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2CED1CF2" w:rsidR="00020D2A" w:rsidRPr="006B74B1" w:rsidRDefault="00020D2A" w:rsidP="006B74B1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6B74B1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6B74B1" w:rsidRDefault="00020D2A" w:rsidP="006B74B1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6B74B1" w:rsidRDefault="00020D2A" w:rsidP="006B74B1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B74B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6B74B1" w:rsidRDefault="00020D2A" w:rsidP="006B74B1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6B74B1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6B74B1" w:rsidRDefault="00020D2A" w:rsidP="006B74B1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6B74B1" w:rsidRDefault="00D6520D" w:rsidP="006B74B1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ab/>
      </w:r>
      <w:r w:rsidRPr="006B74B1"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6B74B1" w:rsidRDefault="00020D2A" w:rsidP="006B74B1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6B74B1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6B74B1" w:rsidRDefault="00020D2A" w:rsidP="006B74B1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6B74B1" w:rsidRDefault="00D6520D" w:rsidP="006B74B1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ab/>
      </w:r>
      <w:r w:rsidRPr="006B74B1">
        <w:rPr>
          <w:rFonts w:ascii="Arial" w:hAnsi="Arial" w:cs="Arial"/>
          <w:sz w:val="22"/>
          <w:szCs w:val="22"/>
        </w:rPr>
        <w:tab/>
      </w:r>
      <w:r w:rsidRPr="006B74B1"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6B74B1" w:rsidRDefault="00020D2A" w:rsidP="006B74B1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6B74B1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6B74B1" w:rsidRDefault="00020D2A" w:rsidP="006B74B1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 xml:space="preserve">Adres: </w:t>
      </w:r>
      <w:r w:rsidR="00D6520D" w:rsidRPr="006B74B1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6B74B1" w:rsidRDefault="00020D2A" w:rsidP="006B74B1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 xml:space="preserve">Kraj </w:t>
      </w:r>
      <w:r w:rsidR="00D6520D" w:rsidRPr="006B74B1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Pr="006B74B1" w:rsidRDefault="00020D2A" w:rsidP="006B74B1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 xml:space="preserve">REGON </w:t>
      </w:r>
      <w:r w:rsidR="00D6520D" w:rsidRPr="006B74B1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Pr="006B74B1" w:rsidRDefault="00020D2A" w:rsidP="006B74B1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 xml:space="preserve">NIP: </w:t>
      </w:r>
      <w:r w:rsidR="00D6520D" w:rsidRPr="006B74B1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Pr="006B74B1" w:rsidRDefault="00020D2A" w:rsidP="006B74B1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 xml:space="preserve">TEL. </w:t>
      </w:r>
      <w:r w:rsidR="00D6520D" w:rsidRPr="006B74B1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Pr="006B74B1" w:rsidRDefault="00020D2A" w:rsidP="006B74B1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adres e-mail:</w:t>
      </w:r>
      <w:r w:rsidR="00D6520D" w:rsidRPr="006B74B1">
        <w:rPr>
          <w:rFonts w:ascii="Arial" w:hAnsi="Arial" w:cs="Arial"/>
          <w:sz w:val="22"/>
          <w:szCs w:val="22"/>
        </w:rPr>
        <w:t xml:space="preserve"> </w:t>
      </w:r>
      <w:r w:rsidR="00D6520D" w:rsidRPr="006B74B1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6B74B1" w:rsidRDefault="00020D2A" w:rsidP="006B74B1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6B74B1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6B74B1" w:rsidRDefault="00020D2A" w:rsidP="006B74B1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6B74B1" w:rsidRDefault="00020D2A" w:rsidP="006B74B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6B74B1" w:rsidRDefault="00020D2A" w:rsidP="006B74B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6B74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4B1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6B74B1" w:rsidRDefault="00020D2A" w:rsidP="006B74B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4B1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6B74B1" w:rsidRDefault="00020D2A" w:rsidP="006B74B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4B1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6B74B1" w:rsidRDefault="00020D2A" w:rsidP="006B74B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4B1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6B74B1" w:rsidRDefault="00020D2A" w:rsidP="006B74B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4B1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6B74B1" w:rsidRDefault="00020D2A" w:rsidP="006B74B1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B74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4B1">
        <w:rPr>
          <w:rFonts w:ascii="Arial" w:hAnsi="Arial" w:cs="Arial"/>
          <w:sz w:val="22"/>
          <w:szCs w:val="22"/>
        </w:rPr>
        <w:t>  inny rodzaj</w:t>
      </w:r>
    </w:p>
    <w:p w14:paraId="33BBEE5A" w14:textId="35034A70" w:rsidR="00020D2A" w:rsidRPr="006B74B1" w:rsidRDefault="00020D2A" w:rsidP="006B74B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6B74B1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F70EAA" w:rsidRPr="006B74B1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A27F79" w:rsidRPr="006B74B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27F79" w:rsidRPr="006B74B1">
        <w:rPr>
          <w:rFonts w:ascii="Arial" w:hAnsi="Arial" w:cs="Arial"/>
          <w:b/>
          <w:sz w:val="22"/>
          <w:szCs w:val="22"/>
        </w:rPr>
        <w:t>Zakup usług wsparcia technicznego Microsoft Software Assurance do posiadanych licencji oprogramowania Microsoft</w:t>
      </w:r>
      <w:r w:rsidR="00F70EAA" w:rsidRPr="006B74B1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6B74B1">
        <w:rPr>
          <w:rFonts w:ascii="Arial" w:hAnsi="Arial" w:cs="Arial"/>
          <w:sz w:val="22"/>
          <w:szCs w:val="22"/>
        </w:rPr>
        <w:t xml:space="preserve">, nr postępowania </w:t>
      </w:r>
      <w:r w:rsidR="00A27F79" w:rsidRPr="006B74B1">
        <w:rPr>
          <w:rFonts w:ascii="Arial" w:hAnsi="Arial" w:cs="Arial"/>
          <w:sz w:val="22"/>
          <w:szCs w:val="22"/>
        </w:rPr>
        <w:t>32</w:t>
      </w:r>
      <w:r w:rsidR="00B01B4D" w:rsidRPr="006B74B1">
        <w:rPr>
          <w:rFonts w:ascii="Arial" w:hAnsi="Arial" w:cs="Arial"/>
          <w:sz w:val="22"/>
          <w:szCs w:val="22"/>
        </w:rPr>
        <w:t>/24/</w:t>
      </w:r>
      <w:r w:rsidRPr="006B74B1">
        <w:rPr>
          <w:rFonts w:ascii="Arial" w:hAnsi="Arial" w:cs="Arial"/>
          <w:sz w:val="22"/>
          <w:szCs w:val="22"/>
        </w:rPr>
        <w:t>TPBN, składamy ofertę na r</w:t>
      </w:r>
      <w:r w:rsidRPr="006B74B1">
        <w:rPr>
          <w:rFonts w:ascii="Arial" w:eastAsiaTheme="minorHAnsi" w:hAnsi="Arial" w:cs="Arial"/>
          <w:sz w:val="22"/>
          <w:szCs w:val="22"/>
          <w:lang w:eastAsia="en-US"/>
        </w:rPr>
        <w:t>ealizację przedmiotu zamówienia w zakresie określonym w Specyfikacji Warunków Zamówienia i jej załącznikach na następujących warunkach:</w:t>
      </w:r>
    </w:p>
    <w:p w14:paraId="01834636" w14:textId="444691ED" w:rsidR="00D413E2" w:rsidRPr="006B74B1" w:rsidRDefault="00D413E2" w:rsidP="006B74B1">
      <w:pPr>
        <w:pStyle w:val="Akapitzlist"/>
        <w:keepNext w:val="0"/>
        <w:keepLines w:val="0"/>
        <w:numPr>
          <w:ilvl w:val="0"/>
          <w:numId w:val="91"/>
        </w:numPr>
        <w:suppressAutoHyphens/>
        <w:spacing w:before="0" w:after="60" w:line="312" w:lineRule="auto"/>
        <w:ind w:left="426" w:hanging="284"/>
        <w:outlineLvl w:val="9"/>
        <w:rPr>
          <w:rFonts w:ascii="Arial" w:hAnsi="Arial" w:cs="Arial"/>
          <w:b w:val="0"/>
          <w:bCs w:val="0"/>
          <w:szCs w:val="22"/>
        </w:rPr>
      </w:pPr>
      <w:r w:rsidRPr="006B74B1">
        <w:rPr>
          <w:rFonts w:ascii="Arial" w:hAnsi="Arial" w:cs="Arial"/>
          <w:szCs w:val="22"/>
        </w:rPr>
        <w:t>Oferowana łączna cena za realizację przedmiotu zamówienia wynosi …………….  złotych netto, powiększona o należny podatek od towarów i</w:t>
      </w:r>
      <w:r w:rsidRPr="006B74B1">
        <w:rPr>
          <w:rFonts w:ascii="Arial" w:hAnsi="Arial" w:cs="Arial"/>
          <w:szCs w:val="22"/>
          <w:lang w:val="pl-PL"/>
        </w:rPr>
        <w:t> </w:t>
      </w:r>
      <w:r w:rsidRPr="006B74B1">
        <w:rPr>
          <w:rFonts w:ascii="Arial" w:hAnsi="Arial" w:cs="Arial"/>
          <w:szCs w:val="22"/>
        </w:rPr>
        <w:t>usług, tj. kwota ………….. złotych brutto</w:t>
      </w:r>
      <w:r w:rsidRPr="006B74B1">
        <w:rPr>
          <w:rFonts w:ascii="Arial" w:hAnsi="Arial" w:cs="Arial"/>
          <w:szCs w:val="22"/>
          <w:lang w:val="pl-PL"/>
        </w:rPr>
        <w:t>.</w:t>
      </w:r>
    </w:p>
    <w:p w14:paraId="038767DD" w14:textId="77777777" w:rsidR="007534DE" w:rsidRPr="006B74B1" w:rsidRDefault="007534DE" w:rsidP="006B74B1">
      <w:pPr>
        <w:suppressAutoHyphens/>
        <w:spacing w:after="60" w:line="312" w:lineRule="auto"/>
        <w:rPr>
          <w:rFonts w:ascii="Arial" w:hAnsi="Arial" w:cs="Arial"/>
          <w:bCs/>
          <w:sz w:val="22"/>
          <w:szCs w:val="22"/>
          <w:lang w:val="x-none"/>
        </w:rPr>
      </w:pPr>
    </w:p>
    <w:p w14:paraId="1DF81514" w14:textId="77777777" w:rsidR="00020D2A" w:rsidRPr="006B74B1" w:rsidRDefault="00020D2A" w:rsidP="006B74B1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>OŚWIADCZAMY, że zamówienie wykonamy w terminie wskazanym w Specyfikacji Warunków Zamówienia.</w:t>
      </w:r>
    </w:p>
    <w:p w14:paraId="514D71DD" w14:textId="77777777" w:rsidR="00020D2A" w:rsidRPr="006B74B1" w:rsidRDefault="00020D2A" w:rsidP="006B74B1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6B74B1" w:rsidRDefault="00020D2A" w:rsidP="006B74B1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6B74B1" w:rsidRDefault="00020D2A" w:rsidP="006B74B1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6B74B1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6B74B1" w:rsidRDefault="00020D2A" w:rsidP="006B74B1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6B74B1" w:rsidRDefault="00020D2A" w:rsidP="006B74B1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6B74B1" w:rsidRDefault="00020D2A" w:rsidP="006B74B1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6B74B1" w:rsidRDefault="00020D2A" w:rsidP="006B74B1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6B74B1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3AC54D83" w14:textId="5AC8FB98" w:rsidR="00CE4897" w:rsidRPr="006B74B1" w:rsidRDefault="00CE4897" w:rsidP="006B74B1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6B74B1">
        <w:rPr>
          <w:rFonts w:ascii="Arial" w:eastAsiaTheme="minorHAnsi" w:hAnsi="Arial" w:cs="Arial"/>
          <w:iCs w:val="0"/>
          <w:szCs w:val="22"/>
          <w:lang w:eastAsia="en-US"/>
        </w:rPr>
        <w:t>Oświadczam, że wypełniłem obowiązki informacyjne przewidziane w art. 13 lub art. 14 RODO**wobec osób fizycznych, od których dane osobowe bezpośrednio lub pośrednio pozyskałem w celu ubiegania się o udzielenie zamówienia publicznego w niniejszym postępowaniu***</w:t>
      </w:r>
    </w:p>
    <w:p w14:paraId="1F0050E7" w14:textId="77777777" w:rsidR="00020D2A" w:rsidRPr="006B74B1" w:rsidRDefault="00020D2A" w:rsidP="006B74B1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6B74B1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6B74B1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6B74B1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6B74B1" w:rsidRDefault="00020D2A" w:rsidP="006B74B1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6B74B1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 w:rsidRPr="006B74B1">
        <w:rPr>
          <w:rFonts w:ascii="Arial" w:hAnsi="Arial" w:cs="Arial"/>
          <w:bCs/>
          <w:sz w:val="22"/>
          <w:szCs w:val="22"/>
        </w:rPr>
        <w:t xml:space="preserve">ustawy </w:t>
      </w:r>
      <w:r w:rsidRPr="006B74B1">
        <w:rPr>
          <w:rFonts w:ascii="Arial" w:hAnsi="Arial" w:cs="Arial"/>
          <w:bCs/>
          <w:sz w:val="22"/>
          <w:szCs w:val="22"/>
        </w:rPr>
        <w:t>Pzp</w:t>
      </w:r>
      <w:r w:rsidR="00D6520D" w:rsidRPr="006B74B1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6B74B1" w:rsidRDefault="00020D2A" w:rsidP="006B74B1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6B74B1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 w:rsidRPr="006B74B1">
        <w:rPr>
          <w:rFonts w:ascii="Arial" w:hAnsi="Arial" w:cs="Arial"/>
          <w:sz w:val="22"/>
          <w:szCs w:val="22"/>
        </w:rPr>
        <w:t xml:space="preserve"> </w:t>
      </w:r>
      <w:r w:rsidRPr="006B74B1">
        <w:rPr>
          <w:rFonts w:ascii="Arial" w:hAnsi="Arial" w:cs="Arial"/>
          <w:sz w:val="22"/>
          <w:szCs w:val="22"/>
        </w:rPr>
        <w:t>…………..</w:t>
      </w:r>
    </w:p>
    <w:p w14:paraId="50C5025A" w14:textId="712B512B" w:rsidR="00020D2A" w:rsidRPr="006B74B1" w:rsidRDefault="00D6520D" w:rsidP="006B74B1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6B74B1">
        <w:rPr>
          <w:rFonts w:ascii="Arial" w:hAnsi="Arial" w:cs="Arial"/>
          <w:bCs/>
          <w:sz w:val="22"/>
          <w:szCs w:val="22"/>
        </w:rPr>
        <w:tab/>
      </w:r>
      <w:r w:rsidRPr="006B74B1">
        <w:rPr>
          <w:rFonts w:ascii="Arial" w:hAnsi="Arial" w:cs="Arial"/>
          <w:bCs/>
          <w:sz w:val="22"/>
          <w:szCs w:val="22"/>
        </w:rPr>
        <w:tab/>
      </w:r>
    </w:p>
    <w:p w14:paraId="30F81BA0" w14:textId="1CD6BFBF" w:rsidR="00020D2A" w:rsidRPr="006B74B1" w:rsidRDefault="00D6520D" w:rsidP="006B74B1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6B74B1">
        <w:rPr>
          <w:rFonts w:ascii="Arial" w:hAnsi="Arial" w:cs="Arial"/>
          <w:bCs/>
          <w:sz w:val="22"/>
          <w:szCs w:val="22"/>
        </w:rPr>
        <w:tab/>
      </w:r>
    </w:p>
    <w:p w14:paraId="3948964D" w14:textId="77777777" w:rsidR="00020D2A" w:rsidRPr="006B74B1" w:rsidRDefault="00020D2A" w:rsidP="006B74B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6B74B1" w:rsidRDefault="00020D2A" w:rsidP="006B74B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6B74B1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6B74B1" w:rsidRDefault="00020D2A" w:rsidP="006B74B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6B74B1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6B74B1" w:rsidRDefault="00020D2A" w:rsidP="006B74B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6B74B1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6B74B1" w:rsidRDefault="00020D2A" w:rsidP="006B74B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6B74B1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6B74B1" w:rsidRDefault="00020D2A" w:rsidP="006B74B1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6B74B1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40635614" w14:textId="5F9C4DB5" w:rsidR="00020D2A" w:rsidRPr="006B74B1" w:rsidRDefault="00020D2A" w:rsidP="006B74B1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6B74B1">
        <w:rPr>
          <w:rStyle w:val="FontStyle97"/>
          <w:rFonts w:ascii="Arial" w:hAnsi="Arial" w:cs="Arial"/>
          <w:sz w:val="22"/>
          <w:szCs w:val="22"/>
          <w:u w:val="single"/>
        </w:rPr>
        <w:t xml:space="preserve">Formularz oferty musi być opatrzony przez osobę lub osoby uprawnione do reprezentowania firmy kwalifikowanym podpisem elektronicznym lub podpisem zaufanym lub podpisem </w:t>
      </w:r>
      <w:r w:rsidRPr="006B74B1">
        <w:rPr>
          <w:rStyle w:val="FontStyle97"/>
          <w:rFonts w:ascii="Arial" w:hAnsi="Arial" w:cs="Arial"/>
          <w:sz w:val="22"/>
          <w:szCs w:val="22"/>
          <w:u w:val="single"/>
        </w:rPr>
        <w:lastRenderedPageBreak/>
        <w:t>osobistym i przekazany Zamawiającemu wraz z dokumentem/dokumentami potwierdzającymi prawo do reprezentacji Wykonawcy przez osobę podpisującą ofertę.</w:t>
      </w:r>
    </w:p>
    <w:p w14:paraId="1AF15FAC" w14:textId="77777777" w:rsidR="00CE4897" w:rsidRPr="006B74B1" w:rsidRDefault="00CE4897" w:rsidP="006B74B1">
      <w:pPr>
        <w:suppressAutoHyphens/>
        <w:spacing w:after="60" w:line="312" w:lineRule="auto"/>
        <w:jc w:val="righ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257DC42C" w14:textId="77777777" w:rsidR="00CE4897" w:rsidRPr="006B74B1" w:rsidRDefault="00CE4897" w:rsidP="006B74B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sz w:val="22"/>
          <w:szCs w:val="22"/>
          <w:u w:val="single"/>
        </w:rPr>
      </w:pPr>
      <w:r w:rsidRPr="006B74B1">
        <w:rPr>
          <w:rFonts w:ascii="Arial" w:hAnsi="Arial" w:cs="Arial"/>
          <w:i/>
          <w:iCs/>
          <w:sz w:val="22"/>
          <w:szCs w:val="22"/>
          <w:u w:val="single"/>
        </w:rPr>
        <w:t>*zaznaczyć/podać właściwe</w:t>
      </w:r>
    </w:p>
    <w:p w14:paraId="64DB95C9" w14:textId="2A8044B5" w:rsidR="00CE4897" w:rsidRPr="006B74B1" w:rsidRDefault="00CE4897" w:rsidP="006B74B1">
      <w:pPr>
        <w:suppressAutoHyphens/>
        <w:autoSpaceDN w:val="0"/>
        <w:spacing w:after="60" w:line="312" w:lineRule="auto"/>
        <w:jc w:val="both"/>
        <w:outlineLvl w:val="3"/>
        <w:rPr>
          <w:rFonts w:ascii="Arial" w:eastAsia="Segoe UI" w:hAnsi="Arial" w:cs="Arial"/>
          <w:b/>
          <w:bCs/>
          <w:iCs/>
          <w:sz w:val="22"/>
          <w:szCs w:val="22"/>
          <w:lang w:val="x-none" w:eastAsia="x-none"/>
        </w:rPr>
      </w:pPr>
      <w:r w:rsidRPr="006B74B1">
        <w:rPr>
          <w:rFonts w:ascii="Arial" w:hAnsi="Arial" w:cs="Arial"/>
          <w:b/>
          <w:bCs/>
          <w:i/>
          <w:iCs/>
          <w:sz w:val="22"/>
          <w:szCs w:val="22"/>
          <w:lang w:val="x-none"/>
        </w:rPr>
        <w:t>(*</w:t>
      </w:r>
      <w:r w:rsidRPr="006B74B1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6B74B1">
        <w:rPr>
          <w:rFonts w:ascii="Arial" w:hAnsi="Arial" w:cs="Arial"/>
          <w:b/>
          <w:bCs/>
          <w:i/>
          <w:iCs/>
          <w:sz w:val="22"/>
          <w:szCs w:val="22"/>
          <w:lang w:val="x-none"/>
        </w:rPr>
        <w:t xml:space="preserve">) </w:t>
      </w:r>
      <w:r w:rsidRPr="006B74B1">
        <w:rPr>
          <w:rFonts w:ascii="Arial" w:eastAsia="Segoe UI" w:hAnsi="Arial" w:cs="Arial"/>
          <w:b/>
          <w:bCs/>
          <w:i/>
          <w:iCs/>
          <w:sz w:val="22"/>
          <w:szCs w:val="22"/>
          <w:lang w:val="x-none" w:eastAsia="x-none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="006B74B1">
        <w:rPr>
          <w:rFonts w:ascii="Arial" w:eastAsia="Segoe UI" w:hAnsi="Arial" w:cs="Arial"/>
          <w:b/>
          <w:bCs/>
          <w:i/>
          <w:iCs/>
          <w:sz w:val="22"/>
          <w:szCs w:val="22"/>
          <w:lang w:eastAsia="x-none"/>
        </w:rPr>
        <w:t> </w:t>
      </w:r>
      <w:r w:rsidRPr="006B74B1">
        <w:rPr>
          <w:rFonts w:ascii="Arial" w:eastAsia="Segoe UI" w:hAnsi="Arial" w:cs="Arial"/>
          <w:b/>
          <w:bCs/>
          <w:i/>
          <w:iCs/>
          <w:sz w:val="22"/>
          <w:szCs w:val="22"/>
          <w:lang w:val="x-none" w:eastAsia="x-none"/>
        </w:rPr>
        <w:t xml:space="preserve">04.05.2016, str. 1). </w:t>
      </w:r>
    </w:p>
    <w:p w14:paraId="570E3D00" w14:textId="77777777" w:rsidR="00CE4897" w:rsidRPr="006B74B1" w:rsidRDefault="00CE4897" w:rsidP="006B74B1">
      <w:pPr>
        <w:suppressAutoHyphens/>
        <w:autoSpaceDN w:val="0"/>
        <w:spacing w:after="60" w:line="312" w:lineRule="auto"/>
        <w:jc w:val="both"/>
        <w:rPr>
          <w:rFonts w:ascii="Arial" w:eastAsia="Segoe UI" w:hAnsi="Arial" w:cs="Arial"/>
          <w:sz w:val="22"/>
          <w:szCs w:val="22"/>
        </w:rPr>
      </w:pPr>
      <w:r w:rsidRPr="006B74B1">
        <w:rPr>
          <w:rFonts w:ascii="Arial" w:hAnsi="Arial" w:cs="Arial"/>
          <w:i/>
          <w:sz w:val="22"/>
          <w:szCs w:val="22"/>
        </w:rPr>
        <w:t xml:space="preserve">(***) </w:t>
      </w:r>
      <w:r w:rsidRPr="006B74B1">
        <w:rPr>
          <w:rFonts w:ascii="Arial" w:eastAsia="Segoe UI" w:hAnsi="Arial" w:cs="Arial"/>
          <w:i/>
          <w:color w:val="000000"/>
          <w:sz w:val="22"/>
          <w:szCs w:val="22"/>
        </w:rPr>
        <w:t xml:space="preserve">w przypadku gdy wykonawca </w:t>
      </w:r>
      <w:r w:rsidRPr="006B74B1">
        <w:rPr>
          <w:rFonts w:ascii="Arial" w:eastAsia="Segoe UI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33A77A" w14:textId="77777777" w:rsidR="00CE4897" w:rsidRPr="006B74B1" w:rsidRDefault="00CE4897" w:rsidP="006B74B1">
      <w:pPr>
        <w:suppressAutoHyphens/>
        <w:spacing w:after="60" w:line="312" w:lineRule="auto"/>
        <w:jc w:val="right"/>
        <w:rPr>
          <w:rStyle w:val="FontStyle97"/>
          <w:rFonts w:ascii="Arial" w:hAnsi="Arial" w:cs="Arial"/>
          <w:sz w:val="22"/>
          <w:szCs w:val="22"/>
          <w:highlight w:val="yellow"/>
          <w:u w:val="single"/>
        </w:rPr>
      </w:pPr>
    </w:p>
    <w:bookmarkEnd w:id="0"/>
    <w:bookmarkEnd w:id="1"/>
    <w:bookmarkEnd w:id="2"/>
    <w:p w14:paraId="5BB6A132" w14:textId="3F7B6A7A" w:rsidR="00DD5F4C" w:rsidRPr="006B74B1" w:rsidRDefault="00DD5F4C" w:rsidP="00F22028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sectPr w:rsidR="00DD5F4C" w:rsidRPr="006B74B1" w:rsidSect="00F70EAA">
      <w:headerReference w:type="default" r:id="rId9"/>
      <w:footerReference w:type="default" r:id="rId10"/>
      <w:footnotePr>
        <w:numRestart w:val="eachSect"/>
      </w:footnotePr>
      <w:pgSz w:w="11906" w:h="16838"/>
      <w:pgMar w:top="1843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2C8B" w14:textId="77777777" w:rsidR="00AE7150" w:rsidRDefault="00AE7150">
      <w:r>
        <w:separator/>
      </w:r>
    </w:p>
  </w:endnote>
  <w:endnote w:type="continuationSeparator" w:id="0">
    <w:p w14:paraId="25C5F55D" w14:textId="77777777" w:rsidR="00AE7150" w:rsidRDefault="00AE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7D4CB3" w14:textId="3541ACB5" w:rsidR="00926A34" w:rsidRDefault="00050737" w:rsidP="00926A3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</w:t>
                          </w:r>
                          <w:r w:rsidR="00926A3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  <w:p w14:paraId="3DF431DD" w14:textId="77777777" w:rsidR="00926A34" w:rsidRDefault="00926A34" w:rsidP="00926A34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ui-provider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Dokument wzorcowy sklasyfikowany K1, po wypełnieniu otrzyma klasyfikację K2</w:t>
                          </w:r>
                        </w:p>
                        <w:p w14:paraId="7C7E43D6" w14:textId="5C29C606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C7D4CB3" w14:textId="3541ACB5" w:rsidR="00926A34" w:rsidRDefault="00050737" w:rsidP="00926A3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</w:t>
                    </w:r>
                    <w:r w:rsidR="00926A34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  <w:p w14:paraId="3DF431DD" w14:textId="77777777" w:rsidR="00926A34" w:rsidRDefault="00926A34" w:rsidP="00926A34">
                    <w:pPr>
                      <w:jc w:val="center"/>
                      <w:rPr>
                        <w:rFonts w:asciiTheme="minorHAnsi" w:hAnsiTheme="minorHAnsi" w:cstheme="minorHAns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Style w:val="ui-provider"/>
                        <w:rFonts w:asciiTheme="minorHAnsi" w:hAnsiTheme="minorHAnsi" w:cstheme="minorHAnsi"/>
                        <w:sz w:val="16"/>
                        <w:szCs w:val="16"/>
                      </w:rPr>
                      <w:t>Dokument wzorcowy sklasyfikowany K1, po wypełnieniu otrzyma klasyfikację K2</w:t>
                    </w:r>
                  </w:p>
                  <w:p w14:paraId="7C7E43D6" w14:textId="5C29C606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9515" w14:textId="77777777" w:rsidR="00AE7150" w:rsidRDefault="00AE7150">
      <w:r>
        <w:separator/>
      </w:r>
    </w:p>
  </w:footnote>
  <w:footnote w:type="continuationSeparator" w:id="0">
    <w:p w14:paraId="420A63F4" w14:textId="77777777" w:rsidR="00AE7150" w:rsidRDefault="00AE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6D2E28BA" w:rsidR="00050737" w:rsidRPr="0016235F" w:rsidRDefault="009E591F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193CB7" wp14:editId="13151429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163525F"/>
    <w:multiLevelType w:val="hybridMultilevel"/>
    <w:tmpl w:val="A14EC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774FE"/>
    <w:multiLevelType w:val="hybridMultilevel"/>
    <w:tmpl w:val="FA145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770DC"/>
    <w:multiLevelType w:val="hybridMultilevel"/>
    <w:tmpl w:val="8A50A662"/>
    <w:lvl w:ilvl="0" w:tplc="9D125E98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val="pl-PL"/>
      </w:rPr>
    </w:lvl>
    <w:lvl w:ilvl="1" w:tplc="93FEEC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16B31215"/>
    <w:multiLevelType w:val="hybridMultilevel"/>
    <w:tmpl w:val="C65EA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9" w15:restartNumberingAfterBreak="0">
    <w:nsid w:val="18605472"/>
    <w:multiLevelType w:val="hybridMultilevel"/>
    <w:tmpl w:val="C1961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E11C0F"/>
    <w:multiLevelType w:val="hybridMultilevel"/>
    <w:tmpl w:val="564AD7EA"/>
    <w:lvl w:ilvl="0" w:tplc="C24ECF8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40D7B"/>
    <w:multiLevelType w:val="hybridMultilevel"/>
    <w:tmpl w:val="92AAEEE2"/>
    <w:lvl w:ilvl="0" w:tplc="EA44D2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3BE58DB"/>
    <w:multiLevelType w:val="hybridMultilevel"/>
    <w:tmpl w:val="47948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925FDE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0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C5266A"/>
    <w:multiLevelType w:val="hybridMultilevel"/>
    <w:tmpl w:val="EA8A4130"/>
    <w:lvl w:ilvl="0" w:tplc="63B2FB2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8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6E37AB"/>
    <w:multiLevelType w:val="hybridMultilevel"/>
    <w:tmpl w:val="FCF4C1C0"/>
    <w:lvl w:ilvl="0" w:tplc="91946F3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771947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79A5602"/>
    <w:multiLevelType w:val="hybridMultilevel"/>
    <w:tmpl w:val="9DB48744"/>
    <w:lvl w:ilvl="0" w:tplc="E02ED47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C0F2A8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9AEABB8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A53F47"/>
    <w:multiLevelType w:val="hybridMultilevel"/>
    <w:tmpl w:val="F7368D92"/>
    <w:lvl w:ilvl="0" w:tplc="9D72B074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 w:tplc="C0F2A8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9AEABB8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AC058B"/>
    <w:multiLevelType w:val="hybridMultilevel"/>
    <w:tmpl w:val="C65EA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2E516B6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43E4B5C"/>
    <w:multiLevelType w:val="hybridMultilevel"/>
    <w:tmpl w:val="62968D30"/>
    <w:lvl w:ilvl="0" w:tplc="AFA0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4" w15:restartNumberingAfterBreak="0">
    <w:nsid w:val="47A95006"/>
    <w:multiLevelType w:val="hybridMultilevel"/>
    <w:tmpl w:val="6CA8F024"/>
    <w:lvl w:ilvl="0" w:tplc="5AD8960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73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493525"/>
    <w:multiLevelType w:val="hybridMultilevel"/>
    <w:tmpl w:val="DDE42EDE"/>
    <w:lvl w:ilvl="0" w:tplc="6180ECC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34177F9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5EA0434"/>
    <w:multiLevelType w:val="hybridMultilevel"/>
    <w:tmpl w:val="C65EA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56430D"/>
    <w:multiLevelType w:val="hybridMultilevel"/>
    <w:tmpl w:val="4552DB6C"/>
    <w:lvl w:ilvl="0" w:tplc="5726BDF2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val="pl-PL"/>
      </w:rPr>
    </w:lvl>
    <w:lvl w:ilvl="1" w:tplc="93FEEC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7" w15:restartNumberingAfterBreak="0">
    <w:nsid w:val="6F351ADD"/>
    <w:multiLevelType w:val="hybridMultilevel"/>
    <w:tmpl w:val="8EA82766"/>
    <w:lvl w:ilvl="0" w:tplc="009E12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 w15:restartNumberingAfterBreak="0">
    <w:nsid w:val="75FB6E81"/>
    <w:multiLevelType w:val="multilevel"/>
    <w:tmpl w:val="299E13A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61D0483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69B6C99"/>
    <w:multiLevelType w:val="hybridMultilevel"/>
    <w:tmpl w:val="DB968E50"/>
    <w:lvl w:ilvl="0" w:tplc="25F6D2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D647EF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7C173EA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86164C8"/>
    <w:multiLevelType w:val="hybridMultilevel"/>
    <w:tmpl w:val="80F6F698"/>
    <w:lvl w:ilvl="0" w:tplc="0B2C0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9C838D0"/>
    <w:multiLevelType w:val="hybridMultilevel"/>
    <w:tmpl w:val="69149C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E1E1C06"/>
    <w:multiLevelType w:val="hybridMultilevel"/>
    <w:tmpl w:val="78C83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940843">
    <w:abstractNumId w:val="85"/>
  </w:num>
  <w:num w:numId="2" w16cid:durableId="635334245">
    <w:abstractNumId w:val="23"/>
  </w:num>
  <w:num w:numId="3" w16cid:durableId="1977683610">
    <w:abstractNumId w:val="88"/>
  </w:num>
  <w:num w:numId="4" w16cid:durableId="1899584977">
    <w:abstractNumId w:val="0"/>
  </w:num>
  <w:num w:numId="5" w16cid:durableId="678892610">
    <w:abstractNumId w:val="19"/>
  </w:num>
  <w:num w:numId="6" w16cid:durableId="607742143">
    <w:abstractNumId w:val="17"/>
  </w:num>
  <w:num w:numId="7" w16cid:durableId="1675306011">
    <w:abstractNumId w:val="39"/>
  </w:num>
  <w:num w:numId="8" w16cid:durableId="1889954025">
    <w:abstractNumId w:val="28"/>
  </w:num>
  <w:num w:numId="9" w16cid:durableId="823662766">
    <w:abstractNumId w:val="33"/>
  </w:num>
  <w:num w:numId="10" w16cid:durableId="1640525489">
    <w:abstractNumId w:val="71"/>
  </w:num>
  <w:num w:numId="11" w16cid:durableId="206340089">
    <w:abstractNumId w:val="68"/>
  </w:num>
  <w:num w:numId="12" w16cid:durableId="1110856578">
    <w:abstractNumId w:val="44"/>
  </w:num>
  <w:num w:numId="13" w16cid:durableId="1850950235">
    <w:abstractNumId w:val="22"/>
  </w:num>
  <w:num w:numId="14" w16cid:durableId="907109014">
    <w:abstractNumId w:val="78"/>
    <w:lvlOverride w:ilvl="0">
      <w:startOverride w:val="1"/>
    </w:lvlOverride>
  </w:num>
  <w:num w:numId="15" w16cid:durableId="1256940017">
    <w:abstractNumId w:val="58"/>
    <w:lvlOverride w:ilvl="0">
      <w:startOverride w:val="1"/>
    </w:lvlOverride>
  </w:num>
  <w:num w:numId="16" w16cid:durableId="139928819">
    <w:abstractNumId w:val="35"/>
  </w:num>
  <w:num w:numId="17" w16cid:durableId="139542280">
    <w:abstractNumId w:val="63"/>
  </w:num>
  <w:num w:numId="18" w16cid:durableId="1702440499">
    <w:abstractNumId w:val="45"/>
  </w:num>
  <w:num w:numId="19" w16cid:durableId="1661226870">
    <w:abstractNumId w:val="32"/>
  </w:num>
  <w:num w:numId="20" w16cid:durableId="1933121653">
    <w:abstractNumId w:val="93"/>
  </w:num>
  <w:num w:numId="21" w16cid:durableId="1100638738">
    <w:abstractNumId w:val="83"/>
  </w:num>
  <w:num w:numId="22" w16cid:durableId="11670949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72"/>
  </w:num>
  <w:num w:numId="25" w16cid:durableId="1462839870">
    <w:abstractNumId w:val="47"/>
  </w:num>
  <w:num w:numId="26" w16cid:durableId="1753165268">
    <w:abstractNumId w:val="74"/>
  </w:num>
  <w:num w:numId="27" w16cid:durableId="308218732">
    <w:abstractNumId w:val="55"/>
  </w:num>
  <w:num w:numId="28" w16cid:durableId="1348479236">
    <w:abstractNumId w:val="48"/>
  </w:num>
  <w:num w:numId="29" w16cid:durableId="674109238">
    <w:abstractNumId w:val="70"/>
  </w:num>
  <w:num w:numId="30" w16cid:durableId="1473519252">
    <w:abstractNumId w:val="98"/>
  </w:num>
  <w:num w:numId="31" w16cid:durableId="535043846">
    <w:abstractNumId w:val="96"/>
  </w:num>
  <w:num w:numId="32" w16cid:durableId="1216820902">
    <w:abstractNumId w:val="46"/>
  </w:num>
  <w:num w:numId="33" w16cid:durableId="2101291994">
    <w:abstractNumId w:val="18"/>
  </w:num>
  <w:num w:numId="34" w16cid:durableId="2117170576">
    <w:abstractNumId w:val="69"/>
  </w:num>
  <w:num w:numId="35" w16cid:durableId="1136067731">
    <w:abstractNumId w:val="80"/>
  </w:num>
  <w:num w:numId="36" w16cid:durableId="1701390161">
    <w:abstractNumId w:val="16"/>
  </w:num>
  <w:num w:numId="37" w16cid:durableId="927813607">
    <w:abstractNumId w:val="73"/>
  </w:num>
  <w:num w:numId="38" w16cid:durableId="1808470342">
    <w:abstractNumId w:val="31"/>
  </w:num>
  <w:num w:numId="39" w16cid:durableId="1396705994">
    <w:abstractNumId w:val="52"/>
  </w:num>
  <w:num w:numId="40" w16cid:durableId="938223141">
    <w:abstractNumId w:val="75"/>
  </w:num>
  <w:num w:numId="41" w16cid:durableId="2137674989">
    <w:abstractNumId w:val="40"/>
  </w:num>
  <w:num w:numId="42" w16cid:durableId="861556417">
    <w:abstractNumId w:val="79"/>
  </w:num>
  <w:num w:numId="43" w16cid:durableId="7685979">
    <w:abstractNumId w:val="26"/>
  </w:num>
  <w:num w:numId="44" w16cid:durableId="740578">
    <w:abstractNumId w:val="13"/>
  </w:num>
  <w:num w:numId="45" w16cid:durableId="901453141">
    <w:abstractNumId w:val="57"/>
  </w:num>
  <w:num w:numId="46" w16cid:durableId="1456560220">
    <w:abstractNumId w:val="21"/>
  </w:num>
  <w:num w:numId="47" w16cid:durableId="1501311570">
    <w:abstractNumId w:val="100"/>
  </w:num>
  <w:num w:numId="48" w16cid:durableId="604462702">
    <w:abstractNumId w:val="41"/>
  </w:num>
  <w:num w:numId="49" w16cid:durableId="1492982742">
    <w:abstractNumId w:val="20"/>
  </w:num>
  <w:num w:numId="50" w16cid:durableId="2127577514">
    <w:abstractNumId w:val="66"/>
  </w:num>
  <w:num w:numId="51" w16cid:durableId="1040978161">
    <w:abstractNumId w:val="43"/>
  </w:num>
  <w:num w:numId="52" w16cid:durableId="1182086868">
    <w:abstractNumId w:val="92"/>
  </w:num>
  <w:num w:numId="53" w16cid:durableId="1058165458">
    <w:abstractNumId w:val="24"/>
  </w:num>
  <w:num w:numId="54" w16cid:durableId="334378618">
    <w:abstractNumId w:val="67"/>
  </w:num>
  <w:num w:numId="55" w16cid:durableId="640118783">
    <w:abstractNumId w:val="61"/>
  </w:num>
  <w:num w:numId="56" w16cid:durableId="1828588524">
    <w:abstractNumId w:val="53"/>
  </w:num>
  <w:num w:numId="57" w16cid:durableId="52974133">
    <w:abstractNumId w:val="65"/>
  </w:num>
  <w:num w:numId="58" w16cid:durableId="90511460">
    <w:abstractNumId w:val="56"/>
  </w:num>
  <w:num w:numId="59" w16cid:durableId="1746806441">
    <w:abstractNumId w:val="76"/>
  </w:num>
  <w:num w:numId="60" w16cid:durableId="1604917402">
    <w:abstractNumId w:val="36"/>
  </w:num>
  <w:num w:numId="61" w16cid:durableId="145784474">
    <w:abstractNumId w:val="25"/>
  </w:num>
  <w:num w:numId="62" w16cid:durableId="1349025519">
    <w:abstractNumId w:val="99"/>
  </w:num>
  <w:num w:numId="63" w16cid:durableId="457845922">
    <w:abstractNumId w:val="12"/>
  </w:num>
  <w:num w:numId="64" w16cid:durableId="2136829193">
    <w:abstractNumId w:val="91"/>
  </w:num>
  <w:num w:numId="65" w16cid:durableId="1361584327">
    <w:abstractNumId w:val="30"/>
  </w:num>
  <w:num w:numId="66" w16cid:durableId="416902597">
    <w:abstractNumId w:val="51"/>
  </w:num>
  <w:num w:numId="67" w16cid:durableId="1736857092">
    <w:abstractNumId w:val="15"/>
  </w:num>
  <w:num w:numId="68" w16cid:durableId="689650396">
    <w:abstractNumId w:val="82"/>
  </w:num>
  <w:num w:numId="69" w16cid:durableId="1045518708">
    <w:abstractNumId w:val="87"/>
  </w:num>
  <w:num w:numId="70" w16cid:durableId="59332717">
    <w:abstractNumId w:val="59"/>
  </w:num>
  <w:num w:numId="71" w16cid:durableId="308437149">
    <w:abstractNumId w:val="27"/>
  </w:num>
  <w:num w:numId="72" w16cid:durableId="624310319">
    <w:abstractNumId w:val="54"/>
  </w:num>
  <w:num w:numId="73" w16cid:durableId="396440771">
    <w:abstractNumId w:val="84"/>
  </w:num>
  <w:num w:numId="74" w16cid:durableId="1648515456">
    <w:abstractNumId w:val="42"/>
  </w:num>
  <w:num w:numId="75" w16cid:durableId="1279601410">
    <w:abstractNumId w:val="77"/>
  </w:num>
  <w:num w:numId="76" w16cid:durableId="524827972">
    <w:abstractNumId w:val="90"/>
  </w:num>
  <w:num w:numId="77" w16cid:durableId="211431271">
    <w:abstractNumId w:val="89"/>
  </w:num>
  <w:num w:numId="78" w16cid:durableId="911700314">
    <w:abstractNumId w:val="50"/>
  </w:num>
  <w:num w:numId="79" w16cid:durableId="1726441248">
    <w:abstractNumId w:val="101"/>
  </w:num>
  <w:num w:numId="80" w16cid:durableId="2068070821">
    <w:abstractNumId w:val="38"/>
  </w:num>
  <w:num w:numId="81" w16cid:durableId="328874980">
    <w:abstractNumId w:val="60"/>
  </w:num>
  <w:num w:numId="82" w16cid:durableId="1655641796">
    <w:abstractNumId w:val="95"/>
  </w:num>
  <w:num w:numId="83" w16cid:durableId="53941042">
    <w:abstractNumId w:val="81"/>
  </w:num>
  <w:num w:numId="84" w16cid:durableId="735861943">
    <w:abstractNumId w:val="94"/>
  </w:num>
  <w:num w:numId="85" w16cid:durableId="584922514">
    <w:abstractNumId w:val="49"/>
  </w:num>
  <w:num w:numId="86" w16cid:durableId="1708526121">
    <w:abstractNumId w:val="34"/>
  </w:num>
  <w:num w:numId="87" w16cid:durableId="1890654234">
    <w:abstractNumId w:val="29"/>
  </w:num>
  <w:num w:numId="88" w16cid:durableId="1702314591">
    <w:abstractNumId w:val="64"/>
  </w:num>
  <w:num w:numId="89" w16cid:durableId="1905796099">
    <w:abstractNumId w:val="97"/>
  </w:num>
  <w:num w:numId="90" w16cid:durableId="209853331">
    <w:abstractNumId w:val="14"/>
  </w:num>
  <w:num w:numId="91" w16cid:durableId="5558953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335378243">
    <w:abstractNumId w:val="3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A2D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4D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8A9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0809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01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5CD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43CF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5D79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2ED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76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3FA4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004C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107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913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553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6D58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1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C2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4DE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0DDE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C74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1C4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4FD0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A34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715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674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1B4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F79"/>
    <w:rsid w:val="00A3069E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66D1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AE1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50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1B4D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9F2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4A6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16B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BED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4897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3AB"/>
    <w:rsid w:val="00D375B2"/>
    <w:rsid w:val="00D37639"/>
    <w:rsid w:val="00D4072E"/>
    <w:rsid w:val="00D40F4E"/>
    <w:rsid w:val="00D413E2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810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69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0C62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40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02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028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0EAA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0818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3928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5</cp:revision>
  <cp:lastPrinted>2020-10-15T11:07:00Z</cp:lastPrinted>
  <dcterms:created xsi:type="dcterms:W3CDTF">2024-10-07T13:23:00Z</dcterms:created>
  <dcterms:modified xsi:type="dcterms:W3CDTF">2024-10-07T13:37:00Z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