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CD7B52" w:rsidRPr="004410C7">
        <w:rPr>
          <w:rFonts w:eastAsia="Calibri" w:cs="Times New Roman"/>
          <w:b/>
          <w:kern w:val="2"/>
          <w:lang w:eastAsia="zh-CN"/>
        </w:rPr>
        <w:t>AW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0E026B">
        <w:rPr>
          <w:rFonts w:eastAsia="Calibri" w:cs="Times New Roman"/>
          <w:b/>
          <w:kern w:val="2"/>
          <w:lang w:eastAsia="zh-CN"/>
        </w:rPr>
        <w:t>8</w:t>
      </w:r>
      <w:r w:rsidR="00834E3E">
        <w:rPr>
          <w:rFonts w:eastAsia="Calibri" w:cs="Times New Roman"/>
          <w:b/>
          <w:kern w:val="2"/>
          <w:lang w:eastAsia="zh-CN"/>
        </w:rPr>
        <w:t>5</w:t>
      </w:r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596AF3" w:rsidRDefault="00E51D64" w:rsidP="00596AF3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2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  <w:r w:rsidR="00596AF3" w:rsidRPr="00596AF3">
        <w:rPr>
          <w:rFonts w:ascii="Calibri" w:eastAsia="Calibri" w:hAnsi="Calibri" w:cs="Times New Roman"/>
          <w:b/>
          <w:color w:val="000000"/>
          <w:kern w:val="2"/>
        </w:rPr>
        <w:t xml:space="preserve"> </w:t>
      </w:r>
    </w:p>
    <w:p w:rsidR="00834E3E" w:rsidRDefault="00834E3E" w:rsidP="00834E3E">
      <w:pPr>
        <w:tabs>
          <w:tab w:val="left" w:pos="1134"/>
          <w:tab w:val="left" w:pos="1960"/>
          <w:tab w:val="center" w:pos="4535"/>
          <w:tab w:val="left" w:pos="7406"/>
        </w:tabs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834E3E">
        <w:rPr>
          <w:rFonts w:ascii="Calibri" w:eastAsia="Times New Roman" w:hAnsi="Calibri" w:cs="Times New Roman"/>
          <w:b/>
        </w:rPr>
        <w:t>„Dostawa artykułów biurowych na potrzeby COZL.”</w:t>
      </w:r>
    </w:p>
    <w:p w:rsidR="00F34B2B" w:rsidRDefault="00834E3E" w:rsidP="00834E3E">
      <w:pPr>
        <w:tabs>
          <w:tab w:val="left" w:pos="1134"/>
          <w:tab w:val="left" w:pos="1960"/>
          <w:tab w:val="center" w:pos="4535"/>
          <w:tab w:val="left" w:pos="7406"/>
        </w:tabs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F34B2B">
        <w:rPr>
          <w:rFonts w:ascii="Calibri" w:eastAsia="Times New Roman" w:hAnsi="Calibri" w:cs="Times New Roman"/>
          <w:b/>
        </w:rPr>
        <w:t xml:space="preserve"> </w:t>
      </w:r>
      <w:r w:rsidR="00F34B2B" w:rsidRPr="00F34B2B">
        <w:rPr>
          <w:rFonts w:ascii="Calibri" w:eastAsia="Times New Roman" w:hAnsi="Calibri" w:cs="Times New Roman"/>
          <w:b/>
        </w:rPr>
        <w:t>(znak post</w:t>
      </w:r>
      <w:r w:rsidR="000E026B">
        <w:rPr>
          <w:rFonts w:ascii="Calibri" w:eastAsia="Times New Roman" w:hAnsi="Calibri" w:cs="Times New Roman"/>
          <w:b/>
        </w:rPr>
        <w:t>ępowania: COZL/DZP/AW/3412/TP-8</w:t>
      </w:r>
      <w:r>
        <w:rPr>
          <w:rFonts w:ascii="Calibri" w:eastAsia="Times New Roman" w:hAnsi="Calibri" w:cs="Times New Roman"/>
          <w:b/>
        </w:rPr>
        <w:t>5</w:t>
      </w:r>
      <w:r w:rsidR="00F34B2B" w:rsidRPr="00F34B2B">
        <w:rPr>
          <w:rFonts w:ascii="Calibri" w:eastAsia="Times New Roman" w:hAnsi="Calibri" w:cs="Times New Roman"/>
          <w:b/>
        </w:rPr>
        <w:t>/21)</w:t>
      </w:r>
    </w:p>
    <w:p w:rsidR="00EF4A33" w:rsidRPr="004410C7" w:rsidRDefault="00F34B2B" w:rsidP="00F34B2B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  <w:lang w:eastAsia="zh-CN"/>
        </w:rPr>
        <w:t xml:space="preserve"> </w:t>
      </w:r>
      <w:r w:rsidR="00EF4A33" w:rsidRPr="004410C7">
        <w:rPr>
          <w:rFonts w:eastAsia="Times New Roman" w:cs="Times New Roman"/>
          <w:b/>
          <w:lang w:eastAsia="zh-CN"/>
        </w:rPr>
        <w:t>(</w:t>
      </w:r>
      <w:r w:rsidR="00EF4A33" w:rsidRPr="004410C7">
        <w:rPr>
          <w:rFonts w:eastAsia="Times New Roman" w:cs="Times New Roman"/>
          <w:i/>
          <w:lang w:eastAsia="zh-CN"/>
        </w:rPr>
        <w:t>tytuł postępowania przetargowego</w:t>
      </w:r>
      <w:r w:rsidR="001F15C4" w:rsidRPr="004410C7">
        <w:rPr>
          <w:rFonts w:eastAsia="Times New Roman" w:cs="Times New Roman"/>
          <w:i/>
          <w:lang w:eastAsia="zh-CN"/>
        </w:rPr>
        <w:t xml:space="preserve"> oraz sygnatura</w:t>
      </w:r>
      <w:r w:rsidR="00EF4A33" w:rsidRPr="004410C7">
        <w:rPr>
          <w:rFonts w:eastAsia="Times New Roman" w:cs="Times New Roman"/>
          <w:b/>
          <w:lang w:eastAsia="zh-CN"/>
        </w:rPr>
        <w:t>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1A6F07" w:rsidRPr="00834E3E" w:rsidRDefault="00834E3E" w:rsidP="00FB376B">
      <w:pPr>
        <w:suppressAutoHyphens/>
        <w:spacing w:after="120" w:line="240" w:lineRule="auto"/>
        <w:ind w:left="360"/>
        <w:rPr>
          <w:rFonts w:eastAsia="Times New Roman" w:cs="Times New Roman"/>
          <w:b/>
          <w:color w:val="00000A"/>
          <w:kern w:val="2"/>
          <w:lang w:eastAsia="zh-CN"/>
        </w:rPr>
      </w:pPr>
      <w:r w:rsidRPr="00834E3E">
        <w:rPr>
          <w:rFonts w:eastAsia="Times New Roman" w:cs="Times New Roman"/>
          <w:b/>
          <w:color w:val="00000A"/>
          <w:kern w:val="2"/>
          <w:lang w:eastAsia="zh-CN"/>
        </w:rPr>
        <w:t>Artykuły biurowe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C20D96">
        <w:rPr>
          <w:rFonts w:eastAsia="Times New Roman" w:cs="Times New Roman"/>
          <w:kern w:val="2"/>
          <w:lang w:eastAsia="zh-CN"/>
        </w:rPr>
        <w:t xml:space="preserve"> </w:t>
      </w:r>
      <w:r w:rsidRPr="004410C7">
        <w:rPr>
          <w:rFonts w:eastAsia="Times New Roman" w:cs="Times New Roman"/>
          <w:kern w:val="2"/>
          <w:lang w:eastAsia="zh-CN"/>
        </w:rPr>
        <w:t>do SWZ.</w:t>
      </w:r>
    </w:p>
    <w:p w:rsidR="00FB376B" w:rsidRPr="004410C7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596AF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701AA0" w:rsidRPr="003A31DC" w:rsidRDefault="00701AA0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 w:rsidRPr="00701AA0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       </w:t>
      </w:r>
    </w:p>
    <w:p w:rsidR="00EF4A33" w:rsidRPr="00C20D9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lastRenderedPageBreak/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C20D9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C20D9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EF4A33" w:rsidRPr="004410C7" w:rsidRDefault="00EF4A33" w:rsidP="00C20D96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w  </w:t>
      </w:r>
      <w:r w:rsidRPr="004410C7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2052A2" w:rsidRPr="004410C7" w:rsidRDefault="002052A2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4410C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lastRenderedPageBreak/>
        <w:t>Zarejestrowane nazwy i adresy wykonawców występujących wspólnie**: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0E732D">
        <w:rPr>
          <w:rFonts w:eastAsia="Times New Roman" w:cs="Times New Roman"/>
          <w:kern w:val="2"/>
          <w:lang w:eastAsia="zh-CN"/>
        </w:rPr>
        <w:t>…………………………………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701AA0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>
        <w:rPr>
          <w:rFonts w:eastAsia="Calibri" w:cs="Times New Roman"/>
          <w:kern w:val="2"/>
          <w:lang w:eastAsia="zh-CN"/>
        </w:rPr>
        <w:t>Zgodnie</w:t>
      </w:r>
      <w:r w:rsidR="00EF4A33" w:rsidRPr="004410C7">
        <w:rPr>
          <w:rFonts w:eastAsia="Calibri" w:cs="Times New Roman"/>
          <w:kern w:val="2"/>
          <w:lang w:eastAsia="zh-CN"/>
        </w:rPr>
        <w:t xml:space="preserve"> z artykułem 2 załącznika nr I do rozporządzenia Komisji (UE) nr 651/2014 z dnia 17 czerwca 2014 r.:</w:t>
      </w:r>
    </w:p>
    <w:p w:rsidR="00596AF3" w:rsidRPr="004410C7" w:rsidRDefault="00596AF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6F296D" w:rsidRPr="004410C7" w:rsidRDefault="001A6F07" w:rsidP="00D24AE0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fertowy  </w:t>
      </w:r>
      <w:r w:rsidR="000E026B">
        <w:rPr>
          <w:rFonts w:eastAsia="Times New Roman" w:cs="Times New Roman"/>
          <w:kern w:val="2"/>
          <w:lang w:eastAsia="zh-CN"/>
        </w:rPr>
        <w:t>(</w:t>
      </w:r>
      <w:r w:rsidR="00EF4A33" w:rsidRPr="004410C7">
        <w:rPr>
          <w:rFonts w:eastAsia="Times New Roman" w:cs="Times New Roman"/>
          <w:kern w:val="2"/>
          <w:lang w:eastAsia="zh-CN"/>
        </w:rPr>
        <w:t>podpisany przez przedstawiciela Wykonawcy);</w:t>
      </w:r>
    </w:p>
    <w:p w:rsidR="00EF4A33" w:rsidRPr="004410C7" w:rsidRDefault="00D24AE0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>
        <w:rPr>
          <w:rFonts w:eastAsia="Times New Roman" w:cs="Times New Roman"/>
          <w:color w:val="000000"/>
          <w:kern w:val="2"/>
          <w:lang w:eastAsia="zh-CN"/>
        </w:rPr>
        <w:t>2</w:t>
      </w:r>
      <w:bookmarkStart w:id="0" w:name="_GoBack"/>
      <w:bookmarkEnd w:id="0"/>
      <w:r w:rsidR="00EF4A33" w:rsidRPr="004410C7">
        <w:rPr>
          <w:rFonts w:eastAsia="Times New Roman" w:cs="Times New Roman"/>
          <w:color w:val="000000"/>
          <w:kern w:val="2"/>
          <w:lang w:eastAsia="zh-CN"/>
        </w:rPr>
        <w:t>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4F" w:rsidRDefault="00215A4F" w:rsidP="00EF4A33">
      <w:pPr>
        <w:spacing w:after="0" w:line="240" w:lineRule="auto"/>
      </w:pPr>
      <w:r>
        <w:separator/>
      </w:r>
    </w:p>
  </w:endnote>
  <w:endnote w:type="continuationSeparator" w:id="0">
    <w:p w:rsidR="00215A4F" w:rsidRDefault="00215A4F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AE0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4F" w:rsidRDefault="00215A4F" w:rsidP="00EF4A33">
      <w:pPr>
        <w:spacing w:after="0" w:line="240" w:lineRule="auto"/>
      </w:pPr>
      <w:r>
        <w:separator/>
      </w:r>
    </w:p>
  </w:footnote>
  <w:footnote w:type="continuationSeparator" w:id="0">
    <w:p w:rsidR="00215A4F" w:rsidRDefault="00215A4F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44D71"/>
    <w:rsid w:val="00054BFE"/>
    <w:rsid w:val="00076FE7"/>
    <w:rsid w:val="00082E51"/>
    <w:rsid w:val="000C7F3C"/>
    <w:rsid w:val="000E026B"/>
    <w:rsid w:val="000E732D"/>
    <w:rsid w:val="0010459E"/>
    <w:rsid w:val="00163840"/>
    <w:rsid w:val="001A6F07"/>
    <w:rsid w:val="001E397B"/>
    <w:rsid w:val="001F15C4"/>
    <w:rsid w:val="002052A2"/>
    <w:rsid w:val="00215A4F"/>
    <w:rsid w:val="0023584A"/>
    <w:rsid w:val="002874E0"/>
    <w:rsid w:val="002A6051"/>
    <w:rsid w:val="002B7781"/>
    <w:rsid w:val="002C38C7"/>
    <w:rsid w:val="002E3EAA"/>
    <w:rsid w:val="003A31DC"/>
    <w:rsid w:val="004410C7"/>
    <w:rsid w:val="004A5118"/>
    <w:rsid w:val="004C0BC6"/>
    <w:rsid w:val="004D6D33"/>
    <w:rsid w:val="005512DD"/>
    <w:rsid w:val="005906DB"/>
    <w:rsid w:val="00596AF3"/>
    <w:rsid w:val="005D1FDE"/>
    <w:rsid w:val="00625591"/>
    <w:rsid w:val="006D0D52"/>
    <w:rsid w:val="006F296D"/>
    <w:rsid w:val="00701AA0"/>
    <w:rsid w:val="00731B29"/>
    <w:rsid w:val="00795E5D"/>
    <w:rsid w:val="007C0F03"/>
    <w:rsid w:val="007D1FE8"/>
    <w:rsid w:val="00834E3E"/>
    <w:rsid w:val="0084405F"/>
    <w:rsid w:val="008521E1"/>
    <w:rsid w:val="00945963"/>
    <w:rsid w:val="00A065D1"/>
    <w:rsid w:val="00A70366"/>
    <w:rsid w:val="00AB59FE"/>
    <w:rsid w:val="00AE5529"/>
    <w:rsid w:val="00B243C8"/>
    <w:rsid w:val="00BC1150"/>
    <w:rsid w:val="00BC2EC8"/>
    <w:rsid w:val="00BF6B44"/>
    <w:rsid w:val="00C16104"/>
    <w:rsid w:val="00C20D96"/>
    <w:rsid w:val="00CD7B52"/>
    <w:rsid w:val="00D24AE0"/>
    <w:rsid w:val="00DA3594"/>
    <w:rsid w:val="00E04E4B"/>
    <w:rsid w:val="00E2695B"/>
    <w:rsid w:val="00E47DBE"/>
    <w:rsid w:val="00E51D64"/>
    <w:rsid w:val="00E93233"/>
    <w:rsid w:val="00ED1FB8"/>
    <w:rsid w:val="00EF4A33"/>
    <w:rsid w:val="00F34B2B"/>
    <w:rsid w:val="00F47F64"/>
    <w:rsid w:val="00F66336"/>
    <w:rsid w:val="00F9421A"/>
    <w:rsid w:val="00F96FF0"/>
    <w:rsid w:val="00FB376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Wąsiewicz</cp:lastModifiedBy>
  <cp:revision>40</cp:revision>
  <cp:lastPrinted>2021-07-15T06:33:00Z</cp:lastPrinted>
  <dcterms:created xsi:type="dcterms:W3CDTF">2021-01-30T18:42:00Z</dcterms:created>
  <dcterms:modified xsi:type="dcterms:W3CDTF">2021-07-15T06:36:00Z</dcterms:modified>
</cp:coreProperties>
</file>