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D6424C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40E146C8" w:rsidR="0098168D" w:rsidRPr="00504690" w:rsidRDefault="0098168D" w:rsidP="002465CA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2465CA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2465CA">
        <w:rPr>
          <w:rFonts w:ascii="Arial Narrow" w:eastAsia="Verdana" w:hAnsi="Arial Narrow"/>
          <w:b/>
          <w:sz w:val="24"/>
          <w:szCs w:val="24"/>
        </w:rPr>
        <w:t xml:space="preserve">pn. </w:t>
      </w:r>
      <w:bookmarkStart w:id="2" w:name="_Hlk146884451"/>
      <w:bookmarkStart w:id="3" w:name="_Hlk129930572"/>
      <w:r w:rsidR="002465CA" w:rsidRPr="002465CA">
        <w:rPr>
          <w:rFonts w:ascii="Arial Narrow" w:eastAsia="Times New Roman" w:hAnsi="Arial Narrow" w:cs="Arial"/>
          <w:b/>
          <w:bCs/>
          <w:sz w:val="24"/>
        </w:rPr>
        <w:t xml:space="preserve">Dostawa </w:t>
      </w:r>
      <w:bookmarkEnd w:id="2"/>
      <w:bookmarkEnd w:id="3"/>
      <w:r w:rsidR="00E274E0" w:rsidRPr="00E274E0">
        <w:rPr>
          <w:rFonts w:ascii="Arial Narrow" w:eastAsia="Times New Roman" w:hAnsi="Arial Narrow" w:cs="Arial"/>
          <w:b/>
          <w:bCs/>
          <w:sz w:val="24"/>
        </w:rPr>
        <w:t xml:space="preserve">wraz z transportem, rozładowaniem i wniesieniem sprzętu komputerowego dla jednostek UMP z podziałem na 3 części </w:t>
      </w:r>
      <w:r w:rsidR="00A333F6">
        <w:rPr>
          <w:rFonts w:ascii="Arial Narrow" w:eastAsia="Times New Roman" w:hAnsi="Arial Narrow" w:cs="Arial"/>
          <w:b/>
          <w:bCs/>
          <w:sz w:val="24"/>
          <w:szCs w:val="24"/>
        </w:rPr>
        <w:t>(</w:t>
      </w:r>
      <w:r w:rsidR="008C7F76" w:rsidRPr="0050469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PN-</w:t>
      </w:r>
      <w:r w:rsidR="00E274E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122</w:t>
      </w:r>
      <w:r w:rsidR="004506C1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</w:t>
      </w:r>
      <w:r w:rsidR="00160EF3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24</w:t>
      </w:r>
      <w:r w:rsidR="00A333F6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="008C7F76" w:rsidRPr="0050469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Pr="00504690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504690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08A6D71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F47FC3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F47FC3">
        <w:rPr>
          <w:rFonts w:ascii="Arial Narrow" w:eastAsia="Times New Roman" w:hAnsi="Arial Narrow"/>
          <w:sz w:val="24"/>
          <w:lang w:eastAsia="pl-PL"/>
        </w:rPr>
        <w:t>50</w:t>
      </w:r>
      <w:r w:rsidR="000003FD">
        <w:rPr>
          <w:rFonts w:ascii="Arial Narrow" w:eastAsia="Times New Roman" w:hAnsi="Arial Narrow"/>
          <w:sz w:val="24"/>
          <w:lang w:eastAsia="pl-PL"/>
        </w:rPr>
        <w:t>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4"/>
    </w:p>
    <w:p w14:paraId="40B17468" w14:textId="55AAD88B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………………………………………</w:t>
      </w:r>
      <w:bookmarkStart w:id="5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</w:t>
      </w:r>
      <w:r>
        <w:rPr>
          <w:rFonts w:ascii="Arial" w:hAnsi="Arial" w:cs="Arial"/>
          <w:sz w:val="21"/>
          <w:szCs w:val="21"/>
        </w:rPr>
        <w:lastRenderedPageBreak/>
        <w:t xml:space="preserve">następującego podmiotu udostępniającego zasoby: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 w:rsidR="002465CA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16422238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 xml:space="preserve">(podać pełną nazwę/firmę, adres, a także </w:t>
      </w:r>
      <w:r w:rsidR="002465CA">
        <w:rPr>
          <w:rFonts w:ascii="Arial Narrow" w:hAnsi="Arial Narrow" w:cs="Arial"/>
          <w:i/>
          <w:sz w:val="18"/>
          <w:szCs w:val="18"/>
        </w:rPr>
        <w:br/>
      </w:r>
      <w:r w:rsidRPr="00086E5D">
        <w:rPr>
          <w:rFonts w:ascii="Arial Narrow" w:hAnsi="Arial Narrow" w:cs="Arial"/>
          <w:i/>
          <w:sz w:val="18"/>
          <w:szCs w:val="18"/>
        </w:rPr>
        <w:t>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CA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274E0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03A0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01760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FC3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A565-E72C-475E-B045-4631ADB4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48</cp:revision>
  <cp:lastPrinted>2021-02-19T13:15:00Z</cp:lastPrinted>
  <dcterms:created xsi:type="dcterms:W3CDTF">2022-05-24T06:46:00Z</dcterms:created>
  <dcterms:modified xsi:type="dcterms:W3CDTF">2024-12-09T10:48:00Z</dcterms:modified>
</cp:coreProperties>
</file>