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88B2532"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423899">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731D43">
        <w:rPr>
          <w:rFonts w:ascii="Arial" w:eastAsiaTheme="majorEastAsia" w:hAnsi="Arial" w:cs="Arial"/>
          <w:caps/>
          <w:color w:val="632423" w:themeColor="accent2" w:themeShade="80"/>
          <w:spacing w:val="20"/>
          <w:sz w:val="22"/>
          <w:szCs w:val="22"/>
          <w:lang w:eastAsia="en-US"/>
        </w:rPr>
        <w:t>1</w:t>
      </w:r>
      <w:r w:rsidR="00423899">
        <w:rPr>
          <w:rFonts w:ascii="Arial" w:eastAsiaTheme="majorEastAsia" w:hAnsi="Arial" w:cs="Arial"/>
          <w:caps/>
          <w:color w:val="632423" w:themeColor="accent2" w:themeShade="80"/>
          <w:spacing w:val="20"/>
          <w:sz w:val="22"/>
          <w:szCs w:val="22"/>
          <w:lang w:eastAsia="en-US"/>
        </w:rPr>
        <w:t>52</w:t>
      </w:r>
      <w:r w:rsidR="002E77AA">
        <w:rPr>
          <w:rFonts w:ascii="Arial" w:eastAsiaTheme="majorEastAsia" w:hAnsi="Arial" w:cs="Arial"/>
          <w:caps/>
          <w:color w:val="632423" w:themeColor="accent2" w:themeShade="80"/>
          <w:spacing w:val="20"/>
          <w:sz w:val="22"/>
          <w:szCs w:val="22"/>
          <w:lang w:eastAsia="en-US"/>
        </w:rPr>
        <w:t>.202</w:t>
      </w:r>
      <w:r w:rsidR="00423899">
        <w:rPr>
          <w:rFonts w:ascii="Arial" w:eastAsiaTheme="majorEastAsia" w:hAnsi="Arial" w:cs="Arial"/>
          <w:caps/>
          <w:color w:val="632423" w:themeColor="accent2" w:themeShade="80"/>
          <w:spacing w:val="20"/>
          <w:sz w:val="22"/>
          <w:szCs w:val="22"/>
          <w:lang w:eastAsia="en-US"/>
        </w:rPr>
        <w:t>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30B382E8" w14:textId="25BA6EE6" w:rsidR="00F45934" w:rsidRPr="00F45934" w:rsidRDefault="00F45934" w:rsidP="00F45934">
      <w:pPr>
        <w:spacing w:line="271" w:lineRule="auto"/>
        <w:jc w:val="center"/>
        <w:rPr>
          <w:rFonts w:ascii="Arial" w:hAnsi="Arial" w:cs="Arial"/>
          <w:b/>
          <w:sz w:val="22"/>
          <w:szCs w:val="22"/>
          <w:lang w:eastAsia="ar-SA"/>
        </w:rPr>
      </w:pPr>
      <w:r w:rsidRPr="00F45934">
        <w:rPr>
          <w:rFonts w:ascii="Arial" w:hAnsi="Arial" w:cs="Arial"/>
          <w:b/>
          <w:sz w:val="22"/>
          <w:szCs w:val="22"/>
          <w:lang w:eastAsia="ar-SA"/>
        </w:rPr>
        <w:t>Ochron</w:t>
      </w:r>
      <w:r>
        <w:rPr>
          <w:rFonts w:ascii="Arial" w:hAnsi="Arial" w:cs="Arial"/>
          <w:b/>
          <w:sz w:val="22"/>
          <w:szCs w:val="22"/>
          <w:lang w:eastAsia="ar-SA"/>
        </w:rPr>
        <w:t>a</w:t>
      </w:r>
      <w:r w:rsidRPr="00F45934">
        <w:rPr>
          <w:rFonts w:ascii="Arial" w:hAnsi="Arial" w:cs="Arial"/>
          <w:b/>
          <w:sz w:val="22"/>
          <w:szCs w:val="22"/>
          <w:lang w:eastAsia="ar-SA"/>
        </w:rPr>
        <w:t xml:space="preserve"> fizyczn</w:t>
      </w:r>
      <w:r>
        <w:rPr>
          <w:rFonts w:ascii="Arial" w:hAnsi="Arial" w:cs="Arial"/>
          <w:b/>
          <w:sz w:val="22"/>
          <w:szCs w:val="22"/>
          <w:lang w:eastAsia="ar-SA"/>
        </w:rPr>
        <w:t>a</w:t>
      </w:r>
      <w:r w:rsidRPr="00F45934">
        <w:rPr>
          <w:rFonts w:ascii="Arial" w:hAnsi="Arial" w:cs="Arial"/>
          <w:b/>
          <w:sz w:val="22"/>
          <w:szCs w:val="22"/>
          <w:lang w:eastAsia="ar-SA"/>
        </w:rPr>
        <w:t xml:space="preserve"> obiektów Starostwa Powiatowego</w:t>
      </w:r>
      <w:r>
        <w:rPr>
          <w:rFonts w:ascii="Arial" w:hAnsi="Arial" w:cs="Arial"/>
          <w:b/>
          <w:sz w:val="22"/>
          <w:szCs w:val="22"/>
          <w:lang w:eastAsia="ar-SA"/>
        </w:rPr>
        <w:t xml:space="preserve"> w Wołominie</w:t>
      </w:r>
      <w:r w:rsidRPr="00F45934">
        <w:rPr>
          <w:rFonts w:ascii="Arial" w:hAnsi="Arial" w:cs="Arial"/>
          <w:b/>
          <w:sz w:val="22"/>
          <w:szCs w:val="22"/>
          <w:lang w:eastAsia="ar-SA"/>
        </w:rPr>
        <w:t>:</w:t>
      </w:r>
    </w:p>
    <w:p w14:paraId="71B1D57F" w14:textId="77777777" w:rsidR="00F45934" w:rsidRPr="00F45934" w:rsidRDefault="00F45934" w:rsidP="00F45934">
      <w:pPr>
        <w:spacing w:line="271" w:lineRule="auto"/>
        <w:jc w:val="center"/>
        <w:rPr>
          <w:rFonts w:ascii="Arial" w:hAnsi="Arial" w:cs="Arial"/>
          <w:b/>
          <w:sz w:val="22"/>
          <w:szCs w:val="22"/>
          <w:lang w:eastAsia="ar-SA"/>
        </w:rPr>
      </w:pPr>
      <w:r w:rsidRPr="00F45934">
        <w:rPr>
          <w:rFonts w:ascii="Arial" w:hAnsi="Arial" w:cs="Arial"/>
          <w:b/>
          <w:sz w:val="22"/>
          <w:szCs w:val="22"/>
          <w:lang w:eastAsia="ar-SA"/>
        </w:rPr>
        <w:t>Zagościniec ul. Asfaltowa 1,</w:t>
      </w:r>
    </w:p>
    <w:p w14:paraId="4E585376" w14:textId="0C902E98" w:rsidR="00F45934" w:rsidRPr="00F45934" w:rsidRDefault="00F45934" w:rsidP="00F45934">
      <w:pPr>
        <w:spacing w:line="271" w:lineRule="auto"/>
        <w:jc w:val="center"/>
        <w:rPr>
          <w:rFonts w:ascii="Arial" w:hAnsi="Arial" w:cs="Arial"/>
          <w:b/>
          <w:sz w:val="22"/>
          <w:szCs w:val="22"/>
          <w:lang w:eastAsia="ar-SA"/>
        </w:rPr>
      </w:pPr>
      <w:r w:rsidRPr="00F45934">
        <w:rPr>
          <w:rFonts w:ascii="Arial" w:hAnsi="Arial" w:cs="Arial"/>
          <w:b/>
          <w:sz w:val="22"/>
          <w:szCs w:val="22"/>
          <w:lang w:eastAsia="ar-SA"/>
        </w:rPr>
        <w:t>Wołomin ul. Prądzyńskiego 3,</w:t>
      </w:r>
    </w:p>
    <w:p w14:paraId="2D86A61E" w14:textId="77777777" w:rsidR="00F45934" w:rsidRPr="00F45934" w:rsidRDefault="00F45934" w:rsidP="00F45934">
      <w:pPr>
        <w:spacing w:line="271" w:lineRule="auto"/>
        <w:jc w:val="center"/>
        <w:rPr>
          <w:rFonts w:ascii="Arial" w:hAnsi="Arial" w:cs="Arial"/>
          <w:b/>
          <w:sz w:val="22"/>
          <w:szCs w:val="22"/>
          <w:lang w:eastAsia="ar-SA"/>
        </w:rPr>
      </w:pPr>
      <w:r w:rsidRPr="00F45934">
        <w:rPr>
          <w:rFonts w:ascii="Arial" w:hAnsi="Arial" w:cs="Arial"/>
          <w:b/>
          <w:sz w:val="22"/>
          <w:szCs w:val="22"/>
          <w:lang w:eastAsia="ar-SA"/>
        </w:rPr>
        <w:t>Wołomin ul. Powstańców 8/10,</w:t>
      </w:r>
    </w:p>
    <w:p w14:paraId="219F94FB" w14:textId="12583FE8" w:rsidR="00F45934" w:rsidRPr="00F45934" w:rsidRDefault="00F45934" w:rsidP="00F45934">
      <w:pPr>
        <w:spacing w:line="271" w:lineRule="auto"/>
        <w:jc w:val="center"/>
        <w:rPr>
          <w:rFonts w:ascii="Arial" w:hAnsi="Arial" w:cs="Arial"/>
          <w:b/>
          <w:sz w:val="22"/>
          <w:szCs w:val="22"/>
          <w:lang w:eastAsia="ar-SA"/>
        </w:rPr>
      </w:pPr>
      <w:r w:rsidRPr="00F45934">
        <w:rPr>
          <w:rFonts w:ascii="Arial" w:hAnsi="Arial" w:cs="Arial"/>
          <w:b/>
          <w:sz w:val="22"/>
          <w:szCs w:val="22"/>
          <w:lang w:eastAsia="ar-SA"/>
        </w:rPr>
        <w:t xml:space="preserve">Wołomin ul. </w:t>
      </w:r>
      <w:proofErr w:type="spellStart"/>
      <w:r w:rsidRPr="00F45934">
        <w:rPr>
          <w:rFonts w:ascii="Arial" w:hAnsi="Arial" w:cs="Arial"/>
          <w:b/>
          <w:sz w:val="22"/>
          <w:szCs w:val="22"/>
          <w:lang w:eastAsia="ar-SA"/>
        </w:rPr>
        <w:t>Kobyłkowska</w:t>
      </w:r>
      <w:proofErr w:type="spellEnd"/>
      <w:r w:rsidRPr="00F45934">
        <w:rPr>
          <w:rFonts w:ascii="Arial" w:hAnsi="Arial" w:cs="Arial"/>
          <w:b/>
          <w:sz w:val="22"/>
          <w:szCs w:val="22"/>
          <w:lang w:eastAsia="ar-SA"/>
        </w:rPr>
        <w:t xml:space="preserve"> 1A,</w:t>
      </w:r>
    </w:p>
    <w:p w14:paraId="022330FC" w14:textId="77777777" w:rsidR="00F45934" w:rsidRPr="00F45934" w:rsidRDefault="00F45934" w:rsidP="00F45934">
      <w:pPr>
        <w:spacing w:line="271" w:lineRule="auto"/>
        <w:jc w:val="center"/>
        <w:rPr>
          <w:rFonts w:ascii="Arial" w:hAnsi="Arial" w:cs="Arial"/>
          <w:b/>
          <w:sz w:val="22"/>
          <w:szCs w:val="22"/>
          <w:lang w:eastAsia="ar-SA"/>
        </w:rPr>
      </w:pPr>
      <w:r w:rsidRPr="00F45934">
        <w:rPr>
          <w:rFonts w:ascii="Arial" w:hAnsi="Arial" w:cs="Arial"/>
          <w:b/>
          <w:sz w:val="22"/>
          <w:szCs w:val="22"/>
          <w:lang w:eastAsia="ar-SA"/>
        </w:rPr>
        <w:t>Radzymin, ul. Komunalna 8A.</w:t>
      </w:r>
    </w:p>
    <w:p w14:paraId="2ACCCDCF" w14:textId="77777777" w:rsidR="001A13D0" w:rsidRDefault="001A13D0" w:rsidP="003A65B1">
      <w:pPr>
        <w:spacing w:line="271" w:lineRule="auto"/>
        <w:rPr>
          <w:rFonts w:ascii="Arial" w:eastAsiaTheme="majorEastAsia" w:hAnsi="Arial" w:cs="Arial"/>
          <w:b/>
          <w:color w:val="002060"/>
          <w:sz w:val="22"/>
          <w:szCs w:val="22"/>
          <w:lang w:eastAsia="en-US"/>
        </w:rPr>
      </w:pPr>
    </w:p>
    <w:p w14:paraId="0218E020" w14:textId="77777777" w:rsidR="00F45934" w:rsidRDefault="00F45934" w:rsidP="003A65B1">
      <w:pPr>
        <w:spacing w:line="271" w:lineRule="auto"/>
        <w:rPr>
          <w:rFonts w:ascii="Arial" w:eastAsiaTheme="majorEastAsia" w:hAnsi="Arial" w:cs="Arial"/>
          <w:b/>
          <w:color w:val="002060"/>
          <w:sz w:val="22"/>
          <w:szCs w:val="22"/>
          <w:lang w:eastAsia="en-US"/>
        </w:rPr>
      </w:pPr>
    </w:p>
    <w:p w14:paraId="2A9E2C19" w14:textId="77777777" w:rsidR="00F45934" w:rsidRDefault="00F45934" w:rsidP="003A65B1">
      <w:pPr>
        <w:spacing w:line="271" w:lineRule="auto"/>
        <w:rPr>
          <w:rFonts w:ascii="Arial" w:eastAsiaTheme="majorEastAsia" w:hAnsi="Arial" w:cs="Arial"/>
          <w:b/>
          <w:color w:val="002060"/>
          <w:sz w:val="22"/>
          <w:szCs w:val="22"/>
          <w:lang w:eastAsia="en-US"/>
        </w:rPr>
      </w:pPr>
    </w:p>
    <w:p w14:paraId="74B0D338" w14:textId="77777777" w:rsidR="00F45934" w:rsidRDefault="00F45934" w:rsidP="003A65B1">
      <w:pPr>
        <w:spacing w:line="271" w:lineRule="auto"/>
        <w:rPr>
          <w:rFonts w:ascii="Arial" w:eastAsiaTheme="majorEastAsia" w:hAnsi="Arial" w:cs="Arial"/>
          <w:b/>
          <w:color w:val="002060"/>
          <w:sz w:val="22"/>
          <w:szCs w:val="22"/>
          <w:lang w:eastAsia="en-US"/>
        </w:rPr>
      </w:pPr>
    </w:p>
    <w:p w14:paraId="32FD7268" w14:textId="77777777" w:rsidR="00F45934" w:rsidRDefault="00F45934" w:rsidP="003A65B1">
      <w:pPr>
        <w:spacing w:line="271" w:lineRule="auto"/>
        <w:rPr>
          <w:rFonts w:ascii="Arial" w:eastAsiaTheme="majorEastAsia" w:hAnsi="Arial" w:cs="Arial"/>
          <w:b/>
          <w:color w:val="002060"/>
          <w:sz w:val="22"/>
          <w:szCs w:val="22"/>
          <w:lang w:eastAsia="en-US"/>
        </w:rPr>
      </w:pPr>
    </w:p>
    <w:p w14:paraId="5DA34265" w14:textId="77777777" w:rsidR="00F45934" w:rsidRDefault="00F45934" w:rsidP="003A65B1">
      <w:pPr>
        <w:spacing w:line="271" w:lineRule="auto"/>
        <w:rPr>
          <w:rFonts w:ascii="Arial" w:eastAsiaTheme="majorEastAsia" w:hAnsi="Arial" w:cs="Arial"/>
          <w:b/>
          <w:color w:val="002060"/>
          <w:sz w:val="22"/>
          <w:szCs w:val="22"/>
          <w:lang w:eastAsia="en-US"/>
        </w:rPr>
      </w:pPr>
    </w:p>
    <w:p w14:paraId="67A7E50C" w14:textId="77777777" w:rsidR="00F45934" w:rsidRDefault="00F45934" w:rsidP="003A65B1">
      <w:pPr>
        <w:spacing w:line="271" w:lineRule="auto"/>
        <w:rPr>
          <w:rFonts w:ascii="Arial" w:eastAsiaTheme="majorEastAsia" w:hAnsi="Arial" w:cs="Arial"/>
          <w:b/>
          <w:color w:val="002060"/>
          <w:sz w:val="22"/>
          <w:szCs w:val="22"/>
          <w:lang w:eastAsia="en-US"/>
        </w:rPr>
      </w:pPr>
    </w:p>
    <w:p w14:paraId="53AB6F1D" w14:textId="77777777" w:rsidR="00F45934" w:rsidRPr="003A65B1" w:rsidRDefault="00F45934" w:rsidP="003A65B1">
      <w:pPr>
        <w:spacing w:line="271" w:lineRule="auto"/>
        <w:rPr>
          <w:rFonts w:ascii="Arial" w:eastAsiaTheme="majorEastAsia" w:hAnsi="Arial" w:cs="Arial"/>
          <w:b/>
          <w:color w:val="002060"/>
          <w:sz w:val="22"/>
          <w:szCs w:val="22"/>
          <w:lang w:eastAsia="en-US"/>
        </w:rPr>
      </w:pPr>
    </w:p>
    <w:p w14:paraId="5FE20231" w14:textId="6C57953B"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423899">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423899">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74F696A3" w14:textId="77777777" w:rsidR="00F2585E" w:rsidRDefault="00F2585E"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1C421D22"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sposobu obliczenia ceny</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CCA1A0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423899">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423899">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452B6">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452B6">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452B6">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452B6">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452B6">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A452B6">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B27D751" w14:textId="77777777" w:rsidR="00F45934" w:rsidRPr="00C7273D" w:rsidRDefault="00F45934" w:rsidP="00F45934">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A452B6">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49212F66" w14:textId="77777777" w:rsidR="00F45934" w:rsidRDefault="00F45934" w:rsidP="00C7273D">
      <w:pPr>
        <w:spacing w:after="200" w:line="271" w:lineRule="auto"/>
        <w:ind w:left="360"/>
        <w:contextualSpacing/>
        <w:jc w:val="both"/>
        <w:rPr>
          <w:rFonts w:ascii="Arial" w:eastAsiaTheme="majorEastAsia" w:hAnsi="Arial" w:cs="Arial"/>
          <w:sz w:val="22"/>
          <w:szCs w:val="22"/>
          <w:lang w:eastAsia="en-US"/>
        </w:rPr>
      </w:pPr>
    </w:p>
    <w:p w14:paraId="5921B6E0" w14:textId="77777777" w:rsidR="00F45934" w:rsidRPr="00C7273D" w:rsidRDefault="00F45934"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3A65B1" w:rsidRDefault="00C75797" w:rsidP="00A452B6">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4DDE96CC" w14:textId="7EE4C928" w:rsidR="00282787" w:rsidRDefault="00587F52" w:rsidP="00B71454">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0A2AD7D1" w14:textId="77777777" w:rsidR="00F45934" w:rsidRPr="003A65B1" w:rsidRDefault="00F45934" w:rsidP="00B71454">
      <w:pPr>
        <w:spacing w:after="200" w:line="271" w:lineRule="auto"/>
        <w:ind w:left="360"/>
        <w:contextualSpacing/>
        <w:jc w:val="both"/>
        <w:rPr>
          <w:rFonts w:ascii="Arial" w:eastAsiaTheme="majorEastAsia" w:hAnsi="Arial" w:cs="Arial"/>
          <w:sz w:val="22"/>
          <w:szCs w:val="22"/>
          <w:lang w:eastAsia="en-US"/>
        </w:rPr>
      </w:pPr>
    </w:p>
    <w:p w14:paraId="0545D2A8" w14:textId="7ECFCB6F" w:rsidR="00962CBB" w:rsidRPr="003A65B1" w:rsidRDefault="00587F52"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595758D6" w:rsidR="00A85EAD" w:rsidRPr="003A65B1" w:rsidRDefault="00F45934" w:rsidP="002E77AA">
      <w:pPr>
        <w:spacing w:after="200" w:line="271" w:lineRule="auto"/>
        <w:contextualSpacing/>
        <w:jc w:val="both"/>
        <w:rPr>
          <w:rFonts w:ascii="Arial" w:eastAsiaTheme="majorEastAsia" w:hAnsi="Arial" w:cs="Arial"/>
          <w:i/>
          <w:color w:val="002060"/>
          <w:sz w:val="22"/>
          <w:szCs w:val="22"/>
          <w:lang w:eastAsia="en-US"/>
        </w:rPr>
      </w:pPr>
      <w:r w:rsidRPr="00F45934">
        <w:rPr>
          <w:rFonts w:ascii="Arial" w:eastAsiaTheme="majorEastAsia" w:hAnsi="Arial" w:cs="Arial"/>
          <w:sz w:val="22"/>
          <w:szCs w:val="22"/>
          <w:lang w:eastAsia="en-US"/>
        </w:rPr>
        <w:t xml:space="preserve">Obowiązkiem oferenta jest </w:t>
      </w:r>
      <w:r w:rsidRPr="00F45934">
        <w:rPr>
          <w:rFonts w:ascii="Arial" w:eastAsiaTheme="majorEastAsia" w:hAnsi="Arial" w:cs="Arial"/>
          <w:b/>
          <w:bCs/>
          <w:sz w:val="22"/>
          <w:szCs w:val="22"/>
          <w:lang w:eastAsia="en-US"/>
        </w:rPr>
        <w:t>dokonanie</w:t>
      </w:r>
      <w:r w:rsidRPr="00F45934">
        <w:rPr>
          <w:rFonts w:ascii="Arial" w:eastAsiaTheme="majorEastAsia" w:hAnsi="Arial" w:cs="Arial"/>
          <w:sz w:val="22"/>
          <w:szCs w:val="22"/>
          <w:lang w:eastAsia="en-US"/>
        </w:rPr>
        <w:t xml:space="preserve"> wizji lokalnej w ww. budynkach po uprzednim uzgodnieniu terminu z Zamawiającym</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F7BD2">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2B1C06D9" w:rsidR="00962CBB" w:rsidRPr="00443114" w:rsidRDefault="00BD5A6F"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79AF3792"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w:t>
      </w:r>
      <w:r w:rsidR="00F45934">
        <w:rPr>
          <w:rFonts w:ascii="Arial" w:eastAsiaTheme="majorEastAsia" w:hAnsi="Arial" w:cs="Arial"/>
          <w:b/>
          <w:sz w:val="22"/>
          <w:szCs w:val="22"/>
          <w:lang w:eastAsia="en-US"/>
        </w:rPr>
        <w:t xml:space="preserve">a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 polegającego na powtórzeniu podobnych usług</w:t>
      </w:r>
      <w:r w:rsidR="00F45934">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131B8ADC"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57851F9D" w14:textId="5103E7CA" w:rsidR="00094A8E" w:rsidRPr="00094A8E" w:rsidRDefault="00094A8E" w:rsidP="00094A8E">
      <w:pPr>
        <w:pStyle w:val="Akapitzlist"/>
        <w:ind w:left="0"/>
        <w:jc w:val="both"/>
        <w:rPr>
          <w:rFonts w:ascii="Arial" w:hAnsi="Arial" w:cs="Arial"/>
          <w:sz w:val="22"/>
          <w:szCs w:val="22"/>
        </w:rPr>
      </w:pPr>
      <w:r w:rsidRPr="00094A8E">
        <w:rPr>
          <w:rFonts w:ascii="Arial" w:hAnsi="Arial" w:cs="Arial"/>
          <w:sz w:val="22"/>
          <w:szCs w:val="22"/>
        </w:rPr>
        <w:t xml:space="preserve">Zamawiający przewiduje możliwość udzielania zamówień, o których mowa w art. 214 ust. 1 pkt 7 ustawy </w:t>
      </w:r>
      <w:proofErr w:type="spellStart"/>
      <w:r w:rsidRPr="00094A8E">
        <w:rPr>
          <w:rFonts w:ascii="Arial" w:hAnsi="Arial" w:cs="Arial"/>
          <w:sz w:val="22"/>
          <w:szCs w:val="22"/>
        </w:rPr>
        <w:t>Pzp</w:t>
      </w:r>
      <w:proofErr w:type="spellEnd"/>
      <w:r w:rsidRPr="00094A8E">
        <w:rPr>
          <w:rFonts w:ascii="Arial" w:hAnsi="Arial" w:cs="Arial"/>
          <w:sz w:val="22"/>
          <w:szCs w:val="22"/>
        </w:rPr>
        <w:t>, polegających na powtórzeniu podobnych usług, zgodnych z przedmiotem zamówienia podstawowego.</w:t>
      </w:r>
    </w:p>
    <w:p w14:paraId="3039E014" w14:textId="77777777" w:rsidR="00094A8E" w:rsidRPr="00A76A60" w:rsidRDefault="00094A8E"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43F7585D" w14:textId="77777777" w:rsidR="00F23F85"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B723506" w14:textId="75F6B94A" w:rsidR="007F667F" w:rsidRPr="007F667F" w:rsidRDefault="00587F52" w:rsidP="00F45934">
      <w:pPr>
        <w:pStyle w:val="Tekstpodstawowy"/>
        <w:spacing w:line="271" w:lineRule="auto"/>
        <w:jc w:val="both"/>
        <w:rPr>
          <w:rFonts w:ascii="Arial" w:hAnsi="Arial" w:cs="Arial"/>
          <w:bCs/>
          <w:sz w:val="22"/>
          <w:szCs w:val="22"/>
        </w:rPr>
      </w:pPr>
      <w:r w:rsidRPr="00F23F85">
        <w:rPr>
          <w:rFonts w:ascii="Arial" w:eastAsiaTheme="majorEastAsia" w:hAnsi="Arial" w:cs="Arial"/>
          <w:sz w:val="22"/>
          <w:szCs w:val="22"/>
          <w:lang w:eastAsia="en-US"/>
        </w:rPr>
        <w:t xml:space="preserve">Dane osobowe </w:t>
      </w:r>
      <w:r w:rsidR="00962CBB" w:rsidRPr="00F23F85">
        <w:rPr>
          <w:rFonts w:ascii="Arial" w:eastAsiaTheme="majorEastAsia" w:hAnsi="Arial" w:cs="Arial"/>
          <w:sz w:val="22"/>
          <w:szCs w:val="22"/>
          <w:lang w:eastAsia="en-US"/>
        </w:rPr>
        <w:t>w</w:t>
      </w:r>
      <w:r w:rsidRPr="00F23F85">
        <w:rPr>
          <w:rFonts w:ascii="Arial" w:eastAsiaTheme="majorEastAsia" w:hAnsi="Arial" w:cs="Arial"/>
          <w:sz w:val="22"/>
          <w:szCs w:val="22"/>
          <w:lang w:eastAsia="en-US"/>
        </w:rPr>
        <w:t xml:space="preserve">ykonawcy </w:t>
      </w:r>
      <w:r w:rsidR="00962CBB" w:rsidRPr="00F23F85">
        <w:rPr>
          <w:rFonts w:ascii="Arial" w:eastAsiaTheme="majorEastAsia" w:hAnsi="Arial" w:cs="Arial"/>
          <w:sz w:val="22"/>
          <w:szCs w:val="22"/>
          <w:lang w:eastAsia="en-US"/>
        </w:rPr>
        <w:t xml:space="preserve">będą </w:t>
      </w:r>
      <w:r w:rsidRPr="00F23F85">
        <w:rPr>
          <w:rFonts w:ascii="Arial" w:eastAsiaTheme="majorEastAsia" w:hAnsi="Arial" w:cs="Arial"/>
          <w:sz w:val="22"/>
          <w:szCs w:val="22"/>
          <w:lang w:eastAsia="en-US"/>
        </w:rPr>
        <w:t xml:space="preserve">przetwarzane na podstawie art. 6 ust. 1 lit. c RODO </w:t>
      </w:r>
      <w:r w:rsidRPr="00F23F85">
        <w:rPr>
          <w:rFonts w:ascii="Arial" w:eastAsiaTheme="majorEastAsia" w:hAnsi="Arial" w:cs="Arial"/>
          <w:sz w:val="22"/>
          <w:szCs w:val="22"/>
          <w:lang w:eastAsia="en-US"/>
        </w:rPr>
        <w:br/>
        <w:t xml:space="preserve">w celu związanym z przedmiotowym postępowaniem o udzielenie zamówienia publicznego pn. </w:t>
      </w:r>
      <w:r w:rsidR="007F667F" w:rsidRPr="007F667F">
        <w:rPr>
          <w:rFonts w:ascii="Arial" w:hAnsi="Arial" w:cs="Arial"/>
          <w:bCs/>
          <w:sz w:val="22"/>
          <w:szCs w:val="22"/>
        </w:rPr>
        <w:t>Ochron</w:t>
      </w:r>
      <w:r w:rsidR="00F45934">
        <w:rPr>
          <w:rFonts w:ascii="Arial" w:hAnsi="Arial" w:cs="Arial"/>
          <w:bCs/>
          <w:sz w:val="22"/>
          <w:szCs w:val="22"/>
        </w:rPr>
        <w:t>a</w:t>
      </w:r>
      <w:r w:rsidR="007F667F" w:rsidRPr="007F667F">
        <w:rPr>
          <w:rFonts w:ascii="Arial" w:hAnsi="Arial" w:cs="Arial"/>
          <w:bCs/>
          <w:sz w:val="22"/>
          <w:szCs w:val="22"/>
        </w:rPr>
        <w:t xml:space="preserve"> fizyczn</w:t>
      </w:r>
      <w:r w:rsidR="00F45934">
        <w:rPr>
          <w:rFonts w:ascii="Arial" w:hAnsi="Arial" w:cs="Arial"/>
          <w:bCs/>
          <w:sz w:val="22"/>
          <w:szCs w:val="22"/>
        </w:rPr>
        <w:t>a</w:t>
      </w:r>
      <w:r w:rsidR="007F667F" w:rsidRPr="007F667F">
        <w:rPr>
          <w:rFonts w:ascii="Arial" w:hAnsi="Arial" w:cs="Arial"/>
          <w:bCs/>
          <w:sz w:val="22"/>
          <w:szCs w:val="22"/>
        </w:rPr>
        <w:t xml:space="preserve"> obiektów Starostwa Powiatowego w Wołominie:</w:t>
      </w:r>
    </w:p>
    <w:p w14:paraId="631A99FB" w14:textId="77777777" w:rsidR="00F45934" w:rsidRPr="00F45934" w:rsidRDefault="00F45934" w:rsidP="00F45934">
      <w:pPr>
        <w:pStyle w:val="Tekstpodstawowy"/>
        <w:ind w:left="360"/>
        <w:jc w:val="both"/>
        <w:rPr>
          <w:rFonts w:ascii="Arial" w:hAnsi="Arial" w:cs="Arial"/>
          <w:bCs/>
          <w:sz w:val="22"/>
          <w:szCs w:val="22"/>
        </w:rPr>
      </w:pPr>
      <w:r w:rsidRPr="00F45934">
        <w:rPr>
          <w:rFonts w:ascii="Arial" w:hAnsi="Arial" w:cs="Arial"/>
          <w:bCs/>
          <w:sz w:val="22"/>
          <w:szCs w:val="22"/>
        </w:rPr>
        <w:t>1.</w:t>
      </w:r>
      <w:r w:rsidRPr="00F45934">
        <w:rPr>
          <w:rFonts w:ascii="Arial" w:hAnsi="Arial" w:cs="Arial"/>
          <w:bCs/>
          <w:sz w:val="22"/>
          <w:szCs w:val="22"/>
        </w:rPr>
        <w:tab/>
        <w:t>Zagościniec ul. Asfaltowa 1,</w:t>
      </w:r>
    </w:p>
    <w:p w14:paraId="0E921A0A" w14:textId="77777777" w:rsidR="00F45934" w:rsidRPr="00F45934" w:rsidRDefault="00F45934" w:rsidP="00F45934">
      <w:pPr>
        <w:pStyle w:val="Tekstpodstawowy"/>
        <w:ind w:left="360"/>
        <w:jc w:val="both"/>
        <w:rPr>
          <w:rFonts w:ascii="Arial" w:hAnsi="Arial" w:cs="Arial"/>
          <w:bCs/>
          <w:sz w:val="22"/>
          <w:szCs w:val="22"/>
        </w:rPr>
      </w:pPr>
      <w:r w:rsidRPr="00F45934">
        <w:rPr>
          <w:rFonts w:ascii="Arial" w:hAnsi="Arial" w:cs="Arial"/>
          <w:bCs/>
          <w:sz w:val="22"/>
          <w:szCs w:val="22"/>
        </w:rPr>
        <w:t>2.</w:t>
      </w:r>
      <w:r w:rsidRPr="00F45934">
        <w:rPr>
          <w:rFonts w:ascii="Arial" w:hAnsi="Arial" w:cs="Arial"/>
          <w:bCs/>
          <w:sz w:val="22"/>
          <w:szCs w:val="22"/>
        </w:rPr>
        <w:tab/>
        <w:t xml:space="preserve">Wołomin ul. Prądzyńskiego 3, </w:t>
      </w:r>
    </w:p>
    <w:p w14:paraId="15FD9BAC" w14:textId="77777777" w:rsidR="00F45934" w:rsidRPr="00F45934" w:rsidRDefault="00F45934" w:rsidP="00F45934">
      <w:pPr>
        <w:pStyle w:val="Tekstpodstawowy"/>
        <w:ind w:left="360"/>
        <w:jc w:val="both"/>
        <w:rPr>
          <w:rFonts w:ascii="Arial" w:hAnsi="Arial" w:cs="Arial"/>
          <w:bCs/>
          <w:sz w:val="22"/>
          <w:szCs w:val="22"/>
        </w:rPr>
      </w:pPr>
      <w:r w:rsidRPr="00F45934">
        <w:rPr>
          <w:rFonts w:ascii="Arial" w:hAnsi="Arial" w:cs="Arial"/>
          <w:bCs/>
          <w:sz w:val="22"/>
          <w:szCs w:val="22"/>
        </w:rPr>
        <w:t>3.</w:t>
      </w:r>
      <w:r w:rsidRPr="00F45934">
        <w:rPr>
          <w:rFonts w:ascii="Arial" w:hAnsi="Arial" w:cs="Arial"/>
          <w:bCs/>
          <w:sz w:val="22"/>
          <w:szCs w:val="22"/>
        </w:rPr>
        <w:tab/>
        <w:t>Wołomin ul. Powstańców 8/10,</w:t>
      </w:r>
    </w:p>
    <w:p w14:paraId="3D49C524" w14:textId="77777777" w:rsidR="00F45934" w:rsidRPr="00F45934" w:rsidRDefault="00F45934" w:rsidP="00F45934">
      <w:pPr>
        <w:pStyle w:val="Tekstpodstawowy"/>
        <w:ind w:left="360"/>
        <w:jc w:val="both"/>
        <w:rPr>
          <w:rFonts w:ascii="Arial" w:hAnsi="Arial" w:cs="Arial"/>
          <w:bCs/>
          <w:sz w:val="22"/>
          <w:szCs w:val="22"/>
        </w:rPr>
      </w:pPr>
      <w:r w:rsidRPr="00F45934">
        <w:rPr>
          <w:rFonts w:ascii="Arial" w:hAnsi="Arial" w:cs="Arial"/>
          <w:bCs/>
          <w:sz w:val="22"/>
          <w:szCs w:val="22"/>
        </w:rPr>
        <w:t>4.</w:t>
      </w:r>
      <w:r w:rsidRPr="00F45934">
        <w:rPr>
          <w:rFonts w:ascii="Arial" w:hAnsi="Arial" w:cs="Arial"/>
          <w:bCs/>
          <w:sz w:val="22"/>
          <w:szCs w:val="22"/>
        </w:rPr>
        <w:tab/>
        <w:t xml:space="preserve">Wołomin ul. </w:t>
      </w:r>
      <w:proofErr w:type="spellStart"/>
      <w:r w:rsidRPr="00F45934">
        <w:rPr>
          <w:rFonts w:ascii="Arial" w:hAnsi="Arial" w:cs="Arial"/>
          <w:bCs/>
          <w:sz w:val="22"/>
          <w:szCs w:val="22"/>
        </w:rPr>
        <w:t>Kobyłkowska</w:t>
      </w:r>
      <w:proofErr w:type="spellEnd"/>
      <w:r w:rsidRPr="00F45934">
        <w:rPr>
          <w:rFonts w:ascii="Arial" w:hAnsi="Arial" w:cs="Arial"/>
          <w:bCs/>
          <w:sz w:val="22"/>
          <w:szCs w:val="22"/>
        </w:rPr>
        <w:t xml:space="preserve"> 1A, </w:t>
      </w:r>
    </w:p>
    <w:p w14:paraId="531F12CF" w14:textId="77777777" w:rsidR="00F45934" w:rsidRPr="00F45934" w:rsidRDefault="00F45934" w:rsidP="00F45934">
      <w:pPr>
        <w:pStyle w:val="Tekstpodstawowy"/>
        <w:spacing w:line="271" w:lineRule="auto"/>
        <w:ind w:left="360"/>
        <w:jc w:val="both"/>
        <w:rPr>
          <w:rFonts w:ascii="Arial" w:eastAsiaTheme="majorEastAsia" w:hAnsi="Arial" w:cs="Arial"/>
          <w:sz w:val="22"/>
          <w:szCs w:val="22"/>
          <w:lang w:eastAsia="en-US"/>
        </w:rPr>
      </w:pPr>
      <w:r w:rsidRPr="00F45934">
        <w:rPr>
          <w:rFonts w:ascii="Arial" w:hAnsi="Arial" w:cs="Arial"/>
          <w:bCs/>
          <w:sz w:val="22"/>
          <w:szCs w:val="22"/>
        </w:rPr>
        <w:t>5.</w:t>
      </w:r>
      <w:r w:rsidRPr="00F45934">
        <w:rPr>
          <w:rFonts w:ascii="Arial" w:hAnsi="Arial" w:cs="Arial"/>
          <w:bCs/>
          <w:sz w:val="22"/>
          <w:szCs w:val="22"/>
        </w:rPr>
        <w:tab/>
        <w:t>Radzymin, ul. Komunalna 8A.</w:t>
      </w:r>
    </w:p>
    <w:p w14:paraId="2D06D68E" w14:textId="152F500F" w:rsidR="00587F52" w:rsidRPr="003A65B1" w:rsidRDefault="00587F52" w:rsidP="00F45934">
      <w:pPr>
        <w:pStyle w:val="Tekstpodstawowy"/>
        <w:numPr>
          <w:ilvl w:val="0"/>
          <w:numId w:val="17"/>
        </w:num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F7BD2">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F7BD2">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58963B0"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016961">
        <w:rPr>
          <w:rFonts w:ascii="Arial" w:hAnsi="Arial" w:cs="Arial"/>
          <w:b/>
          <w:sz w:val="22"/>
          <w:szCs w:val="22"/>
          <w:highlight w:val="lightGray"/>
          <w:lang w:eastAsia="en-US"/>
        </w:rPr>
        <w:t>202</w:t>
      </w:r>
      <w:r w:rsidR="00F45934">
        <w:rPr>
          <w:rFonts w:ascii="Arial" w:hAnsi="Arial" w:cs="Arial"/>
          <w:b/>
          <w:sz w:val="22"/>
          <w:szCs w:val="22"/>
          <w:highlight w:val="lightGray"/>
          <w:lang w:eastAsia="en-US"/>
        </w:rPr>
        <w:t>4</w:t>
      </w:r>
      <w:r w:rsidR="00016961">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F45934">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EE492A2" w14:textId="77777777" w:rsidR="001C6A9E" w:rsidRPr="0013262B" w:rsidRDefault="001C6A9E" w:rsidP="003A65B1">
      <w:pPr>
        <w:spacing w:after="200" w:line="271" w:lineRule="auto"/>
        <w:ind w:left="360"/>
        <w:contextualSpacing/>
        <w:jc w:val="both"/>
        <w:rPr>
          <w:rFonts w:ascii="Arial" w:eastAsiaTheme="majorEastAsia" w:hAnsi="Arial" w:cs="Arial"/>
          <w:sz w:val="22"/>
          <w:szCs w:val="22"/>
          <w:lang w:eastAsia="en-US"/>
        </w:rPr>
      </w:pPr>
    </w:p>
    <w:p w14:paraId="17EA0431" w14:textId="336A273C" w:rsidR="00016961" w:rsidRDefault="00016961" w:rsidP="00016961">
      <w:pPr>
        <w:spacing w:line="276" w:lineRule="auto"/>
        <w:jc w:val="both"/>
        <w:rPr>
          <w:rFonts w:ascii="Arial" w:hAnsi="Arial" w:cs="Arial"/>
          <w:sz w:val="22"/>
          <w:szCs w:val="22"/>
        </w:rPr>
      </w:pPr>
      <w:r w:rsidRPr="00016961">
        <w:rPr>
          <w:rFonts w:ascii="Arial" w:hAnsi="Arial" w:cs="Arial"/>
          <w:sz w:val="22"/>
          <w:szCs w:val="22"/>
        </w:rPr>
        <w:t xml:space="preserve">Przedmiotem </w:t>
      </w:r>
      <w:r>
        <w:rPr>
          <w:rFonts w:ascii="Arial" w:hAnsi="Arial" w:cs="Arial"/>
          <w:sz w:val="22"/>
          <w:szCs w:val="22"/>
        </w:rPr>
        <w:t>z</w:t>
      </w:r>
      <w:r w:rsidRPr="00016961">
        <w:rPr>
          <w:rFonts w:ascii="Arial" w:hAnsi="Arial" w:cs="Arial"/>
          <w:sz w:val="22"/>
          <w:szCs w:val="22"/>
        </w:rPr>
        <w:t>amówienia jest świadczenie stałej, bezpośredniej ochrony fizycznej mienia, należącego do Zamawiającego przy pomocy pracowników ochrony w budynkach Starostwa Powiatowego w Wołominie</w:t>
      </w:r>
    </w:p>
    <w:p w14:paraId="0707EE8B" w14:textId="77777777" w:rsidR="00F45934" w:rsidRDefault="00F45934" w:rsidP="00016961">
      <w:pPr>
        <w:spacing w:line="276" w:lineRule="auto"/>
        <w:jc w:val="both"/>
        <w:rPr>
          <w:rFonts w:ascii="Arial" w:hAnsi="Arial" w:cs="Arial"/>
          <w:sz w:val="22"/>
          <w:szCs w:val="22"/>
        </w:rPr>
      </w:pPr>
    </w:p>
    <w:p w14:paraId="0551AB7A" w14:textId="4E5D161D" w:rsidR="00016961" w:rsidRDefault="00016961" w:rsidP="00016961">
      <w:pPr>
        <w:spacing w:line="360" w:lineRule="auto"/>
        <w:jc w:val="both"/>
        <w:rPr>
          <w:rFonts w:ascii="Arial" w:hAnsi="Arial" w:cs="Arial"/>
          <w:b/>
          <w:bCs/>
          <w:sz w:val="22"/>
          <w:szCs w:val="22"/>
        </w:rPr>
      </w:pPr>
      <w:r w:rsidRPr="00F45934">
        <w:rPr>
          <w:rFonts w:ascii="Arial" w:hAnsi="Arial" w:cs="Arial"/>
          <w:b/>
          <w:bCs/>
          <w:sz w:val="22"/>
          <w:szCs w:val="22"/>
        </w:rPr>
        <w:t>Kod CPV: 79710000-4 usługi ochroniarskie</w:t>
      </w:r>
    </w:p>
    <w:p w14:paraId="466F257C" w14:textId="77777777" w:rsidR="00D771D9" w:rsidRDefault="00D771D9" w:rsidP="00F45934">
      <w:pPr>
        <w:spacing w:line="360" w:lineRule="auto"/>
        <w:jc w:val="both"/>
        <w:rPr>
          <w:rFonts w:ascii="Arial" w:hAnsi="Arial" w:cs="Arial"/>
          <w:b/>
          <w:bCs/>
          <w:sz w:val="22"/>
          <w:szCs w:val="22"/>
        </w:rPr>
      </w:pPr>
    </w:p>
    <w:p w14:paraId="34044954" w14:textId="5B7C30F6" w:rsidR="00F45934" w:rsidRPr="00F45934" w:rsidRDefault="00F45934" w:rsidP="00F45934">
      <w:pPr>
        <w:spacing w:line="360" w:lineRule="auto"/>
        <w:jc w:val="both"/>
        <w:rPr>
          <w:rFonts w:ascii="Arial" w:hAnsi="Arial" w:cs="Arial"/>
          <w:sz w:val="22"/>
          <w:szCs w:val="22"/>
          <w:u w:val="single"/>
        </w:rPr>
      </w:pPr>
      <w:r w:rsidRPr="00F45934">
        <w:rPr>
          <w:rFonts w:ascii="Arial" w:hAnsi="Arial" w:cs="Arial"/>
          <w:sz w:val="22"/>
          <w:szCs w:val="22"/>
          <w:u w:val="single"/>
        </w:rPr>
        <w:t>Ochrona dotyczy budynków:</w:t>
      </w:r>
    </w:p>
    <w:p w14:paraId="237DF8F4" w14:textId="77777777" w:rsidR="00F45934" w:rsidRPr="00F45934" w:rsidRDefault="00F45934" w:rsidP="00F45934">
      <w:pPr>
        <w:numPr>
          <w:ilvl w:val="0"/>
          <w:numId w:val="38"/>
        </w:numPr>
        <w:suppressAutoHyphens/>
        <w:spacing w:line="360" w:lineRule="auto"/>
        <w:contextualSpacing/>
        <w:jc w:val="both"/>
        <w:rPr>
          <w:rFonts w:ascii="Arial" w:hAnsi="Arial" w:cs="Arial"/>
          <w:sz w:val="22"/>
          <w:szCs w:val="22"/>
          <w:lang w:eastAsia="ar-SA"/>
        </w:rPr>
      </w:pPr>
      <w:r w:rsidRPr="00F45934">
        <w:rPr>
          <w:rFonts w:ascii="Arial" w:hAnsi="Arial" w:cs="Arial"/>
          <w:b/>
          <w:sz w:val="22"/>
          <w:szCs w:val="22"/>
          <w:lang w:eastAsia="ar-SA"/>
        </w:rPr>
        <w:t>Zagościniec ul. Asfaltowa 1 – jeden kwalifikowany pracownik ochrony fizycznej</w:t>
      </w:r>
    </w:p>
    <w:p w14:paraId="32C46F86"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xml:space="preserve">- od dnia 01.01.2025 r. od godz. 00:00 </w:t>
      </w:r>
    </w:p>
    <w:p w14:paraId="34F73B13"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pn.-pt. w godz. 15:00-7:00,</w:t>
      </w:r>
    </w:p>
    <w:p w14:paraId="0BA2281D"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dni wolne od pracy, soboty, niedziele i święta - całą dobę.</w:t>
      </w:r>
    </w:p>
    <w:p w14:paraId="66E99CB3" w14:textId="77777777" w:rsidR="00F45934" w:rsidRPr="00F45934" w:rsidRDefault="00F45934" w:rsidP="00F45934">
      <w:pPr>
        <w:suppressAutoHyphens/>
        <w:ind w:left="426"/>
        <w:contextualSpacing/>
        <w:jc w:val="both"/>
        <w:rPr>
          <w:rFonts w:ascii="Arial" w:hAnsi="Arial" w:cs="Arial"/>
          <w:i/>
          <w:sz w:val="22"/>
          <w:szCs w:val="22"/>
          <w:lang w:eastAsia="ar-SA"/>
        </w:rPr>
      </w:pPr>
      <w:r w:rsidRPr="00F45934">
        <w:rPr>
          <w:rFonts w:ascii="Arial" w:hAnsi="Arial" w:cs="Arial"/>
          <w:i/>
          <w:sz w:val="22"/>
          <w:szCs w:val="22"/>
          <w:lang w:eastAsia="ar-SA"/>
        </w:rPr>
        <w:t>Szacowana liczba godzin ochrony budynku wynosi – 6736 godz./rok</w:t>
      </w:r>
    </w:p>
    <w:p w14:paraId="2B2D79C3" w14:textId="77777777" w:rsidR="00F45934" w:rsidRPr="00F45934" w:rsidRDefault="00F45934" w:rsidP="00F45934">
      <w:pPr>
        <w:suppressAutoHyphens/>
        <w:spacing w:line="360" w:lineRule="auto"/>
        <w:ind w:left="426"/>
        <w:contextualSpacing/>
        <w:jc w:val="both"/>
        <w:rPr>
          <w:rFonts w:ascii="Arial" w:hAnsi="Arial" w:cs="Arial"/>
          <w:i/>
          <w:sz w:val="22"/>
          <w:szCs w:val="22"/>
          <w:lang w:eastAsia="ar-SA"/>
        </w:rPr>
      </w:pPr>
    </w:p>
    <w:p w14:paraId="0AA4F58D" w14:textId="77777777" w:rsidR="00F45934" w:rsidRPr="00F45934" w:rsidRDefault="00F45934" w:rsidP="00F45934">
      <w:pPr>
        <w:spacing w:line="360" w:lineRule="auto"/>
        <w:rPr>
          <w:rFonts w:ascii="Arial" w:hAnsi="Arial" w:cs="Arial"/>
          <w:sz w:val="22"/>
          <w:szCs w:val="22"/>
        </w:rPr>
      </w:pPr>
      <w:r w:rsidRPr="00F45934">
        <w:rPr>
          <w:rFonts w:ascii="Arial" w:hAnsi="Arial" w:cs="Arial"/>
          <w:b/>
          <w:sz w:val="22"/>
          <w:szCs w:val="22"/>
        </w:rPr>
        <w:t>2) Wołomin ul. Prądzyńskiego 3 – jeden agent ochrony</w:t>
      </w:r>
    </w:p>
    <w:p w14:paraId="756CCF2D" w14:textId="77777777" w:rsidR="00F45934" w:rsidRPr="00F45934" w:rsidRDefault="00F45934" w:rsidP="00F45934">
      <w:pPr>
        <w:rPr>
          <w:rFonts w:ascii="Arial" w:hAnsi="Arial" w:cs="Arial"/>
          <w:sz w:val="22"/>
          <w:szCs w:val="22"/>
        </w:rPr>
      </w:pPr>
      <w:r w:rsidRPr="00F45934">
        <w:rPr>
          <w:rFonts w:ascii="Arial" w:hAnsi="Arial" w:cs="Arial"/>
          <w:b/>
          <w:sz w:val="22"/>
          <w:szCs w:val="22"/>
        </w:rPr>
        <w:t xml:space="preserve">       </w:t>
      </w:r>
      <w:r w:rsidRPr="00F45934">
        <w:rPr>
          <w:rFonts w:ascii="Arial" w:hAnsi="Arial" w:cs="Arial"/>
          <w:sz w:val="22"/>
          <w:szCs w:val="22"/>
        </w:rPr>
        <w:t xml:space="preserve"> - od dnia 01.01.2025 r. od godz. 00:00</w:t>
      </w:r>
    </w:p>
    <w:p w14:paraId="6A54F0F3" w14:textId="77777777" w:rsidR="00F45934" w:rsidRPr="00F45934" w:rsidRDefault="00F45934" w:rsidP="00F45934">
      <w:pPr>
        <w:rPr>
          <w:rFonts w:ascii="Arial" w:hAnsi="Arial" w:cs="Arial"/>
          <w:sz w:val="22"/>
          <w:szCs w:val="22"/>
        </w:rPr>
      </w:pPr>
      <w:r w:rsidRPr="00F45934">
        <w:rPr>
          <w:rFonts w:ascii="Arial" w:hAnsi="Arial" w:cs="Arial"/>
          <w:sz w:val="22"/>
          <w:szCs w:val="22"/>
        </w:rPr>
        <w:lastRenderedPageBreak/>
        <w:t>Ochrona całodobowa.</w:t>
      </w:r>
    </w:p>
    <w:p w14:paraId="57AC8101" w14:textId="77777777" w:rsidR="00F45934" w:rsidRDefault="00F45934" w:rsidP="00F45934">
      <w:pPr>
        <w:jc w:val="both"/>
        <w:rPr>
          <w:rFonts w:ascii="Arial" w:hAnsi="Arial" w:cs="Arial"/>
          <w:i/>
          <w:sz w:val="22"/>
          <w:szCs w:val="22"/>
        </w:rPr>
      </w:pPr>
      <w:r w:rsidRPr="00F45934">
        <w:rPr>
          <w:rFonts w:ascii="Arial" w:hAnsi="Arial" w:cs="Arial"/>
          <w:i/>
          <w:sz w:val="22"/>
          <w:szCs w:val="22"/>
        </w:rPr>
        <w:t>Szacowana liczba godzin ochrony budynku wynosi –8736 godz./rok</w:t>
      </w:r>
    </w:p>
    <w:p w14:paraId="16BD026D" w14:textId="77777777" w:rsidR="00F45934" w:rsidRPr="00F45934" w:rsidRDefault="00F45934" w:rsidP="00F45934">
      <w:pPr>
        <w:jc w:val="both"/>
        <w:rPr>
          <w:rFonts w:ascii="Arial" w:hAnsi="Arial" w:cs="Arial"/>
          <w:sz w:val="22"/>
          <w:szCs w:val="22"/>
        </w:rPr>
      </w:pPr>
    </w:p>
    <w:p w14:paraId="0FDDDE54" w14:textId="77777777" w:rsidR="00F45934" w:rsidRPr="00F45934" w:rsidRDefault="00F45934" w:rsidP="00F45934">
      <w:pPr>
        <w:spacing w:line="360" w:lineRule="auto"/>
        <w:jc w:val="both"/>
        <w:rPr>
          <w:rFonts w:ascii="Arial" w:hAnsi="Arial" w:cs="Arial"/>
          <w:sz w:val="22"/>
          <w:szCs w:val="22"/>
        </w:rPr>
      </w:pPr>
      <w:r w:rsidRPr="00F45934">
        <w:rPr>
          <w:rFonts w:ascii="Arial" w:hAnsi="Arial" w:cs="Arial"/>
          <w:b/>
          <w:sz w:val="22"/>
          <w:szCs w:val="22"/>
        </w:rPr>
        <w:t>3) Wołomin ul. Powstańców 8/10</w:t>
      </w:r>
      <w:r w:rsidRPr="00F45934">
        <w:rPr>
          <w:rFonts w:ascii="Arial" w:hAnsi="Arial" w:cs="Arial"/>
          <w:sz w:val="22"/>
          <w:szCs w:val="22"/>
        </w:rPr>
        <w:t xml:space="preserve"> </w:t>
      </w:r>
      <w:r w:rsidRPr="00F45934">
        <w:rPr>
          <w:rFonts w:ascii="Arial" w:hAnsi="Arial" w:cs="Arial"/>
          <w:b/>
          <w:sz w:val="22"/>
          <w:szCs w:val="22"/>
        </w:rPr>
        <w:t>– jeden agent ochrony</w:t>
      </w:r>
    </w:p>
    <w:p w14:paraId="4DA7039F" w14:textId="77777777" w:rsidR="00F45934" w:rsidRPr="00F45934" w:rsidRDefault="00F45934" w:rsidP="00F45934">
      <w:pPr>
        <w:jc w:val="both"/>
        <w:rPr>
          <w:rFonts w:ascii="Arial" w:hAnsi="Arial" w:cs="Arial"/>
          <w:sz w:val="22"/>
          <w:szCs w:val="22"/>
        </w:rPr>
      </w:pPr>
      <w:r w:rsidRPr="00F45934">
        <w:rPr>
          <w:rFonts w:ascii="Arial" w:hAnsi="Arial" w:cs="Arial"/>
          <w:sz w:val="22"/>
          <w:szCs w:val="22"/>
        </w:rPr>
        <w:t xml:space="preserve">         - od dnia 02.01.2025 r. od godz. 7:15 </w:t>
      </w:r>
    </w:p>
    <w:p w14:paraId="1B42D311" w14:textId="77777777" w:rsidR="00F45934" w:rsidRPr="00F45934" w:rsidRDefault="00F45934" w:rsidP="00F45934">
      <w:pPr>
        <w:ind w:left="284"/>
        <w:jc w:val="both"/>
        <w:rPr>
          <w:rFonts w:ascii="Arial" w:hAnsi="Arial" w:cs="Arial"/>
          <w:sz w:val="22"/>
          <w:szCs w:val="22"/>
        </w:rPr>
      </w:pPr>
      <w:r w:rsidRPr="00F45934">
        <w:rPr>
          <w:rFonts w:ascii="Arial" w:hAnsi="Arial" w:cs="Arial"/>
          <w:sz w:val="22"/>
          <w:szCs w:val="22"/>
        </w:rPr>
        <w:t xml:space="preserve">    - pn.-pt. w godz. 7:15-8:15.</w:t>
      </w:r>
    </w:p>
    <w:p w14:paraId="6DA7E0A8" w14:textId="77777777" w:rsidR="00F45934" w:rsidRPr="00F45934" w:rsidRDefault="00F45934" w:rsidP="00F45934">
      <w:pPr>
        <w:ind w:left="284"/>
        <w:jc w:val="both"/>
        <w:rPr>
          <w:rFonts w:ascii="Arial" w:hAnsi="Arial" w:cs="Arial"/>
          <w:sz w:val="22"/>
          <w:szCs w:val="22"/>
        </w:rPr>
      </w:pPr>
      <w:r w:rsidRPr="00F45934">
        <w:rPr>
          <w:rFonts w:ascii="Arial" w:hAnsi="Arial" w:cs="Arial"/>
          <w:sz w:val="22"/>
          <w:szCs w:val="22"/>
        </w:rPr>
        <w:t xml:space="preserve">    - poniedziałki w godz. 16:30-17:30</w:t>
      </w:r>
    </w:p>
    <w:p w14:paraId="5C6270AF" w14:textId="77777777" w:rsidR="00F45934" w:rsidRPr="00F45934" w:rsidRDefault="00F45934" w:rsidP="00F45934">
      <w:pPr>
        <w:ind w:left="284"/>
        <w:jc w:val="both"/>
        <w:rPr>
          <w:rFonts w:ascii="Arial" w:hAnsi="Arial" w:cs="Arial"/>
          <w:sz w:val="22"/>
          <w:szCs w:val="22"/>
        </w:rPr>
      </w:pPr>
      <w:r w:rsidRPr="00F45934">
        <w:rPr>
          <w:rFonts w:ascii="Arial" w:hAnsi="Arial" w:cs="Arial"/>
          <w:sz w:val="22"/>
          <w:szCs w:val="22"/>
        </w:rPr>
        <w:t>- wt.-czw. w godz. 15:30-16:30</w:t>
      </w:r>
    </w:p>
    <w:p w14:paraId="4789D9E4" w14:textId="77777777" w:rsidR="00F45934" w:rsidRPr="00F45934" w:rsidRDefault="00F45934" w:rsidP="00F45934">
      <w:pPr>
        <w:ind w:left="284"/>
        <w:jc w:val="both"/>
        <w:rPr>
          <w:rFonts w:ascii="Arial" w:hAnsi="Arial" w:cs="Arial"/>
          <w:sz w:val="22"/>
          <w:szCs w:val="22"/>
        </w:rPr>
      </w:pPr>
      <w:r w:rsidRPr="00F45934">
        <w:rPr>
          <w:rFonts w:ascii="Arial" w:hAnsi="Arial" w:cs="Arial"/>
          <w:sz w:val="22"/>
          <w:szCs w:val="22"/>
        </w:rPr>
        <w:t>- pt. w godz. 14:30-15:30</w:t>
      </w:r>
    </w:p>
    <w:p w14:paraId="0E78E463" w14:textId="77777777" w:rsidR="00F45934" w:rsidRDefault="00F45934" w:rsidP="00F45934">
      <w:pPr>
        <w:jc w:val="both"/>
        <w:rPr>
          <w:rFonts w:ascii="Arial" w:hAnsi="Arial" w:cs="Arial"/>
          <w:i/>
          <w:sz w:val="22"/>
          <w:szCs w:val="22"/>
        </w:rPr>
      </w:pPr>
      <w:r w:rsidRPr="00F45934">
        <w:rPr>
          <w:rFonts w:ascii="Arial" w:hAnsi="Arial" w:cs="Arial"/>
          <w:i/>
          <w:sz w:val="22"/>
          <w:szCs w:val="22"/>
        </w:rPr>
        <w:t xml:space="preserve">         Szacowana liczba godzin ochrony budynku wynosi –530 godz./rok</w:t>
      </w:r>
    </w:p>
    <w:p w14:paraId="2756BBA1" w14:textId="77777777" w:rsidR="00F45934" w:rsidRPr="00F45934" w:rsidRDefault="00F45934" w:rsidP="00F45934">
      <w:pPr>
        <w:jc w:val="both"/>
        <w:rPr>
          <w:rFonts w:ascii="Arial" w:hAnsi="Arial" w:cs="Arial"/>
          <w:i/>
          <w:sz w:val="22"/>
          <w:szCs w:val="22"/>
        </w:rPr>
      </w:pPr>
    </w:p>
    <w:p w14:paraId="4EDE544C" w14:textId="05EA9E40" w:rsidR="00F45934" w:rsidRPr="00F45934" w:rsidRDefault="00F45934" w:rsidP="00F45934">
      <w:pPr>
        <w:suppressAutoHyphens/>
        <w:spacing w:line="360" w:lineRule="auto"/>
        <w:contextualSpacing/>
        <w:jc w:val="both"/>
        <w:rPr>
          <w:rFonts w:ascii="Arial" w:hAnsi="Arial" w:cs="Arial"/>
          <w:sz w:val="22"/>
          <w:szCs w:val="22"/>
          <w:lang w:eastAsia="ar-SA"/>
        </w:rPr>
      </w:pPr>
      <w:r w:rsidRPr="00F45934">
        <w:rPr>
          <w:rFonts w:ascii="Arial" w:hAnsi="Arial" w:cs="Arial"/>
          <w:b/>
          <w:sz w:val="22"/>
          <w:szCs w:val="22"/>
          <w:lang w:eastAsia="ar-SA"/>
        </w:rPr>
        <w:t xml:space="preserve">4) Wołomin ul. </w:t>
      </w:r>
      <w:proofErr w:type="spellStart"/>
      <w:r w:rsidRPr="00F45934">
        <w:rPr>
          <w:rFonts w:ascii="Arial" w:hAnsi="Arial" w:cs="Arial"/>
          <w:b/>
          <w:sz w:val="22"/>
          <w:szCs w:val="22"/>
          <w:lang w:eastAsia="ar-SA"/>
        </w:rPr>
        <w:t>Kobyłkowska</w:t>
      </w:r>
      <w:proofErr w:type="spellEnd"/>
      <w:r w:rsidRPr="00F45934">
        <w:rPr>
          <w:rFonts w:ascii="Arial" w:hAnsi="Arial" w:cs="Arial"/>
          <w:b/>
          <w:sz w:val="22"/>
          <w:szCs w:val="22"/>
          <w:lang w:eastAsia="ar-SA"/>
        </w:rPr>
        <w:t xml:space="preserve">  1</w:t>
      </w:r>
      <w:r w:rsidR="00D771D9">
        <w:rPr>
          <w:rFonts w:ascii="Arial" w:hAnsi="Arial" w:cs="Arial"/>
          <w:b/>
          <w:sz w:val="22"/>
          <w:szCs w:val="22"/>
          <w:lang w:eastAsia="ar-SA"/>
        </w:rPr>
        <w:t>A</w:t>
      </w:r>
      <w:r w:rsidRPr="00F45934">
        <w:rPr>
          <w:rFonts w:ascii="Arial" w:hAnsi="Arial" w:cs="Arial"/>
          <w:b/>
          <w:sz w:val="22"/>
          <w:szCs w:val="22"/>
          <w:lang w:eastAsia="ar-SA"/>
        </w:rPr>
        <w:t xml:space="preserve"> – jeden kwalifikowany pracownik ochrony fizycznej</w:t>
      </w:r>
    </w:p>
    <w:p w14:paraId="4254D980"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xml:space="preserve">- od dnia 02.01.2025 r. od godz. 6:30 </w:t>
      </w:r>
    </w:p>
    <w:p w14:paraId="4C28E0EF"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pn. w godz. 6:30-18:30,</w:t>
      </w:r>
    </w:p>
    <w:p w14:paraId="574A1E12"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wt.-pt. w godz. 6:30-16:30</w:t>
      </w:r>
    </w:p>
    <w:p w14:paraId="51706BEF" w14:textId="77777777" w:rsidR="00F45934" w:rsidRDefault="00F45934" w:rsidP="00F45934">
      <w:pPr>
        <w:suppressAutoHyphens/>
        <w:ind w:left="426"/>
        <w:contextualSpacing/>
        <w:jc w:val="both"/>
        <w:rPr>
          <w:rFonts w:ascii="Arial" w:hAnsi="Arial" w:cs="Arial"/>
          <w:i/>
          <w:sz w:val="22"/>
          <w:szCs w:val="22"/>
          <w:lang w:eastAsia="ar-SA"/>
        </w:rPr>
      </w:pPr>
      <w:r w:rsidRPr="00F45934">
        <w:rPr>
          <w:rFonts w:ascii="Arial" w:hAnsi="Arial" w:cs="Arial"/>
          <w:i/>
          <w:sz w:val="22"/>
          <w:szCs w:val="22"/>
          <w:lang w:eastAsia="ar-SA"/>
        </w:rPr>
        <w:t>Szacowana liczba godzin ochrony budynku wynosi – 3000 godz./rok</w:t>
      </w:r>
    </w:p>
    <w:p w14:paraId="5F514C4C" w14:textId="77777777" w:rsidR="00F45934" w:rsidRPr="00F45934" w:rsidRDefault="00F45934" w:rsidP="00F45934">
      <w:pPr>
        <w:suppressAutoHyphens/>
        <w:ind w:left="426"/>
        <w:contextualSpacing/>
        <w:jc w:val="both"/>
        <w:rPr>
          <w:rFonts w:ascii="Arial" w:hAnsi="Arial" w:cs="Arial"/>
          <w:i/>
          <w:sz w:val="22"/>
          <w:szCs w:val="22"/>
          <w:lang w:eastAsia="ar-SA"/>
        </w:rPr>
      </w:pPr>
    </w:p>
    <w:p w14:paraId="60E99008" w14:textId="77777777" w:rsidR="00F45934" w:rsidRPr="00F45934" w:rsidRDefault="00F45934" w:rsidP="00F45934">
      <w:pPr>
        <w:suppressAutoHyphens/>
        <w:spacing w:line="360" w:lineRule="auto"/>
        <w:contextualSpacing/>
        <w:jc w:val="both"/>
        <w:rPr>
          <w:rFonts w:ascii="Arial" w:hAnsi="Arial" w:cs="Arial"/>
          <w:sz w:val="22"/>
          <w:szCs w:val="22"/>
          <w:lang w:eastAsia="ar-SA"/>
        </w:rPr>
      </w:pPr>
      <w:r w:rsidRPr="00F45934">
        <w:rPr>
          <w:rFonts w:ascii="Arial" w:hAnsi="Arial" w:cs="Arial"/>
          <w:b/>
          <w:sz w:val="22"/>
          <w:szCs w:val="22"/>
          <w:lang w:eastAsia="ar-SA"/>
        </w:rPr>
        <w:t>5) Radzymin ul. Komunalna 8A – jeden kwalifikowany pracownik ochrony fizycznej</w:t>
      </w:r>
    </w:p>
    <w:p w14:paraId="7B47656F"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xml:space="preserve">- od dnia 02.01.2025 r. od godz. 6:30 </w:t>
      </w:r>
    </w:p>
    <w:p w14:paraId="7D0B4E0E"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pn. w godz. 6:30-18:30,</w:t>
      </w:r>
    </w:p>
    <w:p w14:paraId="35BE5D4E" w14:textId="77777777" w:rsidR="00F45934" w:rsidRPr="00F45934" w:rsidRDefault="00F45934" w:rsidP="00F45934">
      <w:pPr>
        <w:ind w:firstLine="360"/>
        <w:rPr>
          <w:rFonts w:ascii="Arial" w:hAnsi="Arial" w:cs="Arial"/>
          <w:sz w:val="22"/>
          <w:szCs w:val="22"/>
        </w:rPr>
      </w:pPr>
      <w:r w:rsidRPr="00F45934">
        <w:rPr>
          <w:rFonts w:ascii="Arial" w:hAnsi="Arial" w:cs="Arial"/>
          <w:sz w:val="22"/>
          <w:szCs w:val="22"/>
        </w:rPr>
        <w:t>- wt.-pt. w godz. 6:30-16:30</w:t>
      </w:r>
    </w:p>
    <w:p w14:paraId="630E5AAA" w14:textId="77777777" w:rsidR="00F45934" w:rsidRPr="00F45934" w:rsidRDefault="00F45934" w:rsidP="00F45934">
      <w:pPr>
        <w:suppressAutoHyphens/>
        <w:ind w:left="426"/>
        <w:contextualSpacing/>
        <w:jc w:val="both"/>
        <w:rPr>
          <w:rFonts w:ascii="Arial" w:hAnsi="Arial" w:cs="Arial"/>
          <w:i/>
          <w:sz w:val="22"/>
          <w:szCs w:val="22"/>
          <w:lang w:eastAsia="ar-SA"/>
        </w:rPr>
      </w:pPr>
      <w:r w:rsidRPr="00F45934">
        <w:rPr>
          <w:rFonts w:ascii="Arial" w:hAnsi="Arial" w:cs="Arial"/>
          <w:i/>
          <w:sz w:val="22"/>
          <w:szCs w:val="22"/>
          <w:lang w:eastAsia="ar-SA"/>
        </w:rPr>
        <w:t>Szacowana liczba godzin ochrony budynku wynosi – 3000 godz./rok</w:t>
      </w:r>
    </w:p>
    <w:p w14:paraId="38B92A16" w14:textId="77777777" w:rsidR="00F45934" w:rsidRPr="00F45934" w:rsidRDefault="00F45934" w:rsidP="00F45934">
      <w:pPr>
        <w:spacing w:line="360" w:lineRule="auto"/>
        <w:jc w:val="both"/>
        <w:rPr>
          <w:rFonts w:ascii="Arial" w:hAnsi="Arial" w:cs="Arial"/>
          <w:b/>
          <w:sz w:val="22"/>
          <w:szCs w:val="22"/>
          <w:u w:val="single"/>
        </w:rPr>
      </w:pPr>
    </w:p>
    <w:p w14:paraId="32907146" w14:textId="77777777" w:rsidR="00F45934" w:rsidRDefault="00F45934" w:rsidP="00F45934">
      <w:pPr>
        <w:spacing w:line="360" w:lineRule="auto"/>
        <w:jc w:val="both"/>
        <w:rPr>
          <w:rFonts w:ascii="Arial" w:hAnsi="Arial" w:cs="Arial"/>
          <w:b/>
          <w:sz w:val="22"/>
          <w:szCs w:val="22"/>
          <w:u w:val="single"/>
        </w:rPr>
      </w:pPr>
      <w:r w:rsidRPr="00F45934">
        <w:rPr>
          <w:rFonts w:ascii="Arial" w:hAnsi="Arial" w:cs="Arial"/>
          <w:b/>
          <w:sz w:val="22"/>
          <w:szCs w:val="22"/>
          <w:u w:val="single"/>
        </w:rPr>
        <w:t>Szacowana liczba godzin ochrony wszystkich budynków wynosi – około 22002 godz./rok</w:t>
      </w:r>
    </w:p>
    <w:p w14:paraId="1E46874B" w14:textId="77777777" w:rsidR="00F45934" w:rsidRPr="00F45934" w:rsidRDefault="00F45934" w:rsidP="00F45934">
      <w:pPr>
        <w:spacing w:line="360" w:lineRule="auto"/>
        <w:jc w:val="both"/>
        <w:rPr>
          <w:rFonts w:ascii="Arial" w:hAnsi="Arial" w:cs="Arial"/>
          <w:b/>
          <w:sz w:val="22"/>
          <w:szCs w:val="22"/>
          <w:u w:val="single"/>
        </w:rPr>
      </w:pPr>
    </w:p>
    <w:p w14:paraId="6A5657C1" w14:textId="77777777" w:rsidR="00F45934" w:rsidRPr="00F45934" w:rsidRDefault="00F45934" w:rsidP="00F45934">
      <w:pPr>
        <w:jc w:val="both"/>
        <w:rPr>
          <w:rFonts w:ascii="Arial" w:hAnsi="Arial" w:cs="Arial"/>
          <w:sz w:val="22"/>
          <w:szCs w:val="22"/>
        </w:rPr>
      </w:pPr>
      <w:r w:rsidRPr="00F45934">
        <w:rPr>
          <w:rFonts w:ascii="Arial" w:hAnsi="Arial" w:cs="Arial"/>
          <w:sz w:val="22"/>
          <w:szCs w:val="22"/>
        </w:rPr>
        <w:t xml:space="preserve">Szacowana liczba godzin ochrony budynków podana jest orientacyjnie dla porównania ofert, natomiast wynagrodzenie przysługujące Wykonawcy będzie płatne miesięcznie na podstawie faktury wystawionej za faktyczną ilość godzin dozoru. </w:t>
      </w:r>
    </w:p>
    <w:p w14:paraId="0D717257" w14:textId="77777777" w:rsidR="00F45934" w:rsidRPr="00F45934" w:rsidRDefault="00F45934" w:rsidP="00F45934">
      <w:pPr>
        <w:jc w:val="both"/>
        <w:rPr>
          <w:rFonts w:ascii="Arial" w:hAnsi="Arial" w:cs="Arial"/>
          <w:sz w:val="22"/>
          <w:szCs w:val="22"/>
        </w:rPr>
      </w:pPr>
      <w:r w:rsidRPr="00F45934">
        <w:rPr>
          <w:rFonts w:ascii="Arial" w:hAnsi="Arial" w:cs="Arial"/>
          <w:sz w:val="22"/>
          <w:szCs w:val="22"/>
        </w:rPr>
        <w:t>Zakończenie ochrony nastąpi zgodnie ze wskazanymi wyżej harmonogramami wraz z końcem dnia 31.12.2025 r.</w:t>
      </w:r>
    </w:p>
    <w:p w14:paraId="543C244F" w14:textId="77777777" w:rsidR="00F45934" w:rsidRDefault="00F45934" w:rsidP="00F45934">
      <w:pPr>
        <w:jc w:val="both"/>
        <w:rPr>
          <w:rFonts w:ascii="Arial" w:hAnsi="Arial" w:cs="Arial"/>
          <w:sz w:val="22"/>
          <w:szCs w:val="22"/>
        </w:rPr>
      </w:pPr>
      <w:r w:rsidRPr="00F45934">
        <w:rPr>
          <w:rFonts w:ascii="Arial" w:hAnsi="Arial" w:cs="Arial"/>
          <w:sz w:val="22"/>
          <w:szCs w:val="22"/>
        </w:rPr>
        <w:t>Zamawiający przewiduje wcześniejsze rozpoczęcie służby (o 1 godz. lub 2 godz.) w takie dni jak: Sylwester, Wigilia, Wielki Piątek o czym poinformuje Wykonawcę w drodze mailowej Zamawiający.</w:t>
      </w:r>
    </w:p>
    <w:p w14:paraId="12FE1D6E" w14:textId="77777777" w:rsidR="00F45934" w:rsidRPr="00F45934" w:rsidRDefault="00F45934" w:rsidP="00F45934">
      <w:pPr>
        <w:jc w:val="both"/>
        <w:rPr>
          <w:rFonts w:ascii="Arial" w:hAnsi="Arial" w:cs="Arial"/>
          <w:sz w:val="22"/>
          <w:szCs w:val="22"/>
        </w:rPr>
      </w:pPr>
    </w:p>
    <w:p w14:paraId="2249C717" w14:textId="77777777" w:rsidR="00F45934" w:rsidRPr="00F45934" w:rsidRDefault="00F45934" w:rsidP="00F45934">
      <w:pPr>
        <w:jc w:val="both"/>
        <w:rPr>
          <w:rFonts w:ascii="Arial" w:hAnsi="Arial" w:cs="Arial"/>
          <w:sz w:val="22"/>
          <w:szCs w:val="22"/>
          <w:u w:val="single"/>
        </w:rPr>
      </w:pPr>
      <w:r w:rsidRPr="00F45934">
        <w:rPr>
          <w:rFonts w:ascii="Arial" w:hAnsi="Arial" w:cs="Arial"/>
          <w:sz w:val="22"/>
          <w:szCs w:val="22"/>
          <w:u w:val="single"/>
        </w:rPr>
        <w:t>Przekazanie - przejęcie obiektów odbędzie się:</w:t>
      </w:r>
    </w:p>
    <w:p w14:paraId="03676F69" w14:textId="77777777" w:rsidR="00F45934" w:rsidRPr="00F45934" w:rsidRDefault="00F45934" w:rsidP="00F45934">
      <w:pPr>
        <w:numPr>
          <w:ilvl w:val="0"/>
          <w:numId w:val="39"/>
        </w:numPr>
        <w:suppressAutoHyphens/>
        <w:contextualSpacing/>
        <w:jc w:val="both"/>
        <w:rPr>
          <w:rFonts w:ascii="Arial" w:hAnsi="Arial" w:cs="Arial"/>
          <w:sz w:val="22"/>
          <w:szCs w:val="22"/>
          <w:lang w:eastAsia="ar-SA"/>
        </w:rPr>
      </w:pPr>
      <w:r w:rsidRPr="00F45934">
        <w:rPr>
          <w:rFonts w:ascii="Arial" w:hAnsi="Arial" w:cs="Arial"/>
          <w:b/>
          <w:sz w:val="22"/>
          <w:szCs w:val="22"/>
          <w:lang w:eastAsia="ar-SA"/>
        </w:rPr>
        <w:t>Zagościniec ul. Asfaltowa 1</w:t>
      </w:r>
      <w:r w:rsidRPr="00F45934">
        <w:rPr>
          <w:rFonts w:ascii="Arial" w:hAnsi="Arial" w:cs="Arial"/>
          <w:sz w:val="22"/>
          <w:szCs w:val="22"/>
          <w:lang w:eastAsia="ar-SA"/>
        </w:rPr>
        <w:t xml:space="preserve"> - w dniu 30.12.2024 r. w siedzibie Zamawiającego o godz. 12:00, na podstawie podpisanego protokołu.</w:t>
      </w:r>
    </w:p>
    <w:p w14:paraId="3229CF82" w14:textId="77777777" w:rsidR="00F45934" w:rsidRPr="00F45934" w:rsidRDefault="00F45934" w:rsidP="00F45934">
      <w:pPr>
        <w:jc w:val="both"/>
        <w:rPr>
          <w:rFonts w:ascii="Arial" w:hAnsi="Arial" w:cs="Arial"/>
          <w:sz w:val="22"/>
          <w:szCs w:val="22"/>
        </w:rPr>
      </w:pPr>
      <w:r w:rsidRPr="00F45934">
        <w:rPr>
          <w:rFonts w:ascii="Arial" w:hAnsi="Arial" w:cs="Arial"/>
          <w:sz w:val="22"/>
          <w:szCs w:val="22"/>
        </w:rPr>
        <w:t xml:space="preserve">            Rozpoczęcie pracy nastąpi 01.01.2025 r. godz. 00:00,</w:t>
      </w:r>
    </w:p>
    <w:p w14:paraId="090A8931" w14:textId="77777777" w:rsidR="00F45934" w:rsidRPr="00F45934" w:rsidRDefault="00F45934" w:rsidP="00F45934">
      <w:pPr>
        <w:numPr>
          <w:ilvl w:val="0"/>
          <w:numId w:val="39"/>
        </w:numPr>
        <w:suppressAutoHyphens/>
        <w:contextualSpacing/>
        <w:jc w:val="both"/>
        <w:rPr>
          <w:rFonts w:ascii="Arial" w:hAnsi="Arial" w:cs="Arial"/>
          <w:sz w:val="22"/>
          <w:szCs w:val="22"/>
          <w:lang w:eastAsia="ar-SA"/>
        </w:rPr>
      </w:pPr>
      <w:r w:rsidRPr="00F45934">
        <w:rPr>
          <w:rFonts w:ascii="Arial" w:hAnsi="Arial" w:cs="Arial"/>
          <w:b/>
          <w:sz w:val="22"/>
          <w:szCs w:val="22"/>
          <w:lang w:eastAsia="ar-SA"/>
        </w:rPr>
        <w:t>Wołomin ul. Prądzyńskiego 3</w:t>
      </w:r>
      <w:r w:rsidRPr="00F45934">
        <w:rPr>
          <w:rFonts w:ascii="Arial" w:hAnsi="Arial" w:cs="Arial"/>
          <w:sz w:val="22"/>
          <w:szCs w:val="22"/>
          <w:lang w:eastAsia="ar-SA"/>
        </w:rPr>
        <w:t xml:space="preserve"> - w dniu 30.12.2024 r. w siedzibie Zamawiającego o </w:t>
      </w:r>
      <w:r w:rsidRPr="00F45934">
        <w:rPr>
          <w:rFonts w:ascii="Arial" w:hAnsi="Arial" w:cs="Arial"/>
          <w:sz w:val="22"/>
          <w:szCs w:val="22"/>
          <w:lang w:eastAsia="ar-SA"/>
        </w:rPr>
        <w:br/>
        <w:t>godz. 12.00, na podstawie podpisanego protokołu.</w:t>
      </w:r>
    </w:p>
    <w:p w14:paraId="743DE3E8" w14:textId="77777777" w:rsidR="00F45934" w:rsidRPr="00F45934" w:rsidRDefault="00F45934" w:rsidP="00F45934">
      <w:pPr>
        <w:ind w:left="360"/>
        <w:jc w:val="both"/>
        <w:rPr>
          <w:rFonts w:ascii="Arial" w:hAnsi="Arial" w:cs="Arial"/>
          <w:sz w:val="22"/>
          <w:szCs w:val="22"/>
        </w:rPr>
      </w:pPr>
      <w:r w:rsidRPr="00F45934">
        <w:rPr>
          <w:rFonts w:ascii="Arial" w:hAnsi="Arial" w:cs="Arial"/>
          <w:sz w:val="22"/>
          <w:szCs w:val="22"/>
        </w:rPr>
        <w:t xml:space="preserve">      Rozpoczęcie pracy nastąpi 01.01.2025 r. godz. 00:00,</w:t>
      </w:r>
    </w:p>
    <w:p w14:paraId="055D2396" w14:textId="77777777" w:rsidR="00F45934" w:rsidRPr="00F45934" w:rsidRDefault="00F45934" w:rsidP="00F45934">
      <w:pPr>
        <w:ind w:left="360"/>
        <w:jc w:val="both"/>
        <w:rPr>
          <w:rFonts w:ascii="Arial" w:hAnsi="Arial" w:cs="Arial"/>
          <w:sz w:val="22"/>
          <w:szCs w:val="22"/>
        </w:rPr>
      </w:pPr>
      <w:r w:rsidRPr="00F45934">
        <w:rPr>
          <w:rFonts w:ascii="Arial" w:hAnsi="Arial" w:cs="Arial"/>
          <w:sz w:val="22"/>
          <w:szCs w:val="22"/>
        </w:rPr>
        <w:t>3)</w:t>
      </w:r>
      <w:r w:rsidRPr="00F45934">
        <w:rPr>
          <w:rFonts w:ascii="Arial" w:hAnsi="Arial" w:cs="Arial"/>
          <w:sz w:val="22"/>
          <w:szCs w:val="22"/>
        </w:rPr>
        <w:tab/>
      </w:r>
      <w:r w:rsidRPr="00F45934">
        <w:rPr>
          <w:rFonts w:ascii="Arial" w:hAnsi="Arial" w:cs="Arial"/>
          <w:b/>
          <w:sz w:val="22"/>
          <w:szCs w:val="22"/>
        </w:rPr>
        <w:t>Wołomin ul. Powstańców 8/10</w:t>
      </w:r>
      <w:r w:rsidRPr="00F45934">
        <w:rPr>
          <w:rFonts w:ascii="Arial" w:hAnsi="Arial" w:cs="Arial"/>
          <w:sz w:val="22"/>
          <w:szCs w:val="22"/>
        </w:rPr>
        <w:t xml:space="preserve"> - w dniu 30.12.2024 r. w siedzibie Zamawiającego </w:t>
      </w:r>
      <w:r w:rsidRPr="00F45934">
        <w:rPr>
          <w:rFonts w:ascii="Arial" w:hAnsi="Arial" w:cs="Arial"/>
          <w:sz w:val="22"/>
          <w:szCs w:val="22"/>
        </w:rPr>
        <w:br/>
        <w:t xml:space="preserve">      o godz. 12.00, na podstawie podpisanego protokołu</w:t>
      </w:r>
    </w:p>
    <w:p w14:paraId="612ADEF9" w14:textId="77777777" w:rsidR="00F45934" w:rsidRPr="00F45934" w:rsidRDefault="00F45934" w:rsidP="00F45934">
      <w:pPr>
        <w:ind w:left="360" w:firstLine="348"/>
        <w:jc w:val="both"/>
        <w:rPr>
          <w:rFonts w:ascii="Arial" w:hAnsi="Arial" w:cs="Arial"/>
          <w:sz w:val="22"/>
          <w:szCs w:val="22"/>
        </w:rPr>
      </w:pPr>
      <w:r w:rsidRPr="00F45934">
        <w:rPr>
          <w:rFonts w:ascii="Arial" w:hAnsi="Arial" w:cs="Arial"/>
          <w:sz w:val="22"/>
          <w:szCs w:val="22"/>
        </w:rPr>
        <w:t>Rozpoczęcie pracy nastąpi 02.01.2025 r. godz. 7:15.</w:t>
      </w:r>
    </w:p>
    <w:p w14:paraId="44B8DA1D" w14:textId="2AF4A1A9" w:rsidR="00F45934" w:rsidRPr="00F45934" w:rsidRDefault="00F45934" w:rsidP="00F45934">
      <w:pPr>
        <w:ind w:left="360"/>
        <w:jc w:val="both"/>
        <w:rPr>
          <w:rFonts w:ascii="Arial" w:hAnsi="Arial" w:cs="Arial"/>
          <w:sz w:val="22"/>
          <w:szCs w:val="22"/>
        </w:rPr>
      </w:pPr>
      <w:r w:rsidRPr="00F45934">
        <w:rPr>
          <w:rFonts w:ascii="Arial" w:hAnsi="Arial" w:cs="Arial"/>
          <w:sz w:val="22"/>
          <w:szCs w:val="22"/>
        </w:rPr>
        <w:t>4)</w:t>
      </w:r>
      <w:r w:rsidRPr="00F45934">
        <w:rPr>
          <w:rFonts w:ascii="Arial" w:hAnsi="Arial" w:cs="Arial"/>
          <w:sz w:val="22"/>
          <w:szCs w:val="22"/>
        </w:rPr>
        <w:tab/>
      </w:r>
      <w:r w:rsidRPr="00F45934">
        <w:rPr>
          <w:rFonts w:ascii="Arial" w:hAnsi="Arial" w:cs="Arial"/>
          <w:b/>
          <w:sz w:val="22"/>
          <w:szCs w:val="22"/>
        </w:rPr>
        <w:t xml:space="preserve">Wołomin ul. </w:t>
      </w:r>
      <w:proofErr w:type="spellStart"/>
      <w:r w:rsidRPr="00F45934">
        <w:rPr>
          <w:rFonts w:ascii="Arial" w:hAnsi="Arial" w:cs="Arial"/>
          <w:b/>
          <w:sz w:val="22"/>
          <w:szCs w:val="22"/>
        </w:rPr>
        <w:t>Kobyłkowska</w:t>
      </w:r>
      <w:proofErr w:type="spellEnd"/>
      <w:r w:rsidRPr="00F45934">
        <w:rPr>
          <w:rFonts w:ascii="Arial" w:hAnsi="Arial" w:cs="Arial"/>
          <w:b/>
          <w:sz w:val="22"/>
          <w:szCs w:val="22"/>
        </w:rPr>
        <w:t xml:space="preserve"> 1</w:t>
      </w:r>
      <w:r w:rsidR="00D771D9">
        <w:rPr>
          <w:rFonts w:ascii="Arial" w:hAnsi="Arial" w:cs="Arial"/>
          <w:b/>
          <w:sz w:val="22"/>
          <w:szCs w:val="22"/>
        </w:rPr>
        <w:t>A</w:t>
      </w:r>
      <w:r w:rsidRPr="00F45934">
        <w:rPr>
          <w:rFonts w:ascii="Arial" w:hAnsi="Arial" w:cs="Arial"/>
          <w:sz w:val="22"/>
          <w:szCs w:val="22"/>
        </w:rPr>
        <w:t xml:space="preserve"> - w dniu 30.12.2024 r. w siedzibie Zamawiającego </w:t>
      </w:r>
      <w:r w:rsidRPr="00F45934">
        <w:rPr>
          <w:rFonts w:ascii="Arial" w:hAnsi="Arial" w:cs="Arial"/>
          <w:sz w:val="22"/>
          <w:szCs w:val="22"/>
        </w:rPr>
        <w:br/>
        <w:t xml:space="preserve">      o godz. 12.00, na podstawie podpisanego protokołu</w:t>
      </w:r>
    </w:p>
    <w:p w14:paraId="02945458" w14:textId="77777777" w:rsidR="00F45934" w:rsidRPr="00F45934" w:rsidRDefault="00F45934" w:rsidP="00F45934">
      <w:pPr>
        <w:ind w:left="360" w:firstLine="348"/>
        <w:jc w:val="both"/>
        <w:rPr>
          <w:rFonts w:ascii="Arial" w:hAnsi="Arial" w:cs="Arial"/>
          <w:sz w:val="22"/>
          <w:szCs w:val="22"/>
        </w:rPr>
      </w:pPr>
      <w:r w:rsidRPr="00F45934">
        <w:rPr>
          <w:rFonts w:ascii="Arial" w:hAnsi="Arial" w:cs="Arial"/>
          <w:sz w:val="22"/>
          <w:szCs w:val="22"/>
        </w:rPr>
        <w:t>Rozpoczęcie pracy nastąpi 02.01.2025 r. godz. 6:30</w:t>
      </w:r>
    </w:p>
    <w:p w14:paraId="0F74643A" w14:textId="77777777" w:rsidR="00F45934" w:rsidRPr="00F45934" w:rsidRDefault="00F45934" w:rsidP="00F45934">
      <w:pPr>
        <w:ind w:left="360"/>
        <w:jc w:val="both"/>
        <w:rPr>
          <w:rFonts w:ascii="Arial" w:hAnsi="Arial" w:cs="Arial"/>
          <w:sz w:val="22"/>
          <w:szCs w:val="22"/>
        </w:rPr>
      </w:pPr>
      <w:r w:rsidRPr="00F45934">
        <w:rPr>
          <w:rFonts w:ascii="Arial" w:hAnsi="Arial" w:cs="Arial"/>
          <w:sz w:val="22"/>
          <w:szCs w:val="22"/>
        </w:rPr>
        <w:t>5)</w:t>
      </w:r>
      <w:r w:rsidRPr="00F45934">
        <w:rPr>
          <w:rFonts w:ascii="Arial" w:hAnsi="Arial" w:cs="Arial"/>
          <w:sz w:val="22"/>
          <w:szCs w:val="22"/>
        </w:rPr>
        <w:tab/>
      </w:r>
      <w:r w:rsidRPr="00F45934">
        <w:rPr>
          <w:rFonts w:ascii="Arial" w:hAnsi="Arial" w:cs="Arial"/>
          <w:b/>
          <w:sz w:val="22"/>
          <w:szCs w:val="22"/>
        </w:rPr>
        <w:t>Radzymin ul. Komunalna 8A</w:t>
      </w:r>
      <w:r w:rsidRPr="00F45934">
        <w:rPr>
          <w:rFonts w:ascii="Arial" w:hAnsi="Arial" w:cs="Arial"/>
          <w:sz w:val="22"/>
          <w:szCs w:val="22"/>
        </w:rPr>
        <w:t xml:space="preserve"> - w dniu 30.12.2024 r. w siedzibie Zamawiającego </w:t>
      </w:r>
      <w:r w:rsidRPr="00F45934">
        <w:rPr>
          <w:rFonts w:ascii="Arial" w:hAnsi="Arial" w:cs="Arial"/>
          <w:sz w:val="22"/>
          <w:szCs w:val="22"/>
        </w:rPr>
        <w:br/>
        <w:t xml:space="preserve">      o godz. 12.00, na podstawie podpisanego protokołu</w:t>
      </w:r>
    </w:p>
    <w:p w14:paraId="7F35B7A5" w14:textId="77777777" w:rsidR="00F45934" w:rsidRPr="00F45934" w:rsidRDefault="00F45934" w:rsidP="00F45934">
      <w:pPr>
        <w:ind w:left="360" w:firstLine="348"/>
        <w:jc w:val="both"/>
        <w:rPr>
          <w:rFonts w:ascii="Arial" w:hAnsi="Arial" w:cs="Arial"/>
          <w:sz w:val="22"/>
          <w:szCs w:val="22"/>
        </w:rPr>
      </w:pPr>
      <w:r w:rsidRPr="00F45934">
        <w:rPr>
          <w:rFonts w:ascii="Arial" w:hAnsi="Arial" w:cs="Arial"/>
          <w:sz w:val="22"/>
          <w:szCs w:val="22"/>
        </w:rPr>
        <w:t>Rozpoczęcie pracy nastąpi 02.01.2025 r. godz. 6:30</w:t>
      </w:r>
    </w:p>
    <w:p w14:paraId="4AD33D16" w14:textId="77777777" w:rsidR="00F45934" w:rsidRPr="00F45934" w:rsidRDefault="00F45934" w:rsidP="00F45934">
      <w:pPr>
        <w:suppressAutoHyphens/>
        <w:spacing w:line="360" w:lineRule="auto"/>
        <w:ind w:left="720"/>
        <w:contextualSpacing/>
        <w:jc w:val="both"/>
        <w:rPr>
          <w:rFonts w:ascii="Arial" w:hAnsi="Arial" w:cs="Arial"/>
          <w:sz w:val="22"/>
          <w:szCs w:val="22"/>
          <w:lang w:eastAsia="ar-SA"/>
        </w:rPr>
      </w:pPr>
    </w:p>
    <w:p w14:paraId="24DB507B" w14:textId="77777777" w:rsidR="00F45934" w:rsidRPr="00F45934" w:rsidRDefault="00F45934" w:rsidP="00F45934">
      <w:pPr>
        <w:numPr>
          <w:ilvl w:val="0"/>
          <w:numId w:val="40"/>
        </w:numPr>
        <w:suppressAutoHyphens/>
        <w:spacing w:line="360" w:lineRule="auto"/>
        <w:ind w:left="142"/>
        <w:contextualSpacing/>
        <w:jc w:val="both"/>
        <w:rPr>
          <w:rFonts w:ascii="Arial" w:hAnsi="Arial" w:cs="Arial"/>
          <w:sz w:val="22"/>
          <w:szCs w:val="22"/>
          <w:lang w:eastAsia="ar-SA"/>
        </w:rPr>
      </w:pPr>
      <w:r w:rsidRPr="00F45934">
        <w:rPr>
          <w:rFonts w:ascii="Arial" w:hAnsi="Arial" w:cs="Arial"/>
          <w:b/>
          <w:sz w:val="22"/>
          <w:szCs w:val="22"/>
          <w:u w:val="single"/>
          <w:lang w:eastAsia="ar-SA"/>
        </w:rPr>
        <w:t>Budynek Starostwa Powiatowego w Wołominie - Zagościniec ul. Asfaltowa 1.</w:t>
      </w:r>
    </w:p>
    <w:p w14:paraId="0CAB5036"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xml:space="preserve">Na terenie obiektu znajduje się budynek administracyjny, dwie hale magazynowe. Budynek administracyjny posiada jedno wejście główne od ul. Asfaltowej oraz dwa wejścia, jedno z tyłu budynku drugie z boku budynku. Obiekt jest ogrodzony, z dwóch stron bezpośrednio graniczy z lasem, natomiast z trzeciej strony z funkcjonującą tam firmą.  </w:t>
      </w:r>
    </w:p>
    <w:p w14:paraId="2330CCB5" w14:textId="77777777" w:rsidR="00F45934" w:rsidRPr="00F45934" w:rsidRDefault="00F45934" w:rsidP="00F45934">
      <w:pPr>
        <w:ind w:left="-142"/>
        <w:jc w:val="both"/>
        <w:rPr>
          <w:rFonts w:ascii="Arial" w:hAnsi="Arial" w:cs="Arial"/>
          <w:sz w:val="22"/>
          <w:szCs w:val="22"/>
          <w:u w:val="single"/>
        </w:rPr>
      </w:pPr>
      <w:r w:rsidRPr="00F45934">
        <w:rPr>
          <w:rFonts w:ascii="Arial" w:hAnsi="Arial" w:cs="Arial"/>
          <w:sz w:val="22"/>
          <w:szCs w:val="22"/>
          <w:u w:val="single"/>
        </w:rPr>
        <w:t>Informacja o systemach ochrony technicznej zainstalowanych w chronionym obiekcie:</w:t>
      </w:r>
    </w:p>
    <w:p w14:paraId="222A1239"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a) budynek administracyjny:</w:t>
      </w:r>
    </w:p>
    <w:p w14:paraId="4309DFB6"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xml:space="preserve">- Instalację Telewizji Dozorowanej, </w:t>
      </w:r>
    </w:p>
    <w:p w14:paraId="6CD81C23"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xml:space="preserve">- Instalację alarmową - system sygnalizacji włamania i napadu, </w:t>
      </w:r>
    </w:p>
    <w:p w14:paraId="39BC4E72"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xml:space="preserve">- Instalację sygnalizacji alarmu pożarowego, </w:t>
      </w:r>
    </w:p>
    <w:p w14:paraId="081A3C44"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Instalację sygnalizacji GAZEX,</w:t>
      </w:r>
    </w:p>
    <w:p w14:paraId="7186AFCD" w14:textId="77777777" w:rsidR="00F45934" w:rsidRPr="00F45934" w:rsidRDefault="00F45934" w:rsidP="00F45934">
      <w:pPr>
        <w:ind w:left="-142"/>
        <w:jc w:val="both"/>
        <w:rPr>
          <w:rFonts w:ascii="Arial" w:hAnsi="Arial" w:cs="Arial"/>
          <w:sz w:val="22"/>
          <w:szCs w:val="22"/>
          <w:u w:val="single"/>
        </w:rPr>
      </w:pPr>
      <w:r w:rsidRPr="00F45934">
        <w:rPr>
          <w:rFonts w:ascii="Arial" w:hAnsi="Arial" w:cs="Arial"/>
          <w:sz w:val="22"/>
          <w:szCs w:val="22"/>
          <w:u w:val="single"/>
        </w:rPr>
        <w:t>b) hale magazynowe:</w:t>
      </w:r>
    </w:p>
    <w:p w14:paraId="57134707"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system monitoringu sygnałów alarmowych.</w:t>
      </w:r>
    </w:p>
    <w:p w14:paraId="1998C59E" w14:textId="77777777" w:rsidR="00F45934" w:rsidRPr="00F45934" w:rsidRDefault="00F45934" w:rsidP="00F45934">
      <w:pPr>
        <w:spacing w:line="360" w:lineRule="auto"/>
        <w:ind w:left="-142"/>
        <w:jc w:val="both"/>
        <w:rPr>
          <w:rFonts w:ascii="Arial" w:hAnsi="Arial" w:cs="Arial"/>
          <w:sz w:val="22"/>
          <w:szCs w:val="22"/>
        </w:rPr>
      </w:pPr>
    </w:p>
    <w:p w14:paraId="14E1EB5C" w14:textId="77777777" w:rsidR="00F45934" w:rsidRPr="00F45934" w:rsidRDefault="00F45934" w:rsidP="00F45934">
      <w:pPr>
        <w:numPr>
          <w:ilvl w:val="0"/>
          <w:numId w:val="40"/>
        </w:numPr>
        <w:suppressAutoHyphens/>
        <w:ind w:left="142"/>
        <w:contextualSpacing/>
        <w:jc w:val="both"/>
        <w:rPr>
          <w:rFonts w:ascii="Arial" w:hAnsi="Arial" w:cs="Arial"/>
          <w:sz w:val="22"/>
          <w:szCs w:val="22"/>
          <w:lang w:eastAsia="ar-SA"/>
        </w:rPr>
      </w:pPr>
      <w:r w:rsidRPr="00F45934">
        <w:rPr>
          <w:rFonts w:ascii="Arial" w:hAnsi="Arial" w:cs="Arial"/>
          <w:b/>
          <w:sz w:val="22"/>
          <w:szCs w:val="22"/>
          <w:u w:val="single"/>
          <w:lang w:eastAsia="ar-SA"/>
        </w:rPr>
        <w:t>Budynek Starostwa Powiatowego w Wołominie – Wołomin ul. Prądzyńskiego 3</w:t>
      </w:r>
    </w:p>
    <w:p w14:paraId="3A0EDB4D" w14:textId="0489865F" w:rsidR="00F45934" w:rsidRPr="00F45934" w:rsidRDefault="00F45934" w:rsidP="00F45934">
      <w:pPr>
        <w:suppressAutoHyphens/>
        <w:ind w:left="142"/>
        <w:contextualSpacing/>
        <w:jc w:val="both"/>
        <w:rPr>
          <w:rFonts w:ascii="Arial" w:hAnsi="Arial" w:cs="Arial"/>
          <w:sz w:val="22"/>
          <w:szCs w:val="22"/>
          <w:lang w:eastAsia="ar-SA"/>
        </w:rPr>
      </w:pPr>
      <w:r w:rsidRPr="00F45934">
        <w:rPr>
          <w:rFonts w:ascii="Arial" w:hAnsi="Arial" w:cs="Arial"/>
          <w:sz w:val="22"/>
          <w:szCs w:val="22"/>
          <w:lang w:eastAsia="ar-SA"/>
        </w:rPr>
        <w:t>W piętrowym budynku zlokalizowana jest platforma dla osób niepełnosprawnych. Budynek nie jest ogrodzony i posiada trzy wejścia.  Główne wejście oraz dodatkowe wejście boczne od ul. Prądzyńskiego,  natomiast pozostałe dwa wejścia automatyczne znajdują się od strony Urzędu Miasta w Wołominie. Obiekt nie jest ogrodzony. Parkingi są usytuowane po obydwu stronach budynku.</w:t>
      </w:r>
    </w:p>
    <w:p w14:paraId="66FFD942"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u w:val="single"/>
        </w:rPr>
        <w:t>Informacja o systemach ochrony technicznej zainstalowanych w chronionym obiekcie:</w:t>
      </w:r>
    </w:p>
    <w:p w14:paraId="003EB357" w14:textId="77777777" w:rsidR="00F45934" w:rsidRPr="00F45934" w:rsidRDefault="00F45934" w:rsidP="00F45934">
      <w:pPr>
        <w:ind w:left="-284" w:firstLine="142"/>
        <w:jc w:val="both"/>
        <w:rPr>
          <w:rFonts w:ascii="Arial" w:hAnsi="Arial" w:cs="Arial"/>
          <w:sz w:val="22"/>
          <w:szCs w:val="22"/>
        </w:rPr>
      </w:pPr>
      <w:r w:rsidRPr="00F45934">
        <w:rPr>
          <w:rFonts w:ascii="Arial" w:hAnsi="Arial" w:cs="Arial"/>
          <w:sz w:val="22"/>
          <w:szCs w:val="22"/>
        </w:rPr>
        <w:t xml:space="preserve">- Instalację Telewizji Dozorowanej, </w:t>
      </w:r>
    </w:p>
    <w:p w14:paraId="0072B579" w14:textId="1443F301" w:rsidR="00F45934" w:rsidRDefault="00F45934" w:rsidP="00F45934">
      <w:pPr>
        <w:ind w:left="-284" w:firstLine="142"/>
        <w:jc w:val="both"/>
        <w:rPr>
          <w:rFonts w:ascii="Arial" w:hAnsi="Arial" w:cs="Arial"/>
          <w:sz w:val="22"/>
          <w:szCs w:val="22"/>
        </w:rPr>
      </w:pPr>
      <w:r w:rsidRPr="00F45934">
        <w:rPr>
          <w:rFonts w:ascii="Arial" w:hAnsi="Arial" w:cs="Arial"/>
          <w:sz w:val="22"/>
          <w:szCs w:val="22"/>
        </w:rPr>
        <w:t>- Instalację alarmową - system sygnalizacji włamania i napadu</w:t>
      </w:r>
    </w:p>
    <w:p w14:paraId="3A864A7B" w14:textId="77777777" w:rsidR="00D771D9" w:rsidRPr="00F45934" w:rsidRDefault="00D771D9" w:rsidP="00F45934">
      <w:pPr>
        <w:ind w:left="-284" w:firstLine="142"/>
        <w:jc w:val="both"/>
        <w:rPr>
          <w:rFonts w:ascii="Arial" w:hAnsi="Arial" w:cs="Arial"/>
          <w:sz w:val="22"/>
          <w:szCs w:val="22"/>
        </w:rPr>
      </w:pPr>
    </w:p>
    <w:p w14:paraId="4BA8A485" w14:textId="77777777" w:rsidR="00F45934" w:rsidRPr="00F45934" w:rsidRDefault="00F45934" w:rsidP="00F45934">
      <w:pPr>
        <w:numPr>
          <w:ilvl w:val="0"/>
          <w:numId w:val="40"/>
        </w:numPr>
        <w:suppressAutoHyphens/>
        <w:ind w:left="0" w:hanging="219"/>
        <w:contextualSpacing/>
        <w:jc w:val="both"/>
        <w:rPr>
          <w:rFonts w:ascii="Arial" w:hAnsi="Arial" w:cs="Arial"/>
          <w:sz w:val="22"/>
          <w:szCs w:val="22"/>
          <w:lang w:eastAsia="ar-SA"/>
        </w:rPr>
      </w:pPr>
      <w:r w:rsidRPr="00F45934">
        <w:rPr>
          <w:rFonts w:ascii="Arial" w:hAnsi="Arial" w:cs="Arial"/>
          <w:b/>
          <w:sz w:val="22"/>
          <w:szCs w:val="22"/>
          <w:u w:val="single"/>
          <w:lang w:eastAsia="ar-SA"/>
        </w:rPr>
        <w:t>Budynek Starostwa Powiatowego w Wołominie – Wołomin ul. Powstańców 8/10</w:t>
      </w:r>
    </w:p>
    <w:p w14:paraId="1FBC680F" w14:textId="77777777" w:rsidR="00F45934" w:rsidRPr="00F45934" w:rsidRDefault="00F45934" w:rsidP="00F45934">
      <w:pPr>
        <w:suppressAutoHyphens/>
        <w:ind w:left="-142"/>
        <w:contextualSpacing/>
        <w:jc w:val="both"/>
        <w:rPr>
          <w:rFonts w:ascii="Arial" w:hAnsi="Arial" w:cs="Arial"/>
          <w:sz w:val="22"/>
          <w:szCs w:val="22"/>
          <w:lang w:eastAsia="ar-SA"/>
        </w:rPr>
      </w:pPr>
      <w:r w:rsidRPr="00F45934">
        <w:rPr>
          <w:rFonts w:ascii="Arial" w:hAnsi="Arial" w:cs="Arial"/>
          <w:sz w:val="22"/>
          <w:szCs w:val="22"/>
          <w:lang w:eastAsia="ar-SA"/>
        </w:rPr>
        <w:t>Obiekt posiada dwa wejścia główne. Natomiast parking zlokalizowany jest z tyłu budynku.</w:t>
      </w:r>
    </w:p>
    <w:p w14:paraId="19F0C92A" w14:textId="77777777" w:rsidR="00F45934" w:rsidRPr="00F45934" w:rsidRDefault="00F45934" w:rsidP="00F45934">
      <w:pPr>
        <w:ind w:left="-142"/>
        <w:jc w:val="both"/>
        <w:rPr>
          <w:rFonts w:ascii="Arial" w:hAnsi="Arial" w:cs="Arial"/>
          <w:sz w:val="22"/>
          <w:szCs w:val="22"/>
          <w:u w:val="single"/>
        </w:rPr>
      </w:pPr>
      <w:r w:rsidRPr="00F45934">
        <w:rPr>
          <w:rFonts w:ascii="Arial" w:hAnsi="Arial" w:cs="Arial"/>
          <w:sz w:val="22"/>
          <w:szCs w:val="22"/>
          <w:u w:val="single"/>
        </w:rPr>
        <w:t>Informacja o systemach ochrony technicznej zainstalowanych w chronionym obiekcie:</w:t>
      </w:r>
    </w:p>
    <w:p w14:paraId="45620F33"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Instalację Telewizji Dozorowanej,</w:t>
      </w:r>
    </w:p>
    <w:p w14:paraId="5DEDE12E" w14:textId="77777777" w:rsidR="00F45934" w:rsidRPr="00F45934" w:rsidRDefault="00F45934" w:rsidP="00F45934">
      <w:pPr>
        <w:ind w:left="-142"/>
        <w:jc w:val="both"/>
        <w:rPr>
          <w:rFonts w:ascii="Arial" w:hAnsi="Arial" w:cs="Arial"/>
          <w:sz w:val="22"/>
          <w:szCs w:val="22"/>
        </w:rPr>
      </w:pPr>
      <w:r w:rsidRPr="00F45934">
        <w:rPr>
          <w:rFonts w:ascii="Arial" w:hAnsi="Arial" w:cs="Arial"/>
          <w:sz w:val="22"/>
          <w:szCs w:val="22"/>
        </w:rPr>
        <w:t>- Instalację alarmową - system sygnalizacji włamania i napadu.</w:t>
      </w:r>
    </w:p>
    <w:p w14:paraId="03F30EB8" w14:textId="77777777" w:rsidR="00D771D9" w:rsidRDefault="00D771D9" w:rsidP="00D771D9">
      <w:pPr>
        <w:jc w:val="both"/>
        <w:rPr>
          <w:rFonts w:ascii="Arial" w:hAnsi="Arial" w:cs="Arial"/>
          <w:sz w:val="22"/>
          <w:szCs w:val="22"/>
        </w:rPr>
      </w:pPr>
    </w:p>
    <w:p w14:paraId="09E490C2" w14:textId="674CAF6E" w:rsidR="00F45934" w:rsidRPr="00F45934" w:rsidRDefault="00F45934" w:rsidP="00D771D9">
      <w:pPr>
        <w:jc w:val="both"/>
        <w:rPr>
          <w:rFonts w:ascii="Arial" w:hAnsi="Arial" w:cs="Arial"/>
          <w:sz w:val="22"/>
          <w:szCs w:val="22"/>
        </w:rPr>
      </w:pPr>
      <w:r w:rsidRPr="00F45934">
        <w:rPr>
          <w:rFonts w:ascii="Arial" w:hAnsi="Arial" w:cs="Arial"/>
          <w:sz w:val="22"/>
          <w:szCs w:val="22"/>
        </w:rPr>
        <w:t>Szczegółowe warunki sprawowania ochrony reguluje ustawa z dnia 22 sierpnia 1997 r. o ochronie osób i mienia (</w:t>
      </w:r>
      <w:proofErr w:type="spellStart"/>
      <w:r w:rsidRPr="00F45934">
        <w:rPr>
          <w:rFonts w:ascii="Arial" w:hAnsi="Arial" w:cs="Arial"/>
          <w:sz w:val="22"/>
          <w:szCs w:val="22"/>
        </w:rPr>
        <w:t>t.j</w:t>
      </w:r>
      <w:proofErr w:type="spellEnd"/>
      <w:r w:rsidRPr="00F45934">
        <w:rPr>
          <w:rFonts w:ascii="Arial" w:hAnsi="Arial" w:cs="Arial"/>
          <w:sz w:val="22"/>
          <w:szCs w:val="22"/>
        </w:rPr>
        <w:t xml:space="preserve">. Dz. U. z 2021 poz. 1995 z </w:t>
      </w:r>
      <w:proofErr w:type="spellStart"/>
      <w:r w:rsidRPr="00F45934">
        <w:rPr>
          <w:rFonts w:ascii="Arial" w:hAnsi="Arial" w:cs="Arial"/>
          <w:sz w:val="22"/>
          <w:szCs w:val="22"/>
        </w:rPr>
        <w:t>późn</w:t>
      </w:r>
      <w:proofErr w:type="spellEnd"/>
      <w:r w:rsidRPr="00F45934">
        <w:rPr>
          <w:rFonts w:ascii="Arial" w:hAnsi="Arial" w:cs="Arial"/>
          <w:sz w:val="22"/>
          <w:szCs w:val="22"/>
        </w:rPr>
        <w:t>. zm.).</w:t>
      </w:r>
    </w:p>
    <w:p w14:paraId="20921D4C" w14:textId="77777777" w:rsidR="00F45934" w:rsidRPr="00F45934" w:rsidRDefault="00F45934" w:rsidP="00D771D9">
      <w:pPr>
        <w:jc w:val="both"/>
        <w:rPr>
          <w:rFonts w:ascii="Arial" w:hAnsi="Arial" w:cs="Arial"/>
          <w:sz w:val="22"/>
          <w:szCs w:val="22"/>
        </w:rPr>
      </w:pPr>
      <w:r w:rsidRPr="00F45934">
        <w:rPr>
          <w:rFonts w:ascii="Arial" w:hAnsi="Arial" w:cs="Arial"/>
          <w:sz w:val="22"/>
          <w:szCs w:val="22"/>
        </w:rPr>
        <w:t>Zamawiający zapewni dla potrzeb pracowników ochrony pomieszczenie wyposażone w biurko, monitor oraz zamykaną szafkę oraz zapewni dostęp do pomieszczeń sanitarnych. W pomieszczeniu tym będą mogli przebywać pracownicy ochrony oraz wyznaczone przez Zamawiającego osoby.</w:t>
      </w:r>
    </w:p>
    <w:p w14:paraId="5F1B7F68" w14:textId="77777777" w:rsidR="00D771D9" w:rsidRDefault="00D771D9" w:rsidP="00D771D9">
      <w:pPr>
        <w:jc w:val="both"/>
        <w:rPr>
          <w:rFonts w:ascii="Arial" w:hAnsi="Arial" w:cs="Arial"/>
          <w:sz w:val="22"/>
          <w:szCs w:val="22"/>
        </w:rPr>
      </w:pPr>
    </w:p>
    <w:p w14:paraId="207AB6A4" w14:textId="473F3686" w:rsidR="00F45934" w:rsidRPr="00D771D9" w:rsidRDefault="00F45934" w:rsidP="00D771D9">
      <w:pPr>
        <w:jc w:val="both"/>
        <w:rPr>
          <w:rFonts w:ascii="Arial" w:hAnsi="Arial" w:cs="Arial"/>
          <w:b/>
          <w:bCs/>
          <w:sz w:val="22"/>
          <w:szCs w:val="22"/>
        </w:rPr>
      </w:pPr>
      <w:r w:rsidRPr="00D771D9">
        <w:rPr>
          <w:rFonts w:ascii="Arial" w:hAnsi="Arial" w:cs="Arial"/>
          <w:b/>
          <w:bCs/>
          <w:sz w:val="22"/>
          <w:szCs w:val="22"/>
        </w:rPr>
        <w:t>Zamawiający umożliwi dokonanie wizji lokalnej przed złożeniem oferty. W tym celu należy skontaktować się z Aleksandrą Oleszczuk pod nr 22 346 12 52.</w:t>
      </w:r>
    </w:p>
    <w:p w14:paraId="6834A8DE" w14:textId="77777777" w:rsidR="00D771D9" w:rsidRPr="00F45934" w:rsidRDefault="00D771D9" w:rsidP="00F45934">
      <w:pPr>
        <w:ind w:firstLine="708"/>
        <w:jc w:val="both"/>
        <w:rPr>
          <w:rFonts w:ascii="Arial" w:hAnsi="Arial" w:cs="Arial"/>
          <w:sz w:val="22"/>
          <w:szCs w:val="22"/>
        </w:rPr>
      </w:pPr>
    </w:p>
    <w:p w14:paraId="1EBD76BD"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Zakres czynności pracownika ochrony:</w:t>
      </w:r>
    </w:p>
    <w:p w14:paraId="6580FD3C"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Budynek - Zagościniec ul. Asfaltowa 1</w:t>
      </w:r>
    </w:p>
    <w:p w14:paraId="207FD911"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Stała, bezpośrednia ochrona fizyczna mienia należącego do Zamawiającego.</w:t>
      </w:r>
    </w:p>
    <w:p w14:paraId="63B714B9"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Czuwanie nad bezpieczeństwem budynku i powierzonym mieniem.</w:t>
      </w:r>
    </w:p>
    <w:p w14:paraId="01A2FC37"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64B278E2"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Niedopuszczenie do wejścia na teren budynku osób niepożądanych. </w:t>
      </w:r>
    </w:p>
    <w:p w14:paraId="2DD46B11"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Absolutny zakaz wpuszczania osób nieupoważnionych do przebywania w budynku Zamawiającego po godzinach urzędowania.</w:t>
      </w:r>
    </w:p>
    <w:p w14:paraId="491C3EDF"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Systematyczne prowadzenie książki dyżurów i raportów z przebiegu służby.</w:t>
      </w:r>
    </w:p>
    <w:p w14:paraId="5BA4C6BA"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lastRenderedPageBreak/>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5B68C5FB"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Przyjmowanie kluczy od osób upoważnionych - pracowników oraz osób sprzątających budynek. </w:t>
      </w:r>
    </w:p>
    <w:p w14:paraId="5D80040D"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Obsługiwanie monitoringu wizyjnego.</w:t>
      </w:r>
    </w:p>
    <w:p w14:paraId="132846B5"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Sprawdzenie i/lub zamknięcie okien i drzwi w pomieszczeniach w budynku.</w:t>
      </w:r>
    </w:p>
    <w:p w14:paraId="0B2D5B62"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Prowadzenie rejestru obchodów terenu co 1,5 godziny.</w:t>
      </w:r>
    </w:p>
    <w:p w14:paraId="661778F8"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Zamykanie drzwi wejściowych po opuszczeniu budynku przez pracowników i osób sprzątających.</w:t>
      </w:r>
    </w:p>
    <w:p w14:paraId="2D88AF0A"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Kontrola ruchu osobowego i samochodowego - otwieranie bramy wjazdowej.</w:t>
      </w:r>
    </w:p>
    <w:p w14:paraId="6FAFF084"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Umożliwienie wstępu na teren chronionego obiektu odpowiednim służbom np. sprzątającym, wywożącym śmieci itp.</w:t>
      </w:r>
    </w:p>
    <w:p w14:paraId="4BAAE8A5" w14:textId="77777777" w:rsidR="00F45934" w:rsidRPr="00F45934" w:rsidRDefault="00F45934" w:rsidP="00F45934">
      <w:pPr>
        <w:numPr>
          <w:ilvl w:val="0"/>
          <w:numId w:val="41"/>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Natychmiastowe reagowanie na alarmy pożarowe, włamaniowe oraz ochrona przed zaborem, zniszczeniem, uszkodzeniem dokumentów i mienia. </w:t>
      </w:r>
    </w:p>
    <w:p w14:paraId="76ABE2F8" w14:textId="77777777" w:rsidR="00F45934" w:rsidRPr="00F45934" w:rsidRDefault="00F45934" w:rsidP="00F45934">
      <w:pPr>
        <w:numPr>
          <w:ilvl w:val="0"/>
          <w:numId w:val="41"/>
        </w:numPr>
        <w:suppressAutoHyphens/>
        <w:contextualSpacing/>
        <w:rPr>
          <w:rFonts w:ascii="Arial" w:hAnsi="Arial" w:cs="Arial"/>
          <w:sz w:val="22"/>
          <w:szCs w:val="22"/>
          <w:lang w:eastAsia="ar-SA"/>
        </w:rPr>
      </w:pPr>
      <w:r w:rsidRPr="00F45934">
        <w:rPr>
          <w:rFonts w:ascii="Arial" w:hAnsi="Arial" w:cs="Arial"/>
          <w:sz w:val="22"/>
          <w:szCs w:val="22"/>
          <w:lang w:eastAsia="ar-SA"/>
        </w:rPr>
        <w:t>W sytuacjach zagrożenia mienia natychmiastowe wzywanie grupy interwencyjnej.</w:t>
      </w:r>
    </w:p>
    <w:p w14:paraId="20A67A90" w14:textId="41C8F4B8" w:rsidR="00F45934" w:rsidRPr="00D771D9" w:rsidRDefault="00F45934" w:rsidP="00F45934">
      <w:pPr>
        <w:numPr>
          <w:ilvl w:val="0"/>
          <w:numId w:val="41"/>
        </w:numPr>
        <w:suppressAutoHyphens/>
        <w:contextualSpacing/>
        <w:rPr>
          <w:rFonts w:ascii="Arial" w:hAnsi="Arial" w:cs="Arial"/>
          <w:sz w:val="22"/>
          <w:szCs w:val="22"/>
          <w:lang w:eastAsia="ar-SA"/>
        </w:rPr>
      </w:pPr>
      <w:r w:rsidRPr="00F45934">
        <w:rPr>
          <w:rFonts w:ascii="Arial" w:hAnsi="Arial" w:cs="Arial"/>
          <w:sz w:val="22"/>
          <w:szCs w:val="22"/>
          <w:lang w:eastAsia="ar-SA"/>
        </w:rPr>
        <w:t>Pracownicy ochrony powinni dbać o powierzony sprzęt oraz utrzymywać porządek w miejscu pracy.</w:t>
      </w:r>
    </w:p>
    <w:p w14:paraId="2DB899B7" w14:textId="77777777" w:rsidR="00F45934" w:rsidRPr="00F45934" w:rsidRDefault="00F45934" w:rsidP="00F45934">
      <w:pPr>
        <w:jc w:val="both"/>
        <w:rPr>
          <w:rFonts w:ascii="Arial" w:hAnsi="Arial" w:cs="Arial"/>
          <w:b/>
          <w:sz w:val="22"/>
          <w:szCs w:val="22"/>
          <w:u w:val="single"/>
        </w:rPr>
      </w:pPr>
    </w:p>
    <w:p w14:paraId="1DEDCC30"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Budynek - Wołomin ul. Prądzyńskiego 3</w:t>
      </w:r>
    </w:p>
    <w:p w14:paraId="46BF0496"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Stała, bezpośrednia ochrona fizyczna mienia należącego do Zamawiającego.</w:t>
      </w:r>
    </w:p>
    <w:p w14:paraId="291FBC58"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Czuwanie nad bezpieczeństwem budynku i powierzonym mieniem.</w:t>
      </w:r>
    </w:p>
    <w:p w14:paraId="41894B3E"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Niedopuszczenie do wejścia na teren budynku osób niepożądanych. </w:t>
      </w:r>
    </w:p>
    <w:p w14:paraId="4B186A1B"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Absolutny zakaz wpuszczania osób nieupoważnionych do przebywania w budynku Zamawiającego po godzinach urzędowania.</w:t>
      </w:r>
    </w:p>
    <w:p w14:paraId="02AB6CD2"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Systematyczne prowadzenie książki dyżurów i raportów z przebiegu służby.</w:t>
      </w:r>
    </w:p>
    <w:p w14:paraId="057A740F"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45C306AB"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Przyjmowanie kluczy od osób upoważnionych - pracowników oraz osób sprzątających budynek. </w:t>
      </w:r>
    </w:p>
    <w:p w14:paraId="65E3A6D3"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Obsługiwanie monitoringu wizyjnego.</w:t>
      </w:r>
    </w:p>
    <w:p w14:paraId="6983DFF7"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Obsługiwanie monitoringu wizyjnego z budynku Starostwa Powiatowego w Wołominie – mieszczącego się w Wołominie przy ul. Powstańców 8/10 oraz z budynku mieszczącego się w Radzyminie przy ul. Komunalnej 8.</w:t>
      </w:r>
    </w:p>
    <w:p w14:paraId="0333F57B"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Sprawdzenie i/lub zamknięcie okien i drzwi w pomieszczeniach w budynku.</w:t>
      </w:r>
    </w:p>
    <w:p w14:paraId="7B5D0EA0"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Zamykanie drzwi wejściowych po opuszczeniu budynku przez pracowników i osób sprzątających.</w:t>
      </w:r>
    </w:p>
    <w:p w14:paraId="3C071101"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Zamykanie i otwieranie automatycznych drzwi wejściowych, po uprzednim przeszkoleniu </w:t>
      </w:r>
      <w:r w:rsidRPr="00F45934">
        <w:rPr>
          <w:rFonts w:ascii="Arial" w:hAnsi="Arial" w:cs="Arial"/>
          <w:sz w:val="22"/>
          <w:szCs w:val="22"/>
          <w:lang w:eastAsia="ar-SA"/>
        </w:rPr>
        <w:br/>
        <w:t>z obsługi przez Zamawiającego.</w:t>
      </w:r>
    </w:p>
    <w:p w14:paraId="76242E19"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Umożliwienie wstępu na teren chronionego obiektu odpowiednim służbom np. sprzątającym, wywożącym śmieci itp.</w:t>
      </w:r>
    </w:p>
    <w:p w14:paraId="65097402" w14:textId="77777777" w:rsidR="00F45934" w:rsidRPr="00F45934" w:rsidRDefault="00F45934" w:rsidP="00F45934">
      <w:pPr>
        <w:numPr>
          <w:ilvl w:val="0"/>
          <w:numId w:val="42"/>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Natychmiastowe reagowanie na alarmy pożarowe, włamaniowe oraz ochrona przed zaborem, zniszczeniem, uszkodzeniem dokumentów i mienia. </w:t>
      </w:r>
    </w:p>
    <w:p w14:paraId="36B4658A" w14:textId="77777777" w:rsidR="00F45934" w:rsidRPr="00F45934" w:rsidRDefault="00F45934" w:rsidP="00F45934">
      <w:pPr>
        <w:numPr>
          <w:ilvl w:val="0"/>
          <w:numId w:val="42"/>
        </w:numPr>
        <w:suppressAutoHyphens/>
        <w:contextualSpacing/>
        <w:rPr>
          <w:rFonts w:ascii="Arial" w:hAnsi="Arial" w:cs="Arial"/>
          <w:sz w:val="22"/>
          <w:szCs w:val="22"/>
          <w:lang w:eastAsia="ar-SA"/>
        </w:rPr>
      </w:pPr>
      <w:r w:rsidRPr="00F45934">
        <w:rPr>
          <w:rFonts w:ascii="Arial" w:hAnsi="Arial" w:cs="Arial"/>
          <w:sz w:val="22"/>
          <w:szCs w:val="22"/>
          <w:lang w:eastAsia="ar-SA"/>
        </w:rPr>
        <w:t>W sytuacjach zagrożenia mienia natychmiastowe wzywanie grupy interwencyjnej.</w:t>
      </w:r>
    </w:p>
    <w:p w14:paraId="41A83FCA" w14:textId="77777777" w:rsidR="00F45934" w:rsidRPr="00F45934" w:rsidRDefault="00F45934" w:rsidP="00F45934">
      <w:pPr>
        <w:numPr>
          <w:ilvl w:val="0"/>
          <w:numId w:val="42"/>
        </w:numPr>
        <w:suppressAutoHyphens/>
        <w:contextualSpacing/>
        <w:rPr>
          <w:rFonts w:ascii="Arial" w:hAnsi="Arial" w:cs="Arial"/>
          <w:sz w:val="22"/>
          <w:szCs w:val="22"/>
          <w:lang w:eastAsia="ar-SA"/>
        </w:rPr>
      </w:pPr>
      <w:r w:rsidRPr="00F45934">
        <w:rPr>
          <w:rFonts w:ascii="Arial" w:hAnsi="Arial" w:cs="Arial"/>
          <w:sz w:val="22"/>
          <w:szCs w:val="22"/>
          <w:lang w:eastAsia="ar-SA"/>
        </w:rPr>
        <w:t>Pracownicy ochrony powinni dbać o powierzony sprzęt oraz utrzymywać porządek w miejscu pracy.</w:t>
      </w:r>
    </w:p>
    <w:p w14:paraId="6EA40E5C" w14:textId="77777777" w:rsidR="00F45934" w:rsidRPr="00F45934" w:rsidRDefault="00F45934" w:rsidP="00F45934">
      <w:pPr>
        <w:suppressAutoHyphens/>
        <w:ind w:left="1080"/>
        <w:contextualSpacing/>
        <w:rPr>
          <w:rFonts w:ascii="Arial" w:hAnsi="Arial" w:cs="Arial"/>
          <w:sz w:val="22"/>
          <w:szCs w:val="22"/>
          <w:lang w:eastAsia="ar-SA"/>
        </w:rPr>
      </w:pPr>
    </w:p>
    <w:p w14:paraId="26C7C16E"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Budynek – Wołomin ul. Powstańców 8/10</w:t>
      </w:r>
    </w:p>
    <w:p w14:paraId="585462EA"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Stała, bezpośrednia ochrona fizyczna mienia należącego do Zamawiającego.</w:t>
      </w:r>
    </w:p>
    <w:p w14:paraId="38638F90"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Czuwanie nad bezpieczeństwem budynku i powierzonym mieniem.</w:t>
      </w:r>
    </w:p>
    <w:p w14:paraId="5E875802"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lastRenderedPageBreak/>
        <w:t xml:space="preserve">Niedopuszczenie do wejścia na teren budynku osób niepożądanych. </w:t>
      </w:r>
    </w:p>
    <w:p w14:paraId="0948369F"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Absolutny zakaz wpuszczania osób nieupoważnionych do przebywania w budynku Zamawiającego po godzinach urzędowania.</w:t>
      </w:r>
    </w:p>
    <w:p w14:paraId="326428D6"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Systematyczne prowadzenie książki dyżurów i raportów z przebiegu służby.</w:t>
      </w:r>
    </w:p>
    <w:p w14:paraId="477F60A0"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Otwieranie budynku i wydawanie kluczy pracownikom.</w:t>
      </w:r>
    </w:p>
    <w:p w14:paraId="7CAAAD84"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3ACFA786" w14:textId="77777777" w:rsidR="00F45934" w:rsidRPr="00F45934" w:rsidRDefault="00F45934" w:rsidP="00F45934">
      <w:pPr>
        <w:numPr>
          <w:ilvl w:val="0"/>
          <w:numId w:val="43"/>
        </w:numPr>
        <w:suppressAutoHyphens/>
        <w:contextualSpacing/>
        <w:rPr>
          <w:rFonts w:ascii="Arial" w:hAnsi="Arial" w:cs="Arial"/>
          <w:sz w:val="22"/>
          <w:szCs w:val="22"/>
          <w:lang w:eastAsia="ar-SA"/>
        </w:rPr>
      </w:pPr>
      <w:r w:rsidRPr="00F45934">
        <w:rPr>
          <w:rFonts w:ascii="Arial" w:hAnsi="Arial" w:cs="Arial"/>
          <w:sz w:val="22"/>
          <w:szCs w:val="22"/>
          <w:lang w:eastAsia="ar-SA"/>
        </w:rPr>
        <w:t>Sprawdzenie i/lub zamknięcie okien i drzwi w pomieszczeniach w budynku.</w:t>
      </w:r>
    </w:p>
    <w:p w14:paraId="4B5AA236"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Umożliwienie wstępu na teren chronionego obiektu odpowiednim służbom np. sprzątającym, wywożącym śmieci itp.</w:t>
      </w:r>
    </w:p>
    <w:p w14:paraId="6F0DC5FC" w14:textId="77777777" w:rsidR="00F45934" w:rsidRPr="00F45934" w:rsidRDefault="00F45934" w:rsidP="00F45934">
      <w:pPr>
        <w:numPr>
          <w:ilvl w:val="0"/>
          <w:numId w:val="43"/>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Natychmiastowe reagowanie na alarmy pożarowe, włamaniowe oraz ochrona przed zaborem, zniszczeniem, uszkodzeniem dokumentów i mienia. </w:t>
      </w:r>
    </w:p>
    <w:p w14:paraId="7E71429D" w14:textId="77777777" w:rsidR="00F45934" w:rsidRPr="00F45934" w:rsidRDefault="00F45934" w:rsidP="00F45934">
      <w:pPr>
        <w:numPr>
          <w:ilvl w:val="0"/>
          <w:numId w:val="43"/>
        </w:numPr>
        <w:suppressAutoHyphens/>
        <w:contextualSpacing/>
        <w:rPr>
          <w:rFonts w:ascii="Arial" w:hAnsi="Arial" w:cs="Arial"/>
          <w:sz w:val="22"/>
          <w:szCs w:val="22"/>
          <w:lang w:eastAsia="ar-SA"/>
        </w:rPr>
      </w:pPr>
      <w:r w:rsidRPr="00F45934">
        <w:rPr>
          <w:rFonts w:ascii="Arial" w:hAnsi="Arial" w:cs="Arial"/>
          <w:sz w:val="22"/>
          <w:szCs w:val="22"/>
          <w:lang w:eastAsia="ar-SA"/>
        </w:rPr>
        <w:t>W sytuacjach zagrożenia mienia natychmiastowe wzywanie grupy interwencyjnej.</w:t>
      </w:r>
    </w:p>
    <w:p w14:paraId="1A4652F9" w14:textId="4351CB20" w:rsidR="00F45934" w:rsidRPr="00D771D9" w:rsidRDefault="00F45934" w:rsidP="00D771D9">
      <w:pPr>
        <w:numPr>
          <w:ilvl w:val="0"/>
          <w:numId w:val="43"/>
        </w:numPr>
        <w:suppressAutoHyphens/>
        <w:contextualSpacing/>
        <w:rPr>
          <w:rFonts w:ascii="Arial" w:hAnsi="Arial" w:cs="Arial"/>
          <w:sz w:val="22"/>
          <w:szCs w:val="22"/>
          <w:lang w:eastAsia="ar-SA"/>
        </w:rPr>
      </w:pPr>
      <w:r w:rsidRPr="00F45934">
        <w:rPr>
          <w:rFonts w:ascii="Arial" w:hAnsi="Arial" w:cs="Arial"/>
          <w:sz w:val="22"/>
          <w:szCs w:val="22"/>
          <w:lang w:eastAsia="ar-SA"/>
        </w:rPr>
        <w:t>Pracownicy ochrony powinni dbać o powierzony sprzęt oraz utrzymywać porządek w miejscu pracy.</w:t>
      </w:r>
    </w:p>
    <w:p w14:paraId="16E9DAE6" w14:textId="77777777" w:rsidR="00F45934" w:rsidRPr="00F45934" w:rsidRDefault="00F45934" w:rsidP="00F45934">
      <w:pPr>
        <w:jc w:val="both"/>
        <w:rPr>
          <w:rFonts w:ascii="Arial" w:hAnsi="Arial" w:cs="Arial"/>
          <w:b/>
          <w:sz w:val="22"/>
          <w:szCs w:val="22"/>
          <w:u w:val="single"/>
        </w:rPr>
      </w:pPr>
    </w:p>
    <w:p w14:paraId="247F6520"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 xml:space="preserve">Budynek – Wołomin ul. </w:t>
      </w:r>
      <w:proofErr w:type="spellStart"/>
      <w:r w:rsidRPr="00F45934">
        <w:rPr>
          <w:rFonts w:ascii="Arial" w:hAnsi="Arial" w:cs="Arial"/>
          <w:b/>
          <w:sz w:val="22"/>
          <w:szCs w:val="22"/>
          <w:u w:val="single"/>
        </w:rPr>
        <w:t>Kobyłkowska</w:t>
      </w:r>
      <w:proofErr w:type="spellEnd"/>
      <w:r w:rsidRPr="00F45934">
        <w:rPr>
          <w:rFonts w:ascii="Arial" w:hAnsi="Arial" w:cs="Arial"/>
          <w:b/>
          <w:sz w:val="22"/>
          <w:szCs w:val="22"/>
          <w:u w:val="single"/>
        </w:rPr>
        <w:t xml:space="preserve"> 1A</w:t>
      </w:r>
    </w:p>
    <w:p w14:paraId="46573F9C"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Stała, bezpośrednia ochrona fizyczna mienia należącego do Zamawiającego.</w:t>
      </w:r>
    </w:p>
    <w:p w14:paraId="1C302C59"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Czuwanie nad bezpieczeństwem budynku i powierzonym mieniem.</w:t>
      </w:r>
    </w:p>
    <w:p w14:paraId="7F2222A7"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5B985614"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Niedopuszczenie do wejścia na teren budynku osób niepożądanych. </w:t>
      </w:r>
    </w:p>
    <w:p w14:paraId="7E2B2F61"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Absolutny zakaz wpuszczania osób nieupoważnionych do przebywania w budynku Zamawiającego po godzinach urzędowania.</w:t>
      </w:r>
    </w:p>
    <w:p w14:paraId="59C58E94"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Systematyczne prowadzenie książki dyżurów i raportów z przebiegu służby.</w:t>
      </w:r>
    </w:p>
    <w:p w14:paraId="0AFBA4CD"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72EE0890"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Przyjmowanie kluczy od osób upoważnionych - pracowników oraz osób sprzątających budynek. </w:t>
      </w:r>
    </w:p>
    <w:p w14:paraId="30CB7014"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Obsługiwanie monitoringu wizyjnego.</w:t>
      </w:r>
    </w:p>
    <w:p w14:paraId="07977B2C"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Sprawdzenie i/lub zamknięcie okien i drzwi w pomieszczeniach w budynku.</w:t>
      </w:r>
    </w:p>
    <w:p w14:paraId="595CFA89"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Prowadzenie rejestru obchodów terenu.</w:t>
      </w:r>
    </w:p>
    <w:p w14:paraId="5F043268"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Otwieranie i zamykanie drzwi wejściowych po opuszczeniu budynku przez pracowników i osób sprzątające.</w:t>
      </w:r>
    </w:p>
    <w:p w14:paraId="3F0EBB6A"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Umożliwienie wstępu na teren chronionego obiektu odpowiednim służbom np. sprzątającym, wywożącym śmieci itp.</w:t>
      </w:r>
    </w:p>
    <w:p w14:paraId="3338A01C" w14:textId="77777777" w:rsidR="00F45934" w:rsidRPr="00F45934" w:rsidRDefault="00F45934" w:rsidP="00EC5FE9">
      <w:pPr>
        <w:numPr>
          <w:ilvl w:val="0"/>
          <w:numId w:val="63"/>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Natychmiastowe reagowanie na alarmy pożarowe, włamaniowe oraz ochrona przed zaborem, zniszczeniem, uszkodzeniem dokumentów i mienia. </w:t>
      </w:r>
    </w:p>
    <w:p w14:paraId="1E631A68" w14:textId="77777777" w:rsidR="00F45934" w:rsidRPr="00F45934" w:rsidRDefault="00F45934" w:rsidP="00EC5FE9">
      <w:pPr>
        <w:numPr>
          <w:ilvl w:val="0"/>
          <w:numId w:val="63"/>
        </w:numPr>
        <w:suppressAutoHyphens/>
        <w:contextualSpacing/>
        <w:rPr>
          <w:rFonts w:ascii="Arial" w:hAnsi="Arial" w:cs="Arial"/>
          <w:sz w:val="22"/>
          <w:szCs w:val="22"/>
          <w:lang w:eastAsia="ar-SA"/>
        </w:rPr>
      </w:pPr>
      <w:r w:rsidRPr="00F45934">
        <w:rPr>
          <w:rFonts w:ascii="Arial" w:hAnsi="Arial" w:cs="Arial"/>
          <w:sz w:val="22"/>
          <w:szCs w:val="22"/>
          <w:lang w:eastAsia="ar-SA"/>
        </w:rPr>
        <w:t>W sytuacjach zagrożenia mienia natychmiastowe wzywanie grupy interwencyjnej.</w:t>
      </w:r>
    </w:p>
    <w:p w14:paraId="5AF8BF27" w14:textId="77777777" w:rsidR="00F45934" w:rsidRPr="00F45934" w:rsidRDefault="00F45934" w:rsidP="00EC5FE9">
      <w:pPr>
        <w:numPr>
          <w:ilvl w:val="0"/>
          <w:numId w:val="63"/>
        </w:numPr>
        <w:suppressAutoHyphens/>
        <w:contextualSpacing/>
        <w:rPr>
          <w:rFonts w:ascii="Arial" w:hAnsi="Arial" w:cs="Arial"/>
          <w:sz w:val="22"/>
          <w:szCs w:val="22"/>
          <w:lang w:eastAsia="ar-SA"/>
        </w:rPr>
      </w:pPr>
      <w:r w:rsidRPr="00F45934">
        <w:rPr>
          <w:rFonts w:ascii="Arial" w:hAnsi="Arial" w:cs="Arial"/>
          <w:sz w:val="22"/>
          <w:szCs w:val="22"/>
          <w:lang w:eastAsia="ar-SA"/>
        </w:rPr>
        <w:t>Pracownicy ochrony powinni dbać o powierzony sprzęt oraz utrzymywać porządek w miejscu pracy.</w:t>
      </w:r>
    </w:p>
    <w:p w14:paraId="13CA1DED" w14:textId="77777777" w:rsidR="00F45934" w:rsidRPr="00F45934" w:rsidRDefault="00F45934" w:rsidP="00F45934">
      <w:pPr>
        <w:suppressAutoHyphens/>
        <w:contextualSpacing/>
        <w:rPr>
          <w:rFonts w:ascii="Arial" w:hAnsi="Arial" w:cs="Arial"/>
          <w:sz w:val="22"/>
          <w:szCs w:val="22"/>
          <w:lang w:eastAsia="ar-SA"/>
        </w:rPr>
      </w:pPr>
    </w:p>
    <w:p w14:paraId="4BEAD002"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Budynek - Radzymin, ul. Komunalna 8A</w:t>
      </w:r>
    </w:p>
    <w:p w14:paraId="0A3ABE70"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Stała, bezpośrednia ochrona fizyczna mienia należącego do Zamawiającego.</w:t>
      </w:r>
    </w:p>
    <w:p w14:paraId="0AA87CC6"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Czuwanie nad bezpieczeństwem budynku i powierzonym mieniem.</w:t>
      </w:r>
    </w:p>
    <w:p w14:paraId="7CC7603D" w14:textId="77777777" w:rsidR="00F45934" w:rsidRPr="00F45934" w:rsidRDefault="00F45934" w:rsidP="00EC5FE9">
      <w:pPr>
        <w:numPr>
          <w:ilvl w:val="0"/>
          <w:numId w:val="64"/>
        </w:numPr>
        <w:rPr>
          <w:rFonts w:ascii="Arial" w:hAnsi="Arial" w:cs="Arial"/>
          <w:sz w:val="22"/>
          <w:szCs w:val="22"/>
          <w:lang w:eastAsia="ar-SA"/>
        </w:rPr>
      </w:pPr>
      <w:r w:rsidRPr="00F45934">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07C3F9BA"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Niedopuszczenie do wejścia na teren budynku osób niepożądanych. </w:t>
      </w:r>
    </w:p>
    <w:p w14:paraId="045007E6"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lastRenderedPageBreak/>
        <w:t>Absolutny zakaz wpuszczania osób nieupoważnionych do przebywania w budynku Zamawiającego po godzinach urzędowania.</w:t>
      </w:r>
    </w:p>
    <w:p w14:paraId="0D4BC64B"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Systematyczne prowadzenie książki dyżurów i raportów z przebiegu służby.</w:t>
      </w:r>
    </w:p>
    <w:p w14:paraId="2F02E684"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1D52236E"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Przyjmowanie kluczy od osób upoważnionych - pracowników oraz osób sprzątających budynek. </w:t>
      </w:r>
    </w:p>
    <w:p w14:paraId="732605C1"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Obsługiwanie monitoringu wizyjnego.</w:t>
      </w:r>
    </w:p>
    <w:p w14:paraId="14B7B24E"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Sprawdzenie i/lub zamknięcie okien i drzwi w pomieszczeniach w budynku oraz zamykanie rolet zewnętrznych.</w:t>
      </w:r>
    </w:p>
    <w:p w14:paraId="6640111B"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Zamykanie drzwi wejściowych po opuszczeniu budynku przez pracowników i osób sprzątających.</w:t>
      </w:r>
    </w:p>
    <w:p w14:paraId="42DD308B" w14:textId="77777777" w:rsidR="00F45934" w:rsidRPr="00F45934" w:rsidRDefault="00F45934" w:rsidP="00EC5FE9">
      <w:pPr>
        <w:numPr>
          <w:ilvl w:val="0"/>
          <w:numId w:val="64"/>
        </w:numPr>
        <w:rPr>
          <w:rFonts w:ascii="Arial" w:hAnsi="Arial" w:cs="Arial"/>
          <w:sz w:val="22"/>
          <w:szCs w:val="22"/>
          <w:lang w:eastAsia="ar-SA"/>
        </w:rPr>
      </w:pPr>
      <w:r w:rsidRPr="00F45934">
        <w:rPr>
          <w:rFonts w:ascii="Arial" w:hAnsi="Arial" w:cs="Arial"/>
          <w:sz w:val="22"/>
          <w:szCs w:val="22"/>
          <w:lang w:eastAsia="ar-SA"/>
        </w:rPr>
        <w:t>Otwieranie i zamykanie drzwi wejściowych po opuszczeniu budynku przez pracowników i osób sprzątające.</w:t>
      </w:r>
    </w:p>
    <w:p w14:paraId="3A9C2860"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Otwieranie i zamykanie bramy wjazdowej.</w:t>
      </w:r>
    </w:p>
    <w:p w14:paraId="13C5C996"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Umożliwienie wstępu na teren chronionego obiektu odpowiednim służbom np. sprzątającym, wywożącym śmieci itp.</w:t>
      </w:r>
    </w:p>
    <w:p w14:paraId="25D349C0" w14:textId="77777777" w:rsidR="00F45934" w:rsidRPr="00F45934" w:rsidRDefault="00F45934" w:rsidP="00EC5FE9">
      <w:pPr>
        <w:numPr>
          <w:ilvl w:val="0"/>
          <w:numId w:val="64"/>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Natychmiastowe reagowanie na alarmy pożarowe, włamaniowe oraz ochrona przed zaborem, zniszczeniem, uszkodzeniem dokumentów i mienia. </w:t>
      </w:r>
    </w:p>
    <w:p w14:paraId="35C0FE74" w14:textId="77777777" w:rsidR="00F45934" w:rsidRPr="00F45934" w:rsidRDefault="00F45934" w:rsidP="00EC5FE9">
      <w:pPr>
        <w:numPr>
          <w:ilvl w:val="0"/>
          <w:numId w:val="64"/>
        </w:numPr>
        <w:suppressAutoHyphens/>
        <w:contextualSpacing/>
        <w:rPr>
          <w:rFonts w:ascii="Arial" w:hAnsi="Arial" w:cs="Arial"/>
          <w:sz w:val="22"/>
          <w:szCs w:val="22"/>
          <w:lang w:eastAsia="ar-SA"/>
        </w:rPr>
      </w:pPr>
      <w:r w:rsidRPr="00F45934">
        <w:rPr>
          <w:rFonts w:ascii="Arial" w:hAnsi="Arial" w:cs="Arial"/>
          <w:sz w:val="22"/>
          <w:szCs w:val="22"/>
          <w:lang w:eastAsia="ar-SA"/>
        </w:rPr>
        <w:t>W sytuacjach zagrożenia mienia natychmiastowe wzywanie grupy interwencyjnej.</w:t>
      </w:r>
    </w:p>
    <w:p w14:paraId="47EE685B" w14:textId="77777777" w:rsidR="00F45934" w:rsidRPr="00F45934" w:rsidRDefault="00F45934" w:rsidP="00EC5FE9">
      <w:pPr>
        <w:numPr>
          <w:ilvl w:val="0"/>
          <w:numId w:val="64"/>
        </w:numPr>
        <w:suppressAutoHyphens/>
        <w:contextualSpacing/>
        <w:rPr>
          <w:rFonts w:ascii="Arial" w:hAnsi="Arial" w:cs="Arial"/>
          <w:sz w:val="22"/>
          <w:szCs w:val="22"/>
          <w:lang w:eastAsia="ar-SA"/>
        </w:rPr>
      </w:pPr>
      <w:r w:rsidRPr="00F45934">
        <w:rPr>
          <w:rFonts w:ascii="Arial" w:hAnsi="Arial" w:cs="Arial"/>
          <w:sz w:val="22"/>
          <w:szCs w:val="22"/>
          <w:lang w:eastAsia="ar-SA"/>
        </w:rPr>
        <w:t>Pracownicy ochrony powinni dbać o powierzony sprzęt oraz utrzymywać porządek w miejscu pracy.</w:t>
      </w:r>
    </w:p>
    <w:p w14:paraId="20263816" w14:textId="77777777" w:rsidR="00F45934" w:rsidRPr="00F45934" w:rsidRDefault="00F45934" w:rsidP="00F45934">
      <w:pPr>
        <w:rPr>
          <w:rFonts w:ascii="Arial" w:hAnsi="Arial" w:cs="Arial"/>
          <w:sz w:val="22"/>
          <w:szCs w:val="22"/>
        </w:rPr>
      </w:pPr>
    </w:p>
    <w:p w14:paraId="75427357" w14:textId="77777777" w:rsidR="00F45934" w:rsidRPr="00F45934" w:rsidRDefault="00F45934" w:rsidP="00F45934">
      <w:pPr>
        <w:jc w:val="both"/>
        <w:rPr>
          <w:rFonts w:ascii="Arial" w:hAnsi="Arial" w:cs="Arial"/>
          <w:b/>
          <w:sz w:val="22"/>
          <w:szCs w:val="22"/>
          <w:u w:val="single"/>
        </w:rPr>
      </w:pPr>
      <w:r w:rsidRPr="00F45934">
        <w:rPr>
          <w:rFonts w:ascii="Arial" w:hAnsi="Arial" w:cs="Arial"/>
          <w:b/>
          <w:sz w:val="22"/>
          <w:szCs w:val="22"/>
          <w:u w:val="single"/>
        </w:rPr>
        <w:t xml:space="preserve">Wymagania Zamawiającego względem Wykonawcy niezbędne do prawidłowego wykonania przedmiotu zamówienia: </w:t>
      </w:r>
    </w:p>
    <w:p w14:paraId="114FB829" w14:textId="2FCC87E0" w:rsidR="00F45934" w:rsidRPr="00CF7C15" w:rsidRDefault="00F45934" w:rsidP="00F45934">
      <w:pPr>
        <w:numPr>
          <w:ilvl w:val="0"/>
          <w:numId w:val="37"/>
        </w:numPr>
        <w:suppressAutoHyphens/>
        <w:contextualSpacing/>
        <w:jc w:val="both"/>
        <w:rPr>
          <w:rFonts w:ascii="Arial" w:hAnsi="Arial" w:cs="Arial"/>
          <w:b/>
          <w:sz w:val="22"/>
          <w:szCs w:val="22"/>
          <w:lang w:eastAsia="ar-SA"/>
        </w:rPr>
      </w:pPr>
      <w:bookmarkStart w:id="0" w:name="_Hlk183769965"/>
      <w:r w:rsidRPr="00CF7C15">
        <w:rPr>
          <w:rFonts w:ascii="Arial" w:hAnsi="Arial" w:cs="Arial"/>
          <w:b/>
          <w:sz w:val="22"/>
          <w:szCs w:val="22"/>
          <w:lang w:eastAsia="ar-SA"/>
        </w:rPr>
        <w:t>Wykonawca posiada siedzibę lub biuro</w:t>
      </w:r>
      <w:r w:rsidR="00CF7C15" w:rsidRPr="00CF7C15">
        <w:rPr>
          <w:rFonts w:ascii="Arial" w:hAnsi="Arial" w:cs="Arial"/>
          <w:b/>
          <w:sz w:val="22"/>
          <w:szCs w:val="22"/>
          <w:lang w:eastAsia="ar-SA"/>
        </w:rPr>
        <w:t>/filię</w:t>
      </w:r>
      <w:r w:rsidRPr="00CF7C15">
        <w:rPr>
          <w:rFonts w:ascii="Arial" w:hAnsi="Arial" w:cs="Arial"/>
          <w:b/>
          <w:sz w:val="22"/>
          <w:szCs w:val="22"/>
          <w:lang w:eastAsia="ar-SA"/>
        </w:rPr>
        <w:t xml:space="preserve"> nie dalej niż 30 km od siedziby Zamawiającego.</w:t>
      </w:r>
    </w:p>
    <w:bookmarkEnd w:id="0"/>
    <w:p w14:paraId="3A58B192"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Pracownikom ochrony bezwzględnie zabrania się w czasie pełnienia służby:</w:t>
      </w:r>
    </w:p>
    <w:p w14:paraId="77A0FC1C" w14:textId="77777777" w:rsidR="00F45934" w:rsidRPr="00F45934" w:rsidRDefault="00F45934" w:rsidP="00F45934">
      <w:pPr>
        <w:suppressAutoHyphens/>
        <w:ind w:left="720"/>
        <w:contextualSpacing/>
        <w:jc w:val="both"/>
        <w:rPr>
          <w:rFonts w:ascii="Arial" w:hAnsi="Arial" w:cs="Arial"/>
          <w:sz w:val="22"/>
          <w:szCs w:val="22"/>
          <w:lang w:eastAsia="ar-SA"/>
        </w:rPr>
      </w:pPr>
      <w:r w:rsidRPr="00F45934">
        <w:rPr>
          <w:rFonts w:ascii="Arial" w:hAnsi="Arial" w:cs="Arial"/>
          <w:sz w:val="22"/>
          <w:szCs w:val="22"/>
          <w:lang w:eastAsia="ar-SA"/>
        </w:rPr>
        <w:t>spożywania alkoholu lub środków odurzających, spania, informowania osób postronnych o przebiegu służby i o zaistniałych zdarzeniach.</w:t>
      </w:r>
    </w:p>
    <w:p w14:paraId="75F4C8B6"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Zamawiający zastrzega, aby Zamówienie było realizowane przez kwalifikowanych pracowników ochrony fizycznej oraz kwalifikowanych pracowników zabezpieczenia technicznego. Nie mogą to być pracownicy zakładów pracy chronionej. </w:t>
      </w:r>
    </w:p>
    <w:p w14:paraId="4AC4E8C6"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Zamawiający zastrzega, aby pracownicy ochrony nie przekraczali 60 roku życia.</w:t>
      </w:r>
    </w:p>
    <w:p w14:paraId="7F22DB1A"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Pracownicy ochrony realizujący usługę w budynku Zamawiającego muszą posiadać aktualne badania lekarskie oraz szkolenia z zakresu BHP. </w:t>
      </w:r>
    </w:p>
    <w:p w14:paraId="773C7937"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 xml:space="preserve">Pracownikami świadczącymi usługi ochrony nie mogą być osoby karane. </w:t>
      </w:r>
    </w:p>
    <w:p w14:paraId="66032E16"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Wykonawca ponosi odpowiedzialność za prawidłowe wyposażenie pracowników świadczących usługę oraz za ich bezpieczeństwo w trakcie wykonywania przedmiotu umowy.</w:t>
      </w:r>
    </w:p>
    <w:p w14:paraId="230BEC9E"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Każdy pracownik ochrony pełniący służbę u Zamawiającego musi być wyposażony w radiowe połączenie (nadajnik, przycisk napadowy oraz telefon komórkowy) z bazą firmy ochroniarskiej lub bezpośrednio z grupą interwencyjną.</w:t>
      </w:r>
    </w:p>
    <w:p w14:paraId="1B812F16"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W celu zwiększenia bezpieczeństwa chronionego obiektu Wykonawca musi dysponować grupą interwencyjną składającą się z co najmniej dwóch kwalifikowanych pracowników ochrony. Czas przyjazdu grupy interwencyjnej do Zamawiającego nie może być dłuższy niż 10 minut od chwili przekazania sygnału alarmowego z budynku do właściwej centrali. Koszty związane z wyjazdem grupy interwencyjnej, uzasadnione wynikłą sytuacją, jak i będące wynikiem przekazania błędnej informacji obciążają Wykonawcę.</w:t>
      </w:r>
    </w:p>
    <w:p w14:paraId="45F80F9F"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lastRenderedPageBreak/>
        <w:t>Zamawiający zastrzega, aby minimum dwa razy w ciągu doby odbywał się podjazd grupy interwencyjnej z kwalifikowanym pracownikiem ochrony z przynajmniej 40 minutowym postojem.</w:t>
      </w:r>
    </w:p>
    <w:p w14:paraId="587C1C2E"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Pracownicy ochrony powinni pełnić służbę w pełnym umundurowaniu. Każdy pracownik ochrony musi posiadać identyfikator zawierający nazwę firmy ochroniarskiej oraz dane personalne pracownika ochrony wraz ze zdjęciem.</w:t>
      </w:r>
    </w:p>
    <w:p w14:paraId="2C51ED40"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Wykonawca przeprowadza codzienną kontrolę obiektów przez koordynatora, potwierdzoną wpisem do książki służby.</w:t>
      </w:r>
    </w:p>
    <w:p w14:paraId="5E07703D"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Zamawiający zaleca aby Wykonawca (po uzgodnieniu) z Zamawiającym w widocznym miejscu na terenie chronionego obiektu umieścił informację z logo (znakiem graficznym) swojej firmy oraz numerem telefonu kontaktowego.</w:t>
      </w:r>
    </w:p>
    <w:p w14:paraId="5E69B2A5"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O każdym załączeniu alarmów w budynkach chronionych musi zostać automatycznie powiadomiona baza firmy ochroniarskiej. Wykonawca otrzymany sygnał alarmowy musi zweryfikować i wszcząć pożądane działania (wyjazd grupy interwencyjnej), czy też ich zaprzestać (błędna informacja).</w:t>
      </w:r>
    </w:p>
    <w:p w14:paraId="17F73FA8"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Pracownicy ochrony powinni dochowywać tajemnicy związanej z wykonywaniem obowiązków służbowych wraz z zachowaniem wszystkich rygorów wynikających z przepisów prawa. W wypadku naruszenia przez pracownika Wykonawcy tajemnicy wynikającej z wykonywanych obowiązków służbowych, Zamawiający zażąda od Wykonawcy bezwarunkowego wyłączenia tego pracownika ze służby ochrony w ramach wykonywanej usługi.</w:t>
      </w:r>
    </w:p>
    <w:p w14:paraId="0351D019" w14:textId="77777777" w:rsidR="00F45934" w:rsidRPr="00F45934" w:rsidRDefault="00F45934" w:rsidP="00F45934">
      <w:pPr>
        <w:numPr>
          <w:ilvl w:val="0"/>
          <w:numId w:val="37"/>
        </w:numPr>
        <w:suppressAutoHyphens/>
        <w:contextualSpacing/>
        <w:jc w:val="both"/>
        <w:rPr>
          <w:rFonts w:ascii="Arial" w:hAnsi="Arial" w:cs="Arial"/>
          <w:sz w:val="22"/>
          <w:szCs w:val="22"/>
          <w:lang w:eastAsia="ar-SA"/>
        </w:rPr>
      </w:pPr>
      <w:r w:rsidRPr="00F45934">
        <w:rPr>
          <w:rFonts w:ascii="Arial" w:hAnsi="Arial" w:cs="Arial"/>
          <w:sz w:val="22"/>
          <w:szCs w:val="22"/>
          <w:lang w:eastAsia="ar-SA"/>
        </w:rPr>
        <w:t>Pracownicy ochrony powinni wobec osób trzecich zachowywać się powściągliwie i bez poufałości w trakcie interwencji być stanowczym, nie przekraczać jednak ogólnie przyjętych norm taktu i kultury postępowania.</w:t>
      </w:r>
    </w:p>
    <w:p w14:paraId="74A90E2B" w14:textId="77777777" w:rsidR="00F45934" w:rsidRPr="00F45934" w:rsidRDefault="00F45934" w:rsidP="00F45934">
      <w:pPr>
        <w:suppressAutoHyphens/>
        <w:ind w:left="720"/>
        <w:contextualSpacing/>
        <w:jc w:val="both"/>
        <w:rPr>
          <w:rFonts w:ascii="Arial" w:hAnsi="Arial" w:cs="Arial"/>
          <w:sz w:val="22"/>
          <w:szCs w:val="22"/>
          <w:lang w:eastAsia="ar-SA"/>
        </w:rPr>
      </w:pPr>
    </w:p>
    <w:p w14:paraId="3CCEEA37" w14:textId="77777777" w:rsidR="00016961" w:rsidRPr="00016961" w:rsidRDefault="00016961" w:rsidP="00016961">
      <w:pPr>
        <w:suppressAutoHyphens/>
        <w:ind w:left="720"/>
        <w:contextualSpacing/>
        <w:jc w:val="both"/>
        <w:rPr>
          <w:rFonts w:ascii="Arial" w:hAnsi="Arial" w:cs="Arial"/>
          <w:sz w:val="22"/>
          <w:szCs w:val="22"/>
          <w:lang w:eastAsia="ar-SA"/>
        </w:rPr>
      </w:pPr>
    </w:p>
    <w:p w14:paraId="060A63D9" w14:textId="77777777" w:rsidR="00016961" w:rsidRPr="00016961" w:rsidRDefault="00016961" w:rsidP="00016961">
      <w:pPr>
        <w:spacing w:line="360" w:lineRule="auto"/>
        <w:jc w:val="both"/>
        <w:rPr>
          <w:rFonts w:ascii="Arial" w:hAnsi="Arial" w:cs="Arial"/>
          <w:sz w:val="22"/>
          <w:szCs w:val="22"/>
        </w:rPr>
      </w:pPr>
      <w:r w:rsidRPr="00016961">
        <w:rPr>
          <w:rFonts w:ascii="Arial" w:hAnsi="Arial" w:cs="Arial"/>
          <w:b/>
          <w:sz w:val="22"/>
          <w:szCs w:val="22"/>
          <w:u w:val="single"/>
        </w:rPr>
        <w:t>Wymagania Zamawiającego dotyczące formy zatrudnienia pracowników Wykonawcy</w:t>
      </w:r>
      <w:r w:rsidRPr="00016961">
        <w:rPr>
          <w:rFonts w:ascii="Arial" w:hAnsi="Arial" w:cs="Arial"/>
          <w:sz w:val="22"/>
          <w:szCs w:val="22"/>
        </w:rPr>
        <w:t xml:space="preserve">: </w:t>
      </w:r>
    </w:p>
    <w:p w14:paraId="45ECF5F9" w14:textId="0636A843" w:rsidR="00D771D9" w:rsidRPr="00D771D9" w:rsidRDefault="00D771D9" w:rsidP="00D771D9">
      <w:pPr>
        <w:spacing w:after="200" w:line="271" w:lineRule="auto"/>
        <w:contextualSpacing/>
        <w:jc w:val="both"/>
        <w:rPr>
          <w:rFonts w:ascii="Arial" w:hAnsi="Arial" w:cs="Arial"/>
          <w:sz w:val="22"/>
          <w:szCs w:val="22"/>
        </w:rPr>
      </w:pPr>
      <w:r w:rsidRPr="00D771D9">
        <w:rPr>
          <w:rFonts w:ascii="Arial" w:hAnsi="Arial" w:cs="Arial"/>
          <w:sz w:val="22"/>
          <w:szCs w:val="22"/>
        </w:rPr>
        <w:t>1) Zamawiający wymaga aby wszystkie osoby zatrudnione przez Wykonawcę, świadczące u Zamawiającego usługę w zakresie fizycznej, bezpośredniej ochrony obiektu były w okresie realizacji umowy zatrudnione przez Wykonawcę na podstawie umowy o pracę w pełnym wymiarze czasu pracy w rozumieniu przepisów art. 22 § 1 ustawy z 26 czerwca 1974 r. – Kodeks pracy (</w:t>
      </w:r>
      <w:proofErr w:type="spellStart"/>
      <w:r w:rsidRPr="00D771D9">
        <w:rPr>
          <w:rFonts w:ascii="Arial" w:hAnsi="Arial" w:cs="Arial"/>
          <w:sz w:val="22"/>
          <w:szCs w:val="22"/>
        </w:rPr>
        <w:t>t.j</w:t>
      </w:r>
      <w:proofErr w:type="spellEnd"/>
      <w:r w:rsidRPr="00D771D9">
        <w:rPr>
          <w:rFonts w:ascii="Arial" w:hAnsi="Arial" w:cs="Arial"/>
          <w:sz w:val="22"/>
          <w:szCs w:val="22"/>
        </w:rPr>
        <w:t xml:space="preserve">. Dz.U. 2023 poz. 1465 z </w:t>
      </w:r>
      <w:proofErr w:type="spellStart"/>
      <w:r w:rsidRPr="00D771D9">
        <w:rPr>
          <w:rFonts w:ascii="Arial" w:hAnsi="Arial" w:cs="Arial"/>
          <w:sz w:val="22"/>
          <w:szCs w:val="22"/>
        </w:rPr>
        <w:t>późn</w:t>
      </w:r>
      <w:proofErr w:type="spellEnd"/>
      <w:r w:rsidRPr="00D771D9">
        <w:rPr>
          <w:rFonts w:ascii="Arial" w:hAnsi="Arial" w:cs="Arial"/>
          <w:sz w:val="22"/>
          <w:szCs w:val="22"/>
        </w:rPr>
        <w:t>. zm.).</w:t>
      </w:r>
    </w:p>
    <w:p w14:paraId="2EA51EA2" w14:textId="79E1D266" w:rsidR="00D771D9" w:rsidRPr="00D771D9" w:rsidRDefault="00D771D9" w:rsidP="00D771D9">
      <w:pPr>
        <w:spacing w:after="200" w:line="271" w:lineRule="auto"/>
        <w:contextualSpacing/>
        <w:jc w:val="both"/>
        <w:rPr>
          <w:rFonts w:ascii="Arial" w:hAnsi="Arial" w:cs="Arial"/>
          <w:sz w:val="22"/>
          <w:szCs w:val="22"/>
        </w:rPr>
      </w:pPr>
      <w:r w:rsidRPr="00D771D9">
        <w:rPr>
          <w:rFonts w:ascii="Arial" w:hAnsi="Arial" w:cs="Arial"/>
          <w:sz w:val="22"/>
          <w:szCs w:val="22"/>
        </w:rPr>
        <w:t>2) Obowiązek wykazania, że pracownicy wykonujący usługę ochrony są zatrudnieni na umowę o pracę w pełnym wymiarze czasu pracy spoczywa na Wykonawcy.</w:t>
      </w:r>
    </w:p>
    <w:p w14:paraId="2A017733" w14:textId="67519EDE" w:rsidR="00E129CB" w:rsidRDefault="00D771D9" w:rsidP="00D771D9">
      <w:pPr>
        <w:spacing w:after="200" w:line="271" w:lineRule="auto"/>
        <w:contextualSpacing/>
        <w:jc w:val="both"/>
        <w:rPr>
          <w:rFonts w:ascii="Arial" w:hAnsi="Arial" w:cs="Arial"/>
          <w:sz w:val="22"/>
          <w:szCs w:val="22"/>
        </w:rPr>
      </w:pPr>
      <w:r w:rsidRPr="00D771D9">
        <w:rPr>
          <w:rFonts w:ascii="Arial" w:hAnsi="Arial" w:cs="Arial"/>
          <w:sz w:val="22"/>
          <w:szCs w:val="22"/>
        </w:rPr>
        <w:t>3) Każdorazowo na żądanie Zamawiającego, nie częściej niż raz na pół roku, w terminie wskazanym przez Zamawiającego, nie krótszym niż 7 dni roboczych, Wykonawca zobowiązuje się złożyć oświadczenie o zatrudnieniu na umowę o pracę pracowników wykonujących zamówienie, lub przedłożyć do wglądu kopie zanonimizowanych umów o pracę zawartych przez Wykonawcę z pracownikami o których mowa w ust. 1, w zależności od żądania Zamawiającego.</w:t>
      </w:r>
    </w:p>
    <w:p w14:paraId="1B7EC27E" w14:textId="77777777" w:rsidR="00D771D9" w:rsidRDefault="00D771D9" w:rsidP="00D771D9">
      <w:pPr>
        <w:spacing w:after="200" w:line="271" w:lineRule="auto"/>
        <w:contextualSpacing/>
        <w:jc w:val="both"/>
        <w:rPr>
          <w:rFonts w:ascii="Arial" w:hAnsi="Arial" w:cs="Arial"/>
          <w:sz w:val="22"/>
          <w:szCs w:val="22"/>
        </w:rPr>
      </w:pPr>
    </w:p>
    <w:p w14:paraId="4ABB0318" w14:textId="0BBB42E1" w:rsidR="00E148E5" w:rsidRPr="00DF6120" w:rsidRDefault="00A15749" w:rsidP="0013262B">
      <w:pPr>
        <w:spacing w:after="200" w:line="271" w:lineRule="auto"/>
        <w:contextualSpacing/>
        <w:jc w:val="both"/>
        <w:rPr>
          <w:rFonts w:ascii="Arial" w:hAnsi="Arial" w:cs="Arial"/>
          <w:color w:val="000000" w:themeColor="text1"/>
          <w:sz w:val="22"/>
          <w:szCs w:val="22"/>
        </w:rPr>
      </w:pPr>
      <w:r w:rsidRPr="00DF6120">
        <w:rPr>
          <w:rFonts w:ascii="Arial" w:hAnsi="Arial" w:cs="Arial"/>
          <w:color w:val="000000" w:themeColor="text1"/>
          <w:sz w:val="22"/>
          <w:szCs w:val="22"/>
        </w:rPr>
        <w:t xml:space="preserve">Zadanie należy realizować zgodnie z obowiązującymi przepisami, w tym zgodnie z art. 68 ust. 3 ustawy z dnia 11 stycznia 2018 r. o </w:t>
      </w:r>
      <w:proofErr w:type="spellStart"/>
      <w:r w:rsidRPr="00DF6120">
        <w:rPr>
          <w:rFonts w:ascii="Arial" w:hAnsi="Arial" w:cs="Arial"/>
          <w:color w:val="000000" w:themeColor="text1"/>
          <w:sz w:val="22"/>
          <w:szCs w:val="22"/>
        </w:rPr>
        <w:t>elektromobilności</w:t>
      </w:r>
      <w:proofErr w:type="spellEnd"/>
      <w:r w:rsidRPr="00DF6120">
        <w:rPr>
          <w:rFonts w:ascii="Arial" w:hAnsi="Arial" w:cs="Arial"/>
          <w:color w:val="000000" w:themeColor="text1"/>
          <w:sz w:val="22"/>
          <w:szCs w:val="22"/>
        </w:rPr>
        <w:t xml:space="preserve"> i paliwach alternatywnych(</w:t>
      </w:r>
      <w:proofErr w:type="spellStart"/>
      <w:r w:rsidRPr="00DF6120">
        <w:rPr>
          <w:rFonts w:ascii="Arial" w:hAnsi="Arial" w:cs="Arial"/>
          <w:color w:val="000000" w:themeColor="text1"/>
          <w:sz w:val="22"/>
          <w:szCs w:val="22"/>
        </w:rPr>
        <w:t>t.j</w:t>
      </w:r>
      <w:proofErr w:type="spellEnd"/>
      <w:r w:rsidRPr="00DF6120">
        <w:rPr>
          <w:rFonts w:ascii="Arial" w:hAnsi="Arial" w:cs="Arial"/>
          <w:color w:val="000000" w:themeColor="text1"/>
          <w:sz w:val="22"/>
          <w:szCs w:val="22"/>
        </w:rPr>
        <w:t xml:space="preserve">.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w:t>
      </w:r>
      <w:r w:rsidR="00CA046F" w:rsidRPr="00DF6120">
        <w:rPr>
          <w:rFonts w:ascii="Arial" w:hAnsi="Arial" w:cs="Arial"/>
          <w:color w:val="000000" w:themeColor="text1"/>
          <w:sz w:val="22"/>
          <w:szCs w:val="22"/>
        </w:rPr>
        <w:t xml:space="preserve">przy wykonywaniu tego zadania </w:t>
      </w:r>
      <w:r w:rsidRPr="00DF6120">
        <w:rPr>
          <w:rFonts w:ascii="Arial" w:hAnsi="Arial" w:cs="Arial"/>
          <w:color w:val="000000" w:themeColor="text1"/>
          <w:sz w:val="22"/>
          <w:szCs w:val="22"/>
        </w:rPr>
        <w:t>co najmniej 10%.</w:t>
      </w:r>
    </w:p>
    <w:p w14:paraId="16620B2E" w14:textId="77777777" w:rsidR="00EE44A5" w:rsidRPr="0013262B" w:rsidRDefault="00EE44A5" w:rsidP="0013262B">
      <w:pPr>
        <w:spacing w:after="200" w:line="271" w:lineRule="auto"/>
        <w:contextualSpacing/>
        <w:jc w:val="both"/>
        <w:rPr>
          <w:rFonts w:ascii="Arial" w:eastAsiaTheme="majorEastAsia" w:hAnsi="Arial" w:cs="Arial"/>
          <w:i/>
          <w:color w:val="002060"/>
          <w:sz w:val="22"/>
          <w:szCs w:val="22"/>
          <w:lang w:eastAsia="en-US"/>
        </w:rPr>
      </w:pP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lastRenderedPageBreak/>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A452B6">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2B590B5D"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CA046F">
        <w:rPr>
          <w:rFonts w:ascii="Arial" w:eastAsiaTheme="majorEastAsia" w:hAnsi="Arial" w:cs="Arial"/>
          <w:sz w:val="22"/>
          <w:szCs w:val="22"/>
          <w:lang w:eastAsia="en-US"/>
        </w:rPr>
        <w:t>nie dotyczy</w:t>
      </w:r>
      <w:r w:rsidR="00766DCF">
        <w:rPr>
          <w:rFonts w:ascii="Arial" w:eastAsiaTheme="majorEastAsia" w:hAnsi="Arial" w:cs="Arial"/>
          <w:sz w:val="22"/>
          <w:szCs w:val="22"/>
          <w:lang w:eastAsia="en-US"/>
        </w:rPr>
        <w:t>.</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2ACBB91" w14:textId="77777777" w:rsidR="0071297D" w:rsidRPr="0071297D" w:rsidRDefault="0071297D" w:rsidP="0071297D">
      <w:pPr>
        <w:spacing w:line="271" w:lineRule="auto"/>
        <w:jc w:val="both"/>
        <w:rPr>
          <w:rFonts w:ascii="Arial" w:hAnsi="Arial" w:cs="Arial"/>
          <w:b/>
          <w:sz w:val="22"/>
          <w:szCs w:val="22"/>
        </w:rPr>
      </w:pPr>
      <w:r w:rsidRPr="0071297D">
        <w:rPr>
          <w:rFonts w:ascii="Arial" w:hAnsi="Arial" w:cs="Arial"/>
          <w:b/>
          <w:sz w:val="22"/>
          <w:szCs w:val="22"/>
        </w:rPr>
        <w:t>Zamawiający stawia wymóg w zakresie zatrudnienia przez wykonawcę lub podwykonawcę na podstawie stosunku pracy osób wykonujących niżej wskazane czynności w zakresie realizacji zamówienia.</w:t>
      </w:r>
    </w:p>
    <w:p w14:paraId="45333347" w14:textId="277FA04D" w:rsidR="00EE44A5" w:rsidRPr="00EE44A5" w:rsidRDefault="00EE44A5" w:rsidP="00EE44A5">
      <w:pPr>
        <w:suppressAutoHyphens/>
        <w:jc w:val="both"/>
        <w:rPr>
          <w:rFonts w:ascii="Arial" w:hAnsi="Arial" w:cs="Arial"/>
          <w:sz w:val="22"/>
          <w:szCs w:val="22"/>
          <w:lang w:eastAsia="ar-SA"/>
        </w:rPr>
      </w:pPr>
      <w:r w:rsidRPr="00EE44A5">
        <w:rPr>
          <w:rFonts w:ascii="Arial" w:hAnsi="Arial" w:cs="Arial"/>
          <w:sz w:val="22"/>
          <w:szCs w:val="22"/>
          <w:lang w:eastAsia="ar-SA"/>
        </w:rPr>
        <w:t>1) Zamawiający wymaga, aby wszystkie osoby zatrudnione przez Wykonawcę, świadczące u Zamawiającego usługę w zakresie fizycznej, bezpośredniej ochrony obiektu były w okresie realizacji umowy zatrudnione przez Wykonawcę na podstawie umowy o pracę w pełnym wymiarze czasu pracy w rozumieniu przepisów art. 22 § 1 ustawy z 26 czerwca 1974 r. – Kodeks pracy (</w:t>
      </w:r>
      <w:proofErr w:type="spellStart"/>
      <w:r w:rsidRPr="00EE44A5">
        <w:rPr>
          <w:rFonts w:ascii="Arial" w:hAnsi="Arial" w:cs="Arial"/>
          <w:sz w:val="22"/>
          <w:szCs w:val="22"/>
          <w:lang w:eastAsia="ar-SA"/>
        </w:rPr>
        <w:t>t.j</w:t>
      </w:r>
      <w:proofErr w:type="spellEnd"/>
      <w:r w:rsidRPr="00EE44A5">
        <w:rPr>
          <w:rFonts w:ascii="Arial" w:hAnsi="Arial" w:cs="Arial"/>
          <w:sz w:val="22"/>
          <w:szCs w:val="22"/>
          <w:lang w:eastAsia="ar-SA"/>
        </w:rPr>
        <w:t xml:space="preserve">. Dz.U. 2023 poz. 1465 z </w:t>
      </w:r>
      <w:proofErr w:type="spellStart"/>
      <w:r w:rsidRPr="00EE44A5">
        <w:rPr>
          <w:rFonts w:ascii="Arial" w:hAnsi="Arial" w:cs="Arial"/>
          <w:sz w:val="22"/>
          <w:szCs w:val="22"/>
          <w:lang w:eastAsia="ar-SA"/>
        </w:rPr>
        <w:t>późn</w:t>
      </w:r>
      <w:proofErr w:type="spellEnd"/>
      <w:r w:rsidRPr="00EE44A5">
        <w:rPr>
          <w:rFonts w:ascii="Arial" w:hAnsi="Arial" w:cs="Arial"/>
          <w:sz w:val="22"/>
          <w:szCs w:val="22"/>
          <w:lang w:eastAsia="ar-SA"/>
        </w:rPr>
        <w:t>. zm.).</w:t>
      </w:r>
    </w:p>
    <w:p w14:paraId="584306FE" w14:textId="77777777" w:rsidR="00EE44A5" w:rsidRPr="00EE44A5" w:rsidRDefault="00EE44A5" w:rsidP="00EE44A5">
      <w:pPr>
        <w:suppressAutoHyphens/>
        <w:jc w:val="both"/>
        <w:rPr>
          <w:rFonts w:ascii="Arial" w:hAnsi="Arial" w:cs="Arial"/>
          <w:sz w:val="22"/>
          <w:szCs w:val="22"/>
          <w:lang w:eastAsia="ar-SA"/>
        </w:rPr>
      </w:pPr>
      <w:r w:rsidRPr="00EE44A5">
        <w:rPr>
          <w:rFonts w:ascii="Arial" w:hAnsi="Arial" w:cs="Arial"/>
          <w:sz w:val="22"/>
          <w:szCs w:val="22"/>
          <w:lang w:eastAsia="ar-SA"/>
        </w:rPr>
        <w:t>2) Obowiązek wykazania, że pracownicy wykonujący usługę ochrony są zatrudnieni na umowę o pracę w pełnym wymiarze czasu pracy spoczywa na Wykonawcy.</w:t>
      </w:r>
    </w:p>
    <w:p w14:paraId="0B082FA8" w14:textId="1E70187D" w:rsidR="007C0085" w:rsidRDefault="00EE44A5" w:rsidP="00EE44A5">
      <w:pPr>
        <w:shd w:val="clear" w:color="auto" w:fill="FFFFFF"/>
        <w:spacing w:line="271" w:lineRule="auto"/>
        <w:jc w:val="both"/>
        <w:rPr>
          <w:rFonts w:ascii="Arial" w:hAnsi="Arial" w:cs="Arial"/>
          <w:sz w:val="22"/>
          <w:szCs w:val="22"/>
          <w:lang w:eastAsia="ar-SA"/>
        </w:rPr>
      </w:pPr>
      <w:r w:rsidRPr="00EE44A5">
        <w:rPr>
          <w:rFonts w:ascii="Arial" w:hAnsi="Arial" w:cs="Arial"/>
          <w:sz w:val="22"/>
          <w:szCs w:val="22"/>
          <w:lang w:eastAsia="ar-SA"/>
        </w:rPr>
        <w:t>3) Każdorazowo na żądanie Zamawiającego, nie częściej niż raz na pół roku, w terminie wskazanym przez Zamawiającego, nie krótszym niż 7 dni roboczych, Wykonawca zobowiązuje się złożyć oświadczenie o zatrudnieniu na umowę o pracę pracowników wykonujących zamówienie, lub przedłożyć do wglądu kopie zanonimizowanych umów o pracę zawartych przez Wykonawcę z pracownikami o których mowa w ust. 1, w zależności od żądania Zamawiającego.</w:t>
      </w:r>
    </w:p>
    <w:p w14:paraId="3BE6FCDE" w14:textId="77777777" w:rsidR="00EE44A5" w:rsidRPr="00EE44A5" w:rsidRDefault="00EE44A5" w:rsidP="00EE44A5">
      <w:pPr>
        <w:shd w:val="clear" w:color="auto" w:fill="FFFFFF"/>
        <w:spacing w:line="271" w:lineRule="auto"/>
        <w:jc w:val="both"/>
        <w:rPr>
          <w:rFonts w:ascii="Arial" w:eastAsiaTheme="majorEastAsia" w:hAnsi="Arial" w:cs="Arial"/>
          <w:iCs/>
          <w:sz w:val="22"/>
          <w:szCs w:val="22"/>
          <w:lang w:eastAsia="en-US"/>
        </w:rPr>
      </w:pPr>
    </w:p>
    <w:p w14:paraId="4ADABCF9" w14:textId="62C2F4EC" w:rsidR="007C0085" w:rsidRPr="00766DCF" w:rsidRDefault="0089169E"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28CA70E4" w14:textId="77777777" w:rsidR="00EE44A5" w:rsidRPr="003A65B1" w:rsidRDefault="00EE44A5" w:rsidP="003A65B1">
      <w:pPr>
        <w:spacing w:line="271" w:lineRule="auto"/>
        <w:jc w:val="both"/>
        <w:rPr>
          <w:rFonts w:ascii="Arial" w:hAnsi="Arial" w:cs="Arial"/>
          <w:sz w:val="22"/>
          <w:szCs w:val="22"/>
        </w:rPr>
      </w:pPr>
    </w:p>
    <w:p w14:paraId="75966903" w14:textId="60740843" w:rsidR="00F04C1F" w:rsidRPr="00766DCF" w:rsidRDefault="00F04C1F"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0EC7B6EF" w14:textId="3420C11B" w:rsidR="00970FC6" w:rsidRDefault="00970FC6" w:rsidP="00E129CB">
      <w:pPr>
        <w:spacing w:line="360" w:lineRule="auto"/>
        <w:jc w:val="both"/>
        <w:rPr>
          <w:rFonts w:ascii="Arial" w:hAnsi="Arial" w:cs="Arial"/>
          <w:b/>
          <w:sz w:val="22"/>
          <w:szCs w:val="22"/>
        </w:rPr>
      </w:pPr>
      <w:r w:rsidRPr="00970FC6">
        <w:rPr>
          <w:rFonts w:ascii="Arial" w:hAnsi="Arial" w:cs="Arial"/>
          <w:bCs/>
          <w:sz w:val="22"/>
          <w:szCs w:val="22"/>
        </w:rPr>
        <w:t>Termin wykonania zamówienia:</w:t>
      </w:r>
      <w:r>
        <w:rPr>
          <w:rFonts w:ascii="Arial" w:hAnsi="Arial" w:cs="Arial"/>
          <w:b/>
          <w:sz w:val="22"/>
          <w:szCs w:val="22"/>
        </w:rPr>
        <w:t xml:space="preserve"> </w:t>
      </w:r>
      <w:r w:rsidR="007B2594">
        <w:rPr>
          <w:rFonts w:ascii="Arial" w:hAnsi="Arial" w:cs="Arial"/>
          <w:b/>
          <w:sz w:val="22"/>
          <w:szCs w:val="22"/>
        </w:rPr>
        <w:t>12 miesięcy</w:t>
      </w:r>
    </w:p>
    <w:p w14:paraId="09A08AFF" w14:textId="5D8458F1" w:rsidR="00E129CB" w:rsidRPr="00E129CB" w:rsidRDefault="00E129CB" w:rsidP="00E129CB">
      <w:pPr>
        <w:spacing w:line="360" w:lineRule="auto"/>
        <w:jc w:val="both"/>
        <w:rPr>
          <w:rFonts w:ascii="Arial" w:hAnsi="Arial" w:cs="Arial"/>
          <w:sz w:val="22"/>
          <w:szCs w:val="22"/>
        </w:rPr>
      </w:pPr>
      <w:r w:rsidRPr="00E129CB">
        <w:rPr>
          <w:rFonts w:ascii="Arial" w:hAnsi="Arial" w:cs="Arial"/>
          <w:b/>
          <w:sz w:val="22"/>
          <w:szCs w:val="22"/>
        </w:rPr>
        <w:t>1) Zagościniec ul. Asfaltowa 1 – od dnia 01.01.202</w:t>
      </w:r>
      <w:r w:rsidR="00D771D9">
        <w:rPr>
          <w:rFonts w:ascii="Arial" w:hAnsi="Arial" w:cs="Arial"/>
          <w:b/>
          <w:sz w:val="22"/>
          <w:szCs w:val="22"/>
        </w:rPr>
        <w:t>5</w:t>
      </w:r>
      <w:r w:rsidRPr="00E129CB">
        <w:rPr>
          <w:rFonts w:ascii="Arial" w:hAnsi="Arial" w:cs="Arial"/>
          <w:b/>
          <w:sz w:val="22"/>
          <w:szCs w:val="22"/>
        </w:rPr>
        <w:t xml:space="preserve"> r. do dnia 31.12.202</w:t>
      </w:r>
      <w:r w:rsidR="00D771D9">
        <w:rPr>
          <w:rFonts w:ascii="Arial" w:hAnsi="Arial" w:cs="Arial"/>
          <w:b/>
          <w:sz w:val="22"/>
          <w:szCs w:val="22"/>
        </w:rPr>
        <w:t>5</w:t>
      </w:r>
      <w:r w:rsidRPr="00E129CB">
        <w:rPr>
          <w:rFonts w:ascii="Arial" w:hAnsi="Arial" w:cs="Arial"/>
          <w:b/>
          <w:sz w:val="22"/>
          <w:szCs w:val="22"/>
        </w:rPr>
        <w:t xml:space="preserve"> r.</w:t>
      </w:r>
    </w:p>
    <w:p w14:paraId="6F011BEB" w14:textId="0DF74F66" w:rsidR="00E129CB" w:rsidRDefault="00E129CB" w:rsidP="00E129CB">
      <w:pPr>
        <w:spacing w:line="360" w:lineRule="auto"/>
        <w:jc w:val="both"/>
        <w:rPr>
          <w:rFonts w:ascii="Arial" w:hAnsi="Arial" w:cs="Arial"/>
          <w:b/>
          <w:sz w:val="22"/>
          <w:szCs w:val="22"/>
        </w:rPr>
      </w:pPr>
      <w:r w:rsidRPr="00E129CB">
        <w:rPr>
          <w:rFonts w:ascii="Arial" w:hAnsi="Arial" w:cs="Arial"/>
          <w:b/>
          <w:sz w:val="22"/>
          <w:szCs w:val="22"/>
        </w:rPr>
        <w:t>2) Wołomin ul. Prądzyńskiego 3 - od dnia 01.01.202</w:t>
      </w:r>
      <w:r w:rsidR="00D771D9">
        <w:rPr>
          <w:rFonts w:ascii="Arial" w:hAnsi="Arial" w:cs="Arial"/>
          <w:b/>
          <w:sz w:val="22"/>
          <w:szCs w:val="22"/>
        </w:rPr>
        <w:t>5</w:t>
      </w:r>
      <w:r w:rsidRPr="00E129CB">
        <w:rPr>
          <w:rFonts w:ascii="Arial" w:hAnsi="Arial" w:cs="Arial"/>
          <w:b/>
          <w:sz w:val="22"/>
          <w:szCs w:val="22"/>
        </w:rPr>
        <w:t xml:space="preserve"> r. do dnia 31.12.202</w:t>
      </w:r>
      <w:r w:rsidR="00D771D9">
        <w:rPr>
          <w:rFonts w:ascii="Arial" w:hAnsi="Arial" w:cs="Arial"/>
          <w:b/>
          <w:sz w:val="22"/>
          <w:szCs w:val="22"/>
        </w:rPr>
        <w:t>5</w:t>
      </w:r>
      <w:r w:rsidRPr="00E129CB">
        <w:rPr>
          <w:rFonts w:ascii="Arial" w:hAnsi="Arial" w:cs="Arial"/>
          <w:b/>
          <w:sz w:val="22"/>
          <w:szCs w:val="22"/>
        </w:rPr>
        <w:t xml:space="preserve"> r.</w:t>
      </w:r>
    </w:p>
    <w:p w14:paraId="1536C256" w14:textId="195364A8" w:rsidR="00D771D9" w:rsidRPr="00E129CB" w:rsidRDefault="00D771D9" w:rsidP="00E129CB">
      <w:pPr>
        <w:spacing w:line="360" w:lineRule="auto"/>
        <w:jc w:val="both"/>
        <w:rPr>
          <w:rFonts w:ascii="Arial" w:hAnsi="Arial" w:cs="Arial"/>
          <w:b/>
          <w:sz w:val="22"/>
          <w:szCs w:val="22"/>
        </w:rPr>
      </w:pPr>
      <w:r>
        <w:rPr>
          <w:rFonts w:ascii="Arial" w:hAnsi="Arial" w:cs="Arial"/>
          <w:b/>
          <w:sz w:val="22"/>
          <w:szCs w:val="22"/>
        </w:rPr>
        <w:t xml:space="preserve">3) </w:t>
      </w:r>
      <w:r w:rsidRPr="00D771D9">
        <w:rPr>
          <w:rFonts w:ascii="Arial" w:hAnsi="Arial" w:cs="Arial"/>
          <w:b/>
          <w:sz w:val="22"/>
          <w:szCs w:val="22"/>
        </w:rPr>
        <w:t xml:space="preserve">Wołomin ul. </w:t>
      </w:r>
      <w:r>
        <w:rPr>
          <w:rFonts w:ascii="Arial" w:hAnsi="Arial" w:cs="Arial"/>
          <w:b/>
          <w:sz w:val="22"/>
          <w:szCs w:val="22"/>
        </w:rPr>
        <w:t>Powstańców</w:t>
      </w:r>
      <w:r w:rsidRPr="00D771D9">
        <w:rPr>
          <w:rFonts w:ascii="Arial" w:hAnsi="Arial" w:cs="Arial"/>
          <w:b/>
          <w:sz w:val="22"/>
          <w:szCs w:val="22"/>
        </w:rPr>
        <w:t xml:space="preserve"> </w:t>
      </w:r>
      <w:r>
        <w:rPr>
          <w:rFonts w:ascii="Arial" w:hAnsi="Arial" w:cs="Arial"/>
          <w:b/>
          <w:sz w:val="22"/>
          <w:szCs w:val="22"/>
        </w:rPr>
        <w:t>8/10</w:t>
      </w:r>
      <w:r w:rsidRPr="00D771D9">
        <w:rPr>
          <w:rFonts w:ascii="Arial" w:hAnsi="Arial" w:cs="Arial"/>
          <w:b/>
          <w:sz w:val="22"/>
          <w:szCs w:val="22"/>
        </w:rPr>
        <w:t xml:space="preserve"> - od dnia 0</w:t>
      </w:r>
      <w:r>
        <w:rPr>
          <w:rFonts w:ascii="Arial" w:hAnsi="Arial" w:cs="Arial"/>
          <w:b/>
          <w:sz w:val="22"/>
          <w:szCs w:val="22"/>
        </w:rPr>
        <w:t>2</w:t>
      </w:r>
      <w:r w:rsidRPr="00D771D9">
        <w:rPr>
          <w:rFonts w:ascii="Arial" w:hAnsi="Arial" w:cs="Arial"/>
          <w:b/>
          <w:sz w:val="22"/>
          <w:szCs w:val="22"/>
        </w:rPr>
        <w:t>.01.202</w:t>
      </w:r>
      <w:r>
        <w:rPr>
          <w:rFonts w:ascii="Arial" w:hAnsi="Arial" w:cs="Arial"/>
          <w:b/>
          <w:sz w:val="22"/>
          <w:szCs w:val="22"/>
        </w:rPr>
        <w:t>5</w:t>
      </w:r>
      <w:r w:rsidRPr="00D771D9">
        <w:rPr>
          <w:rFonts w:ascii="Arial" w:hAnsi="Arial" w:cs="Arial"/>
          <w:b/>
          <w:sz w:val="22"/>
          <w:szCs w:val="22"/>
        </w:rPr>
        <w:t xml:space="preserve"> r. do dnia 31.12.202</w:t>
      </w:r>
      <w:r>
        <w:rPr>
          <w:rFonts w:ascii="Arial" w:hAnsi="Arial" w:cs="Arial"/>
          <w:b/>
          <w:sz w:val="22"/>
          <w:szCs w:val="22"/>
        </w:rPr>
        <w:t>5</w:t>
      </w:r>
      <w:r w:rsidRPr="00D771D9">
        <w:rPr>
          <w:rFonts w:ascii="Arial" w:hAnsi="Arial" w:cs="Arial"/>
          <w:b/>
          <w:sz w:val="22"/>
          <w:szCs w:val="22"/>
        </w:rPr>
        <w:t xml:space="preserve"> r.</w:t>
      </w:r>
    </w:p>
    <w:p w14:paraId="7BE6D4DA" w14:textId="30CB5BB2" w:rsidR="00E129CB" w:rsidRDefault="00E129CB" w:rsidP="00970FC6">
      <w:pPr>
        <w:spacing w:line="360" w:lineRule="auto"/>
        <w:jc w:val="both"/>
        <w:rPr>
          <w:rFonts w:ascii="Arial" w:hAnsi="Arial" w:cs="Arial"/>
          <w:b/>
          <w:sz w:val="22"/>
          <w:szCs w:val="22"/>
        </w:rPr>
      </w:pPr>
      <w:r w:rsidRPr="00E129CB">
        <w:rPr>
          <w:rFonts w:ascii="Arial" w:hAnsi="Arial" w:cs="Arial"/>
          <w:b/>
          <w:sz w:val="22"/>
          <w:szCs w:val="22"/>
        </w:rPr>
        <w:t xml:space="preserve">3)  Wołomin ul. </w:t>
      </w:r>
      <w:proofErr w:type="spellStart"/>
      <w:r w:rsidR="00D771D9">
        <w:rPr>
          <w:rFonts w:ascii="Arial" w:hAnsi="Arial" w:cs="Arial"/>
          <w:b/>
          <w:sz w:val="22"/>
          <w:szCs w:val="22"/>
        </w:rPr>
        <w:t>Kobyłkowska</w:t>
      </w:r>
      <w:proofErr w:type="spellEnd"/>
      <w:r w:rsidR="00D771D9">
        <w:rPr>
          <w:rFonts w:ascii="Arial" w:hAnsi="Arial" w:cs="Arial"/>
          <w:b/>
          <w:sz w:val="22"/>
          <w:szCs w:val="22"/>
        </w:rPr>
        <w:t xml:space="preserve"> 1a</w:t>
      </w:r>
      <w:r w:rsidRPr="00E129CB">
        <w:rPr>
          <w:rFonts w:ascii="Arial" w:hAnsi="Arial" w:cs="Arial"/>
          <w:b/>
          <w:sz w:val="22"/>
          <w:szCs w:val="22"/>
        </w:rPr>
        <w:t xml:space="preserve"> - od dnia 02.01.202</w:t>
      </w:r>
      <w:r w:rsidR="00D771D9">
        <w:rPr>
          <w:rFonts w:ascii="Arial" w:hAnsi="Arial" w:cs="Arial"/>
          <w:b/>
          <w:sz w:val="22"/>
          <w:szCs w:val="22"/>
        </w:rPr>
        <w:t>5</w:t>
      </w:r>
      <w:r w:rsidRPr="00E129CB">
        <w:rPr>
          <w:rFonts w:ascii="Arial" w:hAnsi="Arial" w:cs="Arial"/>
          <w:b/>
          <w:sz w:val="22"/>
          <w:szCs w:val="22"/>
        </w:rPr>
        <w:t xml:space="preserve"> r. do dnia 31.12.202</w:t>
      </w:r>
      <w:r w:rsidR="00D771D9">
        <w:rPr>
          <w:rFonts w:ascii="Arial" w:hAnsi="Arial" w:cs="Arial"/>
          <w:b/>
          <w:sz w:val="22"/>
          <w:szCs w:val="22"/>
        </w:rPr>
        <w:t>5</w:t>
      </w:r>
      <w:r w:rsidRPr="00E129CB">
        <w:rPr>
          <w:rFonts w:ascii="Arial" w:hAnsi="Arial" w:cs="Arial"/>
          <w:b/>
          <w:sz w:val="22"/>
          <w:szCs w:val="22"/>
        </w:rPr>
        <w:t xml:space="preserve"> r.</w:t>
      </w:r>
    </w:p>
    <w:p w14:paraId="51CBC144" w14:textId="7E80DDD6" w:rsidR="00D771D9" w:rsidRDefault="00D771D9" w:rsidP="00970FC6">
      <w:pPr>
        <w:spacing w:line="360" w:lineRule="auto"/>
        <w:jc w:val="both"/>
        <w:rPr>
          <w:rFonts w:ascii="Arial" w:hAnsi="Arial" w:cs="Arial"/>
          <w:b/>
          <w:sz w:val="22"/>
          <w:szCs w:val="22"/>
        </w:rPr>
      </w:pPr>
      <w:r>
        <w:rPr>
          <w:rFonts w:ascii="Arial" w:hAnsi="Arial" w:cs="Arial"/>
          <w:b/>
          <w:sz w:val="22"/>
          <w:szCs w:val="22"/>
        </w:rPr>
        <w:t>5) Radzymin ul. Komunalna 8a 0 od dnia 02.01.2025 r. do dnia 31.12.2025 r.</w:t>
      </w:r>
    </w:p>
    <w:p w14:paraId="7D845379" w14:textId="77777777" w:rsidR="00D771D9" w:rsidRPr="00970FC6" w:rsidRDefault="00D771D9" w:rsidP="00970FC6">
      <w:pPr>
        <w:spacing w:line="360" w:lineRule="auto"/>
        <w:jc w:val="both"/>
        <w:rPr>
          <w:rFonts w:ascii="Arial" w:hAnsi="Arial" w:cs="Arial"/>
          <w:b/>
          <w:sz w:val="22"/>
          <w:szCs w:val="22"/>
        </w:rPr>
      </w:pPr>
    </w:p>
    <w:p w14:paraId="14051EC8" w14:textId="40C44D81" w:rsidR="00587F52" w:rsidRPr="00766DCF" w:rsidRDefault="00F04C1F"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lastRenderedPageBreak/>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2F0FC1BB" w14:textId="77777777" w:rsidR="000F0283" w:rsidRPr="00766DCF" w:rsidRDefault="000F0283" w:rsidP="003A65B1">
      <w:pPr>
        <w:spacing w:line="271" w:lineRule="auto"/>
        <w:jc w:val="both"/>
        <w:rPr>
          <w:rFonts w:ascii="Arial" w:eastAsiaTheme="majorEastAsia" w:hAnsi="Arial" w:cs="Arial"/>
          <w:sz w:val="22"/>
          <w:szCs w:val="22"/>
          <w:lang w:eastAsia="en-US"/>
        </w:rPr>
      </w:pP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BF2DAD"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BF2DAD" w:rsidRPr="00766DCF" w:rsidRDefault="00BF2DAD" w:rsidP="00BF2DAD">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7C6B9E63" w:rsidR="00BF2DAD" w:rsidRPr="00766DCF" w:rsidRDefault="00BF2DAD" w:rsidP="00EE44A5">
            <w:pPr>
              <w:pStyle w:val="Akapitzlist"/>
              <w:suppressAutoHyphens/>
              <w:spacing w:line="271" w:lineRule="auto"/>
              <w:ind w:left="0"/>
              <w:jc w:val="both"/>
              <w:rPr>
                <w:rFonts w:ascii="Arial" w:hAnsi="Arial" w:cs="Arial"/>
                <w:sz w:val="22"/>
                <w:szCs w:val="22"/>
              </w:rPr>
            </w:pPr>
            <w:r w:rsidRPr="00291D69">
              <w:rPr>
                <w:rFonts w:ascii="Arial" w:hAnsi="Arial" w:cs="Arial"/>
                <w:sz w:val="22"/>
                <w:szCs w:val="22"/>
              </w:rPr>
              <w:t>Posiadanie aktualnej koncesji na prowadzenie działalności.</w:t>
            </w:r>
          </w:p>
        </w:tc>
        <w:tc>
          <w:tcPr>
            <w:tcW w:w="4113" w:type="dxa"/>
            <w:tcBorders>
              <w:left w:val="single" w:sz="1" w:space="0" w:color="000000"/>
              <w:bottom w:val="single" w:sz="1" w:space="0" w:color="000000"/>
              <w:right w:val="single" w:sz="1" w:space="0" w:color="000000"/>
            </w:tcBorders>
            <w:shd w:val="clear" w:color="auto" w:fill="auto"/>
          </w:tcPr>
          <w:p w14:paraId="0B41DFC6" w14:textId="47A84409" w:rsidR="00BF2DAD" w:rsidRPr="00766DCF" w:rsidRDefault="00BF2DAD" w:rsidP="00EE44A5">
            <w:pPr>
              <w:widowControl w:val="0"/>
              <w:suppressLineNumbers/>
              <w:suppressAutoHyphens/>
              <w:snapToGrid w:val="0"/>
              <w:spacing w:line="271" w:lineRule="auto"/>
              <w:jc w:val="both"/>
              <w:rPr>
                <w:rFonts w:ascii="Arial" w:hAnsi="Arial" w:cs="Arial"/>
                <w:sz w:val="22"/>
                <w:szCs w:val="22"/>
              </w:rPr>
            </w:pPr>
            <w:r w:rsidRPr="00291D69">
              <w:rPr>
                <w:rFonts w:ascii="Arial" w:hAnsi="Arial" w:cs="Arial"/>
                <w:sz w:val="22"/>
                <w:szCs w:val="22"/>
              </w:rPr>
              <w:t>Aktualna koncesja na prowadzenie działalności gospodarczej w zakresie ochrony fizycznej budynku.</w:t>
            </w:r>
          </w:p>
        </w:tc>
      </w:tr>
      <w:tr w:rsidR="00AF41E8"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AF41E8" w:rsidRPr="00766DCF" w:rsidRDefault="00AF41E8" w:rsidP="00AF41E8">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316F0D0" w:rsidR="00AF41E8" w:rsidRPr="00766DCF" w:rsidRDefault="00AF41E8" w:rsidP="00AF41E8">
            <w:pPr>
              <w:pStyle w:val="Akapitzlist"/>
              <w:suppressAutoHyphens/>
              <w:spacing w:line="271" w:lineRule="auto"/>
              <w:ind w:left="0"/>
              <w:jc w:val="both"/>
              <w:rPr>
                <w:rFonts w:ascii="Arial" w:hAnsi="Arial" w:cs="Arial"/>
                <w:sz w:val="22"/>
                <w:szCs w:val="22"/>
              </w:rPr>
            </w:pPr>
            <w:r w:rsidRPr="00573903">
              <w:rPr>
                <w:rFonts w:ascii="Arial" w:hAnsi="Arial" w:cs="Arial"/>
                <w:sz w:val="22"/>
                <w:szCs w:val="22"/>
              </w:rPr>
              <w:t xml:space="preserve">Warunek ten Zamawiający uzna za spełniony, jeżeli Wykonawca wykaże: - polisę OC na sumę gwarancyjną nie mniejszą niż </w:t>
            </w:r>
            <w:r w:rsidR="006A191D">
              <w:rPr>
                <w:rFonts w:ascii="Arial" w:hAnsi="Arial" w:cs="Arial"/>
                <w:sz w:val="22"/>
                <w:szCs w:val="22"/>
              </w:rPr>
              <w:t>8</w:t>
            </w:r>
            <w:r w:rsidR="00B475EF">
              <w:rPr>
                <w:rFonts w:ascii="Arial" w:hAnsi="Arial" w:cs="Arial"/>
                <w:sz w:val="22"/>
                <w:szCs w:val="22"/>
              </w:rPr>
              <w:t>0</w:t>
            </w:r>
            <w:r>
              <w:rPr>
                <w:rFonts w:ascii="Arial" w:hAnsi="Arial" w:cs="Arial"/>
                <w:sz w:val="22"/>
                <w:szCs w:val="22"/>
              </w:rPr>
              <w:t>0</w:t>
            </w:r>
            <w:r w:rsidRPr="00573903">
              <w:rPr>
                <w:rFonts w:ascii="Arial" w:hAnsi="Arial" w:cs="Arial"/>
                <w:sz w:val="22"/>
                <w:szCs w:val="22"/>
              </w:rPr>
              <w:t>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36AC8C49" w:rsidR="00AF41E8" w:rsidRPr="00766DCF" w:rsidRDefault="00AF41E8" w:rsidP="00AF41E8">
            <w:pPr>
              <w:widowControl w:val="0"/>
              <w:suppressAutoHyphens/>
              <w:autoSpaceDE w:val="0"/>
              <w:spacing w:line="271" w:lineRule="auto"/>
              <w:jc w:val="both"/>
              <w:rPr>
                <w:rFonts w:ascii="Arial" w:eastAsia="SimSun" w:hAnsi="Arial" w:cs="Arial"/>
                <w:kern w:val="1"/>
                <w:sz w:val="22"/>
                <w:szCs w:val="22"/>
                <w:lang w:eastAsia="hi-IN" w:bidi="hi-IN"/>
              </w:rPr>
            </w:pPr>
            <w:r>
              <w:rPr>
                <w:rFonts w:ascii="Arial" w:hAnsi="Arial" w:cs="Arial"/>
                <w:sz w:val="22"/>
                <w:szCs w:val="22"/>
              </w:rPr>
              <w:t>D</w:t>
            </w:r>
            <w:r w:rsidRPr="00D214E8">
              <w:rPr>
                <w:rFonts w:ascii="Arial" w:hAnsi="Arial" w:cs="Arial"/>
                <w:sz w:val="22"/>
                <w:szCs w:val="22"/>
              </w:rPr>
              <w:t>okument</w:t>
            </w:r>
            <w:r>
              <w:rPr>
                <w:rFonts w:ascii="Arial" w:hAnsi="Arial" w:cs="Arial"/>
                <w:sz w:val="22"/>
                <w:szCs w:val="22"/>
              </w:rPr>
              <w:t>y</w:t>
            </w:r>
            <w:r w:rsidRPr="00D214E8">
              <w:rPr>
                <w:rFonts w:ascii="Arial" w:hAnsi="Arial" w:cs="Arial"/>
                <w:sz w:val="22"/>
                <w:szCs w:val="22"/>
              </w:rPr>
              <w:t xml:space="preserve"> potwierdzając</w:t>
            </w:r>
            <w:r>
              <w:rPr>
                <w:rFonts w:ascii="Arial" w:hAnsi="Arial" w:cs="Arial"/>
                <w:sz w:val="22"/>
                <w:szCs w:val="22"/>
              </w:rPr>
              <w:t>e</w:t>
            </w:r>
            <w:r w:rsidRPr="00D214E8">
              <w:rPr>
                <w:rFonts w:ascii="Arial" w:hAnsi="Arial" w:cs="Arial"/>
                <w:sz w:val="22"/>
                <w:szCs w:val="22"/>
              </w:rPr>
              <w:t>, że wykonawca jest ubezpieczony od odpowiedzialności cywilnej w zakresie prowadzonej działalności związanej z przedmiotem zamówienia ze wskazaniem sumy gwarancyjnej tego ubezpieczenia</w:t>
            </w:r>
            <w:r>
              <w:rPr>
                <w:rFonts w:ascii="Arial" w:hAnsi="Arial" w:cs="Arial"/>
                <w:sz w:val="22"/>
                <w:szCs w:val="22"/>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F3592D7" w14:textId="77777777" w:rsidR="00EE44A5" w:rsidRDefault="00EE44A5" w:rsidP="00EE44A5">
            <w:pPr>
              <w:suppressAutoHyphens/>
              <w:contextualSpacing/>
              <w:jc w:val="both"/>
              <w:rPr>
                <w:rFonts w:ascii="Arial" w:hAnsi="Arial" w:cs="Arial"/>
                <w:sz w:val="22"/>
                <w:szCs w:val="22"/>
                <w:lang w:eastAsia="ar-SA"/>
              </w:rPr>
            </w:pPr>
            <w:r w:rsidRPr="00EE44A5">
              <w:rPr>
                <w:rFonts w:ascii="Arial" w:hAnsi="Arial" w:cs="Arial"/>
                <w:sz w:val="22"/>
                <w:szCs w:val="22"/>
                <w:lang w:eastAsia="ar-SA"/>
              </w:rPr>
              <w:t>Warunek ten Zamawiający uzna za spełniony, jeżeli Wykonawca wykaże:</w:t>
            </w:r>
          </w:p>
          <w:p w14:paraId="5E3106D4" w14:textId="77777777" w:rsidR="006A191D" w:rsidRPr="00EE44A5" w:rsidRDefault="006A191D" w:rsidP="00EE44A5">
            <w:pPr>
              <w:suppressAutoHyphens/>
              <w:contextualSpacing/>
              <w:jc w:val="both"/>
              <w:rPr>
                <w:rFonts w:ascii="Arial" w:hAnsi="Arial" w:cs="Arial"/>
                <w:sz w:val="22"/>
                <w:szCs w:val="22"/>
                <w:lang w:eastAsia="ar-SA"/>
              </w:rPr>
            </w:pPr>
          </w:p>
          <w:p w14:paraId="254F2430" w14:textId="49CDD683" w:rsidR="00EE44A5" w:rsidRPr="00EE44A5" w:rsidRDefault="00EE44A5" w:rsidP="00EE44A5">
            <w:pPr>
              <w:suppressAutoHyphens/>
              <w:contextualSpacing/>
              <w:jc w:val="both"/>
              <w:rPr>
                <w:rFonts w:ascii="Arial" w:hAnsi="Arial" w:cs="Arial"/>
                <w:sz w:val="22"/>
                <w:szCs w:val="22"/>
                <w:lang w:eastAsia="ar-SA"/>
              </w:rPr>
            </w:pPr>
            <w:r w:rsidRPr="00EE44A5">
              <w:rPr>
                <w:rFonts w:ascii="Arial" w:hAnsi="Arial" w:cs="Arial"/>
                <w:sz w:val="22"/>
                <w:szCs w:val="22"/>
                <w:lang w:eastAsia="ar-SA"/>
              </w:rPr>
              <w:t xml:space="preserve">- Wykaz usług w okresie ostatnich 3 lat przed upływem terminu składania ofert albo wniosków o dopuszczenie do udziału w postępowaniu, a jeżeli okres prowadzenia działalności jest krótszy – </w:t>
            </w:r>
            <w:r w:rsidR="006A191D" w:rsidRPr="006A191D">
              <w:rPr>
                <w:rFonts w:ascii="Arial" w:hAnsi="Arial" w:cs="Arial"/>
                <w:sz w:val="22"/>
                <w:szCs w:val="22"/>
                <w:lang w:eastAsia="ar-SA"/>
              </w:rPr>
              <w:t>w tym okresie, wykonywał usługi odpowiadające swoim rodzajem i zakresem usługom wskazanym w przedmiocie zamówienia, tj. referencje z obiektów o takim samym charakterze</w:t>
            </w:r>
            <w:r w:rsidRPr="00EE44A5">
              <w:rPr>
                <w:rFonts w:ascii="Arial" w:hAnsi="Arial" w:cs="Arial"/>
                <w:sz w:val="22"/>
                <w:szCs w:val="22"/>
                <w:lang w:eastAsia="ar-SA"/>
              </w:rPr>
              <w:t>;</w:t>
            </w:r>
          </w:p>
          <w:p w14:paraId="7C1CBA53" w14:textId="77777777" w:rsidR="00EE44A5" w:rsidRPr="00EE44A5" w:rsidRDefault="00EE44A5" w:rsidP="00EE44A5">
            <w:pPr>
              <w:suppressAutoHyphens/>
              <w:contextualSpacing/>
              <w:jc w:val="both"/>
              <w:rPr>
                <w:rFonts w:ascii="Arial" w:hAnsi="Arial" w:cs="Arial"/>
                <w:sz w:val="22"/>
                <w:szCs w:val="22"/>
                <w:lang w:eastAsia="ar-SA"/>
              </w:rPr>
            </w:pPr>
          </w:p>
          <w:p w14:paraId="682C165C" w14:textId="19DFC8D0" w:rsidR="00EE44A5" w:rsidRPr="00EE44A5" w:rsidRDefault="00EE44A5" w:rsidP="00EE44A5">
            <w:pPr>
              <w:suppressAutoHyphens/>
              <w:contextualSpacing/>
              <w:jc w:val="both"/>
              <w:rPr>
                <w:rFonts w:ascii="Arial" w:hAnsi="Arial" w:cs="Arial"/>
                <w:sz w:val="22"/>
                <w:szCs w:val="22"/>
                <w:lang w:eastAsia="ar-SA"/>
              </w:rPr>
            </w:pPr>
            <w:r w:rsidRPr="00EE44A5">
              <w:rPr>
                <w:rFonts w:ascii="Arial" w:hAnsi="Arial" w:cs="Arial"/>
                <w:sz w:val="22"/>
                <w:szCs w:val="22"/>
                <w:lang w:eastAsia="ar-SA"/>
              </w:rPr>
              <w:lastRenderedPageBreak/>
              <w:t xml:space="preserve">- </w:t>
            </w:r>
            <w:r w:rsidR="006A191D" w:rsidRPr="006A191D">
              <w:rPr>
                <w:rFonts w:ascii="Arial" w:hAnsi="Arial" w:cs="Arial"/>
                <w:sz w:val="22"/>
                <w:szCs w:val="22"/>
                <w:lang w:eastAsia="ar-SA"/>
              </w:rPr>
              <w:t>Zamówienie będzie realizowane przez kwalifikowanych pracowników ochrony fizycznej oraz kwalifikowanych pracowników zabezpieczenia technicznego. Nie mogą to być pracownicy zakładów pracy chronionej, oraz pracownicy ochrony nie mogą przekraczać 60 roku życia.</w:t>
            </w:r>
          </w:p>
          <w:p w14:paraId="2C274EB9" w14:textId="2C2C3579" w:rsidR="00D00337" w:rsidRPr="00EE44A5" w:rsidRDefault="00D00337" w:rsidP="00A452B6">
            <w:pPr>
              <w:ind w:left="66" w:firstLine="142"/>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Pr="00474B15">
              <w:rPr>
                <w:rFonts w:ascii="Arial" w:hAnsi="Arial" w:cs="Arial"/>
                <w:sz w:val="22"/>
                <w:szCs w:val="22"/>
              </w:rPr>
              <w:lastRenderedPageBreak/>
              <w:t>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3C54BDBA" w14:textId="77777777" w:rsidR="006A191D" w:rsidRPr="00C56C13" w:rsidRDefault="006A191D" w:rsidP="00C56C13">
      <w:pPr>
        <w:autoSpaceDE w:val="0"/>
        <w:autoSpaceDN w:val="0"/>
        <w:spacing w:before="120" w:after="120" w:line="271" w:lineRule="auto"/>
        <w:jc w:val="both"/>
        <w:rPr>
          <w:rFonts w:ascii="Arial" w:hAnsi="Arial" w:cs="Arial"/>
          <w:sz w:val="22"/>
          <w:szCs w:val="22"/>
        </w:rPr>
      </w:pPr>
    </w:p>
    <w:p w14:paraId="031F079F" w14:textId="3F5CC777" w:rsidR="00AA4F20" w:rsidRPr="003A65B1" w:rsidRDefault="00587F52"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F7BD2">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F7BD2">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A452B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A452B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A452B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F7BD2">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F7BD2">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F7B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F7B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452B6">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452B6">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452B6">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F7BD2">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19E8D886" w:rsidR="0078519A" w:rsidRPr="00C3131B" w:rsidRDefault="0078519A" w:rsidP="00A452B6">
      <w:pPr>
        <w:pStyle w:val="Tekstpodstawowy"/>
        <w:numPr>
          <w:ilvl w:val="0"/>
          <w:numId w:val="10"/>
        </w:numPr>
        <w:spacing w:after="0" w:line="271" w:lineRule="auto"/>
        <w:ind w:right="20"/>
        <w:jc w:val="both"/>
        <w:rPr>
          <w:rFonts w:ascii="Arial" w:hAnsi="Arial" w:cs="Arial"/>
          <w:sz w:val="22"/>
          <w:szCs w:val="22"/>
        </w:rPr>
      </w:pPr>
      <w:r w:rsidRPr="00C3131B">
        <w:rPr>
          <w:rFonts w:ascii="Arial" w:hAnsi="Arial" w:cs="Arial"/>
          <w:sz w:val="22"/>
          <w:szCs w:val="22"/>
        </w:rPr>
        <w:t xml:space="preserve">Wykonawcy wspólnie ubiegający się o udzielenie zamówienia, </w:t>
      </w:r>
      <w:r w:rsidR="008F5F26" w:rsidRPr="00C3131B">
        <w:rPr>
          <w:rFonts w:ascii="Arial" w:hAnsi="Arial" w:cs="Arial"/>
          <w:sz w:val="22"/>
          <w:szCs w:val="22"/>
        </w:rPr>
        <w:t xml:space="preserve">aby spełnić warunek </w:t>
      </w:r>
      <w:r w:rsidRPr="00C3131B">
        <w:rPr>
          <w:rFonts w:ascii="Arial" w:hAnsi="Arial" w:cs="Arial"/>
          <w:sz w:val="22"/>
          <w:szCs w:val="22"/>
        </w:rPr>
        <w:t xml:space="preserve">dotyczący uprawnień, zobowiązani </w:t>
      </w:r>
      <w:r w:rsidR="008F5F26" w:rsidRPr="00C3131B">
        <w:rPr>
          <w:rFonts w:ascii="Arial" w:hAnsi="Arial" w:cs="Arial"/>
          <w:sz w:val="22"/>
          <w:szCs w:val="22"/>
        </w:rPr>
        <w:t>są posiadać koncesję (każdy konsorcjant</w:t>
      </w:r>
      <w:r w:rsidR="00C3131B" w:rsidRPr="00C3131B">
        <w:rPr>
          <w:rFonts w:ascii="Arial" w:hAnsi="Arial" w:cs="Arial"/>
          <w:sz w:val="22"/>
          <w:szCs w:val="22"/>
        </w:rPr>
        <w:t xml:space="preserve"> biorący udział w realizacji zamówienia</w:t>
      </w:r>
      <w:r w:rsidR="008F5F26" w:rsidRPr="00C3131B">
        <w:rPr>
          <w:rFonts w:ascii="Arial" w:hAnsi="Arial" w:cs="Arial"/>
          <w:sz w:val="22"/>
          <w:szCs w:val="22"/>
        </w:rPr>
        <w:t xml:space="preserve">), a </w:t>
      </w:r>
      <w:r w:rsidRPr="00C3131B">
        <w:rPr>
          <w:rFonts w:ascii="Arial" w:hAnsi="Arial" w:cs="Arial"/>
          <w:sz w:val="22"/>
          <w:szCs w:val="22"/>
        </w:rPr>
        <w:t>do oferty</w:t>
      </w:r>
      <w:r w:rsidR="008F5F26" w:rsidRPr="00C3131B">
        <w:rPr>
          <w:rFonts w:ascii="Arial" w:hAnsi="Arial" w:cs="Arial"/>
          <w:sz w:val="22"/>
          <w:szCs w:val="22"/>
        </w:rPr>
        <w:t xml:space="preserve"> powinni dołączyć</w:t>
      </w:r>
      <w:r w:rsidRPr="00C3131B">
        <w:rPr>
          <w:rFonts w:ascii="Arial" w:hAnsi="Arial" w:cs="Arial"/>
          <w:sz w:val="22"/>
          <w:szCs w:val="22"/>
        </w:rPr>
        <w:t xml:space="preserve"> oświadczenie, z którego wynika, które usługi wykonają poszczególni wykonawcy.</w:t>
      </w:r>
    </w:p>
    <w:p w14:paraId="6F8A581F" w14:textId="28704F16" w:rsidR="0078519A" w:rsidRPr="00C3131B" w:rsidRDefault="0078519A" w:rsidP="00A452B6">
      <w:pPr>
        <w:pStyle w:val="Tekstpodstawowy"/>
        <w:numPr>
          <w:ilvl w:val="0"/>
          <w:numId w:val="10"/>
        </w:numPr>
        <w:spacing w:after="0" w:line="271" w:lineRule="auto"/>
        <w:ind w:right="20"/>
        <w:jc w:val="both"/>
        <w:rPr>
          <w:rFonts w:ascii="Arial" w:hAnsi="Arial" w:cs="Arial"/>
          <w:sz w:val="22"/>
          <w:szCs w:val="22"/>
        </w:rPr>
      </w:pPr>
      <w:r w:rsidRPr="00C3131B">
        <w:rPr>
          <w:rFonts w:ascii="Arial" w:hAnsi="Arial" w:cs="Arial"/>
          <w:sz w:val="22"/>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F7BD2">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F7BD2">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F7BD2">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F7BD2">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F7BD2">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8ECFF60" w:rsidR="00887365" w:rsidRPr="00A452B6"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F7BD2">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F7BD2">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F7BD2">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4AB0814A"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A92126" w14:textId="77777777" w:rsidR="005E6B54" w:rsidRDefault="005E6B54" w:rsidP="003A65B1">
      <w:pPr>
        <w:pStyle w:val="Tekstpodstawowy"/>
        <w:spacing w:after="0" w:line="271" w:lineRule="auto"/>
        <w:ind w:right="20"/>
        <w:jc w:val="both"/>
        <w:rPr>
          <w:rFonts w:ascii="Arial" w:hAnsi="Arial" w:cs="Arial"/>
          <w:sz w:val="22"/>
          <w:szCs w:val="22"/>
        </w:rPr>
      </w:pPr>
    </w:p>
    <w:p w14:paraId="3AE916B1" w14:textId="77777777" w:rsidR="005E6B54" w:rsidRPr="00B463F5" w:rsidRDefault="005E6B54" w:rsidP="005E6B54">
      <w:pPr>
        <w:pStyle w:val="Tekstpodstawowy"/>
        <w:spacing w:line="271" w:lineRule="auto"/>
        <w:ind w:right="20"/>
        <w:jc w:val="both"/>
        <w:rPr>
          <w:rFonts w:ascii="Arial" w:hAnsi="Arial" w:cs="Arial"/>
          <w:b/>
          <w:bCs/>
          <w:sz w:val="22"/>
          <w:szCs w:val="22"/>
        </w:rPr>
      </w:pPr>
      <w:r w:rsidRPr="00B463F5">
        <w:rPr>
          <w:rFonts w:ascii="Arial" w:hAnsi="Arial" w:cs="Arial"/>
          <w:b/>
          <w:bCs/>
          <w:sz w:val="22"/>
          <w:szCs w:val="22"/>
        </w:rPr>
        <w:t>h)</w:t>
      </w:r>
      <w:r w:rsidRPr="00B463F5">
        <w:rPr>
          <w:rFonts w:ascii="Arial" w:hAnsi="Arial" w:cs="Arial"/>
          <w:b/>
          <w:bCs/>
          <w:sz w:val="22"/>
          <w:szCs w:val="22"/>
        </w:rPr>
        <w:tab/>
        <w:t>Potwierdzenie dokonania wizji lokalnej (załącznik do SWZ)</w:t>
      </w:r>
    </w:p>
    <w:p w14:paraId="1B185334" w14:textId="77777777" w:rsidR="005E6B54" w:rsidRPr="00B463F5" w:rsidRDefault="005E6B54" w:rsidP="005E6B54">
      <w:pPr>
        <w:pStyle w:val="Tekstpodstawowy"/>
        <w:spacing w:line="271" w:lineRule="auto"/>
        <w:ind w:right="20"/>
        <w:jc w:val="both"/>
        <w:rPr>
          <w:rFonts w:ascii="Arial" w:hAnsi="Arial" w:cs="Arial"/>
          <w:sz w:val="22"/>
          <w:szCs w:val="22"/>
        </w:rPr>
      </w:pPr>
      <w:r w:rsidRPr="00B463F5">
        <w:rPr>
          <w:rFonts w:ascii="Arial" w:hAnsi="Arial" w:cs="Arial"/>
          <w:sz w:val="22"/>
          <w:szCs w:val="22"/>
        </w:rPr>
        <w:t>Wymagana forma:</w:t>
      </w:r>
    </w:p>
    <w:p w14:paraId="0F3CAFA3" w14:textId="5B5FD34D" w:rsidR="005E6B54" w:rsidRDefault="005E6B54" w:rsidP="005E6B54">
      <w:pPr>
        <w:pStyle w:val="Tekstpodstawowy"/>
        <w:spacing w:after="0" w:line="271" w:lineRule="auto"/>
        <w:ind w:right="20"/>
        <w:jc w:val="both"/>
        <w:rPr>
          <w:rFonts w:ascii="Arial" w:hAnsi="Arial" w:cs="Arial"/>
          <w:sz w:val="22"/>
          <w:szCs w:val="22"/>
        </w:rPr>
      </w:pPr>
      <w:r>
        <w:rPr>
          <w:rFonts w:ascii="Arial" w:hAnsi="Arial" w:cs="Arial"/>
          <w:sz w:val="22"/>
          <w:szCs w:val="22"/>
        </w:rPr>
        <w:t>Dokument</w:t>
      </w:r>
      <w:r w:rsidRPr="00B463F5">
        <w:rPr>
          <w:rFonts w:ascii="Arial" w:hAnsi="Arial" w:cs="Arial"/>
          <w:sz w:val="22"/>
          <w:szCs w:val="22"/>
        </w:rPr>
        <w:t xml:space="preserv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BB23180" w14:textId="6DC5145F" w:rsidR="006929D6" w:rsidRPr="003A65B1" w:rsidRDefault="00B2109B" w:rsidP="00B2109B">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B475EF">
      <w:pPr>
        <w:spacing w:line="271" w:lineRule="auto"/>
        <w:jc w:val="both"/>
        <w:rPr>
          <w:rFonts w:ascii="Arial" w:eastAsiaTheme="majorEastAsia" w:hAnsi="Arial" w:cs="Arial"/>
          <w:b/>
          <w:i/>
          <w:color w:val="002060"/>
          <w:sz w:val="22"/>
          <w:szCs w:val="22"/>
          <w:lang w:eastAsia="en-US"/>
        </w:rPr>
      </w:pPr>
    </w:p>
    <w:p w14:paraId="177D7ABA" w14:textId="7946B2A5" w:rsidR="00884A69" w:rsidRPr="003A65B1" w:rsidRDefault="00DA5BE2" w:rsidP="00CF7BD2">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F7BD2">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F7BD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F7BD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CF7BD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podpisana kwalifikowanym podpisem elektronicznym lub podpisem zaufanym lub podpisem osobistym przez osobę/osoby upoważnioną/upoważnione</w:t>
      </w:r>
    </w:p>
    <w:p w14:paraId="77D2BAE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F7B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F7B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F7BD2">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F7BD2">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F7BD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90C1E8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EE44A5">
        <w:rPr>
          <w:rFonts w:ascii="Arial" w:eastAsia="Calibri" w:hAnsi="Arial" w:cs="Arial"/>
          <w:sz w:val="22"/>
          <w:szCs w:val="22"/>
        </w:rPr>
        <w:t>Wioleta 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lastRenderedPageBreak/>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 xml:space="preserve">Taka oferta zostanie uznana przez Zamawiającego za ofertę handlową i nie będzie </w:t>
      </w:r>
      <w:r w:rsidRPr="004E4915">
        <w:rPr>
          <w:rFonts w:ascii="Arial" w:eastAsia="Calibri" w:hAnsi="Arial" w:cs="Arial"/>
          <w:sz w:val="22"/>
          <w:szCs w:val="22"/>
        </w:rPr>
        <w:lastRenderedPageBreak/>
        <w:t>brana pod uwagę w przedmiotowym postępowaniu ponieważ nie został spełniony obowiązek narzucony w art. 221 Ustawy Prawo Zamówień Publicznych.</w:t>
      </w:r>
    </w:p>
    <w:p w14:paraId="45D9BF2C" w14:textId="77777777" w:rsidR="003A14B9" w:rsidRPr="002868EB"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74C8F4CF" w:rsidR="00135E48" w:rsidRPr="003A65B1" w:rsidRDefault="00135E48" w:rsidP="00CF7B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19383A">
        <w:rPr>
          <w:rFonts w:ascii="Arial" w:hAnsi="Arial" w:cs="Arial"/>
          <w:sz w:val="22"/>
          <w:szCs w:val="22"/>
        </w:rPr>
        <w:t>1</w:t>
      </w:r>
      <w:r w:rsidR="008F5F26">
        <w:rPr>
          <w:rFonts w:ascii="Arial" w:hAnsi="Arial" w:cs="Arial"/>
          <w:sz w:val="22"/>
          <w:szCs w:val="22"/>
        </w:rPr>
        <w:t>0</w:t>
      </w:r>
      <w:r w:rsidR="00A452B6">
        <w:rPr>
          <w:rFonts w:ascii="Arial" w:hAnsi="Arial" w:cs="Arial"/>
          <w:sz w:val="22"/>
          <w:szCs w:val="22"/>
        </w:rPr>
        <w:t>.12</w:t>
      </w:r>
      <w:r w:rsidR="004258F3">
        <w:rPr>
          <w:rFonts w:ascii="Arial" w:hAnsi="Arial" w:cs="Arial"/>
          <w:sz w:val="22"/>
          <w:szCs w:val="22"/>
        </w:rPr>
        <w:t>.202</w:t>
      </w:r>
      <w:r w:rsidR="008F5F26">
        <w:rPr>
          <w:rFonts w:ascii="Arial" w:hAnsi="Arial" w:cs="Arial"/>
          <w:sz w:val="22"/>
          <w:szCs w:val="22"/>
        </w:rPr>
        <w:t>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F7B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F7BD2">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43F6F7C" w:rsidR="00135E48" w:rsidRPr="003A65B1" w:rsidRDefault="00135E48" w:rsidP="00CF7B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19383A">
        <w:rPr>
          <w:rFonts w:ascii="Arial" w:hAnsi="Arial" w:cs="Arial"/>
          <w:sz w:val="22"/>
          <w:szCs w:val="22"/>
        </w:rPr>
        <w:t>1</w:t>
      </w:r>
      <w:r w:rsidR="008F5F26">
        <w:rPr>
          <w:rFonts w:ascii="Arial" w:hAnsi="Arial" w:cs="Arial"/>
          <w:sz w:val="22"/>
          <w:szCs w:val="22"/>
        </w:rPr>
        <w:t>0</w:t>
      </w:r>
      <w:r w:rsidR="00A452B6">
        <w:rPr>
          <w:rFonts w:ascii="Arial" w:hAnsi="Arial" w:cs="Arial"/>
          <w:sz w:val="22"/>
          <w:szCs w:val="22"/>
        </w:rPr>
        <w:t>.12</w:t>
      </w:r>
      <w:r w:rsidR="004258F3">
        <w:rPr>
          <w:rFonts w:ascii="Arial" w:hAnsi="Arial" w:cs="Arial"/>
          <w:sz w:val="22"/>
          <w:szCs w:val="22"/>
        </w:rPr>
        <w:t>.202</w:t>
      </w:r>
      <w:r w:rsidR="008F5F26">
        <w:rPr>
          <w:rFonts w:ascii="Arial" w:hAnsi="Arial" w:cs="Arial"/>
          <w:sz w:val="22"/>
          <w:szCs w:val="22"/>
        </w:rPr>
        <w:t>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F7B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F7B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19383A" w:rsidRDefault="000778FB" w:rsidP="004258F3">
      <w:pPr>
        <w:spacing w:line="271" w:lineRule="auto"/>
        <w:ind w:left="432" w:right="-108"/>
        <w:jc w:val="both"/>
        <w:rPr>
          <w:rFonts w:ascii="Arial" w:hAnsi="Arial" w:cs="Arial"/>
          <w:iCs/>
          <w:sz w:val="22"/>
          <w:szCs w:val="22"/>
        </w:rPr>
      </w:pPr>
      <w:r w:rsidRPr="0019383A">
        <w:rPr>
          <w:rFonts w:ascii="Arial" w:hAnsi="Arial" w:cs="Arial"/>
          <w:iCs/>
          <w:sz w:val="22"/>
          <w:szCs w:val="22"/>
        </w:rPr>
        <w:t>2)</w:t>
      </w:r>
      <w:r w:rsidRPr="0019383A">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78A200BF"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8F5F26">
        <w:rPr>
          <w:rFonts w:ascii="Arial" w:hAnsi="Arial" w:cs="Arial"/>
          <w:b/>
          <w:bCs/>
          <w:sz w:val="22"/>
          <w:szCs w:val="22"/>
        </w:rPr>
        <w:t>08</w:t>
      </w:r>
      <w:r w:rsidR="00566A2F">
        <w:rPr>
          <w:rFonts w:ascii="Arial" w:hAnsi="Arial" w:cs="Arial"/>
          <w:b/>
          <w:bCs/>
          <w:sz w:val="22"/>
          <w:szCs w:val="22"/>
        </w:rPr>
        <w:t>.01</w:t>
      </w:r>
      <w:r w:rsidR="004258F3">
        <w:rPr>
          <w:rFonts w:ascii="Arial" w:hAnsi="Arial" w:cs="Arial"/>
          <w:b/>
          <w:bCs/>
          <w:sz w:val="22"/>
          <w:szCs w:val="22"/>
        </w:rPr>
        <w:t>.202</w:t>
      </w:r>
      <w:r w:rsidR="008F5F26">
        <w:rPr>
          <w:rFonts w:ascii="Arial" w:hAnsi="Arial" w:cs="Arial"/>
          <w:b/>
          <w:bCs/>
          <w:sz w:val="22"/>
          <w:szCs w:val="22"/>
        </w:rPr>
        <w:t>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2B066E15"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 xml:space="preserve">Termin </w:t>
            </w:r>
            <w:r w:rsidR="00566A2F">
              <w:rPr>
                <w:rFonts w:ascii="Arial" w:hAnsi="Arial" w:cs="Arial"/>
                <w:sz w:val="22"/>
                <w:szCs w:val="22"/>
              </w:rPr>
              <w:t>płatności FV</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3BF295CF" w14:textId="77777777" w:rsidR="00D17CC5" w:rsidRPr="00D17CC5" w:rsidRDefault="00D17CC5" w:rsidP="00D17CC5">
      <w:pPr>
        <w:jc w:val="both"/>
        <w:rPr>
          <w:rFonts w:ascii="Arial" w:hAnsi="Arial" w:cs="Arial"/>
          <w:sz w:val="22"/>
          <w:szCs w:val="22"/>
        </w:rPr>
      </w:pPr>
    </w:p>
    <w:p w14:paraId="0DF97925" w14:textId="77777777" w:rsidR="00566A2F" w:rsidRPr="00566A2F" w:rsidRDefault="00566A2F" w:rsidP="00566A2F">
      <w:pPr>
        <w:autoSpaceDE w:val="0"/>
        <w:autoSpaceDN w:val="0"/>
        <w:adjustRightInd w:val="0"/>
        <w:spacing w:line="360" w:lineRule="auto"/>
        <w:jc w:val="both"/>
        <w:rPr>
          <w:rFonts w:ascii="Arial" w:hAnsi="Arial" w:cs="Arial"/>
          <w:sz w:val="22"/>
          <w:szCs w:val="22"/>
        </w:rPr>
      </w:pPr>
      <w:r w:rsidRPr="00566A2F">
        <w:rPr>
          <w:rFonts w:ascii="Arial" w:hAnsi="Arial" w:cs="Arial"/>
          <w:sz w:val="22"/>
          <w:szCs w:val="22"/>
        </w:rPr>
        <w:lastRenderedPageBreak/>
        <w:t xml:space="preserve">II  Kryterium: - Termin płatności FV </w:t>
      </w:r>
    </w:p>
    <w:p w14:paraId="36A943F4" w14:textId="77777777" w:rsidR="00566A2F" w:rsidRPr="00566A2F" w:rsidRDefault="00566A2F" w:rsidP="00566A2F">
      <w:pPr>
        <w:spacing w:line="360" w:lineRule="auto"/>
        <w:jc w:val="both"/>
        <w:rPr>
          <w:rFonts w:ascii="Arial" w:hAnsi="Arial" w:cs="Arial"/>
          <w:sz w:val="22"/>
          <w:szCs w:val="22"/>
        </w:rPr>
      </w:pPr>
      <w:r w:rsidRPr="00566A2F">
        <w:rPr>
          <w:rFonts w:ascii="Arial" w:hAnsi="Arial" w:cs="Arial"/>
          <w:sz w:val="22"/>
          <w:szCs w:val="22"/>
        </w:rPr>
        <w:t xml:space="preserve">W ramach kryterium „termin płatności FV” porównana będzie ilość dni w ciągu których zamawiający ma uiścić opłatę za wystawioną FV VAT. </w:t>
      </w:r>
    </w:p>
    <w:p w14:paraId="4F969349" w14:textId="77777777" w:rsidR="00B475EF" w:rsidRPr="00B475EF" w:rsidRDefault="00B475EF" w:rsidP="00B475EF">
      <w:pPr>
        <w:spacing w:line="360" w:lineRule="auto"/>
        <w:jc w:val="both"/>
        <w:rPr>
          <w:rFonts w:ascii="Arial" w:hAnsi="Arial" w:cs="Arial"/>
          <w:sz w:val="22"/>
          <w:szCs w:val="22"/>
        </w:rPr>
      </w:pPr>
      <w:r w:rsidRPr="00B475EF">
        <w:rPr>
          <w:rFonts w:ascii="Arial" w:hAnsi="Arial" w:cs="Arial"/>
          <w:sz w:val="22"/>
          <w:szCs w:val="22"/>
        </w:rPr>
        <w:t>0 punktów - termin płatności wynoszący 21 dni od dnia doręczenia zamawiającemu faktury wystawionej przez wykonawcę w sposób prawidłowy oraz zgodny z umową.</w:t>
      </w:r>
    </w:p>
    <w:p w14:paraId="5E9D33FB" w14:textId="77777777" w:rsidR="00B475EF" w:rsidRPr="00B475EF" w:rsidRDefault="00B475EF" w:rsidP="00B475EF">
      <w:pPr>
        <w:spacing w:line="360" w:lineRule="auto"/>
        <w:rPr>
          <w:rFonts w:ascii="Arial" w:hAnsi="Arial" w:cs="Arial"/>
          <w:sz w:val="22"/>
          <w:szCs w:val="22"/>
        </w:rPr>
      </w:pPr>
    </w:p>
    <w:p w14:paraId="4FE00391" w14:textId="77777777" w:rsidR="00B475EF" w:rsidRPr="00B475EF" w:rsidRDefault="00B475EF" w:rsidP="00B475EF">
      <w:pPr>
        <w:spacing w:line="360" w:lineRule="auto"/>
        <w:jc w:val="both"/>
        <w:rPr>
          <w:rFonts w:ascii="Arial" w:hAnsi="Arial" w:cs="Arial"/>
          <w:sz w:val="22"/>
          <w:szCs w:val="22"/>
        </w:rPr>
      </w:pPr>
      <w:r w:rsidRPr="00B475EF">
        <w:rPr>
          <w:rFonts w:ascii="Arial" w:hAnsi="Arial" w:cs="Arial"/>
          <w:sz w:val="22"/>
          <w:szCs w:val="22"/>
        </w:rPr>
        <w:t>40 punktów - termin płatności wynoszący 30 dni od dnia doręczenia zamawiającemu faktury wystawionej przez wykonawcę w sposób prawidłowy oraz zgodny z umową.</w:t>
      </w:r>
    </w:p>
    <w:p w14:paraId="5FF5B448" w14:textId="77777777" w:rsidR="00B475EF" w:rsidRPr="00B475EF" w:rsidRDefault="00B475EF" w:rsidP="00B475EF">
      <w:pPr>
        <w:tabs>
          <w:tab w:val="left" w:pos="426"/>
          <w:tab w:val="left" w:pos="710"/>
        </w:tabs>
        <w:spacing w:line="360" w:lineRule="auto"/>
        <w:jc w:val="both"/>
        <w:rPr>
          <w:rFonts w:ascii="Arial" w:hAnsi="Arial" w:cs="Arial"/>
          <w:sz w:val="22"/>
          <w:szCs w:val="22"/>
        </w:rPr>
      </w:pPr>
      <w:r w:rsidRPr="00B475EF">
        <w:rPr>
          <w:rFonts w:ascii="Arial" w:hAnsi="Arial" w:cs="Arial"/>
          <w:sz w:val="22"/>
          <w:szCs w:val="22"/>
        </w:rPr>
        <w:t>Punkty ustalone w powyższych kryteriach zostaną zsumowane i oferta, która uzyska największą sumę zostanie wybrana jako najkorzystniejsza.</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283822CE"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 xml:space="preserve">Termin </w:t>
      </w:r>
      <w:r w:rsidR="00B475EF">
        <w:rPr>
          <w:rFonts w:ascii="Arial" w:hAnsi="Arial" w:cs="Arial"/>
          <w:b/>
          <w:bCs/>
          <w:sz w:val="22"/>
          <w:szCs w:val="22"/>
        </w:rPr>
        <w:t>płatności FV</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2F123D31"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 xml:space="preserve">Termin </w:t>
      </w:r>
      <w:r w:rsidR="00B475EF">
        <w:rPr>
          <w:rFonts w:ascii="Arial" w:hAnsi="Arial" w:cs="Arial"/>
          <w:b/>
          <w:bCs/>
          <w:sz w:val="22"/>
          <w:szCs w:val="22"/>
        </w:rPr>
        <w:t>płatności FV</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3EDF060C" w14:textId="014FE0B2" w:rsidR="00660A68"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0342984C" w14:textId="77777777" w:rsidR="0019383A" w:rsidRPr="002C4A53" w:rsidRDefault="0019383A" w:rsidP="003A65B1">
      <w:pPr>
        <w:spacing w:line="271" w:lineRule="auto"/>
        <w:ind w:right="-108"/>
        <w:jc w:val="both"/>
        <w:rPr>
          <w:rFonts w:ascii="Arial" w:hAnsi="Arial" w:cs="Arial"/>
          <w:b/>
          <w:sz w:val="22"/>
          <w:szCs w:val="22"/>
        </w:rPr>
      </w:pPr>
    </w:p>
    <w:p w14:paraId="1BD66BB8" w14:textId="7FE82B90" w:rsidR="00660A68" w:rsidRPr="003A65B1" w:rsidRDefault="00660A68"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28FA0B71" w14:textId="4B511999" w:rsidR="00805A04" w:rsidRDefault="00566A2F" w:rsidP="003A65B1">
      <w:pPr>
        <w:spacing w:line="271" w:lineRule="auto"/>
        <w:ind w:right="-108"/>
        <w:jc w:val="both"/>
        <w:rPr>
          <w:rFonts w:ascii="Arial" w:hAnsi="Arial" w:cs="Arial"/>
          <w:sz w:val="22"/>
          <w:szCs w:val="22"/>
        </w:rPr>
      </w:pPr>
      <w:r>
        <w:rPr>
          <w:rFonts w:ascii="Arial" w:hAnsi="Arial" w:cs="Arial"/>
          <w:sz w:val="22"/>
          <w:szCs w:val="22"/>
        </w:rPr>
        <w:t>Nie dotyczy.</w:t>
      </w:r>
    </w:p>
    <w:p w14:paraId="27995238" w14:textId="77777777" w:rsidR="0019383A" w:rsidRPr="003A65B1" w:rsidRDefault="0019383A" w:rsidP="003A65B1">
      <w:pPr>
        <w:spacing w:line="271" w:lineRule="auto"/>
        <w:ind w:right="-108"/>
        <w:jc w:val="both"/>
        <w:rPr>
          <w:rFonts w:ascii="Arial" w:hAnsi="Arial" w:cs="Arial"/>
          <w:sz w:val="22"/>
          <w:szCs w:val="22"/>
        </w:rPr>
      </w:pPr>
    </w:p>
    <w:p w14:paraId="0B45D72B" w14:textId="1E12874B" w:rsidR="009615B1" w:rsidRPr="003A65B1" w:rsidRDefault="002C37E6"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F7B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CF7B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F7B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F7B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284C13BD" w14:textId="25D4355B" w:rsidR="00DB1A25" w:rsidRPr="002C4A53"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13B15865" w14:textId="590FB9A0" w:rsidR="00D4155E" w:rsidRPr="002C4A53"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08CDB575" w14:textId="31D4F859" w:rsidR="0019383A" w:rsidRPr="00E8066F" w:rsidRDefault="00B53165" w:rsidP="00E8066F">
      <w:pPr>
        <w:widowControl w:val="0"/>
        <w:snapToGrid w:val="0"/>
        <w:spacing w:line="271" w:lineRule="auto"/>
        <w:jc w:val="both"/>
        <w:rPr>
          <w:rStyle w:val="FontStyle13"/>
          <w:rFonts w:ascii="Arial" w:hAnsi="Arial" w:cs="Arial"/>
          <w:b/>
          <w:sz w:val="22"/>
          <w:szCs w:val="22"/>
        </w:rPr>
      </w:pPr>
      <w:r>
        <w:rPr>
          <w:rFonts w:ascii="Arial" w:hAnsi="Arial" w:cs="Arial"/>
          <w:b/>
          <w:sz w:val="22"/>
          <w:szCs w:val="22"/>
        </w:rPr>
        <w:t>Ewentualne zmiany umowy:</w:t>
      </w:r>
    </w:p>
    <w:p w14:paraId="17623BD2" w14:textId="6DA67818" w:rsidR="00E8066F" w:rsidRPr="00E8066F" w:rsidRDefault="00E8066F" w:rsidP="00E8066F">
      <w:pPr>
        <w:tabs>
          <w:tab w:val="left" w:pos="0"/>
        </w:tabs>
        <w:suppressAutoHyphens/>
        <w:ind w:left="142"/>
        <w:contextualSpacing/>
        <w:jc w:val="both"/>
        <w:rPr>
          <w:rFonts w:ascii="Arial" w:hAnsi="Arial" w:cs="Arial"/>
          <w:sz w:val="22"/>
          <w:szCs w:val="22"/>
          <w:lang w:eastAsia="ar-SA"/>
        </w:rPr>
      </w:pPr>
      <w:r w:rsidRPr="00E8066F">
        <w:rPr>
          <w:rFonts w:ascii="Arial" w:hAnsi="Arial" w:cs="Arial"/>
          <w:sz w:val="22"/>
          <w:szCs w:val="22"/>
          <w:lang w:eastAsia="ar-SA"/>
        </w:rPr>
        <w:lastRenderedPageBreak/>
        <w:t xml:space="preserve">1) w </w:t>
      </w:r>
      <w:r>
        <w:rPr>
          <w:rFonts w:ascii="Arial" w:hAnsi="Arial" w:cs="Arial"/>
          <w:sz w:val="22"/>
          <w:szCs w:val="22"/>
          <w:lang w:eastAsia="ar-SA"/>
        </w:rPr>
        <w:t>przyp</w:t>
      </w:r>
      <w:r w:rsidRPr="00E8066F">
        <w:rPr>
          <w:rFonts w:ascii="Arial" w:hAnsi="Arial" w:cs="Arial"/>
          <w:sz w:val="22"/>
          <w:szCs w:val="22"/>
          <w:lang w:eastAsia="ar-SA"/>
        </w:rPr>
        <w:t>adku wystąpienia którejkolwiek ze zmian tj. zmiany:</w:t>
      </w:r>
    </w:p>
    <w:p w14:paraId="2E9DA448" w14:textId="77777777" w:rsidR="00E8066F" w:rsidRPr="00E8066F" w:rsidRDefault="00E8066F" w:rsidP="00EC5FE9">
      <w:pPr>
        <w:pStyle w:val="Akapitzlist"/>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E8066F">
        <w:rPr>
          <w:rFonts w:ascii="Arial" w:hAnsi="Arial" w:cs="Arial"/>
          <w:sz w:val="22"/>
          <w:szCs w:val="22"/>
          <w:lang w:eastAsia="ar-SA"/>
        </w:rPr>
        <w:t>stawki podatku od towarów i usług oraz podatku akcyzowego,</w:t>
      </w:r>
    </w:p>
    <w:p w14:paraId="70B43273" w14:textId="77777777" w:rsidR="00E8066F" w:rsidRPr="00E8066F" w:rsidRDefault="00E8066F" w:rsidP="00EC5FE9">
      <w:pPr>
        <w:pStyle w:val="Akapitzlist"/>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E8066F">
        <w:rPr>
          <w:rFonts w:ascii="Arial" w:hAnsi="Arial" w:cs="Arial"/>
          <w:sz w:val="22"/>
          <w:szCs w:val="22"/>
          <w:lang w:eastAsia="ar-SA"/>
        </w:rPr>
        <w:t>wysokości minimalnego wynagrodzenia za pracę albo wysokości minimalnej stawki godzinowej, ustalonych na podstawie ustawy z dnia 10 października 2002 r. o minimalnym wynagrodzeniu za pracę (</w:t>
      </w:r>
      <w:proofErr w:type="spellStart"/>
      <w:r w:rsidRPr="00E8066F">
        <w:rPr>
          <w:rFonts w:ascii="Arial" w:hAnsi="Arial" w:cs="Arial"/>
          <w:sz w:val="22"/>
          <w:szCs w:val="22"/>
          <w:lang w:eastAsia="ar-SA"/>
        </w:rPr>
        <w:t>t.j</w:t>
      </w:r>
      <w:proofErr w:type="spellEnd"/>
      <w:r w:rsidRPr="00E8066F">
        <w:rPr>
          <w:rFonts w:ascii="Arial" w:hAnsi="Arial" w:cs="Arial"/>
          <w:sz w:val="22"/>
          <w:szCs w:val="22"/>
          <w:lang w:eastAsia="ar-SA"/>
        </w:rPr>
        <w:t xml:space="preserve"> Dz.U. 2020 poz. 2207 z </w:t>
      </w:r>
      <w:proofErr w:type="spellStart"/>
      <w:r w:rsidRPr="00E8066F">
        <w:rPr>
          <w:rFonts w:ascii="Arial" w:hAnsi="Arial" w:cs="Arial"/>
          <w:sz w:val="22"/>
          <w:szCs w:val="22"/>
          <w:lang w:eastAsia="ar-SA"/>
        </w:rPr>
        <w:t>późn</w:t>
      </w:r>
      <w:proofErr w:type="spellEnd"/>
      <w:r w:rsidRPr="00E8066F">
        <w:rPr>
          <w:rFonts w:ascii="Arial" w:hAnsi="Arial" w:cs="Arial"/>
          <w:sz w:val="22"/>
          <w:szCs w:val="22"/>
          <w:lang w:eastAsia="ar-SA"/>
        </w:rPr>
        <w:t>. zm.) – dotyczy zmian uchwalonych przez ustawodawcę po zawarciu niniejszej umowy.</w:t>
      </w:r>
    </w:p>
    <w:p w14:paraId="4C004CE1" w14:textId="77777777" w:rsidR="00E8066F" w:rsidRPr="00E8066F" w:rsidRDefault="00E8066F" w:rsidP="00EC5FE9">
      <w:pPr>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E8066F">
        <w:rPr>
          <w:rFonts w:ascii="Arial" w:hAnsi="Arial" w:cs="Arial"/>
          <w:sz w:val="22"/>
          <w:szCs w:val="22"/>
          <w:lang w:eastAsia="ar-SA"/>
        </w:rPr>
        <w:t>zasad podlegania ubezpieczeniom społecznym lub ubezpieczeniu zdrowotnemu lub wysokości stawki składki na ubezpieczenia społeczne lub ubezpieczenie zdrowotne,</w:t>
      </w:r>
    </w:p>
    <w:p w14:paraId="42922B2E" w14:textId="77777777" w:rsidR="00E8066F" w:rsidRDefault="00E8066F" w:rsidP="00EC5FE9">
      <w:pPr>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E8066F">
        <w:rPr>
          <w:rFonts w:ascii="Arial" w:hAnsi="Arial" w:cs="Arial"/>
          <w:sz w:val="22"/>
          <w:szCs w:val="22"/>
          <w:lang w:eastAsia="ar-SA"/>
        </w:rPr>
        <w:t>zasad gromadzenia i wysokości wpłat do pracowniczych planów kapitałowych, o których mowa w ustawie z dnia 4 października 2018 r. o pracowniczych planach kapitałowych (</w:t>
      </w:r>
      <w:proofErr w:type="spellStart"/>
      <w:r w:rsidRPr="00E8066F">
        <w:rPr>
          <w:rFonts w:ascii="Arial" w:hAnsi="Arial" w:cs="Arial"/>
          <w:sz w:val="22"/>
          <w:szCs w:val="22"/>
          <w:lang w:eastAsia="ar-SA"/>
        </w:rPr>
        <w:t>t.j</w:t>
      </w:r>
      <w:proofErr w:type="spellEnd"/>
      <w:r w:rsidRPr="00E8066F">
        <w:rPr>
          <w:rFonts w:ascii="Arial" w:hAnsi="Arial" w:cs="Arial"/>
          <w:sz w:val="22"/>
          <w:szCs w:val="22"/>
          <w:lang w:eastAsia="ar-SA"/>
        </w:rPr>
        <w:t xml:space="preserve"> Dz.U. 2018 poz. 2215 z </w:t>
      </w:r>
      <w:proofErr w:type="spellStart"/>
      <w:r w:rsidRPr="00E8066F">
        <w:rPr>
          <w:rFonts w:ascii="Arial" w:hAnsi="Arial" w:cs="Arial"/>
          <w:sz w:val="22"/>
          <w:szCs w:val="22"/>
          <w:lang w:eastAsia="ar-SA"/>
        </w:rPr>
        <w:t>późn</w:t>
      </w:r>
      <w:proofErr w:type="spellEnd"/>
      <w:r w:rsidRPr="00E8066F">
        <w:rPr>
          <w:rFonts w:ascii="Arial" w:hAnsi="Arial" w:cs="Arial"/>
          <w:sz w:val="22"/>
          <w:szCs w:val="22"/>
          <w:lang w:eastAsia="ar-SA"/>
        </w:rPr>
        <w:t>. zm.).</w:t>
      </w:r>
    </w:p>
    <w:p w14:paraId="636ED45E" w14:textId="3D531109" w:rsidR="00E8066F" w:rsidRPr="00E8066F" w:rsidRDefault="00CF7C15" w:rsidP="00EC5FE9">
      <w:pPr>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Pr>
          <w:rFonts w:ascii="Arial" w:hAnsi="Arial" w:cs="Arial"/>
          <w:sz w:val="22"/>
          <w:szCs w:val="22"/>
          <w:lang w:eastAsia="ar-SA"/>
        </w:rPr>
        <w:t>liczby lokalizacji obiektów do ochrony</w:t>
      </w:r>
      <w:r w:rsidR="00E8066F">
        <w:rPr>
          <w:rFonts w:ascii="Arial" w:hAnsi="Arial" w:cs="Arial"/>
          <w:sz w:val="22"/>
          <w:szCs w:val="22"/>
          <w:lang w:eastAsia="ar-SA"/>
        </w:rPr>
        <w:t>.</w:t>
      </w:r>
    </w:p>
    <w:p w14:paraId="7C8F5C93" w14:textId="38713398" w:rsidR="00E8066F" w:rsidRPr="00E8066F" w:rsidRDefault="00E8066F" w:rsidP="00E8066F">
      <w:pPr>
        <w:tabs>
          <w:tab w:val="left" w:pos="0"/>
        </w:tabs>
        <w:suppressAutoHyphens/>
        <w:ind w:left="284"/>
        <w:contextualSpacing/>
        <w:jc w:val="both"/>
        <w:rPr>
          <w:rFonts w:ascii="Arial" w:hAnsi="Arial" w:cs="Arial"/>
          <w:sz w:val="22"/>
          <w:szCs w:val="22"/>
          <w:lang w:eastAsia="ar-SA"/>
        </w:rPr>
      </w:pPr>
      <w:r w:rsidRPr="00E8066F">
        <w:rPr>
          <w:rFonts w:ascii="Arial" w:hAnsi="Arial" w:cs="Arial"/>
          <w:sz w:val="22"/>
          <w:szCs w:val="22"/>
          <w:lang w:eastAsia="ar-SA"/>
        </w:rPr>
        <w:t xml:space="preserve">- pod warunkiem wykazania Zamawiającemu, że zmiana ta ma wpływ na koszty realizacji      </w:t>
      </w:r>
    </w:p>
    <w:p w14:paraId="22DF5D94" w14:textId="77777777" w:rsidR="00E8066F" w:rsidRPr="00E8066F" w:rsidRDefault="00E8066F" w:rsidP="00E8066F">
      <w:pPr>
        <w:tabs>
          <w:tab w:val="left" w:pos="0"/>
        </w:tabs>
        <w:suppressAutoHyphens/>
        <w:ind w:left="284"/>
        <w:contextualSpacing/>
        <w:jc w:val="both"/>
        <w:rPr>
          <w:rFonts w:ascii="Arial" w:hAnsi="Arial" w:cs="Arial"/>
          <w:sz w:val="22"/>
          <w:szCs w:val="22"/>
          <w:lang w:eastAsia="ar-SA"/>
        </w:rPr>
      </w:pPr>
      <w:r w:rsidRPr="00E8066F">
        <w:rPr>
          <w:rFonts w:ascii="Arial" w:hAnsi="Arial" w:cs="Arial"/>
          <w:sz w:val="22"/>
          <w:szCs w:val="22"/>
          <w:lang w:eastAsia="ar-SA"/>
        </w:rPr>
        <w:t xml:space="preserve">      zamówienia oraz wykazania wysokości tych dodatkowych kosztów przez Wykonawcę.</w:t>
      </w:r>
    </w:p>
    <w:p w14:paraId="700B98EF" w14:textId="77777777" w:rsidR="00B63D6C" w:rsidRDefault="00B63D6C" w:rsidP="008D3358">
      <w:pPr>
        <w:tabs>
          <w:tab w:val="left" w:pos="708"/>
        </w:tabs>
        <w:spacing w:line="271" w:lineRule="auto"/>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65396F36" w14:textId="77777777" w:rsidR="0019383A"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p>
    <w:p w14:paraId="3FF28985" w14:textId="77777777" w:rsidR="0019383A" w:rsidRDefault="0019383A" w:rsidP="00794D6B">
      <w:pPr>
        <w:pStyle w:val="pkt"/>
        <w:spacing w:before="0" w:after="0" w:line="240" w:lineRule="auto"/>
        <w:ind w:left="0" w:firstLine="0"/>
        <w:jc w:val="right"/>
        <w:rPr>
          <w:rFonts w:ascii="Arial" w:hAnsi="Arial" w:cs="Arial"/>
          <w:sz w:val="22"/>
          <w:szCs w:val="22"/>
        </w:rPr>
      </w:pPr>
    </w:p>
    <w:p w14:paraId="28C35EC0" w14:textId="676C472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47D68D7" w14:textId="6BD9B3DA" w:rsidR="0017192B" w:rsidRPr="00B71454" w:rsidRDefault="00794D6B" w:rsidP="00B71454">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lub osoby upoważnionej</w:t>
      </w:r>
    </w:p>
    <w:p w14:paraId="2E8B3566" w14:textId="77777777" w:rsidR="007921EA" w:rsidRDefault="007921EA" w:rsidP="00403231">
      <w:pPr>
        <w:widowControl w:val="0"/>
        <w:tabs>
          <w:tab w:val="left" w:pos="708"/>
        </w:tabs>
        <w:spacing w:line="271" w:lineRule="auto"/>
        <w:ind w:right="-530"/>
        <w:rPr>
          <w:rFonts w:ascii="Arial" w:hAnsi="Arial" w:cs="Arial"/>
          <w:sz w:val="22"/>
          <w:szCs w:val="22"/>
        </w:rPr>
      </w:pPr>
    </w:p>
    <w:p w14:paraId="4FF0412F" w14:textId="77777777" w:rsidR="0019383A" w:rsidRDefault="0019383A" w:rsidP="00403231">
      <w:pPr>
        <w:widowControl w:val="0"/>
        <w:tabs>
          <w:tab w:val="left" w:pos="708"/>
        </w:tabs>
        <w:spacing w:line="271" w:lineRule="auto"/>
        <w:ind w:right="-530"/>
        <w:rPr>
          <w:rFonts w:ascii="Arial" w:hAnsi="Arial" w:cs="Arial"/>
          <w:sz w:val="22"/>
          <w:szCs w:val="22"/>
        </w:rPr>
      </w:pPr>
    </w:p>
    <w:p w14:paraId="09C4A9F5" w14:textId="77777777" w:rsidR="0019383A" w:rsidRDefault="0019383A" w:rsidP="00403231">
      <w:pPr>
        <w:widowControl w:val="0"/>
        <w:tabs>
          <w:tab w:val="left" w:pos="708"/>
        </w:tabs>
        <w:spacing w:line="271" w:lineRule="auto"/>
        <w:ind w:right="-530"/>
        <w:rPr>
          <w:rFonts w:ascii="Arial" w:hAnsi="Arial" w:cs="Arial"/>
          <w:sz w:val="22"/>
          <w:szCs w:val="22"/>
        </w:rPr>
      </w:pPr>
    </w:p>
    <w:p w14:paraId="44A6373C" w14:textId="77777777" w:rsidR="0019383A" w:rsidRDefault="0019383A" w:rsidP="00403231">
      <w:pPr>
        <w:widowControl w:val="0"/>
        <w:tabs>
          <w:tab w:val="left" w:pos="708"/>
        </w:tabs>
        <w:spacing w:line="271" w:lineRule="auto"/>
        <w:ind w:right="-530"/>
        <w:rPr>
          <w:rFonts w:ascii="Arial" w:hAnsi="Arial" w:cs="Arial"/>
          <w:sz w:val="22"/>
          <w:szCs w:val="22"/>
        </w:rPr>
      </w:pPr>
    </w:p>
    <w:p w14:paraId="5750FAEB" w14:textId="77777777" w:rsidR="0019383A" w:rsidRDefault="0019383A" w:rsidP="00403231">
      <w:pPr>
        <w:widowControl w:val="0"/>
        <w:tabs>
          <w:tab w:val="left" w:pos="708"/>
        </w:tabs>
        <w:spacing w:line="271" w:lineRule="auto"/>
        <w:ind w:right="-530"/>
        <w:rPr>
          <w:rFonts w:ascii="Arial" w:hAnsi="Arial" w:cs="Arial"/>
          <w:sz w:val="22"/>
          <w:szCs w:val="22"/>
        </w:rPr>
      </w:pPr>
    </w:p>
    <w:p w14:paraId="7D7086AE" w14:textId="77777777" w:rsidR="0019383A" w:rsidRDefault="0019383A" w:rsidP="00403231">
      <w:pPr>
        <w:widowControl w:val="0"/>
        <w:tabs>
          <w:tab w:val="left" w:pos="708"/>
        </w:tabs>
        <w:spacing w:line="271" w:lineRule="auto"/>
        <w:ind w:right="-530"/>
        <w:rPr>
          <w:rFonts w:ascii="Arial" w:hAnsi="Arial" w:cs="Arial"/>
          <w:sz w:val="22"/>
          <w:szCs w:val="22"/>
        </w:rPr>
      </w:pPr>
    </w:p>
    <w:p w14:paraId="4DC9E3E1" w14:textId="77777777" w:rsidR="0019383A" w:rsidRDefault="0019383A" w:rsidP="00403231">
      <w:pPr>
        <w:widowControl w:val="0"/>
        <w:tabs>
          <w:tab w:val="left" w:pos="708"/>
        </w:tabs>
        <w:spacing w:line="271" w:lineRule="auto"/>
        <w:ind w:right="-530"/>
        <w:rPr>
          <w:rFonts w:ascii="Arial" w:hAnsi="Arial" w:cs="Arial"/>
          <w:sz w:val="22"/>
          <w:szCs w:val="22"/>
        </w:rPr>
      </w:pPr>
    </w:p>
    <w:p w14:paraId="5F9A1F5C" w14:textId="77777777" w:rsidR="0019383A" w:rsidRDefault="0019383A" w:rsidP="00403231">
      <w:pPr>
        <w:widowControl w:val="0"/>
        <w:tabs>
          <w:tab w:val="left" w:pos="708"/>
        </w:tabs>
        <w:spacing w:line="271" w:lineRule="auto"/>
        <w:ind w:right="-530"/>
        <w:rPr>
          <w:rFonts w:ascii="Arial" w:hAnsi="Arial" w:cs="Arial"/>
          <w:sz w:val="22"/>
          <w:szCs w:val="22"/>
        </w:rPr>
      </w:pPr>
    </w:p>
    <w:p w14:paraId="66CF10FA" w14:textId="77777777" w:rsidR="0019383A" w:rsidRDefault="0019383A" w:rsidP="00403231">
      <w:pPr>
        <w:widowControl w:val="0"/>
        <w:tabs>
          <w:tab w:val="left" w:pos="708"/>
        </w:tabs>
        <w:spacing w:line="271" w:lineRule="auto"/>
        <w:ind w:right="-530"/>
        <w:rPr>
          <w:rFonts w:ascii="Arial" w:hAnsi="Arial" w:cs="Arial"/>
          <w:sz w:val="22"/>
          <w:szCs w:val="22"/>
        </w:rPr>
      </w:pPr>
    </w:p>
    <w:p w14:paraId="7F3A3C53" w14:textId="77777777" w:rsidR="0019383A" w:rsidRDefault="0019383A" w:rsidP="00403231">
      <w:pPr>
        <w:widowControl w:val="0"/>
        <w:tabs>
          <w:tab w:val="left" w:pos="708"/>
        </w:tabs>
        <w:spacing w:line="271" w:lineRule="auto"/>
        <w:ind w:right="-530"/>
        <w:rPr>
          <w:rFonts w:ascii="Arial" w:hAnsi="Arial" w:cs="Arial"/>
          <w:sz w:val="22"/>
          <w:szCs w:val="22"/>
        </w:rPr>
      </w:pPr>
    </w:p>
    <w:p w14:paraId="61DA96C5" w14:textId="77777777" w:rsidR="0019383A" w:rsidRDefault="0019383A" w:rsidP="00403231">
      <w:pPr>
        <w:widowControl w:val="0"/>
        <w:tabs>
          <w:tab w:val="left" w:pos="708"/>
        </w:tabs>
        <w:spacing w:line="271" w:lineRule="auto"/>
        <w:ind w:right="-530"/>
        <w:rPr>
          <w:rFonts w:ascii="Arial" w:hAnsi="Arial" w:cs="Arial"/>
          <w:sz w:val="22"/>
          <w:szCs w:val="22"/>
        </w:rPr>
      </w:pPr>
    </w:p>
    <w:p w14:paraId="671A80DC" w14:textId="77777777" w:rsidR="0019383A" w:rsidRDefault="0019383A" w:rsidP="00403231">
      <w:pPr>
        <w:widowControl w:val="0"/>
        <w:tabs>
          <w:tab w:val="left" w:pos="708"/>
        </w:tabs>
        <w:spacing w:line="271" w:lineRule="auto"/>
        <w:ind w:right="-530"/>
        <w:rPr>
          <w:rFonts w:ascii="Arial" w:hAnsi="Arial" w:cs="Arial"/>
          <w:sz w:val="22"/>
          <w:szCs w:val="22"/>
        </w:rPr>
      </w:pPr>
    </w:p>
    <w:p w14:paraId="4EC41940" w14:textId="77777777" w:rsidR="0019383A" w:rsidRDefault="0019383A" w:rsidP="00403231">
      <w:pPr>
        <w:widowControl w:val="0"/>
        <w:tabs>
          <w:tab w:val="left" w:pos="708"/>
        </w:tabs>
        <w:spacing w:line="271" w:lineRule="auto"/>
        <w:ind w:right="-530"/>
        <w:rPr>
          <w:rFonts w:ascii="Arial" w:hAnsi="Arial" w:cs="Arial"/>
          <w:sz w:val="22"/>
          <w:szCs w:val="22"/>
        </w:rPr>
      </w:pPr>
    </w:p>
    <w:p w14:paraId="0B8F7BDC" w14:textId="77777777" w:rsidR="0019383A" w:rsidRDefault="0019383A" w:rsidP="00403231">
      <w:pPr>
        <w:widowControl w:val="0"/>
        <w:tabs>
          <w:tab w:val="left" w:pos="708"/>
        </w:tabs>
        <w:spacing w:line="271" w:lineRule="auto"/>
        <w:ind w:right="-530"/>
        <w:rPr>
          <w:rFonts w:ascii="Arial" w:hAnsi="Arial" w:cs="Arial"/>
          <w:sz w:val="22"/>
          <w:szCs w:val="22"/>
        </w:rPr>
      </w:pPr>
    </w:p>
    <w:p w14:paraId="096C02A5" w14:textId="77777777" w:rsidR="0019383A" w:rsidRDefault="0019383A" w:rsidP="00403231">
      <w:pPr>
        <w:widowControl w:val="0"/>
        <w:tabs>
          <w:tab w:val="left" w:pos="708"/>
        </w:tabs>
        <w:spacing w:line="271" w:lineRule="auto"/>
        <w:ind w:right="-530"/>
        <w:rPr>
          <w:rFonts w:ascii="Arial" w:hAnsi="Arial" w:cs="Arial"/>
          <w:sz w:val="22"/>
          <w:szCs w:val="22"/>
        </w:rPr>
      </w:pPr>
    </w:p>
    <w:p w14:paraId="24EC1F69" w14:textId="77777777" w:rsidR="0019383A" w:rsidRDefault="0019383A" w:rsidP="00403231">
      <w:pPr>
        <w:widowControl w:val="0"/>
        <w:tabs>
          <w:tab w:val="left" w:pos="708"/>
        </w:tabs>
        <w:spacing w:line="271" w:lineRule="auto"/>
        <w:ind w:right="-530"/>
        <w:rPr>
          <w:rFonts w:ascii="Arial" w:hAnsi="Arial" w:cs="Arial"/>
          <w:sz w:val="22"/>
          <w:szCs w:val="22"/>
        </w:rPr>
      </w:pPr>
    </w:p>
    <w:p w14:paraId="20F1F024" w14:textId="77777777" w:rsidR="0019383A" w:rsidRDefault="0019383A" w:rsidP="00403231">
      <w:pPr>
        <w:widowControl w:val="0"/>
        <w:tabs>
          <w:tab w:val="left" w:pos="708"/>
        </w:tabs>
        <w:spacing w:line="271" w:lineRule="auto"/>
        <w:ind w:right="-530"/>
        <w:rPr>
          <w:rFonts w:ascii="Arial" w:hAnsi="Arial" w:cs="Arial"/>
          <w:sz w:val="22"/>
          <w:szCs w:val="22"/>
        </w:rPr>
      </w:pPr>
    </w:p>
    <w:p w14:paraId="662F3A3E" w14:textId="77777777" w:rsidR="00E8066F" w:rsidRDefault="00E8066F" w:rsidP="00403231">
      <w:pPr>
        <w:widowControl w:val="0"/>
        <w:tabs>
          <w:tab w:val="left" w:pos="708"/>
        </w:tabs>
        <w:spacing w:line="271" w:lineRule="auto"/>
        <w:ind w:right="-530"/>
        <w:rPr>
          <w:rFonts w:ascii="Arial" w:hAnsi="Arial" w:cs="Arial"/>
          <w:sz w:val="22"/>
          <w:szCs w:val="22"/>
        </w:rPr>
      </w:pPr>
    </w:p>
    <w:p w14:paraId="1B197750" w14:textId="77777777" w:rsidR="00E8066F" w:rsidRDefault="00E8066F" w:rsidP="00403231">
      <w:pPr>
        <w:widowControl w:val="0"/>
        <w:tabs>
          <w:tab w:val="left" w:pos="708"/>
        </w:tabs>
        <w:spacing w:line="271" w:lineRule="auto"/>
        <w:ind w:right="-530"/>
        <w:rPr>
          <w:rFonts w:ascii="Arial" w:hAnsi="Arial" w:cs="Arial"/>
          <w:sz w:val="22"/>
          <w:szCs w:val="22"/>
        </w:rPr>
      </w:pPr>
    </w:p>
    <w:p w14:paraId="7B57B030" w14:textId="77777777" w:rsidR="00E8066F" w:rsidRDefault="00E8066F" w:rsidP="00403231">
      <w:pPr>
        <w:widowControl w:val="0"/>
        <w:tabs>
          <w:tab w:val="left" w:pos="708"/>
        </w:tabs>
        <w:spacing w:line="271" w:lineRule="auto"/>
        <w:ind w:right="-530"/>
        <w:rPr>
          <w:rFonts w:ascii="Arial" w:hAnsi="Arial" w:cs="Arial"/>
          <w:sz w:val="22"/>
          <w:szCs w:val="22"/>
        </w:rPr>
      </w:pPr>
    </w:p>
    <w:p w14:paraId="54AD0C5B" w14:textId="77777777" w:rsidR="00E8066F" w:rsidRDefault="00E8066F" w:rsidP="00403231">
      <w:pPr>
        <w:widowControl w:val="0"/>
        <w:tabs>
          <w:tab w:val="left" w:pos="708"/>
        </w:tabs>
        <w:spacing w:line="271" w:lineRule="auto"/>
        <w:ind w:right="-530"/>
        <w:rPr>
          <w:rFonts w:ascii="Arial" w:hAnsi="Arial" w:cs="Arial"/>
          <w:sz w:val="22"/>
          <w:szCs w:val="22"/>
        </w:rPr>
      </w:pPr>
    </w:p>
    <w:p w14:paraId="178897D8" w14:textId="77777777" w:rsidR="00E8066F" w:rsidRDefault="00E8066F" w:rsidP="00403231">
      <w:pPr>
        <w:widowControl w:val="0"/>
        <w:tabs>
          <w:tab w:val="left" w:pos="708"/>
        </w:tabs>
        <w:spacing w:line="271" w:lineRule="auto"/>
        <w:ind w:right="-530"/>
        <w:rPr>
          <w:rFonts w:ascii="Arial" w:hAnsi="Arial" w:cs="Arial"/>
          <w:sz w:val="22"/>
          <w:szCs w:val="22"/>
        </w:rPr>
      </w:pPr>
    </w:p>
    <w:p w14:paraId="2C5EC1C7" w14:textId="77777777" w:rsidR="0019383A" w:rsidRDefault="0019383A" w:rsidP="00403231">
      <w:pPr>
        <w:widowControl w:val="0"/>
        <w:tabs>
          <w:tab w:val="left" w:pos="708"/>
        </w:tabs>
        <w:spacing w:line="271" w:lineRule="auto"/>
        <w:ind w:right="-530"/>
        <w:rPr>
          <w:rFonts w:ascii="Arial" w:hAnsi="Arial" w:cs="Arial"/>
          <w:sz w:val="22"/>
          <w:szCs w:val="22"/>
        </w:rPr>
      </w:pPr>
    </w:p>
    <w:p w14:paraId="15AA154F" w14:textId="77777777" w:rsidR="0019383A" w:rsidRDefault="0019383A" w:rsidP="00403231">
      <w:pPr>
        <w:widowControl w:val="0"/>
        <w:tabs>
          <w:tab w:val="left" w:pos="708"/>
        </w:tabs>
        <w:spacing w:line="271" w:lineRule="auto"/>
        <w:ind w:right="-530"/>
        <w:rPr>
          <w:rFonts w:ascii="Arial" w:hAnsi="Arial" w:cs="Arial"/>
          <w:sz w:val="22"/>
          <w:szCs w:val="22"/>
        </w:rPr>
      </w:pPr>
    </w:p>
    <w:p w14:paraId="5548FD3F" w14:textId="77777777" w:rsidR="0019383A" w:rsidRDefault="0019383A" w:rsidP="00403231">
      <w:pPr>
        <w:widowControl w:val="0"/>
        <w:tabs>
          <w:tab w:val="left" w:pos="708"/>
        </w:tabs>
        <w:spacing w:line="271" w:lineRule="auto"/>
        <w:ind w:right="-530"/>
        <w:rPr>
          <w:rFonts w:ascii="Arial" w:hAnsi="Arial" w:cs="Arial"/>
          <w:sz w:val="22"/>
          <w:szCs w:val="22"/>
        </w:rPr>
      </w:pPr>
    </w:p>
    <w:p w14:paraId="5C35C52C" w14:textId="77777777" w:rsidR="0019383A" w:rsidRDefault="0019383A" w:rsidP="00403231">
      <w:pPr>
        <w:widowControl w:val="0"/>
        <w:tabs>
          <w:tab w:val="left" w:pos="708"/>
        </w:tabs>
        <w:spacing w:line="271" w:lineRule="auto"/>
        <w:ind w:right="-530"/>
        <w:rPr>
          <w:rFonts w:ascii="Arial" w:hAnsi="Arial" w:cs="Arial"/>
          <w:sz w:val="22"/>
          <w:szCs w:val="22"/>
        </w:rPr>
      </w:pPr>
    </w:p>
    <w:p w14:paraId="6BE3F9B2" w14:textId="77777777" w:rsidR="0019383A" w:rsidRDefault="0019383A" w:rsidP="00403231">
      <w:pPr>
        <w:widowControl w:val="0"/>
        <w:tabs>
          <w:tab w:val="left" w:pos="708"/>
        </w:tabs>
        <w:spacing w:line="271" w:lineRule="auto"/>
        <w:ind w:right="-530"/>
        <w:rPr>
          <w:rFonts w:ascii="Arial" w:hAnsi="Arial" w:cs="Arial"/>
          <w:sz w:val="22"/>
          <w:szCs w:val="22"/>
        </w:rPr>
      </w:pPr>
    </w:p>
    <w:p w14:paraId="25A2EE0A" w14:textId="77777777" w:rsidR="0019383A" w:rsidRDefault="0019383A" w:rsidP="00403231">
      <w:pPr>
        <w:widowControl w:val="0"/>
        <w:tabs>
          <w:tab w:val="left" w:pos="708"/>
        </w:tabs>
        <w:spacing w:line="271" w:lineRule="auto"/>
        <w:ind w:right="-530"/>
        <w:rPr>
          <w:rFonts w:ascii="Arial" w:hAnsi="Arial" w:cs="Arial"/>
          <w:sz w:val="22"/>
          <w:szCs w:val="22"/>
        </w:rPr>
      </w:pPr>
    </w:p>
    <w:p w14:paraId="7526350E" w14:textId="77777777" w:rsidR="0019383A" w:rsidRDefault="0019383A" w:rsidP="00403231">
      <w:pPr>
        <w:widowControl w:val="0"/>
        <w:tabs>
          <w:tab w:val="left" w:pos="708"/>
        </w:tabs>
        <w:spacing w:line="271" w:lineRule="auto"/>
        <w:ind w:right="-530"/>
        <w:rPr>
          <w:rFonts w:ascii="Arial" w:hAnsi="Arial" w:cs="Arial"/>
          <w:sz w:val="22"/>
          <w:szCs w:val="22"/>
        </w:rPr>
      </w:pPr>
    </w:p>
    <w:p w14:paraId="7F35B1FB" w14:textId="77777777" w:rsidR="0019383A" w:rsidRDefault="0019383A" w:rsidP="00403231">
      <w:pPr>
        <w:widowControl w:val="0"/>
        <w:tabs>
          <w:tab w:val="left" w:pos="708"/>
        </w:tabs>
        <w:spacing w:line="271" w:lineRule="auto"/>
        <w:ind w:right="-530"/>
        <w:rPr>
          <w:rFonts w:ascii="Arial" w:hAnsi="Arial" w:cs="Arial"/>
          <w:sz w:val="22"/>
          <w:szCs w:val="22"/>
        </w:rPr>
      </w:pPr>
    </w:p>
    <w:p w14:paraId="76F31699" w14:textId="304DAA4E"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3CDEE508" w:rsidR="00795758" w:rsidRPr="00122CDC" w:rsidRDefault="0042389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sidR="004B49D5">
        <w:rPr>
          <w:rFonts w:ascii="Arial" w:hAnsi="Arial" w:cs="Arial"/>
          <w:sz w:val="22"/>
          <w:szCs w:val="22"/>
        </w:rPr>
        <w:t>1</w:t>
      </w:r>
      <w:r>
        <w:rPr>
          <w:rFonts w:ascii="Arial" w:hAnsi="Arial" w:cs="Arial"/>
          <w:sz w:val="22"/>
          <w:szCs w:val="22"/>
        </w:rPr>
        <w:t>52</w:t>
      </w:r>
      <w:r w:rsidR="00B82BF9">
        <w:rPr>
          <w:rFonts w:ascii="Arial" w:hAnsi="Arial" w:cs="Arial"/>
          <w:sz w:val="22"/>
          <w:szCs w:val="22"/>
        </w:rPr>
        <w:t>.202</w:t>
      </w:r>
      <w:r>
        <w:rPr>
          <w:rFonts w:ascii="Arial" w:hAnsi="Arial" w:cs="Arial"/>
          <w:sz w:val="22"/>
          <w:szCs w:val="22"/>
        </w:rPr>
        <w:t>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4EA05546" w14:textId="743F8275" w:rsidR="00403231" w:rsidRDefault="00795758" w:rsidP="0019383A">
      <w:pPr>
        <w:pStyle w:val="Tekstpodstawowy"/>
        <w:spacing w:line="360" w:lineRule="auto"/>
        <w:jc w:val="both"/>
        <w:rPr>
          <w:rFonts w:ascii="Arial" w:hAnsi="Arial" w:cs="Arial"/>
          <w:bCs/>
          <w:sz w:val="22"/>
          <w:szCs w:val="22"/>
        </w:rPr>
      </w:pPr>
      <w:r w:rsidRPr="005B6396">
        <w:rPr>
          <w:rFonts w:ascii="Arial" w:hAnsi="Arial" w:cs="Arial"/>
          <w:bCs/>
          <w:sz w:val="22"/>
          <w:szCs w:val="22"/>
        </w:rPr>
        <w:t>Nawiązując do ogłoszenia o zamówieniu w postępowaniu prowadzonym w trybie</w:t>
      </w:r>
      <w:r w:rsidR="0019383A">
        <w:rPr>
          <w:rFonts w:ascii="Arial" w:hAnsi="Arial" w:cs="Arial"/>
          <w:bCs/>
          <w:sz w:val="22"/>
          <w:szCs w:val="22"/>
        </w:rPr>
        <w:t xml:space="preserve"> </w:t>
      </w:r>
      <w:r w:rsidRPr="005B6396">
        <w:rPr>
          <w:rFonts w:ascii="Arial" w:hAnsi="Arial" w:cs="Arial"/>
          <w:bCs/>
          <w:sz w:val="22"/>
          <w:szCs w:val="22"/>
        </w:rPr>
        <w:t xml:space="preserve">podstawowym na: </w:t>
      </w:r>
      <w:bookmarkStart w:id="3" w:name="_Hlk121221037"/>
    </w:p>
    <w:p w14:paraId="170C2F64" w14:textId="1A83D573" w:rsidR="00403231" w:rsidRPr="00403231" w:rsidRDefault="00403231" w:rsidP="00403231">
      <w:pPr>
        <w:pStyle w:val="Tekstpodstawowy"/>
        <w:spacing w:line="360" w:lineRule="auto"/>
        <w:rPr>
          <w:rFonts w:ascii="Arial" w:hAnsi="Arial" w:cs="Arial"/>
          <w:b/>
          <w:sz w:val="22"/>
          <w:szCs w:val="22"/>
          <w:u w:val="single"/>
        </w:rPr>
      </w:pPr>
      <w:r w:rsidRPr="00403231">
        <w:rPr>
          <w:rFonts w:ascii="Arial" w:hAnsi="Arial" w:cs="Arial"/>
          <w:b/>
          <w:sz w:val="22"/>
          <w:szCs w:val="22"/>
          <w:u w:val="single"/>
        </w:rPr>
        <w:t>Ochronę fizyczną obiektów Starostwa Powiatowego w Wołominie:</w:t>
      </w:r>
    </w:p>
    <w:p w14:paraId="4982CB0C" w14:textId="77777777" w:rsidR="00403231" w:rsidRPr="00403231" w:rsidRDefault="00403231" w:rsidP="00642EC1">
      <w:pPr>
        <w:pStyle w:val="Akapitzlist"/>
        <w:numPr>
          <w:ilvl w:val="1"/>
          <w:numId w:val="44"/>
        </w:numPr>
        <w:suppressAutoHyphens/>
        <w:spacing w:line="360" w:lineRule="auto"/>
        <w:ind w:left="0" w:firstLine="0"/>
        <w:contextualSpacing/>
        <w:jc w:val="both"/>
        <w:rPr>
          <w:rFonts w:ascii="Arial" w:hAnsi="Arial" w:cs="Arial"/>
          <w:b/>
          <w:sz w:val="22"/>
          <w:szCs w:val="22"/>
        </w:rPr>
      </w:pPr>
      <w:r w:rsidRPr="00403231">
        <w:rPr>
          <w:rFonts w:ascii="Arial" w:hAnsi="Arial" w:cs="Arial"/>
          <w:b/>
          <w:sz w:val="22"/>
          <w:szCs w:val="22"/>
        </w:rPr>
        <w:t>Zagościniec ul. Asfaltowa 1,</w:t>
      </w:r>
    </w:p>
    <w:p w14:paraId="39B45C48" w14:textId="77777777" w:rsidR="00403231" w:rsidRPr="00403231" w:rsidRDefault="00403231" w:rsidP="00642EC1">
      <w:pPr>
        <w:pStyle w:val="Akapitzlist"/>
        <w:numPr>
          <w:ilvl w:val="1"/>
          <w:numId w:val="44"/>
        </w:numPr>
        <w:suppressAutoHyphens/>
        <w:spacing w:line="360" w:lineRule="auto"/>
        <w:ind w:left="0" w:firstLine="0"/>
        <w:contextualSpacing/>
        <w:jc w:val="both"/>
        <w:rPr>
          <w:rFonts w:ascii="Arial" w:hAnsi="Arial" w:cs="Arial"/>
          <w:b/>
          <w:sz w:val="22"/>
          <w:szCs w:val="22"/>
        </w:rPr>
      </w:pPr>
      <w:r w:rsidRPr="00403231">
        <w:rPr>
          <w:rFonts w:ascii="Arial" w:hAnsi="Arial" w:cs="Arial"/>
          <w:b/>
          <w:sz w:val="22"/>
          <w:szCs w:val="22"/>
        </w:rPr>
        <w:t xml:space="preserve">Wołomin ul. Prądzyńskiego 3, </w:t>
      </w:r>
    </w:p>
    <w:p w14:paraId="0864A29C" w14:textId="295668FB" w:rsidR="005B6396" w:rsidRDefault="00403231" w:rsidP="00642EC1">
      <w:pPr>
        <w:pStyle w:val="Akapitzlist"/>
        <w:numPr>
          <w:ilvl w:val="1"/>
          <w:numId w:val="44"/>
        </w:numPr>
        <w:suppressAutoHyphens/>
        <w:spacing w:line="360" w:lineRule="auto"/>
        <w:ind w:left="0" w:firstLine="0"/>
        <w:contextualSpacing/>
        <w:jc w:val="both"/>
        <w:rPr>
          <w:rFonts w:ascii="Arial" w:hAnsi="Arial" w:cs="Arial"/>
          <w:b/>
          <w:sz w:val="22"/>
          <w:szCs w:val="22"/>
        </w:rPr>
      </w:pPr>
      <w:r w:rsidRPr="00403231">
        <w:rPr>
          <w:rFonts w:ascii="Arial" w:hAnsi="Arial" w:cs="Arial"/>
          <w:b/>
          <w:sz w:val="22"/>
          <w:szCs w:val="22"/>
        </w:rPr>
        <w:t>Wołomin ul. Powstańców 8/10</w:t>
      </w:r>
      <w:r w:rsidR="00E8066F">
        <w:rPr>
          <w:rFonts w:ascii="Arial" w:hAnsi="Arial" w:cs="Arial"/>
          <w:b/>
          <w:sz w:val="22"/>
          <w:szCs w:val="22"/>
        </w:rPr>
        <w:t>,</w:t>
      </w:r>
    </w:p>
    <w:p w14:paraId="4D684BFF" w14:textId="4A759038" w:rsidR="00E8066F" w:rsidRDefault="00E8066F" w:rsidP="00642EC1">
      <w:pPr>
        <w:pStyle w:val="Akapitzlist"/>
        <w:numPr>
          <w:ilvl w:val="1"/>
          <w:numId w:val="44"/>
        </w:numPr>
        <w:suppressAutoHyphens/>
        <w:spacing w:line="360" w:lineRule="auto"/>
        <w:ind w:left="0" w:firstLine="0"/>
        <w:contextualSpacing/>
        <w:jc w:val="both"/>
        <w:rPr>
          <w:rFonts w:ascii="Arial" w:hAnsi="Arial" w:cs="Arial"/>
          <w:b/>
          <w:sz w:val="22"/>
          <w:szCs w:val="22"/>
        </w:rPr>
      </w:pPr>
      <w:r>
        <w:rPr>
          <w:rFonts w:ascii="Arial" w:hAnsi="Arial" w:cs="Arial"/>
          <w:b/>
          <w:sz w:val="22"/>
          <w:szCs w:val="22"/>
        </w:rPr>
        <w:t xml:space="preserve">Wołomin ul. </w:t>
      </w:r>
      <w:proofErr w:type="spellStart"/>
      <w:r>
        <w:rPr>
          <w:rFonts w:ascii="Arial" w:hAnsi="Arial" w:cs="Arial"/>
          <w:b/>
          <w:sz w:val="22"/>
          <w:szCs w:val="22"/>
        </w:rPr>
        <w:t>Kobyłkowska</w:t>
      </w:r>
      <w:proofErr w:type="spellEnd"/>
      <w:r>
        <w:rPr>
          <w:rFonts w:ascii="Arial" w:hAnsi="Arial" w:cs="Arial"/>
          <w:b/>
          <w:sz w:val="22"/>
          <w:szCs w:val="22"/>
        </w:rPr>
        <w:t xml:space="preserve"> 1A,</w:t>
      </w:r>
    </w:p>
    <w:p w14:paraId="4C4C9F59" w14:textId="09A41E4B" w:rsidR="00E8066F" w:rsidRDefault="00E8066F" w:rsidP="00642EC1">
      <w:pPr>
        <w:pStyle w:val="Akapitzlist"/>
        <w:numPr>
          <w:ilvl w:val="1"/>
          <w:numId w:val="44"/>
        </w:numPr>
        <w:suppressAutoHyphens/>
        <w:spacing w:line="360" w:lineRule="auto"/>
        <w:ind w:left="0" w:firstLine="0"/>
        <w:contextualSpacing/>
        <w:jc w:val="both"/>
        <w:rPr>
          <w:rFonts w:ascii="Arial" w:hAnsi="Arial" w:cs="Arial"/>
          <w:b/>
          <w:sz w:val="22"/>
          <w:szCs w:val="22"/>
        </w:rPr>
      </w:pPr>
      <w:r>
        <w:rPr>
          <w:rFonts w:ascii="Arial" w:hAnsi="Arial" w:cs="Arial"/>
          <w:b/>
          <w:sz w:val="22"/>
          <w:szCs w:val="22"/>
        </w:rPr>
        <w:t>Radzymin ul. Komunalna 8A</w:t>
      </w:r>
    </w:p>
    <w:p w14:paraId="70B28775" w14:textId="77777777" w:rsidR="00403231" w:rsidRPr="00403231" w:rsidRDefault="00403231" w:rsidP="00403231">
      <w:pPr>
        <w:pStyle w:val="Akapitzlist"/>
        <w:suppressAutoHyphens/>
        <w:spacing w:line="360" w:lineRule="auto"/>
        <w:ind w:left="0"/>
        <w:contextualSpacing/>
        <w:jc w:val="both"/>
        <w:rPr>
          <w:rFonts w:ascii="Arial" w:hAnsi="Arial" w:cs="Arial"/>
          <w:b/>
          <w:sz w:val="22"/>
          <w:szCs w:val="22"/>
        </w:rPr>
      </w:pPr>
    </w:p>
    <w:bookmarkEnd w:id="3"/>
    <w:p w14:paraId="5FEAF00B" w14:textId="17BEE396" w:rsidR="00795758" w:rsidRPr="00122CDC" w:rsidRDefault="00795758" w:rsidP="00F92366">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52006CD9" w14:textId="6492AD39" w:rsidR="00403231" w:rsidRPr="005205DF" w:rsidRDefault="00403231" w:rsidP="00642EC1">
      <w:pPr>
        <w:pStyle w:val="Akapitzlist"/>
        <w:numPr>
          <w:ilvl w:val="2"/>
          <w:numId w:val="44"/>
        </w:numPr>
        <w:tabs>
          <w:tab w:val="clear" w:pos="2160"/>
          <w:tab w:val="num" w:pos="567"/>
        </w:tabs>
        <w:suppressAutoHyphens/>
        <w:spacing w:line="271" w:lineRule="auto"/>
        <w:ind w:left="0" w:firstLine="0"/>
        <w:rPr>
          <w:rFonts w:ascii="Arial" w:hAnsi="Arial" w:cs="Arial"/>
          <w:sz w:val="22"/>
          <w:szCs w:val="22"/>
        </w:rPr>
      </w:pPr>
      <w:r w:rsidRPr="005205DF">
        <w:rPr>
          <w:rFonts w:ascii="Arial" w:hAnsi="Arial" w:cs="Arial"/>
          <w:sz w:val="22"/>
          <w:szCs w:val="22"/>
        </w:rPr>
        <w:t>Oferujemy realizację powyższego przedmiotu zamówienia, zgodnie z zapisami SWZ:</w:t>
      </w:r>
    </w:p>
    <w:p w14:paraId="755CA4DC" w14:textId="77777777" w:rsidR="00403231" w:rsidRPr="005205DF" w:rsidRDefault="00403231" w:rsidP="00403231">
      <w:pPr>
        <w:suppressAutoHyphens/>
        <w:spacing w:line="271" w:lineRule="auto"/>
        <w:jc w:val="both"/>
        <w:rPr>
          <w:rFonts w:ascii="Arial" w:hAnsi="Arial" w:cs="Arial"/>
          <w:sz w:val="22"/>
          <w:szCs w:val="22"/>
        </w:rPr>
      </w:pPr>
    </w:p>
    <w:p w14:paraId="292646E1" w14:textId="77777777" w:rsidR="005205DF" w:rsidRPr="005205DF" w:rsidRDefault="005205DF" w:rsidP="005205DF">
      <w:pPr>
        <w:suppressAutoHyphens/>
        <w:spacing w:line="271" w:lineRule="auto"/>
        <w:jc w:val="both"/>
        <w:rPr>
          <w:rFonts w:ascii="Arial" w:hAnsi="Arial" w:cs="Arial"/>
          <w:b/>
          <w:bCs/>
          <w:sz w:val="22"/>
          <w:szCs w:val="22"/>
        </w:rPr>
      </w:pPr>
      <w:r w:rsidRPr="005205DF">
        <w:rPr>
          <w:rFonts w:ascii="Arial" w:hAnsi="Arial" w:cs="Arial"/>
          <w:sz w:val="22"/>
          <w:szCs w:val="22"/>
        </w:rPr>
        <w:t xml:space="preserve">-  </w:t>
      </w:r>
      <w:r w:rsidRPr="005205DF">
        <w:rPr>
          <w:rFonts w:ascii="Arial" w:hAnsi="Arial" w:cs="Arial"/>
          <w:b/>
          <w:bCs/>
          <w:sz w:val="22"/>
          <w:szCs w:val="22"/>
        </w:rPr>
        <w:t xml:space="preserve">za 1 godzinę dozoru </w:t>
      </w:r>
      <w:r w:rsidRPr="005205DF">
        <w:rPr>
          <w:rFonts w:ascii="Arial" w:hAnsi="Arial" w:cs="Arial"/>
          <w:sz w:val="22"/>
          <w:szCs w:val="22"/>
        </w:rPr>
        <w:t>.......................... zł netto, tj. ............................ zł brutto.</w:t>
      </w:r>
      <w:r w:rsidRPr="005205DF">
        <w:rPr>
          <w:rFonts w:ascii="Arial" w:hAnsi="Arial" w:cs="Arial"/>
          <w:b/>
          <w:bCs/>
          <w:sz w:val="22"/>
          <w:szCs w:val="22"/>
        </w:rPr>
        <w:t xml:space="preserve">  </w:t>
      </w:r>
    </w:p>
    <w:p w14:paraId="3C79FE61" w14:textId="77777777" w:rsidR="005205DF" w:rsidRPr="005205DF" w:rsidRDefault="005205DF" w:rsidP="005205DF">
      <w:pPr>
        <w:suppressAutoHyphens/>
        <w:spacing w:line="271" w:lineRule="auto"/>
        <w:jc w:val="both"/>
        <w:rPr>
          <w:rFonts w:ascii="Arial" w:hAnsi="Arial" w:cs="Arial"/>
          <w:sz w:val="22"/>
          <w:szCs w:val="22"/>
          <w:lang w:eastAsia="ar-SA"/>
        </w:rPr>
      </w:pPr>
    </w:p>
    <w:p w14:paraId="2F20A482" w14:textId="6D1DB978"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 Całkowita, szacowana wartość umowy ochrony budynku </w:t>
      </w:r>
      <w:r w:rsidRPr="005205DF">
        <w:rPr>
          <w:rFonts w:ascii="Arial" w:hAnsi="Arial" w:cs="Arial"/>
          <w:b/>
          <w:bCs/>
          <w:sz w:val="22"/>
          <w:szCs w:val="22"/>
          <w:lang w:eastAsia="ar-SA"/>
        </w:rPr>
        <w:t>w Zagościńcu przy ul. Asfaltowej 1</w:t>
      </w:r>
      <w:r w:rsidRPr="005205DF">
        <w:rPr>
          <w:rFonts w:ascii="Arial" w:hAnsi="Arial" w:cs="Arial"/>
          <w:sz w:val="22"/>
          <w:szCs w:val="22"/>
          <w:lang w:eastAsia="ar-SA"/>
        </w:rPr>
        <w:t xml:space="preserve"> (6736 godz./rok)* nie może przekroczy …………………….. zł netto </w:t>
      </w:r>
      <w:r w:rsidRPr="005205DF">
        <w:rPr>
          <w:rFonts w:ascii="Arial" w:hAnsi="Arial" w:cs="Arial"/>
          <w:sz w:val="22"/>
          <w:szCs w:val="22"/>
          <w:lang w:eastAsia="ar-SA"/>
        </w:rPr>
        <w:br/>
        <w:t xml:space="preserve">(słownie: ……………………………………………) tj. ………………… zł brutto, </w:t>
      </w:r>
      <w:r w:rsidRPr="005205DF">
        <w:rPr>
          <w:rFonts w:ascii="Arial" w:hAnsi="Arial" w:cs="Arial"/>
          <w:sz w:val="22"/>
          <w:szCs w:val="22"/>
          <w:lang w:eastAsia="ar-SA"/>
        </w:rPr>
        <w:br/>
        <w:t>(słownie: ……………………………………………………………………………………………….).</w:t>
      </w:r>
    </w:p>
    <w:p w14:paraId="1253DDD4" w14:textId="77777777" w:rsidR="005205DF" w:rsidRPr="005205DF" w:rsidRDefault="005205DF" w:rsidP="005205DF">
      <w:pPr>
        <w:suppressAutoHyphens/>
        <w:spacing w:line="271" w:lineRule="auto"/>
        <w:jc w:val="both"/>
        <w:rPr>
          <w:rFonts w:ascii="Arial" w:hAnsi="Arial" w:cs="Arial"/>
          <w:sz w:val="22"/>
          <w:szCs w:val="22"/>
          <w:lang w:eastAsia="ar-SA"/>
        </w:rPr>
      </w:pPr>
    </w:p>
    <w:p w14:paraId="3671D63F" w14:textId="2861128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 Całkowita, szacowana wartość umowy ochrony budynku </w:t>
      </w:r>
      <w:r w:rsidRPr="005205DF">
        <w:rPr>
          <w:rFonts w:ascii="Arial" w:hAnsi="Arial" w:cs="Arial"/>
          <w:b/>
          <w:bCs/>
          <w:sz w:val="22"/>
          <w:szCs w:val="22"/>
          <w:lang w:eastAsia="ar-SA"/>
        </w:rPr>
        <w:t>w Wołominie przy ul. Prądzyńskiego 3</w:t>
      </w:r>
      <w:r w:rsidRPr="005205DF">
        <w:rPr>
          <w:rFonts w:ascii="Arial" w:hAnsi="Arial" w:cs="Arial"/>
          <w:sz w:val="22"/>
          <w:szCs w:val="22"/>
          <w:lang w:eastAsia="ar-SA"/>
        </w:rPr>
        <w:t xml:space="preserve"> (8736 godz./rok)* nie może przekroczyć  ……………………………….. zł netto (słownie: …………………………) tj. …………….............…… zł brutto, </w:t>
      </w:r>
      <w:r w:rsidRPr="005205DF">
        <w:rPr>
          <w:rFonts w:ascii="Arial" w:hAnsi="Arial" w:cs="Arial"/>
          <w:sz w:val="22"/>
          <w:szCs w:val="22"/>
          <w:lang w:eastAsia="ar-SA"/>
        </w:rPr>
        <w:br/>
        <w:t>(słownie: ……………………………………………………….………………………………………).</w:t>
      </w:r>
    </w:p>
    <w:p w14:paraId="48350C9F" w14:textId="77777777" w:rsidR="005205DF" w:rsidRPr="005205DF" w:rsidRDefault="005205DF" w:rsidP="005205DF">
      <w:pPr>
        <w:suppressAutoHyphens/>
        <w:spacing w:line="271" w:lineRule="auto"/>
        <w:jc w:val="both"/>
        <w:rPr>
          <w:rFonts w:ascii="Arial" w:hAnsi="Arial" w:cs="Arial"/>
          <w:sz w:val="22"/>
          <w:szCs w:val="22"/>
          <w:lang w:eastAsia="ar-SA"/>
        </w:rPr>
      </w:pPr>
    </w:p>
    <w:p w14:paraId="36321285" w14:textId="28423D1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lastRenderedPageBreak/>
        <w:t xml:space="preserve">- Całkowita, szacowana wartość umowy ochrony budynku </w:t>
      </w:r>
      <w:r w:rsidRPr="005205DF">
        <w:rPr>
          <w:rFonts w:ascii="Arial" w:hAnsi="Arial" w:cs="Arial"/>
          <w:b/>
          <w:bCs/>
          <w:sz w:val="22"/>
          <w:szCs w:val="22"/>
          <w:lang w:eastAsia="ar-SA"/>
        </w:rPr>
        <w:t>w Wołominie przy ul. Powstańców 8/10</w:t>
      </w:r>
      <w:r w:rsidRPr="005205DF">
        <w:rPr>
          <w:rFonts w:ascii="Arial" w:hAnsi="Arial" w:cs="Arial"/>
          <w:sz w:val="22"/>
          <w:szCs w:val="22"/>
          <w:lang w:eastAsia="ar-SA"/>
        </w:rPr>
        <w:t xml:space="preserve"> (530 godz./rok)* nie może przekroczyć  ……………………………….. zł netto (słownie: …………………………) tj. ………………… zł brutto, </w:t>
      </w:r>
      <w:r w:rsidRPr="005205DF">
        <w:rPr>
          <w:rFonts w:ascii="Arial" w:hAnsi="Arial" w:cs="Arial"/>
          <w:sz w:val="22"/>
          <w:szCs w:val="22"/>
          <w:lang w:eastAsia="ar-SA"/>
        </w:rPr>
        <w:br/>
        <w:t>(słownie:……………………………………………………….……………………………………….).</w:t>
      </w:r>
    </w:p>
    <w:p w14:paraId="39FD3B3A" w14:textId="77777777" w:rsidR="005205DF" w:rsidRPr="005205DF" w:rsidRDefault="005205DF" w:rsidP="005205DF">
      <w:pPr>
        <w:suppressAutoHyphens/>
        <w:spacing w:line="271" w:lineRule="auto"/>
        <w:jc w:val="both"/>
        <w:rPr>
          <w:rFonts w:ascii="Arial" w:hAnsi="Arial" w:cs="Arial"/>
          <w:sz w:val="22"/>
          <w:szCs w:val="22"/>
          <w:lang w:eastAsia="ar-SA"/>
        </w:rPr>
      </w:pPr>
    </w:p>
    <w:p w14:paraId="270F03BD" w14:textId="102E6790"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 Całkowita, szacowana wartość umowy ochrony budynku </w:t>
      </w:r>
      <w:r w:rsidRPr="005205DF">
        <w:rPr>
          <w:rFonts w:ascii="Arial" w:hAnsi="Arial" w:cs="Arial"/>
          <w:b/>
          <w:sz w:val="22"/>
          <w:szCs w:val="22"/>
          <w:lang w:eastAsia="ar-SA"/>
        </w:rPr>
        <w:t xml:space="preserve">w Wołominie przy ul. </w:t>
      </w:r>
      <w:proofErr w:type="spellStart"/>
      <w:r w:rsidRPr="005205DF">
        <w:rPr>
          <w:rFonts w:ascii="Arial" w:hAnsi="Arial" w:cs="Arial"/>
          <w:b/>
          <w:sz w:val="22"/>
          <w:szCs w:val="22"/>
          <w:lang w:eastAsia="ar-SA"/>
        </w:rPr>
        <w:t>Kobyłkowskiej</w:t>
      </w:r>
      <w:proofErr w:type="spellEnd"/>
      <w:r w:rsidRPr="005205DF">
        <w:rPr>
          <w:rFonts w:ascii="Arial" w:hAnsi="Arial" w:cs="Arial"/>
          <w:b/>
          <w:sz w:val="22"/>
          <w:szCs w:val="22"/>
          <w:lang w:eastAsia="ar-SA"/>
        </w:rPr>
        <w:t xml:space="preserve"> 1A</w:t>
      </w:r>
      <w:r w:rsidRPr="005205DF">
        <w:rPr>
          <w:rFonts w:ascii="Arial" w:hAnsi="Arial" w:cs="Arial"/>
          <w:sz w:val="22"/>
          <w:szCs w:val="22"/>
          <w:lang w:eastAsia="ar-SA"/>
        </w:rPr>
        <w:t xml:space="preserve"> (3000 godz./rok)* nie może przekroczy …………………….. zł netto </w:t>
      </w:r>
    </w:p>
    <w:p w14:paraId="060F3857"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(słownie: ……………………………………………) tj. ………………… zł brutto, </w:t>
      </w:r>
    </w:p>
    <w:p w14:paraId="10F10A72"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(słownie: ……………………………………………………………………………………………….).</w:t>
      </w:r>
    </w:p>
    <w:p w14:paraId="0A2A6AAB" w14:textId="77777777" w:rsidR="005205DF" w:rsidRPr="005205DF" w:rsidRDefault="005205DF" w:rsidP="005205DF">
      <w:pPr>
        <w:suppressAutoHyphens/>
        <w:spacing w:line="271" w:lineRule="auto"/>
        <w:jc w:val="both"/>
        <w:rPr>
          <w:rFonts w:ascii="Arial" w:hAnsi="Arial" w:cs="Arial"/>
          <w:sz w:val="22"/>
          <w:szCs w:val="22"/>
          <w:lang w:eastAsia="ar-SA"/>
        </w:rPr>
      </w:pPr>
    </w:p>
    <w:p w14:paraId="0B559039" w14:textId="5F47A85F"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 Całkowita, szacowana wartość umowy ochrony budynku </w:t>
      </w:r>
      <w:r w:rsidRPr="005205DF">
        <w:rPr>
          <w:rFonts w:ascii="Arial" w:hAnsi="Arial" w:cs="Arial"/>
          <w:b/>
          <w:sz w:val="22"/>
          <w:szCs w:val="22"/>
          <w:lang w:eastAsia="ar-SA"/>
        </w:rPr>
        <w:t>w Radzyminie przy ul. Komunalnej 8A</w:t>
      </w:r>
      <w:r w:rsidRPr="005205DF">
        <w:rPr>
          <w:rFonts w:ascii="Arial" w:hAnsi="Arial" w:cs="Arial"/>
          <w:sz w:val="22"/>
          <w:szCs w:val="22"/>
          <w:lang w:eastAsia="ar-SA"/>
        </w:rPr>
        <w:t xml:space="preserve"> (3000 godz./rok)* nie może przekroczy …………………….. zł netto </w:t>
      </w:r>
    </w:p>
    <w:p w14:paraId="6C8A8171"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(słownie: ……………………………………………) tj. ………………… zł brutto, </w:t>
      </w:r>
    </w:p>
    <w:p w14:paraId="1894C8BC"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(słownie: ……………………………………………………………………………………………….).</w:t>
      </w:r>
    </w:p>
    <w:p w14:paraId="1EE5915E" w14:textId="77777777" w:rsidR="005205DF" w:rsidRPr="005205DF" w:rsidRDefault="005205DF" w:rsidP="005205DF">
      <w:pPr>
        <w:suppressAutoHyphens/>
        <w:spacing w:line="271" w:lineRule="auto"/>
        <w:jc w:val="both"/>
        <w:rPr>
          <w:rFonts w:ascii="Arial" w:hAnsi="Arial" w:cs="Arial"/>
          <w:sz w:val="22"/>
          <w:szCs w:val="22"/>
          <w:lang w:eastAsia="ar-SA"/>
        </w:rPr>
      </w:pPr>
    </w:p>
    <w:p w14:paraId="6806780C"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b/>
          <w:bCs/>
          <w:sz w:val="22"/>
          <w:szCs w:val="22"/>
          <w:lang w:eastAsia="ar-SA"/>
        </w:rPr>
        <w:t>Całkowita szacowana wartość umowy za ochronę wszystkich budynków wynosi</w:t>
      </w:r>
      <w:r w:rsidRPr="005205DF">
        <w:rPr>
          <w:rFonts w:ascii="Arial" w:hAnsi="Arial" w:cs="Arial"/>
          <w:sz w:val="22"/>
          <w:szCs w:val="22"/>
          <w:lang w:eastAsia="ar-SA"/>
        </w:rPr>
        <w:t xml:space="preserve">  …………………………….. zł netto </w:t>
      </w:r>
    </w:p>
    <w:p w14:paraId="5B384757"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(słownie: ………………………………………………………………………………………………), </w:t>
      </w:r>
    </w:p>
    <w:p w14:paraId="1915AC6D"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tj.………….....................… zł brutto,</w:t>
      </w:r>
    </w:p>
    <w:p w14:paraId="6F848093" w14:textId="77777777" w:rsidR="005205DF" w:rsidRPr="005205DF" w:rsidRDefault="005205DF" w:rsidP="005205DF">
      <w:pPr>
        <w:suppressAutoHyphens/>
        <w:spacing w:line="271" w:lineRule="auto"/>
        <w:jc w:val="both"/>
        <w:rPr>
          <w:rFonts w:ascii="Arial" w:hAnsi="Arial" w:cs="Arial"/>
          <w:sz w:val="22"/>
          <w:szCs w:val="22"/>
          <w:lang w:eastAsia="ar-SA"/>
        </w:rPr>
      </w:pPr>
      <w:r w:rsidRPr="005205DF">
        <w:rPr>
          <w:rFonts w:ascii="Arial" w:hAnsi="Arial" w:cs="Arial"/>
          <w:sz w:val="22"/>
          <w:szCs w:val="22"/>
          <w:lang w:eastAsia="ar-SA"/>
        </w:rPr>
        <w:t xml:space="preserve"> (słownie: …………………………………………………………………………..….………………).</w:t>
      </w:r>
    </w:p>
    <w:p w14:paraId="49458355" w14:textId="77777777" w:rsidR="005205DF" w:rsidRPr="005205DF" w:rsidRDefault="005205DF" w:rsidP="005205DF">
      <w:pPr>
        <w:spacing w:line="360" w:lineRule="auto"/>
        <w:jc w:val="both"/>
        <w:rPr>
          <w:rFonts w:ascii="Arial" w:hAnsi="Arial" w:cs="Arial"/>
          <w:b/>
          <w:bCs/>
          <w:sz w:val="22"/>
          <w:szCs w:val="22"/>
        </w:rPr>
      </w:pPr>
    </w:p>
    <w:p w14:paraId="0ACC3E81" w14:textId="77777777" w:rsidR="005205DF" w:rsidRPr="00E22CCA" w:rsidRDefault="005205DF" w:rsidP="005205DF">
      <w:pPr>
        <w:tabs>
          <w:tab w:val="left" w:pos="360"/>
        </w:tabs>
        <w:suppressAutoHyphens/>
        <w:spacing w:line="271" w:lineRule="auto"/>
        <w:jc w:val="both"/>
        <w:rPr>
          <w:i/>
          <w:sz w:val="22"/>
          <w:szCs w:val="22"/>
          <w:lang w:eastAsia="ar-SA"/>
        </w:rPr>
      </w:pPr>
      <w:r w:rsidRPr="005205DF">
        <w:rPr>
          <w:rFonts w:ascii="Arial" w:hAnsi="Arial" w:cs="Arial"/>
          <w:i/>
          <w:sz w:val="22"/>
          <w:szCs w:val="22"/>
          <w:lang w:eastAsia="ar-SA"/>
        </w:rPr>
        <w:t>*Podana liczba godzin jest szacunkowa i służy wyłącznie do wyłonienia najkorzystniejszej oferty pod względem ceny oraz nie stanowi zobowiązania Zamawiającego do zakupu podanej liczby godzin usługi ochrony</w:t>
      </w:r>
      <w:r>
        <w:rPr>
          <w:i/>
          <w:sz w:val="22"/>
          <w:szCs w:val="22"/>
          <w:lang w:eastAsia="ar-SA"/>
        </w:rPr>
        <w:t>.</w:t>
      </w:r>
    </w:p>
    <w:p w14:paraId="3226F5A7" w14:textId="77777777" w:rsidR="005B6396" w:rsidRDefault="005B6396" w:rsidP="005B6396">
      <w:pPr>
        <w:spacing w:line="360" w:lineRule="auto"/>
        <w:jc w:val="both"/>
        <w:rPr>
          <w:rFonts w:ascii="Arial" w:hAnsi="Arial" w:cs="Arial"/>
          <w:b/>
          <w:bCs/>
          <w:sz w:val="22"/>
          <w:szCs w:val="22"/>
        </w:rPr>
      </w:pPr>
    </w:p>
    <w:p w14:paraId="308EE2F0" w14:textId="2D3D4A2A" w:rsidR="005B6396" w:rsidRPr="005B6396" w:rsidRDefault="005B6396" w:rsidP="005B6396">
      <w:pPr>
        <w:spacing w:line="360" w:lineRule="auto"/>
        <w:jc w:val="both"/>
        <w:rPr>
          <w:rFonts w:ascii="Arial" w:hAnsi="Arial" w:cs="Arial"/>
          <w:sz w:val="22"/>
          <w:szCs w:val="22"/>
        </w:rPr>
      </w:pPr>
      <w:r w:rsidRPr="005B6396">
        <w:rPr>
          <w:rFonts w:ascii="Arial" w:hAnsi="Arial" w:cs="Arial"/>
          <w:b/>
          <w:bCs/>
          <w:sz w:val="22"/>
          <w:szCs w:val="22"/>
        </w:rPr>
        <w:t>Termin płatności</w:t>
      </w:r>
      <w:r w:rsidRPr="005B6396">
        <w:rPr>
          <w:rFonts w:ascii="Arial" w:hAnsi="Arial" w:cs="Arial"/>
          <w:sz w:val="22"/>
          <w:szCs w:val="22"/>
        </w:rPr>
        <w:t xml:space="preserve"> …………</w:t>
      </w:r>
      <w:r w:rsidR="00403231">
        <w:rPr>
          <w:rFonts w:ascii="Arial" w:hAnsi="Arial" w:cs="Arial"/>
          <w:sz w:val="22"/>
          <w:szCs w:val="22"/>
        </w:rPr>
        <w:t>(21/30* dni)</w:t>
      </w:r>
      <w:r w:rsidRPr="005B6396">
        <w:rPr>
          <w:rFonts w:ascii="Arial" w:hAnsi="Arial" w:cs="Arial"/>
          <w:sz w:val="22"/>
          <w:szCs w:val="22"/>
        </w:rPr>
        <w:t xml:space="preserve"> słownie: ………………………………………………. dni od dnia otrzymania przez Zamawiającego prawidłowo wystawionej faktury VAT.</w:t>
      </w:r>
    </w:p>
    <w:p w14:paraId="75A42BBD" w14:textId="6F504F00" w:rsidR="00795758" w:rsidRPr="00403231" w:rsidRDefault="00403231" w:rsidP="00795758">
      <w:pPr>
        <w:tabs>
          <w:tab w:val="left" w:pos="360"/>
        </w:tabs>
        <w:suppressAutoHyphens/>
        <w:spacing w:line="271" w:lineRule="auto"/>
        <w:jc w:val="both"/>
        <w:rPr>
          <w:rFonts w:ascii="Arial" w:hAnsi="Arial" w:cs="Arial"/>
          <w:i/>
          <w:sz w:val="20"/>
          <w:szCs w:val="20"/>
          <w:lang w:eastAsia="ar-SA"/>
        </w:rPr>
      </w:pPr>
      <w:r w:rsidRPr="00403231">
        <w:rPr>
          <w:rFonts w:ascii="Arial" w:hAnsi="Arial" w:cs="Arial"/>
          <w:i/>
          <w:sz w:val="20"/>
          <w:szCs w:val="20"/>
          <w:lang w:eastAsia="ar-SA"/>
        </w:rPr>
        <w:t>*w przypadku nie wskazania terminu płatności Zamawiający uzna, iż wynosi on 21 dni i przyzna 0 pkt.</w:t>
      </w:r>
    </w:p>
    <w:p w14:paraId="76F39A8C" w14:textId="77777777" w:rsidR="00403231" w:rsidRPr="00122CDC" w:rsidRDefault="00403231" w:rsidP="00403231">
      <w:pPr>
        <w:tabs>
          <w:tab w:val="left" w:pos="360"/>
        </w:tabs>
        <w:suppressAutoHyphens/>
        <w:spacing w:line="271" w:lineRule="auto"/>
        <w:jc w:val="both"/>
        <w:rPr>
          <w:rFonts w:ascii="Arial" w:hAnsi="Arial" w:cs="Arial"/>
          <w:i/>
          <w:sz w:val="22"/>
          <w:szCs w:val="22"/>
          <w:lang w:eastAsia="ar-SA"/>
        </w:rPr>
      </w:pPr>
    </w:p>
    <w:p w14:paraId="362EF576" w14:textId="59EA5FF8" w:rsidR="00795758" w:rsidRDefault="00795758" w:rsidP="00642EC1">
      <w:pPr>
        <w:pStyle w:val="Akapitzlist"/>
        <w:numPr>
          <w:ilvl w:val="0"/>
          <w:numId w:val="44"/>
        </w:numPr>
        <w:suppressAutoHyphens/>
        <w:spacing w:line="271" w:lineRule="auto"/>
        <w:ind w:left="0" w:firstLine="0"/>
        <w:jc w:val="both"/>
        <w:rPr>
          <w:rFonts w:ascii="Arial" w:hAnsi="Arial" w:cs="Arial"/>
          <w:sz w:val="22"/>
          <w:szCs w:val="22"/>
          <w:lang w:eastAsia="ar-SA"/>
        </w:rPr>
      </w:pPr>
      <w:r w:rsidRPr="00403231">
        <w:rPr>
          <w:rFonts w:ascii="Arial" w:hAnsi="Arial" w:cs="Arial"/>
          <w:sz w:val="22"/>
          <w:szCs w:val="22"/>
          <w:lang w:eastAsia="ar-SA"/>
        </w:rPr>
        <w:t>Oświadczamy, że wykonamy zamówienie w terminie</w:t>
      </w:r>
      <w:r w:rsidR="005B6396" w:rsidRPr="00403231">
        <w:rPr>
          <w:rFonts w:ascii="Arial" w:hAnsi="Arial" w:cs="Arial"/>
          <w:sz w:val="22"/>
          <w:szCs w:val="22"/>
          <w:lang w:eastAsia="ar-SA"/>
        </w:rPr>
        <w:t xml:space="preserve"> określonym w SWZ.</w:t>
      </w:r>
    </w:p>
    <w:p w14:paraId="0F708836" w14:textId="77777777" w:rsidR="00403231" w:rsidRPr="00403231" w:rsidRDefault="00403231" w:rsidP="00403231">
      <w:pPr>
        <w:pStyle w:val="Akapitzlist"/>
        <w:suppressAutoHyphens/>
        <w:spacing w:line="271" w:lineRule="auto"/>
        <w:ind w:left="0"/>
        <w:jc w:val="both"/>
        <w:rPr>
          <w:rFonts w:ascii="Arial" w:hAnsi="Arial" w:cs="Arial"/>
          <w:sz w:val="22"/>
          <w:szCs w:val="22"/>
          <w:lang w:eastAsia="ar-SA"/>
        </w:rPr>
      </w:pPr>
    </w:p>
    <w:p w14:paraId="1B766D5B" w14:textId="4DC2E7DD" w:rsidR="00795758" w:rsidRPr="00403231" w:rsidRDefault="00795758" w:rsidP="00642EC1">
      <w:pPr>
        <w:pStyle w:val="Akapitzlist"/>
        <w:numPr>
          <w:ilvl w:val="0"/>
          <w:numId w:val="44"/>
        </w:numPr>
        <w:suppressAutoHyphens/>
        <w:spacing w:before="180" w:line="271" w:lineRule="auto"/>
        <w:ind w:left="0" w:firstLine="0"/>
        <w:contextualSpacing/>
        <w:jc w:val="both"/>
        <w:rPr>
          <w:rFonts w:ascii="Arial" w:hAnsi="Arial" w:cs="Arial"/>
          <w:sz w:val="22"/>
          <w:szCs w:val="22"/>
          <w:lang w:eastAsia="ar-SA"/>
        </w:rPr>
      </w:pPr>
      <w:r w:rsidRPr="00403231">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21B5A878" w:rsidR="00795758" w:rsidRPr="00403231" w:rsidRDefault="00795758" w:rsidP="008B24DA">
      <w:pPr>
        <w:pStyle w:val="Akapitzlist"/>
        <w:numPr>
          <w:ilvl w:val="0"/>
          <w:numId w:val="44"/>
        </w:numPr>
        <w:tabs>
          <w:tab w:val="left" w:leader="dot" w:pos="9072"/>
        </w:tabs>
        <w:suppressAutoHyphens/>
        <w:spacing w:before="180" w:line="360" w:lineRule="auto"/>
        <w:ind w:left="0" w:firstLine="0"/>
        <w:jc w:val="both"/>
        <w:rPr>
          <w:rFonts w:ascii="Arial" w:hAnsi="Arial" w:cs="Arial"/>
          <w:sz w:val="22"/>
          <w:szCs w:val="22"/>
          <w:lang w:eastAsia="ar-SA"/>
        </w:rPr>
      </w:pPr>
      <w:r w:rsidRPr="00403231">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611290F4" w14:textId="39DB7553" w:rsidR="008B24DA" w:rsidRPr="008B24DA" w:rsidRDefault="00795758" w:rsidP="008B24DA">
      <w:pPr>
        <w:pStyle w:val="Akapitzlist"/>
        <w:numPr>
          <w:ilvl w:val="0"/>
          <w:numId w:val="44"/>
        </w:numPr>
        <w:suppressAutoHyphens/>
        <w:spacing w:before="180" w:line="360" w:lineRule="auto"/>
        <w:ind w:left="0" w:firstLine="0"/>
        <w:jc w:val="both"/>
        <w:rPr>
          <w:rFonts w:ascii="Arial" w:hAnsi="Arial" w:cs="Arial"/>
          <w:sz w:val="22"/>
          <w:szCs w:val="22"/>
          <w:lang w:eastAsia="ar-SA"/>
        </w:rPr>
      </w:pPr>
      <w:r w:rsidRPr="00403231">
        <w:rPr>
          <w:rFonts w:ascii="Arial" w:hAnsi="Arial" w:cs="Arial"/>
          <w:sz w:val="22"/>
          <w:szCs w:val="22"/>
          <w:lang w:eastAsia="ar-SA"/>
        </w:rPr>
        <w:t>Uważamy się za związanych niniejszą ofertą na czas wskazany w specyfikacji.</w:t>
      </w:r>
    </w:p>
    <w:p w14:paraId="68139355" w14:textId="4F19EF12" w:rsidR="00795758" w:rsidRPr="00403231" w:rsidRDefault="00795758" w:rsidP="008B24DA">
      <w:pPr>
        <w:pStyle w:val="Akapitzlist"/>
        <w:numPr>
          <w:ilvl w:val="0"/>
          <w:numId w:val="44"/>
        </w:numPr>
        <w:tabs>
          <w:tab w:val="left" w:pos="142"/>
          <w:tab w:val="left" w:leader="dot" w:pos="9072"/>
        </w:tabs>
        <w:spacing w:line="360" w:lineRule="auto"/>
        <w:ind w:left="0" w:firstLine="0"/>
        <w:jc w:val="both"/>
        <w:rPr>
          <w:rFonts w:ascii="Arial" w:hAnsi="Arial" w:cs="Arial"/>
          <w:sz w:val="22"/>
          <w:szCs w:val="22"/>
        </w:rPr>
      </w:pPr>
      <w:r w:rsidRPr="00403231">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8B24DA">
      <w:pPr>
        <w:tabs>
          <w:tab w:val="left" w:pos="142"/>
          <w:tab w:val="left" w:leader="dot" w:pos="9072"/>
        </w:tabs>
        <w:spacing w:line="360" w:lineRule="auto"/>
        <w:jc w:val="both"/>
        <w:rPr>
          <w:rFonts w:ascii="Arial" w:hAnsi="Arial" w:cs="Arial"/>
          <w:sz w:val="22"/>
          <w:szCs w:val="22"/>
        </w:rPr>
      </w:pPr>
      <w:r>
        <w:rPr>
          <w:rFonts w:ascii="Arial" w:hAnsi="Arial" w:cs="Arial"/>
          <w:sz w:val="22"/>
          <w:szCs w:val="22"/>
        </w:rPr>
        <w:t>a)....................................................................................</w:t>
      </w:r>
    </w:p>
    <w:p w14:paraId="439508DD" w14:textId="59E52FE0" w:rsidR="00795758" w:rsidRPr="00E84A5E" w:rsidRDefault="00795758" w:rsidP="008B24DA">
      <w:pPr>
        <w:tabs>
          <w:tab w:val="left" w:pos="142"/>
          <w:tab w:val="left" w:leader="dot" w:pos="9072"/>
        </w:tabs>
        <w:spacing w:line="360" w:lineRule="auto"/>
        <w:jc w:val="both"/>
        <w:rPr>
          <w:rFonts w:ascii="Arial" w:hAnsi="Arial" w:cs="Arial"/>
          <w:sz w:val="22"/>
          <w:szCs w:val="22"/>
        </w:rPr>
      </w:pPr>
      <w:r>
        <w:rPr>
          <w:rFonts w:ascii="Arial" w:hAnsi="Arial" w:cs="Arial"/>
          <w:sz w:val="22"/>
          <w:szCs w:val="22"/>
        </w:rPr>
        <w:t>b)....................................................................................</w:t>
      </w:r>
    </w:p>
    <w:p w14:paraId="4781D57C" w14:textId="56FB46A5" w:rsidR="00795758" w:rsidRPr="00403231" w:rsidRDefault="00795758" w:rsidP="008B24DA">
      <w:pPr>
        <w:pStyle w:val="Akapitzlist"/>
        <w:numPr>
          <w:ilvl w:val="0"/>
          <w:numId w:val="44"/>
        </w:numPr>
        <w:tabs>
          <w:tab w:val="left" w:pos="142"/>
          <w:tab w:val="left" w:leader="dot" w:pos="9072"/>
        </w:tabs>
        <w:spacing w:line="360" w:lineRule="auto"/>
        <w:ind w:left="0" w:firstLine="0"/>
        <w:jc w:val="both"/>
        <w:rPr>
          <w:rFonts w:ascii="Arial" w:hAnsi="Arial" w:cs="Arial"/>
          <w:sz w:val="22"/>
          <w:szCs w:val="22"/>
        </w:rPr>
      </w:pPr>
      <w:r w:rsidRPr="00403231">
        <w:rPr>
          <w:rFonts w:ascii="Arial" w:hAnsi="Arial" w:cs="Arial"/>
          <w:sz w:val="22"/>
          <w:szCs w:val="22"/>
        </w:rPr>
        <w:lastRenderedPageBreak/>
        <w:t>Wykonawca oświadcza, że wyraża zgodę*/nie wyraża zgody* na bezpośrednią zapłatę podwykonawcy z wynagrodzenia należnego wykonawcy.</w:t>
      </w:r>
    </w:p>
    <w:p w14:paraId="5AE7CFA9" w14:textId="77777777" w:rsidR="00795758" w:rsidRPr="00365A64" w:rsidRDefault="00795758" w:rsidP="008B24DA">
      <w:pPr>
        <w:tabs>
          <w:tab w:val="left" w:pos="142"/>
          <w:tab w:val="left" w:leader="dot" w:pos="9072"/>
        </w:tabs>
        <w:spacing w:line="360" w:lineRule="auto"/>
        <w:jc w:val="both"/>
        <w:rPr>
          <w:rFonts w:ascii="Arial" w:hAnsi="Arial" w:cs="Arial"/>
          <w:sz w:val="22"/>
          <w:szCs w:val="22"/>
        </w:rPr>
      </w:pPr>
      <w:r w:rsidRPr="00E84A5E">
        <w:rPr>
          <w:rFonts w:ascii="Arial" w:hAnsi="Arial" w:cs="Arial"/>
          <w:sz w:val="22"/>
          <w:szCs w:val="22"/>
        </w:rPr>
        <w:t>(* niepotrzebne skreślić)</w:t>
      </w:r>
    </w:p>
    <w:p w14:paraId="18DB1F6F" w14:textId="579FCC16" w:rsidR="00795758" w:rsidRPr="00403231" w:rsidRDefault="00795758" w:rsidP="008B24DA">
      <w:pPr>
        <w:pStyle w:val="Akapitzlist"/>
        <w:numPr>
          <w:ilvl w:val="0"/>
          <w:numId w:val="44"/>
        </w:numPr>
        <w:tabs>
          <w:tab w:val="left" w:leader="dot" w:pos="9072"/>
        </w:tabs>
        <w:suppressAutoHyphens/>
        <w:spacing w:line="360" w:lineRule="auto"/>
        <w:ind w:left="0" w:firstLine="0"/>
        <w:jc w:val="both"/>
        <w:rPr>
          <w:rFonts w:ascii="Arial" w:hAnsi="Arial" w:cs="Arial"/>
          <w:sz w:val="22"/>
          <w:szCs w:val="22"/>
          <w:lang w:eastAsia="ar-SA"/>
        </w:rPr>
      </w:pPr>
      <w:r w:rsidRPr="0040323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403231">
        <w:rPr>
          <w:rFonts w:ascii="Arial" w:hAnsi="Arial" w:cs="Arial"/>
          <w:sz w:val="22"/>
          <w:szCs w:val="22"/>
          <w:lang w:eastAsia="ar-SA"/>
        </w:rPr>
        <w:tab/>
      </w:r>
    </w:p>
    <w:p w14:paraId="2951B26D" w14:textId="65ACE879" w:rsidR="00795758" w:rsidRPr="00403231" w:rsidRDefault="00795758" w:rsidP="008B24DA">
      <w:pPr>
        <w:pStyle w:val="Akapitzlist"/>
        <w:numPr>
          <w:ilvl w:val="0"/>
          <w:numId w:val="44"/>
        </w:numPr>
        <w:spacing w:line="360" w:lineRule="auto"/>
        <w:ind w:left="0" w:firstLine="0"/>
        <w:jc w:val="both"/>
        <w:rPr>
          <w:rFonts w:ascii="Arial" w:hAnsi="Arial" w:cs="Arial"/>
          <w:sz w:val="22"/>
          <w:szCs w:val="22"/>
        </w:rPr>
      </w:pPr>
      <w:r w:rsidRPr="00403231">
        <w:rPr>
          <w:rFonts w:ascii="Arial" w:hAnsi="Arial" w:cs="Arial"/>
          <w:color w:val="000000"/>
          <w:sz w:val="22"/>
          <w:szCs w:val="22"/>
        </w:rPr>
        <w:t>Oświadczam, że wypełniłem obowiązki informacyjne przewidziane w art. 13 lub art. 14 RODO</w:t>
      </w:r>
      <w:r w:rsidRPr="00403231">
        <w:rPr>
          <w:rFonts w:ascii="Arial" w:hAnsi="Arial" w:cs="Arial"/>
          <w:color w:val="000000"/>
          <w:sz w:val="22"/>
          <w:szCs w:val="22"/>
          <w:vertAlign w:val="superscript"/>
        </w:rPr>
        <w:t>1)</w:t>
      </w:r>
      <w:r w:rsidRPr="00403231">
        <w:rPr>
          <w:rFonts w:ascii="Arial" w:hAnsi="Arial" w:cs="Arial"/>
          <w:color w:val="000000"/>
          <w:sz w:val="22"/>
          <w:szCs w:val="22"/>
        </w:rPr>
        <w:t xml:space="preserve"> wobec osób fizycznych, </w:t>
      </w:r>
      <w:r w:rsidRPr="00403231">
        <w:rPr>
          <w:rFonts w:ascii="Arial" w:hAnsi="Arial" w:cs="Arial"/>
          <w:sz w:val="22"/>
          <w:szCs w:val="22"/>
        </w:rPr>
        <w:t>od których dane osobowe bezpośrednio lub pośrednio pozyskałem</w:t>
      </w:r>
      <w:r w:rsidRPr="00403231">
        <w:rPr>
          <w:rFonts w:ascii="Arial" w:hAnsi="Arial" w:cs="Arial"/>
          <w:color w:val="000000"/>
          <w:sz w:val="22"/>
          <w:szCs w:val="22"/>
        </w:rPr>
        <w:t xml:space="preserve"> w celu ubiegania się o udzielenie zamówienia publicznego w niniejszym postępowaniu</w:t>
      </w:r>
      <w:r w:rsidRPr="00403231">
        <w:rPr>
          <w:rFonts w:ascii="Arial" w:hAnsi="Arial" w:cs="Arial"/>
          <w:sz w:val="22"/>
          <w:szCs w:val="22"/>
        </w:rPr>
        <w:t>.*</w:t>
      </w:r>
    </w:p>
    <w:p w14:paraId="3E36D5EA" w14:textId="430477A5" w:rsidR="00795758" w:rsidRPr="00403231" w:rsidRDefault="00795758" w:rsidP="008B24DA">
      <w:pPr>
        <w:pStyle w:val="Akapitzlist"/>
        <w:numPr>
          <w:ilvl w:val="0"/>
          <w:numId w:val="44"/>
        </w:numPr>
        <w:spacing w:line="360" w:lineRule="auto"/>
        <w:ind w:left="0" w:firstLine="0"/>
        <w:jc w:val="both"/>
        <w:rPr>
          <w:rFonts w:ascii="Arial" w:hAnsi="Arial" w:cs="Arial"/>
          <w:sz w:val="22"/>
          <w:szCs w:val="22"/>
        </w:rPr>
      </w:pPr>
      <w:r w:rsidRPr="00403231">
        <w:rPr>
          <w:rFonts w:ascii="Arial" w:hAnsi="Arial" w:cs="Arial"/>
          <w:sz w:val="22"/>
          <w:szCs w:val="22"/>
        </w:rPr>
        <w:t xml:space="preserve">Oświadczamy, że jesteśmy: </w:t>
      </w:r>
    </w:p>
    <w:p w14:paraId="58B95570" w14:textId="77777777" w:rsidR="00795758" w:rsidRPr="00722C15" w:rsidRDefault="00795758" w:rsidP="008B24DA">
      <w:pPr>
        <w:spacing w:line="360" w:lineRule="auto"/>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8B24DA">
      <w:pPr>
        <w:spacing w:line="360" w:lineRule="auto"/>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8B24DA">
      <w:pPr>
        <w:spacing w:line="360" w:lineRule="auto"/>
        <w:jc w:val="both"/>
        <w:rPr>
          <w:rFonts w:ascii="Arial" w:hAnsi="Arial" w:cs="Arial"/>
          <w:sz w:val="18"/>
          <w:szCs w:val="18"/>
        </w:rPr>
      </w:pPr>
      <w:r w:rsidRPr="00CA05F9">
        <w:rPr>
          <w:rFonts w:ascii="Arial" w:hAnsi="Arial" w:cs="Arial"/>
          <w:sz w:val="18"/>
          <w:szCs w:val="18"/>
        </w:rPr>
        <w:t>*niepotrzebne skreślić</w:t>
      </w:r>
    </w:p>
    <w:p w14:paraId="04E1D371" w14:textId="7037C2A0" w:rsidR="00795758" w:rsidRPr="00122CDC" w:rsidRDefault="00403231" w:rsidP="008B24DA">
      <w:pPr>
        <w:tabs>
          <w:tab w:val="left" w:leader="dot" w:pos="9072"/>
        </w:tabs>
        <w:suppressAutoHyphens/>
        <w:spacing w:line="360" w:lineRule="auto"/>
        <w:jc w:val="both"/>
        <w:rPr>
          <w:rFonts w:ascii="Arial" w:hAnsi="Arial" w:cs="Arial"/>
          <w:sz w:val="22"/>
          <w:szCs w:val="22"/>
          <w:lang w:eastAsia="ar-SA"/>
        </w:rPr>
      </w:pPr>
      <w:r>
        <w:rPr>
          <w:rFonts w:ascii="Arial" w:hAnsi="Arial" w:cs="Arial"/>
          <w:sz w:val="22"/>
          <w:szCs w:val="22"/>
          <w:lang w:eastAsia="ar-SA"/>
        </w:rPr>
        <w:t xml:space="preserve">11. </w:t>
      </w:r>
      <w:r w:rsidR="00795758" w:rsidRPr="00122CDC">
        <w:rPr>
          <w:rFonts w:ascii="Arial" w:hAnsi="Arial" w:cs="Arial"/>
          <w:sz w:val="22"/>
          <w:szCs w:val="22"/>
          <w:lang w:eastAsia="ar-SA"/>
        </w:rPr>
        <w:t>Osobą upoważnioną do kontaktów z Zamawiającym w sprawach dotyczących realizacji umowy jest: ……………………………………………………………………</w:t>
      </w:r>
      <w:r w:rsidR="00795758">
        <w:rPr>
          <w:rFonts w:ascii="Arial" w:hAnsi="Arial" w:cs="Arial"/>
          <w:sz w:val="22"/>
          <w:szCs w:val="22"/>
          <w:lang w:eastAsia="ar-SA"/>
        </w:rPr>
        <w:t>……………………</w:t>
      </w:r>
    </w:p>
    <w:p w14:paraId="667955E3" w14:textId="77777777" w:rsidR="00795758" w:rsidRPr="00122CDC" w:rsidRDefault="00795758" w:rsidP="008B24DA">
      <w:pPr>
        <w:tabs>
          <w:tab w:val="left" w:leader="dot" w:pos="9072"/>
        </w:tabs>
        <w:suppressAutoHyphens/>
        <w:spacing w:line="360" w:lineRule="auto"/>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E0242F6" w:rsidR="00795758" w:rsidRPr="00403231" w:rsidRDefault="00795758" w:rsidP="00642EC1">
      <w:pPr>
        <w:pStyle w:val="Akapitzlist"/>
        <w:numPr>
          <w:ilvl w:val="0"/>
          <w:numId w:val="44"/>
        </w:numPr>
        <w:suppressAutoHyphens/>
        <w:spacing w:before="180" w:line="271" w:lineRule="auto"/>
        <w:ind w:left="0" w:firstLine="0"/>
        <w:jc w:val="both"/>
        <w:rPr>
          <w:rFonts w:ascii="Arial" w:hAnsi="Arial" w:cs="Arial"/>
          <w:sz w:val="22"/>
          <w:szCs w:val="22"/>
          <w:lang w:eastAsia="ar-SA"/>
        </w:rPr>
      </w:pPr>
      <w:r w:rsidRPr="00403231">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403231">
      <w:pPr>
        <w:numPr>
          <w:ilvl w:val="0"/>
          <w:numId w:val="34"/>
        </w:numPr>
        <w:tabs>
          <w:tab w:val="left" w:pos="720"/>
          <w:tab w:val="left" w:pos="1080"/>
        </w:tabs>
        <w:suppressAutoHyphens/>
        <w:spacing w:before="60" w:line="271" w:lineRule="auto"/>
        <w:ind w:left="0" w:firstLine="0"/>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403231">
      <w:pPr>
        <w:numPr>
          <w:ilvl w:val="0"/>
          <w:numId w:val="34"/>
        </w:numPr>
        <w:tabs>
          <w:tab w:val="left" w:pos="720"/>
          <w:tab w:val="left" w:pos="1080"/>
        </w:tabs>
        <w:suppressAutoHyphens/>
        <w:spacing w:before="60" w:line="271" w:lineRule="auto"/>
        <w:ind w:left="0" w:firstLine="0"/>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403231">
      <w:pPr>
        <w:suppressAutoHyphens/>
        <w:spacing w:line="271" w:lineRule="auto"/>
        <w:rPr>
          <w:rFonts w:ascii="Arial" w:hAnsi="Arial" w:cs="Arial"/>
          <w:sz w:val="22"/>
          <w:szCs w:val="22"/>
          <w:lang w:eastAsia="ar-SA"/>
        </w:rPr>
      </w:pPr>
    </w:p>
    <w:p w14:paraId="384F4A8C" w14:textId="77777777" w:rsidR="00795758" w:rsidRPr="00122CDC" w:rsidRDefault="00795758" w:rsidP="00403231">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543174EA" w14:textId="77777777" w:rsidR="00F92366" w:rsidRDefault="00F92366" w:rsidP="00DA7B0D">
      <w:pPr>
        <w:tabs>
          <w:tab w:val="left" w:pos="708"/>
        </w:tabs>
        <w:spacing w:line="271" w:lineRule="auto"/>
        <w:jc w:val="right"/>
        <w:rPr>
          <w:rFonts w:ascii="Arial" w:hAnsi="Arial" w:cs="Arial"/>
          <w:sz w:val="22"/>
          <w:szCs w:val="22"/>
        </w:rPr>
      </w:pPr>
    </w:p>
    <w:p w14:paraId="4136D31A" w14:textId="77777777" w:rsidR="00F92366" w:rsidRDefault="00F92366" w:rsidP="00DA7B0D">
      <w:pPr>
        <w:tabs>
          <w:tab w:val="left" w:pos="708"/>
        </w:tabs>
        <w:spacing w:line="271" w:lineRule="auto"/>
        <w:jc w:val="right"/>
        <w:rPr>
          <w:rFonts w:ascii="Arial" w:hAnsi="Arial" w:cs="Arial"/>
          <w:sz w:val="22"/>
          <w:szCs w:val="22"/>
        </w:rPr>
      </w:pPr>
    </w:p>
    <w:p w14:paraId="04491380" w14:textId="01C164F5" w:rsidR="00F92366" w:rsidRDefault="00F92366" w:rsidP="00DA7B0D">
      <w:pPr>
        <w:tabs>
          <w:tab w:val="left" w:pos="708"/>
        </w:tabs>
        <w:spacing w:line="271" w:lineRule="auto"/>
        <w:jc w:val="right"/>
        <w:rPr>
          <w:rFonts w:ascii="Arial" w:hAnsi="Arial" w:cs="Arial"/>
          <w:sz w:val="22"/>
          <w:szCs w:val="22"/>
        </w:rPr>
      </w:pPr>
    </w:p>
    <w:p w14:paraId="734ACDB0" w14:textId="17C1CC1B" w:rsidR="008B6088" w:rsidRDefault="008B6088" w:rsidP="00DA7B0D">
      <w:pPr>
        <w:tabs>
          <w:tab w:val="left" w:pos="708"/>
        </w:tabs>
        <w:spacing w:line="271" w:lineRule="auto"/>
        <w:jc w:val="right"/>
        <w:rPr>
          <w:rFonts w:ascii="Arial" w:hAnsi="Arial" w:cs="Arial"/>
          <w:sz w:val="22"/>
          <w:szCs w:val="22"/>
        </w:rPr>
      </w:pPr>
    </w:p>
    <w:p w14:paraId="00BFF943" w14:textId="3EC03A2D" w:rsidR="008B6088" w:rsidRDefault="008B6088" w:rsidP="00DA7B0D">
      <w:pPr>
        <w:tabs>
          <w:tab w:val="left" w:pos="708"/>
        </w:tabs>
        <w:spacing w:line="271" w:lineRule="auto"/>
        <w:jc w:val="right"/>
        <w:rPr>
          <w:rFonts w:ascii="Arial" w:hAnsi="Arial" w:cs="Arial"/>
          <w:sz w:val="22"/>
          <w:szCs w:val="22"/>
        </w:rPr>
      </w:pPr>
    </w:p>
    <w:p w14:paraId="6F84B400" w14:textId="50FA542B" w:rsidR="008B6088" w:rsidRDefault="008B6088" w:rsidP="00DA7B0D">
      <w:pPr>
        <w:tabs>
          <w:tab w:val="left" w:pos="708"/>
        </w:tabs>
        <w:spacing w:line="271" w:lineRule="auto"/>
        <w:jc w:val="right"/>
        <w:rPr>
          <w:rFonts w:ascii="Arial" w:hAnsi="Arial" w:cs="Arial"/>
          <w:sz w:val="22"/>
          <w:szCs w:val="22"/>
        </w:rPr>
      </w:pPr>
    </w:p>
    <w:p w14:paraId="2E7BCC51" w14:textId="5E59F8F8" w:rsidR="008B6088" w:rsidRDefault="008B6088" w:rsidP="00DA7B0D">
      <w:pPr>
        <w:tabs>
          <w:tab w:val="left" w:pos="708"/>
        </w:tabs>
        <w:spacing w:line="271" w:lineRule="auto"/>
        <w:jc w:val="right"/>
        <w:rPr>
          <w:rFonts w:ascii="Arial" w:hAnsi="Arial" w:cs="Arial"/>
          <w:sz w:val="22"/>
          <w:szCs w:val="22"/>
        </w:rPr>
      </w:pPr>
    </w:p>
    <w:p w14:paraId="3CB12F1D" w14:textId="74695063" w:rsidR="008B6088" w:rsidRDefault="008B6088" w:rsidP="00DA7B0D">
      <w:pPr>
        <w:tabs>
          <w:tab w:val="left" w:pos="708"/>
        </w:tabs>
        <w:spacing w:line="271" w:lineRule="auto"/>
        <w:jc w:val="right"/>
        <w:rPr>
          <w:rFonts w:ascii="Arial" w:hAnsi="Arial" w:cs="Arial"/>
          <w:sz w:val="22"/>
          <w:szCs w:val="22"/>
        </w:rPr>
      </w:pPr>
    </w:p>
    <w:p w14:paraId="073DD28A" w14:textId="69C2B340" w:rsidR="008B6088" w:rsidRDefault="008B6088" w:rsidP="00DA7B0D">
      <w:pPr>
        <w:tabs>
          <w:tab w:val="left" w:pos="708"/>
        </w:tabs>
        <w:spacing w:line="271" w:lineRule="auto"/>
        <w:jc w:val="right"/>
        <w:rPr>
          <w:rFonts w:ascii="Arial" w:hAnsi="Arial" w:cs="Arial"/>
          <w:sz w:val="22"/>
          <w:szCs w:val="22"/>
        </w:rPr>
      </w:pPr>
    </w:p>
    <w:p w14:paraId="6D638426" w14:textId="1DD1A735" w:rsidR="008B6088" w:rsidRDefault="008B6088" w:rsidP="00DA7B0D">
      <w:pPr>
        <w:tabs>
          <w:tab w:val="left" w:pos="708"/>
        </w:tabs>
        <w:spacing w:line="271" w:lineRule="auto"/>
        <w:jc w:val="right"/>
        <w:rPr>
          <w:rFonts w:ascii="Arial" w:hAnsi="Arial" w:cs="Arial"/>
          <w:sz w:val="22"/>
          <w:szCs w:val="22"/>
        </w:rPr>
      </w:pPr>
    </w:p>
    <w:p w14:paraId="0F086A68" w14:textId="50E6DC91" w:rsidR="008B6088" w:rsidRDefault="008B6088" w:rsidP="00DA7B0D">
      <w:pPr>
        <w:tabs>
          <w:tab w:val="left" w:pos="708"/>
        </w:tabs>
        <w:spacing w:line="271" w:lineRule="auto"/>
        <w:jc w:val="right"/>
        <w:rPr>
          <w:rFonts w:ascii="Arial" w:hAnsi="Arial" w:cs="Arial"/>
          <w:sz w:val="22"/>
          <w:szCs w:val="22"/>
        </w:rPr>
      </w:pPr>
    </w:p>
    <w:p w14:paraId="43A876C6" w14:textId="30E16A70" w:rsidR="008B6088" w:rsidRDefault="008B6088" w:rsidP="00DA7B0D">
      <w:pPr>
        <w:tabs>
          <w:tab w:val="left" w:pos="708"/>
        </w:tabs>
        <w:spacing w:line="271" w:lineRule="auto"/>
        <w:jc w:val="right"/>
        <w:rPr>
          <w:rFonts w:ascii="Arial" w:hAnsi="Arial" w:cs="Arial"/>
          <w:sz w:val="22"/>
          <w:szCs w:val="22"/>
        </w:rPr>
      </w:pPr>
    </w:p>
    <w:p w14:paraId="30D9041C" w14:textId="77777777" w:rsidR="008B6088" w:rsidRDefault="008B6088" w:rsidP="008B24DA">
      <w:pPr>
        <w:tabs>
          <w:tab w:val="left" w:pos="708"/>
        </w:tabs>
        <w:spacing w:line="271" w:lineRule="auto"/>
        <w:rPr>
          <w:rFonts w:ascii="Arial" w:hAnsi="Arial" w:cs="Arial"/>
          <w:sz w:val="22"/>
          <w:szCs w:val="22"/>
        </w:rPr>
      </w:pPr>
    </w:p>
    <w:p w14:paraId="2632B83E" w14:textId="6F4D51D4"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7EC56BDE" w:rsidR="00DA7B0D" w:rsidRPr="00DA7B0D" w:rsidRDefault="00423899"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351866">
        <w:rPr>
          <w:rFonts w:ascii="Arial" w:hAnsi="Arial" w:cs="Arial"/>
          <w:sz w:val="22"/>
          <w:szCs w:val="22"/>
        </w:rPr>
        <w:t>1</w:t>
      </w:r>
      <w:r>
        <w:rPr>
          <w:rFonts w:ascii="Arial" w:hAnsi="Arial" w:cs="Arial"/>
          <w:sz w:val="22"/>
          <w:szCs w:val="22"/>
        </w:rPr>
        <w:t>52</w:t>
      </w:r>
      <w:r w:rsidR="00457831">
        <w:rPr>
          <w:rFonts w:ascii="Arial" w:hAnsi="Arial" w:cs="Arial"/>
          <w:sz w:val="22"/>
          <w:szCs w:val="22"/>
        </w:rPr>
        <w:t>.</w:t>
      </w:r>
      <w:r w:rsidR="00DA7B0D" w:rsidRPr="00DA7B0D">
        <w:rPr>
          <w:rFonts w:ascii="Arial" w:hAnsi="Arial" w:cs="Arial"/>
          <w:sz w:val="22"/>
          <w:szCs w:val="22"/>
        </w:rPr>
        <w:t>202</w:t>
      </w:r>
      <w:r>
        <w:rPr>
          <w:rFonts w:ascii="Arial" w:hAnsi="Arial" w:cs="Arial"/>
          <w:sz w:val="22"/>
          <w:szCs w:val="22"/>
        </w:rPr>
        <w:t>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223FC3F"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w:t>
      </w:r>
      <w:r w:rsidR="00CF7C15">
        <w:rPr>
          <w:rFonts w:ascii="Arial" w:hAnsi="Arial" w:cs="Arial"/>
          <w:i/>
          <w:sz w:val="22"/>
          <w:szCs w:val="22"/>
        </w:rPr>
        <w:t xml:space="preserve"> </w:t>
      </w:r>
      <w:r w:rsidRPr="00DA7B0D">
        <w:rPr>
          <w:rFonts w:ascii="Arial" w:hAnsi="Arial" w:cs="Arial"/>
          <w:i/>
          <w:sz w:val="22"/>
          <w:szCs w:val="22"/>
        </w:rPr>
        <w:t>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AC8B8A8" w14:textId="77777777" w:rsidR="00403231" w:rsidRPr="00403231" w:rsidRDefault="00DA7B0D" w:rsidP="00CF7C15">
      <w:pPr>
        <w:pStyle w:val="Tekstpodstawowy"/>
        <w:rPr>
          <w:rFonts w:ascii="Arial" w:hAnsi="Arial" w:cs="Arial"/>
          <w:b/>
          <w:sz w:val="22"/>
          <w:szCs w:val="22"/>
          <w:u w:val="single"/>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4" w:name="_Hlk103325703"/>
      <w:r w:rsidR="00403231" w:rsidRPr="00403231">
        <w:rPr>
          <w:rFonts w:ascii="Arial" w:hAnsi="Arial" w:cs="Arial"/>
          <w:b/>
          <w:sz w:val="22"/>
          <w:szCs w:val="22"/>
          <w:u w:val="single"/>
        </w:rPr>
        <w:t>Ochronę fizyczną obiektów Starostwa Powiatowego w Wołominie:</w:t>
      </w:r>
    </w:p>
    <w:p w14:paraId="4160D594" w14:textId="77777777" w:rsidR="00403231" w:rsidRPr="00403231" w:rsidRDefault="00403231" w:rsidP="00CF7C15">
      <w:pPr>
        <w:pStyle w:val="Akapitzlist"/>
        <w:numPr>
          <w:ilvl w:val="1"/>
          <w:numId w:val="45"/>
        </w:numPr>
        <w:suppressAutoHyphens/>
        <w:contextualSpacing/>
        <w:jc w:val="both"/>
        <w:rPr>
          <w:rFonts w:ascii="Arial" w:hAnsi="Arial" w:cs="Arial"/>
          <w:b/>
          <w:sz w:val="22"/>
          <w:szCs w:val="22"/>
        </w:rPr>
      </w:pPr>
      <w:r w:rsidRPr="00403231">
        <w:rPr>
          <w:rFonts w:ascii="Arial" w:hAnsi="Arial" w:cs="Arial"/>
          <w:b/>
          <w:sz w:val="22"/>
          <w:szCs w:val="22"/>
        </w:rPr>
        <w:t>Zagościniec ul. Asfaltowa 1,</w:t>
      </w:r>
    </w:p>
    <w:p w14:paraId="3AEE72B8" w14:textId="77777777" w:rsidR="00403231" w:rsidRPr="00403231" w:rsidRDefault="00403231" w:rsidP="00CF7C15">
      <w:pPr>
        <w:pStyle w:val="Akapitzlist"/>
        <w:numPr>
          <w:ilvl w:val="1"/>
          <w:numId w:val="45"/>
        </w:numPr>
        <w:suppressAutoHyphens/>
        <w:contextualSpacing/>
        <w:jc w:val="both"/>
        <w:rPr>
          <w:rFonts w:ascii="Arial" w:hAnsi="Arial" w:cs="Arial"/>
          <w:b/>
          <w:sz w:val="22"/>
          <w:szCs w:val="22"/>
        </w:rPr>
      </w:pPr>
      <w:r w:rsidRPr="00403231">
        <w:rPr>
          <w:rFonts w:ascii="Arial" w:hAnsi="Arial" w:cs="Arial"/>
          <w:b/>
          <w:sz w:val="22"/>
          <w:szCs w:val="22"/>
        </w:rPr>
        <w:t xml:space="preserve">Wołomin ul. Prądzyńskiego 3, </w:t>
      </w:r>
    </w:p>
    <w:p w14:paraId="48AD6646" w14:textId="77777777" w:rsidR="00403231" w:rsidRPr="00CF7C15" w:rsidRDefault="00403231" w:rsidP="00CF7C15">
      <w:pPr>
        <w:pStyle w:val="Akapitzlist"/>
        <w:numPr>
          <w:ilvl w:val="1"/>
          <w:numId w:val="45"/>
        </w:numPr>
        <w:suppressAutoHyphens/>
        <w:contextualSpacing/>
        <w:jc w:val="both"/>
        <w:rPr>
          <w:rFonts w:ascii="Arial" w:hAnsi="Arial" w:cs="Arial"/>
          <w:b/>
          <w:sz w:val="22"/>
          <w:szCs w:val="22"/>
        </w:rPr>
      </w:pPr>
      <w:r w:rsidRPr="00403231">
        <w:rPr>
          <w:rFonts w:ascii="Arial" w:hAnsi="Arial" w:cs="Arial"/>
          <w:b/>
          <w:sz w:val="22"/>
          <w:szCs w:val="22"/>
        </w:rPr>
        <w:t>Wołomin ul. Powstańców 8/10</w:t>
      </w:r>
      <w:r w:rsidR="003A4B15" w:rsidRPr="00403231">
        <w:rPr>
          <w:rFonts w:ascii="Arial" w:hAnsi="Arial" w:cs="Arial"/>
          <w:b/>
          <w:bCs/>
          <w:sz w:val="22"/>
          <w:szCs w:val="22"/>
        </w:rPr>
        <w:t xml:space="preserve">, </w:t>
      </w:r>
      <w:bookmarkEnd w:id="4"/>
    </w:p>
    <w:p w14:paraId="338C9FD2" w14:textId="49BA7783" w:rsidR="00CF7C15" w:rsidRDefault="00CF7C15" w:rsidP="00CF7C15">
      <w:pPr>
        <w:pStyle w:val="Akapitzlist"/>
        <w:numPr>
          <w:ilvl w:val="1"/>
          <w:numId w:val="45"/>
        </w:numPr>
        <w:suppressAutoHyphens/>
        <w:contextualSpacing/>
        <w:jc w:val="both"/>
        <w:rPr>
          <w:rFonts w:ascii="Arial" w:hAnsi="Arial" w:cs="Arial"/>
          <w:b/>
          <w:sz w:val="22"/>
          <w:szCs w:val="22"/>
        </w:rPr>
      </w:pPr>
      <w:r w:rsidRPr="00CF7C15">
        <w:rPr>
          <w:rFonts w:ascii="Arial" w:hAnsi="Arial" w:cs="Arial"/>
          <w:b/>
          <w:sz w:val="22"/>
          <w:szCs w:val="22"/>
        </w:rPr>
        <w:t xml:space="preserve">Wołomin ul. </w:t>
      </w:r>
      <w:proofErr w:type="spellStart"/>
      <w:r w:rsidRPr="00CF7C15">
        <w:rPr>
          <w:rFonts w:ascii="Arial" w:hAnsi="Arial" w:cs="Arial"/>
          <w:b/>
          <w:sz w:val="22"/>
          <w:szCs w:val="22"/>
        </w:rPr>
        <w:t>Kobyłkowska</w:t>
      </w:r>
      <w:proofErr w:type="spellEnd"/>
      <w:r w:rsidRPr="00CF7C15">
        <w:rPr>
          <w:rFonts w:ascii="Arial" w:hAnsi="Arial" w:cs="Arial"/>
          <w:b/>
          <w:sz w:val="22"/>
          <w:szCs w:val="22"/>
        </w:rPr>
        <w:t xml:space="preserve"> 1A</w:t>
      </w:r>
      <w:r>
        <w:rPr>
          <w:rFonts w:ascii="Arial" w:hAnsi="Arial" w:cs="Arial"/>
          <w:b/>
          <w:sz w:val="22"/>
          <w:szCs w:val="22"/>
        </w:rPr>
        <w:t>,</w:t>
      </w:r>
    </w:p>
    <w:p w14:paraId="1D043BEE" w14:textId="1E97AC74" w:rsidR="00CF7C15" w:rsidRPr="00CF7C15" w:rsidRDefault="00CF7C15" w:rsidP="00CF7C15">
      <w:pPr>
        <w:pStyle w:val="Akapitzlist"/>
        <w:numPr>
          <w:ilvl w:val="1"/>
          <w:numId w:val="45"/>
        </w:numPr>
        <w:rPr>
          <w:rFonts w:ascii="Arial" w:hAnsi="Arial" w:cs="Arial"/>
          <w:b/>
          <w:sz w:val="22"/>
          <w:szCs w:val="22"/>
        </w:rPr>
      </w:pPr>
      <w:r w:rsidRPr="00CF7C15">
        <w:rPr>
          <w:rFonts w:ascii="Arial" w:hAnsi="Arial" w:cs="Arial"/>
          <w:b/>
          <w:sz w:val="22"/>
          <w:szCs w:val="22"/>
        </w:rPr>
        <w:t>Radzymin ul. Komunalna 8A</w:t>
      </w:r>
    </w:p>
    <w:p w14:paraId="2CEB59D6" w14:textId="2FE393E4" w:rsidR="00DA7B0D" w:rsidRPr="00403231" w:rsidRDefault="00DA7B0D" w:rsidP="00403231">
      <w:pPr>
        <w:suppressAutoHyphens/>
        <w:spacing w:line="360" w:lineRule="auto"/>
        <w:contextualSpacing/>
        <w:jc w:val="both"/>
        <w:rPr>
          <w:rFonts w:ascii="Arial" w:hAnsi="Arial" w:cs="Arial"/>
          <w:b/>
          <w:sz w:val="22"/>
          <w:szCs w:val="22"/>
        </w:rPr>
      </w:pPr>
      <w:r w:rsidRPr="00403231">
        <w:rPr>
          <w:rFonts w:ascii="Arial" w:hAnsi="Arial" w:cs="Arial"/>
          <w:b/>
          <w:bCs/>
          <w:sz w:val="22"/>
          <w:szCs w:val="22"/>
          <w:lang w:eastAsia="ar-SA"/>
        </w:rPr>
        <w:t>prowadzonego przez Powiat Wołomiński, oświadczam, co następuje:</w:t>
      </w:r>
    </w:p>
    <w:p w14:paraId="5BE233B1" w14:textId="77777777" w:rsidR="00DA7B0D" w:rsidRPr="00DA7B0D" w:rsidRDefault="00DA7B0D" w:rsidP="00CF7BD2">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F7BD2">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F7BD2">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B62AD56" w14:textId="7431E620" w:rsidR="00AC1E8D" w:rsidRDefault="00DA7B0D" w:rsidP="00CF7BD2">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CF7BD2">
        <w:rPr>
          <w:rFonts w:ascii="Arial" w:hAnsi="Arial" w:cs="Arial"/>
          <w:i/>
          <w:sz w:val="22"/>
          <w:szCs w:val="22"/>
        </w:rPr>
        <w:t>)</w:t>
      </w:r>
    </w:p>
    <w:p w14:paraId="6E633D08" w14:textId="77777777" w:rsidR="00CF7C15" w:rsidRPr="00CF7BD2" w:rsidRDefault="00CF7C15" w:rsidP="00CF7BD2">
      <w:pPr>
        <w:spacing w:line="271" w:lineRule="auto"/>
        <w:ind w:left="5664" w:firstLine="708"/>
        <w:jc w:val="both"/>
        <w:rPr>
          <w:rFonts w:ascii="Arial" w:hAnsi="Arial" w:cs="Arial"/>
          <w:i/>
          <w:sz w:val="22"/>
          <w:szCs w:val="22"/>
        </w:rPr>
      </w:pPr>
    </w:p>
    <w:p w14:paraId="1C0491D5" w14:textId="37E3785B"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765B639B" w14:textId="30C86D5B" w:rsidR="005C5F08" w:rsidRPr="00122CDC" w:rsidRDefault="00423899"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351866">
        <w:rPr>
          <w:rFonts w:ascii="Arial" w:hAnsi="Arial" w:cs="Arial"/>
          <w:sz w:val="22"/>
          <w:szCs w:val="22"/>
        </w:rPr>
        <w:t>1</w:t>
      </w:r>
      <w:r>
        <w:rPr>
          <w:rFonts w:ascii="Arial" w:hAnsi="Arial" w:cs="Arial"/>
          <w:sz w:val="22"/>
          <w:szCs w:val="22"/>
        </w:rPr>
        <w:t>52</w:t>
      </w:r>
      <w:r w:rsidR="005C5F08">
        <w:rPr>
          <w:rFonts w:ascii="Arial" w:hAnsi="Arial" w:cs="Arial"/>
          <w:sz w:val="22"/>
          <w:szCs w:val="22"/>
        </w:rPr>
        <w:t>.202</w:t>
      </w:r>
      <w:r>
        <w:rPr>
          <w:rFonts w:ascii="Arial" w:hAnsi="Arial" w:cs="Arial"/>
          <w:sz w:val="22"/>
          <w:szCs w:val="22"/>
        </w:rPr>
        <w:t>4</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77777777" w:rsidR="005C5F08" w:rsidRPr="00CF7C15" w:rsidRDefault="005C5F08" w:rsidP="005A5C60">
      <w:pPr>
        <w:tabs>
          <w:tab w:val="left" w:pos="708"/>
        </w:tabs>
        <w:spacing w:line="271" w:lineRule="auto"/>
        <w:jc w:val="right"/>
        <w:rPr>
          <w:rFonts w:ascii="Arial" w:hAnsi="Arial" w:cs="Arial"/>
          <w:sz w:val="22"/>
          <w:szCs w:val="22"/>
        </w:rPr>
      </w:pPr>
    </w:p>
    <w:p w14:paraId="7299B860" w14:textId="77777777" w:rsidR="008B24DA" w:rsidRPr="00CF7C15" w:rsidRDefault="008B24DA" w:rsidP="008B24DA">
      <w:pPr>
        <w:tabs>
          <w:tab w:val="left" w:pos="708"/>
        </w:tabs>
        <w:spacing w:line="360" w:lineRule="auto"/>
        <w:jc w:val="center"/>
        <w:outlineLvl w:val="0"/>
        <w:rPr>
          <w:rFonts w:ascii="Arial" w:hAnsi="Arial" w:cs="Arial"/>
          <w:b/>
          <w:bCs/>
          <w:sz w:val="22"/>
          <w:szCs w:val="22"/>
        </w:rPr>
      </w:pPr>
      <w:r w:rsidRPr="00CF7C15">
        <w:rPr>
          <w:rFonts w:ascii="Arial" w:hAnsi="Arial" w:cs="Arial"/>
          <w:b/>
          <w:bCs/>
          <w:sz w:val="22"/>
          <w:szCs w:val="22"/>
        </w:rPr>
        <w:t>ISTOTNE POSTANOWIENIA UMOWY</w:t>
      </w:r>
    </w:p>
    <w:p w14:paraId="64E0AFE2" w14:textId="77777777" w:rsidR="00CF7C15" w:rsidRPr="00CF7C15" w:rsidRDefault="00CF7C15" w:rsidP="00CF7C15">
      <w:pPr>
        <w:tabs>
          <w:tab w:val="left" w:pos="708"/>
        </w:tabs>
        <w:spacing w:line="360" w:lineRule="auto"/>
        <w:outlineLvl w:val="0"/>
        <w:rPr>
          <w:rFonts w:ascii="Arial" w:hAnsi="Arial" w:cs="Arial"/>
          <w:b/>
          <w:bCs/>
          <w:sz w:val="22"/>
          <w:szCs w:val="22"/>
        </w:rPr>
      </w:pPr>
      <w:r w:rsidRPr="00CF7C15">
        <w:rPr>
          <w:rFonts w:ascii="Arial" w:hAnsi="Arial" w:cs="Arial"/>
          <w:b/>
          <w:bCs/>
          <w:sz w:val="22"/>
          <w:szCs w:val="22"/>
        </w:rPr>
        <w:t xml:space="preserve">                                                                        § 1</w:t>
      </w:r>
    </w:p>
    <w:p w14:paraId="1AC8537C"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1. Zamawiający powierza a Wykonawca przyjmuje na siebie obowiązek ochrony z należytą starannością oraz zgodną z obowiązującymi w tym zakresie przepisami budynków Starostwa Powiatowego w Wołominie znajdujących się w następujących lokalizacjach:</w:t>
      </w:r>
    </w:p>
    <w:p w14:paraId="1237827C" w14:textId="77777777" w:rsidR="00CF7C15" w:rsidRPr="00CF7C15" w:rsidRDefault="00CF7C15" w:rsidP="00CF7C15">
      <w:pPr>
        <w:tabs>
          <w:tab w:val="left" w:pos="2520"/>
        </w:tabs>
        <w:spacing w:line="360" w:lineRule="auto"/>
        <w:jc w:val="both"/>
        <w:rPr>
          <w:rFonts w:ascii="Arial" w:hAnsi="Arial" w:cs="Arial"/>
          <w:sz w:val="22"/>
          <w:szCs w:val="22"/>
        </w:rPr>
      </w:pPr>
    </w:p>
    <w:p w14:paraId="769578A1" w14:textId="77777777" w:rsidR="00CF7C15" w:rsidRPr="00CF7C15" w:rsidRDefault="00CF7C15" w:rsidP="00CF7C15">
      <w:pPr>
        <w:spacing w:line="360" w:lineRule="auto"/>
        <w:jc w:val="both"/>
        <w:rPr>
          <w:rFonts w:ascii="Arial" w:hAnsi="Arial" w:cs="Arial"/>
          <w:sz w:val="22"/>
          <w:szCs w:val="22"/>
        </w:rPr>
      </w:pPr>
      <w:r w:rsidRPr="00CF7C15">
        <w:rPr>
          <w:rFonts w:ascii="Arial" w:hAnsi="Arial" w:cs="Arial"/>
          <w:b/>
          <w:sz w:val="22"/>
          <w:szCs w:val="22"/>
        </w:rPr>
        <w:t>1) Zagościniec ul. Asfaltowa 1 – jeden kwalifikowany pracownik ochrony fizycznej</w:t>
      </w:r>
    </w:p>
    <w:p w14:paraId="5F41B16C" w14:textId="77777777" w:rsidR="00CF7C15" w:rsidRPr="00CF7C15" w:rsidRDefault="00CF7C15" w:rsidP="00CF7C15">
      <w:pPr>
        <w:suppressAutoHyphens/>
        <w:ind w:left="426"/>
        <w:contextualSpacing/>
        <w:jc w:val="both"/>
        <w:rPr>
          <w:rFonts w:ascii="Arial" w:hAnsi="Arial" w:cs="Arial"/>
          <w:sz w:val="22"/>
          <w:szCs w:val="22"/>
          <w:lang w:eastAsia="ar-SA"/>
        </w:rPr>
      </w:pPr>
      <w:r w:rsidRPr="00CF7C15">
        <w:rPr>
          <w:rFonts w:ascii="Arial" w:hAnsi="Arial" w:cs="Arial"/>
          <w:sz w:val="22"/>
          <w:szCs w:val="22"/>
          <w:lang w:eastAsia="ar-SA"/>
        </w:rPr>
        <w:t xml:space="preserve">- od dnia 01.01.2025 r. od godz. 00:00 </w:t>
      </w:r>
    </w:p>
    <w:p w14:paraId="76405CAA" w14:textId="77777777" w:rsidR="00CF7C15" w:rsidRPr="00CF7C15" w:rsidRDefault="00CF7C15" w:rsidP="00CF7C15">
      <w:pPr>
        <w:suppressAutoHyphens/>
        <w:ind w:left="426"/>
        <w:contextualSpacing/>
        <w:jc w:val="both"/>
        <w:rPr>
          <w:rFonts w:ascii="Arial" w:hAnsi="Arial" w:cs="Arial"/>
          <w:sz w:val="22"/>
          <w:szCs w:val="22"/>
          <w:lang w:eastAsia="ar-SA"/>
        </w:rPr>
      </w:pPr>
      <w:r w:rsidRPr="00CF7C15">
        <w:rPr>
          <w:rFonts w:ascii="Arial" w:hAnsi="Arial" w:cs="Arial"/>
          <w:sz w:val="22"/>
          <w:szCs w:val="22"/>
          <w:lang w:eastAsia="ar-SA"/>
        </w:rPr>
        <w:t>- poniedziałek - piątek w godz. 15:00-7:00,</w:t>
      </w:r>
    </w:p>
    <w:p w14:paraId="1E2FDD32" w14:textId="77777777" w:rsidR="00CF7C15" w:rsidRPr="00CF7C15" w:rsidRDefault="00CF7C15" w:rsidP="00CF7C15">
      <w:pPr>
        <w:suppressAutoHyphens/>
        <w:ind w:left="426"/>
        <w:contextualSpacing/>
        <w:jc w:val="both"/>
        <w:rPr>
          <w:rFonts w:ascii="Arial" w:hAnsi="Arial" w:cs="Arial"/>
          <w:sz w:val="22"/>
          <w:szCs w:val="22"/>
          <w:lang w:eastAsia="ar-SA"/>
        </w:rPr>
      </w:pPr>
      <w:r w:rsidRPr="00CF7C15">
        <w:rPr>
          <w:rFonts w:ascii="Arial" w:hAnsi="Arial" w:cs="Arial"/>
          <w:sz w:val="22"/>
          <w:szCs w:val="22"/>
          <w:lang w:eastAsia="ar-SA"/>
        </w:rPr>
        <w:t>- dni wolne od pracy, soboty, niedziele i święta - całą dobę.</w:t>
      </w:r>
    </w:p>
    <w:p w14:paraId="2D458F52" w14:textId="77777777" w:rsidR="00CF7C15" w:rsidRPr="00CF7C15" w:rsidRDefault="00CF7C15" w:rsidP="00CF7C15">
      <w:pPr>
        <w:spacing w:line="360" w:lineRule="auto"/>
        <w:rPr>
          <w:rFonts w:ascii="Arial" w:hAnsi="Arial" w:cs="Arial"/>
          <w:sz w:val="22"/>
          <w:szCs w:val="22"/>
        </w:rPr>
      </w:pPr>
      <w:r w:rsidRPr="00CF7C15">
        <w:rPr>
          <w:rFonts w:ascii="Arial" w:hAnsi="Arial" w:cs="Arial"/>
          <w:b/>
          <w:sz w:val="22"/>
          <w:szCs w:val="22"/>
        </w:rPr>
        <w:t>2) Wołomin ul. Prądzyńskiego 3 – jeden agent ochrony</w:t>
      </w:r>
    </w:p>
    <w:p w14:paraId="6098138E" w14:textId="77777777" w:rsidR="00CF7C15" w:rsidRPr="00CF7C15" w:rsidRDefault="00CF7C15" w:rsidP="00CF7C15">
      <w:pPr>
        <w:rPr>
          <w:rFonts w:ascii="Arial" w:hAnsi="Arial" w:cs="Arial"/>
          <w:sz w:val="22"/>
          <w:szCs w:val="22"/>
        </w:rPr>
      </w:pPr>
      <w:r w:rsidRPr="00CF7C15">
        <w:rPr>
          <w:rFonts w:ascii="Arial" w:hAnsi="Arial" w:cs="Arial"/>
          <w:b/>
          <w:sz w:val="22"/>
          <w:szCs w:val="22"/>
        </w:rPr>
        <w:t xml:space="preserve">       </w:t>
      </w:r>
      <w:r w:rsidRPr="00CF7C15">
        <w:rPr>
          <w:rFonts w:ascii="Arial" w:hAnsi="Arial" w:cs="Arial"/>
          <w:sz w:val="22"/>
          <w:szCs w:val="22"/>
        </w:rPr>
        <w:t xml:space="preserve"> - od dnia 01.01.2025 r. od godz. 00:00 </w:t>
      </w:r>
    </w:p>
    <w:p w14:paraId="45331576"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 xml:space="preserve">        Ochrona całodobowa.</w:t>
      </w:r>
    </w:p>
    <w:p w14:paraId="53CB38C4" w14:textId="77777777" w:rsidR="00CF7C15" w:rsidRPr="00CF7C15" w:rsidRDefault="00CF7C15" w:rsidP="00CF7C15">
      <w:pPr>
        <w:spacing w:line="360" w:lineRule="auto"/>
        <w:jc w:val="both"/>
        <w:rPr>
          <w:rFonts w:ascii="Arial" w:hAnsi="Arial" w:cs="Arial"/>
          <w:b/>
          <w:sz w:val="22"/>
          <w:szCs w:val="22"/>
        </w:rPr>
      </w:pPr>
      <w:r w:rsidRPr="00CF7C15">
        <w:rPr>
          <w:rFonts w:ascii="Arial" w:hAnsi="Arial" w:cs="Arial"/>
          <w:b/>
          <w:sz w:val="22"/>
          <w:szCs w:val="22"/>
        </w:rPr>
        <w:t>3) Wołomin ul. Powstańców 8/10 – jeden agent ochrony</w:t>
      </w:r>
    </w:p>
    <w:p w14:paraId="364D9C6F"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 xml:space="preserve">         - od dnia 02.01.2025 r. od godz. 7:15 </w:t>
      </w:r>
    </w:p>
    <w:p w14:paraId="5A771102" w14:textId="77777777" w:rsidR="00CF7C15" w:rsidRPr="00CF7C15" w:rsidRDefault="00CF7C15" w:rsidP="00CF7C15">
      <w:pPr>
        <w:ind w:left="284"/>
        <w:jc w:val="both"/>
        <w:rPr>
          <w:rFonts w:ascii="Arial" w:hAnsi="Arial" w:cs="Arial"/>
          <w:sz w:val="22"/>
          <w:szCs w:val="22"/>
        </w:rPr>
      </w:pPr>
      <w:r w:rsidRPr="00CF7C15">
        <w:rPr>
          <w:rFonts w:ascii="Arial" w:hAnsi="Arial" w:cs="Arial"/>
          <w:sz w:val="22"/>
          <w:szCs w:val="22"/>
        </w:rPr>
        <w:t xml:space="preserve">    - pn.-pt. w godz. 7:15-8:15.</w:t>
      </w:r>
    </w:p>
    <w:p w14:paraId="24D46CE5" w14:textId="77777777" w:rsidR="00CF7C15" w:rsidRPr="00CF7C15" w:rsidRDefault="00CF7C15" w:rsidP="00CF7C15">
      <w:pPr>
        <w:ind w:left="284"/>
        <w:jc w:val="both"/>
        <w:rPr>
          <w:rFonts w:ascii="Arial" w:hAnsi="Arial" w:cs="Arial"/>
          <w:sz w:val="22"/>
          <w:szCs w:val="22"/>
        </w:rPr>
      </w:pPr>
      <w:r w:rsidRPr="00CF7C15">
        <w:rPr>
          <w:rFonts w:ascii="Arial" w:hAnsi="Arial" w:cs="Arial"/>
          <w:sz w:val="22"/>
          <w:szCs w:val="22"/>
        </w:rPr>
        <w:t xml:space="preserve">    - poniedziałki w godz. 16:30-17:30</w:t>
      </w:r>
    </w:p>
    <w:p w14:paraId="046247A4" w14:textId="77777777" w:rsidR="00CF7C15" w:rsidRPr="00CF7C15" w:rsidRDefault="00CF7C15" w:rsidP="00CF7C15">
      <w:pPr>
        <w:ind w:left="284"/>
        <w:jc w:val="both"/>
        <w:rPr>
          <w:rFonts w:ascii="Arial" w:hAnsi="Arial" w:cs="Arial"/>
          <w:sz w:val="22"/>
          <w:szCs w:val="22"/>
        </w:rPr>
      </w:pPr>
      <w:r w:rsidRPr="00CF7C15">
        <w:rPr>
          <w:rFonts w:ascii="Arial" w:hAnsi="Arial" w:cs="Arial"/>
          <w:sz w:val="22"/>
          <w:szCs w:val="22"/>
        </w:rPr>
        <w:t xml:space="preserve">    - wt.-czw. w godz. 15:30-16:30</w:t>
      </w:r>
    </w:p>
    <w:p w14:paraId="496305C4" w14:textId="77777777" w:rsidR="00CF7C15" w:rsidRPr="00CF7C15" w:rsidRDefault="00CF7C15" w:rsidP="00CF7C15">
      <w:pPr>
        <w:spacing w:line="360" w:lineRule="auto"/>
        <w:ind w:left="284"/>
        <w:jc w:val="both"/>
        <w:rPr>
          <w:rFonts w:ascii="Arial" w:hAnsi="Arial" w:cs="Arial"/>
          <w:sz w:val="22"/>
          <w:szCs w:val="22"/>
        </w:rPr>
      </w:pPr>
      <w:r w:rsidRPr="00CF7C15">
        <w:rPr>
          <w:rFonts w:ascii="Arial" w:hAnsi="Arial" w:cs="Arial"/>
          <w:sz w:val="22"/>
          <w:szCs w:val="22"/>
        </w:rPr>
        <w:t xml:space="preserve">    - pt. w godz. 14:30-15:30 </w:t>
      </w:r>
    </w:p>
    <w:p w14:paraId="76E109F7" w14:textId="024E4F35" w:rsidR="00CF7C15" w:rsidRPr="00CF7C15" w:rsidRDefault="00CF7C15" w:rsidP="00CF7C15">
      <w:pPr>
        <w:suppressAutoHyphens/>
        <w:spacing w:line="360" w:lineRule="auto"/>
        <w:contextualSpacing/>
        <w:jc w:val="both"/>
        <w:rPr>
          <w:rFonts w:ascii="Arial" w:hAnsi="Arial" w:cs="Arial"/>
          <w:sz w:val="22"/>
          <w:szCs w:val="22"/>
          <w:lang w:eastAsia="ar-SA"/>
        </w:rPr>
      </w:pPr>
      <w:r w:rsidRPr="00CF7C15">
        <w:rPr>
          <w:rFonts w:ascii="Arial" w:hAnsi="Arial" w:cs="Arial"/>
          <w:b/>
          <w:sz w:val="22"/>
          <w:szCs w:val="22"/>
          <w:lang w:eastAsia="ar-SA"/>
        </w:rPr>
        <w:t xml:space="preserve">4) Wołomin ul. </w:t>
      </w:r>
      <w:proofErr w:type="spellStart"/>
      <w:r w:rsidRPr="00CF7C15">
        <w:rPr>
          <w:rFonts w:ascii="Arial" w:hAnsi="Arial" w:cs="Arial"/>
          <w:b/>
          <w:sz w:val="22"/>
          <w:szCs w:val="22"/>
          <w:lang w:eastAsia="ar-SA"/>
        </w:rPr>
        <w:t>Kobyłkowska</w:t>
      </w:r>
      <w:proofErr w:type="spellEnd"/>
      <w:r w:rsidRPr="00CF7C15">
        <w:rPr>
          <w:rFonts w:ascii="Arial" w:hAnsi="Arial" w:cs="Arial"/>
          <w:b/>
          <w:sz w:val="22"/>
          <w:szCs w:val="22"/>
          <w:lang w:eastAsia="ar-SA"/>
        </w:rPr>
        <w:t xml:space="preserve">  1</w:t>
      </w:r>
      <w:r>
        <w:rPr>
          <w:rFonts w:ascii="Arial" w:hAnsi="Arial" w:cs="Arial"/>
          <w:b/>
          <w:sz w:val="22"/>
          <w:szCs w:val="22"/>
          <w:lang w:eastAsia="ar-SA"/>
        </w:rPr>
        <w:t>A</w:t>
      </w:r>
      <w:r w:rsidRPr="00CF7C15">
        <w:rPr>
          <w:rFonts w:ascii="Arial" w:hAnsi="Arial" w:cs="Arial"/>
          <w:b/>
          <w:sz w:val="22"/>
          <w:szCs w:val="22"/>
          <w:lang w:eastAsia="ar-SA"/>
        </w:rPr>
        <w:t xml:space="preserve"> – jeden kwalifikowany pracownik ochrony fizycznej</w:t>
      </w:r>
    </w:p>
    <w:p w14:paraId="324839CC" w14:textId="77777777" w:rsidR="00CF7C15" w:rsidRPr="00CF7C15" w:rsidRDefault="00CF7C15" w:rsidP="00CF7C15">
      <w:pPr>
        <w:ind w:firstLine="360"/>
        <w:rPr>
          <w:rFonts w:ascii="Arial" w:hAnsi="Arial" w:cs="Arial"/>
          <w:sz w:val="22"/>
          <w:szCs w:val="22"/>
        </w:rPr>
      </w:pPr>
      <w:r w:rsidRPr="00CF7C15">
        <w:rPr>
          <w:rFonts w:ascii="Arial" w:hAnsi="Arial" w:cs="Arial"/>
          <w:sz w:val="22"/>
          <w:szCs w:val="22"/>
        </w:rPr>
        <w:t xml:space="preserve">- od dnia 02.01.2025 r. od godz. 6:30 </w:t>
      </w:r>
    </w:p>
    <w:p w14:paraId="17DE24B3" w14:textId="77777777" w:rsidR="00CF7C15" w:rsidRPr="00CF7C15" w:rsidRDefault="00CF7C15" w:rsidP="00CF7C15">
      <w:pPr>
        <w:ind w:firstLine="360"/>
        <w:rPr>
          <w:rFonts w:ascii="Arial" w:hAnsi="Arial" w:cs="Arial"/>
          <w:sz w:val="22"/>
          <w:szCs w:val="22"/>
        </w:rPr>
      </w:pPr>
      <w:r w:rsidRPr="00CF7C15">
        <w:rPr>
          <w:rFonts w:ascii="Arial" w:hAnsi="Arial" w:cs="Arial"/>
          <w:sz w:val="22"/>
          <w:szCs w:val="22"/>
        </w:rPr>
        <w:t>- pn. w godz. 6:30-18:30,</w:t>
      </w:r>
    </w:p>
    <w:p w14:paraId="4032957C" w14:textId="77777777" w:rsidR="00CF7C15" w:rsidRPr="00CF7C15" w:rsidRDefault="00CF7C15" w:rsidP="00CF7C15">
      <w:pPr>
        <w:ind w:firstLine="360"/>
        <w:rPr>
          <w:rFonts w:ascii="Arial" w:hAnsi="Arial" w:cs="Arial"/>
          <w:sz w:val="22"/>
          <w:szCs w:val="22"/>
        </w:rPr>
      </w:pPr>
      <w:r w:rsidRPr="00CF7C15">
        <w:rPr>
          <w:rFonts w:ascii="Arial" w:hAnsi="Arial" w:cs="Arial"/>
          <w:sz w:val="22"/>
          <w:szCs w:val="22"/>
        </w:rPr>
        <w:t>- wt.-pt. w godz. 6:30-16:30</w:t>
      </w:r>
    </w:p>
    <w:p w14:paraId="6F9D8133" w14:textId="77777777" w:rsidR="00CF7C15" w:rsidRPr="00CF7C15" w:rsidRDefault="00CF7C15" w:rsidP="00CF7C15">
      <w:pPr>
        <w:suppressAutoHyphens/>
        <w:spacing w:line="360" w:lineRule="auto"/>
        <w:contextualSpacing/>
        <w:jc w:val="both"/>
        <w:rPr>
          <w:rFonts w:ascii="Arial" w:hAnsi="Arial" w:cs="Arial"/>
          <w:sz w:val="22"/>
          <w:szCs w:val="22"/>
          <w:lang w:eastAsia="ar-SA"/>
        </w:rPr>
      </w:pPr>
      <w:r w:rsidRPr="00CF7C15">
        <w:rPr>
          <w:rFonts w:ascii="Arial" w:hAnsi="Arial" w:cs="Arial"/>
          <w:b/>
          <w:sz w:val="22"/>
          <w:szCs w:val="22"/>
          <w:lang w:eastAsia="ar-SA"/>
        </w:rPr>
        <w:t>5) Radzymin ul. Komunalna 8A – jeden kwalifikowany pracownik ochrony fizycznej</w:t>
      </w:r>
    </w:p>
    <w:p w14:paraId="0872627D" w14:textId="77777777" w:rsidR="00CF7C15" w:rsidRPr="00CF7C15" w:rsidRDefault="00CF7C15" w:rsidP="00CF7C15">
      <w:pPr>
        <w:ind w:firstLine="360"/>
        <w:rPr>
          <w:rFonts w:ascii="Arial" w:hAnsi="Arial" w:cs="Arial"/>
          <w:sz w:val="22"/>
          <w:szCs w:val="22"/>
        </w:rPr>
      </w:pPr>
      <w:r w:rsidRPr="00CF7C15">
        <w:rPr>
          <w:rFonts w:ascii="Arial" w:hAnsi="Arial" w:cs="Arial"/>
          <w:sz w:val="22"/>
          <w:szCs w:val="22"/>
        </w:rPr>
        <w:t xml:space="preserve">- od dnia 02.01.2025 r. od godz. 6:30 </w:t>
      </w:r>
    </w:p>
    <w:p w14:paraId="27390AB0" w14:textId="77777777" w:rsidR="00CF7C15" w:rsidRPr="00CF7C15" w:rsidRDefault="00CF7C15" w:rsidP="00CF7C15">
      <w:pPr>
        <w:ind w:firstLine="360"/>
        <w:rPr>
          <w:rFonts w:ascii="Arial" w:hAnsi="Arial" w:cs="Arial"/>
          <w:sz w:val="22"/>
          <w:szCs w:val="22"/>
        </w:rPr>
      </w:pPr>
      <w:r w:rsidRPr="00CF7C15">
        <w:rPr>
          <w:rFonts w:ascii="Arial" w:hAnsi="Arial" w:cs="Arial"/>
          <w:sz w:val="22"/>
          <w:szCs w:val="22"/>
        </w:rPr>
        <w:t>- pn. w godz. 6:30-18:30,</w:t>
      </w:r>
    </w:p>
    <w:p w14:paraId="525BBB08" w14:textId="77777777" w:rsidR="00CF7C15" w:rsidRPr="00CF7C15" w:rsidRDefault="00CF7C15" w:rsidP="00CF7C15">
      <w:pPr>
        <w:ind w:firstLine="360"/>
        <w:rPr>
          <w:rFonts w:ascii="Arial" w:hAnsi="Arial" w:cs="Arial"/>
          <w:sz w:val="22"/>
          <w:szCs w:val="22"/>
        </w:rPr>
      </w:pPr>
      <w:r w:rsidRPr="00CF7C15">
        <w:rPr>
          <w:rFonts w:ascii="Arial" w:hAnsi="Arial" w:cs="Arial"/>
          <w:sz w:val="22"/>
          <w:szCs w:val="22"/>
        </w:rPr>
        <w:t>- wt.-pt. w godz. 6:30-16:30.</w:t>
      </w:r>
    </w:p>
    <w:p w14:paraId="24230B7B" w14:textId="77777777" w:rsidR="00CF7C15" w:rsidRPr="00CF7C15" w:rsidRDefault="00CF7C15" w:rsidP="00CF7C15">
      <w:pPr>
        <w:spacing w:line="360" w:lineRule="auto"/>
        <w:ind w:left="284"/>
        <w:jc w:val="both"/>
        <w:rPr>
          <w:rFonts w:ascii="Arial" w:hAnsi="Arial" w:cs="Arial"/>
          <w:sz w:val="22"/>
          <w:szCs w:val="22"/>
        </w:rPr>
      </w:pPr>
    </w:p>
    <w:p w14:paraId="6F7C44E6"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2. Zakończenie ochrony nastąpi zgodnie ze wskazanymi wyżej harmonogramami wraz z końcem dnia 31.12.2025 r.</w:t>
      </w:r>
    </w:p>
    <w:p w14:paraId="0D6C15E2"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3. Zamawiający przewiduje wcześniejsze rozpoczęcie służby (o 1 godz. lub 2 godz.) w takie dni jak: Sylwester, Wigilia, Wielki Piątek o czym poinformuje Wykonawcę w drodze mailowej.</w:t>
      </w:r>
    </w:p>
    <w:p w14:paraId="069028FE" w14:textId="77777777" w:rsidR="00CF7C15" w:rsidRPr="00CF7C15" w:rsidRDefault="00CF7C15" w:rsidP="00CF7C15">
      <w:pPr>
        <w:tabs>
          <w:tab w:val="left" w:pos="2520"/>
        </w:tabs>
        <w:spacing w:line="360" w:lineRule="auto"/>
        <w:jc w:val="center"/>
        <w:rPr>
          <w:rFonts w:ascii="Arial" w:hAnsi="Arial" w:cs="Arial"/>
          <w:b/>
          <w:sz w:val="22"/>
          <w:szCs w:val="22"/>
        </w:rPr>
      </w:pPr>
    </w:p>
    <w:p w14:paraId="638139FD"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2</w:t>
      </w:r>
    </w:p>
    <w:p w14:paraId="6F9A9512" w14:textId="77777777" w:rsidR="00CF7C15" w:rsidRPr="00CF7C15" w:rsidRDefault="00CF7C15" w:rsidP="00CF7C15">
      <w:pPr>
        <w:spacing w:line="360" w:lineRule="auto"/>
        <w:jc w:val="both"/>
        <w:rPr>
          <w:rFonts w:ascii="Arial" w:hAnsi="Arial" w:cs="Arial"/>
          <w:b/>
          <w:sz w:val="22"/>
          <w:szCs w:val="22"/>
          <w:u w:val="single"/>
        </w:rPr>
      </w:pPr>
      <w:r w:rsidRPr="00CF7C15">
        <w:rPr>
          <w:rFonts w:ascii="Arial" w:hAnsi="Arial" w:cs="Arial"/>
          <w:b/>
          <w:sz w:val="22"/>
          <w:szCs w:val="22"/>
          <w:u w:val="single"/>
        </w:rPr>
        <w:t>Zakres czynności pracownika ochrony:</w:t>
      </w:r>
    </w:p>
    <w:p w14:paraId="1855BE8A" w14:textId="77777777" w:rsidR="00CF7C15" w:rsidRPr="00CF7C15" w:rsidRDefault="00CF7C15" w:rsidP="00CF7C15">
      <w:pPr>
        <w:spacing w:line="360" w:lineRule="auto"/>
        <w:jc w:val="both"/>
        <w:rPr>
          <w:rFonts w:ascii="Arial" w:hAnsi="Arial" w:cs="Arial"/>
          <w:b/>
          <w:sz w:val="22"/>
          <w:szCs w:val="22"/>
          <w:u w:val="single"/>
        </w:rPr>
      </w:pPr>
      <w:r w:rsidRPr="00CF7C15">
        <w:rPr>
          <w:rFonts w:ascii="Arial" w:hAnsi="Arial" w:cs="Arial"/>
          <w:b/>
          <w:sz w:val="22"/>
          <w:szCs w:val="22"/>
          <w:u w:val="single"/>
        </w:rPr>
        <w:t>1. Budynek - Zagościniec ul. Asfaltowa 1</w:t>
      </w:r>
    </w:p>
    <w:p w14:paraId="2C7B764C"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Stała, bezpośrednia ochrona fizyczna mienia należącego do Zamawiającego.</w:t>
      </w:r>
    </w:p>
    <w:p w14:paraId="17760400"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Czuwanie nad bezpieczeństwem budynku i powierzonym mieniem.</w:t>
      </w:r>
    </w:p>
    <w:p w14:paraId="258424EE"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Współpraca z firmą monitorującą system alarmowy, wpuszczanie załogi interwencyjnej na teren   </w:t>
      </w:r>
    </w:p>
    <w:p w14:paraId="59898963" w14:textId="77777777" w:rsidR="00CF7C15" w:rsidRPr="00CF7C15" w:rsidRDefault="00CF7C15" w:rsidP="00CF7C15">
      <w:pPr>
        <w:suppressAutoHyphens/>
        <w:ind w:left="567"/>
        <w:contextualSpacing/>
        <w:jc w:val="both"/>
        <w:rPr>
          <w:rFonts w:ascii="Arial" w:hAnsi="Arial" w:cs="Arial"/>
          <w:sz w:val="22"/>
          <w:szCs w:val="22"/>
          <w:lang w:eastAsia="ar-SA"/>
        </w:rPr>
      </w:pPr>
      <w:r w:rsidRPr="00CF7C15">
        <w:rPr>
          <w:rFonts w:ascii="Arial" w:hAnsi="Arial" w:cs="Arial"/>
          <w:sz w:val="22"/>
          <w:szCs w:val="22"/>
          <w:lang w:eastAsia="ar-SA"/>
        </w:rPr>
        <w:t xml:space="preserve">  obiektu celem sprawdzenia czy nie wystąpiła sytuacja napadu lub kradzieży i odwoływanie tej   </w:t>
      </w:r>
    </w:p>
    <w:p w14:paraId="0C688D62" w14:textId="77777777" w:rsidR="00CF7C15" w:rsidRPr="00CF7C15" w:rsidRDefault="00CF7C15" w:rsidP="00CF7C15">
      <w:pPr>
        <w:suppressAutoHyphens/>
        <w:ind w:left="567"/>
        <w:contextualSpacing/>
        <w:jc w:val="both"/>
        <w:rPr>
          <w:rFonts w:ascii="Arial" w:hAnsi="Arial" w:cs="Arial"/>
          <w:sz w:val="22"/>
          <w:szCs w:val="22"/>
          <w:lang w:eastAsia="ar-SA"/>
        </w:rPr>
      </w:pPr>
      <w:r w:rsidRPr="00CF7C15">
        <w:rPr>
          <w:rFonts w:ascii="Arial" w:hAnsi="Arial" w:cs="Arial"/>
          <w:sz w:val="22"/>
          <w:szCs w:val="22"/>
          <w:lang w:eastAsia="ar-SA"/>
        </w:rPr>
        <w:t xml:space="preserve">  załogi.</w:t>
      </w:r>
    </w:p>
    <w:p w14:paraId="2204AA17"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lastRenderedPageBreak/>
        <w:t xml:space="preserve">  Niedopuszczenie do wejścia na teren budynku osób niepożądanych. </w:t>
      </w:r>
    </w:p>
    <w:p w14:paraId="27FE04C1"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Absolutny zakaz wpuszczania osób nieupoważnionych do przebywania w budynku   </w:t>
      </w:r>
    </w:p>
    <w:p w14:paraId="57093621" w14:textId="77777777" w:rsidR="00CF7C15" w:rsidRPr="00CF7C15" w:rsidRDefault="00CF7C15" w:rsidP="00CF7C15">
      <w:pPr>
        <w:suppressAutoHyphens/>
        <w:ind w:left="567"/>
        <w:contextualSpacing/>
        <w:jc w:val="both"/>
        <w:rPr>
          <w:rFonts w:ascii="Arial" w:hAnsi="Arial" w:cs="Arial"/>
          <w:sz w:val="22"/>
          <w:szCs w:val="22"/>
          <w:lang w:eastAsia="ar-SA"/>
        </w:rPr>
      </w:pPr>
      <w:r w:rsidRPr="00CF7C15">
        <w:rPr>
          <w:rFonts w:ascii="Arial" w:hAnsi="Arial" w:cs="Arial"/>
          <w:sz w:val="22"/>
          <w:szCs w:val="22"/>
          <w:lang w:eastAsia="ar-SA"/>
        </w:rPr>
        <w:t xml:space="preserve">  Zamawiającego po godzinach urzędowania.</w:t>
      </w:r>
    </w:p>
    <w:p w14:paraId="176E7DE9"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Systematyczne prowadzenie książki dyżurów i raportów z przebiegu służby.</w:t>
      </w:r>
    </w:p>
    <w:p w14:paraId="04E11908"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Przechowywanie kluczy w zamkniętej gablocie i wydawanie ich osobom upoważnionym oraz  </w:t>
      </w:r>
    </w:p>
    <w:p w14:paraId="4A8A0306" w14:textId="77777777" w:rsidR="00CF7C15" w:rsidRPr="00CF7C15" w:rsidRDefault="00CF7C15" w:rsidP="00CF7C15">
      <w:pPr>
        <w:suppressAutoHyphens/>
        <w:ind w:left="283"/>
        <w:contextualSpacing/>
        <w:jc w:val="both"/>
        <w:rPr>
          <w:rFonts w:ascii="Arial" w:hAnsi="Arial" w:cs="Arial"/>
          <w:sz w:val="22"/>
          <w:szCs w:val="22"/>
          <w:lang w:eastAsia="ar-SA"/>
        </w:rPr>
      </w:pPr>
      <w:r w:rsidRPr="00CF7C15">
        <w:rPr>
          <w:rFonts w:ascii="Arial" w:hAnsi="Arial" w:cs="Arial"/>
          <w:sz w:val="22"/>
          <w:szCs w:val="22"/>
          <w:lang w:eastAsia="ar-SA"/>
        </w:rPr>
        <w:t xml:space="preserve">       prowadzenie rejestru kluczy (tj. wpisywanie daty, godziny, imienia i nazwiska osoby   </w:t>
      </w:r>
    </w:p>
    <w:p w14:paraId="2BA2E315" w14:textId="77777777" w:rsidR="00CF7C15" w:rsidRPr="00CF7C15" w:rsidRDefault="00CF7C15" w:rsidP="00CF7C15">
      <w:pPr>
        <w:suppressAutoHyphens/>
        <w:ind w:left="283"/>
        <w:contextualSpacing/>
        <w:jc w:val="both"/>
        <w:rPr>
          <w:rFonts w:ascii="Arial" w:hAnsi="Arial" w:cs="Arial"/>
          <w:sz w:val="22"/>
          <w:szCs w:val="22"/>
          <w:lang w:eastAsia="ar-SA"/>
        </w:rPr>
      </w:pPr>
      <w:r w:rsidRPr="00CF7C15">
        <w:rPr>
          <w:rFonts w:ascii="Arial" w:hAnsi="Arial" w:cs="Arial"/>
          <w:sz w:val="22"/>
          <w:szCs w:val="22"/>
          <w:lang w:eastAsia="ar-SA"/>
        </w:rPr>
        <w:t xml:space="preserve">       pobierającej klucze i zdającej klucze w odpowiedniej książce oraz żądanie potwierdzenia    </w:t>
      </w:r>
    </w:p>
    <w:p w14:paraId="22EE77AB" w14:textId="77777777" w:rsidR="00CF7C15" w:rsidRPr="00CF7C15" w:rsidRDefault="00CF7C15" w:rsidP="00CF7C15">
      <w:p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            pobrania/zdania kluczy, poprzez złożenie czytelnego podpisu).</w:t>
      </w:r>
    </w:p>
    <w:p w14:paraId="3171A933"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Przyjmowanie kluczy od osób upoważnionych - pracowników oraz osób sprzątających budynek. </w:t>
      </w:r>
    </w:p>
    <w:p w14:paraId="7074C757"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  Obsługiwanie monitoringu wizyjnego.</w:t>
      </w:r>
    </w:p>
    <w:p w14:paraId="4B104F30"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Sprawdzenie czy są pozamykane okna i drzwi w pomieszczeniach w budynku.</w:t>
      </w:r>
    </w:p>
    <w:p w14:paraId="4BBAC492"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Prowadzenie rejestru obchodów terenu co 1,5 godziny.</w:t>
      </w:r>
    </w:p>
    <w:p w14:paraId="5713F09A"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Zamykanie drzwi wejściowych po opuszczeniu budynku przez pracowników i osób        </w:t>
      </w:r>
    </w:p>
    <w:p w14:paraId="33021C70" w14:textId="77777777" w:rsidR="00CF7C15" w:rsidRPr="00CF7C15" w:rsidRDefault="00CF7C15" w:rsidP="00CF7C15">
      <w:pPr>
        <w:suppressAutoHyphens/>
        <w:ind w:left="567"/>
        <w:contextualSpacing/>
        <w:jc w:val="both"/>
        <w:rPr>
          <w:rFonts w:ascii="Arial" w:hAnsi="Arial" w:cs="Arial"/>
          <w:sz w:val="22"/>
          <w:szCs w:val="22"/>
          <w:lang w:eastAsia="ar-SA"/>
        </w:rPr>
      </w:pPr>
      <w:r w:rsidRPr="00CF7C15">
        <w:rPr>
          <w:rFonts w:ascii="Arial" w:hAnsi="Arial" w:cs="Arial"/>
          <w:sz w:val="22"/>
          <w:szCs w:val="22"/>
          <w:lang w:eastAsia="ar-SA"/>
        </w:rPr>
        <w:t xml:space="preserve">   sprzątających.</w:t>
      </w:r>
    </w:p>
    <w:p w14:paraId="7309BC04"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Kontrola ruchu osobowego i samochodowego - otwieranie bramy wjazdowej.</w:t>
      </w:r>
    </w:p>
    <w:p w14:paraId="577EE2A8"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Umożliwienie wstępu na teren chronionego obiektu odpowiednim służbom np. sprzątającym,       </w:t>
      </w:r>
    </w:p>
    <w:p w14:paraId="39CA34F4" w14:textId="77777777" w:rsidR="00CF7C15" w:rsidRPr="00CF7C15" w:rsidRDefault="00CF7C15" w:rsidP="00CF7C15">
      <w:pPr>
        <w:suppressAutoHyphens/>
        <w:ind w:left="567"/>
        <w:contextualSpacing/>
        <w:jc w:val="both"/>
        <w:rPr>
          <w:rFonts w:ascii="Arial" w:hAnsi="Arial" w:cs="Arial"/>
          <w:sz w:val="22"/>
          <w:szCs w:val="22"/>
          <w:lang w:eastAsia="ar-SA"/>
        </w:rPr>
      </w:pPr>
      <w:r w:rsidRPr="00CF7C15">
        <w:rPr>
          <w:rFonts w:ascii="Arial" w:hAnsi="Arial" w:cs="Arial"/>
          <w:sz w:val="22"/>
          <w:szCs w:val="22"/>
          <w:lang w:eastAsia="ar-SA"/>
        </w:rPr>
        <w:t xml:space="preserve">   wywożącym śmieci itp.</w:t>
      </w:r>
    </w:p>
    <w:p w14:paraId="1D5E3A07" w14:textId="77777777" w:rsidR="00CF7C15" w:rsidRPr="00CF7C15" w:rsidRDefault="00CF7C15" w:rsidP="00EC5FE9">
      <w:pPr>
        <w:numPr>
          <w:ilvl w:val="0"/>
          <w:numId w:val="51"/>
        </w:numPr>
        <w:suppressAutoHyphens/>
        <w:ind w:left="567" w:hanging="284"/>
        <w:contextualSpacing/>
        <w:jc w:val="both"/>
        <w:rPr>
          <w:rFonts w:ascii="Arial" w:hAnsi="Arial" w:cs="Arial"/>
          <w:sz w:val="22"/>
          <w:szCs w:val="22"/>
          <w:lang w:eastAsia="ar-SA"/>
        </w:rPr>
      </w:pPr>
      <w:r w:rsidRPr="00CF7C15">
        <w:rPr>
          <w:rFonts w:ascii="Arial" w:hAnsi="Arial" w:cs="Arial"/>
          <w:sz w:val="22"/>
          <w:szCs w:val="22"/>
          <w:lang w:eastAsia="ar-SA"/>
        </w:rPr>
        <w:t xml:space="preserve">Natychmiastowe reagowanie na alarmy pożarowe, włamaniowe oraz ochrona przed zaborem,   </w:t>
      </w:r>
    </w:p>
    <w:p w14:paraId="42E4D9A9" w14:textId="77777777" w:rsidR="00CF7C15" w:rsidRPr="00CF7C15" w:rsidRDefault="00CF7C15" w:rsidP="00CF7C15">
      <w:pPr>
        <w:suppressAutoHyphens/>
        <w:ind w:left="567"/>
        <w:contextualSpacing/>
        <w:jc w:val="both"/>
        <w:rPr>
          <w:rFonts w:ascii="Arial" w:hAnsi="Arial" w:cs="Arial"/>
          <w:sz w:val="22"/>
          <w:szCs w:val="22"/>
          <w:lang w:eastAsia="ar-SA"/>
        </w:rPr>
      </w:pPr>
      <w:r w:rsidRPr="00CF7C15">
        <w:rPr>
          <w:rFonts w:ascii="Arial" w:hAnsi="Arial" w:cs="Arial"/>
          <w:sz w:val="22"/>
          <w:szCs w:val="22"/>
          <w:lang w:eastAsia="ar-SA"/>
        </w:rPr>
        <w:t xml:space="preserve">   zniszczeniem, uszkodzeniem dokumentów i mienia. </w:t>
      </w:r>
    </w:p>
    <w:p w14:paraId="607F0E4C" w14:textId="77777777" w:rsidR="00CF7C15" w:rsidRPr="00CF7C15" w:rsidRDefault="00CF7C15" w:rsidP="00EC5FE9">
      <w:pPr>
        <w:numPr>
          <w:ilvl w:val="0"/>
          <w:numId w:val="51"/>
        </w:numPr>
        <w:suppressAutoHyphens/>
        <w:ind w:left="567" w:hanging="284"/>
        <w:contextualSpacing/>
        <w:rPr>
          <w:rFonts w:ascii="Arial" w:hAnsi="Arial" w:cs="Arial"/>
          <w:sz w:val="22"/>
          <w:szCs w:val="22"/>
          <w:lang w:eastAsia="ar-SA"/>
        </w:rPr>
      </w:pPr>
      <w:r w:rsidRPr="00CF7C15">
        <w:rPr>
          <w:rFonts w:ascii="Arial" w:hAnsi="Arial" w:cs="Arial"/>
          <w:sz w:val="22"/>
          <w:szCs w:val="22"/>
          <w:lang w:eastAsia="ar-SA"/>
        </w:rPr>
        <w:t>W sytuacjach zagrożenia mienia natychmiastowe wzywanie grupy interwencyjnej.</w:t>
      </w:r>
    </w:p>
    <w:p w14:paraId="055454A7" w14:textId="77777777" w:rsidR="00CF7C15" w:rsidRPr="00CF7C15" w:rsidRDefault="00CF7C15" w:rsidP="00EC5FE9">
      <w:pPr>
        <w:numPr>
          <w:ilvl w:val="0"/>
          <w:numId w:val="51"/>
        </w:numPr>
        <w:suppressAutoHyphens/>
        <w:ind w:left="567" w:hanging="284"/>
        <w:contextualSpacing/>
        <w:rPr>
          <w:rFonts w:ascii="Arial" w:hAnsi="Arial" w:cs="Arial"/>
          <w:sz w:val="22"/>
          <w:szCs w:val="22"/>
          <w:lang w:eastAsia="ar-SA"/>
        </w:rPr>
      </w:pPr>
      <w:r w:rsidRPr="00CF7C15">
        <w:rPr>
          <w:rFonts w:ascii="Arial" w:hAnsi="Arial" w:cs="Arial"/>
          <w:sz w:val="22"/>
          <w:szCs w:val="22"/>
          <w:lang w:eastAsia="ar-SA"/>
        </w:rPr>
        <w:t xml:space="preserve">Pracownicy ochrony powinni dbać o powierzony sprzęt oraz utrzymywać porządek w miejscu </w:t>
      </w:r>
    </w:p>
    <w:p w14:paraId="0F403262" w14:textId="77777777" w:rsidR="00CF7C15" w:rsidRPr="00CF7C15" w:rsidRDefault="00CF7C15" w:rsidP="00CF7C15">
      <w:pPr>
        <w:suppressAutoHyphens/>
        <w:ind w:left="567"/>
        <w:contextualSpacing/>
        <w:rPr>
          <w:rFonts w:ascii="Arial" w:hAnsi="Arial" w:cs="Arial"/>
          <w:sz w:val="22"/>
          <w:szCs w:val="22"/>
          <w:lang w:eastAsia="ar-SA"/>
        </w:rPr>
      </w:pPr>
      <w:r w:rsidRPr="00CF7C15">
        <w:rPr>
          <w:rFonts w:ascii="Arial" w:hAnsi="Arial" w:cs="Arial"/>
          <w:sz w:val="22"/>
          <w:szCs w:val="22"/>
          <w:lang w:eastAsia="ar-SA"/>
        </w:rPr>
        <w:t xml:space="preserve">   pracy.</w:t>
      </w:r>
    </w:p>
    <w:p w14:paraId="2CD9976B" w14:textId="77777777" w:rsidR="00CF7C15" w:rsidRPr="00CF7C15" w:rsidRDefault="00CF7C15" w:rsidP="00CF7C15">
      <w:pPr>
        <w:suppressAutoHyphens/>
        <w:spacing w:line="360" w:lineRule="auto"/>
        <w:ind w:left="567"/>
        <w:contextualSpacing/>
        <w:rPr>
          <w:rFonts w:ascii="Arial" w:hAnsi="Arial" w:cs="Arial"/>
          <w:sz w:val="22"/>
          <w:szCs w:val="22"/>
          <w:lang w:eastAsia="ar-SA"/>
        </w:rPr>
      </w:pPr>
    </w:p>
    <w:p w14:paraId="3292B817" w14:textId="77777777" w:rsidR="00CF7C15" w:rsidRPr="00CF7C15" w:rsidRDefault="00CF7C15" w:rsidP="00CF7C15">
      <w:pPr>
        <w:spacing w:line="360" w:lineRule="auto"/>
        <w:jc w:val="both"/>
        <w:rPr>
          <w:rFonts w:ascii="Arial" w:hAnsi="Arial" w:cs="Arial"/>
          <w:b/>
          <w:sz w:val="22"/>
          <w:szCs w:val="22"/>
          <w:u w:val="single"/>
        </w:rPr>
      </w:pPr>
      <w:r w:rsidRPr="00CF7C15">
        <w:rPr>
          <w:rFonts w:ascii="Arial" w:hAnsi="Arial" w:cs="Arial"/>
          <w:b/>
          <w:sz w:val="22"/>
          <w:szCs w:val="22"/>
          <w:u w:val="single"/>
        </w:rPr>
        <w:t>2. Budynek - Wołomin ul. Prądzyńskiego 3</w:t>
      </w:r>
    </w:p>
    <w:p w14:paraId="41AD2A7D"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Stała, bezpośrednia ochrona fizyczna mienia należącego do Zamawiającego.</w:t>
      </w:r>
    </w:p>
    <w:p w14:paraId="2B43D8F9"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Czuwanie nad bezpieczeństwem budynku i powierzonym mieniem.</w:t>
      </w:r>
    </w:p>
    <w:p w14:paraId="64E7A0F2"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Niedopuszczenie do wejścia na teren budynku osób niepożądanych. </w:t>
      </w:r>
    </w:p>
    <w:p w14:paraId="2516519C"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Absolutny zakaz wpuszczania osób nieupoważnionych do przebywania w budynku Zamawiającego po godzinach urzędowania.</w:t>
      </w:r>
    </w:p>
    <w:p w14:paraId="6445A483"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Systematyczne prowadzenie książki dyżurów i raportów z przebiegu służby.</w:t>
      </w:r>
    </w:p>
    <w:p w14:paraId="5EC5236F"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4BED3E1A"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Przyjmowanie kluczy od osób upoważnionych - pracowników oraz osób sprzątających budynek. </w:t>
      </w:r>
    </w:p>
    <w:p w14:paraId="6774510C"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Obsługiwanie monitoringu wizyjnego ochranianego budynku oraz dodatkowo z budynku Starostwa Powiatowego w Wołominie – mieszczącego się w Wołominie przy ul. Powstańców 8/10 oraz z budynku mieszczącego się w Radzyminie przy ul. Komunalnej 8.</w:t>
      </w:r>
    </w:p>
    <w:p w14:paraId="74561EE2"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Sprawdzenie czy są pozamykane okna i drzwi w pomieszczeniach w budynku.</w:t>
      </w:r>
    </w:p>
    <w:p w14:paraId="26EBC907"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Zamykanie drzwi wejściowych po opuszczeniu budynku przez pracowników i osób sprzątających.</w:t>
      </w:r>
    </w:p>
    <w:p w14:paraId="3E8BCE03"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Zamykanie i otwieranie automatycznych drzwi wejściowych, po uprzednim przeszkoleniu </w:t>
      </w:r>
      <w:r w:rsidRPr="00CF7C15">
        <w:rPr>
          <w:rFonts w:ascii="Arial" w:hAnsi="Arial" w:cs="Arial"/>
          <w:sz w:val="22"/>
          <w:szCs w:val="22"/>
          <w:lang w:eastAsia="ar-SA"/>
        </w:rPr>
        <w:br/>
        <w:t>z obsługi przez Zamawiającego.</w:t>
      </w:r>
    </w:p>
    <w:p w14:paraId="146B12F9"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t>Umożliwienie wstępu na teren chronionego obiektu odpowiednim służbom np. sprzątającym, wywożącym śmieci itp.</w:t>
      </w:r>
    </w:p>
    <w:p w14:paraId="6AC391AD" w14:textId="77777777" w:rsidR="00CF7C15" w:rsidRPr="00CF7C15" w:rsidRDefault="00CF7C15" w:rsidP="00EC5FE9">
      <w:pPr>
        <w:pStyle w:val="Akapitzlist"/>
        <w:numPr>
          <w:ilvl w:val="0"/>
          <w:numId w:val="58"/>
        </w:numPr>
        <w:suppressAutoHyphens/>
        <w:contextualSpacing/>
        <w:jc w:val="both"/>
        <w:rPr>
          <w:rFonts w:ascii="Arial" w:hAnsi="Arial" w:cs="Arial"/>
          <w:sz w:val="22"/>
          <w:szCs w:val="22"/>
          <w:lang w:eastAsia="ar-SA"/>
        </w:rPr>
      </w:pPr>
      <w:r w:rsidRPr="00CF7C15">
        <w:rPr>
          <w:rFonts w:ascii="Arial" w:hAnsi="Arial" w:cs="Arial"/>
          <w:sz w:val="22"/>
          <w:szCs w:val="22"/>
          <w:lang w:eastAsia="ar-SA"/>
        </w:rPr>
        <w:lastRenderedPageBreak/>
        <w:t xml:space="preserve">Natychmiastowe reagowanie na alarmy pożarowe, włamaniowe oraz ochrona przed zaborem, zniszczeniem, uszkodzeniem dokumentów i mienia. </w:t>
      </w:r>
    </w:p>
    <w:p w14:paraId="6BB89507" w14:textId="77777777" w:rsidR="00CF7C15" w:rsidRPr="00CF7C15" w:rsidRDefault="00CF7C15" w:rsidP="00EC5FE9">
      <w:pPr>
        <w:pStyle w:val="Akapitzlist"/>
        <w:numPr>
          <w:ilvl w:val="0"/>
          <w:numId w:val="58"/>
        </w:numPr>
        <w:suppressAutoHyphens/>
        <w:contextualSpacing/>
        <w:rPr>
          <w:rFonts w:ascii="Arial" w:hAnsi="Arial" w:cs="Arial"/>
          <w:sz w:val="22"/>
          <w:szCs w:val="22"/>
          <w:lang w:eastAsia="ar-SA"/>
        </w:rPr>
      </w:pPr>
      <w:r w:rsidRPr="00CF7C15">
        <w:rPr>
          <w:rFonts w:ascii="Arial" w:hAnsi="Arial" w:cs="Arial"/>
          <w:sz w:val="22"/>
          <w:szCs w:val="22"/>
          <w:lang w:eastAsia="ar-SA"/>
        </w:rPr>
        <w:t>W sytuacjach zagrożenia mienia natychmiastowe wzywanie grupy interwencyjnej.</w:t>
      </w:r>
    </w:p>
    <w:p w14:paraId="233A1F10" w14:textId="77777777" w:rsidR="00CF7C15" w:rsidRPr="00CF7C15" w:rsidRDefault="00CF7C15" w:rsidP="00EC5FE9">
      <w:pPr>
        <w:pStyle w:val="Akapitzlist"/>
        <w:numPr>
          <w:ilvl w:val="0"/>
          <w:numId w:val="58"/>
        </w:numPr>
        <w:suppressAutoHyphens/>
        <w:contextualSpacing/>
        <w:rPr>
          <w:rFonts w:ascii="Arial" w:hAnsi="Arial" w:cs="Arial"/>
          <w:sz w:val="22"/>
          <w:szCs w:val="22"/>
          <w:lang w:eastAsia="ar-SA"/>
        </w:rPr>
      </w:pPr>
      <w:r w:rsidRPr="00CF7C15">
        <w:rPr>
          <w:rFonts w:ascii="Arial" w:hAnsi="Arial" w:cs="Arial"/>
          <w:sz w:val="22"/>
          <w:szCs w:val="22"/>
          <w:lang w:eastAsia="ar-SA"/>
        </w:rPr>
        <w:t>Pracownicy ochrony powinni dbać o powierzony sprzęt oraz utrzymywać porządek w miejscu pracy.</w:t>
      </w:r>
    </w:p>
    <w:p w14:paraId="07C6637C" w14:textId="77777777" w:rsidR="00CF7C15" w:rsidRPr="00CF7C15" w:rsidRDefault="00CF7C15" w:rsidP="00CF7C15">
      <w:pPr>
        <w:suppressAutoHyphens/>
        <w:spacing w:line="360" w:lineRule="auto"/>
        <w:ind w:left="567"/>
        <w:contextualSpacing/>
        <w:rPr>
          <w:rFonts w:ascii="Arial" w:hAnsi="Arial" w:cs="Arial"/>
          <w:sz w:val="22"/>
          <w:szCs w:val="22"/>
          <w:lang w:eastAsia="ar-SA"/>
        </w:rPr>
      </w:pPr>
    </w:p>
    <w:p w14:paraId="60E34823" w14:textId="77777777" w:rsidR="00CF7C15" w:rsidRPr="00CF7C15" w:rsidRDefault="00CF7C15" w:rsidP="00CF7C15">
      <w:pPr>
        <w:spacing w:line="360" w:lineRule="auto"/>
        <w:ind w:left="567" w:hanging="284"/>
        <w:jc w:val="both"/>
        <w:rPr>
          <w:rFonts w:ascii="Arial" w:hAnsi="Arial" w:cs="Arial"/>
          <w:b/>
          <w:sz w:val="22"/>
          <w:szCs w:val="22"/>
          <w:u w:val="single"/>
        </w:rPr>
      </w:pPr>
      <w:r w:rsidRPr="00CF7C15">
        <w:rPr>
          <w:rFonts w:ascii="Arial" w:hAnsi="Arial" w:cs="Arial"/>
          <w:b/>
          <w:sz w:val="22"/>
          <w:szCs w:val="22"/>
          <w:u w:val="single"/>
        </w:rPr>
        <w:t>3. Budynek – Wołomin ul. Powstańców 8/10</w:t>
      </w:r>
    </w:p>
    <w:p w14:paraId="0A535A7C"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Stała, bezpośrednia ochrona fizyczna mienia należącego do Zamawiającego.</w:t>
      </w:r>
    </w:p>
    <w:p w14:paraId="3AC2EC83"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Czuwanie nad bezpieczeństwem budynku i powierzonym mieniem.</w:t>
      </w:r>
    </w:p>
    <w:p w14:paraId="62F83089"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Niedopuszczenie do wejścia na teren budynku osób niepożądanych. </w:t>
      </w:r>
    </w:p>
    <w:p w14:paraId="666AD487"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Absolutny zakaz wpuszczania osób nieupoważnionych do przebywania w budynku Zamawiającego po godzinach urzędowania.</w:t>
      </w:r>
    </w:p>
    <w:p w14:paraId="2B683A4D"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Systematyczne prowadzenie książki dyżurów i raportów z przebiegu służby.</w:t>
      </w:r>
    </w:p>
    <w:p w14:paraId="58916E18"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Otwieranie budynku i wydawanie kluczy pracownikom.</w:t>
      </w:r>
    </w:p>
    <w:p w14:paraId="5E396B8E"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5BE00272"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Sprawdzenie czy są pozamykane okna i drzwi w pomieszczeniach w budynku.</w:t>
      </w:r>
    </w:p>
    <w:p w14:paraId="3BCAC3C7"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Umożliwienie wstępu na teren chronionego obiektu odpowiednim służbom np. sprzątającym, wywożącym śmieci itp.</w:t>
      </w:r>
    </w:p>
    <w:p w14:paraId="6CC58680" w14:textId="77777777" w:rsidR="00CF7C15" w:rsidRPr="00CF7C15" w:rsidRDefault="00CF7C15" w:rsidP="00EC5FE9">
      <w:pPr>
        <w:numPr>
          <w:ilvl w:val="0"/>
          <w:numId w:val="59"/>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Natychmiastowe reagowanie na alarmy pożarowe, włamaniowe oraz ochrona przed zaborem, zniszczeniem, uszkodzeniem dokumentów i mienia. </w:t>
      </w:r>
    </w:p>
    <w:p w14:paraId="70C5DB33" w14:textId="77777777" w:rsidR="00CF7C15" w:rsidRPr="00CF7C15" w:rsidRDefault="00CF7C15" w:rsidP="00EC5FE9">
      <w:pPr>
        <w:numPr>
          <w:ilvl w:val="0"/>
          <w:numId w:val="59"/>
        </w:numPr>
        <w:suppressAutoHyphens/>
        <w:contextualSpacing/>
        <w:rPr>
          <w:rFonts w:ascii="Arial" w:hAnsi="Arial" w:cs="Arial"/>
          <w:sz w:val="22"/>
          <w:szCs w:val="22"/>
          <w:lang w:eastAsia="ar-SA"/>
        </w:rPr>
      </w:pPr>
      <w:r w:rsidRPr="00CF7C15">
        <w:rPr>
          <w:rFonts w:ascii="Arial" w:hAnsi="Arial" w:cs="Arial"/>
          <w:sz w:val="22"/>
          <w:szCs w:val="22"/>
          <w:lang w:eastAsia="ar-SA"/>
        </w:rPr>
        <w:t>W sytuacjach zagrożenia mienia natychmiastowe wzywanie grupy interwencyjnej.</w:t>
      </w:r>
    </w:p>
    <w:p w14:paraId="717739B9" w14:textId="77777777" w:rsidR="00CF7C15" w:rsidRPr="00CF7C15" w:rsidRDefault="00CF7C15" w:rsidP="00EC5FE9">
      <w:pPr>
        <w:numPr>
          <w:ilvl w:val="0"/>
          <w:numId w:val="59"/>
        </w:numPr>
        <w:suppressAutoHyphens/>
        <w:contextualSpacing/>
        <w:rPr>
          <w:rFonts w:ascii="Arial" w:hAnsi="Arial" w:cs="Arial"/>
          <w:sz w:val="22"/>
          <w:szCs w:val="22"/>
          <w:lang w:eastAsia="ar-SA"/>
        </w:rPr>
      </w:pPr>
      <w:r w:rsidRPr="00CF7C15">
        <w:rPr>
          <w:rFonts w:ascii="Arial" w:hAnsi="Arial" w:cs="Arial"/>
          <w:sz w:val="22"/>
          <w:szCs w:val="22"/>
          <w:lang w:eastAsia="ar-SA"/>
        </w:rPr>
        <w:t>Pracownicy ochrony powinni dbać o powierzony sprzęt oraz utrzymywać porządek w miejscu pracy.</w:t>
      </w:r>
    </w:p>
    <w:p w14:paraId="05EE5457" w14:textId="77777777" w:rsidR="00CF7C15" w:rsidRPr="00CF7C15" w:rsidRDefault="00CF7C15" w:rsidP="00CF7C15">
      <w:pPr>
        <w:suppressAutoHyphens/>
        <w:ind w:left="644"/>
        <w:contextualSpacing/>
        <w:rPr>
          <w:rFonts w:ascii="Arial" w:hAnsi="Arial" w:cs="Arial"/>
          <w:sz w:val="22"/>
          <w:szCs w:val="22"/>
          <w:lang w:eastAsia="ar-SA"/>
        </w:rPr>
      </w:pPr>
    </w:p>
    <w:p w14:paraId="232630E6" w14:textId="77777777" w:rsidR="00CF7C15" w:rsidRPr="00CF7C15" w:rsidRDefault="00CF7C15" w:rsidP="00CF7C15">
      <w:pPr>
        <w:jc w:val="both"/>
        <w:rPr>
          <w:rFonts w:ascii="Arial" w:hAnsi="Arial" w:cs="Arial"/>
          <w:b/>
          <w:sz w:val="22"/>
          <w:szCs w:val="22"/>
          <w:u w:val="single"/>
        </w:rPr>
      </w:pPr>
      <w:r w:rsidRPr="00CF7C15">
        <w:rPr>
          <w:rFonts w:ascii="Arial" w:hAnsi="Arial" w:cs="Arial"/>
          <w:b/>
          <w:sz w:val="22"/>
          <w:szCs w:val="22"/>
          <w:u w:val="single"/>
        </w:rPr>
        <w:t xml:space="preserve">4. Budynek – Wołomin ul. </w:t>
      </w:r>
      <w:proofErr w:type="spellStart"/>
      <w:r w:rsidRPr="00CF7C15">
        <w:rPr>
          <w:rFonts w:ascii="Arial" w:hAnsi="Arial" w:cs="Arial"/>
          <w:b/>
          <w:sz w:val="22"/>
          <w:szCs w:val="22"/>
          <w:u w:val="single"/>
        </w:rPr>
        <w:t>Kobyłkowska</w:t>
      </w:r>
      <w:proofErr w:type="spellEnd"/>
      <w:r w:rsidRPr="00CF7C15">
        <w:rPr>
          <w:rFonts w:ascii="Arial" w:hAnsi="Arial" w:cs="Arial"/>
          <w:b/>
          <w:sz w:val="22"/>
          <w:szCs w:val="22"/>
          <w:u w:val="single"/>
        </w:rPr>
        <w:t xml:space="preserve"> 1A</w:t>
      </w:r>
    </w:p>
    <w:p w14:paraId="0B2EB03D"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Stała, bezpośrednia ochrona fizyczna mienia należącego do Zamawiającego.</w:t>
      </w:r>
    </w:p>
    <w:p w14:paraId="192BCEFB"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Czuwanie nad bezpieczeństwem budynku i powierzonym mieniem.</w:t>
      </w:r>
    </w:p>
    <w:p w14:paraId="40B03D37"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44292C24"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Niedopuszczenie do wejścia na teren budynku osób niepożądanych. </w:t>
      </w:r>
    </w:p>
    <w:p w14:paraId="7A8F2DA7"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Absolutny zakaz wpuszczania osób nieupoważnionych do przebywania w budynku Zamawiającego po godzinach urzędowania.</w:t>
      </w:r>
    </w:p>
    <w:p w14:paraId="61D751EF"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Systematyczne prowadzenie książki dyżurów i raportów z przebiegu służby.</w:t>
      </w:r>
    </w:p>
    <w:p w14:paraId="1C6F17D1"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6CF1662B"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Przyjmowanie kluczy od osób upoważnionych - pracowników oraz osób sprzątających budynek. </w:t>
      </w:r>
    </w:p>
    <w:p w14:paraId="03E97723"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Obsługiwanie monitoringu wizyjnego.</w:t>
      </w:r>
    </w:p>
    <w:p w14:paraId="2E8C2267"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Sprawdzenie i/lub zamknięcie okien i drzwi w pomieszczeniach w budynku.</w:t>
      </w:r>
    </w:p>
    <w:p w14:paraId="51109518"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Prowadzenie rejestru obchodów terenu.</w:t>
      </w:r>
    </w:p>
    <w:p w14:paraId="0434A518"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Otwieranie i zamykanie drzwi wejściowych po opuszczeniu budynku przez pracowników i osób sprzątające.</w:t>
      </w:r>
    </w:p>
    <w:p w14:paraId="72AE485B"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Umożliwienie wstępu na teren chronionego obiektu odpowiednim służbom np. sprzątającym, wywożącym śmieci itp.</w:t>
      </w:r>
    </w:p>
    <w:p w14:paraId="231AC592" w14:textId="77777777" w:rsidR="00CF7C15" w:rsidRPr="00CF7C15" w:rsidRDefault="00CF7C15" w:rsidP="00EC5FE9">
      <w:pPr>
        <w:numPr>
          <w:ilvl w:val="0"/>
          <w:numId w:val="63"/>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Natychmiastowe reagowanie na alarmy pożarowe, włamaniowe oraz ochrona przed zaborem, zniszczeniem, uszkodzeniem dokumentów i mienia. </w:t>
      </w:r>
    </w:p>
    <w:p w14:paraId="551A24EA" w14:textId="77777777" w:rsidR="00CF7C15" w:rsidRPr="00CF7C15" w:rsidRDefault="00CF7C15" w:rsidP="00EC5FE9">
      <w:pPr>
        <w:numPr>
          <w:ilvl w:val="0"/>
          <w:numId w:val="63"/>
        </w:numPr>
        <w:suppressAutoHyphens/>
        <w:contextualSpacing/>
        <w:rPr>
          <w:rFonts w:ascii="Arial" w:hAnsi="Arial" w:cs="Arial"/>
          <w:sz w:val="22"/>
          <w:szCs w:val="22"/>
          <w:lang w:eastAsia="ar-SA"/>
        </w:rPr>
      </w:pPr>
      <w:r w:rsidRPr="00CF7C15">
        <w:rPr>
          <w:rFonts w:ascii="Arial" w:hAnsi="Arial" w:cs="Arial"/>
          <w:sz w:val="22"/>
          <w:szCs w:val="22"/>
          <w:lang w:eastAsia="ar-SA"/>
        </w:rPr>
        <w:t>W sytuacjach zagrożenia mienia natychmiastowe wzywanie grupy interwencyjnej.</w:t>
      </w:r>
    </w:p>
    <w:p w14:paraId="67070BA8" w14:textId="77777777" w:rsidR="00CF7C15" w:rsidRPr="00CF7C15" w:rsidRDefault="00CF7C15" w:rsidP="00EC5FE9">
      <w:pPr>
        <w:numPr>
          <w:ilvl w:val="0"/>
          <w:numId w:val="63"/>
        </w:numPr>
        <w:suppressAutoHyphens/>
        <w:contextualSpacing/>
        <w:rPr>
          <w:rFonts w:ascii="Arial" w:hAnsi="Arial" w:cs="Arial"/>
          <w:sz w:val="22"/>
          <w:szCs w:val="22"/>
          <w:lang w:eastAsia="ar-SA"/>
        </w:rPr>
      </w:pPr>
      <w:r w:rsidRPr="00CF7C15">
        <w:rPr>
          <w:rFonts w:ascii="Arial" w:hAnsi="Arial" w:cs="Arial"/>
          <w:sz w:val="22"/>
          <w:szCs w:val="22"/>
          <w:lang w:eastAsia="ar-SA"/>
        </w:rPr>
        <w:lastRenderedPageBreak/>
        <w:t>Pracownicy ochrony powinni dbać o powierzony sprzęt oraz utrzymywać porządek w miejscu pracy.</w:t>
      </w:r>
    </w:p>
    <w:p w14:paraId="14572664" w14:textId="77777777" w:rsidR="00CF7C15" w:rsidRPr="00CF7C15" w:rsidRDefault="00CF7C15" w:rsidP="00CF7C15">
      <w:pPr>
        <w:suppressAutoHyphens/>
        <w:contextualSpacing/>
        <w:rPr>
          <w:rFonts w:ascii="Arial" w:hAnsi="Arial" w:cs="Arial"/>
          <w:sz w:val="22"/>
          <w:szCs w:val="22"/>
          <w:lang w:eastAsia="ar-SA"/>
        </w:rPr>
      </w:pPr>
    </w:p>
    <w:p w14:paraId="6E68958E" w14:textId="77777777" w:rsidR="00CF7C15" w:rsidRPr="00CF7C15" w:rsidRDefault="00CF7C15" w:rsidP="00CF7C15">
      <w:pPr>
        <w:jc w:val="both"/>
        <w:rPr>
          <w:rFonts w:ascii="Arial" w:hAnsi="Arial" w:cs="Arial"/>
          <w:b/>
          <w:sz w:val="22"/>
          <w:szCs w:val="22"/>
          <w:u w:val="single"/>
        </w:rPr>
      </w:pPr>
      <w:r w:rsidRPr="00CF7C15">
        <w:rPr>
          <w:rFonts w:ascii="Arial" w:hAnsi="Arial" w:cs="Arial"/>
          <w:b/>
          <w:sz w:val="22"/>
          <w:szCs w:val="22"/>
          <w:u w:val="single"/>
        </w:rPr>
        <w:t>5. Budynek - Radzymin, ul. Komunalna 8A</w:t>
      </w:r>
    </w:p>
    <w:p w14:paraId="3D3E5083"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Stała, bezpośrednia ochrona fizyczna mienia należącego do Zamawiającego.</w:t>
      </w:r>
    </w:p>
    <w:p w14:paraId="1AA38909"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Czuwanie nad bezpieczeństwem budynku i powierzonym mieniem.</w:t>
      </w:r>
    </w:p>
    <w:p w14:paraId="0ECCD0C6" w14:textId="77777777" w:rsidR="00CF7C15" w:rsidRPr="00CF7C15" w:rsidRDefault="00CF7C15" w:rsidP="00EC5FE9">
      <w:pPr>
        <w:numPr>
          <w:ilvl w:val="0"/>
          <w:numId w:val="64"/>
        </w:numPr>
        <w:ind w:left="643"/>
        <w:rPr>
          <w:rFonts w:ascii="Arial" w:hAnsi="Arial" w:cs="Arial"/>
          <w:sz w:val="22"/>
          <w:szCs w:val="22"/>
          <w:lang w:eastAsia="ar-SA"/>
        </w:rPr>
      </w:pPr>
      <w:r w:rsidRPr="00CF7C15">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6271FFBD"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 xml:space="preserve">Niedopuszczenie do wejścia na teren budynku osób niepożądanych. </w:t>
      </w:r>
    </w:p>
    <w:p w14:paraId="4A6CDE42"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Absolutny zakaz wpuszczania osób nieupoważnionych do przebywania w budynku Zamawiającego po godzinach urzędowania.</w:t>
      </w:r>
    </w:p>
    <w:p w14:paraId="4D9779B2"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Systematyczne prowadzenie książki dyżurów i raportów z przebiegu służby.</w:t>
      </w:r>
    </w:p>
    <w:p w14:paraId="472474D6"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5CA3010B"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 xml:space="preserve">Przyjmowanie kluczy od osób upoważnionych - pracowników oraz osób sprzątających budynek. </w:t>
      </w:r>
    </w:p>
    <w:p w14:paraId="746BF1E3"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Obsługiwanie monitoringu wizyjnego.</w:t>
      </w:r>
    </w:p>
    <w:p w14:paraId="6C2B8B12"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Sprawdzenie i/lub zamknięcie okien i drzwi w pomieszczeniach w budynku oraz zamykanie rolet zewnętrznych.</w:t>
      </w:r>
    </w:p>
    <w:p w14:paraId="5D832A3F"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Zamykanie drzwi wejściowych po opuszczeniu budynku przez pracowników i osób sprzątających.</w:t>
      </w:r>
    </w:p>
    <w:p w14:paraId="0BF8A4B5" w14:textId="77777777" w:rsidR="00CF7C15" w:rsidRPr="00CF7C15" w:rsidRDefault="00CF7C15" w:rsidP="00EC5FE9">
      <w:pPr>
        <w:numPr>
          <w:ilvl w:val="0"/>
          <w:numId w:val="64"/>
        </w:numPr>
        <w:ind w:left="643"/>
        <w:rPr>
          <w:rFonts w:ascii="Arial" w:hAnsi="Arial" w:cs="Arial"/>
          <w:sz w:val="22"/>
          <w:szCs w:val="22"/>
          <w:lang w:eastAsia="ar-SA"/>
        </w:rPr>
      </w:pPr>
      <w:r w:rsidRPr="00CF7C15">
        <w:rPr>
          <w:rFonts w:ascii="Arial" w:hAnsi="Arial" w:cs="Arial"/>
          <w:sz w:val="22"/>
          <w:szCs w:val="22"/>
          <w:lang w:eastAsia="ar-SA"/>
        </w:rPr>
        <w:t>Otwieranie i zamykanie drzwi wejściowych po opuszczeniu budynku przez pracowników i osób sprzątające.</w:t>
      </w:r>
    </w:p>
    <w:p w14:paraId="5CD363DB"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Otwieranie i zamykanie bramy wjazdowej.</w:t>
      </w:r>
    </w:p>
    <w:p w14:paraId="34AAB9ED"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Umożliwienie wstępu na teren chronionego obiektu odpowiednim służbom np. sprzątającym, wywożącym śmieci itp.</w:t>
      </w:r>
    </w:p>
    <w:p w14:paraId="14AB8C1F" w14:textId="77777777" w:rsidR="00CF7C15" w:rsidRPr="00CF7C15" w:rsidRDefault="00CF7C15" w:rsidP="00EC5FE9">
      <w:pPr>
        <w:numPr>
          <w:ilvl w:val="0"/>
          <w:numId w:val="64"/>
        </w:numPr>
        <w:suppressAutoHyphens/>
        <w:ind w:left="643"/>
        <w:contextualSpacing/>
        <w:jc w:val="both"/>
        <w:rPr>
          <w:rFonts w:ascii="Arial" w:hAnsi="Arial" w:cs="Arial"/>
          <w:sz w:val="22"/>
          <w:szCs w:val="22"/>
          <w:lang w:eastAsia="ar-SA"/>
        </w:rPr>
      </w:pPr>
      <w:r w:rsidRPr="00CF7C15">
        <w:rPr>
          <w:rFonts w:ascii="Arial" w:hAnsi="Arial" w:cs="Arial"/>
          <w:sz w:val="22"/>
          <w:szCs w:val="22"/>
          <w:lang w:eastAsia="ar-SA"/>
        </w:rPr>
        <w:t xml:space="preserve">Natychmiastowe reagowanie na alarmy pożarowe, włamaniowe oraz ochrona przed zaborem, zniszczeniem, uszkodzeniem dokumentów i mienia. </w:t>
      </w:r>
    </w:p>
    <w:p w14:paraId="142B3EA2" w14:textId="77777777" w:rsidR="00CF7C15" w:rsidRPr="00CF7C15" w:rsidRDefault="00CF7C15" w:rsidP="00EC5FE9">
      <w:pPr>
        <w:numPr>
          <w:ilvl w:val="0"/>
          <w:numId w:val="64"/>
        </w:numPr>
        <w:suppressAutoHyphens/>
        <w:ind w:left="643"/>
        <w:contextualSpacing/>
        <w:rPr>
          <w:rFonts w:ascii="Arial" w:hAnsi="Arial" w:cs="Arial"/>
          <w:sz w:val="22"/>
          <w:szCs w:val="22"/>
          <w:lang w:eastAsia="ar-SA"/>
        </w:rPr>
      </w:pPr>
      <w:r w:rsidRPr="00CF7C15">
        <w:rPr>
          <w:rFonts w:ascii="Arial" w:hAnsi="Arial" w:cs="Arial"/>
          <w:sz w:val="22"/>
          <w:szCs w:val="22"/>
          <w:lang w:eastAsia="ar-SA"/>
        </w:rPr>
        <w:t>W sytuacjach zagrożenia mienia natychmiastowe wzywanie grupy interwencyjnej.</w:t>
      </w:r>
    </w:p>
    <w:p w14:paraId="5A0E7742" w14:textId="77777777" w:rsidR="00CF7C15" w:rsidRPr="00CF7C15" w:rsidRDefault="00CF7C15" w:rsidP="00EC5FE9">
      <w:pPr>
        <w:numPr>
          <w:ilvl w:val="0"/>
          <w:numId w:val="64"/>
        </w:numPr>
        <w:suppressAutoHyphens/>
        <w:ind w:left="643"/>
        <w:contextualSpacing/>
        <w:rPr>
          <w:rFonts w:ascii="Arial" w:hAnsi="Arial" w:cs="Arial"/>
          <w:sz w:val="22"/>
          <w:szCs w:val="22"/>
          <w:lang w:eastAsia="ar-SA"/>
        </w:rPr>
      </w:pPr>
      <w:r w:rsidRPr="00CF7C15">
        <w:rPr>
          <w:rFonts w:ascii="Arial" w:hAnsi="Arial" w:cs="Arial"/>
          <w:sz w:val="22"/>
          <w:szCs w:val="22"/>
          <w:lang w:eastAsia="ar-SA"/>
        </w:rPr>
        <w:t>Pracownicy ochrony powinni dbać o powierzony sprzęt oraz utrzymywać porządek w miejscu pracy.</w:t>
      </w:r>
    </w:p>
    <w:p w14:paraId="780217D5" w14:textId="77777777" w:rsidR="00CF7C15" w:rsidRPr="00CF7C15" w:rsidRDefault="00CF7C15" w:rsidP="00CF7C15">
      <w:pPr>
        <w:suppressAutoHyphens/>
        <w:ind w:left="644"/>
        <w:contextualSpacing/>
        <w:rPr>
          <w:rFonts w:ascii="Arial" w:hAnsi="Arial" w:cs="Arial"/>
          <w:sz w:val="22"/>
          <w:szCs w:val="22"/>
          <w:lang w:eastAsia="ar-SA"/>
        </w:rPr>
      </w:pPr>
    </w:p>
    <w:p w14:paraId="03594610"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3</w:t>
      </w:r>
    </w:p>
    <w:p w14:paraId="12E174B6"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1. Za usługę ochrony wynikającą z umowy Zamawiający zapłaci Wykonawcy za 1 godzinę dozoru  </w:t>
      </w:r>
      <w:r w:rsidRPr="00CF7C15">
        <w:rPr>
          <w:rFonts w:ascii="Arial" w:hAnsi="Arial" w:cs="Arial"/>
          <w:b/>
          <w:bCs/>
          <w:sz w:val="22"/>
          <w:szCs w:val="22"/>
        </w:rPr>
        <w:t>…….</w:t>
      </w:r>
      <w:r w:rsidRPr="00CF7C15">
        <w:rPr>
          <w:rFonts w:ascii="Arial" w:hAnsi="Arial" w:cs="Arial"/>
          <w:sz w:val="22"/>
          <w:szCs w:val="22"/>
        </w:rPr>
        <w:t xml:space="preserve"> zł  netto, tj</w:t>
      </w:r>
      <w:r w:rsidRPr="00CF7C15">
        <w:rPr>
          <w:rFonts w:ascii="Arial" w:hAnsi="Arial" w:cs="Arial"/>
          <w:b/>
          <w:bCs/>
          <w:sz w:val="22"/>
          <w:szCs w:val="22"/>
        </w:rPr>
        <w:t xml:space="preserve">. …….. </w:t>
      </w:r>
      <w:r w:rsidRPr="00CF7C15">
        <w:rPr>
          <w:rFonts w:ascii="Arial" w:hAnsi="Arial" w:cs="Arial"/>
          <w:sz w:val="22"/>
          <w:szCs w:val="22"/>
        </w:rPr>
        <w:t>zł brutto, stawka Wykonawcy została ustalona na podstawie oferty Wykonawcy z dnia….</w:t>
      </w:r>
    </w:p>
    <w:p w14:paraId="6E4713A0" w14:textId="77777777" w:rsidR="00CF7C15" w:rsidRPr="00CF7C15" w:rsidRDefault="00CF7C15" w:rsidP="00CF7C15">
      <w:pPr>
        <w:tabs>
          <w:tab w:val="left" w:pos="7560"/>
        </w:tabs>
        <w:jc w:val="both"/>
        <w:rPr>
          <w:rFonts w:ascii="Arial" w:hAnsi="Arial" w:cs="Arial"/>
          <w:sz w:val="22"/>
          <w:szCs w:val="22"/>
        </w:rPr>
      </w:pPr>
    </w:p>
    <w:p w14:paraId="37C8D317"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2. Całkowita, szacowana wartość umowy ochrony budynku w </w:t>
      </w:r>
      <w:r w:rsidRPr="00CF7C15">
        <w:rPr>
          <w:rFonts w:ascii="Arial" w:hAnsi="Arial" w:cs="Arial"/>
          <w:b/>
          <w:sz w:val="22"/>
          <w:szCs w:val="22"/>
        </w:rPr>
        <w:t>Zagościńcu przy ul. Asfaltowej 1</w:t>
      </w:r>
      <w:r w:rsidRPr="00CF7C15">
        <w:rPr>
          <w:rFonts w:ascii="Arial" w:hAnsi="Arial" w:cs="Arial"/>
          <w:sz w:val="22"/>
          <w:szCs w:val="22"/>
        </w:rPr>
        <w:t xml:space="preserve"> nie może przekroczyć </w:t>
      </w:r>
      <w:r w:rsidRPr="00CF7C15">
        <w:rPr>
          <w:rFonts w:ascii="Arial" w:hAnsi="Arial" w:cs="Arial"/>
          <w:b/>
          <w:bCs/>
          <w:sz w:val="22"/>
          <w:szCs w:val="22"/>
        </w:rPr>
        <w:t>…………………….</w:t>
      </w:r>
      <w:r w:rsidRPr="00CF7C15">
        <w:rPr>
          <w:rFonts w:ascii="Arial" w:hAnsi="Arial" w:cs="Arial"/>
          <w:sz w:val="22"/>
          <w:szCs w:val="22"/>
        </w:rPr>
        <w:t xml:space="preserve"> zł netto (słownie: ……………………………………………) tj. </w:t>
      </w:r>
      <w:r w:rsidRPr="00CF7C15">
        <w:rPr>
          <w:rFonts w:ascii="Arial" w:hAnsi="Arial" w:cs="Arial"/>
          <w:b/>
          <w:bCs/>
          <w:sz w:val="22"/>
          <w:szCs w:val="22"/>
        </w:rPr>
        <w:t xml:space="preserve">……………….. </w:t>
      </w:r>
      <w:r w:rsidRPr="00CF7C15">
        <w:rPr>
          <w:rFonts w:ascii="Arial" w:hAnsi="Arial" w:cs="Arial"/>
          <w:sz w:val="22"/>
          <w:szCs w:val="22"/>
        </w:rPr>
        <w:t>zł brutto, (słownie: ………………………………………………………………).</w:t>
      </w:r>
    </w:p>
    <w:p w14:paraId="2E56FDD6" w14:textId="77777777" w:rsidR="00CF7C15" w:rsidRPr="00CF7C15" w:rsidRDefault="00CF7C15" w:rsidP="00CF7C15">
      <w:pPr>
        <w:tabs>
          <w:tab w:val="left" w:pos="7560"/>
        </w:tabs>
        <w:jc w:val="both"/>
        <w:rPr>
          <w:rFonts w:ascii="Arial" w:hAnsi="Arial" w:cs="Arial"/>
          <w:sz w:val="22"/>
          <w:szCs w:val="22"/>
        </w:rPr>
      </w:pPr>
    </w:p>
    <w:p w14:paraId="5A54C478"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3. Całkowita, szacowana wartość umowy ochrony budynku w </w:t>
      </w:r>
      <w:r w:rsidRPr="00CF7C15">
        <w:rPr>
          <w:rFonts w:ascii="Arial" w:hAnsi="Arial" w:cs="Arial"/>
          <w:b/>
          <w:sz w:val="22"/>
          <w:szCs w:val="22"/>
        </w:rPr>
        <w:t xml:space="preserve">Wołominie przy ul. Powstańców 8/10 </w:t>
      </w:r>
      <w:r w:rsidRPr="00CF7C15">
        <w:rPr>
          <w:rFonts w:ascii="Arial" w:hAnsi="Arial" w:cs="Arial"/>
          <w:sz w:val="22"/>
          <w:szCs w:val="22"/>
        </w:rPr>
        <w:t xml:space="preserve"> nie może przekroczyć  </w:t>
      </w:r>
      <w:r w:rsidRPr="00CF7C15">
        <w:rPr>
          <w:rFonts w:ascii="Arial" w:hAnsi="Arial" w:cs="Arial"/>
          <w:b/>
          <w:bCs/>
          <w:sz w:val="22"/>
          <w:szCs w:val="22"/>
        </w:rPr>
        <w:t>……………………………………</w:t>
      </w:r>
      <w:r w:rsidRPr="00CF7C15">
        <w:rPr>
          <w:rFonts w:ascii="Arial" w:hAnsi="Arial" w:cs="Arial"/>
          <w:sz w:val="22"/>
          <w:szCs w:val="22"/>
        </w:rPr>
        <w:t xml:space="preserve"> zł netto (słownie: …………………………) </w:t>
      </w:r>
    </w:p>
    <w:p w14:paraId="0102259C"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tj. </w:t>
      </w:r>
      <w:r w:rsidRPr="00CF7C15">
        <w:rPr>
          <w:rFonts w:ascii="Arial" w:hAnsi="Arial" w:cs="Arial"/>
          <w:b/>
          <w:bCs/>
          <w:sz w:val="22"/>
          <w:szCs w:val="22"/>
        </w:rPr>
        <w:t xml:space="preserve">……………… </w:t>
      </w:r>
      <w:r w:rsidRPr="00CF7C15">
        <w:rPr>
          <w:rFonts w:ascii="Arial" w:hAnsi="Arial" w:cs="Arial"/>
          <w:sz w:val="22"/>
          <w:szCs w:val="22"/>
        </w:rPr>
        <w:t>zł brutto, (słownie: ……………………………………………………….…………).</w:t>
      </w:r>
    </w:p>
    <w:p w14:paraId="4A69885F" w14:textId="77777777" w:rsidR="00CF7C15" w:rsidRPr="00CF7C15" w:rsidRDefault="00CF7C15" w:rsidP="00CF7C15">
      <w:pPr>
        <w:tabs>
          <w:tab w:val="left" w:pos="7560"/>
        </w:tabs>
        <w:jc w:val="both"/>
        <w:rPr>
          <w:rFonts w:ascii="Arial" w:hAnsi="Arial" w:cs="Arial"/>
          <w:sz w:val="22"/>
          <w:szCs w:val="22"/>
        </w:rPr>
      </w:pPr>
    </w:p>
    <w:p w14:paraId="4DA16EEB"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4. Całkowita, szacowana wartość umowy ochrony budynku w </w:t>
      </w:r>
      <w:r w:rsidRPr="00CF7C15">
        <w:rPr>
          <w:rFonts w:ascii="Arial" w:hAnsi="Arial" w:cs="Arial"/>
          <w:b/>
          <w:sz w:val="22"/>
          <w:szCs w:val="22"/>
        </w:rPr>
        <w:t>Wołominie przy ul. Prądzyńskiego 3</w:t>
      </w:r>
      <w:r w:rsidRPr="00CF7C15">
        <w:rPr>
          <w:rFonts w:ascii="Arial" w:hAnsi="Arial" w:cs="Arial"/>
          <w:sz w:val="22"/>
          <w:szCs w:val="22"/>
        </w:rPr>
        <w:t xml:space="preserve"> nie może przekroczyć  </w:t>
      </w:r>
      <w:r w:rsidRPr="00CF7C15">
        <w:rPr>
          <w:rFonts w:ascii="Arial" w:hAnsi="Arial" w:cs="Arial"/>
          <w:b/>
          <w:bCs/>
          <w:sz w:val="22"/>
          <w:szCs w:val="22"/>
        </w:rPr>
        <w:t>……………………………………</w:t>
      </w:r>
      <w:r w:rsidRPr="00CF7C15">
        <w:rPr>
          <w:rFonts w:ascii="Arial" w:hAnsi="Arial" w:cs="Arial"/>
          <w:sz w:val="22"/>
          <w:szCs w:val="22"/>
        </w:rPr>
        <w:t xml:space="preserve"> zł netto (słownie: …………………………) tj. </w:t>
      </w:r>
      <w:r w:rsidRPr="00CF7C15">
        <w:rPr>
          <w:rFonts w:ascii="Arial" w:hAnsi="Arial" w:cs="Arial"/>
          <w:b/>
          <w:bCs/>
          <w:sz w:val="22"/>
          <w:szCs w:val="22"/>
        </w:rPr>
        <w:t xml:space="preserve">……………… </w:t>
      </w:r>
      <w:r w:rsidRPr="00CF7C15">
        <w:rPr>
          <w:rFonts w:ascii="Arial" w:hAnsi="Arial" w:cs="Arial"/>
          <w:sz w:val="22"/>
          <w:szCs w:val="22"/>
        </w:rPr>
        <w:t>zł brutto, (słownie: ……………………………………………………….…………).</w:t>
      </w:r>
    </w:p>
    <w:p w14:paraId="4528FA79" w14:textId="77777777" w:rsidR="00CF7C15" w:rsidRPr="00CF7C15" w:rsidRDefault="00CF7C15" w:rsidP="00CF7C15">
      <w:pPr>
        <w:tabs>
          <w:tab w:val="left" w:pos="7560"/>
        </w:tabs>
        <w:jc w:val="both"/>
        <w:rPr>
          <w:rFonts w:ascii="Arial" w:hAnsi="Arial" w:cs="Arial"/>
          <w:sz w:val="22"/>
          <w:szCs w:val="22"/>
        </w:rPr>
      </w:pPr>
    </w:p>
    <w:p w14:paraId="501DCA46"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5. Całkowita, szacowana wartość umowy ochrony budynku w </w:t>
      </w:r>
      <w:r w:rsidRPr="00CF7C15">
        <w:rPr>
          <w:rFonts w:ascii="Arial" w:hAnsi="Arial" w:cs="Arial"/>
          <w:b/>
          <w:sz w:val="22"/>
          <w:szCs w:val="22"/>
        </w:rPr>
        <w:t xml:space="preserve">Wołominie przy ul. </w:t>
      </w:r>
      <w:proofErr w:type="spellStart"/>
      <w:r w:rsidRPr="00CF7C15">
        <w:rPr>
          <w:rFonts w:ascii="Arial" w:hAnsi="Arial" w:cs="Arial"/>
          <w:b/>
          <w:sz w:val="22"/>
          <w:szCs w:val="22"/>
        </w:rPr>
        <w:t>Kobyłkowskiej</w:t>
      </w:r>
      <w:proofErr w:type="spellEnd"/>
      <w:r w:rsidRPr="00CF7C15">
        <w:rPr>
          <w:rFonts w:ascii="Arial" w:hAnsi="Arial" w:cs="Arial"/>
          <w:b/>
          <w:sz w:val="22"/>
          <w:szCs w:val="22"/>
        </w:rPr>
        <w:t xml:space="preserve"> 1A</w:t>
      </w:r>
      <w:r w:rsidRPr="00CF7C15">
        <w:rPr>
          <w:rFonts w:ascii="Arial" w:hAnsi="Arial" w:cs="Arial"/>
          <w:sz w:val="22"/>
          <w:szCs w:val="22"/>
        </w:rPr>
        <w:t xml:space="preserve"> nie może przekroczyć  </w:t>
      </w:r>
      <w:r w:rsidRPr="00CF7C15">
        <w:rPr>
          <w:rFonts w:ascii="Arial" w:hAnsi="Arial" w:cs="Arial"/>
          <w:b/>
          <w:bCs/>
          <w:sz w:val="22"/>
          <w:szCs w:val="22"/>
        </w:rPr>
        <w:t>……………………………………</w:t>
      </w:r>
      <w:r w:rsidRPr="00CF7C15">
        <w:rPr>
          <w:rFonts w:ascii="Arial" w:hAnsi="Arial" w:cs="Arial"/>
          <w:sz w:val="22"/>
          <w:szCs w:val="22"/>
        </w:rPr>
        <w:t xml:space="preserve"> zł netto (słownie: …………………………) tj. </w:t>
      </w:r>
      <w:r w:rsidRPr="00CF7C15">
        <w:rPr>
          <w:rFonts w:ascii="Arial" w:hAnsi="Arial" w:cs="Arial"/>
          <w:b/>
          <w:bCs/>
          <w:sz w:val="22"/>
          <w:szCs w:val="22"/>
        </w:rPr>
        <w:t xml:space="preserve">……………… </w:t>
      </w:r>
      <w:r w:rsidRPr="00CF7C15">
        <w:rPr>
          <w:rFonts w:ascii="Arial" w:hAnsi="Arial" w:cs="Arial"/>
          <w:sz w:val="22"/>
          <w:szCs w:val="22"/>
        </w:rPr>
        <w:t>zł brutto, (słownie: ……………………………………………………….…………).</w:t>
      </w:r>
    </w:p>
    <w:p w14:paraId="21E5C2DD" w14:textId="77777777" w:rsidR="00CF7C15" w:rsidRPr="00CF7C15" w:rsidRDefault="00CF7C15" w:rsidP="00CF7C15">
      <w:pPr>
        <w:tabs>
          <w:tab w:val="left" w:pos="7560"/>
        </w:tabs>
        <w:jc w:val="both"/>
        <w:rPr>
          <w:rFonts w:ascii="Arial" w:hAnsi="Arial" w:cs="Arial"/>
          <w:sz w:val="22"/>
          <w:szCs w:val="22"/>
        </w:rPr>
      </w:pPr>
    </w:p>
    <w:p w14:paraId="06714D30"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6. Całkowita, szacowana wartość umowy ochrony budynku w </w:t>
      </w:r>
      <w:r w:rsidRPr="00CF7C15">
        <w:rPr>
          <w:rFonts w:ascii="Arial" w:hAnsi="Arial" w:cs="Arial"/>
          <w:b/>
          <w:sz w:val="22"/>
          <w:szCs w:val="22"/>
        </w:rPr>
        <w:t>Radzyminie przy ul. Komunalnej 8A</w:t>
      </w:r>
      <w:r w:rsidRPr="00CF7C15">
        <w:rPr>
          <w:rFonts w:ascii="Arial" w:hAnsi="Arial" w:cs="Arial"/>
          <w:sz w:val="22"/>
          <w:szCs w:val="22"/>
        </w:rPr>
        <w:t xml:space="preserve"> nie może przekroczyć  </w:t>
      </w:r>
      <w:r w:rsidRPr="00CF7C15">
        <w:rPr>
          <w:rFonts w:ascii="Arial" w:hAnsi="Arial" w:cs="Arial"/>
          <w:b/>
          <w:bCs/>
          <w:sz w:val="22"/>
          <w:szCs w:val="22"/>
        </w:rPr>
        <w:t>……………………………………</w:t>
      </w:r>
      <w:r w:rsidRPr="00CF7C15">
        <w:rPr>
          <w:rFonts w:ascii="Arial" w:hAnsi="Arial" w:cs="Arial"/>
          <w:sz w:val="22"/>
          <w:szCs w:val="22"/>
        </w:rPr>
        <w:t xml:space="preserve"> zł netto (słownie: …………………………) tj. </w:t>
      </w:r>
      <w:r w:rsidRPr="00CF7C15">
        <w:rPr>
          <w:rFonts w:ascii="Arial" w:hAnsi="Arial" w:cs="Arial"/>
          <w:b/>
          <w:bCs/>
          <w:sz w:val="22"/>
          <w:szCs w:val="22"/>
        </w:rPr>
        <w:t xml:space="preserve">……………… </w:t>
      </w:r>
      <w:r w:rsidRPr="00CF7C15">
        <w:rPr>
          <w:rFonts w:ascii="Arial" w:hAnsi="Arial" w:cs="Arial"/>
          <w:sz w:val="22"/>
          <w:szCs w:val="22"/>
        </w:rPr>
        <w:t>zł brutto, (słownie: ……………………………………………………….…………).</w:t>
      </w:r>
    </w:p>
    <w:p w14:paraId="43AAE70E" w14:textId="77777777" w:rsidR="00CF7C15" w:rsidRPr="00CF7C15" w:rsidRDefault="00CF7C15" w:rsidP="00CF7C15">
      <w:pPr>
        <w:tabs>
          <w:tab w:val="left" w:pos="7560"/>
        </w:tabs>
        <w:jc w:val="both"/>
        <w:rPr>
          <w:rFonts w:ascii="Arial" w:hAnsi="Arial" w:cs="Arial"/>
          <w:sz w:val="22"/>
          <w:szCs w:val="22"/>
        </w:rPr>
      </w:pPr>
    </w:p>
    <w:p w14:paraId="0E6EDBE8" w14:textId="77777777" w:rsidR="00CF7C15" w:rsidRPr="00CF7C15" w:rsidRDefault="00CF7C15" w:rsidP="00CF7C15">
      <w:pPr>
        <w:tabs>
          <w:tab w:val="left" w:pos="7560"/>
        </w:tabs>
        <w:jc w:val="both"/>
        <w:rPr>
          <w:rFonts w:ascii="Arial" w:hAnsi="Arial" w:cs="Arial"/>
          <w:b/>
          <w:sz w:val="22"/>
          <w:szCs w:val="22"/>
        </w:rPr>
      </w:pPr>
      <w:r w:rsidRPr="00CF7C15">
        <w:rPr>
          <w:rFonts w:ascii="Arial" w:hAnsi="Arial" w:cs="Arial"/>
          <w:sz w:val="22"/>
          <w:szCs w:val="22"/>
        </w:rPr>
        <w:t xml:space="preserve">7. </w:t>
      </w:r>
      <w:r w:rsidRPr="00CF7C15">
        <w:rPr>
          <w:rFonts w:ascii="Arial" w:hAnsi="Arial" w:cs="Arial"/>
          <w:b/>
          <w:sz w:val="22"/>
          <w:szCs w:val="22"/>
        </w:rPr>
        <w:t xml:space="preserve">Całkowita, szacowana wartość umowy za ochronę wszystkich budynków nie może przekraczać …………… zł netto (słownie ………………………………………………………), </w:t>
      </w:r>
      <w:proofErr w:type="spellStart"/>
      <w:r w:rsidRPr="00CF7C15">
        <w:rPr>
          <w:rFonts w:ascii="Arial" w:hAnsi="Arial" w:cs="Arial"/>
          <w:b/>
          <w:sz w:val="22"/>
          <w:szCs w:val="22"/>
        </w:rPr>
        <w:t>tj</w:t>
      </w:r>
      <w:proofErr w:type="spellEnd"/>
      <w:r w:rsidRPr="00CF7C15">
        <w:rPr>
          <w:rFonts w:ascii="Arial" w:hAnsi="Arial" w:cs="Arial"/>
          <w:b/>
          <w:sz w:val="22"/>
          <w:szCs w:val="22"/>
        </w:rPr>
        <w:t>…………………….. zł brutto, (słownie: ……………………………………………..….………..).</w:t>
      </w:r>
    </w:p>
    <w:p w14:paraId="4DF70243" w14:textId="77777777" w:rsidR="00CF7C15" w:rsidRPr="00CF7C15" w:rsidRDefault="00CF7C15" w:rsidP="00CF7C15">
      <w:pPr>
        <w:tabs>
          <w:tab w:val="left" w:pos="7560"/>
        </w:tabs>
        <w:jc w:val="both"/>
        <w:rPr>
          <w:rFonts w:ascii="Arial" w:hAnsi="Arial" w:cs="Arial"/>
          <w:b/>
          <w:sz w:val="22"/>
          <w:szCs w:val="22"/>
        </w:rPr>
      </w:pPr>
    </w:p>
    <w:p w14:paraId="181E99E9" w14:textId="77777777" w:rsidR="00CF7C15" w:rsidRPr="00CF7C15" w:rsidRDefault="00CF7C15" w:rsidP="00CF7C15">
      <w:pPr>
        <w:tabs>
          <w:tab w:val="left" w:pos="7560"/>
        </w:tabs>
        <w:jc w:val="both"/>
        <w:rPr>
          <w:rFonts w:ascii="Arial" w:hAnsi="Arial" w:cs="Arial"/>
          <w:sz w:val="22"/>
          <w:szCs w:val="22"/>
        </w:rPr>
      </w:pPr>
      <w:r w:rsidRPr="00CF7C15">
        <w:rPr>
          <w:rFonts w:ascii="Arial" w:hAnsi="Arial" w:cs="Arial"/>
          <w:sz w:val="22"/>
          <w:szCs w:val="22"/>
        </w:rPr>
        <w:t xml:space="preserve">8. Wynagrodzenie przysługujące Wykonawcy płatne będzie miesięcznie z dołu na podstawie faktury wystawionej za faktyczną ilość godzin dozoru. </w:t>
      </w:r>
    </w:p>
    <w:p w14:paraId="690343C1" w14:textId="77777777" w:rsidR="00CF7C15" w:rsidRPr="00CF7C15" w:rsidRDefault="00CF7C15" w:rsidP="00CF7C15">
      <w:pPr>
        <w:tabs>
          <w:tab w:val="left" w:pos="2520"/>
        </w:tabs>
        <w:jc w:val="both"/>
        <w:rPr>
          <w:rFonts w:ascii="Arial" w:hAnsi="Arial" w:cs="Arial"/>
          <w:b/>
          <w:sz w:val="22"/>
          <w:szCs w:val="22"/>
        </w:rPr>
      </w:pPr>
      <w:r w:rsidRPr="00CF7C15">
        <w:rPr>
          <w:rFonts w:ascii="Arial" w:hAnsi="Arial" w:cs="Arial"/>
          <w:sz w:val="22"/>
          <w:szCs w:val="22"/>
        </w:rPr>
        <w:t>9. Strony ustalają, że wartość określona w § 3 ust. 7 jest wartością maksymalną za wszystkie dozory zrealizowane przez Wykonawcę w okresie wskazanym w § 5.</w:t>
      </w:r>
    </w:p>
    <w:p w14:paraId="3D4B2139" w14:textId="77777777" w:rsidR="00CF7C15" w:rsidRPr="00CF7C15" w:rsidRDefault="00CF7C15" w:rsidP="00CF7C15">
      <w:pPr>
        <w:suppressAutoHyphens/>
        <w:jc w:val="both"/>
        <w:rPr>
          <w:rFonts w:ascii="Arial" w:hAnsi="Arial" w:cs="Arial"/>
          <w:sz w:val="22"/>
          <w:szCs w:val="22"/>
          <w:lang w:eastAsia="ar-SA"/>
        </w:rPr>
      </w:pPr>
      <w:r w:rsidRPr="00CF7C15">
        <w:rPr>
          <w:rFonts w:ascii="Arial" w:hAnsi="Arial" w:cs="Arial"/>
          <w:sz w:val="22"/>
          <w:szCs w:val="22"/>
          <w:lang w:eastAsia="ar-SA"/>
        </w:rPr>
        <w:t>10. Faktura za miesiąc poprzedni będzie wystawiana przez Wykonawcę do 14-go dnia kolejnego miesiąca. Zapłata należności będzie następowała przelewem na konto Wykonawcy w ciągu 30 dni od daty doręczenia faktury Zamawiającemu.</w:t>
      </w:r>
    </w:p>
    <w:p w14:paraId="064666F2" w14:textId="77777777" w:rsidR="00CF7C15" w:rsidRPr="00CF7C15" w:rsidRDefault="00CF7C15" w:rsidP="00CF7C15">
      <w:pPr>
        <w:suppressAutoHyphens/>
        <w:jc w:val="both"/>
        <w:rPr>
          <w:rFonts w:ascii="Arial" w:hAnsi="Arial" w:cs="Arial"/>
          <w:sz w:val="22"/>
          <w:szCs w:val="22"/>
          <w:lang w:eastAsia="ar-SA"/>
        </w:rPr>
      </w:pPr>
      <w:r w:rsidRPr="00CF7C15">
        <w:rPr>
          <w:rFonts w:ascii="Arial" w:hAnsi="Arial" w:cs="Arial"/>
          <w:sz w:val="22"/>
          <w:szCs w:val="22"/>
          <w:lang w:eastAsia="ar-SA"/>
        </w:rPr>
        <w:t>11. Prawidłowo wystawiona faktura powinna zawierać numer niniejszej umowy oraz zawierać następujące dane:</w:t>
      </w:r>
    </w:p>
    <w:p w14:paraId="55E80038" w14:textId="77777777" w:rsidR="00CF7C15" w:rsidRPr="00CF7C15" w:rsidRDefault="00CF7C15" w:rsidP="00CF7C15">
      <w:pPr>
        <w:suppressAutoHyphens/>
        <w:jc w:val="both"/>
        <w:rPr>
          <w:rFonts w:ascii="Arial" w:hAnsi="Arial" w:cs="Arial"/>
          <w:sz w:val="22"/>
          <w:szCs w:val="22"/>
          <w:lang w:eastAsia="ar-SA"/>
        </w:rPr>
      </w:pPr>
    </w:p>
    <w:p w14:paraId="405D47EC" w14:textId="77777777" w:rsidR="00CF7C15" w:rsidRPr="00CF7C15" w:rsidRDefault="00CF7C15" w:rsidP="00CF7C15">
      <w:pPr>
        <w:pStyle w:val="Style5"/>
        <w:widowControl/>
        <w:rPr>
          <w:rStyle w:val="FontStyle11"/>
          <w:rFonts w:ascii="Arial" w:hAnsi="Arial" w:cs="Arial"/>
          <w:b/>
          <w:sz w:val="22"/>
          <w:szCs w:val="22"/>
        </w:rPr>
      </w:pPr>
      <w:r w:rsidRPr="00CF7C15">
        <w:rPr>
          <w:rStyle w:val="FontStyle11"/>
          <w:rFonts w:ascii="Arial" w:hAnsi="Arial" w:cs="Arial"/>
          <w:b/>
          <w:sz w:val="22"/>
          <w:szCs w:val="22"/>
        </w:rPr>
        <w:t xml:space="preserve">Powiat Wołomiński </w:t>
      </w:r>
    </w:p>
    <w:p w14:paraId="559D11EF" w14:textId="77777777" w:rsidR="00CF7C15" w:rsidRPr="00CF7C15" w:rsidRDefault="00CF7C15" w:rsidP="00CF7C15">
      <w:pPr>
        <w:pStyle w:val="Style5"/>
        <w:widowControl/>
        <w:rPr>
          <w:rStyle w:val="FontStyle12"/>
          <w:rFonts w:ascii="Arial" w:hAnsi="Arial" w:cs="Arial"/>
          <w:b w:val="0"/>
        </w:rPr>
      </w:pPr>
      <w:r w:rsidRPr="00CF7C15">
        <w:rPr>
          <w:rStyle w:val="FontStyle11"/>
          <w:rFonts w:ascii="Arial" w:hAnsi="Arial" w:cs="Arial"/>
          <w:b/>
          <w:sz w:val="22"/>
          <w:szCs w:val="22"/>
        </w:rPr>
        <w:t xml:space="preserve">ul. Prądzyńskiego </w:t>
      </w:r>
      <w:r w:rsidRPr="00CF7C15">
        <w:rPr>
          <w:rStyle w:val="FontStyle12"/>
          <w:rFonts w:ascii="Arial" w:hAnsi="Arial" w:cs="Arial"/>
        </w:rPr>
        <w:t xml:space="preserve">3 </w:t>
      </w:r>
    </w:p>
    <w:p w14:paraId="05C5D891" w14:textId="77777777" w:rsidR="00CF7C15" w:rsidRPr="00CF7C15" w:rsidRDefault="00CF7C15" w:rsidP="00CF7C15">
      <w:pPr>
        <w:pStyle w:val="Style5"/>
        <w:widowControl/>
        <w:rPr>
          <w:rStyle w:val="FontStyle11"/>
          <w:rFonts w:ascii="Arial" w:hAnsi="Arial" w:cs="Arial"/>
          <w:b/>
          <w:sz w:val="22"/>
          <w:szCs w:val="22"/>
        </w:rPr>
      </w:pPr>
      <w:r w:rsidRPr="00CF7C15">
        <w:rPr>
          <w:rStyle w:val="FontStyle11"/>
          <w:rFonts w:ascii="Arial" w:hAnsi="Arial" w:cs="Arial"/>
          <w:b/>
          <w:sz w:val="22"/>
          <w:szCs w:val="22"/>
        </w:rPr>
        <w:t xml:space="preserve">05-200 Wołomin </w:t>
      </w:r>
    </w:p>
    <w:p w14:paraId="1211E4E2" w14:textId="77777777" w:rsidR="00CF7C15" w:rsidRPr="00CF7C15" w:rsidRDefault="00CF7C15" w:rsidP="00CF7C15">
      <w:pPr>
        <w:pStyle w:val="Style5"/>
        <w:widowControl/>
        <w:rPr>
          <w:rStyle w:val="FontStyle11"/>
          <w:rFonts w:ascii="Arial" w:hAnsi="Arial" w:cs="Arial"/>
          <w:b/>
          <w:sz w:val="22"/>
          <w:szCs w:val="22"/>
        </w:rPr>
      </w:pPr>
      <w:r w:rsidRPr="00CF7C15">
        <w:rPr>
          <w:rStyle w:val="FontStyle11"/>
          <w:rFonts w:ascii="Arial" w:hAnsi="Arial" w:cs="Arial"/>
          <w:b/>
          <w:sz w:val="22"/>
          <w:szCs w:val="22"/>
        </w:rPr>
        <w:t>NIP: 125 09 40 609</w:t>
      </w:r>
    </w:p>
    <w:p w14:paraId="53865A0A" w14:textId="77777777" w:rsidR="00CF7C15" w:rsidRPr="00CF7C15" w:rsidRDefault="00CF7C15" w:rsidP="00CF7C15">
      <w:pPr>
        <w:pStyle w:val="Style5"/>
        <w:widowControl/>
        <w:rPr>
          <w:rStyle w:val="FontStyle11"/>
          <w:rFonts w:ascii="Arial" w:hAnsi="Arial" w:cs="Arial"/>
          <w:b/>
          <w:sz w:val="22"/>
          <w:szCs w:val="22"/>
        </w:rPr>
      </w:pPr>
    </w:p>
    <w:p w14:paraId="6439045A" w14:textId="77777777" w:rsidR="00CF7C15" w:rsidRPr="00CF7C15" w:rsidRDefault="00CF7C15" w:rsidP="00CF7C15">
      <w:pPr>
        <w:tabs>
          <w:tab w:val="left" w:pos="2520"/>
        </w:tabs>
        <w:jc w:val="both"/>
        <w:rPr>
          <w:rFonts w:ascii="Arial" w:hAnsi="Arial" w:cs="Arial"/>
          <w:sz w:val="22"/>
          <w:szCs w:val="22"/>
        </w:rPr>
      </w:pPr>
      <w:r w:rsidRPr="00CF7C15">
        <w:rPr>
          <w:rFonts w:ascii="Arial" w:hAnsi="Arial" w:cs="Arial"/>
          <w:sz w:val="22"/>
          <w:szCs w:val="22"/>
        </w:rPr>
        <w:t xml:space="preserve">12. Faktura będzie przesłana za pomocą poczty elektronicznej w formacie PDF na adres e-mail  Starostwa Powiatowego w Wołominie: </w:t>
      </w:r>
      <w:hyperlink r:id="rId33" w:history="1">
        <w:r w:rsidRPr="00CF7C15">
          <w:rPr>
            <w:rFonts w:ascii="Arial" w:hAnsi="Arial" w:cs="Arial"/>
            <w:sz w:val="22"/>
            <w:szCs w:val="22"/>
            <w:u w:val="single"/>
          </w:rPr>
          <w:t>kancelaria@powiat-wolominski.pl</w:t>
        </w:r>
      </w:hyperlink>
      <w:r w:rsidRPr="00CF7C15">
        <w:rPr>
          <w:rFonts w:ascii="Arial" w:hAnsi="Arial" w:cs="Arial"/>
          <w:sz w:val="22"/>
          <w:szCs w:val="22"/>
        </w:rPr>
        <w:t>. Za moment   dostarczenia faktury uznaje się moment zarejestrowania wysyłki na serwerze Starostwa.</w:t>
      </w:r>
    </w:p>
    <w:p w14:paraId="7A68DEE9" w14:textId="77777777" w:rsidR="00CF7C15" w:rsidRPr="00CF7C15" w:rsidRDefault="00CF7C15" w:rsidP="00CF7C15">
      <w:pPr>
        <w:tabs>
          <w:tab w:val="left" w:pos="2520"/>
        </w:tabs>
        <w:jc w:val="both"/>
        <w:rPr>
          <w:rFonts w:ascii="Arial" w:hAnsi="Arial" w:cs="Arial"/>
          <w:sz w:val="22"/>
          <w:szCs w:val="22"/>
        </w:rPr>
      </w:pPr>
      <w:r w:rsidRPr="00CF7C15">
        <w:rPr>
          <w:rFonts w:ascii="Arial" w:hAnsi="Arial" w:cs="Arial"/>
          <w:sz w:val="22"/>
          <w:szCs w:val="22"/>
        </w:rPr>
        <w:t xml:space="preserve">13.Wykonawca oświadcza, że faktury będą przesyłane z następującego adresu e-mail: </w:t>
      </w:r>
      <w:hyperlink r:id="rId34" w:history="1">
        <w:r w:rsidRPr="00CF7C15">
          <w:rPr>
            <w:rFonts w:ascii="Arial" w:hAnsi="Arial" w:cs="Arial"/>
            <w:sz w:val="22"/>
            <w:szCs w:val="22"/>
          </w:rPr>
          <w:t>…………………..</w:t>
        </w:r>
      </w:hyperlink>
      <w:r w:rsidRPr="00CF7C15">
        <w:rPr>
          <w:rFonts w:ascii="Arial" w:hAnsi="Arial" w:cs="Arial"/>
          <w:sz w:val="22"/>
          <w:szCs w:val="22"/>
        </w:rPr>
        <w:t xml:space="preserve"> . O każdej zmianie adresu e-mail Wykonawca zobowiązuje się poinformować’ pisemnie Zamawiającego.</w:t>
      </w:r>
    </w:p>
    <w:p w14:paraId="243C9844" w14:textId="77777777" w:rsidR="00CF7C15" w:rsidRPr="00CF7C15" w:rsidRDefault="00CF7C15" w:rsidP="00CF7C15">
      <w:pPr>
        <w:tabs>
          <w:tab w:val="left" w:pos="2520"/>
        </w:tabs>
        <w:jc w:val="both"/>
        <w:rPr>
          <w:rFonts w:ascii="Arial" w:hAnsi="Arial" w:cs="Arial"/>
          <w:sz w:val="22"/>
          <w:szCs w:val="22"/>
        </w:rPr>
      </w:pPr>
      <w:r w:rsidRPr="00CF7C15">
        <w:rPr>
          <w:rFonts w:ascii="Arial" w:hAnsi="Arial" w:cs="Arial"/>
          <w:sz w:val="22"/>
          <w:szCs w:val="22"/>
        </w:rPr>
        <w:t xml:space="preserve">14. Zamawiający zobowiązuje się przyjmować także faktury przedłożone w formie papierowej, w przypadku gdy przeszkody techniczne lub formalne uniemożliwią przesyłanie faktur za pomocą poczty elektronicznej. W przypadku, o którym mowa w zdaniu poprzedzającym za datę dostarczenia faktury przyjmuje się datę wpływu do Kancelarii Starostwa Powiatowego w Wołominie </w:t>
      </w:r>
      <w:r w:rsidRPr="00CF7C15">
        <w:rPr>
          <w:rFonts w:ascii="Arial" w:hAnsi="Arial" w:cs="Arial"/>
          <w:sz w:val="22"/>
          <w:szCs w:val="22"/>
        </w:rPr>
        <w:br/>
        <w:t>(u1. Prądzyńskiego 3, 05-200 Wołomin).</w:t>
      </w:r>
    </w:p>
    <w:p w14:paraId="43AA39DA" w14:textId="77777777" w:rsidR="00CF7C15" w:rsidRPr="00CF7C15" w:rsidRDefault="00CF7C15" w:rsidP="00CF7C15">
      <w:pPr>
        <w:suppressAutoHyphens/>
        <w:jc w:val="both"/>
        <w:rPr>
          <w:rFonts w:ascii="Arial" w:hAnsi="Arial" w:cs="Arial"/>
          <w:color w:val="000000"/>
          <w:sz w:val="22"/>
          <w:szCs w:val="22"/>
          <w:shd w:val="clear" w:color="auto" w:fill="FFFFFF"/>
          <w:lang w:eastAsia="ar-SA"/>
        </w:rPr>
      </w:pPr>
      <w:r w:rsidRPr="00CF7C15">
        <w:rPr>
          <w:rFonts w:ascii="Arial" w:hAnsi="Arial" w:cs="Arial"/>
          <w:sz w:val="22"/>
          <w:szCs w:val="22"/>
          <w:lang w:eastAsia="ar-SA"/>
        </w:rPr>
        <w:t>15.  Dniem zapłaty jest data złożenia polecenia przelewu pr</w:t>
      </w:r>
      <w:r w:rsidRPr="00CF7C15">
        <w:rPr>
          <w:rFonts w:ascii="Arial" w:hAnsi="Arial" w:cs="Arial"/>
          <w:color w:val="000000"/>
          <w:sz w:val="22"/>
          <w:szCs w:val="22"/>
          <w:shd w:val="clear" w:color="auto" w:fill="FFFFFF"/>
          <w:lang w:eastAsia="ar-SA"/>
        </w:rPr>
        <w:t>zez Zamawiającego.</w:t>
      </w:r>
    </w:p>
    <w:p w14:paraId="747A2F2B" w14:textId="77777777" w:rsidR="00CF7C15" w:rsidRPr="00CF7C15" w:rsidRDefault="00CF7C15" w:rsidP="00CF7C15">
      <w:pPr>
        <w:suppressAutoHyphens/>
        <w:jc w:val="both"/>
        <w:rPr>
          <w:rStyle w:val="FontStyle11"/>
          <w:rFonts w:ascii="Arial" w:hAnsi="Arial" w:cs="Arial"/>
          <w:sz w:val="22"/>
          <w:szCs w:val="22"/>
        </w:rPr>
      </w:pPr>
      <w:r w:rsidRPr="00CF7C15">
        <w:rPr>
          <w:rFonts w:ascii="Arial" w:hAnsi="Arial" w:cs="Arial"/>
          <w:color w:val="000000"/>
          <w:sz w:val="22"/>
          <w:szCs w:val="22"/>
          <w:shd w:val="clear" w:color="auto" w:fill="FFFFFF"/>
          <w:lang w:eastAsia="ar-SA"/>
        </w:rPr>
        <w:t xml:space="preserve">16. </w:t>
      </w:r>
      <w:r w:rsidRPr="00CF7C15">
        <w:rPr>
          <w:rStyle w:val="FontStyle11"/>
          <w:rFonts w:ascii="Arial" w:hAnsi="Arial" w:cs="Arial"/>
          <w:sz w:val="22"/>
          <w:szCs w:val="22"/>
        </w:rPr>
        <w:t>Wykonawca oświadcza, że zapłaty wynagrodzenia należy dokonać na następujący rachunek bankowy nr …………………………………………………………………….., który to jest rachunkiem rozliczeniowym służącym wyłącznie do celów rozliczeń z tytułu prowadzonej przez niego działalności gospodarczej oraz został wpisany na tzw. białej 1iście podatników Vat w rozumieniu art. 96b ust. 3 pkt 13 ustawy z dnia 11 marca 2004 r. o podatku od towarów i usług.</w:t>
      </w:r>
    </w:p>
    <w:p w14:paraId="0E706FB2" w14:textId="77777777" w:rsidR="00CF7C15" w:rsidRPr="00CF7C15" w:rsidRDefault="00CF7C15" w:rsidP="00CF7C15">
      <w:pPr>
        <w:suppressAutoHyphens/>
        <w:jc w:val="both"/>
        <w:rPr>
          <w:rStyle w:val="FontStyle11"/>
          <w:rFonts w:ascii="Arial" w:hAnsi="Arial" w:cs="Arial"/>
          <w:sz w:val="22"/>
          <w:szCs w:val="22"/>
        </w:rPr>
      </w:pPr>
      <w:r w:rsidRPr="00CF7C15">
        <w:rPr>
          <w:rStyle w:val="FontStyle11"/>
          <w:rFonts w:ascii="Arial" w:hAnsi="Arial" w:cs="Arial"/>
          <w:sz w:val="22"/>
          <w:szCs w:val="22"/>
        </w:rPr>
        <w:t>17. Zamawiający oświadcza, że będzie dokonywał płatności za przedmiot umowy z zastosowaniem mechanizmu podzielonej płatności.</w:t>
      </w:r>
    </w:p>
    <w:p w14:paraId="0A79C8DF" w14:textId="77777777" w:rsidR="00CF7C15" w:rsidRPr="00CF7C15" w:rsidRDefault="00CF7C15" w:rsidP="00CF7C15">
      <w:pPr>
        <w:suppressAutoHyphens/>
        <w:jc w:val="both"/>
        <w:rPr>
          <w:rFonts w:ascii="Arial" w:hAnsi="Arial" w:cs="Arial"/>
          <w:sz w:val="22"/>
          <w:szCs w:val="22"/>
        </w:rPr>
      </w:pPr>
      <w:r w:rsidRPr="00CF7C15">
        <w:rPr>
          <w:rStyle w:val="FontStyle11"/>
          <w:rFonts w:ascii="Arial" w:hAnsi="Arial" w:cs="Arial"/>
          <w:sz w:val="22"/>
          <w:szCs w:val="22"/>
        </w:rPr>
        <w:t>18. Zamawiający oświadcza, że w myśl art. 4c ustawy z dnia 8 marca 2013 roku o przeciwdziałaniu nadmiernym opóźnieniom w transakcjach posiada status dużego przedsiębiorcy.</w:t>
      </w:r>
    </w:p>
    <w:p w14:paraId="7D1BD83E"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lastRenderedPageBreak/>
        <w:t>§ 4</w:t>
      </w:r>
    </w:p>
    <w:p w14:paraId="3043BC6F" w14:textId="77777777" w:rsidR="00CF7C15" w:rsidRPr="00CF7C15" w:rsidRDefault="00CF7C15" w:rsidP="00CF7C15">
      <w:pPr>
        <w:tabs>
          <w:tab w:val="left" w:pos="0"/>
        </w:tabs>
        <w:suppressAutoHyphens/>
        <w:ind w:left="142"/>
        <w:contextualSpacing/>
        <w:jc w:val="both"/>
        <w:rPr>
          <w:rFonts w:ascii="Arial" w:hAnsi="Arial" w:cs="Arial"/>
          <w:sz w:val="22"/>
          <w:szCs w:val="22"/>
          <w:lang w:eastAsia="ar-SA"/>
        </w:rPr>
      </w:pPr>
      <w:bookmarkStart w:id="5" w:name="_Hlk116395627"/>
      <w:r w:rsidRPr="00CF7C15">
        <w:rPr>
          <w:rFonts w:ascii="Arial" w:hAnsi="Arial" w:cs="Arial"/>
          <w:sz w:val="22"/>
          <w:szCs w:val="22"/>
          <w:lang w:eastAsia="ar-SA"/>
        </w:rPr>
        <w:t>1. Strony przewidują możliwość dokonania w formie pisemnego aneksu zmiany wynagrodzenia:</w:t>
      </w:r>
    </w:p>
    <w:p w14:paraId="31A0B62F" w14:textId="77777777" w:rsidR="00CF7C15" w:rsidRPr="00CF7C15" w:rsidRDefault="00CF7C15" w:rsidP="00CF7C15">
      <w:pPr>
        <w:tabs>
          <w:tab w:val="left" w:pos="0"/>
        </w:tabs>
        <w:suppressAutoHyphens/>
        <w:ind w:left="142"/>
        <w:contextualSpacing/>
        <w:jc w:val="both"/>
        <w:rPr>
          <w:rFonts w:ascii="Arial" w:hAnsi="Arial" w:cs="Arial"/>
          <w:sz w:val="22"/>
          <w:szCs w:val="22"/>
          <w:lang w:eastAsia="ar-SA"/>
        </w:rPr>
      </w:pPr>
      <w:r w:rsidRPr="00CF7C15">
        <w:rPr>
          <w:rFonts w:ascii="Arial" w:hAnsi="Arial" w:cs="Arial"/>
          <w:sz w:val="22"/>
          <w:szCs w:val="22"/>
          <w:lang w:eastAsia="ar-SA"/>
        </w:rPr>
        <w:t>1) w wypadku wystąpienia którejkolwiek ze zmian tj. zmiany:</w:t>
      </w:r>
    </w:p>
    <w:p w14:paraId="7D79E3F7" w14:textId="77777777" w:rsidR="00CF7C15" w:rsidRPr="00CF7C15" w:rsidRDefault="00CF7C15" w:rsidP="00EC5FE9">
      <w:pPr>
        <w:pStyle w:val="Akapitzlist"/>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CF7C15">
        <w:rPr>
          <w:rFonts w:ascii="Arial" w:hAnsi="Arial" w:cs="Arial"/>
          <w:sz w:val="22"/>
          <w:szCs w:val="22"/>
          <w:lang w:eastAsia="ar-SA"/>
        </w:rPr>
        <w:t>stawki podatku od towarów i usług oraz podatku akcyzowego,</w:t>
      </w:r>
    </w:p>
    <w:p w14:paraId="482B7217" w14:textId="77777777" w:rsidR="00CF7C15" w:rsidRPr="00CF7C15" w:rsidRDefault="00CF7C15" w:rsidP="00EC5FE9">
      <w:pPr>
        <w:pStyle w:val="Akapitzlist"/>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CF7C15">
        <w:rPr>
          <w:rFonts w:ascii="Arial" w:hAnsi="Arial" w:cs="Arial"/>
          <w:sz w:val="22"/>
          <w:szCs w:val="22"/>
          <w:lang w:eastAsia="ar-SA"/>
        </w:rPr>
        <w:t>wysokości minimalnego wynagrodzenia za pracę albo wysokości minimalnej stawki godzinowej, ustalonych na podstawie ustawy z dnia 10 października 2002 r. o minimalnym wynagrodzeniu za pracę (</w:t>
      </w:r>
      <w:proofErr w:type="spellStart"/>
      <w:r w:rsidRPr="00CF7C15">
        <w:rPr>
          <w:rFonts w:ascii="Arial" w:hAnsi="Arial" w:cs="Arial"/>
          <w:sz w:val="22"/>
          <w:szCs w:val="22"/>
          <w:lang w:eastAsia="ar-SA"/>
        </w:rPr>
        <w:t>t.j</w:t>
      </w:r>
      <w:proofErr w:type="spellEnd"/>
      <w:r w:rsidRPr="00CF7C15">
        <w:rPr>
          <w:rFonts w:ascii="Arial" w:hAnsi="Arial" w:cs="Arial"/>
          <w:sz w:val="22"/>
          <w:szCs w:val="22"/>
          <w:lang w:eastAsia="ar-SA"/>
        </w:rPr>
        <w:t xml:space="preserve"> Dz.U. 2020 poz. 2207 z </w:t>
      </w:r>
      <w:proofErr w:type="spellStart"/>
      <w:r w:rsidRPr="00CF7C15">
        <w:rPr>
          <w:rFonts w:ascii="Arial" w:hAnsi="Arial" w:cs="Arial"/>
          <w:sz w:val="22"/>
          <w:szCs w:val="22"/>
          <w:lang w:eastAsia="ar-SA"/>
        </w:rPr>
        <w:t>późn</w:t>
      </w:r>
      <w:proofErr w:type="spellEnd"/>
      <w:r w:rsidRPr="00CF7C15">
        <w:rPr>
          <w:rFonts w:ascii="Arial" w:hAnsi="Arial" w:cs="Arial"/>
          <w:sz w:val="22"/>
          <w:szCs w:val="22"/>
          <w:lang w:eastAsia="ar-SA"/>
        </w:rPr>
        <w:t>. zm.) – dotyczy zmian uchwalonych przez ustawodawcę po zawarciu niniejszej umowy.</w:t>
      </w:r>
    </w:p>
    <w:p w14:paraId="45C4C3D5" w14:textId="77777777" w:rsidR="00CF7C15" w:rsidRPr="00CF7C15" w:rsidRDefault="00CF7C15" w:rsidP="00EC5FE9">
      <w:pPr>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CF7C15">
        <w:rPr>
          <w:rFonts w:ascii="Arial" w:hAnsi="Arial" w:cs="Arial"/>
          <w:sz w:val="22"/>
          <w:szCs w:val="22"/>
          <w:lang w:eastAsia="ar-SA"/>
        </w:rPr>
        <w:t>zasad podlegania ubezpieczeniom społecznym lub ubezpieczeniu zdrowotnemu lub wysokości stawki składki na ubezpieczenia społeczne lub ubezpieczenie zdrowotne,</w:t>
      </w:r>
    </w:p>
    <w:p w14:paraId="2899964D" w14:textId="77777777" w:rsidR="00CF7C15" w:rsidRPr="00CF7C15" w:rsidRDefault="00CF7C15" w:rsidP="00EC5FE9">
      <w:pPr>
        <w:numPr>
          <w:ilvl w:val="0"/>
          <w:numId w:val="56"/>
        </w:numPr>
        <w:tabs>
          <w:tab w:val="clear" w:pos="363"/>
          <w:tab w:val="left" w:pos="0"/>
          <w:tab w:val="num" w:pos="646"/>
        </w:tabs>
        <w:suppressAutoHyphens/>
        <w:ind w:left="646"/>
        <w:contextualSpacing/>
        <w:jc w:val="both"/>
        <w:rPr>
          <w:rFonts w:ascii="Arial" w:hAnsi="Arial" w:cs="Arial"/>
          <w:sz w:val="22"/>
          <w:szCs w:val="22"/>
          <w:lang w:eastAsia="ar-SA"/>
        </w:rPr>
      </w:pPr>
      <w:r w:rsidRPr="00CF7C15">
        <w:rPr>
          <w:rFonts w:ascii="Arial" w:hAnsi="Arial" w:cs="Arial"/>
          <w:sz w:val="22"/>
          <w:szCs w:val="22"/>
          <w:lang w:eastAsia="ar-SA"/>
        </w:rPr>
        <w:t>zasad gromadzenia i wysokości wpłat do pracowniczych planów kapitałowych, o których mowa w ustawie z dnia 4 października 2018 r. o pracowniczych planach kapitałowych (</w:t>
      </w:r>
      <w:proofErr w:type="spellStart"/>
      <w:r w:rsidRPr="00CF7C15">
        <w:rPr>
          <w:rFonts w:ascii="Arial" w:hAnsi="Arial" w:cs="Arial"/>
          <w:sz w:val="22"/>
          <w:szCs w:val="22"/>
          <w:lang w:eastAsia="ar-SA"/>
        </w:rPr>
        <w:t>t.j</w:t>
      </w:r>
      <w:proofErr w:type="spellEnd"/>
      <w:r w:rsidRPr="00CF7C15">
        <w:rPr>
          <w:rFonts w:ascii="Arial" w:hAnsi="Arial" w:cs="Arial"/>
          <w:sz w:val="22"/>
          <w:szCs w:val="22"/>
          <w:lang w:eastAsia="ar-SA"/>
        </w:rPr>
        <w:t xml:space="preserve"> Dz.U. 2018 poz. 2215 z </w:t>
      </w:r>
      <w:proofErr w:type="spellStart"/>
      <w:r w:rsidRPr="00CF7C15">
        <w:rPr>
          <w:rFonts w:ascii="Arial" w:hAnsi="Arial" w:cs="Arial"/>
          <w:sz w:val="22"/>
          <w:szCs w:val="22"/>
          <w:lang w:eastAsia="ar-SA"/>
        </w:rPr>
        <w:t>późn</w:t>
      </w:r>
      <w:proofErr w:type="spellEnd"/>
      <w:r w:rsidRPr="00CF7C15">
        <w:rPr>
          <w:rFonts w:ascii="Arial" w:hAnsi="Arial" w:cs="Arial"/>
          <w:sz w:val="22"/>
          <w:szCs w:val="22"/>
          <w:lang w:eastAsia="ar-SA"/>
        </w:rPr>
        <w:t>. zm.).</w:t>
      </w:r>
    </w:p>
    <w:p w14:paraId="2727CC3C" w14:textId="77777777" w:rsidR="00CF7C15" w:rsidRPr="00CF7C15" w:rsidRDefault="00CF7C15" w:rsidP="00CF7C15">
      <w:pPr>
        <w:tabs>
          <w:tab w:val="left" w:pos="0"/>
        </w:tabs>
        <w:suppressAutoHyphens/>
        <w:ind w:left="284"/>
        <w:contextualSpacing/>
        <w:jc w:val="both"/>
        <w:rPr>
          <w:rFonts w:ascii="Arial" w:hAnsi="Arial" w:cs="Arial"/>
          <w:sz w:val="22"/>
          <w:szCs w:val="22"/>
          <w:lang w:eastAsia="ar-SA"/>
        </w:rPr>
      </w:pPr>
      <w:r w:rsidRPr="00CF7C15">
        <w:rPr>
          <w:rFonts w:ascii="Arial" w:hAnsi="Arial" w:cs="Arial"/>
          <w:sz w:val="22"/>
          <w:szCs w:val="22"/>
          <w:lang w:eastAsia="ar-SA"/>
        </w:rPr>
        <w:t xml:space="preserve">      - pod warunkiem wykazania Zamawiającemu, że zmiana ta ma wpływ na koszty realizacji      </w:t>
      </w:r>
    </w:p>
    <w:p w14:paraId="3CD2DF7B" w14:textId="77777777" w:rsidR="00CF7C15" w:rsidRPr="00CF7C15" w:rsidRDefault="00CF7C15" w:rsidP="00CF7C15">
      <w:pPr>
        <w:tabs>
          <w:tab w:val="left" w:pos="0"/>
        </w:tabs>
        <w:suppressAutoHyphens/>
        <w:ind w:left="284"/>
        <w:contextualSpacing/>
        <w:jc w:val="both"/>
        <w:rPr>
          <w:rFonts w:ascii="Arial" w:hAnsi="Arial" w:cs="Arial"/>
          <w:sz w:val="22"/>
          <w:szCs w:val="22"/>
          <w:lang w:eastAsia="ar-SA"/>
        </w:rPr>
      </w:pPr>
      <w:r w:rsidRPr="00CF7C15">
        <w:rPr>
          <w:rFonts w:ascii="Arial" w:hAnsi="Arial" w:cs="Arial"/>
          <w:sz w:val="22"/>
          <w:szCs w:val="22"/>
          <w:lang w:eastAsia="ar-SA"/>
        </w:rPr>
        <w:t xml:space="preserve">      zamówienia oraz wykazania wysokości tych dodatkowych kosztów przez Wykonawcę.</w:t>
      </w:r>
    </w:p>
    <w:p w14:paraId="00D448AE" w14:textId="77777777" w:rsidR="00CF7C15" w:rsidRPr="00CF7C15" w:rsidRDefault="00CF7C15" w:rsidP="00CF7C15">
      <w:pPr>
        <w:tabs>
          <w:tab w:val="left" w:pos="0"/>
        </w:tabs>
        <w:suppressAutoHyphens/>
        <w:ind w:left="284"/>
        <w:contextualSpacing/>
        <w:jc w:val="both"/>
        <w:rPr>
          <w:rFonts w:ascii="Arial" w:hAnsi="Arial" w:cs="Arial"/>
          <w:sz w:val="22"/>
          <w:szCs w:val="22"/>
          <w:lang w:eastAsia="ar-SA"/>
        </w:rPr>
      </w:pPr>
      <w:r w:rsidRPr="00CF7C15">
        <w:rPr>
          <w:rFonts w:ascii="Arial" w:hAnsi="Arial" w:cs="Arial"/>
          <w:sz w:val="22"/>
          <w:szCs w:val="22"/>
          <w:lang w:eastAsia="ar-SA"/>
        </w:rPr>
        <w:t>2)</w:t>
      </w:r>
      <w:r w:rsidRPr="00CF7C15">
        <w:rPr>
          <w:rFonts w:ascii="Arial" w:hAnsi="Arial" w:cs="Arial"/>
          <w:sz w:val="22"/>
          <w:szCs w:val="22"/>
          <w:lang w:eastAsia="ar-SA"/>
        </w:rPr>
        <w:tab/>
        <w:t>w przypadku wystąpienia okoliczności wskazanych w ust. 1 pkt 1 lit. b Wykonawca składa Zamawiającemu pisemny wniosek o zmianę wysokości wynagrodzenia. Wniosek powinien dotyczyć tylko osób bezpośrednio realizujących umowę. Wniosek powinien zawierać wyczerpujące uzasadnienie faktyczne i prawne oraz dokładne wyliczenie kwoty wynagrodzenia Wykonawcy przed i po jego zmianie, w szczególności Wykonawca będzie zobowiązany wykazać związek pomiędzy wnioskowaną kwotą podwyższenia wynagrodzenia a wpływem zmiany minimalnego wynagrodzenia za pracę albo minimalnej stawki godzinowej na kalkulację ceny ofertowej poprzez m.in. pisemne zestawienie wynagrodzeń (zarówno przed jak i po zmianie) pracowników świadczących usługi w rozbiciu na poszczególne koszty pracodawcy (elementy wynagrodzenia), wraz z określeniem zakresu (części etatu), w jakim wykonują oni prace bezpośrednio związane z realizacją przedmiotu umowy oraz części wynagrodzenia odpowiadającej temu zakresowi. Wniosek powinien obejmować jedynie te dodatkowe koszty realizacji zamówienia, które Wykonawca obowiązkowo ponosi w związku z podwyższeniem wysokości płacy minimalnej tj.: do różnicy wynikającej ze zmian: wynagrodzenia brutto, składek ZUS i składek PPK. Nie będą akceptowane koszty wynikające z podwyższenia wynagrodzeń pracownikom Wykonawcy, które nie są konieczne w celu ich dostosowania do wysokości minimalnego wynagrodzenia za pracę.</w:t>
      </w:r>
    </w:p>
    <w:p w14:paraId="6AF4EA43" w14:textId="77777777" w:rsidR="00CF7C15" w:rsidRPr="00CF7C15" w:rsidRDefault="00CF7C15" w:rsidP="00CF7C15">
      <w:pPr>
        <w:tabs>
          <w:tab w:val="left" w:pos="0"/>
        </w:tabs>
        <w:suppressAutoHyphens/>
        <w:ind w:left="284"/>
        <w:contextualSpacing/>
        <w:jc w:val="both"/>
        <w:rPr>
          <w:rFonts w:ascii="Arial" w:hAnsi="Arial" w:cs="Arial"/>
          <w:sz w:val="22"/>
          <w:szCs w:val="22"/>
          <w:lang w:eastAsia="ar-SA"/>
        </w:rPr>
      </w:pPr>
      <w:r w:rsidRPr="00CF7C15">
        <w:rPr>
          <w:rFonts w:ascii="Arial" w:hAnsi="Arial" w:cs="Arial"/>
          <w:sz w:val="22"/>
          <w:szCs w:val="22"/>
          <w:lang w:eastAsia="ar-SA"/>
        </w:rPr>
        <w:t>3) w przypadku wystąpienia okoliczności wskazanych w ust. 1 pkt 1 lit. c Wykonawca składa Zamawiającemu pisemny wniosek o zmianę wysokości wynagrodzenia w zakresie płatności wynikających z usług świadczonych po zmianie zasad podlegania ubezpieczeniom społecznym lub ubezpieczeniu zdrowotnemu lub wysokości stawki na ubezpieczenia społeczne lub zdrowotne. Wniosek powinien dotyczyć tylko pracowników realizujących umowę. Wniosek powinien zawierać wyczerpujące uzasadnienie faktyczne i prawne oraz dokładne wyliczenie kwoty wynagrodzenia Wykonawcy przed i po jego zmianie, w szczególności Wykonawca będzie zobowiązany wykazać związek pomiędzy wnioskowaną kwotą podwyższenia wynagrodzenia, a wpływem zmiany zasad, o których mowa w ust. 1 pkt 1 lit. c na kalkulację ceny ofertowej poprzez m.in.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zakresów. Wniosek powinien obejmować jedynie te dodatkowe koszty realizacji zamówienia, które Wykonawca obowiązkowo ponosi w związku ze zmianą zasad, o których mowa w ust. 1 pkt 1 lit. c.</w:t>
      </w:r>
    </w:p>
    <w:p w14:paraId="50CC0F3D" w14:textId="77777777" w:rsidR="00CF7C15" w:rsidRPr="00CF7C15" w:rsidRDefault="00CF7C15" w:rsidP="00CF7C15">
      <w:pPr>
        <w:tabs>
          <w:tab w:val="left" w:pos="0"/>
        </w:tabs>
        <w:suppressAutoHyphens/>
        <w:ind w:left="142"/>
        <w:contextualSpacing/>
        <w:jc w:val="both"/>
        <w:rPr>
          <w:rFonts w:ascii="Arial" w:hAnsi="Arial" w:cs="Arial"/>
          <w:sz w:val="22"/>
          <w:szCs w:val="22"/>
          <w:lang w:eastAsia="ar-SA"/>
        </w:rPr>
      </w:pPr>
      <w:r w:rsidRPr="00CF7C15">
        <w:rPr>
          <w:rFonts w:ascii="Arial" w:hAnsi="Arial" w:cs="Arial"/>
          <w:sz w:val="22"/>
          <w:szCs w:val="22"/>
          <w:lang w:eastAsia="ar-SA"/>
        </w:rPr>
        <w:t xml:space="preserve"> 4) w przypadku wystąpienia okoliczności wskazanych w ust. 1 pkt 1 lit. d Wykonawca składa Zamawiającemu pisemny wniosek o zmianę wysokości wynagrodzenia w zakresie płatności </w:t>
      </w:r>
      <w:r w:rsidRPr="00CF7C15">
        <w:rPr>
          <w:rFonts w:ascii="Arial" w:hAnsi="Arial" w:cs="Arial"/>
          <w:sz w:val="22"/>
          <w:szCs w:val="22"/>
          <w:lang w:eastAsia="ar-SA"/>
        </w:rPr>
        <w:lastRenderedPageBreak/>
        <w:t>wynikających z usług świadczonych po zmianie zasad gromadzenia i wysokości wpłat do pracowniczych planów kapitałowych wraz z oświadczeniem potwierdzającym stan faktyczny na dzień wejścia w życie nowych zasad gromadzenia i wysokości wpłat do pracowniczych planów kapitałowych. Wniosek powinien dotyczyć wyłącznie osób bezpośrednio realizujących umowę, na rzecz których pracodawca rzeczywiście odprowadza składkę na Pracownicze Plany Kapitałowe. Wniosek powinien zawierać wyczerpujące uzasadnienie faktyczne i prawne oraz dokładne wyliczenie kwoty wynagrodzenia Wykonawcy przed i po zmianie umowy, w szczególności Wykonawca będzie zobowiązany wykazać związek pomiędzy wnioskowaną kwotą podwyższenia wynagrodzenia a wpływem zmiany zasad, o których mowa w ust. 1 pkt. 1 lit. d na kalkulację ceny ofertowej. Wniosek powinien obejmować jedynie te dodatkowe koszty realizacji zamówienia, które Wykonawca obowiązkowo ponosi w związku ze zmianą zasad, o których mowa w ust. 1 pkt 1 lit. d.</w:t>
      </w:r>
    </w:p>
    <w:p w14:paraId="3F718920"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5) Zamawiający w terminie 21 dni roboczych od daty otrzymania kompletnego wniosku od     </w:t>
      </w:r>
    </w:p>
    <w:p w14:paraId="01A67508"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  Wykonawcy, rozpatrzy wniosek o zmianę umowy w zakresie określonym w ust. 1 pkt 1 lit. b-d     </w:t>
      </w:r>
    </w:p>
    <w:p w14:paraId="69E476AA"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  powyżej. W przypadku zaakceptowania wniosku Zamawiający wyznacza datę podpisania aneksu do </w:t>
      </w:r>
    </w:p>
    <w:p w14:paraId="7CA951E4"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  umowy.</w:t>
      </w:r>
    </w:p>
    <w:p w14:paraId="06B77FFB"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6) w przypadku potwierdzenia przez Zamawiającego zasadności wprowadzenia zmian do umowy, zmiana wysokości miesięcznego wynagrodzenia pociąga za sobą konieczność zmiany Wynagrodzenia wskazanego w § 3 ust. 1-7 umowy w zakresie wyłącznie niezrealizowanej części umowy i obowiązywać będzie od dnia wskazanego w aneksie do umowy, nie wcześniej niż od dnia wejścia w życie zmian, o których mowa w ust. 1 pkt 1 lit. b-d. </w:t>
      </w:r>
    </w:p>
    <w:p w14:paraId="48B5863E"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7) obowiązek wykazania wpływu zmian, o których mowa w ust. 1 pkt 1 lit. b-d, na koszty wykonania zamówienia należy do Wykonawcy pod rygorem odmowy dokonania zmiany umowy przez Zamawiającego.</w:t>
      </w:r>
    </w:p>
    <w:p w14:paraId="76EBCBFE"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8) w przypadku wystąpienia okoliczności wskazanych w ust. 1 pkt 1 lit. a zmiana wynagrodzenia brutto będzie dotyczyć faktur wystawionych od dnia wejścia w życie przepisów zmieniających wartość stawki podatku VAT od towarów i usług. Zmiana stawki podatku VAT od towarów i usług w trakcie realizacji umowy, pociąga za sobą zmianę wynagrodzenia brutto, o którym mowa w § 3 ust. 1-7, bez konieczności sporządzania aneksu do niniejszej umowy.</w:t>
      </w:r>
    </w:p>
    <w:p w14:paraId="4EFDB673"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2. Strony postanawiają, iż mogą dokonać w formie pisemnego aneksu zmiany wynagrodzenia spowodowanej zmianą cen materiałów lub kosztów związanych z realizacją umowy rozumianej jako wzrost odpowiednio cen i/lub kosztów, jak i ich obniżenie względem ceny lub kosztu przyjętych w celu ustalenia wynagrodzenia Wykonawcy zawartego w ofercie, przy uwzględnieniu następujących warunków i zasad dokonania przedmiotowej zmiany wysokości wynagrodzenia:</w:t>
      </w:r>
    </w:p>
    <w:p w14:paraId="764D3842"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1) Strony mogą złożyć wniosek o zmianę wysokości wynagrodzenia Wykonawcy w przypadku zmiany ceny materiałów lub kosztów związanych z realizacją umowy, najwcześniej po upływnie 6 miesięcy, licząc od dnia zawarcia umowy oraz nie częściej niż po upływie kolejnych 6 miesięcy licząc od dnia zawarcia aneksu zmieniającego wysokość wynagrodzenia Wykonawcy,</w:t>
      </w:r>
    </w:p>
    <w:p w14:paraId="0B743E0E"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2) Strony mogą wnioskować o zmianę wysokości wynagrodzenia w przypadku, gdy zmiana ceny materiałów lub kosztów związanych z realizacją niniejszej umowy będzie wyższa lub niższa o co najmniej 1% niż wysokość średniorocznego wskaźnika cen towarów i usług konsumpcyjnych ogółem ogłaszanym w komunikacie Prezesa GUS w Dzienniku Urzędowym RP „Monitor Polski" publikowanym w terminie do 31 stycznia roku następnego za poprzedni rok kalendarzowy,</w:t>
      </w:r>
    </w:p>
    <w:p w14:paraId="057D5F27"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3) Zamawiający nie dopuszcza zmian wynagrodzenia o wskaźnik, o którym mowa w ust. 2 pkt 2 w zakresie kosztów objętych zmianami możliwymi do przeprowadzenia na podstawie ust. 1, w szczególności kosztów pracowniczych;</w:t>
      </w:r>
    </w:p>
    <w:p w14:paraId="35B81A42"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4) w przypadku wystąpienia okoliczności wskazanej w ust. 2 pkt 2 Wykonawca lub Zamawiający w terminie nie dłuższym niż 21 dni od dnia wejście w życie zmian cen materiałów lub kosztów związanych z realizacją niniejszej umowy może złożyć wniosek odpowiednio </w:t>
      </w:r>
      <w:r w:rsidRPr="00CF7C15">
        <w:rPr>
          <w:rFonts w:ascii="Arial" w:hAnsi="Arial" w:cs="Arial"/>
          <w:sz w:val="22"/>
          <w:szCs w:val="22"/>
          <w:lang w:eastAsia="ar-SA"/>
        </w:rPr>
        <w:lastRenderedPageBreak/>
        <w:t>Zamawiającemu lub Wykonawcy o zmianę wynagrodzenia, jeżeli zmiany te będą miały wpływ na wynagrodzenia za wykonanie przedmiotu umowy przez Wykonawcę;</w:t>
      </w:r>
    </w:p>
    <w:p w14:paraId="72D42D91"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5) Wykonawca wraz z wnioskiem, o którym mowa w ust. 2 pkt 4, jest zobowiązany przedłożyć Zamawiającemu pisemną kalkulację szczegółowo uzasadniającą zmianę wysokości wynagrodzenia umownego wynikającego ze zmian cen materiałów lub kosztów, w szczególności wnioskodawca zobowiązuje się wykazać związek pomiędzy wnioskowaną kwotą zmiany wynagrodzenia a zmianami w cenach materiałów i kosztów. Z uprawnienia tego może skorzystać także Zamawiający;</w:t>
      </w:r>
    </w:p>
    <w:p w14:paraId="50E4FA7A"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6) jeżeli Wykonawca, w terminie określonym w ust. 2 pkt 4 nie wystąpi do Zamawiającego o zmianę wynagrodzenia Zamawiający uzna, że zmiany cen materiałów lub kosztów nie mają faktycznego wpływu na wynagrodzenie za wykonanie przedmiotu umowy przez Wykonawcę;</w:t>
      </w:r>
    </w:p>
    <w:p w14:paraId="7B69FC40"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7) Zamawiający w terminie do 21 dni roboczych od daty otrzymania kompletnego wniosku od Wykonawcy, rozpatrzy wniosek o zmianę umowy w zakresie określonym w ust. 2 pkt 2. Zamawiający uprawniony jest do:</w:t>
      </w:r>
    </w:p>
    <w:p w14:paraId="2BFF0C9A"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a) dokonania zmiany umowy w przypadku uznania zasadności złożonego wniosku, tj. jeżeli analiza przedłożonej kalkulacji potwierdzi, że zmiany ceny materiałów i kosztów wpływają na wynagrodzenia za wykonanie przedmiotu umowy,</w:t>
      </w:r>
    </w:p>
    <w:p w14:paraId="72933267"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b) niewyrażenia zgody na dokonanie zmiany umowy w przypadku uznania braku zasadności złożonego wniosku, tj. jeżeli analiza przedłożonej kalkulacji nie potwierdzi, że zmiany ceny materiałów i kosztów wpływają na wynagrodzenia za wykonanie przedmiotu umowy. O swoim stanowisku Zamawiający pisemnie powiadomi Wykonawcę.</w:t>
      </w:r>
    </w:p>
    <w:p w14:paraId="14019E0B"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8) w przypadku, o którym mowa w ust. 2 pkt 7 lit. b) Wykonawca w terminie 21 dni ponownie może przedstawić kalkulację uzasadniająca zmianę wynagrodzenia z uwzględnieniem uwag Zamawiającego. Zamawiający ponownie dokona analizy nowej kalkulacji w terminie nie dłuższym niż 21 dni od dnia jej otrzymania. Zamawiający uprawniony jest do czynności określonych w ust. 2 pkt 7 lit a i b.</w:t>
      </w:r>
    </w:p>
    <w:p w14:paraId="1D18D2F5"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9) w przypadku potwierdzenia przez Zamawiającego zasadności wprowadzenia zmian do umowy, zmiana wysokości miesięcznego wynagrodzenia pociąga za sobą konieczność zmiany Wynagrodzenia wskazanego w § 3 ust. 1-7 umowy w zakresie wyłącznie niezrealizowanej części umowy i wchodzi w życie z dniem zawarcia pisemnego aneksu do umowy.</w:t>
      </w:r>
    </w:p>
    <w:p w14:paraId="5C61B501"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3. Zamawiający wskazuje, że maksymalna wartość zmiany wynagrodzenia, jaką dopuszcza w efekcie zastosowania postanowień o zasadach wprowadzania zmian wysokości wynagrodzenia, o których mowa w ust. 2, to 5% wynagrodzenia brutto pierwotnego, określonego w ofercie Wykonawcy.</w:t>
      </w:r>
    </w:p>
    <w:p w14:paraId="2B69C374" w14:textId="77777777" w:rsidR="00CF7C15" w:rsidRPr="00CF7C15" w:rsidRDefault="00CF7C15" w:rsidP="00CF7C15">
      <w:pPr>
        <w:tabs>
          <w:tab w:val="left" w:pos="0"/>
        </w:tabs>
        <w:suppressAutoHyphens/>
        <w:contextualSpacing/>
        <w:jc w:val="both"/>
        <w:rPr>
          <w:rFonts w:ascii="Arial" w:hAnsi="Arial" w:cs="Arial"/>
          <w:sz w:val="22"/>
          <w:szCs w:val="22"/>
          <w:lang w:eastAsia="ar-SA"/>
        </w:rPr>
      </w:pPr>
      <w:r w:rsidRPr="00CF7C15">
        <w:rPr>
          <w:rFonts w:ascii="Arial" w:hAnsi="Arial" w:cs="Arial"/>
          <w:sz w:val="22"/>
          <w:szCs w:val="22"/>
          <w:lang w:eastAsia="ar-SA"/>
        </w:rPr>
        <w:t>4. Zamawiający zastrzega sobie prawo do zmniejszenia zakresu świadczonych usług o maksymalnie 40% i w związku z tym do zmniejszenia proporcjonalnie wynagrodzenia Wykonawcy, w przypadku Wyłączenia z eksploatacji części nieruchomości będącej przedmiotem umowy m.in. w związku z prowadzonymi pracami remontowymi, inwestycjami, zmianami organizacyjnymi, przerwami w użytkowaniu wynikającymi z innych przyczyn. Zamawiający pisemnie poinformuje Wykonawcę z co najmniej 7 dniowym wyprzedzeniem, podając uzasadnienie oraz planowany zakres i okres wyłączenia, wraz z określeniem wysokości (%) zmiany należnego z tego tytułu wynagrodzenia.</w:t>
      </w:r>
      <w:bookmarkEnd w:id="5"/>
    </w:p>
    <w:p w14:paraId="137BF5B0" w14:textId="77777777" w:rsidR="00CF7C15" w:rsidRPr="00CF7C15" w:rsidRDefault="00CF7C15" w:rsidP="00CF7C15">
      <w:pPr>
        <w:tabs>
          <w:tab w:val="left" w:pos="2520"/>
        </w:tabs>
        <w:spacing w:line="360" w:lineRule="auto"/>
        <w:jc w:val="center"/>
        <w:rPr>
          <w:rFonts w:ascii="Arial" w:hAnsi="Arial" w:cs="Arial"/>
          <w:b/>
          <w:sz w:val="22"/>
          <w:szCs w:val="22"/>
        </w:rPr>
      </w:pPr>
    </w:p>
    <w:p w14:paraId="158D0B6D" w14:textId="77777777" w:rsidR="00CF7C15" w:rsidRPr="00CF7C15" w:rsidRDefault="00CF7C15" w:rsidP="00CF7C15">
      <w:pPr>
        <w:tabs>
          <w:tab w:val="left" w:pos="2520"/>
        </w:tabs>
        <w:spacing w:line="360" w:lineRule="auto"/>
        <w:jc w:val="center"/>
        <w:rPr>
          <w:rFonts w:ascii="Arial" w:hAnsi="Arial" w:cs="Arial"/>
          <w:sz w:val="22"/>
          <w:szCs w:val="22"/>
        </w:rPr>
      </w:pPr>
      <w:r w:rsidRPr="00CF7C15">
        <w:rPr>
          <w:rFonts w:ascii="Arial" w:hAnsi="Arial" w:cs="Arial"/>
          <w:b/>
          <w:sz w:val="22"/>
          <w:szCs w:val="22"/>
        </w:rPr>
        <w:t>§ 5</w:t>
      </w:r>
    </w:p>
    <w:p w14:paraId="5EFC07B2" w14:textId="77777777" w:rsidR="00CF7C15" w:rsidRPr="00CF7C15" w:rsidRDefault="00CF7C15" w:rsidP="00CF7C15">
      <w:pPr>
        <w:suppressAutoHyphens/>
        <w:spacing w:line="360" w:lineRule="auto"/>
        <w:rPr>
          <w:rFonts w:ascii="Arial" w:hAnsi="Arial" w:cs="Arial"/>
          <w:sz w:val="22"/>
          <w:szCs w:val="22"/>
          <w:lang w:eastAsia="ar-SA"/>
        </w:rPr>
      </w:pPr>
      <w:r w:rsidRPr="00CF7C15">
        <w:rPr>
          <w:rFonts w:ascii="Arial" w:hAnsi="Arial" w:cs="Arial"/>
          <w:sz w:val="22"/>
          <w:szCs w:val="22"/>
          <w:lang w:eastAsia="ar-SA"/>
        </w:rPr>
        <w:t>Niniejszą umowę zawiera się na czas określony:</w:t>
      </w:r>
    </w:p>
    <w:p w14:paraId="05C0333A" w14:textId="77777777" w:rsidR="00CF7C15" w:rsidRPr="00CF7C15" w:rsidRDefault="00CF7C15" w:rsidP="00CF7C15">
      <w:pPr>
        <w:jc w:val="both"/>
        <w:rPr>
          <w:rFonts w:ascii="Arial" w:hAnsi="Arial" w:cs="Arial"/>
          <w:sz w:val="22"/>
          <w:szCs w:val="22"/>
        </w:rPr>
      </w:pPr>
      <w:r w:rsidRPr="00CF7C15">
        <w:rPr>
          <w:rFonts w:ascii="Arial" w:hAnsi="Arial" w:cs="Arial"/>
          <w:b/>
          <w:sz w:val="22"/>
          <w:szCs w:val="22"/>
        </w:rPr>
        <w:t>1) Zagościniec ul. Asfaltowa 1 – od dnia 01.01.2025 r. do dnia 31.12.2025 r.</w:t>
      </w:r>
    </w:p>
    <w:p w14:paraId="3979D957" w14:textId="77777777" w:rsidR="00CF7C15" w:rsidRPr="00CF7C15" w:rsidRDefault="00CF7C15" w:rsidP="00CF7C15">
      <w:pPr>
        <w:jc w:val="both"/>
        <w:rPr>
          <w:rFonts w:ascii="Arial" w:hAnsi="Arial" w:cs="Arial"/>
          <w:b/>
          <w:sz w:val="22"/>
          <w:szCs w:val="22"/>
        </w:rPr>
      </w:pPr>
      <w:r w:rsidRPr="00CF7C15">
        <w:rPr>
          <w:rFonts w:ascii="Arial" w:hAnsi="Arial" w:cs="Arial"/>
          <w:b/>
          <w:sz w:val="22"/>
          <w:szCs w:val="22"/>
        </w:rPr>
        <w:t>2) Wołomin ul. Prądzyńskiego 3 - od dnia 01.01.2025 r. do dnia 31.12.2025 r.</w:t>
      </w:r>
    </w:p>
    <w:p w14:paraId="1293AAF6" w14:textId="77777777" w:rsidR="00CF7C15" w:rsidRPr="00CF7C15" w:rsidRDefault="00CF7C15" w:rsidP="00CF7C15">
      <w:pPr>
        <w:jc w:val="both"/>
        <w:rPr>
          <w:rFonts w:ascii="Arial" w:hAnsi="Arial" w:cs="Arial"/>
          <w:b/>
          <w:sz w:val="22"/>
          <w:szCs w:val="22"/>
        </w:rPr>
      </w:pPr>
      <w:r w:rsidRPr="00CF7C15">
        <w:rPr>
          <w:rFonts w:ascii="Arial" w:hAnsi="Arial" w:cs="Arial"/>
          <w:b/>
          <w:sz w:val="22"/>
          <w:szCs w:val="22"/>
        </w:rPr>
        <w:t>3) Wołomin ul. Powstańców 8/10 - od dnia 02.01.2025 r. do dnia 31.12.2025 r.</w:t>
      </w:r>
    </w:p>
    <w:p w14:paraId="4612565D" w14:textId="77777777" w:rsidR="00CF7C15" w:rsidRPr="00CF7C15" w:rsidRDefault="00CF7C15" w:rsidP="00CF7C15">
      <w:pPr>
        <w:jc w:val="both"/>
        <w:rPr>
          <w:rFonts w:ascii="Arial" w:hAnsi="Arial" w:cs="Arial"/>
          <w:b/>
          <w:sz w:val="22"/>
          <w:szCs w:val="22"/>
        </w:rPr>
      </w:pPr>
      <w:r w:rsidRPr="00CF7C15">
        <w:rPr>
          <w:rFonts w:ascii="Arial" w:hAnsi="Arial" w:cs="Arial"/>
          <w:b/>
          <w:sz w:val="22"/>
          <w:szCs w:val="22"/>
        </w:rPr>
        <w:t xml:space="preserve">4) Wołomin ul. </w:t>
      </w:r>
      <w:proofErr w:type="spellStart"/>
      <w:r w:rsidRPr="00CF7C15">
        <w:rPr>
          <w:rFonts w:ascii="Arial" w:hAnsi="Arial" w:cs="Arial"/>
          <w:b/>
          <w:sz w:val="22"/>
          <w:szCs w:val="22"/>
        </w:rPr>
        <w:t>Kobyłkowska</w:t>
      </w:r>
      <w:proofErr w:type="spellEnd"/>
      <w:r w:rsidRPr="00CF7C15">
        <w:rPr>
          <w:rFonts w:ascii="Arial" w:hAnsi="Arial" w:cs="Arial"/>
          <w:b/>
          <w:sz w:val="22"/>
          <w:szCs w:val="22"/>
        </w:rPr>
        <w:t xml:space="preserve"> 1A - od dnia 02.01.2025 r. do dnia 31.12.2025 r.</w:t>
      </w:r>
    </w:p>
    <w:p w14:paraId="48881410" w14:textId="77777777" w:rsidR="00CF7C15" w:rsidRPr="00CF7C15" w:rsidRDefault="00CF7C15" w:rsidP="00CF7C15">
      <w:pPr>
        <w:jc w:val="both"/>
        <w:rPr>
          <w:rFonts w:ascii="Arial" w:hAnsi="Arial" w:cs="Arial"/>
          <w:b/>
          <w:sz w:val="22"/>
          <w:szCs w:val="22"/>
        </w:rPr>
      </w:pPr>
      <w:r w:rsidRPr="00CF7C15">
        <w:rPr>
          <w:rFonts w:ascii="Arial" w:hAnsi="Arial" w:cs="Arial"/>
          <w:b/>
          <w:sz w:val="22"/>
          <w:szCs w:val="22"/>
        </w:rPr>
        <w:t>5) Radzymin, ul. Komunalna 8a - od dnia 02.01.2025 r. do dnia 31.12.2025 r.</w:t>
      </w:r>
    </w:p>
    <w:p w14:paraId="27768155" w14:textId="77777777" w:rsidR="00CF7C15" w:rsidRPr="00CF7C15" w:rsidRDefault="00CF7C15" w:rsidP="00CF7C15">
      <w:pPr>
        <w:tabs>
          <w:tab w:val="left" w:pos="2520"/>
        </w:tabs>
        <w:spacing w:line="360" w:lineRule="auto"/>
        <w:jc w:val="center"/>
        <w:rPr>
          <w:rFonts w:ascii="Arial" w:hAnsi="Arial" w:cs="Arial"/>
          <w:sz w:val="22"/>
          <w:szCs w:val="22"/>
        </w:rPr>
      </w:pPr>
      <w:r w:rsidRPr="00CF7C15">
        <w:rPr>
          <w:rFonts w:ascii="Arial" w:hAnsi="Arial" w:cs="Arial"/>
          <w:b/>
          <w:sz w:val="22"/>
          <w:szCs w:val="22"/>
        </w:rPr>
        <w:t>§ 6</w:t>
      </w:r>
    </w:p>
    <w:p w14:paraId="084C535A" w14:textId="77777777" w:rsidR="00CF7C15" w:rsidRPr="00CF7C15" w:rsidRDefault="00CF7C15" w:rsidP="00CF7C15">
      <w:pPr>
        <w:tabs>
          <w:tab w:val="left" w:pos="2520"/>
        </w:tabs>
        <w:spacing w:line="360" w:lineRule="auto"/>
        <w:jc w:val="both"/>
        <w:rPr>
          <w:rFonts w:ascii="Arial" w:hAnsi="Arial" w:cs="Arial"/>
          <w:sz w:val="22"/>
          <w:szCs w:val="22"/>
        </w:rPr>
      </w:pPr>
      <w:r w:rsidRPr="00CF7C15">
        <w:rPr>
          <w:rFonts w:ascii="Arial" w:hAnsi="Arial" w:cs="Arial"/>
          <w:sz w:val="22"/>
          <w:szCs w:val="22"/>
        </w:rPr>
        <w:lastRenderedPageBreak/>
        <w:t>Wykonawca odpowiada za szkody powstałe w imieniu Zamawiającego, jeżeli powstały z jego winy.</w:t>
      </w:r>
    </w:p>
    <w:p w14:paraId="73266362"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7</w:t>
      </w:r>
    </w:p>
    <w:p w14:paraId="22BF8F94" w14:textId="77777777" w:rsidR="00CF7C15" w:rsidRPr="00CF7C15" w:rsidRDefault="00CF7C15" w:rsidP="00CF7C15">
      <w:pPr>
        <w:suppressAutoHyphens/>
        <w:spacing w:line="360" w:lineRule="auto"/>
        <w:rPr>
          <w:rFonts w:ascii="Arial" w:hAnsi="Arial" w:cs="Arial"/>
          <w:sz w:val="22"/>
          <w:szCs w:val="22"/>
          <w:lang w:eastAsia="ar-SA"/>
        </w:rPr>
      </w:pPr>
      <w:r w:rsidRPr="00CF7C15">
        <w:rPr>
          <w:rFonts w:ascii="Arial" w:hAnsi="Arial" w:cs="Arial"/>
          <w:sz w:val="22"/>
          <w:szCs w:val="22"/>
          <w:lang w:eastAsia="ar-SA"/>
        </w:rPr>
        <w:t>Pracownicy ochrony prowadzić będą stosowną dokumentację tj. Książkę dyżurów.</w:t>
      </w:r>
    </w:p>
    <w:p w14:paraId="29F3E6AD"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8</w:t>
      </w:r>
    </w:p>
    <w:p w14:paraId="0CE54062" w14:textId="77777777" w:rsidR="00CF7C15" w:rsidRPr="00CF7C15" w:rsidRDefault="00CF7C15" w:rsidP="00CF7C15">
      <w:pPr>
        <w:tabs>
          <w:tab w:val="left" w:pos="2520"/>
        </w:tabs>
        <w:jc w:val="both"/>
        <w:rPr>
          <w:rFonts w:ascii="Arial" w:hAnsi="Arial" w:cs="Arial"/>
          <w:sz w:val="22"/>
          <w:szCs w:val="22"/>
        </w:rPr>
      </w:pPr>
      <w:r w:rsidRPr="00CF7C15">
        <w:rPr>
          <w:rFonts w:ascii="Arial" w:hAnsi="Arial" w:cs="Arial"/>
          <w:sz w:val="22"/>
          <w:szCs w:val="22"/>
        </w:rPr>
        <w:t xml:space="preserve">W razie stwierdzenia w ochranianym obiekcie usterek w zabezpieczeniu technicznym Wykonawca poprzez wpis w książce dyżurów i informację mailową powiadamia Zamawiającego, który zobowiązany jest do ich niezwłocznego usunięcia. </w:t>
      </w:r>
    </w:p>
    <w:p w14:paraId="51E3B8A8"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9</w:t>
      </w:r>
    </w:p>
    <w:p w14:paraId="282FE2B2" w14:textId="77777777" w:rsidR="00CF7C15" w:rsidRPr="00CF7C15" w:rsidRDefault="00CF7C15" w:rsidP="00EC5FE9">
      <w:pPr>
        <w:pStyle w:val="Akapitzlist"/>
        <w:numPr>
          <w:ilvl w:val="1"/>
          <w:numId w:val="56"/>
        </w:numPr>
        <w:tabs>
          <w:tab w:val="clear" w:pos="1225"/>
          <w:tab w:val="left" w:pos="0"/>
          <w:tab w:val="num" w:pos="504"/>
        </w:tabs>
        <w:suppressAutoHyphens/>
        <w:ind w:left="504"/>
        <w:contextualSpacing/>
        <w:jc w:val="both"/>
        <w:rPr>
          <w:rFonts w:ascii="Arial" w:hAnsi="Arial" w:cs="Arial"/>
          <w:sz w:val="22"/>
          <w:szCs w:val="22"/>
          <w:lang w:eastAsia="ar-SA"/>
        </w:rPr>
      </w:pPr>
      <w:r w:rsidRPr="00CF7C15">
        <w:rPr>
          <w:rFonts w:ascii="Arial" w:hAnsi="Arial" w:cs="Arial"/>
          <w:sz w:val="22"/>
          <w:szCs w:val="22"/>
          <w:lang w:eastAsia="ar-SA"/>
        </w:rPr>
        <w:t>W terminie 10 dni od zawarcia umowy, nie później niż co najmniej 14 dni przed rozpoczęciem realizacji umowy w danym obiekcie Wykonawca obowiązany jest przedstawić listę osób (agentów) wyznaczonych do realizacji umowy ze wskazaniem obiektów w których będą świadczyć usługi.</w:t>
      </w:r>
    </w:p>
    <w:p w14:paraId="50187C16" w14:textId="77777777" w:rsidR="00CF7C15" w:rsidRPr="00CF7C15" w:rsidRDefault="00CF7C15" w:rsidP="00EC5FE9">
      <w:pPr>
        <w:pStyle w:val="Akapitzlist"/>
        <w:numPr>
          <w:ilvl w:val="1"/>
          <w:numId w:val="56"/>
        </w:numPr>
        <w:tabs>
          <w:tab w:val="clear" w:pos="1225"/>
          <w:tab w:val="left" w:pos="0"/>
          <w:tab w:val="num" w:pos="504"/>
          <w:tab w:val="left" w:pos="709"/>
          <w:tab w:val="left" w:pos="1080"/>
        </w:tabs>
        <w:suppressAutoHyphens/>
        <w:ind w:left="504"/>
        <w:contextualSpacing/>
        <w:jc w:val="both"/>
        <w:rPr>
          <w:rFonts w:ascii="Arial" w:hAnsi="Arial" w:cs="Arial"/>
          <w:sz w:val="22"/>
          <w:szCs w:val="22"/>
        </w:rPr>
      </w:pPr>
      <w:r w:rsidRPr="00CF7C15">
        <w:rPr>
          <w:rFonts w:ascii="Arial" w:hAnsi="Arial" w:cs="Arial"/>
          <w:sz w:val="22"/>
          <w:szCs w:val="22"/>
        </w:rPr>
        <w:t>W przypadku zmiany osób, które biorą udział w realizacji zamówienia, obowiązuje pisemne powiadomienie o tym fakcie Zamawiającego, z co najmniej tygodniowym wyprzedzeniem.</w:t>
      </w:r>
    </w:p>
    <w:p w14:paraId="565D4563"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10</w:t>
      </w:r>
    </w:p>
    <w:p w14:paraId="533BC84C" w14:textId="77777777" w:rsidR="00CF7C15" w:rsidRPr="00CF7C15" w:rsidRDefault="00CF7C15" w:rsidP="00CF7C15">
      <w:pPr>
        <w:numPr>
          <w:ilvl w:val="1"/>
          <w:numId w:val="36"/>
        </w:numPr>
        <w:tabs>
          <w:tab w:val="clear" w:pos="1440"/>
          <w:tab w:val="left" w:pos="284"/>
          <w:tab w:val="num" w:pos="360"/>
          <w:tab w:val="left" w:pos="852"/>
          <w:tab w:val="num" w:pos="1134"/>
        </w:tabs>
        <w:suppressAutoHyphens/>
        <w:ind w:left="360"/>
        <w:contextualSpacing/>
        <w:jc w:val="both"/>
        <w:rPr>
          <w:rFonts w:ascii="Arial" w:hAnsi="Arial" w:cs="Arial"/>
          <w:sz w:val="22"/>
          <w:szCs w:val="22"/>
          <w:lang w:eastAsia="ar-SA"/>
        </w:rPr>
      </w:pPr>
      <w:r w:rsidRPr="00CF7C15">
        <w:rPr>
          <w:rFonts w:ascii="Arial" w:hAnsi="Arial" w:cs="Arial"/>
          <w:sz w:val="22"/>
          <w:szCs w:val="22"/>
          <w:lang w:eastAsia="ar-SA"/>
        </w:rPr>
        <w:t xml:space="preserve">Wykonawca w szczególności jest zobowiązany do: </w:t>
      </w:r>
    </w:p>
    <w:p w14:paraId="377FE393" w14:textId="77777777" w:rsidR="00CF7C15" w:rsidRPr="00CF7C15" w:rsidRDefault="00CF7C15" w:rsidP="00EC5FE9">
      <w:pPr>
        <w:numPr>
          <w:ilvl w:val="0"/>
          <w:numId w:val="57"/>
        </w:numPr>
        <w:tabs>
          <w:tab w:val="left" w:pos="720"/>
          <w:tab w:val="left" w:pos="1724"/>
        </w:tabs>
        <w:suppressAutoHyphens/>
        <w:ind w:left="644"/>
        <w:jc w:val="both"/>
        <w:rPr>
          <w:rFonts w:ascii="Arial" w:hAnsi="Arial" w:cs="Arial"/>
          <w:sz w:val="22"/>
          <w:szCs w:val="22"/>
        </w:rPr>
      </w:pPr>
      <w:r w:rsidRPr="00CF7C15">
        <w:rPr>
          <w:rFonts w:ascii="Arial" w:hAnsi="Arial" w:cs="Arial"/>
          <w:sz w:val="22"/>
          <w:szCs w:val="22"/>
        </w:rPr>
        <w:t>współdziałania z pracownikami wyznaczonymi przez Zamawiającego tj.    ………………………………,</w:t>
      </w:r>
    </w:p>
    <w:p w14:paraId="404A61AF" w14:textId="77777777" w:rsidR="00CF7C15" w:rsidRPr="00CF7C15" w:rsidRDefault="00CF7C15" w:rsidP="00EC5FE9">
      <w:pPr>
        <w:numPr>
          <w:ilvl w:val="0"/>
          <w:numId w:val="57"/>
        </w:numPr>
        <w:tabs>
          <w:tab w:val="left" w:pos="720"/>
          <w:tab w:val="left" w:pos="1724"/>
        </w:tabs>
        <w:suppressAutoHyphens/>
        <w:ind w:left="644"/>
        <w:jc w:val="both"/>
        <w:rPr>
          <w:rFonts w:ascii="Arial" w:hAnsi="Arial" w:cs="Arial"/>
          <w:sz w:val="22"/>
          <w:szCs w:val="22"/>
        </w:rPr>
      </w:pPr>
      <w:r w:rsidRPr="00CF7C15">
        <w:rPr>
          <w:rFonts w:ascii="Arial" w:hAnsi="Arial" w:cs="Arial"/>
          <w:sz w:val="22"/>
          <w:szCs w:val="22"/>
        </w:rPr>
        <w:t xml:space="preserve">oznakowania budynków swoim logo w widocznych miejscach, </w:t>
      </w:r>
    </w:p>
    <w:p w14:paraId="009243E8" w14:textId="77777777" w:rsidR="00CF7C15" w:rsidRPr="00CF7C15" w:rsidRDefault="00CF7C15" w:rsidP="00EC5FE9">
      <w:pPr>
        <w:numPr>
          <w:ilvl w:val="0"/>
          <w:numId w:val="57"/>
        </w:numPr>
        <w:tabs>
          <w:tab w:val="left" w:pos="720"/>
          <w:tab w:val="left" w:pos="1724"/>
        </w:tabs>
        <w:suppressAutoHyphens/>
        <w:ind w:left="644"/>
        <w:jc w:val="both"/>
        <w:rPr>
          <w:rFonts w:ascii="Arial" w:hAnsi="Arial" w:cs="Arial"/>
          <w:sz w:val="22"/>
          <w:szCs w:val="22"/>
        </w:rPr>
      </w:pPr>
      <w:r w:rsidRPr="00CF7C15">
        <w:rPr>
          <w:rFonts w:ascii="Arial" w:hAnsi="Arial" w:cs="Arial"/>
          <w:sz w:val="22"/>
          <w:szCs w:val="22"/>
        </w:rPr>
        <w:t xml:space="preserve">zapewnienia bezpośredniej łączności pomiędzy miejscem pełnienia służby przez agentów ochrony, tj. w budynkach Zamawiającego a Policją i innymi służbami  oraz Zamawiającym, </w:t>
      </w:r>
    </w:p>
    <w:p w14:paraId="0643B9C8" w14:textId="77777777" w:rsidR="00CF7C15" w:rsidRPr="00CF7C15" w:rsidRDefault="00CF7C15" w:rsidP="00EC5FE9">
      <w:pPr>
        <w:numPr>
          <w:ilvl w:val="0"/>
          <w:numId w:val="57"/>
        </w:numPr>
        <w:tabs>
          <w:tab w:val="left" w:pos="720"/>
          <w:tab w:val="left" w:pos="1724"/>
        </w:tabs>
        <w:suppressAutoHyphens/>
        <w:ind w:left="644"/>
        <w:jc w:val="both"/>
        <w:rPr>
          <w:rFonts w:ascii="Arial" w:hAnsi="Arial" w:cs="Arial"/>
          <w:sz w:val="22"/>
          <w:szCs w:val="22"/>
        </w:rPr>
      </w:pPr>
      <w:r w:rsidRPr="00CF7C15">
        <w:rPr>
          <w:rFonts w:ascii="Arial" w:hAnsi="Arial" w:cs="Arial"/>
          <w:sz w:val="22"/>
          <w:szCs w:val="22"/>
        </w:rPr>
        <w:t>wykorzystywania przy ochronie budynków istniejących elektronicznych systemów zabezpieczeń Zamawiającego,</w:t>
      </w:r>
    </w:p>
    <w:p w14:paraId="6F3ADE5C" w14:textId="77777777" w:rsidR="00CF7C15" w:rsidRPr="00CF7C15" w:rsidRDefault="00CF7C15" w:rsidP="00EC5FE9">
      <w:pPr>
        <w:numPr>
          <w:ilvl w:val="0"/>
          <w:numId w:val="57"/>
        </w:numPr>
        <w:tabs>
          <w:tab w:val="clear" w:pos="720"/>
        </w:tabs>
        <w:suppressAutoHyphens/>
        <w:ind w:left="644"/>
        <w:contextualSpacing/>
        <w:jc w:val="both"/>
        <w:rPr>
          <w:rFonts w:ascii="Arial" w:hAnsi="Arial" w:cs="Arial"/>
          <w:sz w:val="22"/>
          <w:szCs w:val="22"/>
          <w:lang w:eastAsia="ar-SA"/>
        </w:rPr>
      </w:pPr>
      <w:r w:rsidRPr="00CF7C15">
        <w:rPr>
          <w:rFonts w:ascii="Arial" w:hAnsi="Arial" w:cs="Arial"/>
          <w:sz w:val="22"/>
          <w:szCs w:val="22"/>
          <w:lang w:eastAsia="ar-SA"/>
        </w:rPr>
        <w:t xml:space="preserve"> zapewnienia i wyposażenia agentów ochrony w narzędzia niezbędne do realizacji przedmiotu umowy,</w:t>
      </w:r>
    </w:p>
    <w:p w14:paraId="4071574E" w14:textId="77777777" w:rsidR="00CF7C15" w:rsidRPr="00CF7C15" w:rsidRDefault="00CF7C15" w:rsidP="00EC5FE9">
      <w:pPr>
        <w:numPr>
          <w:ilvl w:val="0"/>
          <w:numId w:val="57"/>
        </w:numPr>
        <w:tabs>
          <w:tab w:val="clear" w:pos="720"/>
        </w:tabs>
        <w:suppressAutoHyphens/>
        <w:ind w:left="644"/>
        <w:contextualSpacing/>
        <w:jc w:val="both"/>
        <w:rPr>
          <w:rFonts w:ascii="Arial" w:hAnsi="Arial" w:cs="Arial"/>
          <w:sz w:val="22"/>
          <w:szCs w:val="22"/>
          <w:lang w:eastAsia="ar-SA"/>
        </w:rPr>
      </w:pPr>
      <w:r w:rsidRPr="00CF7C15">
        <w:rPr>
          <w:rFonts w:ascii="Arial" w:hAnsi="Arial" w:cs="Arial"/>
          <w:sz w:val="22"/>
          <w:szCs w:val="22"/>
          <w:lang w:eastAsia="ar-SA"/>
        </w:rPr>
        <w:t>zapewnienie agentom odpowiedniego umundurowania, umożliwiającego ich identyfikację.</w:t>
      </w:r>
    </w:p>
    <w:p w14:paraId="572F2ADE" w14:textId="77777777" w:rsidR="00CF7C15" w:rsidRPr="00CF7C15" w:rsidRDefault="00CF7C15" w:rsidP="00EC5FE9">
      <w:pPr>
        <w:numPr>
          <w:ilvl w:val="0"/>
          <w:numId w:val="48"/>
        </w:numPr>
        <w:tabs>
          <w:tab w:val="left" w:pos="360"/>
          <w:tab w:val="left" w:pos="1080"/>
        </w:tabs>
        <w:suppressAutoHyphens/>
        <w:contextualSpacing/>
        <w:jc w:val="both"/>
        <w:rPr>
          <w:rFonts w:ascii="Arial" w:hAnsi="Arial" w:cs="Arial"/>
          <w:sz w:val="22"/>
          <w:szCs w:val="22"/>
          <w:lang w:eastAsia="ar-SA"/>
        </w:rPr>
      </w:pPr>
      <w:r w:rsidRPr="00CF7C15">
        <w:rPr>
          <w:rFonts w:ascii="Arial" w:hAnsi="Arial" w:cs="Arial"/>
          <w:sz w:val="22"/>
          <w:szCs w:val="22"/>
          <w:lang w:eastAsia="ar-SA"/>
        </w:rPr>
        <w:t>W przypadku wykrycia lub podejrzenia popełnienia przestępstwa lub wykroczenia, w szczególności włamania do budynku, kradzieży, itp., Wykonawca zobowiązany jest stosować następujący tryb postępowania:</w:t>
      </w:r>
    </w:p>
    <w:p w14:paraId="478C7731" w14:textId="77777777" w:rsidR="00CF7C15" w:rsidRPr="00CF7C15" w:rsidRDefault="00CF7C15" w:rsidP="00EC5FE9">
      <w:pPr>
        <w:numPr>
          <w:ilvl w:val="1"/>
          <w:numId w:val="49"/>
        </w:numPr>
        <w:tabs>
          <w:tab w:val="left" w:pos="792"/>
          <w:tab w:val="left" w:pos="2376"/>
        </w:tabs>
        <w:suppressAutoHyphens/>
        <w:jc w:val="both"/>
        <w:rPr>
          <w:rFonts w:ascii="Arial" w:hAnsi="Arial" w:cs="Arial"/>
          <w:sz w:val="22"/>
          <w:szCs w:val="22"/>
        </w:rPr>
      </w:pPr>
      <w:r w:rsidRPr="00CF7C15">
        <w:rPr>
          <w:rFonts w:ascii="Arial" w:hAnsi="Arial" w:cs="Arial"/>
          <w:sz w:val="22"/>
          <w:szCs w:val="22"/>
        </w:rPr>
        <w:t xml:space="preserve">niezwłocznie zawiadomić terenową jednostkę Policji i Służby Ratownicze oraz równolegle Zamawiającego; zawiadomienie telefoniczne winno być niezwłocznie potwierdzone w formie pisemnej, nie później niż następnego dnia roboczego po zdarzeniu; </w:t>
      </w:r>
    </w:p>
    <w:p w14:paraId="72C565E5" w14:textId="77777777" w:rsidR="00CF7C15" w:rsidRPr="00CF7C15" w:rsidRDefault="00CF7C15" w:rsidP="00EC5FE9">
      <w:pPr>
        <w:numPr>
          <w:ilvl w:val="1"/>
          <w:numId w:val="49"/>
        </w:numPr>
        <w:tabs>
          <w:tab w:val="left" w:pos="2376"/>
        </w:tabs>
        <w:suppressAutoHyphens/>
        <w:jc w:val="both"/>
        <w:rPr>
          <w:rFonts w:ascii="Arial" w:hAnsi="Arial" w:cs="Arial"/>
          <w:sz w:val="22"/>
          <w:szCs w:val="22"/>
        </w:rPr>
      </w:pPr>
      <w:r w:rsidRPr="00CF7C15">
        <w:rPr>
          <w:rFonts w:ascii="Arial" w:hAnsi="Arial" w:cs="Arial"/>
          <w:sz w:val="22"/>
          <w:szCs w:val="22"/>
        </w:rPr>
        <w:t>współpracować, w zakresie niezbędnym dla wyjaśnienia sprawy, z organami prowadzącymi postępowanie w danej sprawie.</w:t>
      </w:r>
    </w:p>
    <w:p w14:paraId="19E2ECE4" w14:textId="77777777" w:rsidR="00CF7C15" w:rsidRPr="00CF7C15" w:rsidRDefault="00CF7C15" w:rsidP="00EC5FE9">
      <w:pPr>
        <w:numPr>
          <w:ilvl w:val="0"/>
          <w:numId w:val="47"/>
        </w:numPr>
        <w:tabs>
          <w:tab w:val="left" w:pos="360"/>
        </w:tabs>
        <w:suppressAutoHyphens/>
        <w:jc w:val="both"/>
        <w:rPr>
          <w:rFonts w:ascii="Arial" w:hAnsi="Arial" w:cs="Arial"/>
          <w:sz w:val="22"/>
          <w:szCs w:val="22"/>
        </w:rPr>
      </w:pPr>
      <w:r w:rsidRPr="00CF7C15">
        <w:rPr>
          <w:rFonts w:ascii="Arial" w:hAnsi="Arial" w:cs="Arial"/>
          <w:sz w:val="22"/>
          <w:szCs w:val="22"/>
        </w:rPr>
        <w:t>Wykonawca zobowiązany jest posiadać i prowadzić na każdym stanowisku ochrony oraz okazywać na każde żądanie Zamawiającego następującą dokumentację:</w:t>
      </w:r>
    </w:p>
    <w:p w14:paraId="31A6B37B" w14:textId="77777777" w:rsidR="00CF7C15" w:rsidRPr="00CF7C15" w:rsidRDefault="00CF7C15" w:rsidP="00EC5FE9">
      <w:pPr>
        <w:numPr>
          <w:ilvl w:val="1"/>
          <w:numId w:val="47"/>
        </w:numPr>
        <w:tabs>
          <w:tab w:val="left" w:pos="792"/>
          <w:tab w:val="left" w:pos="2664"/>
        </w:tabs>
        <w:suppressAutoHyphens/>
        <w:jc w:val="both"/>
        <w:rPr>
          <w:rFonts w:ascii="Arial" w:hAnsi="Arial" w:cs="Arial"/>
          <w:sz w:val="22"/>
          <w:szCs w:val="22"/>
        </w:rPr>
      </w:pPr>
      <w:r w:rsidRPr="00CF7C15">
        <w:rPr>
          <w:rFonts w:ascii="Arial" w:hAnsi="Arial" w:cs="Arial"/>
          <w:sz w:val="22"/>
          <w:szCs w:val="22"/>
        </w:rPr>
        <w:t>książkę zdawczo - odbiorczą służby zawierającą dziennik sprawozdań dyżurnego wykonującego ochronę,</w:t>
      </w:r>
    </w:p>
    <w:p w14:paraId="6340488D" w14:textId="77777777" w:rsidR="00CF7C15" w:rsidRPr="00CF7C15" w:rsidRDefault="00CF7C15" w:rsidP="00EC5FE9">
      <w:pPr>
        <w:numPr>
          <w:ilvl w:val="1"/>
          <w:numId w:val="47"/>
        </w:numPr>
        <w:tabs>
          <w:tab w:val="left" w:pos="792"/>
          <w:tab w:val="left" w:pos="2664"/>
        </w:tabs>
        <w:suppressAutoHyphens/>
        <w:jc w:val="both"/>
        <w:rPr>
          <w:rFonts w:ascii="Arial" w:hAnsi="Arial" w:cs="Arial"/>
          <w:sz w:val="22"/>
          <w:szCs w:val="22"/>
        </w:rPr>
      </w:pPr>
      <w:r w:rsidRPr="00CF7C15">
        <w:rPr>
          <w:rFonts w:ascii="Arial" w:hAnsi="Arial" w:cs="Arial"/>
          <w:sz w:val="22"/>
          <w:szCs w:val="22"/>
        </w:rPr>
        <w:t>książkę wydawania i zdawania kluczy,</w:t>
      </w:r>
    </w:p>
    <w:p w14:paraId="342C4561" w14:textId="77777777" w:rsidR="00CF7C15" w:rsidRPr="00CF7C15" w:rsidRDefault="00CF7C15" w:rsidP="00EC5FE9">
      <w:pPr>
        <w:numPr>
          <w:ilvl w:val="1"/>
          <w:numId w:val="47"/>
        </w:numPr>
        <w:tabs>
          <w:tab w:val="left" w:pos="792"/>
          <w:tab w:val="left" w:pos="2664"/>
        </w:tabs>
        <w:suppressAutoHyphens/>
        <w:jc w:val="both"/>
        <w:rPr>
          <w:rFonts w:ascii="Arial" w:hAnsi="Arial" w:cs="Arial"/>
          <w:sz w:val="22"/>
          <w:szCs w:val="22"/>
        </w:rPr>
      </w:pPr>
      <w:r w:rsidRPr="00CF7C15">
        <w:rPr>
          <w:rFonts w:ascii="Arial" w:hAnsi="Arial" w:cs="Arial"/>
          <w:sz w:val="22"/>
          <w:szCs w:val="22"/>
        </w:rPr>
        <w:t>wykaz telefonów do koordynatorów Wykonawcy i służb interwencyjnych,</w:t>
      </w:r>
    </w:p>
    <w:p w14:paraId="216E7341" w14:textId="77777777" w:rsidR="00CF7C15" w:rsidRPr="00CF7C15" w:rsidRDefault="00CF7C15" w:rsidP="00EC5FE9">
      <w:pPr>
        <w:numPr>
          <w:ilvl w:val="1"/>
          <w:numId w:val="47"/>
        </w:numPr>
        <w:tabs>
          <w:tab w:val="left" w:pos="792"/>
          <w:tab w:val="left" w:pos="2664"/>
        </w:tabs>
        <w:suppressAutoHyphens/>
        <w:jc w:val="both"/>
        <w:rPr>
          <w:rFonts w:ascii="Arial" w:hAnsi="Arial" w:cs="Arial"/>
          <w:sz w:val="22"/>
          <w:szCs w:val="22"/>
        </w:rPr>
      </w:pPr>
      <w:r w:rsidRPr="00CF7C15">
        <w:rPr>
          <w:rFonts w:ascii="Arial" w:hAnsi="Arial" w:cs="Arial"/>
          <w:sz w:val="22"/>
          <w:szCs w:val="22"/>
        </w:rPr>
        <w:t>instrukcję współpracy z policją, strażą pożarną, strażą miejską i innymi służbami mundurowymi,</w:t>
      </w:r>
    </w:p>
    <w:p w14:paraId="2548565D" w14:textId="77777777" w:rsidR="00CF7C15" w:rsidRPr="00CF7C15" w:rsidRDefault="00CF7C15" w:rsidP="00EC5FE9">
      <w:pPr>
        <w:numPr>
          <w:ilvl w:val="1"/>
          <w:numId w:val="47"/>
        </w:numPr>
        <w:tabs>
          <w:tab w:val="left" w:pos="792"/>
          <w:tab w:val="left" w:pos="2664"/>
        </w:tabs>
        <w:suppressAutoHyphens/>
        <w:jc w:val="both"/>
        <w:rPr>
          <w:rFonts w:ascii="Arial" w:hAnsi="Arial" w:cs="Arial"/>
          <w:sz w:val="22"/>
          <w:szCs w:val="22"/>
        </w:rPr>
      </w:pPr>
      <w:r w:rsidRPr="00CF7C15">
        <w:rPr>
          <w:rFonts w:ascii="Arial" w:hAnsi="Arial" w:cs="Arial"/>
          <w:sz w:val="22"/>
          <w:szCs w:val="22"/>
        </w:rPr>
        <w:t xml:space="preserve">instrukcję postępowania ochrony w przypadku napadu, włamania, pożaru, powodzi, awarii </w:t>
      </w:r>
      <w:proofErr w:type="spellStart"/>
      <w:r w:rsidRPr="00CF7C15">
        <w:rPr>
          <w:rFonts w:ascii="Arial" w:hAnsi="Arial" w:cs="Arial"/>
          <w:sz w:val="22"/>
          <w:szCs w:val="22"/>
        </w:rPr>
        <w:t>itp</w:t>
      </w:r>
      <w:proofErr w:type="spellEnd"/>
      <w:r w:rsidRPr="00CF7C15">
        <w:rPr>
          <w:rFonts w:ascii="Arial" w:hAnsi="Arial" w:cs="Arial"/>
          <w:sz w:val="22"/>
          <w:szCs w:val="22"/>
        </w:rPr>
        <w:t>,</w:t>
      </w:r>
    </w:p>
    <w:p w14:paraId="6325E7C7" w14:textId="77777777" w:rsidR="00CF7C15" w:rsidRPr="00CF7C15" w:rsidRDefault="00CF7C15" w:rsidP="00EC5FE9">
      <w:pPr>
        <w:numPr>
          <w:ilvl w:val="1"/>
          <w:numId w:val="47"/>
        </w:numPr>
        <w:tabs>
          <w:tab w:val="left" w:pos="792"/>
          <w:tab w:val="left" w:pos="2664"/>
        </w:tabs>
        <w:suppressAutoHyphens/>
        <w:jc w:val="both"/>
        <w:rPr>
          <w:rFonts w:ascii="Arial" w:hAnsi="Arial" w:cs="Arial"/>
          <w:sz w:val="22"/>
          <w:szCs w:val="22"/>
        </w:rPr>
      </w:pPr>
      <w:r w:rsidRPr="00CF7C15">
        <w:rPr>
          <w:rFonts w:ascii="Arial" w:hAnsi="Arial" w:cs="Arial"/>
          <w:sz w:val="22"/>
          <w:szCs w:val="22"/>
        </w:rPr>
        <w:t>plany ochrony dla danego budynku,</w:t>
      </w:r>
    </w:p>
    <w:p w14:paraId="4039ADC3" w14:textId="77777777" w:rsidR="00CF7C15" w:rsidRPr="00CF7C15" w:rsidRDefault="00CF7C15" w:rsidP="00EC5FE9">
      <w:pPr>
        <w:numPr>
          <w:ilvl w:val="0"/>
          <w:numId w:val="47"/>
        </w:numPr>
        <w:tabs>
          <w:tab w:val="left" w:pos="360"/>
        </w:tabs>
        <w:suppressAutoHyphens/>
        <w:jc w:val="both"/>
        <w:rPr>
          <w:rFonts w:ascii="Arial" w:hAnsi="Arial" w:cs="Arial"/>
          <w:sz w:val="22"/>
          <w:szCs w:val="22"/>
        </w:rPr>
      </w:pPr>
      <w:r w:rsidRPr="00CF7C15">
        <w:rPr>
          <w:rFonts w:ascii="Arial" w:hAnsi="Arial" w:cs="Arial"/>
          <w:sz w:val="22"/>
          <w:szCs w:val="22"/>
        </w:rPr>
        <w:lastRenderedPageBreak/>
        <w:t>Wykonawca zobowiązuje się do przestrzegania zasad zapisanych w planach ochrony budynków oraz instrukcji p.poż  dla poszczególnych budynków.</w:t>
      </w:r>
    </w:p>
    <w:p w14:paraId="7FCBDDF7" w14:textId="77777777" w:rsidR="00CF7C15" w:rsidRPr="00CF7C15" w:rsidRDefault="00CF7C15" w:rsidP="00EC5FE9">
      <w:pPr>
        <w:numPr>
          <w:ilvl w:val="0"/>
          <w:numId w:val="47"/>
        </w:numPr>
        <w:tabs>
          <w:tab w:val="left" w:pos="360"/>
          <w:tab w:val="left" w:pos="3627"/>
          <w:tab w:val="left" w:pos="3835"/>
          <w:tab w:val="left" w:pos="5536"/>
        </w:tabs>
        <w:suppressAutoHyphens/>
        <w:jc w:val="both"/>
        <w:rPr>
          <w:rFonts w:ascii="Arial" w:hAnsi="Arial" w:cs="Arial"/>
          <w:sz w:val="22"/>
          <w:szCs w:val="22"/>
          <w:lang w:eastAsia="ar-SA"/>
        </w:rPr>
      </w:pPr>
      <w:r w:rsidRPr="00CF7C15">
        <w:rPr>
          <w:rFonts w:ascii="Arial" w:hAnsi="Arial" w:cs="Arial"/>
          <w:sz w:val="22"/>
          <w:szCs w:val="22"/>
          <w:lang w:eastAsia="ar-SA"/>
        </w:rPr>
        <w:t>Wykonawca i Zamawiający zobowiązani są do zachowania w tajemnicy wszelkich informacji powziętych przy wykonaniu umowy, w szczególności zaś dotyczących rozkładu pomieszczeń, systemu zabezpieczeń, specyfiki działania, danych osobowych i innych mających wpływ na stan bezpieczeństwa w czasie obowiązywania umowy oraz po jej zakończeniu.</w:t>
      </w:r>
    </w:p>
    <w:p w14:paraId="4B0F3B8D" w14:textId="77777777" w:rsidR="00CF7C15" w:rsidRPr="00CF7C15" w:rsidRDefault="00CF7C15" w:rsidP="00EC5FE9">
      <w:pPr>
        <w:numPr>
          <w:ilvl w:val="0"/>
          <w:numId w:val="46"/>
        </w:numPr>
        <w:tabs>
          <w:tab w:val="clear" w:pos="720"/>
          <w:tab w:val="left" w:pos="360"/>
        </w:tabs>
        <w:suppressAutoHyphens/>
        <w:ind w:left="360"/>
        <w:jc w:val="both"/>
        <w:rPr>
          <w:rFonts w:ascii="Arial" w:hAnsi="Arial" w:cs="Arial"/>
          <w:sz w:val="22"/>
          <w:szCs w:val="22"/>
        </w:rPr>
      </w:pPr>
      <w:r w:rsidRPr="00CF7C15">
        <w:rPr>
          <w:rFonts w:ascii="Arial" w:hAnsi="Arial" w:cs="Arial"/>
          <w:sz w:val="22"/>
          <w:szCs w:val="22"/>
        </w:rPr>
        <w:t xml:space="preserve">Wykonawca zobowiązany jest do przekazania informacji Zamawiającemu w terminie 3 dni od podpisania umowy na temat nr telefonu komórkowego i stacjonarnego, adresu e-mail oraz </w:t>
      </w:r>
      <w:r w:rsidRPr="00CF7C15">
        <w:rPr>
          <w:rFonts w:ascii="Arial" w:hAnsi="Arial" w:cs="Arial"/>
          <w:sz w:val="22"/>
          <w:szCs w:val="22"/>
        </w:rPr>
        <w:br/>
        <w:t xml:space="preserve">nr faksu do osoby koordynującej i jego zastępcy działania związane z prawidłowym wykonaniem umowy. Zamawiający może kontaktować się ze wskazanymi przedstawicielami Wykonawcy przez 24 godziny na dobę. W związku z uzyskanymi informacjami Wykonawca zobowiązany jest do podjęcia stosownych działań i przekazania informacji odpowiednim osobom w celu ich natychmiastowego wykonania.  </w:t>
      </w:r>
    </w:p>
    <w:p w14:paraId="226C5C94" w14:textId="77777777" w:rsidR="00CF7C15" w:rsidRPr="00CF7C15" w:rsidRDefault="00CF7C15" w:rsidP="00EC5FE9">
      <w:pPr>
        <w:numPr>
          <w:ilvl w:val="0"/>
          <w:numId w:val="46"/>
        </w:numPr>
        <w:tabs>
          <w:tab w:val="clear" w:pos="720"/>
          <w:tab w:val="left" w:pos="360"/>
        </w:tabs>
        <w:suppressAutoHyphens/>
        <w:ind w:left="360"/>
        <w:jc w:val="both"/>
        <w:rPr>
          <w:rFonts w:ascii="Arial" w:hAnsi="Arial" w:cs="Arial"/>
          <w:sz w:val="22"/>
          <w:szCs w:val="22"/>
        </w:rPr>
      </w:pPr>
      <w:r w:rsidRPr="00CF7C15">
        <w:rPr>
          <w:rFonts w:ascii="Arial" w:hAnsi="Arial" w:cs="Arial"/>
          <w:sz w:val="22"/>
          <w:szCs w:val="22"/>
        </w:rPr>
        <w:t>Wykonawca zobowiązany jest do sporządzenia i aktualizacji planów ochrony budynków  oraz instrukcji stanowiskowych dla ochrony fizycznej.</w:t>
      </w:r>
    </w:p>
    <w:p w14:paraId="322850C4" w14:textId="77777777" w:rsidR="00CF7C15" w:rsidRPr="00CF7C15" w:rsidRDefault="00CF7C15" w:rsidP="00EC5FE9">
      <w:pPr>
        <w:numPr>
          <w:ilvl w:val="0"/>
          <w:numId w:val="46"/>
        </w:numPr>
        <w:tabs>
          <w:tab w:val="clear" w:pos="720"/>
          <w:tab w:val="left" w:pos="360"/>
        </w:tabs>
        <w:suppressAutoHyphens/>
        <w:ind w:left="360"/>
        <w:jc w:val="both"/>
        <w:rPr>
          <w:rFonts w:ascii="Arial" w:hAnsi="Arial" w:cs="Arial"/>
          <w:sz w:val="22"/>
          <w:szCs w:val="22"/>
        </w:rPr>
      </w:pPr>
      <w:r w:rsidRPr="00CF7C15">
        <w:rPr>
          <w:rFonts w:ascii="Arial" w:hAnsi="Arial" w:cs="Arial"/>
          <w:sz w:val="22"/>
          <w:szCs w:val="22"/>
        </w:rPr>
        <w:t>Wykonawca zobowiązany jest do przekazania książki wydawania i zdawania kluczy Zamawiającemu po zakończeniu umowy.</w:t>
      </w:r>
    </w:p>
    <w:p w14:paraId="4FAF2F1E" w14:textId="77777777" w:rsidR="00CF7C15" w:rsidRPr="00CF7C15" w:rsidRDefault="00CF7C15" w:rsidP="00EC5FE9">
      <w:pPr>
        <w:numPr>
          <w:ilvl w:val="0"/>
          <w:numId w:val="46"/>
        </w:numPr>
        <w:tabs>
          <w:tab w:val="clear" w:pos="720"/>
          <w:tab w:val="left" w:pos="360"/>
        </w:tabs>
        <w:suppressAutoHyphens/>
        <w:ind w:left="360"/>
        <w:jc w:val="both"/>
        <w:rPr>
          <w:rFonts w:ascii="Arial" w:hAnsi="Arial" w:cs="Arial"/>
          <w:sz w:val="22"/>
          <w:szCs w:val="22"/>
        </w:rPr>
      </w:pPr>
      <w:r w:rsidRPr="00CF7C15">
        <w:rPr>
          <w:rFonts w:ascii="Arial" w:hAnsi="Arial" w:cs="Arial"/>
          <w:sz w:val="22"/>
          <w:szCs w:val="22"/>
        </w:rPr>
        <w:t>Zmiana przedstawicieli Zamawiającego ustalonych w ust. 1 pkt. 1 nie wymaga aneksu do umowy lecz pisemnego powiadomienia Wykonawcy.</w:t>
      </w:r>
    </w:p>
    <w:p w14:paraId="0EAF696B"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11</w:t>
      </w:r>
    </w:p>
    <w:p w14:paraId="7A6BE756" w14:textId="77777777" w:rsidR="00CF7C15" w:rsidRPr="00CF7C15" w:rsidRDefault="00CF7C15" w:rsidP="00EC5FE9">
      <w:pPr>
        <w:numPr>
          <w:ilvl w:val="0"/>
          <w:numId w:val="50"/>
        </w:numPr>
        <w:tabs>
          <w:tab w:val="left" w:pos="360"/>
          <w:tab w:val="left" w:pos="1080"/>
        </w:tabs>
        <w:suppressAutoHyphens/>
        <w:jc w:val="both"/>
        <w:rPr>
          <w:rFonts w:ascii="Arial" w:hAnsi="Arial" w:cs="Arial"/>
          <w:sz w:val="22"/>
          <w:szCs w:val="22"/>
        </w:rPr>
      </w:pPr>
      <w:r w:rsidRPr="00CF7C15">
        <w:rPr>
          <w:rFonts w:ascii="Arial" w:hAnsi="Arial" w:cs="Arial"/>
          <w:sz w:val="22"/>
          <w:szCs w:val="22"/>
        </w:rPr>
        <w:t>Wykonawca oświadcza, że posiada stosowną polisę ubezpieczeniową OC kontraktowe, w zakresie działalności objętej niniejszą umową (ochrona osób i mienia) w wysokości równoważnej minimum…………..zł oraz polisę OC deliktowe w wysokości równoważnej minimum …………..……… zł, której kopia stanowi załącznik nr ……. do niniejszej umowy.</w:t>
      </w:r>
    </w:p>
    <w:p w14:paraId="1896DAA9" w14:textId="77777777" w:rsidR="00CF7C15" w:rsidRPr="00CF7C15" w:rsidRDefault="00CF7C15" w:rsidP="00EC5FE9">
      <w:pPr>
        <w:numPr>
          <w:ilvl w:val="0"/>
          <w:numId w:val="50"/>
        </w:numPr>
        <w:tabs>
          <w:tab w:val="left" w:pos="360"/>
          <w:tab w:val="left" w:pos="1080"/>
        </w:tabs>
        <w:suppressAutoHyphens/>
        <w:jc w:val="both"/>
        <w:rPr>
          <w:rFonts w:ascii="Arial" w:hAnsi="Arial" w:cs="Arial"/>
          <w:sz w:val="22"/>
          <w:szCs w:val="22"/>
        </w:rPr>
      </w:pPr>
      <w:r w:rsidRPr="00CF7C15">
        <w:rPr>
          <w:rFonts w:ascii="Arial" w:hAnsi="Arial" w:cs="Arial"/>
          <w:sz w:val="22"/>
          <w:szCs w:val="22"/>
        </w:rPr>
        <w:t>Wykonawca zobowiązuje się do posiadania stosownej polisy ubezpieczeniowej, o której mowa w ust. 1 przez cały okres trwania niniejszej umowy.</w:t>
      </w:r>
    </w:p>
    <w:p w14:paraId="6E4F4827" w14:textId="77777777" w:rsidR="00CF7C15" w:rsidRPr="00CF7C15" w:rsidRDefault="00CF7C15" w:rsidP="00EC5FE9">
      <w:pPr>
        <w:numPr>
          <w:ilvl w:val="0"/>
          <w:numId w:val="50"/>
        </w:numPr>
        <w:tabs>
          <w:tab w:val="left" w:pos="360"/>
          <w:tab w:val="left" w:pos="1080"/>
        </w:tabs>
        <w:suppressAutoHyphens/>
        <w:jc w:val="both"/>
        <w:rPr>
          <w:rFonts w:ascii="Arial" w:hAnsi="Arial" w:cs="Arial"/>
          <w:sz w:val="22"/>
          <w:szCs w:val="22"/>
        </w:rPr>
      </w:pPr>
      <w:r w:rsidRPr="00CF7C15">
        <w:rPr>
          <w:rFonts w:ascii="Arial" w:hAnsi="Arial" w:cs="Arial"/>
          <w:sz w:val="22"/>
          <w:szCs w:val="22"/>
        </w:rPr>
        <w:t>W przypadku jej wygaśnięcia w trakcie realizacji umowy, Wykonawca zobowiązuje się do przedstawienia Zamawiającemu nowej, aktualnej polisy wraz z dowodem opłacenia.</w:t>
      </w:r>
    </w:p>
    <w:p w14:paraId="728FFA4C" w14:textId="77777777" w:rsidR="00CF7C15" w:rsidRPr="00CF7C15" w:rsidRDefault="00CF7C15" w:rsidP="00CF7C15">
      <w:pPr>
        <w:tabs>
          <w:tab w:val="left" w:pos="1080"/>
        </w:tabs>
        <w:suppressAutoHyphens/>
        <w:jc w:val="both"/>
        <w:rPr>
          <w:rFonts w:ascii="Arial" w:hAnsi="Arial" w:cs="Arial"/>
          <w:sz w:val="22"/>
          <w:szCs w:val="22"/>
        </w:rPr>
      </w:pPr>
    </w:p>
    <w:p w14:paraId="188238D0"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12</w:t>
      </w:r>
    </w:p>
    <w:p w14:paraId="56CA3923" w14:textId="77777777" w:rsidR="00CF7C15" w:rsidRPr="00CF7C15" w:rsidRDefault="00CF7C15" w:rsidP="00CF7C15">
      <w:pPr>
        <w:ind w:left="284" w:hanging="284"/>
        <w:jc w:val="both"/>
        <w:rPr>
          <w:rFonts w:ascii="Arial" w:hAnsi="Arial" w:cs="Arial"/>
          <w:sz w:val="22"/>
          <w:szCs w:val="22"/>
        </w:rPr>
      </w:pPr>
      <w:r w:rsidRPr="00CF7C15">
        <w:rPr>
          <w:rFonts w:ascii="Arial" w:hAnsi="Arial" w:cs="Arial"/>
          <w:sz w:val="22"/>
          <w:szCs w:val="22"/>
        </w:rPr>
        <w:t>1. Zamawiający wymaga aby wszystkie osoby zatrudnione przez Wykonawcę, świadczące u        Zamawiającego usługę w zakresie fizycznej, bezpośredniej ochrony obiektu były w okresie realizacji umowy zatrudnione przez Wykonawcę na podstawie umowy o pracę na taki wymiar czasu pracy jaki faktycznie przebywają przy czynnościach ochrony budynku w rozumieniu przepisów art. 22 § 1 ustawy z 26 czerwca 1974 r. – Kodeks pracy (</w:t>
      </w:r>
      <w:proofErr w:type="spellStart"/>
      <w:r w:rsidRPr="00CF7C15">
        <w:rPr>
          <w:rFonts w:ascii="Arial" w:hAnsi="Arial" w:cs="Arial"/>
          <w:sz w:val="22"/>
          <w:szCs w:val="22"/>
        </w:rPr>
        <w:t>t.j</w:t>
      </w:r>
      <w:proofErr w:type="spellEnd"/>
      <w:r w:rsidRPr="00CF7C15">
        <w:rPr>
          <w:rFonts w:ascii="Arial" w:hAnsi="Arial" w:cs="Arial"/>
          <w:sz w:val="22"/>
          <w:szCs w:val="22"/>
        </w:rPr>
        <w:t xml:space="preserve"> Dz.U. 2023 poz. 1465 z </w:t>
      </w:r>
      <w:proofErr w:type="spellStart"/>
      <w:r w:rsidRPr="00CF7C15">
        <w:rPr>
          <w:rFonts w:ascii="Arial" w:hAnsi="Arial" w:cs="Arial"/>
          <w:sz w:val="22"/>
          <w:szCs w:val="22"/>
        </w:rPr>
        <w:t>późn</w:t>
      </w:r>
      <w:proofErr w:type="spellEnd"/>
      <w:r w:rsidRPr="00CF7C15">
        <w:rPr>
          <w:rFonts w:ascii="Arial" w:hAnsi="Arial" w:cs="Arial"/>
          <w:sz w:val="22"/>
          <w:szCs w:val="22"/>
        </w:rPr>
        <w:t>. zm.).</w:t>
      </w:r>
    </w:p>
    <w:p w14:paraId="26FEC8AF" w14:textId="77777777" w:rsidR="00CF7C15" w:rsidRPr="00CF7C15" w:rsidRDefault="00CF7C15" w:rsidP="00CF7C15">
      <w:pPr>
        <w:ind w:left="284" w:hanging="284"/>
        <w:jc w:val="both"/>
        <w:rPr>
          <w:rFonts w:ascii="Arial" w:hAnsi="Arial" w:cs="Arial"/>
          <w:sz w:val="22"/>
          <w:szCs w:val="22"/>
        </w:rPr>
      </w:pPr>
      <w:r w:rsidRPr="00CF7C15">
        <w:rPr>
          <w:rFonts w:ascii="Arial" w:hAnsi="Arial" w:cs="Arial"/>
          <w:sz w:val="22"/>
          <w:szCs w:val="22"/>
        </w:rPr>
        <w:t>2. W trakcie realizacji zamówienia Zamawiający uprawniony  jest do wykonywania czynności kontrolnych wobec Wykonawcy odnośnie spełnienia przez Wykonawcę wymogu zatrudnienia na podstawie umowy o pracę osób wykonujących wskazane w ust. 1 czynności. Zamawiający uprawniony jest w szczególności do:</w:t>
      </w:r>
    </w:p>
    <w:p w14:paraId="1765BAAB" w14:textId="77777777" w:rsidR="00CF7C15" w:rsidRPr="00CF7C15" w:rsidRDefault="00CF7C15" w:rsidP="00EC5FE9">
      <w:pPr>
        <w:pStyle w:val="Akapitzlist"/>
        <w:numPr>
          <w:ilvl w:val="0"/>
          <w:numId w:val="61"/>
        </w:numPr>
        <w:contextualSpacing/>
        <w:jc w:val="both"/>
        <w:rPr>
          <w:rFonts w:ascii="Arial" w:hAnsi="Arial" w:cs="Arial"/>
          <w:sz w:val="22"/>
          <w:szCs w:val="22"/>
        </w:rPr>
      </w:pPr>
      <w:r w:rsidRPr="00CF7C15">
        <w:rPr>
          <w:rFonts w:ascii="Arial" w:hAnsi="Arial" w:cs="Arial"/>
          <w:sz w:val="22"/>
          <w:szCs w:val="22"/>
        </w:rPr>
        <w:t>żądania wyjaśnień w przypadku wątpliwości w zakresie potwierdzenia spełniania ww. wymogów,</w:t>
      </w:r>
    </w:p>
    <w:p w14:paraId="34B6E479" w14:textId="77777777" w:rsidR="00CF7C15" w:rsidRPr="00CF7C15" w:rsidRDefault="00CF7C15" w:rsidP="00EC5FE9">
      <w:pPr>
        <w:pStyle w:val="Akapitzlist"/>
        <w:numPr>
          <w:ilvl w:val="0"/>
          <w:numId w:val="61"/>
        </w:numPr>
        <w:contextualSpacing/>
        <w:jc w:val="both"/>
        <w:rPr>
          <w:rFonts w:ascii="Arial" w:hAnsi="Arial" w:cs="Arial"/>
          <w:sz w:val="22"/>
          <w:szCs w:val="22"/>
        </w:rPr>
      </w:pPr>
      <w:r w:rsidRPr="00CF7C15">
        <w:rPr>
          <w:rFonts w:ascii="Arial" w:hAnsi="Arial" w:cs="Arial"/>
          <w:sz w:val="22"/>
          <w:szCs w:val="22"/>
        </w:rPr>
        <w:t>przeprowadzenia kontroli na miejscu wykonywania świadczenia,</w:t>
      </w:r>
    </w:p>
    <w:p w14:paraId="6767D231" w14:textId="77777777" w:rsidR="00CF7C15" w:rsidRPr="00CF7C15" w:rsidRDefault="00CF7C15" w:rsidP="00EC5FE9">
      <w:pPr>
        <w:pStyle w:val="Akapitzlist"/>
        <w:numPr>
          <w:ilvl w:val="0"/>
          <w:numId w:val="61"/>
        </w:numPr>
        <w:contextualSpacing/>
        <w:jc w:val="both"/>
        <w:rPr>
          <w:rFonts w:ascii="Arial" w:hAnsi="Arial" w:cs="Arial"/>
          <w:sz w:val="22"/>
          <w:szCs w:val="22"/>
        </w:rPr>
      </w:pPr>
      <w:r w:rsidRPr="00CF7C15">
        <w:rPr>
          <w:rFonts w:ascii="Arial" w:hAnsi="Arial" w:cs="Arial"/>
          <w:sz w:val="22"/>
          <w:szCs w:val="22"/>
        </w:rPr>
        <w:t>żądania oświadczeń i dokumentów w zakresie potwierdzenia spełniania ww. wymogów i ich oceny.</w:t>
      </w:r>
    </w:p>
    <w:p w14:paraId="3439B113" w14:textId="0DEBE3EA" w:rsidR="00CF7C15" w:rsidRPr="00CF7C15" w:rsidRDefault="00CF7C15" w:rsidP="00CF7C15">
      <w:pPr>
        <w:jc w:val="both"/>
        <w:rPr>
          <w:rFonts w:ascii="Arial" w:hAnsi="Arial" w:cs="Arial"/>
          <w:sz w:val="22"/>
          <w:szCs w:val="22"/>
        </w:rPr>
      </w:pPr>
      <w:r w:rsidRPr="00CF7C15">
        <w:rPr>
          <w:rFonts w:ascii="Arial" w:hAnsi="Arial" w:cs="Arial"/>
          <w:sz w:val="22"/>
          <w:szCs w:val="22"/>
        </w:rPr>
        <w:t xml:space="preserve">3.  W trakcie realizacji zamówienia na każde wezwanie Zamawiającego w wyznaczonym w tym wezwaniu terminie Wykonawca przedłoży Zamawiającemu dowody w celu potwierdzenia spełnienia  wymogu zatrudnienia na podstawie umowy o pracę w szczególności: </w:t>
      </w:r>
    </w:p>
    <w:p w14:paraId="244AF40E" w14:textId="77777777" w:rsidR="00CF7C15" w:rsidRPr="00CF7C15" w:rsidRDefault="00CF7C15" w:rsidP="00EC5FE9">
      <w:pPr>
        <w:pStyle w:val="Akapitzlist"/>
        <w:numPr>
          <w:ilvl w:val="0"/>
          <w:numId w:val="62"/>
        </w:numPr>
        <w:contextualSpacing/>
        <w:jc w:val="both"/>
        <w:rPr>
          <w:rFonts w:ascii="Arial" w:hAnsi="Arial" w:cs="Arial"/>
          <w:sz w:val="22"/>
          <w:szCs w:val="22"/>
        </w:rPr>
      </w:pPr>
      <w:r w:rsidRPr="00CF7C15">
        <w:rPr>
          <w:rFonts w:ascii="Arial" w:hAnsi="Arial" w:cs="Arial"/>
          <w:sz w:val="22"/>
          <w:szCs w:val="22"/>
        </w:rPr>
        <w:t>oświadczenia zatrudnionego pracownika,</w:t>
      </w:r>
    </w:p>
    <w:p w14:paraId="6A8181DE" w14:textId="77777777" w:rsidR="00CF7C15" w:rsidRPr="00CF7C15" w:rsidRDefault="00CF7C15" w:rsidP="00EC5FE9">
      <w:pPr>
        <w:pStyle w:val="Akapitzlist"/>
        <w:numPr>
          <w:ilvl w:val="0"/>
          <w:numId w:val="62"/>
        </w:numPr>
        <w:contextualSpacing/>
        <w:jc w:val="both"/>
        <w:rPr>
          <w:rFonts w:ascii="Arial" w:hAnsi="Arial" w:cs="Arial"/>
          <w:sz w:val="22"/>
          <w:szCs w:val="22"/>
        </w:rPr>
      </w:pPr>
      <w:r w:rsidRPr="00CF7C15">
        <w:rPr>
          <w:rFonts w:ascii="Arial" w:hAnsi="Arial" w:cs="Arial"/>
          <w:sz w:val="22"/>
          <w:szCs w:val="22"/>
        </w:rPr>
        <w:t>oświadczenia Wykonawcy lub podwykonawcy o zatrudnieniu pracownika na podstawie umowy o pracę,</w:t>
      </w:r>
    </w:p>
    <w:p w14:paraId="0560181D" w14:textId="77777777" w:rsidR="00CF7C15" w:rsidRPr="00CF7C15" w:rsidRDefault="00CF7C15" w:rsidP="00EC5FE9">
      <w:pPr>
        <w:pStyle w:val="Akapitzlist"/>
        <w:numPr>
          <w:ilvl w:val="0"/>
          <w:numId w:val="62"/>
        </w:numPr>
        <w:contextualSpacing/>
        <w:jc w:val="both"/>
        <w:rPr>
          <w:rFonts w:ascii="Arial" w:hAnsi="Arial" w:cs="Arial"/>
          <w:sz w:val="22"/>
          <w:szCs w:val="22"/>
        </w:rPr>
      </w:pPr>
      <w:r w:rsidRPr="00CF7C15">
        <w:rPr>
          <w:rFonts w:ascii="Arial" w:hAnsi="Arial" w:cs="Arial"/>
          <w:sz w:val="22"/>
          <w:szCs w:val="22"/>
        </w:rPr>
        <w:lastRenderedPageBreak/>
        <w:t>poświadczonej za zgodność z oryginałem odpowiednio kopię umowy/umów o pracę osób wykonujących w trakcie realizacji zamówienia czynności, których dotyczy ww. oświadczenie (wraz z dokumentem regulującym zakres obowiązków , jeżeli został sporządzony),</w:t>
      </w:r>
    </w:p>
    <w:p w14:paraId="5289CAAE" w14:textId="77777777" w:rsidR="00CF7C15" w:rsidRPr="00CF7C15" w:rsidRDefault="00CF7C15" w:rsidP="00EC5FE9">
      <w:pPr>
        <w:pStyle w:val="Akapitzlist"/>
        <w:numPr>
          <w:ilvl w:val="0"/>
          <w:numId w:val="62"/>
        </w:numPr>
        <w:contextualSpacing/>
        <w:jc w:val="both"/>
        <w:rPr>
          <w:rFonts w:ascii="Arial" w:hAnsi="Arial" w:cs="Arial"/>
          <w:sz w:val="22"/>
          <w:szCs w:val="22"/>
        </w:rPr>
      </w:pPr>
      <w:r w:rsidRPr="00CF7C15">
        <w:rPr>
          <w:rFonts w:ascii="Arial" w:hAnsi="Arial" w:cs="Arial"/>
          <w:sz w:val="22"/>
          <w:szCs w:val="22"/>
        </w:rPr>
        <w:t>zaświadczenie właściwego oddziału ZUS, potwierdzające opłacanie przez Wykonawcę składek na ubezpieczenia społeczne i zdrowotne z tytułu zatrudnienia na podstawie umów o prace za wskazany przez Zamawiającego okres rozliczeniowy,</w:t>
      </w:r>
    </w:p>
    <w:p w14:paraId="0B314D41" w14:textId="77777777" w:rsidR="00CF7C15" w:rsidRPr="00CF7C15" w:rsidRDefault="00CF7C15" w:rsidP="00EC5FE9">
      <w:pPr>
        <w:pStyle w:val="Akapitzlist"/>
        <w:numPr>
          <w:ilvl w:val="0"/>
          <w:numId w:val="62"/>
        </w:numPr>
        <w:contextualSpacing/>
        <w:jc w:val="both"/>
        <w:rPr>
          <w:rFonts w:ascii="Arial" w:hAnsi="Arial" w:cs="Arial"/>
          <w:sz w:val="22"/>
          <w:szCs w:val="22"/>
        </w:rPr>
      </w:pPr>
      <w:r w:rsidRPr="00CF7C15">
        <w:rPr>
          <w:rFonts w:ascii="Arial" w:hAnsi="Arial" w:cs="Arial"/>
          <w:sz w:val="22"/>
          <w:szCs w:val="22"/>
        </w:rPr>
        <w:t xml:space="preserve">poświadczoną za zgodność z oryginałem kopię dowodu potwierdzającego zgłoszenie pracownika przez pracodawcę do ubezpieczeń, </w:t>
      </w:r>
    </w:p>
    <w:p w14:paraId="7D6D7A7F" w14:textId="77777777" w:rsidR="00CF7C15" w:rsidRPr="00CF7C15" w:rsidRDefault="00CF7C15" w:rsidP="00CF7C15">
      <w:pPr>
        <w:ind w:left="720"/>
        <w:jc w:val="both"/>
        <w:rPr>
          <w:rFonts w:ascii="Arial" w:hAnsi="Arial" w:cs="Arial"/>
          <w:sz w:val="22"/>
          <w:szCs w:val="22"/>
        </w:rPr>
      </w:pPr>
      <w:r w:rsidRPr="00CF7C15">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C0149B4" w14:textId="77777777" w:rsidR="00CF7C15" w:rsidRPr="00CF7C15" w:rsidRDefault="00CF7C15" w:rsidP="00CF7C15">
      <w:pPr>
        <w:jc w:val="both"/>
        <w:rPr>
          <w:rFonts w:ascii="Arial" w:hAnsi="Arial" w:cs="Arial"/>
          <w:sz w:val="22"/>
          <w:szCs w:val="22"/>
        </w:rPr>
      </w:pPr>
    </w:p>
    <w:p w14:paraId="08756A11"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13</w:t>
      </w:r>
    </w:p>
    <w:p w14:paraId="1B72C267" w14:textId="77777777" w:rsidR="00CF7C15" w:rsidRPr="00CF7C15" w:rsidRDefault="00CF7C15" w:rsidP="00CF7C15">
      <w:pPr>
        <w:tabs>
          <w:tab w:val="num" w:pos="1843"/>
          <w:tab w:val="num" w:pos="2160"/>
        </w:tabs>
        <w:suppressAutoHyphens/>
        <w:contextualSpacing/>
        <w:jc w:val="both"/>
        <w:rPr>
          <w:rFonts w:ascii="Arial" w:hAnsi="Arial" w:cs="Arial"/>
          <w:sz w:val="22"/>
          <w:szCs w:val="22"/>
          <w:lang w:eastAsia="ar-SA"/>
        </w:rPr>
      </w:pPr>
      <w:r w:rsidRPr="00CF7C15">
        <w:rPr>
          <w:rFonts w:ascii="Arial" w:hAnsi="Arial" w:cs="Arial"/>
          <w:sz w:val="22"/>
          <w:szCs w:val="22"/>
          <w:lang w:eastAsia="ar-SA"/>
        </w:rPr>
        <w:t>Umowa niniejsza może być rozwiązana  przez Zamawiającego w trybie natychmiastowym w przypadku:</w:t>
      </w:r>
    </w:p>
    <w:p w14:paraId="1C98B40D" w14:textId="77777777" w:rsidR="00CF7C15" w:rsidRPr="00CF7C15" w:rsidRDefault="00CF7C15" w:rsidP="00EC5FE9">
      <w:pPr>
        <w:pStyle w:val="Akapitzlist"/>
        <w:numPr>
          <w:ilvl w:val="1"/>
          <w:numId w:val="60"/>
        </w:numPr>
        <w:suppressAutoHyphens/>
        <w:contextualSpacing/>
        <w:jc w:val="both"/>
        <w:rPr>
          <w:rFonts w:ascii="Arial" w:hAnsi="Arial" w:cs="Arial"/>
          <w:sz w:val="22"/>
          <w:szCs w:val="22"/>
          <w:lang w:eastAsia="ar-SA"/>
        </w:rPr>
      </w:pPr>
      <w:r w:rsidRPr="00CF7C15">
        <w:rPr>
          <w:rFonts w:ascii="Arial" w:hAnsi="Arial" w:cs="Arial"/>
          <w:sz w:val="22"/>
          <w:szCs w:val="22"/>
          <w:lang w:eastAsia="ar-SA"/>
        </w:rPr>
        <w:t xml:space="preserve">nienależytego wykonania obowiązków umowy, w szczególności niestawiennictwo pracownika ochrony na dyżur, </w:t>
      </w:r>
    </w:p>
    <w:p w14:paraId="294006E7" w14:textId="77777777" w:rsidR="00CF7C15" w:rsidRPr="00CF7C15" w:rsidRDefault="00CF7C15" w:rsidP="00EC5FE9">
      <w:pPr>
        <w:pStyle w:val="Akapitzlist"/>
        <w:numPr>
          <w:ilvl w:val="1"/>
          <w:numId w:val="60"/>
        </w:numPr>
        <w:contextualSpacing/>
        <w:jc w:val="both"/>
        <w:rPr>
          <w:rFonts w:ascii="Arial" w:hAnsi="Arial" w:cs="Arial"/>
          <w:sz w:val="22"/>
          <w:szCs w:val="22"/>
        </w:rPr>
      </w:pPr>
      <w:r w:rsidRPr="00CF7C15">
        <w:rPr>
          <w:rFonts w:ascii="Arial" w:hAnsi="Arial" w:cs="Arial"/>
          <w:sz w:val="22"/>
          <w:szCs w:val="22"/>
        </w:rPr>
        <w:t>pełnienie dyżuru pod wpływem alkoholu lub innych środków psychoaktywnych przez pracownika  ochrony.</w:t>
      </w:r>
    </w:p>
    <w:p w14:paraId="18559DE4"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14</w:t>
      </w:r>
    </w:p>
    <w:p w14:paraId="279702BB" w14:textId="77777777" w:rsidR="00CF7C15" w:rsidRPr="00CF7C15" w:rsidRDefault="00CF7C15" w:rsidP="00EC5FE9">
      <w:pPr>
        <w:numPr>
          <w:ilvl w:val="1"/>
          <w:numId w:val="52"/>
        </w:numPr>
        <w:ind w:left="284" w:hanging="284"/>
        <w:contextualSpacing/>
        <w:jc w:val="both"/>
        <w:rPr>
          <w:rFonts w:ascii="Arial" w:hAnsi="Arial" w:cs="Arial"/>
          <w:sz w:val="22"/>
          <w:szCs w:val="22"/>
          <w:lang w:eastAsia="ar-SA"/>
        </w:rPr>
      </w:pPr>
      <w:r w:rsidRPr="00CF7C15">
        <w:rPr>
          <w:rFonts w:ascii="Arial" w:hAnsi="Arial" w:cs="Arial"/>
          <w:sz w:val="22"/>
          <w:szCs w:val="22"/>
          <w:lang w:eastAsia="ar-SA"/>
        </w:rPr>
        <w:t>Ponadto Zamawiający może odstąpić od umowy (w całości lub części) w określonych przypadkach:</w:t>
      </w:r>
    </w:p>
    <w:p w14:paraId="67507DAC" w14:textId="77777777" w:rsidR="00CF7C15" w:rsidRPr="00CF7C15" w:rsidRDefault="00CF7C15" w:rsidP="00EC5FE9">
      <w:pPr>
        <w:numPr>
          <w:ilvl w:val="0"/>
          <w:numId w:val="53"/>
        </w:numPr>
        <w:ind w:left="709" w:hanging="349"/>
        <w:contextualSpacing/>
        <w:jc w:val="both"/>
        <w:rPr>
          <w:rFonts w:ascii="Arial" w:hAnsi="Arial" w:cs="Arial"/>
          <w:sz w:val="22"/>
          <w:szCs w:val="22"/>
        </w:rPr>
      </w:pPr>
      <w:r w:rsidRPr="00CF7C15">
        <w:rPr>
          <w:rFonts w:ascii="Arial" w:hAnsi="Arial" w:cs="Arial"/>
          <w:sz w:val="22"/>
          <w:szCs w:val="22"/>
        </w:rPr>
        <w:t>zaistnienia okoliczności powodującej, iż wykonanie umowy nie leży w interesie publicznym, czego nie można było przewidzieć w chwili zawarcia umowy,</w:t>
      </w:r>
    </w:p>
    <w:p w14:paraId="15F2231A" w14:textId="77777777" w:rsidR="00CF7C15" w:rsidRPr="00CF7C15" w:rsidRDefault="00CF7C15" w:rsidP="00EC5FE9">
      <w:pPr>
        <w:numPr>
          <w:ilvl w:val="0"/>
          <w:numId w:val="53"/>
        </w:numPr>
        <w:ind w:left="709" w:hanging="349"/>
        <w:contextualSpacing/>
        <w:jc w:val="both"/>
        <w:rPr>
          <w:rFonts w:ascii="Arial" w:hAnsi="Arial" w:cs="Arial"/>
          <w:sz w:val="22"/>
          <w:szCs w:val="22"/>
        </w:rPr>
      </w:pPr>
      <w:r w:rsidRPr="00CF7C15">
        <w:rPr>
          <w:rFonts w:ascii="Arial" w:hAnsi="Arial" w:cs="Arial"/>
          <w:sz w:val="22"/>
          <w:szCs w:val="22"/>
        </w:rPr>
        <w:t>rozwiązania firmy Wykonawcy,</w:t>
      </w:r>
    </w:p>
    <w:p w14:paraId="05395A57" w14:textId="77777777" w:rsidR="00CF7C15" w:rsidRPr="00CF7C15" w:rsidRDefault="00CF7C15" w:rsidP="00EC5FE9">
      <w:pPr>
        <w:numPr>
          <w:ilvl w:val="0"/>
          <w:numId w:val="53"/>
        </w:numPr>
        <w:ind w:left="709" w:hanging="349"/>
        <w:contextualSpacing/>
        <w:jc w:val="both"/>
        <w:rPr>
          <w:rFonts w:ascii="Arial" w:hAnsi="Arial" w:cs="Arial"/>
          <w:sz w:val="22"/>
          <w:szCs w:val="22"/>
        </w:rPr>
      </w:pPr>
      <w:r w:rsidRPr="00CF7C15">
        <w:rPr>
          <w:rFonts w:ascii="Arial" w:hAnsi="Arial" w:cs="Arial"/>
          <w:sz w:val="22"/>
          <w:szCs w:val="22"/>
        </w:rPr>
        <w:t>wydania sądowego nakazu zajęcia majątku Wykonawcy,</w:t>
      </w:r>
    </w:p>
    <w:p w14:paraId="044B706F" w14:textId="77777777" w:rsidR="00CF7C15" w:rsidRPr="00CF7C15" w:rsidRDefault="00CF7C15" w:rsidP="00EC5FE9">
      <w:pPr>
        <w:numPr>
          <w:ilvl w:val="0"/>
          <w:numId w:val="53"/>
        </w:numPr>
        <w:ind w:left="709" w:hanging="349"/>
        <w:contextualSpacing/>
        <w:jc w:val="both"/>
        <w:rPr>
          <w:rFonts w:ascii="Arial" w:hAnsi="Arial" w:cs="Arial"/>
          <w:sz w:val="22"/>
          <w:szCs w:val="22"/>
        </w:rPr>
      </w:pPr>
      <w:r w:rsidRPr="00CF7C15">
        <w:rPr>
          <w:rFonts w:ascii="Arial" w:hAnsi="Arial" w:cs="Arial"/>
          <w:sz w:val="22"/>
          <w:szCs w:val="22"/>
        </w:rPr>
        <w:t>niewykonania lub niewłaściwego wykonania przedmiotu umowy innego niż zawarty w § 13 i brak należytego świadczenia usług pomimo pisemnego wezwania</w:t>
      </w:r>
    </w:p>
    <w:p w14:paraId="5D2507F9" w14:textId="77777777" w:rsidR="00CF7C15" w:rsidRPr="00CF7C15" w:rsidRDefault="00CF7C15" w:rsidP="00EC5FE9">
      <w:pPr>
        <w:numPr>
          <w:ilvl w:val="1"/>
          <w:numId w:val="52"/>
        </w:numPr>
        <w:ind w:left="284" w:hanging="284"/>
        <w:contextualSpacing/>
        <w:jc w:val="both"/>
        <w:rPr>
          <w:rFonts w:ascii="Arial" w:hAnsi="Arial" w:cs="Arial"/>
          <w:sz w:val="22"/>
          <w:szCs w:val="22"/>
          <w:lang w:eastAsia="ar-SA"/>
        </w:rPr>
      </w:pPr>
      <w:r w:rsidRPr="00CF7C15">
        <w:rPr>
          <w:rFonts w:ascii="Arial" w:hAnsi="Arial" w:cs="Arial"/>
          <w:sz w:val="22"/>
          <w:szCs w:val="22"/>
          <w:lang w:eastAsia="ar-SA"/>
        </w:rPr>
        <w:t>Wykonawcy przysługuje prawo odstąpienia od umowy, jeżeli Zamawiający pozostaje w zwłoce z zapłatą należnego Wykonawcy wynagrodzenia wynoszącej co   najmniej 60 dni.</w:t>
      </w:r>
    </w:p>
    <w:p w14:paraId="70AFB764" w14:textId="77777777" w:rsidR="00CF7C15" w:rsidRPr="00CF7C15" w:rsidRDefault="00CF7C15" w:rsidP="00EC5FE9">
      <w:pPr>
        <w:numPr>
          <w:ilvl w:val="1"/>
          <w:numId w:val="52"/>
        </w:numPr>
        <w:ind w:left="284" w:hanging="284"/>
        <w:contextualSpacing/>
        <w:jc w:val="both"/>
        <w:rPr>
          <w:rFonts w:ascii="Arial" w:hAnsi="Arial" w:cs="Arial"/>
          <w:sz w:val="22"/>
          <w:szCs w:val="22"/>
          <w:lang w:eastAsia="ar-SA"/>
        </w:rPr>
      </w:pPr>
      <w:r w:rsidRPr="00CF7C15">
        <w:rPr>
          <w:rFonts w:ascii="Arial" w:hAnsi="Arial" w:cs="Arial"/>
          <w:sz w:val="22"/>
          <w:szCs w:val="22"/>
          <w:lang w:eastAsia="ar-SA"/>
        </w:rPr>
        <w:t xml:space="preserve">Oświadczenie o odstąpieniu od umowy z przyczyn zawartych w </w:t>
      </w:r>
      <w:r w:rsidRPr="00CF7C15">
        <w:rPr>
          <w:rFonts w:ascii="Arial" w:hAnsi="Arial" w:cs="Arial"/>
          <w:sz w:val="22"/>
          <w:szCs w:val="22"/>
        </w:rPr>
        <w:t xml:space="preserve">§ 13 oraz § 14 ust. 1 </w:t>
      </w:r>
      <w:r w:rsidRPr="00CF7C15">
        <w:rPr>
          <w:rFonts w:ascii="Arial" w:hAnsi="Arial" w:cs="Arial"/>
          <w:sz w:val="22"/>
          <w:szCs w:val="22"/>
          <w:lang w:eastAsia="ar-SA"/>
        </w:rPr>
        <w:t xml:space="preserve"> powinno zostać złożone w terminie 30 dni od dnia, w którym strona dowiedziała się o przyczynie odstąpienia.</w:t>
      </w:r>
    </w:p>
    <w:p w14:paraId="201B72AA" w14:textId="77777777" w:rsidR="00CF7C15" w:rsidRPr="00CF7C15" w:rsidRDefault="00CF7C15" w:rsidP="00EC5FE9">
      <w:pPr>
        <w:numPr>
          <w:ilvl w:val="1"/>
          <w:numId w:val="52"/>
        </w:numPr>
        <w:ind w:left="284" w:hanging="284"/>
        <w:contextualSpacing/>
        <w:jc w:val="both"/>
        <w:rPr>
          <w:rFonts w:ascii="Arial" w:hAnsi="Arial" w:cs="Arial"/>
          <w:sz w:val="22"/>
          <w:szCs w:val="22"/>
          <w:lang w:eastAsia="ar-SA"/>
        </w:rPr>
      </w:pPr>
      <w:r w:rsidRPr="00CF7C15">
        <w:rPr>
          <w:rFonts w:ascii="Arial" w:hAnsi="Arial" w:cs="Arial"/>
          <w:sz w:val="22"/>
          <w:szCs w:val="22"/>
          <w:lang w:eastAsia="ar-SA"/>
        </w:rPr>
        <w:t>Odstąpienie od umowy przez Zamawiającego na podstawie którejkolwiek z przyczyn wskazanych w ust. 1, z wyjątkiem przypadku, gdy realizacja umowy nie leży w interesie publicznym, uznawane będzie za odstąpienie z przyczyn zależnych od Wykonawcy.</w:t>
      </w:r>
    </w:p>
    <w:p w14:paraId="575D47DB" w14:textId="19FC820B" w:rsidR="00CF7C15" w:rsidRPr="00CF7C15" w:rsidRDefault="00CF7C15" w:rsidP="00CF7C15">
      <w:pPr>
        <w:rPr>
          <w:rFonts w:ascii="Arial" w:hAnsi="Arial" w:cs="Arial"/>
          <w:sz w:val="22"/>
          <w:szCs w:val="22"/>
        </w:rPr>
      </w:pPr>
      <w:r w:rsidRPr="00CF7C15">
        <w:rPr>
          <w:rFonts w:ascii="Arial" w:hAnsi="Arial" w:cs="Arial"/>
          <w:sz w:val="22"/>
          <w:szCs w:val="22"/>
        </w:rPr>
        <w:t>5. Postanowienia niniejszego paragrafu nie wykluczają uprawnień Zamawiającego do odstąpienia od umowy, wynikających z obowiązujących w tym zakresie przepisów prawa oraz naliczania w takich przypadkach kar umownych, jeżeli przyczyny odstąpienia leżeć będą po stronie Wykonawcy.</w:t>
      </w:r>
    </w:p>
    <w:p w14:paraId="309A8E27" w14:textId="77777777" w:rsidR="00CF7C15" w:rsidRPr="00CF7C15" w:rsidRDefault="00CF7C15" w:rsidP="00CF7C15">
      <w:pPr>
        <w:ind w:left="284"/>
        <w:rPr>
          <w:rFonts w:ascii="Arial" w:hAnsi="Arial" w:cs="Arial"/>
          <w:sz w:val="22"/>
          <w:szCs w:val="22"/>
        </w:rPr>
      </w:pPr>
    </w:p>
    <w:p w14:paraId="344C2FBB" w14:textId="77777777" w:rsidR="00CF7C15" w:rsidRPr="00CF7C15" w:rsidRDefault="00CF7C15" w:rsidP="00CF7C15">
      <w:pPr>
        <w:tabs>
          <w:tab w:val="left" w:pos="2520"/>
        </w:tabs>
        <w:spacing w:line="360" w:lineRule="auto"/>
        <w:rPr>
          <w:rFonts w:ascii="Arial" w:hAnsi="Arial" w:cs="Arial"/>
          <w:b/>
          <w:sz w:val="22"/>
          <w:szCs w:val="22"/>
        </w:rPr>
      </w:pPr>
      <w:r w:rsidRPr="00CF7C15">
        <w:rPr>
          <w:rFonts w:ascii="Arial" w:hAnsi="Arial" w:cs="Arial"/>
          <w:sz w:val="22"/>
          <w:szCs w:val="22"/>
        </w:rPr>
        <w:tab/>
      </w:r>
      <w:r w:rsidRPr="00CF7C15">
        <w:rPr>
          <w:rFonts w:ascii="Arial" w:hAnsi="Arial" w:cs="Arial"/>
          <w:sz w:val="22"/>
          <w:szCs w:val="22"/>
        </w:rPr>
        <w:tab/>
      </w:r>
      <w:r w:rsidRPr="00CF7C15">
        <w:rPr>
          <w:rFonts w:ascii="Arial" w:hAnsi="Arial" w:cs="Arial"/>
          <w:sz w:val="22"/>
          <w:szCs w:val="22"/>
        </w:rPr>
        <w:tab/>
      </w:r>
      <w:r w:rsidRPr="00CF7C15">
        <w:rPr>
          <w:rFonts w:ascii="Arial" w:hAnsi="Arial" w:cs="Arial"/>
          <w:sz w:val="22"/>
          <w:szCs w:val="22"/>
        </w:rPr>
        <w:tab/>
      </w:r>
      <w:r w:rsidRPr="00CF7C15">
        <w:rPr>
          <w:rFonts w:ascii="Arial" w:hAnsi="Arial" w:cs="Arial"/>
          <w:b/>
          <w:sz w:val="22"/>
          <w:szCs w:val="22"/>
        </w:rPr>
        <w:t>§ 15</w:t>
      </w:r>
    </w:p>
    <w:p w14:paraId="69CFF04C" w14:textId="77777777" w:rsidR="00CF7C15" w:rsidRPr="00CF7C15" w:rsidRDefault="00CF7C15" w:rsidP="00EC5FE9">
      <w:pPr>
        <w:numPr>
          <w:ilvl w:val="0"/>
          <w:numId w:val="54"/>
        </w:numPr>
        <w:tabs>
          <w:tab w:val="num" w:pos="142"/>
        </w:tabs>
        <w:ind w:left="284" w:hanging="284"/>
        <w:jc w:val="both"/>
        <w:rPr>
          <w:rFonts w:ascii="Arial" w:hAnsi="Arial" w:cs="Arial"/>
          <w:sz w:val="22"/>
          <w:szCs w:val="22"/>
        </w:rPr>
      </w:pPr>
      <w:r w:rsidRPr="00CF7C15">
        <w:rPr>
          <w:rFonts w:ascii="Arial" w:hAnsi="Arial" w:cs="Arial"/>
          <w:sz w:val="22"/>
          <w:szCs w:val="22"/>
        </w:rPr>
        <w:t>Wykonawca zobowiązany jest do zapłacenia Zamawiającemu następujących kar umownych w następujących przypadkach:</w:t>
      </w:r>
    </w:p>
    <w:p w14:paraId="69428BDE" w14:textId="77777777" w:rsidR="00CF7C15" w:rsidRPr="00CF7C15" w:rsidRDefault="00CF7C15" w:rsidP="00EC5FE9">
      <w:pPr>
        <w:numPr>
          <w:ilvl w:val="0"/>
          <w:numId w:val="55"/>
        </w:numPr>
        <w:tabs>
          <w:tab w:val="num" w:pos="426"/>
        </w:tabs>
        <w:ind w:left="851" w:hanging="425"/>
        <w:jc w:val="both"/>
        <w:rPr>
          <w:rFonts w:ascii="Arial" w:hAnsi="Arial" w:cs="Arial"/>
          <w:sz w:val="22"/>
          <w:szCs w:val="22"/>
        </w:rPr>
      </w:pPr>
      <w:r w:rsidRPr="00CF7C15">
        <w:rPr>
          <w:rFonts w:ascii="Arial" w:hAnsi="Arial" w:cs="Arial"/>
          <w:sz w:val="22"/>
          <w:szCs w:val="22"/>
        </w:rPr>
        <w:t>Odstąpienia od umowy w całości z przyczyn zależnych od Wykonawcy – w wysokości 10% należnego wynagrodzenia umownego brutto wskazanego w §3 ust. 7 umowy;</w:t>
      </w:r>
    </w:p>
    <w:p w14:paraId="38FCB1F2" w14:textId="77777777" w:rsidR="00CF7C15" w:rsidRPr="00CF7C15" w:rsidRDefault="00CF7C15" w:rsidP="00EC5FE9">
      <w:pPr>
        <w:numPr>
          <w:ilvl w:val="0"/>
          <w:numId w:val="55"/>
        </w:numPr>
        <w:tabs>
          <w:tab w:val="num" w:pos="426"/>
        </w:tabs>
        <w:ind w:left="851" w:hanging="425"/>
        <w:jc w:val="both"/>
        <w:rPr>
          <w:rFonts w:ascii="Arial" w:hAnsi="Arial" w:cs="Arial"/>
          <w:sz w:val="22"/>
          <w:szCs w:val="22"/>
        </w:rPr>
      </w:pPr>
      <w:r w:rsidRPr="00CF7C15">
        <w:rPr>
          <w:rFonts w:ascii="Arial" w:hAnsi="Arial" w:cs="Arial"/>
          <w:sz w:val="22"/>
          <w:szCs w:val="22"/>
        </w:rPr>
        <w:t>Odstąpienia od umowy w części z przyczyn zależnych od Wykonawcy – w wysokości 15% należnego wynagrodzenia brutto za część przedmiotu umowy, której dotyczy odstąpienie;</w:t>
      </w:r>
    </w:p>
    <w:p w14:paraId="514352C6" w14:textId="77777777" w:rsidR="00CF7C15" w:rsidRPr="00CF7C15" w:rsidRDefault="00CF7C15" w:rsidP="00EC5FE9">
      <w:pPr>
        <w:numPr>
          <w:ilvl w:val="0"/>
          <w:numId w:val="55"/>
        </w:numPr>
        <w:tabs>
          <w:tab w:val="num" w:pos="142"/>
        </w:tabs>
        <w:suppressAutoHyphens/>
        <w:ind w:left="851" w:hanging="425"/>
        <w:contextualSpacing/>
        <w:jc w:val="both"/>
        <w:rPr>
          <w:rFonts w:ascii="Arial" w:hAnsi="Arial" w:cs="Arial"/>
          <w:sz w:val="22"/>
          <w:szCs w:val="22"/>
          <w:lang w:eastAsia="ar-SA"/>
        </w:rPr>
      </w:pPr>
      <w:r w:rsidRPr="00CF7C15">
        <w:rPr>
          <w:rFonts w:ascii="Arial" w:hAnsi="Arial" w:cs="Arial"/>
          <w:sz w:val="22"/>
          <w:szCs w:val="22"/>
          <w:lang w:eastAsia="ar-SA"/>
        </w:rPr>
        <w:t xml:space="preserve">Stwierdzenia przez Zamawiającego naruszenia dyscypliny przez pracownika ochrony (tj. w szczególności pełnienie dyżuru przez czas dłuższy niż 24 godziny na dobę, </w:t>
      </w:r>
      <w:r w:rsidRPr="00CF7C15">
        <w:rPr>
          <w:rFonts w:ascii="Arial" w:hAnsi="Arial" w:cs="Arial"/>
          <w:sz w:val="22"/>
          <w:szCs w:val="22"/>
          <w:lang w:eastAsia="ar-SA"/>
        </w:rPr>
        <w:lastRenderedPageBreak/>
        <w:t>spanie podczas pełnienia dyżuru, pełnienie dyżuru pod wpływem alkoholu lub innych środków psychoaktywnych itp.) skutkować będzie obniżeniem o 5% szacowanego, łącznego wynagrodzenia brutto Wykonawcy wymienionego w § 3 ust. 7 Umowy.</w:t>
      </w:r>
    </w:p>
    <w:p w14:paraId="1ECB692C" w14:textId="77777777" w:rsidR="00CF7C15" w:rsidRPr="00CF7C15" w:rsidRDefault="00CF7C15" w:rsidP="00EC5FE9">
      <w:pPr>
        <w:numPr>
          <w:ilvl w:val="0"/>
          <w:numId w:val="55"/>
        </w:numPr>
        <w:tabs>
          <w:tab w:val="num" w:pos="142"/>
        </w:tabs>
        <w:suppressAutoHyphens/>
        <w:ind w:left="851" w:hanging="425"/>
        <w:contextualSpacing/>
        <w:jc w:val="both"/>
        <w:rPr>
          <w:rFonts w:ascii="Arial" w:hAnsi="Arial" w:cs="Arial"/>
          <w:sz w:val="22"/>
          <w:szCs w:val="22"/>
          <w:lang w:eastAsia="ar-SA"/>
        </w:rPr>
      </w:pPr>
      <w:r w:rsidRPr="00CF7C15">
        <w:rPr>
          <w:rFonts w:ascii="Arial" w:hAnsi="Arial" w:cs="Arial"/>
          <w:sz w:val="22"/>
          <w:szCs w:val="22"/>
          <w:lang w:eastAsia="ar-SA"/>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wynagrodzenia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7C8E7E65" w14:textId="77777777" w:rsidR="00CF7C15" w:rsidRPr="00CF7C15" w:rsidRDefault="00CF7C15" w:rsidP="00EC5FE9">
      <w:pPr>
        <w:numPr>
          <w:ilvl w:val="0"/>
          <w:numId w:val="54"/>
        </w:numPr>
        <w:tabs>
          <w:tab w:val="num" w:pos="142"/>
        </w:tabs>
        <w:ind w:left="284" w:hanging="284"/>
        <w:jc w:val="both"/>
        <w:rPr>
          <w:rFonts w:ascii="Arial" w:hAnsi="Arial" w:cs="Arial"/>
          <w:sz w:val="22"/>
          <w:szCs w:val="22"/>
        </w:rPr>
      </w:pPr>
      <w:r w:rsidRPr="00CF7C15">
        <w:rPr>
          <w:rFonts w:ascii="Arial" w:hAnsi="Arial" w:cs="Arial"/>
          <w:sz w:val="22"/>
          <w:szCs w:val="22"/>
        </w:rPr>
        <w:t>Zamawiający zapłaci Wykonawcy karę umowną za odstąpienie od umowy z przyczyn zawinionych przez Zamawiającego w wysokości 5% wynagrodzenia brutto wskazanego w § 3 ust. 7 umowy.</w:t>
      </w:r>
    </w:p>
    <w:p w14:paraId="0193D87D" w14:textId="77777777" w:rsidR="00CF7C15" w:rsidRPr="00CF7C15" w:rsidRDefault="00CF7C15" w:rsidP="00EC5FE9">
      <w:pPr>
        <w:numPr>
          <w:ilvl w:val="0"/>
          <w:numId w:val="54"/>
        </w:numPr>
        <w:tabs>
          <w:tab w:val="num" w:pos="142"/>
        </w:tabs>
        <w:ind w:left="284" w:hanging="284"/>
        <w:jc w:val="both"/>
        <w:rPr>
          <w:rFonts w:ascii="Arial" w:hAnsi="Arial" w:cs="Arial"/>
          <w:sz w:val="22"/>
          <w:szCs w:val="22"/>
        </w:rPr>
      </w:pPr>
      <w:r w:rsidRPr="00CF7C15">
        <w:rPr>
          <w:rFonts w:ascii="Arial" w:hAnsi="Arial" w:cs="Arial"/>
          <w:sz w:val="22"/>
          <w:szCs w:val="22"/>
        </w:rPr>
        <w:t>W przypadku, gdy wysokość zastrzeżonych kar nie pokryje rzeczywiście poniesionej szkody, Zamawiający ma prawo dochodzić odszkodowania uzupełniającego na ogólnych zasadach kodeksu cywilnego.</w:t>
      </w:r>
    </w:p>
    <w:p w14:paraId="1FE4E730"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4.  Maksymalna wysokość kar umownych, których może dochodzić każda ze stron nie może przekroczyć 20% kwoty całkowitej wartości umowy zawartej w § 3 ust. 7.</w:t>
      </w:r>
    </w:p>
    <w:p w14:paraId="2B85E39F" w14:textId="77777777" w:rsidR="00CF7C15" w:rsidRPr="00CF7C15" w:rsidRDefault="00CF7C15" w:rsidP="00CF7C15">
      <w:pPr>
        <w:jc w:val="both"/>
        <w:rPr>
          <w:rFonts w:ascii="Arial" w:hAnsi="Arial" w:cs="Arial"/>
          <w:sz w:val="22"/>
          <w:szCs w:val="22"/>
        </w:rPr>
      </w:pPr>
      <w:r w:rsidRPr="00CF7C15">
        <w:rPr>
          <w:rFonts w:ascii="Arial" w:hAnsi="Arial" w:cs="Arial"/>
          <w:sz w:val="22"/>
          <w:szCs w:val="22"/>
        </w:rPr>
        <w:t>5. Wykonawca wyraża zgodę na potrącenie kar umownych z przysługującego mu wynagrodzenia umownego, a jeżeli potrącenie nie będzie możliwe zobowiązuje się do zapłaty kar w terminie 14 dni licząc od dnia otrzymania zawiadomienia o naliczeniu kar.</w:t>
      </w:r>
    </w:p>
    <w:p w14:paraId="4A0A92FE" w14:textId="77777777" w:rsidR="00CF7C15" w:rsidRPr="00CF7C15" w:rsidRDefault="00CF7C15" w:rsidP="00EC5FE9">
      <w:pPr>
        <w:jc w:val="both"/>
        <w:rPr>
          <w:rFonts w:ascii="Arial" w:hAnsi="Arial" w:cs="Arial"/>
          <w:sz w:val="22"/>
          <w:szCs w:val="22"/>
        </w:rPr>
      </w:pPr>
    </w:p>
    <w:p w14:paraId="12B5FEAE"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16</w:t>
      </w:r>
    </w:p>
    <w:p w14:paraId="6AF81BF8" w14:textId="77777777" w:rsidR="00CF7C15" w:rsidRPr="00CF7C15" w:rsidRDefault="00CF7C15" w:rsidP="00CF7C15">
      <w:pPr>
        <w:suppressAutoHyphens/>
        <w:jc w:val="both"/>
        <w:rPr>
          <w:rFonts w:ascii="Arial" w:hAnsi="Arial" w:cs="Arial"/>
          <w:sz w:val="22"/>
          <w:szCs w:val="22"/>
          <w:lang w:eastAsia="ar-SA"/>
        </w:rPr>
      </w:pPr>
      <w:r w:rsidRPr="00CF7C15">
        <w:rPr>
          <w:rFonts w:ascii="Arial" w:hAnsi="Arial" w:cs="Arial"/>
          <w:sz w:val="22"/>
          <w:szCs w:val="22"/>
          <w:lang w:eastAsia="ar-SA"/>
        </w:rPr>
        <w:t>1.Wykonawca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0CD4A426" w14:textId="61A4DC2E" w:rsidR="00CF7C15" w:rsidRPr="00EC5FE9" w:rsidRDefault="00CF7C15" w:rsidP="00EC5FE9">
      <w:pPr>
        <w:suppressAutoHyphens/>
        <w:jc w:val="both"/>
        <w:rPr>
          <w:rFonts w:ascii="Arial" w:hAnsi="Arial" w:cs="Arial"/>
          <w:sz w:val="22"/>
          <w:szCs w:val="22"/>
          <w:lang w:eastAsia="ar-SA"/>
        </w:rPr>
      </w:pPr>
      <w:r w:rsidRPr="00CF7C15">
        <w:rPr>
          <w:rFonts w:ascii="Arial" w:hAnsi="Arial" w:cs="Arial"/>
          <w:sz w:val="22"/>
          <w:szCs w:val="22"/>
          <w:lang w:eastAsia="ar-SA"/>
        </w:rPr>
        <w:t>2.Wykonanie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 j. Dz. U. z 2019 r. poz. 1781)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4B5D4B0E" w14:textId="77777777" w:rsidR="00EC5FE9" w:rsidRDefault="00EC5FE9" w:rsidP="00CF7C15">
      <w:pPr>
        <w:suppressAutoHyphens/>
        <w:spacing w:line="360" w:lineRule="auto"/>
        <w:jc w:val="center"/>
        <w:rPr>
          <w:rFonts w:ascii="Arial" w:hAnsi="Arial" w:cs="Arial"/>
          <w:b/>
          <w:sz w:val="22"/>
          <w:szCs w:val="22"/>
          <w:lang w:eastAsia="ar-SA"/>
        </w:rPr>
      </w:pPr>
    </w:p>
    <w:p w14:paraId="54A9ED71" w14:textId="65F6E287" w:rsidR="00CF7C15" w:rsidRPr="00CF7C15" w:rsidRDefault="00CF7C15" w:rsidP="00CF7C15">
      <w:pPr>
        <w:suppressAutoHyphens/>
        <w:spacing w:line="360" w:lineRule="auto"/>
        <w:jc w:val="center"/>
        <w:rPr>
          <w:rFonts w:ascii="Arial" w:hAnsi="Arial" w:cs="Arial"/>
          <w:b/>
          <w:sz w:val="22"/>
          <w:szCs w:val="22"/>
          <w:lang w:eastAsia="ar-SA"/>
        </w:rPr>
      </w:pPr>
      <w:r w:rsidRPr="00CF7C15">
        <w:rPr>
          <w:rFonts w:ascii="Arial" w:hAnsi="Arial" w:cs="Arial"/>
          <w:b/>
          <w:sz w:val="22"/>
          <w:szCs w:val="22"/>
          <w:lang w:eastAsia="ar-SA"/>
        </w:rPr>
        <w:t>§ 17</w:t>
      </w:r>
    </w:p>
    <w:p w14:paraId="219613AF" w14:textId="07159294" w:rsidR="00CF7C15" w:rsidRPr="00EC5FE9" w:rsidRDefault="00CF7C15" w:rsidP="00EC5FE9">
      <w:pPr>
        <w:suppressAutoHyphens/>
        <w:jc w:val="both"/>
        <w:rPr>
          <w:rFonts w:ascii="Arial" w:hAnsi="Arial" w:cs="Arial"/>
          <w:sz w:val="22"/>
          <w:szCs w:val="22"/>
          <w:lang w:eastAsia="ar-SA"/>
        </w:rPr>
      </w:pPr>
      <w:r w:rsidRPr="00CF7C15">
        <w:rPr>
          <w:rFonts w:ascii="Arial" w:hAnsi="Arial" w:cs="Arial"/>
          <w:sz w:val="22"/>
          <w:szCs w:val="22"/>
          <w:lang w:eastAsia="ar-SA"/>
        </w:rPr>
        <w:t>We wszystkich sprawach nie uregulowanych umową mają zastosowanie przepisy Kodeksu Cywilnego.</w:t>
      </w:r>
    </w:p>
    <w:p w14:paraId="157DD9F9" w14:textId="77777777" w:rsidR="00CF7C15" w:rsidRPr="00CF7C15" w:rsidRDefault="00CF7C15" w:rsidP="00CF7C15">
      <w:pPr>
        <w:suppressAutoHyphens/>
        <w:spacing w:line="360" w:lineRule="auto"/>
        <w:jc w:val="center"/>
        <w:rPr>
          <w:rFonts w:ascii="Arial" w:hAnsi="Arial" w:cs="Arial"/>
          <w:b/>
          <w:sz w:val="22"/>
          <w:szCs w:val="22"/>
          <w:lang w:eastAsia="ar-SA"/>
        </w:rPr>
      </w:pPr>
      <w:r w:rsidRPr="00CF7C15">
        <w:rPr>
          <w:rFonts w:ascii="Arial" w:hAnsi="Arial" w:cs="Arial"/>
          <w:b/>
          <w:sz w:val="22"/>
          <w:szCs w:val="22"/>
          <w:lang w:eastAsia="ar-SA"/>
        </w:rPr>
        <w:t>§ 18</w:t>
      </w:r>
    </w:p>
    <w:p w14:paraId="199B5172" w14:textId="0C9FB531" w:rsidR="00CF7C15" w:rsidRPr="00EC5FE9" w:rsidRDefault="00CF7C15" w:rsidP="00EC5FE9">
      <w:pPr>
        <w:suppressAutoHyphens/>
        <w:spacing w:line="360" w:lineRule="auto"/>
        <w:jc w:val="both"/>
        <w:rPr>
          <w:rFonts w:ascii="Arial" w:hAnsi="Arial" w:cs="Arial"/>
          <w:b/>
          <w:sz w:val="22"/>
          <w:szCs w:val="22"/>
          <w:lang w:eastAsia="ar-SA"/>
        </w:rPr>
      </w:pPr>
      <w:r w:rsidRPr="00CF7C15">
        <w:rPr>
          <w:rFonts w:ascii="Arial" w:hAnsi="Arial" w:cs="Arial"/>
          <w:sz w:val="22"/>
          <w:szCs w:val="22"/>
          <w:lang w:eastAsia="ar-SA"/>
        </w:rPr>
        <w:t>Ewentualne spory powstałe w związku z realizacją niniejszej umowy rozstrzyga sąd miejscowo właściwy dla siedziby Zamawiającego.</w:t>
      </w:r>
    </w:p>
    <w:p w14:paraId="29A4BD36" w14:textId="77777777" w:rsidR="00EC5FE9" w:rsidRDefault="00EC5FE9" w:rsidP="00CF7C15">
      <w:pPr>
        <w:tabs>
          <w:tab w:val="left" w:pos="2520"/>
        </w:tabs>
        <w:spacing w:line="360" w:lineRule="auto"/>
        <w:jc w:val="center"/>
        <w:rPr>
          <w:rFonts w:ascii="Arial" w:hAnsi="Arial" w:cs="Arial"/>
          <w:b/>
          <w:sz w:val="22"/>
          <w:szCs w:val="22"/>
        </w:rPr>
      </w:pPr>
    </w:p>
    <w:p w14:paraId="769047DF" w14:textId="55153525"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lastRenderedPageBreak/>
        <w:t>§ 19</w:t>
      </w:r>
    </w:p>
    <w:p w14:paraId="18221E77" w14:textId="77777777" w:rsidR="00CF7C15" w:rsidRPr="00CF7C15" w:rsidRDefault="00CF7C15" w:rsidP="00CF7C15">
      <w:pPr>
        <w:tabs>
          <w:tab w:val="left" w:pos="2520"/>
        </w:tabs>
        <w:jc w:val="both"/>
        <w:rPr>
          <w:rFonts w:ascii="Arial" w:hAnsi="Arial" w:cs="Arial"/>
          <w:sz w:val="22"/>
          <w:szCs w:val="22"/>
        </w:rPr>
      </w:pPr>
      <w:r w:rsidRPr="00CF7C15">
        <w:rPr>
          <w:rFonts w:ascii="Arial" w:hAnsi="Arial" w:cs="Arial"/>
          <w:sz w:val="22"/>
          <w:szCs w:val="22"/>
        </w:rPr>
        <w:t>Wszelkie zmiany w treści umowy wymagają formy pisemnej i stanowią aneks do umowy, który musi zostać podpisany przez Zamawiającego i Wykonawcę pod rygorem nieważności, z wyjątkiem przypadków wprost w umowie wskazanych.</w:t>
      </w:r>
    </w:p>
    <w:p w14:paraId="6FF776CC" w14:textId="77777777" w:rsidR="00CF7C15" w:rsidRPr="00CF7C15" w:rsidRDefault="00CF7C15" w:rsidP="00CF7C15">
      <w:pPr>
        <w:tabs>
          <w:tab w:val="left" w:pos="2520"/>
        </w:tabs>
        <w:jc w:val="both"/>
        <w:rPr>
          <w:rFonts w:ascii="Arial" w:hAnsi="Arial" w:cs="Arial"/>
          <w:b/>
          <w:sz w:val="22"/>
          <w:szCs w:val="22"/>
        </w:rPr>
      </w:pPr>
    </w:p>
    <w:p w14:paraId="03955976" w14:textId="77777777" w:rsidR="00CF7C15" w:rsidRPr="00CF7C15" w:rsidRDefault="00CF7C15" w:rsidP="00CF7C15">
      <w:pPr>
        <w:tabs>
          <w:tab w:val="left" w:pos="2520"/>
        </w:tabs>
        <w:spacing w:line="360" w:lineRule="auto"/>
        <w:jc w:val="center"/>
        <w:rPr>
          <w:rFonts w:ascii="Arial" w:hAnsi="Arial" w:cs="Arial"/>
          <w:b/>
          <w:sz w:val="22"/>
          <w:szCs w:val="22"/>
        </w:rPr>
      </w:pPr>
      <w:r w:rsidRPr="00CF7C15">
        <w:rPr>
          <w:rFonts w:ascii="Arial" w:hAnsi="Arial" w:cs="Arial"/>
          <w:b/>
          <w:sz w:val="22"/>
          <w:szCs w:val="22"/>
        </w:rPr>
        <w:t>§ 20</w:t>
      </w:r>
    </w:p>
    <w:p w14:paraId="1395C655" w14:textId="77777777" w:rsidR="00CF7C15" w:rsidRPr="00CF7C15" w:rsidRDefault="00CF7C15" w:rsidP="00CF7C15">
      <w:pPr>
        <w:tabs>
          <w:tab w:val="left" w:pos="2520"/>
        </w:tabs>
        <w:jc w:val="both"/>
        <w:rPr>
          <w:rFonts w:ascii="Arial" w:hAnsi="Arial" w:cs="Arial"/>
          <w:sz w:val="22"/>
          <w:szCs w:val="22"/>
        </w:rPr>
      </w:pPr>
      <w:r w:rsidRPr="00CF7C15">
        <w:rPr>
          <w:rFonts w:ascii="Arial" w:hAnsi="Arial" w:cs="Arial"/>
          <w:sz w:val="22"/>
          <w:szCs w:val="22"/>
        </w:rPr>
        <w:t>Umowa została sporządzona w dwóch jednobrzmiących egzemplarzach, po każdym dla każdej ze stron.</w:t>
      </w:r>
    </w:p>
    <w:p w14:paraId="329DF359" w14:textId="1418CDDF" w:rsidR="00B71454" w:rsidRDefault="00CF7BD2" w:rsidP="00E96F9E">
      <w:pPr>
        <w:tabs>
          <w:tab w:val="left" w:pos="708"/>
        </w:tabs>
        <w:spacing w:line="271" w:lineRule="auto"/>
        <w:jc w:val="right"/>
        <w:rPr>
          <w:rFonts w:ascii="Arial" w:hAnsi="Arial" w:cs="Arial"/>
          <w:sz w:val="22"/>
          <w:szCs w:val="22"/>
        </w:rPr>
      </w:pPr>
      <w:r w:rsidRPr="005846C3">
        <w:rPr>
          <w:sz w:val="22"/>
          <w:szCs w:val="22"/>
        </w:rPr>
        <w:br w:type="page"/>
      </w:r>
    </w:p>
    <w:p w14:paraId="02213273" w14:textId="52F59690"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51665BDD" w:rsidR="009B4521" w:rsidRPr="00DA7B0D" w:rsidRDefault="00423899"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EC0EE2">
        <w:rPr>
          <w:rFonts w:ascii="Arial" w:hAnsi="Arial" w:cs="Arial"/>
          <w:sz w:val="22"/>
          <w:szCs w:val="22"/>
        </w:rPr>
        <w:t>1</w:t>
      </w:r>
      <w:r>
        <w:rPr>
          <w:rFonts w:ascii="Arial" w:hAnsi="Arial" w:cs="Arial"/>
          <w:sz w:val="22"/>
          <w:szCs w:val="22"/>
        </w:rPr>
        <w:t>52</w:t>
      </w:r>
      <w:r w:rsidR="00E255B0">
        <w:rPr>
          <w:rFonts w:ascii="Arial" w:hAnsi="Arial" w:cs="Arial"/>
          <w:sz w:val="22"/>
          <w:szCs w:val="22"/>
        </w:rPr>
        <w:t>.</w:t>
      </w:r>
      <w:r w:rsidR="009B4521" w:rsidRPr="00DA7B0D">
        <w:rPr>
          <w:rFonts w:ascii="Arial" w:hAnsi="Arial" w:cs="Arial"/>
          <w:sz w:val="22"/>
          <w:szCs w:val="22"/>
        </w:rPr>
        <w:t>202</w:t>
      </w:r>
      <w:r>
        <w:rPr>
          <w:rFonts w:ascii="Arial" w:hAnsi="Arial" w:cs="Arial"/>
          <w:sz w:val="22"/>
          <w:szCs w:val="22"/>
        </w:rPr>
        <w:t>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074967">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074967">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06340B5C" w14:textId="2BD08849" w:rsidR="00ED3863" w:rsidRPr="00EA3892" w:rsidRDefault="0037251C" w:rsidP="00EA3892">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24A0E1BA" w14:textId="066311C5" w:rsidR="00966587" w:rsidRDefault="00966587" w:rsidP="00966587">
      <w:pPr>
        <w:tabs>
          <w:tab w:val="left" w:pos="708"/>
        </w:tabs>
        <w:spacing w:line="271" w:lineRule="auto"/>
        <w:rPr>
          <w:rFonts w:ascii="Arial" w:hAnsi="Arial" w:cs="Arial"/>
          <w:sz w:val="22"/>
          <w:szCs w:val="22"/>
        </w:rPr>
        <w:sectPr w:rsidR="00966587">
          <w:pgSz w:w="11906" w:h="16838"/>
          <w:pgMar w:top="1417" w:right="1417" w:bottom="1417" w:left="1417" w:header="708" w:footer="708" w:gutter="0"/>
          <w:cols w:space="708"/>
          <w:docGrid w:linePitch="360"/>
        </w:sectPr>
      </w:pPr>
    </w:p>
    <w:p w14:paraId="73C2CFAF" w14:textId="77777777" w:rsidR="00233AEF" w:rsidRDefault="00233AEF" w:rsidP="00E255B0">
      <w:pPr>
        <w:tabs>
          <w:tab w:val="left" w:pos="-142"/>
        </w:tabs>
        <w:spacing w:line="271" w:lineRule="auto"/>
        <w:jc w:val="both"/>
        <w:rPr>
          <w:rFonts w:ascii="Arial" w:hAnsi="Arial" w:cs="Arial"/>
          <w:sz w:val="22"/>
          <w:szCs w:val="22"/>
        </w:rPr>
      </w:pPr>
    </w:p>
    <w:p w14:paraId="71CD69DE" w14:textId="77777777" w:rsidR="00233AEF" w:rsidRDefault="00233AEF" w:rsidP="00E255B0">
      <w:pPr>
        <w:tabs>
          <w:tab w:val="left" w:pos="-142"/>
        </w:tabs>
        <w:spacing w:line="271" w:lineRule="auto"/>
        <w:jc w:val="both"/>
        <w:rPr>
          <w:rFonts w:ascii="Arial" w:hAnsi="Arial" w:cs="Arial"/>
          <w:sz w:val="22"/>
          <w:szCs w:val="22"/>
        </w:rPr>
      </w:pPr>
    </w:p>
    <w:p w14:paraId="1B772094" w14:textId="6220D9CE" w:rsidR="00E255B0" w:rsidRPr="00B6514E" w:rsidRDefault="00423899"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sidR="006C0605">
        <w:rPr>
          <w:rFonts w:ascii="Arial" w:hAnsi="Arial" w:cs="Arial"/>
          <w:sz w:val="22"/>
          <w:szCs w:val="22"/>
        </w:rPr>
        <w:t>1</w:t>
      </w:r>
      <w:r>
        <w:rPr>
          <w:rFonts w:ascii="Arial" w:hAnsi="Arial" w:cs="Arial"/>
          <w:sz w:val="22"/>
          <w:szCs w:val="22"/>
        </w:rPr>
        <w:t>52</w:t>
      </w:r>
      <w:r w:rsidR="00E255B0" w:rsidRPr="00B6514E">
        <w:rPr>
          <w:rFonts w:ascii="Arial" w:hAnsi="Arial" w:cs="Arial"/>
          <w:sz w:val="22"/>
          <w:szCs w:val="22"/>
        </w:rPr>
        <w:t>.202</w:t>
      </w:r>
      <w:r>
        <w:rPr>
          <w:rFonts w:ascii="Arial" w:hAnsi="Arial" w:cs="Arial"/>
          <w:sz w:val="22"/>
          <w:szCs w:val="22"/>
        </w:rPr>
        <w:t>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B9529E">
        <w:rPr>
          <w:rFonts w:ascii="Arial" w:hAnsi="Arial" w:cs="Arial"/>
          <w:sz w:val="22"/>
          <w:szCs w:val="22"/>
        </w:rPr>
        <w:t>5</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233CE172">
                <wp:simplePos x="0" y="0"/>
                <wp:positionH relativeFrom="column">
                  <wp:posOffset>-71120</wp:posOffset>
                </wp:positionH>
                <wp:positionV relativeFrom="paragraph">
                  <wp:posOffset>64770</wp:posOffset>
                </wp:positionV>
                <wp:extent cx="6037580" cy="159067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590675"/>
                        </a:xfrm>
                        <a:prstGeom prst="rect">
                          <a:avLst/>
                        </a:prstGeom>
                        <a:solidFill>
                          <a:srgbClr val="FFFFFF"/>
                        </a:solidFill>
                        <a:ln w="9525">
                          <a:solidFill>
                            <a:srgbClr val="000000"/>
                          </a:solidFill>
                          <a:miter lim="800000"/>
                          <a:headEnd/>
                          <a:tailEnd/>
                        </a:ln>
                      </wps:spPr>
                      <wps:txbx>
                        <w:txbxContent>
                          <w:p w14:paraId="0F723165" w14:textId="77777777" w:rsidR="00B9529E" w:rsidRPr="00B9529E" w:rsidRDefault="00B9529E" w:rsidP="00EC5FE9">
                            <w:pPr>
                              <w:pStyle w:val="Tekstpodstawowy"/>
                              <w:spacing w:after="0" w:line="360" w:lineRule="auto"/>
                              <w:jc w:val="center"/>
                              <w:rPr>
                                <w:rFonts w:ascii="Arial" w:hAnsi="Arial" w:cs="Arial"/>
                                <w:b/>
                                <w:sz w:val="22"/>
                                <w:szCs w:val="22"/>
                                <w:u w:val="single"/>
                              </w:rPr>
                            </w:pPr>
                            <w:r w:rsidRPr="00B9529E">
                              <w:rPr>
                                <w:rFonts w:ascii="Arial" w:hAnsi="Arial" w:cs="Arial"/>
                                <w:b/>
                                <w:sz w:val="22"/>
                                <w:szCs w:val="22"/>
                                <w:u w:val="single"/>
                              </w:rPr>
                              <w:t>Ochronę fizyczną obiektów Starostwa Powiatowego w Wołominie:</w:t>
                            </w:r>
                          </w:p>
                          <w:p w14:paraId="2ADDB91F" w14:textId="77777777" w:rsidR="00B9529E" w:rsidRPr="00B9529E" w:rsidRDefault="00B9529E" w:rsidP="00EC5FE9">
                            <w:pPr>
                              <w:pStyle w:val="Akapitzlist"/>
                              <w:numPr>
                                <w:ilvl w:val="1"/>
                                <w:numId w:val="35"/>
                              </w:numPr>
                              <w:suppressAutoHyphens/>
                              <w:spacing w:line="360" w:lineRule="auto"/>
                              <w:ind w:left="0"/>
                              <w:contextualSpacing/>
                              <w:jc w:val="center"/>
                              <w:rPr>
                                <w:rFonts w:ascii="Arial" w:hAnsi="Arial" w:cs="Arial"/>
                                <w:b/>
                                <w:sz w:val="22"/>
                                <w:szCs w:val="22"/>
                              </w:rPr>
                            </w:pPr>
                            <w:r w:rsidRPr="00B9529E">
                              <w:rPr>
                                <w:rFonts w:ascii="Arial" w:hAnsi="Arial" w:cs="Arial"/>
                                <w:b/>
                                <w:sz w:val="22"/>
                                <w:szCs w:val="22"/>
                              </w:rPr>
                              <w:t>Zagościniec ul. Asfaltowa 1,</w:t>
                            </w:r>
                          </w:p>
                          <w:p w14:paraId="1713B467" w14:textId="2BAD535A" w:rsidR="00B9529E" w:rsidRPr="00B9529E" w:rsidRDefault="00B9529E" w:rsidP="00EC5FE9">
                            <w:pPr>
                              <w:pStyle w:val="Akapitzlist"/>
                              <w:numPr>
                                <w:ilvl w:val="1"/>
                                <w:numId w:val="35"/>
                              </w:numPr>
                              <w:suppressAutoHyphens/>
                              <w:spacing w:line="360" w:lineRule="auto"/>
                              <w:ind w:left="0"/>
                              <w:contextualSpacing/>
                              <w:jc w:val="center"/>
                              <w:rPr>
                                <w:rFonts w:ascii="Arial" w:hAnsi="Arial" w:cs="Arial"/>
                                <w:b/>
                                <w:sz w:val="22"/>
                                <w:szCs w:val="22"/>
                              </w:rPr>
                            </w:pPr>
                            <w:r w:rsidRPr="00B9529E">
                              <w:rPr>
                                <w:rFonts w:ascii="Arial" w:hAnsi="Arial" w:cs="Arial"/>
                                <w:b/>
                                <w:sz w:val="22"/>
                                <w:szCs w:val="22"/>
                              </w:rPr>
                              <w:t>Wołomin ul. Prądzyńskiego 3,</w:t>
                            </w:r>
                          </w:p>
                          <w:p w14:paraId="69FC9A99" w14:textId="2FFB8241" w:rsidR="00B9529E" w:rsidRDefault="00B9529E" w:rsidP="00EC5FE9">
                            <w:pPr>
                              <w:pStyle w:val="Akapitzlist"/>
                              <w:numPr>
                                <w:ilvl w:val="1"/>
                                <w:numId w:val="35"/>
                              </w:numPr>
                              <w:suppressAutoHyphens/>
                              <w:spacing w:line="360" w:lineRule="auto"/>
                              <w:ind w:left="0"/>
                              <w:contextualSpacing/>
                              <w:jc w:val="center"/>
                              <w:rPr>
                                <w:rFonts w:ascii="Arial" w:hAnsi="Arial" w:cs="Arial"/>
                                <w:b/>
                                <w:sz w:val="22"/>
                                <w:szCs w:val="22"/>
                              </w:rPr>
                            </w:pPr>
                            <w:r w:rsidRPr="00B9529E">
                              <w:rPr>
                                <w:rFonts w:ascii="Arial" w:hAnsi="Arial" w:cs="Arial"/>
                                <w:b/>
                                <w:sz w:val="22"/>
                                <w:szCs w:val="22"/>
                              </w:rPr>
                              <w:t>Wołomin ul. Powstańców 8/10</w:t>
                            </w:r>
                          </w:p>
                          <w:p w14:paraId="26DC990E" w14:textId="6C231096" w:rsidR="00EC5FE9" w:rsidRDefault="00EC5FE9" w:rsidP="00EC5FE9">
                            <w:pPr>
                              <w:pStyle w:val="Akapitzlist"/>
                              <w:numPr>
                                <w:ilvl w:val="1"/>
                                <w:numId w:val="35"/>
                              </w:numPr>
                              <w:suppressAutoHyphens/>
                              <w:spacing w:line="360" w:lineRule="auto"/>
                              <w:contextualSpacing/>
                              <w:jc w:val="center"/>
                              <w:rPr>
                                <w:rFonts w:ascii="Arial" w:hAnsi="Arial" w:cs="Arial"/>
                                <w:b/>
                                <w:sz w:val="22"/>
                                <w:szCs w:val="22"/>
                              </w:rPr>
                            </w:pPr>
                            <w:r>
                              <w:rPr>
                                <w:rFonts w:ascii="Arial" w:hAnsi="Arial" w:cs="Arial"/>
                                <w:b/>
                                <w:sz w:val="22"/>
                                <w:szCs w:val="22"/>
                              </w:rPr>
                              <w:t>Wołomin ul. Kobyłkowska 1A</w:t>
                            </w:r>
                          </w:p>
                          <w:p w14:paraId="70D855F3" w14:textId="53206204" w:rsidR="00EC5FE9" w:rsidRPr="00B9529E" w:rsidRDefault="00EC5FE9" w:rsidP="00EC5FE9">
                            <w:pPr>
                              <w:pStyle w:val="Akapitzlist"/>
                              <w:numPr>
                                <w:ilvl w:val="1"/>
                                <w:numId w:val="35"/>
                              </w:numPr>
                              <w:suppressAutoHyphens/>
                              <w:spacing w:line="360" w:lineRule="auto"/>
                              <w:contextualSpacing/>
                              <w:jc w:val="center"/>
                              <w:rPr>
                                <w:rFonts w:ascii="Arial" w:hAnsi="Arial" w:cs="Arial"/>
                                <w:b/>
                                <w:sz w:val="22"/>
                                <w:szCs w:val="22"/>
                              </w:rPr>
                            </w:pPr>
                            <w:r>
                              <w:rPr>
                                <w:rFonts w:ascii="Arial" w:hAnsi="Arial" w:cs="Arial"/>
                                <w:b/>
                                <w:sz w:val="22"/>
                                <w:szCs w:val="22"/>
                              </w:rPr>
                              <w:t>Radzymin ul. Komunalna 8A</w:t>
                            </w:r>
                          </w:p>
                          <w:p w14:paraId="47E02A61" w14:textId="42EC3241" w:rsidR="00E255B0" w:rsidRPr="008B6088" w:rsidRDefault="00E255B0" w:rsidP="008B6088">
                            <w:pPr>
                              <w:pStyle w:val="Tekstpodstawowy"/>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skFgIAACw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">
                <v:textbox>
                  <w:txbxContent>
                    <w:p w14:paraId="0F723165" w14:textId="77777777" w:rsidR="00B9529E" w:rsidRPr="00B9529E" w:rsidRDefault="00B9529E" w:rsidP="00EC5FE9">
                      <w:pPr>
                        <w:pStyle w:val="Tekstpodstawowy"/>
                        <w:spacing w:after="0" w:line="360" w:lineRule="auto"/>
                        <w:jc w:val="center"/>
                        <w:rPr>
                          <w:rFonts w:ascii="Arial" w:hAnsi="Arial" w:cs="Arial"/>
                          <w:b/>
                          <w:sz w:val="22"/>
                          <w:szCs w:val="22"/>
                          <w:u w:val="single"/>
                        </w:rPr>
                      </w:pPr>
                      <w:r w:rsidRPr="00B9529E">
                        <w:rPr>
                          <w:rFonts w:ascii="Arial" w:hAnsi="Arial" w:cs="Arial"/>
                          <w:b/>
                          <w:sz w:val="22"/>
                          <w:szCs w:val="22"/>
                          <w:u w:val="single"/>
                        </w:rPr>
                        <w:t>Ochronę fizyczną obiektów Starostwa Powiatowego w Wołominie:</w:t>
                      </w:r>
                    </w:p>
                    <w:p w14:paraId="2ADDB91F" w14:textId="77777777" w:rsidR="00B9529E" w:rsidRPr="00B9529E" w:rsidRDefault="00B9529E" w:rsidP="00EC5FE9">
                      <w:pPr>
                        <w:pStyle w:val="Akapitzlist"/>
                        <w:numPr>
                          <w:ilvl w:val="1"/>
                          <w:numId w:val="35"/>
                        </w:numPr>
                        <w:suppressAutoHyphens/>
                        <w:spacing w:line="360" w:lineRule="auto"/>
                        <w:ind w:left="0"/>
                        <w:contextualSpacing/>
                        <w:jc w:val="center"/>
                        <w:rPr>
                          <w:rFonts w:ascii="Arial" w:hAnsi="Arial" w:cs="Arial"/>
                          <w:b/>
                          <w:sz w:val="22"/>
                          <w:szCs w:val="22"/>
                        </w:rPr>
                      </w:pPr>
                      <w:r w:rsidRPr="00B9529E">
                        <w:rPr>
                          <w:rFonts w:ascii="Arial" w:hAnsi="Arial" w:cs="Arial"/>
                          <w:b/>
                          <w:sz w:val="22"/>
                          <w:szCs w:val="22"/>
                        </w:rPr>
                        <w:t>Zagościniec ul. Asfaltowa 1,</w:t>
                      </w:r>
                    </w:p>
                    <w:p w14:paraId="1713B467" w14:textId="2BAD535A" w:rsidR="00B9529E" w:rsidRPr="00B9529E" w:rsidRDefault="00B9529E" w:rsidP="00EC5FE9">
                      <w:pPr>
                        <w:pStyle w:val="Akapitzlist"/>
                        <w:numPr>
                          <w:ilvl w:val="1"/>
                          <w:numId w:val="35"/>
                        </w:numPr>
                        <w:suppressAutoHyphens/>
                        <w:spacing w:line="360" w:lineRule="auto"/>
                        <w:ind w:left="0"/>
                        <w:contextualSpacing/>
                        <w:jc w:val="center"/>
                        <w:rPr>
                          <w:rFonts w:ascii="Arial" w:hAnsi="Arial" w:cs="Arial"/>
                          <w:b/>
                          <w:sz w:val="22"/>
                          <w:szCs w:val="22"/>
                        </w:rPr>
                      </w:pPr>
                      <w:r w:rsidRPr="00B9529E">
                        <w:rPr>
                          <w:rFonts w:ascii="Arial" w:hAnsi="Arial" w:cs="Arial"/>
                          <w:b/>
                          <w:sz w:val="22"/>
                          <w:szCs w:val="22"/>
                        </w:rPr>
                        <w:t>Wołomin ul. Prądzyńskiego 3,</w:t>
                      </w:r>
                    </w:p>
                    <w:p w14:paraId="69FC9A99" w14:textId="2FFB8241" w:rsidR="00B9529E" w:rsidRDefault="00B9529E" w:rsidP="00EC5FE9">
                      <w:pPr>
                        <w:pStyle w:val="Akapitzlist"/>
                        <w:numPr>
                          <w:ilvl w:val="1"/>
                          <w:numId w:val="35"/>
                        </w:numPr>
                        <w:suppressAutoHyphens/>
                        <w:spacing w:line="360" w:lineRule="auto"/>
                        <w:ind w:left="0"/>
                        <w:contextualSpacing/>
                        <w:jc w:val="center"/>
                        <w:rPr>
                          <w:rFonts w:ascii="Arial" w:hAnsi="Arial" w:cs="Arial"/>
                          <w:b/>
                          <w:sz w:val="22"/>
                          <w:szCs w:val="22"/>
                        </w:rPr>
                      </w:pPr>
                      <w:r w:rsidRPr="00B9529E">
                        <w:rPr>
                          <w:rFonts w:ascii="Arial" w:hAnsi="Arial" w:cs="Arial"/>
                          <w:b/>
                          <w:sz w:val="22"/>
                          <w:szCs w:val="22"/>
                        </w:rPr>
                        <w:t>Wołomin ul. Powstańców 8/10</w:t>
                      </w:r>
                    </w:p>
                    <w:p w14:paraId="26DC990E" w14:textId="6C231096" w:rsidR="00EC5FE9" w:rsidRDefault="00EC5FE9" w:rsidP="00EC5FE9">
                      <w:pPr>
                        <w:pStyle w:val="Akapitzlist"/>
                        <w:numPr>
                          <w:ilvl w:val="1"/>
                          <w:numId w:val="35"/>
                        </w:numPr>
                        <w:suppressAutoHyphens/>
                        <w:spacing w:line="360" w:lineRule="auto"/>
                        <w:contextualSpacing/>
                        <w:jc w:val="center"/>
                        <w:rPr>
                          <w:rFonts w:ascii="Arial" w:hAnsi="Arial" w:cs="Arial"/>
                          <w:b/>
                          <w:sz w:val="22"/>
                          <w:szCs w:val="22"/>
                        </w:rPr>
                      </w:pPr>
                      <w:r>
                        <w:rPr>
                          <w:rFonts w:ascii="Arial" w:hAnsi="Arial" w:cs="Arial"/>
                          <w:b/>
                          <w:sz w:val="22"/>
                          <w:szCs w:val="22"/>
                        </w:rPr>
                        <w:t xml:space="preserve">Wołomin ul. </w:t>
                      </w:r>
                      <w:proofErr w:type="spellStart"/>
                      <w:r>
                        <w:rPr>
                          <w:rFonts w:ascii="Arial" w:hAnsi="Arial" w:cs="Arial"/>
                          <w:b/>
                          <w:sz w:val="22"/>
                          <w:szCs w:val="22"/>
                        </w:rPr>
                        <w:t>Kobyłkowska</w:t>
                      </w:r>
                      <w:proofErr w:type="spellEnd"/>
                      <w:r>
                        <w:rPr>
                          <w:rFonts w:ascii="Arial" w:hAnsi="Arial" w:cs="Arial"/>
                          <w:b/>
                          <w:sz w:val="22"/>
                          <w:szCs w:val="22"/>
                        </w:rPr>
                        <w:t xml:space="preserve"> 1A</w:t>
                      </w:r>
                    </w:p>
                    <w:p w14:paraId="70D855F3" w14:textId="53206204" w:rsidR="00EC5FE9" w:rsidRPr="00B9529E" w:rsidRDefault="00EC5FE9" w:rsidP="00EC5FE9">
                      <w:pPr>
                        <w:pStyle w:val="Akapitzlist"/>
                        <w:numPr>
                          <w:ilvl w:val="1"/>
                          <w:numId w:val="35"/>
                        </w:numPr>
                        <w:suppressAutoHyphens/>
                        <w:spacing w:line="360" w:lineRule="auto"/>
                        <w:contextualSpacing/>
                        <w:jc w:val="center"/>
                        <w:rPr>
                          <w:rFonts w:ascii="Arial" w:hAnsi="Arial" w:cs="Arial"/>
                          <w:b/>
                          <w:sz w:val="22"/>
                          <w:szCs w:val="22"/>
                        </w:rPr>
                      </w:pPr>
                      <w:r>
                        <w:rPr>
                          <w:rFonts w:ascii="Arial" w:hAnsi="Arial" w:cs="Arial"/>
                          <w:b/>
                          <w:sz w:val="22"/>
                          <w:szCs w:val="22"/>
                        </w:rPr>
                        <w:t>Radzymin ul. Komunalna 8A</w:t>
                      </w:r>
                    </w:p>
                    <w:p w14:paraId="47E02A61" w14:textId="42EC3241" w:rsidR="00E255B0" w:rsidRPr="008B6088" w:rsidRDefault="00E255B0" w:rsidP="008B6088">
                      <w:pPr>
                        <w:pStyle w:val="Tekstpodstawowy"/>
                        <w:jc w:val="center"/>
                        <w:rPr>
                          <w:rFonts w:ascii="Arial" w:hAnsi="Arial" w:cs="Arial"/>
                          <w:sz w:val="22"/>
                          <w:szCs w:val="22"/>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5C7707" w14:textId="77777777" w:rsidR="00EC5FE9" w:rsidRDefault="00EC5FE9" w:rsidP="00E255B0">
      <w:pPr>
        <w:spacing w:line="271" w:lineRule="auto"/>
        <w:rPr>
          <w:rFonts w:ascii="Arial" w:eastAsia="MS Mincho" w:hAnsi="Arial" w:cs="Arial"/>
          <w:sz w:val="22"/>
          <w:szCs w:val="22"/>
        </w:rPr>
      </w:pPr>
    </w:p>
    <w:p w14:paraId="6FF877E5" w14:textId="77777777" w:rsidR="00EC5FE9" w:rsidRDefault="00EC5FE9" w:rsidP="00E255B0">
      <w:pPr>
        <w:spacing w:line="271" w:lineRule="auto"/>
        <w:rPr>
          <w:rFonts w:ascii="Arial" w:eastAsia="MS Mincho" w:hAnsi="Arial" w:cs="Arial"/>
          <w:sz w:val="22"/>
          <w:szCs w:val="22"/>
        </w:rPr>
      </w:pPr>
    </w:p>
    <w:p w14:paraId="210135F2" w14:textId="77777777" w:rsidR="00EC5FE9" w:rsidRDefault="00EC5FE9" w:rsidP="00E255B0">
      <w:pPr>
        <w:spacing w:line="271" w:lineRule="auto"/>
        <w:rPr>
          <w:rFonts w:ascii="Arial" w:eastAsia="MS Mincho" w:hAnsi="Arial" w:cs="Arial"/>
          <w:sz w:val="22"/>
          <w:szCs w:val="22"/>
        </w:rPr>
      </w:pPr>
    </w:p>
    <w:p w14:paraId="1B7D70AA" w14:textId="77777777" w:rsidR="00EC5FE9" w:rsidRDefault="00EC5FE9" w:rsidP="00E255B0">
      <w:pPr>
        <w:spacing w:line="271" w:lineRule="auto"/>
        <w:rPr>
          <w:rFonts w:ascii="Arial" w:eastAsia="MS Mincho" w:hAnsi="Arial" w:cs="Arial"/>
          <w:sz w:val="22"/>
          <w:szCs w:val="22"/>
        </w:rPr>
      </w:pPr>
    </w:p>
    <w:p w14:paraId="0C4CFDFE" w14:textId="467F44C1"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224D40AE" w14:textId="1C5D14F0" w:rsidR="00233AEF" w:rsidRPr="00EC5FE9" w:rsidRDefault="00E255B0" w:rsidP="00EC5FE9">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245EB90" w14:textId="7F6ADA1C" w:rsidR="00233AEF" w:rsidRDefault="00233AEF" w:rsidP="003A65B1">
      <w:pPr>
        <w:spacing w:line="271" w:lineRule="auto"/>
        <w:jc w:val="both"/>
        <w:rPr>
          <w:rFonts w:ascii="Arial" w:hAnsi="Arial" w:cs="Arial"/>
          <w:iCs/>
          <w:snapToGrid w:val="0"/>
          <w:color w:val="002060"/>
          <w:sz w:val="22"/>
          <w:szCs w:val="22"/>
        </w:rPr>
      </w:pPr>
    </w:p>
    <w:p w14:paraId="08D78EC9" w14:textId="37D4A661" w:rsidR="005E6B54" w:rsidRPr="009F3791" w:rsidRDefault="00423899" w:rsidP="005E6B54">
      <w:pPr>
        <w:spacing w:line="271" w:lineRule="auto"/>
        <w:jc w:val="both"/>
        <w:rPr>
          <w:rFonts w:ascii="Arial" w:hAnsi="Arial" w:cs="Arial"/>
          <w:iCs/>
          <w:snapToGrid w:val="0"/>
          <w:color w:val="000000" w:themeColor="text1"/>
          <w:sz w:val="22"/>
          <w:szCs w:val="22"/>
        </w:rPr>
      </w:pPr>
      <w:r>
        <w:rPr>
          <w:rFonts w:ascii="Arial" w:hAnsi="Arial" w:cs="Arial"/>
          <w:iCs/>
          <w:snapToGrid w:val="0"/>
          <w:color w:val="000000" w:themeColor="text1"/>
          <w:sz w:val="22"/>
          <w:szCs w:val="22"/>
        </w:rPr>
        <w:lastRenderedPageBreak/>
        <w:t>W</w:t>
      </w:r>
      <w:r w:rsidR="005E6B54" w:rsidRPr="009F3791">
        <w:rPr>
          <w:rFonts w:ascii="Arial" w:hAnsi="Arial" w:cs="Arial"/>
          <w:iCs/>
          <w:snapToGrid w:val="0"/>
          <w:color w:val="000000" w:themeColor="text1"/>
          <w:sz w:val="22"/>
          <w:szCs w:val="22"/>
        </w:rPr>
        <w:t>ZP.272.1</w:t>
      </w:r>
      <w:r>
        <w:rPr>
          <w:rFonts w:ascii="Arial" w:hAnsi="Arial" w:cs="Arial"/>
          <w:iCs/>
          <w:snapToGrid w:val="0"/>
          <w:color w:val="000000" w:themeColor="text1"/>
          <w:sz w:val="22"/>
          <w:szCs w:val="22"/>
        </w:rPr>
        <w:t>52</w:t>
      </w:r>
      <w:r w:rsidR="005E6B54" w:rsidRPr="009F3791">
        <w:rPr>
          <w:rFonts w:ascii="Arial" w:hAnsi="Arial" w:cs="Arial"/>
          <w:iCs/>
          <w:snapToGrid w:val="0"/>
          <w:color w:val="000000" w:themeColor="text1"/>
          <w:sz w:val="22"/>
          <w:szCs w:val="22"/>
        </w:rPr>
        <w:t>.202</w:t>
      </w:r>
      <w:r>
        <w:rPr>
          <w:rFonts w:ascii="Arial" w:hAnsi="Arial" w:cs="Arial"/>
          <w:iCs/>
          <w:snapToGrid w:val="0"/>
          <w:color w:val="000000" w:themeColor="text1"/>
          <w:sz w:val="22"/>
          <w:szCs w:val="22"/>
        </w:rPr>
        <w:t>4</w:t>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r>
      <w:r w:rsidR="005E6B54" w:rsidRPr="009F3791">
        <w:rPr>
          <w:rFonts w:ascii="Arial" w:hAnsi="Arial" w:cs="Arial"/>
          <w:iCs/>
          <w:snapToGrid w:val="0"/>
          <w:color w:val="000000" w:themeColor="text1"/>
          <w:sz w:val="22"/>
          <w:szCs w:val="22"/>
        </w:rPr>
        <w:tab/>
        <w:t xml:space="preserve">Załącznik nr </w:t>
      </w:r>
      <w:r w:rsidR="00C248E7">
        <w:rPr>
          <w:rFonts w:ascii="Arial" w:hAnsi="Arial" w:cs="Arial"/>
          <w:iCs/>
          <w:snapToGrid w:val="0"/>
          <w:color w:val="000000" w:themeColor="text1"/>
          <w:sz w:val="22"/>
          <w:szCs w:val="22"/>
        </w:rPr>
        <w:t>6</w:t>
      </w:r>
      <w:r w:rsidR="005E6B54" w:rsidRPr="009F3791">
        <w:rPr>
          <w:rFonts w:ascii="Arial" w:hAnsi="Arial" w:cs="Arial"/>
          <w:iCs/>
          <w:snapToGrid w:val="0"/>
          <w:color w:val="000000" w:themeColor="text1"/>
          <w:sz w:val="22"/>
          <w:szCs w:val="22"/>
        </w:rPr>
        <w:t xml:space="preserve"> </w:t>
      </w:r>
    </w:p>
    <w:p w14:paraId="508D6905" w14:textId="77777777" w:rsidR="005E6B54" w:rsidRPr="009F3791" w:rsidRDefault="005E6B54" w:rsidP="005E6B54">
      <w:pPr>
        <w:spacing w:line="271" w:lineRule="auto"/>
        <w:jc w:val="both"/>
        <w:rPr>
          <w:rFonts w:ascii="Arial" w:hAnsi="Arial" w:cs="Arial"/>
          <w:iCs/>
          <w:snapToGrid w:val="0"/>
          <w:color w:val="000000" w:themeColor="text1"/>
          <w:sz w:val="22"/>
          <w:szCs w:val="22"/>
        </w:rPr>
      </w:pPr>
    </w:p>
    <w:p w14:paraId="5C02C0E7" w14:textId="77777777" w:rsidR="005E6B54" w:rsidRDefault="005E6B54" w:rsidP="005E6B54">
      <w:pPr>
        <w:spacing w:line="271" w:lineRule="auto"/>
        <w:ind w:firstLine="4"/>
        <w:jc w:val="center"/>
        <w:rPr>
          <w:rFonts w:ascii="Arial" w:hAnsi="Arial" w:cs="Arial"/>
          <w:b/>
          <w:bCs/>
          <w:sz w:val="22"/>
          <w:szCs w:val="22"/>
        </w:rPr>
      </w:pPr>
    </w:p>
    <w:p w14:paraId="70AF40D2" w14:textId="77777777" w:rsidR="005E6B54" w:rsidRPr="009F3791" w:rsidRDefault="005E6B54" w:rsidP="005E6B54">
      <w:pPr>
        <w:spacing w:line="271" w:lineRule="auto"/>
        <w:ind w:firstLine="4"/>
        <w:jc w:val="center"/>
        <w:rPr>
          <w:rFonts w:ascii="Arial" w:hAnsi="Arial" w:cs="Arial"/>
          <w:b/>
          <w:bCs/>
          <w:sz w:val="22"/>
          <w:szCs w:val="22"/>
        </w:rPr>
      </w:pPr>
      <w:r w:rsidRPr="009F3791">
        <w:rPr>
          <w:rFonts w:ascii="Arial" w:hAnsi="Arial" w:cs="Arial"/>
          <w:b/>
          <w:bCs/>
          <w:sz w:val="22"/>
          <w:szCs w:val="22"/>
        </w:rPr>
        <w:t>Potwierdzenie dokonania wizji lokalnej</w:t>
      </w:r>
    </w:p>
    <w:p w14:paraId="0E56AF81" w14:textId="77777777" w:rsidR="005E6B54" w:rsidRDefault="005E6B54" w:rsidP="005E6B54">
      <w:pPr>
        <w:tabs>
          <w:tab w:val="center" w:pos="4536"/>
          <w:tab w:val="right" w:pos="9072"/>
        </w:tabs>
        <w:spacing w:line="271" w:lineRule="auto"/>
        <w:rPr>
          <w:rFonts w:ascii="Arial" w:hAnsi="Arial" w:cs="Arial"/>
          <w:snapToGrid w:val="0"/>
          <w:color w:val="000000"/>
          <w:sz w:val="22"/>
          <w:szCs w:val="22"/>
          <w:lang w:val="x-none" w:eastAsia="x-none"/>
        </w:rPr>
      </w:pPr>
    </w:p>
    <w:p w14:paraId="2E979B0A" w14:textId="77777777" w:rsidR="005E6B54" w:rsidRPr="009F3791" w:rsidRDefault="005E6B54" w:rsidP="005E6B54">
      <w:pPr>
        <w:tabs>
          <w:tab w:val="center" w:pos="4536"/>
          <w:tab w:val="right" w:pos="9072"/>
        </w:tabs>
        <w:spacing w:line="271" w:lineRule="auto"/>
        <w:rPr>
          <w:rFonts w:ascii="Arial" w:hAnsi="Arial" w:cs="Arial"/>
          <w:snapToGrid w:val="0"/>
          <w:color w:val="000000"/>
          <w:sz w:val="22"/>
          <w:szCs w:val="22"/>
          <w:lang w:val="x-none"/>
        </w:rPr>
      </w:pPr>
      <w:r w:rsidRPr="009F3791">
        <w:rPr>
          <w:rFonts w:ascii="Arial" w:hAnsi="Arial" w:cs="Arial"/>
          <w:snapToGrid w:val="0"/>
          <w:color w:val="000000"/>
          <w:sz w:val="22"/>
          <w:szCs w:val="22"/>
          <w:lang w:val="x-none" w:eastAsia="x-none"/>
        </w:rPr>
        <w:t xml:space="preserve">Niniejszym potwierdzamy, że </w:t>
      </w:r>
    </w:p>
    <w:p w14:paraId="0923AACC" w14:textId="77777777" w:rsidR="005E6B54" w:rsidRPr="009F3791" w:rsidRDefault="005E6B54" w:rsidP="005E6B54">
      <w:pPr>
        <w:tabs>
          <w:tab w:val="center" w:pos="4536"/>
          <w:tab w:val="right" w:pos="9072"/>
        </w:tabs>
        <w:spacing w:line="271" w:lineRule="auto"/>
        <w:rPr>
          <w:rFonts w:ascii="Arial" w:hAnsi="Arial" w:cs="Arial"/>
          <w:snapToGrid w:val="0"/>
          <w:color w:val="000000"/>
          <w:sz w:val="22"/>
          <w:szCs w:val="22"/>
          <w:lang w:val="x-none" w:eastAsia="x-none"/>
        </w:rPr>
      </w:pPr>
      <w:r w:rsidRPr="009F3791">
        <w:rPr>
          <w:rFonts w:ascii="Arial" w:hAnsi="Arial" w:cs="Arial"/>
          <w:snapToGrid w:val="0"/>
          <w:color w:val="000000"/>
          <w:sz w:val="22"/>
          <w:szCs w:val="22"/>
          <w:lang w:val="x-none" w:eastAsia="x-none"/>
        </w:rPr>
        <w:t>Pan/Pani……………………………………………………………………………………….………</w:t>
      </w:r>
    </w:p>
    <w:p w14:paraId="385C179F" w14:textId="77777777" w:rsidR="005E6B54" w:rsidRPr="009F3791" w:rsidRDefault="005E6B54" w:rsidP="005E6B54">
      <w:pPr>
        <w:tabs>
          <w:tab w:val="center" w:pos="4536"/>
          <w:tab w:val="right" w:pos="9072"/>
        </w:tabs>
        <w:spacing w:line="271" w:lineRule="auto"/>
        <w:rPr>
          <w:rFonts w:ascii="Arial" w:hAnsi="Arial" w:cs="Arial"/>
          <w:snapToGrid w:val="0"/>
          <w:color w:val="000000"/>
          <w:sz w:val="22"/>
          <w:szCs w:val="22"/>
          <w:lang w:val="x-none" w:eastAsia="x-none"/>
        </w:rPr>
      </w:pPr>
      <w:r w:rsidRPr="009F3791">
        <w:rPr>
          <w:rFonts w:ascii="Arial" w:hAnsi="Arial" w:cs="Arial"/>
          <w:snapToGrid w:val="0"/>
          <w:color w:val="000000"/>
          <w:sz w:val="22"/>
          <w:szCs w:val="22"/>
          <w:lang w:val="x-none" w:eastAsia="x-none"/>
        </w:rPr>
        <w:t>Jako przedstawiciel firmy …………………………………………………………………………..……</w:t>
      </w:r>
      <w:r w:rsidRPr="009F3791">
        <w:rPr>
          <w:rFonts w:ascii="Arial" w:hAnsi="Arial" w:cs="Arial"/>
          <w:snapToGrid w:val="0"/>
          <w:color w:val="000000"/>
          <w:sz w:val="22"/>
          <w:szCs w:val="22"/>
          <w:lang w:val="x-none" w:eastAsia="x-none"/>
        </w:rPr>
        <w:br/>
        <w:t>z siedzibą …………………………………………………………………………………………………</w:t>
      </w:r>
    </w:p>
    <w:p w14:paraId="4002FB7D" w14:textId="77777777" w:rsidR="005E6B54" w:rsidRPr="009F3791" w:rsidRDefault="005E6B54" w:rsidP="005E6B54">
      <w:pPr>
        <w:spacing w:line="271" w:lineRule="auto"/>
        <w:rPr>
          <w:rFonts w:ascii="Arial" w:hAnsi="Arial" w:cs="Arial"/>
          <w:snapToGrid w:val="0"/>
          <w:color w:val="000000"/>
          <w:sz w:val="22"/>
          <w:szCs w:val="22"/>
        </w:rPr>
      </w:pPr>
      <w:r w:rsidRPr="009F3791">
        <w:rPr>
          <w:rFonts w:ascii="Arial" w:hAnsi="Arial" w:cs="Arial"/>
          <w:snapToGrid w:val="0"/>
          <w:color w:val="000000"/>
          <w:sz w:val="22"/>
          <w:szCs w:val="22"/>
        </w:rPr>
        <w:t>Odbył wizj</w:t>
      </w:r>
      <w:r>
        <w:rPr>
          <w:rFonts w:ascii="Arial" w:hAnsi="Arial" w:cs="Arial"/>
          <w:snapToGrid w:val="0"/>
          <w:color w:val="000000"/>
          <w:sz w:val="22"/>
          <w:szCs w:val="22"/>
        </w:rPr>
        <w:t>ę</w:t>
      </w:r>
      <w:r w:rsidRPr="009F3791">
        <w:rPr>
          <w:rFonts w:ascii="Arial" w:hAnsi="Arial" w:cs="Arial"/>
          <w:snapToGrid w:val="0"/>
          <w:color w:val="000000"/>
          <w:sz w:val="22"/>
          <w:szCs w:val="22"/>
        </w:rPr>
        <w:t xml:space="preserve"> lokalną w dniu ……………………………… w celu zapoznania się z </w:t>
      </w:r>
      <w:r>
        <w:rPr>
          <w:rFonts w:ascii="Arial" w:hAnsi="Arial" w:cs="Arial"/>
          <w:snapToGrid w:val="0"/>
          <w:color w:val="000000"/>
          <w:sz w:val="22"/>
          <w:szCs w:val="22"/>
        </w:rPr>
        <w:t>przedmiotem zamówienia</w:t>
      </w:r>
      <w:r w:rsidRPr="009F3791">
        <w:rPr>
          <w:rFonts w:ascii="Arial" w:hAnsi="Arial" w:cs="Arial"/>
          <w:snapToGrid w:val="0"/>
          <w:color w:val="000000"/>
          <w:sz w:val="22"/>
          <w:szCs w:val="22"/>
        </w:rPr>
        <w:t xml:space="preserve"> objętym postępowaniem na </w:t>
      </w:r>
    </w:p>
    <w:p w14:paraId="4E50411F" w14:textId="1525D014"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bookmarkStart w:id="6" w:name="_Hlk152577112"/>
      <w:r w:rsidRPr="005E6B54">
        <w:rPr>
          <w:rFonts w:ascii="Arial" w:hAnsi="Arial" w:cs="Arial"/>
          <w:b/>
          <w:color w:val="000000"/>
          <w:sz w:val="22"/>
          <w:szCs w:val="22"/>
        </w:rPr>
        <w:t>Ochronę fizyczną obiektów Starostwa Powiatowego w Wołominie:</w:t>
      </w:r>
    </w:p>
    <w:p w14:paraId="77DF1D4C" w14:textId="7777777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1.</w:t>
      </w:r>
      <w:r w:rsidRPr="005E6B54">
        <w:rPr>
          <w:rFonts w:ascii="Arial" w:hAnsi="Arial" w:cs="Arial"/>
          <w:b/>
          <w:color w:val="000000"/>
          <w:sz w:val="22"/>
          <w:szCs w:val="22"/>
        </w:rPr>
        <w:tab/>
        <w:t>Zagościniec ul. Asfaltowa 1,</w:t>
      </w:r>
    </w:p>
    <w:p w14:paraId="4573E10C" w14:textId="7777777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2.</w:t>
      </w:r>
      <w:r w:rsidRPr="005E6B54">
        <w:rPr>
          <w:rFonts w:ascii="Arial" w:hAnsi="Arial" w:cs="Arial"/>
          <w:b/>
          <w:color w:val="000000"/>
          <w:sz w:val="22"/>
          <w:szCs w:val="22"/>
        </w:rPr>
        <w:tab/>
        <w:t xml:space="preserve">Wołomin ul. Prądzyńskiego 3, </w:t>
      </w:r>
    </w:p>
    <w:p w14:paraId="22910111" w14:textId="77777777" w:rsidR="00EC5FE9"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3.</w:t>
      </w:r>
      <w:r w:rsidRPr="005E6B54">
        <w:rPr>
          <w:rFonts w:ascii="Arial" w:hAnsi="Arial" w:cs="Arial"/>
          <w:b/>
          <w:color w:val="000000"/>
          <w:sz w:val="22"/>
          <w:szCs w:val="22"/>
        </w:rPr>
        <w:tab/>
        <w:t>Wołomin ul. Powstańców 8/10</w:t>
      </w:r>
      <w:bookmarkEnd w:id="6"/>
      <w:r w:rsidR="00EC5FE9">
        <w:rPr>
          <w:rFonts w:ascii="Arial" w:hAnsi="Arial" w:cs="Arial"/>
          <w:b/>
          <w:color w:val="000000"/>
          <w:sz w:val="22"/>
          <w:szCs w:val="22"/>
        </w:rPr>
        <w:t>,</w:t>
      </w:r>
    </w:p>
    <w:p w14:paraId="29C56F2A" w14:textId="3F2630BD" w:rsidR="00EC5FE9" w:rsidRPr="00EC5FE9" w:rsidRDefault="00EC5FE9" w:rsidP="00EC5FE9">
      <w:pPr>
        <w:tabs>
          <w:tab w:val="left" w:pos="708"/>
          <w:tab w:val="center" w:pos="4536"/>
          <w:tab w:val="right" w:pos="9072"/>
        </w:tabs>
        <w:spacing w:line="271" w:lineRule="auto"/>
        <w:rPr>
          <w:rFonts w:ascii="Arial" w:hAnsi="Arial" w:cs="Arial"/>
          <w:b/>
          <w:color w:val="000000"/>
          <w:sz w:val="22"/>
          <w:szCs w:val="22"/>
        </w:rPr>
      </w:pPr>
      <w:bookmarkStart w:id="7" w:name="_Hlk183775380"/>
      <w:r>
        <w:rPr>
          <w:rFonts w:ascii="Arial" w:hAnsi="Arial" w:cs="Arial"/>
          <w:b/>
          <w:color w:val="000000"/>
          <w:sz w:val="22"/>
          <w:szCs w:val="22"/>
        </w:rPr>
        <w:t>4</w:t>
      </w:r>
      <w:r w:rsidRPr="00EC5FE9">
        <w:rPr>
          <w:rFonts w:ascii="Arial" w:hAnsi="Arial" w:cs="Arial"/>
          <w:b/>
          <w:color w:val="000000"/>
          <w:sz w:val="22"/>
          <w:szCs w:val="22"/>
        </w:rPr>
        <w:t>.</w:t>
      </w:r>
      <w:r w:rsidRPr="00EC5FE9">
        <w:rPr>
          <w:rFonts w:ascii="Arial" w:hAnsi="Arial" w:cs="Arial"/>
          <w:b/>
          <w:color w:val="000000"/>
          <w:sz w:val="22"/>
          <w:szCs w:val="22"/>
        </w:rPr>
        <w:tab/>
        <w:t xml:space="preserve">Wołomin ul. </w:t>
      </w:r>
      <w:proofErr w:type="spellStart"/>
      <w:r>
        <w:rPr>
          <w:rFonts w:ascii="Arial" w:hAnsi="Arial" w:cs="Arial"/>
          <w:b/>
          <w:color w:val="000000"/>
          <w:sz w:val="22"/>
          <w:szCs w:val="22"/>
        </w:rPr>
        <w:t>Kobyłkowska</w:t>
      </w:r>
      <w:proofErr w:type="spellEnd"/>
      <w:r w:rsidRPr="00EC5FE9">
        <w:rPr>
          <w:rFonts w:ascii="Arial" w:hAnsi="Arial" w:cs="Arial"/>
          <w:b/>
          <w:color w:val="000000"/>
          <w:sz w:val="22"/>
          <w:szCs w:val="22"/>
        </w:rPr>
        <w:t xml:space="preserve"> </w:t>
      </w:r>
      <w:r>
        <w:rPr>
          <w:rFonts w:ascii="Arial" w:hAnsi="Arial" w:cs="Arial"/>
          <w:b/>
          <w:color w:val="000000"/>
          <w:sz w:val="22"/>
          <w:szCs w:val="22"/>
        </w:rPr>
        <w:t>1A</w:t>
      </w:r>
      <w:r w:rsidRPr="00EC5FE9">
        <w:rPr>
          <w:rFonts w:ascii="Arial" w:hAnsi="Arial" w:cs="Arial"/>
          <w:b/>
          <w:color w:val="000000"/>
          <w:sz w:val="22"/>
          <w:szCs w:val="22"/>
        </w:rPr>
        <w:t xml:space="preserve">, </w:t>
      </w:r>
    </w:p>
    <w:p w14:paraId="5AB8D33A" w14:textId="370E0B1F" w:rsidR="00EC5FE9" w:rsidRDefault="00EC5FE9" w:rsidP="00EC5FE9">
      <w:pPr>
        <w:tabs>
          <w:tab w:val="left" w:pos="708"/>
          <w:tab w:val="center" w:pos="4536"/>
          <w:tab w:val="right" w:pos="9072"/>
        </w:tabs>
        <w:spacing w:line="271" w:lineRule="auto"/>
        <w:rPr>
          <w:rFonts w:ascii="Arial" w:hAnsi="Arial" w:cs="Arial"/>
          <w:b/>
          <w:color w:val="000000"/>
          <w:sz w:val="22"/>
          <w:szCs w:val="22"/>
        </w:rPr>
      </w:pPr>
      <w:r>
        <w:rPr>
          <w:rFonts w:ascii="Arial" w:hAnsi="Arial" w:cs="Arial"/>
          <w:b/>
          <w:color w:val="000000"/>
          <w:sz w:val="22"/>
          <w:szCs w:val="22"/>
        </w:rPr>
        <w:t>5</w:t>
      </w:r>
      <w:r w:rsidRPr="00EC5FE9">
        <w:rPr>
          <w:rFonts w:ascii="Arial" w:hAnsi="Arial" w:cs="Arial"/>
          <w:b/>
          <w:color w:val="000000"/>
          <w:sz w:val="22"/>
          <w:szCs w:val="22"/>
        </w:rPr>
        <w:t>.</w:t>
      </w:r>
      <w:r w:rsidRPr="00EC5FE9">
        <w:rPr>
          <w:rFonts w:ascii="Arial" w:hAnsi="Arial" w:cs="Arial"/>
          <w:b/>
          <w:color w:val="000000"/>
          <w:sz w:val="22"/>
          <w:szCs w:val="22"/>
        </w:rPr>
        <w:tab/>
      </w:r>
      <w:r>
        <w:rPr>
          <w:rFonts w:ascii="Arial" w:hAnsi="Arial" w:cs="Arial"/>
          <w:b/>
          <w:color w:val="000000"/>
          <w:sz w:val="22"/>
          <w:szCs w:val="22"/>
        </w:rPr>
        <w:t>Radzymin, ul. Komunalna 8A</w:t>
      </w:r>
    </w:p>
    <w:bookmarkEnd w:id="7"/>
    <w:p w14:paraId="534F40F1" w14:textId="77777777" w:rsidR="00EC5FE9" w:rsidRDefault="00EC5FE9" w:rsidP="00EC5FE9">
      <w:pPr>
        <w:tabs>
          <w:tab w:val="left" w:pos="708"/>
          <w:tab w:val="center" w:pos="4536"/>
          <w:tab w:val="right" w:pos="9072"/>
        </w:tabs>
        <w:spacing w:line="271" w:lineRule="auto"/>
        <w:rPr>
          <w:rFonts w:ascii="Arial" w:hAnsi="Arial" w:cs="Arial"/>
          <w:b/>
          <w:color w:val="000000"/>
          <w:sz w:val="22"/>
          <w:szCs w:val="22"/>
        </w:rPr>
      </w:pPr>
    </w:p>
    <w:p w14:paraId="02B7E321" w14:textId="4805C7F3" w:rsidR="005E6B54" w:rsidRPr="009F3791" w:rsidRDefault="005E6B54" w:rsidP="005E6B54">
      <w:pPr>
        <w:tabs>
          <w:tab w:val="left" w:pos="708"/>
          <w:tab w:val="center" w:pos="4536"/>
          <w:tab w:val="right" w:pos="9072"/>
        </w:tabs>
        <w:spacing w:line="271" w:lineRule="auto"/>
        <w:rPr>
          <w:rFonts w:ascii="Arial" w:hAnsi="Arial" w:cs="Arial"/>
          <w:snapToGrid w:val="0"/>
          <w:color w:val="000000"/>
          <w:sz w:val="22"/>
          <w:szCs w:val="22"/>
          <w:lang w:val="x-none" w:eastAsia="x-none"/>
        </w:rPr>
      </w:pPr>
      <w:r w:rsidRPr="009F3791">
        <w:rPr>
          <w:rFonts w:ascii="Arial" w:hAnsi="Arial" w:cs="Arial"/>
          <w:snapToGrid w:val="0"/>
          <w:color w:val="000000"/>
          <w:sz w:val="22"/>
          <w:szCs w:val="22"/>
          <w:lang w:val="x-none" w:eastAsia="x-none"/>
        </w:rPr>
        <w:tab/>
      </w:r>
      <w:r w:rsidRPr="009F3791">
        <w:rPr>
          <w:rFonts w:ascii="Arial" w:hAnsi="Arial" w:cs="Arial"/>
          <w:snapToGrid w:val="0"/>
          <w:color w:val="000000"/>
          <w:sz w:val="22"/>
          <w:szCs w:val="22"/>
          <w:lang w:val="x-none" w:eastAsia="x-none"/>
        </w:rPr>
        <w:tab/>
        <w:t>……………………………………………….</w:t>
      </w:r>
    </w:p>
    <w:p w14:paraId="639110D9" w14:textId="77777777" w:rsidR="005E6B54" w:rsidRPr="009F3791" w:rsidRDefault="005E6B54" w:rsidP="005E6B54">
      <w:pPr>
        <w:spacing w:line="271" w:lineRule="auto"/>
        <w:ind w:left="4962"/>
        <w:jc w:val="center"/>
        <w:rPr>
          <w:rFonts w:ascii="Arial" w:hAnsi="Arial" w:cs="Arial"/>
          <w:i/>
          <w:snapToGrid w:val="0"/>
          <w:color w:val="000000"/>
          <w:sz w:val="22"/>
          <w:szCs w:val="22"/>
          <w:lang w:val="x-none" w:eastAsia="x-none"/>
        </w:rPr>
      </w:pPr>
      <w:r w:rsidRPr="009F3791">
        <w:rPr>
          <w:rFonts w:ascii="Arial" w:hAnsi="Arial" w:cs="Arial"/>
          <w:i/>
          <w:snapToGrid w:val="0"/>
          <w:color w:val="000000"/>
          <w:sz w:val="22"/>
          <w:szCs w:val="22"/>
          <w:lang w:val="x-none" w:eastAsia="x-none"/>
        </w:rPr>
        <w:t>Podpis i pieczęć Zamawiającego</w:t>
      </w:r>
    </w:p>
    <w:p w14:paraId="4F4046F3" w14:textId="77777777" w:rsidR="005E6B54" w:rsidRPr="009F3791" w:rsidRDefault="005E6B54" w:rsidP="005E6B54">
      <w:pPr>
        <w:tabs>
          <w:tab w:val="left" w:pos="708"/>
          <w:tab w:val="center" w:pos="4536"/>
          <w:tab w:val="right" w:pos="9072"/>
        </w:tabs>
        <w:spacing w:line="271" w:lineRule="auto"/>
        <w:jc w:val="both"/>
        <w:rPr>
          <w:rFonts w:ascii="Arial" w:hAnsi="Arial" w:cs="Arial"/>
          <w:i/>
          <w:snapToGrid w:val="0"/>
          <w:color w:val="000000"/>
          <w:sz w:val="22"/>
          <w:szCs w:val="22"/>
          <w:lang w:val="x-none" w:eastAsia="x-none"/>
        </w:rPr>
      </w:pPr>
    </w:p>
    <w:p w14:paraId="6FEEBB41" w14:textId="77777777" w:rsidR="005E6B54" w:rsidRPr="009F3791" w:rsidRDefault="005E6B54" w:rsidP="005E6B54">
      <w:pPr>
        <w:tabs>
          <w:tab w:val="center" w:pos="4536"/>
          <w:tab w:val="right" w:pos="9072"/>
        </w:tabs>
        <w:spacing w:line="271" w:lineRule="auto"/>
        <w:jc w:val="both"/>
        <w:rPr>
          <w:rFonts w:ascii="Arial" w:hAnsi="Arial" w:cs="Arial"/>
          <w:i/>
          <w:snapToGrid w:val="0"/>
          <w:color w:val="000000"/>
          <w:sz w:val="22"/>
          <w:szCs w:val="22"/>
          <w:lang w:val="x-none" w:eastAsia="x-none"/>
        </w:rPr>
      </w:pPr>
      <w:r w:rsidRPr="009F3791">
        <w:rPr>
          <w:rFonts w:ascii="Arial" w:hAnsi="Arial" w:cs="Arial"/>
          <w:noProof/>
          <w:sz w:val="22"/>
          <w:szCs w:val="22"/>
          <w:lang w:val="x-none" w:eastAsia="x-none"/>
        </w:rPr>
        <mc:AlternateContent>
          <mc:Choice Requires="wps">
            <w:drawing>
              <wp:anchor distT="0" distB="0" distL="114300" distR="114300" simplePos="0" relativeHeight="251661312" behindDoc="0" locked="0" layoutInCell="1" allowOverlap="1" wp14:anchorId="32208382" wp14:editId="2461E9E5">
                <wp:simplePos x="0" y="0"/>
                <wp:positionH relativeFrom="column">
                  <wp:posOffset>-261620</wp:posOffset>
                </wp:positionH>
                <wp:positionV relativeFrom="paragraph">
                  <wp:posOffset>165735</wp:posOffset>
                </wp:positionV>
                <wp:extent cx="6229350" cy="635"/>
                <wp:effectExtent l="0" t="0" r="19050" b="3746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65FAC7" id="_x0000_t32" coordsize="21600,21600" o:spt="32" o:oned="t" path="m,l21600,21600e" filled="f">
                <v:path arrowok="t" fillok="f" o:connecttype="none"/>
                <o:lock v:ext="edit" shapetype="t"/>
              </v:shapetype>
              <v:shape id="Łącznik prosty ze strzałką 2" o:spid="_x0000_s1026" type="#_x0000_t32" style="position:absolute;margin-left:-20.6pt;margin-top:13.05pt;width:49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"/>
            </w:pict>
          </mc:Fallback>
        </mc:AlternateContent>
      </w:r>
    </w:p>
    <w:p w14:paraId="3492AACB" w14:textId="77777777" w:rsidR="005E6B54" w:rsidRPr="009F3791" w:rsidRDefault="005E6B54" w:rsidP="005E6B54">
      <w:pPr>
        <w:tabs>
          <w:tab w:val="center" w:pos="4536"/>
          <w:tab w:val="right" w:pos="9072"/>
        </w:tabs>
        <w:spacing w:before="240" w:line="271" w:lineRule="auto"/>
        <w:jc w:val="center"/>
        <w:rPr>
          <w:rFonts w:ascii="Arial" w:hAnsi="Arial" w:cs="Arial"/>
          <w:b/>
          <w:snapToGrid w:val="0"/>
          <w:color w:val="000000"/>
          <w:sz w:val="22"/>
          <w:szCs w:val="22"/>
          <w:lang w:val="x-none" w:eastAsia="x-none"/>
        </w:rPr>
      </w:pPr>
      <w:r w:rsidRPr="009F3791">
        <w:rPr>
          <w:rFonts w:ascii="Arial" w:hAnsi="Arial" w:cs="Arial"/>
          <w:b/>
          <w:snapToGrid w:val="0"/>
          <w:color w:val="000000"/>
          <w:sz w:val="22"/>
          <w:szCs w:val="22"/>
          <w:lang w:val="x-none" w:eastAsia="x-none"/>
        </w:rPr>
        <w:t>OŚWIADCZENIE WYKONAWCY</w:t>
      </w:r>
    </w:p>
    <w:p w14:paraId="79AF0316" w14:textId="77777777" w:rsidR="005E6B54" w:rsidRPr="009F3791" w:rsidRDefault="005E6B54" w:rsidP="005E6B54">
      <w:pPr>
        <w:spacing w:after="60" w:line="271" w:lineRule="auto"/>
        <w:rPr>
          <w:rFonts w:ascii="Arial" w:hAnsi="Arial" w:cs="Arial"/>
          <w:i/>
          <w:sz w:val="22"/>
          <w:szCs w:val="22"/>
        </w:rPr>
      </w:pPr>
      <w:r w:rsidRPr="009F3791">
        <w:rPr>
          <w:rFonts w:ascii="Arial" w:hAnsi="Arial" w:cs="Arial"/>
          <w:snapToGrid w:val="0"/>
          <w:color w:val="000000"/>
          <w:sz w:val="22"/>
          <w:szCs w:val="22"/>
        </w:rPr>
        <w:t>Działając w imieniu i na rzecz (nazwa/firma, dokładny adres Wykonawcy) ………….............................................................................</w:t>
      </w:r>
      <w:r w:rsidRPr="009F3791">
        <w:rPr>
          <w:rFonts w:ascii="Arial" w:hAnsi="Arial" w:cs="Arial"/>
          <w:sz w:val="22"/>
          <w:szCs w:val="22"/>
        </w:rPr>
        <w:t>...............................................................................................................................................................................................................................................................................</w:t>
      </w:r>
      <w:r w:rsidRPr="009F3791">
        <w:rPr>
          <w:rFonts w:ascii="Arial" w:hAnsi="Arial" w:cs="Arial"/>
          <w:i/>
          <w:sz w:val="22"/>
          <w:szCs w:val="22"/>
        </w:rPr>
        <w:t>................................................................................................................................</w:t>
      </w:r>
    </w:p>
    <w:p w14:paraId="4A165EEC" w14:textId="77777777" w:rsidR="005E6B54" w:rsidRPr="009F3791" w:rsidRDefault="005E6B54" w:rsidP="005E6B54">
      <w:pPr>
        <w:spacing w:line="271" w:lineRule="auto"/>
        <w:rPr>
          <w:rFonts w:ascii="Arial" w:hAnsi="Arial" w:cs="Arial"/>
          <w:b/>
          <w:snapToGrid w:val="0"/>
          <w:sz w:val="22"/>
          <w:szCs w:val="22"/>
        </w:rPr>
      </w:pPr>
      <w:r w:rsidRPr="009F3791">
        <w:rPr>
          <w:rFonts w:ascii="Arial" w:hAnsi="Arial" w:cs="Arial"/>
          <w:b/>
          <w:snapToGrid w:val="0"/>
          <w:sz w:val="22"/>
          <w:szCs w:val="22"/>
        </w:rPr>
        <w:t>oświadczamy, że</w:t>
      </w:r>
    </w:p>
    <w:p w14:paraId="57446E5B" w14:textId="77777777" w:rsidR="005E6B54" w:rsidRPr="009F3791" w:rsidRDefault="005E6B54" w:rsidP="005E6B54">
      <w:pPr>
        <w:spacing w:line="271" w:lineRule="auto"/>
        <w:rPr>
          <w:rFonts w:ascii="Arial" w:hAnsi="Arial" w:cs="Arial"/>
          <w:sz w:val="22"/>
          <w:szCs w:val="22"/>
        </w:rPr>
      </w:pPr>
    </w:p>
    <w:p w14:paraId="774A851A" w14:textId="77777777" w:rsidR="005E6B54" w:rsidRPr="009F3791" w:rsidRDefault="005E6B54" w:rsidP="005E6B54">
      <w:pPr>
        <w:spacing w:line="271" w:lineRule="auto"/>
        <w:rPr>
          <w:rFonts w:ascii="Arial" w:hAnsi="Arial" w:cs="Arial"/>
          <w:snapToGrid w:val="0"/>
          <w:color w:val="000000"/>
          <w:sz w:val="22"/>
          <w:szCs w:val="22"/>
        </w:rPr>
      </w:pPr>
      <w:r w:rsidRPr="009F3791">
        <w:rPr>
          <w:rFonts w:ascii="Arial" w:hAnsi="Arial" w:cs="Arial"/>
          <w:snapToGrid w:val="0"/>
          <w:color w:val="000000"/>
          <w:sz w:val="22"/>
          <w:szCs w:val="22"/>
        </w:rPr>
        <w:t xml:space="preserve">dokonaliśmy wizji lokalnej, zapoznaliśmy się z </w:t>
      </w:r>
      <w:r>
        <w:rPr>
          <w:rFonts w:ascii="Arial" w:hAnsi="Arial" w:cs="Arial"/>
          <w:snapToGrid w:val="0"/>
          <w:color w:val="000000"/>
          <w:sz w:val="22"/>
          <w:szCs w:val="22"/>
        </w:rPr>
        <w:t>przedmiotem zamówienia</w:t>
      </w:r>
      <w:r w:rsidRPr="009F3791">
        <w:rPr>
          <w:rFonts w:ascii="Arial" w:hAnsi="Arial" w:cs="Arial"/>
          <w:snapToGrid w:val="0"/>
          <w:color w:val="000000"/>
          <w:sz w:val="22"/>
          <w:szCs w:val="22"/>
        </w:rPr>
        <w:t xml:space="preserve"> objętym postępowaniem na</w:t>
      </w:r>
    </w:p>
    <w:p w14:paraId="3EAE194E" w14:textId="7777777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Ochronę fizyczną obiektów Starostwa Powiatowego w Wołominie:</w:t>
      </w:r>
    </w:p>
    <w:p w14:paraId="380DA8FE" w14:textId="7777777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1.</w:t>
      </w:r>
      <w:r w:rsidRPr="005E6B54">
        <w:rPr>
          <w:rFonts w:ascii="Arial" w:hAnsi="Arial" w:cs="Arial"/>
          <w:b/>
          <w:color w:val="000000"/>
          <w:sz w:val="22"/>
          <w:szCs w:val="22"/>
        </w:rPr>
        <w:tab/>
        <w:t>Zagościniec ul. Asfaltowa 1,</w:t>
      </w:r>
    </w:p>
    <w:p w14:paraId="7F18E213" w14:textId="7777777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2.</w:t>
      </w:r>
      <w:r w:rsidRPr="005E6B54">
        <w:rPr>
          <w:rFonts w:ascii="Arial" w:hAnsi="Arial" w:cs="Arial"/>
          <w:b/>
          <w:color w:val="000000"/>
          <w:sz w:val="22"/>
          <w:szCs w:val="22"/>
        </w:rPr>
        <w:tab/>
        <w:t xml:space="preserve">Wołomin ul. Prądzyńskiego 3, </w:t>
      </w:r>
    </w:p>
    <w:p w14:paraId="716A2B3C" w14:textId="78A5EFE1" w:rsidR="005E6B54" w:rsidRDefault="005E6B54" w:rsidP="005E6B54">
      <w:pPr>
        <w:spacing w:after="60" w:line="271" w:lineRule="auto"/>
        <w:rPr>
          <w:rFonts w:ascii="Arial" w:hAnsi="Arial" w:cs="Arial"/>
          <w:b/>
          <w:color w:val="000000"/>
          <w:sz w:val="22"/>
          <w:szCs w:val="22"/>
        </w:rPr>
      </w:pPr>
      <w:r w:rsidRPr="005E6B54">
        <w:rPr>
          <w:rFonts w:ascii="Arial" w:hAnsi="Arial" w:cs="Arial"/>
          <w:b/>
          <w:color w:val="000000"/>
          <w:sz w:val="22"/>
          <w:szCs w:val="22"/>
        </w:rPr>
        <w:t>3.</w:t>
      </w:r>
      <w:r w:rsidRPr="005E6B54">
        <w:rPr>
          <w:rFonts w:ascii="Arial" w:hAnsi="Arial" w:cs="Arial"/>
          <w:b/>
          <w:color w:val="000000"/>
          <w:sz w:val="22"/>
          <w:szCs w:val="22"/>
        </w:rPr>
        <w:tab/>
        <w:t>Wołomin ul. Powstańców 8/10</w:t>
      </w:r>
    </w:p>
    <w:p w14:paraId="57CACF09" w14:textId="77777777" w:rsidR="00EC5FE9" w:rsidRPr="00EC5FE9" w:rsidRDefault="00EC5FE9" w:rsidP="00EC5FE9">
      <w:pPr>
        <w:tabs>
          <w:tab w:val="left" w:pos="708"/>
          <w:tab w:val="center" w:pos="4536"/>
          <w:tab w:val="right" w:pos="9072"/>
        </w:tabs>
        <w:spacing w:line="271" w:lineRule="auto"/>
        <w:rPr>
          <w:rFonts w:ascii="Arial" w:hAnsi="Arial" w:cs="Arial"/>
          <w:b/>
          <w:color w:val="000000"/>
          <w:sz w:val="22"/>
          <w:szCs w:val="22"/>
        </w:rPr>
      </w:pPr>
      <w:r>
        <w:rPr>
          <w:rFonts w:ascii="Arial" w:hAnsi="Arial" w:cs="Arial"/>
          <w:b/>
          <w:color w:val="000000"/>
          <w:sz w:val="22"/>
          <w:szCs w:val="22"/>
        </w:rPr>
        <w:t>4</w:t>
      </w:r>
      <w:r w:rsidRPr="00EC5FE9">
        <w:rPr>
          <w:rFonts w:ascii="Arial" w:hAnsi="Arial" w:cs="Arial"/>
          <w:b/>
          <w:color w:val="000000"/>
          <w:sz w:val="22"/>
          <w:szCs w:val="22"/>
        </w:rPr>
        <w:t>.</w:t>
      </w:r>
      <w:r w:rsidRPr="00EC5FE9">
        <w:rPr>
          <w:rFonts w:ascii="Arial" w:hAnsi="Arial" w:cs="Arial"/>
          <w:b/>
          <w:color w:val="000000"/>
          <w:sz w:val="22"/>
          <w:szCs w:val="22"/>
        </w:rPr>
        <w:tab/>
        <w:t xml:space="preserve">Wołomin ul. </w:t>
      </w:r>
      <w:proofErr w:type="spellStart"/>
      <w:r>
        <w:rPr>
          <w:rFonts w:ascii="Arial" w:hAnsi="Arial" w:cs="Arial"/>
          <w:b/>
          <w:color w:val="000000"/>
          <w:sz w:val="22"/>
          <w:szCs w:val="22"/>
        </w:rPr>
        <w:t>Kobyłkowska</w:t>
      </w:r>
      <w:proofErr w:type="spellEnd"/>
      <w:r w:rsidRPr="00EC5FE9">
        <w:rPr>
          <w:rFonts w:ascii="Arial" w:hAnsi="Arial" w:cs="Arial"/>
          <w:b/>
          <w:color w:val="000000"/>
          <w:sz w:val="22"/>
          <w:szCs w:val="22"/>
        </w:rPr>
        <w:t xml:space="preserve"> </w:t>
      </w:r>
      <w:r>
        <w:rPr>
          <w:rFonts w:ascii="Arial" w:hAnsi="Arial" w:cs="Arial"/>
          <w:b/>
          <w:color w:val="000000"/>
          <w:sz w:val="22"/>
          <w:szCs w:val="22"/>
        </w:rPr>
        <w:t>1A</w:t>
      </w:r>
      <w:r w:rsidRPr="00EC5FE9">
        <w:rPr>
          <w:rFonts w:ascii="Arial" w:hAnsi="Arial" w:cs="Arial"/>
          <w:b/>
          <w:color w:val="000000"/>
          <w:sz w:val="22"/>
          <w:szCs w:val="22"/>
        </w:rPr>
        <w:t xml:space="preserve">, </w:t>
      </w:r>
    </w:p>
    <w:p w14:paraId="1A756BBB" w14:textId="77777777" w:rsidR="00EC5FE9" w:rsidRDefault="00EC5FE9" w:rsidP="00EC5FE9">
      <w:pPr>
        <w:tabs>
          <w:tab w:val="left" w:pos="708"/>
          <w:tab w:val="center" w:pos="4536"/>
          <w:tab w:val="right" w:pos="9072"/>
        </w:tabs>
        <w:spacing w:line="271" w:lineRule="auto"/>
        <w:rPr>
          <w:rFonts w:ascii="Arial" w:hAnsi="Arial" w:cs="Arial"/>
          <w:b/>
          <w:color w:val="000000"/>
          <w:sz w:val="22"/>
          <w:szCs w:val="22"/>
        </w:rPr>
      </w:pPr>
      <w:r>
        <w:rPr>
          <w:rFonts w:ascii="Arial" w:hAnsi="Arial" w:cs="Arial"/>
          <w:b/>
          <w:color w:val="000000"/>
          <w:sz w:val="22"/>
          <w:szCs w:val="22"/>
        </w:rPr>
        <w:t>5</w:t>
      </w:r>
      <w:r w:rsidRPr="00EC5FE9">
        <w:rPr>
          <w:rFonts w:ascii="Arial" w:hAnsi="Arial" w:cs="Arial"/>
          <w:b/>
          <w:color w:val="000000"/>
          <w:sz w:val="22"/>
          <w:szCs w:val="22"/>
        </w:rPr>
        <w:t>.</w:t>
      </w:r>
      <w:r w:rsidRPr="00EC5FE9">
        <w:rPr>
          <w:rFonts w:ascii="Arial" w:hAnsi="Arial" w:cs="Arial"/>
          <w:b/>
          <w:color w:val="000000"/>
          <w:sz w:val="22"/>
          <w:szCs w:val="22"/>
        </w:rPr>
        <w:tab/>
      </w:r>
      <w:r>
        <w:rPr>
          <w:rFonts w:ascii="Arial" w:hAnsi="Arial" w:cs="Arial"/>
          <w:b/>
          <w:color w:val="000000"/>
          <w:sz w:val="22"/>
          <w:szCs w:val="22"/>
        </w:rPr>
        <w:t>Radzymin, ul. Komunalna 8A</w:t>
      </w:r>
    </w:p>
    <w:p w14:paraId="722B56DC" w14:textId="77777777" w:rsidR="005E6B54" w:rsidRPr="009F3791" w:rsidRDefault="005E6B54" w:rsidP="005E6B54">
      <w:pPr>
        <w:spacing w:after="60" w:line="271" w:lineRule="auto"/>
        <w:rPr>
          <w:rFonts w:ascii="Arial" w:hAnsi="Arial" w:cs="Arial"/>
          <w:snapToGrid w:val="0"/>
          <w:color w:val="000000"/>
          <w:sz w:val="22"/>
          <w:szCs w:val="22"/>
        </w:rPr>
      </w:pPr>
    </w:p>
    <w:tbl>
      <w:tblPr>
        <w:tblW w:w="0" w:type="auto"/>
        <w:jc w:val="center"/>
        <w:tblLook w:val="04A0" w:firstRow="1" w:lastRow="0" w:firstColumn="1" w:lastColumn="0" w:noHBand="0" w:noVBand="1"/>
      </w:tblPr>
      <w:tblGrid>
        <w:gridCol w:w="4536"/>
        <w:gridCol w:w="4536"/>
      </w:tblGrid>
      <w:tr w:rsidR="005E6B54" w:rsidRPr="009F3791" w14:paraId="0C59A6E2" w14:textId="77777777" w:rsidTr="00EC5FE9">
        <w:trPr>
          <w:jc w:val="center"/>
        </w:trPr>
        <w:tc>
          <w:tcPr>
            <w:tcW w:w="4536" w:type="dxa"/>
            <w:shd w:val="clear" w:color="auto" w:fill="auto"/>
          </w:tcPr>
          <w:p w14:paraId="11098A7F"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snapToGrid w:val="0"/>
                <w:color w:val="000000"/>
                <w:sz w:val="22"/>
                <w:szCs w:val="22"/>
              </w:rPr>
              <w:t>…………………………………….</w:t>
            </w:r>
          </w:p>
        </w:tc>
        <w:tc>
          <w:tcPr>
            <w:tcW w:w="4536" w:type="dxa"/>
            <w:shd w:val="clear" w:color="auto" w:fill="auto"/>
          </w:tcPr>
          <w:p w14:paraId="3612DA9E"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snapToGrid w:val="0"/>
                <w:color w:val="000000"/>
                <w:sz w:val="22"/>
                <w:szCs w:val="22"/>
              </w:rPr>
              <w:t>…………………………………….</w:t>
            </w:r>
          </w:p>
        </w:tc>
      </w:tr>
      <w:tr w:rsidR="005E6B54" w:rsidRPr="009F3791" w14:paraId="0DE3C01E" w14:textId="77777777" w:rsidTr="00EC5FE9">
        <w:trPr>
          <w:jc w:val="center"/>
        </w:trPr>
        <w:tc>
          <w:tcPr>
            <w:tcW w:w="4536" w:type="dxa"/>
            <w:shd w:val="clear" w:color="auto" w:fill="auto"/>
          </w:tcPr>
          <w:p w14:paraId="6663EA84"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i/>
                <w:sz w:val="22"/>
                <w:szCs w:val="22"/>
              </w:rPr>
              <w:t>Miejscowość i data</w:t>
            </w:r>
          </w:p>
        </w:tc>
        <w:tc>
          <w:tcPr>
            <w:tcW w:w="4536" w:type="dxa"/>
            <w:shd w:val="clear" w:color="auto" w:fill="auto"/>
          </w:tcPr>
          <w:p w14:paraId="2228AF8F"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i/>
                <w:sz w:val="22"/>
                <w:szCs w:val="22"/>
              </w:rPr>
              <w:t xml:space="preserve">Podpis i pieczęć osoby/osób upoważnionej  </w:t>
            </w:r>
            <w:r w:rsidRPr="009F3791">
              <w:rPr>
                <w:rFonts w:ascii="Arial" w:hAnsi="Arial" w:cs="Arial"/>
                <w:i/>
                <w:sz w:val="22"/>
                <w:szCs w:val="22"/>
              </w:rPr>
              <w:br/>
              <w:t>do  reprezentowania Wykonawcy</w:t>
            </w:r>
          </w:p>
        </w:tc>
      </w:tr>
    </w:tbl>
    <w:p w14:paraId="58FBCB47" w14:textId="77777777" w:rsidR="005E6B54" w:rsidRPr="005E6B54" w:rsidRDefault="005E6B54" w:rsidP="003A65B1">
      <w:pPr>
        <w:spacing w:line="271" w:lineRule="auto"/>
        <w:jc w:val="both"/>
        <w:rPr>
          <w:rFonts w:ascii="Arial" w:hAnsi="Arial" w:cs="Arial"/>
          <w:iCs/>
          <w:snapToGrid w:val="0"/>
          <w:color w:val="002060"/>
          <w:sz w:val="22"/>
          <w:szCs w:val="22"/>
        </w:rPr>
      </w:pPr>
    </w:p>
    <w:sectPr w:rsidR="005E6B54" w:rsidRPr="005E6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7"/>
    <w:multiLevelType w:val="singleLevel"/>
    <w:tmpl w:val="00000007"/>
    <w:name w:val="WW8Num7"/>
    <w:lvl w:ilvl="0">
      <w:numFmt w:val="bullet"/>
      <w:lvlText w:val="-"/>
      <w:lvlJc w:val="left"/>
      <w:pPr>
        <w:tabs>
          <w:tab w:val="num" w:pos="360"/>
        </w:tabs>
        <w:ind w:left="360" w:hanging="360"/>
      </w:pPr>
      <w:rPr>
        <w:rFonts w:ascii="StarSymbol" w:hAnsi="StarSymbol"/>
      </w:rPr>
    </w:lvl>
  </w:abstractNum>
  <w:abstractNum w:abstractNumId="3"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6"/>
    <w:multiLevelType w:val="singleLevel"/>
    <w:tmpl w:val="00000016"/>
    <w:name w:val="WW8Num25"/>
    <w:lvl w:ilvl="0">
      <w:start w:val="1"/>
      <w:numFmt w:val="lowerLetter"/>
      <w:lvlText w:val="%1)"/>
      <w:lvlJc w:val="left"/>
      <w:pPr>
        <w:tabs>
          <w:tab w:val="num" w:pos="720"/>
        </w:tabs>
        <w:ind w:left="720" w:hanging="360"/>
      </w:pPr>
      <w:rPr>
        <w:rFonts w:ascii="Times New Roman" w:hAnsi="Times New Roman"/>
        <w:b w:val="0"/>
        <w:i w:val="0"/>
        <w:sz w:val="24"/>
        <w:szCs w:val="24"/>
      </w:rPr>
    </w:lvl>
  </w:abstractNum>
  <w:abstractNum w:abstractNumId="6" w15:restartNumberingAfterBreak="0">
    <w:nsid w:val="0000001A"/>
    <w:multiLevelType w:val="singleLevel"/>
    <w:tmpl w:val="9426E4B2"/>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7"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635F76"/>
    <w:multiLevelType w:val="hybridMultilevel"/>
    <w:tmpl w:val="254053DE"/>
    <w:lvl w:ilvl="0" w:tplc="39CE167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D1524E"/>
    <w:multiLevelType w:val="hybridMultilevel"/>
    <w:tmpl w:val="C37A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B0A90"/>
    <w:multiLevelType w:val="hybridMultilevel"/>
    <w:tmpl w:val="8B5A82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315108"/>
    <w:multiLevelType w:val="hybridMultilevel"/>
    <w:tmpl w:val="254053DE"/>
    <w:lvl w:ilvl="0" w:tplc="39CE167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C049E5"/>
    <w:multiLevelType w:val="hybridMultilevel"/>
    <w:tmpl w:val="4B520BAE"/>
    <w:lvl w:ilvl="0" w:tplc="39CE1676">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2F7981"/>
    <w:multiLevelType w:val="multilevel"/>
    <w:tmpl w:val="3438C9B2"/>
    <w:lvl w:ilvl="0">
      <w:start w:val="1"/>
      <w:numFmt w:val="lowerLetter"/>
      <w:lvlText w:val="%1)"/>
      <w:lvlJc w:val="left"/>
      <w:pPr>
        <w:tabs>
          <w:tab w:val="num" w:pos="363"/>
        </w:tabs>
        <w:ind w:left="363" w:hanging="363"/>
      </w:pPr>
      <w:rPr>
        <w:b w:val="0"/>
      </w:rPr>
    </w:lvl>
    <w:lvl w:ilvl="1">
      <w:start w:val="1"/>
      <w:numFmt w:val="decimal"/>
      <w:lvlText w:val="%2."/>
      <w:lvlJc w:val="left"/>
      <w:pPr>
        <w:tabs>
          <w:tab w:val="num" w:pos="1225"/>
        </w:tabs>
        <w:ind w:left="1225" w:hanging="363"/>
      </w:pPr>
      <w:rPr>
        <w:rFonts w:hint="default"/>
      </w:rPr>
    </w:lvl>
    <w:lvl w:ilvl="2">
      <w:start w:val="1"/>
      <w:numFmt w:val="decimal"/>
      <w:lvlText w:val="%3."/>
      <w:lvlJc w:val="left"/>
      <w:pPr>
        <w:tabs>
          <w:tab w:val="num" w:pos="1945"/>
        </w:tabs>
        <w:ind w:left="1945" w:hanging="363"/>
      </w:pPr>
      <w:rPr>
        <w:rFonts w:hint="default"/>
      </w:rPr>
    </w:lvl>
    <w:lvl w:ilvl="3">
      <w:start w:val="1"/>
      <w:numFmt w:val="decimal"/>
      <w:lvlText w:val="%4."/>
      <w:lvlJc w:val="left"/>
      <w:pPr>
        <w:tabs>
          <w:tab w:val="num" w:pos="2665"/>
        </w:tabs>
        <w:ind w:left="2665" w:hanging="363"/>
      </w:pPr>
      <w:rPr>
        <w:rFonts w:hint="default"/>
      </w:rPr>
    </w:lvl>
    <w:lvl w:ilvl="4">
      <w:start w:val="1"/>
      <w:numFmt w:val="decimal"/>
      <w:lvlText w:val="%5."/>
      <w:lvlJc w:val="left"/>
      <w:pPr>
        <w:tabs>
          <w:tab w:val="num" w:pos="3385"/>
        </w:tabs>
        <w:ind w:left="3385" w:hanging="363"/>
      </w:pPr>
      <w:rPr>
        <w:rFonts w:hint="default"/>
      </w:rPr>
    </w:lvl>
    <w:lvl w:ilvl="5">
      <w:start w:val="1"/>
      <w:numFmt w:val="decimal"/>
      <w:lvlText w:val="%6."/>
      <w:lvlJc w:val="left"/>
      <w:pPr>
        <w:tabs>
          <w:tab w:val="num" w:pos="4105"/>
        </w:tabs>
        <w:ind w:left="4105" w:hanging="363"/>
      </w:pPr>
      <w:rPr>
        <w:rFonts w:hint="default"/>
      </w:rPr>
    </w:lvl>
    <w:lvl w:ilvl="6">
      <w:start w:val="1"/>
      <w:numFmt w:val="decimal"/>
      <w:lvlText w:val="%7."/>
      <w:lvlJc w:val="left"/>
      <w:pPr>
        <w:tabs>
          <w:tab w:val="num" w:pos="4825"/>
        </w:tabs>
        <w:ind w:left="4825" w:hanging="363"/>
      </w:pPr>
      <w:rPr>
        <w:rFonts w:hint="default"/>
      </w:rPr>
    </w:lvl>
    <w:lvl w:ilvl="7">
      <w:start w:val="1"/>
      <w:numFmt w:val="decimal"/>
      <w:lvlText w:val="%8."/>
      <w:lvlJc w:val="left"/>
      <w:pPr>
        <w:tabs>
          <w:tab w:val="num" w:pos="5545"/>
        </w:tabs>
        <w:ind w:left="5545" w:hanging="363"/>
      </w:pPr>
      <w:rPr>
        <w:rFonts w:hint="default"/>
      </w:rPr>
    </w:lvl>
    <w:lvl w:ilvl="8">
      <w:start w:val="1"/>
      <w:numFmt w:val="decimal"/>
      <w:lvlText w:val="%9."/>
      <w:lvlJc w:val="left"/>
      <w:pPr>
        <w:tabs>
          <w:tab w:val="num" w:pos="6265"/>
        </w:tabs>
        <w:ind w:left="6265" w:hanging="363"/>
      </w:pPr>
      <w:rPr>
        <w:rFonts w:hint="default"/>
      </w:rPr>
    </w:lvl>
  </w:abstractNum>
  <w:abstractNum w:abstractNumId="22" w15:restartNumberingAfterBreak="0">
    <w:nsid w:val="27E8183C"/>
    <w:multiLevelType w:val="multilevel"/>
    <w:tmpl w:val="2E8E80FE"/>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AA64F60"/>
    <w:multiLevelType w:val="hybridMultilevel"/>
    <w:tmpl w:val="AC967C6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ABE7534"/>
    <w:multiLevelType w:val="hybridMultilevel"/>
    <w:tmpl w:val="A7BEA272"/>
    <w:lvl w:ilvl="0" w:tplc="9E162A3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710F5D"/>
    <w:multiLevelType w:val="hybridMultilevel"/>
    <w:tmpl w:val="3CCCB280"/>
    <w:lvl w:ilvl="0" w:tplc="39CE1676">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151F4"/>
    <w:multiLevelType w:val="multilevel"/>
    <w:tmpl w:val="F5706B5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A4D545E"/>
    <w:multiLevelType w:val="hybridMultilevel"/>
    <w:tmpl w:val="A3DA8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D25A8D"/>
    <w:multiLevelType w:val="multilevel"/>
    <w:tmpl w:val="69F2E644"/>
    <w:name w:val="WW8Num11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3BAE47CF"/>
    <w:multiLevelType w:val="hybridMultilevel"/>
    <w:tmpl w:val="038425D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8" w15:restartNumberingAfterBreak="0">
    <w:nsid w:val="3DAB7D77"/>
    <w:multiLevelType w:val="hybridMultilevel"/>
    <w:tmpl w:val="8DB87596"/>
    <w:lvl w:ilvl="0" w:tplc="39CE1676">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DC0134"/>
    <w:multiLevelType w:val="multilevel"/>
    <w:tmpl w:val="3A3A0C5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6FB3E08"/>
    <w:multiLevelType w:val="multilevel"/>
    <w:tmpl w:val="22464D7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47C216E5"/>
    <w:multiLevelType w:val="hybridMultilevel"/>
    <w:tmpl w:val="EEBC68F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B040D3F"/>
    <w:multiLevelType w:val="hybridMultilevel"/>
    <w:tmpl w:val="EAA66C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C523014"/>
    <w:multiLevelType w:val="hybridMultilevel"/>
    <w:tmpl w:val="1062EE0E"/>
    <w:lvl w:ilvl="0" w:tplc="2B30507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EB13448"/>
    <w:multiLevelType w:val="hybridMultilevel"/>
    <w:tmpl w:val="ADC29B9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F595909"/>
    <w:multiLevelType w:val="hybridMultilevel"/>
    <w:tmpl w:val="619065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F004E0"/>
    <w:multiLevelType w:val="multilevel"/>
    <w:tmpl w:val="5A46CA5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53A321E"/>
    <w:multiLevelType w:val="hybridMultilevel"/>
    <w:tmpl w:val="70282E26"/>
    <w:lvl w:ilvl="0" w:tplc="39CE167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1312287"/>
    <w:multiLevelType w:val="hybridMultilevel"/>
    <w:tmpl w:val="8C6EC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1964ED0"/>
    <w:multiLevelType w:val="hybridMultilevel"/>
    <w:tmpl w:val="8DB87596"/>
    <w:lvl w:ilvl="0" w:tplc="39CE1676">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68283386">
    <w:abstractNumId w:val="29"/>
  </w:num>
  <w:num w:numId="2" w16cid:durableId="1873570089">
    <w:abstractNumId w:val="49"/>
  </w:num>
  <w:num w:numId="3" w16cid:durableId="328757498">
    <w:abstractNumId w:val="60"/>
  </w:num>
  <w:num w:numId="4" w16cid:durableId="1370954276">
    <w:abstractNumId w:val="65"/>
  </w:num>
  <w:num w:numId="5" w16cid:durableId="241717998">
    <w:abstractNumId w:val="63"/>
  </w:num>
  <w:num w:numId="6" w16cid:durableId="523634606">
    <w:abstractNumId w:val="10"/>
  </w:num>
  <w:num w:numId="7" w16cid:durableId="596404592">
    <w:abstractNumId w:val="30"/>
  </w:num>
  <w:num w:numId="8" w16cid:durableId="819348436">
    <w:abstractNumId w:val="42"/>
  </w:num>
  <w:num w:numId="9" w16cid:durableId="1498112063">
    <w:abstractNumId w:val="47"/>
  </w:num>
  <w:num w:numId="10" w16cid:durableId="981740761">
    <w:abstractNumId w:val="25"/>
  </w:num>
  <w:num w:numId="11" w16cid:durableId="683942603">
    <w:abstractNumId w:val="52"/>
  </w:num>
  <w:num w:numId="12" w16cid:durableId="2001155863">
    <w:abstractNumId w:val="34"/>
  </w:num>
  <w:num w:numId="13" w16cid:durableId="1559709792">
    <w:abstractNumId w:val="58"/>
  </w:num>
  <w:num w:numId="14" w16cid:durableId="1082407542">
    <w:abstractNumId w:val="53"/>
  </w:num>
  <w:num w:numId="15" w16cid:durableId="286742304">
    <w:abstractNumId w:val="33"/>
  </w:num>
  <w:num w:numId="16" w16cid:durableId="320037382">
    <w:abstractNumId w:val="45"/>
  </w:num>
  <w:num w:numId="17" w16cid:durableId="468744484">
    <w:abstractNumId w:val="20"/>
  </w:num>
  <w:num w:numId="18" w16cid:durableId="1210606939">
    <w:abstractNumId w:val="56"/>
  </w:num>
  <w:num w:numId="19" w16cid:durableId="588852316">
    <w:abstractNumId w:val="17"/>
  </w:num>
  <w:num w:numId="20" w16cid:durableId="1367563608">
    <w:abstractNumId w:val="32"/>
  </w:num>
  <w:num w:numId="21" w16cid:durableId="438724938">
    <w:abstractNumId w:val="15"/>
  </w:num>
  <w:num w:numId="22" w16cid:durableId="1341590687">
    <w:abstractNumId w:val="16"/>
  </w:num>
  <w:num w:numId="23" w16cid:durableId="1919052759">
    <w:abstractNumId w:val="40"/>
  </w:num>
  <w:num w:numId="24" w16cid:durableId="1593974756">
    <w:abstractNumId w:val="55"/>
  </w:num>
  <w:num w:numId="25" w16cid:durableId="1613780096">
    <w:abstractNumId w:val="24"/>
  </w:num>
  <w:num w:numId="26" w16cid:durableId="2094037722">
    <w:abstractNumId w:val="39"/>
  </w:num>
  <w:num w:numId="27" w16cid:durableId="1464277069">
    <w:abstractNumId w:val="12"/>
  </w:num>
  <w:num w:numId="28" w16cid:durableId="1556308201">
    <w:abstractNumId w:val="8"/>
  </w:num>
  <w:num w:numId="29" w16cid:durableId="1492988296">
    <w:abstractNumId w:val="64"/>
  </w:num>
  <w:num w:numId="30" w16cid:durableId="1265575484">
    <w:abstractNumId w:val="26"/>
  </w:num>
  <w:num w:numId="31" w16cid:durableId="1735347278">
    <w:abstractNumId w:val="62"/>
  </w:num>
  <w:num w:numId="32" w16cid:durableId="523831586">
    <w:abstractNumId w:val="31"/>
  </w:num>
  <w:num w:numId="33" w16cid:durableId="337779583">
    <w:abstractNumId w:val="9"/>
  </w:num>
  <w:num w:numId="34" w16cid:durableId="1162309438">
    <w:abstractNumId w:val="6"/>
  </w:num>
  <w:num w:numId="35" w16cid:durableId="903952967">
    <w:abstractNumId w:val="41"/>
  </w:num>
  <w:num w:numId="36" w16cid:durableId="1704938248">
    <w:abstractNumId w:val="7"/>
  </w:num>
  <w:num w:numId="37" w16cid:durableId="1193836469">
    <w:abstractNumId w:val="57"/>
  </w:num>
  <w:num w:numId="38" w16cid:durableId="94444363">
    <w:abstractNumId w:val="14"/>
  </w:num>
  <w:num w:numId="39" w16cid:durableId="934098033">
    <w:abstractNumId w:val="13"/>
  </w:num>
  <w:num w:numId="40" w16cid:durableId="2111313544">
    <w:abstractNumId w:val="51"/>
  </w:num>
  <w:num w:numId="41" w16cid:durableId="155845411">
    <w:abstractNumId w:val="18"/>
  </w:num>
  <w:num w:numId="42" w16cid:durableId="361907771">
    <w:abstractNumId w:val="61"/>
  </w:num>
  <w:num w:numId="43" w16cid:durableId="2058890876">
    <w:abstractNumId w:val="19"/>
  </w:num>
  <w:num w:numId="44" w16cid:durableId="1580677943">
    <w:abstractNumId w:val="22"/>
  </w:num>
  <w:num w:numId="45" w16cid:durableId="1060981019">
    <w:abstractNumId w:val="28"/>
  </w:num>
  <w:num w:numId="46" w16cid:durableId="1170946590">
    <w:abstractNumId w:val="4"/>
  </w:num>
  <w:num w:numId="47" w16cid:durableId="1221407719">
    <w:abstractNumId w:val="54"/>
  </w:num>
  <w:num w:numId="48" w16cid:durableId="1877504568">
    <w:abstractNumId w:val="50"/>
  </w:num>
  <w:num w:numId="49" w16cid:durableId="553199286">
    <w:abstractNumId w:val="36"/>
  </w:num>
  <w:num w:numId="50" w16cid:durableId="1197888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0173002">
    <w:abstractNumId w:val="27"/>
  </w:num>
  <w:num w:numId="52" w16cid:durableId="180050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199646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62116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98773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2528088">
    <w:abstractNumId w:val="21"/>
  </w:num>
  <w:num w:numId="57" w16cid:durableId="1040016956">
    <w:abstractNumId w:val="3"/>
  </w:num>
  <w:num w:numId="58" w16cid:durableId="862061039">
    <w:abstractNumId w:val="44"/>
  </w:num>
  <w:num w:numId="59" w16cid:durableId="820855794">
    <w:abstractNumId w:val="23"/>
  </w:num>
  <w:num w:numId="60" w16cid:durableId="1888685964">
    <w:abstractNumId w:val="43"/>
  </w:num>
  <w:num w:numId="61" w16cid:durableId="559248425">
    <w:abstractNumId w:val="35"/>
  </w:num>
  <w:num w:numId="62" w16cid:durableId="1796171712">
    <w:abstractNumId w:val="59"/>
  </w:num>
  <w:num w:numId="63" w16cid:durableId="1393306249">
    <w:abstractNumId w:val="11"/>
  </w:num>
  <w:num w:numId="64" w16cid:durableId="2061636930">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961"/>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6506"/>
    <w:rsid w:val="0005768C"/>
    <w:rsid w:val="00061705"/>
    <w:rsid w:val="0006246E"/>
    <w:rsid w:val="00063DB3"/>
    <w:rsid w:val="00064F52"/>
    <w:rsid w:val="00065D2D"/>
    <w:rsid w:val="0006778A"/>
    <w:rsid w:val="00067B80"/>
    <w:rsid w:val="00070355"/>
    <w:rsid w:val="00070A95"/>
    <w:rsid w:val="00071677"/>
    <w:rsid w:val="00072F3C"/>
    <w:rsid w:val="000741E0"/>
    <w:rsid w:val="00074967"/>
    <w:rsid w:val="00075F3E"/>
    <w:rsid w:val="0007618E"/>
    <w:rsid w:val="000778FB"/>
    <w:rsid w:val="00077BA1"/>
    <w:rsid w:val="00077DF6"/>
    <w:rsid w:val="00077F97"/>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B07"/>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2F1B"/>
    <w:rsid w:val="001331F0"/>
    <w:rsid w:val="001334CF"/>
    <w:rsid w:val="001339C7"/>
    <w:rsid w:val="00134036"/>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2B"/>
    <w:rsid w:val="0017194A"/>
    <w:rsid w:val="00173278"/>
    <w:rsid w:val="001734FC"/>
    <w:rsid w:val="00174DA6"/>
    <w:rsid w:val="00177863"/>
    <w:rsid w:val="00177AAF"/>
    <w:rsid w:val="00180145"/>
    <w:rsid w:val="0018257D"/>
    <w:rsid w:val="0018285D"/>
    <w:rsid w:val="00187357"/>
    <w:rsid w:val="00187847"/>
    <w:rsid w:val="00190571"/>
    <w:rsid w:val="00192868"/>
    <w:rsid w:val="0019383A"/>
    <w:rsid w:val="00194316"/>
    <w:rsid w:val="001974AB"/>
    <w:rsid w:val="00197764"/>
    <w:rsid w:val="00197BFB"/>
    <w:rsid w:val="001A009D"/>
    <w:rsid w:val="001A025A"/>
    <w:rsid w:val="001A131C"/>
    <w:rsid w:val="001A13D0"/>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7AF"/>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AEF"/>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0AB7"/>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4A53"/>
    <w:rsid w:val="002C734F"/>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C83"/>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1774"/>
    <w:rsid w:val="003320AC"/>
    <w:rsid w:val="0033351C"/>
    <w:rsid w:val="00333FF6"/>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1DC"/>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CE5"/>
    <w:rsid w:val="00384D62"/>
    <w:rsid w:val="003867FC"/>
    <w:rsid w:val="00386CBE"/>
    <w:rsid w:val="00387C05"/>
    <w:rsid w:val="00387FA1"/>
    <w:rsid w:val="003903B0"/>
    <w:rsid w:val="00391EF0"/>
    <w:rsid w:val="00397604"/>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231"/>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99"/>
    <w:rsid w:val="00423A33"/>
    <w:rsid w:val="00423E9B"/>
    <w:rsid w:val="004253C7"/>
    <w:rsid w:val="004256A9"/>
    <w:rsid w:val="004257AF"/>
    <w:rsid w:val="004258F3"/>
    <w:rsid w:val="00425DAA"/>
    <w:rsid w:val="00425E63"/>
    <w:rsid w:val="0042664D"/>
    <w:rsid w:val="00432806"/>
    <w:rsid w:val="00432926"/>
    <w:rsid w:val="00433E8F"/>
    <w:rsid w:val="00434F4D"/>
    <w:rsid w:val="0044087B"/>
    <w:rsid w:val="00442159"/>
    <w:rsid w:val="00443114"/>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80C"/>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05DF"/>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5222"/>
    <w:rsid w:val="00557025"/>
    <w:rsid w:val="0055742C"/>
    <w:rsid w:val="00565529"/>
    <w:rsid w:val="0056675B"/>
    <w:rsid w:val="005668AF"/>
    <w:rsid w:val="00566A2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5C60"/>
    <w:rsid w:val="005A792D"/>
    <w:rsid w:val="005A7BEC"/>
    <w:rsid w:val="005B1FDE"/>
    <w:rsid w:val="005B3E68"/>
    <w:rsid w:val="005B4E66"/>
    <w:rsid w:val="005B6396"/>
    <w:rsid w:val="005B65CE"/>
    <w:rsid w:val="005B666F"/>
    <w:rsid w:val="005B68C9"/>
    <w:rsid w:val="005B6901"/>
    <w:rsid w:val="005B6F7A"/>
    <w:rsid w:val="005B7D35"/>
    <w:rsid w:val="005C1A20"/>
    <w:rsid w:val="005C1A68"/>
    <w:rsid w:val="005C30CD"/>
    <w:rsid w:val="005C3726"/>
    <w:rsid w:val="005C5DF8"/>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39B3"/>
    <w:rsid w:val="005E574E"/>
    <w:rsid w:val="005E65E2"/>
    <w:rsid w:val="005E6B54"/>
    <w:rsid w:val="005F2746"/>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2EC1"/>
    <w:rsid w:val="006430FD"/>
    <w:rsid w:val="0064330E"/>
    <w:rsid w:val="006469BD"/>
    <w:rsid w:val="006470AB"/>
    <w:rsid w:val="00647D03"/>
    <w:rsid w:val="006500EA"/>
    <w:rsid w:val="006537F4"/>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2"/>
    <w:rsid w:val="0068680A"/>
    <w:rsid w:val="0068788A"/>
    <w:rsid w:val="00690EAD"/>
    <w:rsid w:val="00690FA6"/>
    <w:rsid w:val="006929D6"/>
    <w:rsid w:val="00692B88"/>
    <w:rsid w:val="00692F70"/>
    <w:rsid w:val="006950EF"/>
    <w:rsid w:val="00695B51"/>
    <w:rsid w:val="00696ADA"/>
    <w:rsid w:val="006A0EB1"/>
    <w:rsid w:val="006A191D"/>
    <w:rsid w:val="006A4F2A"/>
    <w:rsid w:val="006A7A05"/>
    <w:rsid w:val="006B0B60"/>
    <w:rsid w:val="006B1ED3"/>
    <w:rsid w:val="006B2C8A"/>
    <w:rsid w:val="006B5578"/>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4BE6"/>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3867"/>
    <w:rsid w:val="00704FCD"/>
    <w:rsid w:val="00707D49"/>
    <w:rsid w:val="007107F8"/>
    <w:rsid w:val="0071297D"/>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2F04"/>
    <w:rsid w:val="007838DB"/>
    <w:rsid w:val="00784131"/>
    <w:rsid w:val="0078519A"/>
    <w:rsid w:val="0078693A"/>
    <w:rsid w:val="007872F6"/>
    <w:rsid w:val="007904AD"/>
    <w:rsid w:val="007908CA"/>
    <w:rsid w:val="00790F53"/>
    <w:rsid w:val="007910A2"/>
    <w:rsid w:val="007912AF"/>
    <w:rsid w:val="007921EA"/>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2594"/>
    <w:rsid w:val="007B34BD"/>
    <w:rsid w:val="007B3676"/>
    <w:rsid w:val="007B3EF8"/>
    <w:rsid w:val="007B459A"/>
    <w:rsid w:val="007B6AA5"/>
    <w:rsid w:val="007B6E00"/>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2B1D"/>
    <w:rsid w:val="007F667F"/>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4715"/>
    <w:rsid w:val="0089586B"/>
    <w:rsid w:val="00896A57"/>
    <w:rsid w:val="00897035"/>
    <w:rsid w:val="00897586"/>
    <w:rsid w:val="008979CA"/>
    <w:rsid w:val="00897D61"/>
    <w:rsid w:val="00897D87"/>
    <w:rsid w:val="008A0085"/>
    <w:rsid w:val="008A0B0D"/>
    <w:rsid w:val="008A20B6"/>
    <w:rsid w:val="008A2895"/>
    <w:rsid w:val="008A5619"/>
    <w:rsid w:val="008A5B98"/>
    <w:rsid w:val="008A77AF"/>
    <w:rsid w:val="008A7D89"/>
    <w:rsid w:val="008B0184"/>
    <w:rsid w:val="008B15FA"/>
    <w:rsid w:val="008B24DA"/>
    <w:rsid w:val="008B2C6D"/>
    <w:rsid w:val="008B54D5"/>
    <w:rsid w:val="008B58DE"/>
    <w:rsid w:val="008B6088"/>
    <w:rsid w:val="008B722E"/>
    <w:rsid w:val="008B7355"/>
    <w:rsid w:val="008B7F69"/>
    <w:rsid w:val="008C110D"/>
    <w:rsid w:val="008C1997"/>
    <w:rsid w:val="008C201C"/>
    <w:rsid w:val="008C4E60"/>
    <w:rsid w:val="008C4FDA"/>
    <w:rsid w:val="008C72F2"/>
    <w:rsid w:val="008D2764"/>
    <w:rsid w:val="008D3358"/>
    <w:rsid w:val="008D4EDC"/>
    <w:rsid w:val="008D5B63"/>
    <w:rsid w:val="008E1190"/>
    <w:rsid w:val="008E24B4"/>
    <w:rsid w:val="008E2912"/>
    <w:rsid w:val="008E2F35"/>
    <w:rsid w:val="008E3763"/>
    <w:rsid w:val="008E5A5F"/>
    <w:rsid w:val="008F092C"/>
    <w:rsid w:val="008F1D84"/>
    <w:rsid w:val="008F28C4"/>
    <w:rsid w:val="008F4290"/>
    <w:rsid w:val="008F4580"/>
    <w:rsid w:val="008F4894"/>
    <w:rsid w:val="008F4DB9"/>
    <w:rsid w:val="008F4F4C"/>
    <w:rsid w:val="008F5003"/>
    <w:rsid w:val="008F5882"/>
    <w:rsid w:val="008F5F26"/>
    <w:rsid w:val="008F6463"/>
    <w:rsid w:val="008F6A34"/>
    <w:rsid w:val="008F73F2"/>
    <w:rsid w:val="009050E2"/>
    <w:rsid w:val="00907000"/>
    <w:rsid w:val="00910EE4"/>
    <w:rsid w:val="00914132"/>
    <w:rsid w:val="009167A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587"/>
    <w:rsid w:val="0096677E"/>
    <w:rsid w:val="00967C2D"/>
    <w:rsid w:val="00970FC6"/>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1C"/>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324"/>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52B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3BD"/>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1E8D"/>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0B7"/>
    <w:rsid w:val="00AE2B21"/>
    <w:rsid w:val="00AE3A7B"/>
    <w:rsid w:val="00AE474B"/>
    <w:rsid w:val="00AE51E1"/>
    <w:rsid w:val="00AE57B1"/>
    <w:rsid w:val="00AE61CC"/>
    <w:rsid w:val="00AF0B91"/>
    <w:rsid w:val="00AF173C"/>
    <w:rsid w:val="00AF25E9"/>
    <w:rsid w:val="00AF34E8"/>
    <w:rsid w:val="00AF41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9B"/>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475EF"/>
    <w:rsid w:val="00B5295E"/>
    <w:rsid w:val="00B52F9B"/>
    <w:rsid w:val="00B53165"/>
    <w:rsid w:val="00B53AF9"/>
    <w:rsid w:val="00B55087"/>
    <w:rsid w:val="00B5535E"/>
    <w:rsid w:val="00B554DD"/>
    <w:rsid w:val="00B55B1E"/>
    <w:rsid w:val="00B5619D"/>
    <w:rsid w:val="00B613A2"/>
    <w:rsid w:val="00B630EE"/>
    <w:rsid w:val="00B63157"/>
    <w:rsid w:val="00B63531"/>
    <w:rsid w:val="00B63974"/>
    <w:rsid w:val="00B63D6C"/>
    <w:rsid w:val="00B641D4"/>
    <w:rsid w:val="00B654B8"/>
    <w:rsid w:val="00B6671A"/>
    <w:rsid w:val="00B66CB3"/>
    <w:rsid w:val="00B71454"/>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529E"/>
    <w:rsid w:val="00B9655D"/>
    <w:rsid w:val="00B96B78"/>
    <w:rsid w:val="00BA2247"/>
    <w:rsid w:val="00BA303B"/>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132"/>
    <w:rsid w:val="00BD5A6F"/>
    <w:rsid w:val="00BD675C"/>
    <w:rsid w:val="00BD6D61"/>
    <w:rsid w:val="00BE0602"/>
    <w:rsid w:val="00BE21CB"/>
    <w:rsid w:val="00BE2495"/>
    <w:rsid w:val="00BE353D"/>
    <w:rsid w:val="00BE5D23"/>
    <w:rsid w:val="00BE66BE"/>
    <w:rsid w:val="00BE66CE"/>
    <w:rsid w:val="00BE69C2"/>
    <w:rsid w:val="00BE6D29"/>
    <w:rsid w:val="00BF05DB"/>
    <w:rsid w:val="00BF1327"/>
    <w:rsid w:val="00BF1803"/>
    <w:rsid w:val="00BF269D"/>
    <w:rsid w:val="00BF2DA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48E7"/>
    <w:rsid w:val="00C25AA1"/>
    <w:rsid w:val="00C260D4"/>
    <w:rsid w:val="00C26557"/>
    <w:rsid w:val="00C269AE"/>
    <w:rsid w:val="00C307C6"/>
    <w:rsid w:val="00C30B87"/>
    <w:rsid w:val="00C3131B"/>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046F"/>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C93"/>
    <w:rsid w:val="00CF3FB9"/>
    <w:rsid w:val="00CF47B6"/>
    <w:rsid w:val="00CF5944"/>
    <w:rsid w:val="00CF5EF6"/>
    <w:rsid w:val="00CF7BD2"/>
    <w:rsid w:val="00CF7C15"/>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357F"/>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5CAD"/>
    <w:rsid w:val="00D56A75"/>
    <w:rsid w:val="00D56C04"/>
    <w:rsid w:val="00D60341"/>
    <w:rsid w:val="00D61920"/>
    <w:rsid w:val="00D63F94"/>
    <w:rsid w:val="00D67304"/>
    <w:rsid w:val="00D67A20"/>
    <w:rsid w:val="00D70085"/>
    <w:rsid w:val="00D708DA"/>
    <w:rsid w:val="00D7389E"/>
    <w:rsid w:val="00D758C2"/>
    <w:rsid w:val="00D771D9"/>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A7"/>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DF6120"/>
    <w:rsid w:val="00E0124C"/>
    <w:rsid w:val="00E01355"/>
    <w:rsid w:val="00E02416"/>
    <w:rsid w:val="00E02451"/>
    <w:rsid w:val="00E0443A"/>
    <w:rsid w:val="00E05915"/>
    <w:rsid w:val="00E06CDA"/>
    <w:rsid w:val="00E06E06"/>
    <w:rsid w:val="00E0732D"/>
    <w:rsid w:val="00E1023A"/>
    <w:rsid w:val="00E11906"/>
    <w:rsid w:val="00E129CB"/>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66F"/>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96F9E"/>
    <w:rsid w:val="00EA25F4"/>
    <w:rsid w:val="00EA29AF"/>
    <w:rsid w:val="00EA3892"/>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5FE9"/>
    <w:rsid w:val="00EC6D36"/>
    <w:rsid w:val="00EC6EC0"/>
    <w:rsid w:val="00EC7DFD"/>
    <w:rsid w:val="00ED1285"/>
    <w:rsid w:val="00ED172B"/>
    <w:rsid w:val="00ED2F1B"/>
    <w:rsid w:val="00ED3863"/>
    <w:rsid w:val="00ED5500"/>
    <w:rsid w:val="00ED6401"/>
    <w:rsid w:val="00EE252E"/>
    <w:rsid w:val="00EE2A32"/>
    <w:rsid w:val="00EE3FD0"/>
    <w:rsid w:val="00EE44A5"/>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3F85"/>
    <w:rsid w:val="00F24B9B"/>
    <w:rsid w:val="00F2585E"/>
    <w:rsid w:val="00F25D2D"/>
    <w:rsid w:val="00F26F4F"/>
    <w:rsid w:val="00F315A0"/>
    <w:rsid w:val="00F31D80"/>
    <w:rsid w:val="00F32B0D"/>
    <w:rsid w:val="00F33181"/>
    <w:rsid w:val="00F3708F"/>
    <w:rsid w:val="00F40E76"/>
    <w:rsid w:val="00F422DF"/>
    <w:rsid w:val="00F43A18"/>
    <w:rsid w:val="00F45934"/>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366"/>
    <w:rsid w:val="00F92C37"/>
    <w:rsid w:val="00F93293"/>
    <w:rsid w:val="00F93515"/>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2C17"/>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C5FE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qFormat/>
    <w:rsid w:val="00CF7BD2"/>
    <w:pPr>
      <w:suppressAutoHyphens/>
      <w:spacing w:before="280" w:after="280"/>
      <w:outlineLvl w:val="2"/>
    </w:pPr>
    <w:rPr>
      <w:b/>
      <w:bCs/>
      <w:sz w:val="27"/>
      <w:szCs w:val="27"/>
      <w:lang w:eastAsia="ar-SA"/>
    </w:rPr>
  </w:style>
  <w:style w:type="paragraph" w:styleId="Nagwek4">
    <w:name w:val="heading 4"/>
    <w:basedOn w:val="Normalny"/>
    <w:next w:val="Normalny"/>
    <w:link w:val="Nagwek4Znak"/>
    <w:qFormat/>
    <w:rsid w:val="00CF7BD2"/>
    <w:pPr>
      <w:keepNext/>
      <w:suppressAutoHyphens/>
      <w:spacing w:before="240" w:after="60"/>
      <w:outlineLvl w:val="3"/>
    </w:pPr>
    <w:rPr>
      <w:b/>
      <w:bCs/>
      <w:sz w:val="28"/>
      <w:szCs w:val="28"/>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Podsis rysunku,L1,Numerowanie,Akapit z listą5,maz_wyliczenie,opis dzialania,K-P_odwolanie,A_wyliczenie,Akapit z listą5CxSpLast,BulletC,Tekst punktowanie,Akapit z listą 1,List Paragraph,Table of contents numbered"/>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Podsis rysunku Znak,L1 Znak,Numerowanie Znak,Akapit z listą5 Znak,maz_wyliczenie Znak,opis dzialania Znak,K-P_odwolanie Znak,A_wyliczenie Znak,Akapit z listą5CxSpLas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2"/>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3"/>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paragraph" w:styleId="Bezodstpw">
    <w:name w:val="No Spacing"/>
    <w:uiPriority w:val="1"/>
    <w:qFormat/>
    <w:rsid w:val="00CA046F"/>
    <w:rPr>
      <w:rFonts w:ascii="Calibri" w:eastAsia="Calibri" w:hAnsi="Calibri"/>
      <w:sz w:val="22"/>
      <w:szCs w:val="22"/>
      <w:lang w:eastAsia="en-US"/>
    </w:rPr>
  </w:style>
  <w:style w:type="character" w:customStyle="1" w:styleId="FontStyle11">
    <w:name w:val="Font Style11"/>
    <w:uiPriority w:val="99"/>
    <w:rsid w:val="00566A2F"/>
    <w:rPr>
      <w:rFonts w:ascii="Times New Roman" w:hAnsi="Times New Roman" w:cs="Times New Roman"/>
      <w:sz w:val="24"/>
      <w:szCs w:val="24"/>
    </w:rPr>
  </w:style>
  <w:style w:type="paragraph" w:customStyle="1" w:styleId="Style1">
    <w:name w:val="Style1"/>
    <w:basedOn w:val="Normalny"/>
    <w:uiPriority w:val="99"/>
    <w:rsid w:val="00566A2F"/>
    <w:pPr>
      <w:widowControl w:val="0"/>
      <w:autoSpaceDE w:val="0"/>
      <w:autoSpaceDN w:val="0"/>
      <w:adjustRightInd w:val="0"/>
      <w:spacing w:line="245" w:lineRule="exact"/>
      <w:ind w:hanging="384"/>
      <w:jc w:val="both"/>
    </w:pPr>
    <w:rPr>
      <w:rFonts w:ascii="Verdana" w:hAnsi="Verdana"/>
    </w:rPr>
  </w:style>
  <w:style w:type="paragraph" w:customStyle="1" w:styleId="Style5">
    <w:name w:val="Style5"/>
    <w:basedOn w:val="Normalny"/>
    <w:uiPriority w:val="99"/>
    <w:rsid w:val="00566A2F"/>
    <w:pPr>
      <w:widowControl w:val="0"/>
      <w:autoSpaceDE w:val="0"/>
      <w:autoSpaceDN w:val="0"/>
      <w:adjustRightInd w:val="0"/>
      <w:spacing w:line="245" w:lineRule="exact"/>
      <w:ind w:hanging="264"/>
    </w:pPr>
    <w:rPr>
      <w:rFonts w:ascii="Verdana" w:hAnsi="Verdana"/>
    </w:rPr>
  </w:style>
  <w:style w:type="paragraph" w:customStyle="1" w:styleId="Style6">
    <w:name w:val="Style6"/>
    <w:basedOn w:val="Normalny"/>
    <w:uiPriority w:val="99"/>
    <w:rsid w:val="00566A2F"/>
    <w:pPr>
      <w:widowControl w:val="0"/>
      <w:autoSpaceDE w:val="0"/>
      <w:autoSpaceDN w:val="0"/>
      <w:adjustRightInd w:val="0"/>
      <w:spacing w:line="245" w:lineRule="exact"/>
      <w:jc w:val="both"/>
    </w:pPr>
    <w:rPr>
      <w:rFonts w:ascii="Verdana" w:hAnsi="Verdana"/>
    </w:rPr>
  </w:style>
  <w:style w:type="paragraph" w:customStyle="1" w:styleId="Style7">
    <w:name w:val="Style7"/>
    <w:basedOn w:val="Normalny"/>
    <w:uiPriority w:val="99"/>
    <w:rsid w:val="00566A2F"/>
    <w:pPr>
      <w:widowControl w:val="0"/>
      <w:autoSpaceDE w:val="0"/>
      <w:autoSpaceDN w:val="0"/>
      <w:adjustRightInd w:val="0"/>
      <w:spacing w:line="243" w:lineRule="exact"/>
      <w:ind w:hanging="346"/>
      <w:jc w:val="both"/>
    </w:pPr>
    <w:rPr>
      <w:rFonts w:ascii="Verdana" w:hAnsi="Verdana"/>
    </w:rPr>
  </w:style>
  <w:style w:type="paragraph" w:customStyle="1" w:styleId="Style8">
    <w:name w:val="Style8"/>
    <w:basedOn w:val="Normalny"/>
    <w:uiPriority w:val="99"/>
    <w:rsid w:val="00566A2F"/>
    <w:pPr>
      <w:widowControl w:val="0"/>
      <w:autoSpaceDE w:val="0"/>
      <w:autoSpaceDN w:val="0"/>
      <w:adjustRightInd w:val="0"/>
      <w:spacing w:line="241" w:lineRule="exact"/>
      <w:ind w:hanging="514"/>
      <w:jc w:val="both"/>
    </w:pPr>
    <w:rPr>
      <w:rFonts w:ascii="Verdana" w:hAnsi="Verdana"/>
    </w:rPr>
  </w:style>
  <w:style w:type="character" w:customStyle="1" w:styleId="Nagwek3Znak">
    <w:name w:val="Nagłówek 3 Znak"/>
    <w:basedOn w:val="Domylnaczcionkaakapitu"/>
    <w:link w:val="Nagwek3"/>
    <w:rsid w:val="00CF7BD2"/>
    <w:rPr>
      <w:b/>
      <w:bCs/>
      <w:sz w:val="27"/>
      <w:szCs w:val="27"/>
      <w:lang w:eastAsia="ar-SA"/>
    </w:rPr>
  </w:style>
  <w:style w:type="character" w:customStyle="1" w:styleId="Nagwek4Znak">
    <w:name w:val="Nagłówek 4 Znak"/>
    <w:basedOn w:val="Domylnaczcionkaakapitu"/>
    <w:link w:val="Nagwek4"/>
    <w:rsid w:val="00CF7BD2"/>
    <w:rPr>
      <w:b/>
      <w:bCs/>
      <w:sz w:val="28"/>
      <w:szCs w:val="28"/>
      <w:lang w:eastAsia="ar-SA"/>
    </w:rPr>
  </w:style>
  <w:style w:type="character" w:customStyle="1" w:styleId="WW8Num4z1">
    <w:name w:val="WW8Num4z1"/>
    <w:rsid w:val="00CF7BD2"/>
    <w:rPr>
      <w:rFonts w:ascii="Symbol" w:eastAsia="Times New Roman" w:hAnsi="Symbol" w:cs="Times New Roman"/>
    </w:rPr>
  </w:style>
  <w:style w:type="character" w:customStyle="1" w:styleId="WW8Num6z2">
    <w:name w:val="WW8Num6z2"/>
    <w:rsid w:val="00CF7BD2"/>
    <w:rPr>
      <w:rFonts w:ascii="Times New Roman" w:eastAsia="Times New Roman" w:hAnsi="Times New Roman" w:cs="Times New Roman"/>
    </w:rPr>
  </w:style>
  <w:style w:type="character" w:customStyle="1" w:styleId="WW8Num9z4">
    <w:name w:val="WW8Num9z4"/>
    <w:rsid w:val="00CF7BD2"/>
    <w:rPr>
      <w:rFonts w:ascii="Times New Roman" w:eastAsia="Times New Roman" w:hAnsi="Times New Roman" w:cs="Times New Roman"/>
    </w:rPr>
  </w:style>
  <w:style w:type="character" w:customStyle="1" w:styleId="WW8Num14z0">
    <w:name w:val="WW8Num14z0"/>
    <w:rsid w:val="00CF7BD2"/>
    <w:rPr>
      <w:rFonts w:ascii="Symbol" w:hAnsi="Symbol"/>
    </w:rPr>
  </w:style>
  <w:style w:type="character" w:customStyle="1" w:styleId="WW8Num14z1">
    <w:name w:val="WW8Num14z1"/>
    <w:rsid w:val="00CF7BD2"/>
    <w:rPr>
      <w:rFonts w:ascii="Courier New" w:hAnsi="Courier New" w:cs="Courier New"/>
    </w:rPr>
  </w:style>
  <w:style w:type="character" w:customStyle="1" w:styleId="WW8Num14z2">
    <w:name w:val="WW8Num14z2"/>
    <w:rsid w:val="00CF7BD2"/>
    <w:rPr>
      <w:rFonts w:ascii="Wingdings" w:hAnsi="Wingdings"/>
    </w:rPr>
  </w:style>
  <w:style w:type="character" w:customStyle="1" w:styleId="WW8Num24z0">
    <w:name w:val="WW8Num24z0"/>
    <w:rsid w:val="00CF7BD2"/>
    <w:rPr>
      <w:b w:val="0"/>
      <w:i w:val="0"/>
    </w:rPr>
  </w:style>
  <w:style w:type="character" w:customStyle="1" w:styleId="WW8Num25z0">
    <w:name w:val="WW8Num25z0"/>
    <w:rsid w:val="00CF7BD2"/>
    <w:rPr>
      <w:rFonts w:ascii="Times New Roman" w:hAnsi="Times New Roman"/>
      <w:b w:val="0"/>
      <w:i w:val="0"/>
      <w:sz w:val="24"/>
      <w:szCs w:val="24"/>
    </w:rPr>
  </w:style>
  <w:style w:type="character" w:customStyle="1" w:styleId="WW8Num26z0">
    <w:name w:val="WW8Num26z0"/>
    <w:rsid w:val="00CF7BD2"/>
    <w:rPr>
      <w:color w:val="auto"/>
    </w:rPr>
  </w:style>
  <w:style w:type="character" w:customStyle="1" w:styleId="WW8Num28z0">
    <w:name w:val="WW8Num28z0"/>
    <w:rsid w:val="00CF7BD2"/>
    <w:rPr>
      <w:b/>
    </w:rPr>
  </w:style>
  <w:style w:type="character" w:customStyle="1" w:styleId="Domylnaczcionkaakapitu1">
    <w:name w:val="Domyślna czcionka akapitu1"/>
    <w:rsid w:val="00CF7BD2"/>
  </w:style>
  <w:style w:type="character" w:customStyle="1" w:styleId="Znakiprzypiswdolnych">
    <w:name w:val="Znaki przypisów dolnych"/>
    <w:rsid w:val="00CF7BD2"/>
    <w:rPr>
      <w:vertAlign w:val="superscript"/>
    </w:rPr>
  </w:style>
  <w:style w:type="character" w:customStyle="1" w:styleId="Znakiprzypiswkocowych">
    <w:name w:val="Znaki przypisów końcowych"/>
    <w:rsid w:val="00CF7BD2"/>
  </w:style>
  <w:style w:type="paragraph" w:customStyle="1" w:styleId="Podpis1">
    <w:name w:val="Podpis1"/>
    <w:basedOn w:val="Normalny"/>
    <w:rsid w:val="00CF7BD2"/>
    <w:pPr>
      <w:suppressLineNumbers/>
      <w:suppressAutoHyphens/>
      <w:spacing w:before="120" w:after="120"/>
    </w:pPr>
    <w:rPr>
      <w:rFonts w:cs="Tahoma"/>
      <w:i/>
      <w:iCs/>
      <w:sz w:val="20"/>
      <w:szCs w:val="20"/>
      <w:lang w:eastAsia="ar-SA"/>
    </w:rPr>
  </w:style>
  <w:style w:type="paragraph" w:customStyle="1" w:styleId="Indeks">
    <w:name w:val="Indeks"/>
    <w:basedOn w:val="Normalny"/>
    <w:rsid w:val="00CF7BD2"/>
    <w:pPr>
      <w:suppressLineNumbers/>
      <w:suppressAutoHyphens/>
    </w:pPr>
    <w:rPr>
      <w:rFonts w:cs="Tahoma"/>
      <w:lang w:eastAsia="ar-SA"/>
    </w:rPr>
  </w:style>
  <w:style w:type="paragraph" w:customStyle="1" w:styleId="Nagwek10">
    <w:name w:val="Nagłówek1"/>
    <w:basedOn w:val="Normalny"/>
    <w:next w:val="Tekstpodstawowy"/>
    <w:rsid w:val="00CF7BD2"/>
    <w:pPr>
      <w:keepNext/>
      <w:suppressAutoHyphens/>
      <w:spacing w:before="240" w:after="120"/>
    </w:pPr>
    <w:rPr>
      <w:rFonts w:ascii="Arial" w:eastAsia="Arial Unicode MS" w:hAnsi="Arial" w:cs="Tahoma"/>
      <w:sz w:val="28"/>
      <w:szCs w:val="28"/>
      <w:lang w:eastAsia="ar-SA"/>
    </w:rPr>
  </w:style>
  <w:style w:type="paragraph" w:customStyle="1" w:styleId="Tekstpodstawowy31">
    <w:name w:val="Tekst podstawowy 31"/>
    <w:basedOn w:val="Normalny"/>
    <w:rsid w:val="00CF7BD2"/>
    <w:pPr>
      <w:suppressAutoHyphens/>
      <w:jc w:val="center"/>
    </w:pPr>
    <w:rPr>
      <w:b/>
      <w:lang w:eastAsia="ar-SA"/>
    </w:rPr>
  </w:style>
  <w:style w:type="paragraph" w:customStyle="1" w:styleId="BodyText210">
    <w:name w:val="Body Text 21"/>
    <w:basedOn w:val="Normalny"/>
    <w:rsid w:val="00CF7BD2"/>
    <w:pPr>
      <w:widowControl w:val="0"/>
      <w:tabs>
        <w:tab w:val="left" w:pos="7797"/>
      </w:tabs>
      <w:suppressAutoHyphens/>
      <w:snapToGrid w:val="0"/>
      <w:jc w:val="both"/>
    </w:pPr>
    <w:rPr>
      <w:szCs w:val="20"/>
      <w:lang w:eastAsia="ar-SA"/>
    </w:rPr>
  </w:style>
  <w:style w:type="paragraph" w:customStyle="1" w:styleId="Tekstpodstawowywcity21">
    <w:name w:val="Tekst podstawowy wcięty 21"/>
    <w:basedOn w:val="Normalny"/>
    <w:rsid w:val="00CF7BD2"/>
    <w:pPr>
      <w:suppressAutoHyphens/>
      <w:spacing w:after="120" w:line="480" w:lineRule="auto"/>
      <w:ind w:left="283"/>
    </w:pPr>
    <w:rPr>
      <w:lang w:eastAsia="ar-SA"/>
    </w:rPr>
  </w:style>
  <w:style w:type="paragraph" w:customStyle="1" w:styleId="Tekstpodstawowy21">
    <w:name w:val="Tekst podstawowy 21"/>
    <w:basedOn w:val="Normalny"/>
    <w:rsid w:val="00CF7BD2"/>
    <w:pPr>
      <w:suppressAutoHyphens/>
      <w:spacing w:after="120" w:line="480" w:lineRule="auto"/>
    </w:pPr>
    <w:rPr>
      <w:lang w:eastAsia="ar-SA"/>
    </w:rPr>
  </w:style>
  <w:style w:type="paragraph" w:styleId="Podtytu">
    <w:name w:val="Subtitle"/>
    <w:basedOn w:val="Nagwek10"/>
    <w:next w:val="Tekstpodstawowy"/>
    <w:link w:val="PodtytuZnak"/>
    <w:qFormat/>
    <w:rsid w:val="00CF7BD2"/>
    <w:pPr>
      <w:jc w:val="center"/>
    </w:pPr>
    <w:rPr>
      <w:i/>
      <w:iCs/>
    </w:rPr>
  </w:style>
  <w:style w:type="character" w:customStyle="1" w:styleId="PodtytuZnak">
    <w:name w:val="Podtytuł Znak"/>
    <w:basedOn w:val="Domylnaczcionkaakapitu"/>
    <w:link w:val="Podtytu"/>
    <w:rsid w:val="00CF7BD2"/>
    <w:rPr>
      <w:rFonts w:ascii="Arial" w:eastAsia="Arial Unicode MS" w:hAnsi="Arial" w:cs="Tahoma"/>
      <w:i/>
      <w:iCs/>
      <w:sz w:val="28"/>
      <w:szCs w:val="28"/>
      <w:lang w:eastAsia="ar-SA"/>
    </w:rPr>
  </w:style>
  <w:style w:type="paragraph" w:customStyle="1" w:styleId="Zawartotabeli">
    <w:name w:val="Zawartość tabeli"/>
    <w:basedOn w:val="Normalny"/>
    <w:rsid w:val="00CF7BD2"/>
    <w:pPr>
      <w:suppressLineNumbers/>
      <w:suppressAutoHyphens/>
    </w:pPr>
    <w:rPr>
      <w:lang w:eastAsia="ar-SA"/>
    </w:rPr>
  </w:style>
  <w:style w:type="paragraph" w:customStyle="1" w:styleId="Nagwektabeli">
    <w:name w:val="Nagłówek tabeli"/>
    <w:basedOn w:val="Zawartotabeli"/>
    <w:rsid w:val="00CF7BD2"/>
    <w:pPr>
      <w:jc w:val="center"/>
    </w:pPr>
    <w:rPr>
      <w:b/>
      <w:bCs/>
      <w:i/>
      <w:iCs/>
    </w:rPr>
  </w:style>
  <w:style w:type="character" w:styleId="Numerstrony">
    <w:name w:val="page number"/>
    <w:basedOn w:val="Domylnaczcionkaakapitu"/>
    <w:rsid w:val="00CF7BD2"/>
  </w:style>
  <w:style w:type="character" w:customStyle="1" w:styleId="h1">
    <w:name w:val="h1"/>
    <w:basedOn w:val="Domylnaczcionkaakapitu"/>
    <w:rsid w:val="00CF7BD2"/>
  </w:style>
  <w:style w:type="paragraph" w:customStyle="1" w:styleId="Style2">
    <w:name w:val="Style2"/>
    <w:basedOn w:val="Normalny"/>
    <w:uiPriority w:val="99"/>
    <w:rsid w:val="00CF7BD2"/>
    <w:pPr>
      <w:widowControl w:val="0"/>
      <w:autoSpaceDE w:val="0"/>
      <w:autoSpaceDN w:val="0"/>
      <w:adjustRightInd w:val="0"/>
      <w:spacing w:line="278" w:lineRule="exact"/>
      <w:ind w:hanging="341"/>
      <w:jc w:val="both"/>
    </w:pPr>
  </w:style>
  <w:style w:type="character" w:customStyle="1" w:styleId="FontStyle39">
    <w:name w:val="Font Style39"/>
    <w:uiPriority w:val="99"/>
    <w:rsid w:val="00CF7BD2"/>
    <w:rPr>
      <w:rFonts w:ascii="Arial" w:hAnsi="Arial" w:cs="Arial"/>
      <w:b/>
      <w:bCs/>
      <w:sz w:val="18"/>
      <w:szCs w:val="18"/>
    </w:rPr>
  </w:style>
  <w:style w:type="character" w:customStyle="1" w:styleId="FontStyle45">
    <w:name w:val="Font Style45"/>
    <w:uiPriority w:val="99"/>
    <w:rsid w:val="00CF7BD2"/>
    <w:rPr>
      <w:rFonts w:ascii="Arial" w:hAnsi="Arial" w:cs="Arial"/>
      <w:sz w:val="18"/>
      <w:szCs w:val="18"/>
    </w:rPr>
  </w:style>
  <w:style w:type="paragraph" w:customStyle="1" w:styleId="Style25">
    <w:name w:val="Style25"/>
    <w:basedOn w:val="Normalny"/>
    <w:uiPriority w:val="99"/>
    <w:rsid w:val="00CF7BD2"/>
    <w:pPr>
      <w:widowControl w:val="0"/>
      <w:autoSpaceDE w:val="0"/>
      <w:autoSpaceDN w:val="0"/>
      <w:adjustRightInd w:val="0"/>
      <w:spacing w:line="264" w:lineRule="exact"/>
      <w:jc w:val="both"/>
    </w:pPr>
    <w:rPr>
      <w:rFonts w:ascii="Arial" w:hAnsi="Arial" w:cs="Arial"/>
    </w:rPr>
  </w:style>
  <w:style w:type="paragraph" w:customStyle="1" w:styleId="Style27">
    <w:name w:val="Style27"/>
    <w:basedOn w:val="Normalny"/>
    <w:uiPriority w:val="99"/>
    <w:rsid w:val="00CF7BD2"/>
    <w:pPr>
      <w:widowControl w:val="0"/>
      <w:autoSpaceDE w:val="0"/>
      <w:autoSpaceDN w:val="0"/>
      <w:adjustRightInd w:val="0"/>
      <w:spacing w:line="264" w:lineRule="exact"/>
      <w:ind w:hanging="403"/>
      <w:jc w:val="both"/>
    </w:pPr>
    <w:rPr>
      <w:rFonts w:ascii="Arial" w:hAnsi="Arial" w:cs="Arial"/>
    </w:rPr>
  </w:style>
  <w:style w:type="paragraph" w:customStyle="1" w:styleId="Style60">
    <w:name w:val="Style60"/>
    <w:basedOn w:val="Normalny"/>
    <w:uiPriority w:val="99"/>
    <w:rsid w:val="00CF7BD2"/>
    <w:pPr>
      <w:widowControl w:val="0"/>
      <w:autoSpaceDE w:val="0"/>
      <w:autoSpaceDN w:val="0"/>
      <w:adjustRightInd w:val="0"/>
      <w:spacing w:line="230" w:lineRule="exact"/>
      <w:jc w:val="both"/>
    </w:pPr>
    <w:rPr>
      <w:rFonts w:ascii="Trebuchet MS" w:hAnsi="Trebuchet MS"/>
    </w:rPr>
  </w:style>
  <w:style w:type="character" w:customStyle="1" w:styleId="FontStyle97">
    <w:name w:val="Font Style97"/>
    <w:uiPriority w:val="99"/>
    <w:rsid w:val="00CF7BD2"/>
    <w:rPr>
      <w:rFonts w:ascii="Trebuchet MS" w:hAnsi="Trebuchet MS" w:cs="Trebuchet MS" w:hint="default"/>
      <w:i/>
      <w:iCs/>
      <w:sz w:val="20"/>
      <w:szCs w:val="20"/>
    </w:rPr>
  </w:style>
  <w:style w:type="character" w:customStyle="1" w:styleId="Odwoaniedokomentarza1">
    <w:name w:val="Odwołanie do komentarza1"/>
    <w:basedOn w:val="Domylnaczcionkaakapitu"/>
    <w:rsid w:val="00403231"/>
    <w:rPr>
      <w:sz w:val="16"/>
      <w:szCs w:val="16"/>
    </w:rPr>
  </w:style>
  <w:style w:type="character" w:customStyle="1" w:styleId="FontStyle12">
    <w:name w:val="Font Style12"/>
    <w:basedOn w:val="Domylnaczcionkaakapitu"/>
    <w:uiPriority w:val="99"/>
    <w:rsid w:val="008B24D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96463785">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biuro@dtsserwis.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47</Pages>
  <Words>15618</Words>
  <Characters>105799</Characters>
  <Application>Microsoft Office Word</Application>
  <DocSecurity>0</DocSecurity>
  <Lines>881</Lines>
  <Paragraphs>242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121175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24</cp:revision>
  <cp:lastPrinted>2023-12-05T10:16:00Z</cp:lastPrinted>
  <dcterms:created xsi:type="dcterms:W3CDTF">2022-12-15T11:37:00Z</dcterms:created>
  <dcterms:modified xsi:type="dcterms:W3CDTF">2024-11-29T11:27:00Z</dcterms:modified>
</cp:coreProperties>
</file>