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A24FA" w14:textId="77777777" w:rsidR="004822A8" w:rsidRPr="004822A8" w:rsidRDefault="00526460" w:rsidP="004822A8">
      <w:pPr>
        <w:tabs>
          <w:tab w:val="left" w:pos="5304"/>
        </w:tabs>
        <w:jc w:val="right"/>
        <w:rPr>
          <w:b/>
          <w:sz w:val="20"/>
          <w:szCs w:val="20"/>
        </w:rPr>
      </w:pPr>
      <w:r w:rsidRPr="0080461B">
        <w:rPr>
          <w:b/>
          <w:sz w:val="20"/>
          <w:szCs w:val="20"/>
        </w:rPr>
        <w:tab/>
        <w:t xml:space="preserve">Załącznik nr </w:t>
      </w:r>
      <w:r w:rsidR="00E6683A">
        <w:rPr>
          <w:b/>
          <w:sz w:val="20"/>
          <w:szCs w:val="20"/>
        </w:rPr>
        <w:t>1</w:t>
      </w:r>
      <w:r w:rsidRPr="0080461B">
        <w:rPr>
          <w:b/>
          <w:sz w:val="20"/>
          <w:szCs w:val="20"/>
        </w:rPr>
        <w:t xml:space="preserve"> do Z</w:t>
      </w:r>
      <w:r w:rsidR="00E6683A">
        <w:rPr>
          <w:b/>
          <w:sz w:val="20"/>
          <w:szCs w:val="20"/>
        </w:rPr>
        <w:t>aproszenia</w:t>
      </w:r>
    </w:p>
    <w:p w14:paraId="1ED95D18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</w:p>
    <w:p w14:paraId="13D52622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7324939B" w14:textId="77777777" w:rsidR="004822A8" w:rsidRPr="004C4092" w:rsidRDefault="004822A8" w:rsidP="004822A8">
      <w:pPr>
        <w:rPr>
          <w:rFonts w:ascii="Calibri" w:hAnsi="Calibri" w:cs="Calibri"/>
          <w:sz w:val="20"/>
          <w:szCs w:val="20"/>
        </w:rPr>
      </w:pPr>
    </w:p>
    <w:p w14:paraId="5D3F966C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6B7A8379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5612BBC8" w14:textId="77777777" w:rsidR="004822A8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27BAC731" w14:textId="77777777" w:rsidR="004822A8" w:rsidRPr="00BC3295" w:rsidRDefault="004822A8" w:rsidP="004822A8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7DF9AC47" w14:textId="77777777" w:rsidTr="00241727">
        <w:tc>
          <w:tcPr>
            <w:tcW w:w="9812" w:type="dxa"/>
            <w:shd w:val="clear" w:color="auto" w:fill="auto"/>
          </w:tcPr>
          <w:p w14:paraId="43786CFB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E530A7D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0D08388C" w14:textId="77777777" w:rsidTr="00241727">
        <w:tc>
          <w:tcPr>
            <w:tcW w:w="9812" w:type="dxa"/>
            <w:shd w:val="clear" w:color="auto" w:fill="auto"/>
          </w:tcPr>
          <w:p w14:paraId="02C6506E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F6E0943" w14:textId="77777777" w:rsidR="004822A8" w:rsidRDefault="004822A8" w:rsidP="004822A8">
      <w:pPr>
        <w:pStyle w:val="Standard"/>
        <w:spacing w:line="360" w:lineRule="auto"/>
        <w:rPr>
          <w:rFonts w:ascii="Calibri" w:hAnsi="Calibri" w:cs="Calibri"/>
        </w:rPr>
      </w:pPr>
    </w:p>
    <w:p w14:paraId="0B6614DE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4822A8" w:rsidRPr="00C25F2C" w14:paraId="37D855CC" w14:textId="77777777" w:rsidTr="00241727">
        <w:tc>
          <w:tcPr>
            <w:tcW w:w="671" w:type="dxa"/>
            <w:gridSpan w:val="2"/>
            <w:shd w:val="clear" w:color="auto" w:fill="auto"/>
          </w:tcPr>
          <w:p w14:paraId="663B427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0A714E5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7815C54" w14:textId="77777777" w:rsidTr="00241727">
        <w:tc>
          <w:tcPr>
            <w:tcW w:w="1267" w:type="dxa"/>
            <w:gridSpan w:val="6"/>
            <w:shd w:val="clear" w:color="auto" w:fill="auto"/>
          </w:tcPr>
          <w:p w14:paraId="0160514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671B907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B7017D1" w14:textId="77777777" w:rsidTr="00241727">
        <w:tc>
          <w:tcPr>
            <w:tcW w:w="1543" w:type="dxa"/>
            <w:gridSpan w:val="7"/>
            <w:shd w:val="clear" w:color="auto" w:fill="auto"/>
          </w:tcPr>
          <w:p w14:paraId="28BFCB9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0F17DB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42D3E36" w14:textId="77777777" w:rsidTr="00241727">
        <w:tc>
          <w:tcPr>
            <w:tcW w:w="571" w:type="dxa"/>
            <w:shd w:val="clear" w:color="auto" w:fill="auto"/>
          </w:tcPr>
          <w:p w14:paraId="064E73F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0AC35F57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FFB0EF1" w14:textId="77777777" w:rsidTr="00241727">
        <w:tc>
          <w:tcPr>
            <w:tcW w:w="879" w:type="dxa"/>
            <w:gridSpan w:val="4"/>
            <w:shd w:val="clear" w:color="auto" w:fill="auto"/>
          </w:tcPr>
          <w:p w14:paraId="56B85A8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7976071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48780053" w14:textId="77777777" w:rsidTr="00241727">
        <w:tc>
          <w:tcPr>
            <w:tcW w:w="3936" w:type="dxa"/>
            <w:gridSpan w:val="8"/>
            <w:shd w:val="clear" w:color="auto" w:fill="auto"/>
          </w:tcPr>
          <w:p w14:paraId="1D790AB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479C0BA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BD961F3" w14:textId="77777777" w:rsidTr="00241727">
        <w:tc>
          <w:tcPr>
            <w:tcW w:w="817" w:type="dxa"/>
            <w:gridSpan w:val="3"/>
            <w:shd w:val="clear" w:color="auto" w:fill="auto"/>
          </w:tcPr>
          <w:p w14:paraId="3EB1574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346D300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12C3F97" w14:textId="77777777" w:rsidTr="00241727">
        <w:tc>
          <w:tcPr>
            <w:tcW w:w="1242" w:type="dxa"/>
            <w:gridSpan w:val="5"/>
            <w:shd w:val="clear" w:color="auto" w:fill="auto"/>
          </w:tcPr>
          <w:p w14:paraId="3D8F917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47CBD16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9907D64" w14:textId="77777777" w:rsidR="004822A8" w:rsidRPr="004C4092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472730C8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45873F20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708D79A0" w14:textId="77777777" w:rsidR="004822A8" w:rsidRPr="004C4092" w:rsidRDefault="004822A8" w:rsidP="004822A8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7E7FE881" w14:textId="77777777" w:rsidR="004822A8" w:rsidRPr="004C4092" w:rsidRDefault="004822A8" w:rsidP="004822A8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4822A8" w:rsidRPr="00C25F2C" w14:paraId="47C4E5A9" w14:textId="77777777" w:rsidTr="00241727">
        <w:tc>
          <w:tcPr>
            <w:tcW w:w="1543" w:type="dxa"/>
            <w:gridSpan w:val="5"/>
            <w:shd w:val="clear" w:color="auto" w:fill="auto"/>
          </w:tcPr>
          <w:p w14:paraId="0C07A6F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1C9CD5DB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5AA30C4" w14:textId="77777777" w:rsidTr="00241727">
        <w:tc>
          <w:tcPr>
            <w:tcW w:w="771" w:type="dxa"/>
            <w:shd w:val="clear" w:color="auto" w:fill="auto"/>
          </w:tcPr>
          <w:p w14:paraId="67AB599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3398BD7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03A0E6D" w14:textId="77777777" w:rsidTr="00241727">
        <w:tc>
          <w:tcPr>
            <w:tcW w:w="1267" w:type="dxa"/>
            <w:gridSpan w:val="4"/>
            <w:shd w:val="clear" w:color="auto" w:fill="auto"/>
          </w:tcPr>
          <w:p w14:paraId="6D1D863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20B238C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BFC50F8" w14:textId="77777777" w:rsidTr="00241727">
        <w:tc>
          <w:tcPr>
            <w:tcW w:w="817" w:type="dxa"/>
            <w:gridSpan w:val="2"/>
            <w:shd w:val="clear" w:color="auto" w:fill="auto"/>
          </w:tcPr>
          <w:p w14:paraId="7E48526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378DF4F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6BCA04C8" w14:textId="77777777" w:rsidTr="00241727">
        <w:tc>
          <w:tcPr>
            <w:tcW w:w="1242" w:type="dxa"/>
            <w:gridSpan w:val="3"/>
            <w:shd w:val="clear" w:color="auto" w:fill="auto"/>
          </w:tcPr>
          <w:p w14:paraId="79BB29B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C3D03D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0266225" w14:textId="77777777" w:rsidR="004822A8" w:rsidRDefault="004822A8" w:rsidP="004822A8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1B8FF817" w14:textId="77777777" w:rsidR="004822A8" w:rsidRPr="004C4092" w:rsidRDefault="004822A8" w:rsidP="004822A8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7D2D4B3D" w14:textId="77777777" w:rsidR="004822A8" w:rsidRPr="004C4092" w:rsidRDefault="004822A8" w:rsidP="004822A8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4DAC6EE7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6B27649D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614BCCED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34017D89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3839B7A7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19475511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17C82E82" w14:textId="46D3C16A" w:rsidR="00B971EE" w:rsidRPr="006A3DF7" w:rsidRDefault="00AE4F67" w:rsidP="00843FBF">
      <w:pPr>
        <w:spacing w:line="360" w:lineRule="auto"/>
        <w:rPr>
          <w:b/>
          <w:iCs/>
          <w:color w:val="000000"/>
          <w:lang w:eastAsia="pl-PL"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 w:rsidR="001E58F3"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 w:rsidR="0080461B">
        <w:rPr>
          <w:color w:val="000000"/>
          <w:sz w:val="20"/>
          <w:szCs w:val="20"/>
        </w:rPr>
        <w:t xml:space="preserve">o udzielenie zamówienia publicznego </w:t>
      </w:r>
      <w:r w:rsidR="00E6683A" w:rsidRPr="00E6683A">
        <w:rPr>
          <w:color w:val="000000"/>
          <w:sz w:val="20"/>
          <w:szCs w:val="20"/>
        </w:rPr>
        <w:t>o wartości poniżej kwoty 130 000,00 złotych netto, pod nazwą</w:t>
      </w:r>
      <w:r w:rsidR="00905704" w:rsidRPr="00346EF6">
        <w:rPr>
          <w:color w:val="000000"/>
          <w:sz w:val="20"/>
          <w:szCs w:val="20"/>
        </w:rPr>
        <w:t>:</w:t>
      </w:r>
      <w:r w:rsidR="00526460" w:rsidRPr="00346EF6">
        <w:rPr>
          <w:b/>
          <w:bCs/>
          <w:color w:val="000000"/>
          <w:sz w:val="20"/>
          <w:szCs w:val="20"/>
          <w:lang w:eastAsia="pl-PL"/>
        </w:rPr>
        <w:t xml:space="preserve"> </w:t>
      </w:r>
      <w:r w:rsidR="00346EF6" w:rsidRPr="00346EF6">
        <w:rPr>
          <w:b/>
          <w:bCs/>
          <w:color w:val="000000"/>
          <w:sz w:val="20"/>
          <w:szCs w:val="20"/>
          <w:lang w:eastAsia="pl-PL"/>
        </w:rPr>
        <w:t>„</w:t>
      </w:r>
      <w:r w:rsidR="0094548A" w:rsidRPr="0094548A">
        <w:rPr>
          <w:b/>
          <w:color w:val="000000"/>
          <w:sz w:val="20"/>
          <w:szCs w:val="20"/>
          <w:lang w:eastAsia="pl-PL"/>
        </w:rPr>
        <w:t>Sukcesywna dostawa środków czystości i drobnego sprzętu sprzątającego na potrzeby Domu Pomocy Społecznej w Zawierciu w 2024 r.</w:t>
      </w:r>
      <w:r w:rsidR="0094548A">
        <w:rPr>
          <w:b/>
          <w:color w:val="000000"/>
          <w:sz w:val="20"/>
          <w:szCs w:val="20"/>
          <w:lang w:eastAsia="pl-PL"/>
        </w:rPr>
        <w:t>”.</w:t>
      </w:r>
    </w:p>
    <w:p w14:paraId="21C0CD59" w14:textId="77777777" w:rsidR="00905704" w:rsidRPr="004D2326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209EF819" w14:textId="70061A1E" w:rsidR="0081503D" w:rsidRPr="001F5721" w:rsidRDefault="00FB6BB3" w:rsidP="001F5721">
      <w:pPr>
        <w:numPr>
          <w:ilvl w:val="1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sz w:val="20"/>
          <w:szCs w:val="20"/>
        </w:rPr>
      </w:pPr>
      <w:r w:rsidRPr="0081503D">
        <w:rPr>
          <w:b/>
          <w:bCs/>
          <w:color w:val="000000"/>
          <w:sz w:val="20"/>
          <w:szCs w:val="20"/>
        </w:rPr>
        <w:t>O</w:t>
      </w:r>
      <w:r w:rsidR="00716FFF">
        <w:rPr>
          <w:b/>
          <w:bCs/>
          <w:color w:val="000000"/>
          <w:sz w:val="20"/>
          <w:szCs w:val="20"/>
        </w:rPr>
        <w:t>feruję/oferujemy</w:t>
      </w:r>
      <w:r w:rsidR="0081503D" w:rsidRPr="0081503D">
        <w:rPr>
          <w:b/>
          <w:bCs/>
          <w:color w:val="000000"/>
          <w:sz w:val="20"/>
          <w:szCs w:val="20"/>
        </w:rPr>
        <w:t xml:space="preserve"> </w:t>
      </w:r>
      <w:r w:rsidR="0081503D">
        <w:rPr>
          <w:color w:val="000000"/>
          <w:sz w:val="20"/>
          <w:szCs w:val="20"/>
        </w:rPr>
        <w:t>realizację</w:t>
      </w:r>
      <w:r w:rsidR="0081503D" w:rsidRPr="0081503D">
        <w:rPr>
          <w:color w:val="000000"/>
          <w:sz w:val="20"/>
          <w:szCs w:val="20"/>
        </w:rPr>
        <w:t xml:space="preserve"> </w:t>
      </w:r>
      <w:r w:rsidR="0081503D">
        <w:rPr>
          <w:color w:val="000000"/>
          <w:sz w:val="20"/>
          <w:szCs w:val="20"/>
        </w:rPr>
        <w:t xml:space="preserve">niniejszego </w:t>
      </w:r>
      <w:r w:rsidR="0081503D" w:rsidRPr="0081503D">
        <w:rPr>
          <w:color w:val="000000"/>
          <w:sz w:val="20"/>
          <w:szCs w:val="20"/>
        </w:rPr>
        <w:t>przedmiotu zamówienia określonego w Zaproszeniu do składania ofert</w:t>
      </w:r>
      <w:r w:rsidR="001F5721">
        <w:rPr>
          <w:color w:val="000000"/>
          <w:sz w:val="20"/>
          <w:szCs w:val="20"/>
        </w:rPr>
        <w:t xml:space="preserve">, </w:t>
      </w:r>
      <w:r w:rsidR="0081503D" w:rsidRPr="001F5721">
        <w:rPr>
          <w:b/>
          <w:bCs/>
          <w:color w:val="000000"/>
          <w:sz w:val="20"/>
          <w:szCs w:val="20"/>
        </w:rPr>
        <w:t>za poniższą cenę ofertową brutto</w:t>
      </w:r>
      <w:r w:rsidR="00572506" w:rsidRPr="001F5721">
        <w:rPr>
          <w:color w:val="000000"/>
          <w:sz w:val="20"/>
          <w:szCs w:val="20"/>
        </w:rPr>
        <w:t>:</w:t>
      </w:r>
      <w:r w:rsidR="0081503D" w:rsidRPr="001F5721">
        <w:rPr>
          <w:color w:val="000000"/>
          <w:sz w:val="20"/>
          <w:szCs w:val="20"/>
        </w:rPr>
        <w:t xml:space="preserve"> </w:t>
      </w:r>
    </w:p>
    <w:tbl>
      <w:tblPr>
        <w:tblW w:w="4960" w:type="pct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097"/>
        <w:gridCol w:w="3848"/>
      </w:tblGrid>
      <w:tr w:rsidR="0081503D" w14:paraId="571A959C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0AA7B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B8EA87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numer części zamówienia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0A1F93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B6A1EC5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OFERTOWA BRUTTO</w:t>
            </w:r>
          </w:p>
          <w:p w14:paraId="612B59A2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503D" w14:paraId="2E87F834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EA61E2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1509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136450" w14:textId="77777777" w:rsidR="00112D6E" w:rsidRDefault="00112D6E" w:rsidP="00B971EE">
            <w:pPr>
              <w:pStyle w:val="Standarduser"/>
              <w:ind w:left="-23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  <w:p w14:paraId="4D7709D8" w14:textId="07821202" w:rsidR="00B971EE" w:rsidRPr="00112D6E" w:rsidRDefault="00112D6E" w:rsidP="00B971EE">
            <w:pPr>
              <w:pStyle w:val="Standarduser"/>
              <w:ind w:left="-23"/>
              <w:jc w:val="both"/>
              <w:rPr>
                <w:rFonts w:ascii="Arial" w:hAnsi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12D6E">
              <w:rPr>
                <w:rFonts w:ascii="Arial" w:hAnsi="Arial"/>
                <w:b/>
                <w:bCs/>
                <w:i/>
                <w:iCs/>
                <w:color w:val="auto"/>
                <w:sz w:val="20"/>
                <w:szCs w:val="20"/>
              </w:rPr>
              <w:t>Sukcesywna dostawa środków czystości</w:t>
            </w:r>
            <w:r>
              <w:rPr>
                <w:rFonts w:ascii="Arial" w:hAnsi="Arial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                   </w:t>
            </w:r>
            <w:r w:rsidRPr="00112D6E">
              <w:rPr>
                <w:rFonts w:ascii="Arial" w:hAnsi="Arial"/>
                <w:b/>
                <w:bCs/>
                <w:i/>
                <w:iCs/>
                <w:color w:val="auto"/>
                <w:sz w:val="20"/>
                <w:szCs w:val="20"/>
              </w:rPr>
              <w:t>i drobnego sprzętu sprzątającego na potrzeby Domu Pomocy Społecznej w Zawierciu w 2024 r.</w:t>
            </w:r>
          </w:p>
          <w:p w14:paraId="07B9D746" w14:textId="35B6A77C" w:rsidR="00112D6E" w:rsidRPr="00B971EE" w:rsidRDefault="00112D6E" w:rsidP="00B971EE">
            <w:pPr>
              <w:pStyle w:val="Standarduser"/>
              <w:ind w:left="-23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84466F" w14:textId="77777777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08EFE66" w14:textId="0DE9CDC0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</w:t>
            </w:r>
            <w:r w:rsidR="00112D6E">
              <w:rPr>
                <w:rFonts w:ascii="Calibri" w:hAnsi="Calibri"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….*</w:t>
            </w:r>
          </w:p>
          <w:p w14:paraId="58C23C16" w14:textId="77777777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F587FAB" w14:textId="1BEBBE63" w:rsidR="00C6541C" w:rsidRPr="00C6541C" w:rsidRDefault="0081503D" w:rsidP="00B11F6A">
      <w:pPr>
        <w:pStyle w:val="Standard"/>
        <w:jc w:val="both"/>
        <w:rPr>
          <w:rFonts w:ascii="Arial" w:hAnsi="Arial" w:cs="Arial"/>
          <w:b/>
          <w:i/>
          <w:color w:val="5983B0"/>
          <w:sz w:val="16"/>
          <w:szCs w:val="16"/>
        </w:rPr>
      </w:pPr>
      <w:r w:rsidRPr="00572506">
        <w:rPr>
          <w:rFonts w:ascii="Arial" w:hAnsi="Arial" w:cs="Arial"/>
          <w:b/>
          <w:color w:val="5983B0"/>
          <w:sz w:val="16"/>
          <w:szCs w:val="16"/>
        </w:rPr>
        <w:t>*</w:t>
      </w:r>
      <w:r w:rsidR="00C6541C">
        <w:rPr>
          <w:rFonts w:ascii="Calibri" w:hAnsi="Calibri"/>
          <w:b/>
          <w:i/>
          <w:color w:val="5983B0"/>
          <w:sz w:val="18"/>
          <w:szCs w:val="18"/>
        </w:rPr>
        <w:t>należy podać Cenę ofertową brutto wynikającą z wypełnionego Formularza asortymentowo-cenowego to jest Załącznika nr</w:t>
      </w:r>
      <w:r w:rsidR="001F5721">
        <w:rPr>
          <w:rFonts w:ascii="Calibri" w:hAnsi="Calibri"/>
          <w:b/>
          <w:i/>
          <w:color w:val="5983B0"/>
          <w:sz w:val="18"/>
          <w:szCs w:val="18"/>
        </w:rPr>
        <w:t xml:space="preserve"> 2.</w:t>
      </w:r>
    </w:p>
    <w:p w14:paraId="41269EC2" w14:textId="77777777" w:rsidR="001D12F9" w:rsidRPr="004D2326" w:rsidRDefault="001D12F9" w:rsidP="00EA101C">
      <w:pPr>
        <w:spacing w:line="276" w:lineRule="auto"/>
        <w:rPr>
          <w:sz w:val="10"/>
          <w:szCs w:val="10"/>
        </w:rPr>
      </w:pPr>
    </w:p>
    <w:p w14:paraId="01A557F0" w14:textId="77777777" w:rsidR="00526460" w:rsidRPr="004D2326" w:rsidRDefault="00526460" w:rsidP="00AE4F67">
      <w:pPr>
        <w:spacing w:line="276" w:lineRule="auto"/>
        <w:ind w:left="426"/>
        <w:rPr>
          <w:color w:val="000000"/>
          <w:sz w:val="10"/>
          <w:szCs w:val="10"/>
        </w:rPr>
      </w:pPr>
    </w:p>
    <w:p w14:paraId="3F2B5566" w14:textId="3E554C8F" w:rsidR="00572506" w:rsidRPr="00716FFF" w:rsidRDefault="004A48BC" w:rsidP="00572506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że akceptuję</w:t>
      </w:r>
      <w:r w:rsidRPr="00716FFF">
        <w:rPr>
          <w:sz w:val="20"/>
          <w:szCs w:val="20"/>
        </w:rPr>
        <w:t>/akceptujemy</w:t>
      </w:r>
      <w:r w:rsidR="00572506" w:rsidRPr="00716FFF">
        <w:rPr>
          <w:sz w:val="20"/>
          <w:szCs w:val="20"/>
        </w:rPr>
        <w:t xml:space="preserve"> w całości wszystkie warunki zawarte </w:t>
      </w:r>
      <w:r w:rsidR="00B971EE" w:rsidRPr="00716FFF">
        <w:rPr>
          <w:sz w:val="20"/>
          <w:szCs w:val="20"/>
        </w:rPr>
        <w:t xml:space="preserve">                           </w:t>
      </w:r>
      <w:r w:rsidR="00572506" w:rsidRPr="00716FFF">
        <w:rPr>
          <w:sz w:val="20"/>
          <w:szCs w:val="20"/>
        </w:rPr>
        <w:t>w Zaproszeniu do składania ofert oraz, że uzyskałem</w:t>
      </w:r>
      <w:r w:rsidRPr="00716FFF">
        <w:rPr>
          <w:sz w:val="20"/>
          <w:szCs w:val="20"/>
        </w:rPr>
        <w:t>/uzyskaliśmy</w:t>
      </w:r>
      <w:r w:rsidR="00572506" w:rsidRPr="00716FFF">
        <w:rPr>
          <w:sz w:val="20"/>
          <w:szCs w:val="20"/>
        </w:rPr>
        <w:t xml:space="preserve"> wszystkie konieczne informacje potrzebne do przygotowania oferty.</w:t>
      </w:r>
    </w:p>
    <w:p w14:paraId="49EB0B1E" w14:textId="3DF395A9" w:rsidR="004A48BC" w:rsidRPr="00716FFF" w:rsidRDefault="004A48BC" w:rsidP="00603D2D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</w:t>
      </w:r>
      <w:r w:rsidRPr="00716FFF">
        <w:rPr>
          <w:b/>
          <w:bCs/>
          <w:sz w:val="20"/>
          <w:szCs w:val="20"/>
        </w:rPr>
        <w:t>że</w:t>
      </w:r>
      <w:r w:rsidRPr="00716FFF">
        <w:rPr>
          <w:sz w:val="20"/>
          <w:szCs w:val="20"/>
        </w:rPr>
        <w:t xml:space="preserve"> </w:t>
      </w:r>
      <w:r w:rsidRPr="00716FFF">
        <w:rPr>
          <w:b/>
          <w:bCs/>
          <w:sz w:val="20"/>
          <w:szCs w:val="20"/>
        </w:rPr>
        <w:t xml:space="preserve">cena </w:t>
      </w:r>
      <w:r w:rsidRPr="00716FFF">
        <w:rPr>
          <w:rFonts w:eastAsia="Arial"/>
          <w:b/>
          <w:bCs/>
          <w:color w:val="000000"/>
          <w:sz w:val="20"/>
          <w:szCs w:val="20"/>
        </w:rPr>
        <w:t>ofertowa brutto za realizację zamówienia</w:t>
      </w:r>
      <w:r w:rsidRPr="00716FFF">
        <w:rPr>
          <w:rFonts w:eastAsia="Arial"/>
          <w:color w:val="000000"/>
          <w:sz w:val="20"/>
          <w:szCs w:val="20"/>
        </w:rPr>
        <w:t xml:space="preserve"> obejmuje wszystkie koszty </w:t>
      </w:r>
      <w:r w:rsidRPr="00716FFF">
        <w:rPr>
          <w:sz w:val="20"/>
          <w:szCs w:val="20"/>
          <w:lang w:eastAsia="pl-PL"/>
        </w:rPr>
        <w:t>związane z realizacją przedmiotu zamówienia, w tym wszelkiego rodzaju opłaty i podatki oraz również ryzyko z tytułu niedoszacowania kosztów związanych z realizacją przedmiotu zamówienia, lub nieuwzględnienia oddziaływania innych czynników mających lub mogących mieć wpływ na koszty prawidłowego wykonania przedmiotu zamówienia.</w:t>
      </w:r>
    </w:p>
    <w:p w14:paraId="22D5A9DB" w14:textId="741E7D5A" w:rsidR="00C95E5F" w:rsidRPr="00716FFF" w:rsidRDefault="00716FFF" w:rsidP="00C95E5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color w:val="000000" w:themeColor="text1"/>
          <w:sz w:val="20"/>
          <w:szCs w:val="20"/>
        </w:rPr>
        <w:t>,</w:t>
      </w:r>
      <w:r w:rsidR="00572506" w:rsidRPr="00716FFF">
        <w:rPr>
          <w:color w:val="000000" w:themeColor="text1"/>
          <w:sz w:val="20"/>
          <w:szCs w:val="20"/>
        </w:rPr>
        <w:t xml:space="preserve"> że akceptuję</w:t>
      </w:r>
      <w:r w:rsidRPr="00716FFF">
        <w:rPr>
          <w:color w:val="000000" w:themeColor="text1"/>
          <w:sz w:val="20"/>
          <w:szCs w:val="20"/>
        </w:rPr>
        <w:t xml:space="preserve">/akceptujemy </w:t>
      </w:r>
      <w:r w:rsidR="00572506" w:rsidRPr="00716FFF">
        <w:rPr>
          <w:color w:val="000000" w:themeColor="text1"/>
          <w:sz w:val="20"/>
          <w:szCs w:val="20"/>
        </w:rPr>
        <w:t xml:space="preserve">warunki płatności </w:t>
      </w:r>
      <w:r w:rsidRPr="00716FFF">
        <w:rPr>
          <w:color w:val="000000" w:themeColor="text1"/>
          <w:sz w:val="20"/>
          <w:szCs w:val="20"/>
        </w:rPr>
        <w:t>w terminie</w:t>
      </w:r>
      <w:r w:rsidR="00C95E5F" w:rsidRPr="00716FFF">
        <w:rPr>
          <w:color w:val="000000" w:themeColor="text1"/>
          <w:sz w:val="20"/>
          <w:szCs w:val="20"/>
        </w:rPr>
        <w:t xml:space="preserve"> </w:t>
      </w:r>
      <w:r w:rsidRPr="00716FFF">
        <w:rPr>
          <w:color w:val="000000" w:themeColor="text1"/>
          <w:sz w:val="20"/>
          <w:szCs w:val="20"/>
        </w:rPr>
        <w:t>zgodnym z Projektem umowy za realizację zamówienia</w:t>
      </w:r>
      <w:r w:rsidRPr="00716FFF">
        <w:rPr>
          <w:bCs/>
          <w:color w:val="000000" w:themeColor="text1"/>
          <w:sz w:val="20"/>
          <w:szCs w:val="20"/>
        </w:rPr>
        <w:t>,</w:t>
      </w:r>
      <w:r w:rsidR="00C95E5F" w:rsidRPr="00716FFF">
        <w:rPr>
          <w:color w:val="000000" w:themeColor="text1"/>
          <w:sz w:val="20"/>
          <w:szCs w:val="20"/>
        </w:rPr>
        <w:t xml:space="preserve"> od dnia poprawnie złożonej faktury przelewem na konto wskazane na fakturze.</w:t>
      </w:r>
    </w:p>
    <w:p w14:paraId="79E1FEB6" w14:textId="53C090C0" w:rsidR="00C95E5F" w:rsidRPr="00716FFF" w:rsidRDefault="00716FFF" w:rsidP="00C95E5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FF0000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C95E5F" w:rsidRPr="0072498D">
        <w:rPr>
          <w:b/>
          <w:color w:val="000000" w:themeColor="text1"/>
          <w:sz w:val="20"/>
          <w:szCs w:val="20"/>
        </w:rPr>
        <w:t>,</w:t>
      </w:r>
      <w:r w:rsidR="00C95E5F" w:rsidRPr="0072498D">
        <w:rPr>
          <w:color w:val="000000" w:themeColor="text1"/>
          <w:sz w:val="20"/>
          <w:szCs w:val="20"/>
        </w:rPr>
        <w:t xml:space="preserve"> że akceptuję</w:t>
      </w:r>
      <w:r w:rsidRPr="0072498D">
        <w:rPr>
          <w:color w:val="000000" w:themeColor="text1"/>
          <w:sz w:val="20"/>
          <w:szCs w:val="20"/>
        </w:rPr>
        <w:t>/akceptujemy</w:t>
      </w:r>
      <w:r w:rsidR="00C95E5F" w:rsidRPr="0072498D">
        <w:rPr>
          <w:color w:val="000000" w:themeColor="text1"/>
          <w:sz w:val="20"/>
          <w:szCs w:val="20"/>
        </w:rPr>
        <w:t xml:space="preserve"> </w:t>
      </w:r>
      <w:r w:rsidR="00603D2D" w:rsidRPr="0072498D">
        <w:rPr>
          <w:color w:val="000000" w:themeColor="text1"/>
          <w:sz w:val="20"/>
          <w:szCs w:val="20"/>
        </w:rPr>
        <w:t>P</w:t>
      </w:r>
      <w:r w:rsidR="00C95E5F" w:rsidRPr="0072498D">
        <w:rPr>
          <w:color w:val="000000" w:themeColor="text1"/>
          <w:sz w:val="20"/>
          <w:szCs w:val="20"/>
        </w:rPr>
        <w:t>rojekt umowy</w:t>
      </w:r>
      <w:r w:rsidRPr="0072498D">
        <w:rPr>
          <w:color w:val="000000" w:themeColor="text1"/>
          <w:sz w:val="20"/>
          <w:szCs w:val="20"/>
        </w:rPr>
        <w:t xml:space="preserve"> za realizację zamówienia </w:t>
      </w:r>
      <w:r w:rsidR="00C95E5F" w:rsidRPr="0072498D">
        <w:rPr>
          <w:color w:val="000000" w:themeColor="text1"/>
          <w:sz w:val="20"/>
          <w:szCs w:val="20"/>
        </w:rPr>
        <w:t>i w razie wybrania naszej oferty zobowiązuję</w:t>
      </w:r>
      <w:r w:rsidRPr="0072498D">
        <w:rPr>
          <w:color w:val="000000" w:themeColor="text1"/>
          <w:sz w:val="20"/>
          <w:szCs w:val="20"/>
        </w:rPr>
        <w:t>/zobowiązujemy</w:t>
      </w:r>
      <w:r w:rsidR="00C95E5F" w:rsidRPr="0072498D">
        <w:rPr>
          <w:color w:val="000000" w:themeColor="text1"/>
          <w:sz w:val="20"/>
          <w:szCs w:val="20"/>
        </w:rPr>
        <w:t xml:space="preserve"> się do jej podpisania w miejscu i terminie wskazanym przez Zamawiającego.</w:t>
      </w:r>
    </w:p>
    <w:p w14:paraId="6DF5893F" w14:textId="4ED0D0BB" w:rsidR="00C95E5F" w:rsidRPr="00716FFF" w:rsidRDefault="00716FFF" w:rsidP="00C6541C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że jestem</w:t>
      </w:r>
      <w:r w:rsidR="0072498D">
        <w:rPr>
          <w:sz w:val="20"/>
          <w:szCs w:val="20"/>
        </w:rPr>
        <w:t>/jesteśmy</w:t>
      </w:r>
      <w:r w:rsidR="00572506" w:rsidRPr="00716FFF">
        <w:rPr>
          <w:sz w:val="20"/>
          <w:szCs w:val="20"/>
        </w:rPr>
        <w:t xml:space="preserve"> związany</w:t>
      </w:r>
      <w:r w:rsidR="0072498D">
        <w:rPr>
          <w:sz w:val="20"/>
          <w:szCs w:val="20"/>
        </w:rPr>
        <w:t>/związani</w:t>
      </w:r>
      <w:r w:rsidR="00572506" w:rsidRPr="00716FFF">
        <w:rPr>
          <w:sz w:val="20"/>
          <w:szCs w:val="20"/>
        </w:rPr>
        <w:t xml:space="preserve"> niniejszą ofertą przez okres 30 dni</w:t>
      </w:r>
      <w:r w:rsidR="00C95E5F" w:rsidRPr="00716FFF">
        <w:rPr>
          <w:sz w:val="20"/>
          <w:szCs w:val="20"/>
        </w:rPr>
        <w:t>, licząc od dnia, w którym upłynął termin składania ofert.</w:t>
      </w:r>
    </w:p>
    <w:p w14:paraId="4663541D" w14:textId="6EB576D0" w:rsidR="00603D2D" w:rsidRPr="00716FFF" w:rsidRDefault="00603D2D" w:rsidP="00716FF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 xml:space="preserve">Oświadczam/oświadczamy, </w:t>
      </w:r>
      <w:r w:rsidRPr="00716FFF">
        <w:rPr>
          <w:sz w:val="20"/>
          <w:szCs w:val="20"/>
        </w:rPr>
        <w:t>że nie podlegam/nie podlegamy wykluczeniu zgodnie art. 7 ust.1 Ustawy</w:t>
      </w:r>
      <w:r w:rsidR="00716FFF" w:rsidRPr="00716FFF">
        <w:rPr>
          <w:sz w:val="20"/>
          <w:szCs w:val="20"/>
        </w:rPr>
        <w:t xml:space="preserve"> </w:t>
      </w:r>
      <w:r w:rsidRPr="00716FFF">
        <w:rPr>
          <w:sz w:val="20"/>
          <w:szCs w:val="20"/>
        </w:rPr>
        <w:t>z dnia 13 marca 2022r.</w:t>
      </w:r>
      <w:r w:rsidRPr="00716FFF">
        <w:rPr>
          <w:rStyle w:val="markedcontent"/>
          <w:sz w:val="20"/>
          <w:szCs w:val="20"/>
        </w:rPr>
        <w:t>o szczególnych rozwiązaniach w zakresie przeciwdziałania wspieraniu agresji na Ukrainę</w:t>
      </w:r>
      <w:r w:rsidRPr="00716FFF">
        <w:rPr>
          <w:sz w:val="20"/>
          <w:szCs w:val="20"/>
        </w:rPr>
        <w:t xml:space="preserve"> </w:t>
      </w:r>
      <w:r w:rsidRPr="00716FFF">
        <w:rPr>
          <w:rStyle w:val="markedcontent"/>
          <w:sz w:val="20"/>
          <w:szCs w:val="20"/>
        </w:rPr>
        <w:t>oraz służących ochronie bezpieczeństwa narodowego.</w:t>
      </w:r>
      <w:r w:rsidRPr="00716FFF">
        <w:rPr>
          <w:sz w:val="20"/>
          <w:szCs w:val="20"/>
        </w:rPr>
        <w:t xml:space="preserve"> </w:t>
      </w:r>
    </w:p>
    <w:p w14:paraId="7F9F1CE9" w14:textId="042A7660" w:rsidR="00E1180E" w:rsidRDefault="008351E2" w:rsidP="001E58F3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sz w:val="20"/>
          <w:szCs w:val="20"/>
        </w:rPr>
        <w:t>Oświadczam</w:t>
      </w:r>
      <w:r w:rsidR="00716FFF" w:rsidRPr="00716FFF">
        <w:rPr>
          <w:sz w:val="20"/>
          <w:szCs w:val="20"/>
        </w:rPr>
        <w:t>/oświadczamy</w:t>
      </w:r>
      <w:r w:rsidRPr="00716FFF">
        <w:rPr>
          <w:sz w:val="20"/>
          <w:szCs w:val="20"/>
        </w:rPr>
        <w:t>, że wypełniłem</w:t>
      </w:r>
      <w:r w:rsidR="00716FFF" w:rsidRPr="00716FFF">
        <w:rPr>
          <w:sz w:val="20"/>
          <w:szCs w:val="20"/>
        </w:rPr>
        <w:t>/wypełniliśmy</w:t>
      </w:r>
      <w:r w:rsidRPr="00716FFF">
        <w:rPr>
          <w:sz w:val="20"/>
          <w:szCs w:val="20"/>
        </w:rPr>
        <w:t xml:space="preserve"> obowiązki informacyjne przewidziane w art. 13 lub art. 14 RODO</w:t>
      </w:r>
      <w:r w:rsidR="00E1180E" w:rsidRPr="00716FFF">
        <w:rPr>
          <w:sz w:val="20"/>
          <w:szCs w:val="20"/>
          <w:vertAlign w:val="superscript"/>
        </w:rPr>
        <w:t>1</w:t>
      </w:r>
      <w:r w:rsidRPr="00716FFF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716FFF">
        <w:rPr>
          <w:sz w:val="20"/>
          <w:szCs w:val="20"/>
          <w:vertAlign w:val="superscript"/>
        </w:rPr>
        <w:t>2</w:t>
      </w:r>
      <w:r w:rsidRPr="00716FFF">
        <w:rPr>
          <w:sz w:val="20"/>
          <w:szCs w:val="20"/>
        </w:rPr>
        <w:t>.</w:t>
      </w:r>
    </w:p>
    <w:p w14:paraId="627845BF" w14:textId="77777777" w:rsidR="006A3DF7" w:rsidRPr="00716FFF" w:rsidRDefault="006A3DF7" w:rsidP="006A3DF7">
      <w:pPr>
        <w:tabs>
          <w:tab w:val="left" w:pos="426"/>
        </w:tabs>
        <w:spacing w:line="360" w:lineRule="auto"/>
        <w:ind w:left="426"/>
        <w:rPr>
          <w:sz w:val="20"/>
          <w:szCs w:val="20"/>
        </w:rPr>
      </w:pPr>
    </w:p>
    <w:p w14:paraId="0D695BC3" w14:textId="77777777" w:rsidR="004A48BC" w:rsidRPr="00716FFF" w:rsidRDefault="004A48BC" w:rsidP="004A48BC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716FFF">
        <w:rPr>
          <w:i/>
          <w:iCs/>
          <w:sz w:val="16"/>
          <w:szCs w:val="16"/>
          <w:vertAlign w:val="superscript"/>
        </w:rPr>
        <w:t>1</w:t>
      </w:r>
      <w:r w:rsidRPr="00716FFF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FADB55" w14:textId="0761786D" w:rsidR="004A48BC" w:rsidRDefault="004A48BC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716FFF">
        <w:rPr>
          <w:i/>
          <w:iCs/>
          <w:sz w:val="16"/>
          <w:szCs w:val="16"/>
          <w:vertAlign w:val="superscript"/>
        </w:rPr>
        <w:t>2</w:t>
      </w:r>
      <w:r w:rsidRPr="00716FF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FB5E6B" w14:textId="77777777" w:rsidR="001F5721" w:rsidRDefault="001F5721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</w:p>
    <w:p w14:paraId="0FAB1CB4" w14:textId="77777777" w:rsidR="001F5721" w:rsidRDefault="001F5721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</w:p>
    <w:p w14:paraId="541912BF" w14:textId="77777777" w:rsidR="006A3DF7" w:rsidRDefault="006A3DF7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</w:p>
    <w:p w14:paraId="1929B8D7" w14:textId="77777777" w:rsidR="006A3DF7" w:rsidRDefault="006A3DF7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</w:p>
    <w:p w14:paraId="7D4BCD26" w14:textId="77777777" w:rsidR="006A3DF7" w:rsidRDefault="006A3DF7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</w:p>
    <w:p w14:paraId="13B4CBB9" w14:textId="77777777" w:rsidR="006A3DF7" w:rsidRDefault="006A3DF7" w:rsidP="006A3DF7">
      <w:pPr>
        <w:tabs>
          <w:tab w:val="left" w:pos="426"/>
        </w:tabs>
        <w:spacing w:line="276" w:lineRule="auto"/>
        <w:rPr>
          <w:i/>
          <w:iCs/>
          <w:sz w:val="16"/>
          <w:szCs w:val="16"/>
        </w:rPr>
      </w:pPr>
    </w:p>
    <w:p w14:paraId="648007A6" w14:textId="77777777" w:rsidR="001F5721" w:rsidRPr="00716FFF" w:rsidRDefault="001F5721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</w:p>
    <w:p w14:paraId="79A047AE" w14:textId="77777777" w:rsidR="00C204DC" w:rsidRPr="00716FFF" w:rsidRDefault="00C204DC" w:rsidP="001E58F3">
      <w:pPr>
        <w:pStyle w:val="Akapitzlist"/>
        <w:numPr>
          <w:ilvl w:val="1"/>
          <w:numId w:val="3"/>
        </w:numPr>
        <w:autoSpaceDE w:val="0"/>
        <w:spacing w:after="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color w:val="000000"/>
          <w:sz w:val="20"/>
          <w:szCs w:val="20"/>
        </w:rPr>
        <w:t>Załączniki:</w:t>
      </w:r>
    </w:p>
    <w:p w14:paraId="14EAC697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DD14362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012C6BE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741230B" w14:textId="4E26385C" w:rsidR="0072498D" w:rsidRPr="0072498D" w:rsidRDefault="00603D2D" w:rsidP="0072498D">
      <w:pPr>
        <w:pStyle w:val="Akapitzlist"/>
        <w:numPr>
          <w:ilvl w:val="1"/>
          <w:numId w:val="3"/>
        </w:numPr>
        <w:autoSpaceDN w:val="0"/>
        <w:spacing w:after="0" w:line="36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 xml:space="preserve">Wskazuję/wskazujemy </w:t>
      </w:r>
      <w:r w:rsidR="0072498D" w:rsidRPr="0072498D">
        <w:rPr>
          <w:rFonts w:ascii="Arial" w:hAnsi="Arial" w:cs="Arial"/>
          <w:sz w:val="20"/>
          <w:szCs w:val="20"/>
        </w:rPr>
        <w:t>osobę uprawnioną do kontaktów z Zamawiającym oraz odpowiedzialną za nadzór nad realizacją postanowień umowy: :</w:t>
      </w:r>
      <w:r w:rsidR="0072498D" w:rsidRPr="00077A3E">
        <w:rPr>
          <w:rFonts w:ascii="Arial" w:hAnsi="Arial" w:cs="Arial"/>
          <w:sz w:val="20"/>
          <w:szCs w:val="20"/>
        </w:rPr>
        <w:t>................................</w:t>
      </w:r>
      <w:r w:rsidR="0072498D" w:rsidRPr="0072498D">
        <w:rPr>
          <w:rFonts w:ascii="Arial" w:hAnsi="Arial" w:cs="Arial"/>
          <w:sz w:val="20"/>
          <w:szCs w:val="20"/>
        </w:rPr>
        <w:t xml:space="preserve"> Tel.: ......................... </w:t>
      </w:r>
      <w:r w:rsidR="00077A3E">
        <w:rPr>
          <w:rFonts w:ascii="Arial" w:hAnsi="Arial" w:cs="Arial"/>
          <w:sz w:val="20"/>
          <w:szCs w:val="20"/>
        </w:rPr>
        <w:t>e</w:t>
      </w:r>
      <w:r w:rsidR="0072498D" w:rsidRPr="0072498D">
        <w:rPr>
          <w:rFonts w:ascii="Arial" w:hAnsi="Arial" w:cs="Arial"/>
          <w:sz w:val="20"/>
          <w:szCs w:val="20"/>
        </w:rPr>
        <w:t>-mail: .............................</w:t>
      </w:r>
    </w:p>
    <w:p w14:paraId="598B1212" w14:textId="77777777" w:rsidR="0072498D" w:rsidRPr="00716FFF" w:rsidRDefault="0072498D" w:rsidP="0072498D">
      <w:pPr>
        <w:pStyle w:val="Akapitzlist"/>
        <w:autoSpaceDN w:val="0"/>
        <w:spacing w:after="0" w:line="360" w:lineRule="auto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63C77042" w14:textId="77777777" w:rsidR="00CF732B" w:rsidRPr="0080461B" w:rsidRDefault="00CF732B" w:rsidP="00C204DC">
      <w:pPr>
        <w:pStyle w:val="Akapitzlist"/>
        <w:ind w:left="0"/>
        <w:rPr>
          <w:rFonts w:ascii="Arial" w:hAnsi="Arial" w:cs="Arial"/>
          <w:color w:val="000000"/>
          <w:sz w:val="20"/>
          <w:szCs w:val="20"/>
        </w:rPr>
      </w:pPr>
    </w:p>
    <w:p w14:paraId="752A7275" w14:textId="043C84A2" w:rsidR="00B621E7" w:rsidRDefault="00B621E7" w:rsidP="00C204DC">
      <w:pPr>
        <w:spacing w:line="276" w:lineRule="auto"/>
        <w:ind w:left="4248" w:hanging="3822"/>
        <w:rPr>
          <w:sz w:val="20"/>
          <w:szCs w:val="20"/>
        </w:rPr>
      </w:pPr>
    </w:p>
    <w:p w14:paraId="20B8F154" w14:textId="720ED903" w:rsidR="00716FFF" w:rsidRDefault="00716FFF" w:rsidP="00C204DC">
      <w:pPr>
        <w:spacing w:line="276" w:lineRule="auto"/>
        <w:ind w:left="4248" w:hanging="3822"/>
        <w:rPr>
          <w:sz w:val="20"/>
          <w:szCs w:val="20"/>
        </w:rPr>
      </w:pPr>
    </w:p>
    <w:p w14:paraId="3EA83C74" w14:textId="77777777" w:rsidR="00716FFF" w:rsidRDefault="00716FFF" w:rsidP="00C204DC">
      <w:pPr>
        <w:spacing w:line="276" w:lineRule="auto"/>
        <w:ind w:left="4248" w:hanging="3822"/>
        <w:rPr>
          <w:sz w:val="20"/>
          <w:szCs w:val="20"/>
        </w:rPr>
      </w:pPr>
    </w:p>
    <w:p w14:paraId="7875F494" w14:textId="6D838362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</w:t>
      </w:r>
      <w:r w:rsidR="00112D6E">
        <w:rPr>
          <w:sz w:val="20"/>
          <w:szCs w:val="20"/>
        </w:rPr>
        <w:t>........</w:t>
      </w:r>
      <w:r w:rsidRPr="0080461B">
        <w:rPr>
          <w:sz w:val="20"/>
          <w:szCs w:val="20"/>
        </w:rPr>
        <w:t>............. dnia .....................</w:t>
      </w:r>
      <w:r w:rsidR="00112D6E">
        <w:rPr>
          <w:sz w:val="20"/>
          <w:szCs w:val="20"/>
        </w:rPr>
        <w:t>....</w:t>
      </w:r>
      <w:r w:rsidRPr="0080461B">
        <w:rPr>
          <w:sz w:val="20"/>
          <w:szCs w:val="20"/>
        </w:rPr>
        <w:t>.......</w:t>
      </w:r>
      <w:r w:rsidRPr="0080461B">
        <w:rPr>
          <w:sz w:val="20"/>
          <w:szCs w:val="20"/>
        </w:rPr>
        <w:tab/>
      </w:r>
    </w:p>
    <w:p w14:paraId="6034B831" w14:textId="751D2ED6" w:rsidR="00CF732B" w:rsidRDefault="00CF732B" w:rsidP="00611717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618B1554" w14:textId="77777777" w:rsidR="00CF732B" w:rsidRDefault="00CF732B" w:rsidP="00611717">
      <w:pPr>
        <w:spacing w:line="276" w:lineRule="auto"/>
        <w:ind w:firstLine="709"/>
        <w:rPr>
          <w:bCs/>
          <w:i/>
          <w:sz w:val="16"/>
          <w:szCs w:val="16"/>
        </w:rPr>
      </w:pPr>
    </w:p>
    <w:p w14:paraId="2FBE1614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2A61B996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(Czytelny podpis lub pieczęć imienna i podpis</w:t>
      </w:r>
    </w:p>
    <w:p w14:paraId="02196B70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osoby uprawnionej do reprezentacji Wykonawcy)</w:t>
      </w:r>
    </w:p>
    <w:p w14:paraId="243B6727" w14:textId="77777777" w:rsidR="00905704" w:rsidRPr="00EA101C" w:rsidRDefault="00112D6E" w:rsidP="00EA101C">
      <w:pPr>
        <w:spacing w:line="276" w:lineRule="auto"/>
        <w:rPr>
          <w:sz w:val="20"/>
        </w:rPr>
      </w:pPr>
      <w:hyperlink r:id="rId8" w:history="1"/>
    </w:p>
    <w:sectPr w:rsidR="00905704" w:rsidRPr="00EA101C" w:rsidSect="00611717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322B" w14:textId="77777777" w:rsidR="006B6ADA" w:rsidRDefault="006B6ADA">
      <w:r>
        <w:separator/>
      </w:r>
    </w:p>
  </w:endnote>
  <w:endnote w:type="continuationSeparator" w:id="0">
    <w:p w14:paraId="2F5EEDD4" w14:textId="77777777" w:rsidR="006B6ADA" w:rsidRDefault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122D" w14:textId="77777777" w:rsidR="00D87CB6" w:rsidRPr="00D87CB6" w:rsidRDefault="00D87CB6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  <w:p w14:paraId="730BEE42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173E" w14:textId="77777777" w:rsidR="006B6ADA" w:rsidRDefault="006B6ADA">
      <w:r>
        <w:separator/>
      </w:r>
    </w:p>
  </w:footnote>
  <w:footnote w:type="continuationSeparator" w:id="0">
    <w:p w14:paraId="19516C2A" w14:textId="77777777" w:rsidR="006B6ADA" w:rsidRDefault="006B6ADA">
      <w:r>
        <w:continuationSeparator/>
      </w:r>
    </w:p>
  </w:footnote>
  <w:footnote w:id="1">
    <w:p w14:paraId="3BCC0D7B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1E2E0B44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6772F289" w14:textId="77777777" w:rsidR="004822A8" w:rsidRDefault="004822A8" w:rsidP="004822A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F3A5" w14:textId="1C6A6176" w:rsidR="00D87CB6" w:rsidRPr="009C5778" w:rsidRDefault="00D87CB6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</w:t>
    </w:r>
    <w:r w:rsidR="00843FB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Pr="009C5778">
      <w:rPr>
        <w:rFonts w:ascii="Calibri Light" w:hAnsi="Calibri Light" w:cs="Calibri Light"/>
      </w:rPr>
      <w:t>0</w:t>
    </w:r>
    <w:r w:rsidR="004B17F9">
      <w:rPr>
        <w:rFonts w:ascii="Calibri Light" w:hAnsi="Calibri Light" w:cs="Calibri Light"/>
      </w:rPr>
      <w:t>176</w:t>
    </w:r>
    <w:r w:rsidRPr="009C5778">
      <w:rPr>
        <w:rFonts w:ascii="Calibri Light" w:hAnsi="Calibri Light" w:cs="Calibri Light"/>
      </w:rPr>
      <w:t>/</w:t>
    </w:r>
    <w:r w:rsidR="00843FBF">
      <w:rPr>
        <w:rFonts w:ascii="Calibri Light" w:hAnsi="Calibri Light" w:cs="Calibri Light"/>
      </w:rPr>
      <w:t>2</w:t>
    </w:r>
    <w:r w:rsidR="004A48BC">
      <w:rPr>
        <w:rFonts w:ascii="Calibri Light" w:hAnsi="Calibri Light" w:cs="Calibri Light"/>
      </w:rPr>
      <w:t>3</w:t>
    </w:r>
    <w:r>
      <w:rPr>
        <w:rFonts w:ascii="Calibri" w:eastAsia="Calibri" w:hAnsi="Calibri" w:cs="Calibri"/>
        <w:color w:val="434343"/>
      </w:rPr>
      <w:t xml:space="preserve"> </w:t>
    </w:r>
  </w:p>
  <w:p w14:paraId="6EF3C1FA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E69" w14:textId="77777777" w:rsidR="009C5778" w:rsidRPr="009C5778" w:rsidRDefault="009C5778" w:rsidP="009C57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SRZP261-0007/21</w:t>
    </w:r>
    <w:r>
      <w:rPr>
        <w:rFonts w:ascii="Calibri" w:eastAsia="Calibri" w:hAnsi="Calibri" w:cs="Calibri"/>
        <w:color w:val="43434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36A0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DE23D8"/>
    <w:multiLevelType w:val="multilevel"/>
    <w:tmpl w:val="199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3453CB5"/>
    <w:multiLevelType w:val="multilevel"/>
    <w:tmpl w:val="FA4AB1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43A0"/>
    <w:multiLevelType w:val="multilevel"/>
    <w:tmpl w:val="6F04735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7350DB3"/>
    <w:multiLevelType w:val="multilevel"/>
    <w:tmpl w:val="7EDA05B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1150">
    <w:abstractNumId w:val="0"/>
  </w:num>
  <w:num w:numId="2" w16cid:durableId="2093231497">
    <w:abstractNumId w:val="1"/>
  </w:num>
  <w:num w:numId="3" w16cid:durableId="261690163">
    <w:abstractNumId w:val="2"/>
  </w:num>
  <w:num w:numId="4" w16cid:durableId="1186672647">
    <w:abstractNumId w:val="3"/>
  </w:num>
  <w:num w:numId="5" w16cid:durableId="1173716529">
    <w:abstractNumId w:val="4"/>
  </w:num>
  <w:num w:numId="6" w16cid:durableId="1631744740">
    <w:abstractNumId w:val="6"/>
  </w:num>
  <w:num w:numId="7" w16cid:durableId="1896702164">
    <w:abstractNumId w:val="10"/>
  </w:num>
  <w:num w:numId="8" w16cid:durableId="1930775912">
    <w:abstractNumId w:val="5"/>
  </w:num>
  <w:num w:numId="9" w16cid:durableId="1330451187">
    <w:abstractNumId w:val="13"/>
  </w:num>
  <w:num w:numId="10" w16cid:durableId="717050086">
    <w:abstractNumId w:val="11"/>
  </w:num>
  <w:num w:numId="11" w16cid:durableId="1263100323">
    <w:abstractNumId w:val="16"/>
  </w:num>
  <w:num w:numId="12" w16cid:durableId="1844083459">
    <w:abstractNumId w:val="12"/>
  </w:num>
  <w:num w:numId="13" w16cid:durableId="1816100466">
    <w:abstractNumId w:val="15"/>
  </w:num>
  <w:num w:numId="14" w16cid:durableId="1051923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421765">
    <w:abstractNumId w:val="8"/>
  </w:num>
  <w:num w:numId="16" w16cid:durableId="350768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882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272236">
    <w:abstractNumId w:val="0"/>
    <w:lvlOverride w:ilvl="0">
      <w:startOverride w:val="1"/>
    </w:lvlOverride>
  </w:num>
  <w:num w:numId="19" w16cid:durableId="24916346">
    <w:abstractNumId w:val="0"/>
    <w:lvlOverride w:ilvl="0">
      <w:startOverride w:val="1"/>
    </w:lvlOverride>
  </w:num>
  <w:num w:numId="20" w16cid:durableId="1195311779">
    <w:abstractNumId w:val="9"/>
  </w:num>
  <w:num w:numId="21" w16cid:durableId="571427947">
    <w:abstractNumId w:val="14"/>
  </w:num>
  <w:num w:numId="22" w16cid:durableId="633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2C"/>
    <w:rsid w:val="00037197"/>
    <w:rsid w:val="0005111D"/>
    <w:rsid w:val="000531AD"/>
    <w:rsid w:val="000712D8"/>
    <w:rsid w:val="00077A3E"/>
    <w:rsid w:val="000913A1"/>
    <w:rsid w:val="00093DB0"/>
    <w:rsid w:val="000C636C"/>
    <w:rsid w:val="00112D6E"/>
    <w:rsid w:val="0012171C"/>
    <w:rsid w:val="00133A7B"/>
    <w:rsid w:val="001462A8"/>
    <w:rsid w:val="00152FD3"/>
    <w:rsid w:val="001C4DA2"/>
    <w:rsid w:val="001D12F9"/>
    <w:rsid w:val="001E58F3"/>
    <w:rsid w:val="001F0862"/>
    <w:rsid w:val="001F5721"/>
    <w:rsid w:val="001F5AC6"/>
    <w:rsid w:val="00204875"/>
    <w:rsid w:val="00211C52"/>
    <w:rsid w:val="00215099"/>
    <w:rsid w:val="00236456"/>
    <w:rsid w:val="00241727"/>
    <w:rsid w:val="002746B2"/>
    <w:rsid w:val="002A637C"/>
    <w:rsid w:val="002C1A74"/>
    <w:rsid w:val="002D1EA5"/>
    <w:rsid w:val="002E14BE"/>
    <w:rsid w:val="002F0D8C"/>
    <w:rsid w:val="002F3E79"/>
    <w:rsid w:val="0034502A"/>
    <w:rsid w:val="00346EF6"/>
    <w:rsid w:val="00363045"/>
    <w:rsid w:val="00372C91"/>
    <w:rsid w:val="00380E3A"/>
    <w:rsid w:val="00385CB4"/>
    <w:rsid w:val="003A030C"/>
    <w:rsid w:val="003A1C0E"/>
    <w:rsid w:val="003A4386"/>
    <w:rsid w:val="00443940"/>
    <w:rsid w:val="00461C79"/>
    <w:rsid w:val="004822A8"/>
    <w:rsid w:val="004A48BC"/>
    <w:rsid w:val="004A7874"/>
    <w:rsid w:val="004B17F9"/>
    <w:rsid w:val="004C4CEB"/>
    <w:rsid w:val="004D2326"/>
    <w:rsid w:val="0051499C"/>
    <w:rsid w:val="00526460"/>
    <w:rsid w:val="00527D09"/>
    <w:rsid w:val="00572506"/>
    <w:rsid w:val="005C7CA7"/>
    <w:rsid w:val="00603D2D"/>
    <w:rsid w:val="00611717"/>
    <w:rsid w:val="00620C56"/>
    <w:rsid w:val="00630947"/>
    <w:rsid w:val="006375CE"/>
    <w:rsid w:val="00671934"/>
    <w:rsid w:val="006A1405"/>
    <w:rsid w:val="006A3DF7"/>
    <w:rsid w:val="006B6ADA"/>
    <w:rsid w:val="006D54FF"/>
    <w:rsid w:val="00700866"/>
    <w:rsid w:val="00713129"/>
    <w:rsid w:val="00716FFF"/>
    <w:rsid w:val="0072498D"/>
    <w:rsid w:val="007301BD"/>
    <w:rsid w:val="00733E1D"/>
    <w:rsid w:val="00761367"/>
    <w:rsid w:val="00774A34"/>
    <w:rsid w:val="00782ABC"/>
    <w:rsid w:val="007915EE"/>
    <w:rsid w:val="007A1F62"/>
    <w:rsid w:val="00802A05"/>
    <w:rsid w:val="0080461B"/>
    <w:rsid w:val="0081503D"/>
    <w:rsid w:val="00816E08"/>
    <w:rsid w:val="008351E2"/>
    <w:rsid w:val="00843FBF"/>
    <w:rsid w:val="0087646F"/>
    <w:rsid w:val="008A2117"/>
    <w:rsid w:val="008A4016"/>
    <w:rsid w:val="008F00E9"/>
    <w:rsid w:val="00905704"/>
    <w:rsid w:val="00916E30"/>
    <w:rsid w:val="0094110B"/>
    <w:rsid w:val="0094548A"/>
    <w:rsid w:val="009574D5"/>
    <w:rsid w:val="00961A47"/>
    <w:rsid w:val="009C5778"/>
    <w:rsid w:val="009C596B"/>
    <w:rsid w:val="00A03147"/>
    <w:rsid w:val="00A13C13"/>
    <w:rsid w:val="00A35CC6"/>
    <w:rsid w:val="00A4490B"/>
    <w:rsid w:val="00A80197"/>
    <w:rsid w:val="00A97AEF"/>
    <w:rsid w:val="00AC1504"/>
    <w:rsid w:val="00AC65AE"/>
    <w:rsid w:val="00AC7A71"/>
    <w:rsid w:val="00AE4F67"/>
    <w:rsid w:val="00AF1407"/>
    <w:rsid w:val="00AF6263"/>
    <w:rsid w:val="00B115D1"/>
    <w:rsid w:val="00B11F6A"/>
    <w:rsid w:val="00B621E7"/>
    <w:rsid w:val="00B971EE"/>
    <w:rsid w:val="00BD59E2"/>
    <w:rsid w:val="00C1055D"/>
    <w:rsid w:val="00C204DC"/>
    <w:rsid w:val="00C44425"/>
    <w:rsid w:val="00C50BED"/>
    <w:rsid w:val="00C6541C"/>
    <w:rsid w:val="00C72A5C"/>
    <w:rsid w:val="00C95E5F"/>
    <w:rsid w:val="00C97C11"/>
    <w:rsid w:val="00CA407E"/>
    <w:rsid w:val="00CF0455"/>
    <w:rsid w:val="00CF2A13"/>
    <w:rsid w:val="00CF2A5F"/>
    <w:rsid w:val="00CF732B"/>
    <w:rsid w:val="00D27370"/>
    <w:rsid w:val="00D3701F"/>
    <w:rsid w:val="00D87CB6"/>
    <w:rsid w:val="00DB70F5"/>
    <w:rsid w:val="00DF0780"/>
    <w:rsid w:val="00E1180E"/>
    <w:rsid w:val="00E537D7"/>
    <w:rsid w:val="00E62F78"/>
    <w:rsid w:val="00E6683A"/>
    <w:rsid w:val="00E906E3"/>
    <w:rsid w:val="00EA101C"/>
    <w:rsid w:val="00EB5FAA"/>
    <w:rsid w:val="00EF4A32"/>
    <w:rsid w:val="00F41306"/>
    <w:rsid w:val="00F51EEC"/>
    <w:rsid w:val="00F5702A"/>
    <w:rsid w:val="00F63A65"/>
    <w:rsid w:val="00F63C9F"/>
    <w:rsid w:val="00FB6BB3"/>
    <w:rsid w:val="00FE01E5"/>
    <w:rsid w:val="00FF16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EDD511"/>
  <w15:chartTrackingRefBased/>
  <w15:docId w15:val="{CFA4091A-976A-407B-A988-73A51BC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numbering" w:customStyle="1" w:styleId="WWNum1">
    <w:name w:val="WWNum1"/>
    <w:rsid w:val="00EA101C"/>
    <w:pPr>
      <w:numPr>
        <w:numId w:val="13"/>
      </w:numPr>
    </w:pPr>
  </w:style>
  <w:style w:type="numbering" w:customStyle="1" w:styleId="WWNum3">
    <w:name w:val="WWNum3"/>
    <w:basedOn w:val="Bezlisty"/>
    <w:rsid w:val="00EA101C"/>
    <w:pPr>
      <w:numPr>
        <w:numId w:val="15"/>
      </w:numPr>
    </w:pPr>
  </w:style>
  <w:style w:type="paragraph" w:customStyle="1" w:styleId="Standarduser">
    <w:name w:val="Standard (user)"/>
    <w:rsid w:val="00215099"/>
    <w:pPr>
      <w:suppressAutoHyphens/>
      <w:autoSpaceDN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4A48BC"/>
  </w:style>
  <w:style w:type="character" w:customStyle="1" w:styleId="StandardZnak">
    <w:name w:val="Standard Znak"/>
    <w:link w:val="Standard"/>
    <w:rsid w:val="004A48BC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-zawiercie.4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4624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http://www.cuw-zawiercie.4bip.pl/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Karolina1</cp:lastModifiedBy>
  <cp:revision>12</cp:revision>
  <cp:lastPrinted>2021-05-25T09:57:00Z</cp:lastPrinted>
  <dcterms:created xsi:type="dcterms:W3CDTF">2023-01-26T09:03:00Z</dcterms:created>
  <dcterms:modified xsi:type="dcterms:W3CDTF">2023-11-16T07:17:00Z</dcterms:modified>
</cp:coreProperties>
</file>