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146538" w14:textId="3E91D7E5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3B09C2" wp14:editId="1510BF91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7620" t="8890" r="10795" b="12700"/>
                <wp:wrapTopAndBottom/>
                <wp:docPr id="77452013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0A6D" w14:textId="77777777" w:rsidR="00EC2010" w:rsidRPr="007D0446" w:rsidRDefault="00EC2010" w:rsidP="00EC20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B09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">
                <v:textbox>
                  <w:txbxContent>
                    <w:p w14:paraId="67F20A6D" w14:textId="77777777" w:rsidR="00EC2010" w:rsidRPr="007D0446" w:rsidRDefault="00EC2010" w:rsidP="00EC201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567BE0F2" w14:textId="77777777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>
        <w:rPr>
          <w:rFonts w:ascii="Calibri" w:hAnsi="Calibri" w:cs="Calibri"/>
          <w:i/>
          <w:iCs/>
          <w:sz w:val="20"/>
          <w:szCs w:val="20"/>
        </w:rPr>
        <w:t>/</w:t>
      </w:r>
    </w:p>
    <w:p w14:paraId="69718851" w14:textId="77777777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D32FDA">
        <w:rPr>
          <w:rFonts w:ascii="Calibri" w:hAnsi="Calibri" w:cs="Calibri"/>
          <w:i/>
          <w:iCs/>
          <w:sz w:val="20"/>
          <w:szCs w:val="20"/>
        </w:rPr>
        <w:t>podmiotu udostępniającego zasoby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3010D865" w14:textId="77777777" w:rsidR="00973DD3" w:rsidRPr="0062056C" w:rsidRDefault="00973DD3" w:rsidP="0062056C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6A123D22" w14:textId="6F5B34DF" w:rsidR="00857D49" w:rsidRPr="0062056C" w:rsidRDefault="00857D49" w:rsidP="0062056C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</w:p>
    <w:p w14:paraId="6243BA65" w14:textId="3C95B1D9" w:rsidR="00857D49" w:rsidRPr="00EC2010" w:rsidRDefault="00857D49" w:rsidP="00EC2010">
      <w:pPr>
        <w:pStyle w:val="Legenda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C2010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BA114C" w:rsidRPr="00EC2010">
        <w:rPr>
          <w:rFonts w:asciiTheme="minorHAnsi" w:hAnsiTheme="minorHAnsi" w:cstheme="minorHAnsi"/>
          <w:sz w:val="22"/>
          <w:szCs w:val="22"/>
        </w:rPr>
        <w:t>o aktualności informacji zawartych w oświadczeniu wstępnym</w:t>
      </w:r>
      <w:r w:rsidR="00EC2010">
        <w:rPr>
          <w:rFonts w:asciiTheme="minorHAnsi" w:hAnsiTheme="minorHAnsi" w:cstheme="minorHAnsi"/>
          <w:sz w:val="22"/>
          <w:szCs w:val="22"/>
        </w:rPr>
        <w:br/>
      </w:r>
    </w:p>
    <w:p w14:paraId="0A37501D" w14:textId="77777777" w:rsidR="000138B3" w:rsidRPr="0062056C" w:rsidRDefault="000138B3" w:rsidP="0062056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378108" w14:textId="35CD932F" w:rsidR="004806A6" w:rsidRPr="00EC2010" w:rsidRDefault="004806A6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do postępowania o zamówienie publiczne na:</w:t>
      </w:r>
    </w:p>
    <w:p w14:paraId="717CAE67" w14:textId="77777777" w:rsidR="00A00A58" w:rsidRDefault="00A00A58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007A2C34" w14:textId="2D39FECD" w:rsidR="0059034B" w:rsidRPr="0059034B" w:rsidRDefault="0059034B" w:rsidP="0059034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</w:pPr>
      <w:r w:rsidRPr="0059034B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Dostawa </w:t>
      </w:r>
      <w:proofErr w:type="spellStart"/>
      <w:r w:rsidRPr="0059034B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bezlusterkowego</w:t>
      </w:r>
      <w:proofErr w:type="spellEnd"/>
      <w:r w:rsidRPr="0059034B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 aparatu cyfrowego wraz </w:t>
      </w:r>
      <w:r w:rsidR="0087005A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z </w:t>
      </w:r>
      <w:bookmarkStart w:id="2" w:name="_GoBack"/>
      <w:bookmarkEnd w:id="2"/>
      <w:r w:rsidRPr="0059034B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obiektywem o zmiennej ogniskowej </w:t>
      </w:r>
    </w:p>
    <w:p w14:paraId="5BA8C637" w14:textId="69FE80F5" w:rsidR="00B85D0F" w:rsidRDefault="0059034B" w:rsidP="0059034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</w:pPr>
      <w:r w:rsidRPr="0059034B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dla Wydziału Nauk Społecznych Uniwersytetu Gdańskiego</w:t>
      </w:r>
    </w:p>
    <w:p w14:paraId="7A6953E6" w14:textId="77777777" w:rsidR="00D27FE2" w:rsidRPr="002B23D7" w:rsidRDefault="00D27FE2" w:rsidP="00D27FE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CF00A31" w14:textId="1A7F3CCE" w:rsidR="008F3E67" w:rsidRPr="00EC2010" w:rsidRDefault="004806A6" w:rsidP="00FE34E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J</w:t>
      </w:r>
      <w:r w:rsidR="0017527D" w:rsidRPr="00EC2010">
        <w:rPr>
          <w:rFonts w:asciiTheme="minorHAnsi" w:hAnsiTheme="minorHAnsi" w:cstheme="minorHAnsi"/>
          <w:sz w:val="20"/>
          <w:szCs w:val="20"/>
        </w:rPr>
        <w:t xml:space="preserve">a/my </w:t>
      </w:r>
      <w:r w:rsidR="00CC1C02" w:rsidRPr="00EC2010">
        <w:rPr>
          <w:rFonts w:asciiTheme="minorHAnsi" w:hAnsiTheme="minorHAnsi" w:cstheme="minorHAnsi"/>
          <w:sz w:val="20"/>
          <w:szCs w:val="20"/>
        </w:rPr>
        <w:t>n</w:t>
      </w:r>
      <w:r w:rsidR="0017527D" w:rsidRPr="00EC2010">
        <w:rPr>
          <w:rFonts w:asciiTheme="minorHAnsi" w:hAnsiTheme="minorHAnsi" w:cstheme="minorHAnsi"/>
          <w:sz w:val="20"/>
          <w:szCs w:val="20"/>
        </w:rPr>
        <w:t>iżej podpisany/i oświadczam/my</w:t>
      </w:r>
      <w:r w:rsidR="00CC1C02" w:rsidRPr="00EC2010">
        <w:rPr>
          <w:rFonts w:asciiTheme="minorHAnsi" w:hAnsiTheme="minorHAnsi" w:cstheme="minorHAnsi"/>
          <w:sz w:val="20"/>
          <w:szCs w:val="20"/>
        </w:rPr>
        <w:t>*</w:t>
      </w:r>
      <w:r w:rsidR="00711052" w:rsidRPr="00EC2010">
        <w:rPr>
          <w:rFonts w:asciiTheme="minorHAnsi" w:hAnsiTheme="minorHAnsi" w:cstheme="minorHAnsi"/>
          <w:sz w:val="20"/>
          <w:szCs w:val="20"/>
        </w:rPr>
        <w:t>,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 że informacje zawarte w</w:t>
      </w:r>
      <w:r w:rsidR="000121FC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oświadczeniu wstępnym, złożonym </w:t>
      </w:r>
      <w:r w:rsidR="008B48C7">
        <w:rPr>
          <w:rFonts w:asciiTheme="minorHAnsi" w:hAnsiTheme="minorHAnsi" w:cstheme="minorHAnsi"/>
          <w:sz w:val="20"/>
          <w:szCs w:val="20"/>
        </w:rPr>
        <w:br/>
      </w:r>
      <w:r w:rsidR="00BA114C" w:rsidRPr="00EC2010">
        <w:rPr>
          <w:rFonts w:asciiTheme="minorHAnsi" w:hAnsiTheme="minorHAnsi" w:cstheme="minorHAnsi"/>
          <w:sz w:val="20"/>
          <w:szCs w:val="20"/>
        </w:rPr>
        <w:t>wraz z ofertą, w zakresie podstaw wykluczenia z</w:t>
      </w:r>
      <w:r w:rsidR="00FE34E8" w:rsidRPr="00EC2010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>postępowania, wskazanych przez Zamawiającego w</w:t>
      </w:r>
      <w:r w:rsidR="00F16B8E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>rozdziale V</w:t>
      </w:r>
      <w:r w:rsidR="008B48C7">
        <w:rPr>
          <w:rFonts w:asciiTheme="minorHAnsi" w:hAnsiTheme="minorHAnsi" w:cstheme="minorHAnsi"/>
          <w:sz w:val="20"/>
          <w:szCs w:val="20"/>
        </w:rPr>
        <w:t>I</w:t>
      </w:r>
      <w:r w:rsidR="00BA114C" w:rsidRPr="00EC2010">
        <w:rPr>
          <w:rFonts w:asciiTheme="minorHAnsi" w:hAnsiTheme="minorHAnsi" w:cstheme="minorHAnsi"/>
          <w:sz w:val="20"/>
          <w:szCs w:val="20"/>
        </w:rPr>
        <w:t>I SWZ, pozostają aktualne na dzień złożenia niniejszego oświadczenia.</w:t>
      </w:r>
    </w:p>
    <w:p w14:paraId="01BBFCC8" w14:textId="5FF3077E" w:rsidR="002700C3" w:rsidRPr="00EC2010" w:rsidRDefault="002700C3" w:rsidP="00FE34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7345B8" w14:textId="77777777" w:rsidR="0062056C" w:rsidRPr="00EC2010" w:rsidRDefault="0062056C" w:rsidP="00FE34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72FBF2" w14:textId="77777777" w:rsidR="00641E80" w:rsidRPr="00EC2010" w:rsidRDefault="00641E80" w:rsidP="00FE34E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EC2010">
        <w:rPr>
          <w:rFonts w:asciiTheme="minorHAnsi" w:hAnsiTheme="minorHAnsi" w:cstheme="minorHAnsi"/>
          <w:i/>
          <w:sz w:val="20"/>
          <w:szCs w:val="20"/>
          <w:u w:val="single"/>
        </w:rPr>
        <w:t>OŚWIADCZENIE DOTYCZĄCE PODANYCH INFORMACJI:</w:t>
      </w:r>
    </w:p>
    <w:p w14:paraId="59384D20" w14:textId="75991D87" w:rsidR="00641E80" w:rsidRPr="00EC2010" w:rsidRDefault="00641E80" w:rsidP="00FE34E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C2010">
        <w:rPr>
          <w:rFonts w:asciiTheme="minorHAnsi" w:hAnsiTheme="minorHAnsi" w:cstheme="minorHAnsi"/>
          <w:i/>
          <w:sz w:val="20"/>
          <w:szCs w:val="20"/>
        </w:rPr>
        <w:t>Oświadczam, że wszystkie</w:t>
      </w:r>
      <w:r w:rsidR="00DE018E" w:rsidRPr="00EC2010">
        <w:rPr>
          <w:rFonts w:asciiTheme="minorHAnsi" w:hAnsiTheme="minorHAnsi" w:cstheme="minorHAnsi"/>
          <w:i/>
          <w:sz w:val="20"/>
          <w:szCs w:val="20"/>
        </w:rPr>
        <w:t xml:space="preserve"> podane w tym oświadczeniu informacje </w:t>
      </w:r>
      <w:r w:rsidRPr="00EC2010">
        <w:rPr>
          <w:rFonts w:asciiTheme="minorHAnsi" w:hAnsiTheme="minorHAnsi" w:cstheme="minorHAnsi"/>
          <w:i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0E5EDF73" w:rsidR="001E60CA" w:rsidRPr="00EC2010" w:rsidRDefault="001E60CA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FA39DE" w14:textId="5BF2B948" w:rsidR="007E4285" w:rsidRDefault="007E4285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9BAE6C9" w14:textId="77777777" w:rsidR="00EC2010" w:rsidRPr="00EC2010" w:rsidRDefault="00EC2010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1B77D0E" w14:textId="77777777" w:rsidR="007F44F5" w:rsidRPr="00EC2010" w:rsidRDefault="007F44F5" w:rsidP="007F44F5">
      <w:pPr>
        <w:spacing w:line="276" w:lineRule="auto"/>
        <w:ind w:right="-3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Miejscowość, data:</w:t>
      </w:r>
    </w:p>
    <w:p w14:paraId="07457388" w14:textId="77777777" w:rsidR="007F44F5" w:rsidRPr="00EC2010" w:rsidRDefault="007F44F5" w:rsidP="007F44F5">
      <w:pPr>
        <w:spacing w:line="276" w:lineRule="auto"/>
        <w:ind w:right="-3"/>
        <w:rPr>
          <w:rFonts w:asciiTheme="minorHAnsi" w:hAnsiTheme="minorHAnsi" w:cstheme="minorHAnsi"/>
          <w:sz w:val="20"/>
          <w:szCs w:val="20"/>
        </w:rPr>
      </w:pPr>
    </w:p>
    <w:p w14:paraId="0E6DDC09" w14:textId="71D76B21" w:rsidR="007F44F5" w:rsidRPr="00EC2010" w:rsidRDefault="007F44F5" w:rsidP="007F44F5">
      <w:pPr>
        <w:spacing w:line="276" w:lineRule="auto"/>
        <w:ind w:right="-3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  <w:r w:rsidRPr="00EC2010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Podpis Wykonawcy - zgodnie z zapisami SWZ</w:t>
      </w:r>
      <w:r w:rsidR="00516AE3" w:rsidRPr="00EC2010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 xml:space="preserve"> </w:t>
      </w:r>
    </w:p>
    <w:p w14:paraId="279EFE84" w14:textId="77777777" w:rsidR="007F44F5" w:rsidRPr="00EC2010" w:rsidRDefault="007F44F5" w:rsidP="007F44F5">
      <w:pPr>
        <w:spacing w:line="276" w:lineRule="auto"/>
        <w:ind w:right="-3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</w:p>
    <w:p w14:paraId="0141931B" w14:textId="2602BA72" w:rsidR="00410855" w:rsidRPr="00EC2010" w:rsidRDefault="00410855" w:rsidP="007F44F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410855" w:rsidRPr="00EC2010" w:rsidSect="00593727">
      <w:headerReference w:type="default" r:id="rId10"/>
      <w:footerReference w:type="default" r:id="rId11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043E6" w14:textId="77777777" w:rsidR="00EC2010" w:rsidRPr="00937629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Calibri" w:hAnsi="Calibri" w:cs="Calibri"/>
        <w:iCs/>
        <w:sz w:val="20"/>
        <w:szCs w:val="20"/>
      </w:rPr>
    </w:pPr>
    <w:r w:rsidRPr="00937629">
      <w:rPr>
        <w:rFonts w:ascii="Calibri" w:hAnsi="Calibri" w:cs="Calibri"/>
        <w:iCs/>
        <w:sz w:val="20"/>
        <w:szCs w:val="20"/>
      </w:rPr>
      <w:t xml:space="preserve">Uniwersytet Gdański, </w:t>
    </w:r>
    <w:r w:rsidRPr="003B6285">
      <w:rPr>
        <w:rFonts w:ascii="Calibri" w:hAnsi="Calibri" w:cs="Calibri"/>
        <w:iCs/>
        <w:sz w:val="20"/>
        <w:szCs w:val="20"/>
      </w:rPr>
      <w:t xml:space="preserve">Centrum </w:t>
    </w:r>
    <w:r>
      <w:rPr>
        <w:rFonts w:ascii="Calibri" w:hAnsi="Calibri" w:cs="Calibri"/>
        <w:iCs/>
        <w:sz w:val="20"/>
        <w:szCs w:val="20"/>
      </w:rPr>
      <w:t>Zamówień Publicznych</w:t>
    </w:r>
    <w:r w:rsidRPr="003B6285">
      <w:rPr>
        <w:rFonts w:ascii="Calibri" w:hAnsi="Calibri" w:cs="Calibri"/>
        <w:iCs/>
        <w:sz w:val="20"/>
        <w:szCs w:val="20"/>
      </w:rPr>
      <w:t xml:space="preserve">, Dział </w:t>
    </w:r>
    <w:r>
      <w:rPr>
        <w:rFonts w:ascii="Calibri" w:hAnsi="Calibri" w:cs="Calibri"/>
        <w:iCs/>
        <w:sz w:val="20"/>
        <w:szCs w:val="20"/>
      </w:rPr>
      <w:t>Zamówień Publicznych</w:t>
    </w:r>
    <w:r w:rsidRPr="00937629">
      <w:rPr>
        <w:rFonts w:ascii="Calibri" w:hAnsi="Calibri" w:cs="Calibri"/>
        <w:iCs/>
        <w:sz w:val="20"/>
        <w:szCs w:val="20"/>
      </w:rPr>
      <w:t xml:space="preserve">, </w:t>
    </w:r>
    <w:r w:rsidRPr="00937629">
      <w:rPr>
        <w:rFonts w:ascii="Calibri" w:hAnsi="Calibri" w:cs="Calibri"/>
        <w:iCs/>
        <w:sz w:val="20"/>
        <w:szCs w:val="20"/>
      </w:rPr>
      <w:br/>
      <w:t xml:space="preserve">ul. Jana Bażyńskiego 8, 80-309 Gdańsk, e-mail: </w:t>
    </w:r>
    <w:hyperlink r:id="rId1" w:history="1">
      <w:r w:rsidRPr="00F76EAC">
        <w:rPr>
          <w:rStyle w:val="Hipercze"/>
          <w:rFonts w:ascii="Calibri" w:hAnsi="Calibri" w:cs="Calibri"/>
          <w:iCs/>
          <w:sz w:val="20"/>
          <w:szCs w:val="20"/>
        </w:rPr>
        <w:t>sekretariatdzp@ug.edu.pl</w:t>
      </w:r>
    </w:hyperlink>
  </w:p>
  <w:p w14:paraId="66BBB944" w14:textId="4191F10A" w:rsidR="00050BB6" w:rsidRPr="001D4AF4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</w:pPr>
    <w:r w:rsidRPr="00937629">
      <w:rPr>
        <w:rFonts w:ascii="Calibri" w:hAnsi="Calibri" w:cs="Calibri"/>
        <w:sz w:val="20"/>
        <w:szCs w:val="20"/>
      </w:rPr>
      <w:tab/>
    </w:r>
    <w:r w:rsidRPr="00937629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9EB2F" w14:textId="77777777" w:rsidR="00EC2010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/>
        <w:i/>
        <w:sz w:val="20"/>
        <w:szCs w:val="20"/>
      </w:rPr>
    </w:pPr>
  </w:p>
  <w:p w14:paraId="408341C6" w14:textId="597F5284" w:rsidR="00EC2010" w:rsidRPr="000E58AF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Cs/>
        <w:i/>
        <w:sz w:val="20"/>
        <w:szCs w:val="20"/>
      </w:rPr>
    </w:pPr>
    <w:r w:rsidRPr="000E58AF">
      <w:rPr>
        <w:rFonts w:ascii="Calibri" w:hAnsi="Calibri" w:cs="Calibri"/>
        <w:b/>
        <w:i/>
        <w:sz w:val="20"/>
        <w:szCs w:val="20"/>
      </w:rPr>
      <w:t xml:space="preserve">Załącznik nr </w:t>
    </w:r>
    <w:r>
      <w:rPr>
        <w:rFonts w:ascii="Calibri" w:hAnsi="Calibri" w:cs="Calibri"/>
        <w:b/>
        <w:i/>
        <w:sz w:val="20"/>
        <w:szCs w:val="20"/>
      </w:rPr>
      <w:t>3</w:t>
    </w:r>
    <w:r w:rsidRPr="000E58AF">
      <w:rPr>
        <w:rFonts w:ascii="Calibri" w:hAnsi="Calibri" w:cs="Calibri"/>
        <w:b/>
        <w:i/>
        <w:sz w:val="20"/>
        <w:szCs w:val="20"/>
      </w:rPr>
      <w:t xml:space="preserve"> do </w:t>
    </w:r>
    <w:r>
      <w:rPr>
        <w:rFonts w:ascii="Calibri" w:hAnsi="Calibri" w:cs="Calibri"/>
        <w:b/>
        <w:i/>
        <w:sz w:val="20"/>
        <w:szCs w:val="20"/>
      </w:rPr>
      <w:t>SWZ</w:t>
    </w:r>
    <w:r w:rsidRPr="000E58AF">
      <w:rPr>
        <w:rFonts w:ascii="Calibri" w:hAnsi="Calibri" w:cs="Calibri"/>
        <w:i/>
        <w:sz w:val="20"/>
        <w:szCs w:val="20"/>
      </w:rPr>
      <w:t xml:space="preserve"> - 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postępowanie nr 5</w:t>
    </w:r>
    <w:r w:rsidR="00B85D0F">
      <w:rPr>
        <w:rFonts w:ascii="Calibri" w:hAnsi="Calibri" w:cs="Calibri"/>
        <w:bCs/>
        <w:i/>
        <w:sz w:val="20"/>
        <w:szCs w:val="20"/>
        <w:lang w:eastAsia="pl-PL"/>
      </w:rPr>
      <w:t>B1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0.291.1.</w:t>
    </w:r>
    <w:r w:rsidR="0059034B">
      <w:rPr>
        <w:rFonts w:ascii="Calibri" w:hAnsi="Calibri" w:cs="Calibri"/>
        <w:bCs/>
        <w:i/>
        <w:sz w:val="20"/>
        <w:szCs w:val="20"/>
        <w:lang w:eastAsia="pl-PL"/>
      </w:rPr>
      <w:t>130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.202</w:t>
    </w:r>
    <w:r w:rsidR="00B85D0F">
      <w:rPr>
        <w:rFonts w:ascii="Calibri" w:hAnsi="Calibri" w:cs="Calibri"/>
        <w:bCs/>
        <w:i/>
        <w:sz w:val="20"/>
        <w:szCs w:val="20"/>
        <w:lang w:eastAsia="pl-PL"/>
      </w:rPr>
      <w:t>4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.</w:t>
    </w:r>
    <w:r w:rsidR="00B85D0F">
      <w:rPr>
        <w:rFonts w:ascii="Calibri" w:hAnsi="Calibri" w:cs="Calibri"/>
        <w:bCs/>
        <w:i/>
        <w:sz w:val="20"/>
        <w:szCs w:val="20"/>
        <w:lang w:eastAsia="pl-PL"/>
      </w:rPr>
      <w:t>KK</w:t>
    </w:r>
  </w:p>
  <w:p w14:paraId="7BDFDE0A" w14:textId="101C955A" w:rsidR="00EC2010" w:rsidRDefault="00EC2010" w:rsidP="00EC2010">
    <w:pPr>
      <w:spacing w:line="276" w:lineRule="auto"/>
      <w:jc w:val="center"/>
      <w:rPr>
        <w:rFonts w:asciiTheme="minorHAnsi" w:hAnsiTheme="minorHAnsi" w:cstheme="minorHAnsi"/>
        <w:b/>
        <w:noProof/>
        <w:color w:val="0070C0"/>
        <w:sz w:val="18"/>
        <w:szCs w:val="18"/>
      </w:rPr>
    </w:pPr>
    <w:r>
      <w:rPr>
        <w:rFonts w:asciiTheme="minorHAnsi" w:hAnsiTheme="minorHAnsi" w:cstheme="minorHAnsi"/>
        <w:b/>
        <w:noProof/>
        <w:color w:val="0070C0"/>
        <w:sz w:val="18"/>
        <w:szCs w:val="18"/>
      </w:rPr>
      <w:br/>
    </w:r>
    <w:r w:rsidRPr="00EC2010">
      <w:rPr>
        <w:rFonts w:asciiTheme="minorHAnsi" w:hAnsiTheme="minorHAnsi" w:cstheme="minorHAnsi"/>
        <w:b/>
        <w:noProof/>
        <w:color w:val="0070C0"/>
        <w:sz w:val="18"/>
        <w:szCs w:val="18"/>
      </w:rPr>
      <w:t>DOKUMENT SKŁADANY NA WEZWANIE ZAMAWIAJĄCEGO</w:t>
    </w:r>
  </w:p>
  <w:p w14:paraId="2B5F6108" w14:textId="4604C841" w:rsidR="0059329B" w:rsidRPr="00EC2010" w:rsidRDefault="0059329B" w:rsidP="00EC20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2"/>
  </w:num>
  <w:num w:numId="3">
    <w:abstractNumId w:val="2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0"/>
  </w:num>
  <w:num w:numId="9">
    <w:abstractNumId w:val="30"/>
  </w:num>
  <w:num w:numId="10">
    <w:abstractNumId w:val="15"/>
  </w:num>
  <w:num w:numId="11">
    <w:abstractNumId w:val="26"/>
  </w:num>
  <w:num w:numId="12">
    <w:abstractNumId w:val="12"/>
  </w:num>
  <w:num w:numId="13">
    <w:abstractNumId w:val="11"/>
  </w:num>
  <w:num w:numId="14">
    <w:abstractNumId w:val="34"/>
  </w:num>
  <w:num w:numId="15">
    <w:abstractNumId w:val="14"/>
  </w:num>
  <w:num w:numId="16">
    <w:abstractNumId w:val="17"/>
  </w:num>
  <w:num w:numId="17">
    <w:abstractNumId w:val="37"/>
  </w:num>
  <w:num w:numId="18">
    <w:abstractNumId w:val="29"/>
  </w:num>
  <w:num w:numId="19">
    <w:abstractNumId w:val="9"/>
  </w:num>
  <w:num w:numId="20">
    <w:abstractNumId w:val="10"/>
  </w:num>
  <w:num w:numId="21">
    <w:abstractNumId w:val="33"/>
  </w:num>
  <w:num w:numId="22">
    <w:abstractNumId w:val="27"/>
  </w:num>
  <w:num w:numId="23">
    <w:abstractNumId w:val="25"/>
  </w:num>
  <w:num w:numId="24">
    <w:abstractNumId w:val="20"/>
  </w:num>
  <w:num w:numId="25">
    <w:abstractNumId w:val="35"/>
  </w:num>
  <w:num w:numId="26">
    <w:abstractNumId w:val="7"/>
  </w:num>
  <w:num w:numId="27">
    <w:abstractNumId w:val="24"/>
  </w:num>
  <w:num w:numId="28">
    <w:abstractNumId w:val="32"/>
  </w:num>
  <w:num w:numId="29">
    <w:abstractNumId w:val="23"/>
  </w:num>
  <w:num w:numId="30">
    <w:abstractNumId w:val="21"/>
  </w:num>
  <w:num w:numId="31">
    <w:abstractNumId w:val="18"/>
  </w:num>
  <w:num w:numId="32">
    <w:abstractNumId w:val="38"/>
  </w:num>
  <w:num w:numId="33">
    <w:abstractNumId w:val="31"/>
  </w:num>
  <w:num w:numId="34">
    <w:abstractNumId w:val="39"/>
  </w:num>
  <w:num w:numId="35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19F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21FC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5D8B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3F99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3D7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F2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6AE3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34B"/>
    <w:rsid w:val="0059044A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7A3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4F5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256B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758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05A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48C7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A58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5E3B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5D0F"/>
    <w:rsid w:val="00B8639A"/>
    <w:rsid w:val="00B865F7"/>
    <w:rsid w:val="00B86A1B"/>
    <w:rsid w:val="00B86F3F"/>
    <w:rsid w:val="00B9005E"/>
    <w:rsid w:val="00B901F0"/>
    <w:rsid w:val="00B9028F"/>
    <w:rsid w:val="00B90B2A"/>
    <w:rsid w:val="00B9291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0A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27FE2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010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16B8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4E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B4B1F-7EA9-4CCE-8053-4E79B856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szablon.dotx</Template>
  <TotalTime>19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Kamil Korytowski</cp:lastModifiedBy>
  <cp:revision>25</cp:revision>
  <cp:lastPrinted>2023-10-04T08:05:00Z</cp:lastPrinted>
  <dcterms:created xsi:type="dcterms:W3CDTF">2023-05-24T11:23:00Z</dcterms:created>
  <dcterms:modified xsi:type="dcterms:W3CDTF">2024-10-07T10:53:00Z</dcterms:modified>
</cp:coreProperties>
</file>