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147FF7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147FF7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  <w:bookmarkStart w:id="0" w:name="_Hlk182572649"/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22CA" w:rsidRPr="004C4CF8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4C4CF8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8822CA" w:rsidRPr="004C4CF8" w:rsidRDefault="008822CA" w:rsidP="009A2704">
            <w:pPr>
              <w:widowControl/>
              <w:ind w:left="12236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F86660">
              <w:rPr>
                <w:rFonts w:ascii="Century Gothic" w:eastAsia="Times New Roman" w:hAnsi="Century Gothic" w:cs="Times New Roman"/>
                <w:b/>
                <w:bCs/>
                <w:sz w:val="2"/>
                <w:szCs w:val="2"/>
                <w:lang w:bidi="ar-SA"/>
              </w:rPr>
              <w:t xml:space="preserve">   </w:t>
            </w:r>
            <w:r w:rsidR="00F86660" w:rsidRPr="00F86660">
              <w:rPr>
                <w:rFonts w:eastAsia="Times New Roman" w:cs="Times New Roman"/>
                <w:b/>
                <w:bCs/>
                <w:sz w:val="2"/>
                <w:szCs w:val="2"/>
                <w:lang w:bidi="ar-SA"/>
              </w:rPr>
              <w:t xml:space="preserve">         </w:t>
            </w:r>
            <w:r w:rsidRPr="00F86660">
              <w:rPr>
                <w:rFonts w:ascii="Century Gothic" w:eastAsia="Times New Roman" w:hAnsi="Century Gothic" w:cs="Times New Roman"/>
                <w:b/>
                <w:bCs/>
                <w:sz w:val="2"/>
                <w:szCs w:val="2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3D15" w:rsidRPr="004C4CF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</w:t>
            </w:r>
            <w:r w:rsidRPr="004C4CF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2 do SWZ </w:t>
            </w:r>
            <w:r w:rsidRPr="004C4CF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br/>
              <w:t xml:space="preserve">Sprawa nr </w:t>
            </w:r>
            <w:r w:rsidR="007B52C6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65</w:t>
            </w:r>
            <w:r w:rsidRPr="004C4CF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</w:t>
            </w:r>
            <w:r w:rsidR="004C4CF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24</w:t>
            </w:r>
            <w:r w:rsidRPr="004C4CF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  <w:p w:rsidR="009A2704" w:rsidRPr="007B52C6" w:rsidRDefault="009A2704" w:rsidP="009A2704">
            <w:pPr>
              <w:widowControl/>
              <w:ind w:left="12236"/>
              <w:rPr>
                <w:rFonts w:eastAsia="Times New Roman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147FF7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8822CA" w:rsidRPr="009C4C56" w:rsidRDefault="008822CA" w:rsidP="00F86660">
      <w:pPr>
        <w:rPr>
          <w:rFonts w:eastAsia="Times New Roman" w:cs="Times New Roman"/>
          <w:b/>
          <w:bCs/>
          <w:sz w:val="12"/>
          <w:szCs w:val="12"/>
          <w:lang w:eastAsia="ar-SA" w:bidi="ar-SA"/>
        </w:rPr>
      </w:pPr>
    </w:p>
    <w:p w:rsidR="008822CA" w:rsidRPr="00F86660" w:rsidRDefault="008822CA" w:rsidP="008822CA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F86660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8822CA" w:rsidRPr="00F86660" w:rsidRDefault="008822CA" w:rsidP="008822CA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F86660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8822CA" w:rsidRPr="00F86660" w:rsidRDefault="008822CA" w:rsidP="008822CA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F86660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8822CA" w:rsidRPr="00E23090" w:rsidRDefault="008822CA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bookmarkEnd w:id="0"/>
    <w:p w:rsidR="007B52C6" w:rsidRPr="009D343E" w:rsidRDefault="007B52C6" w:rsidP="009D343E">
      <w:pPr>
        <w:widowControl/>
        <w:suppressAutoHyphens w:val="0"/>
        <w:autoSpaceDE w:val="0"/>
        <w:autoSpaceDN/>
        <w:adjustRightInd w:val="0"/>
        <w:ind w:left="1560" w:hanging="1560"/>
        <w:contextualSpacing/>
        <w:jc w:val="both"/>
        <w:textAlignment w:val="auto"/>
        <w:rPr>
          <w:rFonts w:eastAsia="Times New Roman" w:cs="Times New Roman"/>
          <w:b/>
          <w:color w:val="000000"/>
          <w:kern w:val="0"/>
          <w:sz w:val="23"/>
          <w:szCs w:val="23"/>
          <w:lang w:eastAsia="pl-PL" w:bidi="ar-SA"/>
        </w:rPr>
      </w:pPr>
      <w:r w:rsidRPr="009D343E">
        <w:rPr>
          <w:rFonts w:eastAsia="Times New Roman" w:cs="Times New Roman"/>
          <w:b/>
          <w:color w:val="000000"/>
          <w:kern w:val="0"/>
          <w:sz w:val="23"/>
          <w:szCs w:val="23"/>
          <w:lang w:eastAsia="pl-PL" w:bidi="ar-SA"/>
        </w:rPr>
        <w:t xml:space="preserve">Zadanie nr 1 – usługa opróżnienia pomieszczeń </w:t>
      </w:r>
      <w:r w:rsidR="009D343E" w:rsidRPr="009D343E">
        <w:rPr>
          <w:rFonts w:eastAsia="Times New Roman" w:cs="Times New Roman"/>
          <w:b/>
          <w:color w:val="000000"/>
          <w:kern w:val="0"/>
          <w:sz w:val="23"/>
          <w:szCs w:val="23"/>
          <w:lang w:eastAsia="pl-PL" w:bidi="ar-SA"/>
        </w:rPr>
        <w:t>ze składników rzeczowych majątku ruchomego</w:t>
      </w:r>
      <w:r w:rsidRPr="009D343E">
        <w:rPr>
          <w:rFonts w:eastAsia="Times New Roman" w:cs="Times New Roman"/>
          <w:b/>
          <w:color w:val="000000"/>
          <w:kern w:val="0"/>
          <w:sz w:val="23"/>
          <w:szCs w:val="23"/>
          <w:lang w:eastAsia="pl-PL" w:bidi="ar-SA"/>
        </w:rPr>
        <w:t>, ich wyniesienia, wraz z zagospodarowaniem</w:t>
      </w:r>
      <w:r w:rsidR="009D343E">
        <w:rPr>
          <w:rFonts w:eastAsia="Times New Roman" w:cs="Times New Roman"/>
          <w:b/>
          <w:color w:val="000000"/>
          <w:kern w:val="0"/>
          <w:sz w:val="23"/>
          <w:szCs w:val="23"/>
          <w:lang w:eastAsia="pl-PL" w:bidi="ar-SA"/>
        </w:rPr>
        <w:br/>
        <w:t xml:space="preserve"> </w:t>
      </w:r>
      <w:r w:rsidRPr="009D343E">
        <w:rPr>
          <w:rFonts w:eastAsia="Times New Roman" w:cs="Times New Roman"/>
          <w:b/>
          <w:color w:val="000000"/>
          <w:kern w:val="0"/>
          <w:sz w:val="23"/>
          <w:szCs w:val="23"/>
          <w:lang w:eastAsia="pl-PL" w:bidi="ar-SA"/>
        </w:rPr>
        <w:t>odpadów, powstałych w wyniku świadczenia ww. usługi w pięciu budynkach na terenie Centrum Szkolenia Policji w Legionowie</w:t>
      </w:r>
    </w:p>
    <w:p w:rsidR="009C4C56" w:rsidRPr="007B52C6" w:rsidRDefault="009C4C56" w:rsidP="00F86660">
      <w:pPr>
        <w:widowControl/>
        <w:suppressAutoHyphens w:val="0"/>
        <w:autoSpaceDE w:val="0"/>
        <w:autoSpaceDN/>
        <w:adjustRightInd w:val="0"/>
        <w:ind w:left="1701" w:hanging="1701"/>
        <w:contextualSpacing/>
        <w:jc w:val="both"/>
        <w:textAlignment w:val="auto"/>
        <w:rPr>
          <w:rFonts w:eastAsia="Times New Roman" w:cs="Times New Roman"/>
          <w:b/>
          <w:color w:val="000000"/>
          <w:kern w:val="0"/>
          <w:highlight w:val="darkGray"/>
          <w:lang w:eastAsia="pl-PL" w:bidi="ar-SA"/>
        </w:rPr>
      </w:pPr>
    </w:p>
    <w:p w:rsidR="008822CA" w:rsidRDefault="008822CA" w:rsidP="006F1B7C">
      <w:pPr>
        <w:keepNext/>
        <w:widowControl/>
        <w:ind w:left="15" w:right="15"/>
        <w:jc w:val="right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C4C56">
        <w:rPr>
          <w:rFonts w:eastAsia="Times New Roman" w:cs="Times New Roman"/>
          <w:b/>
          <w:bCs/>
          <w:sz w:val="22"/>
          <w:szCs w:val="22"/>
          <w:lang w:bidi="ar-SA"/>
        </w:rPr>
        <w:t>Tabela 1</w:t>
      </w:r>
      <w:r w:rsidR="009C4C56">
        <w:rPr>
          <w:rFonts w:eastAsia="Times New Roman" w:cs="Times New Roman"/>
          <w:b/>
          <w:bCs/>
          <w:sz w:val="22"/>
          <w:szCs w:val="22"/>
          <w:lang w:bidi="ar-SA"/>
        </w:rPr>
        <w:t xml:space="preserve">  </w:t>
      </w:r>
    </w:p>
    <w:p w:rsidR="009C4C56" w:rsidRPr="009C4C56" w:rsidRDefault="009C4C56" w:rsidP="006F1B7C">
      <w:pPr>
        <w:keepNext/>
        <w:widowControl/>
        <w:ind w:left="15" w:right="15"/>
        <w:jc w:val="right"/>
        <w:rPr>
          <w:rFonts w:eastAsia="Times New Roman" w:cs="Times New Roman"/>
          <w:b/>
          <w:bCs/>
          <w:sz w:val="12"/>
          <w:szCs w:val="12"/>
          <w:lang w:bidi="ar-SA"/>
        </w:rPr>
      </w:pPr>
    </w:p>
    <w:tbl>
      <w:tblPr>
        <w:tblW w:w="1457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03"/>
        <w:gridCol w:w="567"/>
        <w:gridCol w:w="709"/>
        <w:gridCol w:w="2835"/>
        <w:gridCol w:w="2693"/>
        <w:gridCol w:w="2101"/>
      </w:tblGrid>
      <w:tr w:rsidR="009C4C56" w:rsidRPr="00147FF7" w:rsidTr="00E074EB">
        <w:trPr>
          <w:cantSplit/>
          <w:trHeight w:val="4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353700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353700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353700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353700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353700" w:rsidRDefault="008822CA" w:rsidP="009C4C5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Cena</w:t>
            </w:r>
            <w:r w:rsidR="009C4C56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jednostkowa</w:t>
            </w:r>
            <w:r w:rsidR="009C4C56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netto (PLN)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353700" w:rsidRDefault="008822CA" w:rsidP="009C4C56">
            <w:pPr>
              <w:keepNext/>
              <w:widowControl/>
              <w:spacing w:line="320" w:lineRule="exact"/>
              <w:ind w:left="8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>Łączna wartość</w:t>
            </w:r>
            <w:r w:rsidR="009C4C56"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 </w:t>
            </w: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netto (PLN)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353700" w:rsidRDefault="008822CA" w:rsidP="009C4C5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Stawka</w:t>
            </w:r>
            <w:r w:rsidR="009C4C56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podatku</w:t>
            </w:r>
            <w:r w:rsidR="009C4C56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VAT</w:t>
            </w:r>
          </w:p>
        </w:tc>
      </w:tr>
      <w:tr w:rsidR="009C4C56" w:rsidRPr="00147FF7" w:rsidTr="00E074EB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9C4C56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9C4C56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9C4C56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9C4C56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9C4C56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9C4C56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6 (4 x 5)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9C4C56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7</w:t>
            </w:r>
          </w:p>
        </w:tc>
      </w:tr>
      <w:tr w:rsidR="00FD2DE9" w:rsidRPr="00FD2DE9" w:rsidTr="00FD2DE9">
        <w:trPr>
          <w:trHeight w:val="349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BLOK NR 3</w:t>
            </w:r>
          </w:p>
        </w:tc>
      </w:tr>
      <w:tr w:rsidR="00E074EB" w:rsidRPr="00147FF7" w:rsidTr="00E074EB">
        <w:trPr>
          <w:trHeight w:val="3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9C4C56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Szafka przyłóżkowa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tabs>
                <w:tab w:val="left" w:pos="1550"/>
                <w:tab w:val="left" w:pos="2160"/>
              </w:tabs>
              <w:snapToGrid w:val="0"/>
              <w:ind w:firstLine="756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E074EB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074EB">
              <w:rPr>
                <w:rFonts w:eastAsia="Times New Roman" w:cs="Times New Roman"/>
                <w:sz w:val="20"/>
                <w:szCs w:val="20"/>
                <w:lang w:bidi="ar-SA"/>
              </w:rPr>
              <w:t>23%</w:t>
            </w:r>
          </w:p>
        </w:tc>
      </w:tr>
      <w:tr w:rsidR="009C4C56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2.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9C4C56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Stół klubowy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E074EB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074EB">
              <w:rPr>
                <w:rFonts w:eastAsia="Times New Roman" w:cs="Times New Roman"/>
                <w:sz w:val="20"/>
                <w:szCs w:val="20"/>
                <w:lang w:bidi="ar-SA"/>
              </w:rPr>
              <w:t>23%</w:t>
            </w:r>
          </w:p>
        </w:tc>
      </w:tr>
      <w:tr w:rsidR="00FD2DE9" w:rsidRPr="00147FF7" w:rsidTr="00FD2DE9">
        <w:trPr>
          <w:trHeight w:val="363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BLOK NR 40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3.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Biurko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4.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Fotel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5.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Kanapa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6.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Komoda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7.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Krzesło miękkie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8.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Półka na książki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9.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Stół konferencyjny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10.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Szafa ubraniowa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11.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Szafka przyłóżkowa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12.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Szafka z lodówką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13.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Tapczan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14.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Wieszak ubraniowy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FD2DE9" w:rsidRPr="00FD2DE9" w:rsidTr="00FD2DE9">
        <w:trPr>
          <w:trHeight w:val="320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DE9" w:rsidRPr="009C4C56" w:rsidRDefault="00FD2DE9" w:rsidP="00FD2DE9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BLOK NR 48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15.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Krzesło twarde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16.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Półka na książki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17.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Stół klubowy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18.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Szafa ubraniowa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19.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Szafka przyłóżkowa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20.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Tapczan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21.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Wieszak ubraniowy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9C4C56" w:rsidRPr="00147FF7" w:rsidTr="009C4C56">
        <w:trPr>
          <w:trHeight w:val="378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C56" w:rsidRPr="009C4C56" w:rsidRDefault="009C4C56" w:rsidP="009C4C56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lastRenderedPageBreak/>
              <w:t>BLOK NR 49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22.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Krzesło twarde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23.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Półka na książki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24.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Stół klubowy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25.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Szafa ubraniowa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26.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Szafka przyłóżkowa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27.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Tapczan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28.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Wieszak ubraniowy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831144" w:rsidRDefault="00E074EB" w:rsidP="00E074EB">
            <w:pPr>
              <w:jc w:val="center"/>
              <w:rPr>
                <w:sz w:val="20"/>
                <w:szCs w:val="20"/>
              </w:rPr>
            </w:pPr>
            <w:r w:rsidRPr="00831144">
              <w:rPr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9C4C56" w:rsidRPr="009C4C56" w:rsidTr="009C4C56">
        <w:trPr>
          <w:trHeight w:val="70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C56" w:rsidRPr="009C4C56" w:rsidRDefault="009C4C56" w:rsidP="009C4C56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BLOK NR 50</w:t>
            </w:r>
          </w:p>
        </w:tc>
      </w:tr>
      <w:tr w:rsidR="00E074EB" w:rsidRPr="00147FF7" w:rsidTr="00E23090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2309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29.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57465F">
              <w:rPr>
                <w:sz w:val="20"/>
                <w:szCs w:val="20"/>
              </w:rPr>
              <w:t>iurko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57465F">
              <w:rPr>
                <w:sz w:val="20"/>
                <w:szCs w:val="20"/>
              </w:rPr>
              <w:t>iurko p/komputer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7465F">
              <w:rPr>
                <w:sz w:val="20"/>
                <w:szCs w:val="20"/>
              </w:rPr>
              <w:t>otel obrotowy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57465F">
              <w:rPr>
                <w:sz w:val="20"/>
                <w:szCs w:val="20"/>
              </w:rPr>
              <w:t>ablota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</w:t>
            </w:r>
            <w:r w:rsidRPr="0057465F">
              <w:rPr>
                <w:sz w:val="20"/>
                <w:szCs w:val="20"/>
              </w:rPr>
              <w:t xml:space="preserve">zesło </w:t>
            </w:r>
            <w:r>
              <w:rPr>
                <w:sz w:val="20"/>
                <w:szCs w:val="20"/>
              </w:rPr>
              <w:t>ISO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57465F">
              <w:rPr>
                <w:sz w:val="20"/>
                <w:szCs w:val="20"/>
              </w:rPr>
              <w:t>rzesło miękkie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57465F">
              <w:rPr>
                <w:sz w:val="20"/>
                <w:szCs w:val="20"/>
              </w:rPr>
              <w:t>rzesło obrotowe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57465F">
              <w:rPr>
                <w:sz w:val="20"/>
                <w:szCs w:val="20"/>
              </w:rPr>
              <w:t>rzesło twarde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7465F">
              <w:rPr>
                <w:sz w:val="20"/>
                <w:szCs w:val="20"/>
              </w:rPr>
              <w:t>ojemnik na śmieci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F04C5D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</w:t>
            </w:r>
            <w:r w:rsidR="00E074EB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  <w:r w:rsidRPr="0057465F">
              <w:rPr>
                <w:sz w:val="20"/>
                <w:szCs w:val="20"/>
              </w:rPr>
              <w:t>gał biurowy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F04C5D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39</w:t>
            </w:r>
            <w:r w:rsidR="00E074EB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7465F">
              <w:rPr>
                <w:sz w:val="20"/>
                <w:szCs w:val="20"/>
              </w:rPr>
              <w:t>tół klubowy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  <w:r w:rsidRPr="0057465F">
              <w:rPr>
                <w:sz w:val="20"/>
                <w:szCs w:val="20"/>
              </w:rPr>
              <w:t>ół konferencyjny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7465F">
              <w:rPr>
                <w:sz w:val="20"/>
                <w:szCs w:val="20"/>
              </w:rPr>
              <w:t>tół szkolny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7465F">
              <w:rPr>
                <w:sz w:val="20"/>
                <w:szCs w:val="20"/>
              </w:rPr>
              <w:t>zafa ubraniowa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E074EB" w:rsidRPr="00147FF7" w:rsidTr="00E074EB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</w:t>
            </w:r>
            <w:r w:rsidR="00F04C5D"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74EB" w:rsidRPr="0057465F" w:rsidRDefault="00E074EB" w:rsidP="00E0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7465F">
              <w:rPr>
                <w:sz w:val="20"/>
                <w:szCs w:val="20"/>
              </w:rPr>
              <w:t>zafka z lodówką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jc w:val="center"/>
              <w:rPr>
                <w:sz w:val="20"/>
                <w:szCs w:val="20"/>
              </w:rPr>
            </w:pPr>
            <w:r w:rsidRPr="009C4C56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57465F" w:rsidRDefault="00E074EB" w:rsidP="00E074EB">
            <w:pPr>
              <w:jc w:val="center"/>
              <w:rPr>
                <w:sz w:val="20"/>
                <w:szCs w:val="20"/>
              </w:rPr>
            </w:pPr>
            <w:r w:rsidRPr="0057465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9C4C56" w:rsidRDefault="00E074EB" w:rsidP="00E074EB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74EB" w:rsidRPr="00E074EB" w:rsidRDefault="00E074EB" w:rsidP="00E074EB">
            <w:pPr>
              <w:jc w:val="center"/>
              <w:rPr>
                <w:sz w:val="20"/>
                <w:szCs w:val="20"/>
              </w:rPr>
            </w:pPr>
            <w:r w:rsidRPr="00E074EB">
              <w:rPr>
                <w:sz w:val="20"/>
                <w:szCs w:val="20"/>
              </w:rPr>
              <w:t>23%</w:t>
            </w:r>
          </w:p>
        </w:tc>
      </w:tr>
      <w:tr w:rsidR="008822CA" w:rsidRPr="00147FF7" w:rsidTr="009C4C56">
        <w:trPr>
          <w:trHeight w:val="334"/>
        </w:trPr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9C4C56" w:rsidRDefault="00E23090" w:rsidP="00E23090">
            <w:pPr>
              <w:widowControl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2309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Łączna wartość netto z pozycji od 1 do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4</w:t>
            </w:r>
            <w:r w:rsidR="00F04C5D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3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9C4C56" w:rsidRDefault="008822CA" w:rsidP="008822CA">
            <w:pPr>
              <w:widowControl/>
              <w:snapToGrid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210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147FF7" w:rsidRDefault="008822CA" w:rsidP="008822CA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bidi="ar-SA"/>
              </w:rPr>
            </w:pPr>
          </w:p>
        </w:tc>
      </w:tr>
    </w:tbl>
    <w:p w:rsidR="008822CA" w:rsidRPr="009C4C56" w:rsidRDefault="008822CA" w:rsidP="008822CA">
      <w:pPr>
        <w:widowControl/>
        <w:ind w:left="-15" w:right="-458"/>
        <w:jc w:val="both"/>
        <w:rPr>
          <w:rFonts w:eastAsia="Times New Roman" w:cs="Times New Roman"/>
          <w:b/>
          <w:bCs/>
          <w:sz w:val="4"/>
          <w:szCs w:val="4"/>
          <w:lang w:bidi="ar-SA"/>
        </w:rPr>
      </w:pPr>
    </w:p>
    <w:p w:rsidR="008822CA" w:rsidRPr="00731734" w:rsidRDefault="008822CA" w:rsidP="008822CA">
      <w:pPr>
        <w:widowControl/>
        <w:rPr>
          <w:rFonts w:eastAsia="Times New Roman" w:cs="Times New Roman"/>
          <w:b/>
          <w:sz w:val="20"/>
          <w:szCs w:val="20"/>
          <w:lang w:bidi="ar-SA"/>
        </w:rPr>
      </w:pPr>
      <w:r w:rsidRPr="00731734">
        <w:rPr>
          <w:rFonts w:eastAsia="Times New Roman" w:cs="Times New Roman"/>
          <w:b/>
          <w:bCs/>
          <w:sz w:val="20"/>
          <w:szCs w:val="20"/>
          <w:lang w:bidi="ar-SA"/>
        </w:rPr>
        <w:t>Wszystkie wartości w poszczególnych kolumnach formularza muszą zostać przedstawione z dokładnością do dwóch miejsc po przecinku.</w:t>
      </w:r>
      <w:r w:rsidRPr="00731734">
        <w:rPr>
          <w:rFonts w:eastAsia="Times New Roman" w:cs="Times New Roman"/>
          <w:b/>
          <w:sz w:val="20"/>
          <w:szCs w:val="20"/>
          <w:lang w:bidi="ar-SA"/>
        </w:rPr>
        <w:t xml:space="preserve"> </w:t>
      </w:r>
    </w:p>
    <w:p w:rsidR="003C7266" w:rsidRPr="009C4C56" w:rsidRDefault="003C7266" w:rsidP="008822CA">
      <w:pPr>
        <w:widowControl/>
        <w:rPr>
          <w:rFonts w:ascii="Century Gothic" w:eastAsia="Times New Roman" w:hAnsi="Century Gothic" w:cs="Times New Roman"/>
          <w:b/>
          <w:bCs/>
          <w:lang w:bidi="ar-SA"/>
        </w:rPr>
      </w:pPr>
    </w:p>
    <w:p w:rsidR="00353700" w:rsidRPr="009C4C56" w:rsidRDefault="00353700" w:rsidP="0035370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  <w:r w:rsidRPr="00353700">
        <w:rPr>
          <w:rFonts w:eastAsia="Times New Roman" w:cs="Times New Roman"/>
          <w:lang w:eastAsia="ar-SA"/>
        </w:rPr>
        <w:t xml:space="preserve">W ceny jednostkowe wliczone są </w:t>
      </w:r>
      <w:r w:rsidRPr="009C4C56">
        <w:rPr>
          <w:rFonts w:cs="Times New Roman"/>
          <w:color w:val="000000"/>
        </w:rPr>
        <w:t xml:space="preserve">koszty transportu, ubezpieczeń, opłaty celne i podatkowe oraz wszelkie inne koszty Wykonawcy. </w:t>
      </w:r>
    </w:p>
    <w:p w:rsidR="003C5715" w:rsidRDefault="003C5715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3C5715" w:rsidRDefault="003C5715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F04C5D" w:rsidRDefault="00F04C5D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F04C5D" w:rsidRDefault="00F04C5D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822CA" w:rsidRPr="00FF7868" w:rsidRDefault="008822CA" w:rsidP="008822CA">
      <w:pPr>
        <w:widowControl/>
        <w:rPr>
          <w:rFonts w:eastAsia="Times New Roman" w:cs="Times New Roman"/>
          <w:b/>
          <w:bCs/>
          <w:lang w:bidi="ar-SA"/>
        </w:rPr>
      </w:pPr>
      <w:r w:rsidRPr="00FF7868">
        <w:rPr>
          <w:rFonts w:eastAsia="Times New Roman" w:cs="Times New Roman"/>
          <w:b/>
          <w:bCs/>
          <w:lang w:bidi="ar-SA"/>
        </w:rPr>
        <w:t>Tabela 2</w:t>
      </w:r>
    </w:p>
    <w:p w:rsidR="008822CA" w:rsidRPr="00FF7868" w:rsidRDefault="008822CA" w:rsidP="008822CA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5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2268"/>
      </w:tblGrid>
      <w:tr w:rsidR="008822CA" w:rsidRPr="00FF7868" w:rsidTr="006B35C9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6B35C9" w:rsidRDefault="008822CA" w:rsidP="006B35C9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35C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6B35C9" w:rsidRDefault="008822CA" w:rsidP="006B35C9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35C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6B35C9" w:rsidRDefault="008822CA" w:rsidP="006B35C9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35C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Łączna wartość brutto</w:t>
            </w:r>
          </w:p>
        </w:tc>
      </w:tr>
      <w:tr w:rsidR="008822CA" w:rsidRPr="00FF7868" w:rsidTr="006B35C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FF7868" w:rsidRDefault="008822CA" w:rsidP="008822CA">
            <w:pPr>
              <w:widowControl/>
              <w:snapToGrid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FF7868" w:rsidRDefault="008822CA" w:rsidP="008822CA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FF7868">
              <w:rPr>
                <w:rFonts w:eastAsia="Times New Roman" w:cs="Times New Roman"/>
                <w:b/>
                <w:bCs/>
                <w:lang w:bidi="ar-SA"/>
              </w:rPr>
              <w:t>23%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FF7868" w:rsidRDefault="008822CA" w:rsidP="008822CA">
            <w:pPr>
              <w:widowControl/>
              <w:snapToGrid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  <w:tr w:rsidR="008822CA" w:rsidRPr="00FF7868" w:rsidTr="0057465F">
        <w:trPr>
          <w:cantSplit/>
          <w:trHeight w:val="355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7465F" w:rsidRDefault="008822CA" w:rsidP="0057465F">
            <w:pPr>
              <w:widowControl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7465F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SUMA BRUTTO: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822CA" w:rsidRPr="00FF7868" w:rsidRDefault="008822CA" w:rsidP="008822CA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8822CA" w:rsidRPr="00FF7868" w:rsidRDefault="008822CA" w:rsidP="008822CA">
      <w:pPr>
        <w:widowControl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8822CA" w:rsidRPr="00FF7868" w:rsidRDefault="008822CA" w:rsidP="008822CA">
      <w:pPr>
        <w:widowControl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6B35C9" w:rsidRDefault="008822CA" w:rsidP="008822CA">
      <w:pPr>
        <w:widowControl/>
        <w:rPr>
          <w:rFonts w:eastAsia="Times New Roman" w:cs="Times New Roman"/>
          <w:bCs/>
          <w:lang w:bidi="ar-SA"/>
        </w:rPr>
      </w:pPr>
      <w:r w:rsidRPr="00FF7868">
        <w:rPr>
          <w:rFonts w:eastAsia="Times New Roman" w:cs="Times New Roman"/>
          <w:b/>
          <w:bCs/>
          <w:lang w:bidi="ar-SA"/>
        </w:rPr>
        <w:t xml:space="preserve">Łączna wartość netto oferty wynosi: </w:t>
      </w:r>
      <w:r w:rsidRPr="00FF7868">
        <w:rPr>
          <w:rFonts w:eastAsia="Times New Roman" w:cs="Times New Roman"/>
          <w:bCs/>
          <w:lang w:bidi="ar-SA"/>
        </w:rPr>
        <w:t>………</w:t>
      </w:r>
      <w:r w:rsidR="006B35C9">
        <w:rPr>
          <w:rFonts w:eastAsia="Times New Roman" w:cs="Times New Roman"/>
          <w:bCs/>
          <w:lang w:bidi="ar-SA"/>
        </w:rPr>
        <w:t>..</w:t>
      </w:r>
      <w:r w:rsidR="00FF7868">
        <w:rPr>
          <w:rFonts w:eastAsia="Times New Roman" w:cs="Times New Roman"/>
          <w:bCs/>
          <w:lang w:bidi="ar-SA"/>
        </w:rPr>
        <w:t>...</w:t>
      </w:r>
      <w:r w:rsidRPr="00FF7868">
        <w:rPr>
          <w:rFonts w:eastAsia="Times New Roman" w:cs="Times New Roman"/>
          <w:bCs/>
          <w:lang w:bidi="ar-SA"/>
        </w:rPr>
        <w:t xml:space="preserve"> zł </w:t>
      </w:r>
    </w:p>
    <w:p w:rsidR="008822CA" w:rsidRPr="00FF7868" w:rsidRDefault="008822CA" w:rsidP="008822CA">
      <w:pPr>
        <w:widowControl/>
        <w:rPr>
          <w:rFonts w:eastAsia="Times New Roman" w:cs="Times New Roman"/>
          <w:lang w:bidi="ar-SA"/>
        </w:rPr>
      </w:pPr>
      <w:r w:rsidRPr="00FF7868">
        <w:rPr>
          <w:rFonts w:eastAsia="Times New Roman" w:cs="Times New Roman"/>
          <w:bCs/>
          <w:lang w:bidi="ar-SA"/>
        </w:rPr>
        <w:t>(</w:t>
      </w:r>
      <w:r w:rsidRPr="00FF7868">
        <w:rPr>
          <w:rFonts w:eastAsia="Times New Roman" w:cs="Times New Roman"/>
          <w:i/>
          <w:iCs/>
          <w:lang w:bidi="ar-SA"/>
        </w:rPr>
        <w:t>słownie złotych:</w:t>
      </w:r>
      <w:r w:rsidRPr="00FF7868">
        <w:rPr>
          <w:rFonts w:eastAsia="Times New Roman" w:cs="Times New Roman"/>
          <w:b/>
          <w:bCs/>
          <w:lang w:bidi="ar-SA"/>
        </w:rPr>
        <w:t xml:space="preserve">  </w:t>
      </w:r>
      <w:r w:rsidRPr="00FF7868">
        <w:rPr>
          <w:rFonts w:eastAsia="Times New Roman" w:cs="Times New Roman"/>
          <w:bCs/>
          <w:lang w:bidi="ar-SA"/>
        </w:rPr>
        <w:t>………………</w:t>
      </w:r>
      <w:r w:rsidR="00FF7868">
        <w:rPr>
          <w:rFonts w:eastAsia="Times New Roman" w:cs="Times New Roman"/>
          <w:bCs/>
          <w:lang w:bidi="ar-SA"/>
        </w:rPr>
        <w:t>………………………………………………………………………….</w:t>
      </w:r>
      <w:r w:rsidRPr="00FF7868">
        <w:rPr>
          <w:rFonts w:eastAsia="Times New Roman" w:cs="Times New Roman"/>
          <w:bCs/>
          <w:lang w:bidi="ar-SA"/>
        </w:rPr>
        <w:t>……………..…………..…………………)</w:t>
      </w:r>
    </w:p>
    <w:p w:rsidR="006B35C9" w:rsidRDefault="008822CA" w:rsidP="008822CA">
      <w:pPr>
        <w:widowControl/>
        <w:rPr>
          <w:rFonts w:eastAsia="Times New Roman" w:cs="Times New Roman"/>
          <w:i/>
          <w:iCs/>
          <w:lang w:bidi="ar-SA"/>
        </w:rPr>
      </w:pPr>
      <w:r w:rsidRPr="00FF7868">
        <w:rPr>
          <w:rFonts w:eastAsia="Times New Roman" w:cs="Times New Roman"/>
          <w:b/>
          <w:bCs/>
          <w:lang w:bidi="ar-SA"/>
        </w:rPr>
        <w:t>Łączna wartość brutto oferty wynosi:</w:t>
      </w:r>
      <w:r w:rsidRPr="00FF7868">
        <w:rPr>
          <w:rFonts w:eastAsia="Times New Roman" w:cs="Times New Roman"/>
          <w:i/>
          <w:iCs/>
          <w:lang w:bidi="ar-SA"/>
        </w:rPr>
        <w:t xml:space="preserve"> </w:t>
      </w:r>
      <w:r w:rsidRPr="00FF7868">
        <w:rPr>
          <w:rFonts w:eastAsia="Times New Roman" w:cs="Times New Roman"/>
          <w:iCs/>
          <w:lang w:bidi="ar-SA"/>
        </w:rPr>
        <w:t>…</w:t>
      </w:r>
      <w:r w:rsidR="00FF7868">
        <w:rPr>
          <w:rFonts w:eastAsia="Times New Roman" w:cs="Times New Roman"/>
          <w:iCs/>
          <w:lang w:bidi="ar-SA"/>
        </w:rPr>
        <w:t>.....</w:t>
      </w:r>
      <w:r w:rsidRPr="00FF7868">
        <w:rPr>
          <w:rFonts w:eastAsia="Times New Roman" w:cs="Times New Roman"/>
          <w:iCs/>
          <w:lang w:bidi="ar-SA"/>
        </w:rPr>
        <w:t>…... zł</w:t>
      </w:r>
      <w:r w:rsidRPr="00FF7868">
        <w:rPr>
          <w:rFonts w:eastAsia="Times New Roman" w:cs="Times New Roman"/>
          <w:i/>
          <w:iCs/>
          <w:lang w:bidi="ar-SA"/>
        </w:rPr>
        <w:t xml:space="preserve"> </w:t>
      </w:r>
    </w:p>
    <w:p w:rsidR="008822CA" w:rsidRPr="00FF7868" w:rsidRDefault="008822CA" w:rsidP="008822CA">
      <w:pPr>
        <w:widowControl/>
        <w:rPr>
          <w:rFonts w:eastAsia="Times New Roman" w:cs="Times New Roman"/>
          <w:lang w:bidi="ar-SA"/>
        </w:rPr>
      </w:pPr>
      <w:r w:rsidRPr="00FF7868">
        <w:rPr>
          <w:rFonts w:eastAsia="Times New Roman" w:cs="Times New Roman"/>
          <w:i/>
          <w:iCs/>
          <w:lang w:bidi="ar-SA"/>
        </w:rPr>
        <w:t xml:space="preserve">(słownie złotych: </w:t>
      </w:r>
      <w:r w:rsidRPr="00FF7868">
        <w:rPr>
          <w:rFonts w:eastAsia="Times New Roman" w:cs="Times New Roman"/>
          <w:bCs/>
          <w:lang w:bidi="ar-SA"/>
        </w:rPr>
        <w:t>…………………………….……………</w:t>
      </w:r>
      <w:r w:rsidR="00FF7868">
        <w:rPr>
          <w:rFonts w:eastAsia="Times New Roman" w:cs="Times New Roman"/>
          <w:bCs/>
          <w:lang w:bidi="ar-SA"/>
        </w:rPr>
        <w:t>………………………………………………………….</w:t>
      </w:r>
      <w:r w:rsidRPr="00FF7868">
        <w:rPr>
          <w:rFonts w:eastAsia="Times New Roman" w:cs="Times New Roman"/>
          <w:bCs/>
          <w:lang w:bidi="ar-SA"/>
        </w:rPr>
        <w:t>…………………………………)</w:t>
      </w:r>
    </w:p>
    <w:p w:rsidR="008822CA" w:rsidRPr="00FF7868" w:rsidRDefault="008822CA" w:rsidP="008822CA">
      <w:pPr>
        <w:widowControl/>
        <w:rPr>
          <w:rFonts w:eastAsia="Times New Roman" w:cs="Times New Roman"/>
          <w:lang w:bidi="ar-SA"/>
        </w:rPr>
      </w:pPr>
      <w:r w:rsidRPr="00FF7868">
        <w:rPr>
          <w:rFonts w:eastAsia="Times New Roman" w:cs="Times New Roman"/>
          <w:lang w:bidi="ar-SA"/>
        </w:rPr>
        <w:t>w tym ……………………</w:t>
      </w:r>
      <w:r w:rsidR="00FF7868">
        <w:rPr>
          <w:rFonts w:eastAsia="Times New Roman" w:cs="Times New Roman"/>
          <w:lang w:bidi="ar-SA"/>
        </w:rPr>
        <w:t>……………………..</w:t>
      </w:r>
      <w:r w:rsidRPr="00FF7868">
        <w:rPr>
          <w:rFonts w:eastAsia="Times New Roman" w:cs="Times New Roman"/>
          <w:lang w:bidi="ar-SA"/>
        </w:rPr>
        <w:t xml:space="preserve">…… </w:t>
      </w:r>
      <w:r w:rsidRPr="00FF7868">
        <w:rPr>
          <w:rFonts w:eastAsia="Times New Roman" w:cs="Times New Roman"/>
          <w:bCs/>
          <w:i/>
          <w:iCs/>
          <w:lang w:bidi="ar-SA"/>
        </w:rPr>
        <w:t>zł</w:t>
      </w:r>
      <w:r w:rsidRPr="00FF7868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FF7868">
        <w:rPr>
          <w:rFonts w:eastAsia="Times New Roman" w:cs="Times New Roman"/>
          <w:lang w:bidi="ar-SA"/>
        </w:rPr>
        <w:t>podatku od towarów i usług (VAT).</w:t>
      </w:r>
    </w:p>
    <w:p w:rsidR="008822CA" w:rsidRPr="00147FF7" w:rsidRDefault="008822CA" w:rsidP="008822CA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8822CA" w:rsidRPr="00147FF7" w:rsidRDefault="008822CA" w:rsidP="008822CA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8822CA" w:rsidRPr="00147FF7" w:rsidRDefault="008822CA" w:rsidP="008822CA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8822CA" w:rsidRPr="00147FF7" w:rsidRDefault="008822CA" w:rsidP="008822CA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8822CA" w:rsidRPr="00147FF7" w:rsidRDefault="008822CA" w:rsidP="008822CA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8822CA" w:rsidRPr="00147FF7" w:rsidRDefault="008822CA" w:rsidP="008822CA">
      <w:pPr>
        <w:widowControl/>
        <w:rPr>
          <w:rFonts w:ascii="Century Gothic" w:eastAsia="Times New Roman" w:hAnsi="Century Gothic" w:cs="Times New Roman"/>
          <w:i/>
          <w:iCs/>
          <w:sz w:val="20"/>
          <w:szCs w:val="20"/>
          <w:lang w:bidi="ar-SA"/>
        </w:rPr>
      </w:pPr>
    </w:p>
    <w:p w:rsidR="008822CA" w:rsidRPr="00147FF7" w:rsidRDefault="008822CA" w:rsidP="007D5397">
      <w:pPr>
        <w:widowControl/>
        <w:rPr>
          <w:rFonts w:ascii="Century Gothic" w:eastAsia="Times New Roman" w:hAnsi="Century Gothic" w:cs="Times New Roman"/>
          <w:iCs/>
          <w:sz w:val="20"/>
          <w:szCs w:val="20"/>
          <w:lang w:bidi="ar-SA"/>
        </w:rPr>
      </w:pPr>
    </w:p>
    <w:p w:rsidR="008822CA" w:rsidRPr="00147FF7" w:rsidRDefault="008822CA" w:rsidP="008822CA">
      <w:pPr>
        <w:widowControl/>
        <w:rPr>
          <w:rFonts w:ascii="Century Gothic" w:eastAsia="Times New Roman" w:hAnsi="Century Gothic" w:cs="Times New Roman"/>
          <w:iCs/>
          <w:sz w:val="20"/>
          <w:szCs w:val="20"/>
          <w:lang w:bidi="ar-SA"/>
        </w:rPr>
      </w:pPr>
    </w:p>
    <w:p w:rsidR="008822CA" w:rsidRPr="00147FF7" w:rsidRDefault="008822CA" w:rsidP="008822CA">
      <w:pPr>
        <w:widowControl/>
        <w:rPr>
          <w:rFonts w:ascii="Century Gothic" w:eastAsia="Times New Roman" w:hAnsi="Century Gothic" w:cs="Times New Roman"/>
          <w:iCs/>
          <w:sz w:val="20"/>
          <w:szCs w:val="20"/>
          <w:lang w:bidi="ar-SA"/>
        </w:rPr>
      </w:pPr>
    </w:p>
    <w:p w:rsidR="006B35C9" w:rsidRDefault="00783EC6" w:rsidP="006B35C9">
      <w:pPr>
        <w:widowControl/>
        <w:tabs>
          <w:tab w:val="left" w:pos="1978"/>
          <w:tab w:val="left" w:pos="3828"/>
          <w:tab w:val="center" w:pos="4677"/>
        </w:tabs>
        <w:jc w:val="both"/>
        <w:textAlignment w:val="auto"/>
        <w:rPr>
          <w:rFonts w:eastAsia="Arial" w:cs="Times New Roman"/>
          <w:b/>
          <w:i/>
          <w:kern w:val="2"/>
          <w:sz w:val="21"/>
          <w:szCs w:val="21"/>
        </w:rPr>
      </w:pPr>
      <w:r w:rsidRPr="006B35C9">
        <w:rPr>
          <w:rFonts w:eastAsia="Arial" w:cs="Times New Roman"/>
          <w:b/>
          <w:i/>
          <w:kern w:val="2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783EC6" w:rsidRPr="006B35C9" w:rsidRDefault="00783EC6" w:rsidP="006B35C9">
      <w:pPr>
        <w:widowControl/>
        <w:tabs>
          <w:tab w:val="left" w:pos="1978"/>
          <w:tab w:val="left" w:pos="3828"/>
          <w:tab w:val="center" w:pos="4677"/>
        </w:tabs>
        <w:jc w:val="both"/>
        <w:textAlignment w:val="auto"/>
        <w:rPr>
          <w:rFonts w:eastAsia="Arial" w:cs="Times New Roman"/>
          <w:b/>
          <w:i/>
          <w:kern w:val="2"/>
          <w:sz w:val="21"/>
          <w:szCs w:val="21"/>
        </w:rPr>
      </w:pPr>
      <w:r w:rsidRPr="006B35C9">
        <w:rPr>
          <w:rFonts w:eastAsia="Arial" w:cs="Times New Roman"/>
          <w:b/>
          <w:i/>
          <w:kern w:val="2"/>
          <w:sz w:val="21"/>
          <w:szCs w:val="21"/>
        </w:rPr>
        <w:t>Zamawiający zaleca zapisanie dokumentu w formacie PDF.</w:t>
      </w:r>
    </w:p>
    <w:p w:rsidR="000D4D16" w:rsidRDefault="000D4D16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Pr="00147FF7" w:rsidRDefault="00731734" w:rsidP="008822CA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E23090" w:rsidRPr="00147FF7" w:rsidTr="002414C6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090" w:rsidRPr="00147FF7" w:rsidRDefault="00E23090" w:rsidP="002414C6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090" w:rsidRPr="004C4CF8" w:rsidRDefault="00E23090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4C4CF8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E23090" w:rsidRPr="004C4CF8" w:rsidRDefault="00E23090" w:rsidP="002414C6">
            <w:pPr>
              <w:widowControl/>
              <w:ind w:left="12236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F86660">
              <w:rPr>
                <w:rFonts w:ascii="Century Gothic" w:eastAsia="Times New Roman" w:hAnsi="Century Gothic" w:cs="Times New Roman"/>
                <w:b/>
                <w:bCs/>
                <w:sz w:val="2"/>
                <w:szCs w:val="2"/>
                <w:lang w:bidi="ar-SA"/>
              </w:rPr>
              <w:t xml:space="preserve">   </w:t>
            </w:r>
            <w:r w:rsidRPr="00F86660">
              <w:rPr>
                <w:rFonts w:eastAsia="Times New Roman" w:cs="Times New Roman"/>
                <w:b/>
                <w:bCs/>
                <w:sz w:val="2"/>
                <w:szCs w:val="2"/>
                <w:lang w:bidi="ar-SA"/>
              </w:rPr>
              <w:t xml:space="preserve">         </w:t>
            </w:r>
            <w:r w:rsidRPr="00F86660">
              <w:rPr>
                <w:rFonts w:ascii="Century Gothic" w:eastAsia="Times New Roman" w:hAnsi="Century Gothic" w:cs="Times New Roman"/>
                <w:b/>
                <w:bCs/>
                <w:sz w:val="2"/>
                <w:szCs w:val="2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C4CF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Załącznik nr 2 do SWZ </w:t>
            </w:r>
            <w:r w:rsidRPr="004C4CF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br/>
              <w:t xml:space="preserve">Sprawa nr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65</w:t>
            </w:r>
            <w:r w:rsidRPr="004C4CF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24</w:t>
            </w:r>
            <w:r w:rsidRPr="004C4CF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  <w:p w:rsidR="00E23090" w:rsidRPr="007B52C6" w:rsidRDefault="00E23090" w:rsidP="002414C6">
            <w:pPr>
              <w:widowControl/>
              <w:ind w:left="12236"/>
              <w:rPr>
                <w:rFonts w:eastAsia="Times New Roman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090" w:rsidRPr="00147FF7" w:rsidRDefault="00E23090" w:rsidP="002414C6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E23090" w:rsidRDefault="00E23090" w:rsidP="00E23090">
      <w:pPr>
        <w:rPr>
          <w:rFonts w:eastAsia="Times New Roman" w:cs="Times New Roman"/>
          <w:b/>
          <w:bCs/>
          <w:sz w:val="12"/>
          <w:szCs w:val="12"/>
          <w:lang w:eastAsia="ar-SA" w:bidi="ar-SA"/>
        </w:rPr>
      </w:pPr>
    </w:p>
    <w:p w:rsidR="00731734" w:rsidRPr="009C4C56" w:rsidRDefault="00731734" w:rsidP="00E23090">
      <w:pPr>
        <w:rPr>
          <w:rFonts w:eastAsia="Times New Roman" w:cs="Times New Roman"/>
          <w:b/>
          <w:bCs/>
          <w:sz w:val="12"/>
          <w:szCs w:val="12"/>
          <w:lang w:eastAsia="ar-SA" w:bidi="ar-SA"/>
        </w:rPr>
      </w:pPr>
    </w:p>
    <w:p w:rsidR="00E23090" w:rsidRPr="00F86660" w:rsidRDefault="00E23090" w:rsidP="00E23090">
      <w:pPr>
        <w:ind w:left="9204" w:firstLine="708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F86660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SZKOLENIA POLICJI</w:t>
      </w:r>
    </w:p>
    <w:p w:rsidR="00E23090" w:rsidRPr="00F86660" w:rsidRDefault="00E23090" w:rsidP="00E2309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F86660">
        <w:rPr>
          <w:rFonts w:eastAsia="Times New Roman" w:cs="Times New Roman"/>
          <w:b/>
          <w:bCs/>
          <w:sz w:val="22"/>
          <w:szCs w:val="22"/>
          <w:lang w:bidi="ar-SA"/>
        </w:rPr>
        <w:t>ul. Zegrzyńska 121</w:t>
      </w:r>
    </w:p>
    <w:p w:rsidR="00E23090" w:rsidRPr="00F86660" w:rsidRDefault="00E23090" w:rsidP="00E23090">
      <w:pPr>
        <w:widowControl/>
        <w:ind w:left="9204" w:firstLine="708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F86660">
        <w:rPr>
          <w:rFonts w:eastAsia="Times New Roman" w:cs="Times New Roman"/>
          <w:b/>
          <w:bCs/>
          <w:sz w:val="22"/>
          <w:szCs w:val="22"/>
          <w:lang w:bidi="ar-SA"/>
        </w:rPr>
        <w:t>05-119 Legionowo</w:t>
      </w:r>
    </w:p>
    <w:p w:rsidR="00E23090" w:rsidRPr="00E23090" w:rsidRDefault="00E23090" w:rsidP="00E23090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7465F" w:rsidRDefault="0057465F" w:rsidP="00731734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57465F" w:rsidRPr="0057465F" w:rsidRDefault="0057465F" w:rsidP="00834417">
      <w:pPr>
        <w:widowControl/>
        <w:suppressAutoHyphens w:val="0"/>
        <w:autoSpaceDE w:val="0"/>
        <w:autoSpaceDN/>
        <w:adjustRightInd w:val="0"/>
        <w:ind w:left="1560" w:hanging="1560"/>
        <w:contextualSpacing/>
        <w:jc w:val="both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57465F">
        <w:rPr>
          <w:rFonts w:eastAsia="Times New Roman" w:cs="Times New Roman"/>
          <w:b/>
          <w:color w:val="000000"/>
          <w:kern w:val="0"/>
          <w:lang w:eastAsia="pl-PL" w:bidi="ar-SA"/>
        </w:rPr>
        <w:t>Zadanie nr 2 –</w:t>
      </w:r>
      <w:r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</w:t>
      </w:r>
      <w:r w:rsidRPr="0057465F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usługa opróżnienia pomieszczeń ze </w:t>
      </w:r>
      <w:r w:rsidR="00834417" w:rsidRPr="00834417">
        <w:rPr>
          <w:rFonts w:eastAsia="Times New Roman" w:cs="Times New Roman"/>
          <w:b/>
          <w:color w:val="000000"/>
          <w:kern w:val="0"/>
          <w:lang w:eastAsia="pl-PL" w:bidi="ar-SA"/>
        </w:rPr>
        <w:t>składników rzeczowych majątku ruchomego</w:t>
      </w:r>
      <w:r w:rsidRPr="0057465F">
        <w:rPr>
          <w:rFonts w:eastAsia="Times New Roman" w:cs="Times New Roman"/>
          <w:b/>
          <w:color w:val="000000"/>
          <w:kern w:val="0"/>
          <w:lang w:eastAsia="pl-PL" w:bidi="ar-SA"/>
        </w:rPr>
        <w:t>, ich wyniesienia, wraz z zagospodarowaniem odpadów,</w:t>
      </w:r>
      <w:r w:rsidR="00834417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</w:t>
      </w:r>
      <w:r w:rsidRPr="0057465F">
        <w:rPr>
          <w:rFonts w:eastAsia="Times New Roman" w:cs="Times New Roman"/>
          <w:b/>
          <w:color w:val="000000"/>
          <w:kern w:val="0"/>
          <w:lang w:eastAsia="pl-PL" w:bidi="ar-SA"/>
        </w:rPr>
        <w:t>powstałych w wyniku świadczenia ww. usługi w jednym budynku w Zakładzie Kynologii Policyjnej w Sułkowicach</w:t>
      </w:r>
    </w:p>
    <w:p w:rsidR="0057465F" w:rsidRPr="007B52C6" w:rsidRDefault="0057465F" w:rsidP="0057465F">
      <w:pPr>
        <w:widowControl/>
        <w:suppressAutoHyphens w:val="0"/>
        <w:autoSpaceDE w:val="0"/>
        <w:autoSpaceDN/>
        <w:adjustRightInd w:val="0"/>
        <w:ind w:left="1701" w:hanging="1701"/>
        <w:contextualSpacing/>
        <w:jc w:val="both"/>
        <w:textAlignment w:val="auto"/>
        <w:rPr>
          <w:rFonts w:eastAsia="Times New Roman" w:cs="Times New Roman"/>
          <w:b/>
          <w:color w:val="000000"/>
          <w:kern w:val="0"/>
          <w:highlight w:val="darkGray"/>
          <w:lang w:eastAsia="pl-PL" w:bidi="ar-SA"/>
        </w:rPr>
      </w:pPr>
    </w:p>
    <w:p w:rsidR="0057465F" w:rsidRDefault="0057465F" w:rsidP="0057465F">
      <w:pPr>
        <w:keepNext/>
        <w:widowControl/>
        <w:ind w:left="15" w:right="15"/>
        <w:jc w:val="right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9C4C56">
        <w:rPr>
          <w:rFonts w:eastAsia="Times New Roman" w:cs="Times New Roman"/>
          <w:b/>
          <w:bCs/>
          <w:sz w:val="22"/>
          <w:szCs w:val="22"/>
          <w:lang w:bidi="ar-SA"/>
        </w:rPr>
        <w:t>Tabela 1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</w:t>
      </w:r>
    </w:p>
    <w:p w:rsidR="0057465F" w:rsidRPr="009C4C56" w:rsidRDefault="0057465F" w:rsidP="0057465F">
      <w:pPr>
        <w:keepNext/>
        <w:widowControl/>
        <w:ind w:left="15" w:right="15"/>
        <w:jc w:val="right"/>
        <w:rPr>
          <w:rFonts w:eastAsia="Times New Roman" w:cs="Times New Roman"/>
          <w:b/>
          <w:bCs/>
          <w:sz w:val="12"/>
          <w:szCs w:val="12"/>
          <w:lang w:bidi="ar-SA"/>
        </w:rPr>
      </w:pPr>
    </w:p>
    <w:tbl>
      <w:tblPr>
        <w:tblW w:w="1457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103"/>
        <w:gridCol w:w="567"/>
        <w:gridCol w:w="709"/>
        <w:gridCol w:w="2835"/>
        <w:gridCol w:w="2693"/>
        <w:gridCol w:w="2101"/>
      </w:tblGrid>
      <w:tr w:rsidR="0057465F" w:rsidRPr="00147FF7" w:rsidTr="00731734">
        <w:trPr>
          <w:cantSplit/>
          <w:trHeight w:val="42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353700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353700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353700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353700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353700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Cena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jednostkowa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netto (PLN)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353700" w:rsidRDefault="0057465F" w:rsidP="002414C6">
            <w:pPr>
              <w:keepNext/>
              <w:widowControl/>
              <w:spacing w:line="320" w:lineRule="exact"/>
              <w:ind w:left="8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>Łączna wartość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 w:bidi="ar-SA"/>
              </w:rPr>
              <w:t xml:space="preserve"> </w:t>
            </w: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netto (PLN)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353700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Stawka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podatku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35370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VAT</w:t>
            </w:r>
          </w:p>
        </w:tc>
      </w:tr>
      <w:tr w:rsidR="0057465F" w:rsidRPr="00147FF7" w:rsidTr="0073173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9C4C56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9C4C56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9C4C56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9C4C56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9C4C56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9C4C56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6 (4 x 5)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9C4C56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9C4C5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7</w:t>
            </w:r>
          </w:p>
        </w:tc>
      </w:tr>
      <w:tr w:rsidR="0057465F" w:rsidRPr="00147FF7" w:rsidTr="002414C6">
        <w:trPr>
          <w:trHeight w:val="363"/>
        </w:trPr>
        <w:tc>
          <w:tcPr>
            <w:tcW w:w="14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9C4C56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BLOK NR 4</w:t>
            </w:r>
            <w:r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4</w:t>
            </w:r>
          </w:p>
        </w:tc>
      </w:tr>
      <w:tr w:rsidR="00596106" w:rsidRPr="00147FF7" w:rsidTr="00731734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96106">
              <w:rPr>
                <w:sz w:val="20"/>
                <w:szCs w:val="20"/>
              </w:rPr>
              <w:t>zafa ubraniowa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jc w:val="center"/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147FF7" w:rsidRDefault="00596106" w:rsidP="00596106">
            <w:pPr>
              <w:widowControl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596106" w:rsidRPr="00147FF7" w:rsidTr="00731734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</w:t>
            </w: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Tapczan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jc w:val="center"/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147FF7" w:rsidRDefault="00596106" w:rsidP="00596106">
            <w:pPr>
              <w:widowControl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596106" w:rsidRPr="00147FF7" w:rsidTr="00731734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Stół klubowy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jc w:val="center"/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114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147FF7" w:rsidRDefault="00596106" w:rsidP="00596106">
            <w:pPr>
              <w:widowControl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596106" w:rsidRPr="00147FF7" w:rsidTr="00731734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</w:t>
            </w: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Szafka przyłóżkowa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jc w:val="center"/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206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147FF7" w:rsidRDefault="00596106" w:rsidP="00596106">
            <w:pPr>
              <w:widowControl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596106" w:rsidRPr="00147FF7" w:rsidTr="00731734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5</w:t>
            </w: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Półka na książki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jc w:val="center"/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236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147FF7" w:rsidRDefault="00596106" w:rsidP="00596106">
            <w:pPr>
              <w:widowControl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596106" w:rsidRPr="00147FF7" w:rsidTr="00731734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</w:t>
            </w:r>
            <w:r w:rsidRPr="009C4C56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Krzesło ISO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jc w:val="center"/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329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147FF7" w:rsidRDefault="00596106" w:rsidP="00596106">
            <w:pPr>
              <w:widowControl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596106" w:rsidRPr="00147FF7" w:rsidTr="00731734">
        <w:trPr>
          <w:trHeight w:val="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7.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Wieszak ubraniowy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4C56">
              <w:rPr>
                <w:rFonts w:cs="Times New Roman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596106" w:rsidRDefault="00596106" w:rsidP="00596106">
            <w:pPr>
              <w:jc w:val="center"/>
              <w:rPr>
                <w:sz w:val="20"/>
                <w:szCs w:val="20"/>
              </w:rPr>
            </w:pPr>
            <w:r w:rsidRPr="00596106">
              <w:rPr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9C4C56" w:rsidRDefault="00596106" w:rsidP="0059610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6106" w:rsidRPr="00147FF7" w:rsidRDefault="00596106" w:rsidP="00596106">
            <w:pPr>
              <w:widowControl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57465F" w:rsidRPr="00147FF7" w:rsidTr="00731734">
        <w:trPr>
          <w:trHeight w:val="334"/>
        </w:trPr>
        <w:tc>
          <w:tcPr>
            <w:tcW w:w="9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9C4C56" w:rsidRDefault="00324340" w:rsidP="00731734">
            <w:pPr>
              <w:widowControl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24340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Łączna wartość netto z pozycji od 1 do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7: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9C4C56" w:rsidRDefault="0057465F" w:rsidP="002414C6">
            <w:pPr>
              <w:widowControl/>
              <w:snapToGrid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210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465F" w:rsidRPr="00147FF7" w:rsidRDefault="0057465F" w:rsidP="002414C6">
            <w:pPr>
              <w:widowControl/>
              <w:snapToGrid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  <w:lang w:bidi="ar-SA"/>
              </w:rPr>
            </w:pPr>
          </w:p>
        </w:tc>
      </w:tr>
    </w:tbl>
    <w:p w:rsidR="0057465F" w:rsidRPr="009C4C56" w:rsidRDefault="0057465F" w:rsidP="0057465F">
      <w:pPr>
        <w:widowControl/>
        <w:ind w:left="-15" w:right="-458"/>
        <w:jc w:val="both"/>
        <w:rPr>
          <w:rFonts w:eastAsia="Times New Roman" w:cs="Times New Roman"/>
          <w:b/>
          <w:bCs/>
          <w:sz w:val="4"/>
          <w:szCs w:val="4"/>
          <w:lang w:bidi="ar-SA"/>
        </w:rPr>
      </w:pPr>
    </w:p>
    <w:p w:rsidR="0057465F" w:rsidRPr="00731734" w:rsidRDefault="0057465F" w:rsidP="0057465F">
      <w:pPr>
        <w:widowControl/>
        <w:rPr>
          <w:rFonts w:eastAsia="Times New Roman" w:cs="Times New Roman"/>
          <w:b/>
          <w:sz w:val="20"/>
          <w:szCs w:val="20"/>
          <w:lang w:bidi="ar-SA"/>
        </w:rPr>
      </w:pPr>
      <w:r w:rsidRPr="00731734">
        <w:rPr>
          <w:rFonts w:eastAsia="Times New Roman" w:cs="Times New Roman"/>
          <w:b/>
          <w:bCs/>
          <w:sz w:val="20"/>
          <w:szCs w:val="20"/>
          <w:lang w:bidi="ar-SA"/>
        </w:rPr>
        <w:t>Wszystkie wartości w poszczególnych kolumnach formularza muszą zostać przedstawione z dokładnością do dwóch miejsc po przecinku.</w:t>
      </w:r>
      <w:r w:rsidRPr="00731734">
        <w:rPr>
          <w:rFonts w:eastAsia="Times New Roman" w:cs="Times New Roman"/>
          <w:b/>
          <w:sz w:val="20"/>
          <w:szCs w:val="20"/>
          <w:lang w:bidi="ar-SA"/>
        </w:rPr>
        <w:t xml:space="preserve"> </w:t>
      </w:r>
    </w:p>
    <w:p w:rsidR="0057465F" w:rsidRPr="009C4C56" w:rsidRDefault="0057465F" w:rsidP="0057465F">
      <w:pPr>
        <w:widowControl/>
        <w:rPr>
          <w:rFonts w:ascii="Century Gothic" w:eastAsia="Times New Roman" w:hAnsi="Century Gothic" w:cs="Times New Roman"/>
          <w:b/>
          <w:bCs/>
          <w:lang w:bidi="ar-SA"/>
        </w:rPr>
      </w:pPr>
    </w:p>
    <w:p w:rsidR="0057465F" w:rsidRPr="009C4C56" w:rsidRDefault="0057465F" w:rsidP="0057465F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lang w:eastAsia="ar-SA"/>
        </w:rPr>
      </w:pPr>
      <w:r w:rsidRPr="00353700">
        <w:rPr>
          <w:rFonts w:eastAsia="Times New Roman" w:cs="Times New Roman"/>
          <w:lang w:eastAsia="ar-SA"/>
        </w:rPr>
        <w:t xml:space="preserve">W ceny jednostkowe wliczone są </w:t>
      </w:r>
      <w:r w:rsidRPr="009C4C56">
        <w:rPr>
          <w:rFonts w:cs="Times New Roman"/>
          <w:color w:val="000000"/>
        </w:rPr>
        <w:t xml:space="preserve">koszty transportu, ubezpieczeń, opłaty celne i podatkowe oraz wszelkie inne koszty Wykonawcy. </w:t>
      </w:r>
    </w:p>
    <w:p w:rsidR="0057465F" w:rsidRDefault="0057465F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14314B" w:rsidRDefault="0014314B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bookmarkStart w:id="1" w:name="_GoBack"/>
      <w:bookmarkEnd w:id="1"/>
    </w:p>
    <w:p w:rsidR="00731734" w:rsidRDefault="00731734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731734" w:rsidRDefault="00731734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7465F" w:rsidRDefault="0057465F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7465F" w:rsidRPr="00FF7868" w:rsidRDefault="0057465F" w:rsidP="0057465F">
      <w:pPr>
        <w:widowControl/>
        <w:rPr>
          <w:rFonts w:eastAsia="Times New Roman" w:cs="Times New Roman"/>
          <w:b/>
          <w:bCs/>
          <w:lang w:bidi="ar-SA"/>
        </w:rPr>
      </w:pPr>
      <w:r w:rsidRPr="00FF7868">
        <w:rPr>
          <w:rFonts w:eastAsia="Times New Roman" w:cs="Times New Roman"/>
          <w:b/>
          <w:bCs/>
          <w:lang w:bidi="ar-SA"/>
        </w:rPr>
        <w:lastRenderedPageBreak/>
        <w:t>Tabela 2</w:t>
      </w:r>
    </w:p>
    <w:p w:rsidR="0057465F" w:rsidRPr="00FF7868" w:rsidRDefault="0057465F" w:rsidP="0057465F">
      <w:pPr>
        <w:widowControl/>
        <w:rPr>
          <w:rFonts w:eastAsia="Times New Roman" w:cs="Times New Roman"/>
          <w:b/>
          <w:bCs/>
          <w:lang w:bidi="ar-SA"/>
        </w:rPr>
      </w:pPr>
    </w:p>
    <w:tbl>
      <w:tblPr>
        <w:tblW w:w="65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2268"/>
      </w:tblGrid>
      <w:tr w:rsidR="0057465F" w:rsidRPr="00FF7868" w:rsidTr="002414C6">
        <w:trPr>
          <w:trHeight w:val="42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6B35C9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35C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6B35C9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35C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6B35C9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B35C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Łączna wartość brutto</w:t>
            </w:r>
          </w:p>
        </w:tc>
      </w:tr>
      <w:tr w:rsidR="0057465F" w:rsidRPr="00FF7868" w:rsidTr="002414C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FF7868" w:rsidRDefault="0057465F" w:rsidP="002414C6">
            <w:pPr>
              <w:widowControl/>
              <w:snapToGrid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FF7868" w:rsidRDefault="0057465F" w:rsidP="002414C6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FF7868">
              <w:rPr>
                <w:rFonts w:eastAsia="Times New Roman" w:cs="Times New Roman"/>
                <w:b/>
                <w:bCs/>
                <w:lang w:bidi="ar-SA"/>
              </w:rPr>
              <w:t>23%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FF7868" w:rsidRDefault="0057465F" w:rsidP="002414C6">
            <w:pPr>
              <w:widowControl/>
              <w:snapToGrid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  <w:tr w:rsidR="0057465F" w:rsidRPr="00FF7868" w:rsidTr="002414C6">
        <w:trPr>
          <w:cantSplit/>
          <w:trHeight w:val="355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7465F" w:rsidRPr="0057465F" w:rsidRDefault="0057465F" w:rsidP="002414C6">
            <w:pPr>
              <w:widowControl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57465F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SUMA BRUTTO: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65F" w:rsidRPr="00FF7868" w:rsidRDefault="0057465F" w:rsidP="002414C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57465F" w:rsidRPr="00FF7868" w:rsidRDefault="0057465F" w:rsidP="0057465F">
      <w:pPr>
        <w:widowControl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57465F" w:rsidRPr="00FF7868" w:rsidRDefault="0057465F" w:rsidP="0057465F">
      <w:pPr>
        <w:widowControl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57465F" w:rsidRDefault="0057465F" w:rsidP="0057465F">
      <w:pPr>
        <w:widowControl/>
        <w:rPr>
          <w:rFonts w:eastAsia="Times New Roman" w:cs="Times New Roman"/>
          <w:bCs/>
          <w:lang w:bidi="ar-SA"/>
        </w:rPr>
      </w:pPr>
      <w:r w:rsidRPr="00FF7868">
        <w:rPr>
          <w:rFonts w:eastAsia="Times New Roman" w:cs="Times New Roman"/>
          <w:b/>
          <w:bCs/>
          <w:lang w:bidi="ar-SA"/>
        </w:rPr>
        <w:t xml:space="preserve">Łączna wartość netto oferty wynosi: </w:t>
      </w:r>
      <w:r w:rsidRPr="00FF7868">
        <w:rPr>
          <w:rFonts w:eastAsia="Times New Roman" w:cs="Times New Roman"/>
          <w:bCs/>
          <w:lang w:bidi="ar-SA"/>
        </w:rPr>
        <w:t>………</w:t>
      </w:r>
      <w:r>
        <w:rPr>
          <w:rFonts w:eastAsia="Times New Roman" w:cs="Times New Roman"/>
          <w:bCs/>
          <w:lang w:bidi="ar-SA"/>
        </w:rPr>
        <w:t>.....</w:t>
      </w:r>
      <w:r w:rsidRPr="00FF7868">
        <w:rPr>
          <w:rFonts w:eastAsia="Times New Roman" w:cs="Times New Roman"/>
          <w:bCs/>
          <w:lang w:bidi="ar-SA"/>
        </w:rPr>
        <w:t xml:space="preserve"> zł </w:t>
      </w:r>
    </w:p>
    <w:p w:rsidR="0057465F" w:rsidRPr="00FF7868" w:rsidRDefault="0057465F" w:rsidP="0057465F">
      <w:pPr>
        <w:widowControl/>
        <w:rPr>
          <w:rFonts w:eastAsia="Times New Roman" w:cs="Times New Roman"/>
          <w:lang w:bidi="ar-SA"/>
        </w:rPr>
      </w:pPr>
      <w:r w:rsidRPr="00FF7868">
        <w:rPr>
          <w:rFonts w:eastAsia="Times New Roman" w:cs="Times New Roman"/>
          <w:bCs/>
          <w:lang w:bidi="ar-SA"/>
        </w:rPr>
        <w:t>(</w:t>
      </w:r>
      <w:r w:rsidRPr="00FF7868">
        <w:rPr>
          <w:rFonts w:eastAsia="Times New Roman" w:cs="Times New Roman"/>
          <w:i/>
          <w:iCs/>
          <w:lang w:bidi="ar-SA"/>
        </w:rPr>
        <w:t>słownie złotych:</w:t>
      </w:r>
      <w:r w:rsidRPr="00FF7868">
        <w:rPr>
          <w:rFonts w:eastAsia="Times New Roman" w:cs="Times New Roman"/>
          <w:b/>
          <w:bCs/>
          <w:lang w:bidi="ar-SA"/>
        </w:rPr>
        <w:t xml:space="preserve">  </w:t>
      </w:r>
      <w:r w:rsidRPr="00FF7868">
        <w:rPr>
          <w:rFonts w:eastAsia="Times New Roman" w:cs="Times New Roman"/>
          <w:bCs/>
          <w:lang w:bidi="ar-SA"/>
        </w:rPr>
        <w:t>………………</w:t>
      </w:r>
      <w:r>
        <w:rPr>
          <w:rFonts w:eastAsia="Times New Roman" w:cs="Times New Roman"/>
          <w:bCs/>
          <w:lang w:bidi="ar-SA"/>
        </w:rPr>
        <w:t>………………………………………………………………………….</w:t>
      </w:r>
      <w:r w:rsidRPr="00FF7868">
        <w:rPr>
          <w:rFonts w:eastAsia="Times New Roman" w:cs="Times New Roman"/>
          <w:bCs/>
          <w:lang w:bidi="ar-SA"/>
        </w:rPr>
        <w:t>……………..…………..…………………)</w:t>
      </w:r>
    </w:p>
    <w:p w:rsidR="0057465F" w:rsidRDefault="0057465F" w:rsidP="0057465F">
      <w:pPr>
        <w:widowControl/>
        <w:rPr>
          <w:rFonts w:eastAsia="Times New Roman" w:cs="Times New Roman"/>
          <w:i/>
          <w:iCs/>
          <w:lang w:bidi="ar-SA"/>
        </w:rPr>
      </w:pPr>
      <w:r w:rsidRPr="00FF7868">
        <w:rPr>
          <w:rFonts w:eastAsia="Times New Roman" w:cs="Times New Roman"/>
          <w:b/>
          <w:bCs/>
          <w:lang w:bidi="ar-SA"/>
        </w:rPr>
        <w:t>Łączna wartość brutto oferty wynosi:</w:t>
      </w:r>
      <w:r w:rsidRPr="00FF7868">
        <w:rPr>
          <w:rFonts w:eastAsia="Times New Roman" w:cs="Times New Roman"/>
          <w:i/>
          <w:iCs/>
          <w:lang w:bidi="ar-SA"/>
        </w:rPr>
        <w:t xml:space="preserve"> </w:t>
      </w:r>
      <w:r w:rsidRPr="00FF7868">
        <w:rPr>
          <w:rFonts w:eastAsia="Times New Roman" w:cs="Times New Roman"/>
          <w:iCs/>
          <w:lang w:bidi="ar-SA"/>
        </w:rPr>
        <w:t>…</w:t>
      </w:r>
      <w:r>
        <w:rPr>
          <w:rFonts w:eastAsia="Times New Roman" w:cs="Times New Roman"/>
          <w:iCs/>
          <w:lang w:bidi="ar-SA"/>
        </w:rPr>
        <w:t>.....</w:t>
      </w:r>
      <w:r w:rsidRPr="00FF7868">
        <w:rPr>
          <w:rFonts w:eastAsia="Times New Roman" w:cs="Times New Roman"/>
          <w:iCs/>
          <w:lang w:bidi="ar-SA"/>
        </w:rPr>
        <w:t>…... zł</w:t>
      </w:r>
      <w:r w:rsidRPr="00FF7868">
        <w:rPr>
          <w:rFonts w:eastAsia="Times New Roman" w:cs="Times New Roman"/>
          <w:i/>
          <w:iCs/>
          <w:lang w:bidi="ar-SA"/>
        </w:rPr>
        <w:t xml:space="preserve"> </w:t>
      </w:r>
    </w:p>
    <w:p w:rsidR="0057465F" w:rsidRPr="00FF7868" w:rsidRDefault="0057465F" w:rsidP="0057465F">
      <w:pPr>
        <w:widowControl/>
        <w:rPr>
          <w:rFonts w:eastAsia="Times New Roman" w:cs="Times New Roman"/>
          <w:lang w:bidi="ar-SA"/>
        </w:rPr>
      </w:pPr>
      <w:r w:rsidRPr="00FF7868">
        <w:rPr>
          <w:rFonts w:eastAsia="Times New Roman" w:cs="Times New Roman"/>
          <w:i/>
          <w:iCs/>
          <w:lang w:bidi="ar-SA"/>
        </w:rPr>
        <w:t xml:space="preserve">(słownie złotych: </w:t>
      </w:r>
      <w:r w:rsidRPr="00FF7868">
        <w:rPr>
          <w:rFonts w:eastAsia="Times New Roman" w:cs="Times New Roman"/>
          <w:bCs/>
          <w:lang w:bidi="ar-SA"/>
        </w:rPr>
        <w:t>…………………………….……………</w:t>
      </w:r>
      <w:r>
        <w:rPr>
          <w:rFonts w:eastAsia="Times New Roman" w:cs="Times New Roman"/>
          <w:bCs/>
          <w:lang w:bidi="ar-SA"/>
        </w:rPr>
        <w:t>………………………………………………………….</w:t>
      </w:r>
      <w:r w:rsidRPr="00FF7868">
        <w:rPr>
          <w:rFonts w:eastAsia="Times New Roman" w:cs="Times New Roman"/>
          <w:bCs/>
          <w:lang w:bidi="ar-SA"/>
        </w:rPr>
        <w:t>…………………………………)</w:t>
      </w:r>
    </w:p>
    <w:p w:rsidR="0057465F" w:rsidRPr="00FF7868" w:rsidRDefault="0057465F" w:rsidP="0057465F">
      <w:pPr>
        <w:widowControl/>
        <w:rPr>
          <w:rFonts w:eastAsia="Times New Roman" w:cs="Times New Roman"/>
          <w:lang w:bidi="ar-SA"/>
        </w:rPr>
      </w:pPr>
      <w:r w:rsidRPr="00FF7868">
        <w:rPr>
          <w:rFonts w:eastAsia="Times New Roman" w:cs="Times New Roman"/>
          <w:lang w:bidi="ar-SA"/>
        </w:rPr>
        <w:t>w tym ……………………</w:t>
      </w:r>
      <w:r>
        <w:rPr>
          <w:rFonts w:eastAsia="Times New Roman" w:cs="Times New Roman"/>
          <w:lang w:bidi="ar-SA"/>
        </w:rPr>
        <w:t>……………………..</w:t>
      </w:r>
      <w:r w:rsidRPr="00FF7868">
        <w:rPr>
          <w:rFonts w:eastAsia="Times New Roman" w:cs="Times New Roman"/>
          <w:lang w:bidi="ar-SA"/>
        </w:rPr>
        <w:t xml:space="preserve">…… </w:t>
      </w:r>
      <w:r w:rsidRPr="00FF7868">
        <w:rPr>
          <w:rFonts w:eastAsia="Times New Roman" w:cs="Times New Roman"/>
          <w:bCs/>
          <w:i/>
          <w:iCs/>
          <w:lang w:bidi="ar-SA"/>
        </w:rPr>
        <w:t>zł</w:t>
      </w:r>
      <w:r w:rsidRPr="00FF7868">
        <w:rPr>
          <w:rFonts w:eastAsia="Times New Roman" w:cs="Times New Roman"/>
          <w:b/>
          <w:bCs/>
          <w:i/>
          <w:iCs/>
          <w:lang w:bidi="ar-SA"/>
        </w:rPr>
        <w:t xml:space="preserve"> </w:t>
      </w:r>
      <w:r w:rsidRPr="00FF7868">
        <w:rPr>
          <w:rFonts w:eastAsia="Times New Roman" w:cs="Times New Roman"/>
          <w:lang w:bidi="ar-SA"/>
        </w:rPr>
        <w:t>podatku od towarów i usług (VAT).</w:t>
      </w:r>
    </w:p>
    <w:p w:rsidR="0057465F" w:rsidRPr="00147FF7" w:rsidRDefault="0057465F" w:rsidP="0057465F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57465F" w:rsidRPr="00147FF7" w:rsidRDefault="0057465F" w:rsidP="0057465F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57465F" w:rsidRPr="00147FF7" w:rsidRDefault="0057465F" w:rsidP="0057465F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57465F" w:rsidRPr="00147FF7" w:rsidRDefault="0057465F" w:rsidP="0057465F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57465F" w:rsidRPr="00147FF7" w:rsidRDefault="0057465F" w:rsidP="0057465F">
      <w:pPr>
        <w:widowControl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57465F" w:rsidRPr="00147FF7" w:rsidRDefault="0057465F" w:rsidP="0057465F">
      <w:pPr>
        <w:widowControl/>
        <w:rPr>
          <w:rFonts w:ascii="Century Gothic" w:eastAsia="Times New Roman" w:hAnsi="Century Gothic" w:cs="Times New Roman"/>
          <w:i/>
          <w:iCs/>
          <w:sz w:val="20"/>
          <w:szCs w:val="20"/>
          <w:lang w:bidi="ar-SA"/>
        </w:rPr>
      </w:pPr>
    </w:p>
    <w:p w:rsidR="0057465F" w:rsidRPr="00147FF7" w:rsidRDefault="0057465F" w:rsidP="0057465F">
      <w:pPr>
        <w:widowControl/>
        <w:rPr>
          <w:rFonts w:ascii="Century Gothic" w:eastAsia="Times New Roman" w:hAnsi="Century Gothic" w:cs="Times New Roman"/>
          <w:iCs/>
          <w:sz w:val="20"/>
          <w:szCs w:val="20"/>
          <w:lang w:bidi="ar-SA"/>
        </w:rPr>
      </w:pPr>
    </w:p>
    <w:p w:rsidR="0057465F" w:rsidRPr="00147FF7" w:rsidRDefault="0057465F" w:rsidP="0057465F">
      <w:pPr>
        <w:widowControl/>
        <w:rPr>
          <w:rFonts w:ascii="Century Gothic" w:eastAsia="Times New Roman" w:hAnsi="Century Gothic" w:cs="Times New Roman"/>
          <w:iCs/>
          <w:sz w:val="20"/>
          <w:szCs w:val="20"/>
          <w:lang w:bidi="ar-SA"/>
        </w:rPr>
      </w:pPr>
    </w:p>
    <w:p w:rsidR="0057465F" w:rsidRPr="00147FF7" w:rsidRDefault="0057465F" w:rsidP="0057465F">
      <w:pPr>
        <w:widowControl/>
        <w:rPr>
          <w:rFonts w:ascii="Century Gothic" w:eastAsia="Times New Roman" w:hAnsi="Century Gothic" w:cs="Times New Roman"/>
          <w:iCs/>
          <w:sz w:val="20"/>
          <w:szCs w:val="20"/>
          <w:lang w:bidi="ar-SA"/>
        </w:rPr>
      </w:pPr>
    </w:p>
    <w:p w:rsidR="0057465F" w:rsidRDefault="0057465F" w:rsidP="0057465F">
      <w:pPr>
        <w:widowControl/>
        <w:tabs>
          <w:tab w:val="left" w:pos="1978"/>
          <w:tab w:val="left" w:pos="3828"/>
          <w:tab w:val="center" w:pos="4677"/>
        </w:tabs>
        <w:jc w:val="both"/>
        <w:textAlignment w:val="auto"/>
        <w:rPr>
          <w:rFonts w:eastAsia="Arial" w:cs="Times New Roman"/>
          <w:b/>
          <w:i/>
          <w:kern w:val="2"/>
          <w:sz w:val="21"/>
          <w:szCs w:val="21"/>
        </w:rPr>
      </w:pPr>
      <w:r w:rsidRPr="006B35C9">
        <w:rPr>
          <w:rFonts w:eastAsia="Arial" w:cs="Times New Roman"/>
          <w:b/>
          <w:i/>
          <w:kern w:val="2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57465F" w:rsidRPr="006B35C9" w:rsidRDefault="0057465F" w:rsidP="0057465F">
      <w:pPr>
        <w:widowControl/>
        <w:tabs>
          <w:tab w:val="left" w:pos="1978"/>
          <w:tab w:val="left" w:pos="3828"/>
          <w:tab w:val="center" w:pos="4677"/>
        </w:tabs>
        <w:jc w:val="both"/>
        <w:textAlignment w:val="auto"/>
        <w:rPr>
          <w:rFonts w:eastAsia="Arial" w:cs="Times New Roman"/>
          <w:b/>
          <w:i/>
          <w:kern w:val="2"/>
          <w:sz w:val="21"/>
          <w:szCs w:val="21"/>
        </w:rPr>
      </w:pPr>
      <w:r w:rsidRPr="006B35C9">
        <w:rPr>
          <w:rFonts w:eastAsia="Arial" w:cs="Times New Roman"/>
          <w:b/>
          <w:i/>
          <w:kern w:val="2"/>
          <w:sz w:val="21"/>
          <w:szCs w:val="21"/>
        </w:rPr>
        <w:t>Zamawiający zaleca zapisanie dokumentu w formacie PDF.</w:t>
      </w:r>
    </w:p>
    <w:p w:rsidR="0057465F" w:rsidRPr="00147FF7" w:rsidRDefault="0057465F" w:rsidP="0057465F">
      <w:pPr>
        <w:widowControl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57465F" w:rsidRPr="00147FF7" w:rsidRDefault="0057465F" w:rsidP="0057465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ascii="Century Gothic" w:eastAsiaTheme="minorHAnsi" w:hAnsi="Century Gothic" w:cs="Times New Roman"/>
          <w:color w:val="000000"/>
          <w:kern w:val="0"/>
          <w:sz w:val="20"/>
          <w:szCs w:val="20"/>
          <w:lang w:eastAsia="en-US" w:bidi="ar-SA"/>
        </w:rPr>
      </w:pPr>
    </w:p>
    <w:p w:rsidR="007F20CF" w:rsidRPr="00A00B69" w:rsidRDefault="007F20CF" w:rsidP="0014314B">
      <w:pPr>
        <w:widowControl/>
        <w:autoSpaceDN/>
        <w:jc w:val="both"/>
        <w:textAlignment w:val="auto"/>
        <w:rPr>
          <w:rFonts w:cs="Times New Roman"/>
        </w:rPr>
      </w:pPr>
    </w:p>
    <w:sectPr w:rsidR="007F20CF" w:rsidRPr="00A00B69" w:rsidSect="0014314B">
      <w:pgSz w:w="16838" w:h="11906" w:orient="landscape"/>
      <w:pgMar w:top="1135" w:right="1276" w:bottom="568" w:left="993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E8" w:rsidRDefault="00062FE8" w:rsidP="000F1D63">
      <w:r>
        <w:separator/>
      </w:r>
    </w:p>
  </w:endnote>
  <w:endnote w:type="continuationSeparator" w:id="0">
    <w:p w:rsidR="00062FE8" w:rsidRDefault="00062FE8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E8" w:rsidRDefault="00062FE8" w:rsidP="000F1D63">
      <w:r>
        <w:separator/>
      </w:r>
    </w:p>
  </w:footnote>
  <w:footnote w:type="continuationSeparator" w:id="0">
    <w:p w:rsidR="00062FE8" w:rsidRDefault="00062FE8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46EE913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A"/>
    <w:multiLevelType w:val="singleLevel"/>
    <w:tmpl w:val="A9F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775C899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818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206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2326232"/>
    <w:multiLevelType w:val="hybridMultilevel"/>
    <w:tmpl w:val="B02E4540"/>
    <w:lvl w:ilvl="0" w:tplc="F288030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E853FD5"/>
    <w:multiLevelType w:val="hybridMultilevel"/>
    <w:tmpl w:val="1E70114A"/>
    <w:lvl w:ilvl="0" w:tplc="C60AFA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051291B"/>
    <w:multiLevelType w:val="hybridMultilevel"/>
    <w:tmpl w:val="FD7E5A4E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3E03CFE"/>
    <w:multiLevelType w:val="hybridMultilevel"/>
    <w:tmpl w:val="50567DAA"/>
    <w:lvl w:ilvl="0" w:tplc="AFDC3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33913"/>
    <w:multiLevelType w:val="hybridMultilevel"/>
    <w:tmpl w:val="B0D203E4"/>
    <w:lvl w:ilvl="0" w:tplc="38A8E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AEEC3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11B7F"/>
    <w:multiLevelType w:val="hybridMultilevel"/>
    <w:tmpl w:val="4D448D9E"/>
    <w:lvl w:ilvl="0" w:tplc="88443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A542AE0"/>
    <w:lvl w:ilvl="0" w:tplc="3DC66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7F571EF"/>
    <w:multiLevelType w:val="hybridMultilevel"/>
    <w:tmpl w:val="C396FF82"/>
    <w:lvl w:ilvl="0" w:tplc="7A2C5D2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DC4C22"/>
    <w:multiLevelType w:val="multilevel"/>
    <w:tmpl w:val="23142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9190E31"/>
    <w:multiLevelType w:val="multilevel"/>
    <w:tmpl w:val="CA9A00CA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708AF"/>
    <w:multiLevelType w:val="multilevel"/>
    <w:tmpl w:val="7DC42A7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07D77"/>
    <w:multiLevelType w:val="hybridMultilevel"/>
    <w:tmpl w:val="422E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AB2C23"/>
    <w:multiLevelType w:val="multilevel"/>
    <w:tmpl w:val="E42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31"/>
  </w:num>
  <w:num w:numId="7">
    <w:abstractNumId w:val="1"/>
  </w:num>
  <w:num w:numId="8">
    <w:abstractNumId w:val="3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bCs/>
          <w:color w:val="000000"/>
          <w:spacing w:val="-3"/>
          <w:sz w:val="24"/>
          <w:szCs w:val="24"/>
        </w:rPr>
      </w:lvl>
    </w:lvlOverride>
  </w:num>
  <w:num w:numId="9">
    <w:abstractNumId w:val="25"/>
  </w:num>
  <w:num w:numId="10">
    <w:abstractNumId w:val="32"/>
  </w:num>
  <w:num w:numId="11">
    <w:abstractNumId w:val="21"/>
  </w:num>
  <w:num w:numId="12">
    <w:abstractNumId w:val="37"/>
  </w:num>
  <w:num w:numId="13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 w:val="16"/>
          <w:szCs w:val="16"/>
        </w:rPr>
      </w:lvl>
    </w:lvlOverride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42"/>
  </w:num>
  <w:num w:numId="21">
    <w:abstractNumId w:val="40"/>
  </w:num>
  <w:num w:numId="22">
    <w:abstractNumId w:val="41"/>
  </w:num>
  <w:num w:numId="23">
    <w:abstractNumId w:val="45"/>
  </w:num>
  <w:num w:numId="24">
    <w:abstractNumId w:val="35"/>
  </w:num>
  <w:num w:numId="25">
    <w:abstractNumId w:val="26"/>
  </w:num>
  <w:num w:numId="26">
    <w:abstractNumId w:val="19"/>
  </w:num>
  <w:num w:numId="27">
    <w:abstractNumId w:val="43"/>
  </w:num>
  <w:num w:numId="28">
    <w:abstractNumId w:val="1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3"/>
  </w:num>
  <w:num w:numId="35">
    <w:abstractNumId w:val="28"/>
  </w:num>
  <w:num w:numId="36">
    <w:abstractNumId w:val="29"/>
  </w:num>
  <w:num w:numId="37">
    <w:abstractNumId w:val="17"/>
  </w:num>
  <w:num w:numId="38">
    <w:abstractNumId w:val="34"/>
  </w:num>
  <w:num w:numId="39">
    <w:abstractNumId w:val="24"/>
  </w:num>
  <w:num w:numId="40">
    <w:abstractNumId w:val="20"/>
  </w:num>
  <w:num w:numId="41">
    <w:abstractNumId w:val="27"/>
  </w:num>
  <w:num w:numId="42">
    <w:abstractNumId w:val="38"/>
  </w:num>
  <w:num w:numId="43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31C2"/>
    <w:rsid w:val="00004B2D"/>
    <w:rsid w:val="00005EE0"/>
    <w:rsid w:val="00007213"/>
    <w:rsid w:val="0001795A"/>
    <w:rsid w:val="00022FDA"/>
    <w:rsid w:val="000237FF"/>
    <w:rsid w:val="000255C7"/>
    <w:rsid w:val="0003011D"/>
    <w:rsid w:val="00030364"/>
    <w:rsid w:val="00030444"/>
    <w:rsid w:val="0003044C"/>
    <w:rsid w:val="00030C5F"/>
    <w:rsid w:val="00032A61"/>
    <w:rsid w:val="0003785B"/>
    <w:rsid w:val="00054A55"/>
    <w:rsid w:val="00056FA1"/>
    <w:rsid w:val="0006249B"/>
    <w:rsid w:val="000624C7"/>
    <w:rsid w:val="00062EE7"/>
    <w:rsid w:val="00062FE8"/>
    <w:rsid w:val="00063C34"/>
    <w:rsid w:val="00064301"/>
    <w:rsid w:val="00064388"/>
    <w:rsid w:val="0006470B"/>
    <w:rsid w:val="000652D1"/>
    <w:rsid w:val="000706E1"/>
    <w:rsid w:val="00077403"/>
    <w:rsid w:val="0007740D"/>
    <w:rsid w:val="00083541"/>
    <w:rsid w:val="000878DB"/>
    <w:rsid w:val="00091EFF"/>
    <w:rsid w:val="00096FB1"/>
    <w:rsid w:val="000A4117"/>
    <w:rsid w:val="000A4325"/>
    <w:rsid w:val="000A65C1"/>
    <w:rsid w:val="000A66E7"/>
    <w:rsid w:val="000B2743"/>
    <w:rsid w:val="000B3FBA"/>
    <w:rsid w:val="000B4C51"/>
    <w:rsid w:val="000B5319"/>
    <w:rsid w:val="000B6DCC"/>
    <w:rsid w:val="000B75F8"/>
    <w:rsid w:val="000B7660"/>
    <w:rsid w:val="000C15B4"/>
    <w:rsid w:val="000C391E"/>
    <w:rsid w:val="000C44B1"/>
    <w:rsid w:val="000C50AC"/>
    <w:rsid w:val="000C58D2"/>
    <w:rsid w:val="000D02FA"/>
    <w:rsid w:val="000D0CBA"/>
    <w:rsid w:val="000D2B20"/>
    <w:rsid w:val="000D42DF"/>
    <w:rsid w:val="000D481E"/>
    <w:rsid w:val="000D4D16"/>
    <w:rsid w:val="000D508D"/>
    <w:rsid w:val="000D70F3"/>
    <w:rsid w:val="000E1340"/>
    <w:rsid w:val="000E29A0"/>
    <w:rsid w:val="000E2A80"/>
    <w:rsid w:val="000E3ED9"/>
    <w:rsid w:val="000E6333"/>
    <w:rsid w:val="000F1D63"/>
    <w:rsid w:val="000F38BD"/>
    <w:rsid w:val="000F61CF"/>
    <w:rsid w:val="000F6CAE"/>
    <w:rsid w:val="000F72E5"/>
    <w:rsid w:val="00103D56"/>
    <w:rsid w:val="00105C26"/>
    <w:rsid w:val="001065FE"/>
    <w:rsid w:val="00106B53"/>
    <w:rsid w:val="0010744F"/>
    <w:rsid w:val="001118C6"/>
    <w:rsid w:val="00111BFE"/>
    <w:rsid w:val="00112D38"/>
    <w:rsid w:val="00113C6D"/>
    <w:rsid w:val="00115449"/>
    <w:rsid w:val="0011739F"/>
    <w:rsid w:val="0011768D"/>
    <w:rsid w:val="00117940"/>
    <w:rsid w:val="00122179"/>
    <w:rsid w:val="00123B61"/>
    <w:rsid w:val="00124AF5"/>
    <w:rsid w:val="001266B1"/>
    <w:rsid w:val="00126D7B"/>
    <w:rsid w:val="001319D0"/>
    <w:rsid w:val="00133212"/>
    <w:rsid w:val="00135960"/>
    <w:rsid w:val="001360E1"/>
    <w:rsid w:val="00136D87"/>
    <w:rsid w:val="00142ACA"/>
    <w:rsid w:val="00142D84"/>
    <w:rsid w:val="00142F90"/>
    <w:rsid w:val="0014314B"/>
    <w:rsid w:val="00147FF7"/>
    <w:rsid w:val="00150240"/>
    <w:rsid w:val="00150B74"/>
    <w:rsid w:val="001553E0"/>
    <w:rsid w:val="0015726F"/>
    <w:rsid w:val="00157555"/>
    <w:rsid w:val="001576BA"/>
    <w:rsid w:val="00157BC0"/>
    <w:rsid w:val="0016008B"/>
    <w:rsid w:val="00160F24"/>
    <w:rsid w:val="0016590A"/>
    <w:rsid w:val="00166944"/>
    <w:rsid w:val="0016767B"/>
    <w:rsid w:val="00167F6D"/>
    <w:rsid w:val="0017046A"/>
    <w:rsid w:val="00171793"/>
    <w:rsid w:val="00173BB8"/>
    <w:rsid w:val="00174DEC"/>
    <w:rsid w:val="0017736F"/>
    <w:rsid w:val="001802B2"/>
    <w:rsid w:val="00181449"/>
    <w:rsid w:val="00181EA4"/>
    <w:rsid w:val="0018513D"/>
    <w:rsid w:val="0018523E"/>
    <w:rsid w:val="00185B42"/>
    <w:rsid w:val="00187B30"/>
    <w:rsid w:val="001A0543"/>
    <w:rsid w:val="001A485D"/>
    <w:rsid w:val="001A5753"/>
    <w:rsid w:val="001B39B9"/>
    <w:rsid w:val="001B3EFE"/>
    <w:rsid w:val="001B6197"/>
    <w:rsid w:val="001B7C64"/>
    <w:rsid w:val="001C3E7D"/>
    <w:rsid w:val="001C5F64"/>
    <w:rsid w:val="001C76AB"/>
    <w:rsid w:val="001C7D34"/>
    <w:rsid w:val="001D2775"/>
    <w:rsid w:val="001D54CF"/>
    <w:rsid w:val="001E3145"/>
    <w:rsid w:val="001E7B10"/>
    <w:rsid w:val="001F1504"/>
    <w:rsid w:val="001F703A"/>
    <w:rsid w:val="00201D7C"/>
    <w:rsid w:val="002030BF"/>
    <w:rsid w:val="002107D0"/>
    <w:rsid w:val="002116C1"/>
    <w:rsid w:val="0021259E"/>
    <w:rsid w:val="002130ED"/>
    <w:rsid w:val="00213DF6"/>
    <w:rsid w:val="0021767D"/>
    <w:rsid w:val="00217F63"/>
    <w:rsid w:val="00223E31"/>
    <w:rsid w:val="00223F6A"/>
    <w:rsid w:val="002246B3"/>
    <w:rsid w:val="00225EF4"/>
    <w:rsid w:val="00227BF7"/>
    <w:rsid w:val="002334AD"/>
    <w:rsid w:val="00233BF3"/>
    <w:rsid w:val="00234467"/>
    <w:rsid w:val="00235D6A"/>
    <w:rsid w:val="00240039"/>
    <w:rsid w:val="002410B5"/>
    <w:rsid w:val="002414C6"/>
    <w:rsid w:val="00241D51"/>
    <w:rsid w:val="00243AC8"/>
    <w:rsid w:val="00243DB1"/>
    <w:rsid w:val="002455E7"/>
    <w:rsid w:val="002460BE"/>
    <w:rsid w:val="00251D6B"/>
    <w:rsid w:val="00251EDB"/>
    <w:rsid w:val="0025783B"/>
    <w:rsid w:val="0026120B"/>
    <w:rsid w:val="002645C6"/>
    <w:rsid w:val="00267555"/>
    <w:rsid w:val="00270887"/>
    <w:rsid w:val="00271775"/>
    <w:rsid w:val="00272A8D"/>
    <w:rsid w:val="0027560D"/>
    <w:rsid w:val="0027697D"/>
    <w:rsid w:val="00280AF5"/>
    <w:rsid w:val="002819DE"/>
    <w:rsid w:val="00282CE6"/>
    <w:rsid w:val="002843D7"/>
    <w:rsid w:val="0028678B"/>
    <w:rsid w:val="00292C40"/>
    <w:rsid w:val="0029571E"/>
    <w:rsid w:val="002A0344"/>
    <w:rsid w:val="002A39E0"/>
    <w:rsid w:val="002A62D1"/>
    <w:rsid w:val="002B106C"/>
    <w:rsid w:val="002B2D00"/>
    <w:rsid w:val="002C28B5"/>
    <w:rsid w:val="002C3A49"/>
    <w:rsid w:val="002C4B49"/>
    <w:rsid w:val="002C571E"/>
    <w:rsid w:val="002C596A"/>
    <w:rsid w:val="002C7A5F"/>
    <w:rsid w:val="002D582E"/>
    <w:rsid w:val="002D5F0A"/>
    <w:rsid w:val="002E07EF"/>
    <w:rsid w:val="002E373A"/>
    <w:rsid w:val="002E4290"/>
    <w:rsid w:val="002E4EFA"/>
    <w:rsid w:val="002F07BD"/>
    <w:rsid w:val="002F0D14"/>
    <w:rsid w:val="002F24C1"/>
    <w:rsid w:val="002F3EE1"/>
    <w:rsid w:val="002F70BD"/>
    <w:rsid w:val="00301CCF"/>
    <w:rsid w:val="0030723C"/>
    <w:rsid w:val="003118E1"/>
    <w:rsid w:val="00315725"/>
    <w:rsid w:val="00315DFB"/>
    <w:rsid w:val="00317E3E"/>
    <w:rsid w:val="00320259"/>
    <w:rsid w:val="00321EE8"/>
    <w:rsid w:val="00322EBA"/>
    <w:rsid w:val="00324340"/>
    <w:rsid w:val="00335A73"/>
    <w:rsid w:val="00341FC5"/>
    <w:rsid w:val="00342A6C"/>
    <w:rsid w:val="00343722"/>
    <w:rsid w:val="00343794"/>
    <w:rsid w:val="00345A15"/>
    <w:rsid w:val="00345EB7"/>
    <w:rsid w:val="00352893"/>
    <w:rsid w:val="003535C7"/>
    <w:rsid w:val="00353700"/>
    <w:rsid w:val="00353A8C"/>
    <w:rsid w:val="003551BC"/>
    <w:rsid w:val="003561D2"/>
    <w:rsid w:val="0035701B"/>
    <w:rsid w:val="003631F2"/>
    <w:rsid w:val="00366DA1"/>
    <w:rsid w:val="00366FAA"/>
    <w:rsid w:val="00367A09"/>
    <w:rsid w:val="0037379E"/>
    <w:rsid w:val="00374C13"/>
    <w:rsid w:val="00375860"/>
    <w:rsid w:val="0038060E"/>
    <w:rsid w:val="0038068B"/>
    <w:rsid w:val="0038268A"/>
    <w:rsid w:val="00384532"/>
    <w:rsid w:val="003857E2"/>
    <w:rsid w:val="00385F3B"/>
    <w:rsid w:val="00386EB5"/>
    <w:rsid w:val="003879B3"/>
    <w:rsid w:val="00387FB8"/>
    <w:rsid w:val="00391E5F"/>
    <w:rsid w:val="0039390D"/>
    <w:rsid w:val="00395F49"/>
    <w:rsid w:val="00397055"/>
    <w:rsid w:val="003A39F9"/>
    <w:rsid w:val="003A40DB"/>
    <w:rsid w:val="003A4152"/>
    <w:rsid w:val="003B0DAC"/>
    <w:rsid w:val="003B270B"/>
    <w:rsid w:val="003B3CBD"/>
    <w:rsid w:val="003B5EAF"/>
    <w:rsid w:val="003B5F21"/>
    <w:rsid w:val="003C0C0D"/>
    <w:rsid w:val="003C5715"/>
    <w:rsid w:val="003C616B"/>
    <w:rsid w:val="003C620B"/>
    <w:rsid w:val="003C7266"/>
    <w:rsid w:val="003D0930"/>
    <w:rsid w:val="003D097C"/>
    <w:rsid w:val="003D56E8"/>
    <w:rsid w:val="003D7393"/>
    <w:rsid w:val="003E154C"/>
    <w:rsid w:val="003E32B4"/>
    <w:rsid w:val="003E32E0"/>
    <w:rsid w:val="003E3736"/>
    <w:rsid w:val="003E4225"/>
    <w:rsid w:val="003E571C"/>
    <w:rsid w:val="003E620F"/>
    <w:rsid w:val="003E7DB1"/>
    <w:rsid w:val="003F05C7"/>
    <w:rsid w:val="003F1F44"/>
    <w:rsid w:val="003F21F0"/>
    <w:rsid w:val="003F27DD"/>
    <w:rsid w:val="003F2E7F"/>
    <w:rsid w:val="003F3F97"/>
    <w:rsid w:val="00400D85"/>
    <w:rsid w:val="00402FAE"/>
    <w:rsid w:val="00404CD3"/>
    <w:rsid w:val="00405EDE"/>
    <w:rsid w:val="00406103"/>
    <w:rsid w:val="00410AFA"/>
    <w:rsid w:val="004110CA"/>
    <w:rsid w:val="004124C5"/>
    <w:rsid w:val="00413084"/>
    <w:rsid w:val="00416E6E"/>
    <w:rsid w:val="004170A4"/>
    <w:rsid w:val="00420765"/>
    <w:rsid w:val="00421639"/>
    <w:rsid w:val="004220DC"/>
    <w:rsid w:val="00422A70"/>
    <w:rsid w:val="00423FE0"/>
    <w:rsid w:val="004314B2"/>
    <w:rsid w:val="0043205E"/>
    <w:rsid w:val="00433FD9"/>
    <w:rsid w:val="00435E26"/>
    <w:rsid w:val="00436944"/>
    <w:rsid w:val="004400D5"/>
    <w:rsid w:val="004415F9"/>
    <w:rsid w:val="00441FF1"/>
    <w:rsid w:val="00442BC1"/>
    <w:rsid w:val="00444A6B"/>
    <w:rsid w:val="004532F4"/>
    <w:rsid w:val="00456FC5"/>
    <w:rsid w:val="00457411"/>
    <w:rsid w:val="00462941"/>
    <w:rsid w:val="00462F83"/>
    <w:rsid w:val="00463C36"/>
    <w:rsid w:val="0047329E"/>
    <w:rsid w:val="00482BC0"/>
    <w:rsid w:val="004861E1"/>
    <w:rsid w:val="00486CAF"/>
    <w:rsid w:val="00493E4C"/>
    <w:rsid w:val="00494DA9"/>
    <w:rsid w:val="004A04FB"/>
    <w:rsid w:val="004A1903"/>
    <w:rsid w:val="004B0177"/>
    <w:rsid w:val="004B07F5"/>
    <w:rsid w:val="004B2D44"/>
    <w:rsid w:val="004B409E"/>
    <w:rsid w:val="004B4B0B"/>
    <w:rsid w:val="004C021D"/>
    <w:rsid w:val="004C0353"/>
    <w:rsid w:val="004C0678"/>
    <w:rsid w:val="004C0CAE"/>
    <w:rsid w:val="004C3AEC"/>
    <w:rsid w:val="004C4CF8"/>
    <w:rsid w:val="004C5021"/>
    <w:rsid w:val="004C5221"/>
    <w:rsid w:val="004C6EC3"/>
    <w:rsid w:val="004D149C"/>
    <w:rsid w:val="004D79CE"/>
    <w:rsid w:val="004E1897"/>
    <w:rsid w:val="004E3BA7"/>
    <w:rsid w:val="004E40C2"/>
    <w:rsid w:val="004F2A99"/>
    <w:rsid w:val="004F40A1"/>
    <w:rsid w:val="004F5220"/>
    <w:rsid w:val="004F7449"/>
    <w:rsid w:val="0050496E"/>
    <w:rsid w:val="00511873"/>
    <w:rsid w:val="00511A21"/>
    <w:rsid w:val="00511D5B"/>
    <w:rsid w:val="00514644"/>
    <w:rsid w:val="0051474C"/>
    <w:rsid w:val="00520A5B"/>
    <w:rsid w:val="005232DA"/>
    <w:rsid w:val="00530456"/>
    <w:rsid w:val="00542079"/>
    <w:rsid w:val="00544761"/>
    <w:rsid w:val="00545C5E"/>
    <w:rsid w:val="005501D0"/>
    <w:rsid w:val="0055234A"/>
    <w:rsid w:val="0055265C"/>
    <w:rsid w:val="00553FE5"/>
    <w:rsid w:val="005545BD"/>
    <w:rsid w:val="00555E2A"/>
    <w:rsid w:val="00557449"/>
    <w:rsid w:val="00561C13"/>
    <w:rsid w:val="0057465F"/>
    <w:rsid w:val="005749B4"/>
    <w:rsid w:val="00580D7E"/>
    <w:rsid w:val="005815EE"/>
    <w:rsid w:val="00582BC5"/>
    <w:rsid w:val="0058449C"/>
    <w:rsid w:val="005907FD"/>
    <w:rsid w:val="005921A2"/>
    <w:rsid w:val="00593B85"/>
    <w:rsid w:val="005942E7"/>
    <w:rsid w:val="00596106"/>
    <w:rsid w:val="00596AA8"/>
    <w:rsid w:val="005A1A72"/>
    <w:rsid w:val="005A3571"/>
    <w:rsid w:val="005A5881"/>
    <w:rsid w:val="005A5955"/>
    <w:rsid w:val="005A667A"/>
    <w:rsid w:val="005B2054"/>
    <w:rsid w:val="005B69C4"/>
    <w:rsid w:val="005C2811"/>
    <w:rsid w:val="005C397A"/>
    <w:rsid w:val="005C6E90"/>
    <w:rsid w:val="005D131F"/>
    <w:rsid w:val="005D155A"/>
    <w:rsid w:val="005E5D8D"/>
    <w:rsid w:val="005E7790"/>
    <w:rsid w:val="005F020A"/>
    <w:rsid w:val="005F3E3F"/>
    <w:rsid w:val="005F4514"/>
    <w:rsid w:val="005F64A1"/>
    <w:rsid w:val="0060073D"/>
    <w:rsid w:val="00601521"/>
    <w:rsid w:val="00607E37"/>
    <w:rsid w:val="006103A6"/>
    <w:rsid w:val="00611BF7"/>
    <w:rsid w:val="0061225F"/>
    <w:rsid w:val="00613B5F"/>
    <w:rsid w:val="00615781"/>
    <w:rsid w:val="00617812"/>
    <w:rsid w:val="00622464"/>
    <w:rsid w:val="00624D75"/>
    <w:rsid w:val="00627959"/>
    <w:rsid w:val="00632305"/>
    <w:rsid w:val="0063513A"/>
    <w:rsid w:val="0064436A"/>
    <w:rsid w:val="006530ED"/>
    <w:rsid w:val="0065325E"/>
    <w:rsid w:val="00654EAB"/>
    <w:rsid w:val="00660599"/>
    <w:rsid w:val="00663D15"/>
    <w:rsid w:val="00664768"/>
    <w:rsid w:val="00675885"/>
    <w:rsid w:val="00677E28"/>
    <w:rsid w:val="00680B9A"/>
    <w:rsid w:val="006827CD"/>
    <w:rsid w:val="006875BE"/>
    <w:rsid w:val="0069028C"/>
    <w:rsid w:val="006924F2"/>
    <w:rsid w:val="00692723"/>
    <w:rsid w:val="00693A16"/>
    <w:rsid w:val="006967C0"/>
    <w:rsid w:val="00696E8C"/>
    <w:rsid w:val="00697C06"/>
    <w:rsid w:val="00697CFA"/>
    <w:rsid w:val="006A0226"/>
    <w:rsid w:val="006A0963"/>
    <w:rsid w:val="006A3CF3"/>
    <w:rsid w:val="006A66E6"/>
    <w:rsid w:val="006B349D"/>
    <w:rsid w:val="006B35C9"/>
    <w:rsid w:val="006B4CFD"/>
    <w:rsid w:val="006B6614"/>
    <w:rsid w:val="006C03C4"/>
    <w:rsid w:val="006C083F"/>
    <w:rsid w:val="006C0AF0"/>
    <w:rsid w:val="006C3EAC"/>
    <w:rsid w:val="006C597F"/>
    <w:rsid w:val="006D3AF5"/>
    <w:rsid w:val="006D3D63"/>
    <w:rsid w:val="006D69B8"/>
    <w:rsid w:val="006E1E01"/>
    <w:rsid w:val="006E2C90"/>
    <w:rsid w:val="006E4183"/>
    <w:rsid w:val="006E61C8"/>
    <w:rsid w:val="006F018F"/>
    <w:rsid w:val="006F0B1C"/>
    <w:rsid w:val="006F143E"/>
    <w:rsid w:val="006F1B7C"/>
    <w:rsid w:val="006F4DCE"/>
    <w:rsid w:val="006F5E9F"/>
    <w:rsid w:val="006F6886"/>
    <w:rsid w:val="006F7BF6"/>
    <w:rsid w:val="007005D5"/>
    <w:rsid w:val="0070158D"/>
    <w:rsid w:val="0070213C"/>
    <w:rsid w:val="00702564"/>
    <w:rsid w:val="00705E52"/>
    <w:rsid w:val="007112AE"/>
    <w:rsid w:val="00711909"/>
    <w:rsid w:val="00713C76"/>
    <w:rsid w:val="007202B0"/>
    <w:rsid w:val="0072164F"/>
    <w:rsid w:val="00723986"/>
    <w:rsid w:val="007243F3"/>
    <w:rsid w:val="00726F4D"/>
    <w:rsid w:val="0073001E"/>
    <w:rsid w:val="00731007"/>
    <w:rsid w:val="00731047"/>
    <w:rsid w:val="00731734"/>
    <w:rsid w:val="00733181"/>
    <w:rsid w:val="00735A29"/>
    <w:rsid w:val="00736F69"/>
    <w:rsid w:val="00737557"/>
    <w:rsid w:val="007378E4"/>
    <w:rsid w:val="0074073D"/>
    <w:rsid w:val="007420C5"/>
    <w:rsid w:val="007429AB"/>
    <w:rsid w:val="007443E3"/>
    <w:rsid w:val="00746390"/>
    <w:rsid w:val="007469DC"/>
    <w:rsid w:val="00747F1C"/>
    <w:rsid w:val="00754665"/>
    <w:rsid w:val="00757139"/>
    <w:rsid w:val="0075721D"/>
    <w:rsid w:val="0076029F"/>
    <w:rsid w:val="007603DF"/>
    <w:rsid w:val="00770453"/>
    <w:rsid w:val="00772F63"/>
    <w:rsid w:val="007736D9"/>
    <w:rsid w:val="00774584"/>
    <w:rsid w:val="00783EC6"/>
    <w:rsid w:val="007860E7"/>
    <w:rsid w:val="00790B44"/>
    <w:rsid w:val="00792AF0"/>
    <w:rsid w:val="00794E8A"/>
    <w:rsid w:val="007958B3"/>
    <w:rsid w:val="00797745"/>
    <w:rsid w:val="007A1101"/>
    <w:rsid w:val="007A2133"/>
    <w:rsid w:val="007A606E"/>
    <w:rsid w:val="007A74A0"/>
    <w:rsid w:val="007A7B3F"/>
    <w:rsid w:val="007B0B7A"/>
    <w:rsid w:val="007B52C6"/>
    <w:rsid w:val="007B5325"/>
    <w:rsid w:val="007C00F0"/>
    <w:rsid w:val="007C1D51"/>
    <w:rsid w:val="007C213D"/>
    <w:rsid w:val="007C26C3"/>
    <w:rsid w:val="007C45EE"/>
    <w:rsid w:val="007C6D09"/>
    <w:rsid w:val="007D0FA4"/>
    <w:rsid w:val="007D1492"/>
    <w:rsid w:val="007D2956"/>
    <w:rsid w:val="007D3C53"/>
    <w:rsid w:val="007D4C85"/>
    <w:rsid w:val="007D5397"/>
    <w:rsid w:val="007E2084"/>
    <w:rsid w:val="007E3290"/>
    <w:rsid w:val="007F040A"/>
    <w:rsid w:val="007F20CF"/>
    <w:rsid w:val="007F3ED4"/>
    <w:rsid w:val="007F7912"/>
    <w:rsid w:val="00801AF6"/>
    <w:rsid w:val="008021A7"/>
    <w:rsid w:val="0080304C"/>
    <w:rsid w:val="00804F7F"/>
    <w:rsid w:val="00805DA6"/>
    <w:rsid w:val="00806BC0"/>
    <w:rsid w:val="00807117"/>
    <w:rsid w:val="008072BA"/>
    <w:rsid w:val="00807455"/>
    <w:rsid w:val="00810C8E"/>
    <w:rsid w:val="00816258"/>
    <w:rsid w:val="008179F1"/>
    <w:rsid w:val="0082053C"/>
    <w:rsid w:val="0082143D"/>
    <w:rsid w:val="00821E04"/>
    <w:rsid w:val="008249E6"/>
    <w:rsid w:val="00824C23"/>
    <w:rsid w:val="00826542"/>
    <w:rsid w:val="00827DE1"/>
    <w:rsid w:val="00831144"/>
    <w:rsid w:val="00831F3F"/>
    <w:rsid w:val="00834417"/>
    <w:rsid w:val="00836133"/>
    <w:rsid w:val="00836414"/>
    <w:rsid w:val="00842D54"/>
    <w:rsid w:val="008509E2"/>
    <w:rsid w:val="00850B46"/>
    <w:rsid w:val="00853885"/>
    <w:rsid w:val="008573EC"/>
    <w:rsid w:val="00857B00"/>
    <w:rsid w:val="00861FBA"/>
    <w:rsid w:val="00862E4D"/>
    <w:rsid w:val="008702B9"/>
    <w:rsid w:val="008713B5"/>
    <w:rsid w:val="008731A1"/>
    <w:rsid w:val="00874F85"/>
    <w:rsid w:val="00875A8E"/>
    <w:rsid w:val="00875F6A"/>
    <w:rsid w:val="0087630F"/>
    <w:rsid w:val="008811AA"/>
    <w:rsid w:val="00881E82"/>
    <w:rsid w:val="00882271"/>
    <w:rsid w:val="008822CA"/>
    <w:rsid w:val="00893628"/>
    <w:rsid w:val="008948EA"/>
    <w:rsid w:val="00895015"/>
    <w:rsid w:val="00895C0A"/>
    <w:rsid w:val="008A310C"/>
    <w:rsid w:val="008A36D2"/>
    <w:rsid w:val="008B1718"/>
    <w:rsid w:val="008B186A"/>
    <w:rsid w:val="008B2063"/>
    <w:rsid w:val="008B5C84"/>
    <w:rsid w:val="008C309C"/>
    <w:rsid w:val="008C3B95"/>
    <w:rsid w:val="008D173B"/>
    <w:rsid w:val="008D1C42"/>
    <w:rsid w:val="008D2363"/>
    <w:rsid w:val="008D2A00"/>
    <w:rsid w:val="008D3BC6"/>
    <w:rsid w:val="008D7899"/>
    <w:rsid w:val="008E1BEA"/>
    <w:rsid w:val="008E2A6E"/>
    <w:rsid w:val="008E33EF"/>
    <w:rsid w:val="008E435D"/>
    <w:rsid w:val="008E5F94"/>
    <w:rsid w:val="008E62C1"/>
    <w:rsid w:val="008E7AC6"/>
    <w:rsid w:val="008F0554"/>
    <w:rsid w:val="008F08C5"/>
    <w:rsid w:val="008F0FBD"/>
    <w:rsid w:val="008F1F03"/>
    <w:rsid w:val="008F336C"/>
    <w:rsid w:val="008F3A75"/>
    <w:rsid w:val="008F5798"/>
    <w:rsid w:val="008F65F5"/>
    <w:rsid w:val="008F7B22"/>
    <w:rsid w:val="00900CF2"/>
    <w:rsid w:val="00901ED2"/>
    <w:rsid w:val="0090246A"/>
    <w:rsid w:val="00906EDA"/>
    <w:rsid w:val="009119A4"/>
    <w:rsid w:val="009153FE"/>
    <w:rsid w:val="009178F0"/>
    <w:rsid w:val="00917A1B"/>
    <w:rsid w:val="0092168A"/>
    <w:rsid w:val="00921854"/>
    <w:rsid w:val="00924D55"/>
    <w:rsid w:val="0092511F"/>
    <w:rsid w:val="0092526E"/>
    <w:rsid w:val="0092796F"/>
    <w:rsid w:val="00927B7A"/>
    <w:rsid w:val="00927BF2"/>
    <w:rsid w:val="009327D2"/>
    <w:rsid w:val="00932FF3"/>
    <w:rsid w:val="00933E96"/>
    <w:rsid w:val="00941BD5"/>
    <w:rsid w:val="0094521E"/>
    <w:rsid w:val="00951960"/>
    <w:rsid w:val="0095322B"/>
    <w:rsid w:val="009615F3"/>
    <w:rsid w:val="009668D6"/>
    <w:rsid w:val="009708A9"/>
    <w:rsid w:val="00971DF3"/>
    <w:rsid w:val="0097314D"/>
    <w:rsid w:val="00985A82"/>
    <w:rsid w:val="00991FE2"/>
    <w:rsid w:val="0099291B"/>
    <w:rsid w:val="0099443F"/>
    <w:rsid w:val="009A2704"/>
    <w:rsid w:val="009A4517"/>
    <w:rsid w:val="009B2C3C"/>
    <w:rsid w:val="009B4315"/>
    <w:rsid w:val="009B54E1"/>
    <w:rsid w:val="009B7012"/>
    <w:rsid w:val="009C4C56"/>
    <w:rsid w:val="009D0E04"/>
    <w:rsid w:val="009D1228"/>
    <w:rsid w:val="009D146E"/>
    <w:rsid w:val="009D343E"/>
    <w:rsid w:val="009D5C30"/>
    <w:rsid w:val="009D60EF"/>
    <w:rsid w:val="009E16E5"/>
    <w:rsid w:val="009E3176"/>
    <w:rsid w:val="009E447B"/>
    <w:rsid w:val="009E638A"/>
    <w:rsid w:val="009E79BC"/>
    <w:rsid w:val="009F197E"/>
    <w:rsid w:val="00A00B69"/>
    <w:rsid w:val="00A00CE1"/>
    <w:rsid w:val="00A04461"/>
    <w:rsid w:val="00A0485F"/>
    <w:rsid w:val="00A10977"/>
    <w:rsid w:val="00A11337"/>
    <w:rsid w:val="00A130AF"/>
    <w:rsid w:val="00A164F8"/>
    <w:rsid w:val="00A20680"/>
    <w:rsid w:val="00A21030"/>
    <w:rsid w:val="00A3076C"/>
    <w:rsid w:val="00A316EF"/>
    <w:rsid w:val="00A354F8"/>
    <w:rsid w:val="00A35622"/>
    <w:rsid w:val="00A35F4B"/>
    <w:rsid w:val="00A363C3"/>
    <w:rsid w:val="00A36465"/>
    <w:rsid w:val="00A409EB"/>
    <w:rsid w:val="00A4388A"/>
    <w:rsid w:val="00A44BBC"/>
    <w:rsid w:val="00A47FE6"/>
    <w:rsid w:val="00A50A5E"/>
    <w:rsid w:val="00A57C4A"/>
    <w:rsid w:val="00A81785"/>
    <w:rsid w:val="00A85719"/>
    <w:rsid w:val="00A91AF6"/>
    <w:rsid w:val="00A922F5"/>
    <w:rsid w:val="00A95F90"/>
    <w:rsid w:val="00A96562"/>
    <w:rsid w:val="00AA206B"/>
    <w:rsid w:val="00AA249B"/>
    <w:rsid w:val="00AA2ED7"/>
    <w:rsid w:val="00AB32E3"/>
    <w:rsid w:val="00AC2468"/>
    <w:rsid w:val="00AC7C8B"/>
    <w:rsid w:val="00AD053D"/>
    <w:rsid w:val="00AD1577"/>
    <w:rsid w:val="00AD3E06"/>
    <w:rsid w:val="00AD4C4C"/>
    <w:rsid w:val="00AD6DB1"/>
    <w:rsid w:val="00AE0515"/>
    <w:rsid w:val="00AE1EBB"/>
    <w:rsid w:val="00AE4799"/>
    <w:rsid w:val="00AF3BCE"/>
    <w:rsid w:val="00B0106D"/>
    <w:rsid w:val="00B02555"/>
    <w:rsid w:val="00B041AC"/>
    <w:rsid w:val="00B04EC7"/>
    <w:rsid w:val="00B07B27"/>
    <w:rsid w:val="00B138F0"/>
    <w:rsid w:val="00B1532A"/>
    <w:rsid w:val="00B15E1A"/>
    <w:rsid w:val="00B176D8"/>
    <w:rsid w:val="00B27230"/>
    <w:rsid w:val="00B278AD"/>
    <w:rsid w:val="00B3078D"/>
    <w:rsid w:val="00B31911"/>
    <w:rsid w:val="00B41199"/>
    <w:rsid w:val="00B437B4"/>
    <w:rsid w:val="00B43C3B"/>
    <w:rsid w:val="00B46400"/>
    <w:rsid w:val="00B50682"/>
    <w:rsid w:val="00B5083E"/>
    <w:rsid w:val="00B53E04"/>
    <w:rsid w:val="00B71026"/>
    <w:rsid w:val="00B74A0B"/>
    <w:rsid w:val="00B74F4B"/>
    <w:rsid w:val="00B760BD"/>
    <w:rsid w:val="00B8014A"/>
    <w:rsid w:val="00B8107C"/>
    <w:rsid w:val="00B8253C"/>
    <w:rsid w:val="00B94E7C"/>
    <w:rsid w:val="00BA08A1"/>
    <w:rsid w:val="00BA29B8"/>
    <w:rsid w:val="00BA4AEA"/>
    <w:rsid w:val="00BA4C32"/>
    <w:rsid w:val="00BA4D92"/>
    <w:rsid w:val="00BA70BC"/>
    <w:rsid w:val="00BB3812"/>
    <w:rsid w:val="00BB5F7A"/>
    <w:rsid w:val="00BC4A7D"/>
    <w:rsid w:val="00BD364A"/>
    <w:rsid w:val="00BE0A82"/>
    <w:rsid w:val="00BE4FE7"/>
    <w:rsid w:val="00BF09F0"/>
    <w:rsid w:val="00BF1783"/>
    <w:rsid w:val="00BF1915"/>
    <w:rsid w:val="00BF2ACB"/>
    <w:rsid w:val="00BF4248"/>
    <w:rsid w:val="00BF4C5C"/>
    <w:rsid w:val="00BF4C82"/>
    <w:rsid w:val="00BF7A99"/>
    <w:rsid w:val="00C014BE"/>
    <w:rsid w:val="00C03C37"/>
    <w:rsid w:val="00C043AB"/>
    <w:rsid w:val="00C11DE8"/>
    <w:rsid w:val="00C11E7E"/>
    <w:rsid w:val="00C13A1F"/>
    <w:rsid w:val="00C14DB9"/>
    <w:rsid w:val="00C1553C"/>
    <w:rsid w:val="00C17B4A"/>
    <w:rsid w:val="00C2079A"/>
    <w:rsid w:val="00C22E75"/>
    <w:rsid w:val="00C26F3A"/>
    <w:rsid w:val="00C32EB2"/>
    <w:rsid w:val="00C34FFC"/>
    <w:rsid w:val="00C35723"/>
    <w:rsid w:val="00C42C85"/>
    <w:rsid w:val="00C42D87"/>
    <w:rsid w:val="00C4769F"/>
    <w:rsid w:val="00C500FB"/>
    <w:rsid w:val="00C50F43"/>
    <w:rsid w:val="00C51C9D"/>
    <w:rsid w:val="00C55887"/>
    <w:rsid w:val="00C561D8"/>
    <w:rsid w:val="00C6259C"/>
    <w:rsid w:val="00C63E80"/>
    <w:rsid w:val="00C642EF"/>
    <w:rsid w:val="00C66E0D"/>
    <w:rsid w:val="00C81087"/>
    <w:rsid w:val="00C810A0"/>
    <w:rsid w:val="00C82E30"/>
    <w:rsid w:val="00C83F83"/>
    <w:rsid w:val="00C86CD6"/>
    <w:rsid w:val="00C93180"/>
    <w:rsid w:val="00C94E6F"/>
    <w:rsid w:val="00C96936"/>
    <w:rsid w:val="00CA3C96"/>
    <w:rsid w:val="00CA3CF8"/>
    <w:rsid w:val="00CB6874"/>
    <w:rsid w:val="00CB6BD1"/>
    <w:rsid w:val="00CB78FA"/>
    <w:rsid w:val="00CC4C94"/>
    <w:rsid w:val="00CC7643"/>
    <w:rsid w:val="00CC7F70"/>
    <w:rsid w:val="00CD33BC"/>
    <w:rsid w:val="00CD3672"/>
    <w:rsid w:val="00CE30DD"/>
    <w:rsid w:val="00CE35C6"/>
    <w:rsid w:val="00CE3F56"/>
    <w:rsid w:val="00CF090C"/>
    <w:rsid w:val="00CF1241"/>
    <w:rsid w:val="00CF47E6"/>
    <w:rsid w:val="00CF56DF"/>
    <w:rsid w:val="00CF69AC"/>
    <w:rsid w:val="00CF75FC"/>
    <w:rsid w:val="00D0028B"/>
    <w:rsid w:val="00D00BEC"/>
    <w:rsid w:val="00D05356"/>
    <w:rsid w:val="00D07073"/>
    <w:rsid w:val="00D07D71"/>
    <w:rsid w:val="00D101A1"/>
    <w:rsid w:val="00D11FA2"/>
    <w:rsid w:val="00D146B9"/>
    <w:rsid w:val="00D21C73"/>
    <w:rsid w:val="00D22288"/>
    <w:rsid w:val="00D2274D"/>
    <w:rsid w:val="00D2626B"/>
    <w:rsid w:val="00D322F6"/>
    <w:rsid w:val="00D33210"/>
    <w:rsid w:val="00D33E8E"/>
    <w:rsid w:val="00D340C1"/>
    <w:rsid w:val="00D35540"/>
    <w:rsid w:val="00D425AE"/>
    <w:rsid w:val="00D44B44"/>
    <w:rsid w:val="00D456E2"/>
    <w:rsid w:val="00D46633"/>
    <w:rsid w:val="00D47512"/>
    <w:rsid w:val="00D475C8"/>
    <w:rsid w:val="00D51357"/>
    <w:rsid w:val="00D5240C"/>
    <w:rsid w:val="00D53255"/>
    <w:rsid w:val="00D549D8"/>
    <w:rsid w:val="00D55139"/>
    <w:rsid w:val="00D570AD"/>
    <w:rsid w:val="00D57D62"/>
    <w:rsid w:val="00D62514"/>
    <w:rsid w:val="00D726AB"/>
    <w:rsid w:val="00D7357C"/>
    <w:rsid w:val="00D7576D"/>
    <w:rsid w:val="00D76468"/>
    <w:rsid w:val="00D76D21"/>
    <w:rsid w:val="00D774C8"/>
    <w:rsid w:val="00D7753F"/>
    <w:rsid w:val="00D77EEB"/>
    <w:rsid w:val="00D82BD6"/>
    <w:rsid w:val="00D8525F"/>
    <w:rsid w:val="00D852B7"/>
    <w:rsid w:val="00D86B3B"/>
    <w:rsid w:val="00D9094A"/>
    <w:rsid w:val="00D9147D"/>
    <w:rsid w:val="00D91928"/>
    <w:rsid w:val="00D92084"/>
    <w:rsid w:val="00D92461"/>
    <w:rsid w:val="00D945FA"/>
    <w:rsid w:val="00DA208F"/>
    <w:rsid w:val="00DA271D"/>
    <w:rsid w:val="00DA3BCC"/>
    <w:rsid w:val="00DA51C1"/>
    <w:rsid w:val="00DA7AA3"/>
    <w:rsid w:val="00DB1DA5"/>
    <w:rsid w:val="00DB378D"/>
    <w:rsid w:val="00DB4072"/>
    <w:rsid w:val="00DB4980"/>
    <w:rsid w:val="00DC128A"/>
    <w:rsid w:val="00DC2EA0"/>
    <w:rsid w:val="00DC3120"/>
    <w:rsid w:val="00DC3447"/>
    <w:rsid w:val="00DC3ADE"/>
    <w:rsid w:val="00DC3AFD"/>
    <w:rsid w:val="00DC4AF7"/>
    <w:rsid w:val="00DC7531"/>
    <w:rsid w:val="00DD0F26"/>
    <w:rsid w:val="00DD16B3"/>
    <w:rsid w:val="00DD1D88"/>
    <w:rsid w:val="00DD4D2A"/>
    <w:rsid w:val="00DD5949"/>
    <w:rsid w:val="00DE222A"/>
    <w:rsid w:val="00DE39F9"/>
    <w:rsid w:val="00DE3C09"/>
    <w:rsid w:val="00DF05A4"/>
    <w:rsid w:val="00DF20B9"/>
    <w:rsid w:val="00DF4819"/>
    <w:rsid w:val="00DF6C3B"/>
    <w:rsid w:val="00DF78DA"/>
    <w:rsid w:val="00DF7B9D"/>
    <w:rsid w:val="00E04E22"/>
    <w:rsid w:val="00E04F5F"/>
    <w:rsid w:val="00E054D4"/>
    <w:rsid w:val="00E074EB"/>
    <w:rsid w:val="00E13261"/>
    <w:rsid w:val="00E1332D"/>
    <w:rsid w:val="00E138A6"/>
    <w:rsid w:val="00E204F1"/>
    <w:rsid w:val="00E212BA"/>
    <w:rsid w:val="00E23090"/>
    <w:rsid w:val="00E25FC3"/>
    <w:rsid w:val="00E3084A"/>
    <w:rsid w:val="00E32D88"/>
    <w:rsid w:val="00E33D96"/>
    <w:rsid w:val="00E36321"/>
    <w:rsid w:val="00E36846"/>
    <w:rsid w:val="00E36D3C"/>
    <w:rsid w:val="00E3717C"/>
    <w:rsid w:val="00E413C5"/>
    <w:rsid w:val="00E417FE"/>
    <w:rsid w:val="00E447BA"/>
    <w:rsid w:val="00E45008"/>
    <w:rsid w:val="00E45128"/>
    <w:rsid w:val="00E55218"/>
    <w:rsid w:val="00E64A63"/>
    <w:rsid w:val="00E66646"/>
    <w:rsid w:val="00E673AD"/>
    <w:rsid w:val="00E7217D"/>
    <w:rsid w:val="00E72584"/>
    <w:rsid w:val="00E756BE"/>
    <w:rsid w:val="00E75A86"/>
    <w:rsid w:val="00E761C3"/>
    <w:rsid w:val="00E80F2B"/>
    <w:rsid w:val="00E86D0E"/>
    <w:rsid w:val="00E91ED5"/>
    <w:rsid w:val="00E92342"/>
    <w:rsid w:val="00E93E83"/>
    <w:rsid w:val="00EA0524"/>
    <w:rsid w:val="00EA0D85"/>
    <w:rsid w:val="00EA124C"/>
    <w:rsid w:val="00EA2294"/>
    <w:rsid w:val="00EA29F6"/>
    <w:rsid w:val="00EA5252"/>
    <w:rsid w:val="00EA65C7"/>
    <w:rsid w:val="00EA6F1C"/>
    <w:rsid w:val="00EA74D3"/>
    <w:rsid w:val="00EA77B0"/>
    <w:rsid w:val="00EB1567"/>
    <w:rsid w:val="00EB1AA5"/>
    <w:rsid w:val="00EB2A84"/>
    <w:rsid w:val="00EB2CA7"/>
    <w:rsid w:val="00EB51CB"/>
    <w:rsid w:val="00EB5425"/>
    <w:rsid w:val="00EB608A"/>
    <w:rsid w:val="00EB7006"/>
    <w:rsid w:val="00EB703B"/>
    <w:rsid w:val="00EB7F05"/>
    <w:rsid w:val="00EC3C3C"/>
    <w:rsid w:val="00EC4EC5"/>
    <w:rsid w:val="00EC7271"/>
    <w:rsid w:val="00ED289E"/>
    <w:rsid w:val="00ED3C03"/>
    <w:rsid w:val="00ED4D6E"/>
    <w:rsid w:val="00ED4F43"/>
    <w:rsid w:val="00ED7DEE"/>
    <w:rsid w:val="00EE0486"/>
    <w:rsid w:val="00EE186A"/>
    <w:rsid w:val="00EE360D"/>
    <w:rsid w:val="00EE3C20"/>
    <w:rsid w:val="00EE4AE7"/>
    <w:rsid w:val="00EF3274"/>
    <w:rsid w:val="00EF37BD"/>
    <w:rsid w:val="00F00EE3"/>
    <w:rsid w:val="00F049E6"/>
    <w:rsid w:val="00F04C5D"/>
    <w:rsid w:val="00F06D85"/>
    <w:rsid w:val="00F06E82"/>
    <w:rsid w:val="00F147D3"/>
    <w:rsid w:val="00F23887"/>
    <w:rsid w:val="00F323D9"/>
    <w:rsid w:val="00F33AAB"/>
    <w:rsid w:val="00F37C1E"/>
    <w:rsid w:val="00F4031A"/>
    <w:rsid w:val="00F411DB"/>
    <w:rsid w:val="00F43289"/>
    <w:rsid w:val="00F439B8"/>
    <w:rsid w:val="00F44D08"/>
    <w:rsid w:val="00F50099"/>
    <w:rsid w:val="00F51096"/>
    <w:rsid w:val="00F52183"/>
    <w:rsid w:val="00F55105"/>
    <w:rsid w:val="00F56698"/>
    <w:rsid w:val="00F7430F"/>
    <w:rsid w:val="00F7794F"/>
    <w:rsid w:val="00F809B0"/>
    <w:rsid w:val="00F8161B"/>
    <w:rsid w:val="00F824EF"/>
    <w:rsid w:val="00F82B4E"/>
    <w:rsid w:val="00F82C22"/>
    <w:rsid w:val="00F849FD"/>
    <w:rsid w:val="00F85A7D"/>
    <w:rsid w:val="00F86660"/>
    <w:rsid w:val="00F92E08"/>
    <w:rsid w:val="00FA063F"/>
    <w:rsid w:val="00FA09A4"/>
    <w:rsid w:val="00FA0E6D"/>
    <w:rsid w:val="00FA1890"/>
    <w:rsid w:val="00FA2E08"/>
    <w:rsid w:val="00FA2FF0"/>
    <w:rsid w:val="00FA3316"/>
    <w:rsid w:val="00FA3CFF"/>
    <w:rsid w:val="00FA77FE"/>
    <w:rsid w:val="00FA7C29"/>
    <w:rsid w:val="00FB757F"/>
    <w:rsid w:val="00FC0C08"/>
    <w:rsid w:val="00FC1FF7"/>
    <w:rsid w:val="00FC5CA8"/>
    <w:rsid w:val="00FC5F1E"/>
    <w:rsid w:val="00FD1453"/>
    <w:rsid w:val="00FD2DE9"/>
    <w:rsid w:val="00FD6E38"/>
    <w:rsid w:val="00FD7E08"/>
    <w:rsid w:val="00FE05FA"/>
    <w:rsid w:val="00FE0FA6"/>
    <w:rsid w:val="00FE42FB"/>
    <w:rsid w:val="00FE4AAA"/>
    <w:rsid w:val="00FF196A"/>
    <w:rsid w:val="00FF35E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1A263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025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2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3E32B4"/>
  </w:style>
  <w:style w:type="character" w:customStyle="1" w:styleId="Domylnaczcionkaakapitu7">
    <w:name w:val="Domyślna czcionka akapitu7"/>
    <w:rsid w:val="003E32B4"/>
  </w:style>
  <w:style w:type="character" w:customStyle="1" w:styleId="highlight">
    <w:name w:val="highlight"/>
    <w:basedOn w:val="Domylnaczcionkaakapitu"/>
    <w:rsid w:val="008E1BEA"/>
  </w:style>
  <w:style w:type="character" w:customStyle="1" w:styleId="markedcontent">
    <w:name w:val="markedcontent"/>
    <w:basedOn w:val="Domylnaczcionkaakapitu"/>
    <w:rsid w:val="005D155A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33D9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9A0C-E9EA-4ED1-8F0C-D28F4B0F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5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162</cp:revision>
  <cp:lastPrinted>2024-11-19T06:35:00Z</cp:lastPrinted>
  <dcterms:created xsi:type="dcterms:W3CDTF">2024-11-15T08:09:00Z</dcterms:created>
  <dcterms:modified xsi:type="dcterms:W3CDTF">2024-11-19T10:54:00Z</dcterms:modified>
</cp:coreProperties>
</file>