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74A3C5D0" w:rsidR="007D16BA" w:rsidRPr="00B969D6" w:rsidRDefault="007D16BA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00666B5C" w:rsidR="00DE61B6" w:rsidRDefault="00A64339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A47F4F">
        <w:rPr>
          <w:rFonts w:asciiTheme="minorHAnsi" w:hAnsiTheme="minorHAnsi" w:cstheme="minorHAnsi"/>
          <w:b/>
          <w:bCs/>
          <w:sz w:val="28"/>
          <w:szCs w:val="28"/>
        </w:rPr>
        <w:t xml:space="preserve">przy </w:t>
      </w:r>
      <w:r w:rsidR="009010D3">
        <w:rPr>
          <w:rFonts w:asciiTheme="minorHAnsi" w:hAnsiTheme="minorHAnsi" w:cstheme="minorHAnsi"/>
          <w:b/>
          <w:bCs/>
          <w:sz w:val="28"/>
          <w:szCs w:val="28"/>
        </w:rPr>
        <w:t>remoncie jednego z najstarszych budynków w Kamiennej Górze przy ul. Karola Miarki 27</w:t>
      </w:r>
      <w:r w:rsidR="00A37FE0">
        <w:rPr>
          <w:rFonts w:asciiTheme="minorHAnsi" w:hAnsiTheme="minorHAnsi" w:cstheme="minorHAnsi"/>
          <w:b/>
          <w:bCs/>
          <w:sz w:val="28"/>
          <w:szCs w:val="28"/>
        </w:rPr>
        <w:t xml:space="preserve"> – ZIF.271.</w:t>
      </w:r>
      <w:r w:rsidR="009010D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37FE0">
        <w:rPr>
          <w:rFonts w:asciiTheme="minorHAnsi" w:hAnsiTheme="minorHAnsi" w:cstheme="minorHAnsi"/>
          <w:b/>
          <w:bCs/>
          <w:sz w:val="28"/>
          <w:szCs w:val="28"/>
        </w:rPr>
        <w:t>3.2024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2DA35D5B" w:rsidR="000F4EE7" w:rsidRPr="001526EF" w:rsidRDefault="006C529D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Inspektor nadzoru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635F3CE2" w:rsidR="000F4EE7" w:rsidRPr="001526EF" w:rsidRDefault="00A47F4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0F4EE7"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46205D70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A37FE0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2815F3"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B14C95" w14:paraId="3E02B4A4" w14:textId="77777777" w:rsidTr="00A64339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65696936" w:rsidR="000F4EE7" w:rsidRPr="002815F3" w:rsidRDefault="001817D7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787633D5" w14:textId="709C60DE" w:rsidR="000F4EE7" w:rsidRPr="001526EF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 xml:space="preserve"> nadzoru</w:t>
            </w:r>
            <w:r w:rsidR="00DE61B6"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4B6E66">
              <w:rPr>
                <w:rFonts w:asciiTheme="minorHAnsi" w:hAnsiTheme="minorHAnsi" w:cs="Calibri"/>
                <w:sz w:val="16"/>
                <w:szCs w:val="16"/>
              </w:rPr>
              <w:t xml:space="preserve">– specjalność </w:t>
            </w:r>
            <w:r w:rsidR="009010D3">
              <w:rPr>
                <w:rFonts w:asciiTheme="minorHAnsi" w:hAnsiTheme="minorHAnsi" w:cs="Calibri"/>
                <w:sz w:val="16"/>
                <w:szCs w:val="16"/>
              </w:rPr>
              <w:t>konstrukcyjno - budowlana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D2F7" w14:textId="352A59B5" w:rsidR="00A47F4F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9AF658B" w14:textId="5797804C" w:rsidR="000F4EE7" w:rsidRDefault="001526E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4A7F6BC2" w14:textId="2014E3B9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 xml:space="preserve">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16C4BB58" w14:textId="1CBC828E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EC2F0D3" w14:textId="6D22F1E5" w:rsidR="000331C2" w:rsidRPr="00DB24F5" w:rsidRDefault="000331C2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01F8F7E3" w:rsidR="000F4EE7" w:rsidRPr="002815F3" w:rsidRDefault="001817D7" w:rsidP="00B6498C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0AC80850" w14:textId="77777777" w:rsidR="00912732" w:rsidRPr="00912732" w:rsidRDefault="000F4EE7" w:rsidP="00DE61B6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4D26983A" w:rsidR="000F4EE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CAAD185" w14:textId="5E5B28E1" w:rsidR="00A47F4F" w:rsidRPr="00A47F4F" w:rsidRDefault="00A47F4F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38107040" w14:textId="41774CDF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5321F98" w14:textId="77777777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58F8700A" w14:textId="77777777" w:rsidR="000F4EE7" w:rsidRPr="00B14C95" w:rsidRDefault="000F4EE7" w:rsidP="00A47F4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90B78F1" w14:textId="613597CD" w:rsidR="000F4EE7" w:rsidRPr="00B14C9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77777777"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7B84759F" w:rsidR="005F0790" w:rsidRDefault="00A47F4F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)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17FB6F2A" w14:textId="47B9F93A" w:rsidR="007C62ED" w:rsidRDefault="007C62ED" w:rsidP="00D147AC">
      <w:pPr>
        <w:shd w:val="clear" w:color="auto" w:fill="FFFFFF"/>
        <w:spacing w:before="24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49AF425" w14:textId="32E11A01" w:rsidR="00F52A44" w:rsidRPr="0047293F" w:rsidRDefault="000B19B3" w:rsidP="0047293F">
      <w:pPr>
        <w:shd w:val="clear" w:color="auto" w:fill="FFFFFF"/>
        <w:jc w:val="both"/>
        <w:rPr>
          <w:rFonts w:asciiTheme="minorHAnsi" w:hAnsiTheme="minorHAnsi" w:cs="Calibri"/>
          <w:color w:val="222222"/>
          <w:sz w:val="12"/>
          <w:szCs w:val="12"/>
        </w:rPr>
      </w:pPr>
      <w:r w:rsidRPr="0047293F">
        <w:rPr>
          <w:rFonts w:asciiTheme="minorHAnsi" w:hAnsiTheme="minorHAnsi" w:cs="Calibri"/>
          <w:color w:val="222222"/>
          <w:sz w:val="12"/>
          <w:szCs w:val="12"/>
        </w:rPr>
        <w:t xml:space="preserve">Osoba wskazana w wykazie jako </w:t>
      </w:r>
      <w:r w:rsidR="00F52A44" w:rsidRPr="0047293F">
        <w:rPr>
          <w:rFonts w:asciiTheme="minorHAnsi" w:hAnsiTheme="minorHAnsi" w:cs="Calibri"/>
          <w:color w:val="222222"/>
          <w:sz w:val="12"/>
          <w:szCs w:val="12"/>
        </w:rPr>
        <w:t xml:space="preserve">Inspektor </w:t>
      </w:r>
      <w:r w:rsidR="00D147AC" w:rsidRPr="0047293F">
        <w:rPr>
          <w:rFonts w:asciiTheme="minorHAnsi" w:hAnsiTheme="minorHAnsi" w:cs="Calibri"/>
          <w:color w:val="222222"/>
          <w:sz w:val="12"/>
          <w:szCs w:val="12"/>
        </w:rPr>
        <w:t xml:space="preserve">Nadzoru </w:t>
      </w:r>
      <w:r w:rsidRPr="0047293F">
        <w:rPr>
          <w:rFonts w:asciiTheme="minorHAnsi" w:hAnsiTheme="minorHAnsi" w:cs="Calibri"/>
          <w:color w:val="222222"/>
          <w:sz w:val="12"/>
          <w:szCs w:val="12"/>
        </w:rPr>
        <w:t>specjalności</w:t>
      </w:r>
      <w:r w:rsidR="00D147AC" w:rsidRPr="0047293F">
        <w:rPr>
          <w:rFonts w:asciiTheme="minorHAnsi" w:hAnsiTheme="minorHAnsi" w:cs="Calibri"/>
          <w:color w:val="222222"/>
          <w:sz w:val="12"/>
          <w:szCs w:val="12"/>
        </w:rPr>
        <w:t xml:space="preserve"> </w:t>
      </w:r>
      <w:r w:rsidR="0047293F" w:rsidRPr="0047293F">
        <w:rPr>
          <w:rFonts w:asciiTheme="minorHAnsi" w:hAnsiTheme="minorHAnsi" w:cs="Calibri"/>
          <w:color w:val="222222"/>
          <w:sz w:val="12"/>
          <w:szCs w:val="12"/>
        </w:rPr>
        <w:t>konstrukcyjno - budowlanej</w:t>
      </w:r>
      <w:r w:rsidR="00D147AC" w:rsidRPr="0047293F">
        <w:rPr>
          <w:rFonts w:asciiTheme="minorHAnsi" w:hAnsiTheme="minorHAnsi" w:cs="Calibri"/>
          <w:color w:val="222222"/>
          <w:sz w:val="12"/>
          <w:szCs w:val="12"/>
        </w:rPr>
        <w:t xml:space="preserve"> musi być tożsam</w:t>
      </w:r>
      <w:r w:rsidR="0047293F" w:rsidRPr="0047293F">
        <w:rPr>
          <w:rFonts w:asciiTheme="minorHAnsi" w:hAnsiTheme="minorHAnsi" w:cs="Calibri"/>
          <w:color w:val="222222"/>
          <w:sz w:val="12"/>
          <w:szCs w:val="12"/>
        </w:rPr>
        <w:t>a</w:t>
      </w:r>
      <w:r w:rsidR="00D147AC" w:rsidRPr="0047293F">
        <w:rPr>
          <w:rFonts w:asciiTheme="minorHAnsi" w:hAnsiTheme="minorHAnsi" w:cs="Calibri"/>
          <w:color w:val="222222"/>
          <w:sz w:val="12"/>
          <w:szCs w:val="12"/>
        </w:rPr>
        <w:t xml:space="preserve"> z </w:t>
      </w:r>
      <w:r w:rsidRPr="0047293F">
        <w:rPr>
          <w:rFonts w:asciiTheme="minorHAnsi" w:hAnsiTheme="minorHAnsi" w:cs="Calibri"/>
          <w:color w:val="222222"/>
          <w:sz w:val="12"/>
          <w:szCs w:val="12"/>
        </w:rPr>
        <w:t xml:space="preserve">osobą skierowaną do realizacji zamówienia na stanowisku Inspektora Nadzoru </w:t>
      </w:r>
      <w:r w:rsidR="0047293F" w:rsidRPr="0047293F">
        <w:rPr>
          <w:rFonts w:asciiTheme="minorHAnsi" w:hAnsiTheme="minorHAnsi" w:cs="Calibri"/>
          <w:color w:val="222222"/>
          <w:sz w:val="12"/>
          <w:szCs w:val="12"/>
        </w:rPr>
        <w:t xml:space="preserve">specjalności konstrukcyjno – budowlanej </w:t>
      </w:r>
      <w:r w:rsidRPr="0047293F">
        <w:rPr>
          <w:rFonts w:asciiTheme="minorHAnsi" w:hAnsiTheme="minorHAnsi" w:cs="Calibri"/>
          <w:color w:val="222222"/>
          <w:sz w:val="12"/>
          <w:szCs w:val="12"/>
        </w:rPr>
        <w:t>wskazan</w:t>
      </w:r>
      <w:r w:rsidR="00A37FE0" w:rsidRPr="0047293F">
        <w:rPr>
          <w:rFonts w:asciiTheme="minorHAnsi" w:hAnsiTheme="minorHAnsi" w:cs="Calibri"/>
          <w:color w:val="222222"/>
          <w:sz w:val="12"/>
          <w:szCs w:val="12"/>
        </w:rPr>
        <w:t>ą</w:t>
      </w:r>
      <w:r w:rsidRPr="0047293F">
        <w:rPr>
          <w:rFonts w:asciiTheme="minorHAnsi" w:hAnsiTheme="minorHAnsi" w:cs="Calibri"/>
          <w:color w:val="222222"/>
          <w:sz w:val="12"/>
          <w:szCs w:val="12"/>
        </w:rPr>
        <w:t xml:space="preserve"> w formularzu oferty.</w:t>
      </w:r>
    </w:p>
    <w:p w14:paraId="7B980425" w14:textId="11E3E858" w:rsidR="006A264E" w:rsidRDefault="006A264E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160C940A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46CD3697" w:rsidR="00EE0990" w:rsidRPr="0047293F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47293F">
        <w:rPr>
          <w:rFonts w:asciiTheme="minorHAnsi" w:hAnsiTheme="minorHAnsi" w:cstheme="minorHAnsi"/>
          <w:b/>
          <w:bCs/>
        </w:rPr>
        <w:t xml:space="preserve">Zadanie: </w:t>
      </w:r>
      <w:r w:rsidR="00A64339" w:rsidRPr="0047293F">
        <w:rPr>
          <w:rFonts w:asciiTheme="minorHAnsi" w:hAnsiTheme="minorHAnsi" w:cstheme="minorHAnsi"/>
          <w:b/>
          <w:bCs/>
        </w:rPr>
        <w:t xml:space="preserve">Pełnienie nadzoru inwestorskiego </w:t>
      </w:r>
      <w:r w:rsidR="00F64D0D" w:rsidRPr="0047293F">
        <w:rPr>
          <w:rFonts w:asciiTheme="minorHAnsi" w:hAnsiTheme="minorHAnsi" w:cstheme="minorHAnsi"/>
          <w:b/>
          <w:bCs/>
        </w:rPr>
        <w:t xml:space="preserve">przy </w:t>
      </w:r>
      <w:r w:rsidR="0047293F">
        <w:rPr>
          <w:rFonts w:asciiTheme="minorHAnsi" w:hAnsiTheme="minorHAnsi" w:cstheme="minorHAnsi"/>
          <w:b/>
          <w:bCs/>
        </w:rPr>
        <w:t>remoncie jednego z najstarszych budynków w Kamiennej Górze przy ul. Karola Miarki 27</w:t>
      </w:r>
      <w:r w:rsidR="00460B86" w:rsidRPr="0047293F">
        <w:rPr>
          <w:rFonts w:asciiTheme="minorHAnsi" w:hAnsiTheme="minorHAnsi" w:cstheme="minorHAnsi"/>
          <w:b/>
          <w:bCs/>
        </w:rPr>
        <w:t xml:space="preserve"> – ZIF.271.</w:t>
      </w:r>
      <w:r w:rsidR="0047293F">
        <w:rPr>
          <w:rFonts w:asciiTheme="minorHAnsi" w:hAnsiTheme="minorHAnsi" w:cstheme="minorHAnsi"/>
          <w:b/>
          <w:bCs/>
        </w:rPr>
        <w:t>2</w:t>
      </w:r>
      <w:r w:rsidR="00460B86" w:rsidRPr="0047293F">
        <w:rPr>
          <w:rFonts w:asciiTheme="minorHAnsi" w:hAnsiTheme="minorHAnsi" w:cstheme="minorHAnsi"/>
          <w:b/>
          <w:bCs/>
        </w:rPr>
        <w:t>3.2024</w:t>
      </w:r>
    </w:p>
    <w:p w14:paraId="560F064E" w14:textId="77777777" w:rsidR="001817D7" w:rsidRDefault="001817D7" w:rsidP="001817D7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2A03277F" w:rsidR="00EE0990" w:rsidRPr="00AD4150" w:rsidRDefault="00EE0990" w:rsidP="001817D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sectPr w:rsidR="00EE0990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0772DD44"/>
    <w:numStyleLink w:val="Styl1"/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7B1990"/>
    <w:multiLevelType w:val="multilevel"/>
    <w:tmpl w:val="0772DD44"/>
    <w:numStyleLink w:val="Styl1"/>
  </w:abstractNum>
  <w:abstractNum w:abstractNumId="33" w15:restartNumberingAfterBreak="0">
    <w:nsid w:val="2A181EE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D49C8"/>
    <w:multiLevelType w:val="multilevel"/>
    <w:tmpl w:val="0772DD44"/>
    <w:numStyleLink w:val="Styl1"/>
  </w:abstractNum>
  <w:abstractNum w:abstractNumId="3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9076DF"/>
    <w:multiLevelType w:val="hybridMultilevel"/>
    <w:tmpl w:val="C0727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03D44"/>
    <w:multiLevelType w:val="multilevel"/>
    <w:tmpl w:val="0772DD44"/>
    <w:numStyleLink w:val="Styl1"/>
  </w:abstractNum>
  <w:abstractNum w:abstractNumId="43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44775008"/>
    <w:multiLevelType w:val="multilevel"/>
    <w:tmpl w:val="0772DD44"/>
    <w:numStyleLink w:val="Styl1"/>
  </w:abstractNum>
  <w:abstractNum w:abstractNumId="47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1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4F204DA3"/>
    <w:multiLevelType w:val="multilevel"/>
    <w:tmpl w:val="0772DD44"/>
    <w:numStyleLink w:val="Styl1"/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7C44A7F"/>
    <w:multiLevelType w:val="multilevel"/>
    <w:tmpl w:val="0772DD44"/>
    <w:numStyleLink w:val="Styl1"/>
  </w:abstractNum>
  <w:abstractNum w:abstractNumId="5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0C640A"/>
    <w:multiLevelType w:val="multilevel"/>
    <w:tmpl w:val="0772DD44"/>
    <w:numStyleLink w:val="Styl1"/>
  </w:abstractNum>
  <w:abstractNum w:abstractNumId="58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9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090FF1"/>
    <w:multiLevelType w:val="multilevel"/>
    <w:tmpl w:val="0772DD44"/>
    <w:numStyleLink w:val="Styl1"/>
  </w:abstractNum>
  <w:abstractNum w:abstractNumId="66" w15:restartNumberingAfterBreak="0">
    <w:nsid w:val="68F1245B"/>
    <w:multiLevelType w:val="multilevel"/>
    <w:tmpl w:val="0772DD44"/>
    <w:numStyleLink w:val="Styl1"/>
  </w:abstractNum>
  <w:abstractNum w:abstractNumId="67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8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A45347E"/>
    <w:multiLevelType w:val="multilevel"/>
    <w:tmpl w:val="0772DD44"/>
    <w:numStyleLink w:val="Styl1"/>
  </w:abstractNum>
  <w:abstractNum w:abstractNumId="70" w15:restartNumberingAfterBreak="0">
    <w:nsid w:val="6C5F5148"/>
    <w:multiLevelType w:val="multilevel"/>
    <w:tmpl w:val="0772DD44"/>
    <w:numStyleLink w:val="Styl1"/>
  </w:abstractNum>
  <w:abstractNum w:abstractNumId="71" w15:restartNumberingAfterBreak="0">
    <w:nsid w:val="6E847F64"/>
    <w:multiLevelType w:val="multilevel"/>
    <w:tmpl w:val="0772DD44"/>
    <w:numStyleLink w:val="Styl1"/>
  </w:abstractNum>
  <w:abstractNum w:abstractNumId="72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3" w15:restartNumberingAfterBreak="0">
    <w:nsid w:val="70C32FCD"/>
    <w:multiLevelType w:val="multilevel"/>
    <w:tmpl w:val="52922D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031704"/>
    <w:multiLevelType w:val="multilevel"/>
    <w:tmpl w:val="0772DD44"/>
    <w:numStyleLink w:val="Styl1"/>
  </w:abstractNum>
  <w:abstractNum w:abstractNumId="76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4F7A5D"/>
    <w:multiLevelType w:val="multilevel"/>
    <w:tmpl w:val="216C74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5153331">
    <w:abstractNumId w:val="48"/>
  </w:num>
  <w:num w:numId="2" w16cid:durableId="1206719529">
    <w:abstractNumId w:val="25"/>
  </w:num>
  <w:num w:numId="3" w16cid:durableId="422383147">
    <w:abstractNumId w:val="62"/>
  </w:num>
  <w:num w:numId="4" w16cid:durableId="1553351127">
    <w:abstractNumId w:val="74"/>
  </w:num>
  <w:num w:numId="5" w16cid:durableId="1845166119">
    <w:abstractNumId w:val="61"/>
  </w:num>
  <w:num w:numId="6" w16cid:durableId="411314420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79"/>
  </w:num>
  <w:num w:numId="8" w16cid:durableId="1829862207">
    <w:abstractNumId w:val="56"/>
  </w:num>
  <w:num w:numId="9" w16cid:durableId="289091865">
    <w:abstractNumId w:val="38"/>
  </w:num>
  <w:num w:numId="10" w16cid:durableId="1356687051">
    <w:abstractNumId w:val="20"/>
  </w:num>
  <w:num w:numId="11" w16cid:durableId="706610038">
    <w:abstractNumId w:val="26"/>
  </w:num>
  <w:num w:numId="12" w16cid:durableId="2135251129">
    <w:abstractNumId w:val="72"/>
  </w:num>
  <w:num w:numId="13" w16cid:durableId="1640650933">
    <w:abstractNumId w:val="12"/>
  </w:num>
  <w:num w:numId="14" w16cid:durableId="1157571602">
    <w:abstractNumId w:val="58"/>
  </w:num>
  <w:num w:numId="15" w16cid:durableId="424302531">
    <w:abstractNumId w:val="30"/>
  </w:num>
  <w:num w:numId="16" w16cid:durableId="1279751756">
    <w:abstractNumId w:val="6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3"/>
  </w:num>
  <w:num w:numId="18" w16cid:durableId="940337209">
    <w:abstractNumId w:val="28"/>
  </w:num>
  <w:num w:numId="19" w16cid:durableId="420376025">
    <w:abstractNumId w:val="49"/>
  </w:num>
  <w:num w:numId="20" w16cid:durableId="1236164959">
    <w:abstractNumId w:val="15"/>
  </w:num>
  <w:num w:numId="21" w16cid:durableId="164588614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2"/>
  </w:num>
  <w:num w:numId="24" w16cid:durableId="944192377">
    <w:abstractNumId w:val="23"/>
  </w:num>
  <w:num w:numId="25" w16cid:durableId="1344212141">
    <w:abstractNumId w:val="69"/>
  </w:num>
  <w:num w:numId="26" w16cid:durableId="666205147">
    <w:abstractNumId w:val="57"/>
  </w:num>
  <w:num w:numId="27" w16cid:durableId="1430927071">
    <w:abstractNumId w:val="32"/>
  </w:num>
  <w:num w:numId="28" w16cid:durableId="1731807764">
    <w:abstractNumId w:val="11"/>
  </w:num>
  <w:num w:numId="29" w16cid:durableId="2083944956">
    <w:abstractNumId w:val="29"/>
  </w:num>
  <w:num w:numId="30" w16cid:durableId="2107068002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31" w16cid:durableId="486478658">
    <w:abstractNumId w:val="55"/>
  </w:num>
  <w:num w:numId="32" w16cid:durableId="1079445274">
    <w:abstractNumId w:val="9"/>
  </w:num>
  <w:num w:numId="33" w16cid:durableId="1847865386">
    <w:abstractNumId w:val="70"/>
  </w:num>
  <w:num w:numId="34" w16cid:durableId="624240648">
    <w:abstractNumId w:val="24"/>
  </w:num>
  <w:num w:numId="35" w16cid:durableId="1201359015">
    <w:abstractNumId w:val="78"/>
  </w:num>
  <w:num w:numId="36" w16cid:durableId="425736499">
    <w:abstractNumId w:val="13"/>
  </w:num>
  <w:num w:numId="37" w16cid:durableId="1476876762">
    <w:abstractNumId w:val="64"/>
  </w:num>
  <w:num w:numId="38" w16cid:durableId="22825013">
    <w:abstractNumId w:val="46"/>
  </w:num>
  <w:num w:numId="39" w16cid:durableId="1555042679">
    <w:abstractNumId w:val="7"/>
  </w:num>
  <w:num w:numId="40" w16cid:durableId="660084703">
    <w:abstractNumId w:val="68"/>
  </w:num>
  <w:num w:numId="41" w16cid:durableId="89254452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7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51"/>
  </w:num>
  <w:num w:numId="45" w16cid:durableId="289672501">
    <w:abstractNumId w:val="71"/>
  </w:num>
  <w:num w:numId="46" w16cid:durableId="1046416479">
    <w:abstractNumId w:val="43"/>
  </w:num>
  <w:num w:numId="47" w16cid:durableId="1732997606">
    <w:abstractNumId w:val="21"/>
  </w:num>
  <w:num w:numId="48" w16cid:durableId="825780978">
    <w:abstractNumId w:val="60"/>
  </w:num>
  <w:num w:numId="49" w16cid:durableId="29771132">
    <w:abstractNumId w:val="39"/>
  </w:num>
  <w:num w:numId="50" w16cid:durableId="1335961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7"/>
    <w:lvlOverride w:ilvl="0">
      <w:startOverride w:val="1"/>
    </w:lvlOverride>
  </w:num>
  <w:num w:numId="52" w16cid:durableId="1211187704">
    <w:abstractNumId w:val="18"/>
  </w:num>
  <w:num w:numId="53" w16cid:durableId="1362898474">
    <w:abstractNumId w:val="27"/>
    <w:lvlOverride w:ilvl="0">
      <w:startOverride w:val="1"/>
    </w:lvlOverride>
  </w:num>
  <w:num w:numId="54" w16cid:durableId="564682587">
    <w:abstractNumId w:val="77"/>
  </w:num>
  <w:num w:numId="55" w16cid:durableId="1447768540">
    <w:abstractNumId w:val="63"/>
  </w:num>
  <w:num w:numId="56" w16cid:durableId="690490095">
    <w:abstractNumId w:val="31"/>
  </w:num>
  <w:num w:numId="57" w16cid:durableId="1427463550">
    <w:abstractNumId w:val="22"/>
    <w:lvlOverride w:ilvl="0">
      <w:startOverride w:val="1"/>
    </w:lvlOverride>
  </w:num>
  <w:num w:numId="58" w16cid:durableId="1277102674">
    <w:abstractNumId w:val="16"/>
  </w:num>
  <w:num w:numId="59" w16cid:durableId="1069420123">
    <w:abstractNumId w:val="67"/>
  </w:num>
  <w:num w:numId="60" w16cid:durableId="706416738">
    <w:abstractNumId w:val="19"/>
  </w:num>
  <w:num w:numId="61" w16cid:durableId="891699255">
    <w:abstractNumId w:val="36"/>
  </w:num>
  <w:num w:numId="62" w16cid:durableId="2078362696">
    <w:abstractNumId w:val="44"/>
  </w:num>
  <w:num w:numId="63" w16cid:durableId="756364694">
    <w:abstractNumId w:val="50"/>
  </w:num>
  <w:num w:numId="64" w16cid:durableId="1642341413">
    <w:abstractNumId w:val="35"/>
  </w:num>
  <w:num w:numId="65" w16cid:durableId="1907454380">
    <w:abstractNumId w:val="8"/>
  </w:num>
  <w:num w:numId="66" w16cid:durableId="1496383919">
    <w:abstractNumId w:val="76"/>
  </w:num>
  <w:num w:numId="67" w16cid:durableId="1086151677">
    <w:abstractNumId w:val="59"/>
  </w:num>
  <w:num w:numId="68" w16cid:durableId="83040355">
    <w:abstractNumId w:val="45"/>
  </w:num>
  <w:num w:numId="69" w16cid:durableId="1873036551">
    <w:abstractNumId w:val="52"/>
  </w:num>
  <w:num w:numId="70" w16cid:durableId="1634411244">
    <w:abstractNumId w:val="41"/>
  </w:num>
  <w:num w:numId="71" w16cid:durableId="1474372762">
    <w:abstractNumId w:val="33"/>
  </w:num>
  <w:num w:numId="72" w16cid:durableId="500051940">
    <w:abstractNumId w:val="80"/>
  </w:num>
  <w:num w:numId="73" w16cid:durableId="1173184601">
    <w:abstractNumId w:val="7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511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31DD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6B03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244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09E5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3EE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B0A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63AE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431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5A62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5F8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B86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293F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3633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045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0EF7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0DE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5E4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1D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44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1F6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959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1EB3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104"/>
    <w:rsid w:val="007636E0"/>
    <w:rsid w:val="0076392E"/>
    <w:rsid w:val="00764339"/>
    <w:rsid w:val="007645C3"/>
    <w:rsid w:val="00764AE4"/>
    <w:rsid w:val="007656B4"/>
    <w:rsid w:val="00766763"/>
    <w:rsid w:val="00766D1A"/>
    <w:rsid w:val="00767A9C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65A1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A6B"/>
    <w:rsid w:val="00860D4C"/>
    <w:rsid w:val="00860E65"/>
    <w:rsid w:val="00862361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10D3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24BF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1B2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37FE0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77B"/>
    <w:rsid w:val="00A86B17"/>
    <w:rsid w:val="00A86DB7"/>
    <w:rsid w:val="00A87BEB"/>
    <w:rsid w:val="00A9098D"/>
    <w:rsid w:val="00A91778"/>
    <w:rsid w:val="00A922A7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5E03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7440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3E38"/>
    <w:rsid w:val="00CC4154"/>
    <w:rsid w:val="00CC536B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A56"/>
    <w:rsid w:val="00CF3C8C"/>
    <w:rsid w:val="00CF3FC0"/>
    <w:rsid w:val="00CF5424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4D2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3CD5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1FA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4548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1948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81</cp:revision>
  <cp:lastPrinted>2024-01-24T10:50:00Z</cp:lastPrinted>
  <dcterms:created xsi:type="dcterms:W3CDTF">2021-06-21T08:43:00Z</dcterms:created>
  <dcterms:modified xsi:type="dcterms:W3CDTF">2024-11-13T12:10:00Z</dcterms:modified>
</cp:coreProperties>
</file>