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3798" w14:textId="77777777" w:rsidR="00210AF0" w:rsidRPr="004E3106" w:rsidRDefault="00210AF0" w:rsidP="00210AF0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0857CD37" w14:textId="77777777" w:rsidR="00210AF0" w:rsidRPr="004E3106" w:rsidRDefault="00210AF0" w:rsidP="00210AF0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2B68685C" w14:textId="5169FB71" w:rsidR="00210AF0" w:rsidRPr="000A3165" w:rsidRDefault="00210AF0" w:rsidP="00210AF0">
      <w:pPr>
        <w:rPr>
          <w:rFonts w:ascii="Cambria" w:hAnsi="Cambria"/>
          <w:sz w:val="22"/>
          <w:szCs w:val="22"/>
        </w:rPr>
      </w:pP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</w:p>
    <w:p w14:paraId="5F785FCC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27FFEECD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2078F236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5AF0BCE2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608B1DF0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54087958" w14:textId="77777777" w:rsidR="00210AF0" w:rsidRPr="00B229C1" w:rsidRDefault="00210AF0" w:rsidP="00210AF0">
      <w:pPr>
        <w:rPr>
          <w:rFonts w:ascii="Cambria" w:hAnsi="Cambria"/>
          <w:sz w:val="18"/>
          <w:szCs w:val="18"/>
        </w:rPr>
      </w:pPr>
      <w:r w:rsidRPr="00B229C1">
        <w:rPr>
          <w:rFonts w:ascii="Cambria" w:hAnsi="Cambria"/>
          <w:sz w:val="18"/>
          <w:szCs w:val="18"/>
        </w:rPr>
        <w:t>………………………………………..</w:t>
      </w:r>
    </w:p>
    <w:p w14:paraId="64241A28" w14:textId="77777777" w:rsidR="00210AF0" w:rsidRPr="00B229C1" w:rsidRDefault="00210AF0" w:rsidP="00210AF0">
      <w:pPr>
        <w:rPr>
          <w:rFonts w:ascii="Cambria" w:hAnsi="Cambria"/>
          <w:sz w:val="18"/>
          <w:szCs w:val="18"/>
        </w:rPr>
      </w:pPr>
      <w:r w:rsidRPr="00B229C1">
        <w:rPr>
          <w:rFonts w:ascii="Cambria" w:hAnsi="Cambria"/>
          <w:i/>
          <w:iCs/>
          <w:sz w:val="18"/>
          <w:szCs w:val="18"/>
        </w:rPr>
        <w:t xml:space="preserve">     (pieczęć  wykonawcy)</w:t>
      </w:r>
    </w:p>
    <w:p w14:paraId="580C4DAA" w14:textId="77777777" w:rsidR="00210AF0" w:rsidRPr="00D46130" w:rsidRDefault="00210AF0" w:rsidP="00210AF0">
      <w:pPr>
        <w:rPr>
          <w:rFonts w:ascii="Cambria" w:hAnsi="Cambria"/>
          <w:sz w:val="20"/>
          <w:szCs w:val="20"/>
        </w:rPr>
      </w:pPr>
    </w:p>
    <w:p w14:paraId="6B0C6A7E" w14:textId="77777777" w:rsidR="00210AF0" w:rsidRPr="00D46130" w:rsidRDefault="00210AF0" w:rsidP="00210AF0">
      <w:pPr>
        <w:jc w:val="center"/>
        <w:rPr>
          <w:rFonts w:ascii="Cambria" w:hAnsi="Cambria"/>
          <w:sz w:val="28"/>
          <w:szCs w:val="28"/>
        </w:rPr>
      </w:pPr>
      <w:r w:rsidRPr="00D46130">
        <w:rPr>
          <w:rFonts w:ascii="Cambria" w:hAnsi="Cambria"/>
          <w:b/>
          <w:bCs/>
          <w:sz w:val="28"/>
          <w:szCs w:val="28"/>
        </w:rPr>
        <w:t>FORMULARZ OFERTOWY</w:t>
      </w:r>
    </w:p>
    <w:p w14:paraId="565E47A7" w14:textId="77777777" w:rsidR="00210AF0" w:rsidRPr="00D46130" w:rsidRDefault="00210AF0" w:rsidP="00210AF0">
      <w:pPr>
        <w:jc w:val="center"/>
        <w:rPr>
          <w:rFonts w:ascii="Cambria" w:hAnsi="Cambria"/>
          <w:sz w:val="20"/>
          <w:szCs w:val="20"/>
        </w:rPr>
      </w:pPr>
    </w:p>
    <w:p w14:paraId="79EFB073" w14:textId="77777777" w:rsidR="00210AF0" w:rsidRPr="008E0A56" w:rsidRDefault="00210AF0" w:rsidP="00210AF0">
      <w:pPr>
        <w:rPr>
          <w:rFonts w:ascii="Cambria" w:hAnsi="Cambria"/>
        </w:rPr>
      </w:pP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8E0A56">
        <w:rPr>
          <w:rStyle w:val="FontStyle11"/>
          <w:rFonts w:ascii="Cambria" w:hAnsi="Cambria"/>
          <w:b/>
        </w:rPr>
        <w:t>Zamawiający:</w:t>
      </w:r>
    </w:p>
    <w:p w14:paraId="7B51235C" w14:textId="77777777" w:rsidR="00210AF0" w:rsidRPr="008E0A56" w:rsidRDefault="00210AF0" w:rsidP="00210AF0">
      <w:pPr>
        <w:rPr>
          <w:rFonts w:ascii="Cambria" w:hAnsi="Cambria"/>
        </w:rPr>
      </w:pP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  <w:t>GMINA RZĄŚNIK</w:t>
      </w:r>
    </w:p>
    <w:p w14:paraId="72C67CBA" w14:textId="77777777" w:rsidR="00210AF0" w:rsidRDefault="00210AF0" w:rsidP="00210AF0">
      <w:pPr>
        <w:rPr>
          <w:rStyle w:val="FontStyle11"/>
          <w:rFonts w:ascii="Cambria" w:hAnsi="Cambria"/>
          <w:b/>
        </w:rPr>
      </w:pP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  <w:t>ul. Jesionowa 3</w:t>
      </w:r>
    </w:p>
    <w:p w14:paraId="43ABD299" w14:textId="77777777" w:rsidR="00210AF0" w:rsidRPr="008E0A56" w:rsidRDefault="00210AF0" w:rsidP="00210AF0">
      <w:pPr>
        <w:ind w:left="4956" w:firstLine="708"/>
        <w:rPr>
          <w:rFonts w:ascii="Cambria" w:hAnsi="Cambria"/>
        </w:rPr>
      </w:pPr>
      <w:r w:rsidRPr="008E0A56">
        <w:rPr>
          <w:rStyle w:val="FontStyle11"/>
          <w:rFonts w:ascii="Cambria" w:hAnsi="Cambria"/>
          <w:b/>
        </w:rPr>
        <w:t>07-205 Rząśnik</w:t>
      </w:r>
    </w:p>
    <w:p w14:paraId="31BB0822" w14:textId="77777777" w:rsidR="00210AF0" w:rsidRPr="00D46130" w:rsidRDefault="00210AF0" w:rsidP="00210AF0">
      <w:pPr>
        <w:rPr>
          <w:rFonts w:ascii="Cambria" w:hAnsi="Cambria"/>
          <w:sz w:val="20"/>
          <w:szCs w:val="20"/>
        </w:rPr>
      </w:pPr>
    </w:p>
    <w:p w14:paraId="6F33BDF1" w14:textId="77777777" w:rsidR="00210AF0" w:rsidRPr="00D46130" w:rsidRDefault="00210AF0" w:rsidP="00210AF0">
      <w:pPr>
        <w:spacing w:line="360" w:lineRule="auto"/>
        <w:rPr>
          <w:rFonts w:ascii="Cambria" w:hAnsi="Cambria"/>
          <w:b/>
          <w:bCs/>
        </w:rPr>
      </w:pPr>
      <w:r w:rsidRPr="00D46130">
        <w:rPr>
          <w:rFonts w:ascii="Cambria" w:hAnsi="Cambria"/>
          <w:b/>
          <w:bCs/>
          <w:sz w:val="20"/>
          <w:szCs w:val="20"/>
        </w:rPr>
        <w:t>Pełna nazwa Wykonawcy</w:t>
      </w:r>
    </w:p>
    <w:p w14:paraId="2F0AAC3B" w14:textId="77777777" w:rsidR="00210AF0" w:rsidRPr="00D46130" w:rsidRDefault="00210AF0" w:rsidP="00210AF0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7E19A4" w14:textId="77777777" w:rsidR="00210AF0" w:rsidRPr="00D46130" w:rsidRDefault="00210AF0" w:rsidP="00210AF0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 xml:space="preserve">Adres korespondencyjny Wykonawcy (jeżeli jest inny niż ww. adres siedziby )     </w:t>
      </w:r>
    </w:p>
    <w:p w14:paraId="4BAA89FC" w14:textId="77777777" w:rsidR="00210AF0" w:rsidRPr="009F06B8" w:rsidRDefault="00210AF0" w:rsidP="00210AF0">
      <w:pPr>
        <w:spacing w:line="360" w:lineRule="auto"/>
        <w:rPr>
          <w:rFonts w:ascii="Cambria" w:hAnsi="Cambria"/>
          <w:lang w:val="en-US"/>
        </w:rPr>
      </w:pPr>
      <w:r w:rsidRPr="00D46130">
        <w:rPr>
          <w:rFonts w:ascii="Cambria" w:hAnsi="Cambria"/>
          <w:sz w:val="20"/>
          <w:szCs w:val="20"/>
        </w:rPr>
        <w:t xml:space="preserve">    </w:t>
      </w:r>
      <w:r w:rsidRPr="009F06B8">
        <w:rPr>
          <w:rFonts w:ascii="Cambria" w:hAnsi="Cambria"/>
          <w:sz w:val="20"/>
          <w:szCs w:val="20"/>
          <w:lang w:val="en-US"/>
        </w:rPr>
        <w:t>……...………………………………………………………………………………...............................</w:t>
      </w:r>
    </w:p>
    <w:p w14:paraId="687C677B" w14:textId="77777777" w:rsidR="00210AF0" w:rsidRPr="009F06B8" w:rsidRDefault="00210AF0" w:rsidP="00210AF0">
      <w:pPr>
        <w:spacing w:line="360" w:lineRule="auto"/>
        <w:rPr>
          <w:rFonts w:ascii="Cambria" w:hAnsi="Cambria"/>
          <w:lang w:val="en-US"/>
        </w:rPr>
      </w:pPr>
      <w:r w:rsidRPr="009F06B8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Nr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tel.....................................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nr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fax....................................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adres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e-mail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>: ……………………..</w:t>
      </w:r>
    </w:p>
    <w:p w14:paraId="079AB8D9" w14:textId="77777777" w:rsidR="00210AF0" w:rsidRPr="00D46130" w:rsidRDefault="00210AF0" w:rsidP="00210AF0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Imię i nazwisko osoby / osób upoważnionych do reprezentowania Wykonawcy:</w:t>
      </w:r>
    </w:p>
    <w:p w14:paraId="55B2042B" w14:textId="77777777" w:rsidR="00210AF0" w:rsidRPr="00D46130" w:rsidRDefault="00210AF0" w:rsidP="00210AF0">
      <w:pPr>
        <w:shd w:val="clear" w:color="auto" w:fill="FFFFFF"/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………………………………………………………………………………………………….</w:t>
      </w:r>
    </w:p>
    <w:p w14:paraId="2956CD53" w14:textId="3C540159" w:rsidR="00210AF0" w:rsidRPr="007225A6" w:rsidRDefault="00210AF0" w:rsidP="00210AF0">
      <w:pPr>
        <w:pStyle w:val="Default"/>
        <w:jc w:val="both"/>
        <w:rPr>
          <w:rFonts w:ascii="Cambria" w:hAnsi="Cambria"/>
          <w:sz w:val="20"/>
          <w:szCs w:val="20"/>
        </w:rPr>
      </w:pPr>
      <w:r w:rsidRPr="007C6655">
        <w:rPr>
          <w:rFonts w:ascii="Cambria" w:hAnsi="Cambria"/>
          <w:sz w:val="20"/>
          <w:szCs w:val="20"/>
          <w:lang w:eastAsia="ar-SA"/>
        </w:rPr>
        <w:t xml:space="preserve">Nawiązując do zaproszenia do wzięcia udziału w  postępowaniu o udzielenie zamówienia publicznego prowadzonego w trybie </w:t>
      </w:r>
      <w:r w:rsidRPr="007C6655">
        <w:rPr>
          <w:rFonts w:ascii="Cambria" w:hAnsi="Cambria" w:cs="Arial"/>
          <w:sz w:val="20"/>
          <w:szCs w:val="20"/>
        </w:rPr>
        <w:t xml:space="preserve">przetargu nieograniczonego na podstawie art. 132 ust. 1, ustawy </w:t>
      </w:r>
      <w:r w:rsidRPr="007C6655">
        <w:rPr>
          <w:rFonts w:ascii="Cambria" w:hAnsi="Cambria"/>
          <w:sz w:val="20"/>
          <w:szCs w:val="20"/>
        </w:rPr>
        <w:t xml:space="preserve">PZP  </w:t>
      </w:r>
      <w:r w:rsidRPr="007C6655">
        <w:rPr>
          <w:rFonts w:ascii="Cambria" w:hAnsi="Cambria"/>
          <w:sz w:val="20"/>
          <w:szCs w:val="20"/>
          <w:lang w:eastAsia="ar-SA"/>
        </w:rPr>
        <w:t>na zadanie: „</w:t>
      </w:r>
      <w:bookmarkStart w:id="0" w:name="_Hlk81993408"/>
      <w:r w:rsidRPr="007C6655">
        <w:rPr>
          <w:rStyle w:val="FontStyle23"/>
          <w:rFonts w:ascii="Cambria" w:eastAsia="Lucida Sans Unicode" w:hAnsi="Cambria"/>
          <w:b/>
          <w:bCs/>
          <w:spacing w:val="-4"/>
          <w:kern w:val="2"/>
          <w:szCs w:val="20"/>
          <w:lang w:eastAsia="hi-IN" w:bidi="hi-IN"/>
        </w:rPr>
        <w:t>Odbiór i zagospodarowanie odpadów komunalnych z terenu Gminy Rząśnik w roku 202</w:t>
      </w:r>
      <w:bookmarkEnd w:id="0"/>
      <w:r w:rsidR="004207B4">
        <w:rPr>
          <w:rStyle w:val="FontStyle23"/>
          <w:rFonts w:ascii="Cambria" w:eastAsia="Lucida Sans Unicode" w:hAnsi="Cambria"/>
          <w:b/>
          <w:bCs/>
          <w:spacing w:val="-4"/>
          <w:kern w:val="2"/>
          <w:szCs w:val="20"/>
          <w:lang w:eastAsia="hi-IN" w:bidi="hi-IN"/>
        </w:rPr>
        <w:t>5</w:t>
      </w:r>
      <w:r w:rsidRPr="007C6655">
        <w:rPr>
          <w:rStyle w:val="FontStyle23"/>
          <w:rFonts w:ascii="Cambria" w:eastAsia="Lucida Sans Unicode" w:hAnsi="Cambria"/>
          <w:b/>
          <w:bCs/>
          <w:spacing w:val="-4"/>
          <w:kern w:val="2"/>
          <w:szCs w:val="20"/>
          <w:lang w:eastAsia="hi-IN" w:bidi="hi-IN"/>
        </w:rPr>
        <w:t>”</w:t>
      </w:r>
      <w:r w:rsidRPr="007C6655">
        <w:rPr>
          <w:rFonts w:ascii="Cambria" w:hAnsi="Cambria"/>
          <w:sz w:val="20"/>
          <w:szCs w:val="20"/>
          <w:lang w:eastAsia="ar-SA"/>
        </w:rPr>
        <w:t xml:space="preserve"> o</w:t>
      </w:r>
      <w:r w:rsidRPr="007C6655">
        <w:rPr>
          <w:rFonts w:ascii="Cambria" w:hAnsi="Cambria"/>
          <w:sz w:val="20"/>
          <w:szCs w:val="20"/>
        </w:rPr>
        <w:t>ferujemy wykonanie przedmiotu zamówienia w terminie i zgodnie z wymogami zawartymi w Specyfikacji Warunków Zamówienia (SWZ</w:t>
      </w:r>
      <w:r w:rsidRPr="007225A6">
        <w:rPr>
          <w:rFonts w:ascii="Cambria" w:hAnsi="Cambria"/>
          <w:sz w:val="20"/>
          <w:szCs w:val="20"/>
        </w:rPr>
        <w:t>).</w:t>
      </w:r>
    </w:p>
    <w:p w14:paraId="020FAB9E" w14:textId="77777777" w:rsidR="00210AF0" w:rsidRPr="00D46130" w:rsidRDefault="00210AF0" w:rsidP="00210AF0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r w:rsidRPr="00D46130">
        <w:rPr>
          <w:rFonts w:ascii="Cambria" w:hAnsi="Cambria"/>
          <w:b/>
          <w:bCs/>
          <w:sz w:val="20"/>
          <w:szCs w:val="20"/>
        </w:rPr>
        <w:t xml:space="preserve">OŚWIADCZENIA </w:t>
      </w:r>
    </w:p>
    <w:p w14:paraId="2E37844C" w14:textId="77777777" w:rsidR="00210AF0" w:rsidRPr="00D46130" w:rsidRDefault="00210AF0" w:rsidP="00210AF0">
      <w:pPr>
        <w:tabs>
          <w:tab w:val="left" w:pos="7485"/>
        </w:tabs>
        <w:spacing w:line="276" w:lineRule="auto"/>
        <w:ind w:left="357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Ja(my) niżej podpisany(i) oświadczam(y), że:</w:t>
      </w:r>
      <w:r w:rsidRPr="00D46130">
        <w:rPr>
          <w:rFonts w:ascii="Cambria" w:hAnsi="Cambria"/>
          <w:b/>
          <w:sz w:val="20"/>
          <w:szCs w:val="20"/>
        </w:rPr>
        <w:tab/>
      </w:r>
    </w:p>
    <w:p w14:paraId="22DB1E6C" w14:textId="77777777" w:rsidR="00210AF0" w:rsidRPr="00D46130" w:rsidRDefault="00210AF0" w:rsidP="00210AF0">
      <w:pPr>
        <w:numPr>
          <w:ilvl w:val="1"/>
          <w:numId w:val="54"/>
        </w:numPr>
        <w:autoSpaceDN/>
        <w:ind w:left="709" w:hanging="349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zapoznałem(liśmy) się z </w:t>
      </w:r>
      <w:r>
        <w:rPr>
          <w:rFonts w:ascii="Cambria" w:hAnsi="Cambria"/>
          <w:color w:val="000000"/>
          <w:sz w:val="20"/>
          <w:szCs w:val="20"/>
        </w:rPr>
        <w:t>SWZ</w:t>
      </w:r>
      <w:r w:rsidRPr="00D46130">
        <w:rPr>
          <w:rFonts w:ascii="Cambria" w:hAnsi="Cambria"/>
          <w:color w:val="000000"/>
          <w:sz w:val="20"/>
          <w:szCs w:val="20"/>
        </w:rPr>
        <w:t xml:space="preserve"> (w tym ze wzorem umowy) i nie wnosimy do niego zastrzeżeń oraz przyjmuję(</w:t>
      </w:r>
      <w:proofErr w:type="spellStart"/>
      <w:r w:rsidRPr="00D46130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D46130">
        <w:rPr>
          <w:rFonts w:ascii="Cambria" w:hAnsi="Cambria"/>
          <w:color w:val="000000"/>
          <w:sz w:val="20"/>
          <w:szCs w:val="20"/>
        </w:rPr>
        <w:t>) warunki w nim zawarte;</w:t>
      </w:r>
    </w:p>
    <w:p w14:paraId="4B2AD24D" w14:textId="40FFCB88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gwarantuję</w:t>
      </w:r>
      <w:r w:rsidRPr="00D46130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D46130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D46130">
        <w:rPr>
          <w:rFonts w:ascii="Cambria" w:hAnsi="Cambria"/>
          <w:color w:val="000000"/>
          <w:sz w:val="20"/>
          <w:szCs w:val="20"/>
        </w:rPr>
        <w:t>)</w:t>
      </w:r>
      <w:r w:rsidRPr="00D46130">
        <w:rPr>
          <w:rFonts w:ascii="Cambria" w:hAnsi="Cambria"/>
          <w:sz w:val="20"/>
          <w:szCs w:val="20"/>
        </w:rPr>
        <w:t xml:space="preserve"> wykonanie niniejszego zamówienia zgodnie z treścią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>, wyjaśnieniami do</w:t>
      </w:r>
      <w:r w:rsidR="004207B4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 xml:space="preserve"> oraz wprowadzonymi do niej zmianami;</w:t>
      </w:r>
    </w:p>
    <w:p w14:paraId="44D2AF3C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przypadku uznania mojej(naszej) oferty za najkorzystniejszą zobowiązuję(</w:t>
      </w:r>
      <w:proofErr w:type="spellStart"/>
      <w:r w:rsidRPr="00D46130">
        <w:rPr>
          <w:rFonts w:ascii="Cambria" w:hAnsi="Cambria"/>
          <w:sz w:val="20"/>
          <w:szCs w:val="20"/>
        </w:rPr>
        <w:t>emy</w:t>
      </w:r>
      <w:proofErr w:type="spellEnd"/>
      <w:r w:rsidRPr="00D46130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619973C7" w14:textId="1CE806AF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składam(y) niniejszą ofertę: </w:t>
      </w:r>
      <w:r w:rsidRPr="00D46130">
        <w:rPr>
          <w:rFonts w:ascii="Cambria" w:hAnsi="Cambria"/>
          <w:b/>
          <w:bCs/>
          <w:i/>
          <w:color w:val="000000"/>
          <w:sz w:val="20"/>
          <w:szCs w:val="20"/>
        </w:rPr>
        <w:t xml:space="preserve">we własnym imieniu </w:t>
      </w:r>
      <w:r w:rsidRPr="00D46130">
        <w:rPr>
          <w:rFonts w:ascii="Cambria" w:hAnsi="Cambria"/>
          <w:b/>
          <w:bCs/>
          <w:i/>
          <w:sz w:val="20"/>
          <w:szCs w:val="20"/>
        </w:rPr>
        <w:t>/ jako Wykonawcy wspólnie ubiegający się o</w:t>
      </w:r>
      <w:r w:rsidR="004207B4">
        <w:rPr>
          <w:rFonts w:ascii="Cambria" w:hAnsi="Cambria"/>
          <w:b/>
          <w:bCs/>
          <w:i/>
          <w:sz w:val="20"/>
          <w:szCs w:val="20"/>
        </w:rPr>
        <w:t> </w:t>
      </w:r>
      <w:r w:rsidRPr="00D46130">
        <w:rPr>
          <w:rFonts w:ascii="Cambria" w:hAnsi="Cambria"/>
          <w:b/>
          <w:bCs/>
          <w:i/>
          <w:sz w:val="20"/>
          <w:szCs w:val="20"/>
        </w:rPr>
        <w:t>udzielenie zamówienia</w:t>
      </w:r>
      <w:r w:rsidRPr="00D46130">
        <w:rPr>
          <w:rStyle w:val="Odwoanieprzypisudolnego"/>
          <w:rFonts w:ascii="Cambria" w:hAnsi="Cambria"/>
          <w:b/>
          <w:bCs/>
          <w:i/>
          <w:sz w:val="20"/>
          <w:szCs w:val="20"/>
        </w:rPr>
        <w:footnoteReference w:id="1"/>
      </w:r>
      <w:r w:rsidRPr="00D46130">
        <w:rPr>
          <w:rFonts w:ascii="Cambria" w:hAnsi="Cambria"/>
          <w:b/>
          <w:bCs/>
          <w:i/>
          <w:sz w:val="20"/>
          <w:szCs w:val="20"/>
        </w:rPr>
        <w:t>;</w:t>
      </w:r>
      <w:r w:rsidRPr="00D46130">
        <w:rPr>
          <w:rFonts w:ascii="Cambria" w:hAnsi="Cambria"/>
          <w:b/>
          <w:bCs/>
          <w:i/>
          <w:color w:val="FF0000"/>
          <w:sz w:val="20"/>
          <w:szCs w:val="20"/>
        </w:rPr>
        <w:t xml:space="preserve"> </w:t>
      </w:r>
    </w:p>
    <w:p w14:paraId="56FB711C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nie uczestniczę(</w:t>
      </w:r>
      <w:proofErr w:type="spellStart"/>
      <w:r w:rsidRPr="00D46130">
        <w:rPr>
          <w:rFonts w:ascii="Cambria" w:hAnsi="Cambria"/>
          <w:sz w:val="20"/>
          <w:szCs w:val="20"/>
        </w:rPr>
        <w:t>ymy</w:t>
      </w:r>
      <w:proofErr w:type="spellEnd"/>
      <w:r w:rsidRPr="00D46130">
        <w:rPr>
          <w:rFonts w:ascii="Cambria" w:hAnsi="Cambria"/>
          <w:sz w:val="20"/>
          <w:szCs w:val="20"/>
        </w:rPr>
        <w:t>) jako Wykonawca w jakiejkolwiek innej ofercie złożonej w celu udzielenia niniejszego zamówienia;</w:t>
      </w:r>
    </w:p>
    <w:p w14:paraId="072F1485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432E186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D46130">
        <w:rPr>
          <w:rFonts w:ascii="Cambria" w:eastAsia="Calibri" w:hAnsi="Cambria"/>
          <w:sz w:val="20"/>
          <w:szCs w:val="20"/>
        </w:rPr>
        <w:t>ych</w:t>
      </w:r>
      <w:proofErr w:type="spellEnd"/>
      <w:r w:rsidRPr="00D46130">
        <w:rPr>
          <w:rFonts w:ascii="Cambria" w:eastAsia="Calibri" w:hAnsi="Cambria"/>
          <w:sz w:val="20"/>
          <w:szCs w:val="20"/>
        </w:rPr>
        <w:t xml:space="preserve">) niniejszą ofertą przez okres </w:t>
      </w:r>
      <w:r>
        <w:rPr>
          <w:rFonts w:ascii="Cambria" w:eastAsia="Calibri" w:hAnsi="Cambria"/>
          <w:sz w:val="20"/>
          <w:szCs w:val="20"/>
        </w:rPr>
        <w:t>9</w:t>
      </w:r>
      <w:r w:rsidRPr="00D46130">
        <w:rPr>
          <w:rFonts w:ascii="Cambria" w:eastAsia="Calibri" w:hAnsi="Cambria"/>
          <w:sz w:val="20"/>
          <w:szCs w:val="20"/>
        </w:rPr>
        <w:t>0 dni od momentu upływu terminu złożenia ofert;</w:t>
      </w:r>
    </w:p>
    <w:p w14:paraId="1F0295CB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wykonam(y) przedmiot zamówienia w terminie określonym w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>;</w:t>
      </w:r>
    </w:p>
    <w:p w14:paraId="4139447E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zaangażuję(</w:t>
      </w:r>
      <w:proofErr w:type="spellStart"/>
      <w:r w:rsidRPr="00D46130">
        <w:rPr>
          <w:rFonts w:ascii="Cambria" w:hAnsi="Cambria"/>
          <w:sz w:val="20"/>
          <w:szCs w:val="20"/>
        </w:rPr>
        <w:t>emy</w:t>
      </w:r>
      <w:proofErr w:type="spellEnd"/>
      <w:r w:rsidRPr="00D46130">
        <w:rPr>
          <w:rFonts w:ascii="Cambria" w:hAnsi="Cambria"/>
          <w:sz w:val="20"/>
          <w:szCs w:val="20"/>
        </w:rPr>
        <w:t xml:space="preserve">) podwykonawców do realizacji przedmiotu zamówienia w niżej określonym zakresie </w:t>
      </w:r>
      <w:r w:rsidRPr="00D46130">
        <w:rPr>
          <w:rFonts w:ascii="Cambria" w:hAnsi="Cambria"/>
          <w:i/>
          <w:sz w:val="20"/>
          <w:szCs w:val="20"/>
        </w:rPr>
        <w:t xml:space="preserve">(wypełnić tylko w przypadku, gdy Wykonawca(y) przewiduje(ą) udział Podwykonawcy(ów): </w:t>
      </w:r>
    </w:p>
    <w:p w14:paraId="4D057502" w14:textId="77777777" w:rsidR="00210AF0" w:rsidRDefault="00210AF0" w:rsidP="00210AF0">
      <w:pPr>
        <w:spacing w:line="276" w:lineRule="auto"/>
        <w:ind w:firstLine="708"/>
        <w:rPr>
          <w:rFonts w:ascii="Cambria" w:hAnsi="Cambria"/>
          <w:i/>
          <w:sz w:val="20"/>
          <w:szCs w:val="20"/>
        </w:rPr>
      </w:pPr>
      <w:r w:rsidRPr="00D46130">
        <w:rPr>
          <w:rFonts w:ascii="Cambria" w:hAnsi="Cambria"/>
          <w:i/>
          <w:sz w:val="20"/>
          <w:szCs w:val="20"/>
        </w:rPr>
        <w:t>................................................................................................................…</w:t>
      </w:r>
    </w:p>
    <w:p w14:paraId="6566A265" w14:textId="77777777" w:rsidR="00210AF0" w:rsidRPr="00D46130" w:rsidRDefault="00210AF0" w:rsidP="00210AF0">
      <w:pPr>
        <w:spacing w:line="276" w:lineRule="auto"/>
        <w:ind w:firstLine="708"/>
        <w:rPr>
          <w:rFonts w:ascii="Cambria" w:hAnsi="Cambria"/>
        </w:rPr>
      </w:pPr>
    </w:p>
    <w:p w14:paraId="2D70E046" w14:textId="75DD74A4" w:rsidR="00210AF0" w:rsidRPr="00D46130" w:rsidRDefault="00210AF0" w:rsidP="004207B4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r w:rsidRPr="00D46130">
        <w:rPr>
          <w:rFonts w:ascii="Cambria" w:hAnsi="Cambria"/>
          <w:b/>
          <w:bCs/>
          <w:sz w:val="20"/>
          <w:szCs w:val="20"/>
        </w:rPr>
        <w:t>CENA OFERTY</w:t>
      </w:r>
    </w:p>
    <w:p w14:paraId="5E58A044" w14:textId="3A532E24" w:rsidR="00210AF0" w:rsidRPr="00D46130" w:rsidRDefault="00210AF0" w:rsidP="00210AF0">
      <w:pPr>
        <w:jc w:val="both"/>
        <w:rPr>
          <w:rFonts w:ascii="Cambria" w:hAnsi="Cambria"/>
          <w:b/>
          <w:bCs/>
          <w:iCs/>
          <w:sz w:val="20"/>
          <w:szCs w:val="20"/>
          <w:lang w:eastAsia="en-US"/>
        </w:rPr>
      </w:pPr>
      <w:r w:rsidRPr="00D46130">
        <w:rPr>
          <w:rFonts w:ascii="Cambria" w:hAnsi="Cambria"/>
          <w:b/>
          <w:iCs/>
          <w:sz w:val="20"/>
          <w:szCs w:val="20"/>
        </w:rPr>
        <w:t>Oferuję/oferujemy</w:t>
      </w:r>
      <w:r w:rsidRPr="00D46130">
        <w:rPr>
          <w:rStyle w:val="Odwoanieprzypisudolnego"/>
          <w:rFonts w:ascii="Cambria" w:hAnsi="Cambria"/>
          <w:b/>
          <w:iCs/>
          <w:sz w:val="20"/>
          <w:szCs w:val="20"/>
        </w:rPr>
        <w:footnoteReference w:id="2"/>
      </w:r>
      <w:r w:rsidRPr="00D46130">
        <w:rPr>
          <w:rFonts w:ascii="Cambria" w:hAnsi="Cambria"/>
          <w:iCs/>
          <w:sz w:val="20"/>
          <w:szCs w:val="20"/>
        </w:rPr>
        <w:t xml:space="preserve"> wykonanie </w:t>
      </w:r>
      <w:r w:rsidRPr="00D46130">
        <w:rPr>
          <w:rFonts w:ascii="Cambria" w:hAnsi="Cambria"/>
          <w:bCs/>
          <w:iCs/>
          <w:sz w:val="20"/>
          <w:szCs w:val="20"/>
        </w:rPr>
        <w:t xml:space="preserve">zamówienia </w:t>
      </w:r>
      <w:r w:rsidRPr="00D46130">
        <w:rPr>
          <w:rFonts w:ascii="Cambria" w:hAnsi="Cambria"/>
          <w:iCs/>
          <w:sz w:val="20"/>
          <w:szCs w:val="20"/>
        </w:rPr>
        <w:t xml:space="preserve">zgodnie z </w:t>
      </w:r>
      <w:r w:rsidRPr="00D46130">
        <w:rPr>
          <w:rFonts w:ascii="Cambria" w:hAnsi="Cambria"/>
          <w:bCs/>
          <w:iCs/>
          <w:sz w:val="20"/>
          <w:szCs w:val="20"/>
        </w:rPr>
        <w:t xml:space="preserve">zakresem prac zamieszczonym w opisie przedmiotu zamówienia zawartym w </w:t>
      </w:r>
      <w:r>
        <w:rPr>
          <w:rFonts w:ascii="Cambria" w:hAnsi="Cambria"/>
          <w:bCs/>
          <w:iCs/>
          <w:sz w:val="20"/>
          <w:szCs w:val="20"/>
        </w:rPr>
        <w:t>SWZ</w:t>
      </w:r>
      <w:r w:rsidRPr="00D46130">
        <w:rPr>
          <w:rFonts w:ascii="Cambria" w:hAnsi="Cambria"/>
          <w:bCs/>
          <w:iCs/>
          <w:sz w:val="20"/>
          <w:szCs w:val="20"/>
        </w:rPr>
        <w:t xml:space="preserve"> oraz </w:t>
      </w:r>
      <w:r w:rsidR="00095744">
        <w:rPr>
          <w:rFonts w:ascii="Cambria" w:hAnsi="Cambria"/>
          <w:bCs/>
          <w:iCs/>
          <w:sz w:val="20"/>
          <w:szCs w:val="20"/>
        </w:rPr>
        <w:t>worze</w:t>
      </w:r>
      <w:r w:rsidRPr="00D46130">
        <w:rPr>
          <w:rFonts w:ascii="Cambria" w:hAnsi="Cambria"/>
          <w:bCs/>
          <w:iCs/>
          <w:sz w:val="20"/>
          <w:szCs w:val="20"/>
        </w:rPr>
        <w:t xml:space="preserve"> umowy </w:t>
      </w:r>
      <w:r w:rsidRPr="00D46130">
        <w:rPr>
          <w:rFonts w:ascii="Cambria" w:hAnsi="Cambria"/>
          <w:b/>
          <w:bCs/>
          <w:iCs/>
          <w:sz w:val="20"/>
          <w:szCs w:val="20"/>
        </w:rPr>
        <w:t>za cenę ofertową</w:t>
      </w:r>
      <w:r w:rsidRPr="00095744">
        <w:rPr>
          <w:rFonts w:ascii="Cambria" w:hAnsi="Cambria"/>
          <w:iCs/>
          <w:sz w:val="20"/>
          <w:szCs w:val="20"/>
        </w:rPr>
        <w:t xml:space="preserve">: </w:t>
      </w:r>
    </w:p>
    <w:p w14:paraId="09092B72" w14:textId="77777777" w:rsidR="00210AF0" w:rsidRPr="00D46130" w:rsidRDefault="00210AF0" w:rsidP="00210AF0">
      <w:pPr>
        <w:rPr>
          <w:rFonts w:ascii="Cambria" w:hAnsi="Cambria"/>
          <w:b/>
          <w:sz w:val="20"/>
          <w:szCs w:val="20"/>
        </w:rPr>
      </w:pPr>
      <w:r w:rsidRPr="00D46130">
        <w:rPr>
          <w:rFonts w:ascii="Cambria" w:hAnsi="Cambria"/>
          <w:b/>
          <w:sz w:val="20"/>
          <w:szCs w:val="20"/>
        </w:rPr>
        <w:t>.......................................................... zł</w:t>
      </w:r>
      <w:r w:rsidRPr="00985627">
        <w:rPr>
          <w:rFonts w:ascii="Cambria" w:hAnsi="Cambria"/>
          <w:bCs/>
          <w:sz w:val="20"/>
          <w:szCs w:val="20"/>
        </w:rPr>
        <w:t xml:space="preserve"> (</w:t>
      </w:r>
      <w:r w:rsidRPr="00D46130">
        <w:rPr>
          <w:rFonts w:ascii="Cambria" w:hAnsi="Cambria"/>
          <w:b/>
          <w:sz w:val="20"/>
          <w:szCs w:val="20"/>
        </w:rPr>
        <w:t>cena brutto z podatkiem VAT</w:t>
      </w:r>
      <w:r w:rsidRPr="00985627">
        <w:rPr>
          <w:rFonts w:ascii="Cambria" w:hAnsi="Cambria"/>
          <w:bCs/>
          <w:sz w:val="20"/>
          <w:szCs w:val="20"/>
        </w:rPr>
        <w:t>)</w:t>
      </w:r>
      <w:r w:rsidRPr="00D46130">
        <w:rPr>
          <w:rStyle w:val="Odwoanieprzypisudolnego"/>
          <w:rFonts w:ascii="Cambria" w:hAnsi="Cambria"/>
          <w:b/>
          <w:sz w:val="20"/>
          <w:szCs w:val="20"/>
        </w:rPr>
        <w:footnoteReference w:id="3"/>
      </w:r>
    </w:p>
    <w:p w14:paraId="3FD4669E" w14:textId="77777777" w:rsidR="00210AF0" w:rsidRPr="00D46130" w:rsidRDefault="00210AF0" w:rsidP="00210AF0">
      <w:pPr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 brutto: .....................................................................................................................................)</w:t>
      </w:r>
    </w:p>
    <w:p w14:paraId="527189B3" w14:textId="2C3E2D90" w:rsidR="00210AF0" w:rsidRPr="00D46130" w:rsidRDefault="00210AF0" w:rsidP="00210AF0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tym podatek VAT w wysokości 8% tj</w:t>
      </w:r>
      <w:r>
        <w:rPr>
          <w:rFonts w:ascii="Cambria" w:hAnsi="Cambria"/>
          <w:sz w:val="20"/>
          <w:szCs w:val="20"/>
        </w:rPr>
        <w:t>.</w:t>
      </w:r>
      <w:r w:rsidRPr="00D46130">
        <w:rPr>
          <w:rFonts w:ascii="Cambria" w:hAnsi="Cambria"/>
          <w:sz w:val="20"/>
          <w:szCs w:val="20"/>
        </w:rPr>
        <w:t xml:space="preserve"> ………………………. </w:t>
      </w:r>
      <w:r w:rsidR="00095744">
        <w:rPr>
          <w:rFonts w:ascii="Cambria" w:hAnsi="Cambria"/>
          <w:sz w:val="20"/>
          <w:szCs w:val="20"/>
        </w:rPr>
        <w:t>z</w:t>
      </w:r>
      <w:r w:rsidRPr="00D46130">
        <w:rPr>
          <w:rFonts w:ascii="Cambria" w:hAnsi="Cambria"/>
          <w:sz w:val="20"/>
          <w:szCs w:val="20"/>
        </w:rPr>
        <w:t>ł</w:t>
      </w:r>
    </w:p>
    <w:p w14:paraId="1F580F9C" w14:textId="77777777" w:rsidR="00210AF0" w:rsidRPr="00D46130" w:rsidRDefault="00210AF0" w:rsidP="00210AF0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Cena netto ……………………………….. zł</w:t>
      </w:r>
    </w:p>
    <w:p w14:paraId="237921AD" w14:textId="2CE1BA0E" w:rsidR="00210AF0" w:rsidRPr="00D46130" w:rsidRDefault="00210AF0" w:rsidP="004703E8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według wyliczenia w tabeli poniżej:</w:t>
      </w:r>
    </w:p>
    <w:tbl>
      <w:tblPr>
        <w:tblW w:w="9613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931"/>
        <w:gridCol w:w="1847"/>
        <w:gridCol w:w="1057"/>
        <w:gridCol w:w="1336"/>
        <w:gridCol w:w="1060"/>
        <w:gridCol w:w="1587"/>
        <w:gridCol w:w="177"/>
      </w:tblGrid>
      <w:tr w:rsidR="00210AF0" w:rsidRPr="00D46130" w14:paraId="7FF6F755" w14:textId="77777777" w:rsidTr="00404954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DAAE2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1936B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Frakcje odpadów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13853" w14:textId="3AB8BBCA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Cena jednostkowa netto za 1 Mg odpadów w 202</w:t>
            </w:r>
            <w:r w:rsidR="00095744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ABACB" w14:textId="6059EA90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Szacunkowa ilość Mg w 202</w:t>
            </w:r>
            <w:r w:rsidR="00095744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CD424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32D1D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688AC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7" w:type="dxa"/>
            <w:vAlign w:val="center"/>
          </w:tcPr>
          <w:p w14:paraId="4A963834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654AC32C" w14:textId="77777777" w:rsidTr="00985627">
        <w:trPr>
          <w:trHeight w:val="15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7B6CEB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0E42B8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27464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D82194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8D1158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 = (3 x 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DF2A13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5DCADB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 = (5 + VAT)</w:t>
            </w:r>
          </w:p>
        </w:tc>
        <w:tc>
          <w:tcPr>
            <w:tcW w:w="177" w:type="dxa"/>
            <w:vAlign w:val="center"/>
            <w:hideMark/>
          </w:tcPr>
          <w:p w14:paraId="5D3C16FD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5958C527" w14:textId="77777777" w:rsidTr="00404954">
        <w:trPr>
          <w:trHeight w:val="52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E51F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B488D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Zmieszane odpady komunalne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EAF83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C6D5" w14:textId="4B1FB98C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 Math" w:hAnsi="Cambria Math"/>
                <w:color w:val="FF0000"/>
                <w:sz w:val="18"/>
                <w:szCs w:val="18"/>
              </w:rPr>
              <w:t>960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18D62C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D30B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301C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3F87D73B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AB4C1B1" w14:textId="77777777" w:rsidTr="0040495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0576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755238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025B4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51CB" w14:textId="7F2168AB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5A5B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28C6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15D7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F1B05A7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5C32716B" w14:textId="77777777" w:rsidTr="00404954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77E0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B1E32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258D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8FBD" w14:textId="20329600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50D8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4623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882C4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D1D682E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FFE58D3" w14:textId="77777777" w:rsidTr="00404954">
        <w:trPr>
          <w:trHeight w:val="352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6055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8A56A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EAB2C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A4C1" w14:textId="4C67D01A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 Math" w:hAnsi="Cambria Math"/>
                <w:color w:val="FF0000"/>
                <w:sz w:val="18"/>
                <w:szCs w:val="18"/>
              </w:rPr>
              <w:t>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225DFF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CF054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1CA78D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2548851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74F0501D" w14:textId="77777777" w:rsidTr="008A5668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288D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8996A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Papier i tektura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2545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8FD5" w14:textId="422AF629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6CAC6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DE27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52E1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4F4714A8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58A2BAA7" w14:textId="77777777" w:rsidTr="008A5668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E55A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7ED4F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07D82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BBC" w14:textId="74F1CE70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B14A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3E69D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30BB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7858741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7AFD534B" w14:textId="77777777" w:rsidTr="008A5668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F8430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F1861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70D4A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B7BC" w14:textId="6A174A12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160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677D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07D6D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87E10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5678FFE2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14A0C5C1" w14:textId="77777777" w:rsidTr="008A5668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16E6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5B041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755A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4D0" w14:textId="1A817533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179A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52A0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A1C1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3E49E7C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9B377A3" w14:textId="77777777" w:rsidTr="008A5668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F344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4BC32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4732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05B" w14:textId="7379E523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75DF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BF36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615E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9D41EEF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175AF845" w14:textId="77777777" w:rsidTr="008A5668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186A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67CDF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13B3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23E" w14:textId="26587816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6FB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8752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24EEC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653AAF10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0CFA4EE1" w14:textId="77777777" w:rsidTr="00404954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F3216C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5E21B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D016A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…………………zł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D47" w14:textId="47350178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2CD0A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……………zł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4D181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A2158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………………..zł</w:t>
            </w:r>
          </w:p>
        </w:tc>
        <w:tc>
          <w:tcPr>
            <w:tcW w:w="177" w:type="dxa"/>
            <w:vAlign w:val="center"/>
          </w:tcPr>
          <w:p w14:paraId="7B1FC5F5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1BCDA52D" w14:textId="77777777" w:rsidTr="008A5668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0BF6A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C2FC2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0EED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348C" w14:textId="5786294A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7D08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7939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541A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52E44F93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5B5CC1A1" w14:textId="77777777" w:rsidTr="008A5668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682F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B32D9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A5EA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68B5" w14:textId="5FB0A25D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6CB5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3651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98B0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0467E00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4B00EA9" w14:textId="77777777" w:rsidTr="00404954">
        <w:trPr>
          <w:trHeight w:val="79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D329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B141D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F720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5A0C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9609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B5FB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3C7A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6AFE34F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62FC6538" w14:textId="77777777" w:rsidTr="008A5668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F55B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92686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Zmieszane odpady z betonu i gruzu ceglanego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7CDF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DDC" w14:textId="57E7814D" w:rsidR="00210AF0" w:rsidRPr="00460DC8" w:rsidRDefault="008A5668" w:rsidP="00404954">
            <w:pPr>
              <w:jc w:val="center"/>
              <w:rPr>
                <w:rFonts w:ascii="Cambria Math" w:hAnsi="Cambria Math" w:cs="Cambria Math"/>
                <w:color w:val="FF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722D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FD17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2BF4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EB00D56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38450E2A" w14:textId="77777777" w:rsidTr="008A5668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4126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2B2F7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8746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ED1" w14:textId="40AF923E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1E47F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7BD9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23C4D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4F603103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C7375DB" w14:textId="77777777" w:rsidTr="008A5668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D4570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DADE8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Zużyte urządzenia elektryczne i elektroniczne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57D6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2712" w14:textId="114FA0E7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CB62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5D7FA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B86C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0ABE9554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3EE933A2" w14:textId="77777777" w:rsidTr="008A5668">
        <w:trPr>
          <w:trHeight w:val="51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D313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50E73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sz w:val="18"/>
                <w:szCs w:val="18"/>
              </w:rPr>
              <w:t>Zmieszane odpady opakowaniowe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82FF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691" w14:textId="661B59B7" w:rsidR="00210AF0" w:rsidRPr="00460DC8" w:rsidRDefault="008A5668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86F9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DB17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D481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5D386DB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A5668" w:rsidRPr="00D46130" w14:paraId="24DADFD0" w14:textId="77777777" w:rsidTr="008A5668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DE63488" w14:textId="387FD11D" w:rsidR="008A5668" w:rsidRPr="00EE6FA3" w:rsidRDefault="008A5668" w:rsidP="008A5668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7A2DA2" w14:textId="12E70910" w:rsidR="008A5668" w:rsidRPr="00EE6FA3" w:rsidRDefault="008A5668" w:rsidP="008A5668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Tekstylia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356CBA" w14:textId="79BD5EF0" w:rsidR="008A5668" w:rsidRPr="00EE6FA3" w:rsidRDefault="008A5668" w:rsidP="008A5668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035A" w14:textId="06035A65" w:rsidR="008A5668" w:rsidRPr="00460DC8" w:rsidRDefault="008A5668" w:rsidP="008A5668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2236C3" w14:textId="44349337" w:rsidR="008A5668" w:rsidRPr="00EE6FA3" w:rsidRDefault="008A5668" w:rsidP="008A5668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9BB0FB" w14:textId="300071EF" w:rsidR="008A5668" w:rsidRPr="00EE6FA3" w:rsidRDefault="008A5668" w:rsidP="008A5668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545E" w14:textId="1C1FA635" w:rsidR="008A5668" w:rsidRPr="00EE6FA3" w:rsidRDefault="008A5668" w:rsidP="008A5668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tcBorders>
              <w:left w:val="single" w:sz="4" w:space="0" w:color="auto"/>
            </w:tcBorders>
            <w:vAlign w:val="center"/>
          </w:tcPr>
          <w:p w14:paraId="0B6E630F" w14:textId="77777777" w:rsidR="008A5668" w:rsidRPr="00D46130" w:rsidRDefault="008A5668" w:rsidP="008A5668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A5668" w:rsidRPr="00D46130" w14:paraId="42E652FF" w14:textId="77777777" w:rsidTr="00985627">
        <w:trPr>
          <w:trHeight w:val="558"/>
        </w:trPr>
        <w:tc>
          <w:tcPr>
            <w:tcW w:w="784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EB0E9" w14:textId="77777777" w:rsidR="008A5668" w:rsidRPr="00D46130" w:rsidRDefault="008A5668" w:rsidP="008A5668">
            <w:pPr>
              <w:suppressAutoHyphens w:val="0"/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RAZEM (łączna cena ofertowa brutto)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59311" w14:textId="77777777" w:rsidR="008A5668" w:rsidRPr="00D46130" w:rsidRDefault="008A5668" w:rsidP="008A5668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5767C466" w14:textId="77777777" w:rsidR="008A5668" w:rsidRPr="00D46130" w:rsidRDefault="008A5668" w:rsidP="008A5668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3F7705" w14:textId="77777777" w:rsidR="004207B4" w:rsidRPr="004207B4" w:rsidRDefault="00210AF0" w:rsidP="004207B4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b/>
          <w:bCs/>
          <w:color w:val="000000"/>
          <w:sz w:val="20"/>
          <w:szCs w:val="20"/>
        </w:rPr>
      </w:pPr>
      <w:r w:rsidRPr="004207B4">
        <w:rPr>
          <w:rFonts w:ascii="Cambria" w:hAnsi="Cambria"/>
          <w:b/>
          <w:bCs/>
          <w:sz w:val="20"/>
          <w:szCs w:val="20"/>
        </w:rPr>
        <w:lastRenderedPageBreak/>
        <w:t>Termin</w:t>
      </w:r>
      <w:r w:rsidRPr="00D46130">
        <w:rPr>
          <w:rFonts w:ascii="Cambria" w:hAnsi="Cambria"/>
          <w:color w:val="000000"/>
          <w:sz w:val="20"/>
          <w:szCs w:val="20"/>
        </w:rPr>
        <w:t xml:space="preserve"> </w:t>
      </w:r>
      <w:r w:rsidRPr="004207B4">
        <w:rPr>
          <w:rFonts w:ascii="Cambria" w:hAnsi="Cambria"/>
          <w:b/>
          <w:bCs/>
          <w:color w:val="000000"/>
          <w:sz w:val="20"/>
          <w:szCs w:val="20"/>
        </w:rPr>
        <w:t>płatności faktury</w:t>
      </w:r>
      <w:r w:rsidRPr="00D46130">
        <w:rPr>
          <w:rFonts w:ascii="Cambria" w:hAnsi="Cambria"/>
          <w:color w:val="000000"/>
          <w:sz w:val="20"/>
          <w:szCs w:val="20"/>
        </w:rPr>
        <w:t xml:space="preserve"> wynosi …………. dni  </w:t>
      </w:r>
    </w:p>
    <w:p w14:paraId="5263555C" w14:textId="3142EA0C" w:rsidR="00210AF0" w:rsidRDefault="00210AF0" w:rsidP="004207B4">
      <w:pPr>
        <w:shd w:val="clear" w:color="auto" w:fill="FFFFFF"/>
        <w:autoSpaceDN/>
        <w:spacing w:before="120" w:line="276" w:lineRule="auto"/>
        <w:ind w:left="357"/>
        <w:jc w:val="both"/>
        <w:textAlignment w:val="auto"/>
        <w:rPr>
          <w:rFonts w:ascii="Cambria" w:hAnsi="Cambria"/>
          <w:color w:val="000000"/>
          <w:sz w:val="20"/>
          <w:szCs w:val="20"/>
        </w:rPr>
      </w:pPr>
      <w:r w:rsidRPr="004207B4">
        <w:rPr>
          <w:rFonts w:ascii="Cambria" w:hAnsi="Cambria"/>
          <w:color w:val="000000"/>
          <w:sz w:val="20"/>
          <w:szCs w:val="20"/>
        </w:rPr>
        <w:t>(</w:t>
      </w:r>
      <w:r w:rsidR="004207B4">
        <w:rPr>
          <w:rFonts w:ascii="Cambria" w:hAnsi="Cambria"/>
          <w:b/>
          <w:bCs/>
          <w:color w:val="000000"/>
          <w:sz w:val="20"/>
          <w:szCs w:val="20"/>
        </w:rPr>
        <w:t xml:space="preserve">należy podać liczbę dni: </w:t>
      </w:r>
      <w:r w:rsidRPr="00D46130">
        <w:rPr>
          <w:rFonts w:ascii="Cambria" w:hAnsi="Cambria"/>
          <w:b/>
          <w:bCs/>
          <w:color w:val="000000"/>
          <w:sz w:val="20"/>
          <w:szCs w:val="20"/>
        </w:rPr>
        <w:t>7, 14, 21, 28 dni należy podać zgodnie z zasadami określonymi rozdziale XX SWZ</w:t>
      </w:r>
      <w:r w:rsidRPr="004207B4">
        <w:rPr>
          <w:rFonts w:ascii="Cambria" w:hAnsi="Cambria"/>
          <w:color w:val="000000"/>
          <w:sz w:val="20"/>
          <w:szCs w:val="20"/>
        </w:rPr>
        <w:t>).</w:t>
      </w:r>
    </w:p>
    <w:p w14:paraId="2C86E519" w14:textId="0AAE680E" w:rsidR="006A0D94" w:rsidRPr="00D46130" w:rsidRDefault="006A0D94" w:rsidP="004207B4">
      <w:pPr>
        <w:shd w:val="clear" w:color="auto" w:fill="FFFFFF"/>
        <w:autoSpaceDN/>
        <w:spacing w:before="120" w:line="276" w:lineRule="auto"/>
        <w:ind w:left="357"/>
        <w:jc w:val="both"/>
        <w:textAlignment w:val="auto"/>
        <w:rPr>
          <w:rFonts w:ascii="Cambria" w:hAnsi="Cambria"/>
          <w:b/>
          <w:bCs/>
          <w:color w:val="000000"/>
          <w:sz w:val="20"/>
          <w:szCs w:val="20"/>
        </w:rPr>
      </w:pPr>
      <w:r w:rsidRPr="006A0D94">
        <w:rPr>
          <w:rFonts w:ascii="Cambria" w:hAnsi="Cambria"/>
          <w:b/>
          <w:bCs/>
          <w:color w:val="000000"/>
          <w:sz w:val="20"/>
          <w:szCs w:val="20"/>
        </w:rPr>
        <w:t xml:space="preserve">UWAGA: </w:t>
      </w:r>
      <w:r w:rsidRPr="006A0D94">
        <w:rPr>
          <w:rFonts w:ascii="Cambria" w:hAnsi="Cambria"/>
          <w:b/>
          <w:bCs/>
          <w:color w:val="000000"/>
          <w:sz w:val="20"/>
          <w:szCs w:val="20"/>
        </w:rPr>
        <w:tab/>
      </w:r>
      <w:bookmarkStart w:id="1" w:name="_Hlk182725436"/>
      <w:r w:rsidRPr="006A0D94">
        <w:rPr>
          <w:rFonts w:ascii="Cambria" w:hAnsi="Cambria"/>
          <w:b/>
          <w:bCs/>
          <w:color w:val="000000"/>
          <w:sz w:val="20"/>
          <w:szCs w:val="20"/>
        </w:rPr>
        <w:t xml:space="preserve">Wskazany </w:t>
      </w:r>
      <w:r>
        <w:rPr>
          <w:rFonts w:ascii="Cambria" w:hAnsi="Cambria"/>
          <w:b/>
          <w:bCs/>
          <w:color w:val="000000"/>
          <w:sz w:val="20"/>
          <w:szCs w:val="20"/>
        </w:rPr>
        <w:t>termin płatności</w:t>
      </w:r>
      <w:r w:rsidRPr="006A0D94">
        <w:rPr>
          <w:rFonts w:ascii="Cambria" w:hAnsi="Cambria"/>
          <w:color w:val="000000"/>
          <w:sz w:val="20"/>
          <w:szCs w:val="20"/>
        </w:rPr>
        <w:t xml:space="preserve">, </w:t>
      </w:r>
      <w:r w:rsidRPr="006A0D94">
        <w:rPr>
          <w:rFonts w:ascii="Cambria" w:hAnsi="Cambria"/>
          <w:b/>
          <w:bCs/>
          <w:color w:val="000000"/>
          <w:sz w:val="20"/>
          <w:szCs w:val="20"/>
        </w:rPr>
        <w:t>pod rygorem odrzucenia oferty jako niezgodnej z SWZ</w:t>
      </w:r>
      <w:bookmarkEnd w:id="1"/>
      <w:r w:rsidRPr="006A0D94">
        <w:rPr>
          <w:rFonts w:ascii="Cambria" w:hAnsi="Cambria"/>
          <w:color w:val="000000"/>
          <w:sz w:val="20"/>
          <w:szCs w:val="20"/>
        </w:rPr>
        <w:t xml:space="preserve">, </w:t>
      </w:r>
      <w:r>
        <w:rPr>
          <w:rFonts w:ascii="Cambria" w:hAnsi="Cambria"/>
          <w:b/>
          <w:bCs/>
          <w:color w:val="000000"/>
          <w:sz w:val="20"/>
          <w:szCs w:val="20"/>
        </w:rPr>
        <w:t>musi być wskazany zgodnie z</w:t>
      </w:r>
      <w:r w:rsidRPr="00D46130">
        <w:rPr>
          <w:rFonts w:ascii="Cambria" w:hAnsi="Cambria"/>
          <w:b/>
          <w:bCs/>
          <w:color w:val="000000"/>
          <w:sz w:val="20"/>
          <w:szCs w:val="20"/>
        </w:rPr>
        <w:t xml:space="preserve"> zasadami określonymi rozdziale XX SWZ</w:t>
      </w:r>
      <w:r>
        <w:rPr>
          <w:rFonts w:ascii="Cambria" w:hAnsi="Cambria"/>
          <w:b/>
          <w:bCs/>
          <w:color w:val="000000"/>
          <w:sz w:val="20"/>
          <w:szCs w:val="20"/>
        </w:rPr>
        <w:t>.</w:t>
      </w:r>
    </w:p>
    <w:p w14:paraId="47CE8B87" w14:textId="77777777" w:rsidR="00210AF0" w:rsidRPr="00D46130" w:rsidRDefault="00210AF0" w:rsidP="004207B4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bCs/>
          <w:color w:val="000000"/>
          <w:sz w:val="20"/>
          <w:szCs w:val="20"/>
        </w:rPr>
      </w:pPr>
      <w:r w:rsidRPr="004207B4">
        <w:rPr>
          <w:rFonts w:ascii="Cambria" w:hAnsi="Cambria"/>
          <w:b/>
          <w:bCs/>
          <w:sz w:val="20"/>
          <w:szCs w:val="20"/>
        </w:rPr>
        <w:t>Instalacje</w:t>
      </w:r>
      <w:r w:rsidRPr="00D46130">
        <w:rPr>
          <w:rFonts w:ascii="Cambria" w:hAnsi="Cambria"/>
          <w:b/>
          <w:iCs/>
          <w:sz w:val="20"/>
          <w:szCs w:val="20"/>
        </w:rPr>
        <w:t xml:space="preserve"> komunalne</w:t>
      </w:r>
      <w:r w:rsidRPr="00D46130">
        <w:rPr>
          <w:rFonts w:ascii="Cambria" w:hAnsi="Cambria"/>
          <w:bCs/>
          <w:iCs/>
          <w:sz w:val="20"/>
          <w:szCs w:val="20"/>
        </w:rPr>
        <w:t xml:space="preserve"> do których przekazywane będą odebrane niesegregowane (zmieszane) odpady komunalne …………………………………………</w:t>
      </w:r>
    </w:p>
    <w:p w14:paraId="744AFBDF" w14:textId="398024E9" w:rsidR="00210AF0" w:rsidRPr="00D46130" w:rsidRDefault="00210AF0" w:rsidP="004207B4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W </w:t>
      </w:r>
      <w:r w:rsidRPr="004207B4">
        <w:rPr>
          <w:rFonts w:ascii="Cambria" w:hAnsi="Cambria"/>
          <w:bCs/>
          <w:iCs/>
          <w:sz w:val="20"/>
          <w:szCs w:val="20"/>
        </w:rPr>
        <w:t>przypadku</w:t>
      </w:r>
      <w:r w:rsidRPr="00D46130">
        <w:rPr>
          <w:rFonts w:ascii="Cambria" w:hAnsi="Cambria"/>
          <w:sz w:val="20"/>
          <w:szCs w:val="20"/>
        </w:rPr>
        <w:t xml:space="preserve"> zwrotu wadium</w:t>
      </w:r>
      <w:r w:rsidR="004207B4">
        <w:rPr>
          <w:rFonts w:ascii="Cambria" w:hAnsi="Cambria"/>
          <w:sz w:val="20"/>
          <w:szCs w:val="20"/>
        </w:rPr>
        <w:t xml:space="preserve"> (dotyczy wadium wniesionego w formie pieniężnej)</w:t>
      </w:r>
      <w:r w:rsidRPr="00D46130">
        <w:rPr>
          <w:rFonts w:ascii="Cambria" w:hAnsi="Cambria"/>
          <w:sz w:val="20"/>
          <w:szCs w:val="20"/>
        </w:rPr>
        <w:t>, prosimy o jego przekazanie na konto……………………………………………………………………………</w:t>
      </w:r>
    </w:p>
    <w:p w14:paraId="7BAD8C93" w14:textId="77777777" w:rsidR="00210AF0" w:rsidRDefault="00210AF0" w:rsidP="004207B4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4207B4">
        <w:rPr>
          <w:rFonts w:ascii="Cambria" w:hAnsi="Cambria"/>
          <w:bCs/>
          <w:iCs/>
          <w:sz w:val="20"/>
          <w:szCs w:val="20"/>
        </w:rPr>
        <w:t>Zostałem</w:t>
      </w:r>
      <w:r w:rsidRPr="00D46130">
        <w:rPr>
          <w:rFonts w:ascii="Cambria" w:hAnsi="Cambria"/>
          <w:sz w:val="20"/>
          <w:szCs w:val="20"/>
        </w:rPr>
        <w:t xml:space="preserve"> poinformowany, że mogę zgodnie z art. </w:t>
      </w:r>
      <w:r>
        <w:rPr>
          <w:rFonts w:ascii="Cambria" w:hAnsi="Cambria"/>
          <w:sz w:val="20"/>
          <w:szCs w:val="20"/>
        </w:rPr>
        <w:t>1</w:t>
      </w:r>
      <w:r w:rsidRPr="00D46130">
        <w:rPr>
          <w:rFonts w:ascii="Cambria" w:hAnsi="Cambria"/>
          <w:sz w:val="20"/>
          <w:szCs w:val="20"/>
        </w:rPr>
        <w:t>8 ust. 3 ustawy Prawo zamówień publicznych, przed upływem terminu składania ofert, wydzielić z oferty informacje stanowiące tajemnicę przedsiębiorstwa w rozumieniu przepisów ustawy o zwalczaniu nieuczciwej konkurencji i zastrzec w odniesieniu do tych informacji, aby nie były one udostępnione innym uczestnikom postępowania.</w:t>
      </w:r>
    </w:p>
    <w:p w14:paraId="4BF6D944" w14:textId="77777777" w:rsidR="00210AF0" w:rsidRPr="00D46130" w:rsidRDefault="00210AF0" w:rsidP="004207B4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iCs/>
          <w:color w:val="000000"/>
          <w:sz w:val="20"/>
          <w:szCs w:val="20"/>
        </w:rPr>
        <w:t xml:space="preserve">Rodzaj </w:t>
      </w:r>
      <w:r w:rsidRPr="004207B4">
        <w:rPr>
          <w:rFonts w:ascii="Cambria" w:hAnsi="Cambria"/>
          <w:bCs/>
          <w:iCs/>
          <w:sz w:val="20"/>
          <w:szCs w:val="20"/>
        </w:rPr>
        <w:t>przedsiębiorstwa</w:t>
      </w:r>
      <w:r w:rsidRPr="00D46130">
        <w:rPr>
          <w:rFonts w:ascii="Cambria" w:hAnsi="Cambria"/>
          <w:iCs/>
          <w:color w:val="000000"/>
          <w:sz w:val="20"/>
          <w:szCs w:val="20"/>
        </w:rPr>
        <w:t xml:space="preserve"> jakim jest Wykonawca (należy zaznaczyć właściwe):</w:t>
      </w:r>
    </w:p>
    <w:p w14:paraId="57F9D4E7" w14:textId="77777777" w:rsidR="00210AF0" w:rsidRPr="00D46130" w:rsidRDefault="00210AF0" w:rsidP="00210AF0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mikro 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1</w:t>
      </w:r>
    </w:p>
    <w:p w14:paraId="26697B89" w14:textId="77777777" w:rsidR="00210AF0" w:rsidRPr="00D46130" w:rsidRDefault="00210AF0" w:rsidP="00210AF0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małe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2</w:t>
      </w:r>
    </w:p>
    <w:p w14:paraId="37B4F38A" w14:textId="77777777" w:rsidR="00210AF0" w:rsidRPr="00D46130" w:rsidRDefault="00210AF0" w:rsidP="00210AF0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średnie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3</w:t>
      </w:r>
    </w:p>
    <w:p w14:paraId="33EFB486" w14:textId="77777777" w:rsidR="00210AF0" w:rsidRPr="00D46130" w:rsidRDefault="00210AF0" w:rsidP="004207B4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Niniejsza </w:t>
      </w:r>
      <w:r w:rsidRPr="004207B4">
        <w:rPr>
          <w:rFonts w:ascii="Cambria" w:hAnsi="Cambria"/>
          <w:bCs/>
          <w:iCs/>
          <w:sz w:val="20"/>
          <w:szCs w:val="20"/>
        </w:rPr>
        <w:t>oferta</w:t>
      </w:r>
      <w:r w:rsidRPr="00D46130">
        <w:rPr>
          <w:rFonts w:ascii="Cambria" w:hAnsi="Cambria"/>
          <w:sz w:val="20"/>
          <w:szCs w:val="20"/>
        </w:rPr>
        <w:t xml:space="preserve"> obejmuje następujące załączniki:</w:t>
      </w:r>
    </w:p>
    <w:p w14:paraId="0DED45C9" w14:textId="77777777" w:rsidR="00210AF0" w:rsidRPr="00D46130" w:rsidRDefault="00210AF0" w:rsidP="00210AF0">
      <w:pPr>
        <w:numPr>
          <w:ilvl w:val="0"/>
          <w:numId w:val="53"/>
        </w:numPr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14:paraId="629ADFF9" w14:textId="77777777" w:rsidR="00210AF0" w:rsidRPr="00D46130" w:rsidRDefault="00210AF0" w:rsidP="00210AF0">
      <w:pPr>
        <w:numPr>
          <w:ilvl w:val="0"/>
          <w:numId w:val="53"/>
        </w:numPr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14:paraId="6A8F36E2" w14:textId="77777777" w:rsidR="00210AF0" w:rsidRDefault="00210AF0" w:rsidP="00210AF0">
      <w:pPr>
        <w:ind w:left="720"/>
        <w:rPr>
          <w:rFonts w:ascii="Cambria" w:eastAsia="Arial" w:hAnsi="Cambria"/>
          <w:sz w:val="20"/>
          <w:szCs w:val="20"/>
        </w:rPr>
      </w:pPr>
    </w:p>
    <w:p w14:paraId="13397DBB" w14:textId="77777777" w:rsidR="00210AF0" w:rsidRDefault="00210AF0" w:rsidP="00210AF0">
      <w:pPr>
        <w:rPr>
          <w:rFonts w:ascii="Cambria" w:eastAsia="Arial" w:hAnsi="Cambria"/>
          <w:sz w:val="20"/>
          <w:szCs w:val="20"/>
        </w:rPr>
      </w:pPr>
    </w:p>
    <w:p w14:paraId="1F992B8E" w14:textId="77777777" w:rsidR="00210AF0" w:rsidRDefault="00210AF0" w:rsidP="00210AF0">
      <w:pPr>
        <w:rPr>
          <w:rFonts w:ascii="Cambria" w:eastAsia="Arial" w:hAnsi="Cambria"/>
          <w:sz w:val="20"/>
          <w:szCs w:val="20"/>
        </w:rPr>
      </w:pPr>
    </w:p>
    <w:p w14:paraId="5228980A" w14:textId="77777777" w:rsidR="00210AF0" w:rsidRPr="00D46130" w:rsidRDefault="00210AF0" w:rsidP="00210AF0">
      <w:pPr>
        <w:rPr>
          <w:rFonts w:ascii="Cambria" w:hAnsi="Cambria"/>
        </w:rPr>
      </w:pPr>
      <w:r w:rsidRPr="00D46130">
        <w:rPr>
          <w:rFonts w:ascii="Cambria" w:eastAsia="Arial" w:hAnsi="Cambria"/>
          <w:sz w:val="20"/>
          <w:szCs w:val="20"/>
        </w:rPr>
        <w:t xml:space="preserve">                                                                       </w:t>
      </w:r>
      <w:r w:rsidRPr="00D46130">
        <w:rPr>
          <w:rFonts w:ascii="Cambria" w:eastAsia="Arial" w:hAnsi="Cambria"/>
          <w:i/>
          <w:iCs/>
          <w:sz w:val="20"/>
          <w:szCs w:val="20"/>
        </w:rPr>
        <w:t xml:space="preserve"> </w:t>
      </w:r>
      <w:r w:rsidRPr="00D46130">
        <w:rPr>
          <w:rFonts w:ascii="Cambria" w:eastAsia="Arial" w:hAnsi="Cambria"/>
          <w:sz w:val="20"/>
          <w:szCs w:val="20"/>
        </w:rPr>
        <w:t xml:space="preserve"> </w:t>
      </w:r>
    </w:p>
    <w:p w14:paraId="7A5D8CF9" w14:textId="77777777" w:rsidR="00210AF0" w:rsidRPr="00D46130" w:rsidRDefault="00210AF0" w:rsidP="00210AF0">
      <w:pPr>
        <w:rPr>
          <w:rFonts w:ascii="Cambria" w:hAnsi="Cambria"/>
        </w:rPr>
      </w:pPr>
    </w:p>
    <w:p w14:paraId="71F62863" w14:textId="77777777" w:rsidR="00210AF0" w:rsidRPr="00D46130" w:rsidRDefault="00210AF0" w:rsidP="00210AF0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sz w:val="16"/>
          <w:szCs w:val="16"/>
        </w:rPr>
        <w:t xml:space="preserve">……………………………..........                                     </w:t>
      </w:r>
      <w:r>
        <w:rPr>
          <w:rFonts w:ascii="Cambria" w:hAnsi="Cambria"/>
          <w:sz w:val="16"/>
          <w:szCs w:val="16"/>
        </w:rPr>
        <w:t xml:space="preserve">                                                                         </w:t>
      </w:r>
      <w:r w:rsidRPr="00D46130">
        <w:rPr>
          <w:rFonts w:ascii="Cambria" w:hAnsi="Cambria"/>
          <w:sz w:val="16"/>
          <w:szCs w:val="16"/>
        </w:rPr>
        <w:t>…………</w:t>
      </w:r>
      <w:r>
        <w:rPr>
          <w:rFonts w:ascii="Cambria" w:hAnsi="Cambria"/>
          <w:sz w:val="16"/>
          <w:szCs w:val="16"/>
        </w:rPr>
        <w:t>……………..</w:t>
      </w:r>
      <w:r w:rsidRPr="00D46130">
        <w:rPr>
          <w:rFonts w:ascii="Cambria" w:hAnsi="Cambria"/>
          <w:sz w:val="16"/>
          <w:szCs w:val="16"/>
        </w:rPr>
        <w:t>……</w:t>
      </w:r>
      <w:r>
        <w:rPr>
          <w:rFonts w:ascii="Cambria" w:hAnsi="Cambria"/>
          <w:sz w:val="16"/>
          <w:szCs w:val="16"/>
        </w:rPr>
        <w:t>…………………………..</w:t>
      </w:r>
      <w:r w:rsidRPr="00D46130">
        <w:rPr>
          <w:rFonts w:ascii="Cambria" w:hAnsi="Cambria"/>
          <w:sz w:val="16"/>
          <w:szCs w:val="16"/>
        </w:rPr>
        <w:t>……………………</w:t>
      </w:r>
    </w:p>
    <w:p w14:paraId="0B784897" w14:textId="77777777" w:rsidR="00210AF0" w:rsidRPr="00D46130" w:rsidRDefault="00210AF0" w:rsidP="00210AF0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i/>
          <w:iCs/>
          <w:sz w:val="16"/>
          <w:szCs w:val="16"/>
        </w:rPr>
        <w:t>(miejscowość, data)</w:t>
      </w:r>
      <w:r w:rsidRPr="00D46130">
        <w:rPr>
          <w:rFonts w:ascii="Cambria" w:hAnsi="Cambria"/>
          <w:sz w:val="16"/>
          <w:szCs w:val="16"/>
        </w:rPr>
        <w:t xml:space="preserve">                                     </w:t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      </w:t>
      </w:r>
      <w:r w:rsidRPr="00D46130">
        <w:rPr>
          <w:rFonts w:ascii="Cambria" w:hAnsi="Cambria"/>
          <w:sz w:val="16"/>
          <w:szCs w:val="16"/>
        </w:rPr>
        <w:t xml:space="preserve">  </w:t>
      </w:r>
      <w:r w:rsidRPr="00D46130">
        <w:rPr>
          <w:rFonts w:ascii="Cambria" w:hAnsi="Cambria"/>
          <w:i/>
          <w:iCs/>
          <w:sz w:val="16"/>
          <w:szCs w:val="16"/>
        </w:rPr>
        <w:t>(podpis wykonawcy lub osoby upoważnionej do</w:t>
      </w:r>
    </w:p>
    <w:p w14:paraId="20858E9E" w14:textId="77777777" w:rsidR="00210AF0" w:rsidRPr="00D46130" w:rsidRDefault="00210AF0" w:rsidP="00210AF0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  <w:t xml:space="preserve"> </w:t>
      </w:r>
      <w:r>
        <w:rPr>
          <w:rFonts w:ascii="Cambria" w:hAnsi="Cambria"/>
          <w:i/>
          <w:iCs/>
          <w:sz w:val="16"/>
          <w:szCs w:val="16"/>
        </w:rPr>
        <w:t xml:space="preserve">                         </w:t>
      </w:r>
      <w:r w:rsidRPr="00D46130">
        <w:rPr>
          <w:rFonts w:ascii="Cambria" w:hAnsi="Cambria"/>
          <w:i/>
          <w:iCs/>
          <w:sz w:val="16"/>
          <w:szCs w:val="16"/>
        </w:rPr>
        <w:t xml:space="preserve">     składania oświadczeń woli w jego imieniu)</w:t>
      </w:r>
    </w:p>
    <w:p w14:paraId="3EBCFAFF" w14:textId="77777777" w:rsidR="00210AF0" w:rsidRPr="00D46130" w:rsidRDefault="00210AF0" w:rsidP="00210AF0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72F5D9EE" w14:textId="77777777" w:rsidR="00210AF0" w:rsidRPr="00D46130" w:rsidRDefault="00210AF0" w:rsidP="00210AF0">
      <w:pPr>
        <w:rPr>
          <w:rFonts w:ascii="Cambria" w:hAnsi="Cambria"/>
        </w:rPr>
      </w:pPr>
      <w:r w:rsidRPr="00D46130">
        <w:rPr>
          <w:rFonts w:ascii="Cambria" w:hAnsi="Cambria"/>
          <w:sz w:val="14"/>
          <w:szCs w:val="14"/>
        </w:rPr>
        <w:t xml:space="preserve">1) </w:t>
      </w:r>
      <w:r w:rsidRPr="00D46130">
        <w:rPr>
          <w:rFonts w:ascii="Cambria" w:hAnsi="Cambria"/>
          <w:sz w:val="14"/>
          <w:szCs w:val="14"/>
          <w:u w:val="single"/>
        </w:rPr>
        <w:t>Mikroprzedsiębiorstwo</w:t>
      </w:r>
      <w:r w:rsidRPr="00D46130">
        <w:rPr>
          <w:rFonts w:ascii="Cambria" w:hAnsi="Cambria"/>
          <w:sz w:val="14"/>
          <w:szCs w:val="14"/>
        </w:rPr>
        <w:t>: przedsiębiorstwo, które zatrudnia mniej niż 10 osób i którego roczny obrót lub roczna suma bilansowa nie przekracza 2 mln euro.</w:t>
      </w:r>
    </w:p>
    <w:p w14:paraId="5CB682BC" w14:textId="77777777" w:rsidR="00210AF0" w:rsidRPr="00D46130" w:rsidRDefault="00210AF0" w:rsidP="00210AF0">
      <w:pPr>
        <w:rPr>
          <w:rFonts w:ascii="Cambria" w:hAnsi="Cambria"/>
        </w:rPr>
      </w:pPr>
      <w:r w:rsidRPr="00D46130">
        <w:rPr>
          <w:rFonts w:ascii="Cambria" w:hAnsi="Cambria"/>
          <w:color w:val="000000"/>
          <w:sz w:val="14"/>
          <w:szCs w:val="14"/>
        </w:rPr>
        <w:t xml:space="preserve">2) </w:t>
      </w:r>
      <w:r w:rsidRPr="00D46130">
        <w:rPr>
          <w:rFonts w:ascii="Cambria" w:hAnsi="Cambria"/>
          <w:color w:val="000000"/>
          <w:sz w:val="14"/>
          <w:szCs w:val="14"/>
          <w:u w:val="single"/>
        </w:rPr>
        <w:t>Małe przedsiębiorstwo</w:t>
      </w:r>
      <w:r w:rsidRPr="00D46130">
        <w:rPr>
          <w:rFonts w:ascii="Cambria" w:hAnsi="Cambria"/>
          <w:color w:val="000000"/>
          <w:sz w:val="14"/>
          <w:szCs w:val="14"/>
        </w:rPr>
        <w:t>: przedsiębiorstwo, które zatrudnia mniej niż 50 osób i którego roczny obrót lub roczna suma bilansowa nie przekracza 10 mln euro.</w:t>
      </w:r>
    </w:p>
    <w:p w14:paraId="60C24920" w14:textId="77777777" w:rsidR="00210AF0" w:rsidRPr="00D46130" w:rsidRDefault="00210AF0" w:rsidP="00210AF0">
      <w:pPr>
        <w:rPr>
          <w:rFonts w:ascii="Cambria" w:hAnsi="Cambria"/>
        </w:rPr>
      </w:pPr>
      <w:r w:rsidRPr="00D46130">
        <w:rPr>
          <w:rFonts w:ascii="Cambria" w:hAnsi="Cambria"/>
          <w:color w:val="000000"/>
          <w:sz w:val="14"/>
          <w:szCs w:val="14"/>
        </w:rPr>
        <w:t xml:space="preserve">3) </w:t>
      </w:r>
      <w:r w:rsidRPr="00D46130">
        <w:rPr>
          <w:rFonts w:ascii="Cambria" w:hAnsi="Cambria"/>
          <w:color w:val="000000"/>
          <w:sz w:val="14"/>
          <w:szCs w:val="14"/>
          <w:u w:val="single"/>
        </w:rPr>
        <w:t>Średnie przedsiębiorstwa</w:t>
      </w:r>
      <w:r w:rsidRPr="00D46130">
        <w:rPr>
          <w:rFonts w:ascii="Cambria" w:hAnsi="Cambria"/>
          <w:color w:val="000000"/>
          <w:sz w:val="14"/>
          <w:szCs w:val="14"/>
        </w:rPr>
        <w:t>: przedsiębiorstwa, które nie są mikroprzedsiębiorstwami ani małymi przedsiębiorstwami i które zatrudniają mniej niż 250 osób i których roczny obrót nie przekracza 50 mln lub roczna suma bilansowa nie przekracza 43 mln euro.</w:t>
      </w:r>
    </w:p>
    <w:p w14:paraId="187C40DF" w14:textId="77777777" w:rsidR="00210AF0" w:rsidRPr="00D46130" w:rsidRDefault="00210AF0" w:rsidP="00210AF0">
      <w:pPr>
        <w:autoSpaceDE w:val="0"/>
        <w:ind w:right="23"/>
        <w:rPr>
          <w:rFonts w:ascii="Cambria" w:hAnsi="Cambria"/>
        </w:rPr>
      </w:pPr>
    </w:p>
    <w:p w14:paraId="71D1623B" w14:textId="77777777" w:rsidR="00210AF0" w:rsidRPr="004E3106" w:rsidRDefault="00210AF0" w:rsidP="00210AF0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B26C9F" w14:textId="77777777" w:rsidR="00210AF0" w:rsidRPr="004E3106" w:rsidRDefault="00210AF0" w:rsidP="00210AF0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14:paraId="3FFDB48D" w14:textId="77777777" w:rsidR="00210AF0" w:rsidRPr="004E3106" w:rsidRDefault="00210AF0" w:rsidP="00210AF0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304662F" w14:textId="5DFE6037" w:rsidR="004207B4" w:rsidRDefault="004207B4" w:rsidP="00210AF0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br w:type="page"/>
      </w:r>
    </w:p>
    <w:p w14:paraId="22315486" w14:textId="4A873F16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243A46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984700B" w14:textId="375E88CA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6970276A" w14:textId="77777777" w:rsidR="00243A46" w:rsidRPr="00243A46" w:rsidRDefault="00243A46" w:rsidP="00243A46">
      <w:pPr>
        <w:spacing w:after="120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243A46">
        <w:rPr>
          <w:rFonts w:ascii="Cambria" w:hAnsi="Cambria" w:cs="Arial"/>
          <w:b/>
          <w:sz w:val="28"/>
          <w:szCs w:val="28"/>
          <w:u w:val="single"/>
        </w:rPr>
        <w:t>Oświadczenie</w:t>
      </w:r>
    </w:p>
    <w:p w14:paraId="0EA50E2A" w14:textId="77777777" w:rsidR="00243A46" w:rsidRPr="00782E47" w:rsidRDefault="00243A46" w:rsidP="00243A46">
      <w:pPr>
        <w:spacing w:before="120"/>
        <w:jc w:val="center"/>
        <w:rPr>
          <w:rFonts w:ascii="Cambria" w:hAnsi="Cambria" w:cs="Arial"/>
          <w:b/>
          <w:caps/>
          <w:u w:val="single"/>
        </w:rPr>
      </w:pPr>
      <w:r w:rsidRPr="00782E47">
        <w:rPr>
          <w:rFonts w:ascii="Cambria" w:hAnsi="Cambria" w:cs="Arial"/>
          <w:b/>
          <w:u w:val="single"/>
        </w:rPr>
        <w:t xml:space="preserve">DOTYCZĄCE PRZESŁANEK WYKLUCZENIA Z ART. 5K ROZPORZĄDZENIA 833/2014 ORAZ ART. 7 UST. 1 USTAWY </w:t>
      </w:r>
      <w:r w:rsidRPr="00782E47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1D1003" w14:textId="77777777" w:rsidR="00243A46" w:rsidRPr="00782E47" w:rsidRDefault="00243A46" w:rsidP="00243A46">
      <w:pPr>
        <w:spacing w:before="120"/>
        <w:jc w:val="center"/>
        <w:rPr>
          <w:rFonts w:ascii="Cambria" w:hAnsi="Cambria" w:cs="Arial"/>
          <w:b/>
          <w:u w:val="single"/>
        </w:rPr>
      </w:pPr>
      <w:r w:rsidRPr="00782E47">
        <w:rPr>
          <w:rFonts w:ascii="Cambria" w:hAnsi="Cambria" w:cs="Arial"/>
          <w:b/>
        </w:rPr>
        <w:t xml:space="preserve">składane na podstawie art. 125 ust. 1 ustawy </w:t>
      </w:r>
      <w:proofErr w:type="spellStart"/>
      <w:r w:rsidRPr="00782E47">
        <w:rPr>
          <w:rFonts w:ascii="Cambria" w:hAnsi="Cambria" w:cs="Arial"/>
          <w:b/>
        </w:rPr>
        <w:t>Pzp</w:t>
      </w:r>
      <w:proofErr w:type="spellEnd"/>
    </w:p>
    <w:p w14:paraId="0EFC2A1F" w14:textId="11BCEF1D" w:rsidR="00243A46" w:rsidRPr="00243A46" w:rsidRDefault="00243A46" w:rsidP="00243A46">
      <w:pPr>
        <w:spacing w:before="240"/>
        <w:ind w:firstLine="709"/>
        <w:jc w:val="both"/>
        <w:rPr>
          <w:rFonts w:ascii="Cambria" w:hAnsi="Cambria" w:cs="Arial"/>
          <w:b/>
          <w:sz w:val="22"/>
          <w:szCs w:val="22"/>
        </w:rPr>
      </w:pPr>
      <w:r w:rsidRPr="00243A46">
        <w:rPr>
          <w:rFonts w:ascii="Cambria" w:hAnsi="Cambria" w:cs="Arial"/>
          <w:sz w:val="22"/>
          <w:szCs w:val="22"/>
        </w:rPr>
        <w:t xml:space="preserve">Na potrzeby postępowania o udzielenie zamówienia publicznego pn. </w:t>
      </w:r>
      <w:r w:rsidRPr="00243A46">
        <w:rPr>
          <w:rFonts w:ascii="Cambria" w:hAnsi="Cambria" w:cs="Arial"/>
          <w:b/>
          <w:sz w:val="22"/>
          <w:szCs w:val="22"/>
        </w:rPr>
        <w:t>„</w:t>
      </w:r>
      <w:r w:rsidRPr="00243A46">
        <w:rPr>
          <w:rStyle w:val="FontStyle23"/>
          <w:rFonts w:ascii="Cambria" w:eastAsia="Lucida Sans Unicode" w:hAnsi="Cambria"/>
          <w:b/>
          <w:bCs/>
          <w:spacing w:val="-4"/>
          <w:kern w:val="2"/>
          <w:sz w:val="22"/>
          <w:szCs w:val="22"/>
          <w:lang w:eastAsia="hi-IN" w:bidi="hi-IN"/>
        </w:rPr>
        <w:t xml:space="preserve">Odbiór </w:t>
      </w:r>
      <w:r w:rsidRPr="00243A46">
        <w:rPr>
          <w:rStyle w:val="FontStyle23"/>
          <w:rFonts w:ascii="Cambria" w:eastAsia="Lucida Sans Unicode" w:hAnsi="Cambria"/>
          <w:b/>
          <w:bCs/>
          <w:spacing w:val="-4"/>
          <w:kern w:val="2"/>
          <w:sz w:val="22"/>
          <w:szCs w:val="22"/>
          <w:lang w:eastAsia="hi-IN" w:bidi="hi-IN"/>
        </w:rPr>
        <w:br/>
        <w:t>i zagospodarowanie odpadów komunalnych z terenu Gminy Rząśnik w roku</w:t>
      </w:r>
      <w:r w:rsidR="004E6E80">
        <w:rPr>
          <w:rStyle w:val="FontStyle23"/>
          <w:rFonts w:ascii="Cambria" w:eastAsia="Lucida Sans Unicode" w:hAnsi="Cambria"/>
          <w:b/>
          <w:bCs/>
          <w:spacing w:val="-4"/>
          <w:kern w:val="2"/>
          <w:sz w:val="22"/>
          <w:szCs w:val="22"/>
          <w:lang w:eastAsia="hi-IN" w:bidi="hi-IN"/>
        </w:rPr>
        <w:t xml:space="preserve"> 2024</w:t>
      </w:r>
      <w:r w:rsidRPr="00243A46">
        <w:rPr>
          <w:rFonts w:ascii="Cambria" w:eastAsia="Calibri" w:hAnsi="Cambria" w:cs="Arial"/>
          <w:b/>
          <w:sz w:val="22"/>
          <w:szCs w:val="22"/>
        </w:rPr>
        <w:t>”</w:t>
      </w:r>
      <w:r w:rsidRPr="00243A46">
        <w:rPr>
          <w:rFonts w:ascii="Cambria" w:hAnsi="Cambria" w:cs="Arial"/>
          <w:sz w:val="22"/>
          <w:szCs w:val="22"/>
        </w:rPr>
        <w:t>,</w:t>
      </w:r>
      <w:r w:rsidRPr="00243A46">
        <w:rPr>
          <w:rFonts w:ascii="Cambria" w:hAnsi="Cambria" w:cs="Arial"/>
          <w:i/>
          <w:sz w:val="22"/>
          <w:szCs w:val="22"/>
        </w:rPr>
        <w:t xml:space="preserve"> </w:t>
      </w:r>
      <w:r w:rsidRPr="00243A46">
        <w:rPr>
          <w:rFonts w:ascii="Cambria" w:hAnsi="Cambria" w:cs="Arial"/>
          <w:sz w:val="22"/>
          <w:szCs w:val="22"/>
        </w:rPr>
        <w:t>prowadzonego przez Gminę Rząśnik</w:t>
      </w:r>
      <w:r w:rsidRPr="00243A46">
        <w:rPr>
          <w:rFonts w:ascii="Cambria" w:hAnsi="Cambria" w:cs="Arial"/>
          <w:i/>
          <w:sz w:val="22"/>
          <w:szCs w:val="22"/>
        </w:rPr>
        <w:t xml:space="preserve">, </w:t>
      </w:r>
      <w:r w:rsidRPr="00243A46">
        <w:rPr>
          <w:rFonts w:ascii="Cambria" w:hAnsi="Cambria" w:cs="Arial"/>
          <w:sz w:val="22"/>
          <w:szCs w:val="22"/>
        </w:rPr>
        <w:t>oświadczam, co następuje:</w:t>
      </w:r>
    </w:p>
    <w:p w14:paraId="7AE89171" w14:textId="77777777" w:rsidR="00243A46" w:rsidRPr="00782E47" w:rsidRDefault="00243A46" w:rsidP="00243A46">
      <w:pPr>
        <w:shd w:val="clear" w:color="auto" w:fill="BFBFBF" w:themeFill="background1" w:themeFillShade="BF"/>
        <w:spacing w:before="360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OŚWIADCZENIA DOTYCZĄCE WYKONAWCY:</w:t>
      </w:r>
    </w:p>
    <w:p w14:paraId="4720A65E" w14:textId="77777777" w:rsidR="00243A46" w:rsidRPr="00782E47" w:rsidRDefault="00243A46" w:rsidP="00243A46">
      <w:pPr>
        <w:pStyle w:val="Akapitzlist"/>
        <w:numPr>
          <w:ilvl w:val="0"/>
          <w:numId w:val="56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ascii="Cambria" w:hAnsi="Cambria" w:cs="Arial"/>
          <w:b/>
          <w:bCs/>
        </w:rPr>
      </w:pPr>
      <w:r w:rsidRPr="00782E47">
        <w:rPr>
          <w:rFonts w:ascii="Cambria" w:hAnsi="Cambria" w:cs="Arial"/>
        </w:rPr>
        <w:t xml:space="preserve">Oświadczam, że nie podlegam wykluczeniu z postępowania na podstawie art. 5k rozporządzenia Rady (UE) nr 833/2014 z dnia 31 lipca 2014 r. dotyczącego środków ograniczających w związku z działaniami Rosji destabilizującymi sytuację na Ukrainie </w:t>
      </w:r>
      <w:r w:rsidRPr="00782E47">
        <w:rPr>
          <w:rFonts w:ascii="Cambria" w:hAnsi="Cambria" w:cs="Arial"/>
          <w:i/>
        </w:rPr>
        <w:t>(Dz. Urz. UE nr L 229 z 31.7.2014, str. 1)</w:t>
      </w:r>
      <w:r w:rsidRPr="00782E47">
        <w:rPr>
          <w:rFonts w:ascii="Cambria" w:hAnsi="Cambria" w:cs="Arial"/>
        </w:rPr>
        <w:t xml:space="preserve">, dalej: rozporządzenie 833/2014, w brzmieniu nadanym rozporządzeniem Rady (UE) 2022/576 w sprawie zmiany rozporządzenia (UE) nr 833/2014 dotyczącego środków ograniczających w związku z działaniami Rosji destabilizującymi sytuację na Ukrainie </w:t>
      </w:r>
      <w:r w:rsidRPr="00782E47">
        <w:rPr>
          <w:rFonts w:ascii="Cambria" w:hAnsi="Cambria" w:cs="Arial"/>
          <w:i/>
        </w:rPr>
        <w:t>(Dz. Urz. UE nr L 111 z 8.4.2022, str. 1)</w:t>
      </w:r>
      <w:r w:rsidRPr="00782E47">
        <w:rPr>
          <w:rFonts w:ascii="Cambria" w:hAnsi="Cambria" w:cs="Arial"/>
        </w:rPr>
        <w:t>, dalej: rozporządzenie 2022/576.</w:t>
      </w:r>
      <w:r w:rsidRPr="00782E47">
        <w:rPr>
          <w:rStyle w:val="Odwoanieprzypisudolnego"/>
          <w:rFonts w:ascii="Cambria" w:hAnsi="Cambria" w:cs="Arial"/>
        </w:rPr>
        <w:footnoteReference w:id="4"/>
      </w:r>
    </w:p>
    <w:p w14:paraId="4A9B49FA" w14:textId="034FC05E" w:rsidR="00243A46" w:rsidRPr="00782E47" w:rsidRDefault="00243A46" w:rsidP="00243A46">
      <w:pPr>
        <w:pStyle w:val="Akapitzlist"/>
        <w:numPr>
          <w:ilvl w:val="0"/>
          <w:numId w:val="56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ascii="Cambria" w:hAnsi="Cambria" w:cs="Arial"/>
          <w:b/>
          <w:bCs/>
        </w:rPr>
      </w:pPr>
      <w:r w:rsidRPr="00782E47">
        <w:rPr>
          <w:rFonts w:ascii="Cambria" w:hAnsi="Cambria" w:cs="Arial"/>
        </w:rPr>
        <w:t>Oświadczam, że nie zachodzą w stosunku do mnie przesłanki wykluczenia z</w:t>
      </w:r>
      <w:r w:rsidR="004207B4">
        <w:rPr>
          <w:rFonts w:ascii="Cambria" w:hAnsi="Cambria" w:cs="Arial"/>
        </w:rPr>
        <w:t> </w:t>
      </w:r>
      <w:r w:rsidRPr="00782E47">
        <w:rPr>
          <w:rFonts w:ascii="Cambria" w:hAnsi="Cambria" w:cs="Arial"/>
        </w:rPr>
        <w:t xml:space="preserve">postępowania na podstawie art. </w:t>
      </w:r>
      <w:r w:rsidRPr="00782E47">
        <w:rPr>
          <w:rFonts w:ascii="Cambria" w:hAnsi="Cambria" w:cs="Arial"/>
          <w:color w:val="222222"/>
        </w:rPr>
        <w:t>7 ust. 1 ustawy z dnia 13 kwietnia 2022 r.</w:t>
      </w:r>
      <w:r w:rsidRPr="00782E47">
        <w:rPr>
          <w:rFonts w:ascii="Cambria" w:hAnsi="Cambria" w:cs="Arial"/>
          <w:i/>
          <w:iCs/>
          <w:color w:val="222222"/>
        </w:rPr>
        <w:t xml:space="preserve"> o</w:t>
      </w:r>
      <w:r w:rsidR="004207B4">
        <w:rPr>
          <w:rFonts w:ascii="Cambria" w:hAnsi="Cambria" w:cs="Arial"/>
          <w:i/>
          <w:iCs/>
          <w:color w:val="222222"/>
        </w:rPr>
        <w:t> </w:t>
      </w:r>
      <w:r w:rsidRPr="00782E47">
        <w:rPr>
          <w:rFonts w:ascii="Cambria" w:hAnsi="Cambria" w:cs="Arial"/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782E47">
        <w:rPr>
          <w:rFonts w:ascii="Cambria" w:hAnsi="Cambria" w:cs="Arial"/>
          <w:i/>
          <w:color w:val="222222"/>
        </w:rPr>
        <w:t>(</w:t>
      </w:r>
      <w:proofErr w:type="spellStart"/>
      <w:r w:rsidR="004E6E80" w:rsidRPr="004E6E80">
        <w:rPr>
          <w:rFonts w:ascii="Cambria" w:hAnsi="Cambria" w:cs="Arial"/>
          <w:i/>
          <w:color w:val="222222"/>
        </w:rPr>
        <w:t>t.j</w:t>
      </w:r>
      <w:proofErr w:type="spellEnd"/>
      <w:r w:rsidR="004E6E80" w:rsidRPr="004E6E80">
        <w:rPr>
          <w:rFonts w:ascii="Cambria" w:hAnsi="Cambria" w:cs="Arial"/>
          <w:i/>
          <w:color w:val="222222"/>
        </w:rPr>
        <w:t>. Dz. U. z 2023 r. poz. 1497, 1859</w:t>
      </w:r>
      <w:r w:rsidRPr="00782E47">
        <w:rPr>
          <w:rFonts w:ascii="Cambria" w:hAnsi="Cambria" w:cs="Arial"/>
          <w:i/>
          <w:color w:val="222222"/>
        </w:rPr>
        <w:t>)</w:t>
      </w:r>
      <w:r w:rsidRPr="00782E47">
        <w:rPr>
          <w:rFonts w:ascii="Cambria" w:hAnsi="Cambria" w:cs="Arial"/>
          <w:i/>
          <w:iCs/>
          <w:color w:val="222222"/>
        </w:rPr>
        <w:t>.</w:t>
      </w:r>
      <w:r w:rsidRPr="00782E47">
        <w:rPr>
          <w:rStyle w:val="Odwoanieprzypisudolnego"/>
          <w:rFonts w:ascii="Cambria" w:hAnsi="Cambria" w:cs="Arial"/>
          <w:color w:val="222222"/>
        </w:rPr>
        <w:footnoteReference w:id="5"/>
      </w:r>
    </w:p>
    <w:p w14:paraId="4271CFE4" w14:textId="77777777" w:rsidR="00243A46" w:rsidRPr="00782E47" w:rsidRDefault="00243A46" w:rsidP="00243A46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  <w:b/>
        </w:rPr>
        <w:t>INFORMACJA DOTYCZĄCA POLEGANIA NA ZDOLNOŚCIACH LUB SYTUACJI PODMIOTU UDOSTĘPNIAJĄCEGO ZASOBY W ZAKRESIE ODPOWIADAJĄCYM PONAD 10% WARTOŚCI ZAMÓWIENIA</w:t>
      </w:r>
      <w:r w:rsidRPr="00782E47">
        <w:rPr>
          <w:rFonts w:ascii="Cambria" w:hAnsi="Cambria" w:cs="Arial"/>
          <w:b/>
          <w:bCs/>
        </w:rPr>
        <w:t>:</w:t>
      </w:r>
      <w:r w:rsidRPr="00782E47">
        <w:rPr>
          <w:rFonts w:ascii="Cambria" w:hAnsi="Cambria" w:cs="Arial"/>
          <w:b/>
        </w:rPr>
        <w:t xml:space="preserve"> </w:t>
      </w:r>
      <w:r w:rsidRPr="00782E47">
        <w:rPr>
          <w:rFonts w:ascii="Cambria" w:hAnsi="Cambria" w:cs="Arial"/>
          <w:i/>
        </w:rPr>
        <w:t>(jeżeli dotyczy)</w:t>
      </w:r>
    </w:p>
    <w:p w14:paraId="23413007" w14:textId="77777777" w:rsidR="00243A46" w:rsidRPr="00782E47" w:rsidRDefault="00243A46" w:rsidP="00243A46">
      <w:pPr>
        <w:spacing w:after="120"/>
        <w:jc w:val="both"/>
        <w:rPr>
          <w:rFonts w:ascii="Cambria" w:hAnsi="Cambria" w:cs="Arial"/>
        </w:rPr>
      </w:pPr>
      <w:bookmarkStart w:id="3" w:name="_Hlk99016800"/>
      <w:r w:rsidRPr="00782E47">
        <w:rPr>
          <w:rFonts w:ascii="Cambria" w:hAnsi="Cambria" w:cs="Arial"/>
          <w:color w:val="0070C0"/>
        </w:rPr>
        <w:t>[UWAGA</w:t>
      </w:r>
      <w:r w:rsidRPr="00782E47">
        <w:rPr>
          <w:rFonts w:ascii="Cambria" w:hAnsi="Cambria" w:cs="Arial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>
        <w:rPr>
          <w:rFonts w:ascii="Cambria" w:hAnsi="Cambria" w:cs="Arial"/>
          <w:i/>
          <w:color w:val="0070C0"/>
        </w:rPr>
        <w:br/>
      </w:r>
      <w:r w:rsidRPr="00782E47">
        <w:rPr>
          <w:rFonts w:ascii="Cambria" w:hAnsi="Cambria" w:cs="Arial"/>
          <w:i/>
          <w:color w:val="0070C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2E47">
        <w:rPr>
          <w:rFonts w:ascii="Cambria" w:hAnsi="Cambria" w:cs="Arial"/>
          <w:color w:val="0070C0"/>
        </w:rPr>
        <w:t>]</w:t>
      </w:r>
      <w:bookmarkEnd w:id="3"/>
    </w:p>
    <w:p w14:paraId="16DC39FD" w14:textId="77777777" w:rsidR="00243A46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</w:p>
    <w:p w14:paraId="19A9504A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  <w:i/>
          <w:sz w:val="16"/>
        </w:rPr>
        <w:t xml:space="preserve">(wskazać </w:t>
      </w:r>
      <w:bookmarkEnd w:id="4"/>
      <w:r w:rsidRPr="00782E47">
        <w:rPr>
          <w:rFonts w:ascii="Cambria" w:hAnsi="Cambria" w:cs="Arial"/>
          <w:i/>
          <w:sz w:val="16"/>
        </w:rPr>
        <w:t>dokument i właściwą jednostkę redakcyjną dokumentu, w której określono warunki udziału w postępowaniu)</w:t>
      </w:r>
      <w:r w:rsidRPr="00782E47">
        <w:rPr>
          <w:rFonts w:ascii="Cambria" w:hAnsi="Cambria" w:cs="Arial"/>
          <w:i/>
        </w:rPr>
        <w:t>,</w:t>
      </w:r>
    </w:p>
    <w:p w14:paraId="0F79F543" w14:textId="2593862E" w:rsidR="00243A46" w:rsidRDefault="00243A46" w:rsidP="00243A46">
      <w:pPr>
        <w:spacing w:before="120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polegam na zdolnościach lub sytuacji następującego podmiotu udostępniającego zasoby: </w:t>
      </w:r>
      <w:bookmarkStart w:id="5" w:name="_Hlk99014455"/>
      <w:r w:rsidRPr="00782E47">
        <w:rPr>
          <w:rFonts w:ascii="Cambria" w:hAnsi="Cambria" w:cs="Arial"/>
        </w:rPr>
        <w:t>…………………………………</w:t>
      </w:r>
      <w:r>
        <w:rPr>
          <w:rFonts w:ascii="Cambria" w:hAnsi="Cambria" w:cs="Arial"/>
        </w:rPr>
        <w:t>…………………………………………………………………….</w:t>
      </w:r>
      <w:r w:rsidRPr="00782E47">
        <w:rPr>
          <w:rFonts w:ascii="Cambria" w:hAnsi="Cambria" w:cs="Arial"/>
        </w:rPr>
        <w:t>…………………………</w:t>
      </w:r>
    </w:p>
    <w:bookmarkEnd w:id="5"/>
    <w:p w14:paraId="54C2BEAA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  <w:i/>
          <w:sz w:val="16"/>
        </w:rPr>
        <w:t>(podać pełną nazwę/firmę, adres, a także w zależności od podmiotu: NIP/PESEL, KRS/</w:t>
      </w:r>
      <w:proofErr w:type="spellStart"/>
      <w:r w:rsidRPr="00782E47">
        <w:rPr>
          <w:rFonts w:ascii="Cambria" w:hAnsi="Cambria" w:cs="Arial"/>
          <w:i/>
          <w:sz w:val="16"/>
        </w:rPr>
        <w:t>CEiDG</w:t>
      </w:r>
      <w:proofErr w:type="spellEnd"/>
      <w:r w:rsidRPr="00782E47">
        <w:rPr>
          <w:rFonts w:ascii="Cambria" w:hAnsi="Cambria" w:cs="Arial"/>
          <w:i/>
          <w:sz w:val="16"/>
        </w:rPr>
        <w:t>)</w:t>
      </w:r>
      <w:r w:rsidRPr="00782E47">
        <w:rPr>
          <w:rFonts w:ascii="Cambria" w:hAnsi="Cambria" w:cs="Arial"/>
        </w:rPr>
        <w:t>,</w:t>
      </w:r>
    </w:p>
    <w:p w14:paraId="4E1969DB" w14:textId="77777777" w:rsidR="00243A46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w następującym zakresie: …………………………………………………………………………… </w:t>
      </w:r>
    </w:p>
    <w:p w14:paraId="3FFED831" w14:textId="77777777" w:rsidR="00243A46" w:rsidRDefault="00243A46" w:rsidP="00243A46">
      <w:pPr>
        <w:jc w:val="both"/>
        <w:rPr>
          <w:rFonts w:ascii="Cambria" w:hAnsi="Cambria" w:cs="Arial"/>
          <w:iCs/>
        </w:rPr>
      </w:pPr>
      <w:r w:rsidRPr="00782E47">
        <w:rPr>
          <w:rFonts w:ascii="Cambria" w:hAnsi="Cambria" w:cs="Arial"/>
          <w:i/>
          <w:sz w:val="16"/>
        </w:rPr>
        <w:t>(określić odpowiedni zakres udostępnianych zasobów dla wskazanego podmiotu)</w:t>
      </w:r>
      <w:r w:rsidRPr="00782E47">
        <w:rPr>
          <w:rFonts w:ascii="Cambria" w:hAnsi="Cambria" w:cs="Arial"/>
          <w:iCs/>
        </w:rPr>
        <w:t xml:space="preserve">, </w:t>
      </w:r>
    </w:p>
    <w:p w14:paraId="2EB89D47" w14:textId="77777777" w:rsidR="00243A46" w:rsidRPr="00782E47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co odpowiada ponad 10% wartości przedmiotowego zamówienia. </w:t>
      </w:r>
    </w:p>
    <w:p w14:paraId="7B767F96" w14:textId="77777777" w:rsidR="00243A46" w:rsidRPr="00782E47" w:rsidRDefault="00243A46" w:rsidP="00243A46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OŚWIADCZENIE DOTYCZĄCE PODWYKONAWCY, NA KTÓREGO PRZYPADA PONAD 10% WARTOŚCI ZAMÓWIENIA</w:t>
      </w:r>
      <w:r w:rsidRPr="00782E47">
        <w:rPr>
          <w:rFonts w:ascii="Cambria" w:hAnsi="Cambria" w:cs="Arial"/>
          <w:b/>
          <w:bCs/>
        </w:rPr>
        <w:t>:</w:t>
      </w:r>
      <w:r w:rsidRPr="00782E47">
        <w:rPr>
          <w:rFonts w:ascii="Cambria" w:hAnsi="Cambria" w:cs="Arial"/>
          <w:b/>
        </w:rPr>
        <w:t xml:space="preserve"> </w:t>
      </w:r>
      <w:r w:rsidRPr="00782E47">
        <w:rPr>
          <w:rFonts w:ascii="Cambria" w:hAnsi="Cambria" w:cs="Arial"/>
          <w:i/>
        </w:rPr>
        <w:t>(jeżeli dotyczy)</w:t>
      </w:r>
    </w:p>
    <w:p w14:paraId="0C0992AF" w14:textId="77777777" w:rsidR="00243A46" w:rsidRPr="00782E47" w:rsidRDefault="00243A46" w:rsidP="00243A46">
      <w:pPr>
        <w:spacing w:after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  <w:color w:val="0070C0"/>
        </w:rPr>
        <w:t>[UWAGA</w:t>
      </w:r>
      <w:r w:rsidRPr="00782E47">
        <w:rPr>
          <w:rFonts w:ascii="Cambria" w:hAnsi="Cambria" w:cs="Arial"/>
          <w:i/>
          <w:color w:val="0070C0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782E47">
        <w:rPr>
          <w:rFonts w:ascii="Cambria" w:hAnsi="Cambria" w:cs="Arial"/>
          <w:color w:val="0070C0"/>
        </w:rPr>
        <w:t>]</w:t>
      </w:r>
    </w:p>
    <w:p w14:paraId="664CFA58" w14:textId="77777777" w:rsidR="00243A46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Oświadczam, że w stosunku do następującego podmiotu, będącego podwykonawcą, na którego przypada ponad 10% wartości zamówienia: </w:t>
      </w:r>
    </w:p>
    <w:p w14:paraId="322CF9B5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</w:rPr>
        <w:t>………………………………………………………………………………….………………………………………..….……</w:t>
      </w:r>
    </w:p>
    <w:p w14:paraId="02745246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  <w:i/>
          <w:sz w:val="16"/>
        </w:rPr>
        <w:t>(podać pełną nazwę/firmę, adres, a także w zależności od podmiotu: NIP/PESEL, KRS/</w:t>
      </w:r>
      <w:proofErr w:type="spellStart"/>
      <w:r w:rsidRPr="00782E47">
        <w:rPr>
          <w:rFonts w:ascii="Cambria" w:hAnsi="Cambria" w:cs="Arial"/>
          <w:i/>
          <w:sz w:val="16"/>
        </w:rPr>
        <w:t>CEiDG</w:t>
      </w:r>
      <w:proofErr w:type="spellEnd"/>
      <w:r w:rsidRPr="00782E47">
        <w:rPr>
          <w:rFonts w:ascii="Cambria" w:hAnsi="Cambria" w:cs="Arial"/>
          <w:i/>
          <w:sz w:val="16"/>
        </w:rPr>
        <w:t>)</w:t>
      </w:r>
      <w:r w:rsidRPr="00782E47">
        <w:rPr>
          <w:rFonts w:ascii="Cambria" w:hAnsi="Cambria" w:cs="Arial"/>
        </w:rPr>
        <w:t>,</w:t>
      </w:r>
    </w:p>
    <w:p w14:paraId="4384FFC7" w14:textId="77777777" w:rsidR="00243A46" w:rsidRPr="00782E47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nie zachodzą podstawy wykluczenia z postępowania o udzielenie zamówienia przewidziane w art. 5k rozporządzenia 833/2014 w brzmieniu nadanym rozporządzeniem 2022/576.</w:t>
      </w:r>
    </w:p>
    <w:p w14:paraId="60553F8C" w14:textId="77777777" w:rsidR="00243A46" w:rsidRPr="00782E47" w:rsidRDefault="00243A46" w:rsidP="00243A46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OŚWIADCZENIE DOTYCZĄCE DOSTAWCY, NA KTÓREGO PRZYPADA PONAD 10% WARTOŚCI ZAMÓWIENIA</w:t>
      </w:r>
      <w:r w:rsidRPr="00782E47">
        <w:rPr>
          <w:rFonts w:ascii="Cambria" w:hAnsi="Cambria" w:cs="Arial"/>
          <w:b/>
          <w:bCs/>
        </w:rPr>
        <w:t>:</w:t>
      </w:r>
      <w:r w:rsidRPr="00782E47">
        <w:rPr>
          <w:rFonts w:ascii="Cambria" w:hAnsi="Cambria" w:cs="Arial"/>
          <w:b/>
        </w:rPr>
        <w:t xml:space="preserve"> </w:t>
      </w:r>
      <w:r w:rsidRPr="00782E47">
        <w:rPr>
          <w:rFonts w:ascii="Cambria" w:hAnsi="Cambria" w:cs="Arial"/>
          <w:i/>
        </w:rPr>
        <w:t>(jeżeli dotyczy)</w:t>
      </w:r>
    </w:p>
    <w:p w14:paraId="4173CEED" w14:textId="77777777" w:rsidR="00243A46" w:rsidRPr="00782E47" w:rsidRDefault="00243A46" w:rsidP="00243A46">
      <w:pPr>
        <w:spacing w:after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  <w:color w:val="0070C0"/>
        </w:rPr>
        <w:t>[UWAGA</w:t>
      </w:r>
      <w:r w:rsidRPr="00782E47">
        <w:rPr>
          <w:rFonts w:ascii="Cambria" w:hAnsi="Cambria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82E47">
        <w:rPr>
          <w:rFonts w:ascii="Cambria" w:hAnsi="Cambria" w:cs="Arial"/>
          <w:color w:val="0070C0"/>
        </w:rPr>
        <w:t>]</w:t>
      </w:r>
    </w:p>
    <w:p w14:paraId="12D6379C" w14:textId="77777777" w:rsidR="00243A46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Oświadczam, że w stosunku do następującego podmiotu, będącego dostawcą, na którego przypada ponad 10% wartości zamówienia: </w:t>
      </w:r>
    </w:p>
    <w:p w14:paraId="3F202986" w14:textId="113F20B0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</w:rPr>
        <w:t>……………………………………………………………………………………………………………………………………</w:t>
      </w:r>
    </w:p>
    <w:p w14:paraId="4FE5C8F4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  <w:i/>
          <w:sz w:val="16"/>
        </w:rPr>
        <w:t>(podać pełną nazwę/firmę, adres, a także w zależności od podmiotu: NIP/PESEL, KRS/</w:t>
      </w:r>
      <w:proofErr w:type="spellStart"/>
      <w:r w:rsidRPr="00782E47">
        <w:rPr>
          <w:rFonts w:ascii="Cambria" w:hAnsi="Cambria" w:cs="Arial"/>
          <w:i/>
          <w:sz w:val="16"/>
        </w:rPr>
        <w:t>CEiDG</w:t>
      </w:r>
      <w:proofErr w:type="spellEnd"/>
      <w:r w:rsidRPr="00782E47">
        <w:rPr>
          <w:rFonts w:ascii="Cambria" w:hAnsi="Cambria" w:cs="Arial"/>
          <w:i/>
          <w:sz w:val="16"/>
        </w:rPr>
        <w:t>)</w:t>
      </w:r>
      <w:r w:rsidRPr="00782E47">
        <w:rPr>
          <w:rFonts w:ascii="Cambria" w:hAnsi="Cambria" w:cs="Arial"/>
        </w:rPr>
        <w:t>,</w:t>
      </w:r>
    </w:p>
    <w:p w14:paraId="3D5B1939" w14:textId="77777777" w:rsidR="00243A46" w:rsidRPr="00782E47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nie zachodzą podstawy wykluczenia z postępowania o udzielenie zamówienia przewidziane w art. 5k rozporządzenia 833/2014 w brzmieniu nadanym rozporządzeniem 2022/576.</w:t>
      </w:r>
    </w:p>
    <w:p w14:paraId="6AE37EB7" w14:textId="77777777" w:rsidR="00243A46" w:rsidRPr="00782E47" w:rsidRDefault="00243A46" w:rsidP="00243A46">
      <w:pPr>
        <w:jc w:val="both"/>
        <w:rPr>
          <w:rFonts w:ascii="Cambria" w:hAnsi="Cambria" w:cs="Arial"/>
          <w:i/>
        </w:rPr>
      </w:pPr>
    </w:p>
    <w:p w14:paraId="3481189C" w14:textId="77777777" w:rsidR="00243A46" w:rsidRPr="00782E47" w:rsidRDefault="00243A46" w:rsidP="00243A46">
      <w:pPr>
        <w:shd w:val="clear" w:color="auto" w:fill="BFBFBF" w:themeFill="background1" w:themeFillShade="BF"/>
        <w:spacing w:before="240"/>
        <w:jc w:val="both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OŚWIADCZENIE DOTYCZĄCE PODANYCH INFORMACJI:</w:t>
      </w:r>
    </w:p>
    <w:p w14:paraId="5799E253" w14:textId="77777777" w:rsidR="00243A46" w:rsidRPr="00782E47" w:rsidRDefault="00243A46" w:rsidP="00243A46">
      <w:pPr>
        <w:jc w:val="both"/>
        <w:rPr>
          <w:rFonts w:ascii="Cambria" w:hAnsi="Cambria" w:cs="Arial"/>
          <w:b/>
        </w:rPr>
      </w:pPr>
    </w:p>
    <w:p w14:paraId="458C7932" w14:textId="77777777" w:rsidR="00243A46" w:rsidRPr="00782E47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9125459" w14:textId="77777777" w:rsidR="00243A46" w:rsidRPr="00782E47" w:rsidRDefault="00243A46" w:rsidP="00243A46">
      <w:pPr>
        <w:jc w:val="both"/>
        <w:rPr>
          <w:rFonts w:ascii="Cambria" w:hAnsi="Cambria" w:cs="Arial"/>
        </w:rPr>
      </w:pPr>
    </w:p>
    <w:p w14:paraId="0F3AA45D" w14:textId="77777777" w:rsidR="00243A46" w:rsidRPr="00782E47" w:rsidRDefault="00243A46" w:rsidP="00243A46">
      <w:pPr>
        <w:jc w:val="both"/>
        <w:rPr>
          <w:rFonts w:ascii="Cambria" w:hAnsi="Cambria" w:cs="Arial"/>
        </w:rPr>
      </w:pPr>
    </w:p>
    <w:p w14:paraId="57C048F1" w14:textId="77777777" w:rsidR="00243A46" w:rsidRPr="00782E47" w:rsidRDefault="00243A46" w:rsidP="00243A46">
      <w:pPr>
        <w:jc w:val="both"/>
        <w:rPr>
          <w:rFonts w:ascii="Cambria" w:hAnsi="Cambria" w:cs="Arial"/>
        </w:rPr>
      </w:pPr>
    </w:p>
    <w:p w14:paraId="06BB387F" w14:textId="77777777" w:rsidR="00243A46" w:rsidRPr="00782E47" w:rsidRDefault="00243A46" w:rsidP="00243A46">
      <w:pPr>
        <w:shd w:val="clear" w:color="auto" w:fill="BFBFBF" w:themeFill="background1" w:themeFillShade="BF"/>
        <w:spacing w:after="120"/>
        <w:jc w:val="both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INFORMACJA DOTYCZĄCA DOSTĘPU DO PODMIOTOWYCH ŚRODKÓW DOWODOWYCH:</w:t>
      </w:r>
    </w:p>
    <w:p w14:paraId="577305AD" w14:textId="77777777" w:rsidR="00243A46" w:rsidRPr="00782E47" w:rsidRDefault="00243A46" w:rsidP="00243A46">
      <w:pPr>
        <w:spacing w:after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72AD97C2" w14:textId="35B6D228" w:rsidR="00243A46" w:rsidRPr="00782E47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1) ......................................................................</w:t>
      </w:r>
      <w:r>
        <w:rPr>
          <w:rFonts w:ascii="Cambria" w:hAnsi="Cambria" w:cs="Arial"/>
        </w:rPr>
        <w:t>................................................</w:t>
      </w:r>
      <w:r w:rsidRPr="00782E47">
        <w:rPr>
          <w:rFonts w:ascii="Cambria" w:hAnsi="Cambria" w:cs="Arial"/>
        </w:rPr>
        <w:t>..................................................................</w:t>
      </w:r>
    </w:p>
    <w:p w14:paraId="08A3EC7C" w14:textId="77777777" w:rsidR="00243A46" w:rsidRPr="00782E47" w:rsidRDefault="00243A46" w:rsidP="00243A46">
      <w:pPr>
        <w:jc w:val="center"/>
        <w:rPr>
          <w:rFonts w:ascii="Cambria" w:hAnsi="Cambria" w:cs="Arial"/>
          <w:sz w:val="16"/>
        </w:rPr>
      </w:pPr>
      <w:r w:rsidRPr="00782E47">
        <w:rPr>
          <w:rFonts w:ascii="Cambria" w:hAnsi="Cambria" w:cs="Arial"/>
          <w:i/>
          <w:sz w:val="16"/>
        </w:rPr>
        <w:t>(wskazać podmiotowy środek dowodowy, adres internetowy, wydający urząd lub organ, dokładne dane referencyjne dokumentacji)</w:t>
      </w:r>
    </w:p>
    <w:p w14:paraId="13B40008" w14:textId="41A926B7" w:rsidR="00243A46" w:rsidRPr="00782E47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2) ................................................................</w:t>
      </w:r>
      <w:r>
        <w:rPr>
          <w:rFonts w:ascii="Cambria" w:hAnsi="Cambria" w:cs="Arial"/>
        </w:rPr>
        <w:t>..............................................</w:t>
      </w:r>
      <w:r w:rsidRPr="00782E47">
        <w:rPr>
          <w:rFonts w:ascii="Cambria" w:hAnsi="Cambria" w:cs="Arial"/>
        </w:rPr>
        <w:t>..........................................................................</w:t>
      </w:r>
    </w:p>
    <w:p w14:paraId="7B71E21C" w14:textId="77777777" w:rsidR="00243A46" w:rsidRPr="00782E47" w:rsidRDefault="00243A46" w:rsidP="00243A46">
      <w:pPr>
        <w:jc w:val="center"/>
        <w:rPr>
          <w:rFonts w:ascii="Cambria" w:hAnsi="Cambria" w:cs="Arial"/>
          <w:i/>
          <w:sz w:val="16"/>
        </w:rPr>
      </w:pPr>
      <w:r w:rsidRPr="00782E47">
        <w:rPr>
          <w:rFonts w:ascii="Cambria" w:hAnsi="Cambria" w:cs="Arial"/>
          <w:i/>
          <w:sz w:val="16"/>
        </w:rPr>
        <w:t>(wskazać podmiotowy środek dowodowy, adres internetowy, wydający urząd lub organ, dokładne dane referencyjne dokumentacji)</w:t>
      </w:r>
    </w:p>
    <w:p w14:paraId="5AFC36A5" w14:textId="77777777" w:rsidR="00243A46" w:rsidRDefault="00243A46" w:rsidP="00243A46">
      <w:pPr>
        <w:pStyle w:val="Akapitzlist"/>
        <w:ind w:left="0"/>
        <w:jc w:val="both"/>
        <w:rPr>
          <w:rFonts w:ascii="Cambria" w:hAnsi="Cambria" w:cs="Arial"/>
          <w:i/>
        </w:rPr>
      </w:pPr>
    </w:p>
    <w:p w14:paraId="16F38782" w14:textId="77777777" w:rsidR="000E100F" w:rsidRPr="00782E47" w:rsidRDefault="000E100F" w:rsidP="00243A46">
      <w:pPr>
        <w:pStyle w:val="Akapitzlist"/>
        <w:ind w:left="0"/>
        <w:jc w:val="both"/>
        <w:rPr>
          <w:rFonts w:ascii="Cambria" w:hAnsi="Cambria" w:cs="Arial"/>
          <w:i/>
        </w:rPr>
      </w:pPr>
    </w:p>
    <w:p w14:paraId="654D8296" w14:textId="77777777" w:rsidR="000E100F" w:rsidRPr="00394CAD" w:rsidRDefault="000E100F" w:rsidP="000E100F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sz w:val="18"/>
          <w:szCs w:val="18"/>
        </w:rPr>
        <w:t xml:space="preserve">……………………………………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Pr="00394CAD">
        <w:rPr>
          <w:rFonts w:ascii="Cambria" w:hAnsi="Cambria"/>
          <w:sz w:val="18"/>
          <w:szCs w:val="18"/>
        </w:rPr>
        <w:t xml:space="preserve">     ………………………………………….…..........                                         </w:t>
      </w:r>
    </w:p>
    <w:p w14:paraId="38C55498" w14:textId="6997B418" w:rsidR="002D6729" w:rsidRDefault="000E100F" w:rsidP="000E100F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394CAD">
        <w:rPr>
          <w:rFonts w:ascii="Cambria" w:hAnsi="Cambria"/>
          <w:i/>
          <w:iCs/>
          <w:sz w:val="18"/>
          <w:szCs w:val="18"/>
        </w:rPr>
        <w:t xml:space="preserve">  (miejscowość, data)   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           (podpis wykonawcy lub osoby upoważnionej do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składania oświadczeń woli w jego imieniu)</w:t>
      </w:r>
      <w:r w:rsidR="002D672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br w:type="page"/>
      </w:r>
    </w:p>
    <w:p w14:paraId="778F41EB" w14:textId="2C0E62A9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B57697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6908400D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E83D55">
        <w:rPr>
          <w:rFonts w:ascii="Cambria" w:hAnsi="Cambria"/>
          <w:b/>
          <w:sz w:val="28"/>
          <w:szCs w:val="28"/>
        </w:rPr>
        <w:t>Oświadczenie o przynależności lub braku przynależności do grupy kapitałowej,</w:t>
      </w:r>
      <w:r w:rsidRPr="009D0869">
        <w:rPr>
          <w:rFonts w:ascii="Cambria" w:hAnsi="Cambria"/>
          <w:b/>
        </w:rPr>
        <w:t xml:space="preserve">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  <w:r w:rsidR="008C4EB1">
        <w:rPr>
          <w:rFonts w:ascii="Cambria" w:hAnsi="Cambria"/>
        </w:rPr>
        <w:t xml:space="preserve"> (na wezwanie)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3496FCF" w14:textId="77777777" w:rsidR="00CE5A29" w:rsidRDefault="009D0869" w:rsidP="00CE5A29">
      <w:pPr>
        <w:spacing w:before="120" w:after="120"/>
        <w:jc w:val="both"/>
        <w:rPr>
          <w:rFonts w:ascii="Cambria" w:hAnsi="Cambria"/>
        </w:rPr>
      </w:pPr>
      <w:r w:rsidRPr="000A3165">
        <w:rPr>
          <w:rFonts w:ascii="Cambria" w:hAnsi="Cambria"/>
        </w:rPr>
        <w:t xml:space="preserve">Przystępując do postępowania prowadzonego w trybie podstawowym bez negocjacji, którego przedmiotem jest: </w:t>
      </w:r>
      <w:r w:rsidR="00B57697" w:rsidRPr="000A3165">
        <w:rPr>
          <w:rFonts w:ascii="Cambria" w:hAnsi="Cambria"/>
          <w:b/>
          <w:bCs/>
        </w:rPr>
        <w:t>„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4"/>
          <w:lang w:eastAsia="hi-IN" w:bidi="hi-IN"/>
        </w:rPr>
        <w:t xml:space="preserve">Odbiór i zagospodarowanie odpadów komunalnych </w:t>
      </w:r>
      <w:r w:rsidR="000A3165" w:rsidRPr="002D6729">
        <w:rPr>
          <w:rFonts w:ascii="Cambria" w:hAnsi="Cambria"/>
        </w:rPr>
        <w:t>z</w:t>
      </w:r>
      <w:r w:rsidR="002D6729" w:rsidRPr="002D6729">
        <w:rPr>
          <w:rFonts w:ascii="Cambria" w:hAnsi="Cambria"/>
        </w:rPr>
        <w:t> </w:t>
      </w:r>
      <w:r w:rsidR="000A3165" w:rsidRPr="002D6729">
        <w:rPr>
          <w:rFonts w:ascii="Cambria" w:hAnsi="Cambria"/>
        </w:rPr>
        <w:t>terenu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4"/>
          <w:lang w:eastAsia="hi-IN" w:bidi="hi-IN"/>
        </w:rPr>
        <w:t xml:space="preserve"> Gminy Rząśnik w roku 202</w:t>
      </w:r>
      <w:r w:rsidR="002D672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4"/>
          <w:lang w:eastAsia="hi-IN" w:bidi="hi-IN"/>
        </w:rPr>
        <w:t>5</w:t>
      </w:r>
      <w:r w:rsidRPr="000A3165">
        <w:rPr>
          <w:rFonts w:ascii="Cambria" w:hAnsi="Cambria"/>
          <w:b/>
        </w:rPr>
        <w:t>”</w:t>
      </w:r>
      <w:r w:rsidRPr="000A3165">
        <w:rPr>
          <w:rFonts w:ascii="Cambria" w:hAnsi="Cambria"/>
        </w:rPr>
        <w:t xml:space="preserve"> oświadczam</w:t>
      </w:r>
      <w:r w:rsidRPr="00E83D55">
        <w:rPr>
          <w:rFonts w:ascii="Cambria" w:hAnsi="Cambria"/>
        </w:rPr>
        <w:t>, że jako wykonawca</w:t>
      </w:r>
      <w:r w:rsidR="00CE5A29">
        <w:rPr>
          <w:rFonts w:ascii="Cambria" w:hAnsi="Cambria"/>
        </w:rPr>
        <w:t>:</w:t>
      </w:r>
    </w:p>
    <w:p w14:paraId="74B46CF9" w14:textId="77777777" w:rsidR="00CE5A29" w:rsidRDefault="009D0869" w:rsidP="00CE5A29">
      <w:pPr>
        <w:spacing w:before="120" w:after="120"/>
        <w:jc w:val="both"/>
        <w:rPr>
          <w:rFonts w:ascii="Cambria" w:hAnsi="Cambria"/>
        </w:rPr>
      </w:pPr>
      <w:r w:rsidRPr="00E83D55">
        <w:rPr>
          <w:rFonts w:ascii="Cambria" w:hAnsi="Cambria"/>
          <w:b/>
        </w:rPr>
        <w:t>przynależę/nie przynależę</w:t>
      </w:r>
      <w:r w:rsidRPr="00E83D55">
        <w:rPr>
          <w:rStyle w:val="Odwoanieprzypisudolnego"/>
          <w:rFonts w:ascii="Cambria" w:hAnsi="Cambria"/>
          <w:b/>
        </w:rPr>
        <w:footnoteReference w:customMarkFollows="1" w:id="6"/>
        <w:sym w:font="Symbol" w:char="F02A"/>
      </w:r>
      <w:r w:rsidRPr="00E83D55">
        <w:rPr>
          <w:rFonts w:ascii="Cambria" w:hAnsi="Cambria"/>
        </w:rPr>
        <w:t xml:space="preserve"> </w:t>
      </w:r>
    </w:p>
    <w:p w14:paraId="58E22155" w14:textId="55141E38" w:rsidR="009D0869" w:rsidRPr="00E83D55" w:rsidRDefault="009D0869" w:rsidP="00CE5A29">
      <w:pPr>
        <w:spacing w:before="120" w:after="120"/>
        <w:jc w:val="both"/>
        <w:rPr>
          <w:rFonts w:ascii="Cambria" w:hAnsi="Cambria"/>
          <w:b/>
        </w:rPr>
      </w:pPr>
      <w:r w:rsidRPr="00E83D55">
        <w:rPr>
          <w:rFonts w:ascii="Cambria" w:hAnsi="Cambria"/>
        </w:rPr>
        <w:t>do tej samej grupy kapitałowej, zakresie art. 108 ust. 1 pkt 5 ustawy PZP, w</w:t>
      </w:r>
      <w:r w:rsidR="00CE5A29">
        <w:rPr>
          <w:rFonts w:ascii="Cambria" w:hAnsi="Cambria"/>
        </w:rPr>
        <w:t> </w:t>
      </w:r>
      <w:r w:rsidRPr="00E83D55">
        <w:rPr>
          <w:rFonts w:ascii="Cambria" w:hAnsi="Cambria"/>
        </w:rPr>
        <w:t>rozumieniu ustawy z dnia 16 lutego 2007 r. o ochronie konkurencji i konsumentów, z innym wykonawcą, który złożył odrębną ofertę, ofertę częściową lub wniosek o dopuszczenie do udziału  w postępowaniu.</w:t>
      </w:r>
    </w:p>
    <w:p w14:paraId="76258F4B" w14:textId="77777777" w:rsidR="009D0869" w:rsidRPr="00E83D55" w:rsidRDefault="009D0869" w:rsidP="009D0869">
      <w:pPr>
        <w:pStyle w:val="Akapitzlist"/>
        <w:spacing w:line="276" w:lineRule="auto"/>
        <w:jc w:val="both"/>
        <w:rPr>
          <w:rFonts w:ascii="Cambria" w:hAnsi="Cambria"/>
        </w:rPr>
      </w:pPr>
    </w:p>
    <w:p w14:paraId="19F73326" w14:textId="77777777" w:rsidR="009D0869" w:rsidRPr="00E83D55" w:rsidRDefault="009D0869" w:rsidP="009D0869">
      <w:pPr>
        <w:jc w:val="both"/>
        <w:rPr>
          <w:rFonts w:ascii="Cambria" w:hAnsi="Cambria" w:cs="Arial"/>
        </w:rPr>
      </w:pPr>
    </w:p>
    <w:p w14:paraId="3B71F8DE" w14:textId="77777777" w:rsidR="009D0869" w:rsidRPr="00E83D55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  <w:r w:rsidRPr="00E83D55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5B294DA5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="00CE5A2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5ED73D43" w14:textId="77777777" w:rsidR="000A3165" w:rsidRPr="00394CAD" w:rsidRDefault="000A3165" w:rsidP="000A3165">
      <w:pPr>
        <w:spacing w:line="260" w:lineRule="atLeast"/>
        <w:ind w:left="397"/>
        <w:jc w:val="center"/>
        <w:rPr>
          <w:rFonts w:ascii="Cambria" w:hAnsi="Cambria" w:cs="Cambria"/>
          <w:b/>
        </w:rPr>
      </w:pPr>
    </w:p>
    <w:p w14:paraId="025625C2" w14:textId="77777777" w:rsidR="000A3165" w:rsidRDefault="000A3165" w:rsidP="000A3165">
      <w:pPr>
        <w:spacing w:line="260" w:lineRule="atLeast"/>
        <w:ind w:left="397"/>
        <w:jc w:val="center"/>
        <w:rPr>
          <w:rFonts w:ascii="Cambria" w:hAnsi="Cambria"/>
          <w:b/>
          <w:sz w:val="28"/>
          <w:szCs w:val="28"/>
        </w:rPr>
      </w:pPr>
      <w:r w:rsidRPr="00394CAD">
        <w:rPr>
          <w:rFonts w:ascii="Cambria" w:hAnsi="Cambria"/>
          <w:b/>
          <w:sz w:val="28"/>
          <w:szCs w:val="28"/>
        </w:rPr>
        <w:t>WYKAZ USŁUG</w:t>
      </w:r>
    </w:p>
    <w:p w14:paraId="73592164" w14:textId="09CFF8F6" w:rsidR="008C4EB1" w:rsidRPr="008C4EB1" w:rsidRDefault="008C4EB1" w:rsidP="000A3165">
      <w:pPr>
        <w:spacing w:line="260" w:lineRule="atLeast"/>
        <w:ind w:left="397"/>
        <w:jc w:val="center"/>
        <w:rPr>
          <w:rFonts w:ascii="Cambria" w:hAnsi="Cambria"/>
          <w:bCs/>
          <w:sz w:val="20"/>
          <w:szCs w:val="20"/>
        </w:rPr>
      </w:pPr>
      <w:r w:rsidRPr="008C4EB1">
        <w:rPr>
          <w:rFonts w:ascii="Cambria" w:hAnsi="Cambria"/>
          <w:bCs/>
          <w:sz w:val="20"/>
          <w:szCs w:val="20"/>
        </w:rPr>
        <w:t>(składany na wezwanie)</w:t>
      </w:r>
    </w:p>
    <w:p w14:paraId="3DF344F7" w14:textId="68084327" w:rsidR="000A3165" w:rsidRDefault="000A3165" w:rsidP="000A3165">
      <w:pPr>
        <w:pStyle w:val="Tekstpodstawowy21"/>
        <w:spacing w:before="120" w:after="120" w:line="240" w:lineRule="auto"/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</w:pP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Przystępując do postępowania o udzielenie zamówienia publicznego w przetargu nieograniczonym </w:t>
      </w:r>
      <w:proofErr w:type="spellStart"/>
      <w:r w:rsidR="008C4EB1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pn</w:t>
      </w:r>
      <w:proofErr w:type="spellEnd"/>
      <w:r w:rsidR="008C4EB1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.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„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Odbiór i zagospodarowanie odpadów komunalnych z terenu Gminy Rząśnik</w:t>
      </w:r>
      <w:r w:rsidRPr="00394CAD">
        <w:rPr>
          <w:rStyle w:val="FontStyle23"/>
          <w:rFonts w:ascii="Cambria" w:hAnsi="Cambria"/>
          <w:b/>
          <w:bCs/>
          <w:color w:val="000000"/>
          <w:spacing w:val="-4"/>
          <w:szCs w:val="24"/>
          <w:lang w:eastAsia="hi-IN" w:bidi="hi-IN"/>
        </w:rPr>
        <w:t xml:space="preserve"> 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w roku 202</w:t>
      </w:r>
      <w:r w:rsidR="00CE5A2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5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”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, poniżej przedstawiamy wykaz wykonanych, a w przypadku świadczeń okresowych lub ciągłych również wykonywanych, głównych usług, w okresie ostatnich trzech lat przed upływem terminu składania ofert, a</w:t>
      </w:r>
      <w:r w:rsidR="00554607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 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jeżeli okres prowadzenia działalności jest krótszy - w tym okresie, wraz z podaniem ich wartości, przedmiotu, dat wykonania i podmiotów, na rzecz których usługi zostały wykonane, oraz załączeniem dowodów, czy zostały wykonane lub są wykonywane należyci</w:t>
      </w:r>
      <w:r w:rsid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e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.</w:t>
      </w:r>
    </w:p>
    <w:p w14:paraId="7D3A17C1" w14:textId="3838B354" w:rsidR="000E100F" w:rsidRPr="00394CAD" w:rsidRDefault="000E100F" w:rsidP="000A3165">
      <w:pPr>
        <w:pStyle w:val="Tekstpodstawowy21"/>
        <w:spacing w:before="120" w:after="120" w:line="240" w:lineRule="auto"/>
        <w:rPr>
          <w:rFonts w:ascii="Cambria" w:hAnsi="Cambria"/>
          <w:sz w:val="24"/>
          <w:szCs w:val="24"/>
        </w:rPr>
      </w:pPr>
      <w:r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Potwierdzenie spełnienia warunku udziału w postępowaniu, określonego w </w:t>
      </w:r>
      <w:r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rozdziale IX pkt 4.1)</w:t>
      </w:r>
      <w:r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 SWZ</w:t>
      </w:r>
      <w:r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.</w:t>
      </w:r>
    </w:p>
    <w:p w14:paraId="38A98822" w14:textId="77777777" w:rsidR="000A3165" w:rsidRPr="00394CAD" w:rsidRDefault="000A3165" w:rsidP="000A3165">
      <w:pPr>
        <w:jc w:val="both"/>
        <w:rPr>
          <w:rFonts w:ascii="Cambria" w:hAnsi="Cambria"/>
        </w:rPr>
      </w:pPr>
    </w:p>
    <w:tbl>
      <w:tblPr>
        <w:tblW w:w="9387" w:type="dxa"/>
        <w:tblInd w:w="-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30"/>
        <w:gridCol w:w="2222"/>
        <w:gridCol w:w="1417"/>
        <w:gridCol w:w="1951"/>
        <w:gridCol w:w="1579"/>
        <w:gridCol w:w="1588"/>
      </w:tblGrid>
      <w:tr w:rsidR="000A3165" w:rsidRPr="00394CAD" w14:paraId="0363DE5F" w14:textId="77777777" w:rsidTr="009C6415">
        <w:trPr>
          <w:trHeight w:val="13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AD8470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628FC9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D6EA656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8F012A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D08493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1EE886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Okres  świadczenia usługi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6F35F5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19E3000" w14:textId="32260F61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Zamawiający</w:t>
            </w:r>
            <w:r w:rsidR="00CE5A29">
              <w:rPr>
                <w:rFonts w:ascii="Cambria" w:hAnsi="Cambria"/>
                <w:b/>
                <w:sz w:val="20"/>
                <w:szCs w:val="20"/>
              </w:rPr>
              <w:t xml:space="preserve"> (Odbiorca usług)</w:t>
            </w: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0CA45934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7FED44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6220D4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Ilość  odebranych odpadów </w:t>
            </w:r>
            <w:r w:rsidRPr="009C5E0B">
              <w:rPr>
                <w:rFonts w:ascii="Cambria" w:hAnsi="Cambria"/>
                <w:b/>
                <w:sz w:val="20"/>
                <w:szCs w:val="20"/>
              </w:rPr>
              <w:br/>
              <w:t>w  okresie jednego roku (Mg)</w:t>
            </w:r>
          </w:p>
        </w:tc>
      </w:tr>
      <w:tr w:rsidR="000A3165" w:rsidRPr="00394CAD" w14:paraId="717B8FAF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8EDF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C8D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CDE8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E6F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60F0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BE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A3165" w:rsidRPr="00394CAD" w14:paraId="14D221C0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134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CFA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483A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B2C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A693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3708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A3165" w:rsidRPr="00394CAD" w14:paraId="144E2565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6F2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CE6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50B1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67AC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155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6F7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4FD4765" w14:textId="77777777" w:rsidR="000A3165" w:rsidRPr="00394CAD" w:rsidRDefault="000A3165" w:rsidP="000A3165">
      <w:pPr>
        <w:rPr>
          <w:rFonts w:ascii="Cambria" w:hAnsi="Cambria"/>
        </w:rPr>
      </w:pPr>
    </w:p>
    <w:p w14:paraId="53A8ADE7" w14:textId="77777777" w:rsidR="000A3165" w:rsidRPr="00394CAD" w:rsidRDefault="000A3165" w:rsidP="000A3165">
      <w:pPr>
        <w:rPr>
          <w:rFonts w:ascii="Cambria" w:hAnsi="Cambria"/>
        </w:rPr>
      </w:pPr>
    </w:p>
    <w:p w14:paraId="09246A50" w14:textId="77777777" w:rsidR="000A3165" w:rsidRPr="00394CAD" w:rsidRDefault="000A3165" w:rsidP="000A3165">
      <w:pPr>
        <w:jc w:val="both"/>
        <w:rPr>
          <w:rFonts w:ascii="Cambria" w:hAnsi="Cambria"/>
        </w:rPr>
      </w:pPr>
    </w:p>
    <w:p w14:paraId="550F280C" w14:textId="77777777" w:rsidR="000A3165" w:rsidRPr="00394CAD" w:rsidRDefault="000A3165" w:rsidP="000A3165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sz w:val="18"/>
          <w:szCs w:val="18"/>
        </w:rPr>
        <w:t xml:space="preserve">……………………………………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Pr="00394CAD">
        <w:rPr>
          <w:rFonts w:ascii="Cambria" w:hAnsi="Cambria"/>
          <w:sz w:val="18"/>
          <w:szCs w:val="18"/>
        </w:rPr>
        <w:t xml:space="preserve">     ………………………………………….…..........                                         </w:t>
      </w:r>
    </w:p>
    <w:p w14:paraId="41803BE9" w14:textId="77777777" w:rsidR="000A3165" w:rsidRPr="00394CAD" w:rsidRDefault="000A3165" w:rsidP="000A3165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i/>
          <w:iCs/>
          <w:sz w:val="18"/>
          <w:szCs w:val="18"/>
        </w:rPr>
        <w:t xml:space="preserve">  (miejscowość, data)   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           (podpis wykonawcy lub osoby upoważnionej do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składania oświadczeń woli w jego imieniu)</w:t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5EC9AFEF" w14:textId="426B53AF" w:rsidR="00CE5A29" w:rsidRDefault="00CE5A29">
      <w:pPr>
        <w:suppressAutoHyphens w:val="0"/>
        <w:autoSpaceDN/>
        <w:spacing w:after="200" w:line="276" w:lineRule="auto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6" w:name="_Hlk64377548"/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br w:type="page"/>
      </w:r>
    </w:p>
    <w:p w14:paraId="4C5BAF64" w14:textId="7B25DC38" w:rsidR="008C4EB1" w:rsidRPr="009D0869" w:rsidRDefault="008C4EB1" w:rsidP="008C4EB1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5b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74647228" w14:textId="77777777" w:rsidR="008C4EB1" w:rsidRPr="009D0869" w:rsidRDefault="008C4EB1" w:rsidP="008C4EB1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C7C58C6" w14:textId="77777777" w:rsidR="008C4EB1" w:rsidRPr="009D0869" w:rsidRDefault="008C4EB1" w:rsidP="008C4EB1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596681AA" w14:textId="77777777" w:rsidR="008C4EB1" w:rsidRPr="009D0869" w:rsidRDefault="008C4EB1" w:rsidP="008C4EB1">
      <w:pPr>
        <w:spacing w:line="276" w:lineRule="auto"/>
        <w:ind w:right="5387"/>
        <w:rPr>
          <w:rFonts w:ascii="Cambria" w:hAnsi="Cambria"/>
        </w:rPr>
      </w:pPr>
    </w:p>
    <w:p w14:paraId="4C893983" w14:textId="77777777" w:rsidR="008C4EB1" w:rsidRPr="009D0869" w:rsidRDefault="008C4EB1" w:rsidP="008C4EB1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47703FDD" w14:textId="77777777" w:rsidR="008C4EB1" w:rsidRPr="009D0869" w:rsidRDefault="008C4EB1" w:rsidP="008C4EB1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384EE2FE" w14:textId="77777777" w:rsidR="008C4EB1" w:rsidRPr="009D0869" w:rsidRDefault="008C4EB1" w:rsidP="008C4EB1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4566FEB8" w14:textId="77777777" w:rsidR="008C4EB1" w:rsidRPr="009D0869" w:rsidRDefault="008C4EB1" w:rsidP="008C4EB1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1B46A785" w14:textId="77777777" w:rsidR="008C4EB1" w:rsidRPr="009D0869" w:rsidRDefault="008C4EB1" w:rsidP="008C4EB1">
      <w:pPr>
        <w:spacing w:line="276" w:lineRule="auto"/>
        <w:rPr>
          <w:rFonts w:ascii="Cambria" w:hAnsi="Cambria"/>
        </w:rPr>
      </w:pPr>
    </w:p>
    <w:p w14:paraId="00956885" w14:textId="77777777" w:rsidR="008C4EB1" w:rsidRPr="009D0869" w:rsidRDefault="008C4EB1" w:rsidP="008C4EB1">
      <w:pPr>
        <w:spacing w:line="276" w:lineRule="auto"/>
        <w:rPr>
          <w:rFonts w:ascii="Cambria" w:hAnsi="Cambria"/>
        </w:rPr>
      </w:pPr>
    </w:p>
    <w:p w14:paraId="7ED76990" w14:textId="77777777" w:rsidR="008C4EB1" w:rsidRPr="00394CAD" w:rsidRDefault="008C4EB1" w:rsidP="008C4EB1">
      <w:pPr>
        <w:spacing w:line="260" w:lineRule="atLeast"/>
        <w:ind w:left="397"/>
        <w:jc w:val="center"/>
        <w:rPr>
          <w:rFonts w:ascii="Cambria" w:hAnsi="Cambria" w:cs="Cambria"/>
          <w:b/>
        </w:rPr>
      </w:pPr>
    </w:p>
    <w:p w14:paraId="28F9C2CF" w14:textId="78F630C9" w:rsidR="008C4EB1" w:rsidRDefault="008C4EB1" w:rsidP="008C4EB1">
      <w:pPr>
        <w:spacing w:line="260" w:lineRule="atLeast"/>
        <w:ind w:left="397"/>
        <w:jc w:val="center"/>
        <w:rPr>
          <w:rFonts w:ascii="Cambria" w:hAnsi="Cambria"/>
          <w:b/>
          <w:sz w:val="28"/>
          <w:szCs w:val="28"/>
        </w:rPr>
      </w:pPr>
      <w:r w:rsidRPr="00394CAD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OSÓB</w:t>
      </w:r>
    </w:p>
    <w:p w14:paraId="43F7B6F5" w14:textId="77777777" w:rsidR="008C4EB1" w:rsidRPr="008C4EB1" w:rsidRDefault="008C4EB1" w:rsidP="008C4EB1">
      <w:pPr>
        <w:spacing w:line="260" w:lineRule="atLeast"/>
        <w:ind w:left="397"/>
        <w:jc w:val="center"/>
        <w:rPr>
          <w:rFonts w:ascii="Cambria" w:hAnsi="Cambria"/>
          <w:bCs/>
          <w:sz w:val="20"/>
          <w:szCs w:val="20"/>
        </w:rPr>
      </w:pPr>
      <w:r w:rsidRPr="008C4EB1">
        <w:rPr>
          <w:rFonts w:ascii="Cambria" w:hAnsi="Cambria"/>
          <w:bCs/>
          <w:sz w:val="20"/>
          <w:szCs w:val="20"/>
        </w:rPr>
        <w:t>(składany na wezwanie)</w:t>
      </w:r>
    </w:p>
    <w:p w14:paraId="08F1EC02" w14:textId="77777777" w:rsidR="008C4EB1" w:rsidRPr="00394CAD" w:rsidRDefault="008C4EB1" w:rsidP="008C4EB1">
      <w:pPr>
        <w:spacing w:line="260" w:lineRule="atLeast"/>
        <w:ind w:left="397"/>
        <w:jc w:val="center"/>
        <w:rPr>
          <w:rFonts w:ascii="Cambria" w:hAnsi="Cambria"/>
          <w:sz w:val="28"/>
          <w:szCs w:val="28"/>
        </w:rPr>
      </w:pPr>
    </w:p>
    <w:p w14:paraId="776A0A38" w14:textId="6EDCAE6D" w:rsidR="000E100F" w:rsidRPr="000E100F" w:rsidRDefault="008C4EB1" w:rsidP="000E100F">
      <w:pPr>
        <w:pStyle w:val="Tekstpodstawowy21"/>
        <w:spacing w:before="120" w:after="120"/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</w:pP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Przystępując do postępowania o udzielenie zamówienia publicznego w przetargu nieograniczonym </w:t>
      </w:r>
      <w:r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pn.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  „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Odbiór i zagospodarowanie odpadów komunalnych z terenu Gminy Rząśnik</w:t>
      </w:r>
      <w:r w:rsidRPr="00394CAD">
        <w:rPr>
          <w:rStyle w:val="FontStyle23"/>
          <w:rFonts w:ascii="Cambria" w:hAnsi="Cambria"/>
          <w:b/>
          <w:bCs/>
          <w:color w:val="000000"/>
          <w:spacing w:val="-4"/>
          <w:szCs w:val="24"/>
          <w:lang w:eastAsia="hi-IN" w:bidi="hi-IN"/>
        </w:rPr>
        <w:t xml:space="preserve"> 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w roku 202</w:t>
      </w:r>
      <w:r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5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”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, poniżej przedstawiamy wykaz </w:t>
      </w:r>
      <w:r w:rsid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osób</w:t>
      </w:r>
      <w:r w:rsidR="000E100F"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, które będą realizować </w:t>
      </w:r>
      <w:r w:rsid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p</w:t>
      </w:r>
      <w:r w:rsidR="000E100F"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rzedmiot </w:t>
      </w:r>
      <w:r w:rsid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z</w:t>
      </w:r>
      <w:r w:rsidR="000E100F"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amówienia</w:t>
      </w:r>
      <w:r w:rsid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.</w:t>
      </w:r>
    </w:p>
    <w:p w14:paraId="10B34A35" w14:textId="5C276864" w:rsidR="008C4EB1" w:rsidRPr="00394CAD" w:rsidRDefault="000E100F" w:rsidP="000E100F">
      <w:pPr>
        <w:pStyle w:val="Tekstpodstawowy21"/>
        <w:spacing w:before="120" w:after="120" w:line="240" w:lineRule="auto"/>
        <w:rPr>
          <w:rFonts w:ascii="Cambria" w:hAnsi="Cambria"/>
          <w:sz w:val="24"/>
          <w:szCs w:val="24"/>
        </w:rPr>
      </w:pPr>
      <w:r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Potwierdzenie spełnienia warunku udziału w postępowaniu, określonego w </w:t>
      </w:r>
      <w:r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rozdziale IX pkt 4.2)</w:t>
      </w:r>
      <w:r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 SWZ</w:t>
      </w:r>
      <w:r w:rsidR="008C4EB1"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.</w:t>
      </w:r>
    </w:p>
    <w:p w14:paraId="49327FE9" w14:textId="77777777" w:rsidR="008C4EB1" w:rsidRPr="00394CAD" w:rsidRDefault="008C4EB1" w:rsidP="008C4EB1">
      <w:pPr>
        <w:jc w:val="both"/>
        <w:rPr>
          <w:rFonts w:ascii="Cambria" w:hAnsi="Cambria"/>
        </w:rPr>
      </w:pPr>
    </w:p>
    <w:tbl>
      <w:tblPr>
        <w:tblW w:w="9117" w:type="dxa"/>
        <w:tblInd w:w="-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12"/>
        <w:gridCol w:w="1276"/>
        <w:gridCol w:w="2552"/>
        <w:gridCol w:w="2268"/>
        <w:gridCol w:w="2409"/>
      </w:tblGrid>
      <w:tr w:rsidR="000E100F" w:rsidRPr="00394CAD" w14:paraId="7515140A" w14:textId="77777777" w:rsidTr="000E100F">
        <w:trPr>
          <w:trHeight w:val="13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3161F160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575C0A7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616C72CD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87CFBCA" w14:textId="3D6E795B" w:rsidR="000E100F" w:rsidRPr="009C5E0B" w:rsidRDefault="000E100F" w:rsidP="000A5EED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0DD43BA5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200D274" w14:textId="6D17E5F3" w:rsidR="000E100F" w:rsidRPr="009C5E0B" w:rsidRDefault="000E100F" w:rsidP="000A5EED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Opis </w:t>
            </w:r>
            <w:r w:rsidRPr="000E100F">
              <w:rPr>
                <w:rFonts w:ascii="Cambria" w:hAnsi="Cambria"/>
                <w:b/>
                <w:sz w:val="20"/>
                <w:szCs w:val="20"/>
              </w:rPr>
              <w:t>kwalifikacji zawodowych, uprawnień, doświadczenia i wykształcenia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149677BF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B7C986D" w14:textId="0EA3617F" w:rsidR="000E100F" w:rsidRPr="009C5E0B" w:rsidRDefault="000E100F" w:rsidP="000A5EED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</w:t>
            </w:r>
            <w:r w:rsidRPr="000E100F">
              <w:rPr>
                <w:rFonts w:ascii="Cambria" w:hAnsi="Cambria"/>
                <w:b/>
                <w:sz w:val="20"/>
                <w:szCs w:val="20"/>
              </w:rPr>
              <w:t>akres wykonywanych czynności</w:t>
            </w: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8A2B560" w14:textId="387E3EC9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</w:t>
            </w:r>
            <w:r w:rsidRPr="000E100F">
              <w:rPr>
                <w:rFonts w:ascii="Cambria" w:hAnsi="Cambria"/>
                <w:b/>
                <w:sz w:val="20"/>
                <w:szCs w:val="20"/>
              </w:rPr>
              <w:t>nformacj</w:t>
            </w:r>
            <w:r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0E100F">
              <w:rPr>
                <w:rFonts w:ascii="Cambria" w:hAnsi="Cambria"/>
                <w:b/>
                <w:sz w:val="20"/>
                <w:szCs w:val="20"/>
              </w:rPr>
              <w:t xml:space="preserve"> o podstawie do dysponowania tymi osobami</w:t>
            </w:r>
          </w:p>
        </w:tc>
      </w:tr>
      <w:tr w:rsidR="000E100F" w:rsidRPr="00394CAD" w14:paraId="004C61E9" w14:textId="77777777" w:rsidTr="000E100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C09D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1FF9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849A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C637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0EC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00F" w:rsidRPr="00394CAD" w14:paraId="02C9E9EB" w14:textId="77777777" w:rsidTr="000E100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EB02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6A85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3A69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B163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D6F1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100F" w:rsidRPr="00394CAD" w14:paraId="064A73BB" w14:textId="77777777" w:rsidTr="000E100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9458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C1BF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9BB2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D74C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59AF" w14:textId="77777777" w:rsidR="000E100F" w:rsidRPr="009C5E0B" w:rsidRDefault="000E100F" w:rsidP="000A5EE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14688A6" w14:textId="77777777" w:rsidR="008C4EB1" w:rsidRPr="00394CAD" w:rsidRDefault="008C4EB1" w:rsidP="008C4EB1">
      <w:pPr>
        <w:rPr>
          <w:rFonts w:ascii="Cambria" w:hAnsi="Cambria"/>
        </w:rPr>
      </w:pPr>
    </w:p>
    <w:p w14:paraId="39F53F97" w14:textId="77777777" w:rsidR="008C4EB1" w:rsidRPr="00394CAD" w:rsidRDefault="008C4EB1" w:rsidP="008C4EB1">
      <w:pPr>
        <w:rPr>
          <w:rFonts w:ascii="Cambria" w:hAnsi="Cambria"/>
        </w:rPr>
      </w:pPr>
    </w:p>
    <w:p w14:paraId="1095644B" w14:textId="77777777" w:rsidR="008C4EB1" w:rsidRPr="00394CAD" w:rsidRDefault="008C4EB1" w:rsidP="008C4EB1">
      <w:pPr>
        <w:jc w:val="both"/>
        <w:rPr>
          <w:rFonts w:ascii="Cambria" w:hAnsi="Cambria"/>
        </w:rPr>
      </w:pPr>
    </w:p>
    <w:p w14:paraId="4E353BF4" w14:textId="77777777" w:rsidR="008C4EB1" w:rsidRPr="00394CAD" w:rsidRDefault="008C4EB1" w:rsidP="008C4EB1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sz w:val="18"/>
          <w:szCs w:val="18"/>
        </w:rPr>
        <w:t xml:space="preserve">……………………………………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Pr="00394CAD">
        <w:rPr>
          <w:rFonts w:ascii="Cambria" w:hAnsi="Cambria"/>
          <w:sz w:val="18"/>
          <w:szCs w:val="18"/>
        </w:rPr>
        <w:t xml:space="preserve">     ………………………………………….…..........                                         </w:t>
      </w:r>
    </w:p>
    <w:p w14:paraId="6B49EE02" w14:textId="77777777" w:rsidR="008C4EB1" w:rsidRPr="00394CAD" w:rsidRDefault="008C4EB1" w:rsidP="008C4EB1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i/>
          <w:iCs/>
          <w:sz w:val="18"/>
          <w:szCs w:val="18"/>
        </w:rPr>
        <w:t xml:space="preserve">  (miejscowość, data)   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           (podpis wykonawcy lub osoby upoważnionej do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składania oświadczeń woli w jego imieniu)</w:t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</w:p>
    <w:p w14:paraId="0E3CB1EC" w14:textId="77777777" w:rsidR="008C4EB1" w:rsidRPr="009D0869" w:rsidRDefault="008C4EB1" w:rsidP="008C4EB1">
      <w:pPr>
        <w:spacing w:line="276" w:lineRule="auto"/>
        <w:jc w:val="both"/>
        <w:rPr>
          <w:rFonts w:ascii="Cambria" w:hAnsi="Cambria"/>
        </w:rPr>
      </w:pPr>
    </w:p>
    <w:p w14:paraId="4982737D" w14:textId="77777777" w:rsidR="008C4EB1" w:rsidRDefault="008C4EB1" w:rsidP="008C4EB1">
      <w:pPr>
        <w:suppressAutoHyphens w:val="0"/>
        <w:autoSpaceDN/>
        <w:spacing w:after="200" w:line="276" w:lineRule="auto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br w:type="page"/>
      </w:r>
    </w:p>
    <w:p w14:paraId="1B3E9EB8" w14:textId="77777777" w:rsidR="008C4EB1" w:rsidRDefault="008C4EB1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6A09F666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CE5A2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5c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bookmarkEnd w:id="6"/>
    <w:p w14:paraId="297DDD4B" w14:textId="77777777" w:rsidR="000A3165" w:rsidRPr="00502733" w:rsidRDefault="000A3165" w:rsidP="000A3165">
      <w:pPr>
        <w:rPr>
          <w:rFonts w:ascii="Cambria" w:hAnsi="Cambria"/>
          <w:b/>
        </w:rPr>
      </w:pPr>
      <w:r w:rsidRPr="00502733">
        <w:rPr>
          <w:rFonts w:ascii="Cambria" w:hAnsi="Cambria"/>
          <w:b/>
        </w:rPr>
        <w:t>Wykonawca:</w:t>
      </w:r>
    </w:p>
    <w:p w14:paraId="5C9F58BE" w14:textId="77777777" w:rsidR="000A3165" w:rsidRPr="00502733" w:rsidRDefault="000A3165" w:rsidP="000A3165">
      <w:pPr>
        <w:ind w:right="5387"/>
        <w:rPr>
          <w:rFonts w:ascii="Cambria" w:hAnsi="Cambria"/>
        </w:rPr>
      </w:pPr>
    </w:p>
    <w:p w14:paraId="681C4A56" w14:textId="77777777" w:rsidR="000A3165" w:rsidRPr="00502733" w:rsidRDefault="000A3165" w:rsidP="000A3165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205CB2DD" w14:textId="77777777" w:rsidR="000A3165" w:rsidRPr="00502733" w:rsidRDefault="000A3165" w:rsidP="000A3165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(pełna nazwa/firma, adres)</w:t>
      </w:r>
    </w:p>
    <w:p w14:paraId="1F469829" w14:textId="77777777" w:rsidR="000A3165" w:rsidRPr="00502733" w:rsidRDefault="000A3165" w:rsidP="000A3165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248287F" w14:textId="77777777" w:rsidR="000A3165" w:rsidRPr="00502733" w:rsidRDefault="000A3165" w:rsidP="000A3165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502733">
        <w:rPr>
          <w:rFonts w:ascii="Cambria" w:hAnsi="Cambria"/>
          <w:i/>
          <w:sz w:val="18"/>
          <w:szCs w:val="18"/>
        </w:rPr>
        <w:t>CEiDG</w:t>
      </w:r>
      <w:proofErr w:type="spellEnd"/>
      <w:r w:rsidRPr="00502733">
        <w:rPr>
          <w:rFonts w:ascii="Cambria" w:hAnsi="Cambria"/>
          <w:i/>
          <w:sz w:val="18"/>
          <w:szCs w:val="18"/>
        </w:rPr>
        <w:t>))</w:t>
      </w:r>
    </w:p>
    <w:p w14:paraId="5546748A" w14:textId="77777777" w:rsidR="000A3165" w:rsidRPr="00502733" w:rsidRDefault="000A3165" w:rsidP="000A3165">
      <w:pPr>
        <w:suppressAutoHyphens w:val="0"/>
        <w:spacing w:after="160" w:line="259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0AF1BB43" w14:textId="54BB4D15" w:rsidR="000A3165" w:rsidRDefault="000A3165" w:rsidP="000A3165">
      <w:pPr>
        <w:suppressAutoHyphens w:val="0"/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502733">
        <w:rPr>
          <w:rFonts w:ascii="Cambria" w:eastAsia="Calibri" w:hAnsi="Cambria"/>
          <w:lang w:eastAsia="en-US"/>
        </w:rPr>
        <w:cr/>
      </w:r>
      <w:r w:rsidRPr="00970CC6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POJAZDÓW</w:t>
      </w:r>
    </w:p>
    <w:p w14:paraId="2213812E" w14:textId="77777777" w:rsidR="008C4EB1" w:rsidRPr="008C4EB1" w:rsidRDefault="008C4EB1" w:rsidP="008C4EB1">
      <w:pPr>
        <w:suppressAutoHyphens w:val="0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8C4EB1">
        <w:rPr>
          <w:rFonts w:ascii="Cambria" w:hAnsi="Cambria"/>
          <w:bCs/>
          <w:sz w:val="20"/>
          <w:szCs w:val="20"/>
        </w:rPr>
        <w:t>(składany na wezwanie)</w:t>
      </w:r>
    </w:p>
    <w:p w14:paraId="690FE6BB" w14:textId="77777777" w:rsidR="008C4EB1" w:rsidRPr="00970CC6" w:rsidRDefault="008C4EB1" w:rsidP="000A3165">
      <w:pPr>
        <w:suppressAutoHyphens w:val="0"/>
        <w:spacing w:before="120" w:after="120"/>
        <w:jc w:val="center"/>
        <w:rPr>
          <w:rFonts w:ascii="Cambria" w:hAnsi="Cambria"/>
          <w:b/>
        </w:rPr>
      </w:pPr>
    </w:p>
    <w:p w14:paraId="76A9A6BE" w14:textId="3830C7BC" w:rsidR="000A3165" w:rsidRPr="00970CC6" w:rsidRDefault="000A3165" w:rsidP="000A3165">
      <w:pPr>
        <w:keepNext/>
        <w:ind w:left="576" w:hanging="576"/>
        <w:jc w:val="center"/>
        <w:outlineLvl w:val="1"/>
        <w:rPr>
          <w:rFonts w:ascii="Cambria" w:hAnsi="Cambria"/>
          <w:b/>
        </w:rPr>
      </w:pPr>
      <w:r w:rsidRPr="00970CC6">
        <w:rPr>
          <w:rFonts w:ascii="Cambria" w:hAnsi="Cambria"/>
          <w:color w:val="000000"/>
        </w:rPr>
        <w:t xml:space="preserve">dla postępowania: </w:t>
      </w:r>
      <w:r>
        <w:rPr>
          <w:rFonts w:ascii="Cambria" w:hAnsi="Cambria"/>
          <w:color w:val="000000"/>
        </w:rPr>
        <w:t>„</w:t>
      </w:r>
      <w:r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Odbiór i zagospodarowanie odpadów komunalnych z terenu Gminy Rząśnik</w:t>
      </w:r>
      <w:r w:rsidRPr="000A3165">
        <w:rPr>
          <w:rStyle w:val="FontStyle23"/>
          <w:rFonts w:ascii="Cambria" w:hAnsi="Cambria"/>
          <w:b/>
          <w:bCs/>
          <w:color w:val="000000"/>
          <w:spacing w:val="-4"/>
          <w:sz w:val="24"/>
          <w:lang w:eastAsia="hi-IN" w:bidi="hi-IN"/>
        </w:rPr>
        <w:t xml:space="preserve"> </w:t>
      </w:r>
      <w:r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w roku 202</w:t>
      </w:r>
      <w:r w:rsidR="00CE5A29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5</w:t>
      </w:r>
      <w:r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”</w:t>
      </w:r>
    </w:p>
    <w:p w14:paraId="656ECA12" w14:textId="1565BF4D" w:rsidR="000A3165" w:rsidRDefault="000A3165" w:rsidP="000A3165">
      <w:pPr>
        <w:suppressAutoHyphens w:val="0"/>
        <w:autoSpaceDE w:val="0"/>
        <w:adjustRightInd w:val="0"/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970CC6">
        <w:rPr>
          <w:rFonts w:ascii="Cambria" w:hAnsi="Cambria"/>
          <w:color w:val="000000"/>
          <w:sz w:val="22"/>
          <w:szCs w:val="22"/>
        </w:rPr>
        <w:t xml:space="preserve">Wykaz niezbędnych środków transportu wymagany jest w celu potwierdzenia, że wykonawca posiada potencjał techniczny do wykonania przedmiotu zamówienia. </w:t>
      </w:r>
    </w:p>
    <w:p w14:paraId="39726EA8" w14:textId="28036131" w:rsidR="00AF429C" w:rsidRPr="00394CAD" w:rsidRDefault="00AF429C" w:rsidP="00AF429C">
      <w:pPr>
        <w:pStyle w:val="Tekstpodstawowy21"/>
        <w:spacing w:before="120" w:after="120" w:line="240" w:lineRule="auto"/>
        <w:rPr>
          <w:rFonts w:ascii="Cambria" w:hAnsi="Cambria"/>
          <w:sz w:val="24"/>
          <w:szCs w:val="24"/>
        </w:rPr>
      </w:pPr>
      <w:r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Potwierdzenie spełnienia warunku udziału w postępowaniu, określonego w </w:t>
      </w:r>
      <w:r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rozdziale IX pkt 4.3)</w:t>
      </w:r>
      <w:r w:rsidRPr="000E100F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 SWZ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.</w:t>
      </w:r>
    </w:p>
    <w:p w14:paraId="664B08E7" w14:textId="77777777" w:rsidR="000A3165" w:rsidRPr="00970CC6" w:rsidRDefault="000A3165" w:rsidP="000A3165">
      <w:pPr>
        <w:suppressAutoHyphens w:val="0"/>
        <w:autoSpaceDE w:val="0"/>
        <w:adjustRightInd w:val="0"/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  <w:r w:rsidRPr="00970CC6">
        <w:rPr>
          <w:rFonts w:ascii="Cambria" w:hAnsi="Cambria"/>
          <w:color w:val="000000"/>
          <w:sz w:val="22"/>
          <w:szCs w:val="22"/>
        </w:rPr>
        <w:t>Oświadczam/-y, że posiadam/-y następujące pojazdy, które będą wykorzystane do realizacji zamówienia:</w:t>
      </w:r>
    </w:p>
    <w:tbl>
      <w:tblPr>
        <w:tblW w:w="947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704"/>
        <w:gridCol w:w="1812"/>
        <w:gridCol w:w="1554"/>
        <w:gridCol w:w="1822"/>
      </w:tblGrid>
      <w:tr w:rsidR="000A3165" w:rsidRPr="00970CC6" w14:paraId="51193308" w14:textId="77777777" w:rsidTr="000A3165">
        <w:trPr>
          <w:cantSplit/>
          <w:trHeight w:val="1316"/>
        </w:trPr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7A16320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37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564C154" w14:textId="2831B486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Dane </w:t>
            </w:r>
            <w:r>
              <w:rPr>
                <w:rFonts w:ascii="Cambria" w:hAnsi="Cambria"/>
                <w:b/>
                <w:sz w:val="18"/>
                <w:szCs w:val="18"/>
              </w:rPr>
              <w:t>pojazdu</w:t>
            </w: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 – marka, model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5599345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Nr rejestracyjny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873C384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Rok produkcji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14:paraId="61ECB644" w14:textId="51B04C43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Podstawa dysponowania </w:t>
            </w:r>
            <w:r w:rsidR="004E6E80">
              <w:rPr>
                <w:rFonts w:ascii="Cambria" w:hAnsi="Cambria"/>
                <w:b/>
                <w:sz w:val="18"/>
                <w:szCs w:val="18"/>
              </w:rPr>
              <w:br/>
            </w:r>
            <w:r w:rsidRPr="00970CC6">
              <w:rPr>
                <w:rFonts w:ascii="Cambria" w:hAnsi="Cambria"/>
                <w:b/>
                <w:sz w:val="18"/>
                <w:szCs w:val="18"/>
              </w:rPr>
              <w:t>(np. własny, wynajęty)</w:t>
            </w:r>
            <w:r w:rsidRPr="00970CC6">
              <w:rPr>
                <w:rFonts w:ascii="Cambria" w:hAnsi="Cambria"/>
                <w:b/>
                <w:sz w:val="18"/>
                <w:szCs w:val="18"/>
                <w:vertAlign w:val="superscript"/>
              </w:rPr>
              <w:footnoteReference w:id="7"/>
            </w:r>
          </w:p>
        </w:tc>
      </w:tr>
      <w:tr w:rsidR="000A3165" w:rsidRPr="00970CC6" w14:paraId="599BB6C8" w14:textId="77777777" w:rsidTr="000A3165">
        <w:trPr>
          <w:cantSplit/>
          <w:trHeight w:val="3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C10" w14:textId="6B5B60BF" w:rsidR="000A3165" w:rsidRPr="00970CC6" w:rsidRDefault="000A3165" w:rsidP="00945D47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9B4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7AB4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1CD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0398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258E05E9" w14:textId="77777777" w:rsidTr="000A3165">
        <w:trPr>
          <w:cantSplit/>
          <w:trHeight w:val="4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B52" w14:textId="02FCC956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B82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872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4EBE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B8EC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46FFAE62" w14:textId="77777777" w:rsidTr="000A3165">
        <w:trPr>
          <w:cantSplit/>
          <w:trHeight w:val="4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CC2" w14:textId="3062CA56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26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751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41D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29AC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242DA462" w14:textId="77777777" w:rsidTr="000A3165">
        <w:trPr>
          <w:cantSplit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CC07" w14:textId="67F0BCE3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0DF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C73B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E2D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14E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8737882" w14:textId="77777777" w:rsidR="000A3165" w:rsidRPr="004E6E80" w:rsidRDefault="000A3165" w:rsidP="000A3165">
      <w:pPr>
        <w:spacing w:before="120"/>
        <w:jc w:val="both"/>
        <w:rPr>
          <w:rFonts w:ascii="Cambria" w:hAnsi="Cambria"/>
          <w:color w:val="00000A"/>
          <w:sz w:val="22"/>
          <w:szCs w:val="22"/>
        </w:rPr>
      </w:pPr>
      <w:r w:rsidRPr="004E6E80">
        <w:rPr>
          <w:rFonts w:ascii="Cambria" w:hAnsi="Cambria"/>
          <w:color w:val="00000A"/>
          <w:sz w:val="22"/>
          <w:szCs w:val="22"/>
        </w:rPr>
        <w:t xml:space="preserve">Oświadczam, że w stosunku do wymienionych pojazdów zachodzą/nie zachodzą okoliczności przedstawienia oświadczenia o dysponowaniu pojazdami innych podmiotów. </w:t>
      </w:r>
    </w:p>
    <w:p w14:paraId="60E2FE13" w14:textId="77777777" w:rsidR="000A3165" w:rsidRPr="004E6E80" w:rsidRDefault="000A3165" w:rsidP="000A3165">
      <w:pPr>
        <w:spacing w:before="120"/>
        <w:jc w:val="both"/>
        <w:rPr>
          <w:rFonts w:ascii="Cambria" w:hAnsi="Cambria"/>
          <w:sz w:val="22"/>
          <w:szCs w:val="22"/>
        </w:rPr>
      </w:pPr>
      <w:r w:rsidRPr="004E6E80">
        <w:rPr>
          <w:rFonts w:ascii="Cambria" w:hAnsi="Cambria"/>
          <w:color w:val="00000A"/>
          <w:sz w:val="22"/>
          <w:szCs w:val="22"/>
        </w:rPr>
        <w:t>Oświadczam, że pojazdami podanymi w wykazie będę realizował przedmiotowe zamówienie.</w:t>
      </w:r>
    </w:p>
    <w:p w14:paraId="6E252166" w14:textId="77777777" w:rsidR="000A3165" w:rsidRPr="004E6E80" w:rsidRDefault="000A3165" w:rsidP="000A3165">
      <w:pPr>
        <w:spacing w:before="120"/>
        <w:jc w:val="both"/>
        <w:rPr>
          <w:rFonts w:ascii="Cambria" w:hAnsi="Cambria"/>
        </w:rPr>
      </w:pPr>
      <w:r w:rsidRPr="004E6E80">
        <w:rPr>
          <w:rFonts w:ascii="Cambria" w:hAnsi="Cambria"/>
          <w:sz w:val="22"/>
          <w:szCs w:val="22"/>
        </w:rPr>
        <w:t>Prawdziwość powyższych danych potwierdzam własnoręcznym podpisem, świadom odpowiedzialności karnej z art. 233 § 1 k.k</w:t>
      </w:r>
      <w:r w:rsidRPr="004E6E80">
        <w:rPr>
          <w:rFonts w:ascii="Cambria" w:hAnsi="Cambria"/>
        </w:rPr>
        <w:t>.</w:t>
      </w:r>
    </w:p>
    <w:p w14:paraId="2A38A96A" w14:textId="77777777" w:rsidR="000A3165" w:rsidRDefault="000A3165" w:rsidP="000A3165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6CC751FF" w14:textId="77777777" w:rsidR="004E6E80" w:rsidRDefault="004E6E80" w:rsidP="000A3165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153C9F19" w14:textId="77777777" w:rsidR="004E6E80" w:rsidRPr="00970CC6" w:rsidRDefault="004E6E80" w:rsidP="000A3165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5AC81D60" w14:textId="69F9C33F" w:rsidR="000A3165" w:rsidRPr="000A3165" w:rsidRDefault="000A3165" w:rsidP="000A3165">
      <w:pPr>
        <w:ind w:firstLine="5220"/>
        <w:jc w:val="right"/>
        <w:rPr>
          <w:rFonts w:ascii="Cambria" w:hAnsi="Cambria"/>
          <w:sz w:val="18"/>
          <w:szCs w:val="18"/>
        </w:rPr>
      </w:pPr>
      <w:r w:rsidRPr="000A3165">
        <w:rPr>
          <w:rFonts w:ascii="Cambria" w:hAnsi="Cambria"/>
          <w:sz w:val="18"/>
          <w:szCs w:val="18"/>
        </w:rPr>
        <w:t>…………</w:t>
      </w:r>
      <w:r>
        <w:rPr>
          <w:rFonts w:ascii="Cambria" w:hAnsi="Cambria"/>
          <w:sz w:val="18"/>
          <w:szCs w:val="18"/>
        </w:rPr>
        <w:t>……………….</w:t>
      </w:r>
      <w:r w:rsidRPr="000A3165">
        <w:rPr>
          <w:rFonts w:ascii="Cambria" w:hAnsi="Cambria"/>
          <w:sz w:val="18"/>
          <w:szCs w:val="18"/>
        </w:rPr>
        <w:t>…………………................................</w:t>
      </w:r>
    </w:p>
    <w:p w14:paraId="4A1BCBDC" w14:textId="77777777" w:rsidR="000A3165" w:rsidRPr="000A3165" w:rsidRDefault="000A3165" w:rsidP="000A3165">
      <w:pPr>
        <w:ind w:firstLine="5220"/>
        <w:jc w:val="right"/>
        <w:rPr>
          <w:rFonts w:ascii="Cambria" w:hAnsi="Cambria"/>
          <w:i/>
          <w:iCs/>
          <w:sz w:val="18"/>
          <w:szCs w:val="18"/>
        </w:rPr>
      </w:pPr>
      <w:r w:rsidRPr="000A3165">
        <w:rPr>
          <w:rFonts w:ascii="Cambria" w:hAnsi="Cambria"/>
          <w:i/>
          <w:iCs/>
          <w:sz w:val="18"/>
          <w:szCs w:val="18"/>
        </w:rPr>
        <w:t>(podpis wykonawcy lub osoby upoważnionej do</w:t>
      </w:r>
      <w:r w:rsidRPr="000A3165">
        <w:rPr>
          <w:rFonts w:ascii="Cambria" w:hAnsi="Cambria"/>
          <w:sz w:val="18"/>
          <w:szCs w:val="18"/>
        </w:rPr>
        <w:t xml:space="preserve"> </w:t>
      </w:r>
      <w:r w:rsidRPr="000A3165">
        <w:rPr>
          <w:rFonts w:ascii="Cambria" w:hAnsi="Cambria"/>
          <w:i/>
          <w:iCs/>
          <w:sz w:val="18"/>
          <w:szCs w:val="18"/>
        </w:rPr>
        <w:t>składania oświadczeń woli w jego imieniu</w:t>
      </w:r>
    </w:p>
    <w:p w14:paraId="68EDFB23" w14:textId="09E4CC4A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</w:p>
    <w:p w14:paraId="0CC8612F" w14:textId="60BE80E6" w:rsidR="00945D47" w:rsidRDefault="00945D47">
      <w:pPr>
        <w:suppressAutoHyphens w:val="0"/>
        <w:autoSpaceDN/>
        <w:spacing w:after="200" w:line="276" w:lineRule="auto"/>
        <w:textAlignment w:val="auto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</w:p>
    <w:p w14:paraId="0763E51B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7C9A3C1" w14:textId="70979FBE" w:rsidR="004E30FB" w:rsidRPr="00F27CF3" w:rsidRDefault="004E30FB" w:rsidP="004E30FB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6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0D9C166E" w14:textId="77777777" w:rsidR="004E30FB" w:rsidRPr="00502733" w:rsidRDefault="004E30FB" w:rsidP="004E30FB">
      <w:pPr>
        <w:rPr>
          <w:rFonts w:ascii="Cambria" w:hAnsi="Cambria"/>
          <w:b/>
        </w:rPr>
      </w:pPr>
      <w:r w:rsidRPr="00502733">
        <w:rPr>
          <w:rFonts w:ascii="Cambria" w:hAnsi="Cambria"/>
          <w:b/>
        </w:rPr>
        <w:t>Wykonawca:</w:t>
      </w:r>
    </w:p>
    <w:p w14:paraId="3815426B" w14:textId="77777777" w:rsidR="004E30FB" w:rsidRPr="00502733" w:rsidRDefault="004E30FB" w:rsidP="004E30FB">
      <w:pPr>
        <w:ind w:right="5387"/>
        <w:rPr>
          <w:rFonts w:ascii="Cambria" w:hAnsi="Cambria"/>
        </w:rPr>
      </w:pPr>
    </w:p>
    <w:p w14:paraId="22A1CF26" w14:textId="77777777" w:rsidR="004E30FB" w:rsidRPr="00502733" w:rsidRDefault="004E30FB" w:rsidP="004E30FB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3494BB33" w14:textId="77777777" w:rsidR="004E30FB" w:rsidRPr="00502733" w:rsidRDefault="004E30FB" w:rsidP="004E30FB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(pełna nazwa/firma, adres)</w:t>
      </w:r>
    </w:p>
    <w:p w14:paraId="48DE5790" w14:textId="77777777" w:rsidR="004E30FB" w:rsidRPr="00502733" w:rsidRDefault="004E30FB" w:rsidP="004E30FB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4D20675" w14:textId="77777777" w:rsidR="004E30FB" w:rsidRPr="00502733" w:rsidRDefault="004E30FB" w:rsidP="004E30FB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502733">
        <w:rPr>
          <w:rFonts w:ascii="Cambria" w:hAnsi="Cambria"/>
          <w:i/>
          <w:sz w:val="18"/>
          <w:szCs w:val="18"/>
        </w:rPr>
        <w:t>CEiDG</w:t>
      </w:r>
      <w:proofErr w:type="spellEnd"/>
      <w:r w:rsidRPr="00502733">
        <w:rPr>
          <w:rFonts w:ascii="Cambria" w:hAnsi="Cambria"/>
          <w:i/>
          <w:sz w:val="18"/>
          <w:szCs w:val="18"/>
        </w:rPr>
        <w:t>))</w:t>
      </w:r>
    </w:p>
    <w:p w14:paraId="584E737F" w14:textId="77777777" w:rsidR="004E30FB" w:rsidRPr="00502733" w:rsidRDefault="004E30FB" w:rsidP="004E30FB">
      <w:pPr>
        <w:suppressAutoHyphens w:val="0"/>
        <w:spacing w:after="160" w:line="259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54B1A36E" w14:textId="58C20F58" w:rsidR="004E30FB" w:rsidRDefault="004E30FB" w:rsidP="004E30FB">
      <w:pPr>
        <w:suppressAutoHyphens w:val="0"/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502733">
        <w:rPr>
          <w:rFonts w:ascii="Cambria" w:eastAsia="Calibri" w:hAnsi="Cambria"/>
          <w:lang w:eastAsia="en-US"/>
        </w:rPr>
        <w:cr/>
      </w:r>
      <w:r>
        <w:rPr>
          <w:rFonts w:ascii="Cambria" w:hAnsi="Cambria"/>
          <w:b/>
          <w:sz w:val="28"/>
          <w:szCs w:val="28"/>
        </w:rPr>
        <w:t>OŚWIADCZENIE WYKONAWCY</w:t>
      </w:r>
    </w:p>
    <w:p w14:paraId="3DD79A10" w14:textId="77777777" w:rsidR="004E30FB" w:rsidRPr="008C4EB1" w:rsidRDefault="004E30FB" w:rsidP="004E30FB">
      <w:pPr>
        <w:suppressAutoHyphens w:val="0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8C4EB1">
        <w:rPr>
          <w:rFonts w:ascii="Cambria" w:hAnsi="Cambria"/>
          <w:bCs/>
          <w:sz w:val="20"/>
          <w:szCs w:val="20"/>
        </w:rPr>
        <w:t>(składany na wezwanie)</w:t>
      </w:r>
    </w:p>
    <w:p w14:paraId="133E2F42" w14:textId="77777777" w:rsidR="004E30FB" w:rsidRPr="00970CC6" w:rsidRDefault="004E30FB" w:rsidP="004E30FB">
      <w:pPr>
        <w:suppressAutoHyphens w:val="0"/>
        <w:spacing w:before="120" w:after="120"/>
        <w:jc w:val="center"/>
        <w:rPr>
          <w:rFonts w:ascii="Cambria" w:hAnsi="Cambria"/>
          <w:b/>
        </w:rPr>
      </w:pPr>
    </w:p>
    <w:p w14:paraId="53A7A97A" w14:textId="77777777" w:rsidR="004E30FB" w:rsidRPr="00970CC6" w:rsidRDefault="004E30FB" w:rsidP="004E30FB">
      <w:pPr>
        <w:keepNext/>
        <w:ind w:left="576" w:hanging="576"/>
        <w:jc w:val="center"/>
        <w:outlineLvl w:val="1"/>
        <w:rPr>
          <w:rFonts w:ascii="Cambria" w:hAnsi="Cambria"/>
          <w:b/>
        </w:rPr>
      </w:pPr>
      <w:r w:rsidRPr="00970CC6">
        <w:rPr>
          <w:rFonts w:ascii="Cambria" w:hAnsi="Cambria"/>
          <w:color w:val="000000"/>
        </w:rPr>
        <w:t xml:space="preserve">dla postępowania: </w:t>
      </w:r>
      <w:r>
        <w:rPr>
          <w:rFonts w:ascii="Cambria" w:hAnsi="Cambria"/>
          <w:color w:val="000000"/>
        </w:rPr>
        <w:t>„</w:t>
      </w:r>
      <w:r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Odbiór i zagospodarowanie odpadów komunalnych z terenu Gminy Rząśnik</w:t>
      </w:r>
      <w:r w:rsidRPr="000A3165">
        <w:rPr>
          <w:rStyle w:val="FontStyle23"/>
          <w:rFonts w:ascii="Cambria" w:hAnsi="Cambria"/>
          <w:b/>
          <w:bCs/>
          <w:color w:val="000000"/>
          <w:spacing w:val="-4"/>
          <w:sz w:val="24"/>
          <w:lang w:eastAsia="hi-IN" w:bidi="hi-IN"/>
        </w:rPr>
        <w:t xml:space="preserve"> </w:t>
      </w:r>
      <w:r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w roku 202</w:t>
      </w:r>
      <w:r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5”</w:t>
      </w:r>
    </w:p>
    <w:p w14:paraId="2449A560" w14:textId="2C5C9FE7" w:rsidR="004E30FB" w:rsidRPr="00970CC6" w:rsidRDefault="004E30FB" w:rsidP="004E30FB">
      <w:pPr>
        <w:suppressAutoHyphens w:val="0"/>
        <w:autoSpaceDE w:val="0"/>
        <w:adjustRightInd w:val="0"/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Niniejszym oświadczam </w:t>
      </w:r>
      <w:r w:rsidRPr="004E30FB">
        <w:rPr>
          <w:rFonts w:ascii="Cambria" w:hAnsi="Cambria"/>
          <w:color w:val="000000"/>
          <w:sz w:val="22"/>
          <w:szCs w:val="22"/>
        </w:rPr>
        <w:t>o aktualności informacji zawartych w oświadczeniu, o którym mowa w</w:t>
      </w:r>
      <w:r w:rsidR="00BF0775">
        <w:rPr>
          <w:rFonts w:ascii="Cambria" w:hAnsi="Cambria"/>
          <w:color w:val="000000"/>
          <w:sz w:val="22"/>
          <w:szCs w:val="22"/>
        </w:rPr>
        <w:t> </w:t>
      </w:r>
      <w:r w:rsidRPr="004E30FB">
        <w:rPr>
          <w:rFonts w:ascii="Cambria" w:hAnsi="Cambria"/>
          <w:color w:val="000000"/>
          <w:sz w:val="22"/>
          <w:szCs w:val="22"/>
        </w:rPr>
        <w:t>art. 125 ust. 1 ustawy P</w:t>
      </w:r>
      <w:r w:rsidR="00BF0775">
        <w:rPr>
          <w:rFonts w:ascii="Cambria" w:hAnsi="Cambria"/>
          <w:color w:val="000000"/>
          <w:sz w:val="22"/>
          <w:szCs w:val="22"/>
        </w:rPr>
        <w:t>ZP</w:t>
      </w:r>
      <w:r w:rsidRPr="004E30FB">
        <w:rPr>
          <w:rFonts w:ascii="Cambria" w:hAnsi="Cambria"/>
          <w:color w:val="000000"/>
          <w:sz w:val="22"/>
          <w:szCs w:val="22"/>
        </w:rPr>
        <w:t>, w zakresie podstaw wykluczenia z postępowania wskazanych przez zamawiającego, o których mowa w: art. 108 ust. 1 pkt 3) ustawy P</w:t>
      </w:r>
      <w:r w:rsidR="00BF0775">
        <w:rPr>
          <w:rFonts w:ascii="Cambria" w:hAnsi="Cambria"/>
          <w:color w:val="000000"/>
          <w:sz w:val="22"/>
          <w:szCs w:val="22"/>
        </w:rPr>
        <w:t>ZP</w:t>
      </w:r>
      <w:r w:rsidRPr="004E30FB">
        <w:rPr>
          <w:rFonts w:ascii="Cambria" w:hAnsi="Cambria"/>
          <w:color w:val="000000"/>
          <w:sz w:val="22"/>
          <w:szCs w:val="22"/>
        </w:rPr>
        <w:t xml:space="preserve">, art. 108 ust. 1 pkt 4) ustawy </w:t>
      </w:r>
      <w:proofErr w:type="spellStart"/>
      <w:r w:rsidRPr="004E30FB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4E30FB">
        <w:rPr>
          <w:rFonts w:ascii="Cambria" w:hAnsi="Cambria"/>
          <w:color w:val="000000"/>
          <w:sz w:val="22"/>
          <w:szCs w:val="22"/>
        </w:rPr>
        <w:t xml:space="preserve">, dotyczących orzeczenia zakazu ubiegania się o zamówienie publiczne tytułem środka zapobiegawczego, art. 108 ust. 1 pkt 5) ustawy </w:t>
      </w:r>
      <w:proofErr w:type="spellStart"/>
      <w:r w:rsidRPr="004E30FB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4E30FB">
        <w:rPr>
          <w:rFonts w:ascii="Cambria" w:hAnsi="Cambria"/>
          <w:color w:val="000000"/>
          <w:sz w:val="22"/>
          <w:szCs w:val="22"/>
        </w:rPr>
        <w:t>, dotyczących zawarcia z innymi wykonawcami porozumienia mającego na celu zakłócenie konkurencji, art. 108 ust. 1 pkt 6) ustawy P</w:t>
      </w:r>
      <w:r w:rsidR="00BF0775">
        <w:rPr>
          <w:rFonts w:ascii="Cambria" w:hAnsi="Cambria"/>
          <w:color w:val="000000"/>
          <w:sz w:val="22"/>
          <w:szCs w:val="22"/>
        </w:rPr>
        <w:t>ZP</w:t>
      </w:r>
      <w:r w:rsidRPr="004E30FB">
        <w:rPr>
          <w:rFonts w:ascii="Cambria" w:hAnsi="Cambria"/>
          <w:color w:val="000000"/>
          <w:sz w:val="22"/>
          <w:szCs w:val="22"/>
        </w:rPr>
        <w:t xml:space="preserve">, art. 109 ust. 1 pkt 1) ustawy </w:t>
      </w:r>
      <w:proofErr w:type="spellStart"/>
      <w:r w:rsidRPr="004E30FB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4E30FB">
        <w:rPr>
          <w:rFonts w:ascii="Cambria" w:hAnsi="Cambria"/>
          <w:color w:val="000000"/>
          <w:sz w:val="22"/>
          <w:szCs w:val="22"/>
        </w:rPr>
        <w:t>, odnośnie do naruszenia obowiązków dotyczących płatności podatków i</w:t>
      </w:r>
      <w:r w:rsidR="00945D47">
        <w:rPr>
          <w:rFonts w:ascii="Cambria" w:hAnsi="Cambria"/>
          <w:color w:val="000000"/>
          <w:sz w:val="22"/>
          <w:szCs w:val="22"/>
        </w:rPr>
        <w:t> </w:t>
      </w:r>
      <w:r w:rsidRPr="004E30FB">
        <w:rPr>
          <w:rFonts w:ascii="Cambria" w:hAnsi="Cambria"/>
          <w:color w:val="000000"/>
          <w:sz w:val="22"/>
          <w:szCs w:val="22"/>
        </w:rPr>
        <w:t>opłat lokalnych, o których mowa w ustawie z dnia 12 stycznia 1991 r. o podatkach i opłatach lokalnych</w:t>
      </w:r>
      <w:r w:rsidR="00BF0775">
        <w:rPr>
          <w:rFonts w:ascii="Cambria" w:hAnsi="Cambria"/>
          <w:color w:val="000000"/>
          <w:sz w:val="22"/>
          <w:szCs w:val="22"/>
        </w:rPr>
        <w:t>.</w:t>
      </w:r>
    </w:p>
    <w:p w14:paraId="74E3825D" w14:textId="1E58DF5A" w:rsidR="004E30FB" w:rsidRPr="004E6E80" w:rsidRDefault="004E30FB" w:rsidP="004E30FB">
      <w:pPr>
        <w:spacing w:before="120"/>
        <w:jc w:val="both"/>
        <w:rPr>
          <w:rFonts w:ascii="Cambria" w:hAnsi="Cambria"/>
        </w:rPr>
      </w:pPr>
    </w:p>
    <w:p w14:paraId="570D203F" w14:textId="77777777" w:rsidR="004E30FB" w:rsidRDefault="004E30FB" w:rsidP="004E30FB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2D9AF179" w14:textId="77777777" w:rsidR="004E30FB" w:rsidRDefault="004E30FB" w:rsidP="004E30FB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2C2E679B" w14:textId="77777777" w:rsidR="004E30FB" w:rsidRPr="00970CC6" w:rsidRDefault="004E30FB" w:rsidP="004E30FB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0B496513" w14:textId="77777777" w:rsidR="004E30FB" w:rsidRPr="000A3165" w:rsidRDefault="004E30FB" w:rsidP="004E30FB">
      <w:pPr>
        <w:ind w:firstLine="5220"/>
        <w:jc w:val="right"/>
        <w:rPr>
          <w:rFonts w:ascii="Cambria" w:hAnsi="Cambria"/>
          <w:sz w:val="18"/>
          <w:szCs w:val="18"/>
        </w:rPr>
      </w:pPr>
      <w:r w:rsidRPr="000A3165">
        <w:rPr>
          <w:rFonts w:ascii="Cambria" w:hAnsi="Cambria"/>
          <w:sz w:val="18"/>
          <w:szCs w:val="18"/>
        </w:rPr>
        <w:t>…………</w:t>
      </w:r>
      <w:r>
        <w:rPr>
          <w:rFonts w:ascii="Cambria" w:hAnsi="Cambria"/>
          <w:sz w:val="18"/>
          <w:szCs w:val="18"/>
        </w:rPr>
        <w:t>……………….</w:t>
      </w:r>
      <w:r w:rsidRPr="000A3165">
        <w:rPr>
          <w:rFonts w:ascii="Cambria" w:hAnsi="Cambria"/>
          <w:sz w:val="18"/>
          <w:szCs w:val="18"/>
        </w:rPr>
        <w:t>…………………................................</w:t>
      </w:r>
    </w:p>
    <w:p w14:paraId="19B7537C" w14:textId="77777777" w:rsidR="004E30FB" w:rsidRPr="000A3165" w:rsidRDefault="004E30FB" w:rsidP="004E30FB">
      <w:pPr>
        <w:ind w:firstLine="5220"/>
        <w:jc w:val="right"/>
        <w:rPr>
          <w:rFonts w:ascii="Cambria" w:hAnsi="Cambria"/>
          <w:i/>
          <w:iCs/>
          <w:sz w:val="18"/>
          <w:szCs w:val="18"/>
        </w:rPr>
      </w:pPr>
      <w:r w:rsidRPr="000A3165">
        <w:rPr>
          <w:rFonts w:ascii="Cambria" w:hAnsi="Cambria"/>
          <w:i/>
          <w:iCs/>
          <w:sz w:val="18"/>
          <w:szCs w:val="18"/>
        </w:rPr>
        <w:t>(podpis wykonawcy lub osoby upoważnionej do</w:t>
      </w:r>
      <w:r w:rsidRPr="000A3165">
        <w:rPr>
          <w:rFonts w:ascii="Cambria" w:hAnsi="Cambria"/>
          <w:sz w:val="18"/>
          <w:szCs w:val="18"/>
        </w:rPr>
        <w:t xml:space="preserve"> </w:t>
      </w:r>
      <w:r w:rsidRPr="000A3165">
        <w:rPr>
          <w:rFonts w:ascii="Cambria" w:hAnsi="Cambria"/>
          <w:i/>
          <w:iCs/>
          <w:sz w:val="18"/>
          <w:szCs w:val="18"/>
        </w:rPr>
        <w:t>składania oświadczeń woli w jego imieniu</w:t>
      </w:r>
    </w:p>
    <w:p w14:paraId="75E1F039" w14:textId="62582A3C" w:rsidR="00BF0775" w:rsidRDefault="00BF0775">
      <w:pPr>
        <w:suppressAutoHyphens w:val="0"/>
        <w:autoSpaceDN/>
        <w:spacing w:after="200" w:line="276" w:lineRule="auto"/>
        <w:textAlignment w:val="auto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br w:type="page"/>
      </w:r>
    </w:p>
    <w:p w14:paraId="6B59276C" w14:textId="77777777" w:rsidR="004E30FB" w:rsidRDefault="004E30FB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77B9700" w14:textId="2F80A90C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6A5763E4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0C117E7E" w:rsidR="00DF7E1D" w:rsidRPr="000A3165" w:rsidRDefault="00DF7E1D" w:rsidP="00DF7E1D">
      <w:pPr>
        <w:pStyle w:val="NormalnyWeb"/>
        <w:rPr>
          <w:rFonts w:asciiTheme="majorHAnsi" w:hAnsiTheme="majorHAnsi"/>
          <w:b/>
          <w:bCs/>
          <w:sz w:val="24"/>
          <w:szCs w:val="24"/>
        </w:rPr>
      </w:pPr>
      <w:r w:rsidRPr="000A3165">
        <w:rPr>
          <w:rFonts w:asciiTheme="majorHAnsi" w:hAnsiTheme="majorHAnsi"/>
          <w:sz w:val="24"/>
          <w:szCs w:val="24"/>
        </w:rPr>
        <w:t>Na potrzeby postępowania o udzielenie zamówienia publicznego pn.</w:t>
      </w:r>
      <w:r w:rsidRPr="000A3165">
        <w:rPr>
          <w:rFonts w:asciiTheme="majorHAnsi" w:hAnsiTheme="majorHAnsi"/>
          <w:b/>
          <w:bCs/>
          <w:color w:val="000000"/>
          <w:sz w:val="24"/>
          <w:szCs w:val="24"/>
          <w:shd w:val="clear" w:color="auto" w:fill="FFFFFF"/>
        </w:rPr>
        <w:t>:</w:t>
      </w:r>
      <w:r w:rsidRPr="000A3165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„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Odbiór </w:t>
      </w:r>
      <w:r w:rsidR="007C665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br/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i zagospodarowanie odpadów komunalnych z terenu Gminy Rząśnik</w:t>
      </w:r>
      <w:r w:rsidR="000A3165" w:rsidRPr="000A3165">
        <w:rPr>
          <w:rStyle w:val="FontStyle23"/>
          <w:rFonts w:ascii="Cambria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 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w roku 202</w:t>
      </w:r>
      <w:r w:rsidR="00732CED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5</w:t>
      </w:r>
      <w:r w:rsidRPr="000A3165">
        <w:rPr>
          <w:rFonts w:asciiTheme="majorHAnsi" w:eastAsia="Lucida Sans Unicode" w:hAnsiTheme="majorHAnsi"/>
          <w:kern w:val="3"/>
          <w:sz w:val="24"/>
          <w:szCs w:val="24"/>
        </w:rPr>
        <w:t>”</w:t>
      </w:r>
      <w:r w:rsidRPr="000A3165">
        <w:rPr>
          <w:rFonts w:asciiTheme="majorHAnsi" w:hAnsiTheme="majorHAnsi"/>
          <w:b/>
          <w:bCs/>
          <w:smallCaps/>
          <w:color w:val="000000"/>
          <w:sz w:val="24"/>
          <w:szCs w:val="24"/>
          <w:shd w:val="clear" w:color="auto" w:fill="FFFFFF"/>
        </w:rPr>
        <w:t>,</w:t>
      </w:r>
      <w:r w:rsidRPr="000A3165">
        <w:rPr>
          <w:rFonts w:asciiTheme="majorHAnsi" w:hAnsiTheme="majorHAnsi"/>
          <w:i/>
          <w:sz w:val="24"/>
          <w:szCs w:val="24"/>
        </w:rPr>
        <w:t xml:space="preserve"> </w:t>
      </w:r>
      <w:r w:rsidRPr="000A3165">
        <w:rPr>
          <w:rFonts w:asciiTheme="majorHAnsi" w:hAnsiTheme="majorHAnsi"/>
          <w:sz w:val="24"/>
          <w:szCs w:val="24"/>
        </w:rPr>
        <w:t xml:space="preserve">prowadzonego przez </w:t>
      </w:r>
      <w:r w:rsidRPr="000A3165">
        <w:rPr>
          <w:rFonts w:asciiTheme="majorHAnsi" w:hAnsiTheme="majorHAnsi"/>
          <w:b/>
          <w:bCs/>
          <w:sz w:val="24"/>
          <w:szCs w:val="24"/>
        </w:rPr>
        <w:t xml:space="preserve">Gminę Rząśnik, </w:t>
      </w:r>
      <w:r w:rsidRPr="000A3165">
        <w:rPr>
          <w:rFonts w:asciiTheme="majorHAnsi" w:eastAsia="SegoeUI" w:hAnsiTheme="majorHAnsi"/>
          <w:sz w:val="24"/>
          <w:szCs w:val="24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707B7A3F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4E6E80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0724FB5C" w:rsidR="00CE5A29" w:rsidRDefault="00CE5A29">
      <w:pPr>
        <w:suppressAutoHyphens w:val="0"/>
        <w:autoSpaceDN/>
        <w:spacing w:after="200" w:line="276" w:lineRule="auto"/>
        <w:textAlignment w:val="auto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br w:type="page"/>
      </w:r>
    </w:p>
    <w:p w14:paraId="1FF7C859" w14:textId="36ECEA19" w:rsidR="000548B4" w:rsidRPr="00DC7F68" w:rsidRDefault="000548B4" w:rsidP="000548B4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10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7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7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0E80349F" w:rsidR="000548B4" w:rsidRPr="000A3165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  <w:r w:rsidRPr="000A3165">
        <w:rPr>
          <w:rFonts w:asciiTheme="majorHAnsi" w:hAnsiTheme="majorHAnsi"/>
          <w:sz w:val="22"/>
          <w:szCs w:val="22"/>
        </w:rPr>
        <w:t>Na potrzeby postępowania o udzielenie zamówienia publicznego pn</w:t>
      </w:r>
      <w:r w:rsidRPr="000A316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.: „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 xml:space="preserve">Odbiór </w:t>
      </w:r>
      <w:r w:rsid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br/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i zagospodarowanie odpadów komunalnych z terenu Gminy Rząśnik</w:t>
      </w:r>
      <w:r w:rsidR="000A3165" w:rsidRPr="000A3165">
        <w:rPr>
          <w:rStyle w:val="FontStyle23"/>
          <w:rFonts w:ascii="Cambria" w:hAnsi="Cambria"/>
          <w:b/>
          <w:bCs/>
          <w:color w:val="000000"/>
          <w:spacing w:val="-4"/>
          <w:sz w:val="22"/>
          <w:szCs w:val="22"/>
          <w:lang w:eastAsia="hi-IN" w:bidi="hi-IN"/>
        </w:rPr>
        <w:t xml:space="preserve"> 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w roku 202</w:t>
      </w:r>
      <w:r w:rsidR="00732CED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5</w:t>
      </w:r>
      <w:r w:rsid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”</w:t>
      </w:r>
      <w:r w:rsidRPr="000A3165">
        <w:rPr>
          <w:rFonts w:asciiTheme="majorHAnsi" w:hAnsiTheme="majorHAnsi"/>
          <w:b/>
          <w:bCs/>
          <w:iCs/>
          <w:color w:val="000000"/>
          <w:sz w:val="22"/>
          <w:szCs w:val="22"/>
        </w:rPr>
        <w:t>,</w:t>
      </w:r>
      <w:r w:rsidRPr="000A3165">
        <w:rPr>
          <w:rFonts w:asciiTheme="majorHAnsi" w:hAnsiTheme="majorHAnsi"/>
          <w:i/>
          <w:sz w:val="22"/>
          <w:szCs w:val="22"/>
        </w:rPr>
        <w:t xml:space="preserve">  </w:t>
      </w:r>
      <w:r w:rsidRPr="000A3165">
        <w:rPr>
          <w:rFonts w:asciiTheme="majorHAnsi" w:hAnsiTheme="majorHAnsi"/>
          <w:sz w:val="22"/>
          <w:szCs w:val="22"/>
        </w:rPr>
        <w:t xml:space="preserve">prowadzonego przez </w:t>
      </w:r>
      <w:r w:rsidRPr="000A3165">
        <w:rPr>
          <w:rFonts w:asciiTheme="majorHAnsi" w:hAnsiTheme="majorHAnsi"/>
          <w:b/>
          <w:bCs/>
          <w:sz w:val="22"/>
          <w:szCs w:val="22"/>
        </w:rPr>
        <w:t>Gminę Rząśnik</w:t>
      </w:r>
      <w:r w:rsidRPr="000A3165">
        <w:rPr>
          <w:rFonts w:asciiTheme="majorHAnsi" w:hAnsiTheme="majorHAnsi"/>
          <w:i/>
          <w:sz w:val="22"/>
          <w:szCs w:val="22"/>
        </w:rPr>
        <w:t xml:space="preserve"> </w:t>
      </w:r>
      <w:r w:rsidRPr="000A3165">
        <w:rPr>
          <w:rFonts w:asciiTheme="majorHAnsi" w:hAnsiTheme="majorHAnsi"/>
          <w:sz w:val="22"/>
          <w:szCs w:val="22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A3165" w:rsidRDefault="000548B4" w:rsidP="000548B4">
      <w:pPr>
        <w:adjustRightInd w:val="0"/>
        <w:jc w:val="center"/>
        <w:rPr>
          <w:rFonts w:asciiTheme="majorHAnsi" w:hAnsiTheme="majorHAnsi"/>
          <w:sz w:val="18"/>
          <w:szCs w:val="18"/>
        </w:rPr>
      </w:pPr>
      <w:r w:rsidRPr="000A3165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0A32E1C1" w14:textId="77777777" w:rsidR="000548B4" w:rsidRPr="000A3165" w:rsidRDefault="000548B4" w:rsidP="000548B4">
      <w:pPr>
        <w:adjustRightInd w:val="0"/>
        <w:jc w:val="center"/>
        <w:rPr>
          <w:rFonts w:asciiTheme="majorHAnsi" w:hAnsiTheme="majorHAnsi"/>
          <w:sz w:val="18"/>
          <w:szCs w:val="18"/>
        </w:rPr>
      </w:pPr>
      <w:r w:rsidRPr="000A3165">
        <w:rPr>
          <w:rFonts w:asciiTheme="majorHAnsi" w:hAnsiTheme="majorHAnsi"/>
          <w:sz w:val="18"/>
          <w:szCs w:val="18"/>
        </w:rPr>
        <w:t xml:space="preserve">(nazwa i adres </w:t>
      </w:r>
      <w:r w:rsidRPr="000A3165">
        <w:rPr>
          <w:rFonts w:asciiTheme="majorHAnsi" w:hAnsiTheme="majorHAnsi"/>
          <w:b/>
          <w:sz w:val="18"/>
          <w:szCs w:val="18"/>
        </w:rPr>
        <w:t>podmiotu udostępniającego zasoby</w:t>
      </w:r>
      <w:r w:rsidRPr="000A3165">
        <w:rPr>
          <w:rFonts w:asciiTheme="majorHAnsi" w:hAnsiTheme="majorHAnsi"/>
          <w:sz w:val="18"/>
          <w:szCs w:val="18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2EFE81FE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4E6E80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24FCFF08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4E6E80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(podpis (y) Wykonawcy/Pełnomocnika</w:t>
      </w:r>
    </w:p>
    <w:p w14:paraId="1BC1D322" w14:textId="75CD8B07" w:rsidR="00656168" w:rsidRDefault="00656168"/>
    <w:p w14:paraId="695B76EA" w14:textId="74EDD415" w:rsidR="00656168" w:rsidRDefault="00656168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656168" w:rsidSect="00A84398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7DBF" w14:textId="77777777" w:rsidR="00A40C47" w:rsidRDefault="00A40C47" w:rsidP="00565493">
      <w:r>
        <w:separator/>
      </w:r>
    </w:p>
  </w:endnote>
  <w:endnote w:type="continuationSeparator" w:id="0">
    <w:p w14:paraId="374765DA" w14:textId="77777777" w:rsidR="00A40C47" w:rsidRDefault="00A40C47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25B4" w14:textId="77777777" w:rsidR="00A40C47" w:rsidRDefault="00A40C47" w:rsidP="00565493">
      <w:r>
        <w:separator/>
      </w:r>
    </w:p>
  </w:footnote>
  <w:footnote w:type="continuationSeparator" w:id="0">
    <w:p w14:paraId="21A6E2BE" w14:textId="77777777" w:rsidR="00A40C47" w:rsidRDefault="00A40C47" w:rsidP="00565493">
      <w:r>
        <w:continuationSeparator/>
      </w:r>
    </w:p>
  </w:footnote>
  <w:footnote w:id="1">
    <w:p w14:paraId="5AD0CE32" w14:textId="77777777" w:rsidR="00210AF0" w:rsidRPr="00D46130" w:rsidRDefault="00210AF0" w:rsidP="00210AF0">
      <w:pPr>
        <w:pStyle w:val="Tekstprzypisudolnego"/>
        <w:rPr>
          <w:rFonts w:ascii="Cambria" w:hAnsi="Cambria"/>
          <w:sz w:val="18"/>
          <w:szCs w:val="18"/>
        </w:rPr>
      </w:pPr>
      <w:r w:rsidRPr="00D46130">
        <w:rPr>
          <w:rStyle w:val="Znakiprzypiswdolnych"/>
          <w:rFonts w:ascii="Cambria" w:hAnsi="Cambria"/>
          <w:sz w:val="18"/>
          <w:szCs w:val="18"/>
        </w:rPr>
        <w:footnoteRef/>
      </w:r>
      <w:r w:rsidRPr="00D46130">
        <w:rPr>
          <w:rStyle w:val="Znakiprzypiswdolnych"/>
          <w:rFonts w:ascii="Cambria" w:hAnsi="Cambria"/>
          <w:sz w:val="18"/>
          <w:szCs w:val="18"/>
        </w:rPr>
        <w:t xml:space="preserve">   Niepotrzebne skreślić</w:t>
      </w:r>
    </w:p>
  </w:footnote>
  <w:footnote w:id="2">
    <w:p w14:paraId="17834C0E" w14:textId="77777777" w:rsidR="00210AF0" w:rsidRPr="00D46130" w:rsidRDefault="00210AF0" w:rsidP="00210AF0">
      <w:pPr>
        <w:pStyle w:val="Tekstprzypisudolnego"/>
        <w:rPr>
          <w:rFonts w:ascii="Cambria" w:hAnsi="Cambria"/>
          <w:sz w:val="18"/>
          <w:szCs w:val="18"/>
        </w:rPr>
      </w:pPr>
      <w:r w:rsidRPr="00D46130">
        <w:rPr>
          <w:rStyle w:val="Odwoanieprzypisudolnego"/>
          <w:rFonts w:ascii="Cambria" w:hAnsi="Cambria"/>
          <w:sz w:val="18"/>
          <w:szCs w:val="18"/>
        </w:rPr>
        <w:footnoteRef/>
      </w:r>
      <w:r w:rsidRPr="00D4613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  <w:r w:rsidRPr="00D46130">
        <w:rPr>
          <w:rStyle w:val="Znakiprzypiswdolnych"/>
          <w:rFonts w:ascii="Cambria" w:hAnsi="Cambria"/>
          <w:sz w:val="18"/>
          <w:szCs w:val="18"/>
        </w:rPr>
        <w:t>Niepotrzebne skreślić</w:t>
      </w:r>
    </w:p>
  </w:footnote>
  <w:footnote w:id="3">
    <w:p w14:paraId="2309712E" w14:textId="77777777" w:rsidR="00210AF0" w:rsidRDefault="00210AF0" w:rsidP="00210AF0">
      <w:pPr>
        <w:pStyle w:val="Tekstprzypisudolnego"/>
        <w:ind w:left="142" w:hanging="142"/>
        <w:rPr>
          <w:rFonts w:ascii="Cambria" w:hAnsi="Cambria"/>
          <w:sz w:val="18"/>
          <w:szCs w:val="18"/>
        </w:rPr>
      </w:pPr>
      <w:r w:rsidRPr="00D46130">
        <w:rPr>
          <w:rStyle w:val="Odwoanieprzypisudolnego"/>
          <w:rFonts w:ascii="Cambria" w:hAnsi="Cambria"/>
          <w:sz w:val="18"/>
          <w:szCs w:val="18"/>
        </w:rPr>
        <w:footnoteRef/>
      </w:r>
      <w:r w:rsidRPr="00D46130">
        <w:rPr>
          <w:rFonts w:ascii="Cambria" w:hAnsi="Cambria"/>
          <w:sz w:val="18"/>
          <w:szCs w:val="18"/>
        </w:rPr>
        <w:t xml:space="preserve"> </w:t>
      </w:r>
      <w:r w:rsidRPr="00D46130">
        <w:rPr>
          <w:rFonts w:ascii="Cambria" w:hAnsi="Cambria"/>
          <w:sz w:val="18"/>
          <w:szCs w:val="18"/>
        </w:rPr>
        <w:tab/>
        <w:t>Należy wpisać łączną cenę zgodnie z kolumną nr 7 tabeli.</w:t>
      </w:r>
    </w:p>
  </w:footnote>
  <w:footnote w:id="4">
    <w:p w14:paraId="038F7DA1" w14:textId="77777777" w:rsidR="00243A46" w:rsidRPr="00782E47" w:rsidRDefault="00243A46" w:rsidP="00243A4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782E4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782E4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D33DF0" w14:textId="77777777" w:rsidR="00243A46" w:rsidRPr="00782E47" w:rsidRDefault="00243A46" w:rsidP="00243A46">
      <w:pPr>
        <w:pStyle w:val="Tekstprzypisudolnego"/>
        <w:numPr>
          <w:ilvl w:val="0"/>
          <w:numId w:val="55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 w:cs="Arial"/>
          <w:sz w:val="16"/>
          <w:szCs w:val="16"/>
        </w:rPr>
      </w:pPr>
      <w:r w:rsidRPr="00782E4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6CFBFFB8" w14:textId="77777777" w:rsidR="00243A46" w:rsidRPr="00782E47" w:rsidRDefault="00243A46" w:rsidP="00243A46">
      <w:pPr>
        <w:pStyle w:val="Tekstprzypisudolnego"/>
        <w:numPr>
          <w:ilvl w:val="0"/>
          <w:numId w:val="55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 w:cs="Arial"/>
          <w:sz w:val="16"/>
          <w:szCs w:val="16"/>
        </w:rPr>
      </w:pPr>
      <w:bookmarkStart w:id="2" w:name="_Hlk102557314"/>
      <w:r w:rsidRPr="00782E4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A8E2663" w14:textId="77777777" w:rsidR="00243A46" w:rsidRPr="00782E47" w:rsidRDefault="00243A46" w:rsidP="00243A46">
      <w:pPr>
        <w:pStyle w:val="Tekstprzypisudolnego"/>
        <w:numPr>
          <w:ilvl w:val="0"/>
          <w:numId w:val="55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 w:cs="Arial"/>
          <w:sz w:val="16"/>
          <w:szCs w:val="16"/>
        </w:rPr>
      </w:pPr>
      <w:r w:rsidRPr="00782E4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A637735" w14:textId="77777777" w:rsidR="00243A46" w:rsidRPr="00782E47" w:rsidRDefault="00243A46" w:rsidP="00243A4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782E4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34E124E4" w14:textId="77777777" w:rsidR="00243A46" w:rsidRPr="00782E47" w:rsidRDefault="00243A46" w:rsidP="00243A46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782E4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782E47">
        <w:rPr>
          <w:rFonts w:ascii="Cambria" w:hAnsi="Cambria" w:cs="Arial"/>
          <w:sz w:val="16"/>
          <w:szCs w:val="16"/>
        </w:rPr>
        <w:t xml:space="preserve"> </w:t>
      </w:r>
      <w:r w:rsidRPr="00782E4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782E4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782E47">
        <w:rPr>
          <w:rFonts w:ascii="Cambria" w:hAnsi="Cambria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82E47"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 w:rsidRPr="00782E47"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3C51033D" w14:textId="77777777" w:rsidR="00243A46" w:rsidRPr="00782E47" w:rsidRDefault="00243A46" w:rsidP="00243A46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782E47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F60EC9" w14:textId="77777777" w:rsidR="00243A46" w:rsidRPr="00782E47" w:rsidRDefault="00243A46" w:rsidP="00243A46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782E47">
        <w:rPr>
          <w:rFonts w:ascii="Cambria" w:hAnsi="Cambria" w:cs="Arial"/>
          <w:color w:val="222222"/>
          <w:sz w:val="16"/>
          <w:szCs w:val="16"/>
        </w:rPr>
        <w:t xml:space="preserve">2) wykonawcę oraz uczestnika konkursu, którego beneficjentem rzeczywistym w rozumieniu ustawy z dnia 1 marca 2018 r. o przeciwdziałaniu praniu pieniędzy oraz finansowaniu terroryzmu </w:t>
      </w:r>
      <w:r w:rsidRPr="00782E47">
        <w:rPr>
          <w:rFonts w:ascii="Cambria" w:hAnsi="Cambria" w:cs="Arial"/>
          <w:i/>
          <w:color w:val="222222"/>
          <w:sz w:val="16"/>
          <w:szCs w:val="16"/>
        </w:rPr>
        <w:t>(</w:t>
      </w:r>
      <w:proofErr w:type="spellStart"/>
      <w:r w:rsidRPr="00782E47">
        <w:rPr>
          <w:rFonts w:ascii="Cambria" w:hAnsi="Cambria" w:cs="Arial"/>
          <w:i/>
          <w:color w:val="222222"/>
          <w:sz w:val="16"/>
          <w:szCs w:val="16"/>
        </w:rPr>
        <w:t>t.j.Dz</w:t>
      </w:r>
      <w:proofErr w:type="spellEnd"/>
      <w:r w:rsidRPr="00782E47">
        <w:rPr>
          <w:rFonts w:ascii="Cambria" w:hAnsi="Cambria" w:cs="Arial"/>
          <w:i/>
          <w:color w:val="222222"/>
          <w:sz w:val="16"/>
          <w:szCs w:val="16"/>
        </w:rPr>
        <w:t>. U. z 2022 r. poz. 593 ze zm.)</w:t>
      </w:r>
      <w:r w:rsidRPr="00782E47">
        <w:rPr>
          <w:rFonts w:ascii="Cambria" w:hAnsi="Cambria" w:cs="Arial"/>
          <w:color w:val="222222"/>
          <w:sz w:val="16"/>
          <w:szCs w:val="16"/>
        </w:rPr>
        <w:t xml:space="preserve"> jest osoba wymieniona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782E47">
        <w:rPr>
          <w:rFonts w:ascii="Cambria" w:hAnsi="Cambria" w:cs="Arial"/>
          <w:color w:val="222222"/>
          <w:sz w:val="16"/>
          <w:szCs w:val="16"/>
        </w:rPr>
        <w:t>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A1DD69" w14:textId="77777777" w:rsidR="00243A46" w:rsidRPr="00896587" w:rsidRDefault="00243A46" w:rsidP="00243A46">
      <w:pPr>
        <w:jc w:val="both"/>
        <w:rPr>
          <w:rFonts w:ascii="Arial" w:hAnsi="Arial" w:cs="Arial"/>
          <w:sz w:val="16"/>
          <w:szCs w:val="16"/>
        </w:rPr>
      </w:pPr>
      <w:r w:rsidRPr="00782E47">
        <w:rPr>
          <w:rFonts w:ascii="Cambria" w:hAnsi="Cambria" w:cs="Arial"/>
          <w:color w:val="222222"/>
          <w:sz w:val="16"/>
          <w:szCs w:val="16"/>
        </w:rPr>
        <w:t xml:space="preserve">3) wykonawcę oraz uczestnika konkursu, którego jednostką dominującą w rozumieniu art. 3 ust. 1 pkt 37 ustawy z dnia 29 września 1994 r. o rachunkowości </w:t>
      </w:r>
      <w:r w:rsidRPr="00782E47">
        <w:rPr>
          <w:rFonts w:ascii="Cambria" w:hAnsi="Cambria" w:cs="Arial"/>
          <w:i/>
          <w:color w:val="222222"/>
          <w:sz w:val="16"/>
          <w:szCs w:val="16"/>
        </w:rPr>
        <w:t>(</w:t>
      </w:r>
      <w:proofErr w:type="spellStart"/>
      <w:r w:rsidRPr="00782E47">
        <w:rPr>
          <w:rFonts w:ascii="Cambria" w:hAnsi="Cambria" w:cs="Arial"/>
          <w:i/>
          <w:color w:val="222222"/>
          <w:sz w:val="16"/>
          <w:szCs w:val="16"/>
        </w:rPr>
        <w:t>t.j.Dz</w:t>
      </w:r>
      <w:proofErr w:type="spellEnd"/>
      <w:r w:rsidRPr="00782E47">
        <w:rPr>
          <w:rFonts w:ascii="Cambria" w:hAnsi="Cambria" w:cs="Arial"/>
          <w:i/>
          <w:color w:val="222222"/>
          <w:sz w:val="16"/>
          <w:szCs w:val="16"/>
        </w:rPr>
        <w:t>. U. z 2021 r. poz. 217 ze zm.)</w:t>
      </w:r>
      <w:r w:rsidRPr="00782E47">
        <w:rPr>
          <w:rFonts w:ascii="Cambria" w:hAnsi="Cambria" w:cs="Arial"/>
          <w:color w:val="222222"/>
          <w:sz w:val="16"/>
          <w:szCs w:val="16"/>
        </w:rPr>
        <w:t>, jest podmiot wymieniony w wykazach określonych w rozporządzeniu 765/2006 i rozporządzeniu 269/2014 albo wpisany na listę lub będący taką jednostką dominującą od dnia 24 lutego 2022 r., o ile został wpisany na listę na podstawie decyzji w sprawie wpisu na listę rozstrzygającej o zastosowaniu środka, o którym mowa w art. 1 pkt 3 ustawy.</w:t>
      </w:r>
    </w:p>
  </w:footnote>
  <w:footnote w:id="6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7">
    <w:p w14:paraId="2768848D" w14:textId="77777777" w:rsidR="000A3165" w:rsidRDefault="000A3165" w:rsidP="000A31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A3165">
        <w:rPr>
          <w:rFonts w:ascii="Cambria" w:hAnsi="Cambria"/>
          <w:color w:val="000000"/>
        </w:rPr>
        <w:t>J</w:t>
      </w:r>
      <w:r w:rsidRPr="000A3165">
        <w:rPr>
          <w:rFonts w:ascii="Cambria" w:hAnsi="Cambria"/>
          <w:color w:val="000000"/>
          <w:sz w:val="18"/>
        </w:rPr>
        <w:t>eżeli wykonawca polega na zdolnościach innych podmiotów, do powyższego wykazu należy dołączyć pisemne zobowiązanie tych podmiotów do oddania do dyspozycji niezbędnych zasobów na potrzeby realizacji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1B0D" w14:textId="3E309521" w:rsidR="005E1BB7" w:rsidRPr="00985627" w:rsidRDefault="005E1BB7">
    <w:pPr>
      <w:pStyle w:val="Nagwek"/>
      <w:rPr>
        <w:sz w:val="20"/>
        <w:szCs w:val="20"/>
      </w:rPr>
    </w:pPr>
    <w:r w:rsidRPr="00985627">
      <w:rPr>
        <w:sz w:val="20"/>
        <w:szCs w:val="20"/>
      </w:rPr>
      <w:t xml:space="preserve">Znak: </w:t>
    </w:r>
    <w:r w:rsidRPr="00985627">
      <w:rPr>
        <w:b/>
        <w:sz w:val="20"/>
        <w:szCs w:val="20"/>
      </w:rPr>
      <w:t>ZP.271.12.2024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F425D9"/>
    <w:multiLevelType w:val="multilevel"/>
    <w:tmpl w:val="997A5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29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37613"/>
    <w:multiLevelType w:val="hybridMultilevel"/>
    <w:tmpl w:val="1916D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D6EAA"/>
    <w:multiLevelType w:val="hybridMultilevel"/>
    <w:tmpl w:val="9640A274"/>
    <w:lvl w:ilvl="0" w:tplc="CF302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38512">
    <w:abstractNumId w:val="37"/>
  </w:num>
  <w:num w:numId="2" w16cid:durableId="1336807659">
    <w:abstractNumId w:val="26"/>
  </w:num>
  <w:num w:numId="3" w16cid:durableId="1195582936">
    <w:abstractNumId w:val="39"/>
  </w:num>
  <w:num w:numId="4" w16cid:durableId="1687292820">
    <w:abstractNumId w:val="18"/>
  </w:num>
  <w:num w:numId="5" w16cid:durableId="144975266">
    <w:abstractNumId w:val="35"/>
  </w:num>
  <w:num w:numId="6" w16cid:durableId="79104803">
    <w:abstractNumId w:val="50"/>
  </w:num>
  <w:num w:numId="7" w16cid:durableId="1117869877">
    <w:abstractNumId w:val="48"/>
  </w:num>
  <w:num w:numId="8" w16cid:durableId="2145151332">
    <w:abstractNumId w:val="27"/>
  </w:num>
  <w:num w:numId="9" w16cid:durableId="477039814">
    <w:abstractNumId w:val="19"/>
  </w:num>
  <w:num w:numId="10" w16cid:durableId="446778613">
    <w:abstractNumId w:val="36"/>
  </w:num>
  <w:num w:numId="11" w16cid:durableId="1104762077">
    <w:abstractNumId w:val="0"/>
  </w:num>
  <w:num w:numId="12" w16cid:durableId="1285382643">
    <w:abstractNumId w:val="1"/>
  </w:num>
  <w:num w:numId="13" w16cid:durableId="1406106541">
    <w:abstractNumId w:val="2"/>
  </w:num>
  <w:num w:numId="14" w16cid:durableId="924531920">
    <w:abstractNumId w:val="3"/>
  </w:num>
  <w:num w:numId="15" w16cid:durableId="768282966">
    <w:abstractNumId w:val="4"/>
  </w:num>
  <w:num w:numId="16" w16cid:durableId="324090953">
    <w:abstractNumId w:val="6"/>
  </w:num>
  <w:num w:numId="17" w16cid:durableId="789666900">
    <w:abstractNumId w:val="8"/>
  </w:num>
  <w:num w:numId="18" w16cid:durableId="348914001">
    <w:abstractNumId w:val="9"/>
  </w:num>
  <w:num w:numId="19" w16cid:durableId="1987930399">
    <w:abstractNumId w:val="10"/>
  </w:num>
  <w:num w:numId="20" w16cid:durableId="2119450843">
    <w:abstractNumId w:val="11"/>
  </w:num>
  <w:num w:numId="21" w16cid:durableId="1607498801">
    <w:abstractNumId w:val="12"/>
  </w:num>
  <w:num w:numId="22" w16cid:durableId="2070807265">
    <w:abstractNumId w:val="13"/>
  </w:num>
  <w:num w:numId="23" w16cid:durableId="1122462617">
    <w:abstractNumId w:val="14"/>
  </w:num>
  <w:num w:numId="24" w16cid:durableId="1748072126">
    <w:abstractNumId w:val="15"/>
  </w:num>
  <w:num w:numId="25" w16cid:durableId="575945038">
    <w:abstractNumId w:val="16"/>
  </w:num>
  <w:num w:numId="26" w16cid:durableId="2138595782">
    <w:abstractNumId w:val="34"/>
  </w:num>
  <w:num w:numId="27" w16cid:durableId="1329752534">
    <w:abstractNumId w:val="57"/>
  </w:num>
  <w:num w:numId="28" w16cid:durableId="1914972820">
    <w:abstractNumId w:val="42"/>
  </w:num>
  <w:num w:numId="29" w16cid:durableId="1838225047">
    <w:abstractNumId w:val="41"/>
  </w:num>
  <w:num w:numId="30" w16cid:durableId="1168255182">
    <w:abstractNumId w:val="43"/>
  </w:num>
  <w:num w:numId="31" w16cid:durableId="1081297187">
    <w:abstractNumId w:val="22"/>
  </w:num>
  <w:num w:numId="32" w16cid:durableId="384060710">
    <w:abstractNumId w:val="31"/>
  </w:num>
  <w:num w:numId="33" w16cid:durableId="1773818787">
    <w:abstractNumId w:val="51"/>
  </w:num>
  <w:num w:numId="34" w16cid:durableId="1488936491">
    <w:abstractNumId w:val="55"/>
  </w:num>
  <w:num w:numId="35" w16cid:durableId="1026180272">
    <w:abstractNumId w:val="24"/>
  </w:num>
  <w:num w:numId="36" w16cid:durableId="677542630">
    <w:abstractNumId w:val="46"/>
  </w:num>
  <w:num w:numId="37" w16cid:durableId="650402472">
    <w:abstractNumId w:val="17"/>
  </w:num>
  <w:num w:numId="38" w16cid:durableId="81952597">
    <w:abstractNumId w:val="30"/>
  </w:num>
  <w:num w:numId="39" w16cid:durableId="2006275005">
    <w:abstractNumId w:val="49"/>
  </w:num>
  <w:num w:numId="40" w16cid:durableId="1363087790">
    <w:abstractNumId w:val="52"/>
  </w:num>
  <w:num w:numId="41" w16cid:durableId="1337996036">
    <w:abstractNumId w:val="53"/>
  </w:num>
  <w:num w:numId="42" w16cid:durableId="762532007">
    <w:abstractNumId w:val="44"/>
  </w:num>
  <w:num w:numId="43" w16cid:durableId="880938995">
    <w:abstractNumId w:val="40"/>
  </w:num>
  <w:num w:numId="44" w16cid:durableId="1075200302">
    <w:abstractNumId w:val="25"/>
  </w:num>
  <w:num w:numId="45" w16cid:durableId="1522014500">
    <w:abstractNumId w:val="23"/>
  </w:num>
  <w:num w:numId="46" w16cid:durableId="1096167610">
    <w:abstractNumId w:val="33"/>
  </w:num>
  <w:num w:numId="47" w16cid:durableId="827013906">
    <w:abstractNumId w:val="21"/>
  </w:num>
  <w:num w:numId="48" w16cid:durableId="1141774923">
    <w:abstractNumId w:val="38"/>
  </w:num>
  <w:num w:numId="49" w16cid:durableId="823739570">
    <w:abstractNumId w:val="45"/>
  </w:num>
  <w:num w:numId="50" w16cid:durableId="1054238649">
    <w:abstractNumId w:val="20"/>
  </w:num>
  <w:num w:numId="51" w16cid:durableId="361825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4359074">
    <w:abstractNumId w:val="56"/>
  </w:num>
  <w:num w:numId="53" w16cid:durableId="54398909">
    <w:abstractNumId w:val="32"/>
  </w:num>
  <w:num w:numId="54" w16cid:durableId="800923326">
    <w:abstractNumId w:val="28"/>
  </w:num>
  <w:num w:numId="55" w16cid:durableId="1236742154">
    <w:abstractNumId w:val="54"/>
  </w:num>
  <w:num w:numId="56" w16cid:durableId="781730174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59"/>
    <w:rsid w:val="00023E4C"/>
    <w:rsid w:val="00044FFF"/>
    <w:rsid w:val="000548B4"/>
    <w:rsid w:val="0007274C"/>
    <w:rsid w:val="00094457"/>
    <w:rsid w:val="00095744"/>
    <w:rsid w:val="000A3165"/>
    <w:rsid w:val="000E100F"/>
    <w:rsid w:val="000E1517"/>
    <w:rsid w:val="001078D2"/>
    <w:rsid w:val="001966A4"/>
    <w:rsid w:val="001D2F72"/>
    <w:rsid w:val="00210AF0"/>
    <w:rsid w:val="00243A46"/>
    <w:rsid w:val="002547C1"/>
    <w:rsid w:val="0029406F"/>
    <w:rsid w:val="002A6216"/>
    <w:rsid w:val="002B33C8"/>
    <w:rsid w:val="002B729A"/>
    <w:rsid w:val="002D6729"/>
    <w:rsid w:val="002F5FBC"/>
    <w:rsid w:val="002F63A1"/>
    <w:rsid w:val="003406B1"/>
    <w:rsid w:val="003A4981"/>
    <w:rsid w:val="003C5D20"/>
    <w:rsid w:val="003D0077"/>
    <w:rsid w:val="003D1E23"/>
    <w:rsid w:val="004207B4"/>
    <w:rsid w:val="004703E8"/>
    <w:rsid w:val="00490A4B"/>
    <w:rsid w:val="00497C48"/>
    <w:rsid w:val="004E30FB"/>
    <w:rsid w:val="004E6E80"/>
    <w:rsid w:val="004F58FC"/>
    <w:rsid w:val="004F7816"/>
    <w:rsid w:val="00554607"/>
    <w:rsid w:val="00565493"/>
    <w:rsid w:val="00567903"/>
    <w:rsid w:val="00591013"/>
    <w:rsid w:val="005C450C"/>
    <w:rsid w:val="005C695D"/>
    <w:rsid w:val="005E1BB7"/>
    <w:rsid w:val="0060662D"/>
    <w:rsid w:val="0063133B"/>
    <w:rsid w:val="006421B7"/>
    <w:rsid w:val="0064623C"/>
    <w:rsid w:val="00646292"/>
    <w:rsid w:val="0065092D"/>
    <w:rsid w:val="00656168"/>
    <w:rsid w:val="0066271C"/>
    <w:rsid w:val="0068775F"/>
    <w:rsid w:val="006A0D94"/>
    <w:rsid w:val="006B792C"/>
    <w:rsid w:val="007225A6"/>
    <w:rsid w:val="0072746A"/>
    <w:rsid w:val="00732CED"/>
    <w:rsid w:val="007971D6"/>
    <w:rsid w:val="007B17B2"/>
    <w:rsid w:val="007C6655"/>
    <w:rsid w:val="008466D0"/>
    <w:rsid w:val="0085361E"/>
    <w:rsid w:val="00884627"/>
    <w:rsid w:val="00892B80"/>
    <w:rsid w:val="008A5668"/>
    <w:rsid w:val="008B398F"/>
    <w:rsid w:val="008C4EB1"/>
    <w:rsid w:val="008E0A56"/>
    <w:rsid w:val="008F0844"/>
    <w:rsid w:val="0092769F"/>
    <w:rsid w:val="00945D47"/>
    <w:rsid w:val="00963F47"/>
    <w:rsid w:val="00980DB0"/>
    <w:rsid w:val="00985627"/>
    <w:rsid w:val="009A3402"/>
    <w:rsid w:val="009D0869"/>
    <w:rsid w:val="009F06B8"/>
    <w:rsid w:val="00A05696"/>
    <w:rsid w:val="00A40C47"/>
    <w:rsid w:val="00A43A02"/>
    <w:rsid w:val="00A74A74"/>
    <w:rsid w:val="00A77F4C"/>
    <w:rsid w:val="00A84398"/>
    <w:rsid w:val="00AE5880"/>
    <w:rsid w:val="00AF429C"/>
    <w:rsid w:val="00B229C1"/>
    <w:rsid w:val="00B22BF5"/>
    <w:rsid w:val="00B234A6"/>
    <w:rsid w:val="00B57697"/>
    <w:rsid w:val="00B6144A"/>
    <w:rsid w:val="00BF0775"/>
    <w:rsid w:val="00C12C52"/>
    <w:rsid w:val="00C13635"/>
    <w:rsid w:val="00C42981"/>
    <w:rsid w:val="00C838B8"/>
    <w:rsid w:val="00CB3419"/>
    <w:rsid w:val="00CB50E3"/>
    <w:rsid w:val="00CE5A29"/>
    <w:rsid w:val="00D001CB"/>
    <w:rsid w:val="00D25E85"/>
    <w:rsid w:val="00D277E9"/>
    <w:rsid w:val="00D35811"/>
    <w:rsid w:val="00D50859"/>
    <w:rsid w:val="00D56F1D"/>
    <w:rsid w:val="00D6138D"/>
    <w:rsid w:val="00D867FB"/>
    <w:rsid w:val="00DF7E1D"/>
    <w:rsid w:val="00E01863"/>
    <w:rsid w:val="00E64704"/>
    <w:rsid w:val="00E83D55"/>
    <w:rsid w:val="00E91EB2"/>
    <w:rsid w:val="00E95BB5"/>
    <w:rsid w:val="00EA776E"/>
    <w:rsid w:val="00EE6FA3"/>
    <w:rsid w:val="00F111BC"/>
    <w:rsid w:val="00F52CFD"/>
    <w:rsid w:val="00F95395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,lp1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,lp1 Znak"/>
    <w:link w:val="Akapitzlist"/>
    <w:uiPriority w:val="34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character" w:customStyle="1" w:styleId="Znakiprzypiswdolnych">
    <w:name w:val="Znaki przypisów dolnych"/>
    <w:rsid w:val="000A3165"/>
    <w:rPr>
      <w:vertAlign w:val="superscript"/>
    </w:rPr>
  </w:style>
  <w:style w:type="paragraph" w:customStyle="1" w:styleId="Tekstpodstawowy21">
    <w:name w:val="Tekst podstawowy 21"/>
    <w:basedOn w:val="Normalny"/>
    <w:rsid w:val="000A3165"/>
    <w:pPr>
      <w:autoSpaceDN/>
      <w:spacing w:after="200" w:line="276" w:lineRule="auto"/>
      <w:jc w:val="both"/>
      <w:textAlignment w:val="auto"/>
    </w:pPr>
    <w:rPr>
      <w:rFonts w:ascii="Verdana" w:eastAsia="Calibri" w:hAnsi="Verdana" w:cs="Verdana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4F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1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3402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JOANNA WĘGLARZ</cp:lastModifiedBy>
  <cp:revision>20</cp:revision>
  <cp:lastPrinted>2024-11-18T17:01:00Z</cp:lastPrinted>
  <dcterms:created xsi:type="dcterms:W3CDTF">2023-11-07T13:48:00Z</dcterms:created>
  <dcterms:modified xsi:type="dcterms:W3CDTF">2024-11-20T14:28:00Z</dcterms:modified>
</cp:coreProperties>
</file>