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115B6449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lastRenderedPageBreak/>
        <w:t xml:space="preserve">   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DF58381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6F6560F6" w14:textId="77777777" w:rsidR="0046467E" w:rsidRPr="00A56493" w:rsidRDefault="0046467E" w:rsidP="0046467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F45B21C" w14:textId="77777777" w:rsidR="0046467E" w:rsidRPr="00CC2EAA" w:rsidRDefault="0046467E" w:rsidP="0046467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FCE8FA6" w14:textId="77777777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46467E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09A8722B" w14:textId="77777777" w:rsidR="0046467E" w:rsidRPr="00E03C59" w:rsidRDefault="0046467E" w:rsidP="0046467E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Pr="00E03C59">
        <w:rPr>
          <w:rFonts w:asciiTheme="minorHAnsi" w:hAnsiTheme="minorHAnsi" w:cstheme="minorHAnsi"/>
          <w:b/>
          <w:bCs/>
        </w:rPr>
        <w:t>DOP.260.18.1.2022.DB</w:t>
      </w:r>
      <w:r w:rsidRPr="00E03C59">
        <w:rPr>
          <w:rFonts w:asciiTheme="minorHAnsi" w:eastAsia="Calibri" w:hAnsiTheme="minorHAnsi" w:cstheme="minorHAnsi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>:</w:t>
      </w:r>
      <w:r w:rsidRPr="00E03C59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>ę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i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montaż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robotów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edukacyjnych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na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potrzeby</w:t>
      </w:r>
      <w:proofErr w:type="spellEnd"/>
      <w:r w:rsidRPr="00E03C59">
        <w:rPr>
          <w:rFonts w:asciiTheme="minorHAnsi" w:hAnsiTheme="minorHAnsi" w:cstheme="minorHAnsi"/>
          <w:b/>
        </w:rPr>
        <w:t xml:space="preserve"> Centrum </w:t>
      </w:r>
      <w:proofErr w:type="spellStart"/>
      <w:r w:rsidRPr="00E03C59">
        <w:rPr>
          <w:rFonts w:asciiTheme="minorHAnsi" w:hAnsiTheme="minorHAnsi" w:cstheme="minorHAnsi"/>
          <w:b/>
          <w:bCs/>
        </w:rPr>
        <w:t>Programowania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  <w:bCs/>
        </w:rPr>
        <w:t>Robotów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  <w:bCs/>
        </w:rPr>
        <w:t>Przemysłowych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E03C59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3EAE685A" w14:textId="43E6243B" w:rsidR="008465CA" w:rsidRDefault="008465CA" w:rsidP="004F5229">
      <w:pPr>
        <w:pStyle w:val="Bezodstpw"/>
        <w:jc w:val="both"/>
        <w:rPr>
          <w:rFonts w:ascii="Calibri" w:hAnsi="Calibri" w:cs="Calibri"/>
          <w:b/>
          <w:bCs/>
        </w:rPr>
      </w:pPr>
    </w:p>
    <w:p w14:paraId="6F08B59C" w14:textId="77777777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4692B367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04F94FBD" w14:textId="099775F5" w:rsidR="0046467E" w:rsidRPr="0092626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</w:p>
    <w:p w14:paraId="6B74A68D" w14:textId="74BECF00" w:rsidR="0046467E" w:rsidRPr="00A2187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7716C352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24</w:t>
      </w:r>
      <w:r w:rsidR="004A2276">
        <w:rPr>
          <w:b/>
          <w:bCs/>
          <w:u w:val="single"/>
        </w:rPr>
        <w:t>,</w:t>
      </w:r>
    </w:p>
    <w:p w14:paraId="3ADEAC19" w14:textId="1A952C1F" w:rsidR="004A2276" w:rsidRDefault="004A2276" w:rsidP="0046467E">
      <w:pPr>
        <w:widowControl w:val="0"/>
        <w:spacing w:before="120" w:after="120"/>
        <w:ind w:left="1069"/>
        <w:jc w:val="both"/>
      </w:pPr>
    </w:p>
    <w:p w14:paraId="58CD1837" w14:textId="565D0477" w:rsidR="00EA5B98" w:rsidRPr="00EA5B98" w:rsidRDefault="00E91B3F" w:rsidP="00EA5B98">
      <w:pPr>
        <w:widowControl w:val="0"/>
        <w:numPr>
          <w:ilvl w:val="0"/>
          <w:numId w:val="46"/>
        </w:numPr>
        <w:spacing w:before="120" w:after="120"/>
        <w:jc w:val="both"/>
      </w:pPr>
      <w:r>
        <w:t>k</w:t>
      </w:r>
      <w:r w:rsidR="004A2276">
        <w:t xml:space="preserve">rótki opis </w:t>
      </w:r>
      <w:r w:rsidR="00EA5B98">
        <w:t xml:space="preserve">zaoferowanego </w:t>
      </w:r>
      <w:r w:rsidR="00EA5B98" w:rsidRPr="00EA5B98">
        <w:rPr>
          <w:rFonts w:asciiTheme="minorHAnsi" w:hAnsiTheme="minorHAnsi" w:cstheme="minorHAnsi"/>
        </w:rPr>
        <w:t>edukacyjne</w:t>
      </w:r>
      <w:r w:rsidR="00EA5B98">
        <w:rPr>
          <w:rFonts w:asciiTheme="minorHAnsi" w:hAnsiTheme="minorHAnsi" w:cstheme="minorHAnsi"/>
        </w:rPr>
        <w:t>go</w:t>
      </w:r>
      <w:r w:rsidR="00EA5B98" w:rsidRPr="00EA5B98">
        <w:rPr>
          <w:rFonts w:asciiTheme="minorHAnsi" w:hAnsiTheme="minorHAnsi" w:cstheme="minorHAnsi"/>
        </w:rPr>
        <w:t xml:space="preserve"> stanowisk</w:t>
      </w:r>
      <w:r w:rsidR="00EA5B98">
        <w:rPr>
          <w:rFonts w:asciiTheme="minorHAnsi" w:hAnsiTheme="minorHAnsi" w:cstheme="minorHAnsi"/>
        </w:rPr>
        <w:t>a</w:t>
      </w:r>
      <w:r w:rsidR="00EA5B98" w:rsidRPr="00EA5B98">
        <w:rPr>
          <w:rFonts w:asciiTheme="minorHAnsi" w:hAnsiTheme="minorHAnsi" w:cstheme="minorHAnsi"/>
        </w:rPr>
        <w:t xml:space="preserve"> zrobotyzowane</w:t>
      </w:r>
      <w:r w:rsidR="00EA5B98">
        <w:rPr>
          <w:rFonts w:asciiTheme="minorHAnsi" w:hAnsiTheme="minorHAnsi" w:cstheme="minorHAnsi"/>
        </w:rPr>
        <w:t>go</w:t>
      </w:r>
      <w:r w:rsidR="00EA5B98" w:rsidRPr="00EA5B98">
        <w:rPr>
          <w:rFonts w:asciiTheme="minorHAnsi" w:hAnsiTheme="minorHAnsi" w:cstheme="minorHAnsi"/>
        </w:rPr>
        <w:t xml:space="preserve"> nr </w:t>
      </w:r>
      <w:r w:rsidR="00EA5B98">
        <w:rPr>
          <w:rFonts w:asciiTheme="minorHAnsi" w:hAnsiTheme="minorHAnsi" w:cstheme="minorHAnsi"/>
        </w:rPr>
        <w:t>1: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lastRenderedPageBreak/>
        <w:t>- PRODUCENT: …………………………………………………………………………………………………………………………….</w:t>
      </w:r>
    </w:p>
    <w:p w14:paraId="3A6D1341" w14:textId="43F018E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0588758A" w14:textId="3221D9B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5F11E933" w14:textId="1A46DD1E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4D2C40F6" w14:textId="65A2FE8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</w:t>
      </w:r>
      <w:r w:rsidR="00F41E00">
        <w:rPr>
          <w:rFonts w:asciiTheme="minorHAnsi" w:hAnsiTheme="minorHAnsi" w:cstheme="minorHAnsi"/>
        </w:rPr>
        <w:t>RAZ Z OKREŚLENIEM WSZYSTKICH FUNKCJONALNOŚCI)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</w:t>
      </w:r>
      <w:r w:rsidR="00F41E00">
        <w:rPr>
          <w:rFonts w:asciiTheme="minorHAnsi" w:hAnsiTheme="minorHAnsi" w:cstheme="minorHAnsi"/>
        </w:rPr>
        <w:t>……………………….</w:t>
      </w:r>
    </w:p>
    <w:p w14:paraId="67CA53D6" w14:textId="77777777" w:rsidR="004A2276" w:rsidRDefault="004A2276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0785DA5B" w14:textId="77777777" w:rsidR="008465CA" w:rsidRDefault="008465CA" w:rsidP="008465CA">
      <w:pPr>
        <w:widowControl w:val="0"/>
        <w:spacing w:before="120" w:after="120"/>
        <w:jc w:val="both"/>
        <w:rPr>
          <w:b/>
          <w:bCs/>
          <w:u w:val="single"/>
        </w:rPr>
      </w:pPr>
    </w:p>
    <w:p w14:paraId="6848654C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4AA3D535" w14:textId="574BB235" w:rsidR="00563EAA" w:rsidRPr="00926264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O</w:t>
      </w:r>
      <w:r w:rsidR="00563EAA" w:rsidRPr="005348D5">
        <w:rPr>
          <w:rFonts w:eastAsia="Cambria"/>
        </w:rPr>
        <w:t>ferujemy wykonywanie</w:t>
      </w:r>
      <w:r w:rsidR="00563EAA">
        <w:rPr>
          <w:rFonts w:eastAsia="Cambria"/>
        </w:rPr>
        <w:t xml:space="preserve"> </w:t>
      </w:r>
      <w:r w:rsidR="00563EAA" w:rsidRPr="005348D5">
        <w:rPr>
          <w:rFonts w:eastAsia="Cambria"/>
        </w:rPr>
        <w:t>zamówienia za</w:t>
      </w:r>
      <w:r w:rsidR="00563EAA">
        <w:rPr>
          <w:rFonts w:eastAsia="Cambria"/>
        </w:rPr>
        <w:t xml:space="preserve"> całkowite, ryczałtowe </w:t>
      </w:r>
      <w:r w:rsidR="00563EAA" w:rsidRPr="005348D5">
        <w:rPr>
          <w:rFonts w:eastAsia="Cambria"/>
          <w:spacing w:val="-1"/>
        </w:rPr>
        <w:t xml:space="preserve">wynagrodzenie </w:t>
      </w:r>
      <w:r w:rsidR="00563EAA" w:rsidRPr="005348D5">
        <w:rPr>
          <w:rFonts w:eastAsia="Cambria"/>
        </w:rPr>
        <w:t>brutto: …….…</w:t>
      </w:r>
      <w:r w:rsidR="00563EAA" w:rsidRPr="005348D5">
        <w:rPr>
          <w:rFonts w:eastAsia="Cambria"/>
          <w:spacing w:val="-1"/>
        </w:rPr>
        <w:t>…</w:t>
      </w:r>
      <w:r w:rsidR="00563EAA" w:rsidRPr="005348D5">
        <w:rPr>
          <w:rFonts w:eastAsia="Cambria"/>
          <w:spacing w:val="2"/>
        </w:rPr>
        <w:t>………….…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 (sło</w:t>
      </w:r>
      <w:r w:rsidR="00563EAA" w:rsidRPr="005348D5">
        <w:rPr>
          <w:rFonts w:eastAsia="Cambria"/>
          <w:spacing w:val="-1"/>
        </w:rPr>
        <w:t>w</w:t>
      </w:r>
      <w:r w:rsidR="00563EAA" w:rsidRPr="005348D5">
        <w:rPr>
          <w:rFonts w:eastAsia="Cambria"/>
        </w:rPr>
        <w:t>n</w:t>
      </w:r>
      <w:r w:rsidR="00563EAA" w:rsidRPr="005348D5">
        <w:rPr>
          <w:rFonts w:eastAsia="Cambria"/>
          <w:spacing w:val="1"/>
        </w:rPr>
        <w:t>i</w:t>
      </w:r>
      <w:r w:rsidR="00563EAA" w:rsidRPr="005348D5">
        <w:rPr>
          <w:rFonts w:eastAsia="Cambria"/>
        </w:rPr>
        <w:t>e:………………………………………………</w:t>
      </w:r>
      <w:r w:rsidR="00563EAA">
        <w:rPr>
          <w:rFonts w:eastAsia="Cambria"/>
        </w:rPr>
        <w:t xml:space="preserve"> 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łotych), w tym należny</w:t>
      </w:r>
      <w:r w:rsidR="00563EAA">
        <w:rPr>
          <w:rFonts w:eastAsia="Cambria"/>
        </w:rPr>
        <w:t xml:space="preserve"> podatek VAT w wys</w:t>
      </w:r>
      <w:r w:rsidR="00563EAA">
        <w:t xml:space="preserve">okości: </w:t>
      </w:r>
      <w:r w:rsidR="00563EAA" w:rsidRPr="005348D5">
        <w:rPr>
          <w:rFonts w:eastAsia="Cambria"/>
        </w:rPr>
        <w:t>…….…</w:t>
      </w:r>
      <w:r w:rsidR="00563EAA" w:rsidRPr="005348D5">
        <w:rPr>
          <w:rFonts w:eastAsia="Cambria"/>
          <w:spacing w:val="-1"/>
        </w:rPr>
        <w:t>…</w:t>
      </w:r>
      <w:r w:rsidR="00563EAA" w:rsidRPr="005348D5">
        <w:rPr>
          <w:rFonts w:eastAsia="Cambria"/>
          <w:spacing w:val="2"/>
        </w:rPr>
        <w:t>………….…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</w:t>
      </w:r>
      <w:r w:rsidR="00563EAA">
        <w:rPr>
          <w:rFonts w:eastAsia="Cambria"/>
        </w:rPr>
        <w:t>otych</w:t>
      </w:r>
      <w:r w:rsidR="00563EAA" w:rsidRPr="005348D5">
        <w:rPr>
          <w:rFonts w:eastAsia="Cambria"/>
        </w:rPr>
        <w:t xml:space="preserve"> (sło</w:t>
      </w:r>
      <w:r w:rsidR="00563EAA" w:rsidRPr="005348D5">
        <w:rPr>
          <w:rFonts w:eastAsia="Cambria"/>
          <w:spacing w:val="-1"/>
        </w:rPr>
        <w:t>w</w:t>
      </w:r>
      <w:r w:rsidR="00563EAA" w:rsidRPr="005348D5">
        <w:rPr>
          <w:rFonts w:eastAsia="Cambria"/>
        </w:rPr>
        <w:t>n</w:t>
      </w:r>
      <w:r w:rsidR="00563EAA" w:rsidRPr="005348D5">
        <w:rPr>
          <w:rFonts w:eastAsia="Cambria"/>
          <w:spacing w:val="1"/>
        </w:rPr>
        <w:t>i</w:t>
      </w:r>
      <w:r w:rsidR="00563EAA" w:rsidRPr="005348D5">
        <w:rPr>
          <w:rFonts w:eastAsia="Cambria"/>
        </w:rPr>
        <w:t>e:………………………………………………</w:t>
      </w:r>
      <w:r w:rsidR="00563EAA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łotych)</w:t>
      </w:r>
      <w:r w:rsidR="00563EAA">
        <w:rPr>
          <w:rFonts w:eastAsia="Cambria"/>
        </w:rPr>
        <w:t>,</w:t>
      </w:r>
    </w:p>
    <w:p w14:paraId="0A371D56" w14:textId="468FB4BE" w:rsidR="00563EAA" w:rsidRPr="00A21874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o</w:t>
      </w:r>
      <w:r w:rsidR="00563EAA" w:rsidRPr="00A21874">
        <w:t xml:space="preserve">ferujemy następujący okres gwarancji na </w:t>
      </w:r>
      <w:r w:rsidR="00563EAA">
        <w:t xml:space="preserve">dostarczony </w:t>
      </w:r>
      <w:r w:rsidR="00563EAA" w:rsidRPr="00A21874">
        <w:t>przedmiot zamówienia:</w:t>
      </w:r>
    </w:p>
    <w:p w14:paraId="7F6D1FDD" w14:textId="77777777" w:rsidR="00563EAA" w:rsidRDefault="00563EAA" w:rsidP="00563EAA">
      <w:pPr>
        <w:widowControl w:val="0"/>
        <w:spacing w:before="120" w:after="120"/>
        <w:ind w:left="709" w:firstLine="360"/>
        <w:jc w:val="both"/>
      </w:pPr>
    </w:p>
    <w:p w14:paraId="186C6742" w14:textId="77777777" w:rsidR="00563EAA" w:rsidRDefault="00563EAA" w:rsidP="00563EAA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11C22021" w14:textId="77777777" w:rsidR="00563EAA" w:rsidRDefault="00563EAA" w:rsidP="00563EA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24,</w:t>
      </w:r>
    </w:p>
    <w:p w14:paraId="5F573A99" w14:textId="77777777" w:rsidR="00563EAA" w:rsidRDefault="00563EAA" w:rsidP="00563EAA">
      <w:pPr>
        <w:widowControl w:val="0"/>
        <w:spacing w:before="120" w:after="120"/>
        <w:ind w:left="1069"/>
        <w:jc w:val="both"/>
      </w:pPr>
    </w:p>
    <w:p w14:paraId="306FEAA8" w14:textId="651DD914" w:rsidR="00563EAA" w:rsidRPr="00EA5B98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k</w:t>
      </w:r>
      <w:r w:rsidR="00563EAA">
        <w:t xml:space="preserve">rótki opis zaoferowanego </w:t>
      </w:r>
      <w:r w:rsidR="00563EAA" w:rsidRPr="00EA5B98">
        <w:rPr>
          <w:rFonts w:asciiTheme="minorHAnsi" w:hAnsiTheme="minorHAnsi" w:cstheme="minorHAnsi"/>
        </w:rPr>
        <w:t>edukacyjne</w:t>
      </w:r>
      <w:r w:rsidR="00563EAA">
        <w:rPr>
          <w:rFonts w:asciiTheme="minorHAnsi" w:hAnsiTheme="minorHAnsi" w:cstheme="minorHAnsi"/>
        </w:rPr>
        <w:t>go</w:t>
      </w:r>
      <w:r w:rsidR="00563EAA" w:rsidRPr="00EA5B98">
        <w:rPr>
          <w:rFonts w:asciiTheme="minorHAnsi" w:hAnsiTheme="minorHAnsi" w:cstheme="minorHAnsi"/>
        </w:rPr>
        <w:t xml:space="preserve"> stanowisk</w:t>
      </w:r>
      <w:r w:rsidR="00563EAA">
        <w:rPr>
          <w:rFonts w:asciiTheme="minorHAnsi" w:hAnsiTheme="minorHAnsi" w:cstheme="minorHAnsi"/>
        </w:rPr>
        <w:t>a</w:t>
      </w:r>
      <w:r w:rsidR="00563EAA" w:rsidRPr="00EA5B98">
        <w:rPr>
          <w:rFonts w:asciiTheme="minorHAnsi" w:hAnsiTheme="minorHAnsi" w:cstheme="minorHAnsi"/>
        </w:rPr>
        <w:t xml:space="preserve"> zrobotyzowane</w:t>
      </w:r>
      <w:r w:rsidR="00563EAA">
        <w:rPr>
          <w:rFonts w:asciiTheme="minorHAnsi" w:hAnsiTheme="minorHAnsi" w:cstheme="minorHAnsi"/>
        </w:rPr>
        <w:t>go</w:t>
      </w:r>
      <w:r w:rsidR="00563EAA" w:rsidRPr="00EA5B98">
        <w:rPr>
          <w:rFonts w:asciiTheme="minorHAnsi" w:hAnsiTheme="minorHAnsi" w:cstheme="minorHAnsi"/>
        </w:rPr>
        <w:t xml:space="preserve"> nr </w:t>
      </w:r>
      <w:r w:rsidR="00563EAA">
        <w:rPr>
          <w:rFonts w:asciiTheme="minorHAnsi" w:hAnsiTheme="minorHAnsi" w:cstheme="minorHAnsi"/>
        </w:rPr>
        <w:t>2:</w:t>
      </w:r>
    </w:p>
    <w:p w14:paraId="5089F829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58022186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64CCE958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2420C2BE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17DBAA79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(WRAZ Z OKREŚLENIEM WSZYSTKICH FUNKCJONALNOŚCI): …………………………………………………………………………………………………………………………………………………….</w:t>
      </w:r>
    </w:p>
    <w:p w14:paraId="34B0ED76" w14:textId="77777777" w:rsidR="008465CA" w:rsidRPr="008465CA" w:rsidRDefault="008465CA" w:rsidP="008465C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52B1EB05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3</w:t>
      </w:r>
      <w:r w:rsidRPr="00BB5A87">
        <w:rPr>
          <w:rFonts w:eastAsia="Calibri"/>
          <w:b/>
          <w:u w:val="single"/>
        </w:rPr>
        <w:t xml:space="preserve"> ZAMÓWIENIA:</w:t>
      </w:r>
    </w:p>
    <w:p w14:paraId="35E43432" w14:textId="1FFA847B" w:rsidR="005D0711" w:rsidRPr="00926264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O</w:t>
      </w:r>
      <w:r w:rsidR="005D0711" w:rsidRPr="005348D5">
        <w:rPr>
          <w:rFonts w:eastAsia="Cambria"/>
        </w:rPr>
        <w:t>ferujemy wykonywanie</w:t>
      </w:r>
      <w:r w:rsidR="005D0711">
        <w:rPr>
          <w:rFonts w:eastAsia="Cambria"/>
        </w:rPr>
        <w:t xml:space="preserve"> </w:t>
      </w:r>
      <w:r w:rsidR="005D0711" w:rsidRPr="005348D5">
        <w:rPr>
          <w:rFonts w:eastAsia="Cambria"/>
        </w:rPr>
        <w:t>zamówienia za</w:t>
      </w:r>
      <w:r w:rsidR="005D0711">
        <w:rPr>
          <w:rFonts w:eastAsia="Cambria"/>
        </w:rPr>
        <w:t xml:space="preserve"> całkowite, ryczałtowe </w:t>
      </w:r>
      <w:r w:rsidR="005D0711" w:rsidRPr="005348D5">
        <w:rPr>
          <w:rFonts w:eastAsia="Cambria"/>
          <w:spacing w:val="-1"/>
        </w:rPr>
        <w:t xml:space="preserve">wynagrodzenie </w:t>
      </w:r>
      <w:r w:rsidR="005D0711" w:rsidRPr="005348D5">
        <w:rPr>
          <w:rFonts w:eastAsia="Cambria"/>
        </w:rPr>
        <w:t>brutto: …….…</w:t>
      </w:r>
      <w:r w:rsidR="005D0711" w:rsidRPr="005348D5">
        <w:rPr>
          <w:rFonts w:eastAsia="Cambria"/>
          <w:spacing w:val="-1"/>
        </w:rPr>
        <w:t>…</w:t>
      </w:r>
      <w:r w:rsidR="005D0711" w:rsidRPr="005348D5">
        <w:rPr>
          <w:rFonts w:eastAsia="Cambria"/>
          <w:spacing w:val="2"/>
        </w:rPr>
        <w:t>………….…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 (sło</w:t>
      </w:r>
      <w:r w:rsidR="005D0711" w:rsidRPr="005348D5">
        <w:rPr>
          <w:rFonts w:eastAsia="Cambria"/>
          <w:spacing w:val="-1"/>
        </w:rPr>
        <w:t>w</w:t>
      </w:r>
      <w:r w:rsidR="005D0711" w:rsidRPr="005348D5">
        <w:rPr>
          <w:rFonts w:eastAsia="Cambria"/>
        </w:rPr>
        <w:t>n</w:t>
      </w:r>
      <w:r w:rsidR="005D0711" w:rsidRPr="005348D5">
        <w:rPr>
          <w:rFonts w:eastAsia="Cambria"/>
          <w:spacing w:val="1"/>
        </w:rPr>
        <w:t>i</w:t>
      </w:r>
      <w:r w:rsidR="005D0711" w:rsidRPr="005348D5">
        <w:rPr>
          <w:rFonts w:eastAsia="Cambria"/>
        </w:rPr>
        <w:t>e:………………………………………………</w:t>
      </w:r>
      <w:r w:rsidR="005D0711">
        <w:rPr>
          <w:rFonts w:eastAsia="Cambria"/>
        </w:rPr>
        <w:t xml:space="preserve"> 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łotych), w tym należny</w:t>
      </w:r>
      <w:r w:rsidR="005D0711">
        <w:rPr>
          <w:rFonts w:eastAsia="Cambria"/>
        </w:rPr>
        <w:t xml:space="preserve"> podatek VAT w wys</w:t>
      </w:r>
      <w:r w:rsidR="005D0711">
        <w:t xml:space="preserve">okości: </w:t>
      </w:r>
      <w:r w:rsidR="005D0711" w:rsidRPr="005348D5">
        <w:rPr>
          <w:rFonts w:eastAsia="Cambria"/>
        </w:rPr>
        <w:t>…….…</w:t>
      </w:r>
      <w:r w:rsidR="005D0711" w:rsidRPr="005348D5">
        <w:rPr>
          <w:rFonts w:eastAsia="Cambria"/>
          <w:spacing w:val="-1"/>
        </w:rPr>
        <w:t>…</w:t>
      </w:r>
      <w:r w:rsidR="005D0711" w:rsidRPr="005348D5">
        <w:rPr>
          <w:rFonts w:eastAsia="Cambria"/>
          <w:spacing w:val="2"/>
        </w:rPr>
        <w:t>………….…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</w:t>
      </w:r>
      <w:r w:rsidR="005D0711">
        <w:rPr>
          <w:rFonts w:eastAsia="Cambria"/>
        </w:rPr>
        <w:t>otych</w:t>
      </w:r>
      <w:r w:rsidR="005D0711" w:rsidRPr="005348D5">
        <w:rPr>
          <w:rFonts w:eastAsia="Cambria"/>
        </w:rPr>
        <w:t xml:space="preserve"> (sło</w:t>
      </w:r>
      <w:r w:rsidR="005D0711" w:rsidRPr="005348D5">
        <w:rPr>
          <w:rFonts w:eastAsia="Cambria"/>
          <w:spacing w:val="-1"/>
        </w:rPr>
        <w:t>w</w:t>
      </w:r>
      <w:r w:rsidR="005D0711" w:rsidRPr="005348D5">
        <w:rPr>
          <w:rFonts w:eastAsia="Cambria"/>
        </w:rPr>
        <w:t>n</w:t>
      </w:r>
      <w:r w:rsidR="005D0711" w:rsidRPr="005348D5">
        <w:rPr>
          <w:rFonts w:eastAsia="Cambria"/>
          <w:spacing w:val="1"/>
        </w:rPr>
        <w:t>i</w:t>
      </w:r>
      <w:r w:rsidR="005D0711" w:rsidRPr="005348D5">
        <w:rPr>
          <w:rFonts w:eastAsia="Cambria"/>
        </w:rPr>
        <w:t>e:………………………………………………</w:t>
      </w:r>
      <w:r w:rsidR="005D0711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łotych)</w:t>
      </w:r>
      <w:r w:rsidR="005D0711">
        <w:rPr>
          <w:rFonts w:eastAsia="Cambria"/>
        </w:rPr>
        <w:t>,</w:t>
      </w:r>
    </w:p>
    <w:p w14:paraId="0EB32707" w14:textId="229C11A7" w:rsidR="005D0711" w:rsidRPr="00A21874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o</w:t>
      </w:r>
      <w:r w:rsidR="005D0711" w:rsidRPr="00A21874">
        <w:t xml:space="preserve">ferujemy następujący okres gwarancji na </w:t>
      </w:r>
      <w:r w:rsidR="005D0711">
        <w:t xml:space="preserve">dostarczony </w:t>
      </w:r>
      <w:r w:rsidR="005D0711" w:rsidRPr="00A21874">
        <w:t>przedmiot zamówienia:</w:t>
      </w:r>
    </w:p>
    <w:p w14:paraId="09ECE840" w14:textId="77777777" w:rsidR="005D0711" w:rsidRDefault="005D0711" w:rsidP="005D0711">
      <w:pPr>
        <w:widowControl w:val="0"/>
        <w:spacing w:before="120" w:after="120"/>
        <w:ind w:left="709" w:firstLine="360"/>
        <w:jc w:val="both"/>
      </w:pPr>
    </w:p>
    <w:p w14:paraId="60969546" w14:textId="77777777" w:rsidR="005D0711" w:rsidRDefault="005D0711" w:rsidP="005D0711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BE976D9" w14:textId="77777777" w:rsidR="005D0711" w:rsidRDefault="005D0711" w:rsidP="005D071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24,</w:t>
      </w:r>
    </w:p>
    <w:p w14:paraId="16812333" w14:textId="77777777" w:rsidR="005D0711" w:rsidRDefault="005D0711" w:rsidP="005D0711">
      <w:pPr>
        <w:widowControl w:val="0"/>
        <w:spacing w:before="120" w:after="120"/>
        <w:ind w:left="1069"/>
        <w:jc w:val="both"/>
      </w:pPr>
    </w:p>
    <w:p w14:paraId="73301020" w14:textId="25624926" w:rsidR="005D0711" w:rsidRPr="00EA5B98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k</w:t>
      </w:r>
      <w:r w:rsidR="005D0711">
        <w:t xml:space="preserve">rótki opis zaoferowanego </w:t>
      </w:r>
      <w:r w:rsidR="005D0711" w:rsidRPr="00EA5B98">
        <w:rPr>
          <w:rFonts w:asciiTheme="minorHAnsi" w:hAnsiTheme="minorHAnsi" w:cstheme="minorHAnsi"/>
        </w:rPr>
        <w:t>edukacyjne</w:t>
      </w:r>
      <w:r w:rsidR="005D0711">
        <w:rPr>
          <w:rFonts w:asciiTheme="minorHAnsi" w:hAnsiTheme="minorHAnsi" w:cstheme="minorHAnsi"/>
        </w:rPr>
        <w:t>go</w:t>
      </w:r>
      <w:r w:rsidR="005D0711" w:rsidRPr="00EA5B98">
        <w:rPr>
          <w:rFonts w:asciiTheme="minorHAnsi" w:hAnsiTheme="minorHAnsi" w:cstheme="minorHAnsi"/>
        </w:rPr>
        <w:t xml:space="preserve"> stanowisk</w:t>
      </w:r>
      <w:r w:rsidR="005D0711">
        <w:rPr>
          <w:rFonts w:asciiTheme="minorHAnsi" w:hAnsiTheme="minorHAnsi" w:cstheme="minorHAnsi"/>
        </w:rPr>
        <w:t>a</w:t>
      </w:r>
      <w:r w:rsidR="005D0711" w:rsidRPr="00EA5B98">
        <w:rPr>
          <w:rFonts w:asciiTheme="minorHAnsi" w:hAnsiTheme="minorHAnsi" w:cstheme="minorHAnsi"/>
        </w:rPr>
        <w:t xml:space="preserve"> zrobotyzowane</w:t>
      </w:r>
      <w:r w:rsidR="005D0711">
        <w:rPr>
          <w:rFonts w:asciiTheme="minorHAnsi" w:hAnsiTheme="minorHAnsi" w:cstheme="minorHAnsi"/>
        </w:rPr>
        <w:t>go</w:t>
      </w:r>
      <w:r w:rsidR="005D0711" w:rsidRPr="00EA5B98">
        <w:rPr>
          <w:rFonts w:asciiTheme="minorHAnsi" w:hAnsiTheme="minorHAnsi" w:cstheme="minorHAnsi"/>
        </w:rPr>
        <w:t xml:space="preserve"> nr </w:t>
      </w:r>
      <w:r w:rsidR="005D0711">
        <w:rPr>
          <w:rFonts w:asciiTheme="minorHAnsi" w:hAnsiTheme="minorHAnsi" w:cstheme="minorHAnsi"/>
        </w:rPr>
        <w:t>3:</w:t>
      </w:r>
    </w:p>
    <w:p w14:paraId="15E78919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lastRenderedPageBreak/>
        <w:t>- PRODUCENT: …………………………………………………………………………………………………………………………….</w:t>
      </w:r>
    </w:p>
    <w:p w14:paraId="6E834617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3D24E188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4AECFDF1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00D6D0BC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(WRAZ Z OKREŚLENIEM WSZYSTKICH FUNKCJONALNOŚCI): …………………………………………………………………………………………………………………………………………………….</w:t>
      </w:r>
    </w:p>
    <w:p w14:paraId="6407CE21" w14:textId="77777777" w:rsidR="0046467E" w:rsidRPr="0057105A" w:rsidRDefault="0046467E" w:rsidP="0046467E">
      <w:pPr>
        <w:widowControl w:val="0"/>
        <w:spacing w:before="120" w:after="120"/>
        <w:jc w:val="both"/>
        <w:rPr>
          <w:b/>
          <w:bCs/>
        </w:rPr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Pr="00B7279F">
        <w:rPr>
          <w:rFonts w:cstheme="minorHAnsi"/>
          <w:b/>
          <w:bCs/>
        </w:rPr>
        <w:t>28 tygodni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77777777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>
        <w:rPr>
          <w:b/>
          <w:bCs/>
        </w:rPr>
        <w:t>10</w:t>
      </w:r>
      <w:r w:rsidRPr="00A461EF">
        <w:rPr>
          <w:b/>
          <w:bCs/>
        </w:rPr>
        <w:t>.</w:t>
      </w:r>
      <w:r>
        <w:rPr>
          <w:b/>
          <w:bCs/>
        </w:rPr>
        <w:t>11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8990473" w14:textId="0319ABC4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 xml:space="preserve">Rozporządzenie Parlamentu Europejskiego i Rady (UE) 2016/679 z dnia 27 kwietnia 2016 r. w </w:t>
      </w:r>
      <w:r w:rsidRPr="00A461EF">
        <w:rPr>
          <w:rStyle w:val="Uwydatnienie"/>
        </w:rPr>
        <w:lastRenderedPageBreak/>
        <w:t>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77777777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77777777" w:rsidR="0046467E" w:rsidRPr="00A461EF" w:rsidRDefault="0046467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347A2E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347A2E">
              <w:rPr>
                <w:b/>
              </w:rPr>
              <w:t xml:space="preserve"> i montaż robotów edukacyjnych na potrzeby </w:t>
            </w:r>
            <w:r w:rsidRPr="00347A2E">
              <w:rPr>
                <w:b/>
              </w:rPr>
              <w:br/>
              <w:t xml:space="preserve">Centrum </w:t>
            </w:r>
            <w:r w:rsidRPr="00347A2E">
              <w:rPr>
                <w:b/>
                <w:bCs/>
              </w:rPr>
              <w:t xml:space="preserve">Programowania Robotów Przemysłowych </w:t>
            </w:r>
            <w:r>
              <w:rPr>
                <w:b/>
                <w:bCs/>
              </w:rPr>
              <w:br/>
            </w:r>
            <w:r w:rsidRPr="00347A2E">
              <w:rPr>
                <w:b/>
                <w:bCs/>
              </w:rPr>
              <w:t>w Gdańsku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77777777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9B85A33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70693B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7777777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709F5EE2" w14:textId="77777777" w:rsidR="0046467E" w:rsidRPr="00A461EF" w:rsidRDefault="0046467E" w:rsidP="0046467E">
      <w:pPr>
        <w:jc w:val="right"/>
      </w:pPr>
      <w:r w:rsidRPr="00A461EF">
        <w:t xml:space="preserve">   ……………………………….</w:t>
      </w:r>
    </w:p>
    <w:p w14:paraId="2D08038E" w14:textId="77777777" w:rsidR="0046467E" w:rsidRPr="00A461EF" w:rsidRDefault="0046467E" w:rsidP="0046467E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6D240019" w14:textId="6C491C81" w:rsidR="00987148" w:rsidRPr="00987148" w:rsidRDefault="00987148" w:rsidP="00987148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>świadczenie wykonawcy o rocznym przychodzie wykonawcy lub o przychodzie wykonawcy w obszarze objętym zamówieniem, za okres nie dłuższy niż ostatnie 3 lata obrotowe, a jeżeli okres prowadzenia działalności jest krótszy – za ten okres</w:t>
      </w:r>
    </w:p>
    <w:p w14:paraId="6D58B6D8" w14:textId="77777777" w:rsidR="00B71912" w:rsidRDefault="00B71912" w:rsidP="0046467E">
      <w:pPr>
        <w:rPr>
          <w:color w:val="000000"/>
        </w:rPr>
      </w:pPr>
    </w:p>
    <w:p w14:paraId="3EF7F0EA" w14:textId="03BAF7AA" w:rsidR="00B71912" w:rsidRDefault="00B71912" w:rsidP="0046467E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7F9386C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642326CB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08ED3B94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7777777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F2520F5" w14:textId="77777777" w:rsidR="0046467E" w:rsidRPr="00A461EF" w:rsidRDefault="0046467E" w:rsidP="0046467E">
      <w:pPr>
        <w:jc w:val="right"/>
      </w:pPr>
      <w:r w:rsidRPr="00A461EF">
        <w:t xml:space="preserve">   ……………………………….</w:t>
      </w:r>
    </w:p>
    <w:p w14:paraId="7E6E57F4" w14:textId="77777777" w:rsidR="0046467E" w:rsidRPr="00A461EF" w:rsidRDefault="0046467E" w:rsidP="0046467E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77777777" w:rsidR="00C06F81" w:rsidRPr="00A461EF" w:rsidRDefault="00C06F81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7777777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1B5DF76C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Pr="00A461EF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7777777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DOP.260.1</w:t>
      </w:r>
      <w:r>
        <w:rPr>
          <w:b/>
          <w:bCs/>
        </w:rPr>
        <w:t>8</w:t>
      </w:r>
      <w:r w:rsidRPr="00D55A78">
        <w:rPr>
          <w:b/>
          <w:bCs/>
        </w:rPr>
        <w:t>.1.2022.DB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4C631FB9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77777777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DOP.260.18.1.2022.DB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2A186B5" w14:textId="6C662660" w:rsidR="0097654C" w:rsidRPr="008F387F" w:rsidRDefault="0097654C" w:rsidP="008C05DD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F387F">
        <w:rPr>
          <w:rFonts w:asciiTheme="minorHAnsi" w:hAnsiTheme="minorHAnsi" w:cstheme="minorHAnsi"/>
          <w:b/>
        </w:rPr>
        <w:t xml:space="preserve">Dostawa i montaż robotów edukacyjnych na potrzeby </w:t>
      </w:r>
      <w:r w:rsidRPr="008F387F">
        <w:rPr>
          <w:rFonts w:asciiTheme="minorHAnsi" w:hAnsiTheme="minorHAnsi" w:cstheme="minorHAnsi"/>
          <w:b/>
        </w:rPr>
        <w:br/>
        <w:t xml:space="preserve">Centrum </w:t>
      </w:r>
      <w:r w:rsidRPr="008F387F">
        <w:rPr>
          <w:rFonts w:asciiTheme="minorHAnsi" w:hAnsiTheme="minorHAnsi" w:cstheme="minorHAnsi"/>
          <w:b/>
          <w:bCs/>
        </w:rPr>
        <w:t>Programowania Robotów Przemysłowych w Gdańsku.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F45A5">
      <w:pPr>
        <w:numPr>
          <w:ilvl w:val="0"/>
          <w:numId w:val="6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E76DD4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7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8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4D65D80"/>
    <w:multiLevelType w:val="hybridMultilevel"/>
    <w:tmpl w:val="5E4A9854"/>
    <w:lvl w:ilvl="0" w:tplc="3350E4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569E2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2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4C2E87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11206D"/>
    <w:multiLevelType w:val="hybridMultilevel"/>
    <w:tmpl w:val="6ED419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9" w15:restartNumberingAfterBreak="0">
    <w:nsid w:val="43B70393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0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3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6F6841D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00379CA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05DA6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5" w15:restartNumberingAfterBreak="0">
    <w:nsid w:val="7C63250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6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5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61"/>
  </w:num>
  <w:num w:numId="12" w16cid:durableId="963541632">
    <w:abstractNumId w:val="44"/>
  </w:num>
  <w:num w:numId="13" w16cid:durableId="1124663470">
    <w:abstractNumId w:val="51"/>
  </w:num>
  <w:num w:numId="14" w16cid:durableId="1163425780">
    <w:abstractNumId w:val="52"/>
  </w:num>
  <w:num w:numId="15" w16cid:durableId="427893451">
    <w:abstractNumId w:val="34"/>
  </w:num>
  <w:num w:numId="16" w16cid:durableId="134032191">
    <w:abstractNumId w:val="41"/>
  </w:num>
  <w:num w:numId="17" w16cid:durableId="1427730534">
    <w:abstractNumId w:val="42"/>
  </w:num>
  <w:num w:numId="18" w16cid:durableId="931859202">
    <w:abstractNumId w:val="38"/>
  </w:num>
  <w:num w:numId="19" w16cid:durableId="251551574">
    <w:abstractNumId w:val="59"/>
  </w:num>
  <w:num w:numId="20" w16cid:durableId="514468244">
    <w:abstractNumId w:val="43"/>
  </w:num>
  <w:num w:numId="21" w16cid:durableId="1492521023">
    <w:abstractNumId w:val="50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3"/>
  </w:num>
  <w:num w:numId="44" w16cid:durableId="162548595">
    <w:abstractNumId w:val="35"/>
  </w:num>
  <w:num w:numId="45" w16cid:durableId="789129770">
    <w:abstractNumId w:val="57"/>
  </w:num>
  <w:num w:numId="46" w16cid:durableId="1527216103">
    <w:abstractNumId w:val="37"/>
  </w:num>
  <w:num w:numId="47" w16cid:durableId="587347214">
    <w:abstractNumId w:val="54"/>
  </w:num>
  <w:num w:numId="48" w16cid:durableId="915479405">
    <w:abstractNumId w:val="5"/>
    <w:lvlOverride w:ilvl="0">
      <w:startOverride w:val="1"/>
    </w:lvlOverride>
  </w:num>
  <w:num w:numId="49" w16cid:durableId="550119169">
    <w:abstractNumId w:val="55"/>
  </w:num>
  <w:num w:numId="50" w16cid:durableId="267935708">
    <w:abstractNumId w:val="63"/>
  </w:num>
  <w:num w:numId="51" w16cid:durableId="974604142">
    <w:abstractNumId w:val="56"/>
  </w:num>
  <w:num w:numId="52" w16cid:durableId="226956083">
    <w:abstractNumId w:val="47"/>
  </w:num>
  <w:num w:numId="53" w16cid:durableId="946691408">
    <w:abstractNumId w:val="62"/>
  </w:num>
  <w:num w:numId="54" w16cid:durableId="1913351789">
    <w:abstractNumId w:val="46"/>
  </w:num>
  <w:num w:numId="55" w16cid:durableId="1387217179">
    <w:abstractNumId w:val="65"/>
  </w:num>
  <w:num w:numId="56" w16cid:durableId="1868450057">
    <w:abstractNumId w:val="49"/>
  </w:num>
  <w:num w:numId="57" w16cid:durableId="2098862027">
    <w:abstractNumId w:val="64"/>
  </w:num>
  <w:num w:numId="58" w16cid:durableId="765226193">
    <w:abstractNumId w:val="36"/>
  </w:num>
  <w:num w:numId="59" w16cid:durableId="1836139793">
    <w:abstractNumId w:val="58"/>
  </w:num>
  <w:num w:numId="60" w16cid:durableId="1604653671">
    <w:abstractNumId w:val="40"/>
  </w:num>
  <w:num w:numId="61" w16cid:durableId="835193607">
    <w:abstractNumId w:val="60"/>
  </w:num>
  <w:num w:numId="62" w16cid:durableId="1038241700">
    <w:abstractNumId w:val="33"/>
  </w:num>
  <w:num w:numId="63" w16cid:durableId="523859759">
    <w:abstractNumId w:val="48"/>
  </w:num>
  <w:num w:numId="64" w16cid:durableId="79840452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1239D"/>
    <w:rsid w:val="00016160"/>
    <w:rsid w:val="00022895"/>
    <w:rsid w:val="00032651"/>
    <w:rsid w:val="00036E32"/>
    <w:rsid w:val="00042C7D"/>
    <w:rsid w:val="00042CCC"/>
    <w:rsid w:val="00042F77"/>
    <w:rsid w:val="0004320E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80AA2"/>
    <w:rsid w:val="0009448F"/>
    <w:rsid w:val="000969FF"/>
    <w:rsid w:val="000A6835"/>
    <w:rsid w:val="000C1A03"/>
    <w:rsid w:val="000C43FD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5228E"/>
    <w:rsid w:val="00152618"/>
    <w:rsid w:val="00152FB1"/>
    <w:rsid w:val="00156F04"/>
    <w:rsid w:val="00162416"/>
    <w:rsid w:val="00162FA7"/>
    <w:rsid w:val="00170D87"/>
    <w:rsid w:val="00172149"/>
    <w:rsid w:val="00174760"/>
    <w:rsid w:val="00175E9D"/>
    <w:rsid w:val="0018453F"/>
    <w:rsid w:val="00184F66"/>
    <w:rsid w:val="001A300A"/>
    <w:rsid w:val="001A3D43"/>
    <w:rsid w:val="001B0260"/>
    <w:rsid w:val="001B1747"/>
    <w:rsid w:val="001B2429"/>
    <w:rsid w:val="001C0060"/>
    <w:rsid w:val="001D1892"/>
    <w:rsid w:val="001D2474"/>
    <w:rsid w:val="001D43E8"/>
    <w:rsid w:val="001D7EEF"/>
    <w:rsid w:val="001E1CA6"/>
    <w:rsid w:val="001E2DE1"/>
    <w:rsid w:val="001E6A03"/>
    <w:rsid w:val="001F13BD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21726"/>
    <w:rsid w:val="00221AC3"/>
    <w:rsid w:val="002229BE"/>
    <w:rsid w:val="002261A4"/>
    <w:rsid w:val="0023420F"/>
    <w:rsid w:val="002371E2"/>
    <w:rsid w:val="00241A32"/>
    <w:rsid w:val="00242AC4"/>
    <w:rsid w:val="002451EE"/>
    <w:rsid w:val="002478DB"/>
    <w:rsid w:val="0025051A"/>
    <w:rsid w:val="00251995"/>
    <w:rsid w:val="00252575"/>
    <w:rsid w:val="00254E63"/>
    <w:rsid w:val="00262A32"/>
    <w:rsid w:val="00265469"/>
    <w:rsid w:val="002665CD"/>
    <w:rsid w:val="002716C7"/>
    <w:rsid w:val="00273487"/>
    <w:rsid w:val="00273914"/>
    <w:rsid w:val="00276103"/>
    <w:rsid w:val="00283FDB"/>
    <w:rsid w:val="0028414F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5CD1"/>
    <w:rsid w:val="002B60A8"/>
    <w:rsid w:val="002C33F5"/>
    <w:rsid w:val="002C5CD6"/>
    <w:rsid w:val="002D4476"/>
    <w:rsid w:val="002D7B42"/>
    <w:rsid w:val="002E6BFB"/>
    <w:rsid w:val="002F75CB"/>
    <w:rsid w:val="00302F86"/>
    <w:rsid w:val="0030408A"/>
    <w:rsid w:val="00307F60"/>
    <w:rsid w:val="00314CE6"/>
    <w:rsid w:val="0031579E"/>
    <w:rsid w:val="003171A7"/>
    <w:rsid w:val="00330873"/>
    <w:rsid w:val="003317BC"/>
    <w:rsid w:val="0033198F"/>
    <w:rsid w:val="003324C0"/>
    <w:rsid w:val="00334E80"/>
    <w:rsid w:val="00335682"/>
    <w:rsid w:val="00336DF1"/>
    <w:rsid w:val="003411DE"/>
    <w:rsid w:val="00342389"/>
    <w:rsid w:val="00344AFD"/>
    <w:rsid w:val="003537EC"/>
    <w:rsid w:val="003559EB"/>
    <w:rsid w:val="00370251"/>
    <w:rsid w:val="00373847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977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1269"/>
    <w:rsid w:val="00472A13"/>
    <w:rsid w:val="00474E38"/>
    <w:rsid w:val="00477A91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A1E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72933"/>
    <w:rsid w:val="00574F96"/>
    <w:rsid w:val="00575987"/>
    <w:rsid w:val="0057668A"/>
    <w:rsid w:val="00582601"/>
    <w:rsid w:val="005A4AE6"/>
    <w:rsid w:val="005B158A"/>
    <w:rsid w:val="005B51CC"/>
    <w:rsid w:val="005C0190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44D9"/>
    <w:rsid w:val="00612709"/>
    <w:rsid w:val="00613D24"/>
    <w:rsid w:val="0062141D"/>
    <w:rsid w:val="00633C78"/>
    <w:rsid w:val="00633DFA"/>
    <w:rsid w:val="00636346"/>
    <w:rsid w:val="00642942"/>
    <w:rsid w:val="0064406C"/>
    <w:rsid w:val="00646EA1"/>
    <w:rsid w:val="0065386B"/>
    <w:rsid w:val="00673ECA"/>
    <w:rsid w:val="006B159F"/>
    <w:rsid w:val="006B37A7"/>
    <w:rsid w:val="006B5979"/>
    <w:rsid w:val="006C32BB"/>
    <w:rsid w:val="006C3A01"/>
    <w:rsid w:val="006C48C1"/>
    <w:rsid w:val="006C6DA6"/>
    <w:rsid w:val="006C6DD2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5EEC"/>
    <w:rsid w:val="007176C4"/>
    <w:rsid w:val="007308FF"/>
    <w:rsid w:val="0073094C"/>
    <w:rsid w:val="00733944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16F04"/>
    <w:rsid w:val="0082330B"/>
    <w:rsid w:val="008250E0"/>
    <w:rsid w:val="008260EF"/>
    <w:rsid w:val="00832777"/>
    <w:rsid w:val="00833851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C05DD"/>
    <w:rsid w:val="008C2E7C"/>
    <w:rsid w:val="008C5FD4"/>
    <w:rsid w:val="008D0BDC"/>
    <w:rsid w:val="008D27AF"/>
    <w:rsid w:val="008D3BCD"/>
    <w:rsid w:val="008D63E9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2190E"/>
    <w:rsid w:val="0092346F"/>
    <w:rsid w:val="0092571E"/>
    <w:rsid w:val="009305A9"/>
    <w:rsid w:val="00931D99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7647"/>
    <w:rsid w:val="009B1917"/>
    <w:rsid w:val="009C05E1"/>
    <w:rsid w:val="009D7597"/>
    <w:rsid w:val="009D77AE"/>
    <w:rsid w:val="009E0426"/>
    <w:rsid w:val="009E2A60"/>
    <w:rsid w:val="00A00223"/>
    <w:rsid w:val="00A02867"/>
    <w:rsid w:val="00A229CA"/>
    <w:rsid w:val="00A22E9F"/>
    <w:rsid w:val="00A331AD"/>
    <w:rsid w:val="00A404FE"/>
    <w:rsid w:val="00A41241"/>
    <w:rsid w:val="00A53434"/>
    <w:rsid w:val="00A54454"/>
    <w:rsid w:val="00A5606E"/>
    <w:rsid w:val="00A61235"/>
    <w:rsid w:val="00A653C4"/>
    <w:rsid w:val="00A6674A"/>
    <w:rsid w:val="00A66909"/>
    <w:rsid w:val="00A7328B"/>
    <w:rsid w:val="00A733F3"/>
    <w:rsid w:val="00A753F3"/>
    <w:rsid w:val="00A8162A"/>
    <w:rsid w:val="00A825FB"/>
    <w:rsid w:val="00A870BC"/>
    <w:rsid w:val="00A94DD3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A0F04"/>
    <w:rsid w:val="00BB788F"/>
    <w:rsid w:val="00BC5205"/>
    <w:rsid w:val="00BE346F"/>
    <w:rsid w:val="00BE6063"/>
    <w:rsid w:val="00BF0AC5"/>
    <w:rsid w:val="00BF2CD0"/>
    <w:rsid w:val="00BF5043"/>
    <w:rsid w:val="00C0020F"/>
    <w:rsid w:val="00C00C99"/>
    <w:rsid w:val="00C036AC"/>
    <w:rsid w:val="00C06BBF"/>
    <w:rsid w:val="00C06F81"/>
    <w:rsid w:val="00C079D6"/>
    <w:rsid w:val="00C2664E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25B2"/>
    <w:rsid w:val="00DA4027"/>
    <w:rsid w:val="00DA41FF"/>
    <w:rsid w:val="00DA4F60"/>
    <w:rsid w:val="00DB5B46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307D1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726F9"/>
    <w:rsid w:val="00E74FEB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629D"/>
    <w:rsid w:val="00EC6D8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2128A"/>
    <w:rsid w:val="00F219FB"/>
    <w:rsid w:val="00F25125"/>
    <w:rsid w:val="00F303BD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2996</Words>
  <Characters>17976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254</cp:revision>
  <cp:lastPrinted>2022-07-26T13:53:00Z</cp:lastPrinted>
  <dcterms:created xsi:type="dcterms:W3CDTF">2022-07-05T10:32:00Z</dcterms:created>
  <dcterms:modified xsi:type="dcterms:W3CDTF">2022-07-26T13:54:00Z</dcterms:modified>
</cp:coreProperties>
</file>