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39C56E5F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7164D" w:rsidRDefault="009716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7164D" w:rsidRDefault="009716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7164D" w:rsidRDefault="009716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7164D" w:rsidRDefault="009716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7164D" w:rsidRDefault="0097164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7164D" w:rsidRDefault="0097164D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7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" strokeweight=".5pt">
                <v:textbox inset="7.45pt,3.85pt,7.45pt,3.85pt">
                  <w:txbxContent>
                    <w:p w14:paraId="7C4B9116" w14:textId="77777777" w:rsidR="0097164D" w:rsidRDefault="009716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7164D" w:rsidRDefault="009716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7164D" w:rsidRDefault="009716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7164D" w:rsidRDefault="009716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7164D" w:rsidRDefault="0097164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7164D" w:rsidRDefault="0097164D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627858B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7164D" w:rsidRDefault="0097164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2E5050DC" w:rsidR="0097164D" w:rsidRPr="003C55D0" w:rsidRDefault="0097164D">
                            <w:pPr>
                              <w:jc w:val="center"/>
                              <w:rPr>
                                <w:rFonts w:ascii="Encode Sans Compressed" w:hAnsi="Encode Sans Compressed"/>
                              </w:rPr>
                            </w:pPr>
                            <w:r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OFERTY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8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" fillcolor="silver" strokeweight=".5pt">
                <v:textbox inset="7.45pt,3.85pt,7.45pt,3.85pt">
                  <w:txbxContent>
                    <w:p w14:paraId="0B0A793C" w14:textId="77777777" w:rsidR="0097164D" w:rsidRDefault="0097164D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2E5050DC" w:rsidR="0097164D" w:rsidRPr="003C55D0" w:rsidRDefault="0097164D">
                      <w:pPr>
                        <w:jc w:val="center"/>
                        <w:rPr>
                          <w:rFonts w:ascii="Encode Sans Compressed" w:hAnsi="Encode Sans Compressed"/>
                        </w:rPr>
                      </w:pPr>
                      <w:r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OFERTY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4C6A883" w14:textId="77777777" w:rsidR="006501F3" w:rsidRPr="00FB6A4D" w:rsidRDefault="006501F3" w:rsidP="006501F3">
      <w:pPr>
        <w:spacing w:line="0" w:lineRule="atLeast"/>
        <w:ind w:left="4678" w:right="740"/>
        <w:rPr>
          <w:rFonts w:ascii="Encode Sans Compressed" w:hAnsi="Encode Sans Compressed"/>
          <w:b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>Wielkopolski Zarz</w:t>
      </w:r>
      <w:r w:rsidRPr="00FB6A4D">
        <w:rPr>
          <w:rFonts w:ascii="Encode Sans Compressed" w:eastAsia="Arial" w:hAnsi="Encode Sans Compressed"/>
          <w:sz w:val="22"/>
          <w:szCs w:val="22"/>
        </w:rPr>
        <w:t>ą</w:t>
      </w:r>
      <w:r w:rsidRPr="00FB6A4D">
        <w:rPr>
          <w:rFonts w:ascii="Encode Sans Compressed" w:hAnsi="Encode Sans Compressed"/>
          <w:b/>
          <w:sz w:val="22"/>
          <w:szCs w:val="22"/>
        </w:rPr>
        <w:t xml:space="preserve">d Dróg Wojewódzkich </w:t>
      </w:r>
    </w:p>
    <w:p w14:paraId="743B69F3" w14:textId="77777777" w:rsidR="006501F3" w:rsidRPr="00FB6A4D" w:rsidRDefault="006501F3" w:rsidP="006501F3">
      <w:pPr>
        <w:spacing w:line="0" w:lineRule="atLeast"/>
        <w:ind w:left="4678" w:right="740"/>
        <w:rPr>
          <w:rFonts w:ascii="Encode Sans Compressed" w:hAnsi="Encode Sans Compressed"/>
          <w:sz w:val="22"/>
          <w:szCs w:val="22"/>
        </w:rPr>
      </w:pPr>
      <w:r w:rsidRPr="00FB6A4D">
        <w:rPr>
          <w:rFonts w:ascii="Encode Sans Compressed" w:hAnsi="Encode Sans Compressed"/>
          <w:b/>
          <w:sz w:val="22"/>
          <w:szCs w:val="22"/>
        </w:rPr>
        <w:t xml:space="preserve">w Poznaniu </w:t>
      </w:r>
      <w:r w:rsidRPr="00FB6A4D">
        <w:rPr>
          <w:rFonts w:ascii="Encode Sans Compressed" w:hAnsi="Encode Sans Compressed"/>
          <w:sz w:val="22"/>
          <w:szCs w:val="22"/>
        </w:rPr>
        <w:t>ul. Wilczak 51</w:t>
      </w:r>
    </w:p>
    <w:p w14:paraId="265C909B" w14:textId="77777777" w:rsidR="006501F3" w:rsidRPr="00FB6A4D" w:rsidRDefault="006501F3" w:rsidP="006501F3">
      <w:pPr>
        <w:spacing w:line="6" w:lineRule="exact"/>
        <w:ind w:left="4678"/>
        <w:rPr>
          <w:rFonts w:ascii="Encode Sans Compressed" w:hAnsi="Encode Sans Compressed"/>
          <w:sz w:val="22"/>
          <w:szCs w:val="22"/>
        </w:rPr>
      </w:pPr>
    </w:p>
    <w:p w14:paraId="48245191" w14:textId="77777777" w:rsidR="006501F3" w:rsidRPr="00FB6A4D" w:rsidRDefault="006501F3" w:rsidP="006501F3">
      <w:pPr>
        <w:spacing w:line="0" w:lineRule="atLeast"/>
        <w:ind w:left="4678"/>
        <w:rPr>
          <w:rFonts w:ascii="Encode Sans Compressed" w:eastAsia="Arial" w:hAnsi="Encode Sans Compressed"/>
          <w:sz w:val="22"/>
          <w:szCs w:val="22"/>
          <w:u w:val="single"/>
        </w:rPr>
      </w:pPr>
      <w:r w:rsidRPr="00FB6A4D">
        <w:rPr>
          <w:rFonts w:ascii="Encode Sans Compressed" w:hAnsi="Encode Sans Compressed"/>
          <w:sz w:val="22"/>
          <w:szCs w:val="22"/>
          <w:u w:val="single"/>
        </w:rPr>
        <w:t>61-623 Pozna</w:t>
      </w:r>
      <w:r w:rsidRPr="00FB6A4D">
        <w:rPr>
          <w:rFonts w:ascii="Encode Sans Compressed" w:eastAsia="Arial" w:hAnsi="Encode Sans Compressed"/>
          <w:sz w:val="22"/>
          <w:szCs w:val="22"/>
          <w:u w:val="single"/>
        </w:rPr>
        <w:t>ń</w:t>
      </w:r>
    </w:p>
    <w:p w14:paraId="3459F78D" w14:textId="77777777" w:rsidR="006501F3" w:rsidRPr="00FB6A4D" w:rsidRDefault="006501F3" w:rsidP="006501F3">
      <w:pPr>
        <w:spacing w:line="131" w:lineRule="exact"/>
        <w:ind w:left="4678"/>
        <w:rPr>
          <w:rFonts w:ascii="Encode Sans Compressed" w:hAnsi="Encode Sans Compressed"/>
          <w:sz w:val="22"/>
          <w:szCs w:val="22"/>
        </w:rPr>
      </w:pPr>
    </w:p>
    <w:p w14:paraId="350A8F25" w14:textId="7A7AA7D2" w:rsidR="002D7339" w:rsidRPr="006501F3" w:rsidRDefault="006501F3" w:rsidP="006501F3">
      <w:pPr>
        <w:spacing w:line="288" w:lineRule="auto"/>
        <w:ind w:left="4678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6501F3">
        <w:rPr>
          <w:rFonts w:ascii="Encode Sans Compressed" w:hAnsi="Encode Sans Compressed"/>
          <w:b/>
          <w:sz w:val="22"/>
          <w:szCs w:val="22"/>
          <w:u w:val="single"/>
        </w:rPr>
        <w:t xml:space="preserve">Rejon Dróg Wojewódzkich </w:t>
      </w:r>
      <w:r w:rsidR="002D7339" w:rsidRPr="006501F3">
        <w:rPr>
          <w:rFonts w:ascii="Encode Sans Compressed" w:hAnsi="Encode Sans Compressed"/>
          <w:b/>
          <w:sz w:val="22"/>
          <w:szCs w:val="22"/>
          <w:u w:val="single"/>
        </w:rPr>
        <w:t xml:space="preserve">w Szamotułach </w:t>
      </w:r>
    </w:p>
    <w:p w14:paraId="4EF7A470" w14:textId="77777777" w:rsidR="002D7339" w:rsidRPr="006501F3" w:rsidRDefault="002D7339" w:rsidP="006501F3">
      <w:pPr>
        <w:spacing w:line="288" w:lineRule="auto"/>
        <w:ind w:left="4678"/>
        <w:jc w:val="both"/>
        <w:rPr>
          <w:rFonts w:ascii="Encode Sans Compressed" w:hAnsi="Encode Sans Compressed"/>
          <w:b/>
          <w:sz w:val="22"/>
          <w:szCs w:val="22"/>
          <w:u w:val="single"/>
        </w:rPr>
      </w:pPr>
      <w:r w:rsidRPr="006501F3">
        <w:rPr>
          <w:rFonts w:ascii="Encode Sans Compressed" w:hAnsi="Encode Sans Compressed"/>
          <w:b/>
          <w:sz w:val="22"/>
          <w:szCs w:val="22"/>
          <w:u w:val="single"/>
        </w:rPr>
        <w:t xml:space="preserve">ul. Powstańców Wlkp. 75 </w:t>
      </w:r>
    </w:p>
    <w:p w14:paraId="7698CEB8" w14:textId="0D6C3E79" w:rsidR="002D7339" w:rsidRPr="006501F3" w:rsidRDefault="002D7339" w:rsidP="006501F3">
      <w:pPr>
        <w:spacing w:line="288" w:lineRule="auto"/>
        <w:ind w:left="4678"/>
        <w:jc w:val="both"/>
        <w:rPr>
          <w:rFonts w:ascii="Encode Sans Compressed" w:hAnsi="Encode Sans Compressed"/>
          <w:bCs/>
          <w:sz w:val="22"/>
          <w:szCs w:val="22"/>
          <w:u w:val="single"/>
        </w:rPr>
      </w:pPr>
      <w:r w:rsidRPr="006501F3">
        <w:rPr>
          <w:rFonts w:ascii="Encode Sans Compressed" w:hAnsi="Encode Sans Compressed"/>
          <w:b/>
          <w:sz w:val="22"/>
          <w:szCs w:val="22"/>
          <w:u w:val="single"/>
        </w:rPr>
        <w:t>64-500 Szamotuły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126819E3" w14:textId="66CB8893" w:rsidR="00736576" w:rsidRPr="00736576" w:rsidRDefault="007634B3" w:rsidP="004C425D">
      <w:pPr>
        <w:jc w:val="both"/>
        <w:rPr>
          <w:rFonts w:ascii="Encode Sans Compressed" w:hAnsi="Encode Sans Compressed"/>
          <w:b/>
          <w:sz w:val="22"/>
          <w:szCs w:val="22"/>
        </w:rPr>
      </w:pPr>
      <w:r w:rsidRPr="00743208">
        <w:rPr>
          <w:rFonts w:ascii="Encode Sans Compressed" w:hAnsi="Encode Sans Compressed"/>
          <w:bCs/>
          <w:sz w:val="22"/>
          <w:szCs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>zując do ogłoszenia</w:t>
      </w:r>
      <w:r w:rsidRPr="00743208">
        <w:rPr>
          <w:rFonts w:ascii="Encode Sans Compressed" w:hAnsi="Encode Sans Compressed"/>
          <w:bCs/>
          <w:sz w:val="22"/>
          <w:szCs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  <w:szCs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A47B75" w:rsidRPr="00A47B75">
        <w:rPr>
          <w:rFonts w:ascii="Encode Sans Compressed" w:hAnsi="Encode Sans Compressed"/>
          <w:b/>
          <w:bCs/>
          <w:iCs/>
          <w:sz w:val="22"/>
          <w:szCs w:val="22"/>
        </w:rPr>
        <w:t>Przegląd elektryczny na drogach wojewódzkich w  Rejonie Dróg Wojewódzkich w  Szamotułach</w:t>
      </w:r>
      <w:r w:rsidR="004C425D">
        <w:rPr>
          <w:rFonts w:ascii="Encode Sans Compressed" w:hAnsi="Encode Sans Compressed"/>
          <w:b/>
          <w:bCs/>
          <w:sz w:val="22"/>
          <w:szCs w:val="22"/>
        </w:rPr>
        <w:t>.</w:t>
      </w:r>
    </w:p>
    <w:p w14:paraId="79A77083" w14:textId="47262EF5" w:rsidR="007447C8" w:rsidRPr="009976A3" w:rsidRDefault="00736576" w:rsidP="002D7339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/>
          <w:b/>
          <w:i/>
          <w:sz w:val="22"/>
          <w:szCs w:val="22"/>
          <w:lang w:val="pl-PL"/>
        </w:rPr>
      </w:pPr>
      <w:r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63C06D95" w:rsidR="007447C8" w:rsidRPr="001457FF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</w:t>
      </w:r>
      <w:r w:rsidR="001457FF">
        <w:rPr>
          <w:rFonts w:ascii="Encode Sans Compressed" w:hAnsi="Encode Sans Compressed" w:cs="Times New Roman"/>
          <w:sz w:val="22"/>
          <w:szCs w:val="22"/>
        </w:rPr>
        <w:t>_______________________________</w:t>
      </w:r>
      <w:r w:rsidR="001457FF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_______________________________________________________________________________________________</w:t>
      </w:r>
    </w:p>
    <w:p w14:paraId="4BAC1F5C" w14:textId="3A62B601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  <w:r w:rsidR="001457FF">
        <w:rPr>
          <w:rFonts w:ascii="Encode Sans Compressed" w:hAnsi="Encode Sans Compressed" w:cs="Times New Roman"/>
          <w:sz w:val="22"/>
          <w:szCs w:val="22"/>
          <w:lang w:val="pl-PL"/>
        </w:rPr>
        <w:t>_______________________________________________________________________________________________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5C77EDD8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  <w:r w:rsidR="001457FF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EF2760B" w14:textId="5E87AEA6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</w:t>
      </w:r>
      <w:r w:rsidR="001457FF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2B972D4A" w:rsidR="007447C8" w:rsidRPr="00D039FF" w:rsidRDefault="00952726" w:rsidP="00D039FF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sz w:val="18"/>
          <w:szCs w:val="18"/>
          <w:lang w:val="pl-PL"/>
        </w:rPr>
      </w:pP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[</w:t>
      </w:r>
      <w:r w:rsidR="009009D8" w:rsidRPr="00D039FF">
        <w:rPr>
          <w:rFonts w:ascii="Encode Sans Compressed" w:hAnsi="Encode Sans Compressed" w:cs="Times New Roman"/>
          <w:i/>
          <w:sz w:val="18"/>
          <w:szCs w:val="18"/>
        </w:rPr>
        <w:t xml:space="preserve">w przypadku składania oferty przez podmioty występujące wspólnie podać nazwy(firmy) </w:t>
      </w:r>
      <w:r w:rsid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="009009D8" w:rsidRPr="00D039FF">
        <w:rPr>
          <w:rFonts w:ascii="Encode Sans Compressed" w:hAnsi="Encode Sans Compressed" w:cs="Times New Roman"/>
          <w:i/>
          <w:sz w:val="18"/>
          <w:szCs w:val="18"/>
        </w:rPr>
        <w:t>dokładne adresy</w:t>
      </w:r>
      <w:r w:rsidR="00BB2C18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, </w:t>
      </w:r>
      <w:r w:rsidR="0013108F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 xml:space="preserve"> nr. </w:t>
      </w:r>
      <w:r w:rsidR="00BB2C18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NIP</w:t>
      </w:r>
      <w:r w:rsidR="009009D8" w:rsidRPr="00D039FF">
        <w:rPr>
          <w:rFonts w:ascii="Encode Sans Compressed" w:hAnsi="Encode Sans Compressed" w:cs="Times New Roman"/>
          <w:i/>
          <w:sz w:val="18"/>
          <w:szCs w:val="18"/>
        </w:rPr>
        <w:t xml:space="preserve"> wszystkich wspólników spółki cywilnej lub członków konsorcjum</w:t>
      </w:r>
      <w:r w:rsidR="0013108F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, zgodnie z dokumentami rejestrowymi</w:t>
      </w:r>
      <w:r w:rsidR="00743208"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, jeśli dotyczy</w:t>
      </w:r>
      <w:r w:rsidRPr="00D039FF">
        <w:rPr>
          <w:rFonts w:ascii="Encode Sans Compressed" w:hAnsi="Encode Sans Compressed" w:cs="Times New Roman"/>
          <w:i/>
          <w:sz w:val="18"/>
          <w:szCs w:val="18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976A3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2B2ABB1E" w14:textId="75D30071" w:rsidR="009976A3" w:rsidRPr="004C425D" w:rsidRDefault="009009D8" w:rsidP="004C425D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976A3">
        <w:rPr>
          <w:rFonts w:ascii="Encode Sans Compressed" w:hAnsi="Encode Sans Compressed"/>
          <w:b/>
          <w:sz w:val="22"/>
          <w:szCs w:val="22"/>
        </w:rPr>
        <w:t>OFERUJEMY</w:t>
      </w:r>
      <w:r w:rsidRPr="009976A3">
        <w:rPr>
          <w:rFonts w:ascii="Encode Sans Compressed" w:hAnsi="Encode Sans Compressed"/>
          <w:sz w:val="22"/>
          <w:szCs w:val="22"/>
        </w:rPr>
        <w:t xml:space="preserve"> </w:t>
      </w:r>
      <w:r w:rsidR="009976A3" w:rsidRPr="004C425D">
        <w:rPr>
          <w:rFonts w:ascii="Encode Sans Compressed" w:hAnsi="Encode Sans Compressed"/>
          <w:sz w:val="22"/>
          <w:szCs w:val="22"/>
        </w:rPr>
        <w:t>wykonanie</w:t>
      </w:r>
      <w:r w:rsidR="009976A3" w:rsidRPr="004C425D">
        <w:rPr>
          <w:rFonts w:ascii="Encode Sans Compressed" w:hAnsi="Encode Sans Compressed"/>
          <w:b/>
          <w:sz w:val="22"/>
          <w:szCs w:val="22"/>
        </w:rPr>
        <w:t xml:space="preserve"> </w:t>
      </w:r>
      <w:r w:rsidR="009B328C">
        <w:rPr>
          <w:rFonts w:ascii="Encode Sans Compressed" w:hAnsi="Encode Sans Compressed"/>
          <w:sz w:val="22"/>
          <w:szCs w:val="22"/>
          <w:lang w:val="pl-PL"/>
        </w:rPr>
        <w:t>przedmiotu zamówienie</w:t>
      </w:r>
      <w:r w:rsidR="009976A3" w:rsidRPr="009976A3">
        <w:rPr>
          <w:rFonts w:ascii="Encode Sans Compressed" w:hAnsi="Encode Sans Compressed"/>
        </w:rPr>
        <w:t xml:space="preserve"> </w:t>
      </w:r>
      <w:r w:rsidR="009B328C">
        <w:rPr>
          <w:rFonts w:ascii="Encode Sans Compressed" w:hAnsi="Encode Sans Compressed"/>
          <w:sz w:val="22"/>
          <w:szCs w:val="22"/>
          <w:lang w:val="pl-PL"/>
        </w:rPr>
        <w:t>za kwotę brutto   ………………………………….. zł</w:t>
      </w:r>
    </w:p>
    <w:p w14:paraId="71E7E8D3" w14:textId="77777777" w:rsidR="009B328C" w:rsidRDefault="009B328C" w:rsidP="009B328C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</w:p>
    <w:p w14:paraId="68DBCEE0" w14:textId="77777777" w:rsidR="009B328C" w:rsidRPr="001370E0" w:rsidRDefault="009B328C" w:rsidP="009B328C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</w:t>
      </w:r>
      <w:r w:rsidRPr="001370E0">
        <w:rPr>
          <w:rFonts w:ascii="Encode Sans Compressed" w:hAnsi="Encode Sans Compressed"/>
          <w:sz w:val="22"/>
          <w:szCs w:val="22"/>
        </w:rPr>
        <w:t>.../100 zł).</w:t>
      </w:r>
    </w:p>
    <w:p w14:paraId="539C5AB0" w14:textId="77777777" w:rsidR="009B328C" w:rsidRPr="001370E0" w:rsidRDefault="009B328C" w:rsidP="009B328C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305000AF" w14:textId="77777777" w:rsidR="009B328C" w:rsidRPr="001370E0" w:rsidRDefault="009B328C" w:rsidP="009B328C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0836FEE3" w14:textId="77777777" w:rsidR="009B328C" w:rsidRPr="001370E0" w:rsidRDefault="009B328C" w:rsidP="009B328C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6EB66CF4" w14:textId="4E2CDCB1" w:rsidR="00D039FF" w:rsidRPr="009976A3" w:rsidRDefault="00D039FF" w:rsidP="00D039FF">
      <w:pPr>
        <w:rPr>
          <w:rFonts w:ascii="Encode Sans Compressed" w:hAnsi="Encode Sans Compressed"/>
          <w:sz w:val="22"/>
          <w:szCs w:val="22"/>
        </w:rPr>
      </w:pPr>
    </w:p>
    <w:p w14:paraId="1185F924" w14:textId="09942045" w:rsidR="009B328C" w:rsidRPr="00A47B75" w:rsidRDefault="009B328C" w:rsidP="009B328C">
      <w:pPr>
        <w:pStyle w:val="Akapitzlist"/>
        <w:numPr>
          <w:ilvl w:val="0"/>
          <w:numId w:val="1"/>
        </w:numPr>
        <w:spacing w:line="288" w:lineRule="auto"/>
        <w:rPr>
          <w:rFonts w:ascii="Encode Sans Compressed" w:hAnsi="Encode Sans Compressed"/>
          <w:sz w:val="22"/>
          <w:szCs w:val="22"/>
        </w:rPr>
      </w:pPr>
      <w:r w:rsidRPr="004357E5">
        <w:rPr>
          <w:rFonts w:ascii="Encode Sans Compressed" w:hAnsi="Encode Sans Compressed"/>
          <w:b/>
          <w:sz w:val="22"/>
          <w:szCs w:val="22"/>
        </w:rPr>
        <w:t>OŚWIADCZAMY</w:t>
      </w:r>
      <w:r w:rsidRPr="004357E5">
        <w:rPr>
          <w:rFonts w:ascii="Encode Sans Compressed" w:hAnsi="Encode Sans Compressed"/>
          <w:sz w:val="22"/>
          <w:szCs w:val="22"/>
        </w:rPr>
        <w:t xml:space="preserve">, </w:t>
      </w:r>
      <w:r w:rsidR="00A93D1C">
        <w:rPr>
          <w:rFonts w:ascii="Encode Sans Compressed" w:hAnsi="Encode Sans Compressed"/>
          <w:bCs/>
          <w:sz w:val="22"/>
          <w:szCs w:val="22"/>
          <w:lang w:val="pl-PL"/>
        </w:rPr>
        <w:t>że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 xml:space="preserve"> czas reakcji</w:t>
      </w:r>
      <w:r w:rsidR="006501F3">
        <w:rPr>
          <w:rFonts w:ascii="Encode Sans Compressed" w:hAnsi="Encode Sans Compressed"/>
          <w:bCs/>
          <w:sz w:val="22"/>
          <w:szCs w:val="22"/>
        </w:rPr>
        <w:t xml:space="preserve"> od dnia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6501F3">
        <w:rPr>
          <w:rFonts w:ascii="Encode Sans Compressed" w:hAnsi="Encode Sans Compressed"/>
          <w:bCs/>
          <w:sz w:val="22"/>
          <w:szCs w:val="22"/>
          <w:lang w:val="pl-PL"/>
        </w:rPr>
        <w:t>podpisania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 xml:space="preserve"> </w:t>
      </w:r>
      <w:r w:rsidR="006501F3">
        <w:rPr>
          <w:rFonts w:ascii="Encode Sans Compressed" w:hAnsi="Encode Sans Compressed"/>
          <w:bCs/>
          <w:sz w:val="22"/>
          <w:szCs w:val="22"/>
          <w:lang w:val="pl-PL"/>
        </w:rPr>
        <w:t xml:space="preserve">Umowy 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>do czasu</w:t>
      </w:r>
      <w:r w:rsidR="006501F3">
        <w:rPr>
          <w:rFonts w:ascii="Encode Sans Compressed" w:hAnsi="Encode Sans Compressed"/>
          <w:bCs/>
          <w:sz w:val="22"/>
          <w:szCs w:val="22"/>
          <w:lang w:val="pl-PL"/>
        </w:rPr>
        <w:t xml:space="preserve"> faktycznego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 xml:space="preserve"> ro</w:t>
      </w:r>
      <w:r w:rsidR="006501F3">
        <w:rPr>
          <w:rFonts w:ascii="Encode Sans Compressed" w:hAnsi="Encode Sans Compressed"/>
          <w:bCs/>
          <w:sz w:val="22"/>
          <w:szCs w:val="22"/>
        </w:rPr>
        <w:t xml:space="preserve">zpoczęcia </w:t>
      </w:r>
      <w:r w:rsidR="00A93D1C">
        <w:rPr>
          <w:rFonts w:ascii="Encode Sans Compressed" w:hAnsi="Encode Sans Compressed"/>
          <w:bCs/>
          <w:sz w:val="22"/>
          <w:szCs w:val="22"/>
          <w:lang w:val="pl-PL"/>
        </w:rPr>
        <w:t>realizacji przedmiotu zamówienia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 xml:space="preserve"> wynosić  będzie…………dni </w:t>
      </w:r>
      <w:r w:rsidR="006501F3">
        <w:rPr>
          <w:rFonts w:ascii="Encode Sans Compressed" w:hAnsi="Encode Sans Compressed"/>
          <w:bCs/>
          <w:sz w:val="22"/>
          <w:szCs w:val="22"/>
          <w:lang w:val="pl-PL"/>
        </w:rPr>
        <w:t>robocze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 xml:space="preserve"> (</w:t>
      </w:r>
      <w:r w:rsidR="006501F3">
        <w:rPr>
          <w:rFonts w:ascii="Encode Sans Compressed" w:hAnsi="Encode Sans Compressed"/>
          <w:bCs/>
          <w:i/>
          <w:sz w:val="22"/>
          <w:szCs w:val="22"/>
        </w:rPr>
        <w:t xml:space="preserve">wpisać 2 lub 3 </w:t>
      </w:r>
      <w:r w:rsidR="006501F3" w:rsidRPr="00C70131">
        <w:rPr>
          <w:rFonts w:ascii="Encode Sans Compressed" w:hAnsi="Encode Sans Compressed"/>
          <w:bCs/>
          <w:i/>
          <w:sz w:val="22"/>
          <w:szCs w:val="22"/>
        </w:rPr>
        <w:t>dni</w:t>
      </w:r>
      <w:r w:rsidR="006501F3" w:rsidRPr="00C70131">
        <w:rPr>
          <w:rFonts w:ascii="Encode Sans Compressed" w:hAnsi="Encode Sans Compressed"/>
          <w:bCs/>
          <w:sz w:val="22"/>
          <w:szCs w:val="22"/>
        </w:rPr>
        <w:t>)</w:t>
      </w:r>
    </w:p>
    <w:p w14:paraId="12A6AA52" w14:textId="77777777" w:rsidR="00A47B75" w:rsidRPr="004357E5" w:rsidRDefault="00A47B75" w:rsidP="00A47B75">
      <w:pPr>
        <w:pStyle w:val="Akapitzlist"/>
        <w:spacing w:line="288" w:lineRule="auto"/>
        <w:ind w:left="360"/>
        <w:rPr>
          <w:rFonts w:ascii="Encode Sans Compressed" w:hAnsi="Encode Sans Compressed"/>
          <w:sz w:val="22"/>
          <w:szCs w:val="22"/>
        </w:rPr>
      </w:pPr>
    </w:p>
    <w:p w14:paraId="1C30C450" w14:textId="3BD969FB" w:rsidR="009B328C" w:rsidRPr="004357E5" w:rsidRDefault="009B328C" w:rsidP="009B328C">
      <w:pPr>
        <w:pStyle w:val="Akapitzlist"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357E5">
        <w:rPr>
          <w:rFonts w:ascii="Encode Sans Compressed" w:hAnsi="Encode Sans Compressed"/>
          <w:b/>
          <w:sz w:val="22"/>
          <w:szCs w:val="22"/>
          <w:lang w:val="pl-PL"/>
        </w:rPr>
        <w:lastRenderedPageBreak/>
        <w:t>OŚWIADCZAMY</w:t>
      </w:r>
      <w:r w:rsidR="00A93D1C">
        <w:rPr>
          <w:rFonts w:ascii="Encode Sans Compressed" w:hAnsi="Encode Sans Compressed"/>
          <w:sz w:val="22"/>
          <w:szCs w:val="22"/>
          <w:lang w:val="pl-PL"/>
        </w:rPr>
        <w:t>, że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93D1C">
        <w:rPr>
          <w:rFonts w:ascii="Encode Sans Compressed" w:hAnsi="Encode Sans Compressed"/>
          <w:sz w:val="22"/>
          <w:szCs w:val="22"/>
          <w:lang w:val="pl-PL"/>
        </w:rPr>
        <w:t>liczba osób skierowanych do realizacji zamówienia</w:t>
      </w:r>
      <w:r w:rsidR="00A93D1C" w:rsidRPr="004357E5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4357E5">
        <w:rPr>
          <w:rFonts w:ascii="Encode Sans Compressed" w:hAnsi="Encode Sans Compressed"/>
          <w:sz w:val="22"/>
          <w:szCs w:val="22"/>
          <w:lang w:val="pl-PL"/>
        </w:rPr>
        <w:t xml:space="preserve">będzie wynosić: </w:t>
      </w:r>
    </w:p>
    <w:p w14:paraId="08A7CA36" w14:textId="1CE88649" w:rsidR="009B328C" w:rsidRDefault="006501F3" w:rsidP="006501F3">
      <w:pPr>
        <w:pStyle w:val="Akapitzlist"/>
        <w:numPr>
          <w:ilvl w:val="1"/>
          <w:numId w:val="1"/>
        </w:numPr>
        <w:spacing w:after="200" w:line="276" w:lineRule="auto"/>
        <w:ind w:left="709" w:hanging="283"/>
        <w:contextualSpacing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>4 osoby,</w:t>
      </w:r>
    </w:p>
    <w:p w14:paraId="7444EBE2" w14:textId="3C13632C" w:rsidR="006501F3" w:rsidRDefault="006501F3" w:rsidP="006501F3">
      <w:pPr>
        <w:pStyle w:val="Akapitzlist"/>
        <w:numPr>
          <w:ilvl w:val="1"/>
          <w:numId w:val="1"/>
        </w:numPr>
        <w:spacing w:after="200" w:line="276" w:lineRule="auto"/>
        <w:ind w:left="709" w:hanging="283"/>
        <w:contextualSpacing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>3 osoby,</w:t>
      </w:r>
    </w:p>
    <w:p w14:paraId="4ED0733D" w14:textId="64632A98" w:rsidR="006501F3" w:rsidRDefault="006501F3" w:rsidP="006501F3">
      <w:pPr>
        <w:pStyle w:val="Akapitzlist"/>
        <w:numPr>
          <w:ilvl w:val="1"/>
          <w:numId w:val="1"/>
        </w:numPr>
        <w:spacing w:after="200" w:line="276" w:lineRule="auto"/>
        <w:ind w:left="709" w:hanging="283"/>
        <w:contextualSpacing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  <w:lang w:val="pl-PL"/>
        </w:rPr>
        <w:t>2 osoby</w:t>
      </w:r>
    </w:p>
    <w:p w14:paraId="32F7AF66" w14:textId="38336FCE" w:rsidR="009B328C" w:rsidRPr="009B328C" w:rsidRDefault="009B328C" w:rsidP="009B328C">
      <w:pPr>
        <w:pStyle w:val="Akapitzlist"/>
        <w:spacing w:after="200" w:line="276" w:lineRule="auto"/>
        <w:ind w:left="360"/>
        <w:contextualSpacing/>
        <w:rPr>
          <w:rFonts w:ascii="Encode Sans Compressed" w:hAnsi="Encode Sans Compressed"/>
          <w:sz w:val="22"/>
          <w:szCs w:val="22"/>
          <w:lang w:val="pl-PL"/>
        </w:rPr>
      </w:pPr>
      <w:r w:rsidRPr="004357E5">
        <w:rPr>
          <w:rFonts w:ascii="Encode Sans Compressed" w:hAnsi="Encode Sans Compressed"/>
          <w:b/>
          <w:sz w:val="22"/>
          <w:szCs w:val="22"/>
          <w:lang w:val="pl-PL"/>
        </w:rPr>
        <w:t>UWAGA:</w:t>
      </w:r>
      <w:r w:rsidRPr="004357E5">
        <w:rPr>
          <w:rFonts w:ascii="Encode Sans Compressed" w:hAnsi="Encode Sans Compressed"/>
          <w:sz w:val="22"/>
          <w:szCs w:val="22"/>
          <w:lang w:val="pl-PL"/>
        </w:rPr>
        <w:t xml:space="preserve"> należy niepotrzebne skreślić.</w:t>
      </w:r>
    </w:p>
    <w:p w14:paraId="2E57E16B" w14:textId="2575BBB5" w:rsidR="009B0DD2" w:rsidRPr="00BD0FC1" w:rsidRDefault="009B0DD2" w:rsidP="009976A3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Encode Sans Compressed" w:hAnsi="Encode Sans Compressed" w:cs="Times New Roman"/>
          <w:b/>
          <w:color w:val="000000"/>
          <w:sz w:val="22"/>
          <w:szCs w:val="22"/>
        </w:rPr>
      </w:pPr>
      <w:r w:rsidRPr="00BD0FC1">
        <w:rPr>
          <w:rFonts w:ascii="Encode Sans Compressed" w:hAnsi="Encode Sans Compressed" w:cs="Times New Roman"/>
          <w:b/>
          <w:color w:val="000000"/>
          <w:sz w:val="22"/>
          <w:szCs w:val="22"/>
        </w:rPr>
        <w:t xml:space="preserve">OŚWIADCZAMY,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że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>cały zakres prac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 xml:space="preserve"> wskazany do wykonania w S</w:t>
      </w:r>
      <w:r>
        <w:rPr>
          <w:rFonts w:ascii="Encode Sans Compressed" w:hAnsi="Encode Sans Compressed" w:cs="Times New Roman"/>
          <w:color w:val="000000"/>
          <w:sz w:val="22"/>
          <w:szCs w:val="22"/>
          <w:lang w:val="pl-PL"/>
        </w:rPr>
        <w:t xml:space="preserve">WZ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zo</w:t>
      </w:r>
      <w:r w:rsidR="009976A3">
        <w:rPr>
          <w:rFonts w:ascii="Encode Sans Compressed" w:hAnsi="Encode Sans Compressed" w:cs="Times New Roman"/>
          <w:color w:val="000000"/>
          <w:sz w:val="22"/>
          <w:szCs w:val="22"/>
        </w:rPr>
        <w:t xml:space="preserve">stał wyceniony i ujęty w kwocie </w:t>
      </w:r>
      <w:r w:rsidRPr="00BD0FC1">
        <w:rPr>
          <w:rFonts w:ascii="Encode Sans Compressed" w:hAnsi="Encode Sans Compressed" w:cs="Times New Roman"/>
          <w:color w:val="000000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3D9B1DE8" w14:textId="3C036F43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11AAB5BD" w14:textId="77777777" w:rsidR="00875E31" w:rsidRPr="00875E31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02E4AE55" w14:textId="5D0AD598" w:rsidR="00AC3CDA" w:rsidRPr="00A93D1C" w:rsidRDefault="00915A0A" w:rsidP="00875E31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color w:val="FF0000"/>
          <w:sz w:val="22"/>
          <w:szCs w:val="22"/>
        </w:rPr>
      </w:pPr>
      <w:r w:rsidRPr="00A93D1C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="00AC3CDA" w:rsidRPr="00A93D1C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A93D1C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dokument</w:t>
      </w:r>
      <w:r w:rsidR="00AC3CDA" w:rsidRPr="00A93D1C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)</w:t>
      </w:r>
      <w:r w:rsidRPr="00A93D1C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976A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976A3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246D343F" w:rsidR="008853CA" w:rsidRPr="00A93D1C" w:rsidRDefault="008853CA" w:rsidP="009976A3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color w:val="FF0000"/>
          <w:sz w:val="18"/>
          <w:szCs w:val="18"/>
        </w:rPr>
      </w:pP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</w:rPr>
        <w:t>(</w:t>
      </w: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w przypadku wykonawców wspólnie ubiegających się o udzielenie zam</w:t>
      </w:r>
      <w:r w:rsidR="00875E31" w:rsidRPr="00A93D1C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ówienia</w:t>
      </w: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</w:rPr>
        <w:t xml:space="preserve"> - spółki cywilne lub konsorcja</w:t>
      </w:r>
      <w:r w:rsidR="00875E31" w:rsidRPr="00A93D1C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 xml:space="preserve">, </w:t>
      </w: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powyższe dane należy wskazać dla każdego wykonawcy</w:t>
      </w: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</w:rPr>
        <w:t>)</w:t>
      </w:r>
    </w:p>
    <w:p w14:paraId="297547E3" w14:textId="77777777" w:rsidR="00EF6B8E" w:rsidRPr="00EF6B8E" w:rsidRDefault="00EF6B8E" w:rsidP="009976A3">
      <w:pPr>
        <w:pStyle w:val="Zwykytekst1"/>
        <w:tabs>
          <w:tab w:val="left" w:leader="dot" w:pos="9072"/>
        </w:tabs>
        <w:spacing w:line="288" w:lineRule="auto"/>
        <w:ind w:left="426"/>
        <w:jc w:val="center"/>
        <w:rPr>
          <w:rFonts w:ascii="Encode Sans Compressed" w:hAnsi="Encode Sans Compressed" w:cs="Times New Roman"/>
          <w:b/>
          <w:sz w:val="18"/>
          <w:szCs w:val="18"/>
        </w:rPr>
      </w:pPr>
    </w:p>
    <w:bookmarkEnd w:id="1"/>
    <w:p w14:paraId="1A00A54F" w14:textId="3EEDE048" w:rsidR="007447C8" w:rsidRPr="001370E0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A93D1C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color w:val="FF0000"/>
          <w:sz w:val="18"/>
          <w:szCs w:val="18"/>
        </w:rPr>
      </w:pP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</w:rPr>
        <w:t xml:space="preserve">(Wypełniają jedynie </w:t>
      </w:r>
      <w:r w:rsidR="00952726" w:rsidRPr="00A93D1C">
        <w:rPr>
          <w:rFonts w:ascii="Encode Sans Compressed" w:hAnsi="Encode Sans Compressed" w:cs="Times New Roman"/>
          <w:i/>
          <w:color w:val="FF0000"/>
          <w:sz w:val="18"/>
          <w:szCs w:val="18"/>
          <w:lang w:val="pl-PL"/>
        </w:rPr>
        <w:t>Wykonawcy</w:t>
      </w:r>
      <w:r w:rsidRPr="00A93D1C">
        <w:rPr>
          <w:rFonts w:ascii="Encode Sans Compressed" w:hAnsi="Encode Sans Compressed" w:cs="Times New Roman"/>
          <w:i/>
          <w:color w:val="FF0000"/>
          <w:sz w:val="18"/>
          <w:szCs w:val="18"/>
        </w:rPr>
        <w:t xml:space="preserve"> składający wspólną ofertę - spółki cywilne lub konsorcja)</w:t>
      </w:r>
    </w:p>
    <w:p w14:paraId="15E750D0" w14:textId="42A5122E" w:rsidR="007447C8" w:rsidRPr="001370E0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na stronach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1E96D9FD" w:rsidR="00A6402F" w:rsidRPr="009976A3" w:rsidRDefault="00A6402F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9976A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</w:t>
      </w:r>
      <w:r w:rsidR="00A93D1C">
        <w:rPr>
          <w:rFonts w:ascii="Encode Sans Compressed" w:hAnsi="Encode Sans Compressed" w:cs="Times New Roman"/>
          <w:sz w:val="22"/>
          <w:szCs w:val="22"/>
          <w:lang w:val="pl-PL"/>
        </w:rPr>
        <w:t> </w:t>
      </w:r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zamówieniach publicznych, koncesjach na roboty budowlane lub usługi oraz partnerstwie </w:t>
      </w:r>
      <w:proofErr w:type="spellStart"/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9976A3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20A1CD3E" w14:textId="0BD5BF12" w:rsidR="001457FF" w:rsidRDefault="00A6402F" w:rsidP="001457F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b/>
          <w:sz w:val="18"/>
          <w:szCs w:val="18"/>
        </w:rPr>
      </w:pPr>
      <w:r w:rsidRPr="001457FF">
        <w:rPr>
          <w:rFonts w:ascii="Encode Sans Compressed" w:hAnsi="Encode Sans Compressed"/>
          <w:b/>
          <w:sz w:val="18"/>
          <w:szCs w:val="18"/>
        </w:rPr>
        <w:t>* niepotrzebne skreślić</w:t>
      </w:r>
    </w:p>
    <w:p w14:paraId="220FBEFA" w14:textId="77777777" w:rsidR="001457FF" w:rsidRPr="001457FF" w:rsidRDefault="001457FF" w:rsidP="001457FF">
      <w:pPr>
        <w:pStyle w:val="Zwykytekst"/>
        <w:spacing w:before="120"/>
        <w:ind w:left="360" w:right="23"/>
        <w:jc w:val="both"/>
        <w:rPr>
          <w:rFonts w:ascii="Encode Sans Compressed" w:hAnsi="Encode Sans Compressed"/>
          <w:b/>
          <w:sz w:val="18"/>
          <w:szCs w:val="18"/>
        </w:rPr>
      </w:pPr>
    </w:p>
    <w:p w14:paraId="1764505A" w14:textId="77777777" w:rsidR="007447C8" w:rsidRPr="001370E0" w:rsidRDefault="009009D8" w:rsidP="002D733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D7339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D733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D7339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</w:t>
      </w:r>
      <w:r w:rsidRPr="00A93D1C">
        <w:rPr>
          <w:rFonts w:ascii="Encode Sans Compressed" w:hAnsi="Encode Sans Compressed"/>
          <w:b/>
          <w:sz w:val="22"/>
          <w:szCs w:val="22"/>
        </w:rPr>
        <w:t>*</w:t>
      </w:r>
      <w:r>
        <w:rPr>
          <w:rFonts w:ascii="Encode Sans Compressed" w:hAnsi="Encode Sans Compressed"/>
          <w:sz w:val="22"/>
          <w:szCs w:val="22"/>
        </w:rPr>
        <w:t xml:space="preserve">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 w:rsidRPr="00A93D1C">
        <w:rPr>
          <w:rFonts w:ascii="Encode Sans Compressed" w:hAnsi="Encode Sans Compressed"/>
          <w:b/>
          <w:sz w:val="22"/>
          <w:szCs w:val="22"/>
          <w:lang w:val="pl-PL"/>
        </w:rPr>
        <w:t>*</w:t>
      </w:r>
      <w:r w:rsidR="00E46BF0" w:rsidRPr="00A93D1C">
        <w:rPr>
          <w:rFonts w:ascii="Encode Sans Compressed" w:hAnsi="Encode Sans Compressed"/>
          <w:b/>
          <w:sz w:val="22"/>
          <w:szCs w:val="22"/>
        </w:rPr>
        <w:t xml:space="preserve"> </w:t>
      </w:r>
      <w:r w:rsidR="00E46BF0" w:rsidRPr="00114E5A">
        <w:rPr>
          <w:rFonts w:ascii="Encode Sans Compressed" w:hAnsi="Encode Sans Compressed"/>
          <w:sz w:val="22"/>
          <w:szCs w:val="22"/>
        </w:rPr>
        <w:t>przedsiębiorstwem.</w:t>
      </w:r>
    </w:p>
    <w:p w14:paraId="64255C26" w14:textId="77777777" w:rsidR="00E46BF0" w:rsidRPr="00A93D1C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b/>
          <w:sz w:val="18"/>
          <w:szCs w:val="18"/>
        </w:rPr>
      </w:pPr>
      <w:r w:rsidRPr="00A93D1C">
        <w:rPr>
          <w:rFonts w:ascii="Encode Sans Compressed" w:hAnsi="Encode Sans Compressed"/>
          <w:b/>
          <w:sz w:val="18"/>
          <w:szCs w:val="18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0E24D63A" w:rsidR="000270F8" w:rsidRDefault="002D7339" w:rsidP="002D7339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270F8" w:rsidRPr="00114E5A">
        <w:rPr>
          <w:rFonts w:ascii="Encode Sans Compressed" w:hAnsi="Encode Sans Compressed"/>
          <w:b/>
          <w:sz w:val="22"/>
          <w:szCs w:val="22"/>
        </w:rPr>
        <w:t>O</w:t>
      </w:r>
      <w:r w:rsidR="000270F8"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0DCB62BA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875E31">
        <w:rPr>
          <w:rFonts w:ascii="Encode Sans Compressed" w:hAnsi="Encode Sans Compressed" w:cs="Times New Roman"/>
          <w:sz w:val="22"/>
          <w:szCs w:val="22"/>
        </w:rPr>
        <w:t xml:space="preserve">______________ dnia __ __ </w:t>
      </w:r>
      <w:r w:rsidR="00875E31">
        <w:rPr>
          <w:rFonts w:ascii="Encode Sans Compressed" w:hAnsi="Encode Sans Compressed" w:cs="Times New Roman"/>
          <w:sz w:val="22"/>
          <w:szCs w:val="22"/>
          <w:lang w:val="pl-PL"/>
        </w:rPr>
        <w:t>__ __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24C54C4D" w14:textId="3C03139C" w:rsidR="00A93D1C" w:rsidRDefault="009B0DD2" w:rsidP="00A93D1C">
      <w:pPr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</w:rPr>
        <w:br w:type="page"/>
      </w:r>
      <w:r w:rsidR="001457FF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EB1B84" wp14:editId="07FEA8BB">
                <wp:simplePos x="0" y="0"/>
                <wp:positionH relativeFrom="column">
                  <wp:posOffset>2310130</wp:posOffset>
                </wp:positionH>
                <wp:positionV relativeFrom="paragraph">
                  <wp:posOffset>251460</wp:posOffset>
                </wp:positionV>
                <wp:extent cx="3438525" cy="937260"/>
                <wp:effectExtent l="0" t="0" r="28575" b="15240"/>
                <wp:wrapTight wrapText="bothSides">
                  <wp:wrapPolygon edited="0">
                    <wp:start x="0" y="0"/>
                    <wp:lineTo x="0" y="21512"/>
                    <wp:lineTo x="21660" y="21512"/>
                    <wp:lineTo x="2166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37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2BAD" w14:textId="77777777" w:rsidR="0097164D" w:rsidRDefault="0097164D" w:rsidP="00A93D1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D139797" w14:textId="77777777" w:rsidR="0097164D" w:rsidRPr="00832E70" w:rsidRDefault="0097164D" w:rsidP="00A93D1C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b/>
                                <w:sz w:val="32"/>
                              </w:rPr>
                              <w:t>Formularz cenowy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B1B84" id="Pole tekstowe 6" o:spid="_x0000_s1029" type="#_x0000_t202" style="position:absolute;margin-left:181.9pt;margin-top:19.8pt;width:270.75pt;height:7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" fillcolor="silver">
                <v:textbox>
                  <w:txbxContent>
                    <w:p w14:paraId="7BB72BAD" w14:textId="77777777" w:rsidR="0097164D" w:rsidRDefault="0097164D" w:rsidP="00A93D1C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D139797" w14:textId="77777777" w:rsidR="0097164D" w:rsidRPr="00832E70" w:rsidRDefault="0097164D" w:rsidP="00A93D1C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32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b/>
                          <w:sz w:val="32"/>
                        </w:rPr>
                        <w:t>Formularz cenowy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57F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58E312" wp14:editId="0118AFC1">
                <wp:simplePos x="0" y="0"/>
                <wp:positionH relativeFrom="column">
                  <wp:posOffset>5080</wp:posOffset>
                </wp:positionH>
                <wp:positionV relativeFrom="paragraph">
                  <wp:posOffset>241935</wp:posOffset>
                </wp:positionV>
                <wp:extent cx="2299970" cy="937260"/>
                <wp:effectExtent l="0" t="0" r="24130" b="15240"/>
                <wp:wrapTight wrapText="bothSides">
                  <wp:wrapPolygon edited="0">
                    <wp:start x="0" y="0"/>
                    <wp:lineTo x="0" y="21512"/>
                    <wp:lineTo x="21648" y="21512"/>
                    <wp:lineTo x="21648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4AF1D" w14:textId="77777777" w:rsidR="0097164D" w:rsidRDefault="0097164D" w:rsidP="00A93D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DEC8F9" w14:textId="77777777" w:rsidR="0097164D" w:rsidRDefault="0097164D" w:rsidP="00A93D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AD0BF57" w14:textId="77777777" w:rsidR="0097164D" w:rsidRDefault="0097164D" w:rsidP="001457FF">
                            <w:pPr>
                              <w:ind w:left="-709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494000" w14:textId="77777777" w:rsidR="0097164D" w:rsidRDefault="0097164D" w:rsidP="00A93D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6292034" w14:textId="77777777" w:rsidR="0097164D" w:rsidRDefault="0097164D" w:rsidP="00A93D1C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22C573C9" w14:textId="77777777" w:rsidR="0097164D" w:rsidRPr="00832E70" w:rsidRDefault="0097164D" w:rsidP="00A93D1C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</w:pPr>
                            <w:r w:rsidRPr="00832E70">
                              <w:rPr>
                                <w:rFonts w:ascii="Encode Sans Compressed" w:hAnsi="Encode Sans Compressed"/>
                                <w:i/>
                                <w:sz w:val="16"/>
                              </w:rPr>
                              <w:t>(pieczęć Wykonawcy/Wykonawców)</w:t>
                            </w:r>
                          </w:p>
                          <w:p w14:paraId="0BF7BA78" w14:textId="77777777" w:rsidR="0097164D" w:rsidRPr="00832E70" w:rsidRDefault="0097164D" w:rsidP="00A93D1C">
                            <w:pPr>
                              <w:jc w:val="center"/>
                              <w:rPr>
                                <w:rFonts w:ascii="Encode Sans Compressed" w:hAnsi="Encode Sans Compressed"/>
                                <w:i/>
                                <w:sz w:val="18"/>
                              </w:rPr>
                            </w:pPr>
                          </w:p>
                          <w:p w14:paraId="39B935E8" w14:textId="77777777" w:rsidR="0097164D" w:rsidRDefault="0097164D" w:rsidP="00A93D1C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E312" id="Pole tekstowe 7" o:spid="_x0000_s1030" type="#_x0000_t202" style="position:absolute;margin-left:.4pt;margin-top:19.05pt;width:181.1pt;height:7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">
                <v:textbox>
                  <w:txbxContent>
                    <w:p w14:paraId="4DA4AF1D" w14:textId="77777777" w:rsidR="0097164D" w:rsidRDefault="0097164D" w:rsidP="00A93D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DEC8F9" w14:textId="77777777" w:rsidR="0097164D" w:rsidRDefault="0097164D" w:rsidP="00A93D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AD0BF57" w14:textId="77777777" w:rsidR="0097164D" w:rsidRDefault="0097164D" w:rsidP="001457FF">
                      <w:pPr>
                        <w:ind w:left="-709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5494000" w14:textId="77777777" w:rsidR="0097164D" w:rsidRDefault="0097164D" w:rsidP="00A93D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6292034" w14:textId="77777777" w:rsidR="0097164D" w:rsidRDefault="0097164D" w:rsidP="00A93D1C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14:paraId="22C573C9" w14:textId="77777777" w:rsidR="0097164D" w:rsidRPr="00832E70" w:rsidRDefault="0097164D" w:rsidP="00A93D1C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6"/>
                        </w:rPr>
                      </w:pPr>
                      <w:r w:rsidRPr="00832E70">
                        <w:rPr>
                          <w:rFonts w:ascii="Encode Sans Compressed" w:hAnsi="Encode Sans Compressed"/>
                          <w:i/>
                          <w:sz w:val="16"/>
                        </w:rPr>
                        <w:t>(pieczęć Wykonawcy/Wykonawców)</w:t>
                      </w:r>
                    </w:p>
                    <w:p w14:paraId="0BF7BA78" w14:textId="77777777" w:rsidR="0097164D" w:rsidRPr="00832E70" w:rsidRDefault="0097164D" w:rsidP="00A93D1C">
                      <w:pPr>
                        <w:jc w:val="center"/>
                        <w:rPr>
                          <w:rFonts w:ascii="Encode Sans Compressed" w:hAnsi="Encode Sans Compressed"/>
                          <w:i/>
                          <w:sz w:val="18"/>
                        </w:rPr>
                      </w:pPr>
                    </w:p>
                    <w:p w14:paraId="39B935E8" w14:textId="77777777" w:rsidR="0097164D" w:rsidRDefault="0097164D" w:rsidP="00A93D1C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93D1C">
        <w:rPr>
          <w:rFonts w:ascii="Encode Sans Compressed" w:hAnsi="Encode Sans Compressed"/>
          <w:sz w:val="22"/>
          <w:szCs w:val="22"/>
        </w:rPr>
        <w:t xml:space="preserve">                                                                                                                                                                    Załącznik nr 1 do oferty</w:t>
      </w:r>
    </w:p>
    <w:p w14:paraId="4963526A" w14:textId="55A1D206" w:rsidR="00A93D1C" w:rsidRDefault="00A93D1C" w:rsidP="00A93D1C">
      <w:pPr>
        <w:spacing w:line="200" w:lineRule="exact"/>
        <w:rPr>
          <w:rFonts w:ascii="Encode Sans Compressed" w:hAnsi="Encode Sans Compressed"/>
          <w:sz w:val="22"/>
          <w:szCs w:val="22"/>
        </w:rPr>
      </w:pPr>
    </w:p>
    <w:p w14:paraId="025D799D" w14:textId="77777777" w:rsidR="00A93D1C" w:rsidRDefault="00A93D1C" w:rsidP="00A93D1C">
      <w:pPr>
        <w:spacing w:line="288" w:lineRule="auto"/>
        <w:rPr>
          <w:rFonts w:ascii="Encode Sans Compressed" w:hAnsi="Encode Sans Compressed"/>
          <w:b/>
          <w:bCs/>
          <w:sz w:val="22"/>
          <w:szCs w:val="22"/>
        </w:rPr>
      </w:pPr>
    </w:p>
    <w:p w14:paraId="7C176C57" w14:textId="4C9AABA8" w:rsidR="00A93D1C" w:rsidRDefault="00A47B75" w:rsidP="00A93D1C">
      <w:pPr>
        <w:suppressAutoHyphens w:val="0"/>
        <w:spacing w:line="288" w:lineRule="auto"/>
        <w:ind w:firstLine="426"/>
        <w:jc w:val="center"/>
        <w:rPr>
          <w:rFonts w:ascii="Encode Sans Compressed" w:hAnsi="Encode Sans Compressed"/>
          <w:b/>
          <w:bCs/>
          <w:iCs/>
          <w:sz w:val="22"/>
          <w:szCs w:val="22"/>
        </w:rPr>
      </w:pPr>
      <w:r w:rsidRPr="00A47B75">
        <w:rPr>
          <w:rFonts w:ascii="Encode Sans Compressed" w:hAnsi="Encode Sans Compressed"/>
          <w:b/>
          <w:bCs/>
          <w:iCs/>
          <w:sz w:val="22"/>
          <w:szCs w:val="22"/>
        </w:rPr>
        <w:t>Przegląd elektryczny na drogach wojewódzkich w  Rejonie Dróg Wojewódzkich w  Szamotułach</w:t>
      </w:r>
    </w:p>
    <w:p w14:paraId="64B83095" w14:textId="77777777" w:rsidR="00A47B75" w:rsidRPr="005A5B90" w:rsidRDefault="00A47B75" w:rsidP="00A93D1C">
      <w:pPr>
        <w:suppressAutoHyphens w:val="0"/>
        <w:spacing w:line="288" w:lineRule="auto"/>
        <w:ind w:firstLine="426"/>
        <w:jc w:val="center"/>
        <w:rPr>
          <w:rFonts w:ascii="Encode Sans Compressed" w:hAnsi="Encode Sans Compressed"/>
          <w:b/>
          <w:sz w:val="22"/>
          <w:szCs w:val="22"/>
          <w:lang w:eastAsia="pl-PL"/>
        </w:rPr>
      </w:pPr>
    </w:p>
    <w:tbl>
      <w:tblPr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850"/>
        <w:gridCol w:w="661"/>
        <w:gridCol w:w="832"/>
        <w:gridCol w:w="1938"/>
        <w:gridCol w:w="2387"/>
      </w:tblGrid>
      <w:tr w:rsidR="00A93D1C" w:rsidRPr="001457FF" w14:paraId="151253E6" w14:textId="77777777" w:rsidTr="001457FF">
        <w:trPr>
          <w:trHeight w:val="783"/>
          <w:jc w:val="center"/>
        </w:trPr>
        <w:tc>
          <w:tcPr>
            <w:tcW w:w="500" w:type="dxa"/>
          </w:tcPr>
          <w:p w14:paraId="29A437D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1" w:type="dxa"/>
          </w:tcPr>
          <w:p w14:paraId="1C004001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Opis przedmiotu zamówienia</w:t>
            </w:r>
          </w:p>
        </w:tc>
        <w:tc>
          <w:tcPr>
            <w:tcW w:w="657" w:type="dxa"/>
          </w:tcPr>
          <w:p w14:paraId="50A41F9C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Jedn.</w:t>
            </w:r>
          </w:p>
        </w:tc>
        <w:tc>
          <w:tcPr>
            <w:tcW w:w="832" w:type="dxa"/>
          </w:tcPr>
          <w:p w14:paraId="435D74D2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Ilość</w:t>
            </w:r>
          </w:p>
          <w:p w14:paraId="73576B43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37" w:type="dxa"/>
          </w:tcPr>
          <w:p w14:paraId="7BBAD469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Cena jednostkowa</w:t>
            </w:r>
          </w:p>
          <w:p w14:paraId="4973AFB6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2389" w:type="dxa"/>
          </w:tcPr>
          <w:p w14:paraId="7628C4C9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Wartość netto</w:t>
            </w:r>
          </w:p>
        </w:tc>
      </w:tr>
      <w:tr w:rsidR="00A93D1C" w:rsidRPr="001457FF" w14:paraId="1C011539" w14:textId="77777777" w:rsidTr="001457FF">
        <w:trPr>
          <w:trHeight w:val="11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236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2A4" w14:textId="6CCCB676" w:rsidR="00A93D1C" w:rsidRPr="001457FF" w:rsidRDefault="001E6C69" w:rsidP="001E6C69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przegląd elektryczny</w:t>
            </w:r>
            <w:r w:rsidR="00A93D1C" w:rsidRPr="001457FF">
              <w:rPr>
                <w:rFonts w:ascii="Encode Sans Compressed" w:hAnsi="Encode Sans Compressed"/>
                <w:sz w:val="22"/>
                <w:szCs w:val="22"/>
              </w:rPr>
              <w:t xml:space="preserve"> sygnalizacji świetlnych na skrzyżowaniach akomodacyjnych (pełnych)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35A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815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14,00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AA9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45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A93D1C" w:rsidRPr="001457FF" w14:paraId="7076C7D7" w14:textId="77777777" w:rsidTr="001457FF">
        <w:trPr>
          <w:trHeight w:val="849"/>
          <w:jc w:val="center"/>
        </w:trPr>
        <w:tc>
          <w:tcPr>
            <w:tcW w:w="500" w:type="dxa"/>
            <w:vAlign w:val="center"/>
          </w:tcPr>
          <w:p w14:paraId="7097F4D6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51" w:type="dxa"/>
            <w:vAlign w:val="center"/>
          </w:tcPr>
          <w:p w14:paraId="10989A60" w14:textId="281D36CD" w:rsidR="00A93D1C" w:rsidRPr="00A47B75" w:rsidRDefault="00A47B75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przegląd elektryczny</w:t>
            </w:r>
            <w:r w:rsidRPr="00A47B75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="00A93D1C" w:rsidRPr="00A47B75">
              <w:rPr>
                <w:rFonts w:ascii="Encode Sans Compressed" w:hAnsi="Encode Sans Compressed"/>
                <w:sz w:val="22"/>
                <w:szCs w:val="22"/>
              </w:rPr>
              <w:t>sygnalizacji świetlnych wzbudzanych</w:t>
            </w:r>
          </w:p>
        </w:tc>
        <w:tc>
          <w:tcPr>
            <w:tcW w:w="657" w:type="dxa"/>
            <w:vAlign w:val="center"/>
          </w:tcPr>
          <w:p w14:paraId="49670641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32" w:type="dxa"/>
            <w:vAlign w:val="center"/>
          </w:tcPr>
          <w:p w14:paraId="1067B9FE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22,00</w:t>
            </w:r>
          </w:p>
        </w:tc>
        <w:tc>
          <w:tcPr>
            <w:tcW w:w="1937" w:type="dxa"/>
            <w:vAlign w:val="center"/>
          </w:tcPr>
          <w:p w14:paraId="7656F899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vAlign w:val="center"/>
          </w:tcPr>
          <w:p w14:paraId="018BEFA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A93D1C" w:rsidRPr="001457FF" w14:paraId="60547F87" w14:textId="77777777" w:rsidTr="001457FF">
        <w:trPr>
          <w:trHeight w:val="112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76F3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1D9" w14:textId="77777777" w:rsidR="00A47B75" w:rsidRDefault="00A47B75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przegląd elektryczny</w:t>
            </w:r>
            <w:r w:rsidRPr="00A47B75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="00A93D1C" w:rsidRPr="00A47B75">
              <w:rPr>
                <w:rFonts w:ascii="Encode Sans Compressed" w:hAnsi="Encode Sans Compressed"/>
                <w:sz w:val="22"/>
                <w:szCs w:val="22"/>
              </w:rPr>
              <w:t xml:space="preserve">oświetlenia przy znakach </w:t>
            </w:r>
          </w:p>
          <w:p w14:paraId="26290040" w14:textId="54927F88" w:rsidR="00A93D1C" w:rsidRPr="00A47B75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A47B75">
              <w:rPr>
                <w:rFonts w:ascii="Encode Sans Compressed" w:hAnsi="Encode Sans Compressed"/>
                <w:sz w:val="22"/>
                <w:szCs w:val="22"/>
              </w:rPr>
              <w:t xml:space="preserve">D-6 i A-17 na bramownicach/masztach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6507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5DA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5,00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A89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868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A93D1C" w:rsidRPr="001457FF" w14:paraId="729C6AC0" w14:textId="77777777" w:rsidTr="001457FF">
        <w:trPr>
          <w:trHeight w:val="11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3E67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BF86" w14:textId="36387469" w:rsidR="00A93D1C" w:rsidRPr="00A47B75" w:rsidRDefault="00A47B75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przegląd elektryczny</w:t>
            </w:r>
            <w:r w:rsidRPr="00A47B75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  <w:r w:rsidR="00A93D1C" w:rsidRPr="00A47B75">
              <w:rPr>
                <w:rFonts w:ascii="Encode Sans Compressed" w:hAnsi="Encode Sans Compressed"/>
                <w:sz w:val="22"/>
                <w:szCs w:val="22"/>
              </w:rPr>
              <w:t>znaków aktywnych – pulsatorów na słupkach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43C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4A8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sz w:val="22"/>
                <w:szCs w:val="22"/>
                <w:lang w:eastAsia="pl-PL"/>
              </w:rPr>
              <w:t>2,00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0D4F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617" w14:textId="77777777" w:rsidR="00A93D1C" w:rsidRPr="001457FF" w:rsidRDefault="00A93D1C" w:rsidP="001457FF">
            <w:pPr>
              <w:suppressAutoHyphens w:val="0"/>
              <w:ind w:left="174" w:hanging="174"/>
              <w:jc w:val="center"/>
              <w:rPr>
                <w:rFonts w:ascii="Encode Sans Compressed" w:hAnsi="Encode Sans Compressed"/>
                <w:sz w:val="22"/>
                <w:szCs w:val="22"/>
                <w:lang w:eastAsia="pl-PL"/>
              </w:rPr>
            </w:pPr>
          </w:p>
        </w:tc>
      </w:tr>
      <w:tr w:rsidR="00A93D1C" w:rsidRPr="001457FF" w14:paraId="41CC2B55" w14:textId="77777777" w:rsidTr="001457FF">
        <w:trPr>
          <w:trHeight w:val="471"/>
          <w:jc w:val="center"/>
        </w:trPr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4540" w14:textId="77777777" w:rsidR="00A93D1C" w:rsidRPr="001457FF" w:rsidRDefault="00A93D1C" w:rsidP="001457FF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RAZEM NETTO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B20B" w14:textId="77777777" w:rsidR="00A93D1C" w:rsidRPr="001457FF" w:rsidRDefault="00A93D1C" w:rsidP="001457FF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</w:p>
        </w:tc>
      </w:tr>
      <w:tr w:rsidR="00A93D1C" w:rsidRPr="001457FF" w14:paraId="653180D5" w14:textId="77777777" w:rsidTr="001457FF">
        <w:trPr>
          <w:trHeight w:val="471"/>
          <w:jc w:val="center"/>
        </w:trPr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45D4" w14:textId="77777777" w:rsidR="00A93D1C" w:rsidRPr="001457FF" w:rsidRDefault="00A93D1C" w:rsidP="001457FF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VAT 23%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A9B6" w14:textId="77777777" w:rsidR="00A93D1C" w:rsidRPr="001457FF" w:rsidRDefault="00A93D1C" w:rsidP="001457FF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</w:p>
        </w:tc>
      </w:tr>
      <w:tr w:rsidR="00A93D1C" w:rsidRPr="001457FF" w14:paraId="5C8E013B" w14:textId="77777777" w:rsidTr="001457FF">
        <w:trPr>
          <w:trHeight w:val="471"/>
          <w:jc w:val="center"/>
        </w:trPr>
        <w:tc>
          <w:tcPr>
            <w:tcW w:w="6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63CA" w14:textId="77777777" w:rsidR="00A93D1C" w:rsidRPr="001457FF" w:rsidRDefault="00A93D1C" w:rsidP="001457FF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  <w:r w:rsidRPr="001457FF"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  <w:t>RAZEM BRUTTO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1241" w14:textId="77777777" w:rsidR="00A93D1C" w:rsidRPr="001457FF" w:rsidRDefault="00A93D1C" w:rsidP="001457FF">
            <w:pPr>
              <w:suppressAutoHyphens w:val="0"/>
              <w:ind w:left="174" w:hanging="174"/>
              <w:jc w:val="right"/>
              <w:rPr>
                <w:rFonts w:ascii="Encode Sans Compressed" w:hAnsi="Encode Sans Compressed"/>
                <w:b/>
                <w:sz w:val="22"/>
                <w:szCs w:val="22"/>
                <w:lang w:eastAsia="pl-PL"/>
              </w:rPr>
            </w:pPr>
          </w:p>
        </w:tc>
      </w:tr>
    </w:tbl>
    <w:p w14:paraId="4ED2286C" w14:textId="77777777" w:rsidR="00A93D1C" w:rsidRPr="00B0715C" w:rsidRDefault="00A93D1C" w:rsidP="00A93D1C">
      <w:pPr>
        <w:suppressAutoHyphens w:val="0"/>
        <w:spacing w:line="288" w:lineRule="auto"/>
        <w:rPr>
          <w:rFonts w:ascii="Encode Sans Compressed" w:hAnsi="Encode Sans Compressed"/>
          <w:lang w:eastAsia="pl-PL"/>
        </w:rPr>
      </w:pPr>
    </w:p>
    <w:p w14:paraId="6F6597F7" w14:textId="77777777" w:rsidR="00A93D1C" w:rsidRDefault="00A93D1C" w:rsidP="00A93D1C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2783CBAE" w14:textId="77777777" w:rsidR="00A93D1C" w:rsidRPr="001A460B" w:rsidRDefault="00A93D1C" w:rsidP="00A93D1C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1A460B">
        <w:rPr>
          <w:rFonts w:ascii="Encode Sans Compressed" w:hAnsi="Encode Sans Compressed"/>
          <w:sz w:val="22"/>
          <w:szCs w:val="22"/>
        </w:rPr>
        <w:t xml:space="preserve">Słownie </w:t>
      </w:r>
      <w:r>
        <w:rPr>
          <w:rFonts w:ascii="Encode Sans Compressed" w:hAnsi="Encode Sans Compressed"/>
          <w:sz w:val="22"/>
          <w:szCs w:val="22"/>
        </w:rPr>
        <w:t xml:space="preserve">złotych </w:t>
      </w:r>
      <w:r w:rsidRPr="001A460B">
        <w:rPr>
          <w:rFonts w:ascii="Encode Sans Compressed" w:hAnsi="Encode Sans Compressed"/>
          <w:sz w:val="22"/>
          <w:szCs w:val="22"/>
        </w:rPr>
        <w:t xml:space="preserve">: </w:t>
      </w:r>
      <w:r>
        <w:rPr>
          <w:rFonts w:ascii="Encode Sans Compressed" w:hAnsi="Encode Sans Compressed"/>
          <w:sz w:val="22"/>
          <w:szCs w:val="22"/>
        </w:rPr>
        <w:t xml:space="preserve">……………………………………………………………………………………………………………. i …/100     brutto </w:t>
      </w:r>
    </w:p>
    <w:p w14:paraId="062989E3" w14:textId="77777777" w:rsidR="00A93D1C" w:rsidRDefault="00A93D1C" w:rsidP="00A93D1C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029B7B5F" w14:textId="77777777" w:rsidR="00A93D1C" w:rsidRDefault="00A93D1C" w:rsidP="00A93D1C">
      <w:pPr>
        <w:suppressAutoHyphens w:val="0"/>
        <w:rPr>
          <w:rFonts w:ascii="Encode Sans Compressed" w:hAnsi="Encode Sans Compressed"/>
          <w:b/>
          <w:sz w:val="22"/>
          <w:szCs w:val="22"/>
        </w:rPr>
      </w:pPr>
    </w:p>
    <w:p w14:paraId="21D89DF1" w14:textId="77777777" w:rsidR="00A93D1C" w:rsidRPr="007A3552" w:rsidRDefault="00A93D1C" w:rsidP="00A93D1C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22"/>
          <w:szCs w:val="22"/>
        </w:rPr>
      </w:pPr>
      <w:r w:rsidRPr="007A3552">
        <w:rPr>
          <w:rFonts w:ascii="Encode Sans Compressed" w:hAnsi="Encode Sans Compressed"/>
          <w:color w:val="000000"/>
          <w:sz w:val="22"/>
          <w:szCs w:val="22"/>
        </w:rPr>
        <w:t>…………………………….……</w:t>
      </w:r>
      <w:r>
        <w:rPr>
          <w:rFonts w:ascii="Encode Sans Compressed" w:hAnsi="Encode Sans Compressed"/>
          <w:color w:val="000000"/>
          <w:sz w:val="22"/>
          <w:szCs w:val="22"/>
        </w:rPr>
        <w:t xml:space="preserve">….., dnia......................….. </w:t>
      </w:r>
      <w:r w:rsidRPr="007A3552">
        <w:rPr>
          <w:rFonts w:ascii="Encode Sans Compressed" w:hAnsi="Encode Sans Compressed"/>
          <w:color w:val="000000"/>
          <w:sz w:val="22"/>
          <w:szCs w:val="22"/>
        </w:rPr>
        <w:t>r.</w:t>
      </w:r>
    </w:p>
    <w:p w14:paraId="0E2FE366" w14:textId="77777777" w:rsidR="00A93D1C" w:rsidRPr="000436CA" w:rsidRDefault="00A93D1C" w:rsidP="00A93D1C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</w:rPr>
      </w:pPr>
    </w:p>
    <w:p w14:paraId="5E33770D" w14:textId="77777777" w:rsidR="00A93D1C" w:rsidRPr="00914212" w:rsidRDefault="00A93D1C" w:rsidP="00A93D1C">
      <w:pPr>
        <w:autoSpaceDE w:val="0"/>
        <w:autoSpaceDN w:val="0"/>
        <w:adjustRightInd w:val="0"/>
        <w:spacing w:line="360" w:lineRule="auto"/>
        <w:rPr>
          <w:rFonts w:ascii="Encode Sans Compressed" w:hAnsi="Encode Sans Compressed"/>
          <w:color w:val="000000"/>
          <w:sz w:val="18"/>
          <w:szCs w:val="18"/>
        </w:rPr>
      </w:pP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</w:r>
      <w:r w:rsidRPr="00914212">
        <w:rPr>
          <w:rFonts w:ascii="Encode Sans Compressed" w:hAnsi="Encode Sans Compressed"/>
          <w:color w:val="000000"/>
          <w:sz w:val="18"/>
          <w:szCs w:val="18"/>
        </w:rPr>
        <w:tab/>
        <w:t xml:space="preserve">           </w:t>
      </w:r>
      <w:r>
        <w:rPr>
          <w:rFonts w:ascii="Encode Sans Compressed" w:hAnsi="Encode Sans Compressed"/>
          <w:color w:val="000000"/>
          <w:sz w:val="18"/>
          <w:szCs w:val="18"/>
        </w:rPr>
        <w:t xml:space="preserve">     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……………………………</w:t>
      </w:r>
      <w:r>
        <w:rPr>
          <w:rFonts w:ascii="Encode Sans Compressed" w:hAnsi="Encode Sans Compressed"/>
          <w:color w:val="000000"/>
          <w:sz w:val="18"/>
          <w:szCs w:val="18"/>
        </w:rPr>
        <w:t>……………..</w:t>
      </w:r>
      <w:r w:rsidRPr="00914212">
        <w:rPr>
          <w:rFonts w:ascii="Encode Sans Compressed" w:hAnsi="Encode Sans Compressed"/>
          <w:color w:val="000000"/>
          <w:sz w:val="18"/>
          <w:szCs w:val="18"/>
        </w:rPr>
        <w:t>…………………</w:t>
      </w:r>
    </w:p>
    <w:p w14:paraId="776B13FF" w14:textId="77777777" w:rsidR="00A93D1C" w:rsidRPr="000436CA" w:rsidRDefault="00A93D1C" w:rsidP="00A93D1C">
      <w:pPr>
        <w:autoSpaceDE w:val="0"/>
        <w:autoSpaceDN w:val="0"/>
        <w:adjustRightInd w:val="0"/>
        <w:spacing w:line="360" w:lineRule="auto"/>
        <w:ind w:left="6372"/>
        <w:rPr>
          <w:rFonts w:ascii="Encode Sans Compressed" w:hAnsi="Encode Sans Compressed"/>
          <w:color w:val="000000"/>
          <w:sz w:val="18"/>
          <w:szCs w:val="18"/>
        </w:rPr>
      </w:pPr>
      <w:r w:rsidRPr="000436CA">
        <w:rPr>
          <w:rFonts w:ascii="Encode Sans Compressed" w:hAnsi="Encode Sans Compressed"/>
          <w:color w:val="000000"/>
          <w:sz w:val="18"/>
          <w:szCs w:val="18"/>
        </w:rPr>
        <w:t>(podpis Wykonawcy/Wykonawców)</w:t>
      </w:r>
    </w:p>
    <w:p w14:paraId="7901839C" w14:textId="77777777" w:rsidR="001457FF" w:rsidRDefault="001457FF" w:rsidP="00A93D1C">
      <w:pPr>
        <w:spacing w:line="200" w:lineRule="exact"/>
        <w:rPr>
          <w:rFonts w:ascii="Encode Sans Compressed" w:hAnsi="Encode Sans Compressed"/>
          <w:b/>
        </w:rPr>
      </w:pPr>
    </w:p>
    <w:p w14:paraId="7487277A" w14:textId="43AD2C79" w:rsidR="001457FF" w:rsidRDefault="001457FF" w:rsidP="001457FF">
      <w:pPr>
        <w:spacing w:line="200" w:lineRule="exact"/>
        <w:jc w:val="center"/>
        <w:rPr>
          <w:rFonts w:ascii="Encode Sans Compressed" w:hAnsi="Encode Sans Compressed"/>
          <w:b/>
        </w:rPr>
      </w:pPr>
    </w:p>
    <w:p w14:paraId="658FEC1B" w14:textId="2E1749DD" w:rsidR="001457FF" w:rsidRDefault="001457FF" w:rsidP="001457FF">
      <w:pPr>
        <w:spacing w:line="200" w:lineRule="exact"/>
        <w:jc w:val="center"/>
        <w:rPr>
          <w:rFonts w:ascii="Encode Sans Compressed" w:hAnsi="Encode Sans Compressed"/>
          <w:b/>
        </w:rPr>
      </w:pPr>
    </w:p>
    <w:p w14:paraId="4E795CAE" w14:textId="0B3BFB2E" w:rsidR="001457FF" w:rsidRDefault="001457FF" w:rsidP="001457FF">
      <w:pPr>
        <w:spacing w:line="200" w:lineRule="exact"/>
        <w:jc w:val="center"/>
        <w:rPr>
          <w:rFonts w:ascii="Encode Sans Compressed" w:hAnsi="Encode Sans Compressed"/>
          <w:b/>
        </w:rPr>
      </w:pPr>
    </w:p>
    <w:p w14:paraId="171FD5BA" w14:textId="087B209E" w:rsidR="001457FF" w:rsidRDefault="001457FF" w:rsidP="001457FF">
      <w:pPr>
        <w:spacing w:line="200" w:lineRule="exact"/>
        <w:jc w:val="center"/>
        <w:rPr>
          <w:rFonts w:ascii="Encode Sans Compressed" w:hAnsi="Encode Sans Compressed"/>
          <w:b/>
        </w:rPr>
      </w:pPr>
    </w:p>
    <w:p w14:paraId="769EFB1A" w14:textId="28F6BB88" w:rsidR="001457FF" w:rsidRDefault="001457FF" w:rsidP="001457FF">
      <w:pPr>
        <w:spacing w:line="200" w:lineRule="exact"/>
        <w:jc w:val="center"/>
        <w:rPr>
          <w:rFonts w:ascii="Encode Sans Compressed" w:hAnsi="Encode Sans Compressed"/>
          <w:b/>
        </w:rPr>
      </w:pPr>
    </w:p>
    <w:p w14:paraId="1C8523CE" w14:textId="77777777" w:rsidR="001457FF" w:rsidRDefault="001457FF" w:rsidP="001457FF">
      <w:pPr>
        <w:spacing w:line="200" w:lineRule="exact"/>
        <w:jc w:val="center"/>
        <w:rPr>
          <w:rFonts w:ascii="Encode Sans Compressed" w:hAnsi="Encode Sans Compressed"/>
          <w:b/>
        </w:rPr>
      </w:pPr>
    </w:p>
    <w:p w14:paraId="75525EAD" w14:textId="77777777" w:rsidR="002D7339" w:rsidRPr="00A03050" w:rsidRDefault="002D7339" w:rsidP="002D7339">
      <w:pPr>
        <w:pageBreakBefore/>
        <w:spacing w:line="288" w:lineRule="auto"/>
        <w:jc w:val="center"/>
        <w:rPr>
          <w:rFonts w:ascii="Encode Sans Compressed" w:hAnsi="Encode Sans Compressed"/>
          <w:b/>
        </w:rPr>
      </w:pPr>
      <w:r w:rsidRPr="00A03050">
        <w:rPr>
          <w:rFonts w:ascii="Encode Sans Compressed" w:hAnsi="Encode Sans Compressed"/>
          <w:noProof/>
          <w:sz w:val="22"/>
          <w:szCs w:val="22"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68992" behindDoc="0" locked="0" layoutInCell="1" allowOverlap="1" wp14:anchorId="4A905DF9" wp14:editId="51D6008A">
                <wp:simplePos x="0" y="0"/>
                <wp:positionH relativeFrom="column">
                  <wp:posOffset>14605</wp:posOffset>
                </wp:positionH>
                <wp:positionV relativeFrom="paragraph">
                  <wp:posOffset>375285</wp:posOffset>
                </wp:positionV>
                <wp:extent cx="5800725" cy="857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572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761AB" w14:textId="77777777" w:rsidR="0097164D" w:rsidRPr="006960E4" w:rsidRDefault="0097164D" w:rsidP="002D733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1ACA9DDD" w14:textId="77777777" w:rsidR="0097164D" w:rsidRDefault="0097164D" w:rsidP="002D733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składane na podstawie art. 125 ust. 1 ust</w:t>
                            </w:r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awy </w:t>
                            </w:r>
                            <w:proofErr w:type="spellStart"/>
                            <w:r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 xml:space="preserve"> braku podstaw do wykluczenia z udziału </w:t>
                            </w:r>
                          </w:p>
                          <w:p w14:paraId="6A16D85C" w14:textId="77777777" w:rsidR="0097164D" w:rsidRDefault="0097164D" w:rsidP="002D7339">
                            <w:pPr>
                              <w:spacing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6960E4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w postępowaniu</w:t>
                            </w:r>
                          </w:p>
                          <w:p w14:paraId="097740A7" w14:textId="77777777" w:rsidR="0097164D" w:rsidRPr="006960E4" w:rsidRDefault="0097164D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05DF9" id="Text Box 6" o:spid="_x0000_s1031" type="#_x0000_t202" style="position:absolute;left:0;text-align:left;margin-left:1.15pt;margin-top:29.55pt;width:456.75pt;height:67.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" fillcolor="silver" strokeweight=".5pt">
                <v:textbox inset="7.45pt,3.85pt,7.45pt,3.85pt">
                  <w:txbxContent>
                    <w:p w14:paraId="0DD761AB" w14:textId="77777777" w:rsidR="0097164D" w:rsidRPr="006960E4" w:rsidRDefault="0097164D" w:rsidP="002D733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1ACA9DDD" w14:textId="77777777" w:rsidR="0097164D" w:rsidRDefault="0097164D" w:rsidP="002D733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składane na podstawie art. 125 ust. 1 ust</w:t>
                      </w:r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awy </w:t>
                      </w:r>
                      <w:proofErr w:type="spellStart"/>
                      <w:r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Pzp</w:t>
                      </w: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o</w:t>
                      </w:r>
                      <w:proofErr w:type="spellEnd"/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 xml:space="preserve"> braku podstaw do wykluczenia z udziału </w:t>
                      </w:r>
                    </w:p>
                    <w:p w14:paraId="6A16D85C" w14:textId="77777777" w:rsidR="0097164D" w:rsidRDefault="0097164D" w:rsidP="002D7339">
                      <w:pPr>
                        <w:spacing w:line="288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6960E4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w postępowaniu</w:t>
                      </w:r>
                    </w:p>
                    <w:p w14:paraId="097740A7" w14:textId="77777777" w:rsidR="0097164D" w:rsidRPr="006960E4" w:rsidRDefault="0097164D" w:rsidP="002D73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A03050">
        <w:rPr>
          <w:rFonts w:ascii="Encode Sans Compressed" w:hAnsi="Encode Sans Compressed"/>
          <w:b/>
        </w:rPr>
        <w:t>Formularz 3.1.</w:t>
      </w:r>
    </w:p>
    <w:p w14:paraId="7406FD9E" w14:textId="77777777" w:rsidR="002D7339" w:rsidRPr="001370E0" w:rsidRDefault="002D7339" w:rsidP="002D7339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7930C132" w14:textId="77777777" w:rsidR="00D0025D" w:rsidRPr="001370E0" w:rsidRDefault="00D0025D" w:rsidP="00D0025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E7093CC" w14:textId="77777777" w:rsidR="00D0025D" w:rsidRPr="001370E0" w:rsidRDefault="00D0025D" w:rsidP="00D0025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FE2E409" w14:textId="77777777" w:rsidR="00D0025D" w:rsidRPr="001370E0" w:rsidRDefault="00D0025D" w:rsidP="00D0025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E52E876" w14:textId="77777777" w:rsidR="00D0025D" w:rsidRPr="001370E0" w:rsidRDefault="00D0025D" w:rsidP="00D0025D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FF172A0" w14:textId="2DACE3BD" w:rsidR="002D7339" w:rsidRDefault="00D0025D" w:rsidP="00D0025D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2D7339"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="002D7339"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="002D7339"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CC735DF" w14:textId="77777777" w:rsidR="002D7339" w:rsidRPr="001370E0" w:rsidRDefault="002D7339" w:rsidP="002D7339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616A8C5E" w14:textId="2069F6D2" w:rsidR="002D7339" w:rsidRPr="001370E0" w:rsidRDefault="002D7339" w:rsidP="002D7339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</w:t>
      </w:r>
      <w:r w:rsidR="001457FF">
        <w:rPr>
          <w:rFonts w:ascii="Encode Sans Compressed" w:hAnsi="Encode Sans Compressed"/>
          <w:sz w:val="22"/>
          <w:szCs w:val="22"/>
        </w:rPr>
        <w:t>…………………………………………….</w:t>
      </w:r>
      <w:r w:rsidRPr="001370E0">
        <w:rPr>
          <w:rFonts w:ascii="Encode Sans Compressed" w:hAnsi="Encode Sans Compressed"/>
          <w:sz w:val="22"/>
          <w:szCs w:val="22"/>
        </w:rPr>
        <w:t>…</w:t>
      </w:r>
    </w:p>
    <w:p w14:paraId="4F97E29D" w14:textId="77777777" w:rsidR="002D7339" w:rsidRPr="001370E0" w:rsidRDefault="002D7339" w:rsidP="002D7339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(imię, nazwisko, stanowisko/podstawa do  reprezentacji)</w:t>
      </w:r>
    </w:p>
    <w:p w14:paraId="10DD9387" w14:textId="77777777" w:rsidR="002D7339" w:rsidRPr="00952726" w:rsidRDefault="002D7339" w:rsidP="002D7339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5732EC6" w14:textId="77777777" w:rsidR="0000494D" w:rsidRDefault="00A47B75" w:rsidP="002D7339">
      <w:pPr>
        <w:pStyle w:val="numerowanie"/>
        <w:spacing w:line="288" w:lineRule="auto"/>
        <w:rPr>
          <w:rFonts w:ascii="Encode Sans Compressed" w:hAnsi="Encode Sans Compressed"/>
          <w:b/>
          <w:bCs/>
          <w:iCs/>
          <w:sz w:val="22"/>
        </w:rPr>
      </w:pPr>
      <w:r w:rsidRPr="00A47B75">
        <w:rPr>
          <w:rFonts w:ascii="Encode Sans Compressed" w:hAnsi="Encode Sans Compressed"/>
          <w:b/>
          <w:bCs/>
          <w:iCs/>
          <w:sz w:val="22"/>
        </w:rPr>
        <w:t>Przegląd elektryczny na drogach wojewódzkich w  Rejonie Dróg Wojewódzkich w  Szamotułach</w:t>
      </w:r>
    </w:p>
    <w:p w14:paraId="1738C811" w14:textId="172B5BF3" w:rsidR="00736576" w:rsidRPr="00736576" w:rsidRDefault="00736576" w:rsidP="002D7339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 </w:t>
      </w:r>
    </w:p>
    <w:p w14:paraId="5D0F7CC7" w14:textId="785FF117" w:rsidR="002D7339" w:rsidRPr="001370E0" w:rsidRDefault="002D7339" w:rsidP="002D7339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 xml:space="preserve">prowadzonym przez </w:t>
      </w:r>
      <w:r>
        <w:rPr>
          <w:rFonts w:ascii="Encode Sans Compressed" w:hAnsi="Encode Sans Compressed"/>
          <w:sz w:val="22"/>
        </w:rPr>
        <w:t>Rejon Dróg Wojewódzkich w Szamotułach</w:t>
      </w:r>
      <w:r w:rsidRPr="001370E0">
        <w:rPr>
          <w:rFonts w:ascii="Encode Sans Compressed" w:hAnsi="Encode Sans Compressed"/>
          <w:sz w:val="22"/>
        </w:rPr>
        <w:t xml:space="preserve"> oświadczam,</w:t>
      </w:r>
      <w:r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3632B4B0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0080439" w14:textId="77777777" w:rsidR="00795FFF" w:rsidRPr="001370E0" w:rsidRDefault="00795FFF" w:rsidP="00795FFF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1E96C4C4" w14:textId="77777777" w:rsidR="00795FFF" w:rsidRPr="001370E0" w:rsidRDefault="00795FFF" w:rsidP="00795FF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>
        <w:rPr>
          <w:rFonts w:ascii="Encode Sans Compressed" w:hAnsi="Encode Sans Compressed"/>
          <w:sz w:val="22"/>
          <w:szCs w:val="22"/>
        </w:rPr>
        <w:t>t.</w:t>
      </w:r>
      <w:r>
        <w:rPr>
          <w:rFonts w:ascii="Encode Sans Compressed" w:hAnsi="Encode Sans Compressed"/>
          <w:sz w:val="22"/>
          <w:szCs w:val="22"/>
          <w:lang w:val="pl-PL"/>
        </w:rPr>
        <w:t>108</w:t>
      </w:r>
      <w:r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90766AD" w14:textId="77777777" w:rsidR="00795FFF" w:rsidRDefault="00795FFF" w:rsidP="00795FF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</w:t>
      </w:r>
      <w:r>
        <w:rPr>
          <w:rFonts w:ascii="Encode Sans Compressed" w:hAnsi="Encode Sans Compressed"/>
          <w:sz w:val="22"/>
          <w:szCs w:val="22"/>
          <w:lang w:val="pl-PL"/>
        </w:rPr>
        <w:t>109</w:t>
      </w:r>
      <w:r w:rsidRPr="001370E0">
        <w:rPr>
          <w:rFonts w:ascii="Encode Sans Compressed" w:hAnsi="Encode Sans Compressed"/>
          <w:sz w:val="22"/>
          <w:szCs w:val="22"/>
        </w:rPr>
        <w:t xml:space="preserve"> ust. </w:t>
      </w:r>
      <w:r>
        <w:rPr>
          <w:rFonts w:ascii="Encode Sans Compressed" w:hAnsi="Encode Sans Compressed"/>
          <w:sz w:val="22"/>
          <w:szCs w:val="22"/>
          <w:lang w:val="pl-PL"/>
        </w:rPr>
        <w:t>1</w:t>
      </w:r>
      <w:r w:rsidRPr="001370E0">
        <w:rPr>
          <w:rFonts w:ascii="Encode Sans Compressed" w:hAnsi="Encode Sans Compressed"/>
          <w:sz w:val="22"/>
          <w:szCs w:val="22"/>
        </w:rPr>
        <w:t xml:space="preserve"> pkt </w:t>
      </w:r>
      <w:r>
        <w:rPr>
          <w:rFonts w:ascii="Encode Sans Compressed" w:hAnsi="Encode Sans Compressed"/>
          <w:sz w:val="22"/>
          <w:szCs w:val="22"/>
          <w:lang w:val="pl-PL"/>
        </w:rPr>
        <w:t>4</w:t>
      </w:r>
      <w:r w:rsidRPr="001370E0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>
        <w:rPr>
          <w:rFonts w:ascii="Encode Sans Compressed" w:hAnsi="Encode Sans Compressed"/>
          <w:sz w:val="22"/>
          <w:szCs w:val="22"/>
        </w:rPr>
        <w:t>Pzp</w:t>
      </w:r>
      <w:proofErr w:type="spellEnd"/>
    </w:p>
    <w:p w14:paraId="4BFABBA9" w14:textId="77777777" w:rsidR="00795FFF" w:rsidRDefault="00795FFF" w:rsidP="00795FF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DE2D57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art. 7 ust. 1  </w:t>
      </w:r>
      <w:r w:rsidRPr="00DE2D57">
        <w:rPr>
          <w:rStyle w:val="markedcontent"/>
          <w:rFonts w:ascii="Encode Sans Compressed" w:hAnsi="Encode Sans Compressed"/>
          <w:sz w:val="22"/>
          <w:szCs w:val="22"/>
        </w:rPr>
        <w:t>ustawy z dnia 13 kwietnia 2022 r.</w:t>
      </w:r>
      <w:r>
        <w:rPr>
          <w:rStyle w:val="markedcontent"/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DE2D57">
        <w:rPr>
          <w:rStyle w:val="markedcontent"/>
          <w:rFonts w:ascii="Encode Sans Compressed" w:hAnsi="Encode Sans Compressed"/>
          <w:sz w:val="22"/>
          <w:szCs w:val="22"/>
        </w:rPr>
        <w:t xml:space="preserve">o szczególnych rozwiązaniach w zakresie przeciwdziałania wspieraniu agresji </w:t>
      </w:r>
      <w:r>
        <w:rPr>
          <w:rStyle w:val="markedcontent"/>
          <w:rFonts w:ascii="Encode Sans Compressed" w:hAnsi="Encode Sans Compressed"/>
          <w:sz w:val="22"/>
          <w:szCs w:val="22"/>
          <w:lang w:val="pl-PL"/>
        </w:rPr>
        <w:t xml:space="preserve">Federacji Rosyjskiej </w:t>
      </w:r>
      <w:r w:rsidRPr="00DE2D57">
        <w:rPr>
          <w:rStyle w:val="markedcontent"/>
          <w:rFonts w:ascii="Encode Sans Compressed" w:hAnsi="Encode Sans Compressed"/>
          <w:sz w:val="22"/>
          <w:szCs w:val="22"/>
        </w:rPr>
        <w:t>na Ukrainę oraz służących ochronie bezpieczeństwa narodowego</w:t>
      </w:r>
    </w:p>
    <w:p w14:paraId="6CFE20CD" w14:textId="77777777" w:rsidR="00795FFF" w:rsidRPr="00405088" w:rsidRDefault="00795FFF" w:rsidP="00795FFF">
      <w:pPr>
        <w:pStyle w:val="Akapitzlist"/>
        <w:numPr>
          <w:ilvl w:val="0"/>
          <w:numId w:val="3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dowodowych, o których mowa w pkt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  <w:lang w:val="pl-PL"/>
        </w:rPr>
        <w:t xml:space="preserve"> 1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>I</w:t>
      </w:r>
      <w:r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6C3D5394" w14:textId="77777777" w:rsidR="00795FFF" w:rsidRPr="00405088" w:rsidRDefault="00795FFF" w:rsidP="00795FFF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7BC3F64" w14:textId="77777777" w:rsidR="00795FFF" w:rsidRPr="001457FF" w:rsidRDefault="00795FFF" w:rsidP="00795FFF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1457FF">
        <w:rPr>
          <w:rFonts w:ascii="Encode Sans Compressed" w:hAnsi="Encode Sans Compressed"/>
          <w:color w:val="FF0000"/>
          <w:sz w:val="22"/>
          <w:szCs w:val="22"/>
        </w:rPr>
        <w:t>(</w:t>
      </w:r>
      <w:r w:rsidRPr="001457FF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5BD8A516" w14:textId="77777777" w:rsidR="00795FFF" w:rsidRPr="00046975" w:rsidRDefault="00795FFF" w:rsidP="00795FFF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21421AF4" w14:textId="77777777" w:rsidR="00795FFF" w:rsidRDefault="00795FFF" w:rsidP="00795FF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>
        <w:rPr>
          <w:rFonts w:ascii="Encode Sans Compressed" w:hAnsi="Encode Sans Compressed"/>
          <w:i/>
          <w:sz w:val="18"/>
          <w:szCs w:val="18"/>
        </w:rPr>
        <w:t xml:space="preserve">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0010D3F1" w14:textId="77777777" w:rsidR="00795FFF" w:rsidRPr="00F33A82" w:rsidRDefault="00795FFF" w:rsidP="00795FFF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09F7B1A" w14:textId="77777777" w:rsidR="00795FFF" w:rsidRPr="001370E0" w:rsidRDefault="00795FFF" w:rsidP="00795FFF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7E83E306" w14:textId="7C4CF1F9" w:rsidR="00D0025D" w:rsidRPr="00D0025D" w:rsidRDefault="00D0025D" w:rsidP="00736576">
      <w:pPr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7986F38D" w14:textId="77777777" w:rsidR="00795FFF" w:rsidRPr="00736576" w:rsidRDefault="00795FFF" w:rsidP="00736576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4DFED1EF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1F77413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2ADE6D9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1AD8457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33D5A6D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6FF5629" w14:textId="3080AB6E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OŚWIADCZENIE DOTYCZĄCE PODANYCH INFORMACJI :</w:t>
      </w:r>
    </w:p>
    <w:p w14:paraId="1C99370B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CE153CC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B5898CB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00EA7BDE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E9E9824" w14:textId="77777777" w:rsidR="002D7339" w:rsidRPr="003A6C73" w:rsidRDefault="002D7339" w:rsidP="002D733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653F6229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1040" behindDoc="0" locked="0" layoutInCell="1" allowOverlap="1" wp14:anchorId="70FA0301" wp14:editId="42522D3B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80A7A" w14:textId="77777777" w:rsidR="0097164D" w:rsidRPr="00810A68" w:rsidRDefault="0097164D" w:rsidP="002D7339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4CB6D2EB" w14:textId="77777777" w:rsidR="0097164D" w:rsidRDefault="0097164D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składane na podstawie art. 125 ust. 1 ustawy </w:t>
                            </w:r>
                            <w:proofErr w:type="spellStart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 xml:space="preserve"> o spełnieniu warunków udziału </w:t>
                            </w:r>
                          </w:p>
                          <w:p w14:paraId="1CC67117" w14:textId="77777777" w:rsidR="0097164D" w:rsidRPr="00810A68" w:rsidRDefault="0097164D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sz w:val="22"/>
                              </w:rPr>
                              <w:t>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A0301" id="_x0000_s1032" type="#_x0000_t202" style="position:absolute;margin-left:1.5pt;margin-top:11.75pt;width:444pt;height:60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Q6BP0TUCAABi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3EF80A7A" w14:textId="77777777" w:rsidR="0097164D" w:rsidRPr="00810A68" w:rsidRDefault="0097164D" w:rsidP="002D7339">
                      <w:pPr>
                        <w:spacing w:before="120" w:line="288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4CB6D2EB" w14:textId="77777777" w:rsidR="0097164D" w:rsidRDefault="0097164D" w:rsidP="002D7339">
                      <w:pPr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składane na podstawie art. 125 ust. 1 ustawy </w:t>
                      </w:r>
                      <w:proofErr w:type="spellStart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Pzp</w:t>
                      </w:r>
                      <w:proofErr w:type="spellEnd"/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 xml:space="preserve"> o spełnieniu warunków udziału </w:t>
                      </w:r>
                    </w:p>
                    <w:p w14:paraId="1CC67117" w14:textId="77777777" w:rsidR="0097164D" w:rsidRPr="00810A68" w:rsidRDefault="0097164D" w:rsidP="002D73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sz w:val="22"/>
                        </w:rPr>
                        <w:t>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4BA5B654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F50A2E3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385A74C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96FD75D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2A5F2EF" w14:textId="77777777" w:rsidR="002D7339" w:rsidRPr="001370E0" w:rsidRDefault="002D7339" w:rsidP="002D7339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4365A73F" w14:textId="77777777" w:rsidR="002D7339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2DCDEF5C" w14:textId="2A5DCC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</w:t>
      </w:r>
      <w:r w:rsidR="00D0025D">
        <w:rPr>
          <w:rFonts w:ascii="Encode Sans Compressed" w:hAnsi="Encode Sans Compressed"/>
          <w:sz w:val="22"/>
          <w:szCs w:val="22"/>
        </w:rPr>
        <w:t>…………………………………………………….</w:t>
      </w:r>
      <w:r w:rsidRPr="001370E0">
        <w:rPr>
          <w:rFonts w:ascii="Encode Sans Compressed" w:hAnsi="Encode Sans Compressed"/>
          <w:sz w:val="22"/>
          <w:szCs w:val="22"/>
        </w:rPr>
        <w:t>………</w:t>
      </w:r>
    </w:p>
    <w:p w14:paraId="50645D3C" w14:textId="77777777" w:rsidR="002D7339" w:rsidRDefault="002D7339" w:rsidP="002D733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3559A535" w14:textId="77777777" w:rsidR="002D7339" w:rsidRPr="001370E0" w:rsidRDefault="002D7339" w:rsidP="002D7339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4B23B6FF" w14:textId="77777777" w:rsidR="002D7339" w:rsidRPr="00810A68" w:rsidRDefault="002D7339" w:rsidP="002D7339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4334F232" w14:textId="03D57C28" w:rsidR="001457FF" w:rsidRDefault="0000494D" w:rsidP="002D7339">
      <w:pPr>
        <w:spacing w:line="288" w:lineRule="auto"/>
        <w:jc w:val="both"/>
        <w:rPr>
          <w:rFonts w:ascii="Encode Sans Compressed" w:hAnsi="Encode Sans Compressed"/>
          <w:b/>
          <w:bCs/>
          <w:iCs/>
          <w:sz w:val="22"/>
          <w:szCs w:val="22"/>
        </w:rPr>
      </w:pPr>
      <w:r w:rsidRPr="0000494D">
        <w:rPr>
          <w:rFonts w:ascii="Encode Sans Compressed" w:hAnsi="Encode Sans Compressed"/>
          <w:b/>
          <w:bCs/>
          <w:iCs/>
          <w:sz w:val="22"/>
          <w:szCs w:val="22"/>
        </w:rPr>
        <w:t>Przegląd elektryczny na drogach wojewódzkich w  Rejonie Dróg Wojewódzkich w  Szamotułach</w:t>
      </w:r>
    </w:p>
    <w:p w14:paraId="3008BB50" w14:textId="77777777" w:rsidR="0000494D" w:rsidRDefault="0000494D" w:rsidP="002D7339">
      <w:pPr>
        <w:spacing w:line="288" w:lineRule="auto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39F4D327" w14:textId="0234EB56" w:rsidR="002D7339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prowadzonym przez </w:t>
      </w:r>
      <w:r>
        <w:rPr>
          <w:rFonts w:ascii="Encode Sans Compressed" w:hAnsi="Encode Sans Compressed"/>
          <w:sz w:val="22"/>
          <w:szCs w:val="22"/>
        </w:rPr>
        <w:t xml:space="preserve">Rejon Dróg Wojewódzkich w Szamotułach </w:t>
      </w:r>
      <w:r w:rsidRPr="001370E0">
        <w:rPr>
          <w:rFonts w:ascii="Encode Sans Compressed" w:hAnsi="Encode Sans Compressed"/>
          <w:sz w:val="22"/>
          <w:szCs w:val="22"/>
        </w:rPr>
        <w:t>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65755133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211BAC45" w14:textId="77777777" w:rsidR="00736576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60B8F196" w14:textId="3DAC8BDD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3218EA79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0E7FBC7" w14:textId="77777777" w:rsidR="002D7339" w:rsidRDefault="002D7339" w:rsidP="002D733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5EB2B045" w14:textId="77777777" w:rsidR="002D7339" w:rsidRPr="00B44D0C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08214301" w14:textId="77777777" w:rsidR="002D7339" w:rsidRPr="00405088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F142692" w14:textId="77777777" w:rsidR="002D7339" w:rsidRPr="001457FF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1457FF">
        <w:rPr>
          <w:rFonts w:ascii="Encode Sans Compressed" w:hAnsi="Encode Sans Compressed"/>
          <w:color w:val="FF0000"/>
          <w:sz w:val="22"/>
          <w:szCs w:val="22"/>
        </w:rPr>
        <w:t>(</w:t>
      </w:r>
      <w:r w:rsidRPr="001457FF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4318AB7F" w14:textId="77777777" w:rsidR="002D7339" w:rsidRPr="00046975" w:rsidRDefault="002D7339" w:rsidP="002D733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2477F5BD" w14:textId="4E7BC5DE" w:rsidR="002D7339" w:rsidRPr="00952726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i </w:t>
      </w:r>
      <w:r w:rsidR="001457FF">
        <w:rPr>
          <w:rFonts w:ascii="Encode Sans Compressed" w:hAnsi="Encode Sans Compressed"/>
          <w:i/>
          <w:sz w:val="18"/>
          <w:szCs w:val="18"/>
        </w:rPr>
        <w:t> </w:t>
      </w:r>
      <w:r w:rsidRPr="00405088">
        <w:rPr>
          <w:rFonts w:ascii="Encode Sans Compressed" w:hAnsi="Encode Sans Compressed"/>
          <w:i/>
          <w:sz w:val="18"/>
          <w:szCs w:val="18"/>
        </w:rPr>
        <w:t>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291B1BE5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1009D791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49F9211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580FA97D" w14:textId="73BD32C4" w:rsidR="002D7339" w:rsidRPr="002D7339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18215085" w14:textId="77777777" w:rsidR="00583CC2" w:rsidRDefault="00583CC2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AC31A24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18AA802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F62ECC1" w14:textId="77777777" w:rsidR="00D0025D" w:rsidRDefault="00D0025D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F7E6AFD" w14:textId="2D93EFCA" w:rsidR="00736576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</w:t>
      </w:r>
    </w:p>
    <w:p w14:paraId="1905D97A" w14:textId="7AB9260B" w:rsidR="002D7339" w:rsidRDefault="002D7339" w:rsidP="0073657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(w przypadku, gdy</w:t>
      </w:r>
      <w:r w:rsidR="00736576">
        <w:rPr>
          <w:rFonts w:ascii="Encode Sans Compressed" w:hAnsi="Encode Sans Compressed"/>
          <w:b/>
          <w:sz w:val="22"/>
          <w:szCs w:val="22"/>
        </w:rPr>
        <w:t xml:space="preserve"> Wykonawca wspólnie ubiega się </w:t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2BF566CA" w14:textId="77777777" w:rsidR="00736576" w:rsidRPr="00736576" w:rsidRDefault="00736576" w:rsidP="00736576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74E87A" w14:textId="77777777" w:rsidR="002D7339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70074AE9" w14:textId="77777777" w:rsidR="002D7339" w:rsidRPr="00405088" w:rsidRDefault="002D7339" w:rsidP="008343FC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62D1CE7E" w14:textId="77777777" w:rsidR="002D7339" w:rsidRPr="00405088" w:rsidRDefault="002D7339" w:rsidP="008343FC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a)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25EBAFBC" w14:textId="4386ACF9" w:rsidR="002D7339" w:rsidRPr="00405088" w:rsidRDefault="002D7339" w:rsidP="008343FC">
      <w:pPr>
        <w:pStyle w:val="Akapitzlist"/>
        <w:numPr>
          <w:ilvl w:val="0"/>
          <w:numId w:val="29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="00EF6B8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DA6BB5">
        <w:rPr>
          <w:rFonts w:ascii="Encode Sans Compressed" w:eastAsia="Calibri" w:hAnsi="Encode Sans Compressed"/>
          <w:sz w:val="22"/>
          <w:szCs w:val="22"/>
          <w:lang w:val="pl-PL" w:eastAsia="en-US"/>
        </w:rPr>
        <w:t>i c)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</w:p>
    <w:p w14:paraId="5DC191B7" w14:textId="77777777" w:rsidR="002D7339" w:rsidRDefault="002D7339" w:rsidP="002D7339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66001230" w14:textId="77777777" w:rsidR="002D7339" w:rsidRPr="00B44D0C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2BC6AD2E" w14:textId="77777777" w:rsidR="002D7339" w:rsidRPr="00405088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7FEE8D35" w14:textId="77777777" w:rsidR="002D7339" w:rsidRPr="001457FF" w:rsidRDefault="002D7339" w:rsidP="002D7339">
      <w:pPr>
        <w:suppressAutoHyphens w:val="0"/>
        <w:spacing w:line="288" w:lineRule="auto"/>
        <w:jc w:val="both"/>
        <w:rPr>
          <w:rFonts w:ascii="Encode Sans Compressed" w:hAnsi="Encode Sans Compressed"/>
          <w:color w:val="FF0000"/>
          <w:sz w:val="22"/>
          <w:szCs w:val="22"/>
        </w:rPr>
      </w:pPr>
      <w:r w:rsidRPr="001457FF">
        <w:rPr>
          <w:rFonts w:ascii="Encode Sans Compressed" w:hAnsi="Encode Sans Compressed"/>
          <w:color w:val="FF0000"/>
          <w:sz w:val="22"/>
          <w:szCs w:val="22"/>
        </w:rPr>
        <w:t>(</w:t>
      </w:r>
      <w:r w:rsidRPr="001457FF">
        <w:rPr>
          <w:rFonts w:ascii="Encode Sans Compressed" w:hAnsi="Encode Sans Compressed"/>
          <w:i/>
          <w:color w:val="FF0000"/>
          <w:sz w:val="22"/>
          <w:szCs w:val="22"/>
        </w:rPr>
        <w:t>należy podać adres strony internetowej z której zamawiający może samodzielnie pobrać dokument):</w:t>
      </w:r>
    </w:p>
    <w:p w14:paraId="7DAC1FBD" w14:textId="77777777" w:rsidR="002D7339" w:rsidRPr="00046975" w:rsidRDefault="002D7339" w:rsidP="002D7339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4F4A8EAB" w14:textId="511ABF6E" w:rsidR="002D7339" w:rsidRPr="00952726" w:rsidRDefault="002D7339" w:rsidP="002D7339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583CC2">
        <w:rPr>
          <w:rFonts w:ascii="Encode Sans Compressed" w:hAnsi="Encode Sans Compressed"/>
          <w:i/>
          <w:sz w:val="18"/>
          <w:szCs w:val="18"/>
        </w:rPr>
        <w:t xml:space="preserve">                                          </w:t>
      </w:r>
      <w:r w:rsidRPr="00405088">
        <w:rPr>
          <w:rFonts w:ascii="Encode Sans Compressed" w:hAnsi="Encode Sans Compressed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7A501D72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E868AC2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A86277E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7A5DFB8" w14:textId="77777777" w:rsidR="002D7339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184729B" w14:textId="77777777" w:rsidR="002D7339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12D7935" w14:textId="77777777" w:rsidR="002D7339" w:rsidRDefault="002D7339" w:rsidP="002D733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88F9204" w14:textId="77777777" w:rsidR="002D7339" w:rsidRPr="001370E0" w:rsidRDefault="002D7339" w:rsidP="002D7339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56E159ED" w14:textId="77777777" w:rsidR="002D7339" w:rsidRPr="001370E0" w:rsidRDefault="002D7339" w:rsidP="002D7339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1E43B4F6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</w:t>
      </w:r>
      <w:r>
        <w:rPr>
          <w:rFonts w:ascii="Encode Sans Compressed" w:hAnsi="Encode Sans Compressed"/>
          <w:sz w:val="22"/>
          <w:szCs w:val="22"/>
        </w:rPr>
        <w:t xml:space="preserve">ych oświadczeniach są aktualne </w:t>
      </w:r>
      <w:r w:rsidRPr="001370E0">
        <w:rPr>
          <w:rFonts w:ascii="Encode Sans Compressed" w:hAnsi="Encode Sans Compressed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26820F5F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694665B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627AFC3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1B8EAB9A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B59EBAA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53B2C5DA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C5D2805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CD509E7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43E9C4B3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7A2BE283" w14:textId="77777777" w:rsidR="002D7339" w:rsidRDefault="002D7339" w:rsidP="002D7339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09DB37B" w14:textId="77777777" w:rsidR="002D7339" w:rsidRDefault="002D7339" w:rsidP="002D733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3CFB1AC6" w14:textId="77777777" w:rsidR="002D7339" w:rsidRPr="00405088" w:rsidRDefault="002D7339" w:rsidP="002D7339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083EF467" w14:textId="77777777" w:rsidR="002D7339" w:rsidRPr="003A6C73" w:rsidRDefault="002D7339" w:rsidP="002D7339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32C38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 wp14:anchorId="659E119D" wp14:editId="7C16A46D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3D059" w14:textId="77777777" w:rsidR="0097164D" w:rsidRPr="00810A68" w:rsidRDefault="0097164D" w:rsidP="002D7339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55DCAEDD" w14:textId="77777777" w:rsidR="0097164D" w:rsidRPr="00810A68" w:rsidRDefault="0097164D" w:rsidP="002D7339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810A6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119D" id="_x0000_s1033" type="#_x0000_t202" style="position:absolute;margin-left:1.5pt;margin-top:11.75pt;width:444pt;height:60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" fillcolor="silver" strokeweight=".5pt">
                <v:textbox inset="7.45pt,3.85pt,7.45pt,3.85pt">
                  <w:txbxContent>
                    <w:p w14:paraId="4283D059" w14:textId="77777777" w:rsidR="0097164D" w:rsidRPr="00810A68" w:rsidRDefault="0097164D" w:rsidP="002D7339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55DCAEDD" w14:textId="77777777" w:rsidR="0097164D" w:rsidRPr="00810A68" w:rsidRDefault="0097164D" w:rsidP="002D7339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810A6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83B6AF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78042AAB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52E5CCD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54EF60F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E66D06B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49569507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19A006A3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2B2B4D9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74B8FEA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68DCCE7C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9EA5A03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E8C25AB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518DDF4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4ABB4537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D5B1F1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7BC422C5" w14:textId="77777777" w:rsidR="002D7339" w:rsidRDefault="002D7339" w:rsidP="002D733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2E76DDF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(określenie zasobu – wiedza i doświadczenie , potencjał kadrowy, potencjał ekonomiczno-finansowy)                                </w:t>
      </w:r>
    </w:p>
    <w:p w14:paraId="212E5D6B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AC2A20C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67CF6778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1AC160E1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07AE5C00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0C31AF" w14:textId="77777777" w:rsidR="002D7339" w:rsidRPr="001370E0" w:rsidRDefault="002D7339" w:rsidP="002D7339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9DADD91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C72D91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22B0335E" w14:textId="0C213E4D" w:rsidR="002D7339" w:rsidRDefault="0000494D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b/>
          <w:bCs/>
          <w:iCs/>
          <w:sz w:val="22"/>
          <w:szCs w:val="22"/>
        </w:rPr>
      </w:pPr>
      <w:r w:rsidRPr="00A47B75">
        <w:rPr>
          <w:rFonts w:ascii="Encode Sans Compressed" w:hAnsi="Encode Sans Compressed"/>
          <w:b/>
          <w:bCs/>
          <w:iCs/>
          <w:sz w:val="22"/>
          <w:szCs w:val="22"/>
        </w:rPr>
        <w:t>Przegląd elektryczny na drogach wojewódzkich w  Rejonie Dróg Wojewódzkich w  Szamotułach</w:t>
      </w:r>
    </w:p>
    <w:p w14:paraId="725FD7AD" w14:textId="77777777" w:rsidR="0000494D" w:rsidRDefault="0000494D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13A822F" w14:textId="68E7251C" w:rsidR="00583CC2" w:rsidRDefault="00583CC2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687A002" w14:textId="0322A364" w:rsidR="00D0025D" w:rsidRDefault="00D0025D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2E2D38C" w14:textId="77777777" w:rsidR="00D0025D" w:rsidRDefault="00D0025D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D7A7F6" w14:textId="77777777" w:rsidR="001457FF" w:rsidRDefault="001457FF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CAF606F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Oświadczam, iż: </w:t>
      </w:r>
    </w:p>
    <w:p w14:paraId="4F136082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356A416E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485CE982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7042F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03E83E6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E4875" w14:textId="50E4C72E" w:rsidR="002D7339" w:rsidRPr="001370E0" w:rsidRDefault="00736576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d) będę realizował w</w:t>
      </w:r>
      <w:r w:rsidR="002D7339" w:rsidRPr="00210A77">
        <w:rPr>
          <w:rFonts w:ascii="Encode Sans Compressed" w:hAnsi="Encode Sans Compressed"/>
          <w:sz w:val="22"/>
          <w:szCs w:val="22"/>
        </w:rPr>
        <w:t xml:space="preserve">w. </w:t>
      </w:r>
      <w:r w:rsidR="002D7339" w:rsidRPr="00DA6BB5">
        <w:rPr>
          <w:rFonts w:ascii="Encode Sans Compressed" w:hAnsi="Encode Sans Compressed"/>
          <w:b/>
          <w:sz w:val="22"/>
          <w:szCs w:val="22"/>
        </w:rPr>
        <w:t>usługi</w:t>
      </w:r>
      <w:r w:rsidR="002D7339" w:rsidRPr="00F565F1">
        <w:rPr>
          <w:rFonts w:ascii="Encode Sans Compressed" w:hAnsi="Encode Sans Compressed"/>
          <w:color w:val="FF0000"/>
          <w:sz w:val="22"/>
          <w:szCs w:val="22"/>
        </w:rPr>
        <w:t xml:space="preserve"> </w:t>
      </w:r>
      <w:r w:rsidR="002D7339" w:rsidRPr="00210A77">
        <w:rPr>
          <w:rFonts w:ascii="Encode Sans Compressed" w:hAnsi="Encode Sans Compressed"/>
          <w:sz w:val="22"/>
          <w:szCs w:val="22"/>
        </w:rPr>
        <w:t xml:space="preserve">, których dotyczą udostępniane zasoby odnoszące się do warunków udziału </w:t>
      </w:r>
      <w:r w:rsidR="002D7339">
        <w:rPr>
          <w:rFonts w:ascii="Encode Sans Compressed" w:hAnsi="Encode Sans Compressed"/>
          <w:sz w:val="22"/>
          <w:szCs w:val="22"/>
        </w:rPr>
        <w:t xml:space="preserve">              </w:t>
      </w:r>
      <w:r w:rsidR="002D7339" w:rsidRPr="00210A77">
        <w:rPr>
          <w:rFonts w:ascii="Encode Sans Compressed" w:hAnsi="Encode Sans Compressed"/>
          <w:sz w:val="22"/>
          <w:szCs w:val="22"/>
        </w:rPr>
        <w:t xml:space="preserve">w postępowaniu, na których polega Wykonawca : </w:t>
      </w:r>
      <w:r w:rsidR="002D7339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EB14E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084E078" w14:textId="77777777" w:rsidR="002D7339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, że dokumenty, o których mowa w pkt. 15.4 </w:t>
      </w:r>
      <w:proofErr w:type="spellStart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, określające zasady reprezentacji są dostępne na stronie internetowej </w:t>
      </w:r>
    </w:p>
    <w:p w14:paraId="24A41AFC" w14:textId="77777777" w:rsidR="002D7339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457FF">
        <w:rPr>
          <w:rFonts w:ascii="Encode Sans Compressed" w:hAnsi="Encode Sans Compressed" w:cs="Times New Roman"/>
          <w:color w:val="FF0000"/>
          <w:sz w:val="22"/>
          <w:szCs w:val="22"/>
          <w:lang w:val="pl-PL"/>
        </w:rPr>
        <w:t>(</w:t>
      </w:r>
      <w:r w:rsidRPr="001457FF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46AC02A6" w14:textId="77777777" w:rsidR="002D7339" w:rsidRPr="00210A77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4FEE709F" w14:textId="77777777" w:rsidR="002D7339" w:rsidRPr="00210A77" w:rsidRDefault="002D7339" w:rsidP="002D733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9636732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57A9E10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C0EAECC" w14:textId="77777777" w:rsidR="002D7339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A547990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C85EA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2E42899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35F6600E" w14:textId="77777777" w:rsidR="002D7339" w:rsidRPr="001370E0" w:rsidRDefault="002D7339" w:rsidP="002D7339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47CFD745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0B825846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22811F9E" w14:textId="77777777" w:rsidR="002D7339" w:rsidRPr="001370E0" w:rsidRDefault="002D7339" w:rsidP="002D7339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4EA6ADFD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B6DA896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8E96EFC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E53BA59" w14:textId="77777777" w:rsidR="002D7339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7380CC4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D20CB63" w14:textId="77777777" w:rsidR="002D7339" w:rsidRPr="001370E0" w:rsidRDefault="002D7339" w:rsidP="002D7339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73BF" w14:textId="1B0A315A" w:rsidR="002D7339" w:rsidRDefault="002D7339" w:rsidP="002D7339">
      <w:pPr>
        <w:ind w:left="3780" w:firstLine="360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7114038A" w14:textId="24FE4508" w:rsidR="00D0025D" w:rsidRDefault="00D0025D" w:rsidP="002D7339">
      <w:pPr>
        <w:ind w:left="3780" w:firstLine="360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49AAF848" w14:textId="28BB9863" w:rsidR="00D0025D" w:rsidRDefault="00D0025D" w:rsidP="002D7339">
      <w:pPr>
        <w:ind w:left="3780" w:firstLine="360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3FD1E448" w14:textId="77777777" w:rsidR="00D0025D" w:rsidRPr="001370E0" w:rsidRDefault="00D0025D" w:rsidP="002D7339">
      <w:pPr>
        <w:ind w:left="3780" w:firstLine="360"/>
        <w:jc w:val="both"/>
        <w:rPr>
          <w:rFonts w:ascii="Encode Sans Compressed" w:hAnsi="Encode Sans Compressed"/>
          <w:b/>
          <w:bCs/>
          <w:sz w:val="22"/>
          <w:szCs w:val="22"/>
        </w:rPr>
      </w:pPr>
    </w:p>
    <w:p w14:paraId="3B6A68F2" w14:textId="77777777" w:rsidR="00AA04A5" w:rsidRDefault="00AA04A5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sectPr w:rsidR="00AA04A5" w:rsidSect="00645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A9D5" w14:textId="77777777" w:rsidR="0097164D" w:rsidRDefault="0097164D">
      <w:r>
        <w:separator/>
      </w:r>
    </w:p>
  </w:endnote>
  <w:endnote w:type="continuationSeparator" w:id="0">
    <w:p w14:paraId="0B23A694" w14:textId="77777777" w:rsidR="0097164D" w:rsidRDefault="0097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A0A9" w14:textId="77777777" w:rsidR="0097164D" w:rsidRDefault="00971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33378" w14:textId="77777777" w:rsidR="0097164D" w:rsidRDefault="0097164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4EDC9101" w:rsidR="0097164D" w:rsidRDefault="0097164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451EC">
                            <w:rPr>
                              <w:rStyle w:val="Numerstrony"/>
                              <w:noProof/>
                            </w:rPr>
                            <w:t>10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" stroked="f">
              <v:fill opacity="0"/>
              <v:textbox inset="0,0,0,0">
                <w:txbxContent>
                  <w:p w14:paraId="7C94D576" w14:textId="4EDC9101" w:rsidR="0097164D" w:rsidRDefault="0097164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451EC">
                      <w:rPr>
                        <w:rStyle w:val="Numerstrony"/>
                        <w:noProof/>
                      </w:rPr>
                      <w:t>10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89ED7" w14:textId="77777777" w:rsidR="0097164D" w:rsidRDefault="00971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E9142" w14:textId="77777777" w:rsidR="0097164D" w:rsidRDefault="0097164D">
      <w:r>
        <w:separator/>
      </w:r>
    </w:p>
  </w:footnote>
  <w:footnote w:type="continuationSeparator" w:id="0">
    <w:p w14:paraId="1DA3441F" w14:textId="77777777" w:rsidR="0097164D" w:rsidRDefault="0097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B26CB" w14:textId="77777777" w:rsidR="0097164D" w:rsidRDefault="009716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3787B" w14:textId="77777777" w:rsidR="0097164D" w:rsidRDefault="009716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34E4" w14:textId="77777777" w:rsidR="0097164D" w:rsidRDefault="009716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multilevel"/>
    <w:tmpl w:val="3EE8A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394718"/>
    <w:multiLevelType w:val="hybridMultilevel"/>
    <w:tmpl w:val="55700F16"/>
    <w:lvl w:ilvl="0" w:tplc="04150017">
      <w:start w:val="1"/>
      <w:numFmt w:val="lowerLetter"/>
      <w:lvlText w:val="%1)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6E96D90A"/>
    <w:lvl w:ilvl="0" w:tplc="06BE0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BB30C4F"/>
    <w:multiLevelType w:val="multilevel"/>
    <w:tmpl w:val="5BF43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0984901"/>
    <w:multiLevelType w:val="multilevel"/>
    <w:tmpl w:val="7BE0CEDC"/>
    <w:lvl w:ilvl="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6" w:hanging="1440"/>
      </w:pPr>
      <w:rPr>
        <w:rFonts w:hint="default"/>
      </w:rPr>
    </w:lvl>
  </w:abstractNum>
  <w:abstractNum w:abstractNumId="43" w15:restartNumberingAfterBreak="0">
    <w:nsid w:val="13281C40"/>
    <w:multiLevelType w:val="multilevel"/>
    <w:tmpl w:val="0F963C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44" w15:restartNumberingAfterBreak="0">
    <w:nsid w:val="1C714A7A"/>
    <w:multiLevelType w:val="hybridMultilevel"/>
    <w:tmpl w:val="F3405F54"/>
    <w:lvl w:ilvl="0" w:tplc="9E98ACEC">
      <w:start w:val="1"/>
      <w:numFmt w:val="lowerLetter"/>
      <w:lvlText w:val="%1)"/>
      <w:lvlJc w:val="left"/>
      <w:pPr>
        <w:ind w:left="1287" w:hanging="360"/>
      </w:pPr>
      <w:rPr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9" w15:restartNumberingAfterBreak="0">
    <w:nsid w:val="2CB84942"/>
    <w:multiLevelType w:val="hybridMultilevel"/>
    <w:tmpl w:val="54B06CD0"/>
    <w:lvl w:ilvl="0" w:tplc="8D486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555DE"/>
    <w:multiLevelType w:val="multilevel"/>
    <w:tmpl w:val="4B8CD1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CBA702F"/>
    <w:multiLevelType w:val="multilevel"/>
    <w:tmpl w:val="9BC41670"/>
    <w:lvl w:ilvl="0">
      <w:start w:val="1"/>
      <w:numFmt w:val="decimal"/>
      <w:lvlText w:val="%1."/>
      <w:lvlJc w:val="left"/>
      <w:pPr>
        <w:ind w:left="1904"/>
      </w:pPr>
      <w:rPr>
        <w:rFonts w:ascii="Encode Sans Compressed" w:eastAsia="Times New Roman" w:hAnsi="Encode Sans Compressed" w:cs="Times New Roman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Encode Sans Compressed" w:eastAsia="Times New Roman" w:hAnsi="Encode Sans Compressed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924ECA"/>
    <w:multiLevelType w:val="hybridMultilevel"/>
    <w:tmpl w:val="210627A2"/>
    <w:lvl w:ilvl="0" w:tplc="C8FE2D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C9E66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98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0087E">
      <w:start w:val="1"/>
      <w:numFmt w:val="bullet"/>
      <w:lvlText w:val="-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0C760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D487A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E8342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A069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C29278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1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FF06B8"/>
    <w:multiLevelType w:val="hybridMultilevel"/>
    <w:tmpl w:val="97204828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A3022C5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AF149D7"/>
    <w:multiLevelType w:val="hybridMultilevel"/>
    <w:tmpl w:val="318E724E"/>
    <w:lvl w:ilvl="0" w:tplc="9ABC86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E8452A"/>
    <w:multiLevelType w:val="multilevel"/>
    <w:tmpl w:val="94DE9F5A"/>
    <w:lvl w:ilvl="0">
      <w:start w:val="7"/>
      <w:numFmt w:val="decimal"/>
      <w:lvlText w:val="%1."/>
      <w:lvlJc w:val="left"/>
      <w:pPr>
        <w:ind w:left="1406" w:firstLine="0"/>
      </w:pPr>
      <w:rPr>
        <w:rFonts w:ascii="Encode Sans Compressed" w:eastAsia="Times New Roman" w:hAnsi="Encode Sans Compressed" w:cs="Times New Roman" w:hint="default"/>
        <w:b/>
        <w:bCs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Encode Sans Compressed" w:eastAsia="Times New Roman" w:hAnsi="Encode Sans Compressed" w:cs="Times New Roman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16" w:firstLine="0"/>
      </w:pPr>
      <w:rPr>
        <w:rFonts w:ascii="Encode Sans Compressed" w:eastAsia="Times New Roman" w:hAnsi="Encode Sans Compressed" w:cs="Times New Roman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3">
      <w:start w:val="1"/>
      <w:numFmt w:val="decimal"/>
      <w:lvlText w:val="%4)"/>
      <w:lvlJc w:val="left"/>
      <w:pPr>
        <w:ind w:left="1779" w:firstLine="0"/>
      </w:pPr>
      <w:rPr>
        <w:rFonts w:ascii="Encode Sans Compressed" w:eastAsia="Times New Roman" w:hAnsi="Encode Sans Compressed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93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37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0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8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9" w15:restartNumberingAfterBreak="0">
    <w:nsid w:val="5753605E"/>
    <w:multiLevelType w:val="hybridMultilevel"/>
    <w:tmpl w:val="8E0A8E90"/>
    <w:lvl w:ilvl="0" w:tplc="EBF0FCC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5BC25F0E"/>
    <w:multiLevelType w:val="hybridMultilevel"/>
    <w:tmpl w:val="36608BCA"/>
    <w:lvl w:ilvl="0" w:tplc="0F9890C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E367C84"/>
    <w:multiLevelType w:val="hybridMultilevel"/>
    <w:tmpl w:val="413ACA0A"/>
    <w:lvl w:ilvl="0" w:tplc="2276793C">
      <w:start w:val="1"/>
      <w:numFmt w:val="bullet"/>
      <w:lvlText w:val="•"/>
      <w:lvlJc w:val="left"/>
      <w:pPr>
        <w:ind w:left="77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8C1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E21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009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9EF7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86F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6E9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584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898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367235C"/>
    <w:multiLevelType w:val="multilevel"/>
    <w:tmpl w:val="442A7F20"/>
    <w:lvl w:ilvl="0">
      <w:start w:val="1"/>
      <w:numFmt w:val="decimal"/>
      <w:lvlText w:val="%1.2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6609443E"/>
    <w:multiLevelType w:val="hybridMultilevel"/>
    <w:tmpl w:val="A7E48A66"/>
    <w:lvl w:ilvl="0" w:tplc="2B7C8CC2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6" w15:restartNumberingAfterBreak="0">
    <w:nsid w:val="680438FE"/>
    <w:multiLevelType w:val="hybridMultilevel"/>
    <w:tmpl w:val="308E1E38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7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61479F"/>
    <w:multiLevelType w:val="hybridMultilevel"/>
    <w:tmpl w:val="0E0C4AC2"/>
    <w:lvl w:ilvl="0" w:tplc="04150017">
      <w:start w:val="1"/>
      <w:numFmt w:val="lowerLetter"/>
      <w:lvlText w:val="%1)"/>
      <w:lvlJc w:val="left"/>
      <w:pPr>
        <w:ind w:left="2343" w:hanging="360"/>
      </w:pPr>
    </w:lvl>
    <w:lvl w:ilvl="1" w:tplc="04150019" w:tentative="1">
      <w:start w:val="1"/>
      <w:numFmt w:val="lowerLetter"/>
      <w:lvlText w:val="%2."/>
      <w:lvlJc w:val="left"/>
      <w:pPr>
        <w:ind w:left="3063" w:hanging="360"/>
      </w:pPr>
    </w:lvl>
    <w:lvl w:ilvl="2" w:tplc="0415001B" w:tentative="1">
      <w:start w:val="1"/>
      <w:numFmt w:val="lowerRoman"/>
      <w:lvlText w:val="%3."/>
      <w:lvlJc w:val="right"/>
      <w:pPr>
        <w:ind w:left="3783" w:hanging="180"/>
      </w:pPr>
    </w:lvl>
    <w:lvl w:ilvl="3" w:tplc="0415000F" w:tentative="1">
      <w:start w:val="1"/>
      <w:numFmt w:val="decimal"/>
      <w:lvlText w:val="%4."/>
      <w:lvlJc w:val="left"/>
      <w:pPr>
        <w:ind w:left="4503" w:hanging="360"/>
      </w:pPr>
    </w:lvl>
    <w:lvl w:ilvl="4" w:tplc="04150019" w:tentative="1">
      <w:start w:val="1"/>
      <w:numFmt w:val="lowerLetter"/>
      <w:lvlText w:val="%5."/>
      <w:lvlJc w:val="left"/>
      <w:pPr>
        <w:ind w:left="5223" w:hanging="360"/>
      </w:pPr>
    </w:lvl>
    <w:lvl w:ilvl="5" w:tplc="0415001B" w:tentative="1">
      <w:start w:val="1"/>
      <w:numFmt w:val="lowerRoman"/>
      <w:lvlText w:val="%6."/>
      <w:lvlJc w:val="right"/>
      <w:pPr>
        <w:ind w:left="5943" w:hanging="180"/>
      </w:pPr>
    </w:lvl>
    <w:lvl w:ilvl="6" w:tplc="0415000F" w:tentative="1">
      <w:start w:val="1"/>
      <w:numFmt w:val="decimal"/>
      <w:lvlText w:val="%7."/>
      <w:lvlJc w:val="left"/>
      <w:pPr>
        <w:ind w:left="6663" w:hanging="360"/>
      </w:pPr>
    </w:lvl>
    <w:lvl w:ilvl="7" w:tplc="04150019" w:tentative="1">
      <w:start w:val="1"/>
      <w:numFmt w:val="lowerLetter"/>
      <w:lvlText w:val="%8."/>
      <w:lvlJc w:val="left"/>
      <w:pPr>
        <w:ind w:left="7383" w:hanging="360"/>
      </w:pPr>
    </w:lvl>
    <w:lvl w:ilvl="8" w:tplc="0415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79" w15:restartNumberingAfterBreak="0">
    <w:nsid w:val="6DD56366"/>
    <w:multiLevelType w:val="multilevel"/>
    <w:tmpl w:val="04D827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1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" w15:restartNumberingAfterBreak="0">
    <w:nsid w:val="7E607C83"/>
    <w:multiLevelType w:val="hybridMultilevel"/>
    <w:tmpl w:val="020E472E"/>
    <w:lvl w:ilvl="0" w:tplc="EBF0FCC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5"/>
  </w:num>
  <w:num w:numId="3">
    <w:abstractNumId w:val="37"/>
  </w:num>
  <w:num w:numId="4">
    <w:abstractNumId w:val="48"/>
  </w:num>
  <w:num w:numId="5">
    <w:abstractNumId w:val="41"/>
  </w:num>
  <w:num w:numId="6">
    <w:abstractNumId w:val="36"/>
  </w:num>
  <w:num w:numId="7">
    <w:abstractNumId w:val="53"/>
  </w:num>
  <w:num w:numId="8">
    <w:abstractNumId w:val="72"/>
  </w:num>
  <w:num w:numId="9">
    <w:abstractNumId w:val="55"/>
  </w:num>
  <w:num w:numId="10">
    <w:abstractNumId w:val="57"/>
  </w:num>
  <w:num w:numId="11">
    <w:abstractNumId w:val="80"/>
  </w:num>
  <w:num w:numId="12">
    <w:abstractNumId w:val="40"/>
  </w:num>
  <w:num w:numId="13">
    <w:abstractNumId w:val="46"/>
  </w:num>
  <w:num w:numId="14">
    <w:abstractNumId w:val="62"/>
  </w:num>
  <w:num w:numId="15">
    <w:abstractNumId w:val="35"/>
  </w:num>
  <w:num w:numId="16">
    <w:abstractNumId w:val="34"/>
  </w:num>
  <w:num w:numId="17">
    <w:abstractNumId w:val="47"/>
  </w:num>
  <w:num w:numId="18">
    <w:abstractNumId w:val="60"/>
  </w:num>
  <w:num w:numId="19">
    <w:abstractNumId w:val="44"/>
  </w:num>
  <w:num w:numId="20">
    <w:abstractNumId w:val="59"/>
  </w:num>
  <w:num w:numId="21">
    <w:abstractNumId w:val="67"/>
  </w:num>
  <w:num w:numId="22">
    <w:abstractNumId w:val="50"/>
  </w:num>
  <w:num w:numId="23">
    <w:abstractNumId w:val="52"/>
  </w:num>
  <w:num w:numId="24">
    <w:abstractNumId w:val="38"/>
  </w:num>
  <w:num w:numId="25">
    <w:abstractNumId w:val="45"/>
  </w:num>
  <w:num w:numId="26">
    <w:abstractNumId w:val="81"/>
  </w:num>
  <w:num w:numId="27">
    <w:abstractNumId w:val="70"/>
  </w:num>
  <w:num w:numId="28">
    <w:abstractNumId w:val="54"/>
  </w:num>
  <w:num w:numId="29">
    <w:abstractNumId w:val="61"/>
  </w:num>
  <w:num w:numId="30">
    <w:abstractNumId w:val="66"/>
  </w:num>
  <w:num w:numId="31">
    <w:abstractNumId w:val="75"/>
  </w:num>
  <w:num w:numId="32">
    <w:abstractNumId w:val="51"/>
  </w:num>
  <w:num w:numId="33">
    <w:abstractNumId w:val="43"/>
  </w:num>
  <w:num w:numId="34">
    <w:abstractNumId w:val="56"/>
  </w:num>
  <w:num w:numId="35">
    <w:abstractNumId w:val="58"/>
  </w:num>
  <w:num w:numId="36">
    <w:abstractNumId w:val="73"/>
  </w:num>
  <w:num w:numId="37">
    <w:abstractNumId w:val="74"/>
  </w:num>
  <w:num w:numId="38">
    <w:abstractNumId w:val="78"/>
  </w:num>
  <w:num w:numId="39">
    <w:abstractNumId w:val="68"/>
  </w:num>
  <w:num w:numId="40">
    <w:abstractNumId w:val="79"/>
  </w:num>
  <w:num w:numId="41">
    <w:abstractNumId w:val="63"/>
  </w:num>
  <w:num w:numId="42">
    <w:abstractNumId w:val="71"/>
  </w:num>
  <w:num w:numId="43">
    <w:abstractNumId w:val="33"/>
  </w:num>
  <w:num w:numId="44">
    <w:abstractNumId w:val="76"/>
  </w:num>
  <w:num w:numId="45">
    <w:abstractNumId w:val="49"/>
  </w:num>
  <w:num w:numId="46">
    <w:abstractNumId w:val="69"/>
  </w:num>
  <w:num w:numId="47">
    <w:abstractNumId w:val="42"/>
  </w:num>
  <w:num w:numId="48">
    <w:abstractNumId w:val="39"/>
  </w:num>
  <w:num w:numId="49">
    <w:abstractNumId w:val="82"/>
  </w:num>
  <w:num w:numId="50">
    <w:abstractNumId w:val="6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D8"/>
    <w:rsid w:val="00000A6D"/>
    <w:rsid w:val="00001096"/>
    <w:rsid w:val="00001A9B"/>
    <w:rsid w:val="0000494D"/>
    <w:rsid w:val="00007CB0"/>
    <w:rsid w:val="00010B7F"/>
    <w:rsid w:val="00010B9E"/>
    <w:rsid w:val="0001489D"/>
    <w:rsid w:val="00015C40"/>
    <w:rsid w:val="000212F9"/>
    <w:rsid w:val="0002220C"/>
    <w:rsid w:val="000255FB"/>
    <w:rsid w:val="00025BC5"/>
    <w:rsid w:val="00026EF5"/>
    <w:rsid w:val="000270F8"/>
    <w:rsid w:val="00030599"/>
    <w:rsid w:val="00032BAA"/>
    <w:rsid w:val="00032FCB"/>
    <w:rsid w:val="00037270"/>
    <w:rsid w:val="00037B3A"/>
    <w:rsid w:val="00041753"/>
    <w:rsid w:val="0004257C"/>
    <w:rsid w:val="00043CAD"/>
    <w:rsid w:val="00044702"/>
    <w:rsid w:val="000457E4"/>
    <w:rsid w:val="00045C56"/>
    <w:rsid w:val="00046975"/>
    <w:rsid w:val="00057379"/>
    <w:rsid w:val="0005747F"/>
    <w:rsid w:val="00067543"/>
    <w:rsid w:val="00070EFF"/>
    <w:rsid w:val="0008226B"/>
    <w:rsid w:val="000851BF"/>
    <w:rsid w:val="0008780E"/>
    <w:rsid w:val="000907E7"/>
    <w:rsid w:val="000942A2"/>
    <w:rsid w:val="000942A5"/>
    <w:rsid w:val="000957EA"/>
    <w:rsid w:val="00095C35"/>
    <w:rsid w:val="000B009B"/>
    <w:rsid w:val="000B0F55"/>
    <w:rsid w:val="000B2F89"/>
    <w:rsid w:val="000B579B"/>
    <w:rsid w:val="000B62BD"/>
    <w:rsid w:val="000C0494"/>
    <w:rsid w:val="000C1252"/>
    <w:rsid w:val="000C2B06"/>
    <w:rsid w:val="000D1F37"/>
    <w:rsid w:val="000D3B32"/>
    <w:rsid w:val="000D69C1"/>
    <w:rsid w:val="000E1999"/>
    <w:rsid w:val="000E1A0F"/>
    <w:rsid w:val="000E2FA9"/>
    <w:rsid w:val="000E7B8C"/>
    <w:rsid w:val="00110B1F"/>
    <w:rsid w:val="00112B8E"/>
    <w:rsid w:val="00112D3A"/>
    <w:rsid w:val="00112E12"/>
    <w:rsid w:val="00112FDD"/>
    <w:rsid w:val="00114E5A"/>
    <w:rsid w:val="001168E4"/>
    <w:rsid w:val="001227DA"/>
    <w:rsid w:val="001234BA"/>
    <w:rsid w:val="001261C2"/>
    <w:rsid w:val="0013108F"/>
    <w:rsid w:val="00132F1E"/>
    <w:rsid w:val="001344B7"/>
    <w:rsid w:val="0013473C"/>
    <w:rsid w:val="0013685D"/>
    <w:rsid w:val="001370E0"/>
    <w:rsid w:val="00142807"/>
    <w:rsid w:val="00143035"/>
    <w:rsid w:val="001457FF"/>
    <w:rsid w:val="00150CE0"/>
    <w:rsid w:val="0015140C"/>
    <w:rsid w:val="001543D5"/>
    <w:rsid w:val="00164106"/>
    <w:rsid w:val="00164205"/>
    <w:rsid w:val="001654FA"/>
    <w:rsid w:val="001657E8"/>
    <w:rsid w:val="00165B2E"/>
    <w:rsid w:val="0017219F"/>
    <w:rsid w:val="00172B41"/>
    <w:rsid w:val="0017745C"/>
    <w:rsid w:val="001814BD"/>
    <w:rsid w:val="00181E25"/>
    <w:rsid w:val="00182064"/>
    <w:rsid w:val="00182462"/>
    <w:rsid w:val="00183A31"/>
    <w:rsid w:val="00185192"/>
    <w:rsid w:val="001868FE"/>
    <w:rsid w:val="0019216F"/>
    <w:rsid w:val="001A3895"/>
    <w:rsid w:val="001A534D"/>
    <w:rsid w:val="001A66BB"/>
    <w:rsid w:val="001B0BA7"/>
    <w:rsid w:val="001B1A21"/>
    <w:rsid w:val="001B2B83"/>
    <w:rsid w:val="001C053A"/>
    <w:rsid w:val="001C3245"/>
    <w:rsid w:val="001C4C12"/>
    <w:rsid w:val="001C5B74"/>
    <w:rsid w:val="001D0E39"/>
    <w:rsid w:val="001D0F8B"/>
    <w:rsid w:val="001D1DA9"/>
    <w:rsid w:val="001E0A86"/>
    <w:rsid w:val="001E213D"/>
    <w:rsid w:val="001E4DDC"/>
    <w:rsid w:val="001E5D82"/>
    <w:rsid w:val="001E5DE8"/>
    <w:rsid w:val="001E6C69"/>
    <w:rsid w:val="001E7718"/>
    <w:rsid w:val="001F1905"/>
    <w:rsid w:val="001F446A"/>
    <w:rsid w:val="001F4E47"/>
    <w:rsid w:val="001F76A3"/>
    <w:rsid w:val="00200EDC"/>
    <w:rsid w:val="00200EE0"/>
    <w:rsid w:val="00201EE5"/>
    <w:rsid w:val="0020678E"/>
    <w:rsid w:val="00210A77"/>
    <w:rsid w:val="0021604F"/>
    <w:rsid w:val="00217203"/>
    <w:rsid w:val="00221CD0"/>
    <w:rsid w:val="0022634C"/>
    <w:rsid w:val="00227C86"/>
    <w:rsid w:val="002326F4"/>
    <w:rsid w:val="00232873"/>
    <w:rsid w:val="00234E4D"/>
    <w:rsid w:val="002359C2"/>
    <w:rsid w:val="0023614A"/>
    <w:rsid w:val="0024478E"/>
    <w:rsid w:val="00244941"/>
    <w:rsid w:val="00247115"/>
    <w:rsid w:val="002503C6"/>
    <w:rsid w:val="00260C3C"/>
    <w:rsid w:val="00272039"/>
    <w:rsid w:val="00273C7B"/>
    <w:rsid w:val="00293261"/>
    <w:rsid w:val="0029409A"/>
    <w:rsid w:val="002A2726"/>
    <w:rsid w:val="002A424B"/>
    <w:rsid w:val="002B5668"/>
    <w:rsid w:val="002B7F12"/>
    <w:rsid w:val="002C1E99"/>
    <w:rsid w:val="002C3CFA"/>
    <w:rsid w:val="002C479F"/>
    <w:rsid w:val="002C4E05"/>
    <w:rsid w:val="002C707C"/>
    <w:rsid w:val="002D294B"/>
    <w:rsid w:val="002D7339"/>
    <w:rsid w:val="002E18F9"/>
    <w:rsid w:val="002F1AFA"/>
    <w:rsid w:val="002F1C91"/>
    <w:rsid w:val="002F2E0C"/>
    <w:rsid w:val="002F4F1D"/>
    <w:rsid w:val="002F594E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5AF8"/>
    <w:rsid w:val="00326E0C"/>
    <w:rsid w:val="00332472"/>
    <w:rsid w:val="00333998"/>
    <w:rsid w:val="00335564"/>
    <w:rsid w:val="00340638"/>
    <w:rsid w:val="00341941"/>
    <w:rsid w:val="003477A9"/>
    <w:rsid w:val="003536F5"/>
    <w:rsid w:val="00364CD6"/>
    <w:rsid w:val="00367323"/>
    <w:rsid w:val="00372BA0"/>
    <w:rsid w:val="003812B5"/>
    <w:rsid w:val="00382C6D"/>
    <w:rsid w:val="0038314A"/>
    <w:rsid w:val="003868CB"/>
    <w:rsid w:val="00390D5F"/>
    <w:rsid w:val="003946F0"/>
    <w:rsid w:val="003970FE"/>
    <w:rsid w:val="0039733F"/>
    <w:rsid w:val="003A0F41"/>
    <w:rsid w:val="003A398F"/>
    <w:rsid w:val="003A51BF"/>
    <w:rsid w:val="003A6C73"/>
    <w:rsid w:val="003A723C"/>
    <w:rsid w:val="003B290B"/>
    <w:rsid w:val="003B72D9"/>
    <w:rsid w:val="003C33B7"/>
    <w:rsid w:val="003C4A01"/>
    <w:rsid w:val="003C55D0"/>
    <w:rsid w:val="003C5E5D"/>
    <w:rsid w:val="003D443C"/>
    <w:rsid w:val="003E22F5"/>
    <w:rsid w:val="003E6E1D"/>
    <w:rsid w:val="003E6F26"/>
    <w:rsid w:val="003F034B"/>
    <w:rsid w:val="003F502A"/>
    <w:rsid w:val="003F5EDA"/>
    <w:rsid w:val="003F616D"/>
    <w:rsid w:val="00401B51"/>
    <w:rsid w:val="00405088"/>
    <w:rsid w:val="00405B21"/>
    <w:rsid w:val="00412E09"/>
    <w:rsid w:val="00425626"/>
    <w:rsid w:val="00425D26"/>
    <w:rsid w:val="00426729"/>
    <w:rsid w:val="00433ADE"/>
    <w:rsid w:val="0044658B"/>
    <w:rsid w:val="004507A6"/>
    <w:rsid w:val="004517AD"/>
    <w:rsid w:val="004557D6"/>
    <w:rsid w:val="00457677"/>
    <w:rsid w:val="00463383"/>
    <w:rsid w:val="0046729B"/>
    <w:rsid w:val="0046741F"/>
    <w:rsid w:val="00470E5C"/>
    <w:rsid w:val="004715EE"/>
    <w:rsid w:val="0047452B"/>
    <w:rsid w:val="00475FB7"/>
    <w:rsid w:val="0047725B"/>
    <w:rsid w:val="00480068"/>
    <w:rsid w:val="0048012E"/>
    <w:rsid w:val="004823B1"/>
    <w:rsid w:val="00482E32"/>
    <w:rsid w:val="004961B1"/>
    <w:rsid w:val="00497B31"/>
    <w:rsid w:val="00497BD1"/>
    <w:rsid w:val="004A1580"/>
    <w:rsid w:val="004A2C08"/>
    <w:rsid w:val="004B08A5"/>
    <w:rsid w:val="004B4A21"/>
    <w:rsid w:val="004B4B7D"/>
    <w:rsid w:val="004B5CED"/>
    <w:rsid w:val="004C3B25"/>
    <w:rsid w:val="004C3BB2"/>
    <w:rsid w:val="004C425D"/>
    <w:rsid w:val="004C4BCC"/>
    <w:rsid w:val="004C53B0"/>
    <w:rsid w:val="004C5745"/>
    <w:rsid w:val="004C6357"/>
    <w:rsid w:val="004D214D"/>
    <w:rsid w:val="004D504D"/>
    <w:rsid w:val="004D7405"/>
    <w:rsid w:val="004E014F"/>
    <w:rsid w:val="004E1F29"/>
    <w:rsid w:val="004E43EF"/>
    <w:rsid w:val="004E6120"/>
    <w:rsid w:val="004E6B52"/>
    <w:rsid w:val="004F09A0"/>
    <w:rsid w:val="004F528C"/>
    <w:rsid w:val="00500DFF"/>
    <w:rsid w:val="00501B80"/>
    <w:rsid w:val="00505D67"/>
    <w:rsid w:val="00510936"/>
    <w:rsid w:val="00511F30"/>
    <w:rsid w:val="00515C1A"/>
    <w:rsid w:val="005178E3"/>
    <w:rsid w:val="00522E80"/>
    <w:rsid w:val="005231A9"/>
    <w:rsid w:val="00523B6C"/>
    <w:rsid w:val="00523F9F"/>
    <w:rsid w:val="005306B4"/>
    <w:rsid w:val="00531048"/>
    <w:rsid w:val="0053478D"/>
    <w:rsid w:val="0053610D"/>
    <w:rsid w:val="00537666"/>
    <w:rsid w:val="00537792"/>
    <w:rsid w:val="0054004E"/>
    <w:rsid w:val="0054119D"/>
    <w:rsid w:val="00542B47"/>
    <w:rsid w:val="00545038"/>
    <w:rsid w:val="0054792D"/>
    <w:rsid w:val="0055013C"/>
    <w:rsid w:val="00551510"/>
    <w:rsid w:val="00554713"/>
    <w:rsid w:val="00555090"/>
    <w:rsid w:val="0055578B"/>
    <w:rsid w:val="00557449"/>
    <w:rsid w:val="00557962"/>
    <w:rsid w:val="00563741"/>
    <w:rsid w:val="00563A75"/>
    <w:rsid w:val="00563DC1"/>
    <w:rsid w:val="00566630"/>
    <w:rsid w:val="00566E47"/>
    <w:rsid w:val="0057296C"/>
    <w:rsid w:val="0057309E"/>
    <w:rsid w:val="00574F9A"/>
    <w:rsid w:val="00575F2F"/>
    <w:rsid w:val="00583045"/>
    <w:rsid w:val="00583A10"/>
    <w:rsid w:val="00583CC2"/>
    <w:rsid w:val="00585469"/>
    <w:rsid w:val="005908D1"/>
    <w:rsid w:val="00595B06"/>
    <w:rsid w:val="0059636A"/>
    <w:rsid w:val="005A7F9F"/>
    <w:rsid w:val="005B370B"/>
    <w:rsid w:val="005C2F38"/>
    <w:rsid w:val="005C7013"/>
    <w:rsid w:val="005C7301"/>
    <w:rsid w:val="005D1407"/>
    <w:rsid w:val="005D24EA"/>
    <w:rsid w:val="005D76A0"/>
    <w:rsid w:val="005E070B"/>
    <w:rsid w:val="005E1659"/>
    <w:rsid w:val="005F161B"/>
    <w:rsid w:val="005F2E0B"/>
    <w:rsid w:val="005F3AE2"/>
    <w:rsid w:val="005F405F"/>
    <w:rsid w:val="005F6EEB"/>
    <w:rsid w:val="00601767"/>
    <w:rsid w:val="00602980"/>
    <w:rsid w:val="0060378F"/>
    <w:rsid w:val="00603E22"/>
    <w:rsid w:val="00604934"/>
    <w:rsid w:val="006143E9"/>
    <w:rsid w:val="0062105B"/>
    <w:rsid w:val="0062485E"/>
    <w:rsid w:val="0062639F"/>
    <w:rsid w:val="0062642D"/>
    <w:rsid w:val="0063032D"/>
    <w:rsid w:val="006347B2"/>
    <w:rsid w:val="00634D5E"/>
    <w:rsid w:val="006372CC"/>
    <w:rsid w:val="00637EF8"/>
    <w:rsid w:val="006451EC"/>
    <w:rsid w:val="0064564F"/>
    <w:rsid w:val="00645BFE"/>
    <w:rsid w:val="006501F3"/>
    <w:rsid w:val="00650FA2"/>
    <w:rsid w:val="00651679"/>
    <w:rsid w:val="00655ECF"/>
    <w:rsid w:val="00661104"/>
    <w:rsid w:val="00661AC7"/>
    <w:rsid w:val="00661E66"/>
    <w:rsid w:val="00664443"/>
    <w:rsid w:val="0066523D"/>
    <w:rsid w:val="006664A1"/>
    <w:rsid w:val="00671EA4"/>
    <w:rsid w:val="00673BF3"/>
    <w:rsid w:val="0067579F"/>
    <w:rsid w:val="00677F68"/>
    <w:rsid w:val="00690062"/>
    <w:rsid w:val="006A03EC"/>
    <w:rsid w:val="006A236A"/>
    <w:rsid w:val="006A489A"/>
    <w:rsid w:val="006B03A0"/>
    <w:rsid w:val="006B1652"/>
    <w:rsid w:val="006B25FB"/>
    <w:rsid w:val="006B336A"/>
    <w:rsid w:val="006B3F35"/>
    <w:rsid w:val="006B56E2"/>
    <w:rsid w:val="006B5D65"/>
    <w:rsid w:val="006B7750"/>
    <w:rsid w:val="006C7269"/>
    <w:rsid w:val="006D0383"/>
    <w:rsid w:val="006D2F3F"/>
    <w:rsid w:val="006D5CD0"/>
    <w:rsid w:val="006D69FA"/>
    <w:rsid w:val="006D7CCD"/>
    <w:rsid w:val="006E379B"/>
    <w:rsid w:val="006F4153"/>
    <w:rsid w:val="006F5684"/>
    <w:rsid w:val="00706563"/>
    <w:rsid w:val="00706C71"/>
    <w:rsid w:val="00707667"/>
    <w:rsid w:val="00710075"/>
    <w:rsid w:val="00710A84"/>
    <w:rsid w:val="00710D7D"/>
    <w:rsid w:val="00710EEF"/>
    <w:rsid w:val="00712F81"/>
    <w:rsid w:val="00727C94"/>
    <w:rsid w:val="00731667"/>
    <w:rsid w:val="007317E0"/>
    <w:rsid w:val="007344DB"/>
    <w:rsid w:val="0073491F"/>
    <w:rsid w:val="00735F96"/>
    <w:rsid w:val="00736576"/>
    <w:rsid w:val="00736B3E"/>
    <w:rsid w:val="00737655"/>
    <w:rsid w:val="00737DF3"/>
    <w:rsid w:val="00741AA5"/>
    <w:rsid w:val="00743208"/>
    <w:rsid w:val="007439A9"/>
    <w:rsid w:val="007447C8"/>
    <w:rsid w:val="00750DDC"/>
    <w:rsid w:val="00751CA3"/>
    <w:rsid w:val="0075204F"/>
    <w:rsid w:val="007527D5"/>
    <w:rsid w:val="00755DAF"/>
    <w:rsid w:val="007634B3"/>
    <w:rsid w:val="0076409F"/>
    <w:rsid w:val="00775DA3"/>
    <w:rsid w:val="007770DA"/>
    <w:rsid w:val="00781EAD"/>
    <w:rsid w:val="00784C3D"/>
    <w:rsid w:val="00795FFF"/>
    <w:rsid w:val="0079602D"/>
    <w:rsid w:val="007A05B9"/>
    <w:rsid w:val="007A3824"/>
    <w:rsid w:val="007B64B0"/>
    <w:rsid w:val="007B65D9"/>
    <w:rsid w:val="007C5F81"/>
    <w:rsid w:val="007C6367"/>
    <w:rsid w:val="007C7A01"/>
    <w:rsid w:val="007D03C7"/>
    <w:rsid w:val="007D2747"/>
    <w:rsid w:val="007D62A4"/>
    <w:rsid w:val="007D6600"/>
    <w:rsid w:val="007E10B6"/>
    <w:rsid w:val="007E577A"/>
    <w:rsid w:val="007F154F"/>
    <w:rsid w:val="007F24BE"/>
    <w:rsid w:val="007F72AE"/>
    <w:rsid w:val="008003A0"/>
    <w:rsid w:val="00806A29"/>
    <w:rsid w:val="00806E0F"/>
    <w:rsid w:val="00810A68"/>
    <w:rsid w:val="00812010"/>
    <w:rsid w:val="0081392B"/>
    <w:rsid w:val="00813C39"/>
    <w:rsid w:val="00815578"/>
    <w:rsid w:val="00817A30"/>
    <w:rsid w:val="00821A01"/>
    <w:rsid w:val="00822680"/>
    <w:rsid w:val="00823DDC"/>
    <w:rsid w:val="008240ED"/>
    <w:rsid w:val="00824212"/>
    <w:rsid w:val="0083054C"/>
    <w:rsid w:val="008343FC"/>
    <w:rsid w:val="008443ED"/>
    <w:rsid w:val="008464C2"/>
    <w:rsid w:val="00846EB0"/>
    <w:rsid w:val="008477B9"/>
    <w:rsid w:val="00851CE6"/>
    <w:rsid w:val="008521D1"/>
    <w:rsid w:val="0085312E"/>
    <w:rsid w:val="00856335"/>
    <w:rsid w:val="00860CEF"/>
    <w:rsid w:val="00862ECB"/>
    <w:rsid w:val="00866314"/>
    <w:rsid w:val="0087158D"/>
    <w:rsid w:val="00874812"/>
    <w:rsid w:val="00875E31"/>
    <w:rsid w:val="008850A2"/>
    <w:rsid w:val="008853CA"/>
    <w:rsid w:val="00887DD9"/>
    <w:rsid w:val="00891AF2"/>
    <w:rsid w:val="00897805"/>
    <w:rsid w:val="00897895"/>
    <w:rsid w:val="008A7019"/>
    <w:rsid w:val="008B0FBD"/>
    <w:rsid w:val="008C2EC7"/>
    <w:rsid w:val="008C34E9"/>
    <w:rsid w:val="008D6E50"/>
    <w:rsid w:val="008D7926"/>
    <w:rsid w:val="008E2AE7"/>
    <w:rsid w:val="008E34FA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2677"/>
    <w:rsid w:val="00914D5E"/>
    <w:rsid w:val="0091501F"/>
    <w:rsid w:val="00915089"/>
    <w:rsid w:val="00915A0A"/>
    <w:rsid w:val="0091603E"/>
    <w:rsid w:val="009200D0"/>
    <w:rsid w:val="00921C86"/>
    <w:rsid w:val="009229A9"/>
    <w:rsid w:val="00935876"/>
    <w:rsid w:val="00936A7C"/>
    <w:rsid w:val="00940E79"/>
    <w:rsid w:val="00950440"/>
    <w:rsid w:val="00951737"/>
    <w:rsid w:val="00952726"/>
    <w:rsid w:val="00954E24"/>
    <w:rsid w:val="00955A3A"/>
    <w:rsid w:val="00956821"/>
    <w:rsid w:val="00962673"/>
    <w:rsid w:val="00966962"/>
    <w:rsid w:val="0097164D"/>
    <w:rsid w:val="00971728"/>
    <w:rsid w:val="00973040"/>
    <w:rsid w:val="009734C7"/>
    <w:rsid w:val="00974441"/>
    <w:rsid w:val="00976D5D"/>
    <w:rsid w:val="009826E3"/>
    <w:rsid w:val="00986E53"/>
    <w:rsid w:val="00996B74"/>
    <w:rsid w:val="009976A3"/>
    <w:rsid w:val="009A03E6"/>
    <w:rsid w:val="009A0F33"/>
    <w:rsid w:val="009A26DA"/>
    <w:rsid w:val="009A2ED4"/>
    <w:rsid w:val="009A3DB3"/>
    <w:rsid w:val="009A53D6"/>
    <w:rsid w:val="009A7C00"/>
    <w:rsid w:val="009B0DD2"/>
    <w:rsid w:val="009B1A0A"/>
    <w:rsid w:val="009B328C"/>
    <w:rsid w:val="009B6180"/>
    <w:rsid w:val="009B640D"/>
    <w:rsid w:val="009B740C"/>
    <w:rsid w:val="009C0A2C"/>
    <w:rsid w:val="009C50FD"/>
    <w:rsid w:val="009C5A82"/>
    <w:rsid w:val="009C611C"/>
    <w:rsid w:val="009C6686"/>
    <w:rsid w:val="009D1725"/>
    <w:rsid w:val="009D3A59"/>
    <w:rsid w:val="009D3A5F"/>
    <w:rsid w:val="009D404A"/>
    <w:rsid w:val="009D5164"/>
    <w:rsid w:val="009D5668"/>
    <w:rsid w:val="009E01CF"/>
    <w:rsid w:val="009E150D"/>
    <w:rsid w:val="009E23CD"/>
    <w:rsid w:val="009E6DB9"/>
    <w:rsid w:val="009F46C5"/>
    <w:rsid w:val="00A02D04"/>
    <w:rsid w:val="00A04727"/>
    <w:rsid w:val="00A04ACB"/>
    <w:rsid w:val="00A052A7"/>
    <w:rsid w:val="00A060C7"/>
    <w:rsid w:val="00A072F9"/>
    <w:rsid w:val="00A3335D"/>
    <w:rsid w:val="00A34E06"/>
    <w:rsid w:val="00A4372A"/>
    <w:rsid w:val="00A4521E"/>
    <w:rsid w:val="00A47B75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70C2"/>
    <w:rsid w:val="00A70F8F"/>
    <w:rsid w:val="00A73409"/>
    <w:rsid w:val="00A76F4F"/>
    <w:rsid w:val="00A77802"/>
    <w:rsid w:val="00A8084A"/>
    <w:rsid w:val="00A84DD6"/>
    <w:rsid w:val="00A854AB"/>
    <w:rsid w:val="00A860A1"/>
    <w:rsid w:val="00A87322"/>
    <w:rsid w:val="00A9395B"/>
    <w:rsid w:val="00A93D1C"/>
    <w:rsid w:val="00A93F28"/>
    <w:rsid w:val="00AA04A5"/>
    <w:rsid w:val="00AA294E"/>
    <w:rsid w:val="00AA43B5"/>
    <w:rsid w:val="00AA5B2C"/>
    <w:rsid w:val="00AA6005"/>
    <w:rsid w:val="00AB5E84"/>
    <w:rsid w:val="00AC3164"/>
    <w:rsid w:val="00AC3CDA"/>
    <w:rsid w:val="00AC5438"/>
    <w:rsid w:val="00AC6B33"/>
    <w:rsid w:val="00AD2406"/>
    <w:rsid w:val="00AD2B88"/>
    <w:rsid w:val="00AD4BED"/>
    <w:rsid w:val="00AD5B5E"/>
    <w:rsid w:val="00AE3BE1"/>
    <w:rsid w:val="00AE476A"/>
    <w:rsid w:val="00AE6DCE"/>
    <w:rsid w:val="00AE7141"/>
    <w:rsid w:val="00AE71D0"/>
    <w:rsid w:val="00AE7560"/>
    <w:rsid w:val="00AE7E49"/>
    <w:rsid w:val="00AF0129"/>
    <w:rsid w:val="00AF0812"/>
    <w:rsid w:val="00AF2C84"/>
    <w:rsid w:val="00AF43CF"/>
    <w:rsid w:val="00AF7B67"/>
    <w:rsid w:val="00B04533"/>
    <w:rsid w:val="00B05EB9"/>
    <w:rsid w:val="00B07CDC"/>
    <w:rsid w:val="00B10B6F"/>
    <w:rsid w:val="00B1365F"/>
    <w:rsid w:val="00B139CF"/>
    <w:rsid w:val="00B14977"/>
    <w:rsid w:val="00B15401"/>
    <w:rsid w:val="00B15586"/>
    <w:rsid w:val="00B20673"/>
    <w:rsid w:val="00B2241B"/>
    <w:rsid w:val="00B22709"/>
    <w:rsid w:val="00B2581A"/>
    <w:rsid w:val="00B32289"/>
    <w:rsid w:val="00B32510"/>
    <w:rsid w:val="00B34CE5"/>
    <w:rsid w:val="00B37C25"/>
    <w:rsid w:val="00B44D0C"/>
    <w:rsid w:val="00B54945"/>
    <w:rsid w:val="00B5762B"/>
    <w:rsid w:val="00B57AD9"/>
    <w:rsid w:val="00B60609"/>
    <w:rsid w:val="00B61D3F"/>
    <w:rsid w:val="00B62262"/>
    <w:rsid w:val="00B63717"/>
    <w:rsid w:val="00B64A91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B0C6C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472A"/>
    <w:rsid w:val="00BC6282"/>
    <w:rsid w:val="00BD0D41"/>
    <w:rsid w:val="00BD1F80"/>
    <w:rsid w:val="00BD240A"/>
    <w:rsid w:val="00BD5518"/>
    <w:rsid w:val="00BD6B7E"/>
    <w:rsid w:val="00BE10E0"/>
    <w:rsid w:val="00BE134C"/>
    <w:rsid w:val="00BE13C3"/>
    <w:rsid w:val="00BE3A33"/>
    <w:rsid w:val="00BE679A"/>
    <w:rsid w:val="00BF2CC4"/>
    <w:rsid w:val="00C0542A"/>
    <w:rsid w:val="00C05BF3"/>
    <w:rsid w:val="00C24F9C"/>
    <w:rsid w:val="00C34F86"/>
    <w:rsid w:val="00C41443"/>
    <w:rsid w:val="00C42FBB"/>
    <w:rsid w:val="00C43B73"/>
    <w:rsid w:val="00C43D39"/>
    <w:rsid w:val="00C451C5"/>
    <w:rsid w:val="00C45A64"/>
    <w:rsid w:val="00C513EE"/>
    <w:rsid w:val="00C54E30"/>
    <w:rsid w:val="00C55316"/>
    <w:rsid w:val="00C6308D"/>
    <w:rsid w:val="00C64708"/>
    <w:rsid w:val="00C67D8F"/>
    <w:rsid w:val="00C72605"/>
    <w:rsid w:val="00C748AD"/>
    <w:rsid w:val="00C77BCC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B1335"/>
    <w:rsid w:val="00CB363F"/>
    <w:rsid w:val="00CB7FF7"/>
    <w:rsid w:val="00CC0425"/>
    <w:rsid w:val="00CC198E"/>
    <w:rsid w:val="00CC1D99"/>
    <w:rsid w:val="00CC27E2"/>
    <w:rsid w:val="00CC3222"/>
    <w:rsid w:val="00CD03CC"/>
    <w:rsid w:val="00CD37E8"/>
    <w:rsid w:val="00CD4B1C"/>
    <w:rsid w:val="00CE63FE"/>
    <w:rsid w:val="00CF2985"/>
    <w:rsid w:val="00CF6F0E"/>
    <w:rsid w:val="00CF7BEB"/>
    <w:rsid w:val="00CF7FF9"/>
    <w:rsid w:val="00D0025D"/>
    <w:rsid w:val="00D02F18"/>
    <w:rsid w:val="00D02FE0"/>
    <w:rsid w:val="00D03011"/>
    <w:rsid w:val="00D034AD"/>
    <w:rsid w:val="00D039FF"/>
    <w:rsid w:val="00D04AFF"/>
    <w:rsid w:val="00D04ED2"/>
    <w:rsid w:val="00D11579"/>
    <w:rsid w:val="00D1205E"/>
    <w:rsid w:val="00D12BFF"/>
    <w:rsid w:val="00D15836"/>
    <w:rsid w:val="00D1742F"/>
    <w:rsid w:val="00D213E7"/>
    <w:rsid w:val="00D228D8"/>
    <w:rsid w:val="00D22D19"/>
    <w:rsid w:val="00D235F0"/>
    <w:rsid w:val="00D25248"/>
    <w:rsid w:val="00D30929"/>
    <w:rsid w:val="00D315B2"/>
    <w:rsid w:val="00D31A12"/>
    <w:rsid w:val="00D37AA9"/>
    <w:rsid w:val="00D44C3C"/>
    <w:rsid w:val="00D4512D"/>
    <w:rsid w:val="00D47119"/>
    <w:rsid w:val="00D47468"/>
    <w:rsid w:val="00D5732A"/>
    <w:rsid w:val="00D604B5"/>
    <w:rsid w:val="00D61772"/>
    <w:rsid w:val="00D72F4D"/>
    <w:rsid w:val="00D81805"/>
    <w:rsid w:val="00D81FEE"/>
    <w:rsid w:val="00D84148"/>
    <w:rsid w:val="00D86B8A"/>
    <w:rsid w:val="00D878A3"/>
    <w:rsid w:val="00D87A39"/>
    <w:rsid w:val="00D911D7"/>
    <w:rsid w:val="00D913FE"/>
    <w:rsid w:val="00D93458"/>
    <w:rsid w:val="00D93706"/>
    <w:rsid w:val="00DA0C86"/>
    <w:rsid w:val="00DA52DC"/>
    <w:rsid w:val="00DA63B4"/>
    <w:rsid w:val="00DA6BB5"/>
    <w:rsid w:val="00DB1CA9"/>
    <w:rsid w:val="00DB41E0"/>
    <w:rsid w:val="00DC4DE7"/>
    <w:rsid w:val="00DC61D9"/>
    <w:rsid w:val="00DC6211"/>
    <w:rsid w:val="00DC7D2E"/>
    <w:rsid w:val="00DD325C"/>
    <w:rsid w:val="00DD52D6"/>
    <w:rsid w:val="00DE1442"/>
    <w:rsid w:val="00DE4D12"/>
    <w:rsid w:val="00DF1DCD"/>
    <w:rsid w:val="00DF49D3"/>
    <w:rsid w:val="00E02F1C"/>
    <w:rsid w:val="00E037A7"/>
    <w:rsid w:val="00E0614C"/>
    <w:rsid w:val="00E078F0"/>
    <w:rsid w:val="00E10E69"/>
    <w:rsid w:val="00E111B7"/>
    <w:rsid w:val="00E1690A"/>
    <w:rsid w:val="00E17D06"/>
    <w:rsid w:val="00E21184"/>
    <w:rsid w:val="00E2289F"/>
    <w:rsid w:val="00E22DEF"/>
    <w:rsid w:val="00E27450"/>
    <w:rsid w:val="00E30D33"/>
    <w:rsid w:val="00E3388C"/>
    <w:rsid w:val="00E33A0E"/>
    <w:rsid w:val="00E34448"/>
    <w:rsid w:val="00E3547A"/>
    <w:rsid w:val="00E3584A"/>
    <w:rsid w:val="00E36FCA"/>
    <w:rsid w:val="00E3742D"/>
    <w:rsid w:val="00E3745D"/>
    <w:rsid w:val="00E37D8A"/>
    <w:rsid w:val="00E4519F"/>
    <w:rsid w:val="00E46BF0"/>
    <w:rsid w:val="00E51709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65BA"/>
    <w:rsid w:val="00E678C3"/>
    <w:rsid w:val="00E76B96"/>
    <w:rsid w:val="00E774C1"/>
    <w:rsid w:val="00E80DD1"/>
    <w:rsid w:val="00E86461"/>
    <w:rsid w:val="00E87CEB"/>
    <w:rsid w:val="00E90A11"/>
    <w:rsid w:val="00E95B67"/>
    <w:rsid w:val="00EA16A1"/>
    <w:rsid w:val="00EA1A39"/>
    <w:rsid w:val="00EA2E4E"/>
    <w:rsid w:val="00EB3F0F"/>
    <w:rsid w:val="00EB7E29"/>
    <w:rsid w:val="00EC281D"/>
    <w:rsid w:val="00EC3559"/>
    <w:rsid w:val="00ED1CB0"/>
    <w:rsid w:val="00ED217F"/>
    <w:rsid w:val="00ED3EEC"/>
    <w:rsid w:val="00ED4BF2"/>
    <w:rsid w:val="00EE40F8"/>
    <w:rsid w:val="00EE6621"/>
    <w:rsid w:val="00EE7BE4"/>
    <w:rsid w:val="00EF1088"/>
    <w:rsid w:val="00EF1D22"/>
    <w:rsid w:val="00EF3F98"/>
    <w:rsid w:val="00EF6B8E"/>
    <w:rsid w:val="00F002E2"/>
    <w:rsid w:val="00F021E9"/>
    <w:rsid w:val="00F10705"/>
    <w:rsid w:val="00F1565B"/>
    <w:rsid w:val="00F21F2C"/>
    <w:rsid w:val="00F23D7E"/>
    <w:rsid w:val="00F248B6"/>
    <w:rsid w:val="00F25B13"/>
    <w:rsid w:val="00F26892"/>
    <w:rsid w:val="00F3012E"/>
    <w:rsid w:val="00F31DF2"/>
    <w:rsid w:val="00F33A82"/>
    <w:rsid w:val="00F3536A"/>
    <w:rsid w:val="00F455A0"/>
    <w:rsid w:val="00F46D77"/>
    <w:rsid w:val="00F50004"/>
    <w:rsid w:val="00F53220"/>
    <w:rsid w:val="00F562AD"/>
    <w:rsid w:val="00F565F1"/>
    <w:rsid w:val="00F62E42"/>
    <w:rsid w:val="00F63F9F"/>
    <w:rsid w:val="00F651BC"/>
    <w:rsid w:val="00F67F56"/>
    <w:rsid w:val="00F70D6B"/>
    <w:rsid w:val="00F72894"/>
    <w:rsid w:val="00F74F41"/>
    <w:rsid w:val="00F816F3"/>
    <w:rsid w:val="00F83BEB"/>
    <w:rsid w:val="00F840C7"/>
    <w:rsid w:val="00F86FDE"/>
    <w:rsid w:val="00F94310"/>
    <w:rsid w:val="00FA15B2"/>
    <w:rsid w:val="00FA30AA"/>
    <w:rsid w:val="00FB2DF1"/>
    <w:rsid w:val="00FB3C86"/>
    <w:rsid w:val="00FB4E13"/>
    <w:rsid w:val="00FB7B55"/>
    <w:rsid w:val="00FC5888"/>
    <w:rsid w:val="00FC672B"/>
    <w:rsid w:val="00FC6738"/>
    <w:rsid w:val="00FD169B"/>
    <w:rsid w:val="00FD3F3C"/>
    <w:rsid w:val="00FD77C7"/>
    <w:rsid w:val="00FE5807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2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aliases w:val=" Znak"/>
    <w:basedOn w:val="Normalny"/>
    <w:next w:val="Podtytu"/>
    <w:link w:val="TytuZnak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,L1,Numerowanie,List Paragraph,2 heading,A_wyliczenie,K-P_odwolanie,Akapit z listą5,maz_wyliczenie,opis dzialania,CW_Lista,BulletC,Obiek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,BulletC Znak,Obiekt Znak"/>
    <w:link w:val="Akapitzlist"/>
    <w:uiPriority w:val="34"/>
    <w:qFormat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TytuZnak">
    <w:name w:val="Tytuł Znak"/>
    <w:aliases w:val=" Znak Znak"/>
    <w:link w:val="Tytu0"/>
    <w:rsid w:val="00F651BC"/>
    <w:rPr>
      <w:sz w:val="28"/>
      <w:szCs w:val="24"/>
      <w:lang w:eastAsia="ar-SA"/>
    </w:rPr>
  </w:style>
  <w:style w:type="paragraph" w:styleId="Bezodstpw">
    <w:name w:val="No Spacing"/>
    <w:qFormat/>
    <w:rsid w:val="000B579B"/>
    <w:rPr>
      <w:rFonts w:eastAsia="Calibri"/>
      <w:sz w:val="24"/>
      <w:szCs w:val="24"/>
    </w:rPr>
  </w:style>
  <w:style w:type="table" w:customStyle="1" w:styleId="TableGrid1">
    <w:name w:val="TableGrid1"/>
    <w:rsid w:val="0048006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B41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9976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976A3"/>
    <w:rPr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7365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C67D8F"/>
  </w:style>
  <w:style w:type="table" w:customStyle="1" w:styleId="TableGrid">
    <w:name w:val="TableGrid"/>
    <w:rsid w:val="00CC04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042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824212"/>
    <w:rPr>
      <w:rFonts w:ascii="Encode Sans Compressed" w:eastAsia="Calibri" w:hAnsi="Encode Sans Compressed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86E4-F90F-4790-A382-B7C1DA90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2444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Beata Szczepaniak</cp:lastModifiedBy>
  <cp:revision>2</cp:revision>
  <cp:lastPrinted>2024-09-10T12:19:00Z</cp:lastPrinted>
  <dcterms:created xsi:type="dcterms:W3CDTF">2024-09-11T05:10:00Z</dcterms:created>
  <dcterms:modified xsi:type="dcterms:W3CDTF">2024-09-11T05:10:00Z</dcterms:modified>
</cp:coreProperties>
</file>