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78F479F8" w14:textId="36273253" w:rsidR="008F7759" w:rsidRDefault="00A644F7" w:rsidP="008F7759">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w:t>
      </w:r>
      <w:r w:rsidR="00C46174">
        <w:rPr>
          <w:rFonts w:ascii="Open Sans" w:eastAsia="Calibri" w:hAnsi="Open Sans" w:cs="Open Sans"/>
          <w:color w:val="000000"/>
          <w:sz w:val="22"/>
          <w:szCs w:val="22"/>
          <w:lang w:eastAsia="en-US"/>
        </w:rPr>
        <w:t>dostaw.</w:t>
      </w:r>
      <w:r w:rsidR="00C47B8D">
        <w:rPr>
          <w:rFonts w:ascii="Open Sans" w:eastAsia="Calibri" w:hAnsi="Open Sans" w:cs="Open Sans"/>
          <w:color w:val="000000"/>
          <w:sz w:val="22"/>
          <w:szCs w:val="22"/>
          <w:lang w:eastAsia="en-US"/>
        </w:rPr>
        <w:t xml:space="preserve">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13BF2822" w14:textId="77777777" w:rsidR="00FD0AE3" w:rsidRDefault="00FD0AE3" w:rsidP="00F7030D">
      <w:pPr>
        <w:spacing w:after="240" w:line="268" w:lineRule="auto"/>
        <w:jc w:val="right"/>
        <w:rPr>
          <w:rFonts w:ascii="Open Sans" w:eastAsiaTheme="minorHAnsi" w:hAnsi="Open Sans" w:cstheme="minorHAnsi"/>
          <w:bCs/>
          <w:sz w:val="18"/>
          <w:szCs w:val="18"/>
          <w:u w:val="single"/>
        </w:rPr>
      </w:pPr>
    </w:p>
    <w:p w14:paraId="39A01A13" w14:textId="77777777" w:rsidR="00E50560" w:rsidRPr="0047645B" w:rsidRDefault="00E50560" w:rsidP="00E50560">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4E1513F5" w14:textId="77777777" w:rsidR="00E50560" w:rsidRPr="00034135" w:rsidRDefault="00E50560" w:rsidP="00E50560">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19AB7BAB" w14:textId="77777777" w:rsidR="00E50560" w:rsidRPr="005C3172" w:rsidRDefault="00E50560" w:rsidP="00E50560">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202</w:t>
      </w:r>
      <w:r>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 i spełnia warunki udziału w post</w:t>
      </w:r>
      <w:r>
        <w:rPr>
          <w:rFonts w:ascii="Open Sans" w:eastAsiaTheme="minorHAnsi" w:hAnsi="Open Sans" w:cstheme="minorHAnsi"/>
          <w:bCs/>
          <w:sz w:val="20"/>
          <w:szCs w:val="20"/>
        </w:rPr>
        <w:t>ę</w:t>
      </w:r>
      <w:r w:rsidRPr="005C3172">
        <w:rPr>
          <w:rFonts w:ascii="Open Sans" w:eastAsiaTheme="minorHAnsi" w:hAnsi="Open Sans" w:cstheme="minorHAnsi"/>
          <w:bCs/>
          <w:sz w:val="20"/>
          <w:szCs w:val="20"/>
        </w:rPr>
        <w:t>powaniu.</w:t>
      </w:r>
    </w:p>
    <w:p w14:paraId="62B4048B" w14:textId="77777777" w:rsidR="00E50560" w:rsidRPr="0078771D" w:rsidRDefault="00E50560" w:rsidP="00E50560">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2F1F35E5" w14:textId="77777777" w:rsidR="00E50560" w:rsidRPr="0078771D" w:rsidRDefault="00E50560" w:rsidP="00E50560">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5B634D29" w14:textId="77777777" w:rsidR="00E50560" w:rsidRDefault="00E50560" w:rsidP="00E50560">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0B93F5DD" w14:textId="77777777" w:rsidR="00E50560" w:rsidRDefault="00E50560" w:rsidP="00E50560">
      <w:pPr>
        <w:spacing w:line="268" w:lineRule="auto"/>
        <w:jc w:val="both"/>
        <w:rPr>
          <w:rFonts w:ascii="Open Sans" w:eastAsiaTheme="minorHAnsi" w:hAnsi="Open Sans" w:cstheme="minorHAnsi"/>
        </w:rPr>
      </w:pPr>
    </w:p>
    <w:p w14:paraId="5063EF99" w14:textId="5CC69BFB" w:rsidR="00E50560" w:rsidRPr="00E50560" w:rsidRDefault="00E50560" w:rsidP="00E50560">
      <w:pPr>
        <w:rPr>
          <w:rFonts w:ascii="Open Sans" w:hAnsi="Open Sans" w:cs="Open San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przeprowadzenia negocjacji, na podstawie art. 275 pkt 1) Ustawy PZP </w:t>
      </w:r>
      <w:r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 xml:space="preserve">: </w:t>
      </w:r>
      <w:r w:rsidRPr="00727E1F">
        <w:rPr>
          <w:rFonts w:ascii="Open Sans" w:hAnsi="Open Sans" w:cs="Open Sans"/>
          <w:color w:val="000000" w:themeColor="text1"/>
          <w:sz w:val="20"/>
          <w:szCs w:val="20"/>
          <w:u w:val="single"/>
        </w:rPr>
        <w:t>„</w:t>
      </w:r>
      <w:r w:rsidRPr="00E50560">
        <w:rPr>
          <w:rFonts w:ascii="Open Sans" w:hAnsi="Open Sans" w:cs="Open Sans"/>
          <w:color w:val="000000" w:themeColor="text1"/>
          <w:sz w:val="20"/>
          <w:szCs w:val="20"/>
          <w:u w:val="single"/>
        </w:rPr>
        <w:t>Dostawa nowych worków na odpady komunalne z nadrukiem”.</w:t>
      </w:r>
    </w:p>
    <w:p w14:paraId="6C992AF4" w14:textId="3ADD7462" w:rsidR="00E50560" w:rsidRDefault="00E50560" w:rsidP="00E50560">
      <w:pPr>
        <w:spacing w:line="276" w:lineRule="auto"/>
        <w:ind w:right="-427"/>
        <w:jc w:val="both"/>
        <w:rPr>
          <w:rFonts w:ascii="Open Sans" w:hAnsi="Open Sans" w:cs="Open Sans"/>
          <w:color w:val="000000" w:themeColor="text1"/>
          <w:sz w:val="20"/>
          <w:szCs w:val="20"/>
          <w:u w:val="single"/>
        </w:rPr>
      </w:pPr>
      <w:r w:rsidRPr="00727E1F">
        <w:rPr>
          <w:rFonts w:ascii="Open Sans" w:hAnsi="Open Sans" w:cs="Open Sans"/>
          <w:color w:val="000000" w:themeColor="text1"/>
          <w:sz w:val="20"/>
          <w:szCs w:val="20"/>
          <w:u w:val="single"/>
        </w:rPr>
        <w:t xml:space="preserve">  </w:t>
      </w:r>
    </w:p>
    <w:p w14:paraId="4B11D564" w14:textId="77777777" w:rsidR="00E50560" w:rsidRPr="00EB1AA8" w:rsidRDefault="00E50560" w:rsidP="00E50560">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Pr="00E826D8">
        <w:rPr>
          <w:rFonts w:ascii="Open Sans" w:hAnsi="Open Sans" w:cs="Open Sans"/>
          <w:i/>
          <w:iCs/>
          <w:color w:val="C45911" w:themeColor="accent2" w:themeShade="BF"/>
          <w:sz w:val="20"/>
          <w:szCs w:val="20"/>
          <w:u w:val="single"/>
        </w:rPr>
        <w:t xml:space="preserve"> </w:t>
      </w:r>
      <w:r w:rsidRPr="007B5E79">
        <w:rPr>
          <w:rFonts w:ascii="Open Sans" w:hAnsi="Open Sans" w:cs="Open Sans"/>
          <w:i/>
          <w:iCs/>
          <w:color w:val="C45911" w:themeColor="accent2" w:themeShade="BF"/>
          <w:sz w:val="20"/>
          <w:szCs w:val="20"/>
          <w:u w:val="single"/>
        </w:rPr>
        <w:t xml:space="preserve">      </w:t>
      </w:r>
      <w:r w:rsidRPr="00387D96">
        <w:rPr>
          <w:rFonts w:ascii="Open Sans" w:hAnsi="Open Sans" w:cs="Open Sans"/>
          <w:i/>
          <w:iCs/>
          <w:color w:val="C45911" w:themeColor="accent2" w:themeShade="BF"/>
          <w:sz w:val="20"/>
          <w:szCs w:val="20"/>
          <w:u w:val="single"/>
        </w:rPr>
        <w:t xml:space="preserve"> </w:t>
      </w:r>
      <w:r w:rsidRPr="003749FB">
        <w:rPr>
          <w:rFonts w:ascii="Open Sans" w:hAnsi="Open Sans" w:cs="Open Sans"/>
          <w:i/>
          <w:iCs/>
          <w:color w:val="C45911" w:themeColor="accent2" w:themeShade="BF"/>
          <w:sz w:val="20"/>
          <w:szCs w:val="20"/>
          <w:u w:val="single"/>
        </w:rPr>
        <w:t xml:space="preserve">      </w:t>
      </w:r>
      <w:r w:rsidRPr="00072CB3">
        <w:rPr>
          <w:rFonts w:ascii="Open Sans" w:hAnsi="Open Sans" w:cs="Open Sans"/>
          <w:i/>
          <w:iCs/>
          <w:color w:val="C45911" w:themeColor="accent2" w:themeShade="BF"/>
          <w:sz w:val="20"/>
          <w:szCs w:val="20"/>
          <w:u w:val="single"/>
        </w:rPr>
        <w:t xml:space="preserve">     </w:t>
      </w:r>
      <w:r w:rsidRPr="004B7A2F">
        <w:rPr>
          <w:rFonts w:ascii="Open Sans" w:hAnsi="Open Sans" w:cs="Open Sans"/>
          <w:i/>
          <w:iCs/>
          <w:color w:val="C45911" w:themeColor="accent2" w:themeShade="BF"/>
          <w:sz w:val="20"/>
          <w:szCs w:val="20"/>
          <w:u w:val="single"/>
        </w:rPr>
        <w:t xml:space="preserve">    </w:t>
      </w:r>
      <w:r w:rsidRPr="00F81C3B">
        <w:rPr>
          <w:rFonts w:ascii="Open Sans" w:hAnsi="Open Sans" w:cs="Open Sans"/>
          <w:i/>
          <w:iCs/>
          <w:color w:val="C45911" w:themeColor="accent2" w:themeShade="BF"/>
          <w:sz w:val="20"/>
          <w:szCs w:val="20"/>
          <w:u w:val="single"/>
        </w:rPr>
        <w:t xml:space="preserve">   </w:t>
      </w:r>
      <w:r w:rsidRPr="00F046C0">
        <w:rPr>
          <w:rFonts w:ascii="Open Sans" w:hAnsi="Open Sans" w:cs="Open Sans"/>
          <w:i/>
          <w:iCs/>
          <w:color w:val="C45911" w:themeColor="accent2" w:themeShade="BF"/>
          <w:sz w:val="20"/>
          <w:szCs w:val="20"/>
          <w:u w:val="single"/>
        </w:rPr>
        <w:t xml:space="preserve">  </w:t>
      </w:r>
      <w:r w:rsidRPr="0041559D">
        <w:rPr>
          <w:rFonts w:ascii="Open Sans" w:hAnsi="Open Sans" w:cs="Open Sans"/>
          <w:i/>
          <w:iCs/>
          <w:color w:val="C45911" w:themeColor="accent2" w:themeShade="BF"/>
          <w:sz w:val="20"/>
          <w:szCs w:val="20"/>
          <w:u w:val="single"/>
        </w:rPr>
        <w:t xml:space="preserve"> </w:t>
      </w:r>
      <w:r w:rsidRPr="00EB1AA8">
        <w:rPr>
          <w:rFonts w:ascii="Open Sans" w:hAnsi="Open Sans" w:cs="Open Sans"/>
          <w:i/>
          <w:iCs/>
          <w:color w:val="C45911" w:themeColor="accent2" w:themeShade="BF"/>
          <w:sz w:val="20"/>
          <w:szCs w:val="20"/>
        </w:rPr>
        <w:t xml:space="preserve"> </w:t>
      </w:r>
    </w:p>
    <w:p w14:paraId="063435D3" w14:textId="77777777" w:rsidR="00E50560" w:rsidRPr="005C3172" w:rsidRDefault="00E50560" w:rsidP="00E50560">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1C0180A0" w14:textId="77777777" w:rsidR="00E50560" w:rsidRPr="005C3172" w:rsidRDefault="00E50560" w:rsidP="00E50560">
      <w:pPr>
        <w:spacing w:line="268" w:lineRule="auto"/>
        <w:jc w:val="both"/>
        <w:rPr>
          <w:rFonts w:ascii="Open Sans" w:eastAsiaTheme="minorHAnsi" w:hAnsi="Open Sans" w:cstheme="minorHAnsi"/>
          <w:sz w:val="20"/>
          <w:szCs w:val="20"/>
        </w:rPr>
      </w:pPr>
    </w:p>
    <w:p w14:paraId="00B02A9C" w14:textId="77777777" w:rsidR="00E50560" w:rsidRPr="005C3172" w:rsidRDefault="00E50560" w:rsidP="00E50560">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015F43CB" w14:textId="77777777" w:rsidR="00E50560" w:rsidRPr="005C3172" w:rsidRDefault="00E50560" w:rsidP="00E50560">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spełniam warunki udziału w post</w:t>
      </w:r>
      <w:r>
        <w:rPr>
          <w:rFonts w:ascii="Open Sans" w:eastAsiaTheme="minorHAnsi" w:hAnsi="Open Sans" w:cstheme="minorHAnsi"/>
          <w:sz w:val="20"/>
          <w:szCs w:val="20"/>
        </w:rPr>
        <w:t>ę</w:t>
      </w:r>
      <w:r w:rsidRPr="005C3172">
        <w:rPr>
          <w:rFonts w:ascii="Open Sans" w:eastAsiaTheme="minorHAnsi" w:hAnsi="Open Sans" w:cstheme="minorHAnsi"/>
          <w:sz w:val="20"/>
          <w:szCs w:val="20"/>
        </w:rPr>
        <w:t>powaniu.</w:t>
      </w:r>
    </w:p>
    <w:p w14:paraId="3EB8812A" w14:textId="77777777" w:rsidR="00E50560" w:rsidRPr="00AC5844" w:rsidRDefault="00E50560" w:rsidP="00E50560">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473FF2FF" w14:textId="77777777" w:rsidR="00E50560" w:rsidRDefault="00E50560" w:rsidP="00E50560">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B59FDD8" w14:textId="77777777" w:rsidR="00E50560" w:rsidRDefault="00E50560" w:rsidP="00E50560">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466C462C" w14:textId="77777777" w:rsidR="00E50560" w:rsidRDefault="00E50560" w:rsidP="00E50560">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42CCE5D1" w14:textId="77777777" w:rsidR="00E50560" w:rsidRPr="00F17E0D" w:rsidRDefault="00E50560" w:rsidP="00E50560">
      <w:pPr>
        <w:pStyle w:val="Akapitzlist"/>
        <w:numPr>
          <w:ilvl w:val="0"/>
          <w:numId w:val="4"/>
        </w:numPr>
        <w:suppressAutoHyphens/>
        <w:contextualSpacing/>
        <w:jc w:val="both"/>
        <w:rPr>
          <w:rFonts w:ascii="Open Sans" w:eastAsia="Cambria" w:hAnsi="Open Sans" w:cs="Open Sans"/>
          <w:color w:val="000000" w:themeColor="text1"/>
          <w:sz w:val="20"/>
        </w:rPr>
      </w:pPr>
      <w:r w:rsidRPr="00F17E0D">
        <w:rPr>
          <w:rFonts w:ascii="Open Sans" w:hAnsi="Open Sans" w:cstheme="minorHAnsi"/>
          <w:b/>
          <w:bCs/>
          <w:sz w:val="20"/>
          <w:szCs w:val="20"/>
          <w:lang w:eastAsia="pl-PL"/>
        </w:rPr>
        <w:t xml:space="preserve">Oświadczenie Wykonawcy o przynależności/braku przynależności do tej samej grupy kapitałowej </w:t>
      </w:r>
      <w:r w:rsidRPr="00F17E0D">
        <w:rPr>
          <w:rFonts w:ascii="Open Sans" w:eastAsia="Cambria" w:hAnsi="Open Sans" w:cs="Open Sans"/>
          <w:color w:val="000000" w:themeColor="text1"/>
          <w:sz w:val="20"/>
        </w:rPr>
        <w:t xml:space="preserve">składane w zakresie art. 108 ust. 1 pkt 5 ustawy </w:t>
      </w:r>
      <w:proofErr w:type="spellStart"/>
      <w:r w:rsidRPr="00F17E0D">
        <w:rPr>
          <w:rFonts w:ascii="Open Sans" w:eastAsia="Cambria" w:hAnsi="Open Sans" w:cs="Open Sans"/>
          <w:color w:val="000000" w:themeColor="text1"/>
          <w:sz w:val="20"/>
        </w:rPr>
        <w:t>Pzp</w:t>
      </w:r>
      <w:proofErr w:type="spellEnd"/>
    </w:p>
    <w:p w14:paraId="499968FA" w14:textId="77777777" w:rsidR="00E50560" w:rsidRDefault="00E50560" w:rsidP="00E50560">
      <w:pPr>
        <w:suppressAutoHyphens/>
        <w:spacing w:line="360" w:lineRule="auto"/>
        <w:jc w:val="both"/>
        <w:rPr>
          <w:rFonts w:ascii="Open Sans" w:eastAsia="Cambria" w:hAnsi="Open Sans" w:cs="Open Sans"/>
          <w:color w:val="000000" w:themeColor="text1"/>
          <w:sz w:val="20"/>
        </w:rPr>
      </w:pPr>
    </w:p>
    <w:p w14:paraId="6E347609" w14:textId="77777777" w:rsidR="00E50560" w:rsidRDefault="00E50560" w:rsidP="00E50560">
      <w:pPr>
        <w:suppressAutoHyphens/>
        <w:spacing w:line="360" w:lineRule="auto"/>
        <w:jc w:val="both"/>
        <w:rPr>
          <w:rFonts w:ascii="Open Sans" w:eastAsia="Cambria" w:hAnsi="Open Sans" w:cs="Open Sans"/>
          <w:color w:val="000000" w:themeColor="text1"/>
          <w:sz w:val="20"/>
        </w:rPr>
      </w:pPr>
    </w:p>
    <w:p w14:paraId="5C66F3E0" w14:textId="77777777" w:rsidR="00E50560" w:rsidRDefault="00E50560" w:rsidP="00E50560">
      <w:pPr>
        <w:suppressAutoHyphens/>
        <w:spacing w:line="360" w:lineRule="auto"/>
        <w:jc w:val="both"/>
        <w:rPr>
          <w:rFonts w:ascii="Open Sans" w:eastAsia="Cambria" w:hAnsi="Open Sans" w:cs="Open Sans"/>
          <w:color w:val="000000" w:themeColor="text1"/>
          <w:sz w:val="20"/>
        </w:rPr>
      </w:pPr>
    </w:p>
    <w:p w14:paraId="3CC19A9D" w14:textId="77777777" w:rsidR="00E50560" w:rsidRDefault="00E50560" w:rsidP="00E50560">
      <w:pPr>
        <w:suppressAutoHyphens/>
        <w:spacing w:line="360" w:lineRule="auto"/>
        <w:jc w:val="both"/>
        <w:rPr>
          <w:rFonts w:ascii="Open Sans" w:eastAsia="Cambria" w:hAnsi="Open Sans" w:cs="Open Sans"/>
          <w:color w:val="000000" w:themeColor="text1"/>
          <w:sz w:val="20"/>
        </w:rPr>
      </w:pPr>
    </w:p>
    <w:p w14:paraId="678F9F14" w14:textId="77777777" w:rsidR="00E50560" w:rsidRPr="00E073C1" w:rsidRDefault="00E50560" w:rsidP="00E50560">
      <w:pPr>
        <w:suppressAutoHyphens/>
        <w:spacing w:line="360" w:lineRule="auto"/>
        <w:jc w:val="both"/>
        <w:rPr>
          <w:rFonts w:ascii="Open Sans" w:eastAsia="Cambria" w:hAnsi="Open Sans" w:cs="Open Sans"/>
          <w:color w:val="000000" w:themeColor="text1"/>
          <w:sz w:val="20"/>
        </w:rPr>
      </w:pPr>
    </w:p>
    <w:p w14:paraId="19CC82F2" w14:textId="77777777" w:rsidR="00E50560" w:rsidRPr="004054CA" w:rsidRDefault="00E50560" w:rsidP="00E50560">
      <w:pPr>
        <w:suppressAutoHyphens/>
        <w:spacing w:line="276" w:lineRule="auto"/>
        <w:jc w:val="center"/>
        <w:rPr>
          <w:rFonts w:ascii="Open Sans" w:eastAsia="Cambria" w:hAnsi="Open Sans" w:cs="Open Sans"/>
          <w:b/>
          <w:sz w:val="22"/>
          <w:szCs w:val="22"/>
        </w:rPr>
      </w:pPr>
    </w:p>
    <w:p w14:paraId="151EAEC2" w14:textId="7126EF4B" w:rsidR="00E50560" w:rsidRPr="00E50560" w:rsidRDefault="00E50560" w:rsidP="00E50560">
      <w:pPr>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lastRenderedPageBreak/>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r w:rsidRPr="00E50560">
        <w:rPr>
          <w:rFonts w:ascii="Open Sans" w:eastAsia="Cambria" w:hAnsi="Open Sans" w:cs="Open Sans"/>
          <w:color w:val="000000" w:themeColor="text1"/>
          <w:sz w:val="20"/>
          <w:szCs w:val="20"/>
        </w:rPr>
        <w:t>„Dostawa nowych worków na odpady komunalne z nadrukiem”.</w:t>
      </w:r>
    </w:p>
    <w:p w14:paraId="3736B0A3" w14:textId="7DB6FA91" w:rsidR="00E50560" w:rsidRDefault="00E50560" w:rsidP="00E50560">
      <w:pPr>
        <w:suppressAutoHyphens/>
        <w:spacing w:line="276" w:lineRule="auto"/>
        <w:jc w:val="both"/>
        <w:rPr>
          <w:rFonts w:ascii="Open Sans" w:eastAsia="Cambria" w:hAnsi="Open Sans" w:cs="Open Sans"/>
          <w:color w:val="000000" w:themeColor="text1"/>
          <w:sz w:val="20"/>
          <w:szCs w:val="20"/>
        </w:rPr>
      </w:pPr>
    </w:p>
    <w:p w14:paraId="48233FD2" w14:textId="77777777" w:rsidR="00E50560" w:rsidRPr="00880CB6" w:rsidRDefault="00E50560" w:rsidP="00E50560">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0B5436A1" w14:textId="77777777" w:rsidR="00E50560" w:rsidRPr="006F6A80" w:rsidRDefault="00E50560" w:rsidP="00E50560">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38C08213" w14:textId="77777777" w:rsidR="00E50560" w:rsidRPr="006F6A80" w:rsidRDefault="00E50560" w:rsidP="00E50560">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 xml:space="preserve">o ochronie konkurencji i konsumentów (Dz. U. 2023, poz. 852 z </w:t>
      </w:r>
      <w:proofErr w:type="spellStart"/>
      <w:r w:rsidRPr="006F6A80">
        <w:rPr>
          <w:rFonts w:ascii="Open Sans" w:eastAsia="Cambria" w:hAnsi="Open Sans" w:cs="Open Sans"/>
          <w:sz w:val="21"/>
          <w:szCs w:val="21"/>
        </w:rPr>
        <w:t>późń</w:t>
      </w:r>
      <w:proofErr w:type="spellEnd"/>
      <w:r w:rsidRPr="006F6A80">
        <w:rPr>
          <w:rFonts w:ascii="Open Sans" w:eastAsia="Cambria" w:hAnsi="Open Sans" w:cs="Open Sans"/>
          <w:sz w:val="21"/>
          <w:szCs w:val="21"/>
        </w:rPr>
        <w:t xml:space="preserve">. zm.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4C4AE699" w14:textId="77777777" w:rsidR="00E50560" w:rsidRPr="00763A30" w:rsidRDefault="00E50560" w:rsidP="00E50560">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707D514C" w14:textId="77777777" w:rsidR="00E50560" w:rsidRPr="00763A30" w:rsidRDefault="00E50560" w:rsidP="00E50560">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2A4C906" w14:textId="77777777" w:rsidR="00E50560" w:rsidRPr="004054CA" w:rsidRDefault="00E50560" w:rsidP="00E50560">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56C09AC2" w14:textId="77777777" w:rsidR="00E50560" w:rsidRPr="004054CA" w:rsidRDefault="00E50560" w:rsidP="00E50560">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5FDEB6E" w14:textId="77777777" w:rsidR="00E50560" w:rsidRPr="004054CA" w:rsidRDefault="00E50560" w:rsidP="00E50560">
      <w:pPr>
        <w:suppressAutoHyphens/>
        <w:jc w:val="both"/>
        <w:rPr>
          <w:rFonts w:ascii="Open Sans" w:eastAsia="Cambria" w:hAnsi="Open Sans" w:cs="Open Sans"/>
          <w:b/>
          <w:i/>
          <w:color w:val="002060"/>
        </w:rPr>
      </w:pPr>
    </w:p>
    <w:p w14:paraId="693DA477" w14:textId="77777777" w:rsidR="00E50560" w:rsidRPr="00B12680" w:rsidRDefault="00E50560" w:rsidP="00E5056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7CDB4A56" w14:textId="77777777" w:rsidR="00E50560" w:rsidRDefault="00E50560" w:rsidP="00E50560">
      <w:pPr>
        <w:suppressAutoHyphens/>
        <w:jc w:val="center"/>
        <w:rPr>
          <w:rFonts w:ascii="Open Sans" w:eastAsia="Cambria" w:hAnsi="Open Sans" w:cs="Open Sans"/>
          <w:i/>
          <w:color w:val="FF0000"/>
          <w:sz w:val="16"/>
          <w:szCs w:val="16"/>
        </w:rPr>
      </w:pPr>
    </w:p>
    <w:p w14:paraId="03BFAEAC" w14:textId="77777777" w:rsidR="00E50560" w:rsidRPr="009305F7" w:rsidRDefault="00E50560" w:rsidP="00E50560">
      <w:pPr>
        <w:tabs>
          <w:tab w:val="left" w:pos="708"/>
        </w:tabs>
        <w:suppressAutoHyphens/>
        <w:jc w:val="right"/>
        <w:rPr>
          <w:rFonts w:ascii="Open Sans" w:hAnsi="Open Sans" w:cs="Open Sans"/>
          <w:bCs/>
          <w:iCs/>
          <w:color w:val="000000" w:themeColor="text1"/>
          <w:sz w:val="16"/>
          <w:szCs w:val="16"/>
          <w:u w:val="single"/>
          <w:lang w:eastAsia="zh-CN"/>
        </w:rPr>
      </w:pPr>
    </w:p>
    <w:p w14:paraId="6B9C9F79" w14:textId="77777777" w:rsidR="00E50560" w:rsidRPr="00AC5844" w:rsidRDefault="00E50560" w:rsidP="00E50560">
      <w:pPr>
        <w:pStyle w:val="Akapitzlist"/>
        <w:spacing w:line="276" w:lineRule="auto"/>
        <w:ind w:left="360"/>
        <w:contextualSpacing/>
        <w:jc w:val="both"/>
        <w:rPr>
          <w:rFonts w:ascii="Open Sans" w:hAnsi="Open Sans" w:cstheme="minorHAnsi"/>
          <w:sz w:val="20"/>
          <w:szCs w:val="20"/>
          <w:lang w:eastAsia="pl-PL"/>
        </w:rPr>
      </w:pPr>
    </w:p>
    <w:p w14:paraId="729EDE7D" w14:textId="77777777" w:rsidR="00E50560" w:rsidRPr="009305F7" w:rsidRDefault="00E50560" w:rsidP="00E50560">
      <w:pPr>
        <w:spacing w:line="268" w:lineRule="auto"/>
        <w:jc w:val="right"/>
        <w:rPr>
          <w:rFonts w:ascii="Open Sans" w:eastAsiaTheme="minorHAnsi" w:hAnsi="Open Sans" w:cstheme="minorHAnsi"/>
          <w:color w:val="000000" w:themeColor="text1"/>
          <w:sz w:val="18"/>
          <w:szCs w:val="18"/>
        </w:rPr>
      </w:pPr>
    </w:p>
    <w:p w14:paraId="53CA533A" w14:textId="77777777" w:rsidR="00E50560" w:rsidRPr="009305F7" w:rsidRDefault="00E50560" w:rsidP="00E50560">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3E7AE9E" w14:textId="77777777" w:rsidR="00E50560" w:rsidRPr="00AB4C2F" w:rsidRDefault="00E50560" w:rsidP="00E50560">
      <w:pPr>
        <w:suppressAutoHyphens/>
        <w:spacing w:line="276" w:lineRule="auto"/>
        <w:ind w:left="4248"/>
        <w:jc w:val="center"/>
        <w:rPr>
          <w:rFonts w:ascii="Cambria" w:eastAsia="Cambria" w:hAnsi="Cambria" w:cs="Cambria"/>
          <w:i/>
          <w:color w:val="FF0000"/>
          <w:sz w:val="16"/>
          <w:szCs w:val="16"/>
        </w:rPr>
      </w:pPr>
    </w:p>
    <w:p w14:paraId="3A228F02" w14:textId="77777777" w:rsidR="00E50560" w:rsidRDefault="00E50560" w:rsidP="00E50560">
      <w:pPr>
        <w:suppressAutoHyphens/>
        <w:spacing w:line="276" w:lineRule="auto"/>
        <w:ind w:left="4248"/>
        <w:rPr>
          <w:rFonts w:ascii="Cambria" w:eastAsia="Cambria" w:hAnsi="Cambria" w:cs="Cambria"/>
          <w:i/>
          <w:sz w:val="20"/>
        </w:rPr>
      </w:pPr>
    </w:p>
    <w:p w14:paraId="5AD50EA0" w14:textId="77777777" w:rsidR="00E50560" w:rsidRDefault="00E50560" w:rsidP="00E50560">
      <w:pPr>
        <w:suppressAutoHyphens/>
        <w:spacing w:line="276" w:lineRule="auto"/>
        <w:ind w:left="4248"/>
        <w:rPr>
          <w:rFonts w:ascii="Cambria" w:eastAsia="Cambria" w:hAnsi="Cambria" w:cs="Cambria"/>
          <w:i/>
          <w:sz w:val="20"/>
        </w:rPr>
      </w:pPr>
    </w:p>
    <w:p w14:paraId="3A9EF43B" w14:textId="77777777" w:rsidR="00E50560" w:rsidRDefault="00E50560" w:rsidP="00E50560">
      <w:pPr>
        <w:spacing w:line="268" w:lineRule="auto"/>
        <w:jc w:val="right"/>
        <w:rPr>
          <w:rFonts w:ascii="Open Sans" w:eastAsiaTheme="minorHAnsi" w:hAnsi="Open Sans" w:cstheme="minorHAnsi"/>
          <w:sz w:val="18"/>
          <w:szCs w:val="18"/>
          <w:u w:val="single"/>
        </w:rPr>
      </w:pPr>
    </w:p>
    <w:p w14:paraId="7F0C48AE" w14:textId="77777777" w:rsidR="00E50560" w:rsidRDefault="00E50560" w:rsidP="00E50560">
      <w:pPr>
        <w:spacing w:line="268" w:lineRule="auto"/>
        <w:jc w:val="right"/>
        <w:rPr>
          <w:rFonts w:ascii="Open Sans" w:eastAsiaTheme="minorHAnsi" w:hAnsi="Open Sans" w:cstheme="minorHAnsi"/>
          <w:sz w:val="18"/>
          <w:szCs w:val="18"/>
          <w:u w:val="single"/>
        </w:rPr>
      </w:pPr>
    </w:p>
    <w:p w14:paraId="154D45D5" w14:textId="77777777" w:rsidR="00E50560" w:rsidRDefault="00E50560" w:rsidP="00E50560">
      <w:pPr>
        <w:spacing w:line="268" w:lineRule="auto"/>
        <w:jc w:val="right"/>
        <w:rPr>
          <w:rFonts w:ascii="Open Sans" w:eastAsiaTheme="minorHAnsi" w:hAnsi="Open Sans" w:cstheme="minorHAnsi"/>
          <w:sz w:val="18"/>
          <w:szCs w:val="18"/>
          <w:u w:val="single"/>
        </w:rPr>
      </w:pPr>
    </w:p>
    <w:p w14:paraId="507CB15A" w14:textId="77777777" w:rsidR="00E50560" w:rsidRDefault="00E50560" w:rsidP="00E50560">
      <w:pPr>
        <w:spacing w:line="268" w:lineRule="auto"/>
        <w:jc w:val="right"/>
        <w:rPr>
          <w:rFonts w:ascii="Open Sans" w:eastAsiaTheme="minorHAnsi" w:hAnsi="Open Sans" w:cstheme="minorHAnsi"/>
          <w:sz w:val="18"/>
          <w:szCs w:val="18"/>
          <w:u w:val="single"/>
        </w:rPr>
      </w:pPr>
    </w:p>
    <w:p w14:paraId="5AACB3A5" w14:textId="77777777" w:rsidR="00E50560" w:rsidRDefault="00E50560" w:rsidP="00E50560">
      <w:pPr>
        <w:spacing w:line="268" w:lineRule="auto"/>
        <w:jc w:val="right"/>
        <w:rPr>
          <w:rFonts w:ascii="Open Sans" w:eastAsiaTheme="minorHAnsi" w:hAnsi="Open Sans" w:cstheme="minorHAnsi"/>
          <w:sz w:val="18"/>
          <w:szCs w:val="18"/>
          <w:u w:val="single"/>
        </w:rPr>
      </w:pPr>
    </w:p>
    <w:p w14:paraId="2E7494A3" w14:textId="77777777" w:rsidR="00E50560" w:rsidRDefault="00E50560" w:rsidP="00E50560">
      <w:pPr>
        <w:spacing w:line="268" w:lineRule="auto"/>
        <w:jc w:val="right"/>
        <w:rPr>
          <w:rFonts w:ascii="Open Sans" w:eastAsiaTheme="minorHAnsi" w:hAnsi="Open Sans" w:cstheme="minorHAnsi"/>
          <w:sz w:val="18"/>
          <w:szCs w:val="18"/>
          <w:u w:val="single"/>
        </w:rPr>
      </w:pPr>
    </w:p>
    <w:p w14:paraId="497706EF" w14:textId="77777777" w:rsidR="00E50560" w:rsidRDefault="00E50560" w:rsidP="00E50560">
      <w:pPr>
        <w:spacing w:line="268" w:lineRule="auto"/>
        <w:jc w:val="right"/>
        <w:rPr>
          <w:rFonts w:ascii="Open Sans" w:eastAsiaTheme="minorHAnsi" w:hAnsi="Open Sans" w:cstheme="minorHAnsi"/>
          <w:sz w:val="18"/>
          <w:szCs w:val="18"/>
          <w:u w:val="single"/>
        </w:rPr>
      </w:pPr>
    </w:p>
    <w:p w14:paraId="59B76D4C" w14:textId="77777777" w:rsidR="00F30ECF" w:rsidRDefault="00F30ECF" w:rsidP="002B701F">
      <w:pPr>
        <w:spacing w:line="268" w:lineRule="auto"/>
        <w:jc w:val="right"/>
        <w:rPr>
          <w:rFonts w:ascii="Open Sans" w:eastAsiaTheme="minorHAnsi" w:hAnsi="Open Sans" w:cstheme="minorHAnsi"/>
          <w:sz w:val="18"/>
          <w:szCs w:val="18"/>
          <w:u w:val="single"/>
        </w:rPr>
      </w:pPr>
    </w:p>
    <w:p w14:paraId="001ECEF2" w14:textId="77777777" w:rsidR="00E50560" w:rsidRDefault="00E50560" w:rsidP="002B701F">
      <w:pPr>
        <w:spacing w:line="268" w:lineRule="auto"/>
        <w:jc w:val="right"/>
        <w:rPr>
          <w:rFonts w:ascii="Open Sans" w:eastAsiaTheme="minorHAnsi" w:hAnsi="Open Sans" w:cstheme="minorHAnsi"/>
          <w:sz w:val="18"/>
          <w:szCs w:val="18"/>
          <w:u w:val="single"/>
        </w:rPr>
      </w:pPr>
    </w:p>
    <w:p w14:paraId="45E428E3" w14:textId="77777777" w:rsidR="00E50560" w:rsidRDefault="00E50560" w:rsidP="002B701F">
      <w:pPr>
        <w:spacing w:line="268" w:lineRule="auto"/>
        <w:jc w:val="right"/>
        <w:rPr>
          <w:rFonts w:ascii="Open Sans" w:eastAsiaTheme="minorHAnsi" w:hAnsi="Open Sans" w:cstheme="minorHAnsi"/>
          <w:sz w:val="18"/>
          <w:szCs w:val="18"/>
          <w:u w:val="single"/>
        </w:rPr>
      </w:pPr>
    </w:p>
    <w:p w14:paraId="16EA309A" w14:textId="77777777" w:rsidR="00E50560" w:rsidRDefault="00E50560" w:rsidP="002B701F">
      <w:pPr>
        <w:spacing w:line="268" w:lineRule="auto"/>
        <w:jc w:val="right"/>
        <w:rPr>
          <w:rFonts w:ascii="Open Sans" w:eastAsiaTheme="minorHAnsi" w:hAnsi="Open Sans" w:cstheme="minorHAnsi"/>
          <w:sz w:val="18"/>
          <w:szCs w:val="18"/>
          <w:u w:val="single"/>
        </w:rPr>
      </w:pPr>
    </w:p>
    <w:p w14:paraId="7A4C3806" w14:textId="77777777" w:rsidR="00E50560" w:rsidRDefault="00E50560" w:rsidP="002B701F">
      <w:pPr>
        <w:spacing w:line="268" w:lineRule="auto"/>
        <w:jc w:val="right"/>
        <w:rPr>
          <w:rFonts w:ascii="Open Sans" w:eastAsiaTheme="minorHAnsi" w:hAnsi="Open Sans" w:cstheme="minorHAnsi"/>
          <w:sz w:val="18"/>
          <w:szCs w:val="18"/>
          <w:u w:val="single"/>
        </w:rPr>
      </w:pPr>
    </w:p>
    <w:p w14:paraId="4568AFE0" w14:textId="77777777" w:rsidR="00E50560" w:rsidRDefault="00E50560" w:rsidP="002B701F">
      <w:pPr>
        <w:spacing w:line="268" w:lineRule="auto"/>
        <w:jc w:val="right"/>
        <w:rPr>
          <w:rFonts w:ascii="Open Sans" w:eastAsiaTheme="minorHAnsi" w:hAnsi="Open Sans" w:cstheme="minorHAnsi"/>
          <w:sz w:val="18"/>
          <w:szCs w:val="18"/>
          <w:u w:val="single"/>
        </w:rPr>
      </w:pPr>
    </w:p>
    <w:p w14:paraId="369A6847" w14:textId="77777777" w:rsidR="00E50560" w:rsidRDefault="00E50560" w:rsidP="002B701F">
      <w:pPr>
        <w:spacing w:line="268" w:lineRule="auto"/>
        <w:jc w:val="right"/>
        <w:rPr>
          <w:rFonts w:ascii="Open Sans" w:eastAsiaTheme="minorHAnsi" w:hAnsi="Open Sans" w:cstheme="minorHAnsi"/>
          <w:sz w:val="18"/>
          <w:szCs w:val="18"/>
          <w:u w:val="single"/>
        </w:rPr>
      </w:pPr>
    </w:p>
    <w:p w14:paraId="62200D79" w14:textId="77777777" w:rsidR="00E50560" w:rsidRDefault="00E50560" w:rsidP="002B701F">
      <w:pPr>
        <w:spacing w:line="268" w:lineRule="auto"/>
        <w:jc w:val="right"/>
        <w:rPr>
          <w:rFonts w:ascii="Open Sans" w:eastAsiaTheme="minorHAnsi" w:hAnsi="Open Sans" w:cstheme="minorHAnsi"/>
          <w:sz w:val="18"/>
          <w:szCs w:val="18"/>
          <w:u w:val="single"/>
        </w:rPr>
      </w:pPr>
    </w:p>
    <w:p w14:paraId="112316DF" w14:textId="77777777" w:rsidR="00E50560" w:rsidRDefault="00E50560" w:rsidP="002B701F">
      <w:pPr>
        <w:spacing w:line="268" w:lineRule="auto"/>
        <w:jc w:val="right"/>
        <w:rPr>
          <w:rFonts w:ascii="Open Sans" w:eastAsiaTheme="minorHAnsi" w:hAnsi="Open Sans" w:cstheme="minorHAnsi"/>
          <w:sz w:val="18"/>
          <w:szCs w:val="18"/>
          <w:u w:val="single"/>
        </w:rPr>
      </w:pPr>
    </w:p>
    <w:p w14:paraId="3EA826B9" w14:textId="77777777" w:rsidR="00F30ECF" w:rsidRDefault="00F30ECF" w:rsidP="002B701F">
      <w:pPr>
        <w:spacing w:line="268" w:lineRule="auto"/>
        <w:jc w:val="right"/>
        <w:rPr>
          <w:rFonts w:ascii="Open Sans" w:eastAsiaTheme="minorHAnsi" w:hAnsi="Open Sans" w:cstheme="minorHAnsi"/>
          <w:sz w:val="18"/>
          <w:szCs w:val="18"/>
          <w:u w:val="single"/>
        </w:rPr>
      </w:pPr>
    </w:p>
    <w:p w14:paraId="3B96489E" w14:textId="6CE8EBBA"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0FE21149" w14:textId="77777777" w:rsidR="00F85173" w:rsidRDefault="00F85173" w:rsidP="00CB4CEC">
      <w:pPr>
        <w:suppressAutoHyphens/>
        <w:spacing w:after="120" w:line="276" w:lineRule="auto"/>
        <w:jc w:val="right"/>
        <w:rPr>
          <w:rFonts w:ascii="Cambria" w:eastAsia="Cambria" w:hAnsi="Cambria" w:cs="Cambria"/>
          <w:bCs/>
          <w:color w:val="000000" w:themeColor="text1"/>
          <w:sz w:val="18"/>
          <w:szCs w:val="18"/>
          <w:u w:val="single"/>
        </w:rPr>
      </w:pPr>
      <w:bookmarkStart w:id="1" w:name="_Hlk94509478"/>
    </w:p>
    <w:p w14:paraId="3E0B9E76" w14:textId="7D53B8B6"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Z</w:t>
      </w:r>
      <w:r w:rsidR="00CB4CEC" w:rsidRPr="00E073C1">
        <w:rPr>
          <w:rFonts w:ascii="Cambria" w:eastAsia="Cambria" w:hAnsi="Cambria" w:cs="Cambria"/>
          <w:bCs/>
          <w:color w:val="000000" w:themeColor="text1"/>
          <w:sz w:val="18"/>
          <w:szCs w:val="18"/>
          <w:u w:val="single"/>
        </w:rPr>
        <w:t xml:space="preserve">ałącznik nr 3 do SWZ </w:t>
      </w:r>
    </w:p>
    <w:bookmarkEnd w:id="1"/>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7B06B50E" w14:textId="3C173AD4" w:rsidR="00166849" w:rsidRPr="00166849" w:rsidRDefault="00CB4CEC" w:rsidP="00166849">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sidR="002C66B6">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bookmarkStart w:id="2" w:name="_Hlk107386637"/>
      <w:bookmarkStart w:id="3" w:name="_Hlk174539343"/>
      <w:r w:rsidR="00E50560">
        <w:rPr>
          <w:rFonts w:ascii="Open Sans" w:eastAsia="Cambria" w:hAnsi="Open Sans" w:cs="Open Sans"/>
          <w:color w:val="000000" w:themeColor="text1"/>
          <w:sz w:val="20"/>
          <w:szCs w:val="20"/>
        </w:rPr>
        <w:t>„</w:t>
      </w:r>
      <w:r w:rsidR="00166849" w:rsidRPr="00166849">
        <w:rPr>
          <w:rFonts w:ascii="Open Sans" w:eastAsia="Cambria" w:hAnsi="Open Sans" w:cs="Open Sans"/>
          <w:color w:val="000000" w:themeColor="text1"/>
          <w:sz w:val="20"/>
          <w:szCs w:val="20"/>
        </w:rPr>
        <w:t>Dostawa nowych worków na odpady komunalne z nadrukiem</w:t>
      </w:r>
      <w:r w:rsidR="00E50560">
        <w:rPr>
          <w:rFonts w:ascii="Open Sans" w:eastAsia="Cambria" w:hAnsi="Open Sans" w:cs="Open Sans"/>
          <w:color w:val="000000" w:themeColor="text1"/>
          <w:sz w:val="20"/>
          <w:szCs w:val="20"/>
        </w:rPr>
        <w:t>”</w:t>
      </w:r>
      <w:r w:rsidR="00166849" w:rsidRPr="00166849">
        <w:rPr>
          <w:rFonts w:ascii="Open Sans" w:eastAsia="Cambria" w:hAnsi="Open Sans" w:cs="Open Sans"/>
          <w:color w:val="000000" w:themeColor="text1"/>
          <w:sz w:val="20"/>
          <w:szCs w:val="20"/>
        </w:rPr>
        <w:t>.</w:t>
      </w:r>
    </w:p>
    <w:p w14:paraId="39ADCBAE" w14:textId="6CFE32B9" w:rsidR="00DD32FB" w:rsidRDefault="00DD32FB" w:rsidP="00DD32FB">
      <w:pPr>
        <w:suppressAutoHyphens/>
        <w:spacing w:line="276" w:lineRule="auto"/>
        <w:jc w:val="both"/>
        <w:rPr>
          <w:rFonts w:ascii="Open Sans" w:eastAsia="Cambria" w:hAnsi="Open Sans" w:cs="Open Sans"/>
          <w:color w:val="000000" w:themeColor="text1"/>
          <w:sz w:val="20"/>
          <w:szCs w:val="20"/>
        </w:rPr>
      </w:pPr>
    </w:p>
    <w:bookmarkEnd w:id="3"/>
    <w:p w14:paraId="788313A6" w14:textId="63CC8CC2" w:rsidR="00065863" w:rsidRDefault="00065863" w:rsidP="00065863">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bookmarkEnd w:id="2"/>
    <w:p w14:paraId="4A6E7339" w14:textId="654F15EB" w:rsidR="00CB4CEC" w:rsidRPr="00880CB6" w:rsidRDefault="00CB4CEC" w:rsidP="003E3A5F">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66C052A4" w14:textId="06BC8A26" w:rsidR="00CB4CEC" w:rsidRPr="006F6A80" w:rsidRDefault="00CB4CEC" w:rsidP="006F6A80">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00BF4448" w:rsidRPr="006F6A80">
        <w:rPr>
          <w:rFonts w:ascii="Open Sans" w:eastAsia="Cambria" w:hAnsi="Open Sans" w:cs="Open Sans"/>
          <w:sz w:val="21"/>
          <w:szCs w:val="21"/>
        </w:rPr>
        <w:t xml:space="preserve">Dz. U. 2023, poz. 852 z </w:t>
      </w:r>
      <w:proofErr w:type="spellStart"/>
      <w:r w:rsidR="00BF4448" w:rsidRPr="006F6A80">
        <w:rPr>
          <w:rFonts w:ascii="Open Sans" w:eastAsia="Cambria" w:hAnsi="Open Sans" w:cs="Open Sans"/>
          <w:sz w:val="21"/>
          <w:szCs w:val="21"/>
        </w:rPr>
        <w:t>późń</w:t>
      </w:r>
      <w:proofErr w:type="spellEnd"/>
      <w:r w:rsidR="00BF4448" w:rsidRPr="006F6A80">
        <w:rPr>
          <w:rFonts w:ascii="Open Sans" w:eastAsia="Cambria" w:hAnsi="Open Sans" w:cs="Open Sans"/>
          <w:sz w:val="21"/>
          <w:szCs w:val="21"/>
        </w:rPr>
        <w:t xml:space="preserve">. zm. </w:t>
      </w:r>
      <w:r w:rsidRPr="006F6A80">
        <w:rPr>
          <w:rFonts w:ascii="Open Sans" w:eastAsia="Cambria" w:hAnsi="Open Sans" w:cs="Open Sans"/>
          <w:sz w:val="21"/>
          <w:szCs w:val="21"/>
        </w:rPr>
        <w:t xml:space="preserve">), </w:t>
      </w:r>
      <w:r w:rsidR="00F63943" w:rsidRPr="006F6A80">
        <w:rPr>
          <w:rFonts w:ascii="Open Sans" w:eastAsia="Cambria" w:hAnsi="Open Sans" w:cs="Open Sans"/>
          <w:sz w:val="21"/>
          <w:szCs w:val="21"/>
        </w:rPr>
        <w:br/>
      </w:r>
      <w:r w:rsidRPr="006F6A80">
        <w:rPr>
          <w:rFonts w:ascii="Open Sans" w:eastAsia="Cambria" w:hAnsi="Open Sans" w:cs="Open Sans"/>
          <w:sz w:val="21"/>
          <w:szCs w:val="21"/>
        </w:rPr>
        <w:t xml:space="preserve">z innymi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7B2F59CE" w14:textId="31BBF90C" w:rsidR="00CB4CEC" w:rsidRPr="006F6A80" w:rsidRDefault="00CB4CEC" w:rsidP="006F6A80">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sidR="006F6A80">
        <w:rPr>
          <w:rFonts w:ascii="Open Sans" w:eastAsia="Cambria" w:hAnsi="Open Sans" w:cs="Open Sans"/>
          <w:sz w:val="21"/>
          <w:szCs w:val="21"/>
        </w:rPr>
        <w:br/>
      </w:r>
      <w:r w:rsidRPr="006F6A80">
        <w:rPr>
          <w:rFonts w:ascii="Open Sans" w:eastAsia="Cambria" w:hAnsi="Open Sans" w:cs="Open Sans"/>
          <w:sz w:val="21"/>
          <w:szCs w:val="21"/>
        </w:rPr>
        <w:t>2007 r.</w:t>
      </w:r>
      <w:r w:rsidR="006F6A80">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00907455" w:rsidRPr="006F6A80">
        <w:rPr>
          <w:rFonts w:ascii="Open Sans" w:eastAsia="Cambria" w:hAnsi="Open Sans" w:cs="Open Sans"/>
          <w:sz w:val="21"/>
          <w:szCs w:val="21"/>
        </w:rPr>
        <w:t xml:space="preserve">Dz. U. 2023, poz. 852 z </w:t>
      </w:r>
      <w:proofErr w:type="spellStart"/>
      <w:r w:rsidR="00907455" w:rsidRPr="006F6A80">
        <w:rPr>
          <w:rFonts w:ascii="Open Sans" w:eastAsia="Cambria" w:hAnsi="Open Sans" w:cs="Open Sans"/>
          <w:sz w:val="21"/>
          <w:szCs w:val="21"/>
        </w:rPr>
        <w:t>późń</w:t>
      </w:r>
      <w:proofErr w:type="spellEnd"/>
      <w:r w:rsidR="00907455" w:rsidRPr="006F6A80">
        <w:rPr>
          <w:rFonts w:ascii="Open Sans" w:eastAsia="Cambria" w:hAnsi="Open Sans" w:cs="Open Sans"/>
          <w:sz w:val="21"/>
          <w:szCs w:val="21"/>
        </w:rPr>
        <w:t xml:space="preserve">. zm. </w:t>
      </w:r>
      <w:r w:rsidRPr="006F6A80">
        <w:rPr>
          <w:rFonts w:ascii="Open Sans" w:eastAsia="Cambria" w:hAnsi="Open Sans" w:cs="Open Sans"/>
          <w:sz w:val="21"/>
          <w:szCs w:val="21"/>
        </w:rPr>
        <w:t xml:space="preserve">) z następującymi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1606E52" w14:textId="77777777" w:rsidR="00AE0066" w:rsidRDefault="00AE0066" w:rsidP="0097780D">
      <w:pPr>
        <w:pStyle w:val="Nagwek"/>
        <w:jc w:val="right"/>
        <w:rPr>
          <w:rFonts w:ascii="Open Sans" w:hAnsi="Open Sans" w:cs="Open Sans"/>
          <w:bCs/>
          <w:sz w:val="16"/>
          <w:szCs w:val="16"/>
          <w:u w:val="single"/>
        </w:rPr>
      </w:pPr>
    </w:p>
    <w:p w14:paraId="0CBD8E2E" w14:textId="77777777" w:rsidR="009331DF" w:rsidRDefault="009331DF" w:rsidP="0097780D">
      <w:pPr>
        <w:pStyle w:val="Nagwek"/>
        <w:jc w:val="right"/>
        <w:rPr>
          <w:rFonts w:ascii="Open Sans" w:hAnsi="Open Sans" w:cs="Open Sans"/>
          <w:bCs/>
          <w:sz w:val="16"/>
          <w:szCs w:val="16"/>
          <w:u w:val="single"/>
        </w:rPr>
      </w:pPr>
    </w:p>
    <w:p w14:paraId="3C8F8E94" w14:textId="77777777" w:rsidR="009331DF" w:rsidRDefault="009331DF" w:rsidP="0097780D">
      <w:pPr>
        <w:pStyle w:val="Nagwek"/>
        <w:jc w:val="right"/>
        <w:rPr>
          <w:rFonts w:ascii="Open Sans" w:hAnsi="Open Sans" w:cs="Open Sans"/>
          <w:bCs/>
          <w:sz w:val="16"/>
          <w:szCs w:val="16"/>
          <w:u w:val="single"/>
        </w:rPr>
      </w:pPr>
    </w:p>
    <w:p w14:paraId="236BA0E1" w14:textId="77777777" w:rsidR="009331DF" w:rsidRDefault="009331DF" w:rsidP="0097780D">
      <w:pPr>
        <w:pStyle w:val="Nagwek"/>
        <w:jc w:val="right"/>
        <w:rPr>
          <w:rFonts w:ascii="Open Sans" w:hAnsi="Open Sans" w:cs="Open Sans"/>
          <w:bCs/>
          <w:sz w:val="16"/>
          <w:szCs w:val="16"/>
          <w:u w:val="single"/>
        </w:rPr>
      </w:pPr>
    </w:p>
    <w:p w14:paraId="087694FA" w14:textId="77777777" w:rsidR="009331DF" w:rsidRDefault="009331DF" w:rsidP="0097780D">
      <w:pPr>
        <w:pStyle w:val="Nagwek"/>
        <w:jc w:val="right"/>
        <w:rPr>
          <w:rFonts w:ascii="Open Sans" w:hAnsi="Open Sans" w:cs="Open Sans"/>
          <w:bCs/>
          <w:sz w:val="16"/>
          <w:szCs w:val="16"/>
          <w:u w:val="single"/>
        </w:rPr>
      </w:pPr>
    </w:p>
    <w:p w14:paraId="0B5EA61D" w14:textId="77777777" w:rsidR="009331DF" w:rsidRDefault="009331DF" w:rsidP="0097780D">
      <w:pPr>
        <w:pStyle w:val="Nagwek"/>
        <w:jc w:val="right"/>
        <w:rPr>
          <w:rFonts w:ascii="Open Sans" w:hAnsi="Open Sans" w:cs="Open Sans"/>
          <w:bCs/>
          <w:sz w:val="16"/>
          <w:szCs w:val="16"/>
          <w:u w:val="single"/>
        </w:rPr>
      </w:pPr>
    </w:p>
    <w:p w14:paraId="1E1ECB33" w14:textId="77777777" w:rsidR="009331DF" w:rsidRDefault="009331DF" w:rsidP="0097780D">
      <w:pPr>
        <w:pStyle w:val="Nagwek"/>
        <w:jc w:val="right"/>
        <w:rPr>
          <w:rFonts w:ascii="Open Sans" w:hAnsi="Open Sans" w:cs="Open Sans"/>
          <w:bCs/>
          <w:sz w:val="16"/>
          <w:szCs w:val="16"/>
          <w:u w:val="single"/>
        </w:rPr>
      </w:pPr>
    </w:p>
    <w:p w14:paraId="57B71048" w14:textId="49174E2C"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243713D9" w:rsidR="007C0426" w:rsidRPr="00E073C1" w:rsidRDefault="0097780D" w:rsidP="00E228F9">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2C66B6" w:rsidRPr="002C66B6">
        <w:rPr>
          <w:rFonts w:ascii="Open Sans" w:hAnsi="Open Sans" w:cs="Open Sans"/>
          <w:color w:val="000000" w:themeColor="text1"/>
          <w:sz w:val="20"/>
          <w:szCs w:val="20"/>
          <w:u w:val="single"/>
        </w:rPr>
        <w:t>„</w:t>
      </w:r>
      <w:r w:rsidR="00E228F9" w:rsidRPr="00E228F9">
        <w:rPr>
          <w:rFonts w:ascii="Open Sans" w:hAnsi="Open Sans" w:cs="Open Sans"/>
          <w:color w:val="000000" w:themeColor="text1"/>
          <w:sz w:val="20"/>
          <w:szCs w:val="20"/>
          <w:u w:val="single"/>
        </w:rPr>
        <w:t>Dostawa nowych worków na odpady komunalne z nadrukiem</w:t>
      </w:r>
      <w:r w:rsidR="00787C02" w:rsidRPr="006F6A80">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6F73DC29" w14:textId="77777777" w:rsidR="00DF57BC" w:rsidRDefault="00DF57BC" w:rsidP="0097780D">
      <w:pPr>
        <w:pStyle w:val="Nagwek"/>
        <w:jc w:val="right"/>
        <w:rPr>
          <w:rFonts w:ascii="Open Sans" w:hAnsi="Open Sans" w:cs="Open Sans"/>
          <w:bCs/>
          <w:sz w:val="16"/>
          <w:szCs w:val="16"/>
          <w:u w:val="single"/>
        </w:rPr>
      </w:pPr>
    </w:p>
    <w:p w14:paraId="788D7653" w14:textId="77777777" w:rsidR="00DF57BC" w:rsidRDefault="00DF57BC"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5298487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4C2E2517" w:rsidR="0097780D" w:rsidRPr="00766431" w:rsidRDefault="0097780D" w:rsidP="00E228F9">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E228F9" w:rsidRPr="00E228F9">
        <w:rPr>
          <w:rFonts w:ascii="Open Sans" w:hAnsi="Open Sans" w:cs="Open Sans"/>
          <w:color w:val="000000" w:themeColor="text1"/>
          <w:sz w:val="20"/>
          <w:szCs w:val="20"/>
          <w:u w:val="single"/>
        </w:rPr>
        <w:t>Dostawa nowych worków na odpady komunalne z nadrukiem.</w:t>
      </w:r>
      <w:r w:rsidR="00DF57BC">
        <w:rPr>
          <w:rFonts w:ascii="Open Sans" w:hAnsi="Open Sans" w:cs="Open San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00A067ED">
        <w:rPr>
          <w:rFonts w:ascii="Open Sans" w:hAnsi="Open Sans" w:cs="Open Sans"/>
          <w:sz w:val="21"/>
          <w:szCs w:val="21"/>
          <w:lang w:eastAsia="ar-SA"/>
        </w:rPr>
        <w:br/>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w:t>
      </w:r>
      <w:r w:rsidR="00A067ED">
        <w:rPr>
          <w:rFonts w:ascii="Open Sans" w:hAnsi="Open Sans" w:cs="Open Sans"/>
          <w:sz w:val="21"/>
          <w:szCs w:val="21"/>
          <w:lang w:eastAsia="ar-SA"/>
        </w:rPr>
        <w:br/>
      </w:r>
      <w:r w:rsidRPr="00A4435E">
        <w:rPr>
          <w:rFonts w:ascii="Open Sans" w:hAnsi="Open Sans" w:cs="Open Sans"/>
          <w:sz w:val="21"/>
          <w:szCs w:val="21"/>
          <w:lang w:eastAsia="ar-SA"/>
        </w:rPr>
        <w:t xml:space="preserve">Sp. z o.o. w Koszalinie, na podstawie ustawy z dnia 11 września 2019 r. Prawo zamówień publicznych w trybie podstawowym  bez przeprowadzenia negocjacji  zgodnie z art. 275 pkt 1 </w:t>
      </w:r>
      <w:r w:rsidR="00A067ED">
        <w:rPr>
          <w:rFonts w:ascii="Open Sans" w:hAnsi="Open Sans" w:cs="Open Sans"/>
          <w:sz w:val="21"/>
          <w:szCs w:val="21"/>
          <w:lang w:eastAsia="ar-SA"/>
        </w:rPr>
        <w:br/>
      </w:r>
      <w:r w:rsidRPr="00A4435E">
        <w:rPr>
          <w:rFonts w:ascii="Open Sans" w:hAnsi="Open Sans" w:cs="Open Sans"/>
          <w:sz w:val="21"/>
          <w:szCs w:val="21"/>
          <w:lang w:eastAsia="ar-SA"/>
        </w:rPr>
        <w:t>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5A943926" w14:textId="77777777" w:rsidR="00DF57BC" w:rsidRDefault="00DF57BC" w:rsidP="0097780D">
      <w:pPr>
        <w:spacing w:before="120"/>
        <w:ind w:left="4678"/>
        <w:jc w:val="both"/>
        <w:rPr>
          <w:rFonts w:ascii="Arial" w:hAnsi="Arial" w:cs="Arial"/>
          <w:bCs/>
          <w:sz w:val="18"/>
          <w:szCs w:val="18"/>
        </w:rPr>
      </w:pPr>
    </w:p>
    <w:p w14:paraId="48D3BF41" w14:textId="77777777" w:rsidR="00DF57BC" w:rsidRDefault="00DF57BC" w:rsidP="0097780D">
      <w:pPr>
        <w:spacing w:before="120"/>
        <w:ind w:left="4678"/>
        <w:jc w:val="both"/>
        <w:rPr>
          <w:rFonts w:ascii="Arial" w:hAnsi="Arial" w:cs="Arial"/>
          <w:bCs/>
          <w:sz w:val="18"/>
          <w:szCs w:val="18"/>
        </w:rPr>
      </w:pPr>
    </w:p>
    <w:p w14:paraId="50D2DC5F" w14:textId="77777777" w:rsidR="00DF57BC" w:rsidRDefault="00DF57BC" w:rsidP="0097780D">
      <w:pPr>
        <w:spacing w:before="120"/>
        <w:ind w:left="4678"/>
        <w:jc w:val="both"/>
        <w:rPr>
          <w:rFonts w:ascii="Arial" w:hAnsi="Arial" w:cs="Arial"/>
          <w:bCs/>
          <w:sz w:val="18"/>
          <w:szCs w:val="18"/>
        </w:rPr>
      </w:pPr>
    </w:p>
    <w:p w14:paraId="400A7E8A" w14:textId="77777777" w:rsidR="00DF57BC" w:rsidRDefault="00DF57BC" w:rsidP="0097780D">
      <w:pPr>
        <w:spacing w:before="120"/>
        <w:ind w:left="4678"/>
        <w:jc w:val="both"/>
        <w:rPr>
          <w:rFonts w:ascii="Arial" w:hAnsi="Arial" w:cs="Arial"/>
          <w:bCs/>
          <w:sz w:val="18"/>
          <w:szCs w:val="18"/>
        </w:rPr>
      </w:pPr>
    </w:p>
    <w:p w14:paraId="78AA66C4" w14:textId="77777777" w:rsidR="00DF57BC" w:rsidRDefault="00DF57BC" w:rsidP="0097780D">
      <w:pPr>
        <w:spacing w:before="120"/>
        <w:ind w:left="4678"/>
        <w:jc w:val="both"/>
        <w:rPr>
          <w:rFonts w:ascii="Arial" w:hAnsi="Arial" w:cs="Arial"/>
          <w:bCs/>
          <w:sz w:val="18"/>
          <w:szCs w:val="18"/>
        </w:rPr>
      </w:pPr>
    </w:p>
    <w:p w14:paraId="608BE661" w14:textId="77777777" w:rsidR="002A79C4" w:rsidRDefault="002A79C4" w:rsidP="00F819EE">
      <w:pPr>
        <w:suppressAutoHyphens/>
        <w:spacing w:after="120" w:line="276" w:lineRule="auto"/>
        <w:jc w:val="right"/>
        <w:rPr>
          <w:rFonts w:ascii="Cambria" w:eastAsia="Cambria" w:hAnsi="Cambria" w:cs="Cambria"/>
          <w:bCs/>
          <w:color w:val="000000" w:themeColor="text1"/>
          <w:sz w:val="18"/>
          <w:szCs w:val="18"/>
          <w:u w:val="single"/>
        </w:rPr>
      </w:pPr>
    </w:p>
    <w:p w14:paraId="000DED3C" w14:textId="340FE333"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68E001D3" w14:textId="77777777" w:rsidR="00DF57BC" w:rsidRDefault="00E64DDE" w:rsidP="00DF57BC">
      <w:pPr>
        <w:tabs>
          <w:tab w:val="left" w:pos="708"/>
        </w:tabs>
        <w:suppressAutoHyphens/>
        <w:jc w:val="center"/>
        <w:rPr>
          <w:rFonts w:ascii="Open Sans" w:hAnsi="Open Sans" w:cs="Open Sans"/>
          <w:iCs/>
          <w:sz w:val="22"/>
          <w:szCs w:val="22"/>
          <w:lang w:eastAsia="zh-CN"/>
        </w:rPr>
      </w:pPr>
      <w:r w:rsidRPr="00980C7A">
        <w:rPr>
          <w:rFonts w:ascii="Open Sans" w:hAnsi="Open Sans" w:cs="Open Sans"/>
          <w:iCs/>
          <w:sz w:val="22"/>
          <w:szCs w:val="22"/>
          <w:lang w:eastAsia="zh-CN"/>
        </w:rPr>
        <w:t xml:space="preserve">WYKAZ WYKONANYCH </w:t>
      </w:r>
      <w:r w:rsidR="00D30E3D">
        <w:rPr>
          <w:rFonts w:ascii="Open Sans" w:hAnsi="Open Sans" w:cs="Open Sans"/>
          <w:iCs/>
          <w:sz w:val="22"/>
          <w:szCs w:val="22"/>
          <w:lang w:eastAsia="zh-CN"/>
        </w:rPr>
        <w:t>DOSTAW</w:t>
      </w:r>
      <w:bookmarkStart w:id="13" w:name="_Hlk77628335"/>
    </w:p>
    <w:p w14:paraId="0FD6E4DB" w14:textId="77777777" w:rsidR="00DF57BC" w:rsidRDefault="00DF57BC" w:rsidP="00DF57BC">
      <w:pPr>
        <w:tabs>
          <w:tab w:val="left" w:pos="708"/>
        </w:tabs>
        <w:suppressAutoHyphens/>
        <w:jc w:val="center"/>
        <w:rPr>
          <w:rFonts w:ascii="Open Sans" w:hAnsi="Open Sans" w:cs="Open Sans"/>
          <w:iCs/>
          <w:sz w:val="22"/>
          <w:szCs w:val="22"/>
          <w:lang w:eastAsia="zh-CN"/>
        </w:rPr>
      </w:pPr>
    </w:p>
    <w:p w14:paraId="055B2652" w14:textId="74B2F110" w:rsidR="007B0A40" w:rsidRPr="00DF57BC" w:rsidRDefault="007B0A40" w:rsidP="00DF57BC">
      <w:pPr>
        <w:tabs>
          <w:tab w:val="left" w:pos="708"/>
        </w:tabs>
        <w:suppressAutoHyphens/>
        <w:jc w:val="center"/>
        <w:rPr>
          <w:rFonts w:ascii="Open Sans" w:hAnsi="Open Sans" w:cs="Open Sans"/>
          <w:iCs/>
          <w:sz w:val="22"/>
          <w:szCs w:val="22"/>
          <w:lang w:eastAsia="zh-CN"/>
        </w:rPr>
      </w:pPr>
      <w:r w:rsidRPr="007B0A40">
        <w:rPr>
          <w:rFonts w:ascii="Open Sans" w:hAnsi="Open Sans" w:cs="Open Sans"/>
          <w:color w:val="000000" w:themeColor="text1"/>
          <w:sz w:val="20"/>
          <w:szCs w:val="20"/>
          <w:u w:val="single"/>
        </w:rPr>
        <w:t>Dostawa nowych worków na odpady komunalne z nadrukiem.</w:t>
      </w:r>
    </w:p>
    <w:p w14:paraId="7C4DE57C" w14:textId="77777777" w:rsidR="002C66B6" w:rsidRDefault="002C66B6" w:rsidP="002C66B6">
      <w:pPr>
        <w:spacing w:line="360" w:lineRule="auto"/>
        <w:ind w:right="-427"/>
        <w:jc w:val="both"/>
        <w:rPr>
          <w:rFonts w:ascii="Open Sans" w:hAnsi="Open Sans" w:cs="Open Sans"/>
          <w:color w:val="000000" w:themeColor="text1"/>
          <w:sz w:val="20"/>
          <w:szCs w:val="20"/>
          <w:u w:val="single"/>
        </w:rPr>
      </w:pPr>
    </w:p>
    <w:p w14:paraId="145D74F4" w14:textId="77777777" w:rsidR="00D30E3D" w:rsidRPr="00CA377E" w:rsidRDefault="00D30E3D" w:rsidP="00D30E3D">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D30E3D" w:rsidRPr="00CA377E" w14:paraId="54FC7ED2" w14:textId="77777777" w:rsidTr="00A86C70">
        <w:trPr>
          <w:trHeight w:val="1609"/>
        </w:trPr>
        <w:tc>
          <w:tcPr>
            <w:tcW w:w="2440" w:type="dxa"/>
            <w:tcBorders>
              <w:top w:val="single" w:sz="4" w:space="0" w:color="00000A"/>
              <w:left w:val="single" w:sz="4" w:space="0" w:color="00000A"/>
              <w:bottom w:val="single" w:sz="4" w:space="0" w:color="00000A"/>
              <w:right w:val="nil"/>
            </w:tcBorders>
            <w:vAlign w:val="center"/>
          </w:tcPr>
          <w:p w14:paraId="605C833D" w14:textId="77777777" w:rsidR="00D30E3D" w:rsidRPr="00CA377E" w:rsidRDefault="00D30E3D" w:rsidP="00A86C70">
            <w:pPr>
              <w:snapToGrid w:val="0"/>
              <w:jc w:val="center"/>
              <w:rPr>
                <w:rFonts w:ascii="Open Sans" w:hAnsi="Open Sans" w:cs="Open Sans"/>
                <w:bCs/>
                <w:color w:val="000000" w:themeColor="text1"/>
                <w:sz w:val="20"/>
                <w:szCs w:val="20"/>
                <w:lang w:eastAsia="zh-CN"/>
              </w:rPr>
            </w:pPr>
          </w:p>
          <w:p w14:paraId="5823A9C1"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color w:val="000000" w:themeColor="text1"/>
                <w:sz w:val="20"/>
                <w:szCs w:val="20"/>
                <w:lang w:eastAsia="zh-CN"/>
              </w:rPr>
              <w:t xml:space="preserve">Rodzaj </w:t>
            </w:r>
          </w:p>
          <w:p w14:paraId="6B342ED9"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color w:val="000000" w:themeColor="text1"/>
                <w:sz w:val="20"/>
                <w:szCs w:val="20"/>
                <w:lang w:eastAsia="zh-CN"/>
              </w:rPr>
              <w:t>wykonanej / wykonywanej</w:t>
            </w:r>
          </w:p>
          <w:p w14:paraId="4BF61D96" w14:textId="77777777" w:rsidR="00D30E3D" w:rsidRPr="00CA377E" w:rsidRDefault="00D30E3D" w:rsidP="00A86C70">
            <w:pPr>
              <w:suppressAutoHyphens/>
              <w:rPr>
                <w:rFonts w:ascii="Open Sans" w:hAnsi="Open Sans" w:cs="Open Sans"/>
                <w:bCs/>
                <w:color w:val="000000" w:themeColor="text1"/>
                <w:sz w:val="20"/>
                <w:szCs w:val="20"/>
                <w:lang w:eastAsia="ar-SA"/>
              </w:rPr>
            </w:pPr>
            <w:r w:rsidRPr="00CA377E">
              <w:rPr>
                <w:rFonts w:ascii="Open Sans" w:hAnsi="Open Sans" w:cs="Open Sans"/>
                <w:bCs/>
                <w:color w:val="000000" w:themeColor="text1"/>
                <w:sz w:val="20"/>
                <w:szCs w:val="20"/>
                <w:lang w:eastAsia="zh-CN"/>
              </w:rPr>
              <w:t xml:space="preserve">            dostawy</w:t>
            </w:r>
          </w:p>
          <w:p w14:paraId="3BD9ECEB" w14:textId="77777777" w:rsidR="00D30E3D" w:rsidRPr="00CA377E" w:rsidRDefault="00D30E3D" w:rsidP="00A86C70">
            <w:pPr>
              <w:jc w:val="center"/>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(należy szczegółowo </w:t>
            </w:r>
          </w:p>
          <w:p w14:paraId="3262BCA7"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rozpisać posiadane </w:t>
            </w:r>
            <w:r w:rsidRPr="00CA377E">
              <w:rPr>
                <w:rFonts w:ascii="Open Sans" w:hAnsi="Open Sans" w:cs="Open Sans"/>
                <w:bCs/>
                <w:i/>
                <w:color w:val="000000" w:themeColor="text1"/>
                <w:sz w:val="20"/>
                <w:szCs w:val="20"/>
                <w:lang w:eastAsia="zh-CN"/>
              </w:rPr>
              <w:br/>
              <w:t>i spełniające warunek Zamawiającego doświadczenie)</w:t>
            </w:r>
          </w:p>
          <w:p w14:paraId="10EC1EE0" w14:textId="77777777" w:rsidR="00D30E3D" w:rsidRPr="00CA377E" w:rsidRDefault="00D30E3D" w:rsidP="00A86C70">
            <w:pPr>
              <w:suppressAutoHyphens/>
              <w:rPr>
                <w:rFonts w:ascii="Open Sans" w:hAnsi="Open Sans" w:cs="Open Sans"/>
                <w:bCs/>
                <w:color w:val="000000" w:themeColor="text1"/>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D69206F" w14:textId="77777777" w:rsidR="00D30E3D" w:rsidRPr="00CA377E" w:rsidRDefault="00D30E3D" w:rsidP="00A86C70">
            <w:pPr>
              <w:keepNext/>
              <w:tabs>
                <w:tab w:val="num" w:pos="0"/>
              </w:tabs>
              <w:suppressAutoHyphens/>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Wartość </w:t>
            </w:r>
          </w:p>
          <w:p w14:paraId="550E30D8" w14:textId="77777777" w:rsidR="00D30E3D" w:rsidRPr="00CA377E" w:rsidRDefault="00D30E3D" w:rsidP="00A86C70">
            <w:pPr>
              <w:keepNext/>
              <w:tabs>
                <w:tab w:val="num" w:pos="0"/>
              </w:tabs>
              <w:suppressAutoHyphens/>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wykonanej </w:t>
            </w:r>
            <w:r w:rsidRPr="00CA377E">
              <w:rPr>
                <w:rFonts w:ascii="Open Sans" w:hAnsi="Open Sans" w:cs="Open Sans"/>
                <w:bCs/>
                <w:iCs/>
                <w:color w:val="000000" w:themeColor="text1"/>
                <w:sz w:val="20"/>
                <w:szCs w:val="20"/>
                <w:lang w:eastAsia="zh-CN"/>
              </w:rPr>
              <w:br/>
              <w:t xml:space="preserve">/ wykonywanej </w:t>
            </w:r>
          </w:p>
          <w:p w14:paraId="1C74A53D" w14:textId="77777777" w:rsidR="00D30E3D" w:rsidRPr="00CA377E" w:rsidRDefault="00D30E3D" w:rsidP="00A86C70">
            <w:pPr>
              <w:keepNext/>
              <w:tabs>
                <w:tab w:val="num" w:pos="0"/>
              </w:tabs>
              <w:suppressAutoHyphens/>
              <w:ind w:left="576" w:hanging="576"/>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dostawy</w:t>
            </w:r>
          </w:p>
          <w:p w14:paraId="41F3D5AC" w14:textId="77777777" w:rsidR="00D30E3D" w:rsidRPr="00CA377E" w:rsidRDefault="00D30E3D" w:rsidP="00A86C70">
            <w:pPr>
              <w:keepNext/>
              <w:tabs>
                <w:tab w:val="num" w:pos="0"/>
              </w:tabs>
              <w:suppressAutoHyphens/>
              <w:ind w:left="576" w:hanging="576"/>
              <w:jc w:val="center"/>
              <w:outlineLvl w:val="1"/>
              <w:rPr>
                <w:rFonts w:ascii="Open Sans" w:hAnsi="Open Sans" w:cs="Open Sans"/>
                <w:bCs/>
                <w:color w:val="000000" w:themeColor="text1"/>
                <w:sz w:val="20"/>
                <w:szCs w:val="20"/>
                <w:lang w:eastAsia="zh-CN"/>
              </w:rPr>
            </w:pPr>
            <w:r w:rsidRPr="00CA377E">
              <w:rPr>
                <w:rFonts w:ascii="Open Sans" w:hAnsi="Open Sans" w:cs="Open Sans"/>
                <w:bCs/>
                <w:i/>
                <w:iCs/>
                <w:color w:val="000000" w:themeColor="text1"/>
                <w:sz w:val="20"/>
                <w:szCs w:val="20"/>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42591062" w14:textId="77777777" w:rsidR="00D30E3D" w:rsidRPr="00CA377E" w:rsidRDefault="00D30E3D" w:rsidP="00A86C70">
            <w:pPr>
              <w:tabs>
                <w:tab w:val="left" w:pos="708"/>
              </w:tabs>
              <w:snapToGrid w:val="0"/>
              <w:jc w:val="center"/>
              <w:rPr>
                <w:rFonts w:ascii="Open Sans" w:hAnsi="Open Sans" w:cs="Open Sans"/>
                <w:bCs/>
                <w:i/>
                <w:iCs/>
                <w:color w:val="000000" w:themeColor="text1"/>
                <w:sz w:val="20"/>
                <w:szCs w:val="20"/>
                <w:lang w:eastAsia="en-US"/>
              </w:rPr>
            </w:pPr>
          </w:p>
          <w:p w14:paraId="6DD664D4" w14:textId="77777777" w:rsidR="00D30E3D" w:rsidRPr="00CA377E" w:rsidRDefault="00D30E3D" w:rsidP="00A86C70">
            <w:pPr>
              <w:tabs>
                <w:tab w:val="left" w:pos="708"/>
              </w:tabs>
              <w:jc w:val="center"/>
              <w:rPr>
                <w:rFonts w:ascii="Open Sans" w:hAnsi="Open Sans" w:cs="Open Sans"/>
                <w:bCs/>
                <w:iCs/>
                <w:color w:val="000000" w:themeColor="text1"/>
                <w:sz w:val="20"/>
                <w:szCs w:val="20"/>
                <w:lang w:eastAsia="en-US"/>
              </w:rPr>
            </w:pPr>
            <w:r w:rsidRPr="00CA377E">
              <w:rPr>
                <w:rFonts w:ascii="Open Sans" w:hAnsi="Open Sans" w:cs="Open Sans"/>
                <w:bCs/>
                <w:iCs/>
                <w:color w:val="000000" w:themeColor="text1"/>
                <w:sz w:val="20"/>
                <w:szCs w:val="20"/>
                <w:lang w:eastAsia="en-US"/>
              </w:rPr>
              <w:t xml:space="preserve">Data i miejsce </w:t>
            </w:r>
            <w:r w:rsidRPr="00CA377E">
              <w:rPr>
                <w:rFonts w:ascii="Open Sans" w:hAnsi="Open Sans" w:cs="Open Sans"/>
                <w:bCs/>
                <w:iCs/>
                <w:color w:val="000000" w:themeColor="text1"/>
                <w:sz w:val="20"/>
                <w:szCs w:val="20"/>
                <w:lang w:eastAsia="en-US"/>
              </w:rPr>
              <w:br/>
              <w:t xml:space="preserve">wykonania </w:t>
            </w:r>
          </w:p>
          <w:p w14:paraId="54E70210" w14:textId="77777777" w:rsidR="00D30E3D" w:rsidRPr="00CA377E" w:rsidRDefault="00D30E3D" w:rsidP="00A86C70">
            <w:pPr>
              <w:tabs>
                <w:tab w:val="left" w:pos="708"/>
              </w:tabs>
              <w:jc w:val="center"/>
              <w:rPr>
                <w:rFonts w:ascii="Open Sans" w:hAnsi="Open Sans" w:cs="Open Sans"/>
                <w:bCs/>
                <w:color w:val="000000" w:themeColor="text1"/>
                <w:sz w:val="20"/>
                <w:szCs w:val="20"/>
                <w:lang w:eastAsia="zh-CN"/>
              </w:rPr>
            </w:pPr>
            <w:r w:rsidRPr="00CA377E">
              <w:rPr>
                <w:rFonts w:ascii="Open Sans" w:hAnsi="Open Sans" w:cs="Open Sans"/>
                <w:bCs/>
                <w:iCs/>
                <w:color w:val="000000" w:themeColor="text1"/>
                <w:sz w:val="20"/>
                <w:szCs w:val="20"/>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D471321" w14:textId="77777777" w:rsidR="00D30E3D" w:rsidRPr="00CA377E" w:rsidRDefault="00D30E3D" w:rsidP="00A86C70">
            <w:pPr>
              <w:tabs>
                <w:tab w:val="left" w:pos="708"/>
              </w:tabs>
              <w:suppressAutoHyphens/>
              <w:jc w:val="center"/>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Podmiot, </w:t>
            </w:r>
            <w:r w:rsidRPr="00CA377E">
              <w:rPr>
                <w:rFonts w:ascii="Open Sans" w:hAnsi="Open Sans" w:cs="Open Sans"/>
                <w:bCs/>
                <w:iCs/>
                <w:color w:val="000000" w:themeColor="text1"/>
                <w:sz w:val="20"/>
                <w:szCs w:val="20"/>
                <w:lang w:eastAsia="zh-CN"/>
              </w:rPr>
              <w:br/>
              <w:t>na rzecz którego</w:t>
            </w:r>
          </w:p>
          <w:p w14:paraId="6AB5A15E" w14:textId="77777777" w:rsidR="00D30E3D" w:rsidRPr="00CA377E" w:rsidRDefault="00D30E3D" w:rsidP="00A86C70">
            <w:pPr>
              <w:tabs>
                <w:tab w:val="left" w:pos="708"/>
              </w:tabs>
              <w:suppressAutoHyphens/>
              <w:jc w:val="center"/>
              <w:rPr>
                <w:rFonts w:ascii="Open Sans" w:hAnsi="Open Sans" w:cs="Open Sans"/>
                <w:b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dostawa została wykonana </w:t>
            </w:r>
            <w:r w:rsidRPr="00CA377E">
              <w:rPr>
                <w:rFonts w:ascii="Open Sans" w:hAnsi="Open Sans" w:cs="Open Sans"/>
                <w:bCs/>
                <w:iCs/>
                <w:color w:val="000000" w:themeColor="text1"/>
                <w:sz w:val="20"/>
                <w:szCs w:val="20"/>
                <w:lang w:eastAsia="zh-CN"/>
              </w:rPr>
              <w:br/>
              <w:t>/ jest wykonywana</w:t>
            </w:r>
          </w:p>
        </w:tc>
      </w:tr>
      <w:tr w:rsidR="00D30E3D" w:rsidRPr="00CA377E" w14:paraId="488C7B1C" w14:textId="77777777" w:rsidTr="00A86C70">
        <w:trPr>
          <w:trHeight w:val="996"/>
        </w:trPr>
        <w:tc>
          <w:tcPr>
            <w:tcW w:w="2440" w:type="dxa"/>
            <w:tcBorders>
              <w:top w:val="single" w:sz="4" w:space="0" w:color="00000A"/>
              <w:left w:val="single" w:sz="4" w:space="0" w:color="00000A"/>
              <w:bottom w:val="single" w:sz="4" w:space="0" w:color="00000A"/>
              <w:right w:val="nil"/>
            </w:tcBorders>
          </w:tcPr>
          <w:p w14:paraId="759A18CD" w14:textId="77777777" w:rsidR="00D30E3D" w:rsidRPr="00CA377E" w:rsidRDefault="00D30E3D" w:rsidP="00A86C70">
            <w:pPr>
              <w:tabs>
                <w:tab w:val="left" w:pos="708"/>
              </w:tabs>
              <w:suppressAutoHyphens/>
              <w:snapToGrid w:val="0"/>
              <w:rPr>
                <w:rFonts w:ascii="Open Sans" w:hAnsi="Open Sans" w:cs="Open Sans"/>
                <w:color w:val="000000" w:themeColor="text1"/>
                <w:sz w:val="22"/>
                <w:szCs w:val="22"/>
                <w:lang w:eastAsia="zh-CN"/>
              </w:rPr>
            </w:pPr>
          </w:p>
          <w:p w14:paraId="33B65A7F"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75BA94DF"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11EE2DF2"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796544FF" w14:textId="77777777" w:rsidR="00D30E3D" w:rsidRPr="00CA377E" w:rsidRDefault="00D30E3D" w:rsidP="00A86C70">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3D14F1A8"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p w14:paraId="6787A028" w14:textId="77777777" w:rsidR="00D30E3D" w:rsidRPr="00CA377E" w:rsidRDefault="00D30E3D" w:rsidP="00A86C70">
            <w:pPr>
              <w:tabs>
                <w:tab w:val="left" w:pos="708"/>
              </w:tabs>
              <w:suppressAutoHyphens/>
              <w:jc w:val="center"/>
              <w:rPr>
                <w:rFonts w:ascii="Open Sans" w:hAnsi="Open Sans" w:cs="Open Sans"/>
                <w:color w:val="000000" w:themeColor="text1"/>
                <w:lang w:eastAsia="zh-CN"/>
              </w:rPr>
            </w:pPr>
          </w:p>
          <w:p w14:paraId="59180E79"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0AF02009" w14:textId="77777777" w:rsidR="00D30E3D" w:rsidRPr="00CA377E" w:rsidRDefault="00D30E3D" w:rsidP="00A86C70">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3909B836"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4ECB946"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r>
      <w:tr w:rsidR="00D30E3D" w:rsidRPr="00CA377E" w14:paraId="6127FBC6" w14:textId="77777777" w:rsidTr="00A86C70">
        <w:trPr>
          <w:trHeight w:val="996"/>
        </w:trPr>
        <w:tc>
          <w:tcPr>
            <w:tcW w:w="2440" w:type="dxa"/>
            <w:tcBorders>
              <w:top w:val="single" w:sz="4" w:space="0" w:color="00000A"/>
              <w:left w:val="single" w:sz="4" w:space="0" w:color="00000A"/>
              <w:bottom w:val="single" w:sz="4" w:space="0" w:color="00000A"/>
              <w:right w:val="nil"/>
            </w:tcBorders>
          </w:tcPr>
          <w:p w14:paraId="505BC25A"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6B3BE716"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741D2283"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1CC1EE9B"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56EB8341"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24173160"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8CE04C5"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299CBB1"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r>
    </w:tbl>
    <w:p w14:paraId="55F2B6CB" w14:textId="77777777" w:rsidR="00D30E3D" w:rsidRPr="00CA377E" w:rsidRDefault="00D30E3D" w:rsidP="00D30E3D">
      <w:pPr>
        <w:widowControl w:val="0"/>
        <w:tabs>
          <w:tab w:val="left" w:pos="708"/>
        </w:tabs>
        <w:suppressAutoHyphens/>
        <w:rPr>
          <w:rFonts w:ascii="Open Sans" w:hAnsi="Open Sans" w:cs="Open Sans"/>
          <w:b/>
          <w:color w:val="000000" w:themeColor="text1"/>
          <w:sz w:val="22"/>
          <w:szCs w:val="22"/>
          <w:u w:val="single"/>
          <w:lang w:eastAsia="zh-CN"/>
        </w:rPr>
      </w:pPr>
    </w:p>
    <w:p w14:paraId="5B5B6EC0" w14:textId="77777777" w:rsidR="00D30E3D" w:rsidRPr="00CA377E" w:rsidRDefault="00D30E3D" w:rsidP="00D30E3D">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5DB48FE5" w14:textId="0E9E1EE6" w:rsidR="00D30E3D" w:rsidRPr="00CA377E" w:rsidRDefault="00D30E3D" w:rsidP="00D30E3D">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sidR="001F7CE3">
        <w:rPr>
          <w:rFonts w:ascii="Open Sans" w:hAnsi="Open Sans" w:cs="Open Sans"/>
          <w:bCs/>
          <w:i/>
          <w:color w:val="000000" w:themeColor="text1"/>
          <w:sz w:val="20"/>
          <w:szCs w:val="20"/>
          <w:lang w:eastAsia="zh-CN"/>
        </w:rPr>
        <w:t xml:space="preserve">. </w:t>
      </w:r>
    </w:p>
    <w:p w14:paraId="73011D5A" w14:textId="77777777" w:rsidR="00D30E3D" w:rsidRPr="00CA377E" w:rsidRDefault="00D30E3D" w:rsidP="00D30E3D">
      <w:pPr>
        <w:widowControl w:val="0"/>
        <w:tabs>
          <w:tab w:val="left" w:pos="708"/>
        </w:tabs>
        <w:suppressAutoHyphens/>
        <w:rPr>
          <w:rFonts w:ascii="Open Sans" w:hAnsi="Open Sans" w:cs="Open Sans"/>
          <w:b/>
          <w:bCs/>
          <w:i/>
          <w:color w:val="000000" w:themeColor="text1"/>
          <w:lang w:eastAsia="zh-CN"/>
        </w:rPr>
      </w:pPr>
    </w:p>
    <w:p w14:paraId="0CD00BBF" w14:textId="77777777" w:rsidR="00D30E3D" w:rsidRPr="00CA377E" w:rsidRDefault="00D30E3D" w:rsidP="00D30E3D">
      <w:pPr>
        <w:tabs>
          <w:tab w:val="left" w:pos="708"/>
        </w:tabs>
        <w:suppressAutoHyphens/>
        <w:rPr>
          <w:rFonts w:ascii="Open Sans" w:hAnsi="Open Sans" w:cs="Open Sans"/>
          <w:i/>
          <w:iCs/>
          <w:color w:val="000000" w:themeColor="text1"/>
          <w:lang w:eastAsia="zh-CN"/>
        </w:rPr>
      </w:pPr>
    </w:p>
    <w:p w14:paraId="245F5037" w14:textId="77777777" w:rsidR="00D30E3D" w:rsidRPr="00CA377E" w:rsidRDefault="00D30E3D" w:rsidP="00D30E3D">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77951FCD" w14:textId="77777777" w:rsidR="00D30E3D" w:rsidRPr="00CA377E" w:rsidRDefault="00D30E3D" w:rsidP="00D30E3D">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2EF1E2CD" w14:textId="77777777" w:rsidR="00D30E3D" w:rsidRDefault="00D30E3D" w:rsidP="00D30E3D">
      <w:pPr>
        <w:spacing w:before="120"/>
        <w:ind w:left="4678"/>
        <w:jc w:val="both"/>
        <w:rPr>
          <w:rFonts w:ascii="Arial" w:hAnsi="Arial" w:cs="Arial"/>
          <w:bCs/>
          <w:sz w:val="18"/>
          <w:szCs w:val="18"/>
        </w:rPr>
      </w:pPr>
    </w:p>
    <w:bookmarkEnd w:id="13"/>
    <w:p w14:paraId="54D47F62" w14:textId="77777777" w:rsidR="00E64DDE" w:rsidRPr="00980C7A" w:rsidRDefault="00E64DDE" w:rsidP="009C19B5">
      <w:pPr>
        <w:widowControl w:val="0"/>
        <w:tabs>
          <w:tab w:val="left" w:pos="708"/>
        </w:tabs>
        <w:suppressAutoHyphens/>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C1E6" w14:textId="77777777" w:rsidR="001C59DD" w:rsidRDefault="001C59DD" w:rsidP="00377D59">
      <w:r>
        <w:separator/>
      </w:r>
    </w:p>
  </w:endnote>
  <w:endnote w:type="continuationSeparator" w:id="0">
    <w:p w14:paraId="607A7651" w14:textId="77777777" w:rsidR="001C59DD" w:rsidRDefault="001C59DD"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63AD" w14:textId="77777777" w:rsidR="001C59DD" w:rsidRDefault="001C59DD" w:rsidP="00377D59">
      <w:r>
        <w:separator/>
      </w:r>
    </w:p>
  </w:footnote>
  <w:footnote w:type="continuationSeparator" w:id="0">
    <w:p w14:paraId="2A65E503" w14:textId="77777777" w:rsidR="001C59DD" w:rsidRDefault="001C59DD"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5EC7"/>
    <w:rsid w:val="00076723"/>
    <w:rsid w:val="00082F3C"/>
    <w:rsid w:val="00083084"/>
    <w:rsid w:val="00090663"/>
    <w:rsid w:val="000952BA"/>
    <w:rsid w:val="0009589A"/>
    <w:rsid w:val="000967B7"/>
    <w:rsid w:val="000A0D6E"/>
    <w:rsid w:val="000A642A"/>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713F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C59DD"/>
    <w:rsid w:val="001D6951"/>
    <w:rsid w:val="001D6F97"/>
    <w:rsid w:val="001E7876"/>
    <w:rsid w:val="001F705A"/>
    <w:rsid w:val="001F7CE3"/>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67D"/>
    <w:rsid w:val="00305A4E"/>
    <w:rsid w:val="00306876"/>
    <w:rsid w:val="00310567"/>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6250C"/>
    <w:rsid w:val="006723BE"/>
    <w:rsid w:val="00680981"/>
    <w:rsid w:val="00682505"/>
    <w:rsid w:val="00686228"/>
    <w:rsid w:val="00686828"/>
    <w:rsid w:val="00695505"/>
    <w:rsid w:val="006A306C"/>
    <w:rsid w:val="006B1170"/>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25C79"/>
    <w:rsid w:val="00826F05"/>
    <w:rsid w:val="008351C5"/>
    <w:rsid w:val="0083662E"/>
    <w:rsid w:val="00847EC2"/>
    <w:rsid w:val="008513FA"/>
    <w:rsid w:val="00855887"/>
    <w:rsid w:val="00855B17"/>
    <w:rsid w:val="00857A25"/>
    <w:rsid w:val="00860722"/>
    <w:rsid w:val="0086580C"/>
    <w:rsid w:val="00877369"/>
    <w:rsid w:val="00880231"/>
    <w:rsid w:val="00880CB6"/>
    <w:rsid w:val="00886D16"/>
    <w:rsid w:val="00893133"/>
    <w:rsid w:val="008A0199"/>
    <w:rsid w:val="008A05FA"/>
    <w:rsid w:val="008A0BC1"/>
    <w:rsid w:val="008B265A"/>
    <w:rsid w:val="008B7CEA"/>
    <w:rsid w:val="008C01A8"/>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31DF"/>
    <w:rsid w:val="00934E5F"/>
    <w:rsid w:val="009367D7"/>
    <w:rsid w:val="009431E1"/>
    <w:rsid w:val="0095621A"/>
    <w:rsid w:val="00961141"/>
    <w:rsid w:val="00971B58"/>
    <w:rsid w:val="00977601"/>
    <w:rsid w:val="0097780D"/>
    <w:rsid w:val="00980C7A"/>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067ED"/>
    <w:rsid w:val="00A16FAB"/>
    <w:rsid w:val="00A17E19"/>
    <w:rsid w:val="00A279C1"/>
    <w:rsid w:val="00A30B66"/>
    <w:rsid w:val="00A37B79"/>
    <w:rsid w:val="00A42DD3"/>
    <w:rsid w:val="00A4435E"/>
    <w:rsid w:val="00A47A64"/>
    <w:rsid w:val="00A5115B"/>
    <w:rsid w:val="00A52F74"/>
    <w:rsid w:val="00A530F5"/>
    <w:rsid w:val="00A53449"/>
    <w:rsid w:val="00A61604"/>
    <w:rsid w:val="00A644F7"/>
    <w:rsid w:val="00A66DAE"/>
    <w:rsid w:val="00A7267E"/>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34794"/>
    <w:rsid w:val="00C40D38"/>
    <w:rsid w:val="00C40DC1"/>
    <w:rsid w:val="00C46174"/>
    <w:rsid w:val="00C47B8D"/>
    <w:rsid w:val="00C5035E"/>
    <w:rsid w:val="00C52D78"/>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6209B"/>
    <w:rsid w:val="00D652EA"/>
    <w:rsid w:val="00D72BD6"/>
    <w:rsid w:val="00D91884"/>
    <w:rsid w:val="00DA7660"/>
    <w:rsid w:val="00DB3E97"/>
    <w:rsid w:val="00DB5B94"/>
    <w:rsid w:val="00DC6246"/>
    <w:rsid w:val="00DD32FB"/>
    <w:rsid w:val="00DD4793"/>
    <w:rsid w:val="00DD4973"/>
    <w:rsid w:val="00DE30D6"/>
    <w:rsid w:val="00DE6D85"/>
    <w:rsid w:val="00DF3B0F"/>
    <w:rsid w:val="00DF3E2D"/>
    <w:rsid w:val="00DF57BC"/>
    <w:rsid w:val="00DF7C9C"/>
    <w:rsid w:val="00E073C1"/>
    <w:rsid w:val="00E11766"/>
    <w:rsid w:val="00E12292"/>
    <w:rsid w:val="00E21CC2"/>
    <w:rsid w:val="00E228F9"/>
    <w:rsid w:val="00E2548A"/>
    <w:rsid w:val="00E31682"/>
    <w:rsid w:val="00E35CDF"/>
    <w:rsid w:val="00E4560C"/>
    <w:rsid w:val="00E50560"/>
    <w:rsid w:val="00E53389"/>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7181"/>
    <w:rsid w:val="00EE7522"/>
    <w:rsid w:val="00EF2D88"/>
    <w:rsid w:val="00EF7FD0"/>
    <w:rsid w:val="00F00E93"/>
    <w:rsid w:val="00F03FAF"/>
    <w:rsid w:val="00F046C0"/>
    <w:rsid w:val="00F22D54"/>
    <w:rsid w:val="00F24060"/>
    <w:rsid w:val="00F24C4C"/>
    <w:rsid w:val="00F30ECF"/>
    <w:rsid w:val="00F315B9"/>
    <w:rsid w:val="00F37ABC"/>
    <w:rsid w:val="00F44EAE"/>
    <w:rsid w:val="00F47FFB"/>
    <w:rsid w:val="00F53A5F"/>
    <w:rsid w:val="00F63943"/>
    <w:rsid w:val="00F66C32"/>
    <w:rsid w:val="00F7030D"/>
    <w:rsid w:val="00F773BE"/>
    <w:rsid w:val="00F80EBB"/>
    <w:rsid w:val="00F81843"/>
    <w:rsid w:val="00F819EE"/>
    <w:rsid w:val="00F81C3B"/>
    <w:rsid w:val="00F83A88"/>
    <w:rsid w:val="00F85173"/>
    <w:rsid w:val="00F866B6"/>
    <w:rsid w:val="00F905CE"/>
    <w:rsid w:val="00F90991"/>
    <w:rsid w:val="00F92EF1"/>
    <w:rsid w:val="00F942E4"/>
    <w:rsid w:val="00F97226"/>
    <w:rsid w:val="00FA10E5"/>
    <w:rsid w:val="00FA4E5F"/>
    <w:rsid w:val="00FA7A7D"/>
    <w:rsid w:val="00FB3318"/>
    <w:rsid w:val="00FC3A6F"/>
    <w:rsid w:val="00FD0AE3"/>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2189</Words>
  <Characters>13136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238</cp:revision>
  <cp:lastPrinted>2024-07-08T10:24:00Z</cp:lastPrinted>
  <dcterms:created xsi:type="dcterms:W3CDTF">2022-12-12T17:44:00Z</dcterms:created>
  <dcterms:modified xsi:type="dcterms:W3CDTF">2024-08-14T12:50:00Z</dcterms:modified>
</cp:coreProperties>
</file>