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7FDDA" w14:textId="1F76DB6C" w:rsidR="00E11D44" w:rsidRDefault="00E11D44" w:rsidP="00546847">
      <w:pPr>
        <w:jc w:val="right"/>
      </w:pPr>
      <w:bookmarkStart w:id="0" w:name="_Hlk44491617"/>
      <w:bookmarkStart w:id="1" w:name="_Hlk44579656"/>
      <w:r>
        <w:rPr>
          <w:b/>
          <w:iCs/>
        </w:rPr>
        <w:t>Załącznik nr</w:t>
      </w:r>
      <w:r w:rsidR="00E4088D">
        <w:rPr>
          <w:b/>
          <w:iCs/>
        </w:rPr>
        <w:t xml:space="preserve"> 3 </w:t>
      </w:r>
      <w:r>
        <w:rPr>
          <w:b/>
          <w:iCs/>
        </w:rPr>
        <w:t>do</w:t>
      </w:r>
      <w:r>
        <w:rPr>
          <w:b/>
          <w:bCs/>
        </w:rPr>
        <w:t xml:space="preserve"> SWZ</w:t>
      </w:r>
    </w:p>
    <w:p w14:paraId="2752736E" w14:textId="77777777" w:rsidR="002060B0" w:rsidRPr="00025040" w:rsidRDefault="002060B0" w:rsidP="00483A21">
      <w:pPr>
        <w:widowControl w:val="0"/>
        <w:tabs>
          <w:tab w:val="left" w:pos="0"/>
        </w:tabs>
        <w:spacing w:line="276" w:lineRule="auto"/>
        <w:rPr>
          <w:rFonts w:eastAsia="SimSun"/>
          <w:b/>
          <w:bCs/>
          <w:kern w:val="1"/>
          <w:lang w:eastAsia="hi-IN" w:bidi="hi-IN"/>
        </w:rPr>
      </w:pPr>
    </w:p>
    <w:p w14:paraId="212317A2" w14:textId="77777777" w:rsidR="00283FCF" w:rsidRPr="00025040" w:rsidRDefault="00D435D5" w:rsidP="00483A21">
      <w:pPr>
        <w:widowControl w:val="0"/>
        <w:tabs>
          <w:tab w:val="left" w:pos="0"/>
        </w:tabs>
        <w:spacing w:line="276" w:lineRule="auto"/>
        <w:ind w:left="432"/>
        <w:jc w:val="center"/>
        <w:rPr>
          <w:rFonts w:eastAsia="SimSun"/>
          <w:b/>
          <w:bCs/>
          <w:kern w:val="1"/>
          <w:lang w:eastAsia="hi-IN" w:bidi="hi-IN"/>
        </w:rPr>
      </w:pPr>
      <w:r w:rsidRPr="00025040">
        <w:rPr>
          <w:rFonts w:eastAsia="SimSun"/>
          <w:b/>
          <w:bCs/>
          <w:kern w:val="1"/>
          <w:lang w:eastAsia="hi-IN" w:bidi="hi-IN"/>
        </w:rPr>
        <w:t xml:space="preserve">WZÓR </w:t>
      </w:r>
      <w:r w:rsidR="00283FCF" w:rsidRPr="00025040">
        <w:rPr>
          <w:rFonts w:eastAsia="SimSun"/>
          <w:b/>
          <w:bCs/>
          <w:kern w:val="1"/>
          <w:lang w:eastAsia="hi-IN" w:bidi="hi-IN"/>
        </w:rPr>
        <w:t>UMOW</w:t>
      </w:r>
      <w:r w:rsidRPr="00025040">
        <w:rPr>
          <w:rFonts w:eastAsia="SimSun"/>
          <w:b/>
          <w:bCs/>
          <w:kern w:val="1"/>
          <w:lang w:eastAsia="hi-IN" w:bidi="hi-IN"/>
        </w:rPr>
        <w:t>Y</w:t>
      </w:r>
    </w:p>
    <w:p w14:paraId="5A4E5F11" w14:textId="77777777" w:rsidR="00283FCF" w:rsidRPr="00025040" w:rsidRDefault="00171FBE" w:rsidP="00483A21">
      <w:pPr>
        <w:widowControl w:val="0"/>
        <w:spacing w:before="20" w:line="276" w:lineRule="auto"/>
        <w:jc w:val="both"/>
        <w:rPr>
          <w:rFonts w:eastAsia="SimSun"/>
          <w:b/>
          <w:kern w:val="1"/>
          <w:lang w:eastAsia="hi-IN" w:bidi="hi-IN"/>
        </w:rPr>
      </w:pPr>
      <w:bookmarkStart w:id="2" w:name="_Hlk76315482"/>
      <w:r>
        <w:rPr>
          <w:rFonts w:eastAsia="SimSun"/>
          <w:kern w:val="1"/>
          <w:lang w:eastAsia="hi-IN" w:bidi="hi-IN"/>
        </w:rPr>
        <w:t>z</w:t>
      </w:r>
      <w:r w:rsidR="00283FCF" w:rsidRPr="00025040">
        <w:rPr>
          <w:rFonts w:eastAsia="SimSun"/>
          <w:kern w:val="1"/>
          <w:lang w:eastAsia="hi-IN" w:bidi="hi-IN"/>
        </w:rPr>
        <w:t>awarta</w:t>
      </w:r>
      <w:r>
        <w:rPr>
          <w:rFonts w:eastAsia="SimSun"/>
          <w:kern w:val="1"/>
          <w:lang w:eastAsia="hi-IN" w:bidi="hi-IN"/>
        </w:rPr>
        <w:t xml:space="preserve"> w dniu …..</w:t>
      </w:r>
      <w:r w:rsidR="00283FCF" w:rsidRPr="00025040">
        <w:rPr>
          <w:rFonts w:eastAsia="SimSun"/>
          <w:kern w:val="1"/>
          <w:lang w:eastAsia="hi-IN" w:bidi="hi-IN"/>
        </w:rPr>
        <w:t xml:space="preserve"> pomiędzy:</w:t>
      </w:r>
    </w:p>
    <w:p w14:paraId="0BA1F861" w14:textId="77777777" w:rsidR="00D435D5" w:rsidRPr="00025040" w:rsidRDefault="00D435D5" w:rsidP="00483A21">
      <w:pPr>
        <w:numPr>
          <w:ilvl w:val="0"/>
          <w:numId w:val="1"/>
        </w:numPr>
        <w:spacing w:line="276" w:lineRule="auto"/>
        <w:rPr>
          <w:b/>
        </w:rPr>
      </w:pPr>
      <w:r w:rsidRPr="00025040">
        <w:rPr>
          <w:b/>
        </w:rPr>
        <w:t>Województwem Kujawsko – Pomorskim</w:t>
      </w:r>
    </w:p>
    <w:p w14:paraId="5FC2559D" w14:textId="77777777" w:rsidR="00D435D5" w:rsidRPr="00025040" w:rsidRDefault="00D435D5" w:rsidP="00483A21">
      <w:pPr>
        <w:numPr>
          <w:ilvl w:val="0"/>
          <w:numId w:val="1"/>
        </w:numPr>
        <w:spacing w:line="276" w:lineRule="auto"/>
        <w:rPr>
          <w:b/>
        </w:rPr>
      </w:pPr>
      <w:r w:rsidRPr="00025040">
        <w:rPr>
          <w:b/>
        </w:rPr>
        <w:t>Pl. Teatralny 2, 87-100 Toruń</w:t>
      </w:r>
    </w:p>
    <w:p w14:paraId="3D5B409A" w14:textId="77777777" w:rsidR="00C67D0B" w:rsidRPr="00025040" w:rsidRDefault="00D435D5" w:rsidP="00483A21">
      <w:pPr>
        <w:numPr>
          <w:ilvl w:val="0"/>
          <w:numId w:val="1"/>
        </w:numPr>
        <w:spacing w:line="276" w:lineRule="auto"/>
      </w:pPr>
      <w:r w:rsidRPr="00025040">
        <w:rPr>
          <w:b/>
        </w:rPr>
        <w:t>NIP 9561969536</w:t>
      </w:r>
    </w:p>
    <w:p w14:paraId="70CA223E" w14:textId="77777777" w:rsidR="00D435D5" w:rsidRPr="00171FBE" w:rsidRDefault="00D435D5" w:rsidP="00171FBE">
      <w:pPr>
        <w:numPr>
          <w:ilvl w:val="0"/>
          <w:numId w:val="1"/>
        </w:numPr>
        <w:spacing w:line="276" w:lineRule="auto"/>
      </w:pPr>
      <w:r w:rsidRPr="00025040">
        <w:t>w imieniu którego działa</w:t>
      </w:r>
    </w:p>
    <w:p w14:paraId="15909D9C" w14:textId="77777777" w:rsidR="00283FCF" w:rsidRPr="00025040" w:rsidRDefault="00283FCF" w:rsidP="00483A21">
      <w:pPr>
        <w:widowControl w:val="0"/>
        <w:spacing w:before="20" w:line="276" w:lineRule="auto"/>
        <w:jc w:val="both"/>
        <w:rPr>
          <w:rFonts w:eastAsia="SimSun"/>
          <w:kern w:val="1"/>
          <w:lang w:eastAsia="hi-IN" w:bidi="hi-IN"/>
        </w:rPr>
      </w:pPr>
      <w:r w:rsidRPr="00025040">
        <w:rPr>
          <w:rFonts w:eastAsia="SimSun"/>
          <w:b/>
          <w:kern w:val="1"/>
          <w:lang w:eastAsia="hi-IN" w:bidi="hi-IN"/>
        </w:rPr>
        <w:t>Zarząd Dróg Wojewódzkich w Bydgoszczy</w:t>
      </w:r>
    </w:p>
    <w:p w14:paraId="67FB3187" w14:textId="77777777" w:rsidR="00283FCF" w:rsidRPr="00025040" w:rsidRDefault="00521B9F" w:rsidP="00483A21">
      <w:pPr>
        <w:widowControl w:val="0"/>
        <w:spacing w:before="20" w:line="276" w:lineRule="auto"/>
        <w:jc w:val="both"/>
        <w:rPr>
          <w:rFonts w:eastAsia="SimSun"/>
          <w:kern w:val="1"/>
          <w:lang w:eastAsia="hi-IN" w:bidi="hi-IN"/>
        </w:rPr>
      </w:pPr>
      <w:r w:rsidRPr="00025040">
        <w:rPr>
          <w:rFonts w:eastAsia="SimSun"/>
          <w:kern w:val="1"/>
          <w:lang w:eastAsia="hi-IN" w:bidi="hi-IN"/>
        </w:rPr>
        <w:t>ul. Dworcowa 80</w:t>
      </w:r>
      <w:r w:rsidR="00283FCF" w:rsidRPr="00025040">
        <w:rPr>
          <w:rFonts w:eastAsia="SimSun"/>
          <w:kern w:val="1"/>
          <w:lang w:eastAsia="hi-IN" w:bidi="hi-IN"/>
        </w:rPr>
        <w:t>, 85-0</w:t>
      </w:r>
      <w:r w:rsidRPr="00025040">
        <w:rPr>
          <w:rFonts w:eastAsia="SimSun"/>
          <w:kern w:val="1"/>
          <w:lang w:eastAsia="hi-IN" w:bidi="hi-IN"/>
        </w:rPr>
        <w:t>10</w:t>
      </w:r>
      <w:r w:rsidR="00283FCF" w:rsidRPr="00025040">
        <w:rPr>
          <w:rFonts w:eastAsia="SimSun"/>
          <w:kern w:val="1"/>
          <w:lang w:eastAsia="hi-IN" w:bidi="hi-IN"/>
        </w:rPr>
        <w:t xml:space="preserve"> Bydgoszcz </w:t>
      </w:r>
    </w:p>
    <w:p w14:paraId="2AA7E94D" w14:textId="77777777" w:rsidR="00283FCF" w:rsidRPr="00025040" w:rsidRDefault="00283FCF" w:rsidP="00483A21">
      <w:pPr>
        <w:widowControl w:val="0"/>
        <w:spacing w:before="20" w:line="276" w:lineRule="auto"/>
        <w:jc w:val="both"/>
        <w:rPr>
          <w:rFonts w:eastAsia="SimSun"/>
          <w:bCs/>
          <w:iCs/>
          <w:kern w:val="1"/>
          <w:lang w:eastAsia="hi-IN" w:bidi="hi-IN"/>
        </w:rPr>
      </w:pPr>
      <w:r w:rsidRPr="00025040">
        <w:rPr>
          <w:rFonts w:eastAsia="SimSun"/>
          <w:kern w:val="1"/>
          <w:lang w:eastAsia="hi-IN" w:bidi="hi-IN"/>
        </w:rPr>
        <w:t>zwany</w:t>
      </w:r>
      <w:r w:rsidR="00171FBE">
        <w:rPr>
          <w:rFonts w:eastAsia="SimSun"/>
          <w:kern w:val="1"/>
          <w:lang w:eastAsia="hi-IN" w:bidi="hi-IN"/>
        </w:rPr>
        <w:t>m</w:t>
      </w:r>
      <w:r w:rsidRPr="00025040">
        <w:rPr>
          <w:rFonts w:eastAsia="SimSun"/>
          <w:kern w:val="1"/>
          <w:lang w:eastAsia="hi-IN" w:bidi="hi-IN"/>
        </w:rPr>
        <w:t xml:space="preserve">  dalej „</w:t>
      </w:r>
      <w:r w:rsidRPr="00025040">
        <w:rPr>
          <w:rFonts w:eastAsia="SimSun"/>
          <w:b/>
          <w:bCs/>
          <w:kern w:val="1"/>
          <w:lang w:eastAsia="hi-IN" w:bidi="hi-IN"/>
        </w:rPr>
        <w:t>Zamawiającym</w:t>
      </w:r>
      <w:r w:rsidRPr="00025040">
        <w:rPr>
          <w:rFonts w:eastAsia="SimSun"/>
          <w:bCs/>
          <w:kern w:val="1"/>
          <w:lang w:eastAsia="hi-IN" w:bidi="hi-IN"/>
        </w:rPr>
        <w:t>”</w:t>
      </w:r>
      <w:r w:rsidR="00171FBE">
        <w:rPr>
          <w:rFonts w:eastAsia="SimSun"/>
          <w:bCs/>
          <w:kern w:val="1"/>
          <w:lang w:eastAsia="hi-IN" w:bidi="hi-IN"/>
        </w:rPr>
        <w:t>, którego reprezentują</w:t>
      </w:r>
      <w:r w:rsidRPr="00025040">
        <w:rPr>
          <w:rFonts w:eastAsia="SimSun"/>
          <w:kern w:val="1"/>
          <w:lang w:eastAsia="hi-IN" w:bidi="hi-IN"/>
        </w:rPr>
        <w:t xml:space="preserve">: </w:t>
      </w:r>
    </w:p>
    <w:p w14:paraId="06ADFFF9" w14:textId="77777777" w:rsidR="00283FCF" w:rsidRPr="00D42C7A" w:rsidRDefault="00D435D5" w:rsidP="00483A21">
      <w:pPr>
        <w:widowControl w:val="0"/>
        <w:spacing w:line="276" w:lineRule="auto"/>
        <w:rPr>
          <w:rFonts w:eastAsia="SimSun"/>
          <w:b/>
          <w:iCs/>
          <w:kern w:val="1"/>
          <w:lang w:eastAsia="hi-IN" w:bidi="hi-IN"/>
        </w:rPr>
      </w:pPr>
      <w:r w:rsidRPr="00D42C7A">
        <w:rPr>
          <w:rFonts w:eastAsia="SimSun"/>
          <w:b/>
          <w:iCs/>
          <w:kern w:val="1"/>
          <w:lang w:eastAsia="hi-IN" w:bidi="hi-IN"/>
        </w:rPr>
        <w:t>Przemysław Dąbrowski</w:t>
      </w:r>
      <w:r w:rsidR="00D42C7A">
        <w:rPr>
          <w:rFonts w:eastAsia="SimSun"/>
          <w:b/>
          <w:iCs/>
          <w:kern w:val="1"/>
          <w:lang w:eastAsia="hi-IN" w:bidi="hi-IN"/>
        </w:rPr>
        <w:t xml:space="preserve"> </w:t>
      </w:r>
      <w:r w:rsidR="00283FCF" w:rsidRPr="00D42C7A">
        <w:rPr>
          <w:rFonts w:eastAsia="SimSun"/>
          <w:b/>
          <w:iCs/>
          <w:kern w:val="1"/>
          <w:lang w:eastAsia="hi-IN" w:bidi="hi-IN"/>
        </w:rPr>
        <w:t>-</w:t>
      </w:r>
      <w:r w:rsidR="00D42C7A">
        <w:rPr>
          <w:rFonts w:eastAsia="SimSun"/>
          <w:b/>
          <w:iCs/>
          <w:kern w:val="1"/>
          <w:lang w:eastAsia="hi-IN" w:bidi="hi-IN"/>
        </w:rPr>
        <w:tab/>
      </w:r>
      <w:r w:rsidR="00283FCF" w:rsidRPr="00D42C7A">
        <w:rPr>
          <w:rFonts w:eastAsia="SimSun"/>
          <w:b/>
          <w:iCs/>
          <w:kern w:val="1"/>
          <w:lang w:eastAsia="hi-IN" w:bidi="hi-IN"/>
        </w:rPr>
        <w:t>Dyrektor</w:t>
      </w:r>
    </w:p>
    <w:p w14:paraId="5C41B47E" w14:textId="77777777" w:rsidR="00D435D5" w:rsidRPr="00025040" w:rsidRDefault="00D435D5" w:rsidP="00483A21">
      <w:pPr>
        <w:widowControl w:val="0"/>
        <w:spacing w:line="276" w:lineRule="auto"/>
        <w:rPr>
          <w:rFonts w:eastAsia="SimSun"/>
          <w:bCs/>
          <w:iCs/>
          <w:kern w:val="1"/>
          <w:lang w:eastAsia="hi-IN" w:bidi="hi-IN"/>
        </w:rPr>
      </w:pPr>
      <w:r w:rsidRPr="00025040">
        <w:rPr>
          <w:rFonts w:eastAsia="SimSun"/>
          <w:bCs/>
          <w:iCs/>
          <w:kern w:val="1"/>
          <w:lang w:eastAsia="hi-IN" w:bidi="hi-IN"/>
        </w:rPr>
        <w:t>przy kontrasygnacie</w:t>
      </w:r>
    </w:p>
    <w:p w14:paraId="5FB63916" w14:textId="77777777" w:rsidR="00283FCF" w:rsidRPr="00D42C7A" w:rsidRDefault="00283FCF" w:rsidP="00483A21">
      <w:pPr>
        <w:widowControl w:val="0"/>
        <w:spacing w:line="276" w:lineRule="auto"/>
        <w:rPr>
          <w:rFonts w:eastAsia="SimSun"/>
          <w:b/>
          <w:kern w:val="1"/>
          <w:lang w:eastAsia="hi-IN" w:bidi="hi-IN"/>
        </w:rPr>
      </w:pPr>
      <w:r w:rsidRPr="00D42C7A">
        <w:rPr>
          <w:rFonts w:eastAsia="SimSun"/>
          <w:b/>
          <w:iCs/>
          <w:kern w:val="1"/>
          <w:lang w:eastAsia="hi-IN" w:bidi="hi-IN"/>
        </w:rPr>
        <w:t>Justyn</w:t>
      </w:r>
      <w:r w:rsidR="00D435D5" w:rsidRPr="00D42C7A">
        <w:rPr>
          <w:rFonts w:eastAsia="SimSun"/>
          <w:b/>
          <w:iCs/>
          <w:kern w:val="1"/>
          <w:lang w:eastAsia="hi-IN" w:bidi="hi-IN"/>
        </w:rPr>
        <w:t>y</w:t>
      </w:r>
      <w:r w:rsidRPr="00D42C7A">
        <w:rPr>
          <w:rFonts w:eastAsia="SimSun"/>
          <w:b/>
          <w:iCs/>
          <w:kern w:val="1"/>
          <w:lang w:eastAsia="hi-IN" w:bidi="hi-IN"/>
        </w:rPr>
        <w:t xml:space="preserve"> Herzberg</w:t>
      </w:r>
      <w:r w:rsidRPr="00D42C7A">
        <w:rPr>
          <w:rFonts w:eastAsia="SimSun"/>
          <w:b/>
          <w:iCs/>
          <w:kern w:val="1"/>
          <w:lang w:eastAsia="hi-IN" w:bidi="hi-IN"/>
        </w:rPr>
        <w:tab/>
      </w:r>
      <w:r w:rsidR="00D42C7A">
        <w:rPr>
          <w:rFonts w:eastAsia="SimSun"/>
          <w:b/>
          <w:iCs/>
          <w:kern w:val="1"/>
          <w:lang w:eastAsia="hi-IN" w:bidi="hi-IN"/>
        </w:rPr>
        <w:t xml:space="preserve">      </w:t>
      </w:r>
      <w:r w:rsidRPr="00D42C7A">
        <w:rPr>
          <w:rFonts w:eastAsia="SimSun"/>
          <w:b/>
          <w:iCs/>
          <w:kern w:val="1"/>
          <w:lang w:eastAsia="hi-IN" w:bidi="hi-IN"/>
        </w:rPr>
        <w:t>-</w:t>
      </w:r>
      <w:r w:rsidR="00D42C7A">
        <w:rPr>
          <w:rFonts w:eastAsia="SimSun"/>
          <w:b/>
          <w:iCs/>
          <w:kern w:val="1"/>
          <w:lang w:eastAsia="hi-IN" w:bidi="hi-IN"/>
        </w:rPr>
        <w:tab/>
      </w:r>
      <w:r w:rsidRPr="00D42C7A">
        <w:rPr>
          <w:rFonts w:eastAsia="SimSun"/>
          <w:b/>
          <w:iCs/>
          <w:kern w:val="1"/>
          <w:lang w:eastAsia="hi-IN" w:bidi="hi-IN"/>
        </w:rPr>
        <w:t>Główn</w:t>
      </w:r>
      <w:r w:rsidR="00D435D5" w:rsidRPr="00D42C7A">
        <w:rPr>
          <w:rFonts w:eastAsia="SimSun"/>
          <w:b/>
          <w:iCs/>
          <w:kern w:val="1"/>
          <w:lang w:eastAsia="hi-IN" w:bidi="hi-IN"/>
        </w:rPr>
        <w:t>ego</w:t>
      </w:r>
      <w:r w:rsidRPr="00D42C7A">
        <w:rPr>
          <w:rFonts w:eastAsia="SimSun"/>
          <w:b/>
          <w:iCs/>
          <w:kern w:val="1"/>
          <w:lang w:eastAsia="hi-IN" w:bidi="hi-IN"/>
        </w:rPr>
        <w:t xml:space="preserve"> Księgow</w:t>
      </w:r>
      <w:r w:rsidR="00D435D5" w:rsidRPr="00D42C7A">
        <w:rPr>
          <w:rFonts w:eastAsia="SimSun"/>
          <w:b/>
          <w:iCs/>
          <w:kern w:val="1"/>
          <w:lang w:eastAsia="hi-IN" w:bidi="hi-IN"/>
        </w:rPr>
        <w:t>ego</w:t>
      </w:r>
      <w:r w:rsidRPr="00D42C7A">
        <w:rPr>
          <w:rFonts w:eastAsia="SimSun"/>
          <w:b/>
          <w:iCs/>
          <w:kern w:val="1"/>
          <w:lang w:eastAsia="hi-IN" w:bidi="hi-IN"/>
        </w:rPr>
        <w:tab/>
      </w:r>
    </w:p>
    <w:bookmarkEnd w:id="2"/>
    <w:p w14:paraId="6CB8EFBC" w14:textId="77777777" w:rsidR="00283FCF" w:rsidRPr="00025040" w:rsidRDefault="00283FCF" w:rsidP="00483A21">
      <w:pPr>
        <w:spacing w:line="276" w:lineRule="auto"/>
        <w:jc w:val="both"/>
        <w:rPr>
          <w:rFonts w:eastAsia="SimSun"/>
          <w:b/>
          <w:kern w:val="1"/>
          <w:lang w:eastAsia="hi-IN" w:bidi="hi-IN"/>
        </w:rPr>
      </w:pPr>
      <w:r w:rsidRPr="00025040">
        <w:rPr>
          <w:rFonts w:eastAsia="SimSun"/>
          <w:bCs/>
          <w:kern w:val="1"/>
          <w:lang w:eastAsia="hi-IN" w:bidi="hi-IN"/>
        </w:rPr>
        <w:t>a</w:t>
      </w:r>
    </w:p>
    <w:p w14:paraId="0DD1EAF9" w14:textId="77777777" w:rsidR="00283FCF" w:rsidRPr="00025040" w:rsidRDefault="00283FCF" w:rsidP="00483A21">
      <w:pPr>
        <w:widowControl w:val="0"/>
        <w:tabs>
          <w:tab w:val="left" w:pos="1134"/>
        </w:tabs>
        <w:spacing w:before="120" w:line="276" w:lineRule="auto"/>
        <w:jc w:val="both"/>
        <w:rPr>
          <w:rFonts w:eastAsia="SimSun"/>
          <w:b/>
          <w:kern w:val="1"/>
          <w:lang w:eastAsia="hi-IN" w:bidi="hi-IN"/>
        </w:rPr>
      </w:pPr>
      <w:r w:rsidRPr="00025040">
        <w:rPr>
          <w:rFonts w:eastAsia="SimSun"/>
          <w:b/>
          <w:kern w:val="1"/>
          <w:lang w:eastAsia="hi-IN" w:bidi="hi-IN"/>
        </w:rPr>
        <w:t>………………………………………………………………………………………………………..</w:t>
      </w:r>
    </w:p>
    <w:p w14:paraId="493006AF" w14:textId="77777777" w:rsidR="00283FCF" w:rsidRPr="00025040" w:rsidRDefault="00283FCF" w:rsidP="00483A21">
      <w:pPr>
        <w:spacing w:line="276" w:lineRule="auto"/>
        <w:rPr>
          <w:rFonts w:eastAsia="SimSun"/>
          <w:b/>
          <w:kern w:val="1"/>
          <w:lang w:eastAsia="hi-IN" w:bidi="hi-IN"/>
        </w:rPr>
      </w:pPr>
      <w:r w:rsidRPr="00025040">
        <w:rPr>
          <w:rFonts w:eastAsia="SimSun"/>
          <w:b/>
          <w:kern w:val="1"/>
          <w:lang w:eastAsia="hi-IN" w:bidi="hi-IN"/>
        </w:rPr>
        <w:t>ul…………………………..</w:t>
      </w:r>
      <w:r w:rsidRPr="00025040">
        <w:rPr>
          <w:rFonts w:eastAsia="SimSun"/>
          <w:b/>
          <w:kern w:val="1"/>
          <w:lang w:eastAsia="hi-IN" w:bidi="hi-IN"/>
        </w:rPr>
        <w:tab/>
      </w:r>
      <w:r w:rsidRPr="00025040">
        <w:rPr>
          <w:rFonts w:eastAsia="SimSun"/>
          <w:b/>
          <w:kern w:val="1"/>
          <w:lang w:eastAsia="hi-IN" w:bidi="hi-IN"/>
        </w:rPr>
        <w:tab/>
        <w:t>………………………..</w:t>
      </w:r>
    </w:p>
    <w:p w14:paraId="527D3234" w14:textId="77777777" w:rsidR="00283FCF" w:rsidRPr="00025040" w:rsidRDefault="00283FCF" w:rsidP="00483A21">
      <w:pPr>
        <w:spacing w:line="276" w:lineRule="auto"/>
        <w:rPr>
          <w:rFonts w:eastAsia="SimSun"/>
          <w:b/>
          <w:kern w:val="1"/>
          <w:lang w:eastAsia="hi-IN" w:bidi="hi-IN"/>
        </w:rPr>
      </w:pPr>
      <w:r w:rsidRPr="00025040">
        <w:rPr>
          <w:rFonts w:eastAsia="SimSun"/>
          <w:b/>
          <w:kern w:val="1"/>
          <w:lang w:eastAsia="hi-IN" w:bidi="hi-IN"/>
        </w:rPr>
        <w:t>NIP ……………………….</w:t>
      </w:r>
      <w:r w:rsidRPr="00025040">
        <w:rPr>
          <w:rFonts w:eastAsia="SimSun"/>
          <w:b/>
          <w:kern w:val="1"/>
          <w:lang w:eastAsia="hi-IN" w:bidi="hi-IN"/>
        </w:rPr>
        <w:tab/>
      </w:r>
      <w:r w:rsidRPr="00025040">
        <w:rPr>
          <w:rFonts w:eastAsia="SimSun"/>
          <w:b/>
          <w:kern w:val="1"/>
          <w:lang w:eastAsia="hi-IN" w:bidi="hi-IN"/>
        </w:rPr>
        <w:tab/>
        <w:t>REGON ……………….</w:t>
      </w:r>
      <w:r w:rsidRPr="00025040">
        <w:rPr>
          <w:rFonts w:eastAsia="SimSun"/>
          <w:b/>
          <w:kern w:val="1"/>
          <w:lang w:eastAsia="hi-IN" w:bidi="hi-IN"/>
        </w:rPr>
        <w:tab/>
      </w:r>
      <w:r w:rsidRPr="00025040">
        <w:rPr>
          <w:rFonts w:eastAsia="SimSun"/>
          <w:b/>
          <w:kern w:val="1"/>
          <w:lang w:eastAsia="hi-IN" w:bidi="hi-IN"/>
        </w:rPr>
        <w:tab/>
        <w:t>KRS ……………………..</w:t>
      </w:r>
    </w:p>
    <w:p w14:paraId="27FBCB6F" w14:textId="77777777" w:rsidR="00283FCF" w:rsidRPr="00025040" w:rsidRDefault="00283FCF" w:rsidP="00483A21">
      <w:pPr>
        <w:spacing w:line="276" w:lineRule="auto"/>
        <w:jc w:val="both"/>
        <w:rPr>
          <w:rFonts w:eastAsia="SimSun"/>
          <w:b/>
          <w:kern w:val="1"/>
          <w:lang w:eastAsia="hi-IN" w:bidi="hi-IN"/>
        </w:rPr>
      </w:pPr>
    </w:p>
    <w:p w14:paraId="01B8334D" w14:textId="77777777" w:rsidR="00283FCF" w:rsidRPr="00025040" w:rsidRDefault="00E26C69" w:rsidP="00483A21">
      <w:pPr>
        <w:spacing w:line="276" w:lineRule="auto"/>
        <w:jc w:val="both"/>
        <w:rPr>
          <w:rFonts w:eastAsia="SimSun"/>
          <w:kern w:val="1"/>
          <w:lang w:eastAsia="hi-IN" w:bidi="hi-IN"/>
        </w:rPr>
      </w:pPr>
      <w:r w:rsidRPr="00025040">
        <w:rPr>
          <w:rFonts w:eastAsia="SimSun"/>
          <w:kern w:val="1"/>
          <w:lang w:eastAsia="hi-IN" w:bidi="hi-IN"/>
        </w:rPr>
        <w:t xml:space="preserve">zwanym/ą dalej </w:t>
      </w:r>
      <w:r w:rsidRPr="00025040">
        <w:rPr>
          <w:rFonts w:eastAsia="SimSun"/>
          <w:b/>
          <w:kern w:val="1"/>
          <w:lang w:eastAsia="hi-IN" w:bidi="hi-IN"/>
        </w:rPr>
        <w:t>„Wykonawcą”</w:t>
      </w:r>
      <w:r w:rsidRPr="00025040">
        <w:rPr>
          <w:rFonts w:eastAsia="SimSun"/>
          <w:kern w:val="1"/>
          <w:lang w:eastAsia="hi-IN" w:bidi="hi-IN"/>
        </w:rPr>
        <w:t>, którego</w:t>
      </w:r>
      <w:r w:rsidR="00283FCF" w:rsidRPr="00025040">
        <w:rPr>
          <w:rFonts w:eastAsia="SimSun"/>
          <w:kern w:val="1"/>
          <w:lang w:eastAsia="hi-IN" w:bidi="hi-IN"/>
        </w:rPr>
        <w:t xml:space="preserve"> reprezentuje:</w:t>
      </w:r>
    </w:p>
    <w:p w14:paraId="1294B983" w14:textId="77777777" w:rsidR="00283FCF" w:rsidRPr="00025040" w:rsidRDefault="00283FCF" w:rsidP="00483A21">
      <w:pPr>
        <w:spacing w:line="276" w:lineRule="auto"/>
        <w:jc w:val="both"/>
        <w:rPr>
          <w:rFonts w:eastAsia="SimSun"/>
          <w:b/>
          <w:kern w:val="1"/>
          <w:lang w:eastAsia="hi-IN" w:bidi="hi-IN"/>
        </w:rPr>
      </w:pPr>
      <w:r w:rsidRPr="00025040">
        <w:rPr>
          <w:rFonts w:eastAsia="SimSun"/>
          <w:kern w:val="1"/>
          <w:lang w:eastAsia="hi-IN" w:bidi="hi-IN"/>
        </w:rPr>
        <w:t>……………………………………….         -      ……………………………</w:t>
      </w:r>
    </w:p>
    <w:p w14:paraId="6E9D9455" w14:textId="77777777" w:rsidR="00283FCF" w:rsidRPr="00025040" w:rsidRDefault="00283FCF" w:rsidP="00483A21">
      <w:pPr>
        <w:tabs>
          <w:tab w:val="center" w:pos="4513"/>
        </w:tabs>
        <w:spacing w:line="276" w:lineRule="auto"/>
        <w:jc w:val="center"/>
        <w:rPr>
          <w:rFonts w:eastAsia="SimSun"/>
          <w:b/>
          <w:kern w:val="1"/>
          <w:lang w:eastAsia="hi-IN" w:bidi="hi-IN"/>
        </w:rPr>
      </w:pPr>
    </w:p>
    <w:p w14:paraId="2E506522" w14:textId="77777777" w:rsidR="00283FCF" w:rsidRPr="00025040" w:rsidRDefault="00283FCF" w:rsidP="00483A21">
      <w:pPr>
        <w:spacing w:line="276" w:lineRule="auto"/>
        <w:jc w:val="both"/>
        <w:rPr>
          <w:rFonts w:eastAsia="SimSun"/>
          <w:kern w:val="1"/>
          <w:lang w:eastAsia="hi-IN" w:bidi="hi-IN"/>
        </w:rPr>
      </w:pPr>
      <w:r w:rsidRPr="00025040">
        <w:rPr>
          <w:rFonts w:eastAsia="SimSun"/>
          <w:kern w:val="1"/>
          <w:lang w:eastAsia="hi-IN" w:bidi="hi-IN"/>
        </w:rPr>
        <w:t>łącznie zwanymi „</w:t>
      </w:r>
      <w:r w:rsidRPr="00025040">
        <w:rPr>
          <w:rFonts w:eastAsia="SimSun"/>
          <w:b/>
          <w:kern w:val="1"/>
          <w:lang w:eastAsia="hi-IN" w:bidi="hi-IN"/>
        </w:rPr>
        <w:t>Stronami</w:t>
      </w:r>
      <w:r w:rsidRPr="00025040">
        <w:rPr>
          <w:rFonts w:eastAsia="SimSun"/>
          <w:kern w:val="1"/>
          <w:lang w:eastAsia="hi-IN" w:bidi="hi-IN"/>
        </w:rPr>
        <w:t>”, a każdy podmiot odrębnie „</w:t>
      </w:r>
      <w:r w:rsidRPr="00025040">
        <w:rPr>
          <w:rFonts w:eastAsia="SimSun"/>
          <w:b/>
          <w:kern w:val="1"/>
          <w:lang w:eastAsia="hi-IN" w:bidi="hi-IN"/>
        </w:rPr>
        <w:t>Stroną</w:t>
      </w:r>
      <w:r w:rsidRPr="00025040">
        <w:rPr>
          <w:rFonts w:eastAsia="SimSun"/>
          <w:kern w:val="1"/>
          <w:lang w:eastAsia="hi-IN" w:bidi="hi-IN"/>
        </w:rPr>
        <w:t>”.</w:t>
      </w:r>
    </w:p>
    <w:p w14:paraId="5D44A4B0" w14:textId="4889CC01" w:rsidR="00283FCF" w:rsidRPr="00025040" w:rsidRDefault="00283FCF" w:rsidP="00483A21">
      <w:pPr>
        <w:spacing w:before="120" w:line="276" w:lineRule="auto"/>
        <w:jc w:val="both"/>
        <w:rPr>
          <w:rFonts w:eastAsia="SimSun"/>
          <w:kern w:val="1"/>
          <w:lang w:eastAsia="hi-IN" w:bidi="hi-IN"/>
        </w:rPr>
      </w:pPr>
      <w:r w:rsidRPr="00025040">
        <w:rPr>
          <w:rFonts w:eastAsia="SimSun"/>
          <w:kern w:val="1"/>
          <w:lang w:eastAsia="hi-IN" w:bidi="hi-IN"/>
        </w:rPr>
        <w:t xml:space="preserve">Zważywszy, że Zamawiający, w wyniku przeprowadzonego postępowania o udzielenie zamówienia publicznego, na podstawie ustawy z dnia </w:t>
      </w:r>
      <w:r w:rsidR="001D2B41" w:rsidRPr="00025040">
        <w:rPr>
          <w:rFonts w:eastAsia="SimSun"/>
          <w:kern w:val="1"/>
          <w:lang w:eastAsia="hi-IN" w:bidi="hi-IN"/>
        </w:rPr>
        <w:t>11 września 2019</w:t>
      </w:r>
      <w:r w:rsidRPr="00025040">
        <w:rPr>
          <w:rFonts w:eastAsia="SimSun"/>
          <w:kern w:val="1"/>
          <w:lang w:eastAsia="hi-IN" w:bidi="hi-IN"/>
        </w:rPr>
        <w:t xml:space="preserve"> r. Prawo zamówień publicznych</w:t>
      </w:r>
      <w:r w:rsidR="002329B2">
        <w:rPr>
          <w:rFonts w:eastAsia="SimSun"/>
          <w:kern w:val="1"/>
          <w:lang w:eastAsia="hi-IN" w:bidi="hi-IN"/>
        </w:rPr>
        <w:t xml:space="preserve">, </w:t>
      </w:r>
      <w:r w:rsidR="00B477D6">
        <w:rPr>
          <w:rFonts w:eastAsia="SimSun"/>
          <w:kern w:val="1"/>
          <w:lang w:eastAsia="hi-IN" w:bidi="hi-IN"/>
        </w:rPr>
        <w:t xml:space="preserve">zwaną </w:t>
      </w:r>
      <w:r w:rsidR="00830D3B" w:rsidRPr="00025040">
        <w:rPr>
          <w:rFonts w:eastAsia="SimSun"/>
          <w:kern w:val="1"/>
          <w:lang w:eastAsia="hi-IN" w:bidi="hi-IN"/>
        </w:rPr>
        <w:t>dalej</w:t>
      </w:r>
      <w:r w:rsidR="00B477D6">
        <w:rPr>
          <w:rFonts w:eastAsia="SimSun"/>
          <w:kern w:val="1"/>
          <w:lang w:eastAsia="hi-IN" w:bidi="hi-IN"/>
        </w:rPr>
        <w:t>:</w:t>
      </w:r>
      <w:r w:rsidR="00BC32B9" w:rsidRPr="00025040">
        <w:rPr>
          <w:rFonts w:eastAsia="SimSun"/>
          <w:kern w:val="1"/>
          <w:lang w:eastAsia="hi-IN" w:bidi="hi-IN"/>
        </w:rPr>
        <w:t xml:space="preserve"> </w:t>
      </w:r>
      <w:r w:rsidR="00B477D6">
        <w:rPr>
          <w:rFonts w:eastAsia="SimSun"/>
          <w:kern w:val="1"/>
          <w:lang w:eastAsia="hi-IN" w:bidi="hi-IN"/>
        </w:rPr>
        <w:t>„</w:t>
      </w:r>
      <w:r w:rsidR="00BC32B9" w:rsidRPr="00025040">
        <w:rPr>
          <w:rFonts w:eastAsia="SimSun"/>
          <w:kern w:val="1"/>
          <w:lang w:eastAsia="hi-IN" w:bidi="hi-IN"/>
        </w:rPr>
        <w:t>ustaw</w:t>
      </w:r>
      <w:r w:rsidR="00B477D6">
        <w:rPr>
          <w:rFonts w:eastAsia="SimSun"/>
          <w:kern w:val="1"/>
          <w:lang w:eastAsia="hi-IN" w:bidi="hi-IN"/>
        </w:rPr>
        <w:t>a</w:t>
      </w:r>
      <w:r w:rsidR="00830D3B" w:rsidRPr="00025040">
        <w:rPr>
          <w:rFonts w:eastAsia="SimSun"/>
          <w:kern w:val="1"/>
          <w:lang w:eastAsia="hi-IN" w:bidi="hi-IN"/>
        </w:rPr>
        <w:t xml:space="preserve"> Pzp</w:t>
      </w:r>
      <w:r w:rsidR="00B477D6">
        <w:rPr>
          <w:rFonts w:eastAsia="SimSun"/>
          <w:kern w:val="1"/>
          <w:lang w:eastAsia="hi-IN" w:bidi="hi-IN"/>
        </w:rPr>
        <w:t>”</w:t>
      </w:r>
      <w:r w:rsidR="002873B2">
        <w:rPr>
          <w:rFonts w:eastAsia="SimSun"/>
          <w:kern w:val="1"/>
          <w:lang w:eastAsia="hi-IN" w:bidi="hi-IN"/>
        </w:rPr>
        <w:t>,</w:t>
      </w:r>
      <w:r w:rsidRPr="00025040">
        <w:rPr>
          <w:rFonts w:eastAsia="SimSun"/>
          <w:kern w:val="1"/>
          <w:lang w:eastAsia="hi-IN" w:bidi="hi-IN"/>
        </w:rPr>
        <w:t xml:space="preserve"> dokonał wyboru oferty Wykonawcy i została zawarta umowa o następującej treści:</w:t>
      </w:r>
    </w:p>
    <w:bookmarkEnd w:id="0"/>
    <w:p w14:paraId="2D6EDDE3" w14:textId="77777777" w:rsidR="00DC73C1" w:rsidRPr="00025040" w:rsidRDefault="00DC73C1" w:rsidP="00483A21">
      <w:pPr>
        <w:spacing w:before="120" w:line="276" w:lineRule="auto"/>
        <w:jc w:val="both"/>
        <w:rPr>
          <w:rFonts w:eastAsia="SimSun"/>
          <w:b/>
          <w:kern w:val="1"/>
          <w:lang w:eastAsia="hi-IN" w:bidi="hi-IN"/>
        </w:rPr>
      </w:pPr>
    </w:p>
    <w:p w14:paraId="1143212A" w14:textId="77777777" w:rsidR="00283FCF" w:rsidRPr="00025040" w:rsidRDefault="00283FCF"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1</w:t>
      </w:r>
    </w:p>
    <w:p w14:paraId="575BF79D" w14:textId="77777777" w:rsidR="00283FCF" w:rsidRPr="00025040" w:rsidRDefault="00283FCF"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Przedmiot umowy</w:t>
      </w:r>
    </w:p>
    <w:p w14:paraId="7E371414" w14:textId="77777777" w:rsidR="00D30239" w:rsidRPr="00FF1BDF" w:rsidRDefault="00F51B2E" w:rsidP="009071E3">
      <w:pPr>
        <w:numPr>
          <w:ilvl w:val="0"/>
          <w:numId w:val="6"/>
        </w:numPr>
        <w:spacing w:line="276" w:lineRule="auto"/>
        <w:jc w:val="both"/>
        <w:rPr>
          <w:b/>
          <w:bCs/>
          <w:kern w:val="24"/>
        </w:rPr>
      </w:pPr>
      <w:r>
        <w:rPr>
          <w:rFonts w:eastAsia="SimSun"/>
          <w:bCs/>
          <w:kern w:val="1"/>
          <w:lang w:eastAsia="hi-IN" w:bidi="hi-IN"/>
        </w:rPr>
        <w:t xml:space="preserve">Przedmiotem umowy </w:t>
      </w:r>
      <w:r w:rsidR="00171FBE">
        <w:rPr>
          <w:rFonts w:eastAsia="SimSun"/>
          <w:bCs/>
          <w:kern w:val="1"/>
          <w:lang w:eastAsia="hi-IN" w:bidi="hi-IN"/>
        </w:rPr>
        <w:t>są roboty budowlane</w:t>
      </w:r>
      <w:r>
        <w:rPr>
          <w:rFonts w:eastAsia="SimSun"/>
          <w:bCs/>
          <w:kern w:val="1"/>
          <w:lang w:eastAsia="hi-IN" w:bidi="hi-IN"/>
        </w:rPr>
        <w:t>:</w:t>
      </w:r>
      <w:r w:rsidR="00FF1BDF">
        <w:rPr>
          <w:b/>
          <w:bCs/>
          <w:kern w:val="24"/>
        </w:rPr>
        <w:t xml:space="preserve"> </w:t>
      </w:r>
      <w:r w:rsidR="00F24C09" w:rsidRPr="00F24C09">
        <w:rPr>
          <w:b/>
        </w:rPr>
        <w:t>Remonty cząstkowe nawierzchni bitumicznych i chodników dróg wojewódzkich administrowanych przez jednostki należące do struktury Zarządu Dróg Wojewódzkich w Bydgoszczy w 2022 roku z podziałem na ….. części” – część …</w:t>
      </w:r>
    </w:p>
    <w:p w14:paraId="220A3F80" w14:textId="77777777" w:rsidR="00FF1BDF" w:rsidRDefault="00FF1BDF" w:rsidP="009071E3">
      <w:pPr>
        <w:numPr>
          <w:ilvl w:val="0"/>
          <w:numId w:val="6"/>
        </w:numPr>
        <w:spacing w:line="276" w:lineRule="auto"/>
        <w:jc w:val="both"/>
        <w:rPr>
          <w:rFonts w:eastAsia="SimSun"/>
          <w:bCs/>
          <w:kern w:val="1"/>
          <w:lang w:eastAsia="hi-IN" w:bidi="hi-IN"/>
        </w:rPr>
      </w:pPr>
      <w:r w:rsidRPr="00FF1BDF">
        <w:rPr>
          <w:rFonts w:eastAsia="SimSun"/>
          <w:bCs/>
          <w:kern w:val="1"/>
          <w:lang w:eastAsia="hi-IN" w:bidi="hi-IN"/>
        </w:rPr>
        <w:t>Szczegółowy zakres i warunki wykonania robót określone są w</w:t>
      </w:r>
      <w:r w:rsidR="000F7820">
        <w:rPr>
          <w:rFonts w:eastAsia="SimSun"/>
          <w:bCs/>
          <w:kern w:val="1"/>
          <w:lang w:eastAsia="hi-IN" w:bidi="hi-IN"/>
        </w:rPr>
        <w:t xml:space="preserve"> Opisie przedmiotu zamówienia oraz</w:t>
      </w:r>
      <w:r w:rsidRPr="00FF1BDF">
        <w:rPr>
          <w:rFonts w:eastAsia="SimSun"/>
          <w:bCs/>
          <w:kern w:val="1"/>
          <w:lang w:eastAsia="hi-IN" w:bidi="hi-IN"/>
        </w:rPr>
        <w:t xml:space="preserve"> Szczegółowych Specyfikacjach Technicznych Wykonania i Odbioru Robót Budowlanych</w:t>
      </w:r>
      <w:r w:rsidR="00C4104F">
        <w:rPr>
          <w:rFonts w:eastAsia="SimSun"/>
          <w:bCs/>
          <w:kern w:val="1"/>
          <w:lang w:eastAsia="hi-IN" w:bidi="hi-IN"/>
        </w:rPr>
        <w:t xml:space="preserve"> i przedmiarze.</w:t>
      </w:r>
    </w:p>
    <w:p w14:paraId="7E32CB44" w14:textId="77777777" w:rsidR="00AB02C8" w:rsidRDefault="00AB02C8" w:rsidP="009071E3">
      <w:pPr>
        <w:numPr>
          <w:ilvl w:val="0"/>
          <w:numId w:val="6"/>
        </w:numPr>
        <w:spacing w:line="276" w:lineRule="auto"/>
        <w:jc w:val="both"/>
        <w:rPr>
          <w:rFonts w:eastAsia="SimSun"/>
          <w:bCs/>
          <w:kern w:val="1"/>
          <w:lang w:eastAsia="hi-IN" w:bidi="hi-IN"/>
        </w:rPr>
      </w:pPr>
      <w:r w:rsidRPr="00AB02C8">
        <w:rPr>
          <w:rFonts w:eastAsia="SimSun"/>
          <w:bCs/>
          <w:kern w:val="1"/>
          <w:lang w:eastAsia="hi-IN" w:bidi="hi-IN"/>
        </w:rPr>
        <w:t xml:space="preserve">Przedmiot umowy będzie wykonywany sukcesywnie w miarę potrzeb Zamawiającego. </w:t>
      </w:r>
    </w:p>
    <w:p w14:paraId="7DACF1A0" w14:textId="77777777" w:rsidR="00364699" w:rsidRDefault="00364699" w:rsidP="00483A21">
      <w:pPr>
        <w:widowControl w:val="0"/>
        <w:spacing w:line="276" w:lineRule="auto"/>
        <w:jc w:val="both"/>
        <w:rPr>
          <w:rFonts w:eastAsia="SimSun"/>
          <w:b/>
          <w:bCs/>
          <w:spacing w:val="-3"/>
          <w:kern w:val="1"/>
          <w:lang w:eastAsia="hi-IN" w:bidi="hi-IN"/>
        </w:rPr>
      </w:pPr>
    </w:p>
    <w:p w14:paraId="6EBE8620" w14:textId="77777777" w:rsidR="00283FCF" w:rsidRPr="00025040" w:rsidRDefault="001114B2"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w:t>
      </w:r>
      <w:r w:rsidR="00722F72" w:rsidRPr="00025040">
        <w:rPr>
          <w:rFonts w:eastAsia="SimSun"/>
          <w:b/>
          <w:bCs/>
          <w:spacing w:val="-3"/>
          <w:kern w:val="1"/>
          <w:lang w:eastAsia="hi-IN" w:bidi="hi-IN"/>
        </w:rPr>
        <w:t xml:space="preserve"> </w:t>
      </w:r>
      <w:r w:rsidRPr="00025040">
        <w:rPr>
          <w:rFonts w:eastAsia="SimSun"/>
          <w:b/>
          <w:bCs/>
          <w:spacing w:val="-3"/>
          <w:kern w:val="1"/>
          <w:lang w:eastAsia="hi-IN" w:bidi="hi-IN"/>
        </w:rPr>
        <w:t>2</w:t>
      </w:r>
    </w:p>
    <w:p w14:paraId="1E2C7556" w14:textId="77777777" w:rsidR="00283FCF" w:rsidRPr="00025040" w:rsidRDefault="00283FCF" w:rsidP="00483A21">
      <w:pPr>
        <w:widowControl w:val="0"/>
        <w:tabs>
          <w:tab w:val="center" w:pos="4536"/>
        </w:tabs>
        <w:spacing w:line="276" w:lineRule="auto"/>
        <w:jc w:val="center"/>
        <w:rPr>
          <w:rFonts w:eastAsia="SimSun"/>
          <w:b/>
          <w:bCs/>
          <w:spacing w:val="-3"/>
          <w:kern w:val="1"/>
          <w:lang w:eastAsia="hi-IN" w:bidi="hi-IN"/>
        </w:rPr>
      </w:pPr>
      <w:r w:rsidRPr="00025040">
        <w:rPr>
          <w:rFonts w:eastAsia="SimSun"/>
          <w:b/>
          <w:bCs/>
          <w:spacing w:val="-3"/>
          <w:kern w:val="1"/>
          <w:lang w:eastAsia="hi-IN" w:bidi="hi-IN"/>
        </w:rPr>
        <w:t>Termin realizacji przedmiotu umowy</w:t>
      </w:r>
    </w:p>
    <w:p w14:paraId="2A9E1386" w14:textId="77777777" w:rsidR="005D7C92" w:rsidRPr="00025040" w:rsidRDefault="00283FCF" w:rsidP="009071E3">
      <w:pPr>
        <w:numPr>
          <w:ilvl w:val="0"/>
          <w:numId w:val="7"/>
        </w:numPr>
        <w:spacing w:line="276" w:lineRule="auto"/>
        <w:jc w:val="both"/>
        <w:rPr>
          <w:rFonts w:eastAsia="SimSun"/>
          <w:bCs/>
          <w:kern w:val="1"/>
          <w:lang w:eastAsia="hi-IN" w:bidi="hi-IN"/>
        </w:rPr>
      </w:pPr>
      <w:r w:rsidRPr="00025040">
        <w:rPr>
          <w:rFonts w:eastAsia="SimSun"/>
          <w:bCs/>
          <w:kern w:val="1"/>
          <w:lang w:eastAsia="hi-IN" w:bidi="hi-IN"/>
        </w:rPr>
        <w:lastRenderedPageBreak/>
        <w:t>Termin wykonania przedmiotu umowy</w:t>
      </w:r>
      <w:r w:rsidR="00F24C09">
        <w:rPr>
          <w:rFonts w:eastAsia="SimSun"/>
          <w:bCs/>
          <w:kern w:val="1"/>
          <w:lang w:eastAsia="hi-IN" w:bidi="hi-IN"/>
        </w:rPr>
        <w:t xml:space="preserve">: </w:t>
      </w:r>
      <w:r w:rsidR="00F24C09" w:rsidRPr="00F24C09">
        <w:rPr>
          <w:rFonts w:eastAsia="SimSun"/>
          <w:b/>
          <w:kern w:val="1"/>
          <w:lang w:eastAsia="hi-IN" w:bidi="hi-IN"/>
        </w:rPr>
        <w:t>od dnia zawarcia</w:t>
      </w:r>
      <w:r w:rsidR="00F24C09">
        <w:rPr>
          <w:rFonts w:eastAsia="SimSun"/>
          <w:b/>
          <w:kern w:val="1"/>
          <w:lang w:eastAsia="hi-IN" w:bidi="hi-IN"/>
        </w:rPr>
        <w:t xml:space="preserve"> umowy</w:t>
      </w:r>
      <w:r w:rsidR="00F24C09" w:rsidRPr="00F24C09">
        <w:rPr>
          <w:rFonts w:eastAsia="SimSun"/>
          <w:b/>
          <w:kern w:val="1"/>
          <w:lang w:eastAsia="hi-IN" w:bidi="hi-IN"/>
        </w:rPr>
        <w:t xml:space="preserve"> do 15 grudnia 2022 r.</w:t>
      </w:r>
      <w:r w:rsidR="00F24C09">
        <w:rPr>
          <w:rFonts w:eastAsia="SimSun"/>
          <w:bCs/>
          <w:kern w:val="1"/>
          <w:lang w:eastAsia="hi-IN" w:bidi="hi-IN"/>
        </w:rPr>
        <w:t xml:space="preserve"> </w:t>
      </w:r>
    </w:p>
    <w:p w14:paraId="0D5FC6C3" w14:textId="77777777" w:rsidR="00C4104F" w:rsidRDefault="00C4104F" w:rsidP="009071E3">
      <w:pPr>
        <w:numPr>
          <w:ilvl w:val="0"/>
          <w:numId w:val="7"/>
        </w:numPr>
        <w:spacing w:line="276" w:lineRule="auto"/>
        <w:jc w:val="both"/>
        <w:rPr>
          <w:rFonts w:eastAsia="SimSun"/>
          <w:spacing w:val="-3"/>
          <w:kern w:val="1"/>
          <w:lang w:eastAsia="hi-IN" w:bidi="hi-IN"/>
        </w:rPr>
      </w:pPr>
      <w:r w:rsidRPr="00C4104F">
        <w:rPr>
          <w:rFonts w:eastAsia="SimSun"/>
          <w:bCs/>
          <w:kern w:val="1"/>
          <w:lang w:eastAsia="hi-IN" w:bidi="hi-IN"/>
        </w:rPr>
        <w:t xml:space="preserve">Zamówienie realizowane będzie na podstawie pisemnych poleceń wykonania, ze wskazaniem zakresu zlecanych prac, przedmiaru, lokalizacji, kolejności wykonania roboty i terminu realizacji przekazanych Wykonawcy </w:t>
      </w:r>
      <w:r w:rsidR="00CD7B1F">
        <w:rPr>
          <w:rFonts w:eastAsia="SimSun"/>
          <w:bCs/>
          <w:kern w:val="1"/>
          <w:lang w:eastAsia="hi-IN" w:bidi="hi-IN"/>
        </w:rPr>
        <w:t>za pośrednictwem poczty elektronicznej</w:t>
      </w:r>
      <w:r w:rsidRPr="00C4104F">
        <w:rPr>
          <w:rFonts w:eastAsia="SimSun"/>
          <w:bCs/>
          <w:kern w:val="1"/>
          <w:lang w:eastAsia="hi-IN" w:bidi="hi-IN"/>
        </w:rPr>
        <w:t>.</w:t>
      </w:r>
      <w:r w:rsidRPr="00C4104F">
        <w:rPr>
          <w:rFonts w:eastAsia="SimSun"/>
          <w:spacing w:val="-3"/>
          <w:kern w:val="1"/>
          <w:lang w:eastAsia="hi-IN" w:bidi="hi-IN"/>
        </w:rPr>
        <w:t xml:space="preserve"> Zamawiający wymaga niezwłocznego potwierdzenia przez Wykonawcę </w:t>
      </w:r>
      <w:r w:rsidR="00CD7B1F">
        <w:rPr>
          <w:rFonts w:eastAsia="SimSun"/>
          <w:spacing w:val="-3"/>
          <w:kern w:val="1"/>
          <w:lang w:eastAsia="hi-IN" w:bidi="hi-IN"/>
        </w:rPr>
        <w:t>pocztą elektroniczną</w:t>
      </w:r>
      <w:r w:rsidRPr="00C4104F">
        <w:rPr>
          <w:rFonts w:eastAsia="SimSun"/>
          <w:spacing w:val="-3"/>
          <w:kern w:val="1"/>
          <w:lang w:eastAsia="hi-IN" w:bidi="hi-IN"/>
        </w:rPr>
        <w:t xml:space="preserve"> faktu otrzymania zlecenia. W przypadku nie potwierdzenia ze strony Wykonawcy odbioru przesłanego zlecenia (pomimo takiego żądania), Zamawiający uzna, że wiadomość dotarła do Wykonawcy po wydrukowaniu informacji o wysłaniu e-maila i braku informacji o odrzuceniu </w:t>
      </w:r>
      <w:r w:rsidR="005A14D1">
        <w:rPr>
          <w:rFonts w:eastAsia="SimSun"/>
          <w:spacing w:val="-3"/>
          <w:kern w:val="1"/>
          <w:lang w:eastAsia="hi-IN" w:bidi="hi-IN"/>
        </w:rPr>
        <w:t>e-mai</w:t>
      </w:r>
      <w:r w:rsidRPr="00C4104F">
        <w:rPr>
          <w:rFonts w:eastAsia="SimSun"/>
          <w:spacing w:val="-3"/>
          <w:kern w:val="1"/>
          <w:lang w:eastAsia="hi-IN" w:bidi="hi-IN"/>
        </w:rPr>
        <w:t>la.</w:t>
      </w:r>
    </w:p>
    <w:p w14:paraId="2E58DA78" w14:textId="77777777" w:rsidR="00C4104F" w:rsidRDefault="00C4104F" w:rsidP="009071E3">
      <w:pPr>
        <w:numPr>
          <w:ilvl w:val="0"/>
          <w:numId w:val="7"/>
        </w:numPr>
        <w:spacing w:line="276" w:lineRule="auto"/>
        <w:jc w:val="both"/>
        <w:rPr>
          <w:rFonts w:eastAsia="SimSun"/>
          <w:spacing w:val="-3"/>
          <w:kern w:val="1"/>
          <w:lang w:eastAsia="hi-IN" w:bidi="hi-IN"/>
        </w:rPr>
      </w:pPr>
      <w:r>
        <w:rPr>
          <w:rFonts w:eastAsia="SimSun"/>
          <w:spacing w:val="-3"/>
          <w:kern w:val="1"/>
          <w:lang w:eastAsia="hi-IN" w:bidi="hi-IN"/>
        </w:rPr>
        <w:t xml:space="preserve">Termin przystąpienia do realizacji robót wynosi: ……. </w:t>
      </w:r>
      <w:r w:rsidR="000944A8">
        <w:rPr>
          <w:rFonts w:eastAsia="SimSun"/>
          <w:spacing w:val="-3"/>
          <w:kern w:val="1"/>
          <w:lang w:eastAsia="hi-IN" w:bidi="hi-IN"/>
        </w:rPr>
        <w:t>d</w:t>
      </w:r>
      <w:r>
        <w:rPr>
          <w:rFonts w:eastAsia="SimSun"/>
          <w:spacing w:val="-3"/>
          <w:kern w:val="1"/>
          <w:lang w:eastAsia="hi-IN" w:bidi="hi-IN"/>
        </w:rPr>
        <w:t>ni</w:t>
      </w:r>
      <w:r w:rsidR="000944A8">
        <w:rPr>
          <w:rFonts w:eastAsia="SimSun"/>
          <w:spacing w:val="-3"/>
          <w:kern w:val="1"/>
          <w:lang w:eastAsia="hi-IN" w:bidi="hi-IN"/>
        </w:rPr>
        <w:t>,</w:t>
      </w:r>
      <w:r>
        <w:rPr>
          <w:rFonts w:eastAsia="SimSun"/>
          <w:spacing w:val="-3"/>
          <w:kern w:val="1"/>
          <w:lang w:eastAsia="hi-IN" w:bidi="hi-IN"/>
        </w:rPr>
        <w:t xml:space="preserve"> zgodnie z ofertą Wykonawcy. </w:t>
      </w:r>
    </w:p>
    <w:p w14:paraId="21C1E6D7" w14:textId="77777777" w:rsidR="00C4104F" w:rsidRPr="00C4104F" w:rsidRDefault="00C4104F" w:rsidP="009071E3">
      <w:pPr>
        <w:numPr>
          <w:ilvl w:val="0"/>
          <w:numId w:val="7"/>
        </w:numPr>
        <w:spacing w:line="276" w:lineRule="auto"/>
        <w:jc w:val="both"/>
        <w:rPr>
          <w:rFonts w:eastAsia="SimSun"/>
          <w:spacing w:val="-3"/>
          <w:kern w:val="1"/>
          <w:lang w:eastAsia="hi-IN" w:bidi="hi-IN"/>
        </w:rPr>
      </w:pPr>
      <w:r w:rsidRPr="00C4104F">
        <w:rPr>
          <w:rFonts w:eastAsia="SimSun"/>
          <w:spacing w:val="-3"/>
          <w:kern w:val="1"/>
          <w:lang w:eastAsia="hi-IN" w:bidi="hi-IN"/>
        </w:rPr>
        <w:t>Przez „przystąpieni</w:t>
      </w:r>
      <w:r>
        <w:rPr>
          <w:rFonts w:eastAsia="SimSun"/>
          <w:spacing w:val="-3"/>
          <w:kern w:val="1"/>
          <w:lang w:eastAsia="hi-IN" w:bidi="hi-IN"/>
        </w:rPr>
        <w:t>e</w:t>
      </w:r>
      <w:r w:rsidRPr="00C4104F">
        <w:rPr>
          <w:rFonts w:eastAsia="SimSun"/>
          <w:spacing w:val="-3"/>
          <w:kern w:val="1"/>
          <w:lang w:eastAsia="hi-IN" w:bidi="hi-IN"/>
        </w:rPr>
        <w:t xml:space="preserve"> do realizacji robót w odpowiedzi na polecenie wykonania Zamawiającego” rozumie się fizyczne rozpoczęci</w:t>
      </w:r>
      <w:r>
        <w:rPr>
          <w:rFonts w:eastAsia="SimSun"/>
          <w:spacing w:val="-3"/>
          <w:kern w:val="1"/>
          <w:lang w:eastAsia="hi-IN" w:bidi="hi-IN"/>
        </w:rPr>
        <w:t>e</w:t>
      </w:r>
      <w:r w:rsidRPr="00C4104F">
        <w:rPr>
          <w:rFonts w:eastAsia="SimSun"/>
          <w:spacing w:val="-3"/>
          <w:kern w:val="1"/>
          <w:lang w:eastAsia="hi-IN" w:bidi="hi-IN"/>
        </w:rPr>
        <w:t xml:space="preserve"> robót drogowych na przekazanym przez Zamawiającego odcinku pasa drogowego, zgłoszonych telefonicznie do wyznaczonego przedstawiciela Zamawiającego przez osobę uprawnioną ze strony Wykonawcy.</w:t>
      </w:r>
    </w:p>
    <w:p w14:paraId="26C19741" w14:textId="77777777" w:rsidR="000F7820" w:rsidRPr="000F7820" w:rsidRDefault="000F7820" w:rsidP="009071E3">
      <w:pPr>
        <w:numPr>
          <w:ilvl w:val="0"/>
          <w:numId w:val="7"/>
        </w:numPr>
        <w:spacing w:line="276" w:lineRule="auto"/>
        <w:jc w:val="both"/>
        <w:rPr>
          <w:rFonts w:eastAsia="SimSun"/>
          <w:spacing w:val="-3"/>
          <w:kern w:val="1"/>
          <w:lang w:eastAsia="hi-IN" w:bidi="hi-IN"/>
        </w:rPr>
      </w:pPr>
      <w:r w:rsidRPr="000F7820">
        <w:rPr>
          <w:rFonts w:eastAsia="SimSun"/>
          <w:bCs/>
          <w:kern w:val="1"/>
          <w:lang w:eastAsia="hi-IN" w:bidi="hi-IN"/>
        </w:rPr>
        <w:t>Terminem wykonania każdorazowego zlecenia</w:t>
      </w:r>
      <w:r>
        <w:rPr>
          <w:rFonts w:eastAsia="SimSun"/>
          <w:bCs/>
          <w:kern w:val="1"/>
          <w:lang w:eastAsia="hi-IN" w:bidi="hi-IN"/>
        </w:rPr>
        <w:t xml:space="preserve"> wykonania robót</w:t>
      </w:r>
      <w:r w:rsidRPr="000F7820">
        <w:rPr>
          <w:rFonts w:eastAsia="SimSun"/>
          <w:bCs/>
          <w:kern w:val="1"/>
          <w:lang w:eastAsia="hi-IN" w:bidi="hi-IN"/>
        </w:rPr>
        <w:t xml:space="preserve"> jest dzień, w którym Wykonawca zgłosi Zamawiającemu zakończenie robót.</w:t>
      </w:r>
    </w:p>
    <w:p w14:paraId="6BD46796" w14:textId="77777777" w:rsidR="00AB02C8" w:rsidRDefault="00AB02C8" w:rsidP="00895FA0">
      <w:pPr>
        <w:widowControl w:val="0"/>
        <w:tabs>
          <w:tab w:val="center" w:pos="4536"/>
        </w:tabs>
        <w:spacing w:line="276" w:lineRule="auto"/>
        <w:rPr>
          <w:rFonts w:eastAsia="SimSun"/>
          <w:bCs/>
          <w:kern w:val="1"/>
          <w:lang w:eastAsia="hi-IN" w:bidi="hi-IN"/>
        </w:rPr>
      </w:pPr>
    </w:p>
    <w:p w14:paraId="4E96D090" w14:textId="77777777" w:rsidR="00283FCF" w:rsidRPr="00025040" w:rsidRDefault="000A728C" w:rsidP="00483A21">
      <w:pPr>
        <w:widowControl w:val="0"/>
        <w:tabs>
          <w:tab w:val="center" w:pos="4536"/>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3</w:t>
      </w:r>
    </w:p>
    <w:p w14:paraId="0ACC13E2" w14:textId="77777777" w:rsidR="00283FCF" w:rsidRPr="00025040" w:rsidRDefault="00283FCF"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Wartość przedmiotu umowy</w:t>
      </w:r>
    </w:p>
    <w:p w14:paraId="52238A56" w14:textId="77777777" w:rsidR="00283FCF" w:rsidRPr="00025040" w:rsidRDefault="00283FCF" w:rsidP="009071E3">
      <w:pPr>
        <w:numPr>
          <w:ilvl w:val="0"/>
          <w:numId w:val="9"/>
        </w:numPr>
        <w:spacing w:line="276" w:lineRule="auto"/>
        <w:jc w:val="both"/>
        <w:rPr>
          <w:rFonts w:eastAsia="SimSun"/>
          <w:bCs/>
          <w:kern w:val="1"/>
          <w:lang w:eastAsia="hi-IN" w:bidi="hi-IN"/>
        </w:rPr>
      </w:pPr>
      <w:r w:rsidRPr="00025040">
        <w:rPr>
          <w:rFonts w:eastAsia="SimSun"/>
          <w:bCs/>
          <w:kern w:val="1"/>
          <w:lang w:eastAsia="hi-IN" w:bidi="hi-IN"/>
        </w:rPr>
        <w:t xml:space="preserve">Wynagrodzenie kosztorysowe za wykonanie przedmiotu umowy określonego w § 1 strony ustalają na </w:t>
      </w:r>
      <w:r w:rsidR="00895FA0">
        <w:rPr>
          <w:rFonts w:eastAsia="SimSun"/>
          <w:bCs/>
          <w:kern w:val="1"/>
          <w:lang w:eastAsia="hi-IN" w:bidi="hi-IN"/>
        </w:rPr>
        <w:t xml:space="preserve">maksymalną </w:t>
      </w:r>
      <w:r w:rsidRPr="00025040">
        <w:rPr>
          <w:rFonts w:eastAsia="SimSun"/>
          <w:bCs/>
          <w:kern w:val="1"/>
          <w:lang w:eastAsia="hi-IN" w:bidi="hi-IN"/>
        </w:rPr>
        <w:t>kwotę:</w:t>
      </w:r>
    </w:p>
    <w:p w14:paraId="387ED8CA" w14:textId="77777777" w:rsidR="00283FCF" w:rsidRPr="00F55B9D" w:rsidRDefault="00283FCF" w:rsidP="00483A21">
      <w:pPr>
        <w:tabs>
          <w:tab w:val="left" w:leader="dot" w:pos="3544"/>
        </w:tabs>
        <w:spacing w:line="276" w:lineRule="auto"/>
        <w:ind w:left="720" w:hanging="360"/>
        <w:jc w:val="center"/>
        <w:rPr>
          <w:rFonts w:eastAsia="SimSun"/>
          <w:bCs/>
          <w:kern w:val="1"/>
          <w:lang w:eastAsia="hi-IN" w:bidi="hi-IN"/>
        </w:rPr>
      </w:pPr>
      <w:r w:rsidRPr="00F55B9D">
        <w:rPr>
          <w:rFonts w:eastAsia="SimSun"/>
          <w:bCs/>
          <w:kern w:val="1"/>
          <w:lang w:eastAsia="hi-IN" w:bidi="hi-IN"/>
        </w:rPr>
        <w:t>netto ………………….. zł</w:t>
      </w:r>
    </w:p>
    <w:p w14:paraId="754F8529" w14:textId="77777777" w:rsidR="00283FCF" w:rsidRPr="00F55B9D" w:rsidRDefault="00283FCF" w:rsidP="00483A21">
      <w:pPr>
        <w:tabs>
          <w:tab w:val="left" w:pos="426"/>
          <w:tab w:val="left" w:leader="dot" w:pos="3402"/>
        </w:tabs>
        <w:spacing w:before="120" w:line="276" w:lineRule="auto"/>
        <w:ind w:left="720"/>
        <w:jc w:val="center"/>
        <w:rPr>
          <w:rFonts w:eastAsia="SimSun"/>
          <w:b/>
          <w:bCs/>
          <w:kern w:val="1"/>
          <w:lang w:eastAsia="hi-IN" w:bidi="hi-IN"/>
        </w:rPr>
      </w:pPr>
      <w:r w:rsidRPr="00F55B9D">
        <w:rPr>
          <w:rFonts w:eastAsia="SimSun"/>
          <w:bCs/>
          <w:kern w:val="1"/>
          <w:lang w:eastAsia="hi-IN" w:bidi="hi-IN"/>
        </w:rPr>
        <w:t>plus podatek 23% VAT  …………………….. zł</w:t>
      </w:r>
    </w:p>
    <w:p w14:paraId="06B4768D" w14:textId="77777777" w:rsidR="003B4C92" w:rsidRPr="00F55B9D" w:rsidRDefault="00283FCF" w:rsidP="00AE4DC5">
      <w:pPr>
        <w:tabs>
          <w:tab w:val="left" w:pos="426"/>
          <w:tab w:val="left" w:leader="dot" w:pos="4962"/>
        </w:tabs>
        <w:spacing w:before="120" w:line="276" w:lineRule="auto"/>
        <w:ind w:left="720"/>
        <w:jc w:val="center"/>
        <w:rPr>
          <w:rFonts w:eastAsia="SimSun"/>
          <w:b/>
          <w:bCs/>
          <w:kern w:val="1"/>
          <w:lang w:eastAsia="hi-IN" w:bidi="hi-IN"/>
        </w:rPr>
      </w:pPr>
      <w:r w:rsidRPr="00F55B9D">
        <w:rPr>
          <w:rFonts w:eastAsia="SimSun"/>
          <w:b/>
          <w:bCs/>
          <w:kern w:val="1"/>
          <w:lang w:eastAsia="hi-IN" w:bidi="hi-IN"/>
        </w:rPr>
        <w:t xml:space="preserve">co łącznie stanowi kwotę brutto ………………. </w:t>
      </w:r>
      <w:r w:rsidR="00F51B2E">
        <w:rPr>
          <w:rFonts w:eastAsia="SimSun"/>
          <w:b/>
          <w:bCs/>
          <w:kern w:val="1"/>
          <w:lang w:eastAsia="hi-IN" w:bidi="hi-IN"/>
        </w:rPr>
        <w:t>z</w:t>
      </w:r>
      <w:r w:rsidRPr="00F55B9D">
        <w:rPr>
          <w:rFonts w:eastAsia="SimSun"/>
          <w:b/>
          <w:bCs/>
          <w:kern w:val="1"/>
          <w:lang w:eastAsia="hi-IN" w:bidi="hi-IN"/>
        </w:rPr>
        <w:t>ł</w:t>
      </w:r>
    </w:p>
    <w:p w14:paraId="5434AE0D" w14:textId="77777777" w:rsidR="003F028E" w:rsidRDefault="003F028E" w:rsidP="009071E3">
      <w:pPr>
        <w:numPr>
          <w:ilvl w:val="0"/>
          <w:numId w:val="9"/>
        </w:numPr>
        <w:spacing w:line="276" w:lineRule="auto"/>
        <w:jc w:val="both"/>
        <w:rPr>
          <w:rFonts w:eastAsia="SimSun"/>
          <w:bCs/>
          <w:kern w:val="1"/>
          <w:lang w:eastAsia="hi-IN" w:bidi="hi-IN"/>
        </w:rPr>
      </w:pPr>
      <w:r w:rsidRPr="00025040">
        <w:rPr>
          <w:rFonts w:eastAsia="SimSun"/>
          <w:bCs/>
          <w:kern w:val="1"/>
          <w:lang w:eastAsia="hi-IN" w:bidi="hi-IN"/>
        </w:rPr>
        <w:t xml:space="preserve">Wynagrodzenie określone w ust. 1 wynika z </w:t>
      </w:r>
      <w:r w:rsidR="003B4C92" w:rsidRPr="00025040">
        <w:rPr>
          <w:rFonts w:eastAsia="SimSun"/>
          <w:bCs/>
          <w:kern w:val="1"/>
          <w:lang w:eastAsia="hi-IN" w:bidi="hi-IN"/>
        </w:rPr>
        <w:t>K</w:t>
      </w:r>
      <w:r w:rsidRPr="00025040">
        <w:rPr>
          <w:rFonts w:eastAsia="SimSun"/>
          <w:bCs/>
          <w:kern w:val="1"/>
          <w:lang w:eastAsia="hi-IN" w:bidi="hi-IN"/>
        </w:rPr>
        <w:t xml:space="preserve">osztorysu ofertowego </w:t>
      </w:r>
      <w:r w:rsidR="00AB02C8">
        <w:rPr>
          <w:rFonts w:eastAsia="SimSun"/>
          <w:bCs/>
          <w:kern w:val="1"/>
          <w:lang w:eastAsia="hi-IN" w:bidi="hi-IN"/>
        </w:rPr>
        <w:t xml:space="preserve">i jest wynagrodzeniem szacunkowym. </w:t>
      </w:r>
      <w:r w:rsidR="00AB02C8" w:rsidRPr="00AB02C8">
        <w:rPr>
          <w:rFonts w:eastAsia="SimSun"/>
          <w:bCs/>
          <w:kern w:val="1"/>
          <w:lang w:eastAsia="hi-IN" w:bidi="hi-IN"/>
        </w:rPr>
        <w:t xml:space="preserve">Kwota rzeczywistego wynagrodzenia końcowego </w:t>
      </w:r>
      <w:r w:rsidR="00C4104F">
        <w:rPr>
          <w:rFonts w:eastAsia="SimSun"/>
          <w:bCs/>
          <w:kern w:val="1"/>
          <w:lang w:eastAsia="hi-IN" w:bidi="hi-IN"/>
        </w:rPr>
        <w:t>W</w:t>
      </w:r>
      <w:r w:rsidR="00AB02C8" w:rsidRPr="00AB02C8">
        <w:rPr>
          <w:rFonts w:eastAsia="SimSun"/>
          <w:bCs/>
          <w:kern w:val="1"/>
          <w:lang w:eastAsia="hi-IN" w:bidi="hi-IN"/>
        </w:rPr>
        <w:t>ykonawcy uzależniona będzie od aktualnego zapotrzebowania na roboty objęte przedmiotem niniejszej umowy i realnego zakresu zrealizowanych na rzecz Zamawiającego robót</w:t>
      </w:r>
      <w:r w:rsidR="00647FB7">
        <w:rPr>
          <w:rFonts w:eastAsia="SimSun"/>
          <w:bCs/>
          <w:kern w:val="1"/>
          <w:lang w:eastAsia="hi-IN" w:bidi="hi-IN"/>
        </w:rPr>
        <w:t>.</w:t>
      </w:r>
    </w:p>
    <w:p w14:paraId="040616B9" w14:textId="77777777" w:rsidR="00612549" w:rsidRPr="00102122" w:rsidRDefault="00647FB7" w:rsidP="00102122">
      <w:pPr>
        <w:numPr>
          <w:ilvl w:val="0"/>
          <w:numId w:val="9"/>
        </w:numPr>
        <w:spacing w:line="276" w:lineRule="auto"/>
        <w:jc w:val="both"/>
        <w:rPr>
          <w:rFonts w:eastAsia="SimSun"/>
          <w:bCs/>
          <w:kern w:val="1"/>
          <w:lang w:eastAsia="hi-IN" w:bidi="hi-IN"/>
        </w:rPr>
      </w:pPr>
      <w:r w:rsidRPr="00647FB7">
        <w:rPr>
          <w:rFonts w:eastAsia="SimSun"/>
          <w:bCs/>
          <w:kern w:val="1"/>
          <w:lang w:eastAsia="hi-IN" w:bidi="hi-IN"/>
        </w:rPr>
        <w:t xml:space="preserve">W przypadku zrealizowania </w:t>
      </w:r>
      <w:r>
        <w:rPr>
          <w:rFonts w:eastAsia="SimSun"/>
          <w:bCs/>
          <w:kern w:val="1"/>
          <w:lang w:eastAsia="hi-IN" w:bidi="hi-IN"/>
        </w:rPr>
        <w:t>robót</w:t>
      </w:r>
      <w:r w:rsidRPr="00647FB7">
        <w:rPr>
          <w:rFonts w:eastAsia="SimSun"/>
          <w:bCs/>
          <w:kern w:val="1"/>
          <w:lang w:eastAsia="hi-IN" w:bidi="hi-IN"/>
        </w:rPr>
        <w:t xml:space="preserve"> w mniejszym zakresie, tj. niewyczerpującym maksymalnej kwoty określonej w ust. 1, Wykonawcy nie przysługują żadne roszczenia w stosunku do Zamawiającego.</w:t>
      </w:r>
      <w:r w:rsidR="00D75164">
        <w:rPr>
          <w:rFonts w:eastAsia="SimSun"/>
          <w:bCs/>
          <w:kern w:val="1"/>
          <w:lang w:eastAsia="hi-IN" w:bidi="hi-IN"/>
        </w:rPr>
        <w:t xml:space="preserve"> </w:t>
      </w:r>
      <w:r w:rsidR="00D75164" w:rsidRPr="00D75164">
        <w:rPr>
          <w:bCs/>
          <w:iCs/>
          <w:kern w:val="2"/>
        </w:rPr>
        <w:t>Minimalna wartość realizacji przedmiotu umowy wynosi 50 % kwoty środków, o których mowa w ust.1.</w:t>
      </w:r>
    </w:p>
    <w:p w14:paraId="78A25D31" w14:textId="77777777" w:rsidR="00C4104F" w:rsidRDefault="00C4104F" w:rsidP="005C77DB">
      <w:pPr>
        <w:widowControl w:val="0"/>
        <w:tabs>
          <w:tab w:val="center" w:pos="4513"/>
        </w:tabs>
        <w:spacing w:line="276" w:lineRule="auto"/>
        <w:rPr>
          <w:rFonts w:eastAsia="SimSun"/>
          <w:bCs/>
          <w:kern w:val="1"/>
          <w:lang w:eastAsia="hi-IN" w:bidi="hi-IN"/>
        </w:rPr>
      </w:pPr>
    </w:p>
    <w:p w14:paraId="07DE2487" w14:textId="77777777" w:rsidR="00283FCF" w:rsidRPr="00025040" w:rsidRDefault="000A728C"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w:t>
      </w:r>
      <w:r w:rsidR="00722F72" w:rsidRPr="00025040">
        <w:rPr>
          <w:rFonts w:eastAsia="SimSun"/>
          <w:b/>
          <w:bCs/>
          <w:spacing w:val="-3"/>
          <w:kern w:val="1"/>
          <w:lang w:eastAsia="hi-IN" w:bidi="hi-IN"/>
        </w:rPr>
        <w:t xml:space="preserve"> </w:t>
      </w:r>
      <w:r w:rsidRPr="00025040">
        <w:rPr>
          <w:rFonts w:eastAsia="SimSun"/>
          <w:b/>
          <w:bCs/>
          <w:spacing w:val="-3"/>
          <w:kern w:val="1"/>
          <w:lang w:eastAsia="hi-IN" w:bidi="hi-IN"/>
        </w:rPr>
        <w:t>4</w:t>
      </w:r>
    </w:p>
    <w:p w14:paraId="702C0F1B" w14:textId="77777777" w:rsidR="00283FCF" w:rsidRPr="00025040" w:rsidRDefault="00283FCF"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Zasady rozliczeń i płatności </w:t>
      </w:r>
    </w:p>
    <w:p w14:paraId="654C6442" w14:textId="77777777" w:rsidR="00212462" w:rsidRPr="00212462" w:rsidRDefault="00212462" w:rsidP="009071E3">
      <w:pPr>
        <w:numPr>
          <w:ilvl w:val="0"/>
          <w:numId w:val="12"/>
        </w:numPr>
        <w:spacing w:line="276" w:lineRule="auto"/>
        <w:jc w:val="both"/>
        <w:rPr>
          <w:kern w:val="1"/>
          <w:lang w:eastAsia="hi-IN" w:bidi="hi-IN"/>
        </w:rPr>
      </w:pPr>
      <w:r w:rsidRPr="00212462">
        <w:rPr>
          <w:kern w:val="1"/>
          <w:lang w:eastAsia="hi-IN" w:bidi="hi-IN"/>
        </w:rPr>
        <w:t>Wynagrodzenie Wykonawcy, rozliczane będzie za wykonanie danego polecenia wykonania</w:t>
      </w:r>
      <w:r>
        <w:rPr>
          <w:kern w:val="1"/>
          <w:lang w:eastAsia="hi-IN" w:bidi="hi-IN"/>
        </w:rPr>
        <w:t xml:space="preserve">, </w:t>
      </w:r>
      <w:r w:rsidRPr="00212462">
        <w:rPr>
          <w:kern w:val="1"/>
          <w:lang w:eastAsia="hi-IN" w:bidi="hi-IN"/>
        </w:rPr>
        <w:t>na podstawie faktur VAT wystawianych przez Wykonawcę za roboty protokólarnie odebrane</w:t>
      </w:r>
      <w:r>
        <w:rPr>
          <w:kern w:val="1"/>
          <w:lang w:eastAsia="hi-IN" w:bidi="hi-IN"/>
        </w:rPr>
        <w:t xml:space="preserve"> </w:t>
      </w:r>
      <w:r w:rsidRPr="00212462">
        <w:rPr>
          <w:kern w:val="1"/>
          <w:lang w:eastAsia="hi-IN" w:bidi="hi-IN"/>
        </w:rPr>
        <w:t>i zatwierdzone przez Zamawiającego.</w:t>
      </w:r>
    </w:p>
    <w:p w14:paraId="3EAF3615" w14:textId="77777777" w:rsidR="00212462" w:rsidRPr="00212462" w:rsidRDefault="00212462" w:rsidP="009071E3">
      <w:pPr>
        <w:numPr>
          <w:ilvl w:val="0"/>
          <w:numId w:val="12"/>
        </w:numPr>
        <w:spacing w:line="276" w:lineRule="auto"/>
        <w:jc w:val="both"/>
        <w:rPr>
          <w:kern w:val="1"/>
          <w:lang w:eastAsia="hi-IN" w:bidi="hi-IN"/>
        </w:rPr>
      </w:pPr>
      <w:r w:rsidRPr="00212462">
        <w:rPr>
          <w:kern w:val="1"/>
          <w:lang w:eastAsia="hi-IN" w:bidi="hi-IN"/>
        </w:rPr>
        <w:t>Dokumentem potwierdzającym prawidłową realizację robót określonych w umowie jest protokół odbioru wykonanych robót wraz z zestawieniem ilości i wartości wykonanych robót.</w:t>
      </w:r>
    </w:p>
    <w:p w14:paraId="62BA9201" w14:textId="77777777" w:rsidR="00212462" w:rsidRDefault="00212462" w:rsidP="009071E3">
      <w:pPr>
        <w:numPr>
          <w:ilvl w:val="0"/>
          <w:numId w:val="12"/>
        </w:numPr>
        <w:spacing w:line="276" w:lineRule="auto"/>
        <w:jc w:val="both"/>
        <w:rPr>
          <w:kern w:val="1"/>
          <w:lang w:eastAsia="hi-IN" w:bidi="hi-IN"/>
        </w:rPr>
      </w:pPr>
      <w:r w:rsidRPr="00212462">
        <w:rPr>
          <w:kern w:val="1"/>
          <w:lang w:eastAsia="hi-IN" w:bidi="hi-IN"/>
        </w:rPr>
        <w:lastRenderedPageBreak/>
        <w:t>Wynagrodzenie o którym mowa w ust. 1 za roboty dotyczące danego polecenia wykonania, stanowić będzie wynik iloczynu  wykonanych robót i cen jednostkowych podanych w kosztorysie ofertowym</w:t>
      </w:r>
      <w:r w:rsidR="005A14D1">
        <w:rPr>
          <w:kern w:val="1"/>
          <w:lang w:eastAsia="hi-IN" w:bidi="hi-IN"/>
        </w:rPr>
        <w:t>,</w:t>
      </w:r>
      <w:r w:rsidRPr="00212462">
        <w:rPr>
          <w:kern w:val="1"/>
          <w:lang w:eastAsia="hi-IN" w:bidi="hi-IN"/>
        </w:rPr>
        <w:t xml:space="preserve"> stanowiącym załącznik do oferty Wykonawcy.</w:t>
      </w:r>
    </w:p>
    <w:p w14:paraId="2A800A0E" w14:textId="77777777" w:rsidR="007F5EA9" w:rsidRPr="00025040" w:rsidRDefault="007F5EA9" w:rsidP="009071E3">
      <w:pPr>
        <w:numPr>
          <w:ilvl w:val="0"/>
          <w:numId w:val="12"/>
        </w:numPr>
        <w:spacing w:line="276" w:lineRule="auto"/>
        <w:jc w:val="both"/>
        <w:rPr>
          <w:kern w:val="1"/>
          <w:lang w:eastAsia="hi-IN" w:bidi="hi-IN"/>
        </w:rPr>
      </w:pPr>
      <w:r w:rsidRPr="00025040">
        <w:rPr>
          <w:kern w:val="1"/>
          <w:lang w:eastAsia="hi-IN" w:bidi="hi-IN"/>
        </w:rPr>
        <w:t>Zamawiający ma obowiązek zapłaty faktury przelewem na rachunek bankowy Wykonawcy</w:t>
      </w:r>
      <w:r w:rsidR="008A26A7" w:rsidRPr="00025040">
        <w:rPr>
          <w:kern w:val="1"/>
          <w:lang w:eastAsia="hi-IN" w:bidi="hi-IN"/>
        </w:rPr>
        <w:t xml:space="preserve"> </w:t>
      </w:r>
      <w:bookmarkStart w:id="3" w:name="_Hlk62837022"/>
      <w:r w:rsidR="008A26A7" w:rsidRPr="00025040">
        <w:rPr>
          <w:kern w:val="1"/>
          <w:lang w:eastAsia="hi-IN" w:bidi="hi-IN"/>
        </w:rPr>
        <w:t>wskazany w treści faktury</w:t>
      </w:r>
      <w:bookmarkEnd w:id="3"/>
      <w:r w:rsidR="008A26A7" w:rsidRPr="00025040">
        <w:rPr>
          <w:kern w:val="1"/>
          <w:lang w:eastAsia="hi-IN" w:bidi="hi-IN"/>
        </w:rPr>
        <w:t xml:space="preserve"> </w:t>
      </w:r>
      <w:r w:rsidRPr="00025040">
        <w:rPr>
          <w:kern w:val="1"/>
          <w:lang w:eastAsia="hi-IN" w:bidi="hi-IN"/>
        </w:rPr>
        <w:t xml:space="preserve">w terminie do 30 dni licząc od daty jej doręczenia i akceptacji przez Zamawiającego. Za datę zapłaty uważać się będzie datę wydania dyspozycji polecenia przelewu kwoty na rachunek </w:t>
      </w:r>
      <w:r w:rsidR="00FE282B" w:rsidRPr="00025040">
        <w:rPr>
          <w:kern w:val="1"/>
          <w:lang w:eastAsia="hi-IN" w:bidi="hi-IN"/>
        </w:rPr>
        <w:t xml:space="preserve">bankowy </w:t>
      </w:r>
      <w:r w:rsidRPr="00025040">
        <w:rPr>
          <w:kern w:val="1"/>
          <w:lang w:eastAsia="hi-IN" w:bidi="hi-IN"/>
        </w:rPr>
        <w:t>Wykonawcy.</w:t>
      </w:r>
    </w:p>
    <w:p w14:paraId="0D0E7ED3" w14:textId="77777777" w:rsidR="00D75164" w:rsidRPr="00025040" w:rsidRDefault="00D75164" w:rsidP="00D75164">
      <w:pPr>
        <w:numPr>
          <w:ilvl w:val="0"/>
          <w:numId w:val="12"/>
        </w:numPr>
        <w:spacing w:line="276" w:lineRule="auto"/>
        <w:jc w:val="both"/>
        <w:rPr>
          <w:kern w:val="1"/>
          <w:lang w:eastAsia="hi-IN" w:bidi="hi-IN"/>
        </w:rPr>
      </w:pPr>
      <w:r w:rsidRPr="00025040">
        <w:rPr>
          <w:kern w:val="1"/>
          <w:lang w:eastAsia="hi-IN" w:bidi="hi-IN"/>
        </w:rPr>
        <w:t>Faktur</w:t>
      </w:r>
      <w:r>
        <w:rPr>
          <w:kern w:val="1"/>
          <w:lang w:eastAsia="hi-IN" w:bidi="hi-IN"/>
        </w:rPr>
        <w:t>a</w:t>
      </w:r>
      <w:r w:rsidRPr="00025040">
        <w:rPr>
          <w:kern w:val="1"/>
          <w:lang w:eastAsia="hi-IN" w:bidi="hi-IN"/>
        </w:rPr>
        <w:t xml:space="preserve"> wystawi</w:t>
      </w:r>
      <w:r>
        <w:rPr>
          <w:kern w:val="1"/>
          <w:lang w:eastAsia="hi-IN" w:bidi="hi-IN"/>
        </w:rPr>
        <w:t>o</w:t>
      </w:r>
      <w:r w:rsidRPr="00025040">
        <w:rPr>
          <w:kern w:val="1"/>
          <w:lang w:eastAsia="hi-IN" w:bidi="hi-IN"/>
        </w:rPr>
        <w:t>n</w:t>
      </w:r>
      <w:r>
        <w:rPr>
          <w:kern w:val="1"/>
          <w:lang w:eastAsia="hi-IN" w:bidi="hi-IN"/>
        </w:rPr>
        <w:t>a</w:t>
      </w:r>
      <w:r w:rsidRPr="00025040">
        <w:rPr>
          <w:kern w:val="1"/>
          <w:lang w:eastAsia="hi-IN" w:bidi="hi-IN"/>
        </w:rPr>
        <w:t xml:space="preserve"> będ</w:t>
      </w:r>
      <w:r>
        <w:rPr>
          <w:kern w:val="1"/>
          <w:lang w:eastAsia="hi-IN" w:bidi="hi-IN"/>
        </w:rPr>
        <w:t>zie</w:t>
      </w:r>
      <w:r w:rsidRPr="00025040">
        <w:rPr>
          <w:kern w:val="1"/>
          <w:lang w:eastAsia="hi-IN" w:bidi="hi-IN"/>
        </w:rPr>
        <w:t xml:space="preserve"> w następujący sposób: nabywca Województwo Kujawsko – Pomorskie, Pl. Teatralny 2, 87-100 Toruń, NIP 9561969536, płatnik Zarząd Dróg Wojewódzkich</w:t>
      </w:r>
      <w:r>
        <w:rPr>
          <w:kern w:val="1"/>
          <w:lang w:eastAsia="hi-IN" w:bidi="hi-IN"/>
        </w:rPr>
        <w:t xml:space="preserve">, Oddział ….., </w:t>
      </w:r>
      <w:r w:rsidRPr="00212462">
        <w:rPr>
          <w:kern w:val="1"/>
          <w:lang w:eastAsia="hi-IN" w:bidi="hi-IN"/>
        </w:rPr>
        <w:t xml:space="preserve">Rejon Dróg Wojewódzkich w </w:t>
      </w:r>
      <w:r>
        <w:rPr>
          <w:kern w:val="1"/>
          <w:lang w:eastAsia="hi-IN" w:bidi="hi-IN"/>
        </w:rPr>
        <w:t>……………….</w:t>
      </w:r>
      <w:r w:rsidRPr="00025040">
        <w:rPr>
          <w:kern w:val="1"/>
          <w:lang w:eastAsia="hi-IN" w:bidi="hi-IN"/>
        </w:rPr>
        <w:t>. Zamawiający informuje, że istnieje możliwość przesyłania ustrukturyzowanych faktur elektronicznych poprzez Platformę Elektronicznego Fakturowania (https://brokerpefexpert.efaktura.gov.pl/zaloguj)</w:t>
      </w:r>
      <w:r>
        <w:rPr>
          <w:kern w:val="1"/>
          <w:lang w:eastAsia="hi-IN" w:bidi="hi-IN"/>
        </w:rPr>
        <w:t>.</w:t>
      </w:r>
    </w:p>
    <w:p w14:paraId="00241FED" w14:textId="77777777" w:rsidR="00F51B2E" w:rsidRPr="00F51B2E" w:rsidRDefault="00F51B2E" w:rsidP="009071E3">
      <w:pPr>
        <w:numPr>
          <w:ilvl w:val="0"/>
          <w:numId w:val="12"/>
        </w:numPr>
        <w:jc w:val="both"/>
        <w:rPr>
          <w:kern w:val="1"/>
          <w:lang w:eastAsia="hi-IN" w:bidi="hi-IN"/>
        </w:rPr>
      </w:pPr>
      <w:r w:rsidRPr="00F51B2E">
        <w:rPr>
          <w:kern w:val="1"/>
          <w:lang w:eastAsia="hi-IN" w:bidi="hi-IN"/>
        </w:rPr>
        <w:t xml:space="preserve">W przypadku wykonania przedmiotu umowy przez Podwykonawców, Wykonawca wraz z fakturą </w:t>
      </w:r>
      <w:r w:rsidR="00212462">
        <w:rPr>
          <w:kern w:val="1"/>
          <w:lang w:eastAsia="hi-IN" w:bidi="hi-IN"/>
        </w:rPr>
        <w:t>p</w:t>
      </w:r>
      <w:r w:rsidRPr="00F51B2E">
        <w:rPr>
          <w:kern w:val="1"/>
          <w:lang w:eastAsia="hi-IN" w:bidi="hi-IN"/>
        </w:rPr>
        <w:t>rzedkłada:</w:t>
      </w:r>
    </w:p>
    <w:p w14:paraId="04E96E37" w14:textId="77777777" w:rsidR="00F51B2E" w:rsidRPr="00F51B2E" w:rsidRDefault="00F51B2E" w:rsidP="00F51B2E">
      <w:pPr>
        <w:ind w:left="709"/>
        <w:jc w:val="both"/>
        <w:rPr>
          <w:kern w:val="1"/>
          <w:lang w:eastAsia="hi-IN" w:bidi="hi-IN"/>
        </w:rPr>
      </w:pPr>
      <w:r w:rsidRPr="00F51B2E">
        <w:rPr>
          <w:kern w:val="1"/>
          <w:lang w:eastAsia="hi-IN" w:bidi="hi-IN"/>
        </w:rPr>
        <w:t>1)</w:t>
      </w:r>
      <w:r w:rsidRPr="00F51B2E">
        <w:rPr>
          <w:kern w:val="1"/>
          <w:lang w:eastAsia="hi-IN" w:bidi="hi-IN"/>
        </w:rPr>
        <w:tab/>
        <w:t xml:space="preserve">oświadczenia Podwykonawców lub Dalszych podwykonawców potwierdzających dokonanie zapłaty na ich rzecz całości należnego im wynagrodzenia z tytułu wszystkich prac związanych z realizacją przedmiotu umowy, wraz z kopiami faktur wystawionych przez Podwykonawcę lub Dalszego podwykonawcę oraz potwierdzeniami realizacji przelewów dokonanych wypłat z tego tytułu, </w:t>
      </w:r>
    </w:p>
    <w:p w14:paraId="0A35E06B" w14:textId="77777777" w:rsidR="00F51B2E" w:rsidRPr="00F51B2E" w:rsidRDefault="00F51B2E" w:rsidP="00F51B2E">
      <w:pPr>
        <w:ind w:left="709"/>
        <w:jc w:val="both"/>
        <w:rPr>
          <w:kern w:val="1"/>
          <w:lang w:eastAsia="hi-IN" w:bidi="hi-IN"/>
        </w:rPr>
      </w:pPr>
      <w:r w:rsidRPr="00F51B2E">
        <w:rPr>
          <w:kern w:val="1"/>
          <w:lang w:eastAsia="hi-IN" w:bidi="hi-IN"/>
        </w:rPr>
        <w:t>2)</w:t>
      </w:r>
      <w:r w:rsidRPr="00F51B2E">
        <w:rPr>
          <w:kern w:val="1"/>
          <w:lang w:eastAsia="hi-IN" w:bidi="hi-IN"/>
        </w:rPr>
        <w:tab/>
        <w:t>oświadczeni</w:t>
      </w:r>
      <w:r w:rsidR="00212462">
        <w:rPr>
          <w:kern w:val="1"/>
          <w:lang w:eastAsia="hi-IN" w:bidi="hi-IN"/>
        </w:rPr>
        <w:t>e</w:t>
      </w:r>
      <w:r w:rsidRPr="00F51B2E">
        <w:rPr>
          <w:kern w:val="1"/>
          <w:lang w:eastAsia="hi-IN" w:bidi="hi-IN"/>
        </w:rPr>
        <w:t xml:space="preserve"> Wykonawcy stwierdzającego, że dokumenty, o których mowa w pkt 1) powyżej przedstawił dla wszystkich Podwykonawców i Dalszych podwykonawców, którzy brali udział w realizacji chociażby części przedmiotu umowy.</w:t>
      </w:r>
    </w:p>
    <w:p w14:paraId="4FEF1FB4" w14:textId="77777777" w:rsidR="00F51B2E" w:rsidRPr="00F51B2E" w:rsidRDefault="00F51B2E" w:rsidP="009071E3">
      <w:pPr>
        <w:numPr>
          <w:ilvl w:val="0"/>
          <w:numId w:val="12"/>
        </w:numPr>
        <w:jc w:val="both"/>
        <w:rPr>
          <w:kern w:val="1"/>
          <w:lang w:eastAsia="hi-IN" w:bidi="hi-IN"/>
        </w:rPr>
      </w:pPr>
      <w:r w:rsidRPr="00F51B2E">
        <w:rPr>
          <w:kern w:val="1"/>
          <w:lang w:eastAsia="hi-IN" w:bidi="hi-IN"/>
        </w:rPr>
        <w:t xml:space="preserve">W przypadku nieprzedstawienia przez Wykonawcę wszystkich dowodów zapłaty, o których mowa w ust. </w:t>
      </w:r>
      <w:r w:rsidR="00212462">
        <w:rPr>
          <w:kern w:val="1"/>
          <w:lang w:eastAsia="hi-IN" w:bidi="hi-IN"/>
        </w:rPr>
        <w:t>6</w:t>
      </w:r>
      <w:r w:rsidRPr="00F51B2E">
        <w:rPr>
          <w:kern w:val="1"/>
          <w:lang w:eastAsia="hi-IN" w:bidi="hi-IN"/>
        </w:rPr>
        <w:t>, wstrzymuje się wypłatę należnego wynagrodzenia za odebrane roboty budowlane w części równej sumie kwot wynikających z nieprzedstawionych dowodów zapłaty.</w:t>
      </w:r>
    </w:p>
    <w:p w14:paraId="23A02435" w14:textId="77777777" w:rsidR="00F51B2E" w:rsidRPr="00B25ACE" w:rsidRDefault="00F51B2E" w:rsidP="009071E3">
      <w:pPr>
        <w:numPr>
          <w:ilvl w:val="0"/>
          <w:numId w:val="12"/>
        </w:numPr>
        <w:jc w:val="both"/>
        <w:rPr>
          <w:kern w:val="1"/>
          <w:lang w:eastAsia="hi-IN" w:bidi="hi-IN"/>
        </w:rPr>
      </w:pPr>
      <w:r w:rsidRPr="00F51B2E">
        <w:rPr>
          <w:kern w:val="1"/>
          <w:lang w:eastAsia="hi-IN" w:bidi="hi-IN"/>
        </w:rPr>
        <w:t xml:space="preserve">Strony ustalają, że w przypadku wstrzymania wypłaty, o której mowa w ust. </w:t>
      </w:r>
      <w:r w:rsidR="00212462">
        <w:rPr>
          <w:kern w:val="1"/>
          <w:lang w:eastAsia="hi-IN" w:bidi="hi-IN"/>
        </w:rPr>
        <w:t>7</w:t>
      </w:r>
      <w:r w:rsidR="001200B3">
        <w:rPr>
          <w:kern w:val="1"/>
          <w:lang w:eastAsia="hi-IN" w:bidi="hi-IN"/>
        </w:rPr>
        <w:t xml:space="preserve"> </w:t>
      </w:r>
      <w:r w:rsidRPr="00F51B2E">
        <w:rPr>
          <w:kern w:val="1"/>
          <w:lang w:eastAsia="hi-IN" w:bidi="hi-IN"/>
        </w:rPr>
        <w:t>wierzytelność o zapłatę wynagrodzenia nie stała się wymagalna we wskazanej części i Wykonawcy nie przysługuje roszczenie o zapłatę odsetek z tego tytułu. Niewypłacona kwota wynagrodzenia zostanie uregulowana w terminie 30 dni kalendarzowych od daty przedłożenia przez Wykonawcę brakujących dokumentów.</w:t>
      </w:r>
    </w:p>
    <w:p w14:paraId="5199BEF3" w14:textId="77777777" w:rsidR="00283FCF" w:rsidRPr="00025040" w:rsidRDefault="00283FCF" w:rsidP="00752E9E">
      <w:pPr>
        <w:widowControl w:val="0"/>
        <w:tabs>
          <w:tab w:val="center" w:pos="4513"/>
        </w:tabs>
        <w:spacing w:line="276" w:lineRule="auto"/>
        <w:rPr>
          <w:rFonts w:eastAsia="SimSun"/>
          <w:b/>
          <w:bCs/>
          <w:spacing w:val="-3"/>
          <w:kern w:val="1"/>
          <w:lang w:eastAsia="hi-IN" w:bidi="hi-IN"/>
        </w:rPr>
      </w:pPr>
    </w:p>
    <w:p w14:paraId="123F44E0" w14:textId="77777777" w:rsidR="00283FCF" w:rsidRPr="00025040" w:rsidRDefault="000A728C" w:rsidP="00483A21">
      <w:pPr>
        <w:widowControl w:val="0"/>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 </w:t>
      </w:r>
      <w:r w:rsidR="00752E9E">
        <w:rPr>
          <w:rFonts w:eastAsia="SimSun"/>
          <w:b/>
          <w:bCs/>
          <w:spacing w:val="-3"/>
          <w:kern w:val="1"/>
          <w:lang w:eastAsia="hi-IN" w:bidi="hi-IN"/>
        </w:rPr>
        <w:t>5</w:t>
      </w:r>
    </w:p>
    <w:p w14:paraId="2041FBA0" w14:textId="77777777" w:rsidR="00283FCF" w:rsidRPr="00025040" w:rsidRDefault="00283FCF" w:rsidP="00483A21">
      <w:pPr>
        <w:widowControl w:val="0"/>
        <w:tabs>
          <w:tab w:val="center" w:pos="4513"/>
        </w:tabs>
        <w:spacing w:line="276" w:lineRule="auto"/>
        <w:jc w:val="center"/>
        <w:rPr>
          <w:rFonts w:eastAsia="SimSun"/>
          <w:kern w:val="1"/>
          <w:lang w:eastAsia="hi-IN" w:bidi="hi-IN"/>
        </w:rPr>
      </w:pPr>
      <w:r w:rsidRPr="00025040">
        <w:rPr>
          <w:rFonts w:eastAsia="SimSun"/>
          <w:b/>
          <w:bCs/>
          <w:spacing w:val="-3"/>
          <w:kern w:val="1"/>
          <w:lang w:eastAsia="hi-IN" w:bidi="hi-IN"/>
        </w:rPr>
        <w:t>Obowiązki stron</w:t>
      </w:r>
    </w:p>
    <w:p w14:paraId="1E5EF016" w14:textId="77777777" w:rsidR="00283FCF" w:rsidRPr="00025040" w:rsidRDefault="00283FCF" w:rsidP="009071E3">
      <w:pPr>
        <w:numPr>
          <w:ilvl w:val="0"/>
          <w:numId w:val="10"/>
        </w:numPr>
        <w:spacing w:line="276" w:lineRule="auto"/>
        <w:jc w:val="both"/>
        <w:rPr>
          <w:kern w:val="1"/>
          <w:lang w:eastAsia="hi-IN" w:bidi="hi-IN"/>
        </w:rPr>
      </w:pPr>
      <w:r w:rsidRPr="00025040">
        <w:rPr>
          <w:kern w:val="1"/>
          <w:lang w:eastAsia="hi-IN" w:bidi="hi-IN"/>
        </w:rPr>
        <w:t>Do obowiązków Zamawiającego należy:</w:t>
      </w:r>
    </w:p>
    <w:p w14:paraId="3B2D2FFE" w14:textId="77777777" w:rsidR="00283FCF" w:rsidRPr="00025040" w:rsidRDefault="006320F0" w:rsidP="009071E3">
      <w:pPr>
        <w:widowControl w:val="0"/>
        <w:numPr>
          <w:ilvl w:val="0"/>
          <w:numId w:val="11"/>
        </w:numPr>
        <w:tabs>
          <w:tab w:val="left" w:pos="-720"/>
        </w:tabs>
        <w:spacing w:line="276" w:lineRule="auto"/>
        <w:jc w:val="both"/>
        <w:rPr>
          <w:rFonts w:eastAsia="SimSun"/>
          <w:spacing w:val="-3"/>
          <w:kern w:val="1"/>
          <w:lang w:eastAsia="hi-IN" w:bidi="hi-IN"/>
        </w:rPr>
      </w:pPr>
      <w:r w:rsidRPr="00025040">
        <w:rPr>
          <w:rFonts w:eastAsia="SimSun"/>
          <w:spacing w:val="-3"/>
          <w:kern w:val="1"/>
          <w:lang w:eastAsia="hi-IN" w:bidi="hi-IN"/>
        </w:rPr>
        <w:t>p</w:t>
      </w:r>
      <w:r w:rsidR="00283FCF" w:rsidRPr="00025040">
        <w:rPr>
          <w:rFonts w:eastAsia="SimSun"/>
          <w:spacing w:val="-3"/>
          <w:kern w:val="1"/>
          <w:lang w:eastAsia="hi-IN" w:bidi="hi-IN"/>
        </w:rPr>
        <w:t xml:space="preserve">rotokólarne przekazanie </w:t>
      </w:r>
      <w:r w:rsidR="00886A95">
        <w:rPr>
          <w:rFonts w:eastAsia="SimSun"/>
          <w:spacing w:val="-3"/>
          <w:kern w:val="1"/>
          <w:lang w:eastAsia="hi-IN" w:bidi="hi-IN"/>
        </w:rPr>
        <w:t xml:space="preserve">placu </w:t>
      </w:r>
      <w:r w:rsidR="00283FCF" w:rsidRPr="00025040">
        <w:rPr>
          <w:rFonts w:eastAsia="SimSun"/>
          <w:spacing w:val="-3"/>
          <w:kern w:val="1"/>
          <w:lang w:eastAsia="hi-IN" w:bidi="hi-IN"/>
        </w:rPr>
        <w:t>budowy</w:t>
      </w:r>
      <w:r w:rsidR="000944A8">
        <w:rPr>
          <w:rFonts w:eastAsia="SimSun"/>
          <w:spacing w:val="-3"/>
          <w:kern w:val="1"/>
          <w:lang w:eastAsia="hi-IN" w:bidi="hi-IN"/>
        </w:rPr>
        <w:t>,</w:t>
      </w:r>
      <w:r w:rsidR="00283FCF" w:rsidRPr="00025040">
        <w:rPr>
          <w:rFonts w:eastAsia="SimSun"/>
          <w:spacing w:val="-3"/>
          <w:kern w:val="1"/>
          <w:lang w:eastAsia="hi-IN" w:bidi="hi-IN"/>
        </w:rPr>
        <w:t xml:space="preserve"> </w:t>
      </w:r>
      <w:r w:rsidR="00283FCF" w:rsidRPr="00025040">
        <w:rPr>
          <w:rFonts w:eastAsia="SimSun"/>
          <w:kern w:val="1"/>
          <w:lang w:eastAsia="hi-IN" w:bidi="hi-IN"/>
        </w:rPr>
        <w:t xml:space="preserve">co nastąpi w terminie uzgodnionym między </w:t>
      </w:r>
      <w:r w:rsidRPr="00025040">
        <w:rPr>
          <w:rFonts w:eastAsia="SimSun"/>
          <w:kern w:val="1"/>
          <w:lang w:eastAsia="hi-IN" w:bidi="hi-IN"/>
        </w:rPr>
        <w:t>S</w:t>
      </w:r>
      <w:r w:rsidR="00283FCF" w:rsidRPr="00025040">
        <w:rPr>
          <w:rFonts w:eastAsia="SimSun"/>
          <w:kern w:val="1"/>
          <w:lang w:eastAsia="hi-IN" w:bidi="hi-IN"/>
        </w:rPr>
        <w:t>tronami</w:t>
      </w:r>
      <w:r w:rsidR="004A2EF1" w:rsidRPr="00025040">
        <w:rPr>
          <w:rFonts w:eastAsia="SimSun"/>
          <w:kern w:val="1"/>
          <w:lang w:eastAsia="hi-IN" w:bidi="hi-IN"/>
        </w:rPr>
        <w:t>,</w:t>
      </w:r>
      <w:r w:rsidR="00283FCF" w:rsidRPr="00025040">
        <w:rPr>
          <w:rFonts w:eastAsia="SimSun"/>
          <w:kern w:val="1"/>
          <w:lang w:eastAsia="hi-IN" w:bidi="hi-IN"/>
        </w:rPr>
        <w:t xml:space="preserve"> </w:t>
      </w:r>
    </w:p>
    <w:p w14:paraId="4F96FF5C" w14:textId="77777777" w:rsidR="00283FCF" w:rsidRPr="00025040" w:rsidRDefault="00277980" w:rsidP="009071E3">
      <w:pPr>
        <w:widowControl w:val="0"/>
        <w:numPr>
          <w:ilvl w:val="0"/>
          <w:numId w:val="11"/>
        </w:numPr>
        <w:tabs>
          <w:tab w:val="left" w:pos="-720"/>
        </w:tabs>
        <w:spacing w:line="276" w:lineRule="auto"/>
        <w:jc w:val="both"/>
        <w:rPr>
          <w:rFonts w:eastAsia="SimSun"/>
          <w:spacing w:val="-3"/>
          <w:kern w:val="1"/>
          <w:lang w:eastAsia="hi-IN" w:bidi="hi-IN"/>
        </w:rPr>
      </w:pPr>
      <w:r w:rsidRPr="00025040">
        <w:rPr>
          <w:rFonts w:eastAsia="SimSun"/>
          <w:spacing w:val="-3"/>
          <w:kern w:val="1"/>
          <w:lang w:eastAsia="hi-IN" w:bidi="hi-IN"/>
        </w:rPr>
        <w:t>z</w:t>
      </w:r>
      <w:r w:rsidR="00283FCF" w:rsidRPr="00025040">
        <w:rPr>
          <w:rFonts w:eastAsia="SimSun"/>
          <w:spacing w:val="-3"/>
          <w:kern w:val="1"/>
          <w:lang w:eastAsia="hi-IN" w:bidi="hi-IN"/>
        </w:rPr>
        <w:t xml:space="preserve">apłata </w:t>
      </w:r>
      <w:r w:rsidRPr="00025040">
        <w:rPr>
          <w:rFonts w:eastAsia="SimSun"/>
          <w:spacing w:val="-3"/>
          <w:kern w:val="1"/>
          <w:lang w:eastAsia="hi-IN" w:bidi="hi-IN"/>
        </w:rPr>
        <w:t xml:space="preserve">wynagrodzenia </w:t>
      </w:r>
      <w:r w:rsidR="00283FCF" w:rsidRPr="00025040">
        <w:rPr>
          <w:rFonts w:eastAsia="SimSun"/>
          <w:spacing w:val="-3"/>
          <w:kern w:val="1"/>
          <w:lang w:eastAsia="hi-IN" w:bidi="hi-IN"/>
        </w:rPr>
        <w:t>za wykonan</w:t>
      </w:r>
      <w:r w:rsidRPr="00025040">
        <w:rPr>
          <w:rFonts w:eastAsia="SimSun"/>
          <w:spacing w:val="-3"/>
          <w:kern w:val="1"/>
          <w:lang w:eastAsia="hi-IN" w:bidi="hi-IN"/>
        </w:rPr>
        <w:t xml:space="preserve">y </w:t>
      </w:r>
      <w:r w:rsidR="00283FCF" w:rsidRPr="00025040">
        <w:rPr>
          <w:rFonts w:eastAsia="SimSun"/>
          <w:spacing w:val="-3"/>
          <w:kern w:val="1"/>
          <w:lang w:eastAsia="hi-IN" w:bidi="hi-IN"/>
        </w:rPr>
        <w:t>i odebran</w:t>
      </w:r>
      <w:r w:rsidRPr="00025040">
        <w:rPr>
          <w:rFonts w:eastAsia="SimSun"/>
          <w:spacing w:val="-3"/>
          <w:kern w:val="1"/>
          <w:lang w:eastAsia="hi-IN" w:bidi="hi-IN"/>
        </w:rPr>
        <w:t>y</w:t>
      </w:r>
      <w:r w:rsidR="00283FCF" w:rsidRPr="00025040">
        <w:rPr>
          <w:rFonts w:eastAsia="SimSun"/>
          <w:spacing w:val="-3"/>
          <w:kern w:val="1"/>
          <w:lang w:eastAsia="hi-IN" w:bidi="hi-IN"/>
        </w:rPr>
        <w:t xml:space="preserve"> przedmiot umowy,</w:t>
      </w:r>
    </w:p>
    <w:p w14:paraId="6ECF4F53" w14:textId="77777777" w:rsidR="00283FCF" w:rsidRPr="00025040" w:rsidRDefault="00277980" w:rsidP="009071E3">
      <w:pPr>
        <w:widowControl w:val="0"/>
        <w:numPr>
          <w:ilvl w:val="0"/>
          <w:numId w:val="11"/>
        </w:numPr>
        <w:tabs>
          <w:tab w:val="left" w:pos="-720"/>
        </w:tabs>
        <w:spacing w:line="276" w:lineRule="auto"/>
        <w:jc w:val="both"/>
        <w:rPr>
          <w:rFonts w:eastAsia="SimSun"/>
          <w:spacing w:val="-3"/>
          <w:kern w:val="1"/>
          <w:lang w:eastAsia="hi-IN" w:bidi="hi-IN"/>
        </w:rPr>
      </w:pPr>
      <w:r w:rsidRPr="00025040">
        <w:rPr>
          <w:rFonts w:eastAsia="SimSun"/>
          <w:spacing w:val="-3"/>
          <w:kern w:val="1"/>
          <w:lang w:eastAsia="hi-IN" w:bidi="hi-IN"/>
        </w:rPr>
        <w:t>z</w:t>
      </w:r>
      <w:r w:rsidR="00283FCF" w:rsidRPr="00025040">
        <w:rPr>
          <w:rFonts w:eastAsia="SimSun"/>
          <w:spacing w:val="-3"/>
          <w:kern w:val="1"/>
          <w:lang w:eastAsia="hi-IN" w:bidi="hi-IN"/>
        </w:rPr>
        <w:t>apewnienie nadzoru inwestorskiego,</w:t>
      </w:r>
    </w:p>
    <w:p w14:paraId="22231A5E" w14:textId="77777777" w:rsidR="00283FCF" w:rsidRPr="00025040" w:rsidRDefault="00283FCF" w:rsidP="009071E3">
      <w:pPr>
        <w:widowControl w:val="0"/>
        <w:numPr>
          <w:ilvl w:val="0"/>
          <w:numId w:val="11"/>
        </w:numPr>
        <w:tabs>
          <w:tab w:val="left" w:pos="-720"/>
        </w:tabs>
        <w:spacing w:line="276" w:lineRule="auto"/>
        <w:jc w:val="both"/>
        <w:rPr>
          <w:rFonts w:eastAsia="SimSun"/>
          <w:kern w:val="1"/>
          <w:lang w:eastAsia="hi-IN" w:bidi="hi-IN"/>
        </w:rPr>
      </w:pPr>
      <w:r w:rsidRPr="00025040">
        <w:rPr>
          <w:rFonts w:eastAsia="SimSun"/>
          <w:kern w:val="1"/>
          <w:lang w:eastAsia="hi-IN" w:bidi="hi-IN"/>
        </w:rPr>
        <w:t xml:space="preserve">stałej współpracy z Wykonawcą w zakresie, w jakim będzie tego wymagała realizacja </w:t>
      </w:r>
      <w:r w:rsidR="00722F72" w:rsidRPr="00025040">
        <w:rPr>
          <w:rFonts w:eastAsia="SimSun"/>
          <w:kern w:val="1"/>
          <w:lang w:eastAsia="hi-IN" w:bidi="hi-IN"/>
        </w:rPr>
        <w:t>p</w:t>
      </w:r>
      <w:r w:rsidRPr="00025040">
        <w:rPr>
          <w:rFonts w:eastAsia="SimSun"/>
          <w:kern w:val="1"/>
          <w:lang w:eastAsia="hi-IN" w:bidi="hi-IN"/>
        </w:rPr>
        <w:t xml:space="preserve">rzedmiotu </w:t>
      </w:r>
      <w:r w:rsidR="00722F72" w:rsidRPr="00025040">
        <w:rPr>
          <w:rFonts w:eastAsia="SimSun"/>
          <w:kern w:val="1"/>
          <w:lang w:eastAsia="hi-IN" w:bidi="hi-IN"/>
        </w:rPr>
        <w:t>u</w:t>
      </w:r>
      <w:r w:rsidRPr="00025040">
        <w:rPr>
          <w:rFonts w:eastAsia="SimSun"/>
          <w:kern w:val="1"/>
          <w:lang w:eastAsia="hi-IN" w:bidi="hi-IN"/>
        </w:rPr>
        <w:t>mowy, przy czym do Wykonawcy należało będzie określenie tych sfer, w których takie współdziałanie będzie konieczne, każdorazowo w formie pisemnej.</w:t>
      </w:r>
    </w:p>
    <w:p w14:paraId="37B73B53" w14:textId="77777777" w:rsidR="00283FCF" w:rsidRPr="00025040" w:rsidRDefault="00283FCF" w:rsidP="009071E3">
      <w:pPr>
        <w:numPr>
          <w:ilvl w:val="0"/>
          <w:numId w:val="10"/>
        </w:numPr>
        <w:spacing w:line="276" w:lineRule="auto"/>
        <w:jc w:val="both"/>
        <w:rPr>
          <w:kern w:val="1"/>
          <w:lang w:eastAsia="hi-IN" w:bidi="hi-IN"/>
        </w:rPr>
      </w:pPr>
      <w:r w:rsidRPr="00025040">
        <w:rPr>
          <w:kern w:val="1"/>
          <w:lang w:eastAsia="hi-IN" w:bidi="hi-IN"/>
        </w:rPr>
        <w:t>Do obowiązków Wykonawcy należy:</w:t>
      </w:r>
    </w:p>
    <w:p w14:paraId="0B6BBB51" w14:textId="77777777" w:rsidR="0021246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t>zagospodarowanie terenu budowy,</w:t>
      </w:r>
    </w:p>
    <w:p w14:paraId="3EFDD5F0" w14:textId="77777777" w:rsidR="0021246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t>wykonanie przedmiotu umowy zgodnie ze sztuką budowlaną i wiedzą techniczną,</w:t>
      </w:r>
    </w:p>
    <w:p w14:paraId="2B0524EA" w14:textId="77777777" w:rsidR="0021246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lastRenderedPageBreak/>
        <w:t>wykonanie robót tymczasowych, które mogą być potrzebne podczas wykonywania robót podstawowych,</w:t>
      </w:r>
    </w:p>
    <w:p w14:paraId="7F65FED8" w14:textId="77777777" w:rsidR="0021246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t>oznaczenie terenu budowy lub innych miejsc, w których mają być prowadzone roboty podstawowe i tymczasowe,</w:t>
      </w:r>
    </w:p>
    <w:p w14:paraId="06EE9C82" w14:textId="77777777" w:rsidR="0021246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t>skompletowanie i przedstawienie Zamawiającemu  dokumentów pozwalających na ocenę prawidłowego wykonania przedmiotu odbioru robót -</w:t>
      </w:r>
      <w:r>
        <w:rPr>
          <w:rFonts w:eastAsia="SimSun"/>
          <w:kern w:val="1"/>
          <w:lang w:eastAsia="hi-IN" w:bidi="hi-IN"/>
        </w:rPr>
        <w:t xml:space="preserve"> </w:t>
      </w:r>
      <w:r w:rsidRPr="00212462">
        <w:rPr>
          <w:rFonts w:eastAsia="SimSun"/>
          <w:kern w:val="1"/>
          <w:lang w:eastAsia="hi-IN" w:bidi="hi-IN"/>
        </w:rPr>
        <w:t>wykonanych w  jednym egzemplarzu w składzie:</w:t>
      </w:r>
    </w:p>
    <w:p w14:paraId="0AF6DA68" w14:textId="77777777" w:rsidR="00212462" w:rsidRPr="00212462" w:rsidRDefault="00212462" w:rsidP="00212462">
      <w:pPr>
        <w:widowControl w:val="0"/>
        <w:tabs>
          <w:tab w:val="left" w:pos="-720"/>
        </w:tabs>
        <w:spacing w:line="276" w:lineRule="auto"/>
        <w:ind w:left="1069"/>
        <w:jc w:val="both"/>
        <w:rPr>
          <w:rFonts w:eastAsia="SimSun"/>
          <w:kern w:val="1"/>
          <w:lang w:eastAsia="hi-IN" w:bidi="hi-IN"/>
        </w:rPr>
      </w:pPr>
      <w:r w:rsidRPr="00212462">
        <w:rPr>
          <w:rFonts w:eastAsia="SimSun"/>
          <w:kern w:val="1"/>
          <w:lang w:eastAsia="hi-IN" w:bidi="hi-IN"/>
        </w:rPr>
        <w:t>-</w:t>
      </w:r>
      <w:r w:rsidRPr="00212462">
        <w:rPr>
          <w:rFonts w:eastAsia="SimSun"/>
          <w:kern w:val="1"/>
          <w:lang w:eastAsia="hi-IN" w:bidi="hi-IN"/>
        </w:rPr>
        <w:tab/>
        <w:t>deklaracje zgodności z PN lub aprobatą techniczną oznaczoną znakiem budowlanym „B„</w:t>
      </w:r>
    </w:p>
    <w:p w14:paraId="3B257D95" w14:textId="77777777" w:rsidR="00212462" w:rsidRPr="00212462" w:rsidRDefault="00212462" w:rsidP="00212462">
      <w:pPr>
        <w:widowControl w:val="0"/>
        <w:tabs>
          <w:tab w:val="left" w:pos="-720"/>
        </w:tabs>
        <w:spacing w:line="276" w:lineRule="auto"/>
        <w:ind w:left="1069"/>
        <w:jc w:val="both"/>
        <w:rPr>
          <w:rFonts w:eastAsia="SimSun"/>
          <w:kern w:val="1"/>
          <w:lang w:eastAsia="hi-IN" w:bidi="hi-IN"/>
        </w:rPr>
      </w:pPr>
      <w:r w:rsidRPr="00212462">
        <w:rPr>
          <w:rFonts w:eastAsia="SimSun"/>
          <w:kern w:val="1"/>
          <w:lang w:eastAsia="hi-IN" w:bidi="hi-IN"/>
        </w:rPr>
        <w:t>-</w:t>
      </w:r>
      <w:r w:rsidRPr="00212462">
        <w:rPr>
          <w:rFonts w:eastAsia="SimSun"/>
          <w:kern w:val="1"/>
          <w:lang w:eastAsia="hi-IN" w:bidi="hi-IN"/>
        </w:rPr>
        <w:tab/>
        <w:t>deklarację  zgodności z PN –EN lub europejską aprobatą techniczną  EAT  oznaczoną  znakiem  CE,</w:t>
      </w:r>
    </w:p>
    <w:p w14:paraId="284F80A4" w14:textId="77777777" w:rsidR="00212462" w:rsidRPr="00212462" w:rsidRDefault="00212462" w:rsidP="00212462">
      <w:pPr>
        <w:widowControl w:val="0"/>
        <w:tabs>
          <w:tab w:val="left" w:pos="-720"/>
        </w:tabs>
        <w:spacing w:line="276" w:lineRule="auto"/>
        <w:ind w:left="1069"/>
        <w:jc w:val="both"/>
        <w:rPr>
          <w:rFonts w:eastAsia="SimSun"/>
          <w:kern w:val="1"/>
          <w:lang w:eastAsia="hi-IN" w:bidi="hi-IN"/>
        </w:rPr>
      </w:pPr>
      <w:r w:rsidRPr="00212462">
        <w:rPr>
          <w:rFonts w:eastAsia="SimSun"/>
          <w:kern w:val="1"/>
          <w:lang w:eastAsia="hi-IN" w:bidi="hi-IN"/>
        </w:rPr>
        <w:t>-</w:t>
      </w:r>
      <w:r w:rsidRPr="00212462">
        <w:rPr>
          <w:rFonts w:eastAsia="SimSun"/>
          <w:kern w:val="1"/>
          <w:lang w:eastAsia="hi-IN" w:bidi="hi-IN"/>
        </w:rPr>
        <w:tab/>
        <w:t>dla wyrobów znajdujących się w wykazie określonym przez Komisję Europejską  wyrobów  mających niewielkie znaczenie dla zdrowia i bezpieczeństwa –</w:t>
      </w:r>
      <w:r>
        <w:rPr>
          <w:rFonts w:eastAsia="SimSun"/>
          <w:kern w:val="1"/>
          <w:lang w:eastAsia="hi-IN" w:bidi="hi-IN"/>
        </w:rPr>
        <w:t xml:space="preserve"> </w:t>
      </w:r>
      <w:r w:rsidRPr="00212462">
        <w:rPr>
          <w:rFonts w:eastAsia="SimSun"/>
          <w:kern w:val="1"/>
          <w:lang w:eastAsia="hi-IN" w:bidi="hi-IN"/>
        </w:rPr>
        <w:t>deklaracje zgodności wydane przez producenta  (bez znaku  CE),</w:t>
      </w:r>
    </w:p>
    <w:p w14:paraId="0D06E04F" w14:textId="77777777" w:rsidR="00A16FC2" w:rsidRPr="00212462" w:rsidRDefault="00212462" w:rsidP="009071E3">
      <w:pPr>
        <w:widowControl w:val="0"/>
        <w:numPr>
          <w:ilvl w:val="0"/>
          <w:numId w:val="31"/>
        </w:numPr>
        <w:tabs>
          <w:tab w:val="left" w:pos="-720"/>
        </w:tabs>
        <w:spacing w:line="276" w:lineRule="auto"/>
        <w:jc w:val="both"/>
        <w:rPr>
          <w:rFonts w:eastAsia="SimSun"/>
          <w:kern w:val="1"/>
          <w:lang w:eastAsia="hi-IN" w:bidi="hi-IN"/>
        </w:rPr>
      </w:pPr>
      <w:r w:rsidRPr="00212462">
        <w:rPr>
          <w:rFonts w:eastAsia="SimSun"/>
          <w:kern w:val="1"/>
          <w:lang w:eastAsia="hi-IN" w:bidi="hi-IN"/>
        </w:rPr>
        <w:t xml:space="preserve">utrzymanie ładu i porządku na terenie </w:t>
      </w:r>
      <w:r>
        <w:rPr>
          <w:rFonts w:eastAsia="SimSun"/>
          <w:kern w:val="1"/>
          <w:lang w:eastAsia="hi-IN" w:bidi="hi-IN"/>
        </w:rPr>
        <w:t>wykonywania robót</w:t>
      </w:r>
      <w:r w:rsidRPr="00212462">
        <w:rPr>
          <w:rFonts w:eastAsia="SimSun"/>
          <w:kern w:val="1"/>
          <w:lang w:eastAsia="hi-IN" w:bidi="hi-IN"/>
        </w:rPr>
        <w:t xml:space="preserve">, a po zakończeniu robót </w:t>
      </w:r>
      <w:r>
        <w:rPr>
          <w:rFonts w:eastAsia="SimSun"/>
          <w:kern w:val="1"/>
          <w:lang w:eastAsia="hi-IN" w:bidi="hi-IN"/>
        </w:rPr>
        <w:t>uprzątnięcie terenu.</w:t>
      </w:r>
    </w:p>
    <w:p w14:paraId="5BD7EA2C" w14:textId="77777777" w:rsidR="001200B3" w:rsidRDefault="001200B3" w:rsidP="009071E3">
      <w:pPr>
        <w:numPr>
          <w:ilvl w:val="0"/>
          <w:numId w:val="10"/>
        </w:numPr>
        <w:spacing w:line="276" w:lineRule="auto"/>
        <w:jc w:val="both"/>
        <w:rPr>
          <w:kern w:val="1"/>
          <w:lang w:eastAsia="hi-IN" w:bidi="hi-IN"/>
        </w:rPr>
      </w:pPr>
      <w:r w:rsidRPr="001200B3">
        <w:rPr>
          <w:kern w:val="1"/>
          <w:lang w:eastAsia="hi-IN" w:bidi="hi-IN"/>
        </w:rPr>
        <w:t>Wykonawca zgłosi Zamawiającemu gotowość do odbioru danego polecenia wykonania robót</w:t>
      </w:r>
      <w:r>
        <w:rPr>
          <w:kern w:val="1"/>
          <w:lang w:eastAsia="hi-IN" w:bidi="hi-IN"/>
        </w:rPr>
        <w:t xml:space="preserve"> </w:t>
      </w:r>
      <w:r w:rsidRPr="001200B3">
        <w:rPr>
          <w:kern w:val="1"/>
          <w:lang w:eastAsia="hi-IN" w:bidi="hi-IN"/>
        </w:rPr>
        <w:t>w formie pisemnej. Odbiór robót, dokonany zostanie komisyjnie z udziałem przedstawicieli Wykonawcy i Zamawiającego.</w:t>
      </w:r>
    </w:p>
    <w:p w14:paraId="053F9206" w14:textId="77777777" w:rsidR="0071299B" w:rsidRDefault="001200B3" w:rsidP="009071E3">
      <w:pPr>
        <w:numPr>
          <w:ilvl w:val="0"/>
          <w:numId w:val="10"/>
        </w:numPr>
        <w:spacing w:line="276" w:lineRule="auto"/>
        <w:jc w:val="both"/>
        <w:rPr>
          <w:kern w:val="1"/>
          <w:lang w:eastAsia="hi-IN" w:bidi="hi-IN"/>
        </w:rPr>
      </w:pPr>
      <w:r w:rsidRPr="001200B3">
        <w:rPr>
          <w:kern w:val="1"/>
          <w:lang w:eastAsia="hi-IN" w:bidi="hi-IN"/>
        </w:rPr>
        <w:t xml:space="preserve">Zamawiający wyznaczy termin i rozpocznie odbiór przedmiotu umowy w ciągu 14 dni kalendarzowych od daty zawiadomienia go o zakończeniu </w:t>
      </w:r>
      <w:r>
        <w:rPr>
          <w:kern w:val="1"/>
          <w:lang w:eastAsia="hi-IN" w:bidi="hi-IN"/>
        </w:rPr>
        <w:t>robót</w:t>
      </w:r>
      <w:r w:rsidRPr="001200B3">
        <w:rPr>
          <w:kern w:val="1"/>
          <w:lang w:eastAsia="hi-IN" w:bidi="hi-IN"/>
        </w:rPr>
        <w:t xml:space="preserve"> i osiągnięcia gotowości do odbioru, zawiadamiając o tym Wykonawcę.</w:t>
      </w:r>
    </w:p>
    <w:p w14:paraId="72D1A334" w14:textId="77777777" w:rsidR="001200B3" w:rsidRPr="001200B3" w:rsidRDefault="001200B3" w:rsidP="001200B3">
      <w:pPr>
        <w:spacing w:line="276" w:lineRule="auto"/>
        <w:ind w:left="720"/>
        <w:jc w:val="both"/>
        <w:rPr>
          <w:kern w:val="1"/>
          <w:lang w:eastAsia="hi-IN" w:bidi="hi-IN"/>
        </w:rPr>
      </w:pPr>
    </w:p>
    <w:p w14:paraId="6F6EF67A" w14:textId="77777777" w:rsidR="006A7C84" w:rsidRPr="00025040" w:rsidRDefault="006A7C84" w:rsidP="00483A21">
      <w:pPr>
        <w:widowControl w:val="0"/>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 </w:t>
      </w:r>
      <w:r w:rsidR="00752E9E">
        <w:rPr>
          <w:rFonts w:eastAsia="SimSun"/>
          <w:b/>
          <w:bCs/>
          <w:spacing w:val="-3"/>
          <w:kern w:val="1"/>
          <w:lang w:eastAsia="hi-IN" w:bidi="hi-IN"/>
        </w:rPr>
        <w:t>6</w:t>
      </w:r>
    </w:p>
    <w:p w14:paraId="0EF29870" w14:textId="77777777" w:rsidR="00814E7D" w:rsidRDefault="00814E7D" w:rsidP="009071E3">
      <w:pPr>
        <w:numPr>
          <w:ilvl w:val="0"/>
          <w:numId w:val="14"/>
        </w:numPr>
        <w:spacing w:line="276" w:lineRule="auto"/>
        <w:jc w:val="both"/>
        <w:rPr>
          <w:kern w:val="1"/>
          <w:lang w:eastAsia="hi-IN" w:bidi="hi-IN"/>
        </w:rPr>
      </w:pPr>
      <w:r w:rsidRPr="00025040">
        <w:rPr>
          <w:kern w:val="1"/>
          <w:lang w:eastAsia="hi-IN" w:bidi="hi-IN"/>
        </w:rPr>
        <w:t>Osobą odpowiedzialną za realizację umowy ze strony Zamawiającego jest</w:t>
      </w:r>
      <w:r w:rsidR="008E1034">
        <w:rPr>
          <w:kern w:val="1"/>
          <w:lang w:eastAsia="hi-IN" w:bidi="hi-IN"/>
        </w:rPr>
        <w:t xml:space="preserve"> </w:t>
      </w:r>
      <w:r w:rsidR="00C05D2F" w:rsidRPr="00025040">
        <w:rPr>
          <w:kern w:val="1"/>
          <w:lang w:eastAsia="hi-IN" w:bidi="hi-IN"/>
        </w:rPr>
        <w:t>–</w:t>
      </w:r>
      <w:r w:rsidR="00C05D2F">
        <w:rPr>
          <w:kern w:val="1"/>
          <w:lang w:eastAsia="hi-IN" w:bidi="hi-IN"/>
        </w:rPr>
        <w:t>…………….</w:t>
      </w:r>
    </w:p>
    <w:p w14:paraId="0BCECCBE" w14:textId="77777777" w:rsidR="00212462" w:rsidRPr="001200B3" w:rsidRDefault="00212462" w:rsidP="009071E3">
      <w:pPr>
        <w:numPr>
          <w:ilvl w:val="0"/>
          <w:numId w:val="14"/>
        </w:numPr>
        <w:spacing w:line="276" w:lineRule="auto"/>
        <w:jc w:val="both"/>
        <w:rPr>
          <w:kern w:val="1"/>
          <w:lang w:eastAsia="hi-IN" w:bidi="hi-IN"/>
        </w:rPr>
      </w:pPr>
      <w:r w:rsidRPr="00025040">
        <w:rPr>
          <w:kern w:val="1"/>
          <w:lang w:eastAsia="hi-IN" w:bidi="hi-IN"/>
        </w:rPr>
        <w:t xml:space="preserve">Osobą odpowiedzialną za realizację umowy ze strony </w:t>
      </w:r>
      <w:r>
        <w:rPr>
          <w:kern w:val="1"/>
          <w:lang w:eastAsia="hi-IN" w:bidi="hi-IN"/>
        </w:rPr>
        <w:t>Wykonawcy</w:t>
      </w:r>
      <w:r w:rsidRPr="00025040">
        <w:rPr>
          <w:kern w:val="1"/>
          <w:lang w:eastAsia="hi-IN" w:bidi="hi-IN"/>
        </w:rPr>
        <w:t xml:space="preserve"> jest</w:t>
      </w:r>
      <w:r>
        <w:rPr>
          <w:kern w:val="1"/>
          <w:lang w:eastAsia="hi-IN" w:bidi="hi-IN"/>
        </w:rPr>
        <w:t xml:space="preserve"> </w:t>
      </w:r>
      <w:r w:rsidRPr="00025040">
        <w:rPr>
          <w:kern w:val="1"/>
          <w:lang w:eastAsia="hi-IN" w:bidi="hi-IN"/>
        </w:rPr>
        <w:t>–</w:t>
      </w:r>
      <w:r>
        <w:rPr>
          <w:kern w:val="1"/>
          <w:lang w:eastAsia="hi-IN" w:bidi="hi-IN"/>
        </w:rPr>
        <w:t>…………….</w:t>
      </w:r>
    </w:p>
    <w:p w14:paraId="17915683" w14:textId="77777777" w:rsidR="009059D5" w:rsidRPr="00025040" w:rsidRDefault="009059D5" w:rsidP="00684B8A">
      <w:pPr>
        <w:spacing w:line="276" w:lineRule="auto"/>
        <w:rPr>
          <w:rFonts w:eastAsia="SimSun"/>
          <w:b/>
          <w:bCs/>
          <w:kern w:val="1"/>
          <w:lang w:eastAsia="hi-IN" w:bidi="hi-IN"/>
        </w:rPr>
      </w:pPr>
    </w:p>
    <w:p w14:paraId="3DB0AFFD" w14:textId="77777777" w:rsidR="00283FCF" w:rsidRPr="00025040" w:rsidRDefault="00CB253D" w:rsidP="00483A21">
      <w:pPr>
        <w:spacing w:line="276" w:lineRule="auto"/>
        <w:jc w:val="center"/>
        <w:rPr>
          <w:rFonts w:eastAsia="SimSun"/>
          <w:b/>
          <w:bCs/>
          <w:kern w:val="1"/>
          <w:lang w:eastAsia="hi-IN" w:bidi="hi-IN"/>
        </w:rPr>
      </w:pPr>
      <w:r w:rsidRPr="00025040">
        <w:rPr>
          <w:rFonts w:eastAsia="SimSun"/>
          <w:b/>
          <w:bCs/>
          <w:kern w:val="1"/>
          <w:lang w:eastAsia="hi-IN" w:bidi="hi-IN"/>
        </w:rPr>
        <w:t>§</w:t>
      </w:r>
      <w:r w:rsidR="00684B8A" w:rsidRPr="00025040">
        <w:rPr>
          <w:rFonts w:eastAsia="SimSun"/>
          <w:b/>
          <w:bCs/>
          <w:kern w:val="1"/>
          <w:lang w:eastAsia="hi-IN" w:bidi="hi-IN"/>
        </w:rPr>
        <w:t xml:space="preserve"> </w:t>
      </w:r>
      <w:r w:rsidR="00752E9E">
        <w:rPr>
          <w:rFonts w:eastAsia="SimSun"/>
          <w:b/>
          <w:bCs/>
          <w:kern w:val="1"/>
          <w:lang w:eastAsia="hi-IN" w:bidi="hi-IN"/>
        </w:rPr>
        <w:t>7</w:t>
      </w:r>
    </w:p>
    <w:p w14:paraId="3E5C52EE" w14:textId="04771B89" w:rsidR="00B417A5" w:rsidRPr="00025040" w:rsidRDefault="00B417A5" w:rsidP="009071E3">
      <w:pPr>
        <w:numPr>
          <w:ilvl w:val="0"/>
          <w:numId w:val="29"/>
        </w:numPr>
        <w:spacing w:line="276" w:lineRule="auto"/>
        <w:jc w:val="both"/>
        <w:rPr>
          <w:kern w:val="1"/>
          <w:lang w:eastAsia="hi-IN" w:bidi="hi-IN"/>
        </w:rPr>
      </w:pPr>
      <w:bookmarkStart w:id="4" w:name="_Hlk42688230"/>
      <w:bookmarkStart w:id="5" w:name="_Hlk44914694"/>
      <w:r w:rsidRPr="00025040">
        <w:rPr>
          <w:kern w:val="1"/>
          <w:lang w:eastAsia="hi-IN" w:bidi="hi-IN"/>
        </w:rPr>
        <w:t xml:space="preserve">Zamawiający wymaga zatrudnienia na podstawie umowy o pracę przez Wykonawcę lub Podwykonawcę osób wykonujących wszystkie prace fizyczne związane z wykonywaniem robót (czynności) objętych zamówieniem, których wykonanie polega na wykonywaniu pracy w sposób określony w art. 22 § 1 ustawy z dnia 26 czerwca 1974 r. Kodeks pracy (Dz.U. z </w:t>
      </w:r>
      <w:r w:rsidR="00F62399" w:rsidRPr="00025040">
        <w:rPr>
          <w:kern w:val="1"/>
          <w:lang w:eastAsia="hi-IN" w:bidi="hi-IN"/>
        </w:rPr>
        <w:t>202</w:t>
      </w:r>
      <w:r w:rsidR="00D75164">
        <w:rPr>
          <w:kern w:val="1"/>
          <w:lang w:eastAsia="hi-IN" w:bidi="hi-IN"/>
        </w:rPr>
        <w:t>2</w:t>
      </w:r>
      <w:r w:rsidR="00F62399" w:rsidRPr="00025040">
        <w:rPr>
          <w:kern w:val="1"/>
          <w:lang w:eastAsia="hi-IN" w:bidi="hi-IN"/>
        </w:rPr>
        <w:t xml:space="preserve"> </w:t>
      </w:r>
      <w:r w:rsidRPr="00025040">
        <w:rPr>
          <w:kern w:val="1"/>
          <w:lang w:eastAsia="hi-IN" w:bidi="hi-IN"/>
        </w:rPr>
        <w:t xml:space="preserve">r. poz. </w:t>
      </w:r>
      <w:r w:rsidR="00F62399" w:rsidRPr="00025040">
        <w:rPr>
          <w:kern w:val="1"/>
          <w:lang w:eastAsia="hi-IN" w:bidi="hi-IN"/>
        </w:rPr>
        <w:t>1</w:t>
      </w:r>
      <w:r w:rsidR="00D75164">
        <w:rPr>
          <w:kern w:val="1"/>
          <w:lang w:eastAsia="hi-IN" w:bidi="hi-IN"/>
        </w:rPr>
        <w:t>51</w:t>
      </w:r>
      <w:r w:rsidR="00F62399" w:rsidRPr="00025040">
        <w:rPr>
          <w:kern w:val="1"/>
          <w:lang w:eastAsia="hi-IN" w:bidi="hi-IN"/>
        </w:rPr>
        <w:t>0</w:t>
      </w:r>
      <w:r w:rsidRPr="00025040">
        <w:rPr>
          <w:kern w:val="1"/>
          <w:lang w:eastAsia="hi-IN" w:bidi="hi-IN"/>
        </w:rPr>
        <w:t xml:space="preserve">). W szczególności obowiązek ten obejmuje robotników budowlanych oraz operatorów sprzętu. Obowiązek, o którym mowa w zdaniu poprzednim nie dotyczy osób wskazanych na stanowisku: Kierownika </w:t>
      </w:r>
      <w:r w:rsidR="007E5041" w:rsidRPr="00025040">
        <w:rPr>
          <w:kern w:val="1"/>
          <w:lang w:eastAsia="hi-IN" w:bidi="hi-IN"/>
        </w:rPr>
        <w:t>B</w:t>
      </w:r>
      <w:r w:rsidRPr="00025040">
        <w:rPr>
          <w:kern w:val="1"/>
          <w:lang w:eastAsia="hi-IN" w:bidi="hi-IN"/>
        </w:rPr>
        <w:t>udowy oraz innych osób pełniących samodzielne funkcje techniczne w budownictwie w rozumieniu ustawy Prawo budowlane.</w:t>
      </w:r>
    </w:p>
    <w:p w14:paraId="76E63C04" w14:textId="77777777" w:rsidR="00B417A5" w:rsidRPr="00025040" w:rsidRDefault="00B417A5" w:rsidP="009071E3">
      <w:pPr>
        <w:numPr>
          <w:ilvl w:val="0"/>
          <w:numId w:val="29"/>
        </w:numPr>
        <w:spacing w:line="276" w:lineRule="auto"/>
        <w:jc w:val="both"/>
        <w:rPr>
          <w:kern w:val="1"/>
          <w:lang w:eastAsia="hi-IN" w:bidi="hi-IN"/>
        </w:rPr>
      </w:pPr>
      <w:r w:rsidRPr="00025040">
        <w:rPr>
          <w:kern w:val="1"/>
          <w:lang w:eastAsia="hi-IN" w:bidi="hi-IN"/>
        </w:rPr>
        <w:t xml:space="preserve">W trakcie realizacji </w:t>
      </w:r>
      <w:r w:rsidR="00F24DE3" w:rsidRPr="00025040">
        <w:rPr>
          <w:kern w:val="1"/>
          <w:lang w:eastAsia="hi-IN" w:bidi="hi-IN"/>
        </w:rPr>
        <w:t xml:space="preserve">przedmiotu umowy </w:t>
      </w:r>
      <w:r w:rsidRPr="00025040">
        <w:rPr>
          <w:kern w:val="1"/>
          <w:lang w:eastAsia="hi-IN" w:bidi="hi-IN"/>
        </w:rPr>
        <w:t xml:space="preserve">Zamawiający uprawniony jest do wykonywania czynności kontrolnych wobec Wykonawcy odnośnie spełniania przez Wykonawcę lub </w:t>
      </w:r>
      <w:r w:rsidR="0007191A" w:rsidRPr="00025040">
        <w:rPr>
          <w:kern w:val="1"/>
          <w:lang w:eastAsia="hi-IN" w:bidi="hi-IN"/>
        </w:rPr>
        <w:t>P</w:t>
      </w:r>
      <w:r w:rsidRPr="00025040">
        <w:rPr>
          <w:kern w:val="1"/>
          <w:lang w:eastAsia="hi-IN" w:bidi="hi-IN"/>
        </w:rPr>
        <w:t xml:space="preserve">odwykonawcę </w:t>
      </w:r>
      <w:r w:rsidR="00546FC1" w:rsidRPr="00025040">
        <w:rPr>
          <w:kern w:val="1"/>
          <w:lang w:eastAsia="hi-IN" w:bidi="hi-IN"/>
        </w:rPr>
        <w:t xml:space="preserve">(Dalszego Podwykonawcę) </w:t>
      </w:r>
      <w:r w:rsidRPr="00025040">
        <w:rPr>
          <w:kern w:val="1"/>
          <w:lang w:eastAsia="hi-IN" w:bidi="hi-IN"/>
        </w:rPr>
        <w:t>wymogu zatrudnienia na podstawie umowy o pracę osób, o których mowa w ust. 1. Zamawiający uprawniony jest w szczególności do</w:t>
      </w:r>
      <w:r w:rsidR="00546FC1" w:rsidRPr="00025040">
        <w:rPr>
          <w:kern w:val="1"/>
          <w:lang w:eastAsia="hi-IN" w:bidi="hi-IN"/>
        </w:rPr>
        <w:t xml:space="preserve"> żądania przedłożenia:</w:t>
      </w:r>
    </w:p>
    <w:p w14:paraId="79995132" w14:textId="77777777" w:rsidR="00546FC1" w:rsidRPr="00025040" w:rsidRDefault="00546FC1" w:rsidP="00546FC1">
      <w:pPr>
        <w:spacing w:line="276" w:lineRule="auto"/>
        <w:ind w:left="720"/>
        <w:jc w:val="both"/>
        <w:rPr>
          <w:kern w:val="1"/>
          <w:lang w:eastAsia="hi-IN" w:bidi="hi-IN"/>
        </w:rPr>
      </w:pPr>
      <w:r w:rsidRPr="00025040">
        <w:rPr>
          <w:kern w:val="1"/>
          <w:lang w:eastAsia="hi-IN" w:bidi="hi-IN"/>
        </w:rPr>
        <w:t>1) oświadczenia zatrudnionego pracownika,</w:t>
      </w:r>
    </w:p>
    <w:p w14:paraId="09CCF32A" w14:textId="77777777" w:rsidR="00546FC1" w:rsidRPr="00025040" w:rsidRDefault="00546FC1" w:rsidP="00546FC1">
      <w:pPr>
        <w:spacing w:line="276" w:lineRule="auto"/>
        <w:ind w:left="720"/>
        <w:jc w:val="both"/>
        <w:rPr>
          <w:kern w:val="1"/>
          <w:lang w:eastAsia="hi-IN" w:bidi="hi-IN"/>
        </w:rPr>
      </w:pPr>
      <w:r w:rsidRPr="00025040">
        <w:rPr>
          <w:kern w:val="1"/>
          <w:lang w:eastAsia="hi-IN" w:bidi="hi-IN"/>
        </w:rPr>
        <w:lastRenderedPageBreak/>
        <w:t>2) oświadczenia wykonawcy lub podwykonawcy o zatrudnieniu pracownika na podstawie umowy o pracę,</w:t>
      </w:r>
    </w:p>
    <w:p w14:paraId="16993973" w14:textId="77777777" w:rsidR="00546FC1" w:rsidRPr="00025040" w:rsidRDefault="00546FC1" w:rsidP="00546FC1">
      <w:pPr>
        <w:spacing w:line="276" w:lineRule="auto"/>
        <w:ind w:left="720"/>
        <w:jc w:val="both"/>
        <w:rPr>
          <w:kern w:val="1"/>
          <w:lang w:eastAsia="hi-IN" w:bidi="hi-IN"/>
        </w:rPr>
      </w:pPr>
      <w:r w:rsidRPr="00025040">
        <w:rPr>
          <w:kern w:val="1"/>
          <w:lang w:eastAsia="hi-IN" w:bidi="hi-IN"/>
        </w:rPr>
        <w:t>3) poświadczonej za zgodność z oryginałem kopii umowy o pracę zatrudnionego pracownika,</w:t>
      </w:r>
    </w:p>
    <w:p w14:paraId="0F3DA42E" w14:textId="77777777" w:rsidR="00546FC1" w:rsidRPr="00025040" w:rsidRDefault="00546FC1" w:rsidP="00546FC1">
      <w:pPr>
        <w:spacing w:line="276" w:lineRule="auto"/>
        <w:ind w:left="720"/>
        <w:jc w:val="both"/>
        <w:rPr>
          <w:kern w:val="1"/>
          <w:lang w:eastAsia="hi-IN" w:bidi="hi-IN"/>
        </w:rPr>
      </w:pPr>
      <w:r w:rsidRPr="00025040">
        <w:rPr>
          <w:kern w:val="1"/>
          <w:lang w:eastAsia="hi-IN" w:bidi="hi-IN"/>
        </w:rPr>
        <w:t>4) innych dokumentów</w:t>
      </w:r>
    </w:p>
    <w:p w14:paraId="4AD0436A" w14:textId="77777777" w:rsidR="00546FC1" w:rsidRPr="00025040" w:rsidRDefault="00546FC1" w:rsidP="00546FC1">
      <w:pPr>
        <w:spacing w:line="276" w:lineRule="auto"/>
        <w:ind w:left="720"/>
        <w:jc w:val="both"/>
        <w:rPr>
          <w:kern w:val="1"/>
          <w:lang w:eastAsia="hi-IN" w:bidi="hi-IN"/>
        </w:rPr>
      </w:pPr>
      <w:r w:rsidRPr="00025040">
        <w:rPr>
          <w:kern w:val="1"/>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B71705" w14:textId="77777777" w:rsidR="00B417A5" w:rsidRPr="00025040" w:rsidRDefault="00B417A5" w:rsidP="009071E3">
      <w:pPr>
        <w:numPr>
          <w:ilvl w:val="0"/>
          <w:numId w:val="29"/>
        </w:numPr>
        <w:spacing w:line="276" w:lineRule="auto"/>
        <w:jc w:val="both"/>
        <w:rPr>
          <w:kern w:val="1"/>
          <w:lang w:eastAsia="hi-IN" w:bidi="hi-IN"/>
        </w:rPr>
      </w:pPr>
      <w:bookmarkStart w:id="6" w:name="_Hlk48631167"/>
      <w:r w:rsidRPr="00025040">
        <w:rPr>
          <w:kern w:val="1"/>
          <w:lang w:eastAsia="hi-IN" w:bidi="hi-I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34FAE8AB" w14:textId="77777777" w:rsidR="00B417A5" w:rsidRPr="00025040" w:rsidRDefault="00B417A5" w:rsidP="009071E3">
      <w:pPr>
        <w:numPr>
          <w:ilvl w:val="0"/>
          <w:numId w:val="29"/>
        </w:numPr>
        <w:spacing w:line="276" w:lineRule="auto"/>
        <w:jc w:val="both"/>
        <w:rPr>
          <w:kern w:val="1"/>
          <w:lang w:eastAsia="hi-IN" w:bidi="hi-IN"/>
        </w:rPr>
      </w:pPr>
      <w:r w:rsidRPr="00025040">
        <w:rPr>
          <w:kern w:val="1"/>
          <w:lang w:eastAsia="hi-IN" w:bidi="hi-IN"/>
        </w:rPr>
        <w:t xml:space="preserve">W przypadku uzasadnionych wątpliwości co do przestrzegania prawa pracy przez Wykonawcę lub Podwykonawcę, </w:t>
      </w:r>
      <w:r w:rsidR="00BA30A0" w:rsidRPr="00025040">
        <w:rPr>
          <w:kern w:val="1"/>
          <w:lang w:eastAsia="hi-IN" w:bidi="hi-IN"/>
        </w:rPr>
        <w:t>Z</w:t>
      </w:r>
      <w:r w:rsidRPr="00025040">
        <w:rPr>
          <w:kern w:val="1"/>
          <w:lang w:eastAsia="hi-IN" w:bidi="hi-IN"/>
        </w:rPr>
        <w:t>amawiający może zwrócić się o przeprowadzenie kontroli przez Państwową Inspekcję Pracy.</w:t>
      </w:r>
    </w:p>
    <w:p w14:paraId="18BCB766" w14:textId="77777777" w:rsidR="00B417A5" w:rsidRPr="00025040" w:rsidRDefault="00B417A5" w:rsidP="009071E3">
      <w:pPr>
        <w:numPr>
          <w:ilvl w:val="0"/>
          <w:numId w:val="29"/>
        </w:numPr>
        <w:spacing w:line="276" w:lineRule="auto"/>
        <w:jc w:val="both"/>
        <w:rPr>
          <w:kern w:val="1"/>
          <w:lang w:eastAsia="hi-IN" w:bidi="hi-IN"/>
        </w:rPr>
      </w:pPr>
      <w:r w:rsidRPr="00025040">
        <w:rPr>
          <w:kern w:val="1"/>
          <w:lang w:eastAsia="hi-IN" w:bidi="hi-IN"/>
        </w:rPr>
        <w:t xml:space="preserve">Jeżeli pomimo powyższych wymogów na budowie będzie przebywać osoba niezatrudniona na umowę o pracę, co zostanie ustalone przez Zamawiającego, osoba taka będzie musiała opuścić plac budowy, a Wykonawca zapłaci karę umowną. Fakt przebywania takiej osoby na budowie musi zostać potwierdzony pisemną notatką sporządzoną przez Wykonawcę usługi nadzoru lub innego przedstawiciela Zamawiającego i podpisaną przez Wykonawcę lub jego przedstawicieli. Odmowa podpisu notatki przez Wykonawcę lub jego przedstawicieli nie ma wpływu na obowiązek zapłaty kary umownej. Wykonawca usługi nadzoru/przedstawiciel Zamawiającego zaznacza w swojej notatce fakt odmowy podpisu. </w:t>
      </w:r>
      <w:bookmarkEnd w:id="4"/>
    </w:p>
    <w:bookmarkEnd w:id="5"/>
    <w:bookmarkEnd w:id="6"/>
    <w:p w14:paraId="1AD47E47" w14:textId="77777777" w:rsidR="00B417A5" w:rsidRPr="00025040" w:rsidRDefault="00B417A5" w:rsidP="00483A21">
      <w:pPr>
        <w:tabs>
          <w:tab w:val="left" w:pos="709"/>
          <w:tab w:val="left" w:leader="dot" w:pos="9072"/>
        </w:tabs>
        <w:spacing w:line="276" w:lineRule="auto"/>
        <w:rPr>
          <w:rFonts w:eastAsia="SimSun"/>
          <w:b/>
          <w:bCs/>
          <w:kern w:val="1"/>
          <w:lang w:eastAsia="hi-IN" w:bidi="hi-IN"/>
        </w:rPr>
      </w:pPr>
    </w:p>
    <w:p w14:paraId="64FD2270" w14:textId="77777777" w:rsidR="006B7B78" w:rsidRPr="00025040" w:rsidRDefault="00CB253D" w:rsidP="00483A21">
      <w:pPr>
        <w:tabs>
          <w:tab w:val="left" w:pos="709"/>
          <w:tab w:val="left" w:leader="dot" w:pos="9072"/>
        </w:tabs>
        <w:spacing w:line="276" w:lineRule="auto"/>
        <w:jc w:val="center"/>
        <w:rPr>
          <w:rFonts w:eastAsia="SimSun"/>
          <w:b/>
          <w:bCs/>
          <w:kern w:val="1"/>
          <w:lang w:eastAsia="hi-IN" w:bidi="hi-IN"/>
        </w:rPr>
      </w:pPr>
      <w:r w:rsidRPr="00025040">
        <w:rPr>
          <w:rFonts w:eastAsia="SimSun"/>
          <w:b/>
          <w:bCs/>
          <w:kern w:val="1"/>
          <w:lang w:eastAsia="hi-IN" w:bidi="hi-IN"/>
        </w:rPr>
        <w:t>§</w:t>
      </w:r>
      <w:r w:rsidR="00684B8A" w:rsidRPr="00025040">
        <w:rPr>
          <w:rFonts w:eastAsia="SimSun"/>
          <w:b/>
          <w:bCs/>
          <w:kern w:val="1"/>
          <w:lang w:eastAsia="hi-IN" w:bidi="hi-IN"/>
        </w:rPr>
        <w:t xml:space="preserve"> </w:t>
      </w:r>
      <w:r w:rsidR="00752E9E">
        <w:rPr>
          <w:rFonts w:eastAsia="SimSun"/>
          <w:b/>
          <w:bCs/>
          <w:kern w:val="1"/>
          <w:lang w:eastAsia="hi-IN" w:bidi="hi-IN"/>
        </w:rPr>
        <w:t>8</w:t>
      </w:r>
    </w:p>
    <w:p w14:paraId="5E1F08D0" w14:textId="77777777" w:rsidR="006B7B78" w:rsidRPr="00025040" w:rsidRDefault="006B7B78" w:rsidP="00483A21">
      <w:pPr>
        <w:tabs>
          <w:tab w:val="left" w:pos="709"/>
          <w:tab w:val="left" w:leader="dot" w:pos="9072"/>
        </w:tabs>
        <w:spacing w:line="276" w:lineRule="auto"/>
        <w:jc w:val="center"/>
        <w:rPr>
          <w:rFonts w:eastAsia="SimSun"/>
          <w:b/>
          <w:bCs/>
          <w:kern w:val="1"/>
          <w:lang w:eastAsia="hi-IN" w:bidi="hi-IN"/>
        </w:rPr>
      </w:pPr>
      <w:r w:rsidRPr="00025040">
        <w:rPr>
          <w:rFonts w:eastAsia="SimSun"/>
          <w:b/>
          <w:bCs/>
          <w:kern w:val="1"/>
          <w:lang w:eastAsia="hi-IN" w:bidi="hi-IN"/>
        </w:rPr>
        <w:t>Podwykonawcy</w:t>
      </w:r>
    </w:p>
    <w:p w14:paraId="67A20381"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 xml:space="preserve">Wykonawca – zgodnie z oświadczeniem zawartym w Ofercie – </w:t>
      </w:r>
      <w:r w:rsidR="00B90830" w:rsidRPr="00025040">
        <w:rPr>
          <w:kern w:val="1"/>
          <w:lang w:eastAsia="hi-IN" w:bidi="hi-IN"/>
        </w:rPr>
        <w:t xml:space="preserve">przedmiot umowy </w:t>
      </w:r>
      <w:r w:rsidRPr="00025040">
        <w:rPr>
          <w:kern w:val="1"/>
          <w:lang w:eastAsia="hi-IN" w:bidi="hi-IN"/>
        </w:rPr>
        <w:t xml:space="preserve">wykona: </w:t>
      </w:r>
    </w:p>
    <w:p w14:paraId="4D6D53F0" w14:textId="77777777" w:rsidR="00A92B27" w:rsidRPr="00025040" w:rsidRDefault="001602D7" w:rsidP="00483A21">
      <w:pPr>
        <w:tabs>
          <w:tab w:val="left" w:pos="709"/>
          <w:tab w:val="left" w:leader="dot" w:pos="9072"/>
        </w:tabs>
        <w:spacing w:line="276" w:lineRule="auto"/>
        <w:ind w:left="709"/>
        <w:jc w:val="both"/>
        <w:rPr>
          <w:rFonts w:eastAsia="SimSun"/>
          <w:kern w:val="1"/>
          <w:lang w:eastAsia="hi-IN" w:bidi="hi-IN"/>
        </w:rPr>
      </w:pPr>
      <w:r w:rsidRPr="00025040">
        <w:rPr>
          <w:rFonts w:eastAsia="SimSun"/>
          <w:kern w:val="1"/>
          <w:lang w:eastAsia="hi-IN" w:bidi="hi-IN"/>
        </w:rPr>
        <w:t>1) bez udziału P</w:t>
      </w:r>
      <w:r w:rsidR="00A92B27" w:rsidRPr="00025040">
        <w:rPr>
          <w:rFonts w:eastAsia="SimSun"/>
          <w:kern w:val="1"/>
          <w:lang w:eastAsia="hi-IN" w:bidi="hi-IN"/>
        </w:rPr>
        <w:t>odwykonawców;</w:t>
      </w:r>
    </w:p>
    <w:p w14:paraId="763A037D" w14:textId="77777777" w:rsidR="00A92B27" w:rsidRPr="00025040" w:rsidRDefault="001602D7" w:rsidP="00483A21">
      <w:pPr>
        <w:tabs>
          <w:tab w:val="left" w:pos="709"/>
          <w:tab w:val="left" w:leader="dot" w:pos="9072"/>
        </w:tabs>
        <w:spacing w:line="276" w:lineRule="auto"/>
        <w:ind w:left="709"/>
        <w:jc w:val="both"/>
        <w:rPr>
          <w:rFonts w:eastAsia="SimSun"/>
          <w:kern w:val="1"/>
          <w:lang w:eastAsia="hi-IN" w:bidi="hi-IN"/>
        </w:rPr>
      </w:pPr>
      <w:r w:rsidRPr="00025040">
        <w:rPr>
          <w:rFonts w:eastAsia="SimSun"/>
          <w:kern w:val="1"/>
          <w:lang w:eastAsia="hi-IN" w:bidi="hi-IN"/>
        </w:rPr>
        <w:t>2) przy udziale P</w:t>
      </w:r>
      <w:r w:rsidR="00A92B27" w:rsidRPr="00025040">
        <w:rPr>
          <w:rFonts w:eastAsia="SimSun"/>
          <w:kern w:val="1"/>
          <w:lang w:eastAsia="hi-IN" w:bidi="hi-IN"/>
        </w:rPr>
        <w:t xml:space="preserve">odwykonawców, </w:t>
      </w:r>
      <w:r w:rsidR="004A2EF1" w:rsidRPr="00025040">
        <w:rPr>
          <w:rFonts w:eastAsia="SimSun"/>
          <w:kern w:val="1"/>
          <w:lang w:eastAsia="hi-IN" w:bidi="hi-IN"/>
        </w:rPr>
        <w:t xml:space="preserve">wskazanych w treści </w:t>
      </w:r>
      <w:r w:rsidR="00B90830" w:rsidRPr="00025040">
        <w:rPr>
          <w:rFonts w:eastAsia="SimSun"/>
          <w:kern w:val="1"/>
          <w:lang w:eastAsia="hi-IN" w:bidi="hi-IN"/>
        </w:rPr>
        <w:t>O</w:t>
      </w:r>
      <w:r w:rsidR="004A2EF1" w:rsidRPr="00025040">
        <w:rPr>
          <w:rFonts w:eastAsia="SimSun"/>
          <w:kern w:val="1"/>
          <w:lang w:eastAsia="hi-IN" w:bidi="hi-IN"/>
        </w:rPr>
        <w:t xml:space="preserve">ferty </w:t>
      </w:r>
      <w:r w:rsidR="00A92B27" w:rsidRPr="00025040">
        <w:rPr>
          <w:rFonts w:eastAsia="SimSun"/>
          <w:kern w:val="1"/>
          <w:lang w:eastAsia="hi-IN" w:bidi="hi-IN"/>
        </w:rPr>
        <w:t>w zakresie: _________________;</w:t>
      </w:r>
    </w:p>
    <w:p w14:paraId="2AA4C26E" w14:textId="77777777" w:rsidR="00A92B27" w:rsidRPr="00025040" w:rsidRDefault="00A92B27" w:rsidP="00483A21">
      <w:pPr>
        <w:tabs>
          <w:tab w:val="left" w:pos="709"/>
          <w:tab w:val="left" w:leader="dot" w:pos="9072"/>
        </w:tabs>
        <w:spacing w:line="276" w:lineRule="auto"/>
        <w:ind w:left="709"/>
        <w:jc w:val="both"/>
        <w:rPr>
          <w:rFonts w:eastAsia="SimSun"/>
          <w:kern w:val="1"/>
          <w:lang w:eastAsia="hi-IN" w:bidi="hi-IN"/>
        </w:rPr>
      </w:pPr>
      <w:r w:rsidRPr="00025040">
        <w:rPr>
          <w:rFonts w:eastAsia="SimSun"/>
          <w:kern w:val="1"/>
          <w:lang w:eastAsia="hi-IN" w:bidi="hi-IN"/>
        </w:rPr>
        <w:t>3) przy udziale _________________, tj. Podmiotu Udostępniającego Zasoby ____________________.</w:t>
      </w:r>
    </w:p>
    <w:p w14:paraId="0DC3BEB8"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 xml:space="preserve">Roboty inne niż wymienione w ust. 1 pkt 2 lub pkt 3 Wykonawca wykona siłami własnymi. Jeżeli Wykonawca, w trakcie realizacji przedmiotu umowy, </w:t>
      </w:r>
      <w:r w:rsidR="00B90830" w:rsidRPr="00025040">
        <w:rPr>
          <w:kern w:val="1"/>
          <w:lang w:eastAsia="hi-IN" w:bidi="hi-IN"/>
        </w:rPr>
        <w:t>zamierza</w:t>
      </w:r>
      <w:r w:rsidRPr="00025040">
        <w:rPr>
          <w:kern w:val="1"/>
          <w:lang w:eastAsia="hi-IN" w:bidi="hi-IN"/>
        </w:rPr>
        <w:t xml:space="preserve"> wykonać przy udziale Podwykonawców roboty inne niż wskazane w ust. 1 pkt 2 lub pkt 3 to nie później niż na 14 dni przed planowanym rozpoczęciem tych robót przekaże Zamawiającemu pisemny wniosek wraz z uzasadnieniem oraz </w:t>
      </w:r>
      <w:r w:rsidR="00B90830" w:rsidRPr="00025040">
        <w:rPr>
          <w:kern w:val="1"/>
          <w:lang w:eastAsia="hi-IN" w:bidi="hi-IN"/>
        </w:rPr>
        <w:t xml:space="preserve">zastosuje </w:t>
      </w:r>
      <w:r w:rsidR="00F910F8" w:rsidRPr="00025040">
        <w:rPr>
          <w:kern w:val="1"/>
          <w:lang w:eastAsia="hi-IN" w:bidi="hi-IN"/>
        </w:rPr>
        <w:t>tryb zgłoszenia umowy</w:t>
      </w:r>
      <w:r w:rsidR="00B90830" w:rsidRPr="00025040">
        <w:rPr>
          <w:kern w:val="1"/>
          <w:lang w:eastAsia="hi-IN" w:bidi="hi-IN"/>
        </w:rPr>
        <w:t xml:space="preserve"> </w:t>
      </w:r>
      <w:r w:rsidR="00F910F8" w:rsidRPr="00025040">
        <w:rPr>
          <w:kern w:val="1"/>
          <w:lang w:eastAsia="hi-IN" w:bidi="hi-IN"/>
        </w:rPr>
        <w:t>opisany poniżej w niniejszym paragrafie</w:t>
      </w:r>
      <w:r w:rsidRPr="00025040">
        <w:rPr>
          <w:kern w:val="1"/>
          <w:lang w:eastAsia="hi-IN" w:bidi="hi-IN"/>
        </w:rPr>
        <w:t>. Zmiana taka nie wymaga aneksu do umowy.</w:t>
      </w:r>
    </w:p>
    <w:p w14:paraId="29785AA2"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lastRenderedPageBreak/>
        <w:t>J</w:t>
      </w:r>
      <w:r w:rsidR="001602D7" w:rsidRPr="00025040">
        <w:rPr>
          <w:kern w:val="1"/>
          <w:lang w:eastAsia="hi-IN" w:bidi="hi-IN"/>
        </w:rPr>
        <w:t>eżeli zmiana albo rezygnacja z P</w:t>
      </w:r>
      <w:r w:rsidRPr="00025040">
        <w:rPr>
          <w:kern w:val="1"/>
          <w:lang w:eastAsia="hi-IN" w:bidi="hi-IN"/>
        </w:rPr>
        <w:t xml:space="preserve">odwykonawcy dotyczy podmiotu, na którego zasoby Wykonawca powoływał się, na zasadach określonych w art. </w:t>
      </w:r>
      <w:r w:rsidR="007A636A" w:rsidRPr="00025040">
        <w:rPr>
          <w:kern w:val="1"/>
          <w:lang w:eastAsia="hi-IN" w:bidi="hi-IN"/>
        </w:rPr>
        <w:t xml:space="preserve">118 </w:t>
      </w:r>
      <w:r w:rsidRPr="00025040">
        <w:rPr>
          <w:kern w:val="1"/>
          <w:lang w:eastAsia="hi-IN" w:bidi="hi-IN"/>
        </w:rPr>
        <w:t xml:space="preserve">ust. 1 ustawy </w:t>
      </w:r>
      <w:r w:rsidR="007A636A" w:rsidRPr="00025040">
        <w:rPr>
          <w:kern w:val="1"/>
          <w:lang w:eastAsia="hi-IN" w:bidi="hi-IN"/>
        </w:rPr>
        <w:t>Pzp</w:t>
      </w:r>
      <w:r w:rsidRPr="00025040">
        <w:rPr>
          <w:kern w:val="1"/>
          <w:lang w:eastAsia="hi-IN" w:bidi="hi-IN"/>
        </w:rPr>
        <w:t>, w celu wykazania spełniania warunków udziału w postępowaniu, Wyk</w:t>
      </w:r>
      <w:r w:rsidR="00230C38" w:rsidRPr="00025040">
        <w:rPr>
          <w:kern w:val="1"/>
          <w:lang w:eastAsia="hi-IN" w:bidi="hi-IN"/>
        </w:rPr>
        <w:t>onawca jest obowiązany wykazać Z</w:t>
      </w:r>
      <w:r w:rsidRPr="00025040">
        <w:rPr>
          <w:kern w:val="1"/>
          <w:lang w:eastAsia="hi-IN" w:bidi="hi-IN"/>
        </w:rPr>
        <w:t>ama</w:t>
      </w:r>
      <w:r w:rsidR="001602D7" w:rsidRPr="00025040">
        <w:rPr>
          <w:kern w:val="1"/>
          <w:lang w:eastAsia="hi-IN" w:bidi="hi-IN"/>
        </w:rPr>
        <w:t>wiającemu, że proponowany inny P</w:t>
      </w:r>
      <w:r w:rsidRPr="00025040">
        <w:rPr>
          <w:kern w:val="1"/>
          <w:lang w:eastAsia="hi-IN" w:bidi="hi-IN"/>
        </w:rPr>
        <w:t xml:space="preserve">odwykonawca lub Wykonawca samodzielnie spełnia </w:t>
      </w:r>
      <w:r w:rsidR="001602D7" w:rsidRPr="00025040">
        <w:rPr>
          <w:kern w:val="1"/>
          <w:lang w:eastAsia="hi-IN" w:bidi="hi-IN"/>
        </w:rPr>
        <w:t>je w stopniu nie mniejszym niż Podwykonawca, na którego zasoby W</w:t>
      </w:r>
      <w:r w:rsidRPr="00025040">
        <w:rPr>
          <w:kern w:val="1"/>
          <w:lang w:eastAsia="hi-IN" w:bidi="hi-IN"/>
        </w:rPr>
        <w:t xml:space="preserve">ykonawca powoływał się w trakcie postępowania o udzielenie zamówienia. </w:t>
      </w:r>
    </w:p>
    <w:p w14:paraId="0939BEC3" w14:textId="77777777" w:rsidR="009D7579" w:rsidRPr="00025040" w:rsidRDefault="009D7579" w:rsidP="009071E3">
      <w:pPr>
        <w:numPr>
          <w:ilvl w:val="0"/>
          <w:numId w:val="18"/>
        </w:numPr>
        <w:spacing w:line="276" w:lineRule="auto"/>
        <w:jc w:val="both"/>
        <w:rPr>
          <w:kern w:val="1"/>
          <w:lang w:eastAsia="hi-IN" w:bidi="hi-IN"/>
        </w:rPr>
      </w:pPr>
      <w:r w:rsidRPr="00025040">
        <w:rPr>
          <w:kern w:val="1"/>
          <w:lang w:eastAsia="hi-IN" w:bidi="hi-I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7580461"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 xml:space="preserve">Zamawiający, w terminie 14 dni od dnia otrzymania projektu umowy o </w:t>
      </w:r>
      <w:r w:rsidR="00F910F8" w:rsidRPr="00025040">
        <w:rPr>
          <w:kern w:val="1"/>
          <w:lang w:eastAsia="hi-IN" w:bidi="hi-IN"/>
        </w:rPr>
        <w:t>p</w:t>
      </w:r>
      <w:r w:rsidRPr="00025040">
        <w:rPr>
          <w:kern w:val="1"/>
          <w:lang w:eastAsia="hi-IN" w:bidi="hi-IN"/>
        </w:rPr>
        <w:t>odwykonawstwo</w:t>
      </w:r>
      <w:r w:rsidR="008F6F6A" w:rsidRPr="00025040">
        <w:rPr>
          <w:kern w:val="1"/>
          <w:lang w:eastAsia="hi-IN" w:bidi="hi-IN"/>
        </w:rPr>
        <w:t>, której przedmiotem są roboty budowlane,</w:t>
      </w:r>
      <w:r w:rsidRPr="00025040">
        <w:rPr>
          <w:kern w:val="1"/>
          <w:lang w:eastAsia="hi-IN" w:bidi="hi-IN"/>
        </w:rPr>
        <w:t xml:space="preserve"> zgłasza pisemne zastrzeżenia do projektu umowy o </w:t>
      </w:r>
      <w:r w:rsidR="00F910F8" w:rsidRPr="00025040">
        <w:rPr>
          <w:kern w:val="1"/>
          <w:lang w:eastAsia="hi-IN" w:bidi="hi-IN"/>
        </w:rPr>
        <w:t>p</w:t>
      </w:r>
      <w:r w:rsidRPr="00025040">
        <w:rPr>
          <w:kern w:val="1"/>
          <w:lang w:eastAsia="hi-IN" w:bidi="hi-IN"/>
        </w:rPr>
        <w:t>odwykonawstwo, jeżeli</w:t>
      </w:r>
      <w:r w:rsidR="00102FDA" w:rsidRPr="00025040">
        <w:rPr>
          <w:kern w:val="1"/>
          <w:lang w:eastAsia="hi-IN" w:bidi="hi-IN"/>
        </w:rPr>
        <w:t xml:space="preserve"> projektowana</w:t>
      </w:r>
      <w:r w:rsidRPr="00025040">
        <w:rPr>
          <w:kern w:val="1"/>
          <w:lang w:eastAsia="hi-IN" w:bidi="hi-IN"/>
        </w:rPr>
        <w:t xml:space="preserve"> umowa o podwykonawstwo:</w:t>
      </w:r>
    </w:p>
    <w:p w14:paraId="56AC9FEE" w14:textId="77777777" w:rsidR="00A92B27" w:rsidRPr="00025040" w:rsidRDefault="00A92B27" w:rsidP="009071E3">
      <w:pPr>
        <w:numPr>
          <w:ilvl w:val="0"/>
          <w:numId w:val="19"/>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 xml:space="preserve">nie spełnia wymagań określonych w </w:t>
      </w:r>
      <w:r w:rsidR="009D7579" w:rsidRPr="00025040">
        <w:rPr>
          <w:rFonts w:eastAsia="SimSun"/>
          <w:kern w:val="1"/>
          <w:lang w:eastAsia="hi-IN" w:bidi="hi-IN"/>
        </w:rPr>
        <w:t>dokumentach zamówienia (SWZ z załącznikami i wyjaśnieniami)</w:t>
      </w:r>
      <w:r w:rsidRPr="00025040">
        <w:rPr>
          <w:rFonts w:eastAsia="SimSun"/>
          <w:kern w:val="1"/>
          <w:lang w:eastAsia="hi-IN" w:bidi="hi-IN"/>
        </w:rPr>
        <w:t>,</w:t>
      </w:r>
    </w:p>
    <w:p w14:paraId="37804B1F" w14:textId="77777777" w:rsidR="00A92B27" w:rsidRPr="00025040" w:rsidRDefault="00D65A26" w:rsidP="009071E3">
      <w:pPr>
        <w:numPr>
          <w:ilvl w:val="0"/>
          <w:numId w:val="19"/>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p</w:t>
      </w:r>
      <w:r w:rsidR="00A92B27" w:rsidRPr="00025040">
        <w:rPr>
          <w:rFonts w:eastAsia="SimSun"/>
          <w:kern w:val="1"/>
          <w:lang w:eastAsia="hi-IN" w:bidi="hi-IN"/>
        </w:rPr>
        <w:t>rzewiduje termin zapłaty wynagrodzenia dłuższy niż 30 dni od dnia doręczenia Wykonawcy, Podwykonawcy lub Dalszemu Podwykonawcy faktury lub rachunku potwierdzającego wykonanie zleconej Podwykonawcy lub Dalszemu Podwykonawcy roboty budowlanej,</w:t>
      </w:r>
    </w:p>
    <w:p w14:paraId="4FCEC00C" w14:textId="77777777" w:rsidR="000C578F" w:rsidRPr="00025040" w:rsidRDefault="000C578F" w:rsidP="009071E3">
      <w:pPr>
        <w:numPr>
          <w:ilvl w:val="0"/>
          <w:numId w:val="19"/>
        </w:numPr>
        <w:tabs>
          <w:tab w:val="left" w:pos="851"/>
        </w:tabs>
        <w:suppressAutoHyphens w:val="0"/>
        <w:spacing w:after="200" w:line="276" w:lineRule="auto"/>
        <w:contextualSpacing/>
        <w:jc w:val="both"/>
        <w:rPr>
          <w:rFonts w:eastAsia="SimSun"/>
          <w:kern w:val="1"/>
          <w:lang w:eastAsia="hi-IN" w:bidi="hi-IN"/>
        </w:rPr>
      </w:pPr>
      <w:r w:rsidRPr="00025040">
        <w:t>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9AA79C1" w14:textId="77777777" w:rsidR="00844359" w:rsidRPr="00025040" w:rsidRDefault="00A92B27" w:rsidP="009071E3">
      <w:pPr>
        <w:numPr>
          <w:ilvl w:val="0"/>
          <w:numId w:val="19"/>
        </w:numPr>
        <w:tabs>
          <w:tab w:val="left" w:pos="851"/>
        </w:tabs>
        <w:suppressAutoHyphens w:val="0"/>
        <w:spacing w:after="200" w:line="276" w:lineRule="auto"/>
        <w:contextualSpacing/>
        <w:jc w:val="both"/>
        <w:rPr>
          <w:rFonts w:eastAsia="SimSun"/>
          <w:kern w:val="1"/>
          <w:lang w:eastAsia="hi-IN" w:bidi="hi-IN"/>
        </w:rPr>
      </w:pPr>
      <w:r w:rsidRPr="00025040">
        <w:rPr>
          <w:kern w:val="1"/>
          <w:lang w:eastAsia="hi-IN" w:bidi="hi-IN"/>
        </w:rPr>
        <w:t>gdy projek</w:t>
      </w:r>
      <w:r w:rsidR="00205699" w:rsidRPr="00025040">
        <w:rPr>
          <w:kern w:val="1"/>
          <w:lang w:eastAsia="hi-IN" w:bidi="hi-IN"/>
        </w:rPr>
        <w:t>t umowy określa większą wartość</w:t>
      </w:r>
      <w:r w:rsidRPr="00025040">
        <w:rPr>
          <w:kern w:val="1"/>
          <w:lang w:eastAsia="hi-IN" w:bidi="hi-IN"/>
        </w:rPr>
        <w:t xml:space="preserve"> wynagrodzenia przysługującego </w:t>
      </w:r>
      <w:r w:rsidR="001602D7" w:rsidRPr="00025040">
        <w:rPr>
          <w:kern w:val="1"/>
          <w:lang w:eastAsia="hi-IN" w:bidi="hi-IN"/>
        </w:rPr>
        <w:t>P</w:t>
      </w:r>
      <w:r w:rsidR="007E399F" w:rsidRPr="00025040">
        <w:rPr>
          <w:kern w:val="1"/>
          <w:lang w:eastAsia="hi-IN" w:bidi="hi-IN"/>
        </w:rPr>
        <w:t>odwykonawcy niż wynika to ze z</w:t>
      </w:r>
      <w:r w:rsidRPr="00025040">
        <w:rPr>
          <w:kern w:val="1"/>
          <w:lang w:eastAsia="hi-IN" w:bidi="hi-IN"/>
        </w:rPr>
        <w:t xml:space="preserve">łożonej oferty </w:t>
      </w:r>
      <w:r w:rsidR="00205699" w:rsidRPr="00025040">
        <w:rPr>
          <w:kern w:val="1"/>
          <w:lang w:eastAsia="hi-IN" w:bidi="hi-IN"/>
        </w:rPr>
        <w:t xml:space="preserve">Wykonawcy </w:t>
      </w:r>
      <w:r w:rsidRPr="00025040">
        <w:rPr>
          <w:kern w:val="1"/>
          <w:lang w:eastAsia="hi-IN" w:bidi="hi-IN"/>
        </w:rPr>
        <w:t xml:space="preserve">w zakresie tej części </w:t>
      </w:r>
      <w:r w:rsidR="007E399F" w:rsidRPr="00025040">
        <w:rPr>
          <w:kern w:val="1"/>
          <w:lang w:eastAsia="hi-IN" w:bidi="hi-IN"/>
        </w:rPr>
        <w:t>robót</w:t>
      </w:r>
      <w:r w:rsidRPr="00025040">
        <w:rPr>
          <w:kern w:val="1"/>
          <w:lang w:eastAsia="hi-IN" w:bidi="hi-IN"/>
        </w:rPr>
        <w:t>, która ma zos</w:t>
      </w:r>
      <w:r w:rsidR="001602D7" w:rsidRPr="00025040">
        <w:rPr>
          <w:kern w:val="1"/>
          <w:lang w:eastAsia="hi-IN" w:bidi="hi-IN"/>
        </w:rPr>
        <w:t>tać wykonana przez P</w:t>
      </w:r>
      <w:r w:rsidR="007E399F" w:rsidRPr="00025040">
        <w:rPr>
          <w:kern w:val="1"/>
          <w:lang w:eastAsia="hi-IN" w:bidi="hi-IN"/>
        </w:rPr>
        <w:t>odwykonawcę i jednocześnie nie zawiera zapisu, że odpowiedzialno</w:t>
      </w:r>
      <w:r w:rsidR="001602D7" w:rsidRPr="00025040">
        <w:rPr>
          <w:kern w:val="1"/>
          <w:lang w:eastAsia="hi-IN" w:bidi="hi-IN"/>
        </w:rPr>
        <w:t>ść Zamawiającego w stosunku do P</w:t>
      </w:r>
      <w:r w:rsidR="007E399F" w:rsidRPr="00025040">
        <w:rPr>
          <w:kern w:val="1"/>
          <w:lang w:eastAsia="hi-IN" w:bidi="hi-IN"/>
        </w:rPr>
        <w:t>odwykonawcy jest ograniczona do stawek/wysokości wynagrodzenia przysługującego Wykonawcy</w:t>
      </w:r>
      <w:r w:rsidR="00844359" w:rsidRPr="00025040">
        <w:rPr>
          <w:kern w:val="1"/>
          <w:lang w:eastAsia="hi-IN" w:bidi="hi-IN"/>
        </w:rPr>
        <w:t xml:space="preserve">, które muszą być w takim przypadku wskazane wprost w treści umowy podwykonawczej. </w:t>
      </w:r>
    </w:p>
    <w:p w14:paraId="2C0DC272" w14:textId="77777777" w:rsidR="00D65A26" w:rsidRPr="00025040" w:rsidRDefault="00A92B27" w:rsidP="009071E3">
      <w:pPr>
        <w:numPr>
          <w:ilvl w:val="0"/>
          <w:numId w:val="19"/>
        </w:numPr>
        <w:tabs>
          <w:tab w:val="left" w:pos="851"/>
        </w:tabs>
        <w:suppressAutoHyphens w:val="0"/>
        <w:spacing w:line="276" w:lineRule="auto"/>
        <w:ind w:hanging="357"/>
        <w:contextualSpacing/>
        <w:jc w:val="both"/>
        <w:rPr>
          <w:rFonts w:eastAsia="SimSun"/>
          <w:kern w:val="1"/>
          <w:lang w:eastAsia="hi-IN" w:bidi="hi-IN"/>
        </w:rPr>
      </w:pPr>
      <w:r w:rsidRPr="00025040">
        <w:rPr>
          <w:rFonts w:eastAsia="SimSun"/>
          <w:kern w:val="1"/>
          <w:lang w:eastAsia="hi-IN" w:bidi="hi-IN"/>
        </w:rPr>
        <w:t xml:space="preserve">umowa nie zawiera uregulowań dotyczących </w:t>
      </w:r>
      <w:r w:rsidR="00932781" w:rsidRPr="00025040">
        <w:rPr>
          <w:rFonts w:eastAsia="SimSun"/>
          <w:kern w:val="1"/>
          <w:lang w:eastAsia="hi-IN" w:bidi="hi-IN"/>
        </w:rPr>
        <w:t xml:space="preserve">zasad </w:t>
      </w:r>
      <w:r w:rsidRPr="00025040">
        <w:rPr>
          <w:rFonts w:eastAsia="SimSun"/>
          <w:kern w:val="1"/>
          <w:lang w:eastAsia="hi-IN" w:bidi="hi-IN"/>
        </w:rPr>
        <w:t xml:space="preserve">zawierania umów </w:t>
      </w:r>
      <w:r w:rsidR="00932781" w:rsidRPr="00025040">
        <w:rPr>
          <w:rFonts w:eastAsia="SimSun"/>
          <w:kern w:val="1"/>
          <w:lang w:eastAsia="hi-IN" w:bidi="hi-IN"/>
        </w:rPr>
        <w:t>o dalsze podwykonawstwo</w:t>
      </w:r>
      <w:r w:rsidR="00833DB7">
        <w:rPr>
          <w:rFonts w:eastAsia="SimSun"/>
          <w:kern w:val="1"/>
          <w:lang w:eastAsia="hi-IN" w:bidi="hi-IN"/>
        </w:rPr>
        <w:t xml:space="preserve"> (chyba, że umowa wyłącza wprost dalsze podwykonawstwo)</w:t>
      </w:r>
      <w:r w:rsidRPr="00025040">
        <w:rPr>
          <w:rFonts w:eastAsia="SimSun"/>
          <w:kern w:val="1"/>
          <w:lang w:eastAsia="hi-IN" w:bidi="hi-IN"/>
        </w:rPr>
        <w:t xml:space="preserve">, w szczególności </w:t>
      </w:r>
      <w:r w:rsidR="007E399F" w:rsidRPr="00025040">
        <w:rPr>
          <w:rFonts w:eastAsia="SimSun"/>
          <w:kern w:val="1"/>
          <w:lang w:eastAsia="hi-IN" w:bidi="hi-IN"/>
        </w:rPr>
        <w:t>zapisów warunkujących podpisanie</w:t>
      </w:r>
      <w:r w:rsidRPr="00025040">
        <w:rPr>
          <w:rFonts w:eastAsia="SimSun"/>
          <w:kern w:val="1"/>
          <w:lang w:eastAsia="hi-IN" w:bidi="hi-IN"/>
        </w:rPr>
        <w:t xml:space="preserve"> tych </w:t>
      </w:r>
      <w:r w:rsidR="00CB253D" w:rsidRPr="00025040">
        <w:rPr>
          <w:rFonts w:eastAsia="SimSun"/>
          <w:kern w:val="1"/>
          <w:lang w:eastAsia="hi-IN" w:bidi="hi-IN"/>
        </w:rPr>
        <w:t>umów od:</w:t>
      </w:r>
    </w:p>
    <w:p w14:paraId="26E96762" w14:textId="77777777" w:rsidR="00A92B27" w:rsidRPr="00025040" w:rsidRDefault="00A92B27" w:rsidP="009071E3">
      <w:pPr>
        <w:pStyle w:val="Normalny1"/>
        <w:numPr>
          <w:ilvl w:val="0"/>
          <w:numId w:val="26"/>
        </w:numPr>
        <w:spacing w:line="276" w:lineRule="auto"/>
        <w:ind w:hanging="357"/>
        <w:rPr>
          <w:rFonts w:ascii="Times New Roman" w:eastAsia="SimSun" w:hAnsi="Times New Roman"/>
          <w:sz w:val="24"/>
          <w:szCs w:val="24"/>
          <w:lang w:bidi="hi-IN"/>
        </w:rPr>
      </w:pPr>
      <w:r w:rsidRPr="00025040">
        <w:rPr>
          <w:rFonts w:ascii="Times New Roman" w:eastAsia="SimSun" w:hAnsi="Times New Roman"/>
          <w:sz w:val="24"/>
          <w:szCs w:val="24"/>
          <w:lang w:bidi="hi-IN"/>
        </w:rPr>
        <w:t>akceptacji przez Zamawiającego projektów umów o podwykonawstwo, których przedmiotem są roboty budowlane,</w:t>
      </w:r>
    </w:p>
    <w:p w14:paraId="632FD784" w14:textId="77777777" w:rsidR="00A92B27" w:rsidRPr="00025040" w:rsidRDefault="00A92B27" w:rsidP="009071E3">
      <w:pPr>
        <w:pStyle w:val="Normalny1"/>
        <w:numPr>
          <w:ilvl w:val="0"/>
          <w:numId w:val="26"/>
        </w:numPr>
        <w:spacing w:line="276" w:lineRule="auto"/>
        <w:ind w:hanging="357"/>
        <w:rPr>
          <w:rFonts w:ascii="Times New Roman" w:eastAsia="SimSun" w:hAnsi="Times New Roman"/>
          <w:sz w:val="24"/>
          <w:szCs w:val="24"/>
          <w:lang w:bidi="hi-IN"/>
        </w:rPr>
      </w:pPr>
      <w:r w:rsidRPr="00025040">
        <w:rPr>
          <w:rFonts w:ascii="Times New Roman" w:eastAsia="SimSun" w:hAnsi="Times New Roman"/>
          <w:sz w:val="24"/>
          <w:szCs w:val="24"/>
          <w:lang w:bidi="hi-IN"/>
        </w:rPr>
        <w:t xml:space="preserve">uzyskania </w:t>
      </w:r>
      <w:r w:rsidR="007E399F" w:rsidRPr="00025040">
        <w:rPr>
          <w:rFonts w:ascii="Times New Roman" w:eastAsia="SimSun" w:hAnsi="Times New Roman"/>
          <w:sz w:val="24"/>
          <w:szCs w:val="24"/>
          <w:lang w:bidi="hi-IN"/>
        </w:rPr>
        <w:t xml:space="preserve">i </w:t>
      </w:r>
      <w:r w:rsidRPr="00025040">
        <w:rPr>
          <w:rFonts w:ascii="Times New Roman" w:eastAsia="SimSun" w:hAnsi="Times New Roman"/>
          <w:sz w:val="24"/>
          <w:szCs w:val="24"/>
          <w:lang w:bidi="hi-IN"/>
        </w:rPr>
        <w:t>przekazania Zamawiającemu zgody Wykonawcy na zawarcie umowy o podwykonawstwo, której przedmiotem są roboty budowlane,</w:t>
      </w:r>
    </w:p>
    <w:p w14:paraId="3D6BD6A5" w14:textId="77777777" w:rsidR="00A92B27" w:rsidRPr="00025040" w:rsidRDefault="00A354F5" w:rsidP="009071E3">
      <w:pPr>
        <w:pStyle w:val="Normalny1"/>
        <w:numPr>
          <w:ilvl w:val="0"/>
          <w:numId w:val="26"/>
        </w:numPr>
        <w:spacing w:line="276" w:lineRule="auto"/>
        <w:ind w:hanging="357"/>
        <w:rPr>
          <w:rFonts w:ascii="Times New Roman" w:eastAsia="SimSun" w:hAnsi="Times New Roman"/>
          <w:sz w:val="24"/>
          <w:szCs w:val="24"/>
          <w:lang w:bidi="hi-IN"/>
        </w:rPr>
      </w:pPr>
      <w:r w:rsidRPr="00025040">
        <w:rPr>
          <w:rFonts w:ascii="Times New Roman" w:eastAsia="SimSun" w:hAnsi="Times New Roman"/>
          <w:sz w:val="24"/>
          <w:szCs w:val="24"/>
          <w:lang w:bidi="hi-IN"/>
        </w:rPr>
        <w:t>dostarczenia</w:t>
      </w:r>
      <w:r w:rsidR="00A92B27" w:rsidRPr="00025040">
        <w:rPr>
          <w:rFonts w:ascii="Times New Roman" w:eastAsia="SimSun" w:hAnsi="Times New Roman"/>
          <w:sz w:val="24"/>
          <w:szCs w:val="24"/>
          <w:lang w:bidi="hi-IN"/>
        </w:rPr>
        <w:t xml:space="preserve"> Zamawiającemu poświadczonych (przez przedkładającego) za zgodność z oryginałem kopii zawartych umów o podwykonawstwo, których przedmiotem są roboty budowlane, w terminie 7 dni od dnia jej zawarcia,</w:t>
      </w:r>
    </w:p>
    <w:p w14:paraId="6D163CCC" w14:textId="77777777" w:rsidR="00A92B27" w:rsidRPr="00025040" w:rsidRDefault="00A92B27" w:rsidP="009071E3">
      <w:pPr>
        <w:pStyle w:val="Normalny1"/>
        <w:numPr>
          <w:ilvl w:val="0"/>
          <w:numId w:val="26"/>
        </w:numPr>
        <w:spacing w:line="276" w:lineRule="auto"/>
        <w:rPr>
          <w:rFonts w:ascii="Times New Roman" w:eastAsia="SimSun" w:hAnsi="Times New Roman"/>
          <w:sz w:val="24"/>
          <w:szCs w:val="24"/>
          <w:lang w:bidi="hi-IN"/>
        </w:rPr>
      </w:pPr>
      <w:r w:rsidRPr="00025040">
        <w:rPr>
          <w:rFonts w:ascii="Times New Roman" w:eastAsia="SimSun" w:hAnsi="Times New Roman"/>
          <w:sz w:val="24"/>
          <w:szCs w:val="24"/>
          <w:lang w:bidi="hi-IN"/>
        </w:rPr>
        <w:lastRenderedPageBreak/>
        <w:t>obowiązku przekazywania Zamawiającemu poświadczonych (przez przedkładającego) za zgodność z oryginałem kopii umów o podwykonawstwo, których przedmiotem są dostawy lub usługi</w:t>
      </w:r>
      <w:r w:rsidR="00D2076C" w:rsidRPr="00025040">
        <w:rPr>
          <w:rFonts w:ascii="Times New Roman" w:eastAsia="SimSun" w:hAnsi="Times New Roman"/>
          <w:sz w:val="24"/>
          <w:szCs w:val="24"/>
          <w:lang w:bidi="hi-IN"/>
        </w:rPr>
        <w:t>, w terminie 7 dni od dnia ich zawarcia</w:t>
      </w:r>
      <w:r w:rsidR="008F6F6A" w:rsidRPr="00025040">
        <w:rPr>
          <w:rFonts w:ascii="Times New Roman" w:eastAsia="SimSun" w:hAnsi="Times New Roman"/>
          <w:sz w:val="24"/>
          <w:szCs w:val="24"/>
          <w:lang w:bidi="hi-IN"/>
        </w:rPr>
        <w:t>,</w:t>
      </w:r>
    </w:p>
    <w:p w14:paraId="09275B8B" w14:textId="77777777" w:rsidR="00391F5D" w:rsidRPr="00025040" w:rsidRDefault="00391F5D" w:rsidP="009071E3">
      <w:pPr>
        <w:numPr>
          <w:ilvl w:val="0"/>
          <w:numId w:val="19"/>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 xml:space="preserve">umowa </w:t>
      </w:r>
      <w:r w:rsidR="008F6F6A" w:rsidRPr="00025040">
        <w:rPr>
          <w:rFonts w:eastAsia="SimSun"/>
          <w:kern w:val="1"/>
          <w:lang w:eastAsia="hi-IN" w:bidi="hi-IN"/>
        </w:rPr>
        <w:t xml:space="preserve">o podwykonawstwo, </w:t>
      </w:r>
      <w:r w:rsidR="008F6F6A" w:rsidRPr="00025040">
        <w:rPr>
          <w:rFonts w:eastAsia="SimSun"/>
          <w:lang w:bidi="hi-IN"/>
        </w:rPr>
        <w:t>której przedmiotem są roboty budowlane lub usługi,</w:t>
      </w:r>
      <w:r w:rsidR="008F6F6A" w:rsidRPr="00025040">
        <w:rPr>
          <w:rFonts w:eastAsia="SimSun"/>
          <w:kern w:val="1"/>
          <w:lang w:eastAsia="hi-IN" w:bidi="hi-IN"/>
        </w:rPr>
        <w:t xml:space="preserve"> </w:t>
      </w:r>
      <w:r w:rsidRPr="00025040">
        <w:rPr>
          <w:rFonts w:eastAsia="SimSun"/>
          <w:kern w:val="1"/>
          <w:lang w:eastAsia="hi-IN" w:bidi="hi-IN"/>
        </w:rPr>
        <w:t>nie zawiera zapisów dotyczących zobowiązania Podwykonawcy</w:t>
      </w:r>
      <w:r w:rsidR="006C5E3A">
        <w:rPr>
          <w:rFonts w:eastAsia="SimSun"/>
          <w:kern w:val="1"/>
          <w:lang w:eastAsia="hi-IN" w:bidi="hi-IN"/>
        </w:rPr>
        <w:t xml:space="preserve"> </w:t>
      </w:r>
      <w:r w:rsidRPr="00025040">
        <w:rPr>
          <w:rFonts w:eastAsia="SimSun"/>
          <w:kern w:val="1"/>
          <w:lang w:eastAsia="hi-IN" w:bidi="hi-IN"/>
        </w:rPr>
        <w:t>/</w:t>
      </w:r>
      <w:r w:rsidR="00932781" w:rsidRPr="00025040">
        <w:rPr>
          <w:rFonts w:eastAsia="SimSun"/>
          <w:kern w:val="1"/>
          <w:lang w:eastAsia="hi-IN" w:bidi="hi-IN"/>
        </w:rPr>
        <w:t xml:space="preserve"> </w:t>
      </w:r>
      <w:r w:rsidRPr="00025040">
        <w:rPr>
          <w:rFonts w:eastAsia="SimSun"/>
          <w:kern w:val="1"/>
          <w:lang w:eastAsia="hi-IN" w:bidi="hi-IN"/>
        </w:rPr>
        <w:t xml:space="preserve">Dalszego Podwykonawcy do zatrudnienia na podstawie umowy o pracę osób, na zasadach wskazanych w </w:t>
      </w:r>
      <w:r w:rsidR="00EA18EB" w:rsidRPr="00025040">
        <w:rPr>
          <w:rFonts w:eastAsia="SimSun"/>
          <w:kern w:val="1"/>
          <w:lang w:eastAsia="hi-IN" w:bidi="hi-IN"/>
        </w:rPr>
        <w:t xml:space="preserve">§ </w:t>
      </w:r>
      <w:r w:rsidR="001200B3">
        <w:rPr>
          <w:rFonts w:eastAsia="SimSun"/>
          <w:kern w:val="1"/>
          <w:lang w:eastAsia="hi-IN" w:bidi="hi-IN"/>
        </w:rPr>
        <w:t>7</w:t>
      </w:r>
      <w:r w:rsidR="00EA18EB" w:rsidRPr="00025040">
        <w:rPr>
          <w:rFonts w:eastAsia="SimSun"/>
          <w:kern w:val="1"/>
          <w:lang w:eastAsia="hi-IN" w:bidi="hi-IN"/>
        </w:rPr>
        <w:t xml:space="preserve"> niniejszej </w:t>
      </w:r>
      <w:r w:rsidRPr="00025040">
        <w:rPr>
          <w:rFonts w:eastAsia="SimSun"/>
          <w:kern w:val="1"/>
          <w:lang w:eastAsia="hi-IN" w:bidi="hi-IN"/>
        </w:rPr>
        <w:t>umow</w:t>
      </w:r>
      <w:r w:rsidR="00EA18EB" w:rsidRPr="00025040">
        <w:rPr>
          <w:rFonts w:eastAsia="SimSun"/>
          <w:kern w:val="1"/>
          <w:lang w:eastAsia="hi-IN" w:bidi="hi-IN"/>
        </w:rPr>
        <w:t>y</w:t>
      </w:r>
      <w:r w:rsidRPr="00025040">
        <w:rPr>
          <w:rFonts w:eastAsia="SimSun"/>
          <w:kern w:val="1"/>
          <w:lang w:eastAsia="hi-IN" w:bidi="hi-IN"/>
        </w:rPr>
        <w:t>.</w:t>
      </w:r>
    </w:p>
    <w:p w14:paraId="45EF99AB"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Niezgłoszenie pisemnych zastrzeżeń do przedłożonego projektu umowy o podwykonawstwo, której przedmiotem są roboty budowlane w terminie do 14 dni, uważa się za akceptację projektu umowy przez Zamawiającego.</w:t>
      </w:r>
    </w:p>
    <w:p w14:paraId="13E71B7A" w14:textId="77777777" w:rsidR="00A92B27" w:rsidRPr="00025040" w:rsidRDefault="00A467E6" w:rsidP="009071E3">
      <w:pPr>
        <w:numPr>
          <w:ilvl w:val="0"/>
          <w:numId w:val="18"/>
        </w:numPr>
        <w:spacing w:line="276" w:lineRule="auto"/>
        <w:jc w:val="both"/>
        <w:rPr>
          <w:kern w:val="1"/>
          <w:lang w:eastAsia="hi-IN" w:bidi="hi-IN"/>
        </w:rPr>
      </w:pPr>
      <w:r w:rsidRPr="00025040">
        <w:rPr>
          <w:kern w:val="1"/>
          <w:lang w:eastAsia="hi-IN" w:bidi="hi-IN"/>
        </w:rPr>
        <w:t>P</w:t>
      </w:r>
      <w:r w:rsidR="00A92B27" w:rsidRPr="00025040">
        <w:rPr>
          <w:kern w:val="1"/>
          <w:lang w:eastAsia="hi-IN" w:bidi="hi-IN"/>
        </w:rPr>
        <w:t xml:space="preserve">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w:t>
      </w:r>
      <w:r w:rsidR="00EA5895" w:rsidRPr="00025040">
        <w:rPr>
          <w:kern w:val="1"/>
          <w:lang w:eastAsia="hi-IN" w:bidi="hi-IN"/>
        </w:rPr>
        <w:t>7</w:t>
      </w:r>
      <w:r w:rsidR="00A92B27" w:rsidRPr="00025040">
        <w:rPr>
          <w:kern w:val="1"/>
          <w:lang w:eastAsia="hi-IN" w:bidi="hi-IN"/>
        </w:rPr>
        <w:t xml:space="preserve"> dni od dnia zawarcia </w:t>
      </w:r>
      <w:r w:rsidR="00EA18EB" w:rsidRPr="00025040">
        <w:rPr>
          <w:kern w:val="1"/>
          <w:lang w:eastAsia="hi-IN" w:bidi="hi-IN"/>
        </w:rPr>
        <w:t>u</w:t>
      </w:r>
      <w:r w:rsidR="00A92B27" w:rsidRPr="00025040">
        <w:rPr>
          <w:kern w:val="1"/>
          <w:lang w:eastAsia="hi-IN" w:bidi="hi-IN"/>
        </w:rPr>
        <w:t xml:space="preserve">mowy, jednakże nie później niż na 3 dni przed dniem rozpoczęcia realizacji robót budowlanych przez Podwykonawcę. </w:t>
      </w:r>
    </w:p>
    <w:p w14:paraId="2415CF72"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 xml:space="preserve">Jeżeli Zamawiający w terminie 14 dni od dnia przedłożenia umowy o podwykonawstwo, której przedmiotem są roboty budowlane, nie zgłosi na piśmie sprzeciwu, uważa się, że zaakceptował umowę. </w:t>
      </w:r>
    </w:p>
    <w:p w14:paraId="73C3FDC3" w14:textId="77777777" w:rsidR="002825AE" w:rsidRPr="00025040" w:rsidRDefault="00A92B27" w:rsidP="009071E3">
      <w:pPr>
        <w:numPr>
          <w:ilvl w:val="0"/>
          <w:numId w:val="18"/>
        </w:numPr>
        <w:spacing w:line="276" w:lineRule="auto"/>
        <w:jc w:val="both"/>
        <w:rPr>
          <w:kern w:val="1"/>
          <w:lang w:eastAsia="hi-IN" w:bidi="hi-IN"/>
        </w:rPr>
      </w:pPr>
      <w:r w:rsidRPr="00025040">
        <w:rPr>
          <w:kern w:val="1"/>
          <w:lang w:eastAsia="hi-IN" w:bidi="hi-IN"/>
        </w:rPr>
        <w:t>Wykonawca jest zobowiązany do każdorazowego przedkładania Zamawiającemu w terminie 7 dni kalendarzowych od dnia zawarcia poświadczonej za zgodność z oryginałem kopii zawartej umowy o podwykonawstwo, której przedmiotem są dostawy i usługi, z wyłączeniem  umów o podwykonawstwo o wartości mni</w:t>
      </w:r>
      <w:r w:rsidR="002825AE" w:rsidRPr="00025040">
        <w:rPr>
          <w:kern w:val="1"/>
          <w:lang w:eastAsia="hi-IN" w:bidi="hi-IN"/>
        </w:rPr>
        <w:t xml:space="preserve">ejszej niż 0,5% wartości umowy. Wyłączenie nie dotyczy umów o podwykonawstwo o wartości większej niż 50.000,00 zł. </w:t>
      </w:r>
      <w:r w:rsidR="00B75545" w:rsidRPr="00025040">
        <w:rPr>
          <w:kern w:val="1"/>
          <w:lang w:eastAsia="hi-IN" w:bidi="hi-IN"/>
        </w:rPr>
        <w:t xml:space="preserve">Obowiązek aktualizuje się również, gdy łączna wartość umów z jednym Podwykonawcą przekroczy wskazaną kwotę. </w:t>
      </w:r>
    </w:p>
    <w:p w14:paraId="40EB0844" w14:textId="77777777" w:rsidR="002825AE" w:rsidRPr="00025040" w:rsidRDefault="002825AE" w:rsidP="009071E3">
      <w:pPr>
        <w:numPr>
          <w:ilvl w:val="0"/>
          <w:numId w:val="18"/>
        </w:numPr>
        <w:spacing w:line="276" w:lineRule="auto"/>
        <w:jc w:val="both"/>
        <w:rPr>
          <w:kern w:val="1"/>
          <w:lang w:eastAsia="hi-IN" w:bidi="hi-IN"/>
        </w:rPr>
      </w:pPr>
      <w:r w:rsidRPr="00025040">
        <w:rPr>
          <w:kern w:val="1"/>
          <w:lang w:eastAsia="hi-IN" w:bidi="hi-IN"/>
        </w:rPr>
        <w:t>Zamawiający wymaga, aby w umowie o podwykonawstwo</w:t>
      </w:r>
      <w:r w:rsidR="00EA18EB" w:rsidRPr="00025040">
        <w:rPr>
          <w:kern w:val="1"/>
          <w:lang w:eastAsia="hi-IN" w:bidi="hi-IN"/>
        </w:rPr>
        <w:t>, której przedmiotem są dostawy lub</w:t>
      </w:r>
      <w:r w:rsidRPr="00025040">
        <w:rPr>
          <w:kern w:val="1"/>
          <w:lang w:eastAsia="hi-IN" w:bidi="hi-IN"/>
        </w:rPr>
        <w:t xml:space="preserve"> usługi były zawarte postanowienia odnośnie:</w:t>
      </w:r>
    </w:p>
    <w:p w14:paraId="13A8FE3C" w14:textId="77777777" w:rsidR="002825AE" w:rsidRPr="00025040" w:rsidRDefault="002825AE" w:rsidP="009071E3">
      <w:pPr>
        <w:numPr>
          <w:ilvl w:val="0"/>
          <w:numId w:val="30"/>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dokładnego zakresu dostaw/usług, które ma</w:t>
      </w:r>
      <w:r w:rsidR="009866AA" w:rsidRPr="00025040">
        <w:rPr>
          <w:rFonts w:eastAsia="SimSun"/>
          <w:kern w:val="1"/>
          <w:lang w:eastAsia="hi-IN" w:bidi="hi-IN"/>
        </w:rPr>
        <w:t>ją</w:t>
      </w:r>
      <w:r w:rsidRPr="00025040">
        <w:rPr>
          <w:rFonts w:eastAsia="SimSun"/>
          <w:kern w:val="1"/>
          <w:lang w:eastAsia="hi-IN" w:bidi="hi-IN"/>
        </w:rPr>
        <w:t xml:space="preserve"> b</w:t>
      </w:r>
      <w:r w:rsidR="001602D7" w:rsidRPr="00025040">
        <w:rPr>
          <w:rFonts w:eastAsia="SimSun"/>
          <w:kern w:val="1"/>
          <w:lang w:eastAsia="hi-IN" w:bidi="hi-IN"/>
        </w:rPr>
        <w:t>yć powierzone P</w:t>
      </w:r>
      <w:r w:rsidRPr="00025040">
        <w:rPr>
          <w:rFonts w:eastAsia="SimSun"/>
          <w:kern w:val="1"/>
          <w:lang w:eastAsia="hi-IN" w:bidi="hi-IN"/>
        </w:rPr>
        <w:t>odwykonawcy,</w:t>
      </w:r>
    </w:p>
    <w:p w14:paraId="552DFBFE" w14:textId="77777777" w:rsidR="002825AE" w:rsidRPr="00025040" w:rsidRDefault="002825AE" w:rsidP="009071E3">
      <w:pPr>
        <w:numPr>
          <w:ilvl w:val="0"/>
          <w:numId w:val="30"/>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termin</w:t>
      </w:r>
      <w:r w:rsidR="001602D7" w:rsidRPr="00025040">
        <w:rPr>
          <w:rFonts w:eastAsia="SimSun"/>
          <w:kern w:val="1"/>
          <w:lang w:eastAsia="hi-IN" w:bidi="hi-IN"/>
        </w:rPr>
        <w:t>u wykonania dostaw/usług przez P</w:t>
      </w:r>
      <w:r w:rsidRPr="00025040">
        <w:rPr>
          <w:rFonts w:eastAsia="SimSun"/>
          <w:kern w:val="1"/>
          <w:lang w:eastAsia="hi-IN" w:bidi="hi-IN"/>
        </w:rPr>
        <w:t>odwykonawcę,</w:t>
      </w:r>
    </w:p>
    <w:p w14:paraId="602921F4" w14:textId="77777777" w:rsidR="00736A48" w:rsidRPr="00025040" w:rsidRDefault="002825AE" w:rsidP="009071E3">
      <w:pPr>
        <w:numPr>
          <w:ilvl w:val="0"/>
          <w:numId w:val="30"/>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wysokości oraz zasady zapłaty wynagrodzenia,</w:t>
      </w:r>
      <w:r w:rsidR="007E399F" w:rsidRPr="00025040">
        <w:rPr>
          <w:rFonts w:eastAsia="SimSun"/>
          <w:kern w:val="1"/>
          <w:lang w:eastAsia="hi-IN" w:bidi="hi-IN"/>
        </w:rPr>
        <w:t xml:space="preserve"> a w przypadku gdyby wysokość wynagrodzenia </w:t>
      </w:r>
      <w:r w:rsidR="00736A48" w:rsidRPr="00025040">
        <w:rPr>
          <w:rFonts w:eastAsia="SimSun"/>
          <w:kern w:val="1"/>
          <w:lang w:eastAsia="hi-IN" w:bidi="hi-IN"/>
        </w:rPr>
        <w:t xml:space="preserve">Podwykonawcy </w:t>
      </w:r>
      <w:r w:rsidR="007E399F" w:rsidRPr="00025040">
        <w:rPr>
          <w:rFonts w:eastAsia="SimSun"/>
          <w:kern w:val="1"/>
          <w:lang w:eastAsia="hi-IN" w:bidi="hi-IN"/>
        </w:rPr>
        <w:t>miała przekroczyć wysokość wynagrodzenia przysługującego</w:t>
      </w:r>
      <w:r w:rsidR="00844359" w:rsidRPr="00025040">
        <w:rPr>
          <w:rFonts w:eastAsia="SimSun"/>
          <w:kern w:val="1"/>
          <w:lang w:eastAsia="hi-IN" w:bidi="hi-IN"/>
        </w:rPr>
        <w:t xml:space="preserve"> za ten zakres Wykonawcy</w:t>
      </w:r>
      <w:r w:rsidR="007E399F" w:rsidRPr="00025040">
        <w:rPr>
          <w:rFonts w:eastAsia="SimSun"/>
          <w:kern w:val="1"/>
          <w:lang w:eastAsia="hi-IN" w:bidi="hi-IN"/>
        </w:rPr>
        <w:t xml:space="preserve"> </w:t>
      </w:r>
      <w:r w:rsidR="00844359" w:rsidRPr="00025040">
        <w:rPr>
          <w:rFonts w:eastAsia="SimSun"/>
          <w:kern w:val="1"/>
          <w:lang w:eastAsia="hi-IN" w:bidi="hi-IN"/>
        </w:rPr>
        <w:t>umowa musi zawierać zapis, że odpowiedzialność Zamawiającego w stosunku do Podwykonawcy jest ograniczona do stawek/wysokości wynagrodzenia przysługującego Wykonawcy, które muszą być w takim przypadku wskazane wprost w treści umowy podwykonawczej,</w:t>
      </w:r>
    </w:p>
    <w:p w14:paraId="25086FF3" w14:textId="77777777" w:rsidR="0012016C" w:rsidRPr="00025040" w:rsidRDefault="002825AE" w:rsidP="009071E3">
      <w:pPr>
        <w:numPr>
          <w:ilvl w:val="0"/>
          <w:numId w:val="30"/>
        </w:numPr>
        <w:tabs>
          <w:tab w:val="left" w:pos="851"/>
        </w:tabs>
        <w:suppressAutoHyphens w:val="0"/>
        <w:spacing w:after="200" w:line="276" w:lineRule="auto"/>
        <w:contextualSpacing/>
        <w:jc w:val="both"/>
        <w:rPr>
          <w:rFonts w:eastAsia="SimSun"/>
          <w:kern w:val="1"/>
          <w:lang w:eastAsia="hi-IN" w:bidi="hi-IN"/>
        </w:rPr>
      </w:pPr>
      <w:r w:rsidRPr="00025040">
        <w:rPr>
          <w:rFonts w:eastAsia="SimSun"/>
          <w:kern w:val="1"/>
          <w:lang w:eastAsia="hi-IN" w:bidi="hi-IN"/>
        </w:rPr>
        <w:t xml:space="preserve">terminu zapłaty wynagrodzenia nie dłuższego niż 30 dni od dnia doręczenia </w:t>
      </w:r>
      <w:r w:rsidR="003A1196" w:rsidRPr="00025040">
        <w:rPr>
          <w:rFonts w:eastAsia="SimSun"/>
          <w:kern w:val="1"/>
          <w:lang w:eastAsia="hi-IN" w:bidi="hi-IN"/>
        </w:rPr>
        <w:t>Wykonawcy, P</w:t>
      </w:r>
      <w:r w:rsidRPr="00025040">
        <w:rPr>
          <w:rFonts w:eastAsia="SimSun"/>
          <w:kern w:val="1"/>
          <w:lang w:eastAsia="hi-IN" w:bidi="hi-IN"/>
        </w:rPr>
        <w:t>odwykonawcy faktury lub rachunku, potwi</w:t>
      </w:r>
      <w:r w:rsidR="003A1196" w:rsidRPr="00025040">
        <w:rPr>
          <w:rFonts w:eastAsia="SimSun"/>
          <w:kern w:val="1"/>
          <w:lang w:eastAsia="hi-IN" w:bidi="hi-IN"/>
        </w:rPr>
        <w:t>erdzających wykonanie zleconej P</w:t>
      </w:r>
      <w:r w:rsidRPr="00025040">
        <w:rPr>
          <w:rFonts w:eastAsia="SimSun"/>
          <w:kern w:val="1"/>
          <w:lang w:eastAsia="hi-IN" w:bidi="hi-IN"/>
        </w:rPr>
        <w:t>odwykonawcy dostawy/usługi</w:t>
      </w:r>
      <w:r w:rsidR="00844359" w:rsidRPr="00025040">
        <w:rPr>
          <w:rFonts w:eastAsia="SimSun"/>
          <w:kern w:val="1"/>
          <w:lang w:eastAsia="hi-IN" w:bidi="hi-IN"/>
        </w:rPr>
        <w:t>.</w:t>
      </w:r>
    </w:p>
    <w:p w14:paraId="4FBB7CBE" w14:textId="77777777" w:rsidR="002825AE" w:rsidRPr="00025040" w:rsidRDefault="009866AA" w:rsidP="009866AA">
      <w:pPr>
        <w:tabs>
          <w:tab w:val="left" w:pos="851"/>
        </w:tabs>
        <w:suppressAutoHyphens w:val="0"/>
        <w:spacing w:after="200" w:line="276" w:lineRule="auto"/>
        <w:ind w:left="709"/>
        <w:contextualSpacing/>
        <w:jc w:val="both"/>
        <w:rPr>
          <w:rFonts w:eastAsia="SimSun"/>
          <w:kern w:val="1"/>
          <w:lang w:eastAsia="hi-IN" w:bidi="hi-IN"/>
        </w:rPr>
      </w:pPr>
      <w:r w:rsidRPr="00025040">
        <w:rPr>
          <w:rFonts w:eastAsia="SimSun"/>
          <w:kern w:val="1"/>
          <w:lang w:eastAsia="hi-IN" w:bidi="hi-IN"/>
        </w:rPr>
        <w:t xml:space="preserve">Ponadto, umowa nie może </w:t>
      </w:r>
      <w:r w:rsidR="0012016C" w:rsidRPr="00025040">
        <w:rPr>
          <w:rFonts w:eastAsia="SimSun"/>
          <w:kern w:val="1"/>
          <w:lang w:eastAsia="hi-IN" w:bidi="hi-IN"/>
        </w:rPr>
        <w:t>zawiera</w:t>
      </w:r>
      <w:r w:rsidRPr="00025040">
        <w:rPr>
          <w:rFonts w:eastAsia="SimSun"/>
          <w:kern w:val="1"/>
          <w:lang w:eastAsia="hi-IN" w:bidi="hi-IN"/>
        </w:rPr>
        <w:t>ć</w:t>
      </w:r>
      <w:r w:rsidR="0012016C" w:rsidRPr="00025040">
        <w:rPr>
          <w:rFonts w:eastAsia="SimSun"/>
          <w:kern w:val="1"/>
          <w:lang w:eastAsia="hi-IN" w:bidi="hi-IN"/>
        </w:rPr>
        <w:t xml:space="preserve"> postanowie</w:t>
      </w:r>
      <w:r w:rsidRPr="00025040">
        <w:rPr>
          <w:rFonts w:eastAsia="SimSun"/>
          <w:kern w:val="1"/>
          <w:lang w:eastAsia="hi-IN" w:bidi="hi-IN"/>
        </w:rPr>
        <w:t>ń</w:t>
      </w:r>
      <w:r w:rsidR="0012016C" w:rsidRPr="00025040">
        <w:rPr>
          <w:rFonts w:eastAsia="SimSun"/>
          <w:kern w:val="1"/>
          <w:lang w:eastAsia="hi-IN" w:bidi="hi-IN"/>
        </w:rPr>
        <w:t xml:space="preserve"> kształtując</w:t>
      </w:r>
      <w:r w:rsidRPr="00025040">
        <w:rPr>
          <w:rFonts w:eastAsia="SimSun"/>
          <w:kern w:val="1"/>
          <w:lang w:eastAsia="hi-IN" w:bidi="hi-IN"/>
        </w:rPr>
        <w:t>ych</w:t>
      </w:r>
      <w:r w:rsidR="0012016C" w:rsidRPr="00025040">
        <w:rPr>
          <w:rFonts w:eastAsia="SimSun"/>
          <w:kern w:val="1"/>
          <w:lang w:eastAsia="hi-IN" w:bidi="hi-IN"/>
        </w:rPr>
        <w:t xml:space="preserve"> prawa i obowiązki Podwykonawcy, w zakresie kar umownych oraz postanowień dotyczących warunków wypłaty wynagrodzenia, w sposób dla niego mniej korzystny niż prawa i obowiązki Wykonawcy, ukształtowane postanowieniami niniejszej umowy</w:t>
      </w:r>
      <w:r w:rsidR="002825AE" w:rsidRPr="00025040">
        <w:rPr>
          <w:rFonts w:eastAsia="SimSun"/>
          <w:kern w:val="1"/>
          <w:lang w:eastAsia="hi-IN" w:bidi="hi-IN"/>
        </w:rPr>
        <w:t xml:space="preserve">. </w:t>
      </w:r>
    </w:p>
    <w:p w14:paraId="66AD5917" w14:textId="77777777" w:rsidR="00A467E6" w:rsidRDefault="00EA5895" w:rsidP="009071E3">
      <w:pPr>
        <w:numPr>
          <w:ilvl w:val="0"/>
          <w:numId w:val="18"/>
        </w:numPr>
        <w:spacing w:line="276" w:lineRule="auto"/>
        <w:jc w:val="both"/>
        <w:rPr>
          <w:kern w:val="1"/>
          <w:lang w:eastAsia="hi-IN" w:bidi="hi-IN"/>
        </w:rPr>
      </w:pPr>
      <w:r w:rsidRPr="00025040">
        <w:rPr>
          <w:kern w:val="1"/>
          <w:lang w:eastAsia="hi-IN" w:bidi="hi-IN"/>
        </w:rPr>
        <w:lastRenderedPageBreak/>
        <w:t xml:space="preserve">W przypadku, kiedy termin zapłaty </w:t>
      </w:r>
      <w:r w:rsidR="009866AA" w:rsidRPr="00025040">
        <w:rPr>
          <w:kern w:val="1"/>
          <w:lang w:eastAsia="hi-IN" w:bidi="hi-IN"/>
        </w:rPr>
        <w:t xml:space="preserve">, o którym mowa w ust. </w:t>
      </w:r>
      <w:r w:rsidR="006F0176">
        <w:rPr>
          <w:kern w:val="1"/>
          <w:lang w:eastAsia="hi-IN" w:bidi="hi-IN"/>
        </w:rPr>
        <w:t>10</w:t>
      </w:r>
      <w:r w:rsidR="009866AA" w:rsidRPr="00025040">
        <w:rPr>
          <w:kern w:val="1"/>
          <w:lang w:eastAsia="hi-IN" w:bidi="hi-IN"/>
        </w:rPr>
        <w:t xml:space="preserve"> pkt 4) </w:t>
      </w:r>
      <w:r w:rsidRPr="00025040">
        <w:rPr>
          <w:kern w:val="1"/>
          <w:lang w:eastAsia="hi-IN" w:bidi="hi-IN"/>
        </w:rPr>
        <w:t xml:space="preserve">jest dłuższy niż 30 dni od dnia doręczenia Wykonawcy, Podwykonawcy faktury lub rachunku, potwierdzających wykonanie zleconej Podwykonawcy dostawy/usługi, Zamawiający informuje o tym Wykonawcę i wzywa go do doprowadzenia do zmiany tej umowy, pod rygorem wystąpienia o zapłatę kary umownej. </w:t>
      </w:r>
    </w:p>
    <w:p w14:paraId="233FBFEB" w14:textId="77777777" w:rsidR="007068BF" w:rsidRPr="00841029" w:rsidRDefault="00841029" w:rsidP="009071E3">
      <w:pPr>
        <w:numPr>
          <w:ilvl w:val="0"/>
          <w:numId w:val="18"/>
        </w:numPr>
        <w:spacing w:line="276" w:lineRule="auto"/>
        <w:jc w:val="both"/>
        <w:rPr>
          <w:kern w:val="1"/>
          <w:lang w:eastAsia="hi-IN" w:bidi="hi-IN"/>
        </w:rPr>
      </w:pPr>
      <w:r w:rsidRPr="00841029">
        <w:rPr>
          <w:kern w:val="1"/>
          <w:lang w:eastAsia="hi-IN" w:bidi="hi-IN"/>
        </w:rPr>
        <w:t xml:space="preserve">Zamawiający, w terminie 14 dni od dnia otrzymania umowy o podwykonawstwo, zgłasza pisemny sprzeciw do umowy o podwykonawstwo, w przypadkach, o których mowa w  ust. </w:t>
      </w:r>
      <w:r w:rsidR="006C5E3A">
        <w:rPr>
          <w:kern w:val="1"/>
          <w:lang w:eastAsia="hi-IN" w:bidi="hi-IN"/>
        </w:rPr>
        <w:t>10</w:t>
      </w:r>
      <w:r>
        <w:rPr>
          <w:kern w:val="1"/>
          <w:lang w:eastAsia="hi-IN" w:bidi="hi-IN"/>
        </w:rPr>
        <w:t xml:space="preserve">. </w:t>
      </w:r>
      <w:r w:rsidRPr="00841029">
        <w:rPr>
          <w:kern w:val="1"/>
          <w:lang w:eastAsia="hi-IN" w:bidi="hi-IN"/>
        </w:rPr>
        <w:t xml:space="preserve">Niezgłoszenie pisemnego sprzeciwu do przedłożonej umowy o podwykonawstwo w terminie 14 dni od dnia jej otrzymania, uważa się za akceptację umowy przez Zamawiającego. </w:t>
      </w:r>
    </w:p>
    <w:p w14:paraId="5FB257D0" w14:textId="77777777" w:rsidR="00710490" w:rsidRPr="00025040" w:rsidRDefault="00710490" w:rsidP="009071E3">
      <w:pPr>
        <w:numPr>
          <w:ilvl w:val="0"/>
          <w:numId w:val="18"/>
        </w:numPr>
        <w:spacing w:line="276" w:lineRule="auto"/>
        <w:jc w:val="both"/>
        <w:rPr>
          <w:kern w:val="1"/>
          <w:lang w:eastAsia="hi-IN" w:bidi="hi-IN"/>
        </w:rPr>
      </w:pPr>
      <w:r w:rsidRPr="00025040">
        <w:rPr>
          <w:kern w:val="1"/>
          <w:lang w:eastAsia="hi-IN" w:bidi="hi-IN"/>
        </w:rPr>
        <w:t>Z</w:t>
      </w:r>
      <w:r w:rsidR="00270AFA" w:rsidRPr="00025040">
        <w:rPr>
          <w:kern w:val="1"/>
          <w:lang w:eastAsia="hi-IN" w:bidi="hi-IN"/>
        </w:rPr>
        <w:t>asady</w:t>
      </w:r>
      <w:r w:rsidRPr="00025040">
        <w:rPr>
          <w:kern w:val="1"/>
          <w:lang w:eastAsia="hi-IN" w:bidi="hi-IN"/>
        </w:rPr>
        <w:t xml:space="preserve"> </w:t>
      </w:r>
      <w:r w:rsidR="00270AFA" w:rsidRPr="00025040">
        <w:rPr>
          <w:kern w:val="1"/>
          <w:lang w:eastAsia="hi-IN" w:bidi="hi-IN"/>
        </w:rPr>
        <w:t xml:space="preserve">dotyczące </w:t>
      </w:r>
      <w:bookmarkStart w:id="7" w:name="_Hlk63061565"/>
      <w:r w:rsidR="00270AFA" w:rsidRPr="00025040">
        <w:rPr>
          <w:kern w:val="1"/>
          <w:lang w:eastAsia="hi-IN" w:bidi="hi-IN"/>
        </w:rPr>
        <w:t xml:space="preserve">przedkładania projektów oraz kopii umów </w:t>
      </w:r>
      <w:r w:rsidR="009C3B7F" w:rsidRPr="00025040">
        <w:rPr>
          <w:kern w:val="1"/>
          <w:lang w:eastAsia="hi-IN" w:bidi="hi-IN"/>
        </w:rPr>
        <w:t xml:space="preserve">wskazane powyżej </w:t>
      </w:r>
      <w:r w:rsidRPr="00025040">
        <w:rPr>
          <w:kern w:val="1"/>
          <w:lang w:eastAsia="hi-IN" w:bidi="hi-IN"/>
        </w:rPr>
        <w:t xml:space="preserve">mają również </w:t>
      </w:r>
      <w:bookmarkEnd w:id="7"/>
      <w:r w:rsidRPr="00025040">
        <w:rPr>
          <w:kern w:val="1"/>
          <w:lang w:eastAsia="hi-IN" w:bidi="hi-IN"/>
        </w:rPr>
        <w:t xml:space="preserve">zastosowanie w przypadku </w:t>
      </w:r>
      <w:r w:rsidR="003A1196" w:rsidRPr="00025040">
        <w:rPr>
          <w:kern w:val="1"/>
          <w:lang w:eastAsia="hi-IN" w:bidi="hi-IN"/>
        </w:rPr>
        <w:t>zmiany umowy z P</w:t>
      </w:r>
      <w:r w:rsidR="00270AFA" w:rsidRPr="00025040">
        <w:rPr>
          <w:kern w:val="1"/>
          <w:lang w:eastAsia="hi-IN" w:bidi="hi-IN"/>
        </w:rPr>
        <w:t>odwykonawcą</w:t>
      </w:r>
      <w:r w:rsidR="00E6130B" w:rsidRPr="00025040">
        <w:rPr>
          <w:kern w:val="1"/>
          <w:lang w:eastAsia="hi-IN" w:bidi="hi-IN"/>
        </w:rPr>
        <w:t xml:space="preserve">. </w:t>
      </w:r>
    </w:p>
    <w:p w14:paraId="57DF9E4D" w14:textId="77777777" w:rsidR="00A92B27" w:rsidRPr="00025040" w:rsidRDefault="00A92B27" w:rsidP="009071E3">
      <w:pPr>
        <w:numPr>
          <w:ilvl w:val="0"/>
          <w:numId w:val="18"/>
        </w:numPr>
        <w:spacing w:line="276" w:lineRule="auto"/>
        <w:jc w:val="both"/>
        <w:rPr>
          <w:kern w:val="1"/>
          <w:lang w:eastAsia="hi-IN" w:bidi="hi-IN"/>
        </w:rPr>
      </w:pPr>
      <w:r w:rsidRPr="00025040">
        <w:rPr>
          <w:kern w:val="1"/>
          <w:lang w:eastAsia="hi-IN" w:bidi="hi-IN"/>
        </w:rPr>
        <w:t xml:space="preserve">Zasady </w:t>
      </w:r>
      <w:r w:rsidR="009C3B7F" w:rsidRPr="00025040">
        <w:rPr>
          <w:kern w:val="1"/>
          <w:lang w:eastAsia="hi-IN" w:bidi="hi-IN"/>
        </w:rPr>
        <w:t xml:space="preserve">przedkładania projektów oraz kopii umów wskazane powyżej mają również </w:t>
      </w:r>
      <w:r w:rsidRPr="00025040">
        <w:rPr>
          <w:kern w:val="1"/>
          <w:lang w:eastAsia="hi-IN" w:bidi="hi-IN"/>
        </w:rPr>
        <w:t xml:space="preserve">odpowiednie zastosowanie do </w:t>
      </w:r>
      <w:r w:rsidR="009C3B7F" w:rsidRPr="00025040">
        <w:rPr>
          <w:kern w:val="1"/>
          <w:lang w:eastAsia="hi-IN" w:bidi="hi-IN"/>
        </w:rPr>
        <w:t xml:space="preserve">przedkładania projektów oraz kopii umów zawieranych z </w:t>
      </w:r>
      <w:r w:rsidR="000C578F" w:rsidRPr="00025040">
        <w:rPr>
          <w:kern w:val="1"/>
          <w:lang w:eastAsia="hi-IN" w:bidi="hi-IN"/>
        </w:rPr>
        <w:t>d</w:t>
      </w:r>
      <w:r w:rsidRPr="00025040">
        <w:rPr>
          <w:kern w:val="1"/>
          <w:lang w:eastAsia="hi-IN" w:bidi="hi-IN"/>
        </w:rPr>
        <w:t>alszy</w:t>
      </w:r>
      <w:r w:rsidR="009C3B7F" w:rsidRPr="00025040">
        <w:rPr>
          <w:kern w:val="1"/>
          <w:lang w:eastAsia="hi-IN" w:bidi="hi-IN"/>
        </w:rPr>
        <w:t>mi</w:t>
      </w:r>
      <w:r w:rsidRPr="00025040">
        <w:rPr>
          <w:kern w:val="1"/>
          <w:lang w:eastAsia="hi-IN" w:bidi="hi-IN"/>
        </w:rPr>
        <w:t xml:space="preserve"> Podwykonawc</w:t>
      </w:r>
      <w:r w:rsidR="009C3B7F" w:rsidRPr="00025040">
        <w:rPr>
          <w:kern w:val="1"/>
          <w:lang w:eastAsia="hi-IN" w:bidi="hi-IN"/>
        </w:rPr>
        <w:t>ami</w:t>
      </w:r>
      <w:r w:rsidRPr="00025040">
        <w:rPr>
          <w:kern w:val="1"/>
          <w:lang w:eastAsia="hi-IN" w:bidi="hi-IN"/>
        </w:rPr>
        <w:t>.</w:t>
      </w:r>
    </w:p>
    <w:p w14:paraId="38C8E4B6" w14:textId="77777777" w:rsidR="00E6130B" w:rsidRPr="00025040" w:rsidRDefault="00E6130B" w:rsidP="009071E3">
      <w:pPr>
        <w:numPr>
          <w:ilvl w:val="0"/>
          <w:numId w:val="18"/>
        </w:numPr>
        <w:spacing w:line="276" w:lineRule="auto"/>
        <w:jc w:val="both"/>
        <w:rPr>
          <w:kern w:val="1"/>
          <w:lang w:eastAsia="hi-IN" w:bidi="hi-IN"/>
        </w:rPr>
      </w:pPr>
      <w:r w:rsidRPr="00025040">
        <w:rPr>
          <w:kern w:val="1"/>
          <w:lang w:eastAsia="hi-IN" w:bidi="hi-IN"/>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FAF3CF" w14:textId="77777777" w:rsidR="00E6130B" w:rsidRPr="00025040" w:rsidRDefault="00E6130B" w:rsidP="009071E3">
      <w:pPr>
        <w:numPr>
          <w:ilvl w:val="0"/>
          <w:numId w:val="18"/>
        </w:numPr>
        <w:spacing w:line="276" w:lineRule="auto"/>
        <w:jc w:val="both"/>
        <w:rPr>
          <w:kern w:val="1"/>
          <w:lang w:eastAsia="hi-IN" w:bidi="hi-IN"/>
        </w:rPr>
      </w:pPr>
      <w:r w:rsidRPr="00025040">
        <w:rPr>
          <w:kern w:val="1"/>
          <w:lang w:eastAsia="hi-IN" w:bidi="hi-IN"/>
        </w:rPr>
        <w:t>Wynagrodzenie, o którym mowa w ust. 1</w:t>
      </w:r>
      <w:r w:rsidR="00586CA5">
        <w:rPr>
          <w:kern w:val="1"/>
          <w:lang w:eastAsia="hi-IN" w:bidi="hi-IN"/>
        </w:rPr>
        <w:t>5</w:t>
      </w:r>
      <w:r w:rsidRPr="00025040">
        <w:rPr>
          <w:kern w:val="1"/>
          <w:lang w:eastAsia="hi-IN" w:bidi="hi-IN"/>
        </w:rPr>
        <w:t xml:space="preserve">, dotyczy wyłącznie należności powstałych po zaakceptowaniu przez </w:t>
      </w:r>
      <w:r w:rsidR="00586CA5">
        <w:rPr>
          <w:kern w:val="1"/>
          <w:lang w:eastAsia="hi-IN" w:bidi="hi-IN"/>
        </w:rPr>
        <w:t>Z</w:t>
      </w:r>
      <w:r w:rsidRPr="00025040">
        <w:rPr>
          <w:kern w:val="1"/>
          <w:lang w:eastAsia="hi-IN" w:bidi="hi-IN"/>
        </w:rPr>
        <w:t xml:space="preserve">amawiającego umowy o podwykonawstwo, której przedmiotem są roboty budowlane, lub po przedłożeniu </w:t>
      </w:r>
      <w:r w:rsidR="00586CA5">
        <w:rPr>
          <w:kern w:val="1"/>
          <w:lang w:eastAsia="hi-IN" w:bidi="hi-IN"/>
        </w:rPr>
        <w:t>Z</w:t>
      </w:r>
      <w:r w:rsidRPr="00025040">
        <w:rPr>
          <w:kern w:val="1"/>
          <w:lang w:eastAsia="hi-IN" w:bidi="hi-IN"/>
        </w:rPr>
        <w:t>amawiającemu poświadczonej za zgodność z oryginałem kopii umowy o podwykonawstwo, której przedmiotem są dostawy lub usługi.</w:t>
      </w:r>
    </w:p>
    <w:p w14:paraId="6F680FEF" w14:textId="77777777" w:rsidR="00E6130B" w:rsidRPr="00025040" w:rsidRDefault="00E6130B" w:rsidP="009071E3">
      <w:pPr>
        <w:numPr>
          <w:ilvl w:val="0"/>
          <w:numId w:val="18"/>
        </w:numPr>
        <w:spacing w:line="276" w:lineRule="auto"/>
        <w:jc w:val="both"/>
        <w:rPr>
          <w:kern w:val="1"/>
          <w:lang w:eastAsia="hi-IN" w:bidi="hi-IN"/>
        </w:rPr>
      </w:pPr>
      <w:bookmarkStart w:id="8" w:name="mip51082821"/>
      <w:bookmarkEnd w:id="8"/>
      <w:r w:rsidRPr="00025040">
        <w:rPr>
          <w:kern w:val="1"/>
          <w:lang w:eastAsia="hi-IN" w:bidi="hi-IN"/>
        </w:rPr>
        <w:t xml:space="preserve">Bezpośrednia zapłata obejmuje wyłącznie należne wynagrodzenie, bez odsetek, należnych </w:t>
      </w:r>
      <w:r w:rsidR="00586CA5">
        <w:rPr>
          <w:kern w:val="1"/>
          <w:lang w:eastAsia="hi-IN" w:bidi="hi-IN"/>
        </w:rPr>
        <w:t>P</w:t>
      </w:r>
      <w:r w:rsidRPr="00025040">
        <w:rPr>
          <w:kern w:val="1"/>
          <w:lang w:eastAsia="hi-IN" w:bidi="hi-IN"/>
        </w:rPr>
        <w:t xml:space="preserve">odwykonawcy lub </w:t>
      </w:r>
      <w:r w:rsidR="00586CA5">
        <w:rPr>
          <w:kern w:val="1"/>
          <w:lang w:eastAsia="hi-IN" w:bidi="hi-IN"/>
        </w:rPr>
        <w:t>D</w:t>
      </w:r>
      <w:r w:rsidRPr="00025040">
        <w:rPr>
          <w:kern w:val="1"/>
          <w:lang w:eastAsia="hi-IN" w:bidi="hi-IN"/>
        </w:rPr>
        <w:t>alszemu podwykonawcy.</w:t>
      </w:r>
    </w:p>
    <w:p w14:paraId="06382576" w14:textId="77777777" w:rsidR="00E6130B" w:rsidRPr="00025040" w:rsidRDefault="00E6130B" w:rsidP="009071E3">
      <w:pPr>
        <w:numPr>
          <w:ilvl w:val="0"/>
          <w:numId w:val="18"/>
        </w:numPr>
        <w:spacing w:line="276" w:lineRule="auto"/>
        <w:jc w:val="both"/>
        <w:rPr>
          <w:kern w:val="1"/>
          <w:lang w:eastAsia="hi-IN" w:bidi="hi-IN"/>
        </w:rPr>
      </w:pPr>
      <w:bookmarkStart w:id="9" w:name="mip51082822"/>
      <w:bookmarkEnd w:id="9"/>
      <w:r w:rsidRPr="00025040">
        <w:rPr>
          <w:kern w:val="1"/>
          <w:lang w:eastAsia="hi-IN" w:bidi="hi-IN"/>
        </w:rPr>
        <w:t xml:space="preserve">Zamawiający, przed dokonaniem bezpośredniej zapłaty, jest obowiązany umożliwić </w:t>
      </w:r>
      <w:r w:rsidR="00844359" w:rsidRPr="00025040">
        <w:rPr>
          <w:kern w:val="1"/>
          <w:lang w:eastAsia="hi-IN" w:bidi="hi-IN"/>
        </w:rPr>
        <w:t>W</w:t>
      </w:r>
      <w:r w:rsidRPr="00025040">
        <w:rPr>
          <w:kern w:val="1"/>
          <w:lang w:eastAsia="hi-IN" w:bidi="hi-IN"/>
        </w:rPr>
        <w:t xml:space="preserve">ykonawcy zgłoszenie, pisemnie, uwag dotyczących zasadności bezpośredniej zapłaty wynagrodzenia </w:t>
      </w:r>
      <w:r w:rsidR="00844359" w:rsidRPr="00025040">
        <w:rPr>
          <w:kern w:val="1"/>
          <w:lang w:eastAsia="hi-IN" w:bidi="hi-IN"/>
        </w:rPr>
        <w:t>P</w:t>
      </w:r>
      <w:r w:rsidRPr="00025040">
        <w:rPr>
          <w:kern w:val="1"/>
          <w:lang w:eastAsia="hi-IN" w:bidi="hi-IN"/>
        </w:rPr>
        <w:t xml:space="preserve">odwykonawcy lub </w:t>
      </w:r>
      <w:r w:rsidR="00844359" w:rsidRPr="00025040">
        <w:rPr>
          <w:kern w:val="1"/>
          <w:lang w:eastAsia="hi-IN" w:bidi="hi-IN"/>
        </w:rPr>
        <w:t>D</w:t>
      </w:r>
      <w:r w:rsidRPr="00025040">
        <w:rPr>
          <w:kern w:val="1"/>
          <w:lang w:eastAsia="hi-IN" w:bidi="hi-IN"/>
        </w:rPr>
        <w:t xml:space="preserve">alszemu podwykonawcy. Zamawiający informuje o terminie zgłaszania uwag nie krótszym niż 7 dni od dnia doręczenia tej informacji. W uwagach nie można powoływać się na potrącenie roszczeń </w:t>
      </w:r>
      <w:r w:rsidR="00844359" w:rsidRPr="00025040">
        <w:rPr>
          <w:kern w:val="1"/>
          <w:lang w:eastAsia="hi-IN" w:bidi="hi-IN"/>
        </w:rPr>
        <w:t>W</w:t>
      </w:r>
      <w:r w:rsidRPr="00025040">
        <w:rPr>
          <w:kern w:val="1"/>
          <w:lang w:eastAsia="hi-IN" w:bidi="hi-IN"/>
        </w:rPr>
        <w:t xml:space="preserve">ykonawcy względem </w:t>
      </w:r>
      <w:r w:rsidR="00844359" w:rsidRPr="00025040">
        <w:rPr>
          <w:kern w:val="1"/>
          <w:lang w:eastAsia="hi-IN" w:bidi="hi-IN"/>
        </w:rPr>
        <w:t>P</w:t>
      </w:r>
      <w:r w:rsidRPr="00025040">
        <w:rPr>
          <w:kern w:val="1"/>
          <w:lang w:eastAsia="hi-IN" w:bidi="hi-IN"/>
        </w:rPr>
        <w:t>odwykonawcy niezwiązanych z realizacją umowy o podwykonawstwo.</w:t>
      </w:r>
    </w:p>
    <w:p w14:paraId="3301C70E" w14:textId="77777777" w:rsidR="00E6130B" w:rsidRPr="00025040" w:rsidRDefault="00E6130B" w:rsidP="009071E3">
      <w:pPr>
        <w:numPr>
          <w:ilvl w:val="0"/>
          <w:numId w:val="18"/>
        </w:numPr>
        <w:spacing w:line="276" w:lineRule="auto"/>
        <w:jc w:val="both"/>
        <w:rPr>
          <w:kern w:val="1"/>
          <w:lang w:eastAsia="hi-IN" w:bidi="hi-IN"/>
        </w:rPr>
      </w:pPr>
      <w:bookmarkStart w:id="10" w:name="mip51082823"/>
      <w:bookmarkEnd w:id="10"/>
      <w:r w:rsidRPr="00025040">
        <w:rPr>
          <w:kern w:val="1"/>
          <w:lang w:eastAsia="hi-IN" w:bidi="hi-IN"/>
        </w:rPr>
        <w:t>W przypadku zgłoszenia uwag, o których mowa w ust</w:t>
      </w:r>
      <w:r w:rsidR="00844359" w:rsidRPr="00025040">
        <w:rPr>
          <w:kern w:val="1"/>
          <w:lang w:eastAsia="hi-IN" w:bidi="hi-IN"/>
        </w:rPr>
        <w:t>ępie powyżej</w:t>
      </w:r>
      <w:r w:rsidRPr="00025040">
        <w:rPr>
          <w:kern w:val="1"/>
          <w:lang w:eastAsia="hi-IN" w:bidi="hi-IN"/>
        </w:rPr>
        <w:t xml:space="preserve">, w terminie wskazanym przez </w:t>
      </w:r>
      <w:r w:rsidR="00844359" w:rsidRPr="00025040">
        <w:rPr>
          <w:kern w:val="1"/>
          <w:lang w:eastAsia="hi-IN" w:bidi="hi-IN"/>
        </w:rPr>
        <w:t>Z</w:t>
      </w:r>
      <w:r w:rsidRPr="00025040">
        <w:rPr>
          <w:kern w:val="1"/>
          <w:lang w:eastAsia="hi-IN" w:bidi="hi-IN"/>
        </w:rPr>
        <w:t xml:space="preserve">amawiającego, </w:t>
      </w:r>
      <w:r w:rsidR="00844359" w:rsidRPr="00025040">
        <w:rPr>
          <w:kern w:val="1"/>
          <w:lang w:eastAsia="hi-IN" w:bidi="hi-IN"/>
        </w:rPr>
        <w:t>Z</w:t>
      </w:r>
      <w:r w:rsidRPr="00025040">
        <w:rPr>
          <w:kern w:val="1"/>
          <w:lang w:eastAsia="hi-IN" w:bidi="hi-IN"/>
        </w:rPr>
        <w:t>amawiający może:</w:t>
      </w:r>
    </w:p>
    <w:p w14:paraId="663E3DD9" w14:textId="77777777" w:rsidR="00E6130B" w:rsidRPr="00025040" w:rsidRDefault="00E6130B" w:rsidP="00205CCA">
      <w:pPr>
        <w:spacing w:line="276" w:lineRule="auto"/>
        <w:ind w:left="720"/>
        <w:jc w:val="both"/>
        <w:rPr>
          <w:kern w:val="1"/>
          <w:lang w:eastAsia="hi-IN" w:bidi="hi-IN"/>
        </w:rPr>
      </w:pPr>
      <w:bookmarkStart w:id="11" w:name="mip51082825"/>
      <w:bookmarkEnd w:id="11"/>
      <w:r w:rsidRPr="00025040">
        <w:rPr>
          <w:kern w:val="1"/>
          <w:lang w:eastAsia="hi-IN" w:bidi="hi-IN"/>
        </w:rPr>
        <w:t>1)</w:t>
      </w:r>
      <w:r w:rsidR="00205CCA" w:rsidRPr="00025040">
        <w:rPr>
          <w:kern w:val="1"/>
          <w:lang w:eastAsia="hi-IN" w:bidi="hi-IN"/>
        </w:rPr>
        <w:t xml:space="preserve"> </w:t>
      </w:r>
      <w:r w:rsidRPr="00025040">
        <w:rPr>
          <w:kern w:val="1"/>
          <w:lang w:eastAsia="hi-IN" w:bidi="hi-IN"/>
        </w:rPr>
        <w:t xml:space="preserve">nie dokonać bezpośredniej zapłaty wynagrodzenia </w:t>
      </w:r>
      <w:r w:rsidR="00844359" w:rsidRPr="00025040">
        <w:rPr>
          <w:kern w:val="1"/>
          <w:lang w:eastAsia="hi-IN" w:bidi="hi-IN"/>
        </w:rPr>
        <w:t>P</w:t>
      </w:r>
      <w:r w:rsidRPr="00025040">
        <w:rPr>
          <w:kern w:val="1"/>
          <w:lang w:eastAsia="hi-IN" w:bidi="hi-IN"/>
        </w:rPr>
        <w:t xml:space="preserve">odwykonawcy lub </w:t>
      </w:r>
      <w:r w:rsidR="00844359" w:rsidRPr="00025040">
        <w:rPr>
          <w:kern w:val="1"/>
          <w:lang w:eastAsia="hi-IN" w:bidi="hi-IN"/>
        </w:rPr>
        <w:t>D</w:t>
      </w:r>
      <w:r w:rsidRPr="00025040">
        <w:rPr>
          <w:kern w:val="1"/>
          <w:lang w:eastAsia="hi-IN" w:bidi="hi-IN"/>
        </w:rPr>
        <w:t xml:space="preserve">alszemu podwykonawcy, jeżeli </w:t>
      </w:r>
      <w:r w:rsidR="00844359" w:rsidRPr="00025040">
        <w:rPr>
          <w:kern w:val="1"/>
          <w:lang w:eastAsia="hi-IN" w:bidi="hi-IN"/>
        </w:rPr>
        <w:t>W</w:t>
      </w:r>
      <w:r w:rsidRPr="00025040">
        <w:rPr>
          <w:kern w:val="1"/>
          <w:lang w:eastAsia="hi-IN" w:bidi="hi-IN"/>
        </w:rPr>
        <w:t>ykonawca wykaże niezasadność takiej zapłaty albo</w:t>
      </w:r>
    </w:p>
    <w:p w14:paraId="7CD79EE5" w14:textId="77777777" w:rsidR="00E6130B" w:rsidRDefault="00E6130B" w:rsidP="00205CCA">
      <w:pPr>
        <w:spacing w:line="276" w:lineRule="auto"/>
        <w:ind w:left="720"/>
        <w:jc w:val="both"/>
        <w:rPr>
          <w:kern w:val="1"/>
          <w:lang w:eastAsia="hi-IN" w:bidi="hi-IN"/>
        </w:rPr>
      </w:pPr>
      <w:bookmarkStart w:id="12" w:name="mip51082826"/>
      <w:bookmarkEnd w:id="12"/>
      <w:r w:rsidRPr="00025040">
        <w:rPr>
          <w:kern w:val="1"/>
          <w:lang w:eastAsia="hi-IN" w:bidi="hi-IN"/>
        </w:rPr>
        <w:t>2)</w:t>
      </w:r>
      <w:r w:rsidR="00205CCA" w:rsidRPr="00025040">
        <w:rPr>
          <w:kern w:val="1"/>
          <w:lang w:eastAsia="hi-IN" w:bidi="hi-IN"/>
        </w:rPr>
        <w:t xml:space="preserve"> </w:t>
      </w:r>
      <w:r w:rsidRPr="00025040">
        <w:rPr>
          <w:kern w:val="1"/>
          <w:lang w:eastAsia="hi-IN" w:bidi="hi-IN"/>
        </w:rPr>
        <w:t xml:space="preserve">złożyć do depozytu sądowego kwotę potrzebną na pokrycie wynagrodzenia </w:t>
      </w:r>
      <w:r w:rsidR="00844359" w:rsidRPr="00025040">
        <w:rPr>
          <w:kern w:val="1"/>
          <w:lang w:eastAsia="hi-IN" w:bidi="hi-IN"/>
        </w:rPr>
        <w:t>P</w:t>
      </w:r>
      <w:r w:rsidRPr="00025040">
        <w:rPr>
          <w:kern w:val="1"/>
          <w:lang w:eastAsia="hi-IN" w:bidi="hi-IN"/>
        </w:rPr>
        <w:t xml:space="preserve">odwykonawcy lub </w:t>
      </w:r>
      <w:r w:rsidR="00844359" w:rsidRPr="00025040">
        <w:rPr>
          <w:kern w:val="1"/>
          <w:lang w:eastAsia="hi-IN" w:bidi="hi-IN"/>
        </w:rPr>
        <w:t>D</w:t>
      </w:r>
      <w:r w:rsidRPr="00025040">
        <w:rPr>
          <w:kern w:val="1"/>
          <w:lang w:eastAsia="hi-IN" w:bidi="hi-IN"/>
        </w:rPr>
        <w:t xml:space="preserve">alszego podwykonawcy, w przypadku istnienia zasadniczej wątpliwości </w:t>
      </w:r>
      <w:r w:rsidR="00844359" w:rsidRPr="00025040">
        <w:rPr>
          <w:kern w:val="1"/>
          <w:lang w:eastAsia="hi-IN" w:bidi="hi-IN"/>
        </w:rPr>
        <w:t>Z</w:t>
      </w:r>
      <w:r w:rsidRPr="00025040">
        <w:rPr>
          <w:kern w:val="1"/>
          <w:lang w:eastAsia="hi-IN" w:bidi="hi-IN"/>
        </w:rPr>
        <w:t>amawiającego co do wysokości należnej zapłaty lub podmiotu, któremu płatność się należy, albo</w:t>
      </w:r>
    </w:p>
    <w:p w14:paraId="76F7BB10" w14:textId="77777777" w:rsidR="00E6130B" w:rsidRPr="00025040" w:rsidRDefault="00061C77" w:rsidP="00061C77">
      <w:pPr>
        <w:spacing w:line="276" w:lineRule="auto"/>
        <w:ind w:left="720"/>
        <w:jc w:val="both"/>
        <w:rPr>
          <w:kern w:val="1"/>
          <w:lang w:eastAsia="hi-IN" w:bidi="hi-IN"/>
        </w:rPr>
      </w:pPr>
      <w:r>
        <w:rPr>
          <w:kern w:val="1"/>
          <w:lang w:eastAsia="hi-IN" w:bidi="hi-IN"/>
        </w:rPr>
        <w:lastRenderedPageBreak/>
        <w:t xml:space="preserve">3) </w:t>
      </w:r>
      <w:bookmarkStart w:id="13" w:name="mip51082827"/>
      <w:bookmarkEnd w:id="13"/>
      <w:r w:rsidR="00E6130B" w:rsidRPr="00025040">
        <w:rPr>
          <w:kern w:val="1"/>
          <w:lang w:eastAsia="hi-IN" w:bidi="hi-IN"/>
        </w:rPr>
        <w:t xml:space="preserve">dokonać bezpośredniej zapłaty wynagrodzenia </w:t>
      </w:r>
      <w:r w:rsidR="00844359" w:rsidRPr="00025040">
        <w:rPr>
          <w:kern w:val="1"/>
          <w:lang w:eastAsia="hi-IN" w:bidi="hi-IN"/>
        </w:rPr>
        <w:t>P</w:t>
      </w:r>
      <w:r w:rsidR="00E6130B" w:rsidRPr="00025040">
        <w:rPr>
          <w:kern w:val="1"/>
          <w:lang w:eastAsia="hi-IN" w:bidi="hi-IN"/>
        </w:rPr>
        <w:t xml:space="preserve">odwykonawcy lub </w:t>
      </w:r>
      <w:r w:rsidR="00844359" w:rsidRPr="00025040">
        <w:rPr>
          <w:kern w:val="1"/>
          <w:lang w:eastAsia="hi-IN" w:bidi="hi-IN"/>
        </w:rPr>
        <w:t>D</w:t>
      </w:r>
      <w:r w:rsidR="00E6130B" w:rsidRPr="00025040">
        <w:rPr>
          <w:kern w:val="1"/>
          <w:lang w:eastAsia="hi-IN" w:bidi="hi-IN"/>
        </w:rPr>
        <w:t xml:space="preserve">alszemu podwykonawcy, jeżeli </w:t>
      </w:r>
      <w:r w:rsidR="00844359" w:rsidRPr="00025040">
        <w:rPr>
          <w:kern w:val="1"/>
          <w:lang w:eastAsia="hi-IN" w:bidi="hi-IN"/>
        </w:rPr>
        <w:t>P</w:t>
      </w:r>
      <w:r w:rsidR="00E6130B" w:rsidRPr="00025040">
        <w:rPr>
          <w:kern w:val="1"/>
          <w:lang w:eastAsia="hi-IN" w:bidi="hi-IN"/>
        </w:rPr>
        <w:t xml:space="preserve">odwykonawca lub </w:t>
      </w:r>
      <w:r w:rsidR="00844359" w:rsidRPr="00025040">
        <w:rPr>
          <w:kern w:val="1"/>
          <w:lang w:eastAsia="hi-IN" w:bidi="hi-IN"/>
        </w:rPr>
        <w:t>D</w:t>
      </w:r>
      <w:r w:rsidR="00E6130B" w:rsidRPr="00025040">
        <w:rPr>
          <w:kern w:val="1"/>
          <w:lang w:eastAsia="hi-IN" w:bidi="hi-IN"/>
        </w:rPr>
        <w:t>alszy podwykonawca wykaże zasadność takiej zapłaty.</w:t>
      </w:r>
    </w:p>
    <w:p w14:paraId="18D04907" w14:textId="77777777" w:rsidR="00E6130B" w:rsidRPr="00025040" w:rsidRDefault="00E6130B" w:rsidP="009071E3">
      <w:pPr>
        <w:numPr>
          <w:ilvl w:val="0"/>
          <w:numId w:val="18"/>
        </w:numPr>
        <w:spacing w:line="276" w:lineRule="auto"/>
        <w:jc w:val="both"/>
        <w:rPr>
          <w:kern w:val="1"/>
          <w:lang w:eastAsia="hi-IN" w:bidi="hi-IN"/>
        </w:rPr>
      </w:pPr>
      <w:bookmarkStart w:id="14" w:name="mip51082828"/>
      <w:bookmarkEnd w:id="14"/>
      <w:r w:rsidRPr="00025040">
        <w:rPr>
          <w:kern w:val="1"/>
          <w:lang w:eastAsia="hi-IN" w:bidi="hi-IN"/>
        </w:rPr>
        <w:t xml:space="preserve">W przypadku dokonania bezpośredniej zapłaty </w:t>
      </w:r>
      <w:r w:rsidR="00844359" w:rsidRPr="00025040">
        <w:rPr>
          <w:kern w:val="1"/>
          <w:lang w:eastAsia="hi-IN" w:bidi="hi-IN"/>
        </w:rPr>
        <w:t>P</w:t>
      </w:r>
      <w:r w:rsidRPr="00025040">
        <w:rPr>
          <w:kern w:val="1"/>
          <w:lang w:eastAsia="hi-IN" w:bidi="hi-IN"/>
        </w:rPr>
        <w:t xml:space="preserve">odwykonawcy lub </w:t>
      </w:r>
      <w:r w:rsidR="00844359" w:rsidRPr="00025040">
        <w:rPr>
          <w:kern w:val="1"/>
          <w:lang w:eastAsia="hi-IN" w:bidi="hi-IN"/>
        </w:rPr>
        <w:t>D</w:t>
      </w:r>
      <w:r w:rsidRPr="00025040">
        <w:rPr>
          <w:kern w:val="1"/>
          <w:lang w:eastAsia="hi-IN" w:bidi="hi-IN"/>
        </w:rPr>
        <w:t xml:space="preserve">alszemu podwykonawcy zamawiający potrąca kwotę wypłaconego wynagrodzenia z wynagrodzenia należnego </w:t>
      </w:r>
      <w:r w:rsidR="00844359" w:rsidRPr="00025040">
        <w:rPr>
          <w:kern w:val="1"/>
          <w:lang w:eastAsia="hi-IN" w:bidi="hi-IN"/>
        </w:rPr>
        <w:t>W</w:t>
      </w:r>
      <w:r w:rsidRPr="00025040">
        <w:rPr>
          <w:kern w:val="1"/>
          <w:lang w:eastAsia="hi-IN" w:bidi="hi-IN"/>
        </w:rPr>
        <w:t>ykonawcy.</w:t>
      </w:r>
    </w:p>
    <w:p w14:paraId="098E60E5" w14:textId="77777777" w:rsidR="00E6130B" w:rsidRPr="00C90FE7" w:rsidRDefault="00E6130B" w:rsidP="009071E3">
      <w:pPr>
        <w:numPr>
          <w:ilvl w:val="0"/>
          <w:numId w:val="18"/>
        </w:numPr>
        <w:spacing w:line="276" w:lineRule="auto"/>
        <w:jc w:val="both"/>
        <w:rPr>
          <w:kern w:val="1"/>
          <w:lang w:eastAsia="hi-IN" w:bidi="hi-IN"/>
        </w:rPr>
      </w:pPr>
      <w:bookmarkStart w:id="15" w:name="mip51082829"/>
      <w:bookmarkEnd w:id="15"/>
      <w:r w:rsidRPr="00025040">
        <w:rPr>
          <w:kern w:val="1"/>
          <w:lang w:eastAsia="hi-IN" w:bidi="hi-IN"/>
        </w:rPr>
        <w:t xml:space="preserve">Konieczność wielokrotnego dokonywania bezpośredniej zapłaty </w:t>
      </w:r>
      <w:r w:rsidR="00844359" w:rsidRPr="00025040">
        <w:rPr>
          <w:kern w:val="1"/>
          <w:lang w:eastAsia="hi-IN" w:bidi="hi-IN"/>
        </w:rPr>
        <w:t>P</w:t>
      </w:r>
      <w:r w:rsidRPr="00025040">
        <w:rPr>
          <w:kern w:val="1"/>
          <w:lang w:eastAsia="hi-IN" w:bidi="hi-IN"/>
        </w:rPr>
        <w:t xml:space="preserve">odwykonawcy lub </w:t>
      </w:r>
      <w:r w:rsidR="00E53209" w:rsidRPr="00025040">
        <w:rPr>
          <w:kern w:val="1"/>
          <w:lang w:eastAsia="hi-IN" w:bidi="hi-IN"/>
        </w:rPr>
        <w:t>D</w:t>
      </w:r>
      <w:r w:rsidRPr="00025040">
        <w:rPr>
          <w:kern w:val="1"/>
          <w:lang w:eastAsia="hi-IN" w:bidi="hi-IN"/>
        </w:rPr>
        <w:t>alszemu podwykonawcy lub konieczność dokonania bezpośrednich zapłat na sumę większą niż 5% wartości umowy może stanowić podstawę do odstąpienia od umowy.</w:t>
      </w:r>
    </w:p>
    <w:p w14:paraId="3627F261" w14:textId="77777777" w:rsidR="00B417A5" w:rsidRPr="00025040" w:rsidRDefault="00CB253D" w:rsidP="00483A21">
      <w:pPr>
        <w:spacing w:before="240" w:line="276" w:lineRule="auto"/>
        <w:jc w:val="center"/>
        <w:rPr>
          <w:rFonts w:eastAsia="SimSun"/>
          <w:b/>
          <w:bCs/>
          <w:kern w:val="1"/>
          <w:lang w:eastAsia="hi-IN" w:bidi="hi-IN"/>
        </w:rPr>
      </w:pPr>
      <w:r w:rsidRPr="00025040">
        <w:rPr>
          <w:rFonts w:eastAsia="SimSun"/>
          <w:b/>
          <w:bCs/>
          <w:kern w:val="1"/>
          <w:lang w:eastAsia="hi-IN" w:bidi="hi-IN"/>
        </w:rPr>
        <w:t>§</w:t>
      </w:r>
      <w:r w:rsidR="00FC01A2">
        <w:rPr>
          <w:rFonts w:eastAsia="SimSun"/>
          <w:b/>
          <w:bCs/>
          <w:kern w:val="1"/>
          <w:lang w:eastAsia="hi-IN" w:bidi="hi-IN"/>
        </w:rPr>
        <w:t xml:space="preserve"> </w:t>
      </w:r>
      <w:r w:rsidR="00752E9E">
        <w:rPr>
          <w:rFonts w:eastAsia="SimSun"/>
          <w:b/>
          <w:bCs/>
          <w:kern w:val="1"/>
          <w:lang w:eastAsia="hi-IN" w:bidi="hi-IN"/>
        </w:rPr>
        <w:t>9</w:t>
      </w:r>
    </w:p>
    <w:p w14:paraId="358A4E21" w14:textId="77777777" w:rsidR="00283FCF" w:rsidRPr="00025040" w:rsidRDefault="00283FCF" w:rsidP="00483A21">
      <w:pPr>
        <w:spacing w:line="276" w:lineRule="auto"/>
        <w:jc w:val="center"/>
        <w:rPr>
          <w:rFonts w:eastAsia="SimSun"/>
          <w:kern w:val="1"/>
          <w:lang w:eastAsia="hi-IN" w:bidi="hi-IN"/>
        </w:rPr>
      </w:pPr>
      <w:r w:rsidRPr="00025040">
        <w:rPr>
          <w:rFonts w:eastAsia="SimSun"/>
          <w:b/>
          <w:bCs/>
          <w:kern w:val="1"/>
          <w:lang w:eastAsia="hi-IN" w:bidi="hi-IN"/>
        </w:rPr>
        <w:t>Wady</w:t>
      </w:r>
    </w:p>
    <w:p w14:paraId="15E40821" w14:textId="289F6623" w:rsidR="00283FCF" w:rsidRPr="00025040" w:rsidRDefault="00283FCF" w:rsidP="009071E3">
      <w:pPr>
        <w:numPr>
          <w:ilvl w:val="0"/>
          <w:numId w:val="23"/>
        </w:numPr>
        <w:spacing w:line="276" w:lineRule="auto"/>
        <w:jc w:val="both"/>
        <w:rPr>
          <w:kern w:val="1"/>
          <w:lang w:eastAsia="hi-IN" w:bidi="hi-IN"/>
        </w:rPr>
      </w:pPr>
      <w:r w:rsidRPr="00025040">
        <w:rPr>
          <w:kern w:val="1"/>
          <w:lang w:eastAsia="hi-IN" w:bidi="hi-IN"/>
        </w:rPr>
        <w:t xml:space="preserve">Jeżeli w toku czynności odbioru </w:t>
      </w:r>
      <w:r w:rsidR="00CA0B9F" w:rsidRPr="00025040">
        <w:rPr>
          <w:kern w:val="1"/>
          <w:lang w:eastAsia="hi-IN" w:bidi="hi-IN"/>
        </w:rPr>
        <w:t>końcowego/gwarancyjnego/pogwarancyjnego</w:t>
      </w:r>
      <w:r w:rsidR="00E4453E" w:rsidRPr="00025040">
        <w:rPr>
          <w:kern w:val="1"/>
          <w:lang w:eastAsia="hi-IN" w:bidi="hi-IN"/>
        </w:rPr>
        <w:t xml:space="preserve">, </w:t>
      </w:r>
      <w:r w:rsidR="0020699F" w:rsidRPr="00025040">
        <w:rPr>
          <w:kern w:val="1"/>
          <w:lang w:eastAsia="hi-IN" w:bidi="hi-IN"/>
        </w:rPr>
        <w:t xml:space="preserve">zostaną </w:t>
      </w:r>
      <w:r w:rsidRPr="00025040">
        <w:rPr>
          <w:kern w:val="1"/>
          <w:lang w:eastAsia="hi-IN" w:bidi="hi-IN"/>
        </w:rPr>
        <w:t>stwierdzone wady, to Zamawiającemu przysługują następujące uprawnienia:</w:t>
      </w:r>
    </w:p>
    <w:p w14:paraId="6818A00B" w14:textId="77777777" w:rsidR="0020699F" w:rsidRPr="00025040" w:rsidRDefault="0020699F" w:rsidP="009071E3">
      <w:pPr>
        <w:numPr>
          <w:ilvl w:val="0"/>
          <w:numId w:val="27"/>
        </w:numPr>
        <w:spacing w:line="276" w:lineRule="auto"/>
        <w:jc w:val="both"/>
        <w:rPr>
          <w:kern w:val="1"/>
          <w:lang w:eastAsia="hi-IN" w:bidi="hi-IN"/>
        </w:rPr>
      </w:pPr>
      <w:r w:rsidRPr="00025040">
        <w:rPr>
          <w:kern w:val="1"/>
          <w:lang w:eastAsia="hi-IN" w:bidi="hi-IN"/>
        </w:rPr>
        <w:t>Jeżeli wady nadają się do usunięcia, Zamawiający może odmówić odbioru do czasu usunięcia wad, jeżeli są one istotne. W wypadku wystąpienia wad nieistotnych, Zamawiający dokona odbioru i w takim wypadku jeżeli Wykonawca nie usunie wad w terminie 14 dni, (lub innym terminie wyznaczonym przez Zamawiającego, uwzględniającym wymogi technologiczne oraz uwarunkowania atmosferyczne) od daty ich zgłoszenia przez Zamawiającego, to Zamawiający może powierzyć usunięcie ich stronie trzeciej na koszt i niebezpieczeństwo Wykonawcy (wykonanie zastępcze)</w:t>
      </w:r>
      <w:r w:rsidR="009E5F85" w:rsidRPr="00025040">
        <w:rPr>
          <w:kern w:val="1"/>
          <w:lang w:eastAsia="hi-IN" w:bidi="hi-IN"/>
        </w:rPr>
        <w:t>.</w:t>
      </w:r>
      <w:r w:rsidRPr="00025040">
        <w:rPr>
          <w:kern w:val="1"/>
          <w:lang w:eastAsia="hi-IN" w:bidi="hi-IN"/>
        </w:rPr>
        <w:t xml:space="preserve"> W tym przypadku koszt usuwania wad będzie pokrywany </w:t>
      </w:r>
      <w:r w:rsidR="009E5F85" w:rsidRPr="00025040">
        <w:rPr>
          <w:kern w:val="1"/>
          <w:lang w:eastAsia="hi-IN" w:bidi="hi-IN"/>
        </w:rPr>
        <w:t xml:space="preserve">z należności przysługujących Wykonawcy (potrącenie) lub </w:t>
      </w:r>
      <w:r w:rsidRPr="00025040">
        <w:rPr>
          <w:kern w:val="1"/>
          <w:lang w:eastAsia="hi-IN" w:bidi="hi-IN"/>
        </w:rPr>
        <w:t>z zatrzymanej kwoty będącej zabezpieczeniem należytego wykonania umowy.</w:t>
      </w:r>
    </w:p>
    <w:p w14:paraId="13C0BFD5" w14:textId="77777777" w:rsidR="00283FCF" w:rsidRPr="00025040" w:rsidRDefault="00283FCF" w:rsidP="009071E3">
      <w:pPr>
        <w:numPr>
          <w:ilvl w:val="0"/>
          <w:numId w:val="27"/>
        </w:numPr>
        <w:spacing w:line="276" w:lineRule="auto"/>
        <w:jc w:val="both"/>
        <w:rPr>
          <w:kern w:val="1"/>
          <w:lang w:eastAsia="hi-IN" w:bidi="hi-IN"/>
        </w:rPr>
      </w:pPr>
      <w:r w:rsidRPr="00025040">
        <w:rPr>
          <w:kern w:val="1"/>
          <w:lang w:eastAsia="hi-IN" w:bidi="hi-IN"/>
        </w:rPr>
        <w:t>Jeżeli wady nie nadają się do usunięcia, to:</w:t>
      </w:r>
    </w:p>
    <w:p w14:paraId="648C0F31" w14:textId="77777777" w:rsidR="00283FCF" w:rsidRPr="00025040" w:rsidRDefault="00283FCF" w:rsidP="009071E3">
      <w:pPr>
        <w:numPr>
          <w:ilvl w:val="0"/>
          <w:numId w:val="28"/>
        </w:numPr>
        <w:spacing w:line="276" w:lineRule="auto"/>
        <w:jc w:val="both"/>
        <w:rPr>
          <w:kern w:val="1"/>
          <w:lang w:eastAsia="hi-IN" w:bidi="hi-IN"/>
        </w:rPr>
      </w:pPr>
      <w:r w:rsidRPr="00025040">
        <w:rPr>
          <w:kern w:val="1"/>
          <w:lang w:eastAsia="hi-IN" w:bidi="hi-IN"/>
        </w:rPr>
        <w:t xml:space="preserve">jeżeli nie uniemożliwiają one użytkowania przedmiotu odbioru zgodnie </w:t>
      </w:r>
      <w:r w:rsidR="00364699" w:rsidRPr="00025040">
        <w:rPr>
          <w:kern w:val="1"/>
          <w:lang w:eastAsia="hi-IN" w:bidi="hi-IN"/>
        </w:rPr>
        <w:br/>
      </w:r>
      <w:r w:rsidRPr="00025040">
        <w:rPr>
          <w:kern w:val="1"/>
          <w:lang w:eastAsia="hi-IN" w:bidi="hi-IN"/>
        </w:rPr>
        <w:t>z przeznaczeniem, Zamawiający obniża wynagrodzenie umowne brutto, przy czym wysokość obniżenia wynagrodzenia nie może być większa niż 50% wartości wynagrodzenia, jeże</w:t>
      </w:r>
      <w:r w:rsidR="0020699F" w:rsidRPr="00025040">
        <w:rPr>
          <w:kern w:val="1"/>
          <w:lang w:eastAsia="hi-IN" w:bidi="hi-IN"/>
        </w:rPr>
        <w:t xml:space="preserve">li wartość wad przekracza 50 % </w:t>
      </w:r>
      <w:r w:rsidRPr="00025040">
        <w:rPr>
          <w:kern w:val="1"/>
          <w:lang w:eastAsia="hi-IN" w:bidi="hi-IN"/>
        </w:rPr>
        <w:t>wa</w:t>
      </w:r>
      <w:r w:rsidR="0020699F" w:rsidRPr="00025040">
        <w:rPr>
          <w:kern w:val="1"/>
          <w:lang w:eastAsia="hi-IN" w:bidi="hi-IN"/>
        </w:rPr>
        <w:t>rtości wynagrodzenia, uznaje</w:t>
      </w:r>
      <w:r w:rsidRPr="00025040">
        <w:rPr>
          <w:kern w:val="1"/>
          <w:lang w:eastAsia="hi-IN" w:bidi="hi-IN"/>
        </w:rPr>
        <w:t xml:space="preserve"> się iż wady uniemożliwiają użytkowanie zgodne z przeznaczeniem i stosuje się zapis poniższy</w:t>
      </w:r>
      <w:r w:rsidR="00555D8F" w:rsidRPr="00025040">
        <w:rPr>
          <w:kern w:val="1"/>
          <w:lang w:eastAsia="hi-IN" w:bidi="hi-IN"/>
        </w:rPr>
        <w:t>,</w:t>
      </w:r>
    </w:p>
    <w:p w14:paraId="6C2FA935" w14:textId="77777777" w:rsidR="00283FCF" w:rsidRPr="00025040" w:rsidRDefault="00283FCF" w:rsidP="009071E3">
      <w:pPr>
        <w:numPr>
          <w:ilvl w:val="0"/>
          <w:numId w:val="28"/>
        </w:numPr>
        <w:spacing w:line="276" w:lineRule="auto"/>
        <w:jc w:val="both"/>
        <w:rPr>
          <w:kern w:val="1"/>
          <w:lang w:eastAsia="hi-IN" w:bidi="hi-IN"/>
        </w:rPr>
      </w:pPr>
      <w:r w:rsidRPr="00025040">
        <w:rPr>
          <w:kern w:val="1"/>
          <w:lang w:eastAsia="hi-IN" w:bidi="hi-IN"/>
        </w:rPr>
        <w:t>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w:t>
      </w:r>
      <w:r w:rsidR="00D31C92" w:rsidRPr="00025040">
        <w:rPr>
          <w:kern w:val="1"/>
          <w:lang w:eastAsia="hi-IN" w:bidi="hi-IN"/>
        </w:rPr>
        <w:t xml:space="preserve"> (wykonanie zastępcze)</w:t>
      </w:r>
      <w:r w:rsidRPr="00025040">
        <w:rPr>
          <w:kern w:val="1"/>
          <w:lang w:eastAsia="hi-IN" w:bidi="hi-IN"/>
        </w:rPr>
        <w:t>. Zamawiający zachowuje prawo żądania wykonania usunięcia wad lub wykonania przedmiotu umowy po raz drugi na koszt i niebezpieczeństwo Wykonawcy</w:t>
      </w:r>
      <w:r w:rsidR="00D31C92" w:rsidRPr="00025040">
        <w:rPr>
          <w:kern w:val="1"/>
          <w:lang w:eastAsia="hi-IN" w:bidi="hi-IN"/>
        </w:rPr>
        <w:t>,</w:t>
      </w:r>
      <w:r w:rsidRPr="00025040">
        <w:rPr>
          <w:kern w:val="1"/>
          <w:lang w:eastAsia="hi-IN" w:bidi="hi-IN"/>
        </w:rPr>
        <w:t xml:space="preserve"> także w wypadku odstąpienia od umowy.</w:t>
      </w:r>
    </w:p>
    <w:p w14:paraId="7B7B515C" w14:textId="77777777" w:rsidR="00D31C92" w:rsidRPr="00025040" w:rsidRDefault="00D31C92" w:rsidP="009071E3">
      <w:pPr>
        <w:numPr>
          <w:ilvl w:val="0"/>
          <w:numId w:val="27"/>
        </w:numPr>
        <w:spacing w:line="276" w:lineRule="auto"/>
        <w:jc w:val="both"/>
        <w:rPr>
          <w:kern w:val="1"/>
          <w:lang w:eastAsia="hi-IN" w:bidi="hi-IN"/>
        </w:rPr>
      </w:pPr>
      <w:r w:rsidRPr="00025040">
        <w:rPr>
          <w:kern w:val="1"/>
          <w:lang w:eastAsia="hi-IN" w:bidi="hi-IN"/>
        </w:rPr>
        <w:t xml:space="preserve">W przypadku ujawnienia wad w okresie rękojmi i gwarancji w wyniku kontroli, </w:t>
      </w:r>
      <w:r w:rsidR="00555D8F" w:rsidRPr="00025040">
        <w:rPr>
          <w:kern w:val="1"/>
          <w:lang w:eastAsia="hi-IN" w:bidi="hi-IN"/>
        </w:rPr>
        <w:t xml:space="preserve"> j</w:t>
      </w:r>
      <w:r w:rsidR="00283FCF" w:rsidRPr="00025040">
        <w:rPr>
          <w:kern w:val="1"/>
          <w:lang w:eastAsia="hi-IN" w:bidi="hi-IN"/>
        </w:rPr>
        <w:t xml:space="preserve">eżeli Wykonawca </w:t>
      </w:r>
      <w:r w:rsidR="00555D8F" w:rsidRPr="00025040">
        <w:rPr>
          <w:kern w:val="1"/>
          <w:lang w:eastAsia="hi-IN" w:bidi="hi-IN"/>
        </w:rPr>
        <w:t xml:space="preserve">ich </w:t>
      </w:r>
      <w:r w:rsidR="00283FCF" w:rsidRPr="00025040">
        <w:rPr>
          <w:kern w:val="1"/>
          <w:lang w:eastAsia="hi-IN" w:bidi="hi-IN"/>
        </w:rPr>
        <w:t>nie usunie w terminie 14 dni kalendarzowych</w:t>
      </w:r>
      <w:r w:rsidRPr="00025040">
        <w:rPr>
          <w:kern w:val="1"/>
          <w:lang w:eastAsia="hi-IN" w:bidi="hi-IN"/>
        </w:rPr>
        <w:t xml:space="preserve"> (lub innym terminie wyznaczonym przez Zamawiającego, uwzględniającym wymogi technologiczne oraz uwarunkowania atmosferyczne)</w:t>
      </w:r>
      <w:r w:rsidR="00283FCF" w:rsidRPr="00025040">
        <w:rPr>
          <w:kern w:val="1"/>
          <w:lang w:eastAsia="hi-IN" w:bidi="hi-IN"/>
        </w:rPr>
        <w:t xml:space="preserve"> od daty ic</w:t>
      </w:r>
      <w:r w:rsidRPr="00025040">
        <w:rPr>
          <w:kern w:val="1"/>
          <w:lang w:eastAsia="hi-IN" w:bidi="hi-IN"/>
        </w:rPr>
        <w:t xml:space="preserve">h zgłoszenia, </w:t>
      </w:r>
      <w:r w:rsidR="00283FCF" w:rsidRPr="00025040">
        <w:rPr>
          <w:kern w:val="1"/>
          <w:lang w:eastAsia="hi-IN" w:bidi="hi-IN"/>
        </w:rPr>
        <w:t xml:space="preserve">Zamawiający może </w:t>
      </w:r>
      <w:r w:rsidRPr="00025040">
        <w:rPr>
          <w:kern w:val="1"/>
          <w:lang w:eastAsia="hi-IN" w:bidi="hi-IN"/>
        </w:rPr>
        <w:t>powierzyć</w:t>
      </w:r>
      <w:r w:rsidR="00283FCF" w:rsidRPr="00025040">
        <w:rPr>
          <w:kern w:val="1"/>
          <w:lang w:eastAsia="hi-IN" w:bidi="hi-IN"/>
        </w:rPr>
        <w:t xml:space="preserve"> usunięcie ich stronie trzeciej na koszt i niebezpieczeństwo Wykonawcy</w:t>
      </w:r>
      <w:r w:rsidRPr="00025040">
        <w:rPr>
          <w:kern w:val="1"/>
          <w:lang w:eastAsia="hi-IN" w:bidi="hi-IN"/>
        </w:rPr>
        <w:t xml:space="preserve"> (wykonanie zastępcze)</w:t>
      </w:r>
      <w:r w:rsidR="00283FCF" w:rsidRPr="00025040">
        <w:rPr>
          <w:kern w:val="1"/>
          <w:lang w:eastAsia="hi-IN" w:bidi="hi-IN"/>
        </w:rPr>
        <w:t xml:space="preserve">. W tym przypadku koszty </w:t>
      </w:r>
      <w:r w:rsidR="00283FCF" w:rsidRPr="00025040">
        <w:rPr>
          <w:kern w:val="1"/>
          <w:lang w:eastAsia="hi-IN" w:bidi="hi-IN"/>
        </w:rPr>
        <w:lastRenderedPageBreak/>
        <w:t xml:space="preserve">usuwania wad będą pokrywane w pierwszej kolejności z zatrzymanej kwoty będącej zabezpieczeniem należytego wykonania umowy. </w:t>
      </w:r>
    </w:p>
    <w:p w14:paraId="44ED210B" w14:textId="77777777" w:rsidR="006B7B78" w:rsidRPr="00025040" w:rsidRDefault="006B7B78" w:rsidP="00483A21">
      <w:pPr>
        <w:tabs>
          <w:tab w:val="left" w:pos="426"/>
          <w:tab w:val="left" w:leader="dot" w:pos="6804"/>
        </w:tabs>
        <w:spacing w:line="276" w:lineRule="auto"/>
        <w:jc w:val="both"/>
        <w:rPr>
          <w:rFonts w:eastAsia="Arial Unicode MS"/>
        </w:rPr>
      </w:pPr>
    </w:p>
    <w:p w14:paraId="58198F1E" w14:textId="77777777" w:rsidR="006B7B78" w:rsidRPr="00025040" w:rsidRDefault="00CB253D" w:rsidP="00483A21">
      <w:pPr>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1</w:t>
      </w:r>
      <w:r w:rsidR="00752E9E">
        <w:rPr>
          <w:rFonts w:eastAsia="SimSun"/>
          <w:b/>
          <w:bCs/>
          <w:spacing w:val="-3"/>
          <w:kern w:val="1"/>
          <w:lang w:eastAsia="hi-IN" w:bidi="hi-IN"/>
        </w:rPr>
        <w:t>0</w:t>
      </w:r>
    </w:p>
    <w:p w14:paraId="67944FDB" w14:textId="77777777" w:rsidR="006B7B78" w:rsidRPr="00025040" w:rsidRDefault="006B7B78" w:rsidP="00483A21">
      <w:pPr>
        <w:tabs>
          <w:tab w:val="center" w:pos="4513"/>
        </w:tabs>
        <w:spacing w:line="276" w:lineRule="auto"/>
        <w:jc w:val="center"/>
        <w:rPr>
          <w:rFonts w:eastAsia="SimSun"/>
          <w:kern w:val="1"/>
          <w:lang w:eastAsia="hi-IN" w:bidi="hi-IN"/>
        </w:rPr>
      </w:pPr>
      <w:r w:rsidRPr="00025040">
        <w:rPr>
          <w:rFonts w:eastAsia="SimSun"/>
          <w:b/>
          <w:bCs/>
          <w:spacing w:val="-3"/>
          <w:kern w:val="1"/>
          <w:lang w:eastAsia="hi-IN" w:bidi="hi-IN"/>
        </w:rPr>
        <w:t>Gwarancja</w:t>
      </w:r>
    </w:p>
    <w:p w14:paraId="3FC87C38" w14:textId="77777777" w:rsidR="006C4570" w:rsidRPr="00025040" w:rsidRDefault="006C4570" w:rsidP="009071E3">
      <w:pPr>
        <w:pStyle w:val="Akapitzlist"/>
        <w:numPr>
          <w:ilvl w:val="0"/>
          <w:numId w:val="22"/>
        </w:numPr>
        <w:suppressAutoHyphens w:val="0"/>
        <w:spacing w:after="0"/>
        <w:jc w:val="both"/>
        <w:rPr>
          <w:rFonts w:ascii="Times New Roman" w:eastAsia="SimSun" w:hAnsi="Times New Roman" w:cs="Times New Roman"/>
          <w:spacing w:val="-2"/>
          <w:kern w:val="1"/>
          <w:sz w:val="24"/>
          <w:szCs w:val="24"/>
          <w:lang w:eastAsia="hi-IN" w:bidi="hi-IN"/>
        </w:rPr>
      </w:pPr>
      <w:r w:rsidRPr="00025040">
        <w:rPr>
          <w:rFonts w:ascii="Times New Roman" w:eastAsia="SimSun" w:hAnsi="Times New Roman" w:cs="Times New Roman"/>
          <w:spacing w:val="-2"/>
          <w:kern w:val="1"/>
          <w:sz w:val="24"/>
          <w:szCs w:val="24"/>
          <w:lang w:eastAsia="hi-IN" w:bidi="hi-IN"/>
        </w:rPr>
        <w:t xml:space="preserve">Wykonawca udziela Zamawiającemu gwarancji na wykonany przedmiot umowy na okres </w:t>
      </w:r>
      <w:r w:rsidR="00F85555" w:rsidRPr="005C77DB">
        <w:rPr>
          <w:rFonts w:ascii="Times New Roman" w:eastAsia="SimSun" w:hAnsi="Times New Roman" w:cs="Times New Roman"/>
          <w:spacing w:val="-2"/>
          <w:kern w:val="1"/>
          <w:sz w:val="24"/>
          <w:szCs w:val="24"/>
          <w:lang w:eastAsia="hi-IN" w:bidi="hi-IN"/>
        </w:rPr>
        <w:t>…..</w:t>
      </w:r>
      <w:r w:rsidR="00F55B9D" w:rsidRPr="005C77DB">
        <w:rPr>
          <w:rFonts w:ascii="Times New Roman" w:eastAsia="SimSun" w:hAnsi="Times New Roman" w:cs="Times New Roman"/>
          <w:color w:val="FF0000"/>
          <w:spacing w:val="-2"/>
          <w:kern w:val="1"/>
          <w:sz w:val="24"/>
          <w:szCs w:val="24"/>
          <w:lang w:eastAsia="hi-IN" w:bidi="hi-IN"/>
        </w:rPr>
        <w:t xml:space="preserve"> </w:t>
      </w:r>
      <w:r w:rsidRPr="005C77DB">
        <w:rPr>
          <w:rFonts w:ascii="Times New Roman" w:eastAsia="SimSun" w:hAnsi="Times New Roman" w:cs="Times New Roman"/>
          <w:spacing w:val="-2"/>
          <w:kern w:val="1"/>
          <w:sz w:val="24"/>
          <w:szCs w:val="24"/>
          <w:lang w:eastAsia="hi-IN" w:bidi="hi-IN"/>
        </w:rPr>
        <w:t>miesięcy</w:t>
      </w:r>
      <w:r w:rsidRPr="00025040">
        <w:rPr>
          <w:rFonts w:ascii="Times New Roman" w:eastAsia="SimSun" w:hAnsi="Times New Roman" w:cs="Times New Roman"/>
          <w:spacing w:val="-2"/>
          <w:kern w:val="1"/>
          <w:sz w:val="24"/>
          <w:szCs w:val="24"/>
          <w:lang w:eastAsia="hi-IN" w:bidi="hi-IN"/>
        </w:rPr>
        <w:t xml:space="preserve"> </w:t>
      </w:r>
      <w:r w:rsidRPr="00A50191">
        <w:rPr>
          <w:rFonts w:ascii="Times New Roman" w:eastAsia="SimSun" w:hAnsi="Times New Roman" w:cs="Times New Roman"/>
          <w:spacing w:val="-2"/>
          <w:kern w:val="1"/>
          <w:sz w:val="24"/>
          <w:szCs w:val="24"/>
          <w:lang w:eastAsia="hi-IN" w:bidi="hi-IN"/>
        </w:rPr>
        <w:t>od daty odbioru</w:t>
      </w:r>
      <w:r w:rsidR="00A50FBD">
        <w:rPr>
          <w:rFonts w:ascii="Times New Roman" w:eastAsia="SimSun" w:hAnsi="Times New Roman" w:cs="Times New Roman"/>
          <w:spacing w:val="-2"/>
          <w:kern w:val="1"/>
          <w:sz w:val="24"/>
          <w:szCs w:val="24"/>
          <w:lang w:eastAsia="hi-IN" w:bidi="hi-IN"/>
        </w:rPr>
        <w:t xml:space="preserve"> danego polecenia</w:t>
      </w:r>
      <w:r w:rsidR="0082310E">
        <w:rPr>
          <w:rFonts w:ascii="Times New Roman" w:eastAsia="SimSun" w:hAnsi="Times New Roman" w:cs="Times New Roman"/>
          <w:spacing w:val="-2"/>
          <w:kern w:val="1"/>
          <w:sz w:val="24"/>
          <w:szCs w:val="24"/>
          <w:lang w:eastAsia="hi-IN" w:bidi="hi-IN"/>
        </w:rPr>
        <w:t xml:space="preserve">. </w:t>
      </w:r>
    </w:p>
    <w:p w14:paraId="09524D42" w14:textId="77777777" w:rsidR="00391F5D" w:rsidRPr="00025040" w:rsidRDefault="00391F5D" w:rsidP="009071E3">
      <w:pPr>
        <w:pStyle w:val="Akapitzlist"/>
        <w:numPr>
          <w:ilvl w:val="0"/>
          <w:numId w:val="22"/>
        </w:numPr>
        <w:suppressAutoHyphens w:val="0"/>
        <w:spacing w:after="0"/>
        <w:jc w:val="both"/>
        <w:rPr>
          <w:rFonts w:ascii="Times New Roman" w:eastAsia="SimSun" w:hAnsi="Times New Roman" w:cs="Times New Roman"/>
          <w:spacing w:val="-2"/>
          <w:kern w:val="1"/>
          <w:sz w:val="24"/>
          <w:szCs w:val="24"/>
          <w:lang w:eastAsia="hi-IN" w:bidi="hi-IN"/>
        </w:rPr>
      </w:pPr>
      <w:r w:rsidRPr="00025040">
        <w:rPr>
          <w:rFonts w:ascii="Times New Roman" w:eastAsia="SimSun" w:hAnsi="Times New Roman" w:cs="Times New Roman"/>
          <w:spacing w:val="-2"/>
          <w:kern w:val="1"/>
          <w:sz w:val="24"/>
          <w:szCs w:val="24"/>
          <w:lang w:eastAsia="hi-IN" w:bidi="hi-IN"/>
        </w:rPr>
        <w:t xml:space="preserve">Okres odpowiedzialności Wykonawcy z tytułu rękojmi jest równy okresowi udzielonej gwarancji. Zamawiający zachowuje wszystkie uprawnienia z rękojmi za wady wynikające z przepisów </w:t>
      </w:r>
      <w:r w:rsidR="00B50804" w:rsidRPr="00025040">
        <w:rPr>
          <w:rFonts w:ascii="Times New Roman" w:eastAsia="SimSun" w:hAnsi="Times New Roman" w:cs="Times New Roman"/>
          <w:spacing w:val="-2"/>
          <w:kern w:val="1"/>
          <w:sz w:val="24"/>
          <w:szCs w:val="24"/>
          <w:lang w:eastAsia="hi-IN" w:bidi="hi-IN"/>
        </w:rPr>
        <w:t>K</w:t>
      </w:r>
      <w:r w:rsidRPr="00025040">
        <w:rPr>
          <w:rFonts w:ascii="Times New Roman" w:eastAsia="SimSun" w:hAnsi="Times New Roman" w:cs="Times New Roman"/>
          <w:spacing w:val="-2"/>
          <w:kern w:val="1"/>
          <w:sz w:val="24"/>
          <w:szCs w:val="24"/>
          <w:lang w:eastAsia="hi-IN" w:bidi="hi-IN"/>
        </w:rPr>
        <w:t xml:space="preserve">odeksu cywilnego.  </w:t>
      </w:r>
    </w:p>
    <w:p w14:paraId="356A9972" w14:textId="77777777" w:rsidR="00391F5D" w:rsidRPr="00025040" w:rsidRDefault="00391F5D" w:rsidP="009071E3">
      <w:pPr>
        <w:numPr>
          <w:ilvl w:val="0"/>
          <w:numId w:val="22"/>
        </w:numPr>
        <w:spacing w:line="276" w:lineRule="auto"/>
        <w:jc w:val="both"/>
        <w:rPr>
          <w:rFonts w:eastAsia="SimSun"/>
          <w:spacing w:val="-2"/>
          <w:kern w:val="1"/>
          <w:lang w:eastAsia="hi-IN" w:bidi="hi-IN"/>
        </w:rPr>
      </w:pPr>
      <w:r w:rsidRPr="00025040">
        <w:rPr>
          <w:rFonts w:eastAsia="SimSun"/>
          <w:spacing w:val="-2"/>
          <w:kern w:val="1"/>
          <w:lang w:eastAsia="hi-IN" w:bidi="hi-IN"/>
        </w:rPr>
        <w:t>Zamawiający może dochodzić roszczeń z tytułu gwarancji i rękojmi także po terminie określonym w ust. 1, jeżeli zgłosił wadę przed upływem tego terminu.</w:t>
      </w:r>
    </w:p>
    <w:p w14:paraId="558D744B" w14:textId="77777777" w:rsidR="00391F5D" w:rsidRDefault="00391F5D" w:rsidP="009071E3">
      <w:pPr>
        <w:numPr>
          <w:ilvl w:val="0"/>
          <w:numId w:val="22"/>
        </w:numPr>
        <w:spacing w:line="276" w:lineRule="auto"/>
        <w:jc w:val="both"/>
        <w:rPr>
          <w:rFonts w:eastAsia="SimSun"/>
          <w:spacing w:val="-2"/>
          <w:kern w:val="1"/>
          <w:lang w:eastAsia="hi-IN" w:bidi="hi-IN"/>
        </w:rPr>
      </w:pPr>
      <w:r w:rsidRPr="00025040">
        <w:rPr>
          <w:rFonts w:eastAsia="SimSun"/>
          <w:spacing w:val="-2"/>
          <w:kern w:val="1"/>
          <w:lang w:eastAsia="hi-IN" w:bidi="hi-IN"/>
        </w:rPr>
        <w:t>W przypadku gdy Wykonawca nie przystąpi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w:t>
      </w:r>
      <w:r w:rsidR="00B50804" w:rsidRPr="00025040">
        <w:rPr>
          <w:rFonts w:eastAsia="SimSun"/>
          <w:spacing w:val="-2"/>
          <w:kern w:val="1"/>
          <w:lang w:eastAsia="hi-IN" w:bidi="hi-IN"/>
        </w:rPr>
        <w:t>4</w:t>
      </w:r>
      <w:r w:rsidRPr="00025040">
        <w:rPr>
          <w:rFonts w:eastAsia="SimSun"/>
          <w:spacing w:val="-2"/>
          <w:kern w:val="1"/>
          <w:lang w:eastAsia="hi-IN" w:bidi="hi-IN"/>
        </w:rPr>
        <w:t xml:space="preserve"> dni kalendarzowych.</w:t>
      </w:r>
    </w:p>
    <w:p w14:paraId="4867648F" w14:textId="77777777" w:rsidR="0080407E" w:rsidRPr="00025040" w:rsidRDefault="0080407E" w:rsidP="0080407E">
      <w:pPr>
        <w:spacing w:line="276" w:lineRule="auto"/>
        <w:ind w:left="720"/>
        <w:jc w:val="both"/>
        <w:rPr>
          <w:rFonts w:eastAsia="SimSun"/>
          <w:spacing w:val="-2"/>
          <w:kern w:val="1"/>
          <w:lang w:eastAsia="hi-IN" w:bidi="hi-IN"/>
        </w:rPr>
      </w:pPr>
    </w:p>
    <w:p w14:paraId="2EB33ED5" w14:textId="77777777" w:rsidR="006B7B78" w:rsidRPr="00025040" w:rsidRDefault="00CB253D" w:rsidP="00483A21">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1</w:t>
      </w:r>
      <w:r w:rsidR="00752E9E">
        <w:rPr>
          <w:rFonts w:eastAsia="SimSun"/>
          <w:b/>
          <w:bCs/>
          <w:spacing w:val="-3"/>
          <w:kern w:val="1"/>
          <w:lang w:eastAsia="hi-IN" w:bidi="hi-IN"/>
        </w:rPr>
        <w:t>1</w:t>
      </w:r>
    </w:p>
    <w:p w14:paraId="2D7E4633" w14:textId="77777777" w:rsidR="006B7B78" w:rsidRPr="00025040" w:rsidRDefault="006B7B78" w:rsidP="00483A21">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Kary</w:t>
      </w:r>
    </w:p>
    <w:p w14:paraId="6057DDAE" w14:textId="77777777" w:rsidR="00E84C63" w:rsidRPr="00025040" w:rsidRDefault="00E84C63" w:rsidP="009071E3">
      <w:pPr>
        <w:numPr>
          <w:ilvl w:val="0"/>
          <w:numId w:val="15"/>
        </w:numPr>
        <w:spacing w:line="276" w:lineRule="auto"/>
        <w:jc w:val="both"/>
        <w:rPr>
          <w:kern w:val="1"/>
          <w:lang w:eastAsia="hi-IN" w:bidi="hi-IN"/>
        </w:rPr>
      </w:pPr>
      <w:r w:rsidRPr="00025040">
        <w:rPr>
          <w:kern w:val="1"/>
          <w:lang w:eastAsia="hi-IN" w:bidi="hi-IN"/>
        </w:rPr>
        <w:t xml:space="preserve">Strony postanawiają, że w przypadku niewykonania lub nienależytego wykonania postanowień niniejszej </w:t>
      </w:r>
      <w:r w:rsidR="00981FD7" w:rsidRPr="00025040">
        <w:rPr>
          <w:kern w:val="1"/>
          <w:lang w:eastAsia="hi-IN" w:bidi="hi-IN"/>
        </w:rPr>
        <w:t>u</w:t>
      </w:r>
      <w:r w:rsidRPr="00025040">
        <w:rPr>
          <w:kern w:val="1"/>
          <w:lang w:eastAsia="hi-IN" w:bidi="hi-IN"/>
        </w:rPr>
        <w:t xml:space="preserve">mowy obowiązującą formą odszkodowania będą kary umowne. </w:t>
      </w:r>
    </w:p>
    <w:p w14:paraId="25E03D2C" w14:textId="77777777" w:rsidR="00E84C63" w:rsidRPr="00025040" w:rsidRDefault="00E84C63" w:rsidP="009071E3">
      <w:pPr>
        <w:numPr>
          <w:ilvl w:val="0"/>
          <w:numId w:val="15"/>
        </w:numPr>
        <w:spacing w:line="276" w:lineRule="auto"/>
        <w:jc w:val="both"/>
        <w:rPr>
          <w:kern w:val="1"/>
          <w:lang w:eastAsia="hi-IN" w:bidi="hi-IN"/>
        </w:rPr>
      </w:pPr>
      <w:r w:rsidRPr="00025040">
        <w:rPr>
          <w:kern w:val="1"/>
          <w:lang w:eastAsia="hi-IN" w:bidi="hi-IN"/>
        </w:rPr>
        <w:t>Wykonawca zapłaci Zamawiającemu kary umowne:</w:t>
      </w:r>
    </w:p>
    <w:p w14:paraId="2697761C" w14:textId="77777777" w:rsidR="00E84C63" w:rsidRPr="008E1034" w:rsidRDefault="00C22E67" w:rsidP="009071E3">
      <w:pPr>
        <w:numPr>
          <w:ilvl w:val="0"/>
          <w:numId w:val="16"/>
        </w:numPr>
        <w:spacing w:line="276" w:lineRule="auto"/>
        <w:jc w:val="both"/>
        <w:rPr>
          <w:kern w:val="1"/>
          <w:lang w:eastAsia="hi-IN" w:bidi="hi-IN"/>
        </w:rPr>
      </w:pPr>
      <w:r w:rsidRPr="00025040">
        <w:t xml:space="preserve">za zwłokę w </w:t>
      </w:r>
      <w:r w:rsidR="00E66522">
        <w:t xml:space="preserve">rozpoczęciu wykonywania zlecenia / za zwłokę w </w:t>
      </w:r>
      <w:r w:rsidRPr="00025040">
        <w:t xml:space="preserve">wykonaniu </w:t>
      </w:r>
      <w:r w:rsidR="009D07CC">
        <w:t>polecenia wykonania</w:t>
      </w:r>
      <w:r w:rsidRPr="008E1034">
        <w:t xml:space="preserve"> </w:t>
      </w:r>
      <w:r w:rsidR="00F63DAD" w:rsidRPr="008E1034">
        <w:t xml:space="preserve">- </w:t>
      </w:r>
      <w:r w:rsidRPr="008E1034">
        <w:t xml:space="preserve">w wysokości </w:t>
      </w:r>
      <w:r w:rsidR="00544029">
        <w:t>3</w:t>
      </w:r>
      <w:r w:rsidR="009D07CC">
        <w:t>00,00 zł</w:t>
      </w:r>
      <w:r w:rsidR="006A2266">
        <w:t xml:space="preserve">, </w:t>
      </w:r>
      <w:r w:rsidRPr="008E1034">
        <w:t>za każdy dzień zwłoki licząc</w:t>
      </w:r>
      <w:r w:rsidRPr="008E1034">
        <w:rPr>
          <w:rFonts w:eastAsia="SimSun"/>
          <w:kern w:val="1"/>
          <w:lang w:eastAsia="hi-IN" w:bidi="hi-IN"/>
        </w:rPr>
        <w:t xml:space="preserve"> od dnia następnego, po terminie</w:t>
      </w:r>
      <w:r w:rsidR="00F63DAD" w:rsidRPr="008E1034">
        <w:rPr>
          <w:rFonts w:eastAsia="SimSun"/>
          <w:kern w:val="1"/>
          <w:lang w:eastAsia="hi-IN" w:bidi="hi-IN"/>
        </w:rPr>
        <w:t xml:space="preserve">, </w:t>
      </w:r>
      <w:r w:rsidRPr="008E1034">
        <w:rPr>
          <w:rFonts w:eastAsia="SimSun"/>
          <w:kern w:val="1"/>
          <w:lang w:eastAsia="hi-IN" w:bidi="hi-IN"/>
        </w:rPr>
        <w:t>w którym p</w:t>
      </w:r>
      <w:r w:rsidR="009D07CC">
        <w:rPr>
          <w:rFonts w:eastAsia="SimSun"/>
          <w:kern w:val="1"/>
          <w:lang w:eastAsia="hi-IN" w:bidi="hi-IN"/>
        </w:rPr>
        <w:t xml:space="preserve">olecenie miało być </w:t>
      </w:r>
      <w:r w:rsidR="00E66522">
        <w:rPr>
          <w:rFonts w:eastAsia="SimSun"/>
          <w:kern w:val="1"/>
          <w:lang w:eastAsia="hi-IN" w:bidi="hi-IN"/>
        </w:rPr>
        <w:t xml:space="preserve">rozpoczęte / </w:t>
      </w:r>
      <w:r w:rsidR="009D07CC">
        <w:rPr>
          <w:rFonts w:eastAsia="SimSun"/>
          <w:kern w:val="1"/>
          <w:lang w:eastAsia="hi-IN" w:bidi="hi-IN"/>
        </w:rPr>
        <w:t>wykonane,</w:t>
      </w:r>
    </w:p>
    <w:p w14:paraId="1B9AE1B2" w14:textId="77777777" w:rsidR="00542AF0" w:rsidRPr="00BC2784" w:rsidRDefault="00C22E67" w:rsidP="009071E3">
      <w:pPr>
        <w:numPr>
          <w:ilvl w:val="0"/>
          <w:numId w:val="16"/>
        </w:numPr>
        <w:spacing w:line="276" w:lineRule="auto"/>
        <w:jc w:val="both"/>
        <w:rPr>
          <w:kern w:val="1"/>
          <w:lang w:eastAsia="hi-IN" w:bidi="hi-IN"/>
        </w:rPr>
      </w:pPr>
      <w:r w:rsidRPr="008E1034">
        <w:t xml:space="preserve">za zwłokę w usunięciu wad stwierdzonych przy odbiorze </w:t>
      </w:r>
      <w:r w:rsidR="009D07CC" w:rsidRPr="008E1034">
        <w:t xml:space="preserve">- w wysokości </w:t>
      </w:r>
      <w:r w:rsidR="00544029">
        <w:t>3</w:t>
      </w:r>
      <w:r w:rsidR="009D07CC">
        <w:t xml:space="preserve">00,00 zł, </w:t>
      </w:r>
      <w:r w:rsidRPr="008E1034">
        <w:t>za każdy dzień zwłoki, liczony od upływu terminu wyznaczonego na usu</w:t>
      </w:r>
      <w:r w:rsidR="00E97BE7" w:rsidRPr="008E1034">
        <w:t>nięcie wad,</w:t>
      </w:r>
    </w:p>
    <w:p w14:paraId="1FD1351F" w14:textId="77777777" w:rsidR="00EB68AA" w:rsidRPr="00025040" w:rsidRDefault="00EB68AA" w:rsidP="009071E3">
      <w:pPr>
        <w:numPr>
          <w:ilvl w:val="0"/>
          <w:numId w:val="16"/>
        </w:numPr>
        <w:spacing w:line="276" w:lineRule="auto"/>
        <w:jc w:val="both"/>
        <w:rPr>
          <w:kern w:val="1"/>
          <w:lang w:eastAsia="hi-IN" w:bidi="hi-IN"/>
        </w:rPr>
      </w:pPr>
      <w:r w:rsidRPr="008E1034">
        <w:rPr>
          <w:rFonts w:eastAsia="SimSun"/>
          <w:kern w:val="1"/>
          <w:lang w:eastAsia="hi-IN" w:bidi="hi-IN"/>
        </w:rPr>
        <w:t>za stwierdzenie wykonywania robót/usług/dostaw przez</w:t>
      </w:r>
      <w:r w:rsidRPr="00025040">
        <w:rPr>
          <w:rFonts w:eastAsia="SimSun"/>
          <w:kern w:val="1"/>
          <w:lang w:eastAsia="hi-IN" w:bidi="hi-IN"/>
        </w:rPr>
        <w:t xml:space="preserve"> </w:t>
      </w:r>
      <w:r w:rsidR="00CD1FF6" w:rsidRPr="00025040">
        <w:rPr>
          <w:rFonts w:eastAsia="SimSun"/>
          <w:kern w:val="1"/>
          <w:lang w:eastAsia="hi-IN" w:bidi="hi-IN"/>
        </w:rPr>
        <w:t>P</w:t>
      </w:r>
      <w:r w:rsidRPr="00025040">
        <w:rPr>
          <w:rFonts w:eastAsia="SimSun"/>
          <w:kern w:val="1"/>
          <w:lang w:eastAsia="hi-IN" w:bidi="hi-IN"/>
        </w:rPr>
        <w:t>odwykonawcę</w:t>
      </w:r>
      <w:r w:rsidR="00CD1FF6" w:rsidRPr="00025040">
        <w:rPr>
          <w:rFonts w:eastAsia="SimSun"/>
          <w:kern w:val="1"/>
          <w:lang w:eastAsia="hi-IN" w:bidi="hi-IN"/>
        </w:rPr>
        <w:t xml:space="preserve"> lub dalszego Podwykonawcę</w:t>
      </w:r>
      <w:r w:rsidRPr="00025040">
        <w:rPr>
          <w:rFonts w:eastAsia="SimSun"/>
          <w:kern w:val="1"/>
          <w:lang w:eastAsia="hi-IN" w:bidi="hi-IN"/>
        </w:rPr>
        <w:t xml:space="preserve">, który nie został zgłoszony zgodnie z zasadami wskazanymi </w:t>
      </w:r>
      <w:r w:rsidR="00BC2784">
        <w:rPr>
          <w:rFonts w:eastAsia="SimSun"/>
          <w:kern w:val="1"/>
          <w:lang w:eastAsia="hi-IN" w:bidi="hi-IN"/>
        </w:rPr>
        <w:t>umowie</w:t>
      </w:r>
      <w:r w:rsidR="00CD1FF6" w:rsidRPr="00025040">
        <w:rPr>
          <w:rFonts w:eastAsia="SimSun"/>
          <w:kern w:val="1"/>
          <w:lang w:eastAsia="hi-IN" w:bidi="hi-IN"/>
        </w:rPr>
        <w:t xml:space="preserve"> -</w:t>
      </w:r>
      <w:r w:rsidRPr="00025040">
        <w:rPr>
          <w:rFonts w:eastAsia="SimSun"/>
          <w:kern w:val="1"/>
          <w:lang w:eastAsia="hi-IN" w:bidi="hi-IN"/>
        </w:rPr>
        <w:t xml:space="preserve"> w wysokości </w:t>
      </w:r>
      <w:r w:rsidR="00BC2784">
        <w:rPr>
          <w:rFonts w:eastAsia="SimSun"/>
          <w:kern w:val="1"/>
          <w:lang w:eastAsia="hi-IN" w:bidi="hi-IN"/>
        </w:rPr>
        <w:t>2</w:t>
      </w:r>
      <w:r w:rsidR="00CD1FF6" w:rsidRPr="00025040">
        <w:rPr>
          <w:rFonts w:eastAsia="SimSun"/>
          <w:kern w:val="1"/>
          <w:lang w:eastAsia="hi-IN" w:bidi="hi-IN"/>
        </w:rPr>
        <w:t>.</w:t>
      </w:r>
      <w:r w:rsidRPr="00025040">
        <w:rPr>
          <w:rFonts w:eastAsia="SimSun"/>
          <w:kern w:val="1"/>
          <w:lang w:eastAsia="hi-IN" w:bidi="hi-IN"/>
        </w:rPr>
        <w:t>000,00 zł za każdy stwierdzony przypadek,</w:t>
      </w:r>
    </w:p>
    <w:p w14:paraId="37EF965E" w14:textId="77777777" w:rsidR="00A142EB" w:rsidRPr="00025040" w:rsidRDefault="00A142EB" w:rsidP="009071E3">
      <w:pPr>
        <w:numPr>
          <w:ilvl w:val="0"/>
          <w:numId w:val="16"/>
        </w:numPr>
        <w:spacing w:line="276" w:lineRule="auto"/>
        <w:jc w:val="both"/>
        <w:rPr>
          <w:kern w:val="1"/>
          <w:lang w:eastAsia="hi-IN" w:bidi="hi-IN"/>
        </w:rPr>
      </w:pPr>
      <w:r w:rsidRPr="00025040">
        <w:rPr>
          <w:kern w:val="1"/>
          <w:lang w:eastAsia="hi-IN" w:bidi="hi-IN"/>
        </w:rPr>
        <w:t>w przypadku braku z</w:t>
      </w:r>
      <w:r w:rsidR="003A1196" w:rsidRPr="00025040">
        <w:rPr>
          <w:kern w:val="1"/>
          <w:lang w:eastAsia="hi-IN" w:bidi="hi-IN"/>
        </w:rPr>
        <w:t>apłaty należnego wynagrodzenia P</w:t>
      </w:r>
      <w:r w:rsidRPr="00025040">
        <w:rPr>
          <w:kern w:val="1"/>
          <w:lang w:eastAsia="hi-IN" w:bidi="hi-IN"/>
        </w:rPr>
        <w:t>odwykonawcom lub dalszy</w:t>
      </w:r>
      <w:r w:rsidR="003A1196" w:rsidRPr="00025040">
        <w:rPr>
          <w:kern w:val="1"/>
          <w:lang w:eastAsia="hi-IN" w:bidi="hi-IN"/>
        </w:rPr>
        <w:t>m P</w:t>
      </w:r>
      <w:r w:rsidR="007C68D6" w:rsidRPr="00025040">
        <w:rPr>
          <w:kern w:val="1"/>
          <w:lang w:eastAsia="hi-IN" w:bidi="hi-IN"/>
        </w:rPr>
        <w:t>odwykonawcom</w:t>
      </w:r>
      <w:r w:rsidR="00CD1FF6" w:rsidRPr="00025040">
        <w:rPr>
          <w:kern w:val="1"/>
          <w:lang w:eastAsia="hi-IN" w:bidi="hi-IN"/>
        </w:rPr>
        <w:t xml:space="preserve"> -</w:t>
      </w:r>
      <w:r w:rsidR="007C68D6" w:rsidRPr="00025040">
        <w:rPr>
          <w:kern w:val="1"/>
          <w:lang w:eastAsia="hi-IN" w:bidi="hi-IN"/>
        </w:rPr>
        <w:t xml:space="preserve"> w wysokości </w:t>
      </w:r>
      <w:r w:rsidR="00BC2784">
        <w:rPr>
          <w:kern w:val="1"/>
          <w:lang w:eastAsia="hi-IN" w:bidi="hi-IN"/>
        </w:rPr>
        <w:t>2</w:t>
      </w:r>
      <w:r w:rsidR="00CD1FF6" w:rsidRPr="00025040">
        <w:rPr>
          <w:kern w:val="1"/>
          <w:lang w:eastAsia="hi-IN" w:bidi="hi-IN"/>
        </w:rPr>
        <w:t>.</w:t>
      </w:r>
      <w:r w:rsidR="003C3AB2" w:rsidRPr="00025040">
        <w:rPr>
          <w:kern w:val="1"/>
          <w:lang w:eastAsia="hi-IN" w:bidi="hi-IN"/>
        </w:rPr>
        <w:t>000</w:t>
      </w:r>
      <w:r w:rsidR="008228E7" w:rsidRPr="00025040">
        <w:rPr>
          <w:kern w:val="1"/>
          <w:lang w:eastAsia="hi-IN" w:bidi="hi-IN"/>
        </w:rPr>
        <w:t>,00</w:t>
      </w:r>
      <w:r w:rsidR="003C3AB2" w:rsidRPr="00025040">
        <w:rPr>
          <w:kern w:val="1"/>
          <w:lang w:eastAsia="hi-IN" w:bidi="hi-IN"/>
        </w:rPr>
        <w:t xml:space="preserve"> zł brutto za każdy przypadek</w:t>
      </w:r>
      <w:r w:rsidR="00EB68AA" w:rsidRPr="00025040">
        <w:rPr>
          <w:kern w:val="1"/>
          <w:lang w:eastAsia="hi-IN" w:bidi="hi-IN"/>
        </w:rPr>
        <w:t>,</w:t>
      </w:r>
      <w:r w:rsidRPr="00025040">
        <w:rPr>
          <w:kern w:val="1"/>
          <w:lang w:eastAsia="hi-IN" w:bidi="hi-IN"/>
        </w:rPr>
        <w:t xml:space="preserve"> </w:t>
      </w:r>
    </w:p>
    <w:p w14:paraId="7D685F26" w14:textId="77777777" w:rsidR="00A142EB" w:rsidRPr="00025040" w:rsidRDefault="00A142EB" w:rsidP="009071E3">
      <w:pPr>
        <w:numPr>
          <w:ilvl w:val="0"/>
          <w:numId w:val="16"/>
        </w:numPr>
        <w:spacing w:line="276" w:lineRule="auto"/>
        <w:jc w:val="both"/>
        <w:rPr>
          <w:kern w:val="1"/>
          <w:lang w:eastAsia="hi-IN" w:bidi="hi-IN"/>
        </w:rPr>
      </w:pPr>
      <w:r w:rsidRPr="00025040">
        <w:rPr>
          <w:kern w:val="1"/>
          <w:lang w:eastAsia="hi-IN" w:bidi="hi-IN"/>
        </w:rPr>
        <w:t>w przypadku nieterminowej z</w:t>
      </w:r>
      <w:r w:rsidR="003A1196" w:rsidRPr="00025040">
        <w:rPr>
          <w:kern w:val="1"/>
          <w:lang w:eastAsia="hi-IN" w:bidi="hi-IN"/>
        </w:rPr>
        <w:t>apłaty należnego wynagrodzenia Podwykonawcom lub dalszym P</w:t>
      </w:r>
      <w:r w:rsidRPr="00025040">
        <w:rPr>
          <w:kern w:val="1"/>
          <w:lang w:eastAsia="hi-IN" w:bidi="hi-IN"/>
        </w:rPr>
        <w:t>odwykonawcom</w:t>
      </w:r>
      <w:r w:rsidR="00CD1FF6" w:rsidRPr="00025040">
        <w:rPr>
          <w:kern w:val="1"/>
          <w:lang w:eastAsia="hi-IN" w:bidi="hi-IN"/>
        </w:rPr>
        <w:t xml:space="preserve"> -</w:t>
      </w:r>
      <w:r w:rsidRPr="00025040">
        <w:rPr>
          <w:kern w:val="1"/>
          <w:lang w:eastAsia="hi-IN" w:bidi="hi-IN"/>
        </w:rPr>
        <w:t xml:space="preserve"> w wysokości </w:t>
      </w:r>
      <w:r w:rsidR="00BC2784">
        <w:rPr>
          <w:kern w:val="1"/>
          <w:lang w:eastAsia="hi-IN" w:bidi="hi-IN"/>
        </w:rPr>
        <w:t>2</w:t>
      </w:r>
      <w:r w:rsidR="00CD1FF6" w:rsidRPr="00025040">
        <w:rPr>
          <w:kern w:val="1"/>
          <w:lang w:eastAsia="hi-IN" w:bidi="hi-IN"/>
        </w:rPr>
        <w:t>.</w:t>
      </w:r>
      <w:r w:rsidRPr="00025040">
        <w:rPr>
          <w:kern w:val="1"/>
          <w:lang w:eastAsia="hi-IN" w:bidi="hi-IN"/>
        </w:rPr>
        <w:t xml:space="preserve">000,00 zł brutto za każdy </w:t>
      </w:r>
      <w:r w:rsidR="008E1034">
        <w:rPr>
          <w:kern w:val="1"/>
          <w:lang w:eastAsia="hi-IN" w:bidi="hi-IN"/>
        </w:rPr>
        <w:t>przypadek</w:t>
      </w:r>
      <w:r w:rsidR="00CD1FF6" w:rsidRPr="00025040">
        <w:rPr>
          <w:kern w:val="1"/>
          <w:lang w:eastAsia="hi-IN" w:bidi="hi-IN"/>
        </w:rPr>
        <w:t>,</w:t>
      </w:r>
      <w:r w:rsidRPr="00025040">
        <w:rPr>
          <w:kern w:val="1"/>
          <w:lang w:eastAsia="hi-IN" w:bidi="hi-IN"/>
        </w:rPr>
        <w:t xml:space="preserve"> </w:t>
      </w:r>
    </w:p>
    <w:p w14:paraId="28172E31" w14:textId="77777777" w:rsidR="00A142EB" w:rsidRPr="00025040" w:rsidRDefault="00A142EB" w:rsidP="009071E3">
      <w:pPr>
        <w:numPr>
          <w:ilvl w:val="0"/>
          <w:numId w:val="16"/>
        </w:numPr>
        <w:spacing w:line="276" w:lineRule="auto"/>
        <w:jc w:val="both"/>
        <w:rPr>
          <w:kern w:val="1"/>
          <w:lang w:eastAsia="hi-IN" w:bidi="hi-IN"/>
        </w:rPr>
      </w:pPr>
      <w:r w:rsidRPr="00025040">
        <w:rPr>
          <w:kern w:val="1"/>
          <w:lang w:eastAsia="hi-IN" w:bidi="hi-IN"/>
        </w:rPr>
        <w:t>za nieprzedłożenie</w:t>
      </w:r>
      <w:r w:rsidR="009D07CC">
        <w:rPr>
          <w:kern w:val="1"/>
          <w:lang w:eastAsia="hi-IN" w:bidi="hi-IN"/>
        </w:rPr>
        <w:t xml:space="preserve"> oraz za nieprzedłożenie w terminie</w:t>
      </w:r>
      <w:r w:rsidRPr="00025040">
        <w:rPr>
          <w:kern w:val="1"/>
          <w:lang w:eastAsia="hi-IN" w:bidi="hi-IN"/>
        </w:rPr>
        <w:t xml:space="preserve"> do zaakceptowania projektu umowy o podwykonawstwo, której przedmiotem są roboty budowlane, </w:t>
      </w:r>
      <w:r w:rsidRPr="00025040">
        <w:rPr>
          <w:kern w:val="1"/>
          <w:lang w:eastAsia="hi-IN" w:bidi="hi-IN"/>
        </w:rPr>
        <w:lastRenderedPageBreak/>
        <w:t>lub projektu jej zmiany</w:t>
      </w:r>
      <w:r w:rsidR="00F8212C" w:rsidRPr="00025040">
        <w:rPr>
          <w:kern w:val="1"/>
          <w:lang w:eastAsia="hi-IN" w:bidi="hi-IN"/>
        </w:rPr>
        <w:t xml:space="preserve"> -</w:t>
      </w:r>
      <w:r w:rsidRPr="00025040">
        <w:rPr>
          <w:kern w:val="1"/>
          <w:lang w:eastAsia="hi-IN" w:bidi="hi-IN"/>
        </w:rPr>
        <w:t xml:space="preserve"> w wysokości </w:t>
      </w:r>
      <w:r w:rsidR="00BC2784">
        <w:rPr>
          <w:kern w:val="1"/>
          <w:lang w:eastAsia="hi-IN" w:bidi="hi-IN"/>
        </w:rPr>
        <w:t>2</w:t>
      </w:r>
      <w:r w:rsidR="00F8212C" w:rsidRPr="00025040">
        <w:rPr>
          <w:kern w:val="1"/>
          <w:lang w:eastAsia="hi-IN" w:bidi="hi-IN"/>
        </w:rPr>
        <w:t>.</w:t>
      </w:r>
      <w:r w:rsidR="00FB00B6" w:rsidRPr="00025040">
        <w:rPr>
          <w:kern w:val="1"/>
          <w:lang w:eastAsia="hi-IN" w:bidi="hi-IN"/>
        </w:rPr>
        <w:t>000,00 zł</w:t>
      </w:r>
      <w:r w:rsidRPr="00025040">
        <w:rPr>
          <w:kern w:val="1"/>
          <w:lang w:eastAsia="hi-IN" w:bidi="hi-IN"/>
        </w:rPr>
        <w:t xml:space="preserve"> - za każdy nieprzedłożony projekt umowy o podwykonawstwo lub projekt jej zmiany,</w:t>
      </w:r>
      <w:r w:rsidR="00F8212C" w:rsidRPr="00025040">
        <w:rPr>
          <w:rFonts w:eastAsia="SimSun"/>
          <w:kern w:val="1"/>
          <w:lang w:eastAsia="hi-IN" w:bidi="hi-IN"/>
        </w:rPr>
        <w:t xml:space="preserve"> </w:t>
      </w:r>
    </w:p>
    <w:p w14:paraId="1C53CB2B" w14:textId="77777777" w:rsidR="00A142EB" w:rsidRPr="00025040" w:rsidRDefault="00A142EB" w:rsidP="009071E3">
      <w:pPr>
        <w:numPr>
          <w:ilvl w:val="0"/>
          <w:numId w:val="16"/>
        </w:numPr>
        <w:spacing w:line="276" w:lineRule="auto"/>
        <w:jc w:val="both"/>
        <w:rPr>
          <w:kern w:val="1"/>
          <w:lang w:eastAsia="hi-IN" w:bidi="hi-IN"/>
        </w:rPr>
      </w:pPr>
      <w:r w:rsidRPr="00025040">
        <w:rPr>
          <w:kern w:val="1"/>
          <w:lang w:eastAsia="hi-IN" w:bidi="hi-IN"/>
        </w:rPr>
        <w:t xml:space="preserve">za nieprzedłożenie </w:t>
      </w:r>
      <w:r w:rsidR="009D07CC">
        <w:rPr>
          <w:kern w:val="1"/>
          <w:lang w:eastAsia="hi-IN" w:bidi="hi-IN"/>
        </w:rPr>
        <w:t xml:space="preserve">oraz za nieprzedłożenie </w:t>
      </w:r>
      <w:r w:rsidR="008E1034">
        <w:rPr>
          <w:kern w:val="1"/>
          <w:lang w:eastAsia="hi-IN" w:bidi="hi-IN"/>
        </w:rPr>
        <w:t xml:space="preserve">w terminie </w:t>
      </w:r>
      <w:r w:rsidRPr="00025040">
        <w:rPr>
          <w:kern w:val="1"/>
          <w:lang w:eastAsia="hi-IN" w:bidi="hi-IN"/>
        </w:rPr>
        <w:t xml:space="preserve">poświadczonej za zgodność z oryginałem kopii umowy o podwykonawstwo lub jej zmiany, </w:t>
      </w:r>
      <w:r w:rsidR="00F8212C" w:rsidRPr="00025040">
        <w:rPr>
          <w:kern w:val="1"/>
          <w:lang w:eastAsia="hi-IN" w:bidi="hi-IN"/>
        </w:rPr>
        <w:t xml:space="preserve">której przedmiotem są roboty budowlane, dostawy lub usługi - </w:t>
      </w:r>
      <w:r w:rsidRPr="00025040">
        <w:rPr>
          <w:kern w:val="1"/>
          <w:lang w:eastAsia="hi-IN" w:bidi="hi-IN"/>
        </w:rPr>
        <w:t xml:space="preserve">w wysokości </w:t>
      </w:r>
      <w:r w:rsidR="00BC2784">
        <w:rPr>
          <w:kern w:val="1"/>
          <w:lang w:eastAsia="hi-IN" w:bidi="hi-IN"/>
        </w:rPr>
        <w:t>2</w:t>
      </w:r>
      <w:r w:rsidR="00F8212C" w:rsidRPr="00025040">
        <w:rPr>
          <w:kern w:val="1"/>
          <w:lang w:eastAsia="hi-IN" w:bidi="hi-IN"/>
        </w:rPr>
        <w:t>.</w:t>
      </w:r>
      <w:r w:rsidR="00FB00B6" w:rsidRPr="00025040">
        <w:rPr>
          <w:kern w:val="1"/>
          <w:lang w:eastAsia="hi-IN" w:bidi="hi-IN"/>
        </w:rPr>
        <w:t>000,00 zł</w:t>
      </w:r>
      <w:r w:rsidR="00F8212C" w:rsidRPr="00025040">
        <w:rPr>
          <w:kern w:val="1"/>
          <w:lang w:eastAsia="hi-IN" w:bidi="hi-IN"/>
        </w:rPr>
        <w:t>,</w:t>
      </w:r>
      <w:r w:rsidRPr="00025040">
        <w:rPr>
          <w:kern w:val="1"/>
          <w:lang w:eastAsia="hi-IN" w:bidi="hi-IN"/>
        </w:rPr>
        <w:t xml:space="preserve"> za każdą nieprzedłożoną kopię umowy o podwykonawstwo lub jej zmianę</w:t>
      </w:r>
      <w:r w:rsidR="00F8212C" w:rsidRPr="00025040">
        <w:rPr>
          <w:kern w:val="1"/>
          <w:lang w:eastAsia="hi-IN" w:bidi="hi-IN"/>
        </w:rPr>
        <w:t xml:space="preserve">, </w:t>
      </w:r>
    </w:p>
    <w:p w14:paraId="55A60165" w14:textId="77777777" w:rsidR="00A142EB" w:rsidRPr="00025040" w:rsidRDefault="00A142EB" w:rsidP="009071E3">
      <w:pPr>
        <w:numPr>
          <w:ilvl w:val="0"/>
          <w:numId w:val="16"/>
        </w:numPr>
        <w:spacing w:line="276" w:lineRule="auto"/>
        <w:jc w:val="both"/>
        <w:rPr>
          <w:kern w:val="1"/>
          <w:lang w:eastAsia="hi-IN" w:bidi="hi-IN"/>
        </w:rPr>
      </w:pPr>
      <w:r w:rsidRPr="00025040">
        <w:rPr>
          <w:kern w:val="1"/>
          <w:lang w:eastAsia="hi-IN" w:bidi="hi-IN"/>
        </w:rPr>
        <w:t>za brak zmiany umowy o podwykonawstwo</w:t>
      </w:r>
      <w:r w:rsidR="00F8212C" w:rsidRPr="00025040">
        <w:rPr>
          <w:kern w:val="1"/>
          <w:lang w:eastAsia="hi-IN" w:bidi="hi-IN"/>
        </w:rPr>
        <w:t>, której przedmiotem są dostawy lub usługi,</w:t>
      </w:r>
      <w:r w:rsidRPr="00025040">
        <w:rPr>
          <w:kern w:val="1"/>
          <w:lang w:eastAsia="hi-IN" w:bidi="hi-IN"/>
        </w:rPr>
        <w:t xml:space="preserve"> w zakresie terminu zapłaty</w:t>
      </w:r>
      <w:r w:rsidR="00F8212C" w:rsidRPr="00025040">
        <w:rPr>
          <w:kern w:val="1"/>
          <w:lang w:eastAsia="hi-IN" w:bidi="hi-IN"/>
        </w:rPr>
        <w:t xml:space="preserve"> -</w:t>
      </w:r>
      <w:r w:rsidRPr="00025040">
        <w:rPr>
          <w:kern w:val="1"/>
          <w:lang w:eastAsia="hi-IN" w:bidi="hi-IN"/>
        </w:rPr>
        <w:t xml:space="preserve"> w wysokości </w:t>
      </w:r>
      <w:r w:rsidR="00BC2784">
        <w:rPr>
          <w:kern w:val="1"/>
          <w:lang w:eastAsia="hi-IN" w:bidi="hi-IN"/>
        </w:rPr>
        <w:t>1</w:t>
      </w:r>
      <w:r w:rsidR="00F8212C" w:rsidRPr="00025040">
        <w:rPr>
          <w:kern w:val="1"/>
          <w:lang w:eastAsia="hi-IN" w:bidi="hi-IN"/>
        </w:rPr>
        <w:t>.</w:t>
      </w:r>
      <w:r w:rsidR="00FB00B6" w:rsidRPr="00025040">
        <w:rPr>
          <w:kern w:val="1"/>
          <w:lang w:eastAsia="hi-IN" w:bidi="hi-IN"/>
        </w:rPr>
        <w:t>000,00 zł</w:t>
      </w:r>
      <w:r w:rsidR="00F8212C" w:rsidRPr="00025040">
        <w:rPr>
          <w:kern w:val="1"/>
          <w:lang w:eastAsia="hi-IN" w:bidi="hi-IN"/>
        </w:rPr>
        <w:t xml:space="preserve"> </w:t>
      </w:r>
      <w:r w:rsidRPr="00025040">
        <w:rPr>
          <w:kern w:val="1"/>
          <w:lang w:eastAsia="hi-IN" w:bidi="hi-IN"/>
        </w:rPr>
        <w:t>za każdą umowę o podwykonawstwo, której dotyczy brak zmiany terminu zapłaty</w:t>
      </w:r>
      <w:r w:rsidR="00F8212C" w:rsidRPr="00025040">
        <w:rPr>
          <w:kern w:val="1"/>
          <w:lang w:eastAsia="hi-IN" w:bidi="hi-IN"/>
        </w:rPr>
        <w:t>,</w:t>
      </w:r>
      <w:r w:rsidR="00A579E3" w:rsidRPr="00025040">
        <w:rPr>
          <w:rFonts w:eastAsia="SimSun"/>
          <w:kern w:val="1"/>
          <w:lang w:eastAsia="hi-IN" w:bidi="hi-IN"/>
        </w:rPr>
        <w:t xml:space="preserve"> </w:t>
      </w:r>
      <w:r w:rsidRPr="00025040">
        <w:rPr>
          <w:kern w:val="1"/>
          <w:lang w:eastAsia="hi-IN" w:bidi="hi-IN"/>
        </w:rPr>
        <w:t xml:space="preserve"> </w:t>
      </w:r>
    </w:p>
    <w:p w14:paraId="5C905230" w14:textId="77777777" w:rsidR="00A142EB" w:rsidRDefault="00A142EB" w:rsidP="009071E3">
      <w:pPr>
        <w:numPr>
          <w:ilvl w:val="0"/>
          <w:numId w:val="16"/>
        </w:numPr>
        <w:spacing w:line="276" w:lineRule="auto"/>
        <w:jc w:val="both"/>
        <w:rPr>
          <w:kern w:val="1"/>
          <w:lang w:eastAsia="hi-IN" w:bidi="hi-IN"/>
        </w:rPr>
      </w:pPr>
      <w:r w:rsidRPr="00025040">
        <w:rPr>
          <w:kern w:val="1"/>
          <w:lang w:eastAsia="hi-IN" w:bidi="hi-IN"/>
        </w:rPr>
        <w:t xml:space="preserve">z tytułu nieprzedstawienia na wezwanie Zamawiającego dowodów w celu potwierdzenia spełnienia wymogu zatrudnienia na podstawie umowy o pracę - </w:t>
      </w:r>
      <w:r w:rsidR="00E026EE" w:rsidRPr="00025040">
        <w:rPr>
          <w:kern w:val="1"/>
          <w:lang w:eastAsia="hi-IN" w:bidi="hi-IN"/>
        </w:rPr>
        <w:br/>
      </w:r>
      <w:r w:rsidRPr="00025040">
        <w:rPr>
          <w:kern w:val="1"/>
          <w:lang w:eastAsia="hi-IN" w:bidi="hi-IN"/>
        </w:rPr>
        <w:t xml:space="preserve">w  wysokości </w:t>
      </w:r>
      <w:r w:rsidR="00BC2784">
        <w:rPr>
          <w:kern w:val="1"/>
          <w:lang w:eastAsia="hi-IN" w:bidi="hi-IN"/>
        </w:rPr>
        <w:t>1</w:t>
      </w:r>
      <w:r w:rsidR="00A579E3" w:rsidRPr="00025040">
        <w:rPr>
          <w:kern w:val="1"/>
          <w:lang w:eastAsia="hi-IN" w:bidi="hi-IN"/>
        </w:rPr>
        <w:t>.</w:t>
      </w:r>
      <w:r w:rsidR="00FB00B6" w:rsidRPr="00025040">
        <w:rPr>
          <w:kern w:val="1"/>
          <w:lang w:eastAsia="hi-IN" w:bidi="hi-IN"/>
        </w:rPr>
        <w:t>000,00 zł</w:t>
      </w:r>
      <w:r w:rsidRPr="00025040">
        <w:rPr>
          <w:kern w:val="1"/>
          <w:lang w:eastAsia="hi-IN" w:bidi="hi-IN"/>
        </w:rPr>
        <w:t xml:space="preserve"> za każdy przypadek;</w:t>
      </w:r>
      <w:r w:rsidR="00FB00B6" w:rsidRPr="00025040">
        <w:rPr>
          <w:kern w:val="1"/>
          <w:lang w:eastAsia="hi-IN" w:bidi="hi-IN"/>
        </w:rPr>
        <w:t xml:space="preserve"> </w:t>
      </w:r>
    </w:p>
    <w:p w14:paraId="27ADD4C1" w14:textId="77777777" w:rsidR="006B7B78" w:rsidRPr="00025040" w:rsidRDefault="00A0780A" w:rsidP="009071E3">
      <w:pPr>
        <w:numPr>
          <w:ilvl w:val="0"/>
          <w:numId w:val="16"/>
        </w:numPr>
        <w:spacing w:line="276" w:lineRule="auto"/>
        <w:jc w:val="both"/>
        <w:rPr>
          <w:kern w:val="1"/>
          <w:lang w:eastAsia="hi-IN" w:bidi="hi-IN"/>
        </w:rPr>
      </w:pPr>
      <w:r w:rsidRPr="00025040">
        <w:rPr>
          <w:kern w:val="1"/>
          <w:lang w:eastAsia="hi-IN" w:bidi="hi-IN"/>
        </w:rPr>
        <w:t xml:space="preserve">z tytułu odstąpienia od umowy przez którąkolwiek ze </w:t>
      </w:r>
      <w:r w:rsidR="00A579E3" w:rsidRPr="00025040">
        <w:rPr>
          <w:kern w:val="1"/>
          <w:lang w:eastAsia="hi-IN" w:bidi="hi-IN"/>
        </w:rPr>
        <w:t>S</w:t>
      </w:r>
      <w:r w:rsidRPr="00025040">
        <w:rPr>
          <w:kern w:val="1"/>
          <w:lang w:eastAsia="hi-IN" w:bidi="hi-IN"/>
        </w:rPr>
        <w:t>tron z przyczyn leżących po stronie Wykonawcy – w wysokości 1</w:t>
      </w:r>
      <w:r w:rsidR="00544029">
        <w:rPr>
          <w:kern w:val="1"/>
          <w:lang w:eastAsia="hi-IN" w:bidi="hi-IN"/>
        </w:rPr>
        <w:t>0</w:t>
      </w:r>
      <w:r w:rsidR="007C68D6" w:rsidRPr="00025040">
        <w:rPr>
          <w:kern w:val="1"/>
          <w:lang w:eastAsia="hi-IN" w:bidi="hi-IN"/>
        </w:rPr>
        <w:t xml:space="preserve"> </w:t>
      </w:r>
      <w:r w:rsidRPr="00025040">
        <w:rPr>
          <w:kern w:val="1"/>
          <w:lang w:eastAsia="hi-IN" w:bidi="hi-IN"/>
        </w:rPr>
        <w:t xml:space="preserve">% </w:t>
      </w:r>
      <w:r w:rsidR="00544029">
        <w:rPr>
          <w:kern w:val="1"/>
          <w:lang w:eastAsia="hi-IN" w:bidi="hi-IN"/>
        </w:rPr>
        <w:t>wynagrodzenia brutto, o którym mowa w § 3 ust. 1.</w:t>
      </w:r>
    </w:p>
    <w:p w14:paraId="52C7B75F" w14:textId="77777777" w:rsidR="00542AF0" w:rsidRPr="00544029" w:rsidRDefault="008B030A" w:rsidP="009071E3">
      <w:pPr>
        <w:numPr>
          <w:ilvl w:val="0"/>
          <w:numId w:val="15"/>
        </w:numPr>
        <w:rPr>
          <w:kern w:val="1"/>
          <w:lang w:eastAsia="hi-IN" w:bidi="hi-IN"/>
        </w:rPr>
      </w:pPr>
      <w:r w:rsidRPr="00025040">
        <w:rPr>
          <w:kern w:val="1"/>
          <w:lang w:eastAsia="hi-IN" w:bidi="hi-IN"/>
        </w:rPr>
        <w:t>Łączna wartość kar umownych, które Zamawiający może nałożyć na Wykonawcę, nie może przekroczyć 2</w:t>
      </w:r>
      <w:r w:rsidR="00544029">
        <w:rPr>
          <w:kern w:val="1"/>
          <w:lang w:eastAsia="hi-IN" w:bidi="hi-IN"/>
        </w:rPr>
        <w:t>0</w:t>
      </w:r>
      <w:r w:rsidRPr="00025040">
        <w:rPr>
          <w:kern w:val="1"/>
          <w:lang w:eastAsia="hi-IN" w:bidi="hi-IN"/>
        </w:rPr>
        <w:t xml:space="preserve"> % </w:t>
      </w:r>
      <w:r w:rsidR="00544029" w:rsidRPr="00544029">
        <w:rPr>
          <w:kern w:val="1"/>
          <w:lang w:eastAsia="hi-IN" w:bidi="hi-IN"/>
        </w:rPr>
        <w:t>wynagrodzenia brutto, o którym mowa w § 3 ust. 1.</w:t>
      </w:r>
    </w:p>
    <w:p w14:paraId="52D28762" w14:textId="77777777" w:rsidR="00C22E67" w:rsidRPr="00025040" w:rsidRDefault="00C22E67" w:rsidP="009071E3">
      <w:pPr>
        <w:numPr>
          <w:ilvl w:val="0"/>
          <w:numId w:val="15"/>
        </w:numPr>
        <w:spacing w:line="276" w:lineRule="auto"/>
        <w:jc w:val="both"/>
        <w:rPr>
          <w:kern w:val="1"/>
          <w:lang w:eastAsia="hi-IN" w:bidi="hi-IN"/>
        </w:rPr>
      </w:pPr>
      <w:r w:rsidRPr="00025040">
        <w:rPr>
          <w:kern w:val="1"/>
          <w:lang w:eastAsia="hi-IN" w:bidi="hi-IN"/>
        </w:rPr>
        <w:t>Kary umowne wskazane w ustępach powyższych mogą być naliczane kumulatywnie.</w:t>
      </w:r>
    </w:p>
    <w:p w14:paraId="71A0AC91" w14:textId="77777777" w:rsidR="00C22E67" w:rsidRPr="00025040" w:rsidRDefault="00A579E3" w:rsidP="009071E3">
      <w:pPr>
        <w:numPr>
          <w:ilvl w:val="0"/>
          <w:numId w:val="15"/>
        </w:numPr>
        <w:spacing w:line="276" w:lineRule="auto"/>
        <w:jc w:val="both"/>
        <w:rPr>
          <w:kern w:val="1"/>
          <w:lang w:eastAsia="hi-IN" w:bidi="hi-IN"/>
        </w:rPr>
      </w:pPr>
      <w:r w:rsidRPr="00025040">
        <w:rPr>
          <w:kern w:val="1"/>
          <w:lang w:eastAsia="hi-IN" w:bidi="hi-IN"/>
        </w:rPr>
        <w:t xml:space="preserve">Zamawiającemu </w:t>
      </w:r>
      <w:r w:rsidR="00C22E67" w:rsidRPr="00025040">
        <w:rPr>
          <w:kern w:val="1"/>
          <w:lang w:eastAsia="hi-IN" w:bidi="hi-IN"/>
        </w:rPr>
        <w:t>przysługuje prawo do odszkodowania uzupełniającego za ewentualne poniesione szkody.</w:t>
      </w:r>
    </w:p>
    <w:p w14:paraId="3C091B15" w14:textId="77777777" w:rsidR="00C22E67" w:rsidRPr="00025040" w:rsidRDefault="00C22E67" w:rsidP="009071E3">
      <w:pPr>
        <w:numPr>
          <w:ilvl w:val="0"/>
          <w:numId w:val="15"/>
        </w:numPr>
        <w:spacing w:line="276" w:lineRule="auto"/>
        <w:jc w:val="both"/>
        <w:rPr>
          <w:kern w:val="1"/>
          <w:lang w:eastAsia="hi-IN" w:bidi="hi-IN"/>
        </w:rPr>
      </w:pPr>
      <w:r w:rsidRPr="00025040">
        <w:rPr>
          <w:kern w:val="1"/>
          <w:lang w:eastAsia="hi-IN" w:bidi="hi-IN"/>
        </w:rPr>
        <w:t xml:space="preserve">Termin zapłaty kary umownej wynosi 14 dni od dnia </w:t>
      </w:r>
      <w:r w:rsidR="00D9403D" w:rsidRPr="00025040">
        <w:rPr>
          <w:kern w:val="1"/>
          <w:lang w:eastAsia="hi-IN" w:bidi="hi-IN"/>
        </w:rPr>
        <w:t xml:space="preserve">doręczenia </w:t>
      </w:r>
      <w:r w:rsidRPr="00025040">
        <w:rPr>
          <w:kern w:val="1"/>
          <w:lang w:eastAsia="hi-IN" w:bidi="hi-IN"/>
        </w:rPr>
        <w:t>wezwania</w:t>
      </w:r>
      <w:r w:rsidR="00D9403D" w:rsidRPr="00025040">
        <w:rPr>
          <w:kern w:val="1"/>
          <w:lang w:eastAsia="hi-IN" w:bidi="hi-IN"/>
        </w:rPr>
        <w:t>, na rachunek bankowy wskazany w treści wezwania</w:t>
      </w:r>
      <w:r w:rsidRPr="00025040">
        <w:rPr>
          <w:kern w:val="1"/>
          <w:lang w:eastAsia="hi-IN" w:bidi="hi-IN"/>
        </w:rPr>
        <w:t>.</w:t>
      </w:r>
    </w:p>
    <w:p w14:paraId="4460B764" w14:textId="77777777" w:rsidR="00C22E67" w:rsidRPr="00025040" w:rsidRDefault="00C22E67" w:rsidP="009071E3">
      <w:pPr>
        <w:numPr>
          <w:ilvl w:val="0"/>
          <w:numId w:val="15"/>
        </w:numPr>
        <w:spacing w:line="276" w:lineRule="auto"/>
        <w:jc w:val="both"/>
        <w:rPr>
          <w:kern w:val="1"/>
          <w:lang w:eastAsia="hi-IN" w:bidi="hi-IN"/>
        </w:rPr>
      </w:pPr>
      <w:r w:rsidRPr="00025040">
        <w:rPr>
          <w:kern w:val="1"/>
          <w:lang w:eastAsia="hi-IN" w:bidi="hi-IN"/>
        </w:rPr>
        <w:t xml:space="preserve">Strony zgodnie oświadczają, że należności z tytułu kar umownych </w:t>
      </w:r>
      <w:r w:rsidR="00D9403D" w:rsidRPr="00025040">
        <w:rPr>
          <w:kern w:val="1"/>
          <w:lang w:eastAsia="hi-IN" w:bidi="hi-IN"/>
        </w:rPr>
        <w:t xml:space="preserve">Zamawiający </w:t>
      </w:r>
      <w:r w:rsidRPr="00025040">
        <w:rPr>
          <w:kern w:val="1"/>
          <w:lang w:eastAsia="hi-IN" w:bidi="hi-IN"/>
        </w:rPr>
        <w:t>ma prawo potrącić z jakąkolwiek wierzytelnością Wykonawcy przysługującą mu z niniejszego lub innego stosunku prawnego zawartego z Zamawiającym.</w:t>
      </w:r>
    </w:p>
    <w:p w14:paraId="4D684B19" w14:textId="77777777" w:rsidR="006B7B78" w:rsidRPr="00025040" w:rsidRDefault="00C22E67" w:rsidP="009071E3">
      <w:pPr>
        <w:numPr>
          <w:ilvl w:val="0"/>
          <w:numId w:val="15"/>
        </w:numPr>
        <w:spacing w:line="276" w:lineRule="auto"/>
        <w:jc w:val="both"/>
        <w:rPr>
          <w:kern w:val="1"/>
          <w:lang w:eastAsia="hi-IN" w:bidi="hi-IN"/>
        </w:rPr>
      </w:pPr>
      <w:r w:rsidRPr="00025040">
        <w:rPr>
          <w:kern w:val="1"/>
          <w:lang w:eastAsia="hi-IN" w:bidi="hi-IN"/>
        </w:rPr>
        <w:t>Zapłata kary przez Wykonawcę lub potrącenie przez Zamawiającego kwoty kary z płatności należnej Wykonawcy nie zwalnia W</w:t>
      </w:r>
      <w:r w:rsidR="00FE01AF" w:rsidRPr="00025040">
        <w:rPr>
          <w:kern w:val="1"/>
          <w:lang w:eastAsia="hi-IN" w:bidi="hi-IN"/>
        </w:rPr>
        <w:t xml:space="preserve">ykonawcy z obowiązku ukończenia </w:t>
      </w:r>
      <w:r w:rsidR="00D9403D" w:rsidRPr="00025040">
        <w:rPr>
          <w:kern w:val="1"/>
          <w:lang w:eastAsia="hi-IN" w:bidi="hi-IN"/>
        </w:rPr>
        <w:t>przedmiotu umowy</w:t>
      </w:r>
      <w:r w:rsidRPr="00025040">
        <w:rPr>
          <w:kern w:val="1"/>
          <w:lang w:eastAsia="hi-IN" w:bidi="hi-IN"/>
        </w:rPr>
        <w:t xml:space="preserve"> lub innych zobowiązań wynikających z umowy.</w:t>
      </w:r>
    </w:p>
    <w:p w14:paraId="3515DAC5" w14:textId="77777777" w:rsidR="00452EF5" w:rsidRPr="00025040" w:rsidRDefault="00452EF5" w:rsidP="00483A21">
      <w:pPr>
        <w:spacing w:line="276" w:lineRule="auto"/>
        <w:jc w:val="both"/>
        <w:rPr>
          <w:rFonts w:eastAsia="SimSun"/>
          <w:kern w:val="1"/>
          <w:lang w:eastAsia="hi-IN" w:bidi="hi-IN"/>
        </w:rPr>
      </w:pPr>
    </w:p>
    <w:p w14:paraId="2276857E" w14:textId="77777777" w:rsidR="00283FCF" w:rsidRPr="00025040" w:rsidRDefault="00CB253D" w:rsidP="00483A21">
      <w:pPr>
        <w:tabs>
          <w:tab w:val="center" w:pos="4513"/>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1</w:t>
      </w:r>
      <w:r w:rsidR="00752E9E">
        <w:rPr>
          <w:rFonts w:eastAsia="SimSun"/>
          <w:b/>
          <w:bCs/>
          <w:spacing w:val="-3"/>
          <w:kern w:val="1"/>
          <w:lang w:eastAsia="hi-IN" w:bidi="hi-IN"/>
        </w:rPr>
        <w:t>2</w:t>
      </w:r>
    </w:p>
    <w:p w14:paraId="37EC0904" w14:textId="77777777" w:rsidR="00283FCF" w:rsidRPr="00025040" w:rsidRDefault="00283FCF" w:rsidP="00483A21">
      <w:pPr>
        <w:tabs>
          <w:tab w:val="left" w:pos="426"/>
          <w:tab w:val="left" w:leader="dot" w:pos="4395"/>
          <w:tab w:val="left" w:leader="dot" w:pos="9072"/>
        </w:tabs>
        <w:spacing w:line="276" w:lineRule="auto"/>
        <w:jc w:val="center"/>
        <w:rPr>
          <w:rFonts w:eastAsia="SimSun"/>
          <w:spacing w:val="-2"/>
          <w:kern w:val="1"/>
          <w:lang w:eastAsia="hi-IN" w:bidi="hi-IN"/>
        </w:rPr>
      </w:pPr>
      <w:r w:rsidRPr="00025040">
        <w:rPr>
          <w:rFonts w:eastAsia="SimSun"/>
          <w:b/>
          <w:bCs/>
          <w:spacing w:val="-3"/>
          <w:kern w:val="1"/>
          <w:lang w:eastAsia="hi-IN" w:bidi="hi-IN"/>
        </w:rPr>
        <w:t>Odstąpienie od umowy</w:t>
      </w:r>
    </w:p>
    <w:p w14:paraId="7522BAE9" w14:textId="77777777" w:rsidR="00283FCF" w:rsidRPr="00025040" w:rsidRDefault="00283FCF" w:rsidP="009071E3">
      <w:pPr>
        <w:numPr>
          <w:ilvl w:val="0"/>
          <w:numId w:val="20"/>
        </w:numPr>
        <w:spacing w:line="276" w:lineRule="auto"/>
        <w:jc w:val="both"/>
        <w:rPr>
          <w:kern w:val="1"/>
          <w:lang w:eastAsia="hi-IN" w:bidi="hi-IN"/>
        </w:rPr>
      </w:pPr>
      <w:r w:rsidRPr="00025040">
        <w:rPr>
          <w:kern w:val="1"/>
          <w:lang w:eastAsia="hi-IN" w:bidi="hi-IN"/>
        </w:rPr>
        <w:t>Zamawiającemu przysługuje prawo do odstąpienia od umowy</w:t>
      </w:r>
      <w:r w:rsidR="000833CE" w:rsidRPr="00025040">
        <w:rPr>
          <w:kern w:val="1"/>
          <w:lang w:eastAsia="hi-IN" w:bidi="hi-IN"/>
        </w:rPr>
        <w:t xml:space="preserve"> w </w:t>
      </w:r>
      <w:r w:rsidR="00317DB3" w:rsidRPr="00025040">
        <w:rPr>
          <w:kern w:val="1"/>
          <w:lang w:eastAsia="hi-IN" w:bidi="hi-IN"/>
        </w:rPr>
        <w:t>przypadku kiedy</w:t>
      </w:r>
      <w:r w:rsidRPr="00025040">
        <w:rPr>
          <w:kern w:val="1"/>
          <w:lang w:eastAsia="hi-IN" w:bidi="hi-IN"/>
        </w:rPr>
        <w:t>:</w:t>
      </w:r>
    </w:p>
    <w:p w14:paraId="50698264" w14:textId="77777777" w:rsidR="007243FA" w:rsidRPr="00025040" w:rsidRDefault="007243FA" w:rsidP="009071E3">
      <w:pPr>
        <w:numPr>
          <w:ilvl w:val="0"/>
          <w:numId w:val="21"/>
        </w:numPr>
        <w:spacing w:line="276" w:lineRule="auto"/>
        <w:jc w:val="both"/>
        <w:rPr>
          <w:kern w:val="1"/>
          <w:lang w:eastAsia="hi-IN" w:bidi="hi-IN"/>
        </w:rPr>
      </w:pPr>
      <w:r w:rsidRPr="00025040">
        <w:rPr>
          <w:kern w:val="1"/>
          <w:lang w:eastAsia="hi-IN" w:bidi="hi-IN"/>
        </w:rPr>
        <w:t xml:space="preserve">Wykonawca nie przystąpił do </w:t>
      </w:r>
      <w:r w:rsidR="00A50FBD">
        <w:rPr>
          <w:kern w:val="1"/>
          <w:lang w:eastAsia="hi-IN" w:bidi="hi-IN"/>
        </w:rPr>
        <w:t>wykonania</w:t>
      </w:r>
      <w:r w:rsidRPr="00025040">
        <w:rPr>
          <w:kern w:val="1"/>
          <w:lang w:eastAsia="hi-IN" w:bidi="hi-IN"/>
        </w:rPr>
        <w:t xml:space="preserve"> robót i zwłoka przekroczyła 7 dni</w:t>
      </w:r>
      <w:r w:rsidR="00A50FBD">
        <w:rPr>
          <w:kern w:val="1"/>
          <w:lang w:eastAsia="hi-IN" w:bidi="hi-IN"/>
        </w:rPr>
        <w:t xml:space="preserve"> od przekazania polecenia</w:t>
      </w:r>
    </w:p>
    <w:p w14:paraId="7ABC1901" w14:textId="77777777" w:rsidR="007243FA" w:rsidRPr="00025040" w:rsidRDefault="007243FA" w:rsidP="009071E3">
      <w:pPr>
        <w:numPr>
          <w:ilvl w:val="0"/>
          <w:numId w:val="21"/>
        </w:numPr>
        <w:spacing w:line="276" w:lineRule="auto"/>
        <w:jc w:val="both"/>
        <w:rPr>
          <w:kern w:val="1"/>
          <w:lang w:eastAsia="hi-IN" w:bidi="hi-IN"/>
        </w:rPr>
      </w:pPr>
      <w:r w:rsidRPr="00025040">
        <w:rPr>
          <w:kern w:val="1"/>
          <w:lang w:eastAsia="hi-IN" w:bidi="hi-IN"/>
        </w:rPr>
        <w:t xml:space="preserve">przedmiot niniejszej </w:t>
      </w:r>
      <w:r w:rsidR="00892AF0" w:rsidRPr="00025040">
        <w:rPr>
          <w:kern w:val="1"/>
          <w:lang w:eastAsia="hi-IN" w:bidi="hi-IN"/>
        </w:rPr>
        <w:t>u</w:t>
      </w:r>
      <w:r w:rsidRPr="00025040">
        <w:rPr>
          <w:kern w:val="1"/>
          <w:lang w:eastAsia="hi-IN" w:bidi="hi-IN"/>
        </w:rPr>
        <w:t xml:space="preserve">mowy </w:t>
      </w:r>
      <w:r w:rsidR="00892AF0" w:rsidRPr="00025040">
        <w:rPr>
          <w:kern w:val="1"/>
          <w:lang w:eastAsia="hi-IN" w:bidi="hi-IN"/>
        </w:rPr>
        <w:t>wykonuje</w:t>
      </w:r>
      <w:r w:rsidRPr="00025040">
        <w:rPr>
          <w:kern w:val="1"/>
          <w:lang w:eastAsia="hi-IN" w:bidi="hi-IN"/>
        </w:rPr>
        <w:t xml:space="preserve"> podmiot inny niż Wykonawca lub ustanowiony, </w:t>
      </w:r>
      <w:r w:rsidR="00404B70" w:rsidRPr="00025040">
        <w:rPr>
          <w:kern w:val="1"/>
          <w:lang w:eastAsia="hi-IN" w:bidi="hi-IN"/>
        </w:rPr>
        <w:t xml:space="preserve">czy zgłoszony, </w:t>
      </w:r>
      <w:r w:rsidRPr="00025040">
        <w:rPr>
          <w:kern w:val="1"/>
          <w:lang w:eastAsia="hi-IN" w:bidi="hi-IN"/>
        </w:rPr>
        <w:t xml:space="preserve">zgodnie z niniejszą </w:t>
      </w:r>
      <w:r w:rsidR="00404B70" w:rsidRPr="00025040">
        <w:rPr>
          <w:kern w:val="1"/>
          <w:lang w:eastAsia="hi-IN" w:bidi="hi-IN"/>
        </w:rPr>
        <w:t>u</w:t>
      </w:r>
      <w:r w:rsidRPr="00025040">
        <w:rPr>
          <w:kern w:val="1"/>
          <w:lang w:eastAsia="hi-IN" w:bidi="hi-IN"/>
        </w:rPr>
        <w:t>mową Podwykonawca lub dalszy Podwykonawca,</w:t>
      </w:r>
    </w:p>
    <w:p w14:paraId="1D184409" w14:textId="77777777" w:rsidR="00CC56BC" w:rsidRPr="00025040" w:rsidRDefault="0047526C" w:rsidP="009071E3">
      <w:pPr>
        <w:numPr>
          <w:ilvl w:val="0"/>
          <w:numId w:val="21"/>
        </w:numPr>
        <w:spacing w:line="276" w:lineRule="auto"/>
        <w:jc w:val="both"/>
        <w:rPr>
          <w:kern w:val="1"/>
          <w:lang w:eastAsia="hi-IN" w:bidi="hi-IN"/>
        </w:rPr>
      </w:pPr>
      <w:r w:rsidRPr="00025040">
        <w:rPr>
          <w:kern w:val="1"/>
          <w:lang w:eastAsia="hi-IN" w:bidi="hi-IN"/>
        </w:rPr>
        <w:t xml:space="preserve">pomimo uprzedniego wezwania Wykonawcy do zaprzestania naruszeń wraz </w:t>
      </w:r>
      <w:r w:rsidR="00364699" w:rsidRPr="00025040">
        <w:rPr>
          <w:kern w:val="1"/>
          <w:lang w:eastAsia="hi-IN" w:bidi="hi-IN"/>
        </w:rPr>
        <w:br/>
      </w:r>
      <w:r w:rsidRPr="00025040">
        <w:rPr>
          <w:kern w:val="1"/>
          <w:lang w:eastAsia="hi-IN" w:bidi="hi-IN"/>
        </w:rPr>
        <w:t xml:space="preserve">z wyznaczeniem dodatkowego terminu (nie krótszego niż 7 dni), </w:t>
      </w:r>
      <w:r w:rsidR="007243FA" w:rsidRPr="00025040">
        <w:rPr>
          <w:kern w:val="1"/>
          <w:lang w:eastAsia="hi-IN" w:bidi="hi-IN"/>
        </w:rPr>
        <w:t>Wykonawca</w:t>
      </w:r>
      <w:r w:rsidRPr="00025040">
        <w:rPr>
          <w:kern w:val="1"/>
          <w:lang w:eastAsia="hi-IN" w:bidi="hi-IN"/>
        </w:rPr>
        <w:t xml:space="preserve"> nadal</w:t>
      </w:r>
      <w:r w:rsidR="007243FA" w:rsidRPr="00025040">
        <w:rPr>
          <w:kern w:val="1"/>
          <w:lang w:eastAsia="hi-IN" w:bidi="hi-IN"/>
        </w:rPr>
        <w:t xml:space="preserve"> realizuje roboty w sposób </w:t>
      </w:r>
      <w:r w:rsidR="00E27602" w:rsidRPr="00025040">
        <w:rPr>
          <w:kern w:val="1"/>
          <w:lang w:eastAsia="hi-IN" w:bidi="hi-IN"/>
        </w:rPr>
        <w:t xml:space="preserve">sprzeczny z umową, </w:t>
      </w:r>
      <w:r w:rsidR="007243FA" w:rsidRPr="00025040">
        <w:rPr>
          <w:kern w:val="1"/>
          <w:lang w:eastAsia="hi-IN" w:bidi="hi-IN"/>
        </w:rPr>
        <w:t xml:space="preserve">niezgodny z dokumentacją projektową oraz SST lub wskazaniami Zamawiającego, </w:t>
      </w:r>
    </w:p>
    <w:p w14:paraId="46F6CCBC" w14:textId="77777777" w:rsidR="007243FA" w:rsidRPr="00025040" w:rsidRDefault="007243FA" w:rsidP="009071E3">
      <w:pPr>
        <w:numPr>
          <w:ilvl w:val="0"/>
          <w:numId w:val="21"/>
        </w:numPr>
        <w:spacing w:line="276" w:lineRule="auto"/>
        <w:jc w:val="both"/>
        <w:rPr>
          <w:kern w:val="1"/>
          <w:lang w:eastAsia="hi-IN" w:bidi="hi-IN"/>
        </w:rPr>
      </w:pPr>
      <w:r w:rsidRPr="00025040">
        <w:rPr>
          <w:kern w:val="1"/>
          <w:lang w:eastAsia="hi-IN" w:bidi="hi-IN"/>
        </w:rPr>
        <w:t>zostani</w:t>
      </w:r>
      <w:r w:rsidR="003A1196" w:rsidRPr="00025040">
        <w:rPr>
          <w:kern w:val="1"/>
          <w:lang w:eastAsia="hi-IN" w:bidi="hi-IN"/>
        </w:rPr>
        <w:t>e wydany nakaz zajęcia majątku W</w:t>
      </w:r>
      <w:r w:rsidRPr="00025040">
        <w:rPr>
          <w:kern w:val="1"/>
          <w:lang w:eastAsia="hi-IN" w:bidi="hi-IN"/>
        </w:rPr>
        <w:t xml:space="preserve">ykonawcy lub jego znacznej części </w:t>
      </w:r>
      <w:r w:rsidR="00364699" w:rsidRPr="00025040">
        <w:rPr>
          <w:kern w:val="1"/>
          <w:lang w:eastAsia="hi-IN" w:bidi="hi-IN"/>
        </w:rPr>
        <w:br/>
      </w:r>
      <w:r w:rsidRPr="00025040">
        <w:rPr>
          <w:kern w:val="1"/>
          <w:lang w:eastAsia="hi-IN" w:bidi="hi-IN"/>
        </w:rPr>
        <w:t xml:space="preserve">w zakresie uniemożliwiającym realizacje </w:t>
      </w:r>
      <w:r w:rsidR="00404B70" w:rsidRPr="00025040">
        <w:rPr>
          <w:kern w:val="1"/>
          <w:lang w:eastAsia="hi-IN" w:bidi="hi-IN"/>
        </w:rPr>
        <w:t xml:space="preserve">przedmiotu </w:t>
      </w:r>
      <w:r w:rsidRPr="00025040">
        <w:rPr>
          <w:kern w:val="1"/>
          <w:lang w:eastAsia="hi-IN" w:bidi="hi-IN"/>
        </w:rPr>
        <w:t>umowy,</w:t>
      </w:r>
    </w:p>
    <w:p w14:paraId="05191C5F" w14:textId="77777777" w:rsidR="00E27602" w:rsidRPr="00025040" w:rsidRDefault="00E27602" w:rsidP="009071E3">
      <w:pPr>
        <w:numPr>
          <w:ilvl w:val="0"/>
          <w:numId w:val="21"/>
        </w:numPr>
        <w:spacing w:line="276" w:lineRule="auto"/>
        <w:jc w:val="both"/>
        <w:rPr>
          <w:kern w:val="1"/>
          <w:lang w:eastAsia="hi-IN" w:bidi="hi-IN"/>
        </w:rPr>
      </w:pPr>
      <w:r w:rsidRPr="00025040">
        <w:rPr>
          <w:kern w:val="1"/>
          <w:lang w:eastAsia="hi-IN" w:bidi="hi-IN"/>
        </w:rPr>
        <w:t xml:space="preserve">kary </w:t>
      </w:r>
      <w:r w:rsidR="0047526C" w:rsidRPr="00025040">
        <w:rPr>
          <w:kern w:val="1"/>
          <w:lang w:eastAsia="hi-IN" w:bidi="hi-IN"/>
        </w:rPr>
        <w:t xml:space="preserve">umowne </w:t>
      </w:r>
      <w:r w:rsidRPr="00025040">
        <w:rPr>
          <w:kern w:val="1"/>
          <w:lang w:eastAsia="hi-IN" w:bidi="hi-IN"/>
        </w:rPr>
        <w:t xml:space="preserve">nałożone na Wykonawcę osiągnęły limit </w:t>
      </w:r>
      <w:r w:rsidR="008E1034">
        <w:rPr>
          <w:kern w:val="1"/>
          <w:lang w:eastAsia="hi-IN" w:bidi="hi-IN"/>
        </w:rPr>
        <w:t>1</w:t>
      </w:r>
      <w:r w:rsidRPr="00025040">
        <w:rPr>
          <w:kern w:val="1"/>
          <w:lang w:eastAsia="hi-IN" w:bidi="hi-IN"/>
        </w:rPr>
        <w:t xml:space="preserve">0 % wynagrodzenia </w:t>
      </w:r>
      <w:r w:rsidR="008E1034">
        <w:rPr>
          <w:kern w:val="1"/>
          <w:lang w:eastAsia="hi-IN" w:bidi="hi-IN"/>
        </w:rPr>
        <w:t>brutto</w:t>
      </w:r>
      <w:r w:rsidR="00AD5075" w:rsidRPr="00025040">
        <w:rPr>
          <w:kern w:val="1"/>
          <w:lang w:eastAsia="hi-IN" w:bidi="hi-IN"/>
        </w:rPr>
        <w:t>,</w:t>
      </w:r>
    </w:p>
    <w:p w14:paraId="2F621459" w14:textId="77777777" w:rsidR="00976C48" w:rsidRPr="00025040" w:rsidRDefault="007243FA" w:rsidP="009071E3">
      <w:pPr>
        <w:numPr>
          <w:ilvl w:val="0"/>
          <w:numId w:val="21"/>
        </w:numPr>
        <w:spacing w:line="276" w:lineRule="auto"/>
        <w:jc w:val="both"/>
        <w:rPr>
          <w:kern w:val="1"/>
          <w:lang w:eastAsia="hi-IN" w:bidi="hi-IN"/>
        </w:rPr>
      </w:pPr>
      <w:r w:rsidRPr="00025040">
        <w:rPr>
          <w:kern w:val="1"/>
          <w:lang w:eastAsia="hi-IN" w:bidi="hi-IN"/>
        </w:rPr>
        <w:lastRenderedPageBreak/>
        <w:t>wystąpi istotna zmiana okoliczności powodująca, że wykonanie umowy nie leży</w:t>
      </w:r>
      <w:r w:rsidR="00317DB3" w:rsidRPr="00025040">
        <w:rPr>
          <w:kern w:val="1"/>
          <w:lang w:eastAsia="hi-IN" w:bidi="hi-IN"/>
        </w:rPr>
        <w:t xml:space="preserve"> </w:t>
      </w:r>
      <w:r w:rsidRPr="00025040">
        <w:rPr>
          <w:kern w:val="1"/>
          <w:lang w:eastAsia="hi-IN" w:bidi="hi-IN"/>
        </w:rPr>
        <w:t>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w:t>
      </w:r>
    </w:p>
    <w:p w14:paraId="60B357C6" w14:textId="77777777" w:rsidR="003739F7" w:rsidRPr="00025040" w:rsidRDefault="003739F7" w:rsidP="009071E3">
      <w:pPr>
        <w:numPr>
          <w:ilvl w:val="0"/>
          <w:numId w:val="21"/>
        </w:numPr>
        <w:spacing w:line="276" w:lineRule="auto"/>
        <w:jc w:val="both"/>
        <w:rPr>
          <w:kern w:val="1"/>
          <w:lang w:eastAsia="hi-IN" w:bidi="hi-IN"/>
        </w:rPr>
      </w:pPr>
      <w:r w:rsidRPr="00025040">
        <w:t>Wykonawca w chwili zawarcia umowy podlegał wykluczeniu na podstawie art. 108 ustawy Pzp,</w:t>
      </w:r>
    </w:p>
    <w:p w14:paraId="5B3B1EAB" w14:textId="77777777" w:rsidR="00D0456F" w:rsidRPr="00025040" w:rsidRDefault="00C66CC6" w:rsidP="009071E3">
      <w:pPr>
        <w:numPr>
          <w:ilvl w:val="0"/>
          <w:numId w:val="21"/>
        </w:numPr>
        <w:spacing w:line="276" w:lineRule="auto"/>
        <w:jc w:val="both"/>
        <w:rPr>
          <w:kern w:val="1"/>
          <w:lang w:eastAsia="hi-IN" w:bidi="hi-IN"/>
        </w:rPr>
      </w:pPr>
      <w:r w:rsidRPr="00025040">
        <w:t xml:space="preserve">dokonano zmiany umowy z naruszeniem </w:t>
      </w:r>
      <w:r w:rsidR="003739F7" w:rsidRPr="00025040">
        <w:t>art. 454 i 455 ustawy Pzp</w:t>
      </w:r>
      <w:r w:rsidR="00D0456F" w:rsidRPr="00025040">
        <w:t>, wówczas Zamawiający odstępuje od tej części umowy, w której ta zmiana dotyczy</w:t>
      </w:r>
      <w:r w:rsidR="003739F7" w:rsidRPr="00025040">
        <w:t>.</w:t>
      </w:r>
    </w:p>
    <w:p w14:paraId="06147ADD" w14:textId="77777777" w:rsidR="00283FCF" w:rsidRPr="00025040" w:rsidRDefault="00283FCF" w:rsidP="009071E3">
      <w:pPr>
        <w:numPr>
          <w:ilvl w:val="0"/>
          <w:numId w:val="20"/>
        </w:numPr>
        <w:spacing w:line="276" w:lineRule="auto"/>
        <w:jc w:val="both"/>
        <w:rPr>
          <w:kern w:val="1"/>
          <w:lang w:eastAsia="hi-IN" w:bidi="hi-IN"/>
        </w:rPr>
      </w:pPr>
      <w:r w:rsidRPr="00025040">
        <w:rPr>
          <w:rFonts w:eastAsia="SimSun"/>
          <w:spacing w:val="-2"/>
          <w:kern w:val="1"/>
          <w:lang w:eastAsia="hi-IN" w:bidi="hi-IN"/>
        </w:rPr>
        <w:t xml:space="preserve">Odstąpienie od umowy powinno nastąpić w formie pisemnej w terminie </w:t>
      </w:r>
      <w:r w:rsidR="00F7718A" w:rsidRPr="00025040">
        <w:rPr>
          <w:rFonts w:eastAsia="SimSun"/>
          <w:spacing w:val="-2"/>
          <w:kern w:val="1"/>
          <w:lang w:eastAsia="hi-IN" w:bidi="hi-IN"/>
        </w:rPr>
        <w:t>30 dni</w:t>
      </w:r>
      <w:r w:rsidRPr="00025040">
        <w:rPr>
          <w:rFonts w:eastAsia="SimSun"/>
          <w:spacing w:val="-2"/>
          <w:kern w:val="1"/>
          <w:lang w:eastAsia="hi-IN" w:bidi="hi-IN"/>
        </w:rPr>
        <w:t xml:space="preserve"> od daty powzięcia wiadomości o zaistnieniu okoliczności określonych w ust. 1 i musi zawierać uzasadnienie.</w:t>
      </w:r>
    </w:p>
    <w:p w14:paraId="5ABA239C" w14:textId="77777777" w:rsidR="00364699" w:rsidRPr="0080407E" w:rsidRDefault="0047526C" w:rsidP="009071E3">
      <w:pPr>
        <w:numPr>
          <w:ilvl w:val="0"/>
          <w:numId w:val="20"/>
        </w:numPr>
        <w:spacing w:line="276" w:lineRule="auto"/>
        <w:jc w:val="both"/>
        <w:rPr>
          <w:kern w:val="1"/>
          <w:lang w:eastAsia="hi-IN" w:bidi="hi-IN"/>
        </w:rPr>
      </w:pPr>
      <w:r w:rsidRPr="00025040">
        <w:rPr>
          <w:rFonts w:eastAsia="SimSun"/>
          <w:spacing w:val="-2"/>
          <w:kern w:val="1"/>
          <w:lang w:eastAsia="hi-IN" w:bidi="hi-IN"/>
        </w:rPr>
        <w:t xml:space="preserve">Jeżeli Zamawiający zażądał </w:t>
      </w:r>
      <w:r w:rsidR="00F95FF9" w:rsidRPr="00025040">
        <w:rPr>
          <w:rFonts w:eastAsia="SimSun"/>
          <w:spacing w:val="-2"/>
          <w:kern w:val="1"/>
          <w:lang w:eastAsia="hi-IN" w:bidi="hi-IN"/>
        </w:rPr>
        <w:t>od Wykonawcy wyjaśnień dotyczących okoliczności uzasadniających odstąpienie od umowy, Wykonawca zobowiązany jest do udzielenia wyjaśnień nie później, niż w terminie 7 dni od dnia otrzymania żądani</w:t>
      </w:r>
      <w:r w:rsidR="009810AF" w:rsidRPr="00025040">
        <w:rPr>
          <w:rFonts w:eastAsia="SimSun"/>
          <w:spacing w:val="-2"/>
          <w:kern w:val="1"/>
          <w:lang w:eastAsia="hi-IN" w:bidi="hi-IN"/>
        </w:rPr>
        <w:t>a</w:t>
      </w:r>
      <w:r w:rsidR="00F95FF9" w:rsidRPr="00025040">
        <w:rPr>
          <w:rFonts w:eastAsia="SimSun"/>
          <w:spacing w:val="-2"/>
          <w:kern w:val="1"/>
          <w:lang w:eastAsia="hi-IN" w:bidi="hi-IN"/>
        </w:rPr>
        <w:t xml:space="preserve">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w:t>
      </w:r>
      <w:r w:rsidR="009810AF" w:rsidRPr="00025040">
        <w:rPr>
          <w:rFonts w:eastAsia="SimSun"/>
          <w:spacing w:val="-2"/>
          <w:kern w:val="1"/>
          <w:lang w:eastAsia="hi-IN" w:bidi="hi-IN"/>
        </w:rPr>
        <w:t>ch</w:t>
      </w:r>
      <w:r w:rsidR="00F95FF9" w:rsidRPr="00025040">
        <w:rPr>
          <w:rFonts w:eastAsia="SimSun"/>
          <w:spacing w:val="-2"/>
          <w:kern w:val="1"/>
          <w:lang w:eastAsia="hi-IN" w:bidi="hi-IN"/>
        </w:rPr>
        <w:t xml:space="preserve"> wyjaśnień</w:t>
      </w:r>
      <w:r w:rsidR="00317DB3" w:rsidRPr="00025040">
        <w:rPr>
          <w:rFonts w:eastAsia="SimSun"/>
          <w:spacing w:val="-2"/>
          <w:kern w:val="1"/>
          <w:lang w:eastAsia="hi-IN" w:bidi="hi-IN"/>
        </w:rPr>
        <w:t xml:space="preserve"> lub bezskutecznego upływu terminu do ich złożenia</w:t>
      </w:r>
      <w:r w:rsidR="00F95FF9" w:rsidRPr="00025040">
        <w:rPr>
          <w:rFonts w:eastAsia="SimSun"/>
          <w:spacing w:val="-2"/>
          <w:kern w:val="1"/>
          <w:lang w:eastAsia="hi-IN" w:bidi="hi-IN"/>
        </w:rPr>
        <w:t>.</w:t>
      </w:r>
    </w:p>
    <w:p w14:paraId="56A06C43" w14:textId="77777777" w:rsidR="0080407E" w:rsidRPr="00752E9E" w:rsidRDefault="0080407E" w:rsidP="0080407E">
      <w:pPr>
        <w:spacing w:line="276" w:lineRule="auto"/>
        <w:ind w:left="720"/>
        <w:jc w:val="both"/>
        <w:rPr>
          <w:kern w:val="1"/>
          <w:lang w:eastAsia="hi-IN" w:bidi="hi-IN"/>
        </w:rPr>
      </w:pPr>
    </w:p>
    <w:p w14:paraId="31F501C6" w14:textId="77777777" w:rsidR="0019768C" w:rsidRPr="00025040" w:rsidRDefault="0019768C" w:rsidP="00483A21">
      <w:pPr>
        <w:spacing w:line="276" w:lineRule="auto"/>
        <w:jc w:val="center"/>
        <w:rPr>
          <w:b/>
          <w:kern w:val="1"/>
          <w:lang w:eastAsia="hi-IN" w:bidi="hi-IN"/>
        </w:rPr>
      </w:pPr>
      <w:r w:rsidRPr="00025040">
        <w:rPr>
          <w:b/>
          <w:kern w:val="1"/>
          <w:lang w:eastAsia="hi-IN" w:bidi="hi-IN"/>
        </w:rPr>
        <w:t>§ 1</w:t>
      </w:r>
      <w:r w:rsidR="00752E9E">
        <w:rPr>
          <w:b/>
          <w:kern w:val="1"/>
          <w:lang w:eastAsia="hi-IN" w:bidi="hi-IN"/>
        </w:rPr>
        <w:t>3</w:t>
      </w:r>
    </w:p>
    <w:p w14:paraId="1F51C433" w14:textId="77777777" w:rsidR="00283FCF" w:rsidRPr="00025040" w:rsidRDefault="00283FCF" w:rsidP="00483A21">
      <w:pPr>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Warunki </w:t>
      </w:r>
      <w:r w:rsidR="001114B2" w:rsidRPr="00025040">
        <w:rPr>
          <w:rFonts w:eastAsia="SimSun"/>
          <w:b/>
          <w:bCs/>
          <w:spacing w:val="-3"/>
          <w:kern w:val="1"/>
          <w:lang w:eastAsia="hi-IN" w:bidi="hi-IN"/>
        </w:rPr>
        <w:t>zmiany</w:t>
      </w:r>
      <w:r w:rsidR="00710490" w:rsidRPr="00025040">
        <w:rPr>
          <w:rFonts w:eastAsia="SimSun"/>
          <w:b/>
          <w:bCs/>
          <w:spacing w:val="-3"/>
          <w:kern w:val="1"/>
          <w:lang w:eastAsia="hi-IN" w:bidi="hi-IN"/>
        </w:rPr>
        <w:t xml:space="preserve"> umowy</w:t>
      </w:r>
    </w:p>
    <w:p w14:paraId="1EE0A601" w14:textId="77777777" w:rsidR="00506460" w:rsidRPr="00025040" w:rsidRDefault="00710490" w:rsidP="009071E3">
      <w:pPr>
        <w:numPr>
          <w:ilvl w:val="0"/>
          <w:numId w:val="24"/>
        </w:numPr>
        <w:spacing w:line="276" w:lineRule="auto"/>
        <w:jc w:val="both"/>
        <w:rPr>
          <w:rFonts w:eastAsia="SimSun"/>
          <w:spacing w:val="-2"/>
          <w:kern w:val="1"/>
          <w:lang w:eastAsia="hi-IN" w:bidi="hi-IN"/>
        </w:rPr>
      </w:pPr>
      <w:r w:rsidRPr="00025040">
        <w:rPr>
          <w:rFonts w:eastAsia="SimSun"/>
          <w:spacing w:val="-2"/>
          <w:kern w:val="1"/>
          <w:lang w:eastAsia="hi-IN" w:bidi="hi-IN"/>
        </w:rPr>
        <w:t xml:space="preserve">Wszelkie </w:t>
      </w:r>
      <w:r w:rsidR="00506460" w:rsidRPr="00025040">
        <w:rPr>
          <w:rFonts w:eastAsia="SimSun"/>
          <w:spacing w:val="-2"/>
          <w:kern w:val="1"/>
          <w:lang w:eastAsia="hi-IN" w:bidi="hi-IN"/>
        </w:rPr>
        <w:t>zmiany</w:t>
      </w:r>
      <w:r w:rsidRPr="00025040">
        <w:rPr>
          <w:rFonts w:eastAsia="SimSun"/>
          <w:spacing w:val="-2"/>
          <w:kern w:val="1"/>
          <w:lang w:eastAsia="hi-IN" w:bidi="hi-IN"/>
        </w:rPr>
        <w:t xml:space="preserve"> </w:t>
      </w:r>
      <w:r w:rsidR="00506460" w:rsidRPr="00025040">
        <w:rPr>
          <w:rFonts w:eastAsia="SimSun"/>
          <w:spacing w:val="-2"/>
          <w:kern w:val="1"/>
          <w:lang w:eastAsia="hi-IN" w:bidi="hi-IN"/>
        </w:rPr>
        <w:t>treści umowy wymagają</w:t>
      </w:r>
      <w:r w:rsidRPr="00025040">
        <w:rPr>
          <w:rFonts w:eastAsia="SimSun"/>
          <w:spacing w:val="-2"/>
          <w:kern w:val="1"/>
          <w:lang w:eastAsia="hi-IN" w:bidi="hi-IN"/>
        </w:rPr>
        <w:t xml:space="preserve"> formy pisemnej, pod rygorem nieważności.</w:t>
      </w:r>
      <w:r w:rsidR="00506460" w:rsidRPr="00025040">
        <w:rPr>
          <w:rFonts w:eastAsia="SimSun"/>
          <w:spacing w:val="-2"/>
          <w:kern w:val="1"/>
          <w:lang w:eastAsia="hi-IN" w:bidi="hi-IN"/>
        </w:rPr>
        <w:t xml:space="preserve"> </w:t>
      </w:r>
    </w:p>
    <w:p w14:paraId="2B4D4729" w14:textId="77777777" w:rsidR="00313FB9" w:rsidRPr="00025040" w:rsidRDefault="00313FB9" w:rsidP="009071E3">
      <w:pPr>
        <w:numPr>
          <w:ilvl w:val="0"/>
          <w:numId w:val="24"/>
        </w:numPr>
        <w:spacing w:line="276" w:lineRule="auto"/>
        <w:jc w:val="both"/>
        <w:rPr>
          <w:rFonts w:eastAsia="SimSun"/>
          <w:spacing w:val="-2"/>
          <w:kern w:val="1"/>
          <w:lang w:eastAsia="hi-IN" w:bidi="hi-IN"/>
        </w:rPr>
      </w:pPr>
      <w:r w:rsidRPr="00025040">
        <w:rPr>
          <w:rFonts w:eastAsia="SimSun"/>
          <w:bCs/>
          <w:kern w:val="1"/>
          <w:lang w:eastAsia="hi-IN" w:bidi="hi-IN"/>
        </w:rPr>
        <w:t xml:space="preserve">Zmiana </w:t>
      </w:r>
      <w:r w:rsidRPr="00025040">
        <w:rPr>
          <w:rFonts w:eastAsia="SimSun"/>
          <w:bCs/>
          <w:kern w:val="1"/>
          <w:u w:val="single"/>
          <w:lang w:eastAsia="hi-IN" w:bidi="hi-IN"/>
        </w:rPr>
        <w:t xml:space="preserve">terminu </w:t>
      </w:r>
      <w:r w:rsidRPr="00025040">
        <w:rPr>
          <w:rFonts w:eastAsia="SimSun"/>
          <w:bCs/>
          <w:kern w:val="1"/>
          <w:lang w:eastAsia="hi-IN" w:bidi="hi-IN"/>
        </w:rPr>
        <w:t xml:space="preserve">realizacji </w:t>
      </w:r>
      <w:r w:rsidR="00F86CCC" w:rsidRPr="00025040">
        <w:rPr>
          <w:rFonts w:eastAsia="SimSun"/>
          <w:bCs/>
          <w:kern w:val="1"/>
          <w:lang w:eastAsia="hi-IN" w:bidi="hi-IN"/>
        </w:rPr>
        <w:t>przedmiotu umowy jest możliwa</w:t>
      </w:r>
      <w:r w:rsidR="00F86CCC" w:rsidRPr="00025040">
        <w:rPr>
          <w:rFonts w:eastAsia="SimSun"/>
          <w:kern w:val="1"/>
          <w:lang w:eastAsia="hi-IN" w:bidi="hi-IN"/>
        </w:rPr>
        <w:t xml:space="preserve"> </w:t>
      </w:r>
      <w:r w:rsidRPr="00025040">
        <w:rPr>
          <w:rFonts w:eastAsia="SimSun"/>
          <w:kern w:val="1"/>
          <w:lang w:eastAsia="hi-IN" w:bidi="hi-IN"/>
        </w:rPr>
        <w:t xml:space="preserve">w przypadku wystąpienia: </w:t>
      </w:r>
    </w:p>
    <w:p w14:paraId="4EAFBEB8" w14:textId="77777777" w:rsidR="00313FB9" w:rsidRPr="00025040" w:rsidRDefault="00313FB9" w:rsidP="009071E3">
      <w:pPr>
        <w:numPr>
          <w:ilvl w:val="0"/>
          <w:numId w:val="25"/>
        </w:numPr>
        <w:spacing w:line="276" w:lineRule="auto"/>
        <w:jc w:val="both"/>
        <w:rPr>
          <w:kern w:val="1"/>
          <w:lang w:eastAsia="hi-IN" w:bidi="hi-IN"/>
        </w:rPr>
      </w:pPr>
      <w:bookmarkStart w:id="16" w:name="_Hlk63711763"/>
      <w:r w:rsidRPr="00025040">
        <w:rPr>
          <w:kern w:val="1"/>
          <w:lang w:eastAsia="hi-IN" w:bidi="hi-IN"/>
        </w:rPr>
        <w:t xml:space="preserve">warunków atmosferycznych, </w:t>
      </w:r>
      <w:r w:rsidR="00A146B3">
        <w:rPr>
          <w:kern w:val="1"/>
          <w:lang w:eastAsia="hi-IN" w:bidi="hi-IN"/>
        </w:rPr>
        <w:t xml:space="preserve">które uniemożliwiają technologicznie prawidłowe wykonywanie robót budowlanych (np. z uwagi na długotrwałe opady, temperatury itd.), co zostanie potwierdzone przez Zamawiającego oraz Wykonawcę usługi nadzoru </w:t>
      </w:r>
      <w:r w:rsidR="00B465DB">
        <w:rPr>
          <w:kern w:val="1"/>
          <w:lang w:eastAsia="hi-IN" w:bidi="hi-IN"/>
        </w:rPr>
        <w:t>w protokole</w:t>
      </w:r>
      <w:r w:rsidR="00A146B3">
        <w:rPr>
          <w:kern w:val="1"/>
          <w:lang w:eastAsia="hi-IN" w:bidi="hi-IN"/>
        </w:rPr>
        <w:t xml:space="preserve"> </w:t>
      </w:r>
      <w:r w:rsidR="00B465DB">
        <w:rPr>
          <w:kern w:val="1"/>
          <w:lang w:eastAsia="hi-IN" w:bidi="hi-IN"/>
        </w:rPr>
        <w:t>(</w:t>
      </w:r>
      <w:r w:rsidR="00710490" w:rsidRPr="00025040">
        <w:rPr>
          <w:kern w:val="1"/>
          <w:lang w:eastAsia="hi-IN" w:bidi="hi-IN"/>
        </w:rPr>
        <w:t>wstrzymanie wykonania robót</w:t>
      </w:r>
      <w:r w:rsidR="00B465DB">
        <w:rPr>
          <w:kern w:val="1"/>
          <w:lang w:eastAsia="hi-IN" w:bidi="hi-IN"/>
        </w:rPr>
        <w:t>)</w:t>
      </w:r>
      <w:r w:rsidR="00957080">
        <w:rPr>
          <w:kern w:val="1"/>
          <w:lang w:eastAsia="hi-IN" w:bidi="hi-IN"/>
        </w:rPr>
        <w:t>,</w:t>
      </w:r>
    </w:p>
    <w:bookmarkEnd w:id="16"/>
    <w:p w14:paraId="473475FB" w14:textId="77777777" w:rsidR="00313FB9" w:rsidRPr="00025040" w:rsidRDefault="00313FB9" w:rsidP="009071E3">
      <w:pPr>
        <w:numPr>
          <w:ilvl w:val="0"/>
          <w:numId w:val="25"/>
        </w:numPr>
        <w:spacing w:line="276" w:lineRule="auto"/>
        <w:jc w:val="both"/>
        <w:rPr>
          <w:kern w:val="1"/>
          <w:lang w:eastAsia="hi-IN" w:bidi="hi-IN"/>
        </w:rPr>
      </w:pPr>
      <w:r w:rsidRPr="00025040">
        <w:rPr>
          <w:kern w:val="1"/>
          <w:lang w:eastAsia="hi-IN" w:bidi="hi-IN"/>
        </w:rPr>
        <w:t xml:space="preserve">z powodu działania </w:t>
      </w:r>
      <w:r w:rsidR="00F86CCC" w:rsidRPr="00025040">
        <w:rPr>
          <w:kern w:val="1"/>
          <w:lang w:eastAsia="hi-IN" w:bidi="hi-IN"/>
        </w:rPr>
        <w:t>s</w:t>
      </w:r>
      <w:r w:rsidRPr="00025040">
        <w:rPr>
          <w:kern w:val="1"/>
          <w:lang w:eastAsia="hi-IN" w:bidi="hi-IN"/>
        </w:rPr>
        <w:t xml:space="preserve">iły wyższej lub z powodu następstw działania </w:t>
      </w:r>
      <w:r w:rsidR="00F86CCC" w:rsidRPr="00025040">
        <w:rPr>
          <w:kern w:val="1"/>
          <w:lang w:eastAsia="hi-IN" w:bidi="hi-IN"/>
        </w:rPr>
        <w:t>s</w:t>
      </w:r>
      <w:r w:rsidRPr="00025040">
        <w:rPr>
          <w:kern w:val="1"/>
          <w:lang w:eastAsia="hi-IN" w:bidi="hi-IN"/>
        </w:rPr>
        <w:t xml:space="preserve">iły wyższej tzn. niezależnego od Stron losowego zdarzenia zewnętrznego, któremu nie można było zapobiec mimo dochowania należytej staranności. Za </w:t>
      </w:r>
      <w:r w:rsidR="00F86CCC" w:rsidRPr="00025040">
        <w:rPr>
          <w:kern w:val="1"/>
          <w:lang w:eastAsia="hi-IN" w:bidi="hi-IN"/>
        </w:rPr>
        <w:t>s</w:t>
      </w:r>
      <w:r w:rsidRPr="00025040">
        <w:rPr>
          <w:kern w:val="1"/>
          <w:lang w:eastAsia="hi-IN" w:bidi="hi-IN"/>
        </w:rPr>
        <w:t xml:space="preserve">iłę wyższą warunkującą zmianę umowy uważać się będzie w szczególności: </w:t>
      </w:r>
      <w:r w:rsidR="00AD422F" w:rsidRPr="00025040">
        <w:rPr>
          <w:kern w:val="1"/>
          <w:lang w:eastAsia="hi-IN" w:bidi="hi-IN"/>
        </w:rPr>
        <w:t>stan epidemii</w:t>
      </w:r>
      <w:r w:rsidRPr="00025040">
        <w:rPr>
          <w:kern w:val="1"/>
          <w:lang w:eastAsia="hi-IN" w:bidi="hi-IN"/>
        </w:rPr>
        <w:t xml:space="preserve"> oraz pożar, powódź i inne klęski żywiołowe, zamieszki, strajki, ataki terrorystyczne</w:t>
      </w:r>
      <w:r w:rsidR="00F86CCC" w:rsidRPr="00025040">
        <w:rPr>
          <w:kern w:val="1"/>
          <w:lang w:eastAsia="hi-IN" w:bidi="hi-IN"/>
        </w:rPr>
        <w:t>,</w:t>
      </w:r>
    </w:p>
    <w:p w14:paraId="429EEF8E" w14:textId="77777777" w:rsidR="00313FB9" w:rsidRPr="00025040" w:rsidRDefault="00710490" w:rsidP="009071E3">
      <w:pPr>
        <w:numPr>
          <w:ilvl w:val="0"/>
          <w:numId w:val="25"/>
        </w:numPr>
        <w:spacing w:line="276" w:lineRule="auto"/>
        <w:jc w:val="both"/>
        <w:rPr>
          <w:kern w:val="1"/>
          <w:lang w:eastAsia="hi-IN" w:bidi="hi-IN"/>
        </w:rPr>
      </w:pPr>
      <w:r w:rsidRPr="00025040">
        <w:rPr>
          <w:kern w:val="1"/>
          <w:lang w:eastAsia="hi-IN" w:bidi="hi-IN"/>
        </w:rPr>
        <w:t xml:space="preserve"> </w:t>
      </w:r>
      <w:r w:rsidR="00313FB9" w:rsidRPr="00025040">
        <w:rPr>
          <w:kern w:val="1"/>
          <w:lang w:eastAsia="hi-IN" w:bidi="hi-IN"/>
        </w:rPr>
        <w:t xml:space="preserve">wstrzymania wykonania umowy przez Zamawiającego lub właściwy organ </w:t>
      </w:r>
      <w:r w:rsidR="00313FB9" w:rsidRPr="00025040">
        <w:rPr>
          <w:kern w:val="1"/>
          <w:lang w:eastAsia="hi-IN" w:bidi="hi-IN"/>
        </w:rPr>
        <w:br/>
        <w:t>z przyczyn nieleżących po stronie Wykonawcy, o ile takie działanie powoduje, że nie jest możliwe wykonanie umowy w dotychczas ustalonym terminie</w:t>
      </w:r>
      <w:r w:rsidR="00F86CCC" w:rsidRPr="00025040">
        <w:rPr>
          <w:kern w:val="1"/>
          <w:lang w:eastAsia="hi-IN" w:bidi="hi-IN"/>
        </w:rPr>
        <w:t>,</w:t>
      </w:r>
    </w:p>
    <w:p w14:paraId="6658FE77" w14:textId="77777777" w:rsidR="00313FB9" w:rsidRPr="00025040" w:rsidRDefault="00313FB9" w:rsidP="00BC2784">
      <w:pPr>
        <w:spacing w:line="276" w:lineRule="auto"/>
        <w:ind w:left="708"/>
        <w:jc w:val="both"/>
        <w:rPr>
          <w:rFonts w:eastAsia="SimSun"/>
          <w:spacing w:val="-2"/>
          <w:kern w:val="1"/>
          <w:lang w:eastAsia="hi-IN" w:bidi="hi-IN"/>
        </w:rPr>
      </w:pPr>
      <w:r w:rsidRPr="00025040">
        <w:rPr>
          <w:rFonts w:eastAsia="SimSun"/>
          <w:spacing w:val="-2"/>
          <w:kern w:val="1"/>
          <w:lang w:eastAsia="hi-IN" w:bidi="hi-IN"/>
        </w:rPr>
        <w:t xml:space="preserve">Termin umowy może ulec zmianie o czas, w jakim wyżej wskazane okoliczności wpłynęły na termin wykonania </w:t>
      </w:r>
      <w:r w:rsidR="00EF7AFE" w:rsidRPr="00025040">
        <w:rPr>
          <w:rFonts w:eastAsia="SimSun"/>
          <w:spacing w:val="-2"/>
          <w:kern w:val="1"/>
          <w:lang w:eastAsia="hi-IN" w:bidi="hi-IN"/>
        </w:rPr>
        <w:t xml:space="preserve">przedmiotu </w:t>
      </w:r>
      <w:r w:rsidRPr="00025040">
        <w:rPr>
          <w:rFonts w:eastAsia="SimSun"/>
          <w:spacing w:val="-2"/>
          <w:kern w:val="1"/>
          <w:lang w:eastAsia="hi-IN" w:bidi="hi-IN"/>
        </w:rPr>
        <w:t>umowy przez Wykonawcę, to jest uniemożliwiły Wykonawcy terminową realizację przedmiotu umowy.</w:t>
      </w:r>
    </w:p>
    <w:p w14:paraId="7F26F9F0" w14:textId="77777777" w:rsidR="00313FB9" w:rsidRPr="00025040" w:rsidRDefault="00313FB9" w:rsidP="009071E3">
      <w:pPr>
        <w:numPr>
          <w:ilvl w:val="0"/>
          <w:numId w:val="24"/>
        </w:numPr>
        <w:spacing w:line="276" w:lineRule="auto"/>
        <w:jc w:val="both"/>
        <w:rPr>
          <w:rFonts w:eastAsia="SimSun"/>
          <w:spacing w:val="-2"/>
          <w:kern w:val="1"/>
          <w:lang w:eastAsia="hi-IN" w:bidi="hi-IN"/>
        </w:rPr>
      </w:pPr>
      <w:r w:rsidRPr="00025040">
        <w:rPr>
          <w:rFonts w:eastAsia="SimSun"/>
          <w:bCs/>
          <w:spacing w:val="-2"/>
          <w:kern w:val="1"/>
          <w:lang w:eastAsia="hi-IN" w:bidi="hi-IN"/>
        </w:rPr>
        <w:t xml:space="preserve">Zmiana </w:t>
      </w:r>
      <w:r w:rsidR="00103125">
        <w:rPr>
          <w:rFonts w:eastAsia="SimSun"/>
          <w:bCs/>
          <w:spacing w:val="-2"/>
          <w:kern w:val="1"/>
          <w:u w:val="single"/>
          <w:lang w:eastAsia="hi-IN" w:bidi="hi-IN"/>
        </w:rPr>
        <w:t>Podmiotu trzeciego</w:t>
      </w:r>
      <w:r w:rsidRPr="00025040">
        <w:rPr>
          <w:rFonts w:eastAsia="SimSun"/>
          <w:spacing w:val="-2"/>
          <w:kern w:val="1"/>
          <w:lang w:eastAsia="hi-IN" w:bidi="hi-IN"/>
        </w:rPr>
        <w:t xml:space="preserve"> - </w:t>
      </w:r>
      <w:r w:rsidRPr="00025040">
        <w:rPr>
          <w:rFonts w:eastAsia="SimSun"/>
          <w:kern w:val="1"/>
          <w:lang w:eastAsia="pl-PL" w:bidi="hi-IN"/>
        </w:rPr>
        <w:t xml:space="preserve">Jeżeli zmiana dotyczy podmiotu trzeciego, na zasobach </w:t>
      </w:r>
      <w:r w:rsidR="00551D53" w:rsidRPr="00025040">
        <w:rPr>
          <w:rFonts w:eastAsia="SimSun"/>
          <w:kern w:val="1"/>
          <w:lang w:eastAsia="pl-PL" w:bidi="hi-IN"/>
        </w:rPr>
        <w:t xml:space="preserve">którego Wykonawca opierał się </w:t>
      </w:r>
      <w:r w:rsidRPr="00025040">
        <w:rPr>
          <w:rFonts w:eastAsia="SimSun"/>
          <w:kern w:val="1"/>
          <w:lang w:eastAsia="pl-PL" w:bidi="hi-IN"/>
        </w:rPr>
        <w:t xml:space="preserve">wykazując spełnianie warunków udziału w postępowaniu, Zamawiający dopuści zmianę pod warunkiem, że nowy podmiot trzeci </w:t>
      </w:r>
      <w:r w:rsidRPr="00025040">
        <w:rPr>
          <w:rFonts w:eastAsia="SimSun"/>
          <w:kern w:val="1"/>
          <w:lang w:eastAsia="pl-PL" w:bidi="hi-IN"/>
        </w:rPr>
        <w:lastRenderedPageBreak/>
        <w:t>wykaże spełnianie warunków w zakresie nie mniejszym niż wskazane na etapie postępowania o udzielenie zamówienia przez dotychczasowy podmiot trzeci.</w:t>
      </w:r>
    </w:p>
    <w:p w14:paraId="154F5CCF" w14:textId="77777777" w:rsidR="00E32A13" w:rsidRPr="00752E9E" w:rsidRDefault="008F6695" w:rsidP="009071E3">
      <w:pPr>
        <w:numPr>
          <w:ilvl w:val="0"/>
          <w:numId w:val="24"/>
        </w:numPr>
        <w:spacing w:line="276" w:lineRule="auto"/>
        <w:jc w:val="both"/>
        <w:rPr>
          <w:rFonts w:eastAsia="SimSun"/>
          <w:kern w:val="1"/>
          <w:lang w:eastAsia="hi-IN" w:bidi="hi-IN"/>
        </w:rPr>
      </w:pPr>
      <w:r w:rsidRPr="00025040">
        <w:rPr>
          <w:rFonts w:eastAsia="SimSun"/>
          <w:kern w:val="1"/>
          <w:lang w:eastAsia="hi-IN" w:bidi="hi-IN"/>
        </w:rPr>
        <w:t xml:space="preserve">Wskazane </w:t>
      </w:r>
      <w:r w:rsidR="005E40C4" w:rsidRPr="00025040">
        <w:rPr>
          <w:rFonts w:eastAsia="SimSun"/>
          <w:kern w:val="1"/>
          <w:lang w:eastAsia="hi-IN" w:bidi="hi-IN"/>
        </w:rPr>
        <w:t xml:space="preserve">w niniejszym paragrafie </w:t>
      </w:r>
      <w:r w:rsidRPr="00025040">
        <w:rPr>
          <w:rFonts w:eastAsia="SimSun"/>
          <w:kern w:val="1"/>
          <w:lang w:eastAsia="hi-IN" w:bidi="hi-IN"/>
        </w:rPr>
        <w:t xml:space="preserve">okoliczności stanowią katalog zmian, na które Zamawiający może wyrazić zgodę. Nie stanowią jednocześnie zobowiązania do wyrażenia takiej zgody. </w:t>
      </w:r>
    </w:p>
    <w:p w14:paraId="20A824FA" w14:textId="77777777" w:rsidR="0093497C" w:rsidRDefault="0093497C" w:rsidP="00483A21">
      <w:pPr>
        <w:tabs>
          <w:tab w:val="left" w:pos="-720"/>
        </w:tabs>
        <w:spacing w:line="276" w:lineRule="auto"/>
        <w:jc w:val="center"/>
        <w:rPr>
          <w:rFonts w:eastAsia="SimSun"/>
          <w:b/>
          <w:bCs/>
          <w:spacing w:val="-3"/>
          <w:kern w:val="1"/>
          <w:lang w:eastAsia="hi-IN" w:bidi="hi-IN"/>
        </w:rPr>
      </w:pPr>
    </w:p>
    <w:p w14:paraId="6D9F5200" w14:textId="31F9DADB" w:rsidR="0093497C" w:rsidRDefault="0093497C" w:rsidP="00483A21">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 </w:t>
      </w:r>
      <w:r w:rsidR="00752E9E">
        <w:rPr>
          <w:rFonts w:eastAsia="SimSun"/>
          <w:b/>
          <w:bCs/>
          <w:spacing w:val="-3"/>
          <w:kern w:val="1"/>
          <w:lang w:eastAsia="hi-IN" w:bidi="hi-IN"/>
        </w:rPr>
        <w:t>1</w:t>
      </w:r>
      <w:r w:rsidR="00102122">
        <w:rPr>
          <w:rFonts w:eastAsia="SimSun"/>
          <w:b/>
          <w:bCs/>
          <w:spacing w:val="-3"/>
          <w:kern w:val="1"/>
          <w:lang w:eastAsia="hi-IN" w:bidi="hi-IN"/>
        </w:rPr>
        <w:t>4</w:t>
      </w:r>
    </w:p>
    <w:p w14:paraId="477033E9" w14:textId="77777777" w:rsidR="002259AC" w:rsidRPr="00025040" w:rsidRDefault="002259AC" w:rsidP="002259AC">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Zabezpieczenie należytego wykonania umowy</w:t>
      </w:r>
    </w:p>
    <w:p w14:paraId="36845CDE" w14:textId="77777777" w:rsidR="002259AC" w:rsidRPr="00025040" w:rsidRDefault="002259AC" w:rsidP="002259AC">
      <w:pPr>
        <w:numPr>
          <w:ilvl w:val="0"/>
          <w:numId w:val="38"/>
        </w:numPr>
        <w:spacing w:line="276" w:lineRule="auto"/>
        <w:jc w:val="both"/>
        <w:rPr>
          <w:kern w:val="1"/>
          <w:lang w:eastAsia="hi-IN" w:bidi="hi-IN"/>
        </w:rPr>
      </w:pPr>
      <w:r w:rsidRPr="00025040">
        <w:rPr>
          <w:kern w:val="1"/>
          <w:lang w:eastAsia="hi-IN" w:bidi="hi-IN"/>
        </w:rPr>
        <w:t>Ustala się zabezpieczenie należytego wykonania umowy w wysokości 5% wynagrodzenia brutto, o którym mowa w § 3 ust. 1, na  kwotę …………….….zł.</w:t>
      </w:r>
    </w:p>
    <w:p w14:paraId="0EEB87B8" w14:textId="77777777" w:rsidR="002259AC" w:rsidRPr="00025040" w:rsidRDefault="002259AC" w:rsidP="002259AC">
      <w:pPr>
        <w:numPr>
          <w:ilvl w:val="0"/>
          <w:numId w:val="38"/>
        </w:numPr>
        <w:spacing w:line="276" w:lineRule="auto"/>
        <w:jc w:val="both"/>
        <w:rPr>
          <w:kern w:val="1"/>
          <w:lang w:eastAsia="hi-IN" w:bidi="hi-IN"/>
        </w:rPr>
      </w:pPr>
      <w:r w:rsidRPr="00025040">
        <w:rPr>
          <w:kern w:val="1"/>
          <w:lang w:eastAsia="hi-IN" w:bidi="hi-IN"/>
        </w:rPr>
        <w:t>Zabezpieczenie należytego wykonania umowy będzie zwrócone Wykonawcy w terminach i wysokościach jak niżej:</w:t>
      </w:r>
    </w:p>
    <w:p w14:paraId="7CC253DD" w14:textId="791B161F" w:rsidR="002259AC" w:rsidRPr="00025040" w:rsidRDefault="002259AC" w:rsidP="002259AC">
      <w:pPr>
        <w:numPr>
          <w:ilvl w:val="0"/>
          <w:numId w:val="39"/>
        </w:numPr>
        <w:spacing w:line="276" w:lineRule="auto"/>
        <w:jc w:val="both"/>
        <w:rPr>
          <w:rFonts w:eastAsia="SimSun"/>
          <w:spacing w:val="-2"/>
          <w:kern w:val="1"/>
          <w:lang w:eastAsia="hi-IN" w:bidi="hi-IN"/>
        </w:rPr>
      </w:pPr>
      <w:r w:rsidRPr="00025040">
        <w:rPr>
          <w:rFonts w:eastAsia="SimSun"/>
          <w:spacing w:val="-2"/>
          <w:kern w:val="1"/>
          <w:lang w:eastAsia="hi-IN" w:bidi="hi-IN"/>
        </w:rPr>
        <w:t>70% wysokości zabezpieczenia w terminie 30 dni od daty odbioru końcowego</w:t>
      </w:r>
      <w:r>
        <w:rPr>
          <w:rFonts w:eastAsia="SimSun"/>
          <w:spacing w:val="-2"/>
          <w:kern w:val="1"/>
          <w:lang w:eastAsia="hi-IN" w:bidi="hi-IN"/>
        </w:rPr>
        <w:t xml:space="preserve"> (tj. odbioru ostatniego zlecenia wykonanego w ramach umowy)</w:t>
      </w:r>
      <w:r w:rsidRPr="00025040">
        <w:rPr>
          <w:rFonts w:eastAsia="SimSun"/>
          <w:spacing w:val="-2"/>
          <w:kern w:val="1"/>
          <w:lang w:eastAsia="hi-IN" w:bidi="hi-IN"/>
        </w:rPr>
        <w:t xml:space="preserve"> lub potwierdzenia usunięcia wad stwierdzonych przy odbiorze końcowym, które potwierdzą prawidłowe wykonanie przedmiotu umowy,</w:t>
      </w:r>
    </w:p>
    <w:p w14:paraId="46184410" w14:textId="77777777" w:rsidR="002259AC" w:rsidRPr="00025040" w:rsidRDefault="002259AC" w:rsidP="002259AC">
      <w:pPr>
        <w:numPr>
          <w:ilvl w:val="0"/>
          <w:numId w:val="39"/>
        </w:numPr>
        <w:spacing w:line="276" w:lineRule="auto"/>
        <w:jc w:val="both"/>
        <w:rPr>
          <w:rFonts w:eastAsia="SimSun"/>
          <w:spacing w:val="-2"/>
          <w:kern w:val="1"/>
          <w:lang w:eastAsia="hi-IN" w:bidi="hi-IN"/>
        </w:rPr>
      </w:pPr>
      <w:r w:rsidRPr="00025040">
        <w:rPr>
          <w:rFonts w:eastAsia="SimSun"/>
          <w:spacing w:val="-2"/>
          <w:kern w:val="1"/>
          <w:lang w:eastAsia="hi-IN" w:bidi="hi-IN"/>
        </w:rPr>
        <w:t>30% wysokości zabezpieczenia w terminie 15 dni od daty upłynięcia okresu rękojmi i gwarancji,</w:t>
      </w:r>
    </w:p>
    <w:p w14:paraId="0651A74F" w14:textId="0E4ED55B" w:rsidR="002259AC" w:rsidRDefault="002259AC" w:rsidP="002259AC">
      <w:pPr>
        <w:numPr>
          <w:ilvl w:val="0"/>
          <w:numId w:val="38"/>
        </w:numPr>
        <w:spacing w:line="276" w:lineRule="auto"/>
        <w:jc w:val="both"/>
        <w:rPr>
          <w:kern w:val="1"/>
          <w:lang w:eastAsia="hi-IN" w:bidi="hi-IN"/>
        </w:rPr>
      </w:pPr>
      <w:r w:rsidRPr="00025040">
        <w:rPr>
          <w:kern w:val="1"/>
          <w:lang w:eastAsia="hi-IN" w:bidi="hi-IN"/>
        </w:rPr>
        <w:t>Zamawiający może wstrzymać się ze zwrotem danej części zabezpieczenia należytego wykonania umowy, o której mowa w ust 2, w przypadku, kiedy Wykonawca nie usunął w terminie stwierdzonych w trakcie odbioru wad lub jest w trakcie usuwania tych wad.</w:t>
      </w:r>
    </w:p>
    <w:p w14:paraId="60C20CD0" w14:textId="77777777" w:rsidR="0080407E" w:rsidRPr="002259AC" w:rsidRDefault="0080407E" w:rsidP="0080407E">
      <w:pPr>
        <w:spacing w:line="276" w:lineRule="auto"/>
        <w:ind w:left="720"/>
        <w:jc w:val="both"/>
        <w:rPr>
          <w:kern w:val="1"/>
          <w:lang w:eastAsia="hi-IN" w:bidi="hi-IN"/>
        </w:rPr>
      </w:pPr>
    </w:p>
    <w:p w14:paraId="6C938B87" w14:textId="1F2C95AE" w:rsidR="002259AC" w:rsidRDefault="002259AC" w:rsidP="002259AC">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1</w:t>
      </w:r>
      <w:r>
        <w:rPr>
          <w:rFonts w:eastAsia="SimSun"/>
          <w:b/>
          <w:bCs/>
          <w:spacing w:val="-3"/>
          <w:kern w:val="1"/>
          <w:lang w:eastAsia="hi-IN" w:bidi="hi-IN"/>
        </w:rPr>
        <w:t>5</w:t>
      </w:r>
    </w:p>
    <w:p w14:paraId="1419B946" w14:textId="77777777" w:rsidR="00752E9E" w:rsidRDefault="00752E9E" w:rsidP="00483A21">
      <w:pPr>
        <w:tabs>
          <w:tab w:val="left" w:pos="-720"/>
        </w:tabs>
        <w:spacing w:line="276" w:lineRule="auto"/>
        <w:jc w:val="center"/>
        <w:rPr>
          <w:rFonts w:eastAsia="SimSun"/>
          <w:b/>
          <w:bCs/>
          <w:spacing w:val="-3"/>
          <w:kern w:val="1"/>
          <w:lang w:eastAsia="hi-IN" w:bidi="hi-IN"/>
        </w:rPr>
      </w:pPr>
      <w:r>
        <w:rPr>
          <w:rFonts w:eastAsia="SimSun"/>
          <w:b/>
          <w:bCs/>
          <w:spacing w:val="-3"/>
          <w:kern w:val="1"/>
          <w:lang w:eastAsia="hi-IN" w:bidi="hi-IN"/>
        </w:rPr>
        <w:t>Ochrona danych osobowych</w:t>
      </w:r>
    </w:p>
    <w:p w14:paraId="39E55BDE" w14:textId="77777777" w:rsidR="00752E9E" w:rsidRPr="00AB1454" w:rsidRDefault="00752E9E" w:rsidP="009071E3">
      <w:pPr>
        <w:numPr>
          <w:ilvl w:val="0"/>
          <w:numId w:val="33"/>
        </w:numPr>
        <w:spacing w:line="276" w:lineRule="auto"/>
        <w:jc w:val="both"/>
        <w:rPr>
          <w:rFonts w:eastAsia="SimSun"/>
          <w:kern w:val="1"/>
          <w:lang w:eastAsia="hi-IN" w:bidi="hi-IN"/>
        </w:rPr>
      </w:pPr>
      <w:r w:rsidRPr="00AB1454">
        <w:rPr>
          <w:rFonts w:eastAsia="SimSun"/>
          <w:kern w:val="1"/>
          <w:lang w:eastAsia="hi-IN" w:bidi="hi-IN"/>
        </w:rPr>
        <w:t>Administrator danych (Zamawiający) powierza Podmiotowi przetwarzającemu (Wykonawcy), w trybie art. 28 Rozporządzenia Parlamentu Europejskiego i Rady Europy (UE) 2016/679 z dnia 27 kwietnia 2016 roku w sprawie ochrony osób fizycznych w związku z przetwarzaniem danych osobowych i w sprawie swobodnego przepływu takich danych oraz uchylenia dyrektywy 95/46/WE - ogólne rozporządzenie o ochronie danych - RODO (zwanego w dalszej części „Rozporządzeniem”), dane osobowe pracowników (współpracowników) do przetwarzania na potrzeby niniejszej umowy.</w:t>
      </w:r>
    </w:p>
    <w:p w14:paraId="2F021849" w14:textId="77777777" w:rsidR="00752E9E" w:rsidRPr="00AB1454" w:rsidRDefault="00752E9E" w:rsidP="009071E3">
      <w:pPr>
        <w:numPr>
          <w:ilvl w:val="0"/>
          <w:numId w:val="33"/>
        </w:numPr>
        <w:spacing w:line="276" w:lineRule="auto"/>
        <w:jc w:val="both"/>
        <w:rPr>
          <w:rFonts w:eastAsia="SimSun"/>
          <w:kern w:val="1"/>
          <w:lang w:eastAsia="hi-IN" w:bidi="hi-IN"/>
        </w:rPr>
      </w:pPr>
      <w:r w:rsidRPr="00AB1454">
        <w:rPr>
          <w:rFonts w:eastAsia="SimSun"/>
          <w:kern w:val="1"/>
          <w:lang w:eastAsia="hi-IN" w:bidi="hi-IN"/>
        </w:rPr>
        <w:t>Podmiot przetwarzający zobowiązuje się przetwarzać powierzone mu dane osobowe zgodnie z Rozporządzeniem oraz z innymi przepisami prawa powszechnie obowiązującego, które chronią prawa osób, których dane dotyczą.</w:t>
      </w:r>
    </w:p>
    <w:p w14:paraId="7E6A6AAD" w14:textId="77777777" w:rsidR="00752E9E" w:rsidRPr="00AB1454" w:rsidRDefault="00752E9E" w:rsidP="009071E3">
      <w:pPr>
        <w:numPr>
          <w:ilvl w:val="0"/>
          <w:numId w:val="33"/>
        </w:numPr>
        <w:spacing w:line="276" w:lineRule="auto"/>
        <w:jc w:val="both"/>
        <w:rPr>
          <w:rFonts w:eastAsia="SimSun"/>
          <w:kern w:val="1"/>
          <w:lang w:eastAsia="hi-IN" w:bidi="hi-IN"/>
        </w:rPr>
      </w:pPr>
      <w:r w:rsidRPr="00AB1454">
        <w:rPr>
          <w:rFonts w:eastAsia="SimSun"/>
          <w:kern w:val="1"/>
          <w:lang w:eastAsia="hi-IN" w:bidi="hi-IN"/>
        </w:rPr>
        <w:t xml:space="preserve">Podmiot przetwarzający oświadcza, iż stosuje środki bezpieczeństwa spełniające wymogi Rozporządzenia. </w:t>
      </w:r>
    </w:p>
    <w:p w14:paraId="538B7DF6" w14:textId="77777777" w:rsidR="00752E9E" w:rsidRPr="00AB1454" w:rsidRDefault="00752E9E" w:rsidP="009071E3">
      <w:pPr>
        <w:numPr>
          <w:ilvl w:val="0"/>
          <w:numId w:val="33"/>
        </w:numPr>
        <w:spacing w:line="276" w:lineRule="auto"/>
        <w:jc w:val="both"/>
        <w:rPr>
          <w:rFonts w:eastAsia="SimSun"/>
          <w:kern w:val="1"/>
          <w:lang w:eastAsia="hi-IN" w:bidi="hi-IN"/>
        </w:rPr>
      </w:pPr>
      <w:r w:rsidRPr="00AB1454">
        <w:rPr>
          <w:rFonts w:eastAsia="SimSun"/>
          <w:kern w:val="1"/>
          <w:lang w:eastAsia="hi-IN" w:bidi="hi-I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96C1DCF" w14:textId="77777777" w:rsidR="00752E9E" w:rsidRDefault="00752E9E" w:rsidP="009071E3">
      <w:pPr>
        <w:numPr>
          <w:ilvl w:val="0"/>
          <w:numId w:val="33"/>
        </w:numPr>
        <w:spacing w:line="276" w:lineRule="auto"/>
        <w:jc w:val="both"/>
        <w:rPr>
          <w:rFonts w:eastAsia="SimSun"/>
          <w:kern w:val="1"/>
          <w:lang w:eastAsia="hi-IN" w:bidi="hi-IN"/>
        </w:rPr>
      </w:pPr>
      <w:r w:rsidRPr="00AB1454">
        <w:rPr>
          <w:rFonts w:eastAsia="SimSun"/>
          <w:kern w:val="1"/>
          <w:lang w:eastAsia="hi-IN" w:bidi="hi-IN"/>
        </w:rPr>
        <w:t xml:space="preserve">Podmiot przetwarzający oświadcza, że w związku ze zobowiązaniem do zachowania w tajemnicy danych poufnych nie będą one wykorzystywane, ujawniane ani udostępniane </w:t>
      </w:r>
      <w:r w:rsidRPr="00AB1454">
        <w:rPr>
          <w:rFonts w:eastAsia="SimSun"/>
          <w:kern w:val="1"/>
          <w:lang w:eastAsia="hi-IN" w:bidi="hi-IN"/>
        </w:rPr>
        <w:lastRenderedPageBreak/>
        <w:t>bez pisemnej zgody Administratora Danych w innym celu niż wykonanie Umowy, chyba że konieczność ujawnienia posiadanych informacji wynika z obowiązujących przepisów prawa lub Umowy.</w:t>
      </w:r>
    </w:p>
    <w:p w14:paraId="33C06711" w14:textId="77777777" w:rsidR="00AB1454" w:rsidRPr="00AB1454" w:rsidRDefault="00AB1454" w:rsidP="00AB1454">
      <w:pPr>
        <w:spacing w:line="276" w:lineRule="auto"/>
        <w:ind w:left="720"/>
        <w:jc w:val="both"/>
        <w:rPr>
          <w:rFonts w:eastAsia="SimSun"/>
          <w:kern w:val="1"/>
          <w:lang w:eastAsia="hi-IN" w:bidi="hi-IN"/>
        </w:rPr>
      </w:pPr>
    </w:p>
    <w:p w14:paraId="773EBAFC" w14:textId="38B37C63" w:rsidR="00752E9E" w:rsidRPr="00025040" w:rsidRDefault="00752E9E" w:rsidP="00752E9E">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 xml:space="preserve">§ </w:t>
      </w:r>
      <w:r>
        <w:rPr>
          <w:rFonts w:eastAsia="SimSun"/>
          <w:b/>
          <w:bCs/>
          <w:spacing w:val="-3"/>
          <w:kern w:val="1"/>
          <w:lang w:eastAsia="hi-IN" w:bidi="hi-IN"/>
        </w:rPr>
        <w:t>1</w:t>
      </w:r>
      <w:r w:rsidR="002259AC">
        <w:rPr>
          <w:rFonts w:eastAsia="SimSun"/>
          <w:b/>
          <w:bCs/>
          <w:spacing w:val="-3"/>
          <w:kern w:val="1"/>
          <w:lang w:eastAsia="hi-IN" w:bidi="hi-IN"/>
        </w:rPr>
        <w:t>6</w:t>
      </w:r>
    </w:p>
    <w:p w14:paraId="3C983E26" w14:textId="77777777" w:rsidR="00283FCF" w:rsidRPr="00025040" w:rsidRDefault="00A354F5" w:rsidP="00483A21">
      <w:pPr>
        <w:tabs>
          <w:tab w:val="left" w:pos="-720"/>
        </w:tabs>
        <w:spacing w:line="276" w:lineRule="auto"/>
        <w:jc w:val="center"/>
        <w:rPr>
          <w:rFonts w:eastAsia="SimSun"/>
          <w:b/>
          <w:bCs/>
          <w:spacing w:val="-3"/>
          <w:kern w:val="1"/>
          <w:lang w:eastAsia="hi-IN" w:bidi="hi-IN"/>
        </w:rPr>
      </w:pPr>
      <w:r w:rsidRPr="00025040">
        <w:rPr>
          <w:rFonts w:eastAsia="SimSun"/>
          <w:b/>
          <w:bCs/>
          <w:spacing w:val="-3"/>
          <w:kern w:val="1"/>
          <w:lang w:eastAsia="hi-IN" w:bidi="hi-IN"/>
        </w:rPr>
        <w:t>Postanowienia końcowe</w:t>
      </w:r>
    </w:p>
    <w:p w14:paraId="37950129" w14:textId="77777777" w:rsidR="00F60584" w:rsidRPr="00025040" w:rsidRDefault="00F60584" w:rsidP="009071E3">
      <w:pPr>
        <w:numPr>
          <w:ilvl w:val="0"/>
          <w:numId w:val="17"/>
        </w:numPr>
        <w:spacing w:line="276" w:lineRule="auto"/>
        <w:jc w:val="both"/>
        <w:rPr>
          <w:kern w:val="1"/>
          <w:lang w:eastAsia="hi-IN" w:bidi="hi-IN"/>
        </w:rPr>
      </w:pPr>
      <w:r w:rsidRPr="00025040">
        <w:rPr>
          <w:kern w:val="1"/>
          <w:lang w:eastAsia="hi-IN" w:bidi="hi-IN"/>
        </w:rPr>
        <w:t>W sprawach nieuregulowanych niniejszą umową stosuje się ogólnie obowiązujące przepisy, w szczególności przepisy Kodeksu cywilnego oraz ustawy Prawo zamówień publicznych.</w:t>
      </w:r>
    </w:p>
    <w:p w14:paraId="6A5A5510" w14:textId="77777777" w:rsidR="00F60584" w:rsidRPr="00025040" w:rsidRDefault="00F60584" w:rsidP="009071E3">
      <w:pPr>
        <w:numPr>
          <w:ilvl w:val="0"/>
          <w:numId w:val="17"/>
        </w:numPr>
        <w:spacing w:line="276" w:lineRule="auto"/>
        <w:jc w:val="both"/>
        <w:rPr>
          <w:kern w:val="1"/>
          <w:lang w:eastAsia="hi-IN" w:bidi="hi-IN"/>
        </w:rPr>
      </w:pPr>
      <w:r w:rsidRPr="00025040">
        <w:rPr>
          <w:kern w:val="1"/>
          <w:lang w:eastAsia="hi-IN" w:bidi="hi-IN"/>
        </w:rPr>
        <w:t xml:space="preserve">Wszelkie spory mogące wynikać w związku z realizacją niniejszej umowy będą rozstrzygane </w:t>
      </w:r>
      <w:r w:rsidR="009B498C" w:rsidRPr="00025040">
        <w:rPr>
          <w:kern w:val="1"/>
          <w:lang w:eastAsia="hi-IN" w:bidi="hi-IN"/>
        </w:rPr>
        <w:t xml:space="preserve">zgodnie z obowiązującym prawem polskim i </w:t>
      </w:r>
      <w:r w:rsidRPr="00025040">
        <w:rPr>
          <w:kern w:val="1"/>
          <w:lang w:eastAsia="hi-IN" w:bidi="hi-IN"/>
        </w:rPr>
        <w:t xml:space="preserve">przez sąd właściwy </w:t>
      </w:r>
      <w:r w:rsidR="00103125">
        <w:rPr>
          <w:kern w:val="1"/>
          <w:lang w:eastAsia="hi-IN" w:bidi="hi-IN"/>
        </w:rPr>
        <w:t>rzeczowo w Bydgoszczy</w:t>
      </w:r>
      <w:r w:rsidRPr="00025040">
        <w:rPr>
          <w:kern w:val="1"/>
          <w:lang w:eastAsia="hi-IN" w:bidi="hi-IN"/>
        </w:rPr>
        <w:t>.</w:t>
      </w:r>
    </w:p>
    <w:p w14:paraId="267E387B" w14:textId="77777777" w:rsidR="00283FCF" w:rsidRPr="00025040" w:rsidRDefault="00283FCF" w:rsidP="00483A21">
      <w:pPr>
        <w:tabs>
          <w:tab w:val="left" w:pos="-720"/>
        </w:tabs>
        <w:spacing w:line="276" w:lineRule="auto"/>
        <w:rPr>
          <w:rFonts w:eastAsia="SimSun"/>
          <w:kern w:val="1"/>
          <w:lang w:eastAsia="hi-IN" w:bidi="hi-IN"/>
        </w:rPr>
      </w:pPr>
    </w:p>
    <w:p w14:paraId="53498F37" w14:textId="1BB82A75" w:rsidR="00283FCF" w:rsidRPr="00025040" w:rsidRDefault="00CB253D" w:rsidP="00483A21">
      <w:pPr>
        <w:tabs>
          <w:tab w:val="left" w:pos="-720"/>
        </w:tabs>
        <w:spacing w:line="276" w:lineRule="auto"/>
        <w:jc w:val="center"/>
        <w:rPr>
          <w:rFonts w:eastAsia="SimSun"/>
          <w:spacing w:val="-3"/>
          <w:kern w:val="1"/>
          <w:lang w:eastAsia="hi-IN" w:bidi="hi-IN"/>
        </w:rPr>
      </w:pPr>
      <w:r w:rsidRPr="00025040">
        <w:rPr>
          <w:rFonts w:eastAsia="SimSun"/>
          <w:b/>
          <w:bCs/>
          <w:spacing w:val="-3"/>
          <w:kern w:val="1"/>
          <w:lang w:eastAsia="hi-IN" w:bidi="hi-IN"/>
        </w:rPr>
        <w:t xml:space="preserve">§ </w:t>
      </w:r>
      <w:r w:rsidR="00752E9E">
        <w:rPr>
          <w:rFonts w:eastAsia="SimSun"/>
          <w:b/>
          <w:bCs/>
          <w:spacing w:val="-3"/>
          <w:kern w:val="1"/>
          <w:lang w:eastAsia="hi-IN" w:bidi="hi-IN"/>
        </w:rPr>
        <w:t>1</w:t>
      </w:r>
      <w:r w:rsidR="002259AC">
        <w:rPr>
          <w:rFonts w:eastAsia="SimSun"/>
          <w:b/>
          <w:bCs/>
          <w:spacing w:val="-3"/>
          <w:kern w:val="1"/>
          <w:lang w:eastAsia="hi-IN" w:bidi="hi-IN"/>
        </w:rPr>
        <w:t>7</w:t>
      </w:r>
    </w:p>
    <w:p w14:paraId="4808043A" w14:textId="77777777" w:rsidR="00283FCF" w:rsidRPr="00025040" w:rsidRDefault="00283FCF" w:rsidP="009071E3">
      <w:pPr>
        <w:numPr>
          <w:ilvl w:val="0"/>
          <w:numId w:val="13"/>
        </w:numPr>
        <w:spacing w:line="276" w:lineRule="auto"/>
        <w:jc w:val="both"/>
        <w:rPr>
          <w:kern w:val="1"/>
          <w:lang w:eastAsia="hi-IN" w:bidi="hi-IN"/>
        </w:rPr>
      </w:pPr>
      <w:r w:rsidRPr="00025040">
        <w:rPr>
          <w:kern w:val="1"/>
          <w:lang w:eastAsia="hi-IN" w:bidi="hi-IN"/>
        </w:rPr>
        <w:t xml:space="preserve">Wykonawca nie może dokonać przeniesienia swoich wierzytelności wobec Zamawiającego na osoby lub podmioty trzecie bez uprzedniej </w:t>
      </w:r>
      <w:r w:rsidR="00F60584" w:rsidRPr="00025040">
        <w:rPr>
          <w:kern w:val="1"/>
          <w:lang w:eastAsia="hi-IN" w:bidi="hi-IN"/>
        </w:rPr>
        <w:t xml:space="preserve">pisemnej </w:t>
      </w:r>
      <w:r w:rsidRPr="00025040">
        <w:rPr>
          <w:kern w:val="1"/>
          <w:lang w:eastAsia="hi-IN" w:bidi="hi-IN"/>
        </w:rPr>
        <w:t>zgody Zamawiającego. Jakakolwiek cesja dokonana bez takiej zgody nie będzie ważna i stanowić będzie istotne naruszenie postanowień umowy uprawniające Zamawiającego do odstąpienia od umowy z przyczyn leżących po stronie Wykonawcy.</w:t>
      </w:r>
    </w:p>
    <w:p w14:paraId="7696F757" w14:textId="77777777" w:rsidR="00283FCF" w:rsidRPr="00025040" w:rsidRDefault="00283FCF" w:rsidP="009071E3">
      <w:pPr>
        <w:numPr>
          <w:ilvl w:val="0"/>
          <w:numId w:val="13"/>
        </w:numPr>
        <w:spacing w:line="276" w:lineRule="auto"/>
        <w:jc w:val="both"/>
        <w:rPr>
          <w:kern w:val="1"/>
          <w:lang w:eastAsia="hi-IN" w:bidi="hi-IN"/>
        </w:rPr>
      </w:pPr>
      <w:r w:rsidRPr="00025040">
        <w:rPr>
          <w:kern w:val="1"/>
          <w:lang w:eastAsia="hi-IN" w:bidi="hi-IN"/>
        </w:rPr>
        <w:t>W przypadku Wykonawcy będącego w Konsorcjum, z wnioskiem do Zamawiającego na wyrażenie zgody na dokonanie ww. czynności występują łącznie wszyscy członkowie Konsorcjum.</w:t>
      </w:r>
    </w:p>
    <w:p w14:paraId="189BAF62" w14:textId="77777777" w:rsidR="00283FCF" w:rsidRPr="00025040" w:rsidRDefault="00283FCF" w:rsidP="009071E3">
      <w:pPr>
        <w:numPr>
          <w:ilvl w:val="0"/>
          <w:numId w:val="13"/>
        </w:numPr>
        <w:spacing w:line="276" w:lineRule="auto"/>
        <w:jc w:val="both"/>
        <w:rPr>
          <w:kern w:val="1"/>
          <w:lang w:eastAsia="hi-IN" w:bidi="hi-IN"/>
        </w:rPr>
      </w:pPr>
      <w:r w:rsidRPr="00025040">
        <w:rPr>
          <w:kern w:val="1"/>
          <w:lang w:eastAsia="hi-IN" w:bidi="hi-IN"/>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27A3EFEF" w14:textId="77777777" w:rsidR="004A166A" w:rsidRPr="00025040" w:rsidRDefault="004A166A" w:rsidP="00551F03">
      <w:pPr>
        <w:tabs>
          <w:tab w:val="left" w:pos="-720"/>
        </w:tabs>
        <w:spacing w:line="276" w:lineRule="auto"/>
        <w:rPr>
          <w:rFonts w:eastAsia="SimSun"/>
          <w:b/>
          <w:bCs/>
          <w:spacing w:val="-3"/>
          <w:kern w:val="1"/>
          <w:lang w:eastAsia="hi-IN" w:bidi="hi-IN"/>
        </w:rPr>
      </w:pPr>
    </w:p>
    <w:p w14:paraId="5738798B" w14:textId="77777777" w:rsidR="00283FCF" w:rsidRPr="00025040" w:rsidRDefault="00CB253D" w:rsidP="00483A21">
      <w:pPr>
        <w:tabs>
          <w:tab w:val="left" w:pos="-720"/>
        </w:tabs>
        <w:spacing w:line="276" w:lineRule="auto"/>
        <w:jc w:val="center"/>
        <w:rPr>
          <w:rFonts w:eastAsia="SimSun"/>
          <w:spacing w:val="-3"/>
          <w:kern w:val="1"/>
          <w:lang w:eastAsia="hi-IN" w:bidi="hi-IN"/>
        </w:rPr>
      </w:pPr>
      <w:r w:rsidRPr="00025040">
        <w:rPr>
          <w:rFonts w:eastAsia="SimSun"/>
          <w:b/>
          <w:bCs/>
          <w:spacing w:val="-3"/>
          <w:kern w:val="1"/>
          <w:lang w:eastAsia="hi-IN" w:bidi="hi-IN"/>
        </w:rPr>
        <w:t xml:space="preserve">§ </w:t>
      </w:r>
      <w:r w:rsidR="00752E9E">
        <w:rPr>
          <w:rFonts w:eastAsia="SimSun"/>
          <w:b/>
          <w:bCs/>
          <w:spacing w:val="-3"/>
          <w:kern w:val="1"/>
          <w:lang w:eastAsia="hi-IN" w:bidi="hi-IN"/>
        </w:rPr>
        <w:t>1</w:t>
      </w:r>
      <w:r w:rsidR="00102122">
        <w:rPr>
          <w:rFonts w:eastAsia="SimSun"/>
          <w:b/>
          <w:bCs/>
          <w:spacing w:val="-3"/>
          <w:kern w:val="1"/>
          <w:lang w:eastAsia="hi-IN" w:bidi="hi-IN"/>
        </w:rPr>
        <w:t>7</w:t>
      </w:r>
    </w:p>
    <w:p w14:paraId="2C9B9B8B" w14:textId="77777777" w:rsidR="00283FCF" w:rsidRPr="00025040" w:rsidRDefault="00283FCF" w:rsidP="00483A21">
      <w:pPr>
        <w:tabs>
          <w:tab w:val="left" w:pos="-720"/>
        </w:tabs>
        <w:spacing w:line="276" w:lineRule="auto"/>
        <w:jc w:val="both"/>
        <w:rPr>
          <w:rFonts w:eastAsia="SimSun"/>
          <w:spacing w:val="-3"/>
          <w:kern w:val="1"/>
          <w:lang w:eastAsia="hi-IN" w:bidi="hi-IN"/>
        </w:rPr>
      </w:pPr>
      <w:r w:rsidRPr="00025040">
        <w:rPr>
          <w:rFonts w:eastAsia="SimSun"/>
          <w:spacing w:val="-3"/>
          <w:kern w:val="1"/>
          <w:lang w:eastAsia="hi-IN" w:bidi="hi-IN"/>
        </w:rPr>
        <w:t xml:space="preserve">Umowę sporządzono w dwóch jednobrzmiących egzemplarzach po jednym dla każdej ze </w:t>
      </w:r>
      <w:r w:rsidR="009B498C" w:rsidRPr="00025040">
        <w:rPr>
          <w:rFonts w:eastAsia="SimSun"/>
          <w:spacing w:val="-3"/>
          <w:kern w:val="1"/>
          <w:lang w:eastAsia="hi-IN" w:bidi="hi-IN"/>
        </w:rPr>
        <w:t>S</w:t>
      </w:r>
      <w:r w:rsidRPr="00025040">
        <w:rPr>
          <w:rFonts w:eastAsia="SimSun"/>
          <w:spacing w:val="-3"/>
          <w:kern w:val="1"/>
          <w:lang w:eastAsia="hi-IN" w:bidi="hi-IN"/>
        </w:rPr>
        <w:t>tron.</w:t>
      </w:r>
    </w:p>
    <w:p w14:paraId="68AAF95D" w14:textId="77777777" w:rsidR="00283FCF" w:rsidRPr="00025040" w:rsidRDefault="00283FCF" w:rsidP="00483A21">
      <w:pPr>
        <w:tabs>
          <w:tab w:val="left" w:pos="-720"/>
        </w:tabs>
        <w:spacing w:line="276" w:lineRule="auto"/>
        <w:jc w:val="center"/>
        <w:rPr>
          <w:rFonts w:eastAsia="SimSun"/>
          <w:b/>
          <w:bCs/>
          <w:kern w:val="1"/>
          <w:lang w:eastAsia="hi-IN" w:bidi="hi-IN"/>
        </w:rPr>
      </w:pPr>
    </w:p>
    <w:p w14:paraId="022D44C6" w14:textId="77777777" w:rsidR="00D94424" w:rsidRPr="00025040" w:rsidRDefault="00283FCF" w:rsidP="00483A21">
      <w:pPr>
        <w:tabs>
          <w:tab w:val="left" w:pos="-720"/>
        </w:tabs>
        <w:spacing w:line="276" w:lineRule="auto"/>
        <w:jc w:val="center"/>
        <w:rPr>
          <w:rFonts w:eastAsia="SimSun"/>
          <w:b/>
          <w:bCs/>
          <w:i/>
          <w:iCs/>
          <w:kern w:val="1"/>
          <w:lang w:eastAsia="hi-IN" w:bidi="hi-IN"/>
        </w:rPr>
      </w:pPr>
      <w:r w:rsidRPr="00025040">
        <w:rPr>
          <w:rFonts w:eastAsia="SimSun"/>
          <w:b/>
          <w:bCs/>
          <w:kern w:val="1"/>
          <w:lang w:eastAsia="hi-IN" w:bidi="hi-IN"/>
        </w:rPr>
        <w:t>ZAMAWIAJĄCY                                                          WYKONAWCA</w:t>
      </w:r>
    </w:p>
    <w:bookmarkEnd w:id="1"/>
    <w:p w14:paraId="1DB40732" w14:textId="77777777" w:rsidR="00B477D6" w:rsidRDefault="00B477D6" w:rsidP="00025040">
      <w:pPr>
        <w:suppressAutoHyphens w:val="0"/>
        <w:spacing w:after="160" w:line="276" w:lineRule="auto"/>
        <w:rPr>
          <w:rFonts w:eastAsia="Calibri"/>
          <w:i/>
          <w:lang w:eastAsia="en-US"/>
        </w:rPr>
      </w:pPr>
    </w:p>
    <w:p w14:paraId="1E84C38A" w14:textId="77777777" w:rsidR="00364699" w:rsidRPr="00606520" w:rsidRDefault="00364699" w:rsidP="00483A21">
      <w:pPr>
        <w:spacing w:line="276" w:lineRule="auto"/>
      </w:pPr>
    </w:p>
    <w:sectPr w:rsidR="00364699" w:rsidRPr="00606520" w:rsidSect="00546847">
      <w:headerReference w:type="default" r:id="rId8"/>
      <w:footerReference w:type="default" r:id="rId9"/>
      <w:footerReference w:type="first" r:id="rId10"/>
      <w:pgSz w:w="11906" w:h="16838"/>
      <w:pgMar w:top="709"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1694" w14:textId="77777777" w:rsidR="006E2C9B" w:rsidRDefault="006E2C9B">
      <w:r>
        <w:separator/>
      </w:r>
    </w:p>
  </w:endnote>
  <w:endnote w:type="continuationSeparator" w:id="0">
    <w:p w14:paraId="38FCE244" w14:textId="77777777" w:rsidR="006E2C9B" w:rsidRDefault="006E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D82A" w14:textId="77777777" w:rsidR="00006389" w:rsidRDefault="00006389">
    <w:pPr>
      <w:pStyle w:val="Stopka"/>
      <w:pBdr>
        <w:top w:val="single" w:sz="4" w:space="1" w:color="000000"/>
      </w:pBdr>
      <w:jc w:val="right"/>
      <w:rPr>
        <w:sz w:val="20"/>
        <w:szCs w:val="20"/>
      </w:rPr>
    </w:pPr>
    <w:r>
      <w:rPr>
        <w:rFonts w:ascii="Calibri" w:hAnsi="Calibri" w:cs="Calibri"/>
        <w:b/>
        <w:sz w:val="14"/>
        <w:szCs w:val="14"/>
      </w:rPr>
      <w:t xml:space="preserve">Strona </w:t>
    </w:r>
    <w:r>
      <w:rPr>
        <w:rFonts w:cs="Calibri"/>
        <w:b/>
        <w:sz w:val="14"/>
        <w:szCs w:val="14"/>
      </w:rPr>
      <w:fldChar w:fldCharType="begin"/>
    </w:r>
    <w:r>
      <w:rPr>
        <w:rFonts w:cs="Calibri"/>
        <w:b/>
        <w:sz w:val="14"/>
        <w:szCs w:val="14"/>
      </w:rPr>
      <w:instrText xml:space="preserve"> PAGE </w:instrText>
    </w:r>
    <w:r>
      <w:rPr>
        <w:rFonts w:cs="Calibri"/>
        <w:b/>
        <w:sz w:val="14"/>
        <w:szCs w:val="14"/>
      </w:rPr>
      <w:fldChar w:fldCharType="separate"/>
    </w:r>
    <w:r w:rsidR="00C22497">
      <w:rPr>
        <w:rFonts w:cs="Calibri"/>
        <w:b/>
        <w:noProof/>
        <w:sz w:val="14"/>
        <w:szCs w:val="14"/>
      </w:rPr>
      <w:t>5</w:t>
    </w:r>
    <w:r>
      <w:rPr>
        <w:rFonts w:cs="Calibri"/>
        <w:b/>
        <w:sz w:val="14"/>
        <w:szCs w:val="14"/>
      </w:rPr>
      <w:fldChar w:fldCharType="end"/>
    </w:r>
    <w:r>
      <w:rPr>
        <w:rFonts w:ascii="Calibri" w:hAnsi="Calibri" w:cs="Calibri"/>
        <w:b/>
        <w:sz w:val="14"/>
        <w:szCs w:val="14"/>
      </w:rPr>
      <w:t xml:space="preserve"> z </w:t>
    </w:r>
    <w:r>
      <w:rPr>
        <w:rFonts w:cs="Calibri"/>
        <w:b/>
        <w:sz w:val="14"/>
        <w:szCs w:val="14"/>
      </w:rPr>
      <w:fldChar w:fldCharType="begin"/>
    </w:r>
    <w:r>
      <w:rPr>
        <w:rFonts w:cs="Calibri"/>
        <w:b/>
        <w:sz w:val="14"/>
        <w:szCs w:val="14"/>
      </w:rPr>
      <w:instrText xml:space="preserve"> NUMPAGES \*Arabic </w:instrText>
    </w:r>
    <w:r>
      <w:rPr>
        <w:rFonts w:cs="Calibri"/>
        <w:b/>
        <w:sz w:val="14"/>
        <w:szCs w:val="14"/>
      </w:rPr>
      <w:fldChar w:fldCharType="separate"/>
    </w:r>
    <w:r w:rsidR="00C22497">
      <w:rPr>
        <w:rFonts w:cs="Calibri"/>
        <w:b/>
        <w:noProof/>
        <w:sz w:val="14"/>
        <w:szCs w:val="14"/>
      </w:rPr>
      <w:t>34</w:t>
    </w:r>
    <w:r>
      <w:rPr>
        <w:rFonts w:cs="Calibri"/>
        <w:b/>
        <w:sz w:val="14"/>
        <w:szCs w:val="14"/>
      </w:rPr>
      <w:fldChar w:fldCharType="end"/>
    </w:r>
  </w:p>
  <w:p w14:paraId="1776B514" w14:textId="77777777" w:rsidR="00006389" w:rsidRDefault="00006389">
    <w:pPr>
      <w:pStyle w:val="Stopka"/>
      <w:tabs>
        <w:tab w:val="clear" w:pos="4536"/>
        <w:tab w:val="clear" w:pos="9072"/>
        <w:tab w:val="right" w:pos="935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783" w14:textId="77777777" w:rsidR="00006389" w:rsidRDefault="00006389">
    <w:pPr>
      <w:pStyle w:val="Stopka"/>
      <w:jc w:val="right"/>
    </w:pPr>
    <w:r>
      <w:fldChar w:fldCharType="begin"/>
    </w:r>
    <w:r>
      <w:instrText xml:space="preserve"> PAGE </w:instrText>
    </w:r>
    <w:r>
      <w:fldChar w:fldCharType="separate"/>
    </w:r>
    <w:r w:rsidR="0077138B">
      <w:rPr>
        <w:noProof/>
      </w:rPr>
      <w:t>1</w:t>
    </w:r>
    <w:r>
      <w:fldChar w:fldCharType="end"/>
    </w:r>
  </w:p>
  <w:p w14:paraId="3D3915F9" w14:textId="77777777" w:rsidR="00006389" w:rsidRDefault="00006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53C" w14:textId="77777777" w:rsidR="006E2C9B" w:rsidRDefault="006E2C9B">
      <w:r>
        <w:separator/>
      </w:r>
    </w:p>
  </w:footnote>
  <w:footnote w:type="continuationSeparator" w:id="0">
    <w:p w14:paraId="235AFEE4" w14:textId="77777777" w:rsidR="006E2C9B" w:rsidRDefault="006E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E094" w14:textId="18922A10" w:rsidR="00011800" w:rsidRPr="00D17CE3" w:rsidRDefault="00011800" w:rsidP="00011800">
    <w:pPr>
      <w:tabs>
        <w:tab w:val="center" w:pos="4536"/>
        <w:tab w:val="right" w:pos="9072"/>
      </w:tabs>
      <w:rPr>
        <w:kern w:val="2"/>
        <w:lang w:eastAsia="pl-PL"/>
      </w:rPr>
    </w:pPr>
    <w:bookmarkStart w:id="17" w:name="_Hlk68100121"/>
    <w:r w:rsidRPr="00D17CE3">
      <w:rPr>
        <w:u w:val="single"/>
        <w:lang w:eastAsia="pl-PL"/>
      </w:rPr>
      <w:t>Zarząd Dróg Wojewódzkich w Bydgoszczy</w:t>
    </w:r>
    <w:r w:rsidRPr="00D17CE3">
      <w:rPr>
        <w:u w:val="single"/>
        <w:lang w:eastAsia="pl-PL"/>
      </w:rPr>
      <w:tab/>
    </w:r>
    <w:r w:rsidRPr="00D17CE3">
      <w:rPr>
        <w:u w:val="single"/>
        <w:lang w:eastAsia="pl-PL"/>
      </w:rPr>
      <w:tab/>
    </w:r>
    <w:r w:rsidR="00E4088D">
      <w:rPr>
        <w:u w:val="single"/>
        <w:lang w:eastAsia="pl-PL"/>
      </w:rPr>
      <w:t>O2.N4.361.7.2022</w:t>
    </w:r>
  </w:p>
  <w:bookmarkEnd w:id="17"/>
  <w:p w14:paraId="3494485C" w14:textId="77777777" w:rsidR="00006389" w:rsidRPr="00144C2E" w:rsidRDefault="00006389" w:rsidP="00364699">
    <w:pPr>
      <w:ind w:left="357" w:hanging="357"/>
      <w:rPr>
        <w:rFonts w:ascii="Calibri" w:hAnsi="Calibri" w:cs="Calibri"/>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Arial Narrow" w:eastAsia="SimSun" w:hAnsi="Arial Narrow" w:cs="Times New Roman"/>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rPr>
        <w:rFonts w:ascii="Tahoma" w:eastAsia="SimSun" w:hAnsi="Tahoma" w:cs="Tahoma"/>
        <w:b/>
        <w:bCs/>
        <w:kern w:val="1"/>
        <w:sz w:val="22"/>
        <w:szCs w:val="22"/>
        <w:lang w:eastAsia="hi-IN" w:bidi="hi-IN"/>
      </w:r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STYLDOPODPnumery"/>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Arial Narrow" w:eastAsia="SimSun" w:hAnsi="Arial Narrow"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ahoma" w:eastAsia="SimSun" w:hAnsi="Tahoma" w:cs="Tahoma"/>
        <w:b/>
        <w:bCs/>
        <w:kern w:val="1"/>
        <w:sz w:val="22"/>
        <w:szCs w:val="22"/>
        <w:lang w:eastAsia="hi-IN" w:bidi="hi-I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b w:val="0"/>
      </w:rPr>
    </w:lvl>
    <w:lvl w:ilvl="1">
      <w:start w:val="1"/>
      <w:numFmt w:val="none"/>
      <w:suff w:val="nothing"/>
      <w:lvlText w:val=""/>
      <w:lvlJc w:val="left"/>
      <w:pPr>
        <w:tabs>
          <w:tab w:val="num" w:pos="0"/>
        </w:tabs>
        <w:ind w:left="576" w:hanging="576"/>
      </w:pPr>
      <w:rPr>
        <w:rFonts w:ascii="Arial Narrow" w:hAnsi="Arial Narrow" w:cs="Arial Narrow"/>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8841844"/>
    <w:name w:val="WW8Num3"/>
    <w:lvl w:ilvl="0">
      <w:start w:val="1"/>
      <w:numFmt w:val="bullet"/>
      <w:lvlText w:val=""/>
      <w:lvlJc w:val="left"/>
      <w:pPr>
        <w:tabs>
          <w:tab w:val="num" w:pos="1004"/>
        </w:tabs>
        <w:ind w:left="1004" w:hanging="360"/>
      </w:pPr>
      <w:rPr>
        <w:rFonts w:ascii="Symbol" w:hAnsi="Symbol" w:cs="Arial Narrow"/>
        <w:b w:val="0"/>
        <w:sz w:val="22"/>
        <w:szCs w:val="22"/>
      </w:rPr>
    </w:lvl>
    <w:lvl w:ilvl="1">
      <w:start w:val="1"/>
      <w:numFmt w:val="decimal"/>
      <w:lvlText w:val="%2."/>
      <w:lvlJc w:val="left"/>
      <w:pPr>
        <w:tabs>
          <w:tab w:val="num" w:pos="709"/>
        </w:tabs>
        <w:ind w:left="1080" w:hanging="360"/>
      </w:pPr>
      <w:rPr>
        <w:rFonts w:ascii="Arial Narrow" w:hAnsi="Arial Narrow" w:cs="Arial Narrow"/>
        <w:b/>
        <w:bCs/>
        <w:spacing w:val="-4"/>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AA9EDEE8"/>
    <w:name w:val="WW8Num523"/>
    <w:lvl w:ilvl="0">
      <w:start w:val="1"/>
      <w:numFmt w:val="lowerLetter"/>
      <w:lvlText w:val="%1)"/>
      <w:lvlJc w:val="left"/>
      <w:pPr>
        <w:tabs>
          <w:tab w:val="num" w:pos="0"/>
        </w:tabs>
        <w:ind w:left="720" w:hanging="360"/>
      </w:pPr>
      <w:rPr>
        <w:rFonts w:ascii="Calibri" w:hAnsi="Calibri" w:cs="Mangal"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b/>
        <w:bCs/>
        <w:i w:val="0"/>
        <w:color w:val="000000"/>
        <w:sz w:val="36"/>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DB34E270"/>
    <w:name w:val="WW8Num5"/>
    <w:lvl w:ilvl="0">
      <w:start w:val="1"/>
      <w:numFmt w:val="decimal"/>
      <w:lvlText w:val="%1."/>
      <w:lvlJc w:val="left"/>
      <w:pPr>
        <w:tabs>
          <w:tab w:val="num" w:pos="0"/>
        </w:tabs>
        <w:ind w:left="425" w:hanging="425"/>
      </w:pPr>
      <w:rPr>
        <w:rFonts w:ascii="Arial Narrow" w:hAnsi="Arial Narrow" w:cs="Arial Narrow" w:hint="default"/>
        <w:b/>
        <w:i/>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singleLevel"/>
    <w:tmpl w:val="00000007"/>
    <w:name w:val="WW8Num6"/>
    <w:lvl w:ilvl="0">
      <w:start w:val="1"/>
      <w:numFmt w:val="lowerLetter"/>
      <w:lvlText w:val="%1)"/>
      <w:lvlJc w:val="left"/>
      <w:pPr>
        <w:tabs>
          <w:tab w:val="num" w:pos="1353"/>
        </w:tabs>
        <w:ind w:left="1353" w:hanging="360"/>
      </w:pPr>
      <w:rPr>
        <w:rFonts w:ascii="Arial Narrow" w:hAnsi="Arial Narrow" w:cs="Arial Narrow"/>
        <w:b w:val="0"/>
        <w:sz w:val="22"/>
        <w:szCs w:val="22"/>
      </w:r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926" w:hanging="360"/>
      </w:pPr>
      <w:rPr>
        <w:rFonts w:ascii="Arial Narrow" w:hAnsi="Arial Narrow" w:cs="Arial Narrow"/>
        <w:b w:val="0"/>
        <w:bCs w:val="0"/>
        <w:sz w:val="22"/>
        <w:szCs w:val="22"/>
      </w:rPr>
    </w:lvl>
  </w:abstractNum>
  <w:abstractNum w:abstractNumId="8" w15:restartNumberingAfterBreak="0">
    <w:nsid w:val="00000009"/>
    <w:multiLevelType w:val="singleLevel"/>
    <w:tmpl w:val="00000009"/>
    <w:name w:val="WW8Num8"/>
    <w:lvl w:ilvl="0">
      <w:start w:val="1"/>
      <w:numFmt w:val="lowerLetter"/>
      <w:lvlText w:val="%1)"/>
      <w:lvlJc w:val="left"/>
      <w:pPr>
        <w:tabs>
          <w:tab w:val="num" w:pos="0"/>
        </w:tabs>
        <w:ind w:left="785" w:hanging="360"/>
      </w:pPr>
      <w:rPr>
        <w:rFonts w:ascii="Arial Narrow" w:eastAsia="SimSun" w:hAnsi="Arial Narrow" w:cs="Arial Narrow" w:hint="default"/>
        <w:b w:val="0"/>
        <w:bCs w:val="0"/>
        <w:kern w:val="1"/>
        <w:sz w:val="22"/>
        <w:szCs w:val="22"/>
        <w:lang w:eastAsia="hi-IN" w:bidi="hi-IN"/>
      </w:rPr>
    </w:lvl>
  </w:abstractNum>
  <w:abstractNum w:abstractNumId="9" w15:restartNumberingAfterBreak="0">
    <w:nsid w:val="0000000A"/>
    <w:multiLevelType w:val="singleLevel"/>
    <w:tmpl w:val="F092B488"/>
    <w:name w:val="WW8Num45"/>
    <w:lvl w:ilvl="0">
      <w:start w:val="1"/>
      <w:numFmt w:val="decimal"/>
      <w:lvlText w:val="%1."/>
      <w:lvlJc w:val="left"/>
      <w:pPr>
        <w:ind w:left="720" w:hanging="360"/>
      </w:pPr>
      <w:rPr>
        <w:rFonts w:ascii="Arial Narrow" w:hAnsi="Arial Narrow" w:cs="Arial Narrow" w:hint="default"/>
        <w:b/>
        <w:bCs w:val="0"/>
        <w:i/>
        <w:color w:val="auto"/>
        <w:spacing w:val="-4"/>
        <w:sz w:val="22"/>
        <w:szCs w:val="22"/>
      </w:r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429" w:hanging="360"/>
      </w:pPr>
      <w:rPr>
        <w:rFonts w:ascii="Arial Narrow" w:hAnsi="Arial Narrow" w:cs="Arial Narrow"/>
        <w:spacing w:val="-4"/>
        <w:sz w:val="22"/>
        <w:szCs w:val="22"/>
        <w:shd w:val="clear" w:color="auto" w:fill="FFFF00"/>
        <w:lang w:val="x-none"/>
      </w:rPr>
    </w:lvl>
  </w:abstractNum>
  <w:abstractNum w:abstractNumId="11" w15:restartNumberingAfterBreak="0">
    <w:nsid w:val="0000000C"/>
    <w:multiLevelType w:val="singleLevel"/>
    <w:tmpl w:val="0000000C"/>
    <w:name w:val="WW8Num11"/>
    <w:lvl w:ilvl="0">
      <w:start w:val="1"/>
      <w:numFmt w:val="bullet"/>
      <w:lvlText w:val=""/>
      <w:lvlJc w:val="left"/>
      <w:pPr>
        <w:tabs>
          <w:tab w:val="num" w:pos="2629"/>
        </w:tabs>
        <w:ind w:left="2629" w:hanging="360"/>
      </w:pPr>
      <w:rPr>
        <w:rFonts w:ascii="Symbol" w:hAnsi="Symbol" w:cs="Arial Narrow" w:hint="default"/>
        <w:color w:val="7030A0"/>
        <w:sz w:val="22"/>
        <w:szCs w:val="22"/>
      </w:rPr>
    </w:lvl>
  </w:abstractNum>
  <w:abstractNum w:abstractNumId="12" w15:restartNumberingAfterBreak="0">
    <w:nsid w:val="0000000D"/>
    <w:multiLevelType w:val="multilevel"/>
    <w:tmpl w:val="E452C28A"/>
    <w:name w:val="WW8Num12"/>
    <w:lvl w:ilvl="0">
      <w:start w:val="1"/>
      <w:numFmt w:val="decimal"/>
      <w:lvlText w:val="%1."/>
      <w:lvlJc w:val="left"/>
      <w:pPr>
        <w:tabs>
          <w:tab w:val="num" w:pos="900"/>
        </w:tabs>
        <w:ind w:left="900" w:hanging="360"/>
      </w:pPr>
      <w:rPr>
        <w:rFonts w:ascii="Arial Narrow" w:hAnsi="Arial Narrow" w:cs="Arial Narrow" w:hint="default"/>
        <w:b w:val="0"/>
        <w:bCs w:val="0"/>
        <w:sz w:val="22"/>
        <w:szCs w:val="22"/>
      </w:rPr>
    </w:lvl>
    <w:lvl w:ilvl="1">
      <w:start w:val="1"/>
      <w:numFmt w:val="lowerLetter"/>
      <w:lvlText w:val="%2)"/>
      <w:lvlJc w:val="left"/>
      <w:pPr>
        <w:tabs>
          <w:tab w:val="num" w:pos="1080"/>
        </w:tabs>
        <w:ind w:left="1080" w:hanging="360"/>
      </w:pPr>
      <w:rPr>
        <w:rFonts w:hint="default"/>
        <w:sz w:val="22"/>
        <w:szCs w:val="22"/>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4"/>
    <w:lvl w:ilvl="0">
      <w:start w:val="1"/>
      <w:numFmt w:val="decimal"/>
      <w:pStyle w:val="NumPar1"/>
      <w:lvlText w:val="%1."/>
      <w:lvlJc w:val="left"/>
      <w:pPr>
        <w:tabs>
          <w:tab w:val="num" w:pos="850"/>
        </w:tabs>
        <w:ind w:left="850" w:hanging="850"/>
      </w:pPr>
      <w:rPr>
        <w:rFonts w:ascii="Arial Narrow" w:hAnsi="Arial Narrow" w:cs="Arial Narrow" w:hint="default"/>
        <w:color w:val="00B050"/>
        <w:sz w:val="22"/>
        <w:szCs w:val="22"/>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rPr>
        <w:rFonts w:ascii="Arial Narrow" w:eastAsia="SimSun" w:hAnsi="Arial Narrow" w:cs="Arial Narrow"/>
        <w:bCs/>
        <w:kern w:val="1"/>
        <w:sz w:val="22"/>
        <w:szCs w:val="22"/>
        <w:lang w:eastAsia="hi-IN" w:bidi="hi-IN"/>
      </w:r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0"/>
    <w:multiLevelType w:val="singleLevel"/>
    <w:tmpl w:val="9AC4C8AC"/>
    <w:name w:val="WW8Num15"/>
    <w:lvl w:ilvl="0">
      <w:start w:val="1"/>
      <w:numFmt w:val="lowerLetter"/>
      <w:lvlText w:val="%1)"/>
      <w:lvlJc w:val="left"/>
      <w:pPr>
        <w:tabs>
          <w:tab w:val="num" w:pos="0"/>
        </w:tabs>
        <w:ind w:left="1494" w:hanging="360"/>
      </w:pPr>
      <w:rPr>
        <w:rFonts w:ascii="Calibri" w:hAnsi="Calibri" w:cs="Arial Narrow" w:hint="default"/>
        <w:b w:val="0"/>
        <w:sz w:val="22"/>
        <w:szCs w:val="22"/>
      </w:rPr>
    </w:lvl>
  </w:abstractNum>
  <w:abstractNum w:abstractNumId="15" w15:restartNumberingAfterBreak="0">
    <w:nsid w:val="00000011"/>
    <w:multiLevelType w:val="singleLevel"/>
    <w:tmpl w:val="612AEB22"/>
    <w:name w:val="WW8Num16"/>
    <w:lvl w:ilvl="0">
      <w:start w:val="1"/>
      <w:numFmt w:val="lowerLetter"/>
      <w:lvlText w:val="%1)"/>
      <w:lvlJc w:val="left"/>
      <w:pPr>
        <w:tabs>
          <w:tab w:val="num" w:pos="0"/>
        </w:tabs>
        <w:ind w:left="720" w:hanging="360"/>
      </w:pPr>
      <w:rPr>
        <w:rFonts w:ascii="Arial Narrow" w:hAnsi="Arial Narrow" w:cs="Arial Narrow" w:hint="default"/>
        <w:b w:val="0"/>
        <w:bCs w:val="0"/>
        <w:color w:val="000000"/>
        <w:sz w:val="22"/>
        <w:szCs w:val="22"/>
      </w:rPr>
    </w:lvl>
  </w:abstractNum>
  <w:abstractNum w:abstractNumId="16" w15:restartNumberingAfterBreak="0">
    <w:nsid w:val="00000012"/>
    <w:multiLevelType w:val="singleLevel"/>
    <w:tmpl w:val="00000012"/>
    <w:name w:val="WW8Num17"/>
    <w:lvl w:ilvl="0">
      <w:start w:val="1"/>
      <w:numFmt w:val="decimal"/>
      <w:lvlText w:val="%1."/>
      <w:lvlJc w:val="left"/>
      <w:pPr>
        <w:tabs>
          <w:tab w:val="num" w:pos="0"/>
        </w:tabs>
        <w:ind w:left="927" w:hanging="360"/>
      </w:pPr>
      <w:rPr>
        <w:rFonts w:ascii="Arial Narrow" w:eastAsia="SimSun" w:hAnsi="Arial Narrow" w:cs="Arial Narrow" w:hint="default"/>
        <w:color w:val="000000"/>
        <w:spacing w:val="-4"/>
        <w:kern w:val="1"/>
        <w:sz w:val="22"/>
        <w:szCs w:val="22"/>
        <w:lang w:eastAsia="hi-IN" w:bidi="hi-IN"/>
      </w:rPr>
    </w:lvl>
  </w:abstractNum>
  <w:abstractNum w:abstractNumId="17" w15:restartNumberingAfterBreak="0">
    <w:nsid w:val="00000013"/>
    <w:multiLevelType w:val="singleLevel"/>
    <w:tmpl w:val="AE00E7F8"/>
    <w:name w:val="WW8Num18"/>
    <w:lvl w:ilvl="0">
      <w:start w:val="1"/>
      <w:numFmt w:val="decimal"/>
      <w:lvlText w:val="%1."/>
      <w:lvlJc w:val="left"/>
      <w:pPr>
        <w:tabs>
          <w:tab w:val="num" w:pos="0"/>
        </w:tabs>
        <w:ind w:left="720" w:hanging="360"/>
      </w:pPr>
      <w:rPr>
        <w:rFonts w:ascii="Symbol" w:hAnsi="Symbol" w:cs="Symbol" w:hint="default"/>
        <w:b/>
        <w:i/>
        <w:sz w:val="22"/>
        <w:szCs w:val="22"/>
      </w:rPr>
    </w:lvl>
  </w:abstractNum>
  <w:abstractNum w:abstractNumId="18"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Arial Narrow" w:hint="default"/>
        <w:b w:val="0"/>
        <w:i w:val="0"/>
        <w:color w:val="auto"/>
        <w:sz w:val="22"/>
        <w:szCs w:val="22"/>
      </w:rPr>
    </w:lvl>
  </w:abstractNum>
  <w:abstractNum w:abstractNumId="19" w15:restartNumberingAfterBreak="0">
    <w:nsid w:val="00000015"/>
    <w:multiLevelType w:val="singleLevel"/>
    <w:tmpl w:val="00000015"/>
    <w:name w:val="WW8Num20"/>
    <w:lvl w:ilvl="0">
      <w:start w:val="1"/>
      <w:numFmt w:val="decimal"/>
      <w:lvlText w:val="%1)"/>
      <w:lvlJc w:val="left"/>
      <w:pPr>
        <w:tabs>
          <w:tab w:val="num" w:pos="0"/>
        </w:tabs>
        <w:ind w:left="1353" w:hanging="360"/>
      </w:pPr>
      <w:rPr>
        <w:rFonts w:ascii="Arial Narrow" w:hAnsi="Arial Narrow" w:cs="Arial Narrow" w:hint="default"/>
        <w:b w:val="0"/>
        <w:bCs w:val="0"/>
        <w:i/>
        <w:strike w:val="0"/>
        <w:dstrike w:val="0"/>
        <w:color w:val="auto"/>
        <w:sz w:val="22"/>
        <w:szCs w:val="22"/>
      </w:rPr>
    </w:lvl>
  </w:abstractNum>
  <w:abstractNum w:abstractNumId="20" w15:restartNumberingAfterBreak="0">
    <w:nsid w:val="00000016"/>
    <w:multiLevelType w:val="singleLevel"/>
    <w:tmpl w:val="98AC9264"/>
    <w:name w:val="WW8Num21"/>
    <w:lvl w:ilvl="0">
      <w:start w:val="1"/>
      <w:numFmt w:val="decimal"/>
      <w:lvlText w:val="%1."/>
      <w:lvlJc w:val="left"/>
      <w:pPr>
        <w:tabs>
          <w:tab w:val="num" w:pos="0"/>
        </w:tabs>
        <w:ind w:left="927" w:hanging="360"/>
      </w:pPr>
      <w:rPr>
        <w:rFonts w:ascii="Arial Narrow" w:eastAsia="Times New Roman" w:hAnsi="Arial Narrow" w:cs="Arial Narrow"/>
        <w:b w:val="0"/>
        <w:bCs w:val="0"/>
        <w:i/>
        <w:sz w:val="22"/>
        <w:szCs w:val="22"/>
      </w:rPr>
    </w:lvl>
  </w:abstractNum>
  <w:abstractNum w:abstractNumId="21" w15:restartNumberingAfterBreak="0">
    <w:nsid w:val="00000017"/>
    <w:multiLevelType w:val="singleLevel"/>
    <w:tmpl w:val="00000017"/>
    <w:name w:val="WW8Num22"/>
    <w:lvl w:ilvl="0">
      <w:start w:val="1"/>
      <w:numFmt w:val="bullet"/>
      <w:lvlText w:val=""/>
      <w:lvlJc w:val="left"/>
      <w:pPr>
        <w:tabs>
          <w:tab w:val="num" w:pos="0"/>
        </w:tabs>
        <w:ind w:left="1571" w:hanging="360"/>
      </w:pPr>
      <w:rPr>
        <w:rFonts w:ascii="Symbol" w:hAnsi="Symbol" w:cs="Arial Narrow" w:hint="default"/>
        <w:bCs/>
        <w:i w:val="0"/>
        <w:strike w:val="0"/>
        <w:dstrike w:val="0"/>
        <w:spacing w:val="-2"/>
        <w:sz w:val="22"/>
        <w:szCs w:val="22"/>
        <w:shd w:val="clear" w:color="auto" w:fill="FFFF00"/>
      </w:rPr>
    </w:lvl>
  </w:abstractNum>
  <w:abstractNum w:abstractNumId="22" w15:restartNumberingAfterBreak="0">
    <w:nsid w:val="00000018"/>
    <w:multiLevelType w:val="singleLevel"/>
    <w:tmpl w:val="00000018"/>
    <w:name w:val="WW8Num23"/>
    <w:lvl w:ilvl="0">
      <w:start w:val="1"/>
      <w:numFmt w:val="bullet"/>
      <w:pStyle w:val="Tiret1"/>
      <w:lvlText w:val="–"/>
      <w:lvlJc w:val="left"/>
      <w:pPr>
        <w:tabs>
          <w:tab w:val="num" w:pos="1417"/>
        </w:tabs>
        <w:ind w:left="1417" w:hanging="567"/>
      </w:pPr>
      <w:rPr>
        <w:rFonts w:ascii="Times New Roman" w:hAnsi="Times New Roman" w:cs="Arial Narrow" w:hint="default"/>
        <w:b w:val="0"/>
        <w:sz w:val="22"/>
        <w:szCs w:val="22"/>
      </w:rPr>
    </w:lvl>
  </w:abstractNum>
  <w:abstractNum w:abstractNumId="23" w15:restartNumberingAfterBreak="0">
    <w:nsid w:val="00000019"/>
    <w:multiLevelType w:val="singleLevel"/>
    <w:tmpl w:val="00000019"/>
    <w:name w:val="WW8Num24"/>
    <w:lvl w:ilvl="0">
      <w:start w:val="1"/>
      <w:numFmt w:val="bullet"/>
      <w:lvlText w:val=""/>
      <w:lvlJc w:val="left"/>
      <w:pPr>
        <w:tabs>
          <w:tab w:val="num" w:pos="709"/>
        </w:tabs>
        <w:ind w:left="2138" w:hanging="360"/>
      </w:pPr>
      <w:rPr>
        <w:rFonts w:ascii="Symbol" w:hAnsi="Symbol" w:cs="Arial Narrow"/>
        <w:spacing w:val="-8"/>
        <w:sz w:val="22"/>
        <w:szCs w:val="22"/>
        <w:shd w:val="clear" w:color="auto" w:fill="FFFF00"/>
        <w:lang w:val="x-none"/>
      </w:rPr>
    </w:lvl>
  </w:abstractNum>
  <w:abstractNum w:abstractNumId="24" w15:restartNumberingAfterBreak="0">
    <w:nsid w:val="0000001A"/>
    <w:multiLevelType w:val="singleLevel"/>
    <w:tmpl w:val="BA48E234"/>
    <w:name w:val="WW8Num25"/>
    <w:lvl w:ilvl="0">
      <w:start w:val="1"/>
      <w:numFmt w:val="lowerLetter"/>
      <w:lvlText w:val="%1)"/>
      <w:lvlJc w:val="left"/>
      <w:pPr>
        <w:tabs>
          <w:tab w:val="num" w:pos="0"/>
        </w:tabs>
        <w:ind w:left="1353" w:hanging="360"/>
      </w:pPr>
      <w:rPr>
        <w:rFonts w:ascii="Arial Narrow" w:hAnsi="Arial Narrow" w:cs="Arial Narrow" w:hint="default"/>
        <w:b w:val="0"/>
        <w:i/>
        <w:sz w:val="22"/>
        <w:szCs w:val="22"/>
      </w:rPr>
    </w:lvl>
  </w:abstractNum>
  <w:abstractNum w:abstractNumId="25" w15:restartNumberingAfterBreak="0">
    <w:nsid w:val="0000001B"/>
    <w:multiLevelType w:val="multilevel"/>
    <w:tmpl w:val="37F077BC"/>
    <w:name w:val="WW8Num26"/>
    <w:lvl w:ilvl="0">
      <w:start w:val="1"/>
      <w:numFmt w:val="decimal"/>
      <w:lvlText w:val="%1."/>
      <w:lvlJc w:val="left"/>
      <w:pPr>
        <w:tabs>
          <w:tab w:val="num" w:pos="720"/>
        </w:tabs>
        <w:ind w:left="720" w:hanging="360"/>
      </w:pPr>
      <w:rPr>
        <w:rFonts w:ascii="Arial Narrow" w:eastAsia="Times New Roman" w:hAnsi="Arial Narrow" w:cs="Times New Roman" w:hint="default"/>
        <w:sz w:val="22"/>
        <w:szCs w:val="22"/>
      </w:rPr>
    </w:lvl>
    <w:lvl w:ilvl="1">
      <w:start w:val="1"/>
      <w:numFmt w:val="lowerLetter"/>
      <w:lvlText w:val="%2)"/>
      <w:lvlJc w:val="left"/>
      <w:pPr>
        <w:tabs>
          <w:tab w:val="num" w:pos="1440"/>
        </w:tabs>
        <w:ind w:left="1440" w:hanging="360"/>
      </w:pPr>
      <w:rPr>
        <w:rFonts w:ascii="Arial Narrow" w:hAnsi="Arial Narrow" w:cs="Courier New" w:hint="default"/>
      </w:rPr>
    </w:lvl>
    <w:lvl w:ilvl="2">
      <w:start w:val="1"/>
      <w:numFmt w:val="upp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C"/>
    <w:multiLevelType w:val="multilevel"/>
    <w:tmpl w:val="0000001C"/>
    <w:name w:val="WW8Num27"/>
    <w:lvl w:ilvl="0">
      <w:start w:val="1"/>
      <w:numFmt w:val="decimal"/>
      <w:lvlText w:val="%1."/>
      <w:lvlJc w:val="left"/>
      <w:pPr>
        <w:tabs>
          <w:tab w:val="num" w:pos="0"/>
        </w:tabs>
        <w:ind w:left="1069" w:hanging="360"/>
      </w:pPr>
      <w:rPr>
        <w:rFonts w:ascii="Arial Narrow" w:hAnsi="Arial Narrow" w:cs="Arial Narrow" w:hint="default"/>
        <w:bCs/>
        <w:i/>
        <w:sz w:val="22"/>
        <w:szCs w:val="22"/>
      </w:rPr>
    </w:lvl>
    <w:lvl w:ilvl="1">
      <w:start w:val="9"/>
      <w:numFmt w:val="decimal"/>
      <w:lvlText w:val="%1.%2."/>
      <w:lvlJc w:val="left"/>
      <w:pPr>
        <w:tabs>
          <w:tab w:val="num" w:pos="0"/>
        </w:tabs>
        <w:ind w:left="644" w:hanging="360"/>
      </w:pPr>
    </w:lvl>
    <w:lvl w:ilvl="2">
      <w:start w:val="1"/>
      <w:numFmt w:val="decimal"/>
      <w:lvlText w:val="%1.%2.%3."/>
      <w:lvlJc w:val="left"/>
      <w:pPr>
        <w:tabs>
          <w:tab w:val="num" w:pos="0"/>
        </w:tabs>
        <w:ind w:left="1429" w:hanging="720"/>
      </w:pPr>
      <w:rPr>
        <w:rFonts w:ascii="Arial Narrow" w:hAnsi="Arial Narrow" w:cs="Arial Narrow"/>
        <w:bCs/>
        <w:sz w:val="22"/>
        <w:szCs w:val="22"/>
      </w:r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7" w15:restartNumberingAfterBreak="0">
    <w:nsid w:val="0000001D"/>
    <w:multiLevelType w:val="singleLevel"/>
    <w:tmpl w:val="0000001D"/>
    <w:name w:val="WW8Num28"/>
    <w:lvl w:ilvl="0">
      <w:start w:val="1"/>
      <w:numFmt w:val="bullet"/>
      <w:lvlText w:val=""/>
      <w:lvlJc w:val="left"/>
      <w:pPr>
        <w:tabs>
          <w:tab w:val="num" w:pos="0"/>
        </w:tabs>
        <w:ind w:left="1571" w:hanging="360"/>
      </w:pPr>
      <w:rPr>
        <w:rFonts w:ascii="Symbol" w:hAnsi="Symbol" w:cs="Arial Narrow" w:hint="default"/>
        <w:i w:val="0"/>
        <w:color w:val="auto"/>
      </w:rPr>
    </w:lvl>
  </w:abstractNum>
  <w:abstractNum w:abstractNumId="28" w15:restartNumberingAfterBreak="0">
    <w:nsid w:val="0000001E"/>
    <w:multiLevelType w:val="multilevel"/>
    <w:tmpl w:val="E392E0E0"/>
    <w:name w:val="WW8Num29"/>
    <w:lvl w:ilvl="0">
      <w:start w:val="1"/>
      <w:numFmt w:val="decimal"/>
      <w:lvlText w:val="%1."/>
      <w:lvlJc w:val="left"/>
      <w:pPr>
        <w:tabs>
          <w:tab w:val="num" w:pos="709"/>
        </w:tabs>
        <w:ind w:left="720" w:hanging="360"/>
      </w:pPr>
      <w:rPr>
        <w:rFonts w:ascii="Arial Narrow" w:hAnsi="Arial Narrow" w:cs="Arial Narrow" w:hint="default"/>
        <w:color w:val="auto"/>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1412"/>
        </w:tabs>
        <w:ind w:left="928"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F"/>
    <w:multiLevelType w:val="singleLevel"/>
    <w:tmpl w:val="04150001"/>
    <w:name w:val="WW8Num3122"/>
    <w:lvl w:ilvl="0">
      <w:start w:val="1"/>
      <w:numFmt w:val="bullet"/>
      <w:lvlText w:val=""/>
      <w:lvlJc w:val="left"/>
      <w:pPr>
        <w:ind w:left="360" w:hanging="360"/>
      </w:pPr>
      <w:rPr>
        <w:rFonts w:ascii="Symbol" w:hAnsi="Symbol" w:cs="Arial Narrow" w:hint="default"/>
        <w:b w:val="0"/>
        <w:i w:val="0"/>
        <w:strike/>
        <w:color w:val="auto"/>
        <w:spacing w:val="-4"/>
        <w:sz w:val="22"/>
        <w:szCs w:val="22"/>
        <w:shd w:val="clear" w:color="auto" w:fill="FFFF00"/>
      </w:rPr>
    </w:lvl>
  </w:abstractNum>
  <w:abstractNum w:abstractNumId="30" w15:restartNumberingAfterBreak="0">
    <w:nsid w:val="00000020"/>
    <w:multiLevelType w:val="singleLevel"/>
    <w:tmpl w:val="6E1E070C"/>
    <w:name w:val="WW8Num32"/>
    <w:lvl w:ilvl="0">
      <w:start w:val="1"/>
      <w:numFmt w:val="decimal"/>
      <w:lvlText w:val="%1."/>
      <w:lvlJc w:val="left"/>
      <w:pPr>
        <w:tabs>
          <w:tab w:val="num" w:pos="709"/>
        </w:tabs>
        <w:ind w:left="720" w:hanging="360"/>
      </w:pPr>
      <w:rPr>
        <w:rFonts w:ascii="Arial Narrow" w:hAnsi="Arial Narrow" w:cs="Arial Narrow" w:hint="default"/>
        <w:b w:val="0"/>
        <w:color w:val="000000"/>
        <w:sz w:val="22"/>
        <w:szCs w:val="22"/>
      </w:rPr>
    </w:lvl>
  </w:abstractNum>
  <w:abstractNum w:abstractNumId="31" w15:restartNumberingAfterBreak="0">
    <w:nsid w:val="00000021"/>
    <w:multiLevelType w:val="singleLevel"/>
    <w:tmpl w:val="0000003D"/>
    <w:name w:val="WW8Num3122"/>
    <w:lvl w:ilvl="0">
      <w:start w:val="1"/>
      <w:numFmt w:val="bullet"/>
      <w:lvlText w:val=""/>
      <w:lvlJc w:val="left"/>
      <w:pPr>
        <w:ind w:left="1429" w:hanging="360"/>
      </w:pPr>
      <w:rPr>
        <w:rFonts w:ascii="Symbol" w:hAnsi="Symbol" w:cs="Arial Narrow" w:hint="default"/>
        <w:b w:val="0"/>
        <w:i w:val="0"/>
        <w:color w:val="auto"/>
        <w:sz w:val="22"/>
        <w:szCs w:val="22"/>
      </w:rPr>
    </w:lvl>
  </w:abstractNum>
  <w:abstractNum w:abstractNumId="32" w15:restartNumberingAfterBreak="0">
    <w:nsid w:val="00000022"/>
    <w:multiLevelType w:val="multilevel"/>
    <w:tmpl w:val="7EEE055C"/>
    <w:name w:val="WW8Num34"/>
    <w:lvl w:ilvl="0">
      <w:start w:val="1"/>
      <w:numFmt w:val="decimal"/>
      <w:lvlText w:val="%1."/>
      <w:lvlJc w:val="left"/>
      <w:pPr>
        <w:tabs>
          <w:tab w:val="num" w:pos="0"/>
        </w:tabs>
        <w:ind w:left="720" w:hanging="360"/>
      </w:pPr>
      <w:rPr>
        <w:rFonts w:ascii="Arial Narrow" w:hAnsi="Arial Narrow" w:cs="Arial Narrow" w:hint="default"/>
        <w:b/>
        <w:color w:val="auto"/>
        <w:spacing w:val="-4"/>
        <w:sz w:val="22"/>
        <w:szCs w:val="22"/>
      </w:rPr>
    </w:lvl>
    <w:lvl w:ilvl="1">
      <w:start w:val="11"/>
      <w:numFmt w:val="decimal"/>
      <w:lvlText w:val="%1.%2."/>
      <w:lvlJc w:val="left"/>
      <w:pPr>
        <w:tabs>
          <w:tab w:val="num" w:pos="0"/>
        </w:tabs>
        <w:ind w:left="1266" w:hanging="480"/>
      </w:pPr>
    </w:lvl>
    <w:lvl w:ilvl="2">
      <w:start w:val="1"/>
      <w:numFmt w:val="decimal"/>
      <w:lvlText w:val="%1.%2.%3."/>
      <w:lvlJc w:val="left"/>
      <w:pPr>
        <w:tabs>
          <w:tab w:val="num" w:pos="0"/>
        </w:tabs>
        <w:ind w:left="1932" w:hanging="720"/>
      </w:pPr>
    </w:lvl>
    <w:lvl w:ilvl="3">
      <w:start w:val="1"/>
      <w:numFmt w:val="decimal"/>
      <w:lvlText w:val="%1.%2.%3.%4."/>
      <w:lvlJc w:val="left"/>
      <w:pPr>
        <w:tabs>
          <w:tab w:val="num" w:pos="0"/>
        </w:tabs>
        <w:ind w:left="2358" w:hanging="720"/>
      </w:pPr>
    </w:lvl>
    <w:lvl w:ilvl="4">
      <w:start w:val="1"/>
      <w:numFmt w:val="decimal"/>
      <w:lvlText w:val="%1.%2.%3.%4.%5."/>
      <w:lvlJc w:val="left"/>
      <w:pPr>
        <w:tabs>
          <w:tab w:val="num" w:pos="0"/>
        </w:tabs>
        <w:ind w:left="3144" w:hanging="1080"/>
      </w:pPr>
    </w:lvl>
    <w:lvl w:ilvl="5">
      <w:start w:val="1"/>
      <w:numFmt w:val="decimal"/>
      <w:lvlText w:val="%1.%2.%3.%4.%5.%6."/>
      <w:lvlJc w:val="left"/>
      <w:pPr>
        <w:tabs>
          <w:tab w:val="num" w:pos="0"/>
        </w:tabs>
        <w:ind w:left="3570" w:hanging="1080"/>
      </w:pPr>
    </w:lvl>
    <w:lvl w:ilvl="6">
      <w:start w:val="1"/>
      <w:numFmt w:val="decimal"/>
      <w:lvlText w:val="%1.%2.%3.%4.%5.%6.%7."/>
      <w:lvlJc w:val="left"/>
      <w:pPr>
        <w:tabs>
          <w:tab w:val="num" w:pos="0"/>
        </w:tabs>
        <w:ind w:left="4356" w:hanging="1440"/>
      </w:pPr>
    </w:lvl>
    <w:lvl w:ilvl="7">
      <w:start w:val="1"/>
      <w:numFmt w:val="decimal"/>
      <w:lvlText w:val="%1.%2.%3.%4.%5.%6.%7.%8."/>
      <w:lvlJc w:val="left"/>
      <w:pPr>
        <w:tabs>
          <w:tab w:val="num" w:pos="0"/>
        </w:tabs>
        <w:ind w:left="4782" w:hanging="1440"/>
      </w:pPr>
    </w:lvl>
    <w:lvl w:ilvl="8">
      <w:start w:val="1"/>
      <w:numFmt w:val="decimal"/>
      <w:lvlText w:val="%1.%2.%3.%4.%5.%6.%7.%8.%9."/>
      <w:lvlJc w:val="left"/>
      <w:pPr>
        <w:tabs>
          <w:tab w:val="num" w:pos="0"/>
        </w:tabs>
        <w:ind w:left="5568" w:hanging="1800"/>
      </w:pPr>
    </w:lvl>
  </w:abstractNum>
  <w:abstractNum w:abstractNumId="33" w15:restartNumberingAfterBreak="0">
    <w:nsid w:val="00000023"/>
    <w:multiLevelType w:val="singleLevel"/>
    <w:tmpl w:val="00000023"/>
    <w:name w:val="WW8Num35"/>
    <w:lvl w:ilvl="0">
      <w:start w:val="1"/>
      <w:numFmt w:val="bullet"/>
      <w:pStyle w:val="Tiret0"/>
      <w:lvlText w:val="–"/>
      <w:lvlJc w:val="left"/>
      <w:pPr>
        <w:tabs>
          <w:tab w:val="num" w:pos="850"/>
        </w:tabs>
        <w:ind w:left="850" w:hanging="850"/>
      </w:pPr>
      <w:rPr>
        <w:rFonts w:ascii="Times New Roman" w:hAnsi="Times New Roman" w:cs="Arial"/>
        <w:sz w:val="20"/>
        <w:szCs w:val="20"/>
      </w:rPr>
    </w:lvl>
  </w:abstractNum>
  <w:abstractNum w:abstractNumId="34" w15:restartNumberingAfterBreak="0">
    <w:nsid w:val="00000024"/>
    <w:multiLevelType w:val="singleLevel"/>
    <w:tmpl w:val="968E3BEE"/>
    <w:name w:val="WW8Num5222"/>
    <w:lvl w:ilvl="0">
      <w:start w:val="1"/>
      <w:numFmt w:val="lowerLetter"/>
      <w:lvlText w:val="%1)"/>
      <w:lvlJc w:val="left"/>
      <w:pPr>
        <w:ind w:left="1069" w:hanging="360"/>
      </w:pPr>
      <w:rPr>
        <w:rFonts w:hint="default"/>
        <w:b/>
        <w:i/>
        <w:sz w:val="22"/>
        <w:szCs w:val="22"/>
      </w:rPr>
    </w:lvl>
  </w:abstractNum>
  <w:abstractNum w:abstractNumId="35" w15:restartNumberingAfterBreak="0">
    <w:nsid w:val="00000026"/>
    <w:multiLevelType w:val="multilevel"/>
    <w:tmpl w:val="AAF29600"/>
    <w:name w:val="WW8Num39"/>
    <w:lvl w:ilvl="0">
      <w:start w:val="1"/>
      <w:numFmt w:val="decimal"/>
      <w:lvlText w:val="%1."/>
      <w:lvlJc w:val="left"/>
      <w:pPr>
        <w:tabs>
          <w:tab w:val="num" w:pos="360"/>
        </w:tabs>
        <w:ind w:left="360" w:hanging="360"/>
      </w:pPr>
      <w:rPr>
        <w:rFonts w:ascii="Arial Narrow" w:hAnsi="Arial Narrow" w:cs="Arial Narrow" w:hint="default"/>
        <w:b w:val="0"/>
        <w:i/>
        <w:sz w:val="22"/>
        <w:szCs w:val="22"/>
        <w:shd w:val="clear" w:color="auto" w:fill="C0C0C0"/>
      </w:rPr>
    </w:lvl>
    <w:lvl w:ilvl="1">
      <w:start w:val="6"/>
      <w:numFmt w:val="decimal"/>
      <w:lvlText w:val="%1.%2"/>
      <w:lvlJc w:val="left"/>
      <w:pPr>
        <w:tabs>
          <w:tab w:val="num" w:pos="0"/>
        </w:tabs>
        <w:ind w:left="360" w:hanging="360"/>
      </w:pPr>
      <w:rPr>
        <w:rFonts w:ascii="Arial Narrow" w:hAnsi="Arial Narrow" w:cs="Arial Narrow" w:hint="default"/>
        <w:b w:val="0"/>
        <w:i/>
        <w:sz w:val="22"/>
        <w:szCs w:val="22"/>
        <w:shd w:val="clear" w:color="auto" w:fill="C0C0C0"/>
      </w:rPr>
    </w:lvl>
    <w:lvl w:ilvl="2">
      <w:start w:val="1"/>
      <w:numFmt w:val="decimal"/>
      <w:lvlText w:val="%1.%2.%3"/>
      <w:lvlJc w:val="left"/>
      <w:pPr>
        <w:tabs>
          <w:tab w:val="num" w:pos="0"/>
        </w:tabs>
        <w:ind w:left="720" w:hanging="720"/>
      </w:pPr>
      <w:rPr>
        <w:rFonts w:ascii="Arial Narrow" w:hAnsi="Arial Narrow" w:cs="Arial Narrow" w:hint="default"/>
        <w:b w:val="0"/>
        <w:i/>
        <w:sz w:val="22"/>
        <w:szCs w:val="22"/>
        <w:shd w:val="clear" w:color="auto" w:fill="C0C0C0"/>
      </w:rPr>
    </w:lvl>
    <w:lvl w:ilvl="3">
      <w:start w:val="1"/>
      <w:numFmt w:val="decimal"/>
      <w:lvlText w:val="%1.%2.%3.%4"/>
      <w:lvlJc w:val="left"/>
      <w:pPr>
        <w:tabs>
          <w:tab w:val="num" w:pos="0"/>
        </w:tabs>
        <w:ind w:left="1080" w:hanging="1080"/>
      </w:pPr>
      <w:rPr>
        <w:rFonts w:ascii="Arial Narrow" w:hAnsi="Arial Narrow" w:cs="Arial Narrow" w:hint="default"/>
        <w:b w:val="0"/>
        <w:i/>
        <w:sz w:val="22"/>
        <w:szCs w:val="22"/>
        <w:shd w:val="clear" w:color="auto" w:fill="C0C0C0"/>
      </w:rPr>
    </w:lvl>
    <w:lvl w:ilvl="4">
      <w:start w:val="1"/>
      <w:numFmt w:val="decimal"/>
      <w:lvlText w:val="%1.%2.%3.%4.%5"/>
      <w:lvlJc w:val="left"/>
      <w:pPr>
        <w:tabs>
          <w:tab w:val="num" w:pos="0"/>
        </w:tabs>
        <w:ind w:left="1080" w:hanging="1080"/>
      </w:pPr>
      <w:rPr>
        <w:rFonts w:ascii="Arial Narrow" w:hAnsi="Arial Narrow" w:cs="Arial Narrow" w:hint="default"/>
        <w:b w:val="0"/>
        <w:i/>
        <w:sz w:val="22"/>
        <w:szCs w:val="22"/>
        <w:shd w:val="clear" w:color="auto" w:fill="C0C0C0"/>
      </w:rPr>
    </w:lvl>
    <w:lvl w:ilvl="5">
      <w:start w:val="1"/>
      <w:numFmt w:val="decimal"/>
      <w:lvlText w:val="%1.%2.%3.%4.%5.%6"/>
      <w:lvlJc w:val="left"/>
      <w:pPr>
        <w:tabs>
          <w:tab w:val="num" w:pos="0"/>
        </w:tabs>
        <w:ind w:left="1440" w:hanging="1440"/>
      </w:pPr>
      <w:rPr>
        <w:rFonts w:ascii="Arial Narrow" w:hAnsi="Arial Narrow" w:cs="Arial Narrow" w:hint="default"/>
        <w:b w:val="0"/>
        <w:i/>
        <w:sz w:val="22"/>
        <w:szCs w:val="22"/>
        <w:shd w:val="clear" w:color="auto" w:fill="C0C0C0"/>
      </w:rPr>
    </w:lvl>
    <w:lvl w:ilvl="6">
      <w:start w:val="1"/>
      <w:numFmt w:val="decimal"/>
      <w:lvlText w:val="%1.%2.%3.%4.%5.%6.%7"/>
      <w:lvlJc w:val="left"/>
      <w:pPr>
        <w:tabs>
          <w:tab w:val="num" w:pos="0"/>
        </w:tabs>
        <w:ind w:left="1440" w:hanging="1440"/>
      </w:pPr>
      <w:rPr>
        <w:rFonts w:ascii="Arial Narrow" w:hAnsi="Arial Narrow" w:cs="Arial Narrow" w:hint="default"/>
        <w:b w:val="0"/>
        <w:i/>
        <w:sz w:val="22"/>
        <w:szCs w:val="22"/>
        <w:shd w:val="clear" w:color="auto" w:fill="C0C0C0"/>
      </w:rPr>
    </w:lvl>
    <w:lvl w:ilvl="7">
      <w:start w:val="1"/>
      <w:numFmt w:val="decimal"/>
      <w:lvlText w:val="%1.%2.%3.%4.%5.%6.%7.%8"/>
      <w:lvlJc w:val="left"/>
      <w:pPr>
        <w:tabs>
          <w:tab w:val="num" w:pos="0"/>
        </w:tabs>
        <w:ind w:left="1800" w:hanging="1800"/>
      </w:pPr>
      <w:rPr>
        <w:rFonts w:ascii="Arial Narrow" w:hAnsi="Arial Narrow" w:cs="Arial Narrow" w:hint="default"/>
        <w:b w:val="0"/>
        <w:i/>
        <w:sz w:val="22"/>
        <w:szCs w:val="22"/>
        <w:shd w:val="clear" w:color="auto" w:fill="C0C0C0"/>
      </w:rPr>
    </w:lvl>
    <w:lvl w:ilvl="8">
      <w:start w:val="1"/>
      <w:numFmt w:val="decimal"/>
      <w:lvlText w:val="%1.%2.%3.%4.%5.%6.%7.%8.%9"/>
      <w:lvlJc w:val="left"/>
      <w:pPr>
        <w:tabs>
          <w:tab w:val="num" w:pos="0"/>
        </w:tabs>
        <w:ind w:left="2160" w:hanging="2160"/>
      </w:pPr>
      <w:rPr>
        <w:rFonts w:ascii="Arial Narrow" w:hAnsi="Arial Narrow" w:cs="Arial Narrow" w:hint="default"/>
        <w:b w:val="0"/>
        <w:i/>
        <w:sz w:val="22"/>
        <w:szCs w:val="22"/>
        <w:shd w:val="clear" w:color="auto" w:fill="C0C0C0"/>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86" w:hanging="360"/>
      </w:pPr>
      <w:rPr>
        <w:rFonts w:ascii="Arial Narrow" w:hAnsi="Arial Narrow" w:cs="Arial Narrow"/>
        <w:b w:val="0"/>
        <w:bCs/>
        <w:iCs/>
        <w:color w:val="000000"/>
        <w:sz w:val="22"/>
        <w:szCs w:val="22"/>
      </w:rPr>
    </w:lvl>
  </w:abstractNum>
  <w:abstractNum w:abstractNumId="37" w15:restartNumberingAfterBreak="0">
    <w:nsid w:val="00000028"/>
    <w:multiLevelType w:val="singleLevel"/>
    <w:tmpl w:val="00000028"/>
    <w:name w:val="WW8Num41"/>
    <w:lvl w:ilvl="0">
      <w:start w:val="1"/>
      <w:numFmt w:val="decimal"/>
      <w:lvlText w:val="%1."/>
      <w:lvlJc w:val="left"/>
      <w:pPr>
        <w:tabs>
          <w:tab w:val="num" w:pos="1070"/>
        </w:tabs>
        <w:ind w:left="1070" w:hanging="360"/>
      </w:pPr>
      <w:rPr>
        <w:rFonts w:ascii="Arial Narrow" w:hAnsi="Arial Narrow" w:cs="Arial Narrow" w:hint="default"/>
        <w:b w:val="0"/>
        <w:sz w:val="22"/>
        <w:szCs w:val="22"/>
      </w:rPr>
    </w:lvl>
  </w:abstractNum>
  <w:abstractNum w:abstractNumId="38" w15:restartNumberingAfterBreak="0">
    <w:nsid w:val="00000029"/>
    <w:multiLevelType w:val="singleLevel"/>
    <w:tmpl w:val="B6964764"/>
    <w:name w:val="WW8Num42"/>
    <w:lvl w:ilvl="0">
      <w:start w:val="1"/>
      <w:numFmt w:val="lowerLetter"/>
      <w:lvlText w:val="%1)"/>
      <w:lvlJc w:val="left"/>
      <w:pPr>
        <w:tabs>
          <w:tab w:val="num" w:pos="0"/>
        </w:tabs>
        <w:ind w:left="1713" w:hanging="360"/>
      </w:pPr>
      <w:rPr>
        <w:rFonts w:ascii="Arial Narrow" w:hAnsi="Arial Narrow" w:cs="Arial Narrow" w:hint="default"/>
        <w:b/>
        <w:i w:val="0"/>
        <w:color w:val="auto"/>
        <w:sz w:val="22"/>
        <w:szCs w:val="22"/>
      </w:rPr>
    </w:lvl>
  </w:abstractNum>
  <w:abstractNum w:abstractNumId="39" w15:restartNumberingAfterBreak="0">
    <w:nsid w:val="0000002A"/>
    <w:multiLevelType w:val="multilevel"/>
    <w:tmpl w:val="0000002A"/>
    <w:name w:val="WW8Num43"/>
    <w:lvl w:ilvl="0">
      <w:start w:val="1"/>
      <w:numFmt w:val="upperRoman"/>
      <w:lvlText w:val="%1."/>
      <w:lvlJc w:val="right"/>
      <w:pPr>
        <w:tabs>
          <w:tab w:val="num" w:pos="0"/>
        </w:tabs>
        <w:ind w:left="1434" w:hanging="720"/>
      </w:pPr>
      <w:rPr>
        <w:rFonts w:ascii="Arial Narrow" w:hAnsi="Arial Narrow" w:cs="Arial Narrow" w:hint="default"/>
        <w:b/>
        <w:i/>
        <w:iCs/>
        <w:sz w:val="22"/>
        <w:szCs w:val="22"/>
      </w:rPr>
    </w:lvl>
    <w:lvl w:ilvl="1">
      <w:start w:val="6"/>
      <w:numFmt w:val="decimal"/>
      <w:lvlText w:val="%1.%2."/>
      <w:lvlJc w:val="left"/>
      <w:pPr>
        <w:tabs>
          <w:tab w:val="num" w:pos="0"/>
        </w:tabs>
        <w:ind w:left="1074" w:hanging="360"/>
      </w:pPr>
    </w:lvl>
    <w:lvl w:ilvl="2">
      <w:start w:val="1"/>
      <w:numFmt w:val="decimal"/>
      <w:lvlText w:val="%1.%2.%3."/>
      <w:lvlJc w:val="left"/>
      <w:pPr>
        <w:tabs>
          <w:tab w:val="num" w:pos="0"/>
        </w:tabs>
        <w:ind w:left="1434" w:hanging="720"/>
      </w:pPr>
    </w:lvl>
    <w:lvl w:ilvl="3">
      <w:start w:val="1"/>
      <w:numFmt w:val="decimal"/>
      <w:lvlText w:val="%1.%2.%3.%4."/>
      <w:lvlJc w:val="left"/>
      <w:pPr>
        <w:tabs>
          <w:tab w:val="num" w:pos="0"/>
        </w:tabs>
        <w:ind w:left="1434" w:hanging="720"/>
      </w:pPr>
    </w:lvl>
    <w:lvl w:ilvl="4">
      <w:start w:val="1"/>
      <w:numFmt w:val="decimal"/>
      <w:lvlText w:val="%1.%2.%3.%4.%5."/>
      <w:lvlJc w:val="left"/>
      <w:pPr>
        <w:tabs>
          <w:tab w:val="num" w:pos="0"/>
        </w:tabs>
        <w:ind w:left="1794" w:hanging="1080"/>
      </w:pPr>
    </w:lvl>
    <w:lvl w:ilvl="5">
      <w:start w:val="1"/>
      <w:numFmt w:val="decimal"/>
      <w:lvlText w:val="%1.%2.%3.%4.%5.%6."/>
      <w:lvlJc w:val="left"/>
      <w:pPr>
        <w:tabs>
          <w:tab w:val="num" w:pos="0"/>
        </w:tabs>
        <w:ind w:left="1794" w:hanging="1080"/>
      </w:pPr>
    </w:lvl>
    <w:lvl w:ilvl="6">
      <w:start w:val="1"/>
      <w:numFmt w:val="decimal"/>
      <w:lvlText w:val="%1.%2.%3.%4.%5.%6.%7."/>
      <w:lvlJc w:val="left"/>
      <w:pPr>
        <w:tabs>
          <w:tab w:val="num" w:pos="0"/>
        </w:tabs>
        <w:ind w:left="2154" w:hanging="1440"/>
      </w:pPr>
    </w:lvl>
    <w:lvl w:ilvl="7">
      <w:start w:val="1"/>
      <w:numFmt w:val="decimal"/>
      <w:lvlText w:val="%1.%2.%3.%4.%5.%6.%7.%8."/>
      <w:lvlJc w:val="left"/>
      <w:pPr>
        <w:tabs>
          <w:tab w:val="num" w:pos="0"/>
        </w:tabs>
        <w:ind w:left="2154" w:hanging="1440"/>
      </w:pPr>
    </w:lvl>
    <w:lvl w:ilvl="8">
      <w:start w:val="1"/>
      <w:numFmt w:val="decimal"/>
      <w:lvlText w:val="%1.%2.%3.%4.%5.%6.%7.%8.%9."/>
      <w:lvlJc w:val="left"/>
      <w:pPr>
        <w:tabs>
          <w:tab w:val="num" w:pos="0"/>
        </w:tabs>
        <w:ind w:left="2514" w:hanging="1800"/>
      </w:pPr>
    </w:lvl>
  </w:abstractNum>
  <w:abstractNum w:abstractNumId="40" w15:restartNumberingAfterBreak="0">
    <w:nsid w:val="0000002B"/>
    <w:multiLevelType w:val="multilevel"/>
    <w:tmpl w:val="64BC1EF4"/>
    <w:name w:val="WW8Num44"/>
    <w:lvl w:ilvl="0">
      <w:start w:val="1"/>
      <w:numFmt w:val="lowerLetter"/>
      <w:lvlText w:val="%1)"/>
      <w:lvlJc w:val="left"/>
      <w:pPr>
        <w:tabs>
          <w:tab w:val="num" w:pos="360"/>
        </w:tabs>
        <w:ind w:left="360" w:hanging="360"/>
      </w:pPr>
      <w:rPr>
        <w:rFonts w:hint="default"/>
        <w:b w:val="0"/>
        <w:color w:val="auto"/>
        <w:sz w:val="22"/>
        <w:szCs w:val="22"/>
      </w:r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1" w15:restartNumberingAfterBreak="0">
    <w:nsid w:val="0000002C"/>
    <w:multiLevelType w:val="multilevel"/>
    <w:tmpl w:val="295AE696"/>
    <w:name w:val="WW8Num45"/>
    <w:lvl w:ilvl="0">
      <w:start w:val="3"/>
      <w:numFmt w:val="decimal"/>
      <w:lvlText w:val="%1."/>
      <w:lvlJc w:val="left"/>
      <w:pPr>
        <w:tabs>
          <w:tab w:val="num" w:pos="0"/>
        </w:tabs>
        <w:ind w:left="720" w:hanging="360"/>
      </w:pPr>
      <w:rPr>
        <w:rFonts w:ascii="Arial Narrow" w:hAnsi="Arial Narrow" w:cs="Arial Narrow" w:hint="default"/>
        <w:b/>
        <w:i/>
        <w:sz w:val="26"/>
        <w:szCs w:val="26"/>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0000002D"/>
    <w:multiLevelType w:val="multilevel"/>
    <w:tmpl w:val="0000002D"/>
    <w:name w:val="WW8Num46"/>
    <w:lvl w:ilvl="0">
      <w:start w:val="1"/>
      <w:numFmt w:val="decimal"/>
      <w:lvlText w:val="%1."/>
      <w:lvlJc w:val="left"/>
      <w:pPr>
        <w:tabs>
          <w:tab w:val="num" w:pos="454"/>
        </w:tabs>
        <w:ind w:left="454" w:hanging="454"/>
      </w:pPr>
      <w:rPr>
        <w:rFonts w:ascii="Arial Narrow" w:hAnsi="Arial Narrow" w:cs="Arial Narrow" w:hint="default"/>
        <w:b/>
        <w:bCs/>
        <w:iCs/>
        <w:sz w:val="22"/>
        <w:szCs w:val="22"/>
      </w:rPr>
    </w:lvl>
    <w:lvl w:ilvl="1">
      <w:start w:val="1"/>
      <w:numFmt w:val="bullet"/>
      <w:lvlText w:val="-"/>
      <w:lvlJc w:val="left"/>
      <w:pPr>
        <w:tabs>
          <w:tab w:val="num" w:pos="1440"/>
        </w:tabs>
        <w:ind w:left="1420" w:hanging="340"/>
      </w:pPr>
      <w:rPr>
        <w:rFonts w:ascii="Times New Roman" w:hAnsi="Times New Roman" w:cs="Times New Roman" w:hint="default"/>
      </w:rPr>
    </w:lvl>
    <w:lvl w:ilvl="2">
      <w:start w:val="1"/>
      <w:numFmt w:val="lowerLetter"/>
      <w:lvlText w:val="%3)"/>
      <w:lvlJc w:val="left"/>
      <w:pPr>
        <w:tabs>
          <w:tab w:val="num" w:pos="700"/>
        </w:tabs>
        <w:ind w:left="680" w:hanging="340"/>
      </w:pPr>
      <w:rPr>
        <w:rFonts w:ascii="Arial Narrow" w:hAnsi="Arial Narrow" w:cs="Arial Narrow" w:hint="default"/>
        <w:b/>
        <w:bCs/>
        <w:iCs/>
        <w:sz w:val="22"/>
        <w:szCs w:val="22"/>
      </w:rPr>
    </w:lvl>
    <w:lvl w:ilvl="3">
      <w:start w:val="1"/>
      <w:numFmt w:val="upperRoman"/>
      <w:lvlText w:val="%4."/>
      <w:lvlJc w:val="left"/>
      <w:pPr>
        <w:tabs>
          <w:tab w:val="num" w:pos="720"/>
        </w:tabs>
        <w:ind w:left="720" w:hanging="720"/>
      </w:pPr>
      <w:rPr>
        <w:rFonts w:ascii="Arial Narrow" w:hAnsi="Arial Narrow" w:cs="Arial Narrow" w:hint="default"/>
        <w:b/>
        <w:bCs/>
        <w:iCs/>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5B46EE1A"/>
    <w:name w:val="WW8Num47"/>
    <w:lvl w:ilvl="0">
      <w:start w:val="1"/>
      <w:numFmt w:val="upperLetter"/>
      <w:lvlText w:val="%1."/>
      <w:lvlJc w:val="left"/>
      <w:pPr>
        <w:tabs>
          <w:tab w:val="num" w:pos="720"/>
        </w:tabs>
        <w:ind w:left="720" w:hanging="360"/>
      </w:pPr>
      <w:rPr>
        <w:rFonts w:ascii="Arial Narrow" w:hAnsi="Arial Narrow" w:cs="Symbol" w:hint="default"/>
        <w:sz w:val="22"/>
        <w:szCs w:val="22"/>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2F"/>
    <w:multiLevelType w:val="singleLevel"/>
    <w:tmpl w:val="9EB03F10"/>
    <w:name w:val="WW8Num48"/>
    <w:lvl w:ilvl="0">
      <w:start w:val="1"/>
      <w:numFmt w:val="upperLetter"/>
      <w:lvlText w:val="%1."/>
      <w:lvlJc w:val="left"/>
      <w:pPr>
        <w:tabs>
          <w:tab w:val="num" w:pos="0"/>
        </w:tabs>
        <w:ind w:left="1004" w:hanging="360"/>
      </w:pPr>
      <w:rPr>
        <w:rFonts w:ascii="Arial Narrow" w:eastAsia="SimSun" w:hAnsi="Arial Narrow" w:cs="Arial Narrow" w:hint="default"/>
        <w:b w:val="0"/>
        <w:i w:val="0"/>
        <w:color w:val="auto"/>
        <w:kern w:val="1"/>
        <w:sz w:val="22"/>
        <w:szCs w:val="22"/>
        <w:lang w:eastAsia="hi-IN" w:bidi="hi-IN"/>
      </w:rPr>
    </w:lvl>
  </w:abstractNum>
  <w:abstractNum w:abstractNumId="45" w15:restartNumberingAfterBreak="0">
    <w:nsid w:val="00000030"/>
    <w:multiLevelType w:val="singleLevel"/>
    <w:tmpl w:val="F6FCD8FA"/>
    <w:name w:val="WW8Num49"/>
    <w:lvl w:ilvl="0">
      <w:start w:val="1"/>
      <w:numFmt w:val="lowerLetter"/>
      <w:lvlText w:val="%1)"/>
      <w:lvlJc w:val="left"/>
      <w:pPr>
        <w:tabs>
          <w:tab w:val="num" w:pos="0"/>
        </w:tabs>
        <w:ind w:left="1146" w:hanging="360"/>
      </w:pPr>
      <w:rPr>
        <w:rFonts w:ascii="Calibri" w:hAnsi="Calibri" w:cs="Arial Narrow" w:hint="default"/>
        <w:sz w:val="22"/>
        <w:szCs w:val="22"/>
      </w:rPr>
    </w:lvl>
  </w:abstractNum>
  <w:abstractNum w:abstractNumId="46" w15:restartNumberingAfterBreak="0">
    <w:nsid w:val="00000031"/>
    <w:multiLevelType w:val="multilevel"/>
    <w:tmpl w:val="4A5E6186"/>
    <w:name w:val="WW8Num50"/>
    <w:lvl w:ilvl="0">
      <w:start w:val="7"/>
      <w:numFmt w:val="decimal"/>
      <w:lvlText w:val="%1."/>
      <w:lvlJc w:val="left"/>
      <w:pPr>
        <w:tabs>
          <w:tab w:val="num" w:pos="0"/>
        </w:tabs>
        <w:ind w:left="720" w:hanging="360"/>
      </w:pPr>
      <w:rPr>
        <w:rFonts w:ascii="Arial Narrow" w:eastAsia="Times New Roman" w:hAnsi="Arial Narrow" w:cs="Times New Roman"/>
        <w:b w:val="0"/>
        <w:color w:val="000000"/>
        <w:kern w:val="1"/>
        <w:sz w:val="22"/>
        <w:szCs w:val="22"/>
        <w:shd w:val="clear" w:color="auto" w:fill="C0C0C0"/>
        <w:lang w:eastAsia="hi-IN" w:bidi="hi-IN"/>
      </w:rPr>
    </w:lvl>
    <w:lvl w:ilvl="1">
      <w:start w:val="1"/>
      <w:numFmt w:val="lowerLetter"/>
      <w:lvlText w:val="%2)"/>
      <w:lvlJc w:val="left"/>
      <w:pPr>
        <w:tabs>
          <w:tab w:val="num" w:pos="709"/>
        </w:tabs>
        <w:ind w:left="1440" w:hanging="360"/>
      </w:pPr>
      <w:rPr>
        <w:rFonts w:ascii="Times New Roman" w:hAnsi="Times New Roman" w:cs="Times New Roman" w:hint="default"/>
        <w:b w:val="0"/>
        <w:strike w:val="0"/>
        <w:dstrike w:val="0"/>
        <w:color w:val="auto"/>
        <w:sz w:val="24"/>
        <w:szCs w:val="24"/>
      </w:rPr>
    </w:lvl>
    <w:lvl w:ilvl="2">
      <w:start w:val="1"/>
      <w:numFmt w:val="decimal"/>
      <w:lvlText w:val="%3."/>
      <w:lvlJc w:val="left"/>
      <w:pPr>
        <w:tabs>
          <w:tab w:val="num" w:pos="0"/>
        </w:tabs>
        <w:ind w:left="2340" w:hanging="360"/>
      </w:pPr>
      <w:rPr>
        <w:rFonts w:ascii="Arial Narrow" w:eastAsia="Times New Roman" w:hAnsi="Arial Narrow" w:cs="Times New Roman"/>
        <w:b w:val="0"/>
        <w:color w:val="000000"/>
        <w:kern w:val="1"/>
        <w:sz w:val="22"/>
        <w:szCs w:val="22"/>
        <w:shd w:val="clear" w:color="auto" w:fill="C0C0C0"/>
        <w:lang w:eastAsia="hi-IN" w:bidi="hi-IN"/>
      </w:rPr>
    </w:lvl>
    <w:lvl w:ilvl="3">
      <w:start w:val="1"/>
      <w:numFmt w:val="decimal"/>
      <w:lvlText w:val="%4."/>
      <w:lvlJc w:val="left"/>
      <w:pPr>
        <w:tabs>
          <w:tab w:val="num" w:pos="0"/>
        </w:tabs>
        <w:ind w:left="2880" w:hanging="360"/>
      </w:pPr>
      <w:rPr>
        <w:rFonts w:ascii="Arial Narrow" w:hAnsi="Arial Narrow" w:cs="Arial Narrow"/>
        <w:sz w:val="22"/>
        <w:szCs w:val="22"/>
      </w:rPr>
    </w:lvl>
    <w:lvl w:ilvl="4">
      <w:start w:val="1"/>
      <w:numFmt w:val="lowerLetter"/>
      <w:lvlText w:val="%5)"/>
      <w:lvlJc w:val="left"/>
      <w:pPr>
        <w:tabs>
          <w:tab w:val="num" w:pos="0"/>
        </w:tabs>
        <w:ind w:left="3600" w:hanging="360"/>
      </w:pPr>
      <w:rPr>
        <w:rFonts w:ascii="Times New Roman" w:hAnsi="Times New Roman" w:cs="Times New Roman" w:hint="default"/>
        <w:b w:val="0"/>
        <w:strike w:val="0"/>
        <w:dstrike w:val="0"/>
        <w:color w:val="auto"/>
        <w:sz w:val="24"/>
        <w:szCs w:val="24"/>
      </w:rPr>
    </w:lvl>
    <w:lvl w:ilvl="5">
      <w:start w:val="1"/>
      <w:numFmt w:val="lowerRoman"/>
      <w:lvlText w:val="%6."/>
      <w:lvlJc w:val="right"/>
      <w:pPr>
        <w:tabs>
          <w:tab w:val="num" w:pos="0"/>
        </w:tabs>
        <w:ind w:left="4320" w:hanging="180"/>
      </w:pPr>
      <w:rPr>
        <w:rFonts w:ascii="Arial Narrow" w:hAnsi="Arial Narrow" w:cs="Arial Narrow"/>
        <w:sz w:val="22"/>
        <w:szCs w:val="22"/>
      </w:rPr>
    </w:lvl>
    <w:lvl w:ilvl="6">
      <w:start w:val="1"/>
      <w:numFmt w:val="decimal"/>
      <w:lvlText w:val="%7."/>
      <w:lvlJc w:val="left"/>
      <w:pPr>
        <w:tabs>
          <w:tab w:val="num" w:pos="0"/>
        </w:tabs>
        <w:ind w:left="5040" w:hanging="360"/>
      </w:pPr>
      <w:rPr>
        <w:rFonts w:ascii="Arial Narrow" w:hAnsi="Arial Narrow" w:cs="Arial Narrow"/>
        <w:sz w:val="22"/>
        <w:szCs w:val="22"/>
      </w:rPr>
    </w:lvl>
    <w:lvl w:ilvl="7">
      <w:start w:val="1"/>
      <w:numFmt w:val="lowerLetter"/>
      <w:lvlText w:val="%8."/>
      <w:lvlJc w:val="left"/>
      <w:pPr>
        <w:tabs>
          <w:tab w:val="num" w:pos="0"/>
        </w:tabs>
        <w:ind w:left="5760" w:hanging="360"/>
      </w:pPr>
      <w:rPr>
        <w:rFonts w:ascii="Arial Narrow" w:hAnsi="Arial Narrow" w:cs="Arial Narrow"/>
        <w:sz w:val="22"/>
        <w:szCs w:val="22"/>
      </w:rPr>
    </w:lvl>
    <w:lvl w:ilvl="8">
      <w:start w:val="1"/>
      <w:numFmt w:val="lowerRoman"/>
      <w:lvlText w:val="%9."/>
      <w:lvlJc w:val="right"/>
      <w:pPr>
        <w:tabs>
          <w:tab w:val="num" w:pos="0"/>
        </w:tabs>
        <w:ind w:left="6480" w:hanging="180"/>
      </w:pPr>
      <w:rPr>
        <w:rFonts w:ascii="Arial Narrow" w:hAnsi="Arial Narrow" w:cs="Arial Narrow"/>
        <w:sz w:val="22"/>
        <w:szCs w:val="22"/>
      </w:rPr>
    </w:lvl>
  </w:abstractNum>
  <w:abstractNum w:abstractNumId="47" w15:restartNumberingAfterBreak="0">
    <w:nsid w:val="00000032"/>
    <w:multiLevelType w:val="multilevel"/>
    <w:tmpl w:val="00000032"/>
    <w:name w:val="WW8Num51"/>
    <w:lvl w:ilvl="0">
      <w:start w:val="1"/>
      <w:numFmt w:val="decimal"/>
      <w:lvlText w:val="%1."/>
      <w:lvlJc w:val="left"/>
      <w:pPr>
        <w:tabs>
          <w:tab w:val="num" w:pos="0"/>
        </w:tabs>
        <w:ind w:left="720" w:hanging="360"/>
      </w:pPr>
      <w:rPr>
        <w:rFonts w:ascii="Symbol" w:hAnsi="Symbol" w:cs="Symbol" w:hint="default"/>
        <w:spacing w:val="-2"/>
        <w:sz w:val="22"/>
        <w:szCs w:val="22"/>
      </w:rPr>
    </w:lvl>
    <w:lvl w:ilvl="1">
      <w:start w:val="37"/>
      <w:numFmt w:val="decimal"/>
      <w:lvlText w:val="%1.%2."/>
      <w:lvlJc w:val="left"/>
      <w:pPr>
        <w:tabs>
          <w:tab w:val="num" w:pos="0"/>
        </w:tabs>
        <w:ind w:left="765" w:hanging="405"/>
      </w:pPr>
      <w:rPr>
        <w:rFonts w:ascii="Courier New" w:hAnsi="Courier New" w:cs="Courier New" w:hint="default"/>
      </w:rPr>
    </w:lvl>
    <w:lvl w:ilvl="2">
      <w:start w:val="1"/>
      <w:numFmt w:val="decimal"/>
      <w:lvlText w:val="%1.%2.%3."/>
      <w:lvlJc w:val="left"/>
      <w:pPr>
        <w:tabs>
          <w:tab w:val="num" w:pos="0"/>
        </w:tabs>
        <w:ind w:left="1080" w:hanging="720"/>
      </w:pPr>
      <w:rPr>
        <w:rFonts w:ascii="Wingdings" w:hAnsi="Wingdings" w:cs="Wingdings" w:hint="default"/>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8" w15:restartNumberingAfterBreak="0">
    <w:nsid w:val="00000033"/>
    <w:multiLevelType w:val="singleLevel"/>
    <w:tmpl w:val="43B26084"/>
    <w:name w:val="WW8Num53"/>
    <w:lvl w:ilvl="0">
      <w:start w:val="1"/>
      <w:numFmt w:val="decimal"/>
      <w:lvlText w:val="%1."/>
      <w:lvlJc w:val="left"/>
      <w:pPr>
        <w:tabs>
          <w:tab w:val="num" w:pos="0"/>
        </w:tabs>
        <w:ind w:left="720" w:hanging="360"/>
      </w:pPr>
      <w:rPr>
        <w:rFonts w:ascii="Calibri" w:eastAsia="Calibri" w:hAnsi="Calibri" w:cs="Arial Narrow" w:hint="default"/>
      </w:rPr>
    </w:lvl>
  </w:abstractNum>
  <w:abstractNum w:abstractNumId="49" w15:restartNumberingAfterBreak="0">
    <w:nsid w:val="00000034"/>
    <w:multiLevelType w:val="singleLevel"/>
    <w:tmpl w:val="00000034"/>
    <w:name w:val="WW8Num54"/>
    <w:lvl w:ilvl="0">
      <w:start w:val="1"/>
      <w:numFmt w:val="lowerLetter"/>
      <w:lvlText w:val="%1)"/>
      <w:lvlJc w:val="left"/>
      <w:pPr>
        <w:tabs>
          <w:tab w:val="num" w:pos="709"/>
        </w:tabs>
        <w:ind w:left="625" w:hanging="360"/>
      </w:pPr>
      <w:rPr>
        <w:rFonts w:ascii="Symbol" w:eastAsia="Calibri" w:hAnsi="Symbol" w:cs="Symbol" w:hint="default"/>
        <w:b/>
        <w:color w:val="auto"/>
        <w:sz w:val="22"/>
        <w:szCs w:val="22"/>
      </w:rPr>
    </w:lvl>
  </w:abstractNum>
  <w:abstractNum w:abstractNumId="50" w15:restartNumberingAfterBreak="0">
    <w:nsid w:val="00000035"/>
    <w:multiLevelType w:val="singleLevel"/>
    <w:tmpl w:val="56A6883E"/>
    <w:name w:val="WW8Num55"/>
    <w:lvl w:ilvl="0">
      <w:start w:val="1"/>
      <w:numFmt w:val="decimal"/>
      <w:lvlText w:val="%1."/>
      <w:lvlJc w:val="left"/>
      <w:pPr>
        <w:tabs>
          <w:tab w:val="num" w:pos="0"/>
        </w:tabs>
        <w:ind w:left="720" w:hanging="360"/>
      </w:pPr>
      <w:rPr>
        <w:rFonts w:ascii="Arial Narrow" w:hAnsi="Arial Narrow" w:cs="Arial Narrow" w:hint="default"/>
        <w:b/>
        <w:sz w:val="22"/>
        <w:szCs w:val="22"/>
      </w:rPr>
    </w:lvl>
  </w:abstractNum>
  <w:abstractNum w:abstractNumId="51" w15:restartNumberingAfterBreak="0">
    <w:nsid w:val="00000036"/>
    <w:multiLevelType w:val="singleLevel"/>
    <w:tmpl w:val="00000036"/>
    <w:name w:val="WW8Num56"/>
    <w:lvl w:ilvl="0">
      <w:start w:val="6"/>
      <w:numFmt w:val="bullet"/>
      <w:lvlText w:val="-"/>
      <w:lvlJc w:val="left"/>
      <w:pPr>
        <w:tabs>
          <w:tab w:val="num" w:pos="397"/>
        </w:tabs>
        <w:ind w:left="397" w:hanging="397"/>
      </w:pPr>
      <w:rPr>
        <w:rFonts w:ascii="Arial" w:hAnsi="Arial" w:cs="Arial Narrow" w:hint="default"/>
        <w:sz w:val="22"/>
        <w:szCs w:val="22"/>
      </w:rPr>
    </w:lvl>
  </w:abstractNum>
  <w:abstractNum w:abstractNumId="52" w15:restartNumberingAfterBreak="0">
    <w:nsid w:val="00000037"/>
    <w:multiLevelType w:val="singleLevel"/>
    <w:tmpl w:val="00000037"/>
    <w:name w:val="WW8Num58"/>
    <w:lvl w:ilvl="0">
      <w:start w:val="1"/>
      <w:numFmt w:val="lowerLetter"/>
      <w:lvlText w:val="%1)"/>
      <w:lvlJc w:val="left"/>
      <w:pPr>
        <w:tabs>
          <w:tab w:val="num" w:pos="709"/>
        </w:tabs>
        <w:ind w:left="1931" w:hanging="360"/>
      </w:pPr>
      <w:rPr>
        <w:rFonts w:ascii="Arial Narrow" w:hAnsi="Arial Narrow" w:cs="Arial Narrow" w:hint="default"/>
        <w:strike w:val="0"/>
        <w:dstrike w:val="0"/>
        <w:color w:val="auto"/>
        <w:sz w:val="22"/>
        <w:szCs w:val="22"/>
      </w:rPr>
    </w:lvl>
  </w:abstractNum>
  <w:abstractNum w:abstractNumId="53" w15:restartNumberingAfterBreak="0">
    <w:nsid w:val="00000039"/>
    <w:multiLevelType w:val="multilevel"/>
    <w:tmpl w:val="88102CFC"/>
    <w:name w:val="WW8Num60"/>
    <w:lvl w:ilvl="0">
      <w:start w:val="1"/>
      <w:numFmt w:val="decimal"/>
      <w:lvlText w:val="%1"/>
      <w:lvlJc w:val="left"/>
      <w:pPr>
        <w:tabs>
          <w:tab w:val="num" w:pos="0"/>
        </w:tabs>
        <w:ind w:left="360" w:hanging="360"/>
      </w:pPr>
      <w:rPr>
        <w:rFonts w:ascii="Arial Narrow" w:eastAsia="Calibri" w:hAnsi="Arial Narrow" w:cs="Arial" w:hint="default"/>
        <w:b/>
        <w:shd w:val="clear" w:color="auto" w:fill="FFFF00"/>
      </w:rPr>
    </w:lvl>
    <w:lvl w:ilvl="1">
      <w:start w:val="2"/>
      <w:numFmt w:val="decimal"/>
      <w:lvlText w:val="%1.%2"/>
      <w:lvlJc w:val="left"/>
      <w:pPr>
        <w:tabs>
          <w:tab w:val="num" w:pos="0"/>
        </w:tabs>
        <w:ind w:left="360" w:hanging="360"/>
      </w:pPr>
      <w:rPr>
        <w:rFonts w:ascii="Calibri" w:hAnsi="Calibri" w:cs="Arial Narrow" w:hint="default"/>
        <w:b/>
        <w:bCs/>
        <w:color w:val="auto"/>
        <w:sz w:val="26"/>
        <w:szCs w:val="26"/>
      </w:rPr>
    </w:lvl>
    <w:lvl w:ilvl="2">
      <w:start w:val="1"/>
      <w:numFmt w:val="decimal"/>
      <w:lvlText w:val="%1.%2.%3"/>
      <w:lvlJc w:val="left"/>
      <w:pPr>
        <w:tabs>
          <w:tab w:val="num" w:pos="0"/>
        </w:tabs>
        <w:ind w:left="720" w:hanging="720"/>
      </w:pPr>
      <w:rPr>
        <w:rFonts w:ascii="Arial Narrow" w:eastAsia="Calibri" w:hAnsi="Arial Narrow" w:cs="Arial" w:hint="default"/>
        <w:b/>
        <w:shd w:val="clear" w:color="auto" w:fill="FFFF00"/>
      </w:rPr>
    </w:lvl>
    <w:lvl w:ilvl="3">
      <w:start w:val="1"/>
      <w:numFmt w:val="decimal"/>
      <w:lvlText w:val="%1.%2.%3.%4"/>
      <w:lvlJc w:val="left"/>
      <w:pPr>
        <w:tabs>
          <w:tab w:val="num" w:pos="0"/>
        </w:tabs>
        <w:ind w:left="720" w:hanging="720"/>
      </w:pPr>
      <w:rPr>
        <w:rFonts w:ascii="Arial Narrow" w:eastAsia="Calibri" w:hAnsi="Arial Narrow" w:cs="Arial" w:hint="default"/>
        <w:b/>
        <w:shd w:val="clear" w:color="auto" w:fill="FFFF00"/>
      </w:rPr>
    </w:lvl>
    <w:lvl w:ilvl="4">
      <w:start w:val="1"/>
      <w:numFmt w:val="decimal"/>
      <w:lvlText w:val="%1.%2.%3.%4.%5"/>
      <w:lvlJc w:val="left"/>
      <w:pPr>
        <w:tabs>
          <w:tab w:val="num" w:pos="0"/>
        </w:tabs>
        <w:ind w:left="720" w:hanging="720"/>
      </w:pPr>
      <w:rPr>
        <w:rFonts w:ascii="Arial Narrow" w:eastAsia="Calibri" w:hAnsi="Arial Narrow" w:cs="Arial" w:hint="default"/>
        <w:b/>
        <w:shd w:val="clear" w:color="auto" w:fill="FFFF00"/>
      </w:rPr>
    </w:lvl>
    <w:lvl w:ilvl="5">
      <w:start w:val="1"/>
      <w:numFmt w:val="decimal"/>
      <w:lvlText w:val="%1.%2.%3.%4.%5.%6"/>
      <w:lvlJc w:val="left"/>
      <w:pPr>
        <w:tabs>
          <w:tab w:val="num" w:pos="0"/>
        </w:tabs>
        <w:ind w:left="1080" w:hanging="1080"/>
      </w:pPr>
      <w:rPr>
        <w:rFonts w:ascii="Arial Narrow" w:eastAsia="Calibri" w:hAnsi="Arial Narrow" w:cs="Arial" w:hint="default"/>
        <w:b/>
        <w:shd w:val="clear" w:color="auto" w:fill="FFFF00"/>
      </w:rPr>
    </w:lvl>
    <w:lvl w:ilvl="6">
      <w:start w:val="1"/>
      <w:numFmt w:val="decimal"/>
      <w:lvlText w:val="%1.%2.%3.%4.%5.%6.%7"/>
      <w:lvlJc w:val="left"/>
      <w:pPr>
        <w:tabs>
          <w:tab w:val="num" w:pos="0"/>
        </w:tabs>
        <w:ind w:left="1080" w:hanging="1080"/>
      </w:pPr>
      <w:rPr>
        <w:rFonts w:ascii="Arial Narrow" w:eastAsia="Calibri" w:hAnsi="Arial Narrow" w:cs="Arial" w:hint="default"/>
        <w:b/>
        <w:shd w:val="clear" w:color="auto" w:fill="FFFF00"/>
      </w:rPr>
    </w:lvl>
    <w:lvl w:ilvl="7">
      <w:start w:val="1"/>
      <w:numFmt w:val="decimal"/>
      <w:lvlText w:val="%1.%2.%3.%4.%5.%6.%7.%8"/>
      <w:lvlJc w:val="left"/>
      <w:pPr>
        <w:tabs>
          <w:tab w:val="num" w:pos="0"/>
        </w:tabs>
        <w:ind w:left="1440" w:hanging="1440"/>
      </w:pPr>
      <w:rPr>
        <w:rFonts w:ascii="Arial Narrow" w:eastAsia="Calibri" w:hAnsi="Arial Narrow" w:cs="Arial" w:hint="default"/>
        <w:b/>
        <w:shd w:val="clear" w:color="auto" w:fill="FFFF00"/>
      </w:rPr>
    </w:lvl>
    <w:lvl w:ilvl="8">
      <w:start w:val="1"/>
      <w:numFmt w:val="decimal"/>
      <w:lvlText w:val="%1.%2.%3.%4.%5.%6.%7.%8.%9"/>
      <w:lvlJc w:val="left"/>
      <w:pPr>
        <w:tabs>
          <w:tab w:val="num" w:pos="0"/>
        </w:tabs>
        <w:ind w:left="1440" w:hanging="1440"/>
      </w:pPr>
      <w:rPr>
        <w:rFonts w:ascii="Arial Narrow" w:eastAsia="Calibri" w:hAnsi="Arial Narrow" w:cs="Arial" w:hint="default"/>
        <w:b/>
        <w:shd w:val="clear" w:color="auto" w:fill="FFFF00"/>
      </w:rPr>
    </w:lvl>
  </w:abstractNum>
  <w:abstractNum w:abstractNumId="54" w15:restartNumberingAfterBreak="0">
    <w:nsid w:val="0000003A"/>
    <w:multiLevelType w:val="multilevel"/>
    <w:tmpl w:val="0000003A"/>
    <w:name w:val="WW8Num61"/>
    <w:lvl w:ilvl="0">
      <w:start w:val="3"/>
      <w:numFmt w:val="decimal"/>
      <w:lvlText w:val="%1."/>
      <w:lvlJc w:val="left"/>
      <w:pPr>
        <w:tabs>
          <w:tab w:val="num" w:pos="720"/>
        </w:tabs>
        <w:ind w:left="720" w:hanging="360"/>
      </w:pPr>
      <w:rPr>
        <w:rFonts w:cs="Arial Narrow" w:hint="default"/>
      </w:rPr>
    </w:lvl>
    <w:lvl w:ilvl="1">
      <w:start w:val="1"/>
      <w:numFmt w:val="decimal"/>
      <w:lvlText w:val="%2."/>
      <w:lvlJc w:val="left"/>
      <w:pPr>
        <w:tabs>
          <w:tab w:val="num" w:pos="1080"/>
        </w:tabs>
        <w:ind w:left="1080" w:hanging="360"/>
      </w:pPr>
      <w:rPr>
        <w:rFonts w:ascii="Arial Narrow" w:hAnsi="Arial Narrow" w:cs="Arial Narrow"/>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B"/>
    <w:multiLevelType w:val="multilevel"/>
    <w:tmpl w:val="0000003B"/>
    <w:name w:val="WW8Num62"/>
    <w:lvl w:ilvl="0">
      <w:start w:val="1"/>
      <w:numFmt w:val="decimal"/>
      <w:lvlText w:val="%1."/>
      <w:lvlJc w:val="left"/>
      <w:pPr>
        <w:tabs>
          <w:tab w:val="num" w:pos="0"/>
        </w:tabs>
        <w:ind w:left="480" w:hanging="480"/>
      </w:pPr>
      <w:rPr>
        <w:rFonts w:ascii="Arial Narrow" w:hAnsi="Arial Narrow" w:cs="Arial Narrow" w:hint="default"/>
        <w:i w:val="0"/>
        <w:color w:val="auto"/>
      </w:rPr>
    </w:lvl>
    <w:lvl w:ilvl="1">
      <w:start w:val="19"/>
      <w:numFmt w:val="decimal"/>
      <w:lvlText w:val="%1.%2."/>
      <w:lvlJc w:val="left"/>
      <w:pPr>
        <w:tabs>
          <w:tab w:val="num" w:pos="0"/>
        </w:tabs>
        <w:ind w:left="1266" w:hanging="480"/>
      </w:pPr>
      <w:rPr>
        <w:rFonts w:ascii="Arial Narrow" w:hAnsi="Arial Narrow" w:cs="Arial Narrow" w:hint="default"/>
        <w:i w:val="0"/>
        <w:color w:val="auto"/>
      </w:rPr>
    </w:lvl>
    <w:lvl w:ilvl="2">
      <w:start w:val="1"/>
      <w:numFmt w:val="decimal"/>
      <w:lvlText w:val="%1.%2.%3."/>
      <w:lvlJc w:val="left"/>
      <w:pPr>
        <w:tabs>
          <w:tab w:val="num" w:pos="0"/>
        </w:tabs>
        <w:ind w:left="2292" w:hanging="720"/>
      </w:pPr>
      <w:rPr>
        <w:rFonts w:ascii="Arial Narrow" w:hAnsi="Arial Narrow" w:cs="Arial Narrow" w:hint="default"/>
        <w:i w:val="0"/>
        <w:color w:val="auto"/>
      </w:rPr>
    </w:lvl>
    <w:lvl w:ilvl="3">
      <w:start w:val="1"/>
      <w:numFmt w:val="decimal"/>
      <w:lvlText w:val="%1.%2.%3.%4."/>
      <w:lvlJc w:val="left"/>
      <w:pPr>
        <w:tabs>
          <w:tab w:val="num" w:pos="0"/>
        </w:tabs>
        <w:ind w:left="3078" w:hanging="720"/>
      </w:pPr>
      <w:rPr>
        <w:rFonts w:ascii="Arial Narrow" w:hAnsi="Arial Narrow" w:cs="Arial Narrow" w:hint="default"/>
        <w:i w:val="0"/>
        <w:color w:val="auto"/>
      </w:rPr>
    </w:lvl>
    <w:lvl w:ilvl="4">
      <w:start w:val="1"/>
      <w:numFmt w:val="decimal"/>
      <w:lvlText w:val="%1.%2.%3.%4.%5."/>
      <w:lvlJc w:val="left"/>
      <w:pPr>
        <w:tabs>
          <w:tab w:val="num" w:pos="0"/>
        </w:tabs>
        <w:ind w:left="4224" w:hanging="1080"/>
      </w:pPr>
      <w:rPr>
        <w:rFonts w:ascii="Arial Narrow" w:hAnsi="Arial Narrow" w:cs="Arial Narrow" w:hint="default"/>
        <w:i w:val="0"/>
        <w:color w:val="auto"/>
      </w:rPr>
    </w:lvl>
    <w:lvl w:ilvl="5">
      <w:start w:val="1"/>
      <w:numFmt w:val="decimal"/>
      <w:lvlText w:val="%1.%2.%3.%4.%5.%6."/>
      <w:lvlJc w:val="left"/>
      <w:pPr>
        <w:tabs>
          <w:tab w:val="num" w:pos="0"/>
        </w:tabs>
        <w:ind w:left="5010" w:hanging="1080"/>
      </w:pPr>
      <w:rPr>
        <w:rFonts w:ascii="Arial Narrow" w:hAnsi="Arial Narrow" w:cs="Arial Narrow" w:hint="default"/>
        <w:i w:val="0"/>
        <w:color w:val="auto"/>
      </w:rPr>
    </w:lvl>
    <w:lvl w:ilvl="6">
      <w:start w:val="1"/>
      <w:numFmt w:val="decimal"/>
      <w:lvlText w:val="%1.%2.%3.%4.%5.%6.%7."/>
      <w:lvlJc w:val="left"/>
      <w:pPr>
        <w:tabs>
          <w:tab w:val="num" w:pos="0"/>
        </w:tabs>
        <w:ind w:left="5796" w:hanging="1080"/>
      </w:pPr>
      <w:rPr>
        <w:rFonts w:ascii="Arial Narrow" w:hAnsi="Arial Narrow" w:cs="Arial Narrow" w:hint="default"/>
        <w:i w:val="0"/>
        <w:color w:val="auto"/>
      </w:rPr>
    </w:lvl>
    <w:lvl w:ilvl="7">
      <w:start w:val="1"/>
      <w:numFmt w:val="decimal"/>
      <w:lvlText w:val="%1.%2.%3.%4.%5.%6.%7.%8."/>
      <w:lvlJc w:val="left"/>
      <w:pPr>
        <w:tabs>
          <w:tab w:val="num" w:pos="0"/>
        </w:tabs>
        <w:ind w:left="6942" w:hanging="1440"/>
      </w:pPr>
      <w:rPr>
        <w:rFonts w:ascii="Arial Narrow" w:hAnsi="Arial Narrow" w:cs="Arial Narrow" w:hint="default"/>
        <w:i w:val="0"/>
        <w:color w:val="auto"/>
      </w:rPr>
    </w:lvl>
    <w:lvl w:ilvl="8">
      <w:start w:val="1"/>
      <w:numFmt w:val="decimal"/>
      <w:lvlText w:val="%1.%2.%3.%4.%5.%6.%7.%8.%9."/>
      <w:lvlJc w:val="left"/>
      <w:pPr>
        <w:tabs>
          <w:tab w:val="num" w:pos="0"/>
        </w:tabs>
        <w:ind w:left="7728" w:hanging="1440"/>
      </w:pPr>
      <w:rPr>
        <w:rFonts w:ascii="Arial Narrow" w:hAnsi="Arial Narrow" w:cs="Arial Narrow" w:hint="default"/>
        <w:i w:val="0"/>
        <w:color w:val="auto"/>
      </w:rPr>
    </w:lvl>
  </w:abstractNum>
  <w:abstractNum w:abstractNumId="56" w15:restartNumberingAfterBreak="0">
    <w:nsid w:val="0000003C"/>
    <w:multiLevelType w:val="singleLevel"/>
    <w:tmpl w:val="0000003C"/>
    <w:name w:val="WW8Num63"/>
    <w:lvl w:ilvl="0">
      <w:start w:val="1"/>
      <w:numFmt w:val="lowerLetter"/>
      <w:lvlText w:val="%1)"/>
      <w:lvlJc w:val="left"/>
      <w:pPr>
        <w:tabs>
          <w:tab w:val="num" w:pos="0"/>
        </w:tabs>
        <w:ind w:left="1083" w:hanging="375"/>
      </w:pPr>
      <w:rPr>
        <w:rFonts w:ascii="Symbol" w:hAnsi="Symbol" w:cs="Symbol" w:hint="default"/>
        <w:bCs/>
        <w:color w:val="auto"/>
        <w:sz w:val="22"/>
        <w:szCs w:val="22"/>
      </w:rPr>
    </w:lvl>
  </w:abstractNum>
  <w:abstractNum w:abstractNumId="57" w15:restartNumberingAfterBreak="0">
    <w:nsid w:val="0000003D"/>
    <w:multiLevelType w:val="singleLevel"/>
    <w:tmpl w:val="0000003D"/>
    <w:name w:val="WW8Num64"/>
    <w:lvl w:ilvl="0">
      <w:start w:val="1"/>
      <w:numFmt w:val="bullet"/>
      <w:lvlText w:val=""/>
      <w:lvlJc w:val="left"/>
      <w:pPr>
        <w:tabs>
          <w:tab w:val="num" w:pos="0"/>
        </w:tabs>
        <w:ind w:left="765" w:hanging="360"/>
      </w:pPr>
      <w:rPr>
        <w:rFonts w:ascii="Symbol" w:hAnsi="Symbol" w:cs="Arial Narrow" w:hint="default"/>
        <w:b w:val="0"/>
        <w:i w:val="0"/>
        <w:color w:val="auto"/>
        <w:sz w:val="22"/>
        <w:szCs w:val="22"/>
      </w:rPr>
    </w:lvl>
  </w:abstractNum>
  <w:abstractNum w:abstractNumId="58" w15:restartNumberingAfterBreak="0">
    <w:nsid w:val="0000003E"/>
    <w:multiLevelType w:val="singleLevel"/>
    <w:tmpl w:val="0000003E"/>
    <w:name w:val="WW8Num66"/>
    <w:lvl w:ilvl="0">
      <w:start w:val="1"/>
      <w:numFmt w:val="lowerLetter"/>
      <w:lvlText w:val="%1)"/>
      <w:lvlJc w:val="left"/>
      <w:pPr>
        <w:tabs>
          <w:tab w:val="num" w:pos="1353"/>
        </w:tabs>
        <w:ind w:left="1353" w:hanging="360"/>
      </w:pPr>
      <w:rPr>
        <w:rFonts w:ascii="Arial Narrow" w:eastAsia="Times New Roman" w:hAnsi="Arial Narrow" w:cs="Times New Roman"/>
        <w:b w:val="0"/>
        <w:i/>
        <w:kern w:val="1"/>
        <w:sz w:val="22"/>
        <w:szCs w:val="22"/>
        <w:lang w:eastAsia="hi-IN" w:bidi="hi-IN"/>
      </w:rPr>
    </w:lvl>
  </w:abstractNum>
  <w:abstractNum w:abstractNumId="59" w15:restartNumberingAfterBreak="0">
    <w:nsid w:val="0000003F"/>
    <w:multiLevelType w:val="singleLevel"/>
    <w:tmpl w:val="5AA02EF2"/>
    <w:name w:val="WW8Num67"/>
    <w:lvl w:ilvl="0">
      <w:start w:val="1"/>
      <w:numFmt w:val="lowerLetter"/>
      <w:lvlText w:val="%1)"/>
      <w:lvlJc w:val="left"/>
      <w:pPr>
        <w:tabs>
          <w:tab w:val="num" w:pos="709"/>
        </w:tabs>
        <w:ind w:left="1571" w:hanging="360"/>
      </w:pPr>
      <w:rPr>
        <w:rFonts w:ascii="Arial Narrow" w:hAnsi="Arial Narrow" w:cs="Arial Narrow" w:hint="default"/>
        <w:b w:val="0"/>
        <w:bCs w:val="0"/>
        <w:i/>
        <w:sz w:val="22"/>
        <w:szCs w:val="22"/>
      </w:rPr>
    </w:lvl>
  </w:abstractNum>
  <w:abstractNum w:abstractNumId="60" w15:restartNumberingAfterBreak="0">
    <w:nsid w:val="00000041"/>
    <w:multiLevelType w:val="singleLevel"/>
    <w:tmpl w:val="04881450"/>
    <w:name w:val="WW8Num69"/>
    <w:lvl w:ilvl="0">
      <w:start w:val="1"/>
      <w:numFmt w:val="upperLetter"/>
      <w:lvlText w:val="%1."/>
      <w:lvlJc w:val="left"/>
      <w:pPr>
        <w:tabs>
          <w:tab w:val="num" w:pos="0"/>
        </w:tabs>
        <w:ind w:left="720" w:hanging="360"/>
      </w:pPr>
      <w:rPr>
        <w:rFonts w:ascii="Calibri" w:hAnsi="Calibri" w:cs="Arial Narrow" w:hint="default"/>
        <w:spacing w:val="-4"/>
        <w:sz w:val="22"/>
        <w:szCs w:val="20"/>
      </w:rPr>
    </w:lvl>
  </w:abstractNum>
  <w:abstractNum w:abstractNumId="61" w15:restartNumberingAfterBreak="0">
    <w:nsid w:val="00000042"/>
    <w:multiLevelType w:val="singleLevel"/>
    <w:tmpl w:val="67547C02"/>
    <w:name w:val="WW8Num523"/>
    <w:lvl w:ilvl="0">
      <w:start w:val="1"/>
      <w:numFmt w:val="lowerLetter"/>
      <w:lvlText w:val="%1)"/>
      <w:lvlJc w:val="left"/>
      <w:pPr>
        <w:ind w:left="720" w:hanging="360"/>
      </w:pPr>
      <w:rPr>
        <w:rFonts w:ascii="Arial Narrow" w:eastAsia="Arial Unicode MS" w:hAnsi="Arial Narrow" w:cs="Arial Narrow" w:hint="default"/>
        <w:b/>
        <w:bCs/>
        <w:i/>
        <w:color w:val="000000"/>
        <w:sz w:val="22"/>
        <w:szCs w:val="22"/>
      </w:rPr>
    </w:lvl>
  </w:abstractNum>
  <w:abstractNum w:abstractNumId="62" w15:restartNumberingAfterBreak="0">
    <w:nsid w:val="00000043"/>
    <w:multiLevelType w:val="singleLevel"/>
    <w:tmpl w:val="00000043"/>
    <w:name w:val="WW8Num71"/>
    <w:lvl w:ilvl="0">
      <w:start w:val="5"/>
      <w:numFmt w:val="lowerLetter"/>
      <w:lvlText w:val="%1)"/>
      <w:lvlJc w:val="left"/>
      <w:pPr>
        <w:tabs>
          <w:tab w:val="num" w:pos="0"/>
        </w:tabs>
        <w:ind w:left="785" w:hanging="360"/>
      </w:pPr>
      <w:rPr>
        <w:rFonts w:ascii="Arial Narrow" w:eastAsia="SimSun" w:hAnsi="Arial Narrow" w:cs="Arial Narrow"/>
        <w:kern w:val="1"/>
        <w:sz w:val="22"/>
        <w:szCs w:val="22"/>
        <w:lang w:eastAsia="hi-IN" w:bidi="hi-IN"/>
      </w:rPr>
    </w:lvl>
  </w:abstractNum>
  <w:abstractNum w:abstractNumId="63" w15:restartNumberingAfterBreak="0">
    <w:nsid w:val="00000044"/>
    <w:multiLevelType w:val="singleLevel"/>
    <w:tmpl w:val="D9F089DC"/>
    <w:name w:val="WW8Num72"/>
    <w:lvl w:ilvl="0">
      <w:start w:val="5"/>
      <w:numFmt w:val="lowerLetter"/>
      <w:lvlText w:val="%1)"/>
      <w:lvlJc w:val="left"/>
      <w:pPr>
        <w:tabs>
          <w:tab w:val="num" w:pos="0"/>
        </w:tabs>
        <w:ind w:left="720" w:hanging="360"/>
      </w:pPr>
      <w:rPr>
        <w:rFonts w:ascii="Calibri" w:eastAsia="SimSun" w:hAnsi="Calibri" w:cs="Arial Narrow" w:hint="default"/>
        <w:b w:val="0"/>
        <w:color w:val="auto"/>
        <w:kern w:val="1"/>
        <w:sz w:val="20"/>
        <w:szCs w:val="20"/>
        <w:lang w:eastAsia="hi-IN" w:bidi="hi-IN"/>
      </w:rPr>
    </w:lvl>
  </w:abstractNum>
  <w:abstractNum w:abstractNumId="64" w15:restartNumberingAfterBreak="0">
    <w:nsid w:val="01793D67"/>
    <w:multiLevelType w:val="hybridMultilevel"/>
    <w:tmpl w:val="A7C483E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05DE4672"/>
    <w:multiLevelType w:val="hybridMultilevel"/>
    <w:tmpl w:val="A83A25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09F9513A"/>
    <w:multiLevelType w:val="hybridMultilevel"/>
    <w:tmpl w:val="3AC610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C4E48E4"/>
    <w:multiLevelType w:val="multilevel"/>
    <w:tmpl w:val="6D26E9A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0C5A1D93"/>
    <w:multiLevelType w:val="hybridMultilevel"/>
    <w:tmpl w:val="3426138A"/>
    <w:name w:val="WW8Num52"/>
    <w:lvl w:ilvl="0" w:tplc="E606013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0FB66021"/>
    <w:multiLevelType w:val="multilevel"/>
    <w:tmpl w:val="35F09770"/>
    <w:name w:val="WW8Num132"/>
    <w:lvl w:ilvl="0">
      <w:start w:val="6"/>
      <w:numFmt w:val="upperLetter"/>
      <w:lvlText w:val="%1."/>
      <w:lvlJc w:val="left"/>
      <w:pPr>
        <w:tabs>
          <w:tab w:val="num" w:pos="454"/>
        </w:tabs>
        <w:ind w:left="454" w:hanging="454"/>
      </w:pPr>
      <w:rPr>
        <w:rFonts w:hint="default"/>
        <w:color w:val="auto"/>
        <w:spacing w:val="-4"/>
        <w:sz w:val="22"/>
        <w:szCs w:val="22"/>
      </w:rPr>
    </w:lvl>
    <w:lvl w:ilvl="1">
      <w:start w:val="1"/>
      <w:numFmt w:val="lowerLetter"/>
      <w:lvlText w:val="%2."/>
      <w:lvlJc w:val="left"/>
      <w:pPr>
        <w:tabs>
          <w:tab w:val="num" w:pos="1440"/>
        </w:tabs>
        <w:ind w:left="1440" w:hanging="360"/>
      </w:pPr>
      <w:rPr>
        <w:rFonts w:ascii="Arial Narrow" w:hAnsi="Arial Narrow" w:cs="Arial Narrow" w:hint="default"/>
        <w:bCs/>
        <w:strike w:val="0"/>
        <w:dstrike w:val="0"/>
        <w:sz w:val="22"/>
        <w:szCs w:val="22"/>
      </w:rPr>
    </w:lvl>
    <w:lvl w:ilvl="2">
      <w:start w:val="1"/>
      <w:numFmt w:val="lowerLetter"/>
      <w:lvlText w:val="%3)"/>
      <w:lvlJc w:val="left"/>
      <w:pPr>
        <w:tabs>
          <w:tab w:val="num" w:pos="794"/>
        </w:tabs>
        <w:ind w:left="794" w:hanging="454"/>
      </w:pPr>
      <w:rPr>
        <w:rFonts w:ascii="Arial Narrow" w:eastAsia="SimSun" w:hAnsi="Arial Narrow" w:cs="Arial Narrow" w:hint="default"/>
        <w:b/>
        <w:bCs/>
        <w:kern w:val="1"/>
        <w:sz w:val="22"/>
        <w:szCs w:val="22"/>
      </w:rPr>
    </w:lvl>
    <w:lvl w:ilvl="3">
      <w:start w:val="1"/>
      <w:numFmt w:val="bullet"/>
      <w:lvlText w:val="-"/>
      <w:lvlJc w:val="left"/>
      <w:pPr>
        <w:tabs>
          <w:tab w:val="num" w:pos="927"/>
        </w:tabs>
        <w:ind w:left="907" w:hanging="340"/>
      </w:pPr>
      <w:rPr>
        <w:rFonts w:ascii="Times New Roman" w:hAnsi="Times New Roman" w:hint="default"/>
      </w:rPr>
    </w:lvl>
    <w:lvl w:ilvl="4">
      <w:start w:val="1"/>
      <w:numFmt w:val="upperLetter"/>
      <w:lvlText w:val="%5."/>
      <w:lvlJc w:val="left"/>
      <w:pPr>
        <w:tabs>
          <w:tab w:val="num" w:pos="3600"/>
        </w:tabs>
        <w:ind w:left="3600" w:hanging="360"/>
      </w:pPr>
      <w:rPr>
        <w:rFonts w:eastAsia="SimSun" w:cs="Arial Narrow" w:hint="default"/>
        <w:b w:val="0"/>
        <w:bCs/>
        <w:kern w:val="1"/>
        <w:sz w:val="22"/>
        <w:szCs w:val="22"/>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110B1124"/>
    <w:multiLevelType w:val="multilevel"/>
    <w:tmpl w:val="CD3E3FD4"/>
    <w:name w:val="WW8Num1322"/>
    <w:lvl w:ilvl="0">
      <w:start w:val="3"/>
      <w:numFmt w:val="upperLetter"/>
      <w:lvlText w:val="%1."/>
      <w:lvlJc w:val="left"/>
      <w:pPr>
        <w:tabs>
          <w:tab w:val="num" w:pos="454"/>
        </w:tabs>
        <w:ind w:left="454" w:hanging="454"/>
      </w:pPr>
      <w:rPr>
        <w:rFonts w:hint="default"/>
        <w:color w:val="auto"/>
        <w:spacing w:val="-4"/>
        <w:sz w:val="22"/>
        <w:szCs w:val="22"/>
      </w:rPr>
    </w:lvl>
    <w:lvl w:ilvl="1">
      <w:start w:val="1"/>
      <w:numFmt w:val="lowerLetter"/>
      <w:lvlText w:val="%2."/>
      <w:lvlJc w:val="left"/>
      <w:pPr>
        <w:tabs>
          <w:tab w:val="num" w:pos="1440"/>
        </w:tabs>
        <w:ind w:left="1440" w:hanging="360"/>
      </w:pPr>
      <w:rPr>
        <w:rFonts w:ascii="Arial Narrow" w:hAnsi="Arial Narrow" w:cs="Arial Narrow" w:hint="default"/>
        <w:bCs/>
        <w:strike w:val="0"/>
        <w:dstrike w:val="0"/>
        <w:sz w:val="22"/>
        <w:szCs w:val="22"/>
      </w:rPr>
    </w:lvl>
    <w:lvl w:ilvl="2">
      <w:start w:val="1"/>
      <w:numFmt w:val="lowerLetter"/>
      <w:lvlText w:val="%3)"/>
      <w:lvlJc w:val="left"/>
      <w:pPr>
        <w:tabs>
          <w:tab w:val="num" w:pos="794"/>
        </w:tabs>
        <w:ind w:left="794" w:hanging="454"/>
      </w:pPr>
      <w:rPr>
        <w:rFonts w:ascii="Arial Narrow" w:eastAsia="SimSun" w:hAnsi="Arial Narrow" w:cs="Arial Narrow" w:hint="default"/>
        <w:b/>
        <w:bCs/>
        <w:kern w:val="1"/>
        <w:sz w:val="22"/>
        <w:szCs w:val="22"/>
      </w:rPr>
    </w:lvl>
    <w:lvl w:ilvl="3">
      <w:start w:val="1"/>
      <w:numFmt w:val="bullet"/>
      <w:lvlText w:val="-"/>
      <w:lvlJc w:val="left"/>
      <w:pPr>
        <w:tabs>
          <w:tab w:val="num" w:pos="927"/>
        </w:tabs>
        <w:ind w:left="907" w:hanging="340"/>
      </w:pPr>
      <w:rPr>
        <w:rFonts w:ascii="Times New Roman" w:hAnsi="Times New Roman" w:hint="default"/>
      </w:rPr>
    </w:lvl>
    <w:lvl w:ilvl="4">
      <w:start w:val="1"/>
      <w:numFmt w:val="upperLetter"/>
      <w:lvlText w:val="%5."/>
      <w:lvlJc w:val="left"/>
      <w:pPr>
        <w:tabs>
          <w:tab w:val="num" w:pos="3600"/>
        </w:tabs>
        <w:ind w:left="3600" w:hanging="360"/>
      </w:pPr>
      <w:rPr>
        <w:rFonts w:eastAsia="SimSun" w:cs="Arial Narrow" w:hint="default"/>
        <w:b/>
        <w:bCs/>
        <w:kern w:val="1"/>
        <w:sz w:val="22"/>
        <w:szCs w:val="22"/>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110E7C6D"/>
    <w:multiLevelType w:val="multilevel"/>
    <w:tmpl w:val="332444B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155939D6"/>
    <w:multiLevelType w:val="hybridMultilevel"/>
    <w:tmpl w:val="98381D1A"/>
    <w:name w:val="WW8Num3122"/>
    <w:lvl w:ilvl="0" w:tplc="0000003D">
      <w:start w:val="1"/>
      <w:numFmt w:val="bullet"/>
      <w:lvlText w:val=""/>
      <w:lvlJc w:val="left"/>
      <w:pPr>
        <w:ind w:left="360" w:hanging="360"/>
      </w:pPr>
      <w:rPr>
        <w:rFonts w:ascii="Symbol" w:hAnsi="Symbol" w:cs="Arial Narrow" w:hint="default"/>
        <w:b w:val="0"/>
        <w:i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168D52C4"/>
    <w:multiLevelType w:val="multilevel"/>
    <w:tmpl w:val="3FC6053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16C237EE"/>
    <w:multiLevelType w:val="hybridMultilevel"/>
    <w:tmpl w:val="1674E666"/>
    <w:name w:val="WW8Num523"/>
    <w:lvl w:ilvl="0" w:tplc="31B43D7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834F28"/>
    <w:multiLevelType w:val="hybridMultilevel"/>
    <w:tmpl w:val="B0F677C0"/>
    <w:lvl w:ilvl="0" w:tplc="87DEF510">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1A9C0A28"/>
    <w:multiLevelType w:val="multilevel"/>
    <w:tmpl w:val="1586280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211E3F31"/>
    <w:multiLevelType w:val="multilevel"/>
    <w:tmpl w:val="EAC423F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697193E"/>
    <w:multiLevelType w:val="hybridMultilevel"/>
    <w:tmpl w:val="280CB7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2C806D03"/>
    <w:multiLevelType w:val="multilevel"/>
    <w:tmpl w:val="077C8BC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D723CF4"/>
    <w:multiLevelType w:val="multilevel"/>
    <w:tmpl w:val="749CED9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2E43694F"/>
    <w:multiLevelType w:val="multilevel"/>
    <w:tmpl w:val="637873B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2F4D5857"/>
    <w:multiLevelType w:val="hybridMultilevel"/>
    <w:tmpl w:val="86503A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31B768A5"/>
    <w:multiLevelType w:val="multilevel"/>
    <w:tmpl w:val="53C2C040"/>
    <w:name w:val="WW8Num502"/>
    <w:lvl w:ilvl="0">
      <w:start w:val="7"/>
      <w:numFmt w:val="decimal"/>
      <w:lvlText w:val="%1."/>
      <w:lvlJc w:val="left"/>
      <w:pPr>
        <w:tabs>
          <w:tab w:val="num" w:pos="0"/>
        </w:tabs>
        <w:ind w:left="720" w:hanging="360"/>
      </w:pPr>
      <w:rPr>
        <w:rFonts w:ascii="Arial Narrow" w:eastAsia="Times New Roman" w:hAnsi="Arial Narrow" w:cs="Times New Roman" w:hint="default"/>
        <w:b w:val="0"/>
        <w:color w:val="000000"/>
        <w:kern w:val="1"/>
        <w:sz w:val="22"/>
        <w:szCs w:val="22"/>
      </w:rPr>
    </w:lvl>
    <w:lvl w:ilvl="1">
      <w:start w:val="1"/>
      <w:numFmt w:val="lowerLetter"/>
      <w:lvlText w:val="%2."/>
      <w:lvlJc w:val="left"/>
      <w:pPr>
        <w:tabs>
          <w:tab w:val="num" w:pos="709"/>
        </w:tabs>
        <w:ind w:left="1440" w:hanging="360"/>
      </w:pPr>
      <w:rPr>
        <w:rFonts w:ascii="Calibri" w:hAnsi="Calibri" w:cs="Arial Narrow" w:hint="default"/>
        <w:sz w:val="20"/>
        <w:szCs w:val="20"/>
      </w:rPr>
    </w:lvl>
    <w:lvl w:ilvl="2">
      <w:start w:val="1"/>
      <w:numFmt w:val="decimal"/>
      <w:lvlText w:val="%3."/>
      <w:lvlJc w:val="left"/>
      <w:pPr>
        <w:tabs>
          <w:tab w:val="num" w:pos="0"/>
        </w:tabs>
        <w:ind w:left="2340" w:hanging="360"/>
      </w:pPr>
      <w:rPr>
        <w:rFonts w:ascii="Arial Narrow" w:eastAsia="Times New Roman" w:hAnsi="Arial Narrow" w:cs="Times New Roman" w:hint="default"/>
        <w:b w:val="0"/>
        <w:color w:val="000000"/>
        <w:kern w:val="1"/>
        <w:sz w:val="22"/>
        <w:szCs w:val="22"/>
      </w:rPr>
    </w:lvl>
    <w:lvl w:ilvl="3">
      <w:start w:val="1"/>
      <w:numFmt w:val="decimal"/>
      <w:lvlText w:val="%4."/>
      <w:lvlJc w:val="left"/>
      <w:pPr>
        <w:tabs>
          <w:tab w:val="num" w:pos="0"/>
        </w:tabs>
        <w:ind w:left="2880" w:hanging="360"/>
      </w:pPr>
      <w:rPr>
        <w:rFonts w:ascii="Arial Narrow" w:hAnsi="Arial Narrow" w:cs="Arial Narrow" w:hint="default"/>
        <w:sz w:val="22"/>
        <w:szCs w:val="22"/>
      </w:rPr>
    </w:lvl>
    <w:lvl w:ilvl="4">
      <w:start w:val="1"/>
      <w:numFmt w:val="lowerLetter"/>
      <w:lvlText w:val="%5."/>
      <w:lvlJc w:val="left"/>
      <w:pPr>
        <w:tabs>
          <w:tab w:val="num" w:pos="0"/>
        </w:tabs>
        <w:ind w:left="3600" w:hanging="360"/>
      </w:pPr>
      <w:rPr>
        <w:rFonts w:ascii="Calibri" w:hAnsi="Calibri" w:cs="Arial Narrow" w:hint="default"/>
        <w:color w:val="auto"/>
        <w:sz w:val="20"/>
        <w:szCs w:val="20"/>
      </w:rPr>
    </w:lvl>
    <w:lvl w:ilvl="5">
      <w:start w:val="1"/>
      <w:numFmt w:val="lowerRoman"/>
      <w:lvlText w:val="%6."/>
      <w:lvlJc w:val="right"/>
      <w:pPr>
        <w:tabs>
          <w:tab w:val="num" w:pos="0"/>
        </w:tabs>
        <w:ind w:left="4320" w:hanging="180"/>
      </w:pPr>
      <w:rPr>
        <w:rFonts w:ascii="Arial Narrow" w:hAnsi="Arial Narrow" w:cs="Arial Narrow" w:hint="default"/>
        <w:sz w:val="22"/>
        <w:szCs w:val="22"/>
      </w:rPr>
    </w:lvl>
    <w:lvl w:ilvl="6">
      <w:start w:val="1"/>
      <w:numFmt w:val="decimal"/>
      <w:lvlText w:val="%7."/>
      <w:lvlJc w:val="left"/>
      <w:pPr>
        <w:tabs>
          <w:tab w:val="num" w:pos="0"/>
        </w:tabs>
        <w:ind w:left="5040" w:hanging="360"/>
      </w:pPr>
      <w:rPr>
        <w:rFonts w:ascii="Arial Narrow" w:hAnsi="Arial Narrow" w:cs="Arial Narrow" w:hint="default"/>
        <w:sz w:val="22"/>
        <w:szCs w:val="22"/>
      </w:rPr>
    </w:lvl>
    <w:lvl w:ilvl="7">
      <w:start w:val="1"/>
      <w:numFmt w:val="lowerLetter"/>
      <w:lvlText w:val="%8."/>
      <w:lvlJc w:val="left"/>
      <w:pPr>
        <w:tabs>
          <w:tab w:val="num" w:pos="0"/>
        </w:tabs>
        <w:ind w:left="5760" w:hanging="360"/>
      </w:pPr>
      <w:rPr>
        <w:rFonts w:ascii="Arial Narrow" w:hAnsi="Arial Narrow" w:cs="Arial Narrow" w:hint="default"/>
        <w:sz w:val="22"/>
        <w:szCs w:val="22"/>
      </w:rPr>
    </w:lvl>
    <w:lvl w:ilvl="8">
      <w:start w:val="1"/>
      <w:numFmt w:val="lowerRoman"/>
      <w:lvlText w:val="%9."/>
      <w:lvlJc w:val="right"/>
      <w:pPr>
        <w:tabs>
          <w:tab w:val="num" w:pos="0"/>
        </w:tabs>
        <w:ind w:left="6480" w:hanging="180"/>
      </w:pPr>
      <w:rPr>
        <w:rFonts w:ascii="Arial Narrow" w:hAnsi="Arial Narrow" w:cs="Arial Narrow" w:hint="default"/>
        <w:sz w:val="22"/>
        <w:szCs w:val="22"/>
      </w:rPr>
    </w:lvl>
  </w:abstractNum>
  <w:abstractNum w:abstractNumId="84" w15:restartNumberingAfterBreak="0">
    <w:nsid w:val="345321EA"/>
    <w:multiLevelType w:val="hybridMultilevel"/>
    <w:tmpl w:val="A83A25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7630672"/>
    <w:multiLevelType w:val="hybridMultilevel"/>
    <w:tmpl w:val="F314E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94E3028"/>
    <w:multiLevelType w:val="hybridMultilevel"/>
    <w:tmpl w:val="A69E9DF2"/>
    <w:lvl w:ilvl="0" w:tplc="8B92E6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40374B65"/>
    <w:multiLevelType w:val="multilevel"/>
    <w:tmpl w:val="651430F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15:restartNumberingAfterBreak="0">
    <w:nsid w:val="41C139D1"/>
    <w:multiLevelType w:val="hybridMultilevel"/>
    <w:tmpl w:val="9CD4F76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442A5029"/>
    <w:multiLevelType w:val="multilevel"/>
    <w:tmpl w:val="73AAAF2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45E77A79"/>
    <w:multiLevelType w:val="hybridMultilevel"/>
    <w:tmpl w:val="8E061E66"/>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15:restartNumberingAfterBreak="0">
    <w:nsid w:val="47FF44E3"/>
    <w:multiLevelType w:val="multilevel"/>
    <w:tmpl w:val="041E376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4A612387"/>
    <w:multiLevelType w:val="multilevel"/>
    <w:tmpl w:val="077C8BC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4A7366F3"/>
    <w:multiLevelType w:val="multilevel"/>
    <w:tmpl w:val="021C337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4AC40426"/>
    <w:multiLevelType w:val="hybridMultilevel"/>
    <w:tmpl w:val="86503A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50E0618D"/>
    <w:multiLevelType w:val="multilevel"/>
    <w:tmpl w:val="AD1CA1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52317137"/>
    <w:multiLevelType w:val="multilevel"/>
    <w:tmpl w:val="A42A7700"/>
    <w:name w:val="WW8Num48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30959A1"/>
    <w:multiLevelType w:val="hybridMultilevel"/>
    <w:tmpl w:val="A7C483E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53A40241"/>
    <w:multiLevelType w:val="hybridMultilevel"/>
    <w:tmpl w:val="2DB00B2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54022495"/>
    <w:multiLevelType w:val="hybridMultilevel"/>
    <w:tmpl w:val="2B48E11A"/>
    <w:name w:val="WW8Num5222"/>
    <w:lvl w:ilvl="0" w:tplc="45CC1166">
      <w:start w:val="1"/>
      <w:numFmt w:val="decimal"/>
      <w:lvlText w:val="%1."/>
      <w:lvlJc w:val="left"/>
      <w:pPr>
        <w:ind w:left="720" w:hanging="360"/>
      </w:pPr>
      <w:rPr>
        <w:rFonts w:ascii="Arial Narrow" w:hAnsi="Arial Narrow" w:cs="Arial Narrow" w:hint="default"/>
        <w:b w:val="0"/>
        <w:bCs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4A5834"/>
    <w:multiLevelType w:val="multilevel"/>
    <w:tmpl w:val="BD18E1E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56F421B8"/>
    <w:multiLevelType w:val="multilevel"/>
    <w:tmpl w:val="3760C6A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59334E40"/>
    <w:multiLevelType w:val="multilevel"/>
    <w:tmpl w:val="8D568A16"/>
    <w:lvl w:ilvl="0">
      <w:start w:val="1"/>
      <w:numFmt w:val="decimal"/>
      <w:lvlText w:val="%1."/>
      <w:lvlJc w:val="left"/>
      <w:pPr>
        <w:ind w:left="720" w:hanging="360"/>
      </w:pPr>
      <w:rPr>
        <w:rFonts w:ascii="Times New Roman" w:eastAsia="SimSun" w:hAnsi="Times New Roman" w:cs="Times New Roman"/>
        <w:strike w:val="0"/>
        <w:color w:val="00000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15:restartNumberingAfterBreak="0">
    <w:nsid w:val="5B742DBF"/>
    <w:multiLevelType w:val="hybridMultilevel"/>
    <w:tmpl w:val="7A2204D6"/>
    <w:name w:val="WW8Num382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4" w15:restartNumberingAfterBreak="0">
    <w:nsid w:val="5F59136C"/>
    <w:multiLevelType w:val="hybridMultilevel"/>
    <w:tmpl w:val="A372E3E8"/>
    <w:name w:val="WW8Num312"/>
    <w:lvl w:ilvl="0" w:tplc="0000003D">
      <w:start w:val="1"/>
      <w:numFmt w:val="bullet"/>
      <w:lvlText w:val=""/>
      <w:lvlJc w:val="left"/>
      <w:pPr>
        <w:ind w:left="360" w:hanging="360"/>
      </w:pPr>
      <w:rPr>
        <w:rFonts w:ascii="Symbol" w:hAnsi="Symbol" w:cs="Arial Narrow" w:hint="default"/>
        <w:b w:val="0"/>
        <w:i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75163F6"/>
    <w:multiLevelType w:val="hybridMultilevel"/>
    <w:tmpl w:val="A83A25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ADD62B1"/>
    <w:multiLevelType w:val="hybridMultilevel"/>
    <w:tmpl w:val="B5F87144"/>
    <w:name w:val="WW8Num52222"/>
    <w:lvl w:ilvl="0" w:tplc="062405F4">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D1F4F850">
      <w:start w:val="1"/>
      <w:numFmt w:val="lowerLetter"/>
      <w:lvlText w:val="%3)"/>
      <w:lvlJc w:val="right"/>
      <w:pPr>
        <w:ind w:left="2160" w:hanging="180"/>
      </w:pPr>
      <w:rPr>
        <w:rFonts w:ascii="Arial Narrow" w:eastAsia="Times New Roman" w:hAnsi="Arial Narrow" w:cs="Arial Narrow"/>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142C27"/>
    <w:multiLevelType w:val="multilevel"/>
    <w:tmpl w:val="EA508E7C"/>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8" w15:restartNumberingAfterBreak="0">
    <w:nsid w:val="7A502657"/>
    <w:multiLevelType w:val="hybridMultilevel"/>
    <w:tmpl w:val="EC10B3B0"/>
    <w:name w:val="WW8Num522"/>
    <w:lvl w:ilvl="0" w:tplc="0415000F">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A87A60"/>
    <w:multiLevelType w:val="multilevel"/>
    <w:tmpl w:val="6588A2F4"/>
    <w:name w:val="WW8Num410"/>
    <w:lvl w:ilvl="0">
      <w:start w:val="1"/>
      <w:numFmt w:val="lowerLetter"/>
      <w:lvlText w:val="%1)"/>
      <w:lvlJc w:val="left"/>
      <w:pPr>
        <w:tabs>
          <w:tab w:val="num" w:pos="66"/>
        </w:tabs>
        <w:ind w:left="786" w:hanging="360"/>
      </w:pPr>
      <w:rPr>
        <w:rFonts w:ascii="Calibri" w:hAnsi="Calibri" w:cs="Mangal" w:hint="default"/>
        <w:b w:val="0"/>
        <w:bCs/>
        <w:sz w:val="20"/>
        <w:szCs w:val="20"/>
      </w:rPr>
    </w:lvl>
    <w:lvl w:ilvl="1">
      <w:start w:val="1"/>
      <w:numFmt w:val="lowerLetter"/>
      <w:lvlText w:val="%2."/>
      <w:lvlJc w:val="left"/>
      <w:pPr>
        <w:tabs>
          <w:tab w:val="num" w:pos="66"/>
        </w:tabs>
        <w:ind w:left="1506" w:hanging="360"/>
      </w:pPr>
      <w:rPr>
        <w:rFonts w:ascii="Times New Roman" w:hAnsi="Times New Roman" w:cs="Times New Roman" w:hint="default"/>
        <w:b/>
        <w:bCs/>
        <w:i w:val="0"/>
        <w:color w:val="000000"/>
        <w:sz w:val="36"/>
      </w:rPr>
    </w:lvl>
    <w:lvl w:ilvl="2">
      <w:start w:val="1"/>
      <w:numFmt w:val="lowerRoman"/>
      <w:lvlText w:val="%2.%3."/>
      <w:lvlJc w:val="left"/>
      <w:pPr>
        <w:tabs>
          <w:tab w:val="num" w:pos="66"/>
        </w:tabs>
        <w:ind w:left="2226" w:hanging="180"/>
      </w:pPr>
      <w:rPr>
        <w:rFonts w:hint="default"/>
      </w:rPr>
    </w:lvl>
    <w:lvl w:ilvl="3">
      <w:start w:val="1"/>
      <w:numFmt w:val="decimal"/>
      <w:lvlText w:val="%2.%3.%4."/>
      <w:lvlJc w:val="left"/>
      <w:pPr>
        <w:tabs>
          <w:tab w:val="num" w:pos="66"/>
        </w:tabs>
        <w:ind w:left="2946" w:hanging="360"/>
      </w:pPr>
      <w:rPr>
        <w:rFonts w:hint="default"/>
      </w:rPr>
    </w:lvl>
    <w:lvl w:ilvl="4">
      <w:start w:val="1"/>
      <w:numFmt w:val="lowerLetter"/>
      <w:lvlText w:val="%2.%3.%4.%5."/>
      <w:lvlJc w:val="left"/>
      <w:pPr>
        <w:tabs>
          <w:tab w:val="num" w:pos="66"/>
        </w:tabs>
        <w:ind w:left="3666" w:hanging="360"/>
      </w:pPr>
      <w:rPr>
        <w:rFonts w:hint="default"/>
      </w:rPr>
    </w:lvl>
    <w:lvl w:ilvl="5">
      <w:start w:val="1"/>
      <w:numFmt w:val="lowerRoman"/>
      <w:lvlText w:val="%2.%3.%4.%5.%6."/>
      <w:lvlJc w:val="left"/>
      <w:pPr>
        <w:tabs>
          <w:tab w:val="num" w:pos="66"/>
        </w:tabs>
        <w:ind w:left="4386" w:hanging="180"/>
      </w:pPr>
      <w:rPr>
        <w:rFonts w:hint="default"/>
      </w:rPr>
    </w:lvl>
    <w:lvl w:ilvl="6">
      <w:start w:val="1"/>
      <w:numFmt w:val="decimal"/>
      <w:lvlText w:val="%2.%3.%4.%5.%6.%7."/>
      <w:lvlJc w:val="left"/>
      <w:pPr>
        <w:tabs>
          <w:tab w:val="num" w:pos="66"/>
        </w:tabs>
        <w:ind w:left="5106" w:hanging="360"/>
      </w:pPr>
      <w:rPr>
        <w:rFonts w:hint="default"/>
      </w:rPr>
    </w:lvl>
    <w:lvl w:ilvl="7">
      <w:start w:val="1"/>
      <w:numFmt w:val="lowerLetter"/>
      <w:lvlText w:val="%2.%3.%4.%5.%6.%7.%8."/>
      <w:lvlJc w:val="left"/>
      <w:pPr>
        <w:tabs>
          <w:tab w:val="num" w:pos="66"/>
        </w:tabs>
        <w:ind w:left="5826" w:hanging="360"/>
      </w:pPr>
      <w:rPr>
        <w:rFonts w:hint="default"/>
      </w:rPr>
    </w:lvl>
    <w:lvl w:ilvl="8">
      <w:start w:val="1"/>
      <w:numFmt w:val="lowerRoman"/>
      <w:lvlText w:val="%2.%3.%4.%5.%6.%7.%8.%9."/>
      <w:lvlJc w:val="left"/>
      <w:pPr>
        <w:tabs>
          <w:tab w:val="num" w:pos="66"/>
        </w:tabs>
        <w:ind w:left="6546" w:hanging="180"/>
      </w:pPr>
      <w:rPr>
        <w:rFonts w:hint="default"/>
      </w:rPr>
    </w:lvl>
  </w:abstractNum>
  <w:abstractNum w:abstractNumId="110" w15:restartNumberingAfterBreak="0">
    <w:nsid w:val="7E316C4F"/>
    <w:multiLevelType w:val="multilevel"/>
    <w:tmpl w:val="3DBA972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00694219">
    <w:abstractNumId w:val="0"/>
  </w:num>
  <w:num w:numId="2" w16cid:durableId="876166549">
    <w:abstractNumId w:val="1"/>
  </w:num>
  <w:num w:numId="3" w16cid:durableId="771244965">
    <w:abstractNumId w:val="13"/>
  </w:num>
  <w:num w:numId="4" w16cid:durableId="1107310901">
    <w:abstractNumId w:val="22"/>
  </w:num>
  <w:num w:numId="5" w16cid:durableId="1564410302">
    <w:abstractNumId w:val="33"/>
  </w:num>
  <w:num w:numId="6" w16cid:durableId="2091730367">
    <w:abstractNumId w:val="107"/>
  </w:num>
  <w:num w:numId="7" w16cid:durableId="1692951424">
    <w:abstractNumId w:val="81"/>
  </w:num>
  <w:num w:numId="8" w16cid:durableId="33508655">
    <w:abstractNumId w:val="98"/>
  </w:num>
  <w:num w:numId="9" w16cid:durableId="1432897909">
    <w:abstractNumId w:val="87"/>
  </w:num>
  <w:num w:numId="10" w16cid:durableId="1336227145">
    <w:abstractNumId w:val="93"/>
  </w:num>
  <w:num w:numId="11" w16cid:durableId="1712529568">
    <w:abstractNumId w:val="94"/>
  </w:num>
  <w:num w:numId="12" w16cid:durableId="1589999014">
    <w:abstractNumId w:val="91"/>
  </w:num>
  <w:num w:numId="13" w16cid:durableId="1048072838">
    <w:abstractNumId w:val="71"/>
  </w:num>
  <w:num w:numId="14" w16cid:durableId="598218001">
    <w:abstractNumId w:val="80"/>
  </w:num>
  <w:num w:numId="15" w16cid:durableId="1624262505">
    <w:abstractNumId w:val="95"/>
  </w:num>
  <w:num w:numId="16" w16cid:durableId="958341236">
    <w:abstractNumId w:val="66"/>
  </w:num>
  <w:num w:numId="17" w16cid:durableId="766731006">
    <w:abstractNumId w:val="89"/>
  </w:num>
  <w:num w:numId="18" w16cid:durableId="93981160">
    <w:abstractNumId w:val="110"/>
  </w:num>
  <w:num w:numId="19" w16cid:durableId="1278177512">
    <w:abstractNumId w:val="97"/>
  </w:num>
  <w:num w:numId="20" w16cid:durableId="1401978267">
    <w:abstractNumId w:val="67"/>
  </w:num>
  <w:num w:numId="21" w16cid:durableId="2019649672">
    <w:abstractNumId w:val="84"/>
  </w:num>
  <w:num w:numId="22" w16cid:durableId="2139178513">
    <w:abstractNumId w:val="102"/>
  </w:num>
  <w:num w:numId="23" w16cid:durableId="784884682">
    <w:abstractNumId w:val="77"/>
  </w:num>
  <w:num w:numId="24" w16cid:durableId="2096239710">
    <w:abstractNumId w:val="79"/>
  </w:num>
  <w:num w:numId="25" w16cid:durableId="312416518">
    <w:abstractNumId w:val="105"/>
  </w:num>
  <w:num w:numId="26" w16cid:durableId="673453696">
    <w:abstractNumId w:val="88"/>
  </w:num>
  <w:num w:numId="27" w16cid:durableId="1539976796">
    <w:abstractNumId w:val="75"/>
  </w:num>
  <w:num w:numId="28" w16cid:durableId="701588667">
    <w:abstractNumId w:val="85"/>
  </w:num>
  <w:num w:numId="29" w16cid:durableId="336083883">
    <w:abstractNumId w:val="73"/>
  </w:num>
  <w:num w:numId="30" w16cid:durableId="1367440185">
    <w:abstractNumId w:val="64"/>
  </w:num>
  <w:num w:numId="31" w16cid:durableId="209154564">
    <w:abstractNumId w:val="82"/>
  </w:num>
  <w:num w:numId="32" w16cid:durableId="1474565939">
    <w:abstractNumId w:val="65"/>
  </w:num>
  <w:num w:numId="33" w16cid:durableId="894658500">
    <w:abstractNumId w:val="92"/>
  </w:num>
  <w:num w:numId="34" w16cid:durableId="264195379">
    <w:abstractNumId w:val="78"/>
  </w:num>
  <w:num w:numId="35" w16cid:durableId="1709717223">
    <w:abstractNumId w:val="86"/>
  </w:num>
  <w:num w:numId="36" w16cid:durableId="1814832622">
    <w:abstractNumId w:val="101"/>
  </w:num>
  <w:num w:numId="37" w16cid:durableId="1117599044">
    <w:abstractNumId w:val="76"/>
  </w:num>
  <w:num w:numId="38" w16cid:durableId="910702541">
    <w:abstractNumId w:val="100"/>
  </w:num>
  <w:num w:numId="39" w16cid:durableId="36011226">
    <w:abstractNumId w:val="9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F3"/>
    <w:rsid w:val="0000028F"/>
    <w:rsid w:val="000014ED"/>
    <w:rsid w:val="000023A3"/>
    <w:rsid w:val="0000356C"/>
    <w:rsid w:val="00003798"/>
    <w:rsid w:val="00006389"/>
    <w:rsid w:val="000072F1"/>
    <w:rsid w:val="00007E4F"/>
    <w:rsid w:val="00010C09"/>
    <w:rsid w:val="00011800"/>
    <w:rsid w:val="00012D95"/>
    <w:rsid w:val="00012FAA"/>
    <w:rsid w:val="00013C2D"/>
    <w:rsid w:val="00020A3B"/>
    <w:rsid w:val="00020D17"/>
    <w:rsid w:val="00023CA0"/>
    <w:rsid w:val="00024DBF"/>
    <w:rsid w:val="00025040"/>
    <w:rsid w:val="000271D0"/>
    <w:rsid w:val="000304BB"/>
    <w:rsid w:val="00030ACD"/>
    <w:rsid w:val="00031D6E"/>
    <w:rsid w:val="00035A29"/>
    <w:rsid w:val="000370E4"/>
    <w:rsid w:val="0004343A"/>
    <w:rsid w:val="000434F3"/>
    <w:rsid w:val="000449F8"/>
    <w:rsid w:val="00044B7F"/>
    <w:rsid w:val="00044D1B"/>
    <w:rsid w:val="00045F0A"/>
    <w:rsid w:val="000476C6"/>
    <w:rsid w:val="00047886"/>
    <w:rsid w:val="00050EBA"/>
    <w:rsid w:val="0005175C"/>
    <w:rsid w:val="00051C42"/>
    <w:rsid w:val="00053AC6"/>
    <w:rsid w:val="00053B35"/>
    <w:rsid w:val="00053F90"/>
    <w:rsid w:val="0005493F"/>
    <w:rsid w:val="00057EC0"/>
    <w:rsid w:val="000617ED"/>
    <w:rsid w:val="00061C77"/>
    <w:rsid w:val="00062089"/>
    <w:rsid w:val="00062696"/>
    <w:rsid w:val="0006289C"/>
    <w:rsid w:val="00066C4D"/>
    <w:rsid w:val="00067213"/>
    <w:rsid w:val="00067F25"/>
    <w:rsid w:val="000706B5"/>
    <w:rsid w:val="000706E3"/>
    <w:rsid w:val="0007191A"/>
    <w:rsid w:val="00072BAB"/>
    <w:rsid w:val="000755EA"/>
    <w:rsid w:val="000761B8"/>
    <w:rsid w:val="00077F0B"/>
    <w:rsid w:val="0008049D"/>
    <w:rsid w:val="00081844"/>
    <w:rsid w:val="000833CE"/>
    <w:rsid w:val="00083E05"/>
    <w:rsid w:val="0008556E"/>
    <w:rsid w:val="00090A0F"/>
    <w:rsid w:val="000919EB"/>
    <w:rsid w:val="00092B1E"/>
    <w:rsid w:val="000934B8"/>
    <w:rsid w:val="000944A8"/>
    <w:rsid w:val="0009572B"/>
    <w:rsid w:val="000971A9"/>
    <w:rsid w:val="00097AA0"/>
    <w:rsid w:val="000A039A"/>
    <w:rsid w:val="000A0CC2"/>
    <w:rsid w:val="000A10B0"/>
    <w:rsid w:val="000A1106"/>
    <w:rsid w:val="000A2A89"/>
    <w:rsid w:val="000A3BD9"/>
    <w:rsid w:val="000A4F17"/>
    <w:rsid w:val="000A5136"/>
    <w:rsid w:val="000A582D"/>
    <w:rsid w:val="000A728C"/>
    <w:rsid w:val="000A79C8"/>
    <w:rsid w:val="000A7BF1"/>
    <w:rsid w:val="000B0AE3"/>
    <w:rsid w:val="000B27F0"/>
    <w:rsid w:val="000B385D"/>
    <w:rsid w:val="000B4171"/>
    <w:rsid w:val="000B4B5D"/>
    <w:rsid w:val="000B5369"/>
    <w:rsid w:val="000B5FCE"/>
    <w:rsid w:val="000B6CE3"/>
    <w:rsid w:val="000C11AD"/>
    <w:rsid w:val="000C4448"/>
    <w:rsid w:val="000C578F"/>
    <w:rsid w:val="000C6DB7"/>
    <w:rsid w:val="000C7BCA"/>
    <w:rsid w:val="000D4AC9"/>
    <w:rsid w:val="000D599C"/>
    <w:rsid w:val="000D64C2"/>
    <w:rsid w:val="000E0674"/>
    <w:rsid w:val="000E3483"/>
    <w:rsid w:val="000E3BCA"/>
    <w:rsid w:val="000E5F4A"/>
    <w:rsid w:val="000E6861"/>
    <w:rsid w:val="000E6FF3"/>
    <w:rsid w:val="000F1811"/>
    <w:rsid w:val="000F2C36"/>
    <w:rsid w:val="000F2F2B"/>
    <w:rsid w:val="000F578F"/>
    <w:rsid w:val="000F63DC"/>
    <w:rsid w:val="000F6666"/>
    <w:rsid w:val="000F6732"/>
    <w:rsid w:val="000F6AD2"/>
    <w:rsid w:val="000F6CE2"/>
    <w:rsid w:val="000F7820"/>
    <w:rsid w:val="000F7E0B"/>
    <w:rsid w:val="00102122"/>
    <w:rsid w:val="00102FDA"/>
    <w:rsid w:val="00103125"/>
    <w:rsid w:val="001037D0"/>
    <w:rsid w:val="00104B1C"/>
    <w:rsid w:val="00105600"/>
    <w:rsid w:val="00106449"/>
    <w:rsid w:val="00107E5C"/>
    <w:rsid w:val="00107F07"/>
    <w:rsid w:val="00110B27"/>
    <w:rsid w:val="001114B2"/>
    <w:rsid w:val="00111ECB"/>
    <w:rsid w:val="00112E4B"/>
    <w:rsid w:val="00113A92"/>
    <w:rsid w:val="00114A07"/>
    <w:rsid w:val="00116751"/>
    <w:rsid w:val="00117364"/>
    <w:rsid w:val="00117BB2"/>
    <w:rsid w:val="001200B3"/>
    <w:rsid w:val="0012016C"/>
    <w:rsid w:val="00120221"/>
    <w:rsid w:val="00120BC2"/>
    <w:rsid w:val="00123C3E"/>
    <w:rsid w:val="00125950"/>
    <w:rsid w:val="00126483"/>
    <w:rsid w:val="00126ACE"/>
    <w:rsid w:val="00126FD5"/>
    <w:rsid w:val="00127B75"/>
    <w:rsid w:val="00133212"/>
    <w:rsid w:val="00134481"/>
    <w:rsid w:val="001366C1"/>
    <w:rsid w:val="00140560"/>
    <w:rsid w:val="00141EBE"/>
    <w:rsid w:val="00142D48"/>
    <w:rsid w:val="00144C2E"/>
    <w:rsid w:val="00144D2F"/>
    <w:rsid w:val="001454A3"/>
    <w:rsid w:val="00146290"/>
    <w:rsid w:val="00150105"/>
    <w:rsid w:val="00150358"/>
    <w:rsid w:val="00152390"/>
    <w:rsid w:val="001532C1"/>
    <w:rsid w:val="00153F9E"/>
    <w:rsid w:val="001552C6"/>
    <w:rsid w:val="001563EC"/>
    <w:rsid w:val="001602D7"/>
    <w:rsid w:val="00160A85"/>
    <w:rsid w:val="00162BF4"/>
    <w:rsid w:val="00163E83"/>
    <w:rsid w:val="00164D13"/>
    <w:rsid w:val="00165270"/>
    <w:rsid w:val="00166565"/>
    <w:rsid w:val="00167033"/>
    <w:rsid w:val="00167517"/>
    <w:rsid w:val="00171294"/>
    <w:rsid w:val="00171A1C"/>
    <w:rsid w:val="00171FBE"/>
    <w:rsid w:val="00173253"/>
    <w:rsid w:val="00174676"/>
    <w:rsid w:val="001760DB"/>
    <w:rsid w:val="00176942"/>
    <w:rsid w:val="00176A45"/>
    <w:rsid w:val="0018050A"/>
    <w:rsid w:val="00180CBB"/>
    <w:rsid w:val="00180D45"/>
    <w:rsid w:val="001810D0"/>
    <w:rsid w:val="0018140D"/>
    <w:rsid w:val="001816B9"/>
    <w:rsid w:val="00183F5A"/>
    <w:rsid w:val="001850CD"/>
    <w:rsid w:val="00186387"/>
    <w:rsid w:val="001870E9"/>
    <w:rsid w:val="0019126A"/>
    <w:rsid w:val="00191580"/>
    <w:rsid w:val="00193D9D"/>
    <w:rsid w:val="00194942"/>
    <w:rsid w:val="001961E8"/>
    <w:rsid w:val="0019768C"/>
    <w:rsid w:val="00197973"/>
    <w:rsid w:val="00197DBE"/>
    <w:rsid w:val="001A0173"/>
    <w:rsid w:val="001A1006"/>
    <w:rsid w:val="001A2964"/>
    <w:rsid w:val="001A471B"/>
    <w:rsid w:val="001A6F0F"/>
    <w:rsid w:val="001A7941"/>
    <w:rsid w:val="001B0B07"/>
    <w:rsid w:val="001B0C9D"/>
    <w:rsid w:val="001B4C1F"/>
    <w:rsid w:val="001B79D9"/>
    <w:rsid w:val="001C1336"/>
    <w:rsid w:val="001C1C60"/>
    <w:rsid w:val="001C22D3"/>
    <w:rsid w:val="001C4B23"/>
    <w:rsid w:val="001C53BD"/>
    <w:rsid w:val="001C55B7"/>
    <w:rsid w:val="001C68AB"/>
    <w:rsid w:val="001C69E4"/>
    <w:rsid w:val="001C76F5"/>
    <w:rsid w:val="001D1669"/>
    <w:rsid w:val="001D2B41"/>
    <w:rsid w:val="001D50FD"/>
    <w:rsid w:val="001D5B61"/>
    <w:rsid w:val="001D5D67"/>
    <w:rsid w:val="001D60F6"/>
    <w:rsid w:val="001D678E"/>
    <w:rsid w:val="001D6D9A"/>
    <w:rsid w:val="001E117E"/>
    <w:rsid w:val="001E129C"/>
    <w:rsid w:val="001E1EE7"/>
    <w:rsid w:val="001E447D"/>
    <w:rsid w:val="001E4831"/>
    <w:rsid w:val="001E6AB8"/>
    <w:rsid w:val="001F0651"/>
    <w:rsid w:val="001F1D46"/>
    <w:rsid w:val="001F3C05"/>
    <w:rsid w:val="001F5218"/>
    <w:rsid w:val="001F5519"/>
    <w:rsid w:val="001F589E"/>
    <w:rsid w:val="001F65F3"/>
    <w:rsid w:val="001F73CE"/>
    <w:rsid w:val="001F7A7F"/>
    <w:rsid w:val="002002E6"/>
    <w:rsid w:val="002008DF"/>
    <w:rsid w:val="00200902"/>
    <w:rsid w:val="00202BD2"/>
    <w:rsid w:val="002052CE"/>
    <w:rsid w:val="00205699"/>
    <w:rsid w:val="00205CCA"/>
    <w:rsid w:val="002060B0"/>
    <w:rsid w:val="0020699F"/>
    <w:rsid w:val="00206D58"/>
    <w:rsid w:val="002071E5"/>
    <w:rsid w:val="002072B9"/>
    <w:rsid w:val="00207891"/>
    <w:rsid w:val="0021144A"/>
    <w:rsid w:val="00212462"/>
    <w:rsid w:val="00212621"/>
    <w:rsid w:val="00212FB0"/>
    <w:rsid w:val="00214B71"/>
    <w:rsid w:val="002159D9"/>
    <w:rsid w:val="00215C03"/>
    <w:rsid w:val="00216A4C"/>
    <w:rsid w:val="00216E92"/>
    <w:rsid w:val="002172C8"/>
    <w:rsid w:val="0021764D"/>
    <w:rsid w:val="00221C9A"/>
    <w:rsid w:val="00222FD7"/>
    <w:rsid w:val="0022358B"/>
    <w:rsid w:val="00224C09"/>
    <w:rsid w:val="0022596C"/>
    <w:rsid w:val="002259AC"/>
    <w:rsid w:val="00226587"/>
    <w:rsid w:val="0022668B"/>
    <w:rsid w:val="0022720C"/>
    <w:rsid w:val="00230C38"/>
    <w:rsid w:val="00230CCA"/>
    <w:rsid w:val="0023103D"/>
    <w:rsid w:val="002329B2"/>
    <w:rsid w:val="00235217"/>
    <w:rsid w:val="00235369"/>
    <w:rsid w:val="0024017D"/>
    <w:rsid w:val="00240581"/>
    <w:rsid w:val="00240F5E"/>
    <w:rsid w:val="0024156E"/>
    <w:rsid w:val="0024231A"/>
    <w:rsid w:val="00242538"/>
    <w:rsid w:val="002427E4"/>
    <w:rsid w:val="002429C2"/>
    <w:rsid w:val="00242D0E"/>
    <w:rsid w:val="0024314F"/>
    <w:rsid w:val="002437FE"/>
    <w:rsid w:val="00243B89"/>
    <w:rsid w:val="00243BFA"/>
    <w:rsid w:val="00244A2C"/>
    <w:rsid w:val="002467F1"/>
    <w:rsid w:val="00246CC4"/>
    <w:rsid w:val="00251ADF"/>
    <w:rsid w:val="00253582"/>
    <w:rsid w:val="00254C47"/>
    <w:rsid w:val="0025602A"/>
    <w:rsid w:val="00256421"/>
    <w:rsid w:val="002568A2"/>
    <w:rsid w:val="00256B79"/>
    <w:rsid w:val="002575EF"/>
    <w:rsid w:val="00257B2A"/>
    <w:rsid w:val="00260384"/>
    <w:rsid w:val="002616E9"/>
    <w:rsid w:val="00261F7F"/>
    <w:rsid w:val="00262D41"/>
    <w:rsid w:val="00263991"/>
    <w:rsid w:val="00263D76"/>
    <w:rsid w:val="00264AFC"/>
    <w:rsid w:val="00264D30"/>
    <w:rsid w:val="00266FCF"/>
    <w:rsid w:val="00267AAA"/>
    <w:rsid w:val="00270AFA"/>
    <w:rsid w:val="00270B4B"/>
    <w:rsid w:val="00272A22"/>
    <w:rsid w:val="00274F2B"/>
    <w:rsid w:val="00275336"/>
    <w:rsid w:val="002757AE"/>
    <w:rsid w:val="00276E96"/>
    <w:rsid w:val="002772B7"/>
    <w:rsid w:val="00277603"/>
    <w:rsid w:val="00277980"/>
    <w:rsid w:val="002825AE"/>
    <w:rsid w:val="002827EF"/>
    <w:rsid w:val="00283FCF"/>
    <w:rsid w:val="00285257"/>
    <w:rsid w:val="002852FD"/>
    <w:rsid w:val="00285CA7"/>
    <w:rsid w:val="00286808"/>
    <w:rsid w:val="002873B2"/>
    <w:rsid w:val="00290C5F"/>
    <w:rsid w:val="00290DE2"/>
    <w:rsid w:val="0029505E"/>
    <w:rsid w:val="002952C9"/>
    <w:rsid w:val="002960A1"/>
    <w:rsid w:val="0029787D"/>
    <w:rsid w:val="002A0F5C"/>
    <w:rsid w:val="002A219C"/>
    <w:rsid w:val="002A4E23"/>
    <w:rsid w:val="002A5348"/>
    <w:rsid w:val="002A54F2"/>
    <w:rsid w:val="002A580D"/>
    <w:rsid w:val="002A7015"/>
    <w:rsid w:val="002A7855"/>
    <w:rsid w:val="002A7D3B"/>
    <w:rsid w:val="002B087E"/>
    <w:rsid w:val="002B1014"/>
    <w:rsid w:val="002B14D5"/>
    <w:rsid w:val="002B60D9"/>
    <w:rsid w:val="002B663A"/>
    <w:rsid w:val="002B73F5"/>
    <w:rsid w:val="002B7687"/>
    <w:rsid w:val="002C189A"/>
    <w:rsid w:val="002C1E7B"/>
    <w:rsid w:val="002C20AB"/>
    <w:rsid w:val="002C267C"/>
    <w:rsid w:val="002C68AC"/>
    <w:rsid w:val="002C6B43"/>
    <w:rsid w:val="002C766E"/>
    <w:rsid w:val="002C7A6B"/>
    <w:rsid w:val="002D0679"/>
    <w:rsid w:val="002D07E1"/>
    <w:rsid w:val="002D37F1"/>
    <w:rsid w:val="002D4765"/>
    <w:rsid w:val="002E143D"/>
    <w:rsid w:val="002E3CCB"/>
    <w:rsid w:val="002E4C4F"/>
    <w:rsid w:val="002E6467"/>
    <w:rsid w:val="002E6C26"/>
    <w:rsid w:val="002E7009"/>
    <w:rsid w:val="002E7181"/>
    <w:rsid w:val="002F01D8"/>
    <w:rsid w:val="002F1729"/>
    <w:rsid w:val="002F3084"/>
    <w:rsid w:val="002F3FDB"/>
    <w:rsid w:val="002F4D88"/>
    <w:rsid w:val="002F5193"/>
    <w:rsid w:val="002F5910"/>
    <w:rsid w:val="002F5E37"/>
    <w:rsid w:val="002F634B"/>
    <w:rsid w:val="002F7FF5"/>
    <w:rsid w:val="003005F9"/>
    <w:rsid w:val="00300940"/>
    <w:rsid w:val="003012F9"/>
    <w:rsid w:val="00301305"/>
    <w:rsid w:val="00301F66"/>
    <w:rsid w:val="003051C8"/>
    <w:rsid w:val="00305672"/>
    <w:rsid w:val="00311C0D"/>
    <w:rsid w:val="003120E1"/>
    <w:rsid w:val="00312453"/>
    <w:rsid w:val="00313F88"/>
    <w:rsid w:val="00313FB9"/>
    <w:rsid w:val="00315514"/>
    <w:rsid w:val="00315B00"/>
    <w:rsid w:val="00317DB3"/>
    <w:rsid w:val="00320359"/>
    <w:rsid w:val="003203D4"/>
    <w:rsid w:val="0032095B"/>
    <w:rsid w:val="00320A28"/>
    <w:rsid w:val="003215EA"/>
    <w:rsid w:val="00324099"/>
    <w:rsid w:val="00325FA4"/>
    <w:rsid w:val="00326654"/>
    <w:rsid w:val="00326898"/>
    <w:rsid w:val="00326BEA"/>
    <w:rsid w:val="0033031B"/>
    <w:rsid w:val="00331130"/>
    <w:rsid w:val="003341CA"/>
    <w:rsid w:val="003352A8"/>
    <w:rsid w:val="00335E4F"/>
    <w:rsid w:val="003361BC"/>
    <w:rsid w:val="00336970"/>
    <w:rsid w:val="00340F28"/>
    <w:rsid w:val="0034132D"/>
    <w:rsid w:val="00342260"/>
    <w:rsid w:val="0034283D"/>
    <w:rsid w:val="00342855"/>
    <w:rsid w:val="003429ED"/>
    <w:rsid w:val="00343035"/>
    <w:rsid w:val="003430A1"/>
    <w:rsid w:val="00343245"/>
    <w:rsid w:val="00343578"/>
    <w:rsid w:val="00343798"/>
    <w:rsid w:val="003441F0"/>
    <w:rsid w:val="00345825"/>
    <w:rsid w:val="00345D6B"/>
    <w:rsid w:val="003470B0"/>
    <w:rsid w:val="00347698"/>
    <w:rsid w:val="00347FE7"/>
    <w:rsid w:val="0035096B"/>
    <w:rsid w:val="00350E89"/>
    <w:rsid w:val="00350ED2"/>
    <w:rsid w:val="00351B45"/>
    <w:rsid w:val="00352962"/>
    <w:rsid w:val="00353C5C"/>
    <w:rsid w:val="0035472F"/>
    <w:rsid w:val="0035559E"/>
    <w:rsid w:val="003568E1"/>
    <w:rsid w:val="0035739A"/>
    <w:rsid w:val="003600EA"/>
    <w:rsid w:val="00360AD1"/>
    <w:rsid w:val="0036144E"/>
    <w:rsid w:val="00362380"/>
    <w:rsid w:val="00363315"/>
    <w:rsid w:val="00363EA5"/>
    <w:rsid w:val="0036436D"/>
    <w:rsid w:val="00364649"/>
    <w:rsid w:val="00364699"/>
    <w:rsid w:val="003668EA"/>
    <w:rsid w:val="00370529"/>
    <w:rsid w:val="00370B76"/>
    <w:rsid w:val="003716DB"/>
    <w:rsid w:val="0037219E"/>
    <w:rsid w:val="003739F7"/>
    <w:rsid w:val="00375DC9"/>
    <w:rsid w:val="0037651D"/>
    <w:rsid w:val="00381F6D"/>
    <w:rsid w:val="00383534"/>
    <w:rsid w:val="00384C40"/>
    <w:rsid w:val="00391F5D"/>
    <w:rsid w:val="00392E1F"/>
    <w:rsid w:val="003958DA"/>
    <w:rsid w:val="00396197"/>
    <w:rsid w:val="00397D1E"/>
    <w:rsid w:val="003A1196"/>
    <w:rsid w:val="003A2B4C"/>
    <w:rsid w:val="003A413D"/>
    <w:rsid w:val="003A4982"/>
    <w:rsid w:val="003A4DC0"/>
    <w:rsid w:val="003B1367"/>
    <w:rsid w:val="003B2D88"/>
    <w:rsid w:val="003B42D0"/>
    <w:rsid w:val="003B4682"/>
    <w:rsid w:val="003B4AEE"/>
    <w:rsid w:val="003B4C92"/>
    <w:rsid w:val="003B55EC"/>
    <w:rsid w:val="003B7E8E"/>
    <w:rsid w:val="003C25C4"/>
    <w:rsid w:val="003C3896"/>
    <w:rsid w:val="003C3AB2"/>
    <w:rsid w:val="003C69C2"/>
    <w:rsid w:val="003C6ADD"/>
    <w:rsid w:val="003C7FB8"/>
    <w:rsid w:val="003D198B"/>
    <w:rsid w:val="003D1D54"/>
    <w:rsid w:val="003D2D8F"/>
    <w:rsid w:val="003D3139"/>
    <w:rsid w:val="003D38CF"/>
    <w:rsid w:val="003E307A"/>
    <w:rsid w:val="003E3141"/>
    <w:rsid w:val="003E47D6"/>
    <w:rsid w:val="003E512A"/>
    <w:rsid w:val="003E6F47"/>
    <w:rsid w:val="003E7455"/>
    <w:rsid w:val="003E796F"/>
    <w:rsid w:val="003F028E"/>
    <w:rsid w:val="003F0D8E"/>
    <w:rsid w:val="003F2286"/>
    <w:rsid w:val="003F5531"/>
    <w:rsid w:val="003F6B8B"/>
    <w:rsid w:val="003F6D79"/>
    <w:rsid w:val="003F7019"/>
    <w:rsid w:val="0040004E"/>
    <w:rsid w:val="00400147"/>
    <w:rsid w:val="00400FA9"/>
    <w:rsid w:val="004013CB"/>
    <w:rsid w:val="00402D61"/>
    <w:rsid w:val="0040322F"/>
    <w:rsid w:val="0040366D"/>
    <w:rsid w:val="00403DCB"/>
    <w:rsid w:val="00404B70"/>
    <w:rsid w:val="0040602C"/>
    <w:rsid w:val="004061EF"/>
    <w:rsid w:val="004102DB"/>
    <w:rsid w:val="00410E06"/>
    <w:rsid w:val="00414476"/>
    <w:rsid w:val="004172E5"/>
    <w:rsid w:val="00420293"/>
    <w:rsid w:val="004239A0"/>
    <w:rsid w:val="00423E43"/>
    <w:rsid w:val="00423E4A"/>
    <w:rsid w:val="00424C10"/>
    <w:rsid w:val="00426159"/>
    <w:rsid w:val="004270A8"/>
    <w:rsid w:val="004270B6"/>
    <w:rsid w:val="00431295"/>
    <w:rsid w:val="004314EE"/>
    <w:rsid w:val="00432C9D"/>
    <w:rsid w:val="0043398A"/>
    <w:rsid w:val="004352DF"/>
    <w:rsid w:val="00437059"/>
    <w:rsid w:val="00437509"/>
    <w:rsid w:val="00440FC2"/>
    <w:rsid w:val="00441C4F"/>
    <w:rsid w:val="004425CC"/>
    <w:rsid w:val="004426EB"/>
    <w:rsid w:val="00442A1C"/>
    <w:rsid w:val="00442B96"/>
    <w:rsid w:val="0044344E"/>
    <w:rsid w:val="004434CD"/>
    <w:rsid w:val="004443B1"/>
    <w:rsid w:val="00445F10"/>
    <w:rsid w:val="00447D4C"/>
    <w:rsid w:val="0045263D"/>
    <w:rsid w:val="00452C3F"/>
    <w:rsid w:val="00452EF5"/>
    <w:rsid w:val="004540AB"/>
    <w:rsid w:val="00456CA7"/>
    <w:rsid w:val="004570F2"/>
    <w:rsid w:val="004576D3"/>
    <w:rsid w:val="00457E35"/>
    <w:rsid w:val="00461849"/>
    <w:rsid w:val="004626EC"/>
    <w:rsid w:val="00463820"/>
    <w:rsid w:val="00463E96"/>
    <w:rsid w:val="00464693"/>
    <w:rsid w:val="0046512E"/>
    <w:rsid w:val="00465D2F"/>
    <w:rsid w:val="0046668C"/>
    <w:rsid w:val="00466FC7"/>
    <w:rsid w:val="00473E8E"/>
    <w:rsid w:val="00474DB4"/>
    <w:rsid w:val="0047526C"/>
    <w:rsid w:val="00481604"/>
    <w:rsid w:val="00481619"/>
    <w:rsid w:val="00483A21"/>
    <w:rsid w:val="004845A5"/>
    <w:rsid w:val="00490933"/>
    <w:rsid w:val="004912EB"/>
    <w:rsid w:val="0049268C"/>
    <w:rsid w:val="0049530D"/>
    <w:rsid w:val="004966B5"/>
    <w:rsid w:val="004A1563"/>
    <w:rsid w:val="004A166A"/>
    <w:rsid w:val="004A18D8"/>
    <w:rsid w:val="004A1F9A"/>
    <w:rsid w:val="004A2028"/>
    <w:rsid w:val="004A2EF1"/>
    <w:rsid w:val="004A44DD"/>
    <w:rsid w:val="004A50B0"/>
    <w:rsid w:val="004A6520"/>
    <w:rsid w:val="004A68B1"/>
    <w:rsid w:val="004B0287"/>
    <w:rsid w:val="004B0309"/>
    <w:rsid w:val="004B0F33"/>
    <w:rsid w:val="004B32E5"/>
    <w:rsid w:val="004C0415"/>
    <w:rsid w:val="004C312E"/>
    <w:rsid w:val="004C52F7"/>
    <w:rsid w:val="004C7B4E"/>
    <w:rsid w:val="004D146D"/>
    <w:rsid w:val="004D26D4"/>
    <w:rsid w:val="004D2843"/>
    <w:rsid w:val="004D3676"/>
    <w:rsid w:val="004D50B0"/>
    <w:rsid w:val="004D524F"/>
    <w:rsid w:val="004E0607"/>
    <w:rsid w:val="004E2AC9"/>
    <w:rsid w:val="004E3101"/>
    <w:rsid w:val="004E335B"/>
    <w:rsid w:val="004E4143"/>
    <w:rsid w:val="004E6E9A"/>
    <w:rsid w:val="004E6EB4"/>
    <w:rsid w:val="004E7806"/>
    <w:rsid w:val="004F22EF"/>
    <w:rsid w:val="004F2530"/>
    <w:rsid w:val="004F3488"/>
    <w:rsid w:val="004F45D5"/>
    <w:rsid w:val="004F6368"/>
    <w:rsid w:val="00501F26"/>
    <w:rsid w:val="00503083"/>
    <w:rsid w:val="00506460"/>
    <w:rsid w:val="00506718"/>
    <w:rsid w:val="00507421"/>
    <w:rsid w:val="00510734"/>
    <w:rsid w:val="005123DA"/>
    <w:rsid w:val="00513FAB"/>
    <w:rsid w:val="00514B58"/>
    <w:rsid w:val="00514BC7"/>
    <w:rsid w:val="00514E93"/>
    <w:rsid w:val="00516692"/>
    <w:rsid w:val="00517034"/>
    <w:rsid w:val="0052050B"/>
    <w:rsid w:val="00521554"/>
    <w:rsid w:val="0052175B"/>
    <w:rsid w:val="00521B9F"/>
    <w:rsid w:val="00521BB2"/>
    <w:rsid w:val="005223B8"/>
    <w:rsid w:val="005238CC"/>
    <w:rsid w:val="00524728"/>
    <w:rsid w:val="005259DD"/>
    <w:rsid w:val="00525F32"/>
    <w:rsid w:val="00531074"/>
    <w:rsid w:val="00532529"/>
    <w:rsid w:val="00541264"/>
    <w:rsid w:val="0054196F"/>
    <w:rsid w:val="005428F4"/>
    <w:rsid w:val="00542AF0"/>
    <w:rsid w:val="00542B4C"/>
    <w:rsid w:val="00542F96"/>
    <w:rsid w:val="00544029"/>
    <w:rsid w:val="005450C2"/>
    <w:rsid w:val="00545736"/>
    <w:rsid w:val="00546847"/>
    <w:rsid w:val="00546FC1"/>
    <w:rsid w:val="00547394"/>
    <w:rsid w:val="00547E61"/>
    <w:rsid w:val="00551604"/>
    <w:rsid w:val="00551D53"/>
    <w:rsid w:val="00551F03"/>
    <w:rsid w:val="0055288A"/>
    <w:rsid w:val="005539F6"/>
    <w:rsid w:val="0055530C"/>
    <w:rsid w:val="00555D8F"/>
    <w:rsid w:val="00555EBE"/>
    <w:rsid w:val="00556156"/>
    <w:rsid w:val="00556793"/>
    <w:rsid w:val="005637C2"/>
    <w:rsid w:val="00563EA9"/>
    <w:rsid w:val="00567A11"/>
    <w:rsid w:val="00571943"/>
    <w:rsid w:val="00571C75"/>
    <w:rsid w:val="005726ED"/>
    <w:rsid w:val="0057389F"/>
    <w:rsid w:val="00573DBA"/>
    <w:rsid w:val="0057598D"/>
    <w:rsid w:val="00575A82"/>
    <w:rsid w:val="005811A7"/>
    <w:rsid w:val="00584013"/>
    <w:rsid w:val="00584DF5"/>
    <w:rsid w:val="00584E50"/>
    <w:rsid w:val="00586CA5"/>
    <w:rsid w:val="005874BF"/>
    <w:rsid w:val="00591CD8"/>
    <w:rsid w:val="00592E5E"/>
    <w:rsid w:val="005A14D1"/>
    <w:rsid w:val="005A1E5C"/>
    <w:rsid w:val="005A2834"/>
    <w:rsid w:val="005A3CB6"/>
    <w:rsid w:val="005A53AF"/>
    <w:rsid w:val="005A72EC"/>
    <w:rsid w:val="005A7E54"/>
    <w:rsid w:val="005B02A5"/>
    <w:rsid w:val="005B10BB"/>
    <w:rsid w:val="005B1299"/>
    <w:rsid w:val="005B1AEE"/>
    <w:rsid w:val="005B41B0"/>
    <w:rsid w:val="005B4885"/>
    <w:rsid w:val="005B53D2"/>
    <w:rsid w:val="005C018E"/>
    <w:rsid w:val="005C1BE1"/>
    <w:rsid w:val="005C1E50"/>
    <w:rsid w:val="005C3AB7"/>
    <w:rsid w:val="005C440E"/>
    <w:rsid w:val="005C77DB"/>
    <w:rsid w:val="005D11C0"/>
    <w:rsid w:val="005D13EE"/>
    <w:rsid w:val="005D1486"/>
    <w:rsid w:val="005D1ED5"/>
    <w:rsid w:val="005D24E1"/>
    <w:rsid w:val="005D3908"/>
    <w:rsid w:val="005D4053"/>
    <w:rsid w:val="005D41BB"/>
    <w:rsid w:val="005D5DEA"/>
    <w:rsid w:val="005D62A4"/>
    <w:rsid w:val="005D7C92"/>
    <w:rsid w:val="005E05ED"/>
    <w:rsid w:val="005E121E"/>
    <w:rsid w:val="005E2F17"/>
    <w:rsid w:val="005E362C"/>
    <w:rsid w:val="005E406E"/>
    <w:rsid w:val="005E40C4"/>
    <w:rsid w:val="005E4683"/>
    <w:rsid w:val="005E48BA"/>
    <w:rsid w:val="005E4A7D"/>
    <w:rsid w:val="005E4CC3"/>
    <w:rsid w:val="005E7D41"/>
    <w:rsid w:val="005F0EA0"/>
    <w:rsid w:val="005F3EF5"/>
    <w:rsid w:val="005F43B4"/>
    <w:rsid w:val="005F48B3"/>
    <w:rsid w:val="005F4E6A"/>
    <w:rsid w:val="005F63F7"/>
    <w:rsid w:val="005F63FA"/>
    <w:rsid w:val="005F651A"/>
    <w:rsid w:val="005F6891"/>
    <w:rsid w:val="005F6CCF"/>
    <w:rsid w:val="005F74FE"/>
    <w:rsid w:val="00600C7A"/>
    <w:rsid w:val="00600E3C"/>
    <w:rsid w:val="00601517"/>
    <w:rsid w:val="0060330E"/>
    <w:rsid w:val="00604ED3"/>
    <w:rsid w:val="00606520"/>
    <w:rsid w:val="00607CF5"/>
    <w:rsid w:val="00610336"/>
    <w:rsid w:val="00610533"/>
    <w:rsid w:val="00612549"/>
    <w:rsid w:val="00613D2D"/>
    <w:rsid w:val="00615EDF"/>
    <w:rsid w:val="00617119"/>
    <w:rsid w:val="00620574"/>
    <w:rsid w:val="00621B12"/>
    <w:rsid w:val="00621D40"/>
    <w:rsid w:val="006233F1"/>
    <w:rsid w:val="00623D6E"/>
    <w:rsid w:val="006320F0"/>
    <w:rsid w:val="0063218B"/>
    <w:rsid w:val="00632F91"/>
    <w:rsid w:val="00634EF9"/>
    <w:rsid w:val="00636743"/>
    <w:rsid w:val="00640A97"/>
    <w:rsid w:val="00640BD0"/>
    <w:rsid w:val="00642A45"/>
    <w:rsid w:val="006446DC"/>
    <w:rsid w:val="00645F64"/>
    <w:rsid w:val="00647F63"/>
    <w:rsid w:val="00647FB7"/>
    <w:rsid w:val="006516F8"/>
    <w:rsid w:val="00652AA8"/>
    <w:rsid w:val="00653636"/>
    <w:rsid w:val="006541A7"/>
    <w:rsid w:val="006551D8"/>
    <w:rsid w:val="00656055"/>
    <w:rsid w:val="00657515"/>
    <w:rsid w:val="0066074C"/>
    <w:rsid w:val="00660957"/>
    <w:rsid w:val="006613B3"/>
    <w:rsid w:val="00661F91"/>
    <w:rsid w:val="006620FD"/>
    <w:rsid w:val="00662E1F"/>
    <w:rsid w:val="006635AD"/>
    <w:rsid w:val="0066421C"/>
    <w:rsid w:val="00665269"/>
    <w:rsid w:val="0066743E"/>
    <w:rsid w:val="00667833"/>
    <w:rsid w:val="00671622"/>
    <w:rsid w:val="00672A10"/>
    <w:rsid w:val="00676815"/>
    <w:rsid w:val="00677143"/>
    <w:rsid w:val="0068189A"/>
    <w:rsid w:val="00682357"/>
    <w:rsid w:val="00683E2B"/>
    <w:rsid w:val="00684B8A"/>
    <w:rsid w:val="00685371"/>
    <w:rsid w:val="006856DF"/>
    <w:rsid w:val="006860CA"/>
    <w:rsid w:val="00686FC8"/>
    <w:rsid w:val="00690886"/>
    <w:rsid w:val="0069099A"/>
    <w:rsid w:val="00691B2C"/>
    <w:rsid w:val="00692344"/>
    <w:rsid w:val="00692F34"/>
    <w:rsid w:val="0069463E"/>
    <w:rsid w:val="0069481E"/>
    <w:rsid w:val="006955DD"/>
    <w:rsid w:val="006A1A93"/>
    <w:rsid w:val="006A1D91"/>
    <w:rsid w:val="006A2266"/>
    <w:rsid w:val="006A2DB8"/>
    <w:rsid w:val="006A3297"/>
    <w:rsid w:val="006A38BE"/>
    <w:rsid w:val="006A3A71"/>
    <w:rsid w:val="006A784F"/>
    <w:rsid w:val="006A7A11"/>
    <w:rsid w:val="006A7C84"/>
    <w:rsid w:val="006A7F2F"/>
    <w:rsid w:val="006B0956"/>
    <w:rsid w:val="006B2FD8"/>
    <w:rsid w:val="006B4205"/>
    <w:rsid w:val="006B5977"/>
    <w:rsid w:val="006B660A"/>
    <w:rsid w:val="006B74B9"/>
    <w:rsid w:val="006B7656"/>
    <w:rsid w:val="006B7836"/>
    <w:rsid w:val="006B7B78"/>
    <w:rsid w:val="006B7FD1"/>
    <w:rsid w:val="006C0EE1"/>
    <w:rsid w:val="006C32CC"/>
    <w:rsid w:val="006C4570"/>
    <w:rsid w:val="006C5D1F"/>
    <w:rsid w:val="006C5E3A"/>
    <w:rsid w:val="006C75B6"/>
    <w:rsid w:val="006C790C"/>
    <w:rsid w:val="006D0663"/>
    <w:rsid w:val="006D3437"/>
    <w:rsid w:val="006D5D7F"/>
    <w:rsid w:val="006D7CDD"/>
    <w:rsid w:val="006E164E"/>
    <w:rsid w:val="006E2C9B"/>
    <w:rsid w:val="006E4752"/>
    <w:rsid w:val="006E4D76"/>
    <w:rsid w:val="006E4DD8"/>
    <w:rsid w:val="006E5A25"/>
    <w:rsid w:val="006E6BB3"/>
    <w:rsid w:val="006F0176"/>
    <w:rsid w:val="006F1975"/>
    <w:rsid w:val="006F678E"/>
    <w:rsid w:val="006F7872"/>
    <w:rsid w:val="006F7A2C"/>
    <w:rsid w:val="0070074E"/>
    <w:rsid w:val="00703DF5"/>
    <w:rsid w:val="00704D26"/>
    <w:rsid w:val="007051BE"/>
    <w:rsid w:val="00705F02"/>
    <w:rsid w:val="007068BF"/>
    <w:rsid w:val="00706E1B"/>
    <w:rsid w:val="00710490"/>
    <w:rsid w:val="00710540"/>
    <w:rsid w:val="0071299B"/>
    <w:rsid w:val="0071450D"/>
    <w:rsid w:val="007153AF"/>
    <w:rsid w:val="00722966"/>
    <w:rsid w:val="00722F53"/>
    <w:rsid w:val="00722F72"/>
    <w:rsid w:val="00723753"/>
    <w:rsid w:val="00723E48"/>
    <w:rsid w:val="007243B4"/>
    <w:rsid w:val="007243FA"/>
    <w:rsid w:val="00726F98"/>
    <w:rsid w:val="00727ED4"/>
    <w:rsid w:val="00731129"/>
    <w:rsid w:val="007330D3"/>
    <w:rsid w:val="00733A28"/>
    <w:rsid w:val="00734A4B"/>
    <w:rsid w:val="00735B71"/>
    <w:rsid w:val="00736A48"/>
    <w:rsid w:val="00736C88"/>
    <w:rsid w:val="00740090"/>
    <w:rsid w:val="00740390"/>
    <w:rsid w:val="007417C0"/>
    <w:rsid w:val="007468FB"/>
    <w:rsid w:val="0074691D"/>
    <w:rsid w:val="00747B80"/>
    <w:rsid w:val="00750123"/>
    <w:rsid w:val="007503C9"/>
    <w:rsid w:val="007514FB"/>
    <w:rsid w:val="007529A7"/>
    <w:rsid w:val="00752E9E"/>
    <w:rsid w:val="007562F9"/>
    <w:rsid w:val="00756D6B"/>
    <w:rsid w:val="007605F4"/>
    <w:rsid w:val="00760762"/>
    <w:rsid w:val="00761BD6"/>
    <w:rsid w:val="0076402B"/>
    <w:rsid w:val="007643BF"/>
    <w:rsid w:val="00765A8E"/>
    <w:rsid w:val="007664FA"/>
    <w:rsid w:val="00767A18"/>
    <w:rsid w:val="0077138B"/>
    <w:rsid w:val="0077480B"/>
    <w:rsid w:val="00776302"/>
    <w:rsid w:val="00776D3C"/>
    <w:rsid w:val="007778DD"/>
    <w:rsid w:val="0077794A"/>
    <w:rsid w:val="00780213"/>
    <w:rsid w:val="0078109C"/>
    <w:rsid w:val="00781CDB"/>
    <w:rsid w:val="00781D53"/>
    <w:rsid w:val="007829C3"/>
    <w:rsid w:val="00783294"/>
    <w:rsid w:val="007869E6"/>
    <w:rsid w:val="00787130"/>
    <w:rsid w:val="007912ED"/>
    <w:rsid w:val="007936C3"/>
    <w:rsid w:val="00794C27"/>
    <w:rsid w:val="0079544D"/>
    <w:rsid w:val="0079562B"/>
    <w:rsid w:val="00795652"/>
    <w:rsid w:val="0079617E"/>
    <w:rsid w:val="007967EF"/>
    <w:rsid w:val="00796B31"/>
    <w:rsid w:val="00797469"/>
    <w:rsid w:val="007A0787"/>
    <w:rsid w:val="007A10E9"/>
    <w:rsid w:val="007A1194"/>
    <w:rsid w:val="007A1501"/>
    <w:rsid w:val="007A52A4"/>
    <w:rsid w:val="007A539D"/>
    <w:rsid w:val="007A5E9C"/>
    <w:rsid w:val="007A636A"/>
    <w:rsid w:val="007A6E6F"/>
    <w:rsid w:val="007B0083"/>
    <w:rsid w:val="007B18B7"/>
    <w:rsid w:val="007B4A8C"/>
    <w:rsid w:val="007B5CDD"/>
    <w:rsid w:val="007B5EB9"/>
    <w:rsid w:val="007B716D"/>
    <w:rsid w:val="007B7D18"/>
    <w:rsid w:val="007B7D76"/>
    <w:rsid w:val="007C1BCA"/>
    <w:rsid w:val="007C2532"/>
    <w:rsid w:val="007C2D50"/>
    <w:rsid w:val="007C6203"/>
    <w:rsid w:val="007C68D6"/>
    <w:rsid w:val="007C7D9D"/>
    <w:rsid w:val="007D55F4"/>
    <w:rsid w:val="007D690E"/>
    <w:rsid w:val="007D7E41"/>
    <w:rsid w:val="007E10E3"/>
    <w:rsid w:val="007E330E"/>
    <w:rsid w:val="007E399F"/>
    <w:rsid w:val="007E4DA0"/>
    <w:rsid w:val="007E5041"/>
    <w:rsid w:val="007E5348"/>
    <w:rsid w:val="007E59E1"/>
    <w:rsid w:val="007E6712"/>
    <w:rsid w:val="007E7995"/>
    <w:rsid w:val="007E7B82"/>
    <w:rsid w:val="007F01B9"/>
    <w:rsid w:val="007F3AB0"/>
    <w:rsid w:val="007F3B5F"/>
    <w:rsid w:val="007F5EA9"/>
    <w:rsid w:val="007F7EC1"/>
    <w:rsid w:val="00801BB5"/>
    <w:rsid w:val="0080326F"/>
    <w:rsid w:val="0080407E"/>
    <w:rsid w:val="0080475C"/>
    <w:rsid w:val="008053A0"/>
    <w:rsid w:val="0080699B"/>
    <w:rsid w:val="00807491"/>
    <w:rsid w:val="00811D7F"/>
    <w:rsid w:val="00812850"/>
    <w:rsid w:val="00813962"/>
    <w:rsid w:val="00814E7D"/>
    <w:rsid w:val="00816535"/>
    <w:rsid w:val="00817946"/>
    <w:rsid w:val="008228E7"/>
    <w:rsid w:val="0082310E"/>
    <w:rsid w:val="00824FE1"/>
    <w:rsid w:val="008264DE"/>
    <w:rsid w:val="00826D87"/>
    <w:rsid w:val="00827C52"/>
    <w:rsid w:val="00830847"/>
    <w:rsid w:val="00830D3B"/>
    <w:rsid w:val="0083153D"/>
    <w:rsid w:val="00831636"/>
    <w:rsid w:val="00832182"/>
    <w:rsid w:val="00832A31"/>
    <w:rsid w:val="00833DB7"/>
    <w:rsid w:val="0083501F"/>
    <w:rsid w:val="00835757"/>
    <w:rsid w:val="00836EE3"/>
    <w:rsid w:val="0083795B"/>
    <w:rsid w:val="008408C4"/>
    <w:rsid w:val="00841029"/>
    <w:rsid w:val="008428AA"/>
    <w:rsid w:val="00842C78"/>
    <w:rsid w:val="00844359"/>
    <w:rsid w:val="008460DB"/>
    <w:rsid w:val="00847904"/>
    <w:rsid w:val="00847BE6"/>
    <w:rsid w:val="00850B09"/>
    <w:rsid w:val="0085190F"/>
    <w:rsid w:val="008521C7"/>
    <w:rsid w:val="008535D4"/>
    <w:rsid w:val="00853E5E"/>
    <w:rsid w:val="00854391"/>
    <w:rsid w:val="008553E1"/>
    <w:rsid w:val="00856786"/>
    <w:rsid w:val="00856CF9"/>
    <w:rsid w:val="00857A32"/>
    <w:rsid w:val="00860DFF"/>
    <w:rsid w:val="00863877"/>
    <w:rsid w:val="00864748"/>
    <w:rsid w:val="00864AF6"/>
    <w:rsid w:val="00865615"/>
    <w:rsid w:val="0086632F"/>
    <w:rsid w:val="008715BF"/>
    <w:rsid w:val="00873A44"/>
    <w:rsid w:val="00873E68"/>
    <w:rsid w:val="00873F2B"/>
    <w:rsid w:val="00874403"/>
    <w:rsid w:val="00874686"/>
    <w:rsid w:val="008779BE"/>
    <w:rsid w:val="008810CF"/>
    <w:rsid w:val="008817A7"/>
    <w:rsid w:val="00881FC8"/>
    <w:rsid w:val="00882104"/>
    <w:rsid w:val="00883756"/>
    <w:rsid w:val="00883D78"/>
    <w:rsid w:val="00884376"/>
    <w:rsid w:val="0088518F"/>
    <w:rsid w:val="00886313"/>
    <w:rsid w:val="00886A95"/>
    <w:rsid w:val="00891974"/>
    <w:rsid w:val="00892AF0"/>
    <w:rsid w:val="00892FBB"/>
    <w:rsid w:val="00893526"/>
    <w:rsid w:val="00893E0C"/>
    <w:rsid w:val="008942C3"/>
    <w:rsid w:val="008944B2"/>
    <w:rsid w:val="00895FA0"/>
    <w:rsid w:val="008961F9"/>
    <w:rsid w:val="00897026"/>
    <w:rsid w:val="008A0B42"/>
    <w:rsid w:val="008A20A8"/>
    <w:rsid w:val="008A250D"/>
    <w:rsid w:val="008A26A7"/>
    <w:rsid w:val="008A7C15"/>
    <w:rsid w:val="008B030A"/>
    <w:rsid w:val="008B03A7"/>
    <w:rsid w:val="008B1494"/>
    <w:rsid w:val="008B1E5A"/>
    <w:rsid w:val="008B1FD7"/>
    <w:rsid w:val="008B38AE"/>
    <w:rsid w:val="008B4F94"/>
    <w:rsid w:val="008B523A"/>
    <w:rsid w:val="008B6DD0"/>
    <w:rsid w:val="008B74F2"/>
    <w:rsid w:val="008C05C0"/>
    <w:rsid w:val="008C0C1A"/>
    <w:rsid w:val="008C12A1"/>
    <w:rsid w:val="008C4043"/>
    <w:rsid w:val="008C41FB"/>
    <w:rsid w:val="008C48D1"/>
    <w:rsid w:val="008C6BB9"/>
    <w:rsid w:val="008C7263"/>
    <w:rsid w:val="008D16F4"/>
    <w:rsid w:val="008D68A4"/>
    <w:rsid w:val="008D6D2A"/>
    <w:rsid w:val="008E05A6"/>
    <w:rsid w:val="008E1034"/>
    <w:rsid w:val="008E1FC7"/>
    <w:rsid w:val="008E423E"/>
    <w:rsid w:val="008E48C1"/>
    <w:rsid w:val="008E4C8E"/>
    <w:rsid w:val="008E4E5B"/>
    <w:rsid w:val="008E782E"/>
    <w:rsid w:val="008F2B9F"/>
    <w:rsid w:val="008F2F57"/>
    <w:rsid w:val="008F30FB"/>
    <w:rsid w:val="008F334E"/>
    <w:rsid w:val="008F3FBF"/>
    <w:rsid w:val="008F41EF"/>
    <w:rsid w:val="008F6517"/>
    <w:rsid w:val="008F6695"/>
    <w:rsid w:val="008F6F6A"/>
    <w:rsid w:val="00901604"/>
    <w:rsid w:val="00901648"/>
    <w:rsid w:val="00903555"/>
    <w:rsid w:val="00903964"/>
    <w:rsid w:val="009050FA"/>
    <w:rsid w:val="00905190"/>
    <w:rsid w:val="009055E3"/>
    <w:rsid w:val="009059D5"/>
    <w:rsid w:val="00906B1D"/>
    <w:rsid w:val="009071E3"/>
    <w:rsid w:val="009107CE"/>
    <w:rsid w:val="00911B14"/>
    <w:rsid w:val="00911F60"/>
    <w:rsid w:val="00912D05"/>
    <w:rsid w:val="00912FAD"/>
    <w:rsid w:val="0091345F"/>
    <w:rsid w:val="0091641C"/>
    <w:rsid w:val="00916B12"/>
    <w:rsid w:val="00920ADD"/>
    <w:rsid w:val="00920D26"/>
    <w:rsid w:val="00921261"/>
    <w:rsid w:val="00921A6A"/>
    <w:rsid w:val="00921B9E"/>
    <w:rsid w:val="0092250A"/>
    <w:rsid w:val="00924F86"/>
    <w:rsid w:val="00925957"/>
    <w:rsid w:val="00931DE5"/>
    <w:rsid w:val="00932643"/>
    <w:rsid w:val="00932781"/>
    <w:rsid w:val="00933734"/>
    <w:rsid w:val="009345E2"/>
    <w:rsid w:val="0093497C"/>
    <w:rsid w:val="00935C4E"/>
    <w:rsid w:val="00935EF2"/>
    <w:rsid w:val="00937639"/>
    <w:rsid w:val="009400D4"/>
    <w:rsid w:val="009428CA"/>
    <w:rsid w:val="00943044"/>
    <w:rsid w:val="009434BA"/>
    <w:rsid w:val="009435A0"/>
    <w:rsid w:val="00943F25"/>
    <w:rsid w:val="00943F7C"/>
    <w:rsid w:val="00943FB1"/>
    <w:rsid w:val="0094479D"/>
    <w:rsid w:val="00944DC0"/>
    <w:rsid w:val="0094539C"/>
    <w:rsid w:val="0094593C"/>
    <w:rsid w:val="00945B71"/>
    <w:rsid w:val="009532DF"/>
    <w:rsid w:val="00953BA4"/>
    <w:rsid w:val="00955D1A"/>
    <w:rsid w:val="00956909"/>
    <w:rsid w:val="00957080"/>
    <w:rsid w:val="009602F3"/>
    <w:rsid w:val="0096099F"/>
    <w:rsid w:val="00963427"/>
    <w:rsid w:val="00967591"/>
    <w:rsid w:val="00970483"/>
    <w:rsid w:val="00970878"/>
    <w:rsid w:val="00970E04"/>
    <w:rsid w:val="0097267B"/>
    <w:rsid w:val="00975F73"/>
    <w:rsid w:val="00976C48"/>
    <w:rsid w:val="00976F5F"/>
    <w:rsid w:val="009778D1"/>
    <w:rsid w:val="00977CE4"/>
    <w:rsid w:val="009810AF"/>
    <w:rsid w:val="00981886"/>
    <w:rsid w:val="00981EDF"/>
    <w:rsid w:val="00981FD7"/>
    <w:rsid w:val="0098229B"/>
    <w:rsid w:val="009833D0"/>
    <w:rsid w:val="00983802"/>
    <w:rsid w:val="00983A3D"/>
    <w:rsid w:val="00984FB4"/>
    <w:rsid w:val="00985046"/>
    <w:rsid w:val="009866AA"/>
    <w:rsid w:val="0099085F"/>
    <w:rsid w:val="00991D8F"/>
    <w:rsid w:val="009933C2"/>
    <w:rsid w:val="00993899"/>
    <w:rsid w:val="00993B8A"/>
    <w:rsid w:val="00994713"/>
    <w:rsid w:val="009A2324"/>
    <w:rsid w:val="009A48BC"/>
    <w:rsid w:val="009A66EE"/>
    <w:rsid w:val="009A7CB1"/>
    <w:rsid w:val="009A7D7E"/>
    <w:rsid w:val="009B24E7"/>
    <w:rsid w:val="009B37F7"/>
    <w:rsid w:val="009B498C"/>
    <w:rsid w:val="009B4BAF"/>
    <w:rsid w:val="009B6532"/>
    <w:rsid w:val="009B76E0"/>
    <w:rsid w:val="009C0A89"/>
    <w:rsid w:val="009C159D"/>
    <w:rsid w:val="009C3B7F"/>
    <w:rsid w:val="009D07CC"/>
    <w:rsid w:val="009D0A0E"/>
    <w:rsid w:val="009D0BC4"/>
    <w:rsid w:val="009D1A7D"/>
    <w:rsid w:val="009D286E"/>
    <w:rsid w:val="009D357B"/>
    <w:rsid w:val="009D623C"/>
    <w:rsid w:val="009D7579"/>
    <w:rsid w:val="009D7DC1"/>
    <w:rsid w:val="009E17FB"/>
    <w:rsid w:val="009E1D04"/>
    <w:rsid w:val="009E2323"/>
    <w:rsid w:val="009E245B"/>
    <w:rsid w:val="009E294C"/>
    <w:rsid w:val="009E4334"/>
    <w:rsid w:val="009E5A73"/>
    <w:rsid w:val="009E5B44"/>
    <w:rsid w:val="009E5F85"/>
    <w:rsid w:val="009F1257"/>
    <w:rsid w:val="009F2C7E"/>
    <w:rsid w:val="009F38BB"/>
    <w:rsid w:val="009F465C"/>
    <w:rsid w:val="009F4C34"/>
    <w:rsid w:val="009F5EB1"/>
    <w:rsid w:val="009F66BF"/>
    <w:rsid w:val="00A0039B"/>
    <w:rsid w:val="00A00F6C"/>
    <w:rsid w:val="00A01026"/>
    <w:rsid w:val="00A01C79"/>
    <w:rsid w:val="00A023A8"/>
    <w:rsid w:val="00A0532C"/>
    <w:rsid w:val="00A0780A"/>
    <w:rsid w:val="00A13144"/>
    <w:rsid w:val="00A142EB"/>
    <w:rsid w:val="00A146B3"/>
    <w:rsid w:val="00A14934"/>
    <w:rsid w:val="00A15603"/>
    <w:rsid w:val="00A16FC2"/>
    <w:rsid w:val="00A177A8"/>
    <w:rsid w:val="00A20CDF"/>
    <w:rsid w:val="00A24585"/>
    <w:rsid w:val="00A246A7"/>
    <w:rsid w:val="00A25D6A"/>
    <w:rsid w:val="00A25FEF"/>
    <w:rsid w:val="00A26781"/>
    <w:rsid w:val="00A309B9"/>
    <w:rsid w:val="00A3247A"/>
    <w:rsid w:val="00A33AAF"/>
    <w:rsid w:val="00A354F5"/>
    <w:rsid w:val="00A3555C"/>
    <w:rsid w:val="00A35CE1"/>
    <w:rsid w:val="00A3623E"/>
    <w:rsid w:val="00A3719F"/>
    <w:rsid w:val="00A37D6F"/>
    <w:rsid w:val="00A37F95"/>
    <w:rsid w:val="00A4038F"/>
    <w:rsid w:val="00A41416"/>
    <w:rsid w:val="00A42803"/>
    <w:rsid w:val="00A4500D"/>
    <w:rsid w:val="00A467E6"/>
    <w:rsid w:val="00A46ADD"/>
    <w:rsid w:val="00A46F7F"/>
    <w:rsid w:val="00A47184"/>
    <w:rsid w:val="00A50191"/>
    <w:rsid w:val="00A50FBD"/>
    <w:rsid w:val="00A51E26"/>
    <w:rsid w:val="00A529C1"/>
    <w:rsid w:val="00A52A17"/>
    <w:rsid w:val="00A52ACB"/>
    <w:rsid w:val="00A56760"/>
    <w:rsid w:val="00A56BCD"/>
    <w:rsid w:val="00A56C50"/>
    <w:rsid w:val="00A56D7B"/>
    <w:rsid w:val="00A5757A"/>
    <w:rsid w:val="00A579E3"/>
    <w:rsid w:val="00A6464B"/>
    <w:rsid w:val="00A6599D"/>
    <w:rsid w:val="00A66D92"/>
    <w:rsid w:val="00A70911"/>
    <w:rsid w:val="00A71C76"/>
    <w:rsid w:val="00A80FB1"/>
    <w:rsid w:val="00A8213A"/>
    <w:rsid w:val="00A82486"/>
    <w:rsid w:val="00A83A9D"/>
    <w:rsid w:val="00A85B07"/>
    <w:rsid w:val="00A87399"/>
    <w:rsid w:val="00A875C8"/>
    <w:rsid w:val="00A87C48"/>
    <w:rsid w:val="00A90400"/>
    <w:rsid w:val="00A91ADB"/>
    <w:rsid w:val="00A9277B"/>
    <w:rsid w:val="00A92B27"/>
    <w:rsid w:val="00A9541D"/>
    <w:rsid w:val="00AA03A3"/>
    <w:rsid w:val="00AA1E26"/>
    <w:rsid w:val="00AA2E08"/>
    <w:rsid w:val="00AA3AEB"/>
    <w:rsid w:val="00AA4753"/>
    <w:rsid w:val="00AA5A8C"/>
    <w:rsid w:val="00AB02C8"/>
    <w:rsid w:val="00AB094D"/>
    <w:rsid w:val="00AB1454"/>
    <w:rsid w:val="00AB239F"/>
    <w:rsid w:val="00AB2A32"/>
    <w:rsid w:val="00AB2C72"/>
    <w:rsid w:val="00AB2CAC"/>
    <w:rsid w:val="00AB32F1"/>
    <w:rsid w:val="00AB45A4"/>
    <w:rsid w:val="00AB4AF8"/>
    <w:rsid w:val="00AB7F85"/>
    <w:rsid w:val="00AC380C"/>
    <w:rsid w:val="00AC4AAA"/>
    <w:rsid w:val="00AC6CB0"/>
    <w:rsid w:val="00AC7123"/>
    <w:rsid w:val="00AC76C7"/>
    <w:rsid w:val="00AC7DA9"/>
    <w:rsid w:val="00AD01DF"/>
    <w:rsid w:val="00AD2467"/>
    <w:rsid w:val="00AD280B"/>
    <w:rsid w:val="00AD422F"/>
    <w:rsid w:val="00AD5075"/>
    <w:rsid w:val="00AD72D0"/>
    <w:rsid w:val="00AE033C"/>
    <w:rsid w:val="00AE17E6"/>
    <w:rsid w:val="00AE1AA7"/>
    <w:rsid w:val="00AE203D"/>
    <w:rsid w:val="00AE27E1"/>
    <w:rsid w:val="00AE3DDD"/>
    <w:rsid w:val="00AE48CF"/>
    <w:rsid w:val="00AE4DC5"/>
    <w:rsid w:val="00AE518A"/>
    <w:rsid w:val="00AE7382"/>
    <w:rsid w:val="00AF086E"/>
    <w:rsid w:val="00AF17E2"/>
    <w:rsid w:val="00AF3676"/>
    <w:rsid w:val="00AF4595"/>
    <w:rsid w:val="00AF4A98"/>
    <w:rsid w:val="00AF4C4B"/>
    <w:rsid w:val="00AF5B7E"/>
    <w:rsid w:val="00AF6606"/>
    <w:rsid w:val="00B005EA"/>
    <w:rsid w:val="00B02975"/>
    <w:rsid w:val="00B04225"/>
    <w:rsid w:val="00B04C89"/>
    <w:rsid w:val="00B05460"/>
    <w:rsid w:val="00B06B00"/>
    <w:rsid w:val="00B073B1"/>
    <w:rsid w:val="00B07D8B"/>
    <w:rsid w:val="00B07F55"/>
    <w:rsid w:val="00B10250"/>
    <w:rsid w:val="00B10680"/>
    <w:rsid w:val="00B10F03"/>
    <w:rsid w:val="00B12F8E"/>
    <w:rsid w:val="00B16219"/>
    <w:rsid w:val="00B163FB"/>
    <w:rsid w:val="00B167B8"/>
    <w:rsid w:val="00B24591"/>
    <w:rsid w:val="00B245C0"/>
    <w:rsid w:val="00B24BF6"/>
    <w:rsid w:val="00B25ACE"/>
    <w:rsid w:val="00B27894"/>
    <w:rsid w:val="00B27AF6"/>
    <w:rsid w:val="00B27B3F"/>
    <w:rsid w:val="00B27F23"/>
    <w:rsid w:val="00B31E8C"/>
    <w:rsid w:val="00B32B03"/>
    <w:rsid w:val="00B340F3"/>
    <w:rsid w:val="00B36797"/>
    <w:rsid w:val="00B369A2"/>
    <w:rsid w:val="00B36A7B"/>
    <w:rsid w:val="00B37B05"/>
    <w:rsid w:val="00B417A5"/>
    <w:rsid w:val="00B43359"/>
    <w:rsid w:val="00B43D9D"/>
    <w:rsid w:val="00B456DA"/>
    <w:rsid w:val="00B465DB"/>
    <w:rsid w:val="00B46DD8"/>
    <w:rsid w:val="00B477D6"/>
    <w:rsid w:val="00B50804"/>
    <w:rsid w:val="00B52213"/>
    <w:rsid w:val="00B5283D"/>
    <w:rsid w:val="00B52860"/>
    <w:rsid w:val="00B52A46"/>
    <w:rsid w:val="00B55D7C"/>
    <w:rsid w:val="00B60621"/>
    <w:rsid w:val="00B63A3B"/>
    <w:rsid w:val="00B65249"/>
    <w:rsid w:val="00B66692"/>
    <w:rsid w:val="00B70C3B"/>
    <w:rsid w:val="00B715B8"/>
    <w:rsid w:val="00B7364E"/>
    <w:rsid w:val="00B73A6F"/>
    <w:rsid w:val="00B74185"/>
    <w:rsid w:val="00B746F1"/>
    <w:rsid w:val="00B75545"/>
    <w:rsid w:val="00B75A54"/>
    <w:rsid w:val="00B75AD7"/>
    <w:rsid w:val="00B75C33"/>
    <w:rsid w:val="00B7669F"/>
    <w:rsid w:val="00B76915"/>
    <w:rsid w:val="00B76F7B"/>
    <w:rsid w:val="00B77EA8"/>
    <w:rsid w:val="00B8299C"/>
    <w:rsid w:val="00B836DE"/>
    <w:rsid w:val="00B847AD"/>
    <w:rsid w:val="00B85855"/>
    <w:rsid w:val="00B8681D"/>
    <w:rsid w:val="00B87E02"/>
    <w:rsid w:val="00B90830"/>
    <w:rsid w:val="00B92011"/>
    <w:rsid w:val="00B92493"/>
    <w:rsid w:val="00B92CFF"/>
    <w:rsid w:val="00B954E5"/>
    <w:rsid w:val="00B97D1F"/>
    <w:rsid w:val="00BA069A"/>
    <w:rsid w:val="00BA0E0D"/>
    <w:rsid w:val="00BA30A0"/>
    <w:rsid w:val="00BA3C9B"/>
    <w:rsid w:val="00BA4068"/>
    <w:rsid w:val="00BA563C"/>
    <w:rsid w:val="00BA65A1"/>
    <w:rsid w:val="00BA7460"/>
    <w:rsid w:val="00BB02A4"/>
    <w:rsid w:val="00BB0711"/>
    <w:rsid w:val="00BB167F"/>
    <w:rsid w:val="00BB2E7C"/>
    <w:rsid w:val="00BB4032"/>
    <w:rsid w:val="00BB71B8"/>
    <w:rsid w:val="00BB76F1"/>
    <w:rsid w:val="00BB7F8D"/>
    <w:rsid w:val="00BC0738"/>
    <w:rsid w:val="00BC1353"/>
    <w:rsid w:val="00BC18B0"/>
    <w:rsid w:val="00BC2784"/>
    <w:rsid w:val="00BC2DA3"/>
    <w:rsid w:val="00BC2F39"/>
    <w:rsid w:val="00BC32B9"/>
    <w:rsid w:val="00BC3557"/>
    <w:rsid w:val="00BC3B6E"/>
    <w:rsid w:val="00BC44E9"/>
    <w:rsid w:val="00BC5F14"/>
    <w:rsid w:val="00BC61FA"/>
    <w:rsid w:val="00BD2178"/>
    <w:rsid w:val="00BD4D6C"/>
    <w:rsid w:val="00BD633C"/>
    <w:rsid w:val="00BD72A3"/>
    <w:rsid w:val="00BD76D9"/>
    <w:rsid w:val="00BD7B88"/>
    <w:rsid w:val="00BE0392"/>
    <w:rsid w:val="00BE09CA"/>
    <w:rsid w:val="00BE207D"/>
    <w:rsid w:val="00BE23D0"/>
    <w:rsid w:val="00BE4E6B"/>
    <w:rsid w:val="00BF0004"/>
    <w:rsid w:val="00BF0851"/>
    <w:rsid w:val="00BF2457"/>
    <w:rsid w:val="00BF3BCA"/>
    <w:rsid w:val="00BF4238"/>
    <w:rsid w:val="00BF5DA0"/>
    <w:rsid w:val="00BF5EFF"/>
    <w:rsid w:val="00BF6B4E"/>
    <w:rsid w:val="00BF7071"/>
    <w:rsid w:val="00BF7270"/>
    <w:rsid w:val="00C003B0"/>
    <w:rsid w:val="00C01123"/>
    <w:rsid w:val="00C01442"/>
    <w:rsid w:val="00C01460"/>
    <w:rsid w:val="00C01E6C"/>
    <w:rsid w:val="00C0254C"/>
    <w:rsid w:val="00C02769"/>
    <w:rsid w:val="00C0301A"/>
    <w:rsid w:val="00C035BA"/>
    <w:rsid w:val="00C048A3"/>
    <w:rsid w:val="00C05D2F"/>
    <w:rsid w:val="00C06083"/>
    <w:rsid w:val="00C10645"/>
    <w:rsid w:val="00C118E2"/>
    <w:rsid w:val="00C11E78"/>
    <w:rsid w:val="00C11FD9"/>
    <w:rsid w:val="00C12D59"/>
    <w:rsid w:val="00C14F4E"/>
    <w:rsid w:val="00C15771"/>
    <w:rsid w:val="00C17585"/>
    <w:rsid w:val="00C17F1E"/>
    <w:rsid w:val="00C207B4"/>
    <w:rsid w:val="00C22497"/>
    <w:rsid w:val="00C225AA"/>
    <w:rsid w:val="00C22E67"/>
    <w:rsid w:val="00C23E49"/>
    <w:rsid w:val="00C25F3F"/>
    <w:rsid w:val="00C2641A"/>
    <w:rsid w:val="00C27228"/>
    <w:rsid w:val="00C30661"/>
    <w:rsid w:val="00C30F1F"/>
    <w:rsid w:val="00C31116"/>
    <w:rsid w:val="00C31F97"/>
    <w:rsid w:val="00C32BDC"/>
    <w:rsid w:val="00C34256"/>
    <w:rsid w:val="00C342D4"/>
    <w:rsid w:val="00C36AE8"/>
    <w:rsid w:val="00C36E14"/>
    <w:rsid w:val="00C402D0"/>
    <w:rsid w:val="00C40B49"/>
    <w:rsid w:val="00C4104F"/>
    <w:rsid w:val="00C41D01"/>
    <w:rsid w:val="00C50C78"/>
    <w:rsid w:val="00C50D7D"/>
    <w:rsid w:val="00C516BA"/>
    <w:rsid w:val="00C52E23"/>
    <w:rsid w:val="00C5309B"/>
    <w:rsid w:val="00C60B8A"/>
    <w:rsid w:val="00C6163E"/>
    <w:rsid w:val="00C63BF9"/>
    <w:rsid w:val="00C63C7F"/>
    <w:rsid w:val="00C66CC6"/>
    <w:rsid w:val="00C67D0B"/>
    <w:rsid w:val="00C715A2"/>
    <w:rsid w:val="00C73614"/>
    <w:rsid w:val="00C737D5"/>
    <w:rsid w:val="00C75E06"/>
    <w:rsid w:val="00C75F06"/>
    <w:rsid w:val="00C8008D"/>
    <w:rsid w:val="00C80357"/>
    <w:rsid w:val="00C80EEE"/>
    <w:rsid w:val="00C82706"/>
    <w:rsid w:val="00C84BBE"/>
    <w:rsid w:val="00C90634"/>
    <w:rsid w:val="00C90FE7"/>
    <w:rsid w:val="00C94C1F"/>
    <w:rsid w:val="00C94F04"/>
    <w:rsid w:val="00C96712"/>
    <w:rsid w:val="00C97003"/>
    <w:rsid w:val="00CA0B9F"/>
    <w:rsid w:val="00CA2DF5"/>
    <w:rsid w:val="00CA619E"/>
    <w:rsid w:val="00CA7034"/>
    <w:rsid w:val="00CB10FC"/>
    <w:rsid w:val="00CB253D"/>
    <w:rsid w:val="00CB25D8"/>
    <w:rsid w:val="00CB3627"/>
    <w:rsid w:val="00CB3F1D"/>
    <w:rsid w:val="00CB46E9"/>
    <w:rsid w:val="00CC105A"/>
    <w:rsid w:val="00CC18EF"/>
    <w:rsid w:val="00CC3ECF"/>
    <w:rsid w:val="00CC508F"/>
    <w:rsid w:val="00CC5414"/>
    <w:rsid w:val="00CC56BC"/>
    <w:rsid w:val="00CC6A61"/>
    <w:rsid w:val="00CD02E3"/>
    <w:rsid w:val="00CD1FF6"/>
    <w:rsid w:val="00CD2E47"/>
    <w:rsid w:val="00CD3166"/>
    <w:rsid w:val="00CD4C6C"/>
    <w:rsid w:val="00CD4FF3"/>
    <w:rsid w:val="00CD6B95"/>
    <w:rsid w:val="00CD7B1F"/>
    <w:rsid w:val="00CE0FBE"/>
    <w:rsid w:val="00CE1B6D"/>
    <w:rsid w:val="00CE1BC2"/>
    <w:rsid w:val="00CE4C9D"/>
    <w:rsid w:val="00CE5533"/>
    <w:rsid w:val="00CE62D1"/>
    <w:rsid w:val="00CE6904"/>
    <w:rsid w:val="00CE7170"/>
    <w:rsid w:val="00CF00BC"/>
    <w:rsid w:val="00CF1430"/>
    <w:rsid w:val="00CF338D"/>
    <w:rsid w:val="00CF4B3C"/>
    <w:rsid w:val="00CF5DAE"/>
    <w:rsid w:val="00CF5E26"/>
    <w:rsid w:val="00D0456F"/>
    <w:rsid w:val="00D04828"/>
    <w:rsid w:val="00D050F2"/>
    <w:rsid w:val="00D07966"/>
    <w:rsid w:val="00D07E0B"/>
    <w:rsid w:val="00D11A33"/>
    <w:rsid w:val="00D136F9"/>
    <w:rsid w:val="00D13EBF"/>
    <w:rsid w:val="00D14DAF"/>
    <w:rsid w:val="00D2008C"/>
    <w:rsid w:val="00D20129"/>
    <w:rsid w:val="00D2076C"/>
    <w:rsid w:val="00D21156"/>
    <w:rsid w:val="00D214FD"/>
    <w:rsid w:val="00D21DE2"/>
    <w:rsid w:val="00D229D7"/>
    <w:rsid w:val="00D2315B"/>
    <w:rsid w:val="00D24A43"/>
    <w:rsid w:val="00D24B30"/>
    <w:rsid w:val="00D25488"/>
    <w:rsid w:val="00D26F8A"/>
    <w:rsid w:val="00D27130"/>
    <w:rsid w:val="00D30239"/>
    <w:rsid w:val="00D3052B"/>
    <w:rsid w:val="00D30CAE"/>
    <w:rsid w:val="00D30D08"/>
    <w:rsid w:val="00D31C92"/>
    <w:rsid w:val="00D34F6C"/>
    <w:rsid w:val="00D36B5F"/>
    <w:rsid w:val="00D36E98"/>
    <w:rsid w:val="00D42C7A"/>
    <w:rsid w:val="00D435D5"/>
    <w:rsid w:val="00D4374B"/>
    <w:rsid w:val="00D43C04"/>
    <w:rsid w:val="00D44FBF"/>
    <w:rsid w:val="00D45562"/>
    <w:rsid w:val="00D46D20"/>
    <w:rsid w:val="00D47AE6"/>
    <w:rsid w:val="00D50158"/>
    <w:rsid w:val="00D505B7"/>
    <w:rsid w:val="00D50628"/>
    <w:rsid w:val="00D5287A"/>
    <w:rsid w:val="00D545DD"/>
    <w:rsid w:val="00D54CA7"/>
    <w:rsid w:val="00D6098D"/>
    <w:rsid w:val="00D60E2C"/>
    <w:rsid w:val="00D61824"/>
    <w:rsid w:val="00D635C8"/>
    <w:rsid w:val="00D63CC8"/>
    <w:rsid w:val="00D65A26"/>
    <w:rsid w:val="00D65F01"/>
    <w:rsid w:val="00D66A65"/>
    <w:rsid w:val="00D66CAD"/>
    <w:rsid w:val="00D66FD7"/>
    <w:rsid w:val="00D706E4"/>
    <w:rsid w:val="00D714D0"/>
    <w:rsid w:val="00D71F72"/>
    <w:rsid w:val="00D71FAB"/>
    <w:rsid w:val="00D726A9"/>
    <w:rsid w:val="00D75164"/>
    <w:rsid w:val="00D763AF"/>
    <w:rsid w:val="00D77A08"/>
    <w:rsid w:val="00D80BB1"/>
    <w:rsid w:val="00D817A9"/>
    <w:rsid w:val="00D83366"/>
    <w:rsid w:val="00D840A1"/>
    <w:rsid w:val="00D8476D"/>
    <w:rsid w:val="00D8588B"/>
    <w:rsid w:val="00D90BB2"/>
    <w:rsid w:val="00D91E04"/>
    <w:rsid w:val="00D9257D"/>
    <w:rsid w:val="00D927D1"/>
    <w:rsid w:val="00D9403D"/>
    <w:rsid w:val="00D94424"/>
    <w:rsid w:val="00D97033"/>
    <w:rsid w:val="00D975F8"/>
    <w:rsid w:val="00DA2434"/>
    <w:rsid w:val="00DA3AEF"/>
    <w:rsid w:val="00DA5895"/>
    <w:rsid w:val="00DA62E2"/>
    <w:rsid w:val="00DA6918"/>
    <w:rsid w:val="00DB0AE6"/>
    <w:rsid w:val="00DB0B46"/>
    <w:rsid w:val="00DB1616"/>
    <w:rsid w:val="00DB19A8"/>
    <w:rsid w:val="00DB2A14"/>
    <w:rsid w:val="00DB3E19"/>
    <w:rsid w:val="00DB4C64"/>
    <w:rsid w:val="00DB5396"/>
    <w:rsid w:val="00DC06FA"/>
    <w:rsid w:val="00DC5369"/>
    <w:rsid w:val="00DC5F08"/>
    <w:rsid w:val="00DC6164"/>
    <w:rsid w:val="00DC6644"/>
    <w:rsid w:val="00DC73C1"/>
    <w:rsid w:val="00DC7C05"/>
    <w:rsid w:val="00DD1D5D"/>
    <w:rsid w:val="00DD1D94"/>
    <w:rsid w:val="00DD52FC"/>
    <w:rsid w:val="00DD730F"/>
    <w:rsid w:val="00DD7B70"/>
    <w:rsid w:val="00DE4008"/>
    <w:rsid w:val="00DE49F7"/>
    <w:rsid w:val="00DE4E1E"/>
    <w:rsid w:val="00DE5A98"/>
    <w:rsid w:val="00DF06C6"/>
    <w:rsid w:val="00DF06DB"/>
    <w:rsid w:val="00DF3A4A"/>
    <w:rsid w:val="00DF53E5"/>
    <w:rsid w:val="00DF5DFA"/>
    <w:rsid w:val="00DF680F"/>
    <w:rsid w:val="00E00133"/>
    <w:rsid w:val="00E01EA6"/>
    <w:rsid w:val="00E026EE"/>
    <w:rsid w:val="00E040B4"/>
    <w:rsid w:val="00E06453"/>
    <w:rsid w:val="00E1189B"/>
    <w:rsid w:val="00E11D44"/>
    <w:rsid w:val="00E11E66"/>
    <w:rsid w:val="00E14B9E"/>
    <w:rsid w:val="00E163D2"/>
    <w:rsid w:val="00E16E4F"/>
    <w:rsid w:val="00E17DA8"/>
    <w:rsid w:val="00E251B6"/>
    <w:rsid w:val="00E2636F"/>
    <w:rsid w:val="00E26C69"/>
    <w:rsid w:val="00E27602"/>
    <w:rsid w:val="00E3095A"/>
    <w:rsid w:val="00E32A13"/>
    <w:rsid w:val="00E336D3"/>
    <w:rsid w:val="00E3557F"/>
    <w:rsid w:val="00E35A58"/>
    <w:rsid w:val="00E35E3C"/>
    <w:rsid w:val="00E37523"/>
    <w:rsid w:val="00E37A17"/>
    <w:rsid w:val="00E37BDF"/>
    <w:rsid w:val="00E40226"/>
    <w:rsid w:val="00E4088D"/>
    <w:rsid w:val="00E4169F"/>
    <w:rsid w:val="00E419DE"/>
    <w:rsid w:val="00E42C93"/>
    <w:rsid w:val="00E438A2"/>
    <w:rsid w:val="00E4453E"/>
    <w:rsid w:val="00E45A1A"/>
    <w:rsid w:val="00E5078D"/>
    <w:rsid w:val="00E508DA"/>
    <w:rsid w:val="00E51F90"/>
    <w:rsid w:val="00E521DE"/>
    <w:rsid w:val="00E53209"/>
    <w:rsid w:val="00E5344F"/>
    <w:rsid w:val="00E54D5C"/>
    <w:rsid w:val="00E55932"/>
    <w:rsid w:val="00E55AB4"/>
    <w:rsid w:val="00E57596"/>
    <w:rsid w:val="00E57F9C"/>
    <w:rsid w:val="00E6003C"/>
    <w:rsid w:val="00E60574"/>
    <w:rsid w:val="00E6114C"/>
    <w:rsid w:val="00E6130B"/>
    <w:rsid w:val="00E614B7"/>
    <w:rsid w:val="00E61687"/>
    <w:rsid w:val="00E62FE4"/>
    <w:rsid w:val="00E63E06"/>
    <w:rsid w:val="00E66522"/>
    <w:rsid w:val="00E6658D"/>
    <w:rsid w:val="00E67C03"/>
    <w:rsid w:val="00E7078A"/>
    <w:rsid w:val="00E71750"/>
    <w:rsid w:val="00E74AB2"/>
    <w:rsid w:val="00E75E8B"/>
    <w:rsid w:val="00E7622F"/>
    <w:rsid w:val="00E77E3F"/>
    <w:rsid w:val="00E800CC"/>
    <w:rsid w:val="00E80584"/>
    <w:rsid w:val="00E80A91"/>
    <w:rsid w:val="00E84C63"/>
    <w:rsid w:val="00E91E48"/>
    <w:rsid w:val="00E92C78"/>
    <w:rsid w:val="00E93019"/>
    <w:rsid w:val="00E94534"/>
    <w:rsid w:val="00E95DE7"/>
    <w:rsid w:val="00E96041"/>
    <w:rsid w:val="00E96A49"/>
    <w:rsid w:val="00E97BE7"/>
    <w:rsid w:val="00E97E51"/>
    <w:rsid w:val="00EA0FE0"/>
    <w:rsid w:val="00EA18EB"/>
    <w:rsid w:val="00EA19C9"/>
    <w:rsid w:val="00EA1EF7"/>
    <w:rsid w:val="00EA2307"/>
    <w:rsid w:val="00EA28C3"/>
    <w:rsid w:val="00EA34CE"/>
    <w:rsid w:val="00EA38A5"/>
    <w:rsid w:val="00EA473B"/>
    <w:rsid w:val="00EA5895"/>
    <w:rsid w:val="00EA689F"/>
    <w:rsid w:val="00EB1742"/>
    <w:rsid w:val="00EB17D2"/>
    <w:rsid w:val="00EB2D5B"/>
    <w:rsid w:val="00EB4829"/>
    <w:rsid w:val="00EB4DDC"/>
    <w:rsid w:val="00EB4E8B"/>
    <w:rsid w:val="00EB593A"/>
    <w:rsid w:val="00EB68AA"/>
    <w:rsid w:val="00EB6A12"/>
    <w:rsid w:val="00EB7B81"/>
    <w:rsid w:val="00EC12A3"/>
    <w:rsid w:val="00EC19A5"/>
    <w:rsid w:val="00EC2AD2"/>
    <w:rsid w:val="00EC5A84"/>
    <w:rsid w:val="00EC5BCC"/>
    <w:rsid w:val="00EC7C42"/>
    <w:rsid w:val="00ED0567"/>
    <w:rsid w:val="00ED0AA5"/>
    <w:rsid w:val="00ED2F33"/>
    <w:rsid w:val="00ED3DB8"/>
    <w:rsid w:val="00ED4720"/>
    <w:rsid w:val="00EE31ED"/>
    <w:rsid w:val="00EE3539"/>
    <w:rsid w:val="00EE37B8"/>
    <w:rsid w:val="00EE3F55"/>
    <w:rsid w:val="00EF12A3"/>
    <w:rsid w:val="00EF6FF1"/>
    <w:rsid w:val="00EF7AFE"/>
    <w:rsid w:val="00EF7E79"/>
    <w:rsid w:val="00F04F89"/>
    <w:rsid w:val="00F06EDB"/>
    <w:rsid w:val="00F0725D"/>
    <w:rsid w:val="00F07797"/>
    <w:rsid w:val="00F11A11"/>
    <w:rsid w:val="00F1287B"/>
    <w:rsid w:val="00F13A28"/>
    <w:rsid w:val="00F13E8B"/>
    <w:rsid w:val="00F158FF"/>
    <w:rsid w:val="00F16915"/>
    <w:rsid w:val="00F16AA6"/>
    <w:rsid w:val="00F16CDE"/>
    <w:rsid w:val="00F17C47"/>
    <w:rsid w:val="00F20738"/>
    <w:rsid w:val="00F2299E"/>
    <w:rsid w:val="00F23C91"/>
    <w:rsid w:val="00F24C09"/>
    <w:rsid w:val="00F24DE3"/>
    <w:rsid w:val="00F25AA6"/>
    <w:rsid w:val="00F266F9"/>
    <w:rsid w:val="00F35317"/>
    <w:rsid w:val="00F356A3"/>
    <w:rsid w:val="00F35F74"/>
    <w:rsid w:val="00F409D6"/>
    <w:rsid w:val="00F41308"/>
    <w:rsid w:val="00F419B0"/>
    <w:rsid w:val="00F42FDB"/>
    <w:rsid w:val="00F44735"/>
    <w:rsid w:val="00F45390"/>
    <w:rsid w:val="00F45709"/>
    <w:rsid w:val="00F4677C"/>
    <w:rsid w:val="00F47BBA"/>
    <w:rsid w:val="00F47F43"/>
    <w:rsid w:val="00F50219"/>
    <w:rsid w:val="00F514E5"/>
    <w:rsid w:val="00F51B2E"/>
    <w:rsid w:val="00F524DB"/>
    <w:rsid w:val="00F53AD3"/>
    <w:rsid w:val="00F55B9D"/>
    <w:rsid w:val="00F565B7"/>
    <w:rsid w:val="00F56636"/>
    <w:rsid w:val="00F60584"/>
    <w:rsid w:val="00F61211"/>
    <w:rsid w:val="00F61543"/>
    <w:rsid w:val="00F62399"/>
    <w:rsid w:val="00F6290C"/>
    <w:rsid w:val="00F63DAD"/>
    <w:rsid w:val="00F643DB"/>
    <w:rsid w:val="00F67CFF"/>
    <w:rsid w:val="00F70493"/>
    <w:rsid w:val="00F71085"/>
    <w:rsid w:val="00F7110A"/>
    <w:rsid w:val="00F73723"/>
    <w:rsid w:val="00F7425D"/>
    <w:rsid w:val="00F7443E"/>
    <w:rsid w:val="00F76F60"/>
    <w:rsid w:val="00F7718A"/>
    <w:rsid w:val="00F7747C"/>
    <w:rsid w:val="00F774BD"/>
    <w:rsid w:val="00F80420"/>
    <w:rsid w:val="00F814F6"/>
    <w:rsid w:val="00F8212C"/>
    <w:rsid w:val="00F83216"/>
    <w:rsid w:val="00F834CC"/>
    <w:rsid w:val="00F83B71"/>
    <w:rsid w:val="00F84D16"/>
    <w:rsid w:val="00F85555"/>
    <w:rsid w:val="00F86388"/>
    <w:rsid w:val="00F865B2"/>
    <w:rsid w:val="00F86CCC"/>
    <w:rsid w:val="00F910F8"/>
    <w:rsid w:val="00F919D3"/>
    <w:rsid w:val="00F92FF7"/>
    <w:rsid w:val="00F95D80"/>
    <w:rsid w:val="00F95FF9"/>
    <w:rsid w:val="00F9601A"/>
    <w:rsid w:val="00F972DA"/>
    <w:rsid w:val="00F97AAD"/>
    <w:rsid w:val="00FA10D9"/>
    <w:rsid w:val="00FA2227"/>
    <w:rsid w:val="00FA2762"/>
    <w:rsid w:val="00FA6D11"/>
    <w:rsid w:val="00FA7976"/>
    <w:rsid w:val="00FA7B3A"/>
    <w:rsid w:val="00FA7F62"/>
    <w:rsid w:val="00FB00B6"/>
    <w:rsid w:val="00FB0689"/>
    <w:rsid w:val="00FB15D0"/>
    <w:rsid w:val="00FB169C"/>
    <w:rsid w:val="00FB1C6C"/>
    <w:rsid w:val="00FB2621"/>
    <w:rsid w:val="00FB268A"/>
    <w:rsid w:val="00FB4511"/>
    <w:rsid w:val="00FB469F"/>
    <w:rsid w:val="00FB527F"/>
    <w:rsid w:val="00FB5686"/>
    <w:rsid w:val="00FC01A2"/>
    <w:rsid w:val="00FC0220"/>
    <w:rsid w:val="00FC032A"/>
    <w:rsid w:val="00FC119B"/>
    <w:rsid w:val="00FC3446"/>
    <w:rsid w:val="00FC3AC8"/>
    <w:rsid w:val="00FC3B87"/>
    <w:rsid w:val="00FC5A94"/>
    <w:rsid w:val="00FC5C6C"/>
    <w:rsid w:val="00FC648F"/>
    <w:rsid w:val="00FC6979"/>
    <w:rsid w:val="00FC7F07"/>
    <w:rsid w:val="00FD072A"/>
    <w:rsid w:val="00FD255D"/>
    <w:rsid w:val="00FD2D71"/>
    <w:rsid w:val="00FD30D8"/>
    <w:rsid w:val="00FD3DB8"/>
    <w:rsid w:val="00FD537F"/>
    <w:rsid w:val="00FD583D"/>
    <w:rsid w:val="00FD676F"/>
    <w:rsid w:val="00FD67B8"/>
    <w:rsid w:val="00FD7294"/>
    <w:rsid w:val="00FE01AF"/>
    <w:rsid w:val="00FE07F6"/>
    <w:rsid w:val="00FE1D7B"/>
    <w:rsid w:val="00FE21F5"/>
    <w:rsid w:val="00FE282B"/>
    <w:rsid w:val="00FE3456"/>
    <w:rsid w:val="00FE4ED6"/>
    <w:rsid w:val="00FE648A"/>
    <w:rsid w:val="00FF1B20"/>
    <w:rsid w:val="00FF1BDF"/>
    <w:rsid w:val="00FF1C3B"/>
    <w:rsid w:val="00FF3C96"/>
    <w:rsid w:val="00FF491F"/>
    <w:rsid w:val="00FF6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3DEEDA"/>
  <w15:chartTrackingRefBased/>
  <w15:docId w15:val="{B5FA4399-A839-4ACF-A7FA-E4646459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7D6"/>
    <w:pPr>
      <w:suppressAutoHyphens/>
    </w:pPr>
    <w:rPr>
      <w:sz w:val="24"/>
      <w:szCs w:val="24"/>
      <w:lang w:eastAsia="ar-SA"/>
    </w:rPr>
  </w:style>
  <w:style w:type="paragraph" w:styleId="Nagwek1">
    <w:name w:val="heading 1"/>
    <w:aliases w:val="Title 1"/>
    <w:basedOn w:val="Normalny"/>
    <w:next w:val="Normalny"/>
    <w:qFormat/>
    <w:pPr>
      <w:keepNext/>
      <w:numPr>
        <w:numId w:val="1"/>
      </w:numPr>
      <w:outlineLvl w:val="0"/>
    </w:pPr>
    <w:rPr>
      <w:b/>
      <w:bCs/>
      <w:sz w:val="32"/>
    </w:rPr>
  </w:style>
  <w:style w:type="paragraph" w:styleId="Nagwek2">
    <w:name w:val="heading 2"/>
    <w:aliases w:val="Title 2,Major Heading"/>
    <w:basedOn w:val="Normalny"/>
    <w:next w:val="Normalny"/>
    <w:uiPriority w:val="99"/>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b/>
      <w:bCs/>
      <w:i/>
      <w:iCs/>
      <w:sz w:val="26"/>
      <w:szCs w:val="26"/>
    </w:rPr>
  </w:style>
  <w:style w:type="paragraph" w:styleId="Nagwek6">
    <w:name w:val="heading 6"/>
    <w:aliases w:val="Nagłówek 6 Tabela, Tabela,Nagłówek6 Tabela,Tabela"/>
    <w:basedOn w:val="Normalny"/>
    <w:next w:val="Tekstpodstawowy"/>
    <w:qFormat/>
    <w:pPr>
      <w:tabs>
        <w:tab w:val="left" w:pos="1152"/>
      </w:tabs>
      <w:spacing w:before="240" w:after="60"/>
      <w:ind w:left="1152" w:hanging="1152"/>
      <w:outlineLvl w:val="5"/>
    </w:pPr>
    <w:rPr>
      <w:rFonts w:eastAsia="SimSun"/>
      <w:b/>
      <w:bCs/>
      <w:kern w:val="1"/>
      <w:sz w:val="22"/>
      <w:szCs w:val="22"/>
      <w:lang w:eastAsia="hi-IN" w:bidi="hi-IN"/>
    </w:rPr>
  </w:style>
  <w:style w:type="paragraph" w:styleId="Nagwek7">
    <w:name w:val="heading 7"/>
    <w:basedOn w:val="Normalny"/>
    <w:next w:val="Tekstpodstawowy"/>
    <w:qFormat/>
    <w:pPr>
      <w:tabs>
        <w:tab w:val="left" w:pos="1296"/>
      </w:tabs>
      <w:spacing w:before="240" w:after="60"/>
      <w:ind w:left="1296" w:hanging="1296"/>
      <w:outlineLvl w:val="6"/>
    </w:pPr>
    <w:rPr>
      <w:rFonts w:ascii="Calibri" w:eastAsia="SimSun" w:hAnsi="Calibri" w:cs="Calibri"/>
      <w:kern w:val="1"/>
      <w:lang w:eastAsia="hi-IN" w:bidi="hi-IN"/>
    </w:rPr>
  </w:style>
  <w:style w:type="paragraph" w:styleId="Nagwek8">
    <w:name w:val="heading 8"/>
    <w:basedOn w:val="Normalny"/>
    <w:next w:val="Tekstpodstawowy"/>
    <w:qFormat/>
    <w:pPr>
      <w:tabs>
        <w:tab w:val="left" w:pos="1440"/>
      </w:tabs>
      <w:spacing w:before="240" w:after="60"/>
      <w:ind w:left="1440" w:hanging="1440"/>
      <w:outlineLvl w:val="7"/>
    </w:pPr>
    <w:rPr>
      <w:rFonts w:ascii="Calibri" w:eastAsia="SimSun" w:hAnsi="Calibri" w:cs="Calibri"/>
      <w:i/>
      <w:iCs/>
      <w:kern w:val="1"/>
      <w:lang w:eastAsia="hi-IN" w:bidi="hi-IN"/>
    </w:rPr>
  </w:style>
  <w:style w:type="paragraph" w:styleId="Nagwek9">
    <w:name w:val="heading 9"/>
    <w:basedOn w:val="Normalny"/>
    <w:next w:val="Normalny"/>
    <w:qFormat/>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Arial Narrow" w:eastAsia="SimSun" w:hAnsi="Arial Narrow" w:cs="Times New Roman"/>
    </w:rPr>
  </w:style>
  <w:style w:type="character" w:customStyle="1" w:styleId="WW8Num1z2">
    <w:name w:val="WW8Num1z2"/>
  </w:style>
  <w:style w:type="character" w:customStyle="1" w:styleId="WW8Num1z3">
    <w:name w:val="WW8Num1z3"/>
    <w:rPr>
      <w:rFonts w:ascii="Tahoma" w:eastAsia="SimSun" w:hAnsi="Tahoma" w:cs="Tahoma"/>
      <w:b/>
      <w:bCs/>
      <w:kern w:val="1"/>
      <w:sz w:val="22"/>
      <w:szCs w:val="22"/>
      <w:lang w:eastAsia="hi-IN" w:bidi="hi-I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rPr>
      <w:rFonts w:ascii="Arial Narrow" w:hAnsi="Arial Narrow" w:cs="Arial Narrow"/>
      <w:sz w:val="22"/>
      <w:szCs w:val="22"/>
    </w:rPr>
  </w:style>
  <w:style w:type="character" w:customStyle="1" w:styleId="WW8Num2z2">
    <w:name w:val="WW8Num2z2"/>
  </w:style>
  <w:style w:type="character" w:customStyle="1" w:styleId="WW8Num2z3">
    <w:name w:val="WW8Num2z3"/>
    <w:rPr>
      <w:rFonts w:cs="Aria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Arial Narrow"/>
      <w:b w:val="0"/>
      <w:sz w:val="22"/>
      <w:szCs w:val="22"/>
    </w:rPr>
  </w:style>
  <w:style w:type="character" w:customStyle="1" w:styleId="WW8Num3z1">
    <w:name w:val="WW8Num3z1"/>
    <w:rPr>
      <w:rFonts w:ascii="Arial Narrow" w:hAnsi="Arial Narrow" w:cs="Arial Narrow"/>
      <w:b/>
      <w:bCs/>
      <w:spacing w:val="-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Mangal"/>
      <w:b/>
      <w:bCs/>
      <w:sz w:val="22"/>
      <w:szCs w:val="22"/>
    </w:rPr>
  </w:style>
  <w:style w:type="character" w:customStyle="1" w:styleId="WW8Num4z1">
    <w:name w:val="WW8Num4z1"/>
    <w:rPr>
      <w:rFonts w:ascii="Times New Roman" w:hAnsi="Times New Roman" w:cs="Times New Roman" w:hint="default"/>
      <w:b/>
      <w:bCs/>
      <w:i w:val="0"/>
      <w:color w:val="000000"/>
      <w:sz w:val="36"/>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Narrow" w:hAnsi="Arial Narrow" w:cs="Arial Narrow"/>
      <w:b/>
      <w:i/>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Arial Narrow"/>
      <w:b w:val="0"/>
      <w:sz w:val="22"/>
      <w:szCs w:val="22"/>
    </w:rPr>
  </w:style>
  <w:style w:type="character" w:customStyle="1" w:styleId="WW8Num7z0">
    <w:name w:val="WW8Num7z0"/>
    <w:rPr>
      <w:rFonts w:ascii="Arial Narrow" w:hAnsi="Arial Narrow" w:cs="Arial Narrow"/>
      <w:b w:val="0"/>
      <w:bCs w:val="0"/>
      <w:sz w:val="22"/>
      <w:szCs w:val="22"/>
    </w:rPr>
  </w:style>
  <w:style w:type="character" w:customStyle="1" w:styleId="WW8Num8z0">
    <w:name w:val="WW8Num8z0"/>
    <w:rPr>
      <w:rFonts w:ascii="Arial Narrow" w:eastAsia="SimSun" w:hAnsi="Arial Narrow" w:cs="Arial Narrow" w:hint="default"/>
      <w:b w:val="0"/>
      <w:bCs w:val="0"/>
      <w:kern w:val="1"/>
      <w:sz w:val="22"/>
      <w:szCs w:val="22"/>
      <w:lang w:eastAsia="hi-IN" w:bidi="hi-IN"/>
    </w:rPr>
  </w:style>
  <w:style w:type="character" w:customStyle="1" w:styleId="WW8Num9z0">
    <w:name w:val="WW8Num9z0"/>
    <w:rPr>
      <w:rFonts w:ascii="Arial Narrow" w:hAnsi="Arial Narrow" w:cs="Arial Narrow" w:hint="default"/>
      <w:b/>
      <w:bCs w:val="0"/>
      <w:i/>
      <w:spacing w:val="-4"/>
      <w:sz w:val="22"/>
      <w:szCs w:val="22"/>
    </w:rPr>
  </w:style>
  <w:style w:type="character" w:customStyle="1" w:styleId="WW8Num10z0">
    <w:name w:val="WW8Num10z0"/>
    <w:rPr>
      <w:rFonts w:ascii="Arial Narrow" w:hAnsi="Arial Narrow" w:cs="Arial Narrow"/>
      <w:spacing w:val="-4"/>
      <w:sz w:val="22"/>
      <w:szCs w:val="22"/>
      <w:shd w:val="clear" w:color="auto" w:fill="FFFF00"/>
      <w:lang w:val="x-none"/>
    </w:rPr>
  </w:style>
  <w:style w:type="character" w:customStyle="1" w:styleId="WW8Num11z0">
    <w:name w:val="WW8Num11z0"/>
    <w:rPr>
      <w:rFonts w:ascii="Arial Narrow" w:hAnsi="Arial Narrow" w:cs="Arial Narrow" w:hint="default"/>
      <w:color w:val="7030A0"/>
      <w:sz w:val="22"/>
      <w:szCs w:val="22"/>
    </w:rPr>
  </w:style>
  <w:style w:type="character" w:customStyle="1" w:styleId="WW8Num12z0">
    <w:name w:val="WW8Num12z0"/>
    <w:rPr>
      <w:rFonts w:ascii="Arial Narrow" w:hAnsi="Arial Narrow" w:cs="Arial Narrow" w:hint="default"/>
      <w:b w:val="0"/>
      <w:bCs w:val="0"/>
      <w:sz w:val="22"/>
      <w:szCs w:val="22"/>
    </w:rPr>
  </w:style>
  <w:style w:type="character" w:customStyle="1" w:styleId="WW8Num12z1">
    <w:name w:val="WW8Num12z1"/>
    <w:rPr>
      <w:rFonts w:ascii="Symbol" w:hAnsi="Symbol" w:cs="Symbol" w:hint="default"/>
      <w:sz w:val="22"/>
      <w:szCs w:val="22"/>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rPr>
      <w:rFonts w:ascii="Courier New" w:hAnsi="Courier New" w:cs="Courier New" w:hint="default"/>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Narrow" w:hAnsi="Arial Narrow" w:cs="Arial Narrow" w:hint="default"/>
      <w:color w:val="00B050"/>
      <w:spacing w:val="-4"/>
      <w:sz w:val="22"/>
      <w:szCs w:val="22"/>
    </w:rPr>
  </w:style>
  <w:style w:type="character" w:customStyle="1" w:styleId="WW8Num13z1">
    <w:name w:val="WW8Num13z1"/>
    <w:rPr>
      <w:rFonts w:ascii="Arial Narrow" w:hAnsi="Arial Narrow" w:cs="Arial Narrow" w:hint="default"/>
      <w:bCs/>
      <w:strike w:val="0"/>
      <w:dstrike w:val="0"/>
      <w:sz w:val="22"/>
      <w:szCs w:val="22"/>
      <w:shd w:val="clear" w:color="auto" w:fill="FFFF00"/>
    </w:rPr>
  </w:style>
  <w:style w:type="character" w:customStyle="1" w:styleId="WW8Num13z2">
    <w:name w:val="WW8Num13z2"/>
    <w:rPr>
      <w:rFonts w:ascii="Arial Narrow" w:eastAsia="SimSun" w:hAnsi="Arial Narrow" w:cs="Arial Narrow"/>
      <w:b/>
      <w:bCs/>
      <w:kern w:val="1"/>
      <w:sz w:val="22"/>
      <w:szCs w:val="22"/>
      <w:lang w:eastAsia="hi-IN" w:bidi="hi-IN"/>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Narrow" w:hAnsi="Arial Narrow" w:cs="Arial Narrow" w:hint="default"/>
      <w:color w:val="00B050"/>
      <w:sz w:val="22"/>
      <w:szCs w:val="22"/>
    </w:rPr>
  </w:style>
  <w:style w:type="character" w:customStyle="1" w:styleId="WW8Num14z1">
    <w:name w:val="WW8Num14z1"/>
  </w:style>
  <w:style w:type="character" w:customStyle="1" w:styleId="WW8Num14z2">
    <w:name w:val="WW8Num14z2"/>
    <w:rPr>
      <w:rFonts w:ascii="Arial Narrow" w:eastAsia="SimSun" w:hAnsi="Arial Narrow" w:cs="Arial Narrow"/>
      <w:bCs/>
      <w:kern w:val="1"/>
      <w:sz w:val="22"/>
      <w:szCs w:val="22"/>
      <w:lang w:eastAsia="hi-IN" w:bidi="hi-I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hint="default"/>
      <w:b w:val="0"/>
      <w:sz w:val="22"/>
      <w:szCs w:val="22"/>
    </w:rPr>
  </w:style>
  <w:style w:type="character" w:customStyle="1" w:styleId="WW8Num16z0">
    <w:name w:val="WW8Num16z0"/>
    <w:rPr>
      <w:rFonts w:ascii="Arial Narrow" w:hAnsi="Arial Narrow" w:cs="Arial Narrow" w:hint="default"/>
      <w:b w:val="0"/>
      <w:bCs w:val="0"/>
      <w:color w:val="FF0000"/>
      <w:sz w:val="22"/>
      <w:szCs w:val="22"/>
    </w:rPr>
  </w:style>
  <w:style w:type="character" w:customStyle="1" w:styleId="WW8Num17z0">
    <w:name w:val="WW8Num17z0"/>
    <w:rPr>
      <w:rFonts w:ascii="Arial Narrow" w:eastAsia="SimSun" w:hAnsi="Arial Narrow" w:cs="Arial Narrow" w:hint="default"/>
      <w:color w:val="000000"/>
      <w:spacing w:val="-4"/>
      <w:kern w:val="1"/>
      <w:sz w:val="22"/>
      <w:szCs w:val="22"/>
      <w:lang w:eastAsia="hi-IN" w:bidi="hi-IN"/>
    </w:rPr>
  </w:style>
  <w:style w:type="character" w:customStyle="1" w:styleId="WW8Num18z0">
    <w:name w:val="WW8Num18z0"/>
    <w:rPr>
      <w:rFonts w:ascii="Symbol" w:hAnsi="Symbol" w:cs="Symbol" w:hint="default"/>
      <w:b/>
      <w:i/>
      <w:sz w:val="22"/>
      <w:szCs w:val="22"/>
    </w:rPr>
  </w:style>
  <w:style w:type="character" w:customStyle="1" w:styleId="WW8Num19z0">
    <w:name w:val="WW8Num19z0"/>
    <w:rPr>
      <w:rFonts w:ascii="Arial Narrow" w:hAnsi="Arial Narrow" w:cs="Arial Narrow" w:hint="default"/>
      <w:b w:val="0"/>
      <w:i w:val="0"/>
      <w:color w:val="auto"/>
      <w:sz w:val="22"/>
      <w:szCs w:val="22"/>
    </w:rPr>
  </w:style>
  <w:style w:type="character" w:customStyle="1" w:styleId="WW8Num20z0">
    <w:name w:val="WW8Num20z0"/>
    <w:rPr>
      <w:rFonts w:ascii="Arial Narrow" w:hAnsi="Arial Narrow" w:cs="Arial Narrow" w:hint="default"/>
      <w:b w:val="0"/>
      <w:bCs w:val="0"/>
      <w:i/>
      <w:strike w:val="0"/>
      <w:dstrike w:val="0"/>
      <w:color w:val="auto"/>
      <w:sz w:val="22"/>
      <w:szCs w:val="22"/>
    </w:rPr>
  </w:style>
  <w:style w:type="character" w:customStyle="1" w:styleId="WW8Num21z0">
    <w:name w:val="WW8Num21z0"/>
    <w:rPr>
      <w:rFonts w:ascii="Arial Narrow" w:hAnsi="Arial Narrow" w:cs="Arial Narrow"/>
      <w:b w:val="0"/>
      <w:bCs w:val="0"/>
      <w:i/>
      <w:sz w:val="22"/>
      <w:szCs w:val="22"/>
    </w:rPr>
  </w:style>
  <w:style w:type="character" w:customStyle="1" w:styleId="WW8Num22z0">
    <w:name w:val="WW8Num22z0"/>
    <w:rPr>
      <w:rFonts w:ascii="Arial Narrow" w:hAnsi="Arial Narrow" w:cs="Arial Narrow" w:hint="default"/>
      <w:bCs/>
      <w:i w:val="0"/>
      <w:strike w:val="0"/>
      <w:dstrike w:val="0"/>
      <w:spacing w:val="-2"/>
      <w:sz w:val="22"/>
      <w:szCs w:val="22"/>
      <w:shd w:val="clear" w:color="auto" w:fill="FFFF00"/>
    </w:rPr>
  </w:style>
  <w:style w:type="character" w:customStyle="1" w:styleId="WW8Num23z0">
    <w:name w:val="WW8Num23z0"/>
    <w:rPr>
      <w:rFonts w:ascii="Arial Narrow" w:hAnsi="Arial Narrow" w:cs="Arial Narrow" w:hint="default"/>
      <w:b w:val="0"/>
      <w:sz w:val="22"/>
      <w:szCs w:val="22"/>
    </w:rPr>
  </w:style>
  <w:style w:type="character" w:customStyle="1" w:styleId="WW8Num24z0">
    <w:name w:val="WW8Num24z0"/>
    <w:rPr>
      <w:rFonts w:ascii="Arial Narrow" w:eastAsia="Calibri" w:hAnsi="Arial Narrow" w:cs="Arial Narrow"/>
      <w:spacing w:val="-8"/>
      <w:sz w:val="22"/>
      <w:szCs w:val="22"/>
      <w:shd w:val="clear" w:color="auto" w:fill="FFFF00"/>
      <w:lang w:val="x-none"/>
    </w:rPr>
  </w:style>
  <w:style w:type="character" w:customStyle="1" w:styleId="WW8Num25z0">
    <w:name w:val="WW8Num25z0"/>
    <w:rPr>
      <w:rFonts w:ascii="Arial Narrow" w:hAnsi="Arial Narrow" w:cs="Arial Narrow" w:hint="default"/>
      <w:i/>
      <w:sz w:val="22"/>
      <w:szCs w:val="22"/>
    </w:rPr>
  </w:style>
  <w:style w:type="character" w:customStyle="1" w:styleId="WW8Num26z0">
    <w:name w:val="WW8Num26z0"/>
    <w:rPr>
      <w:rFonts w:ascii="Arial Narrow" w:eastAsia="Times New Roman" w:hAnsi="Arial Narrow" w:cs="Times New Roman"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Narrow" w:hint="default"/>
      <w:bCs/>
      <w:i/>
      <w:sz w:val="22"/>
      <w:szCs w:val="22"/>
    </w:rPr>
  </w:style>
  <w:style w:type="character" w:customStyle="1" w:styleId="WW8Num27z1">
    <w:name w:val="WW8Num27z1"/>
  </w:style>
  <w:style w:type="character" w:customStyle="1" w:styleId="WW8Num27z2">
    <w:name w:val="WW8Num27z2"/>
    <w:rPr>
      <w:rFonts w:ascii="Arial Narrow" w:hAnsi="Arial Narrow" w:cs="Arial Narrow"/>
      <w:bCs/>
      <w:sz w:val="22"/>
      <w:szCs w:val="22"/>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Narrow" w:hAnsi="Arial Narrow" w:cs="Arial Narrow" w:hint="default"/>
      <w:i w:val="0"/>
      <w:color w:val="auto"/>
    </w:rPr>
  </w:style>
  <w:style w:type="character" w:customStyle="1" w:styleId="WW8Num29z0">
    <w:name w:val="WW8Num29z0"/>
    <w:rPr>
      <w:rFonts w:ascii="Arial Narrow" w:hAnsi="Arial Narrow" w:cs="Arial Narrow" w:hint="default"/>
      <w:color w:val="auto"/>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Narrow" w:hint="default"/>
    </w:rPr>
  </w:style>
  <w:style w:type="character" w:customStyle="1" w:styleId="WW8Num31z0">
    <w:name w:val="WW8Num31z0"/>
    <w:rPr>
      <w:rFonts w:ascii="Arial Narrow" w:hAnsi="Arial Narrow" w:cs="Arial Narrow" w:hint="default"/>
      <w:b w:val="0"/>
      <w:i w:val="0"/>
      <w:strike/>
      <w:color w:val="FF0000"/>
      <w:spacing w:val="-4"/>
      <w:sz w:val="22"/>
      <w:szCs w:val="22"/>
      <w:shd w:val="clear" w:color="auto" w:fill="FFFF00"/>
    </w:rPr>
  </w:style>
  <w:style w:type="character" w:customStyle="1" w:styleId="WW8Num32z0">
    <w:name w:val="WW8Num32z0"/>
    <w:rPr>
      <w:rFonts w:ascii="Arial Narrow" w:hAnsi="Arial Narrow" w:cs="Arial Narrow" w:hint="default"/>
      <w:b w:val="0"/>
      <w:color w:val="FF0000"/>
      <w:sz w:val="22"/>
      <w:szCs w:val="22"/>
    </w:rPr>
  </w:style>
  <w:style w:type="character" w:customStyle="1" w:styleId="WW8Num33z0">
    <w:name w:val="WW8Num33z0"/>
    <w:rPr>
      <w:rFonts w:ascii="Arial Narrow" w:hAnsi="Arial Narrow" w:cs="Arial Narrow" w:hint="default"/>
      <w:color w:val="FF0000"/>
      <w:sz w:val="22"/>
      <w:szCs w:val="22"/>
    </w:rPr>
  </w:style>
  <w:style w:type="character" w:customStyle="1" w:styleId="WW8Num34z0">
    <w:name w:val="WW8Num34z0"/>
    <w:rPr>
      <w:rFonts w:ascii="Arial Narrow" w:hAnsi="Arial Narrow" w:cs="Arial Narrow" w:hint="default"/>
      <w:b/>
      <w:color w:val="FF0000"/>
      <w:spacing w:val="-4"/>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Calibri" w:hAnsi="Arial" w:cs="Arial"/>
      <w:sz w:val="20"/>
      <w:szCs w:val="20"/>
    </w:rPr>
  </w:style>
  <w:style w:type="character" w:customStyle="1" w:styleId="WW8Num36z0">
    <w:name w:val="WW8Num36z0"/>
    <w:rPr>
      <w:rFonts w:ascii="Arial Narrow" w:hAnsi="Arial Narrow" w:cs="Arial Narrow" w:hint="default"/>
      <w:b/>
      <w:i/>
      <w:sz w:val="22"/>
      <w:szCs w:val="22"/>
    </w:rPr>
  </w:style>
  <w:style w:type="character" w:customStyle="1" w:styleId="WW8Num37z0">
    <w:name w:val="WW8Num37z0"/>
    <w:rPr>
      <w:rFonts w:ascii="Arial Narrow" w:eastAsia="Calibri" w:hAnsi="Arial Narrow" w:cs="Arial Narrow" w:hint="default"/>
      <w:sz w:val="22"/>
      <w:szCs w:val="22"/>
    </w:rPr>
  </w:style>
  <w:style w:type="character" w:customStyle="1" w:styleId="WW8Num38z0">
    <w:name w:val="WW8Num38z0"/>
    <w:rPr>
      <w:rFonts w:ascii="Arial Narrow" w:hAnsi="Arial Narrow" w:cs="Arial Narrow" w:hint="default"/>
      <w:b/>
      <w:i/>
      <w:sz w:val="26"/>
      <w:szCs w:val="26"/>
    </w:rPr>
  </w:style>
  <w:style w:type="character" w:customStyle="1" w:styleId="WW8Num39z0">
    <w:name w:val="WW8Num39z0"/>
    <w:rPr>
      <w:rFonts w:ascii="Arial Narrow" w:hAnsi="Arial Narrow" w:cs="Arial Narrow" w:hint="default"/>
      <w:b w:val="0"/>
      <w:i/>
      <w:sz w:val="22"/>
      <w:szCs w:val="22"/>
      <w:shd w:val="clear" w:color="auto" w:fill="C0C0C0"/>
    </w:rPr>
  </w:style>
  <w:style w:type="character" w:customStyle="1" w:styleId="WW8Num40z0">
    <w:name w:val="WW8Num40z0"/>
    <w:rPr>
      <w:rFonts w:ascii="Arial Narrow" w:hAnsi="Arial Narrow" w:cs="Arial Narrow"/>
      <w:b w:val="0"/>
      <w:bCs/>
      <w:iCs/>
      <w:color w:val="000000"/>
      <w:sz w:val="22"/>
      <w:szCs w:val="22"/>
    </w:rPr>
  </w:style>
  <w:style w:type="character" w:customStyle="1" w:styleId="WW8Num41z0">
    <w:name w:val="WW8Num41z0"/>
    <w:rPr>
      <w:rFonts w:ascii="Arial Narrow" w:hAnsi="Arial Narrow" w:cs="Arial Narrow" w:hint="default"/>
      <w:b w:val="0"/>
      <w:sz w:val="22"/>
      <w:szCs w:val="22"/>
    </w:rPr>
  </w:style>
  <w:style w:type="character" w:customStyle="1" w:styleId="WW8Num42z0">
    <w:name w:val="WW8Num42z0"/>
    <w:rPr>
      <w:rFonts w:ascii="Arial Narrow" w:hAnsi="Arial Narrow" w:cs="Arial Narrow" w:hint="default"/>
      <w:b/>
      <w:i w:val="0"/>
      <w:sz w:val="22"/>
      <w:szCs w:val="22"/>
    </w:rPr>
  </w:style>
  <w:style w:type="character" w:customStyle="1" w:styleId="WW8Num43z0">
    <w:name w:val="WW8Num43z0"/>
    <w:rPr>
      <w:rFonts w:ascii="Arial Narrow" w:hAnsi="Arial Narrow" w:cs="Arial Narrow" w:hint="default"/>
      <w:b/>
      <w:i/>
      <w:iCs/>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Narrow" w:hAnsi="Arial Narrow" w:cs="Arial Narrow"/>
      <w:b/>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Narrow" w:hAnsi="Arial Narrow" w:cs="Arial Narrow" w:hint="default"/>
      <w:b/>
      <w:i/>
      <w:sz w:val="26"/>
      <w:szCs w:val="26"/>
    </w:rPr>
  </w:style>
  <w:style w:type="character" w:customStyle="1" w:styleId="WW8Num45z1">
    <w:name w:val="WW8Num45z1"/>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Narrow" w:hAnsi="Arial Narrow" w:cs="Arial Narrow" w:hint="default"/>
      <w:b/>
      <w:bCs/>
      <w:iCs/>
      <w:sz w:val="22"/>
      <w:szCs w:val="22"/>
    </w:rPr>
  </w:style>
  <w:style w:type="character" w:customStyle="1" w:styleId="WW8Num46z1">
    <w:name w:val="WW8Num46z1"/>
    <w:rPr>
      <w:rFonts w:ascii="Times New Roman" w:hAnsi="Times New Roman" w:cs="Times New Roman" w:hint="default"/>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hAnsi="Symbol" w:cs="Symbol" w:hint="default"/>
      <w:sz w:val="22"/>
      <w:szCs w:val="22"/>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sz w:val="22"/>
      <w:szCs w:val="22"/>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Narrow" w:eastAsia="SimSun" w:hAnsi="Arial Narrow" w:cs="Arial Narrow" w:hint="default"/>
      <w:b w:val="0"/>
      <w:i w:val="0"/>
      <w:color w:val="auto"/>
      <w:kern w:val="1"/>
      <w:sz w:val="22"/>
      <w:szCs w:val="22"/>
      <w:lang w:eastAsia="hi-IN" w:bidi="hi-IN"/>
    </w:rPr>
  </w:style>
  <w:style w:type="character" w:customStyle="1" w:styleId="WW8Num49z0">
    <w:name w:val="WW8Num49z0"/>
    <w:rPr>
      <w:rFonts w:ascii="Arial Narrow" w:hAnsi="Arial Narrow" w:cs="Arial Narrow" w:hint="default"/>
      <w:sz w:val="22"/>
      <w:szCs w:val="22"/>
    </w:rPr>
  </w:style>
  <w:style w:type="character" w:customStyle="1" w:styleId="WW8Num50z0">
    <w:name w:val="WW8Num50z0"/>
    <w:rPr>
      <w:rFonts w:ascii="Arial Narrow" w:eastAsia="Times New Roman" w:hAnsi="Arial Narrow" w:cs="Times New Roman"/>
      <w:b w:val="0"/>
      <w:color w:val="000000"/>
      <w:kern w:val="1"/>
      <w:sz w:val="22"/>
      <w:szCs w:val="22"/>
      <w:shd w:val="clear" w:color="auto" w:fill="C0C0C0"/>
      <w:lang w:eastAsia="hi-IN" w:bidi="hi-IN"/>
    </w:rPr>
  </w:style>
  <w:style w:type="character" w:customStyle="1" w:styleId="WW8Num50z1">
    <w:name w:val="WW8Num50z1"/>
    <w:rPr>
      <w:rFonts w:ascii="Arial Narrow" w:hAnsi="Arial Narrow" w:cs="Arial Narrow"/>
      <w:sz w:val="22"/>
      <w:szCs w:val="22"/>
    </w:rPr>
  </w:style>
  <w:style w:type="character" w:customStyle="1" w:styleId="WW8Num50z4">
    <w:name w:val="WW8Num50z4"/>
    <w:rPr>
      <w:rFonts w:ascii="Arial Narrow" w:hAnsi="Arial Narrow" w:cs="Arial Narrow"/>
      <w:color w:val="70AD47"/>
      <w:sz w:val="22"/>
      <w:szCs w:val="22"/>
    </w:rPr>
  </w:style>
  <w:style w:type="character" w:customStyle="1" w:styleId="WW8Num51z0">
    <w:name w:val="WW8Num51z0"/>
    <w:rPr>
      <w:rFonts w:ascii="Symbol" w:hAnsi="Symbol" w:cs="Symbol" w:hint="default"/>
      <w:spacing w:val="-2"/>
      <w:sz w:val="22"/>
      <w:szCs w:val="22"/>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Arial" w:hint="default"/>
    </w:rPr>
  </w:style>
  <w:style w:type="character" w:customStyle="1" w:styleId="WW8Num53z0">
    <w:name w:val="WW8Num53z0"/>
    <w:rPr>
      <w:rFonts w:ascii="Arial Narrow" w:eastAsia="Calibri" w:hAnsi="Arial Narrow" w:cs="Arial Narrow"/>
    </w:rPr>
  </w:style>
  <w:style w:type="character" w:customStyle="1" w:styleId="WW8Num54z0">
    <w:name w:val="WW8Num54z0"/>
    <w:rPr>
      <w:rFonts w:ascii="Symbol" w:eastAsia="Calibri" w:hAnsi="Symbol" w:cs="Symbol" w:hint="default"/>
      <w:b/>
      <w:color w:val="auto"/>
      <w:sz w:val="22"/>
      <w:szCs w:val="22"/>
    </w:rPr>
  </w:style>
  <w:style w:type="character" w:customStyle="1" w:styleId="WW8Num55z0">
    <w:name w:val="WW8Num55z0"/>
    <w:rPr>
      <w:rFonts w:ascii="Arial Narrow" w:hAnsi="Arial Narrow" w:cs="Arial Narrow" w:hint="default"/>
      <w:b/>
      <w:sz w:val="22"/>
      <w:szCs w:val="22"/>
    </w:rPr>
  </w:style>
  <w:style w:type="character" w:customStyle="1" w:styleId="WW8Num56z0">
    <w:name w:val="WW8Num56z0"/>
    <w:rPr>
      <w:rFonts w:ascii="Arial Narrow" w:eastAsia="Calibri" w:hAnsi="Arial Narrow" w:cs="Arial Narrow" w:hint="default"/>
      <w:sz w:val="22"/>
      <w:szCs w:val="22"/>
    </w:rPr>
  </w:style>
  <w:style w:type="character" w:customStyle="1" w:styleId="WW8Num57z0">
    <w:name w:val="WW8Num57z0"/>
    <w:rPr>
      <w:rFonts w:ascii="Arial Narrow" w:eastAsia="SimSun" w:hAnsi="Arial Narrow" w:cs="Times New Roman" w:hint="default"/>
      <w:b w:val="0"/>
      <w:bCs/>
      <w:color w:val="auto"/>
      <w:spacing w:val="-3"/>
      <w:kern w:val="1"/>
      <w:sz w:val="22"/>
      <w:szCs w:val="22"/>
      <w:lang w:eastAsia="hi-IN" w:bidi="hi-IN"/>
    </w:rPr>
  </w:style>
  <w:style w:type="character" w:customStyle="1" w:styleId="WW8Num58z0">
    <w:name w:val="WW8Num58z0"/>
    <w:rPr>
      <w:rFonts w:ascii="Arial Narrow" w:hAnsi="Arial Narrow" w:cs="Arial Narrow" w:hint="default"/>
      <w:strike w:val="0"/>
      <w:dstrike w:val="0"/>
      <w:color w:val="auto"/>
      <w:sz w:val="22"/>
      <w:szCs w:val="22"/>
    </w:rPr>
  </w:style>
  <w:style w:type="character" w:customStyle="1" w:styleId="WW8Num59z0">
    <w:name w:val="WW8Num59z0"/>
    <w:rPr>
      <w:rFonts w:ascii="Arial Narrow" w:eastAsia="Times New Roman" w:hAnsi="Arial Narrow" w:cs="Times New Roman" w:hint="default"/>
      <w:b/>
      <w:bCs/>
      <w:i/>
      <w:sz w:val="22"/>
      <w:szCs w:val="22"/>
    </w:rPr>
  </w:style>
  <w:style w:type="character" w:customStyle="1" w:styleId="WW8Num60z0">
    <w:name w:val="WW8Num60z0"/>
    <w:rPr>
      <w:rFonts w:ascii="Arial Narrow" w:eastAsia="Calibri" w:hAnsi="Arial Narrow" w:cs="Arial" w:hint="default"/>
      <w:b/>
      <w:shd w:val="clear" w:color="auto" w:fill="FFFF00"/>
    </w:rPr>
  </w:style>
  <w:style w:type="character" w:customStyle="1" w:styleId="WW8Num60z1">
    <w:name w:val="WW8Num60z1"/>
    <w:rPr>
      <w:rFonts w:ascii="Arial Narrow" w:hAnsi="Arial Narrow" w:cs="Arial Narrow" w:hint="default"/>
      <w:bCs/>
      <w:color w:val="FF0000"/>
      <w:sz w:val="22"/>
      <w:szCs w:val="22"/>
    </w:rPr>
  </w:style>
  <w:style w:type="character" w:customStyle="1" w:styleId="WW8Num61z0">
    <w:name w:val="WW8Num61z0"/>
    <w:rPr>
      <w:rFonts w:cs="Arial Narrow" w:hint="default"/>
    </w:rPr>
  </w:style>
  <w:style w:type="character" w:customStyle="1" w:styleId="WW8Num61z1">
    <w:name w:val="WW8Num61z1"/>
    <w:rPr>
      <w:rFonts w:ascii="Arial Narrow" w:hAnsi="Arial Narrow" w:cs="Arial Narrow"/>
      <w:sz w:val="22"/>
      <w:szCs w:val="22"/>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Narrow" w:hAnsi="Arial Narrow" w:cs="Arial Narrow" w:hint="default"/>
      <w:i w:val="0"/>
      <w:color w:val="auto"/>
    </w:rPr>
  </w:style>
  <w:style w:type="character" w:customStyle="1" w:styleId="WW8Num63z0">
    <w:name w:val="WW8Num63z0"/>
    <w:rPr>
      <w:rFonts w:ascii="Symbol" w:hAnsi="Symbol" w:cs="Symbol" w:hint="default"/>
      <w:bCs/>
      <w:color w:val="auto"/>
      <w:sz w:val="22"/>
      <w:szCs w:val="22"/>
    </w:rPr>
  </w:style>
  <w:style w:type="character" w:customStyle="1" w:styleId="WW8Num64z0">
    <w:name w:val="WW8Num64z0"/>
    <w:rPr>
      <w:rFonts w:ascii="Arial Narrow" w:hAnsi="Arial Narrow" w:cs="Arial Narrow" w:hint="default"/>
      <w:b w:val="0"/>
      <w:i w:val="0"/>
      <w:color w:val="auto"/>
      <w:sz w:val="22"/>
      <w:szCs w:val="22"/>
    </w:rPr>
  </w:style>
  <w:style w:type="character" w:customStyle="1" w:styleId="WW8Num65z0">
    <w:name w:val="WW8Num65z0"/>
    <w:rPr>
      <w:rFonts w:ascii="Arial" w:eastAsia="Calibri" w:hAnsi="Arial" w:cs="Arial" w:hint="default"/>
      <w:sz w:val="20"/>
      <w:szCs w:val="20"/>
    </w:rPr>
  </w:style>
  <w:style w:type="character" w:customStyle="1" w:styleId="WW8Num65z1">
    <w:name w:val="WW8Num65z1"/>
    <w:rPr>
      <w:rFonts w:ascii="Arial Narrow" w:hAnsi="Arial Narrow" w:cs="Arial Narrow"/>
      <w:sz w:val="22"/>
      <w:szCs w:val="22"/>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Narrow" w:eastAsia="Times New Roman" w:hAnsi="Arial Narrow" w:cs="Times New Roman"/>
      <w:b w:val="0"/>
      <w:i/>
      <w:kern w:val="1"/>
      <w:sz w:val="22"/>
      <w:szCs w:val="22"/>
      <w:lang w:eastAsia="hi-IN" w:bidi="hi-IN"/>
    </w:rPr>
  </w:style>
  <w:style w:type="character" w:customStyle="1" w:styleId="WW8Num67z0">
    <w:name w:val="WW8Num67z0"/>
    <w:rPr>
      <w:rFonts w:ascii="Arial Narrow" w:hAnsi="Arial Narrow" w:cs="Arial Narrow" w:hint="default"/>
      <w:b w:val="0"/>
      <w:bCs w:val="0"/>
      <w:i/>
      <w:sz w:val="22"/>
      <w:szCs w:val="22"/>
    </w:rPr>
  </w:style>
  <w:style w:type="character" w:customStyle="1" w:styleId="WW8Num68z0">
    <w:name w:val="WW8Num68z0"/>
    <w:rPr>
      <w:rFonts w:ascii="Arial Narrow" w:hAnsi="Arial Narrow" w:cs="Arial Narrow" w:hint="default"/>
      <w:color w:val="FF0000"/>
      <w:sz w:val="26"/>
      <w:szCs w:val="26"/>
    </w:rPr>
  </w:style>
  <w:style w:type="character" w:customStyle="1" w:styleId="WW8Num69z0">
    <w:name w:val="WW8Num69z0"/>
    <w:rPr>
      <w:rFonts w:ascii="Arial Narrow" w:hAnsi="Arial Narrow" w:cs="Arial Narrow" w:hint="default"/>
      <w:spacing w:val="-4"/>
      <w:sz w:val="22"/>
      <w:szCs w:val="22"/>
    </w:rPr>
  </w:style>
  <w:style w:type="character" w:customStyle="1" w:styleId="WW8Num70z0">
    <w:name w:val="WW8Num70z0"/>
    <w:rPr>
      <w:rFonts w:ascii="Arial Narrow" w:eastAsia="Arial Unicode MS" w:hAnsi="Arial Narrow" w:cs="Arial Narrow" w:hint="default"/>
      <w:b/>
      <w:bCs/>
      <w:i/>
      <w:color w:val="000000"/>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Arial Narrow" w:eastAsia="SimSun" w:hAnsi="Arial Narrow" w:cs="Arial Narrow"/>
      <w:kern w:val="1"/>
      <w:sz w:val="22"/>
      <w:szCs w:val="22"/>
      <w:lang w:eastAsia="hi-IN" w:bidi="hi-IN"/>
    </w:rPr>
  </w:style>
  <w:style w:type="character" w:customStyle="1" w:styleId="WW8Num71z1">
    <w:name w:val="WW8Num71z1"/>
  </w:style>
  <w:style w:type="character" w:customStyle="1" w:styleId="WW8Num71z2">
    <w:name w:val="WW8Num71z2"/>
    <w:rPr>
      <w:rFonts w:ascii="Arial Narrow" w:hAnsi="Arial Narrow" w:cs="MS Reference Sans Serif" w:hint="default"/>
      <w:sz w:val="22"/>
      <w:szCs w:val="22"/>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Narrow" w:eastAsia="SimSun" w:hAnsi="Arial Narrow" w:cs="Arial Narrow" w:hint="default"/>
      <w:color w:val="FF0000"/>
      <w:kern w:val="1"/>
      <w:sz w:val="22"/>
      <w:szCs w:val="22"/>
      <w:lang w:eastAsia="hi-IN" w:bidi="hi-IN"/>
    </w:rPr>
  </w:style>
  <w:style w:type="character" w:customStyle="1" w:styleId="WW8Num72z1">
    <w:name w:val="WW8Num72z1"/>
    <w:rPr>
      <w:rFonts w:hint="default"/>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Domylnaczcionkaakapitu4">
    <w:name w:val="Domyślna czcionka akapitu4"/>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6z2">
    <w:name w:val="WW8Num46z2"/>
    <w:rPr>
      <w:rFonts w:ascii="Wingdings" w:hAnsi="Wingdings" w:cs="Wingdings" w:hint="default"/>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2z1">
    <w:name w:val="WW8Num52z1"/>
    <w:rPr>
      <w:rFonts w:ascii="Arial Narrow" w:hAnsi="Arial Narrow" w:cs="Arial Narrow"/>
      <w:color w:val="70AD47"/>
      <w:sz w:val="22"/>
      <w:szCs w:val="22"/>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62z1">
    <w:name w:val="WW8Num62z1"/>
    <w:rPr>
      <w:rFonts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1z1">
    <w:name w:val="WW8Num31z1"/>
  </w:style>
  <w:style w:type="character" w:customStyle="1" w:styleId="WW8Num31z2">
    <w:name w:val="WW8Num31z2"/>
  </w:style>
  <w:style w:type="character" w:customStyle="1" w:styleId="WW8Num31z3">
    <w:name w:val="WW8Num31z3"/>
    <w:rPr>
      <w:rFonts w:cs="Arial Narrow"/>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6z1">
    <w:name w:val="WW8Num36z1"/>
    <w:rPr>
      <w:rFonts w:ascii="Arial Narrow" w:eastAsia="Times New Roman" w:hAnsi="Arial Narrow" w:cs="Times New Roman" w:hint="default"/>
      <w:b w:val="0"/>
      <w:color w:val="auto"/>
      <w:sz w:val="22"/>
      <w:szCs w:val="22"/>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5z3">
    <w:name w:val="WW8Num45z3"/>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Arial Narrow" w:hAnsi="Arial Narrow" w:cs="Arial Narrow"/>
      <w:sz w:val="22"/>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9z1">
    <w:name w:val="WW8Num59z1"/>
  </w:style>
  <w:style w:type="character" w:customStyle="1" w:styleId="WW8Num64z1">
    <w:name w:val="WW8Num64z1"/>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hint="default"/>
    </w:rPr>
  </w:style>
  <w:style w:type="character" w:customStyle="1" w:styleId="WW8Num69z2">
    <w:name w:val="WW8Num69z2"/>
  </w:style>
  <w:style w:type="character" w:customStyle="1" w:styleId="WW8Num73z0">
    <w:name w:val="WW8Num73z0"/>
    <w:rPr>
      <w:rFonts w:ascii="Arial Narrow" w:hAnsi="Arial Narrow" w:cs="Arial Narrow" w:hint="default"/>
      <w:b w:val="0"/>
      <w:color w:val="auto"/>
      <w:w w:val="100"/>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Narrow" w:eastAsia="Calibri" w:hAnsi="Arial Narrow" w:cs="Arial Narrow" w:hint="default"/>
      <w:bCs/>
      <w:color w:val="70AD47"/>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Domylnaczcionkaakapitu3">
    <w:name w:val="Domyślna czcionka akapitu3"/>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Arial Narrow" w:hAnsi="Arial Narrow" w:cs="Arial Narrow" w:hint="default"/>
      <w:bCs/>
      <w:strike w:val="0"/>
      <w:dstrike w:val="0"/>
      <w:sz w:val="22"/>
      <w:szCs w:val="22"/>
      <w:shd w:val="clear" w:color="auto" w:fill="FFFF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6z3">
    <w:name w:val="WW8Num46z3"/>
  </w:style>
  <w:style w:type="character" w:customStyle="1" w:styleId="WW8Num49z2">
    <w:name w:val="WW8Num49z2"/>
  </w:style>
  <w:style w:type="character" w:customStyle="1" w:styleId="WW8Num50z2">
    <w:name w:val="WW8Num50z2"/>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ascii="Arial Narrow" w:hAnsi="Arial Narrow" w:cs="Arial Narrow"/>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75z0">
    <w:name w:val="WW8Num75z0"/>
    <w:rPr>
      <w:rFonts w:ascii="Arial Narrow" w:hAnsi="Arial Narrow" w:cs="Arial Narrow" w:hint="default"/>
      <w:sz w:val="22"/>
      <w:szCs w:val="22"/>
    </w:rPr>
  </w:style>
  <w:style w:type="character" w:customStyle="1" w:styleId="WW8Num76z0">
    <w:name w:val="WW8Num76z0"/>
    <w:rPr>
      <w:rFonts w:ascii="Symbol" w:hAnsi="Symbol" w:cs="Symbol" w:hint="default"/>
      <w:sz w:val="22"/>
      <w:szCs w:val="22"/>
    </w:rPr>
  </w:style>
  <w:style w:type="character" w:customStyle="1" w:styleId="WW8Num77z0">
    <w:name w:val="WW8Num77z0"/>
    <w:rPr>
      <w:rFonts w:ascii="Arial Narrow" w:hAnsi="Arial Narrow" w:cs="Arial Narrow" w:hint="default"/>
      <w:color w:val="FF0000"/>
      <w:spacing w:val="-4"/>
      <w:sz w:val="22"/>
      <w:szCs w:val="22"/>
      <w:u w:val="none"/>
    </w:rPr>
  </w:style>
  <w:style w:type="character" w:customStyle="1" w:styleId="WW8Num78z0">
    <w:name w:val="WW8Num78z0"/>
    <w:rPr>
      <w:rFonts w:ascii="Arial" w:eastAsia="Calibri" w:hAnsi="Arial" w:cs="Arial"/>
      <w:sz w:val="20"/>
      <w:szCs w:val="20"/>
    </w:rPr>
  </w:style>
  <w:style w:type="character" w:customStyle="1" w:styleId="WW8Num78z1">
    <w:name w:val="WW8Num78z1"/>
    <w:rPr>
      <w:rFonts w:ascii="Arial Narrow" w:hAnsi="Arial Narrow" w:cs="Arial Narrow" w:hint="default"/>
      <w:bCs/>
      <w:strike w:val="0"/>
      <w:dstrike w:val="0"/>
      <w:sz w:val="22"/>
      <w:szCs w:val="22"/>
      <w:shd w:val="clear" w:color="auto" w:fill="FFFF00"/>
    </w:rPr>
  </w:style>
  <w:style w:type="character" w:customStyle="1" w:styleId="WW8Num78z2">
    <w:name w:val="WW8Num78z2"/>
    <w:rPr>
      <w:rFonts w:hint="default"/>
    </w:rPr>
  </w:style>
  <w:style w:type="character" w:customStyle="1" w:styleId="WW8Num79z0">
    <w:name w:val="WW8Num79z0"/>
    <w:rPr>
      <w:rFonts w:ascii="Arial Narrow" w:hAnsi="Arial Narrow" w:cs="Arial Narrow" w:hint="default"/>
      <w:b w:val="0"/>
      <w:i w:val="0"/>
      <w:color w:val="FF0000"/>
      <w:sz w:val="22"/>
      <w:szCs w:val="22"/>
    </w:rPr>
  </w:style>
  <w:style w:type="character" w:customStyle="1" w:styleId="WW8Num80z0">
    <w:name w:val="WW8Num80z0"/>
    <w:rPr>
      <w:rFonts w:ascii="Arial Narrow" w:hAnsi="Arial Narrow" w:cs="Arial Narrow" w:hint="default"/>
      <w:b/>
      <w:color w:val="auto"/>
      <w:sz w:val="22"/>
      <w:szCs w:val="22"/>
      <w:shd w:val="clear" w:color="auto" w:fill="C0C0C0"/>
    </w:rPr>
  </w:style>
  <w:style w:type="character" w:customStyle="1" w:styleId="WW8Num80z1">
    <w:name w:val="WW8Num80z1"/>
    <w:rPr>
      <w:rFonts w:cs="Arial Narrow"/>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Narrow" w:hAnsi="Arial Narrow" w:cs="Arial Narrow" w:hint="default"/>
      <w:b w:val="0"/>
      <w:bCs/>
      <w:sz w:val="22"/>
      <w:szCs w:val="22"/>
    </w:rPr>
  </w:style>
  <w:style w:type="character" w:customStyle="1" w:styleId="WW8Num81z1">
    <w:name w:val="WW8Num81z1"/>
    <w:rPr>
      <w:rFonts w:cs="Arial Narrow"/>
    </w:rPr>
  </w:style>
  <w:style w:type="character" w:customStyle="1" w:styleId="WW8Num82z0">
    <w:name w:val="WW8Num82z0"/>
    <w:rPr>
      <w:rFonts w:ascii="Arial Narrow" w:hAnsi="Arial Narrow" w:cs="Arial Narrow" w:hint="default"/>
      <w:sz w:val="22"/>
      <w:szCs w:val="22"/>
      <w:shd w:val="clear" w:color="auto" w:fill="FFFF00"/>
    </w:rPr>
  </w:style>
  <w:style w:type="character" w:customStyle="1" w:styleId="WW8Num83z0">
    <w:name w:val="WW8Num83z0"/>
    <w:rPr>
      <w:rFonts w:ascii="Arial Narrow" w:hAnsi="Arial Narrow" w:cs="Arial Narrow" w:hint="default"/>
      <w:color w:val="auto"/>
      <w:sz w:val="22"/>
      <w:szCs w:val="22"/>
    </w:rPr>
  </w:style>
  <w:style w:type="character" w:customStyle="1" w:styleId="WW8Num84z0">
    <w:name w:val="WW8Num84z0"/>
    <w:rPr>
      <w:rFonts w:ascii="Arial Narrow" w:hAnsi="Arial Narrow" w:cs="Arial Narrow" w:hint="default"/>
      <w:b w:val="0"/>
      <w:sz w:val="22"/>
      <w:szCs w:val="22"/>
    </w:rPr>
  </w:style>
  <w:style w:type="character" w:customStyle="1" w:styleId="WW8Num85z0">
    <w:name w:val="WW8Num85z0"/>
    <w:rPr>
      <w:rFonts w:cs="Arial Narrow" w:hint="default"/>
    </w:rPr>
  </w:style>
  <w:style w:type="character" w:customStyle="1" w:styleId="WW8Num85z1">
    <w:name w:val="WW8Num85z1"/>
    <w:rPr>
      <w:rFonts w:ascii="Arial Narrow" w:hAnsi="Arial Narrow" w:cs="Arial Narrow"/>
      <w:color w:val="auto"/>
      <w:sz w:val="22"/>
      <w:szCs w:val="22"/>
    </w:rPr>
  </w:style>
  <w:style w:type="character" w:customStyle="1" w:styleId="WW8Num85z2">
    <w:name w:val="WW8Num85z2"/>
    <w:rPr>
      <w:rFonts w:ascii="Arial Narrow" w:hAnsi="Arial Narrow" w:cs="Arial Narrow"/>
      <w:sz w:val="22"/>
      <w:szCs w:val="22"/>
    </w:rPr>
  </w:style>
  <w:style w:type="character" w:customStyle="1" w:styleId="WW8Num85z3">
    <w:name w:val="WW8Num85z3"/>
    <w:rPr>
      <w:rFonts w:ascii="Arial Narrow" w:hAnsi="Arial Narrow" w:cs="Arial Narrow"/>
      <w:sz w:val="22"/>
      <w:szCs w:val="22"/>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Narrow" w:eastAsia="Calibri" w:hAnsi="Arial Narrow" w:cs="Arial Narrow"/>
      <w:i w:val="0"/>
      <w:strike w:val="0"/>
      <w:dstrike w:val="0"/>
      <w:sz w:val="22"/>
      <w:szCs w:val="22"/>
    </w:rPr>
  </w:style>
  <w:style w:type="character" w:customStyle="1" w:styleId="WW8Num86z1">
    <w:name w:val="WW8Num86z1"/>
    <w:rPr>
      <w:rFonts w:ascii="Arial Narrow" w:hAnsi="Arial Narrow" w:cs="Arial Narrow" w:hint="default"/>
      <w:bCs/>
      <w:strike w:val="0"/>
      <w:dstrike w:val="0"/>
      <w:sz w:val="22"/>
      <w:szCs w:val="22"/>
      <w:shd w:val="clear" w:color="auto" w:fill="FFFF00"/>
    </w:rPr>
  </w:style>
  <w:style w:type="character" w:customStyle="1" w:styleId="WW8Num86z2">
    <w:name w:val="WW8Num86z2"/>
    <w:rPr>
      <w:rFonts w:hint="default"/>
    </w:rPr>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Narrow" w:hAnsi="Arial Narrow" w:cs="Arial Narrow" w:hint="default"/>
      <w:sz w:val="22"/>
      <w:szCs w:val="22"/>
    </w:rPr>
  </w:style>
  <w:style w:type="character" w:customStyle="1" w:styleId="WW8Num88z0">
    <w:name w:val="WW8Num88z0"/>
    <w:rPr>
      <w:rFonts w:ascii="Arial Narrow" w:hAnsi="Arial Narrow" w:cs="Arial Narrow" w:hint="default"/>
      <w:color w:val="auto"/>
      <w:sz w:val="22"/>
      <w:szCs w:val="22"/>
    </w:rPr>
  </w:style>
  <w:style w:type="character" w:customStyle="1" w:styleId="WW8Num89z0">
    <w:name w:val="WW8Num89z0"/>
    <w:rPr>
      <w:rFonts w:ascii="Arial Narrow" w:hAnsi="Arial Narrow" w:cs="Arial Narrow" w:hint="default"/>
      <w:strike w:val="0"/>
      <w:dstrike w:val="0"/>
      <w:color w:val="auto"/>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Arial Narrow" w:hAnsi="Arial Narrow" w:cs="Arial Narrow" w:hint="default"/>
      <w:b w:val="0"/>
      <w:iCs/>
      <w:sz w:val="22"/>
      <w:szCs w:val="22"/>
      <w:shd w:val="clear" w:color="auto" w:fill="00FF00"/>
    </w:rPr>
  </w:style>
  <w:style w:type="character" w:customStyle="1" w:styleId="WW8Num90z1">
    <w:name w:val="WW8Num90z1"/>
    <w:rPr>
      <w:rFonts w:ascii="Times New Roman" w:hAnsi="Times New Roman" w:cs="Courier New" w:hint="default"/>
    </w:rPr>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cs="Arial Narrow" w:hint="default"/>
      <w:u w:val="none"/>
    </w:rPr>
  </w:style>
  <w:style w:type="character" w:customStyle="1" w:styleId="WW8Num91z1">
    <w:name w:val="WW8Num91z1"/>
    <w:rPr>
      <w:rFonts w:ascii="Arial Narrow" w:hAnsi="Arial Narrow" w:cs="Arial Narrow" w:hint="default"/>
      <w:b/>
      <w:sz w:val="24"/>
      <w:szCs w:val="24"/>
    </w:rPr>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lang w:val="en-US"/>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Arial Narrow" w:hAnsi="Arial Narrow" w:cs="Arial Narrow" w:hint="default"/>
      <w:sz w:val="22"/>
      <w:szCs w:val="22"/>
    </w:rPr>
  </w:style>
  <w:style w:type="character" w:customStyle="1" w:styleId="WW8Num93z1">
    <w:name w:val="WW8Num93z1"/>
  </w:style>
  <w:style w:type="character" w:customStyle="1" w:styleId="WW8Num93z2">
    <w:name w:val="WW8Num93z2"/>
    <w:rPr>
      <w:rFonts w:cs="Arial Narrow"/>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hint="default"/>
      <w:color w:val="auto"/>
    </w:rPr>
  </w:style>
  <w:style w:type="character" w:customStyle="1" w:styleId="WW8Num94z1">
    <w:name w:val="WW8Num94z1"/>
    <w:rPr>
      <w:rFonts w:ascii="Arial Narrow" w:hAnsi="Arial Narrow" w:cs="Arial Narrow" w:hint="default"/>
      <w:sz w:val="26"/>
      <w:szCs w:val="26"/>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Narrow" w:hAnsi="Arial Narrow" w:cs="Arial Narrow" w:hint="default"/>
      <w:b w:val="0"/>
      <w:sz w:val="22"/>
      <w:szCs w:val="22"/>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Arial Narrow" w:eastAsia="Calibri" w:hAnsi="Arial Narrow" w:cs="Arial Narrow" w:hint="default"/>
      <w:b w:val="0"/>
      <w:bCs/>
      <w:color w:val="auto"/>
      <w:sz w:val="22"/>
      <w:szCs w:val="22"/>
      <w:shd w:val="clear" w:color="auto" w:fill="FFFF00"/>
    </w:rPr>
  </w:style>
  <w:style w:type="character" w:customStyle="1" w:styleId="WW8Num96z1">
    <w:name w:val="WW8Num96z1"/>
    <w:rPr>
      <w:rFonts w:ascii="Arial Narrow" w:hAnsi="Arial Narrow" w:cs="Arial Narrow"/>
      <w:b w:val="0"/>
      <w:sz w:val="22"/>
      <w:szCs w:val="22"/>
    </w:rPr>
  </w:style>
  <w:style w:type="character" w:customStyle="1" w:styleId="WW8Num97z0">
    <w:name w:val="WW8Num97z0"/>
    <w:rPr>
      <w:rFonts w:ascii="Arial Narrow" w:hAnsi="Arial Narrow" w:cs="Arial Narrow"/>
      <w:sz w:val="22"/>
      <w:szCs w:val="22"/>
    </w:rPr>
  </w:style>
  <w:style w:type="character" w:customStyle="1" w:styleId="WW8Num97z1">
    <w:name w:val="WW8Num97z1"/>
  </w:style>
  <w:style w:type="character" w:customStyle="1" w:styleId="WW8Num98z0">
    <w:name w:val="WW8Num98z0"/>
    <w:rPr>
      <w:rFonts w:ascii="Symbol" w:hAnsi="Symbol" w:cs="Symbol" w:hint="default"/>
      <w:b/>
      <w:sz w:val="22"/>
      <w:szCs w:val="22"/>
    </w:rPr>
  </w:style>
  <w:style w:type="character" w:customStyle="1" w:styleId="WW8Num99z0">
    <w:name w:val="WW8Num99z0"/>
    <w:rPr>
      <w:rFonts w:ascii="Arial Narrow" w:hAnsi="Arial Narrow" w:cs="Arial Narrow" w:hint="default"/>
      <w:b w:val="0"/>
      <w:color w:val="auto"/>
      <w:sz w:val="22"/>
      <w:szCs w:val="22"/>
    </w:rPr>
  </w:style>
  <w:style w:type="character" w:customStyle="1" w:styleId="WW8Num99z1">
    <w:name w:val="WW8Num99z1"/>
    <w:rPr>
      <w:b w:val="0"/>
      <w:sz w:val="22"/>
      <w:szCs w:val="22"/>
    </w:rPr>
  </w:style>
  <w:style w:type="character" w:customStyle="1" w:styleId="WW8Num99z2">
    <w:name w:val="WW8Num99z2"/>
    <w:rPr>
      <w:rFonts w:ascii="Arial Narrow" w:eastAsia="Times New Roman" w:hAnsi="Arial Narrow" w:cs="Times New Roman"/>
      <w:b w:val="0"/>
      <w:color w:val="auto"/>
      <w:sz w:val="22"/>
      <w:szCs w:val="22"/>
    </w:rPr>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cs="Arial Narrow" w:hint="default"/>
    </w:rPr>
  </w:style>
  <w:style w:type="character" w:customStyle="1" w:styleId="WW8Num100z1">
    <w:name w:val="WW8Num100z1"/>
    <w:rPr>
      <w:rFonts w:ascii="Symbol" w:hAnsi="Symbol" w:cs="Symbol" w:hint="default"/>
      <w:sz w:val="22"/>
      <w:szCs w:val="22"/>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Narrow" w:hAnsi="Arial Narrow" w:cs="Arial Narrow"/>
      <w:b/>
      <w:sz w:val="22"/>
      <w:szCs w:val="22"/>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Arial Narrow" w:eastAsia="SimSun" w:hAnsi="Arial Narrow" w:cs="Arial Narrow"/>
      <w:color w:val="00B050"/>
      <w:kern w:val="1"/>
      <w:sz w:val="22"/>
      <w:szCs w:val="22"/>
      <w:lang w:eastAsia="hi-IN" w:bidi="hi-IN"/>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Narrow" w:eastAsia="Times New Roman" w:hAnsi="Arial Narrow" w:cs="Arial Narrow" w:hint="default"/>
      <w:color w:val="7030A0"/>
      <w:sz w:val="22"/>
      <w:szCs w:val="22"/>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Narrow" w:hAnsi="Arial Narrow" w:cs="Arial Narrow" w:hint="default"/>
      <w:color w:val="auto"/>
      <w:sz w:val="22"/>
      <w:szCs w:val="22"/>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b/>
      <w:sz w:val="26"/>
      <w:u w:val="single"/>
    </w:rPr>
  </w:style>
  <w:style w:type="character" w:customStyle="1" w:styleId="WW8Num105z1">
    <w:name w:val="WW8Num105z1"/>
    <w:rPr>
      <w:rFonts w:hint="default"/>
      <w:b/>
      <w:sz w:val="26"/>
      <w:u w:val="none"/>
    </w:rPr>
  </w:style>
  <w:style w:type="character" w:customStyle="1" w:styleId="WW8Num106z0">
    <w:name w:val="WW8Num106z0"/>
    <w:rPr>
      <w:rFonts w:ascii="Arial" w:eastAsia="Calibri" w:hAnsi="Arial" w:cs="Arial" w:hint="default"/>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6z3">
    <w:name w:val="WW8Num106z3"/>
    <w:rPr>
      <w:rFonts w:ascii="Symbol" w:hAnsi="Symbol" w:cs="Symbol" w:hint="default"/>
    </w:rPr>
  </w:style>
  <w:style w:type="character" w:customStyle="1" w:styleId="WW8Num107z0">
    <w:name w:val="WW8Num107z0"/>
    <w:rPr>
      <w:rFonts w:ascii="Arial Narrow" w:hAnsi="Arial Narrow" w:cs="Arial Narrow" w:hint="default"/>
      <w:b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Arial Narrow" w:hAnsi="Arial Narrow" w:cs="Arial Narrow" w:hint="default"/>
      <w:color w:val="auto"/>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Arial Narrow" w:hAnsi="Arial Narrow" w:cs="Arial Narrow" w:hint="default"/>
      <w:sz w:val="22"/>
      <w:szCs w:val="22"/>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Times New Roman" w:hint="default"/>
      <w:b/>
      <w:sz w:val="26"/>
      <w:u w:val="single"/>
    </w:rPr>
  </w:style>
  <w:style w:type="character" w:customStyle="1" w:styleId="Domylnaczcionkaakapitu2">
    <w:name w:val="Domyślna czcionka akapitu2"/>
  </w:style>
  <w:style w:type="character" w:customStyle="1" w:styleId="WW8Num18z2">
    <w:name w:val="WW8Num18z2"/>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32z1">
    <w:name w:val="WW8Num32z1"/>
    <w:rPr>
      <w:rFonts w:cs="Arial Narrow"/>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50z3">
    <w:name w:val="WW8Num50z3"/>
  </w:style>
  <w:style w:type="character" w:customStyle="1" w:styleId="WW8Num55z1">
    <w:name w:val="WW8Num55z1"/>
    <w:rPr>
      <w:rFonts w:ascii="Arial Narrow" w:hAnsi="Arial Narrow" w:cs="Arial Narrow" w:hint="default"/>
      <w:bCs/>
      <w:color w:val="FF0000"/>
      <w:sz w:val="22"/>
      <w:szCs w:val="22"/>
    </w:rPr>
  </w:style>
  <w:style w:type="character" w:customStyle="1" w:styleId="WW8Num55z2">
    <w:name w:val="WW8Num55z2"/>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7z1">
    <w:name w:val="WW8Num57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6z3">
    <w:name w:val="WW8Num66z3"/>
    <w:rPr>
      <w:rFonts w:ascii="Symbol" w:hAnsi="Symbol" w:cs="Symbol" w:hint="default"/>
    </w:rPr>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81z2">
    <w:name w:val="WW8Num81z2"/>
  </w:style>
  <w:style w:type="character" w:customStyle="1" w:styleId="WW8Num88z1">
    <w:name w:val="WW8Num88z1"/>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1">
    <w:name w:val="WW8Num98z1"/>
    <w:rPr>
      <w:rFonts w:ascii="Courier New" w:hAnsi="Courier New" w:cs="Courier New" w:hint="default"/>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Times New Roman" w:hAnsi="Times New Roman" w:cs="Times New Roman" w:hint="default"/>
      <w:b/>
      <w:bCs/>
      <w:i w:val="0"/>
      <w:color w:val="000000"/>
      <w:sz w:val="36"/>
    </w:rPr>
  </w:style>
  <w:style w:type="character" w:customStyle="1" w:styleId="WW8Num9z1">
    <w:name w:val="WW8Num9z1"/>
  </w:style>
  <w:style w:type="character" w:customStyle="1" w:styleId="WW8Num9z2">
    <w:name w:val="WW8Num9z2"/>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4">
    <w:name w:val="WW8Num13z4"/>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rPr>
      <w:rFonts w:ascii="Symbol" w:hAnsi="Symbol" w:cs="Symbol" w:hint="default"/>
    </w:rPr>
  </w:style>
  <w:style w:type="character" w:customStyle="1" w:styleId="WW8Num18z4">
    <w:name w:val="WW8Num18z4"/>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Narrow" w:hAnsi="Arial Narrow" w:cs="Arial Narrow"/>
      <w:sz w:val="22"/>
      <w:szCs w:val="22"/>
    </w:rPr>
  </w:style>
  <w:style w:type="character" w:customStyle="1" w:styleId="WW8Num21z2">
    <w:name w:val="WW8Num21z2"/>
    <w:rPr>
      <w:rFonts w:ascii="Arial Narrow" w:hAnsi="Arial Narrow" w:cs="Arial Narrow"/>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Arial Narrow" w:hAnsi="Arial Narrow" w:cs="Arial Narrow" w:hint="default"/>
      <w:bCs/>
      <w:strike w:val="0"/>
      <w:dstrike w:val="0"/>
      <w:sz w:val="22"/>
      <w:szCs w:val="22"/>
      <w:shd w:val="clear" w:color="auto" w:fill="FFFF00"/>
    </w:rPr>
  </w:style>
  <w:style w:type="character" w:customStyle="1" w:styleId="WW8Num22z2">
    <w:name w:val="WW8Num22z2"/>
    <w:rPr>
      <w:rFonts w:hint="default"/>
    </w:rPr>
  </w:style>
  <w:style w:type="character" w:customStyle="1" w:styleId="WW8Num23z1">
    <w:name w:val="WW8Num23z1"/>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3z1">
    <w:name w:val="WW8Num33z1"/>
  </w:style>
  <w:style w:type="character" w:customStyle="1" w:styleId="WW8Num33z3">
    <w:name w:val="WW8Num33z3"/>
    <w:rPr>
      <w:rFonts w:ascii="Times New Roman" w:hAnsi="Times New Roman" w:cs="Times New Roman" w:hint="default"/>
    </w:rPr>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9z1">
    <w:name w:val="WW8Num39z1"/>
    <w:rPr>
      <w:rFonts w:ascii="Arial Narrow" w:hAnsi="Arial Narrow" w:cs="Arial Narrow" w:hint="default"/>
      <w:b/>
      <w:bCs w:val="0"/>
      <w:sz w:val="26"/>
      <w:szCs w:val="26"/>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3">
    <w:name w:val="WW8Num55z3"/>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0z2">
    <w:name w:val="WW8Num60z2"/>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5z1">
    <w:name w:val="WW8Num75z1"/>
    <w:rPr>
      <w:rFonts w:ascii="Arial Narrow" w:hAnsi="Arial Narrow" w:cs="Arial Narrow" w:hint="default"/>
      <w:color w:val="auto"/>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1">
    <w:name w:val="WW8Num77z1"/>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7z3">
    <w:name w:val="WW8Num87z3"/>
    <w:rPr>
      <w:rFonts w:ascii="Symbol" w:hAnsi="Symbol" w:cs="Symbol" w:hint="default"/>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91z2">
    <w:name w:val="WW8Num91z2"/>
    <w:rPr>
      <w:rFonts w:hint="default"/>
    </w:rPr>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2">
    <w:name w:val="WW8Num97z2"/>
  </w:style>
  <w:style w:type="character" w:customStyle="1" w:styleId="WW8Num98z2">
    <w:name w:val="WW8Num98z2"/>
    <w:rPr>
      <w:rFonts w:ascii="Wingdings" w:hAnsi="Wingdings" w:cs="Wingding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2Znak">
    <w:name w:val="Tekst podstawowy 2 Znak"/>
    <w:rPr>
      <w:sz w:val="24"/>
      <w:szCs w:val="24"/>
    </w:rPr>
  </w:style>
  <w:style w:type="character" w:customStyle="1" w:styleId="Tekstpodstawowy3Znak">
    <w:name w:val="Tekst podstawowy 3 Znak"/>
    <w:rPr>
      <w:sz w:val="16"/>
      <w:szCs w:val="16"/>
    </w:rPr>
  </w:style>
  <w:style w:type="character" w:customStyle="1" w:styleId="TytuZnak">
    <w:name w:val="Tytuł Znak"/>
    <w:rPr>
      <w:b/>
      <w:sz w:val="28"/>
    </w:rPr>
  </w:style>
  <w:style w:type="character" w:customStyle="1" w:styleId="text1">
    <w:name w:val="text1"/>
    <w:rPr>
      <w:rFonts w:ascii="Verdana" w:hAnsi="Verdana" w:cs="Verdana" w:hint="default"/>
      <w:color w:val="000000"/>
      <w:sz w:val="22"/>
      <w:szCs w:val="22"/>
    </w:rPr>
  </w:style>
  <w:style w:type="character" w:customStyle="1" w:styleId="Tekstpodstawowywcity3Znak">
    <w:name w:val="Tekst podstawowy wcięty 3 Znak"/>
    <w:rPr>
      <w:sz w:val="16"/>
      <w:szCs w:val="16"/>
    </w:rPr>
  </w:style>
  <w:style w:type="character" w:customStyle="1" w:styleId="StopkaZnak">
    <w:name w:val="Stopka Znak"/>
    <w:rPr>
      <w:sz w:val="24"/>
      <w:szCs w:val="24"/>
    </w:rPr>
  </w:style>
  <w:style w:type="character" w:customStyle="1" w:styleId="Nagwek4Znak">
    <w:name w:val="Nagłówek 4 Znak"/>
    <w:rPr>
      <w:b/>
      <w:bCs/>
      <w:sz w:val="28"/>
      <w:szCs w:val="28"/>
    </w:rPr>
  </w:style>
  <w:style w:type="character" w:customStyle="1" w:styleId="Tekstpodstawowywcity2Znak">
    <w:name w:val="Tekst podstawowy wcięty 2 Znak"/>
    <w:rPr>
      <w:sz w:val="24"/>
      <w:szCs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Znak">
    <w:name w:val="Tekst podstawowy Znak"/>
    <w:rPr>
      <w:b/>
      <w:bCs/>
      <w:sz w:val="28"/>
      <w:szCs w:val="24"/>
    </w:rPr>
  </w:style>
  <w:style w:type="character" w:styleId="Hipercze">
    <w:name w:val="Hyperlink"/>
    <w:rPr>
      <w:color w:val="0000FF"/>
      <w:u w:val="single"/>
    </w:rPr>
  </w:style>
  <w:style w:type="character" w:customStyle="1" w:styleId="Nagwek9Znak">
    <w:name w:val="Nagłówek 9 Znak"/>
    <w:rPr>
      <w:rFonts w:ascii="Cambria" w:eastAsia="Times New Roman" w:hAnsi="Cambria" w:cs="Times New Roman"/>
      <w:sz w:val="22"/>
      <w:szCs w:val="22"/>
    </w:rPr>
  </w:style>
  <w:style w:type="character" w:customStyle="1" w:styleId="Nagwek1Znak">
    <w:name w:val="Nagłówek 1 Znak"/>
    <w:rPr>
      <w:b/>
      <w:bCs/>
      <w:sz w:val="32"/>
      <w:szCs w:val="24"/>
    </w:rPr>
  </w:style>
  <w:style w:type="character" w:customStyle="1" w:styleId="TekstpodstawowywcityZnak">
    <w:name w:val="Tekst podstawowy wcięty Znak"/>
    <w:rPr>
      <w:sz w:val="24"/>
      <w:szCs w:val="24"/>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rzypisudolnegoZnak">
    <w:name w:val="Tekst przypisu dolnego Znak"/>
    <w:aliases w:val="Tekst przypisu Znak Znak"/>
    <w:basedOn w:val="Domylnaczcionkaakapitu1"/>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Cambria" w:eastAsia="Times New Roman" w:hAnsi="Cambria" w:cs="Times New Roman"/>
      <w:b/>
      <w:bCs/>
      <w:sz w:val="26"/>
      <w:szCs w:val="26"/>
    </w:rPr>
  </w:style>
  <w:style w:type="character" w:customStyle="1" w:styleId="NagwekZnak">
    <w:name w:val="Nagłówek Znak"/>
    <w:rPr>
      <w:sz w:val="24"/>
      <w:szCs w:val="24"/>
    </w:rPr>
  </w:style>
  <w:style w:type="character" w:customStyle="1" w:styleId="ZwykytekstZnak">
    <w:name w:val="Zwykły tekst Znak"/>
    <w:rPr>
      <w:rFonts w:ascii="Courier New" w:hAnsi="Courier New" w:cs="Courier New"/>
      <w:lang w:val="x-none"/>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Calibri" w:eastAsia="Calibri" w:hAnsi="Calibri" w:cs="Calibri"/>
      <w:lang w:val="x-none"/>
    </w:rPr>
  </w:style>
  <w:style w:type="character" w:customStyle="1" w:styleId="TematkomentarzaZnak">
    <w:name w:val="Temat komentarza Znak"/>
    <w:rPr>
      <w:rFonts w:ascii="Calibri" w:eastAsia="Calibri" w:hAnsi="Calibri" w:cs="Calibri"/>
      <w:b/>
      <w:bCs/>
      <w:lang w:val="x-none"/>
    </w:rPr>
  </w:style>
  <w:style w:type="character" w:customStyle="1" w:styleId="Bodytext">
    <w:name w:val="Body text_"/>
    <w:rPr>
      <w:rFonts w:ascii="MS Reference Sans Serif" w:eastAsia="MS Reference Sans Serif" w:hAnsi="MS Reference Sans Serif" w:cs="MS Reference Sans Serif"/>
      <w:shd w:val="clear" w:color="auto" w:fill="FFFFFF"/>
    </w:rPr>
  </w:style>
  <w:style w:type="character" w:customStyle="1" w:styleId="Heading2Consolas12pt1">
    <w:name w:val="Heading #2 + Consolas;12 pt1"/>
    <w:rPr>
      <w:rFonts w:ascii="Consolas" w:eastAsia="Consolas" w:hAnsi="Consolas" w:cs="Consolas"/>
      <w:b w:val="0"/>
      <w:bCs w:val="0"/>
      <w:i w:val="0"/>
      <w:iCs w:val="0"/>
      <w:caps w:val="0"/>
      <w:smallCaps w:val="0"/>
      <w:strike w:val="0"/>
      <w:dstrike w:val="0"/>
      <w:spacing w:val="0"/>
      <w:sz w:val="24"/>
      <w:szCs w:val="24"/>
    </w:rPr>
  </w:style>
  <w:style w:type="character" w:customStyle="1" w:styleId="Bodytext2">
    <w:name w:val="Body text (2)_"/>
    <w:rPr>
      <w:rFonts w:ascii="MS Reference Sans Serif" w:eastAsia="MS Reference Sans Serif" w:hAnsi="MS Reference Sans Serif" w:cs="MS Reference Sans Serif"/>
      <w:shd w:val="clear" w:color="auto" w:fill="FFFFFF"/>
    </w:rPr>
  </w:style>
  <w:style w:type="character" w:customStyle="1" w:styleId="BodytextTimesNewRoman115ptItalic">
    <w:name w:val="Body text + Times New Roman;11;5 pt;Italic"/>
    <w:rPr>
      <w:rFonts w:ascii="Times New Roman" w:eastAsia="Times New Roman" w:hAnsi="Times New Roman" w:cs="Times New Roman"/>
      <w:b w:val="0"/>
      <w:bCs w:val="0"/>
      <w:i/>
      <w:iCs/>
      <w:caps w:val="0"/>
      <w:smallCaps w:val="0"/>
      <w:strike w:val="0"/>
      <w:dstrike w:val="0"/>
      <w:spacing w:val="0"/>
      <w:sz w:val="23"/>
      <w:szCs w:val="23"/>
      <w:shd w:val="clear" w:color="auto" w:fill="FFFFFF"/>
    </w:rPr>
  </w:style>
  <w:style w:type="character" w:customStyle="1" w:styleId="BodytextBold1">
    <w:name w:val="Body text + Bold1"/>
    <w:rPr>
      <w:rFonts w:ascii="MS Reference Sans Serif" w:eastAsia="MS Reference Sans Serif" w:hAnsi="MS Reference Sans Serif" w:cs="MS Reference Sans Serif"/>
      <w:b/>
      <w:bCs/>
      <w:i w:val="0"/>
      <w:iCs w:val="0"/>
      <w:caps w:val="0"/>
      <w:smallCaps w:val="0"/>
      <w:strike w:val="0"/>
      <w:dstrike w:val="0"/>
      <w:spacing w:val="0"/>
      <w:sz w:val="20"/>
      <w:szCs w:val="20"/>
      <w:shd w:val="clear" w:color="auto" w:fill="FFFFFF"/>
    </w:rPr>
  </w:style>
  <w:style w:type="character" w:customStyle="1" w:styleId="Bodytext2NotBold1">
    <w:name w:val="Body text (2) + Not Bold1"/>
    <w:rPr>
      <w:rFonts w:ascii="MS Reference Sans Serif" w:eastAsia="MS Reference Sans Serif" w:hAnsi="MS Reference Sans Serif" w:cs="MS Reference Sans Serif"/>
      <w:b/>
      <w:bCs/>
      <w:i w:val="0"/>
      <w:iCs w:val="0"/>
      <w:caps w:val="0"/>
      <w:smallCaps w:val="0"/>
      <w:strike w:val="0"/>
      <w:dstrike w:val="0"/>
      <w:spacing w:val="0"/>
      <w:sz w:val="20"/>
      <w:szCs w:val="20"/>
    </w:rPr>
  </w:style>
  <w:style w:type="character" w:customStyle="1" w:styleId="txt-new">
    <w:name w:val="txt-new"/>
  </w:style>
  <w:style w:type="character" w:customStyle="1" w:styleId="DeltaViewInsertion">
    <w:name w:val="DeltaView Insertion"/>
    <w:rPr>
      <w:b/>
      <w:i/>
      <w:spacing w:val="0"/>
    </w:rPr>
  </w:style>
  <w:style w:type="character" w:customStyle="1" w:styleId="Znakiprzypiswdolnych">
    <w:name w:val="Znaki przypisów dolnych"/>
    <w:rPr>
      <w:shd w:val="clear" w:color="auto" w:fill="auto"/>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Symbolewypunktowania">
    <w:name w:val="Symbole wypunktowania"/>
    <w:rPr>
      <w:rFonts w:ascii="OpenSymbol" w:eastAsia="OpenSymbol" w:hAnsi="OpenSymbol" w:cs="OpenSymbol"/>
    </w:rPr>
  </w:style>
  <w:style w:type="character" w:customStyle="1" w:styleId="11Znak">
    <w:name w:val="1.1 Znak"/>
    <w:rPr>
      <w:rFonts w:eastAsia="SimSun" w:cs="Mangal"/>
      <w:kern w:val="1"/>
      <w:sz w:val="24"/>
      <w:szCs w:val="21"/>
      <w:lang w:eastAsia="hi-IN" w:bidi="hi-IN"/>
    </w:rPr>
  </w:style>
  <w:style w:type="character" w:customStyle="1" w:styleId="Nagwek6Znak">
    <w:name w:val="Nagłówek 6 Znak"/>
    <w:rPr>
      <w:rFonts w:eastAsia="SimSun"/>
      <w:b/>
      <w:bCs/>
      <w:kern w:val="1"/>
      <w:sz w:val="22"/>
      <w:szCs w:val="22"/>
      <w:lang w:eastAsia="hi-IN" w:bidi="hi-IN"/>
    </w:rPr>
  </w:style>
  <w:style w:type="character" w:customStyle="1" w:styleId="Nagwek7Znak">
    <w:name w:val="Nagłówek 7 Znak"/>
    <w:rPr>
      <w:rFonts w:ascii="Calibri" w:eastAsia="SimSun" w:hAnsi="Calibri" w:cs="Calibri"/>
      <w:kern w:val="1"/>
      <w:sz w:val="24"/>
      <w:szCs w:val="24"/>
      <w:lang w:eastAsia="hi-IN" w:bidi="hi-IN"/>
    </w:rPr>
  </w:style>
  <w:style w:type="character" w:customStyle="1" w:styleId="Nagwek8Znak">
    <w:name w:val="Nagłówek 8 Znak"/>
    <w:rPr>
      <w:rFonts w:ascii="Calibri" w:eastAsia="SimSun" w:hAnsi="Calibri" w:cs="Calibri"/>
      <w:i/>
      <w:iCs/>
      <w:kern w:val="1"/>
      <w:sz w:val="24"/>
      <w:szCs w:val="24"/>
      <w:lang w:eastAsia="hi-IN" w:bidi="hi-IN"/>
    </w:rPr>
  </w:style>
  <w:style w:type="character" w:customStyle="1" w:styleId="Odwoanieprzypisukocowego2">
    <w:name w:val="Odwołanie przypisu końcowego2"/>
    <w:rPr>
      <w:vertAlign w:val="superscript"/>
    </w:rPr>
  </w:style>
  <w:style w:type="character" w:customStyle="1" w:styleId="Odwoanieprzypisudolnego2">
    <w:name w:val="Odwołanie przypisu dolnego2"/>
    <w:rPr>
      <w:vertAlign w:val="superscript"/>
    </w:rPr>
  </w:style>
  <w:style w:type="character" w:customStyle="1" w:styleId="Znakinumeracji">
    <w:name w:val="Znaki numeracji"/>
  </w:style>
  <w:style w:type="character" w:customStyle="1" w:styleId="Tekstpodstawowy3Znak1">
    <w:name w:val="Tekst podstawowy 3 Znak1"/>
    <w:rPr>
      <w:sz w:val="16"/>
      <w:szCs w:val="16"/>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center"/>
    </w:pPr>
    <w:rPr>
      <w:b/>
      <w:bCs/>
      <w:sz w:val="28"/>
    </w:rPr>
  </w:style>
  <w:style w:type="paragraph" w:styleId="Lista">
    <w:name w:val="List"/>
    <w:basedOn w:val="Normalny"/>
    <w:pPr>
      <w:ind w:left="283" w:hanging="283"/>
    </w:pPr>
    <w:rPr>
      <w:sz w:val="20"/>
      <w:szCs w:val="20"/>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podstawowywcity">
    <w:name w:val="Body Text Indent"/>
    <w:basedOn w:val="Normalny"/>
    <w:pPr>
      <w:ind w:right="-1188" w:firstLine="708"/>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lang w:val="x-none"/>
    </w:r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ytu">
    <w:name w:val="Title"/>
    <w:basedOn w:val="Normalny"/>
    <w:next w:val="Podtytu"/>
    <w:qFormat/>
    <w:pPr>
      <w:jc w:val="center"/>
    </w:pPr>
    <w:rPr>
      <w:b/>
      <w:sz w:val="28"/>
      <w:szCs w:val="20"/>
    </w:rPr>
  </w:style>
  <w:style w:type="paragraph" w:styleId="Podtytu">
    <w:name w:val="Subtitle"/>
    <w:basedOn w:val="Nagwek10"/>
    <w:next w:val="Tekstpodstawowy"/>
    <w:qFormat/>
    <w:pPr>
      <w:jc w:val="center"/>
    </w:pPr>
    <w:rPr>
      <w:i/>
      <w:iCs/>
    </w:rPr>
  </w:style>
  <w:style w:type="paragraph" w:styleId="NormalnyWeb">
    <w:name w:val="Normal (Web)"/>
    <w:basedOn w:val="Normalny"/>
    <w:uiPriority w:val="99"/>
    <w:pPr>
      <w:spacing w:before="280" w:after="280"/>
    </w:pPr>
    <w:rPr>
      <w:color w:val="897E67"/>
    </w:rPr>
  </w:style>
  <w:style w:type="paragraph" w:customStyle="1" w:styleId="Tekstpodstawowywcity31">
    <w:name w:val="Tekst podstawowy wcięty 31"/>
    <w:basedOn w:val="Normalny"/>
    <w:pPr>
      <w:spacing w:after="120"/>
      <w:ind w:left="283"/>
    </w:pPr>
    <w:rPr>
      <w:sz w:val="16"/>
      <w:szCs w:val="16"/>
    </w:rPr>
  </w:style>
  <w:style w:type="paragraph" w:customStyle="1" w:styleId="Tekstpodstawowywcity21">
    <w:name w:val="Tekst podstawowy wcięty 21"/>
    <w:basedOn w:val="Normalny"/>
    <w:pPr>
      <w:spacing w:after="120" w:line="480" w:lineRule="auto"/>
      <w:ind w:left="283"/>
    </w:pPr>
  </w:style>
  <w:style w:type="paragraph" w:styleId="Akapitzlist">
    <w:name w:val="List Paragraph"/>
    <w:basedOn w:val="Normalny"/>
    <w:uiPriority w:val="34"/>
    <w:qFormat/>
    <w:pPr>
      <w:spacing w:after="200" w:line="276" w:lineRule="auto"/>
      <w:ind w:left="720"/>
    </w:pPr>
    <w:rPr>
      <w:rFonts w:ascii="Calibri" w:hAnsi="Calibri" w:cs="Calibri"/>
      <w:sz w:val="22"/>
      <w:szCs w:val="22"/>
    </w:rPr>
  </w:style>
  <w:style w:type="paragraph" w:customStyle="1" w:styleId="Standard">
    <w:name w:val="Standard"/>
    <w:pPr>
      <w:widowControl w:val="0"/>
      <w:suppressAutoHyphens/>
      <w:autoSpaceDE w:val="0"/>
    </w:pPr>
    <w:rPr>
      <w:sz w:val="24"/>
      <w:szCs w:val="24"/>
      <w:lang w:eastAsia="ar-SA"/>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blokowy1">
    <w:name w:val="Tekst blokowy1"/>
    <w:basedOn w:val="Normalny"/>
    <w:pPr>
      <w:ind w:left="567" w:right="510" w:hanging="567"/>
    </w:pPr>
    <w:rPr>
      <w:b/>
      <w:color w:val="000000"/>
      <w:sz w:val="20"/>
      <w:szCs w:val="20"/>
    </w:rPr>
  </w:style>
  <w:style w:type="paragraph" w:styleId="Tekstprzypisukocowego">
    <w:name w:val="endnote text"/>
    <w:basedOn w:val="Normalny"/>
    <w:rPr>
      <w:sz w:val="20"/>
      <w:szCs w:val="20"/>
    </w:rPr>
  </w:style>
  <w:style w:type="paragraph" w:styleId="Tekstprzypisudolnego">
    <w:name w:val="footnote text"/>
    <w:aliases w:val="Tekst przypisu Znak"/>
    <w:basedOn w:val="Normalny"/>
    <w:link w:val="TekstprzypisudolnegoZnak1"/>
    <w:rPr>
      <w:sz w:val="20"/>
      <w:szCs w:val="20"/>
    </w:rPr>
  </w:style>
  <w:style w:type="paragraph" w:customStyle="1" w:styleId="ZnakZnakZnakZnak">
    <w:name w:val="Znak Znak Znak Znak"/>
    <w:basedOn w:val="Normalny"/>
    <w:rPr>
      <w:rFonts w:ascii="Arial" w:hAnsi="Arial" w:cs="Arial"/>
    </w:rPr>
  </w:style>
  <w:style w:type="paragraph" w:customStyle="1" w:styleId="Zwykytekst1">
    <w:name w:val="Zwykły tekst1"/>
    <w:basedOn w:val="Normalny"/>
    <w:pPr>
      <w:jc w:val="both"/>
    </w:pPr>
    <w:rPr>
      <w:rFonts w:ascii="Courier New" w:hAnsi="Courier New" w:cs="Courier New"/>
      <w:sz w:val="20"/>
      <w:szCs w:val="20"/>
      <w:lang w:val="x-none"/>
    </w:rPr>
  </w:style>
  <w:style w:type="paragraph" w:customStyle="1" w:styleId="Tekstkomentarza1">
    <w:name w:val="Tekst komentarza1"/>
    <w:basedOn w:val="Normalny"/>
    <w:pPr>
      <w:spacing w:after="200" w:line="276" w:lineRule="auto"/>
    </w:pPr>
    <w:rPr>
      <w:rFonts w:ascii="Calibri" w:eastAsia="Calibri" w:hAnsi="Calibri" w:cs="Calibri"/>
      <w:sz w:val="20"/>
      <w:szCs w:val="20"/>
      <w:lang w:val="x-none"/>
    </w:rPr>
  </w:style>
  <w:style w:type="paragraph" w:styleId="Tematkomentarza">
    <w:name w:val="annotation subject"/>
    <w:basedOn w:val="Tekstkomentarza1"/>
    <w:next w:val="Tekstkomentarza1"/>
    <w:rPr>
      <w:b/>
      <w:bCs/>
    </w:rPr>
  </w:style>
  <w:style w:type="paragraph" w:customStyle="1" w:styleId="BodyText20">
    <w:name w:val="Body Text2"/>
    <w:basedOn w:val="Normalny"/>
    <w:pPr>
      <w:shd w:val="clear" w:color="auto" w:fill="FFFFFF"/>
      <w:spacing w:before="720" w:after="420" w:line="0" w:lineRule="atLeast"/>
      <w:ind w:hanging="700"/>
    </w:pPr>
    <w:rPr>
      <w:rFonts w:ascii="MS Reference Sans Serif" w:eastAsia="MS Reference Sans Serif" w:hAnsi="MS Reference Sans Serif" w:cs="MS Reference Sans Serif"/>
      <w:sz w:val="20"/>
      <w:szCs w:val="20"/>
      <w:lang w:val="x-none"/>
    </w:rPr>
  </w:style>
  <w:style w:type="paragraph" w:customStyle="1" w:styleId="Bodytext21">
    <w:name w:val="Body text (2)"/>
    <w:basedOn w:val="Normalny"/>
    <w:pPr>
      <w:shd w:val="clear" w:color="auto" w:fill="FFFFFF"/>
      <w:spacing w:after="720" w:line="0" w:lineRule="atLeast"/>
      <w:ind w:hanging="580"/>
    </w:pPr>
    <w:rPr>
      <w:rFonts w:ascii="MS Reference Sans Serif" w:eastAsia="MS Reference Sans Serif" w:hAnsi="MS Reference Sans Serif" w:cs="MS Reference Sans Serif"/>
      <w:sz w:val="20"/>
      <w:szCs w:val="20"/>
      <w:lang w:val="x-none"/>
    </w:rPr>
  </w:style>
  <w:style w:type="paragraph" w:customStyle="1" w:styleId="ZnakZnak">
    <w:name w:val="Znak Znak"/>
    <w:basedOn w:val="Normalny"/>
    <w:pPr>
      <w:ind w:left="357" w:hanging="357"/>
      <w:jc w:val="both"/>
    </w:pPr>
    <w:rPr>
      <w:rFonts w:ascii="Arial" w:hAnsi="Arial" w:cs="Arial"/>
    </w:rPr>
  </w:style>
  <w:style w:type="paragraph" w:customStyle="1" w:styleId="pkt">
    <w:name w:val="pkt"/>
    <w:basedOn w:val="Normalny"/>
    <w:pPr>
      <w:spacing w:before="60" w:after="60"/>
      <w:ind w:left="851" w:hanging="295"/>
      <w:jc w:val="both"/>
    </w:pPr>
    <w:rPr>
      <w:rFonts w:eastAsia="SimSun"/>
      <w:kern w:val="1"/>
      <w:lang w:eastAsia="hi-IN" w:bidi="hi-IN"/>
    </w:rPr>
  </w:style>
  <w:style w:type="paragraph" w:customStyle="1" w:styleId="Tekstpodstawowy32">
    <w:name w:val="Tekst podstawowy 32"/>
    <w:basedOn w:val="Normalny"/>
    <w:pPr>
      <w:spacing w:after="120"/>
    </w:pPr>
    <w:rPr>
      <w:rFonts w:eastAsia="SimSun"/>
      <w:kern w:val="1"/>
      <w:sz w:val="16"/>
      <w:szCs w:val="16"/>
      <w:lang w:eastAsia="hi-IN" w:bidi="hi-IN"/>
    </w:rPr>
  </w:style>
  <w:style w:type="paragraph" w:customStyle="1" w:styleId="WW-Tekstpodstawowy32">
    <w:name w:val="WW-Tekst podstawowy 32"/>
    <w:basedOn w:val="Normalny"/>
    <w:pPr>
      <w:spacing w:after="120"/>
    </w:pPr>
    <w:rPr>
      <w:rFonts w:eastAsia="SimSun"/>
      <w:kern w:val="1"/>
      <w:sz w:val="16"/>
      <w:szCs w:val="16"/>
      <w:lang w:eastAsia="hi-IN" w:bidi="hi-IN"/>
    </w:rPr>
  </w:style>
  <w:style w:type="paragraph" w:customStyle="1" w:styleId="Nagwek40">
    <w:name w:val="Nagłówek4"/>
    <w:basedOn w:val="Normalny"/>
    <w:pPr>
      <w:keepNext/>
      <w:tabs>
        <w:tab w:val="center" w:pos="4536"/>
        <w:tab w:val="right" w:pos="9072"/>
      </w:tabs>
      <w:spacing w:before="240" w:after="120"/>
    </w:pPr>
    <w:rPr>
      <w:rFonts w:ascii="Arial" w:eastAsia="Microsoft YaHei" w:hAnsi="Arial" w:cs="Arial"/>
      <w:kern w:val="1"/>
      <w:sz w:val="28"/>
      <w:szCs w:val="28"/>
      <w:lang w:eastAsia="hi-IN" w:bidi="hi-IN"/>
    </w:rPr>
  </w:style>
  <w:style w:type="paragraph" w:customStyle="1" w:styleId="Akapitzlist2">
    <w:name w:val="Akapit z listą2"/>
    <w:basedOn w:val="Normalny"/>
    <w:pPr>
      <w:ind w:left="720"/>
    </w:pPr>
    <w:rPr>
      <w:rFonts w:eastAsia="SimSun"/>
      <w:kern w:val="1"/>
      <w:lang w:eastAsia="hi-IN" w:bidi="hi-IN"/>
    </w:rPr>
  </w:style>
  <w:style w:type="paragraph" w:customStyle="1" w:styleId="Tekstdymka1">
    <w:name w:val="Tekst dymka1"/>
    <w:basedOn w:val="Normalny"/>
    <w:rPr>
      <w:rFonts w:ascii="Tahoma" w:eastAsia="SimSun" w:hAnsi="Tahoma" w:cs="Tahoma"/>
      <w:kern w:val="1"/>
      <w:sz w:val="16"/>
      <w:szCs w:val="16"/>
      <w:lang w:eastAsia="hi-IN" w:bidi="hi-IN"/>
    </w:rPr>
  </w:style>
  <w:style w:type="paragraph" w:customStyle="1" w:styleId="Tekstpodstawowy33">
    <w:name w:val="Tekst podstawowy 33"/>
    <w:basedOn w:val="Normalny"/>
    <w:pPr>
      <w:spacing w:after="120"/>
    </w:pPr>
    <w:rPr>
      <w:rFonts w:eastAsia="SimSun"/>
      <w:kern w:val="1"/>
      <w:sz w:val="16"/>
      <w:szCs w:val="16"/>
      <w:lang w:eastAsia="hi-IN" w:bidi="hi-IN"/>
    </w:rPr>
  </w:style>
  <w:style w:type="paragraph" w:customStyle="1" w:styleId="WW-Tekstpodstawowywcity2">
    <w:name w:val="WW-Tekst podstawowy wcięty 2"/>
    <w:basedOn w:val="Normalny"/>
    <w:pPr>
      <w:ind w:firstLine="360"/>
      <w:jc w:val="both"/>
    </w:pPr>
    <w:rPr>
      <w:rFonts w:eastAsia="SimSun"/>
      <w:kern w:val="1"/>
      <w:sz w:val="22"/>
      <w:szCs w:val="22"/>
      <w:lang w:eastAsia="hi-IN" w:bidi="hi-IN"/>
    </w:rPr>
  </w:style>
  <w:style w:type="paragraph" w:customStyle="1" w:styleId="Akapitzlist1">
    <w:name w:val="Akapit z listą1"/>
    <w:basedOn w:val="Normalny"/>
    <w:pPr>
      <w:widowControl w:val="0"/>
      <w:ind w:left="720"/>
    </w:pPr>
    <w:rPr>
      <w:rFonts w:eastAsia="Lucida Sans Unicode" w:cs="Mangal"/>
      <w:kern w:val="1"/>
      <w:lang w:eastAsia="hi-IN" w:bidi="hi-IN"/>
    </w:rPr>
  </w:style>
  <w:style w:type="paragraph" w:customStyle="1" w:styleId="wzory">
    <w:name w:val="wzory"/>
    <w:basedOn w:val="Normalny"/>
    <w:pPr>
      <w:tabs>
        <w:tab w:val="center" w:pos="993"/>
        <w:tab w:val="left" w:pos="1418"/>
        <w:tab w:val="left" w:pos="1701"/>
        <w:tab w:val="left" w:leader="dot" w:pos="9356"/>
      </w:tabs>
      <w:spacing w:before="120" w:line="100" w:lineRule="atLeast"/>
    </w:pPr>
    <w:rPr>
      <w:rFonts w:ascii="Arial" w:eastAsia="SimSun" w:hAnsi="Arial" w:cs="Arial"/>
      <w:kern w:val="1"/>
      <w:lang w:eastAsia="hi-IN" w:bidi="hi-IN"/>
    </w:rPr>
  </w:style>
  <w:style w:type="paragraph" w:customStyle="1" w:styleId="StylNagwek3Wyjustowany">
    <w:name w:val="Styl Nagłówek 3 + Wyjustowany"/>
    <w:basedOn w:val="Nagwek3"/>
    <w:pPr>
      <w:keepNext w:val="0"/>
      <w:numPr>
        <w:ilvl w:val="0"/>
        <w:numId w:val="0"/>
      </w:numPr>
      <w:tabs>
        <w:tab w:val="left" w:pos="3852"/>
      </w:tabs>
      <w:spacing w:before="60" w:after="120" w:line="100" w:lineRule="atLeast"/>
      <w:ind w:left="4253"/>
      <w:jc w:val="both"/>
    </w:pPr>
    <w:rPr>
      <w:rFonts w:ascii="Arial" w:eastAsia="SimSun" w:hAnsi="Arial" w:cs="Arial"/>
      <w:b w:val="0"/>
      <w:bCs w:val="0"/>
      <w:kern w:val="1"/>
      <w:sz w:val="20"/>
      <w:szCs w:val="20"/>
      <w:lang w:eastAsia="hi-IN" w:bidi="hi-IN"/>
    </w:rPr>
  </w:style>
  <w:style w:type="paragraph" w:customStyle="1" w:styleId="Tekstpodstawowywcity22">
    <w:name w:val="Tekst podstawowy wcięty 22"/>
    <w:basedOn w:val="Normalny"/>
    <w:pPr>
      <w:spacing w:after="120" w:line="480" w:lineRule="auto"/>
      <w:ind w:left="283"/>
    </w:pPr>
    <w:rPr>
      <w:rFonts w:eastAsia="SimSun"/>
      <w:kern w:val="1"/>
      <w:lang w:eastAsia="hi-IN" w:bidi="hi-IN"/>
    </w:rPr>
  </w:style>
  <w:style w:type="paragraph" w:customStyle="1" w:styleId="Tekstblokowy2">
    <w:name w:val="Tekst blokowy2"/>
    <w:basedOn w:val="Normalny"/>
    <w:pPr>
      <w:ind w:left="360" w:right="72" w:hanging="360"/>
      <w:jc w:val="both"/>
    </w:pPr>
    <w:rPr>
      <w:rFonts w:eastAsia="SimSun"/>
      <w:kern w:val="1"/>
      <w:sz w:val="22"/>
      <w:szCs w:val="22"/>
      <w:lang w:eastAsia="hi-IN" w:bidi="hi-IN"/>
    </w:rPr>
  </w:style>
  <w:style w:type="paragraph" w:customStyle="1" w:styleId="Akapitzlist3">
    <w:name w:val="Akapit z listą3"/>
    <w:basedOn w:val="Normalny"/>
    <w:pPr>
      <w:ind w:left="720"/>
    </w:pPr>
    <w:rPr>
      <w:rFonts w:eastAsia="SimSun" w:cs="Mangal"/>
      <w:kern w:val="1"/>
      <w:szCs w:val="21"/>
      <w:lang w:eastAsia="hi-IN" w:bidi="hi-IN"/>
    </w:rPr>
  </w:style>
  <w:style w:type="paragraph" w:customStyle="1" w:styleId="Default">
    <w:name w:val="Default"/>
    <w:pPr>
      <w:suppressAutoHyphens/>
      <w:autoSpaceDE w:val="0"/>
    </w:pPr>
    <w:rPr>
      <w:color w:val="000000"/>
      <w:sz w:val="24"/>
      <w:szCs w:val="24"/>
      <w:lang w:eastAsia="ar-SA"/>
    </w:rPr>
  </w:style>
  <w:style w:type="paragraph" w:customStyle="1" w:styleId="Tiret0">
    <w:name w:val="Tiret 0"/>
    <w:basedOn w:val="Normalny"/>
    <w:pPr>
      <w:numPr>
        <w:numId w:val="5"/>
      </w:numPr>
      <w:spacing w:before="120" w:after="120"/>
      <w:jc w:val="both"/>
    </w:pPr>
    <w:rPr>
      <w:rFonts w:eastAsia="Calibri"/>
      <w:szCs w:val="22"/>
    </w:rPr>
  </w:style>
  <w:style w:type="paragraph" w:customStyle="1" w:styleId="Tiret1">
    <w:name w:val="Tiret 1"/>
    <w:basedOn w:val="Normalny"/>
    <w:pPr>
      <w:numPr>
        <w:numId w:val="4"/>
      </w:numPr>
      <w:spacing w:before="120" w:after="120"/>
      <w:jc w:val="both"/>
    </w:pPr>
    <w:rPr>
      <w:rFonts w:eastAsia="Calibri"/>
      <w:szCs w:val="22"/>
    </w:rPr>
  </w:style>
  <w:style w:type="paragraph" w:customStyle="1" w:styleId="NumPar1">
    <w:name w:val="NumPar 1"/>
    <w:basedOn w:val="Normalny"/>
    <w:next w:val="Normalny"/>
    <w:pPr>
      <w:numPr>
        <w:numId w:val="3"/>
      </w:numPr>
      <w:spacing w:before="120" w:after="120"/>
      <w:jc w:val="both"/>
    </w:pPr>
    <w:rPr>
      <w:rFonts w:eastAsia="Calibri"/>
      <w:szCs w:val="22"/>
    </w:rPr>
  </w:style>
  <w:style w:type="paragraph" w:customStyle="1" w:styleId="NumPar2">
    <w:name w:val="NumPar 2"/>
    <w:basedOn w:val="Normalny"/>
    <w:next w:val="Normalny"/>
    <w:pPr>
      <w:tabs>
        <w:tab w:val="left" w:pos="850"/>
      </w:tabs>
      <w:spacing w:before="120" w:after="120"/>
      <w:ind w:left="850" w:hanging="850"/>
      <w:jc w:val="both"/>
    </w:pPr>
    <w:rPr>
      <w:rFonts w:eastAsia="Calibri"/>
      <w:szCs w:val="22"/>
    </w:rPr>
  </w:style>
  <w:style w:type="paragraph" w:customStyle="1" w:styleId="NumPar3">
    <w:name w:val="NumPar 3"/>
    <w:basedOn w:val="Normalny"/>
    <w:next w:val="Normalny"/>
    <w:pPr>
      <w:tabs>
        <w:tab w:val="left" w:pos="850"/>
      </w:tabs>
      <w:spacing w:before="120" w:after="120"/>
      <w:ind w:left="850" w:hanging="850"/>
      <w:jc w:val="both"/>
    </w:pPr>
    <w:rPr>
      <w:rFonts w:eastAsia="Calibri"/>
      <w:szCs w:val="22"/>
    </w:rPr>
  </w:style>
  <w:style w:type="paragraph" w:customStyle="1" w:styleId="NumPar4">
    <w:name w:val="NumPar 4"/>
    <w:basedOn w:val="Normalny"/>
    <w:next w:val="Normalny"/>
    <w:pPr>
      <w:tabs>
        <w:tab w:val="left" w:pos="850"/>
      </w:tabs>
      <w:spacing w:before="120" w:after="120"/>
      <w:ind w:left="850" w:hanging="850"/>
      <w:jc w:val="both"/>
    </w:pPr>
    <w:rPr>
      <w:rFonts w:eastAsia="Calibri"/>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omylnie">
    <w:name w:val="Domy?lnie"/>
    <w:pPr>
      <w:widowControl w:val="0"/>
      <w:suppressAutoHyphens/>
      <w:spacing w:line="40" w:lineRule="atLeast"/>
      <w:jc w:val="both"/>
    </w:pPr>
    <w:rPr>
      <w:rFonts w:ascii="Helvetica" w:eastAsia="Helvetica" w:hAnsi="Helvetica" w:cs="Helvetica"/>
      <w:color w:val="000000"/>
      <w:sz w:val="18"/>
      <w:szCs w:val="24"/>
      <w:lang w:eastAsia="hi-IN" w:bidi="hi-IN"/>
    </w:rPr>
  </w:style>
  <w:style w:type="paragraph" w:customStyle="1" w:styleId="divparagraph">
    <w:name w:val="div.paragraph"/>
    <w:next w:val="Domylnie"/>
    <w:pPr>
      <w:widowControl w:val="0"/>
      <w:suppressAutoHyphens/>
      <w:spacing w:line="40" w:lineRule="atLeast"/>
    </w:pPr>
    <w:rPr>
      <w:rFonts w:ascii="Helvetica" w:eastAsia="Helvetica" w:hAnsi="Helvetica" w:cs="Helvetica"/>
      <w:color w:val="000000"/>
      <w:sz w:val="18"/>
      <w:szCs w:val="24"/>
      <w:lang w:eastAsia="hi-IN" w:bidi="hi-IN"/>
    </w:rPr>
  </w:style>
  <w:style w:type="paragraph" w:customStyle="1" w:styleId="11">
    <w:name w:val="1.1"/>
    <w:basedOn w:val="Normalny"/>
    <w:pPr>
      <w:suppressAutoHyphens w:val="0"/>
      <w:jc w:val="both"/>
    </w:pPr>
    <w:rPr>
      <w:rFonts w:eastAsia="SimSun" w:cs="Mangal"/>
      <w:kern w:val="1"/>
      <w:szCs w:val="21"/>
      <w:lang w:eastAsia="hi-IN" w:bidi="hi-IN"/>
    </w:rPr>
  </w:style>
  <w:style w:type="paragraph" w:customStyle="1" w:styleId="Tekstpodstawowy34">
    <w:name w:val="Tekst podstawowy 34"/>
    <w:basedOn w:val="Normalny"/>
    <w:pPr>
      <w:spacing w:after="120"/>
    </w:pPr>
    <w:rPr>
      <w:sz w:val="16"/>
      <w:szCs w:val="16"/>
    </w:rPr>
  </w:style>
  <w:style w:type="paragraph" w:customStyle="1" w:styleId="Tekstkomentarza2">
    <w:name w:val="Tekst komentarza2"/>
    <w:basedOn w:val="Normalny"/>
    <w:rPr>
      <w:sz w:val="20"/>
      <w:szCs w:val="20"/>
    </w:rPr>
  </w:style>
  <w:style w:type="character" w:styleId="Odwoaniedokomentarza">
    <w:name w:val="annotation reference"/>
    <w:uiPriority w:val="99"/>
    <w:unhideWhenUsed/>
    <w:rsid w:val="000919EB"/>
    <w:rPr>
      <w:sz w:val="16"/>
      <w:szCs w:val="16"/>
    </w:rPr>
  </w:style>
  <w:style w:type="paragraph" w:styleId="Tekstkomentarza">
    <w:name w:val="annotation text"/>
    <w:basedOn w:val="Normalny"/>
    <w:link w:val="TekstkomentarzaZnak2"/>
    <w:uiPriority w:val="99"/>
    <w:semiHidden/>
    <w:unhideWhenUsed/>
    <w:rsid w:val="000919EB"/>
    <w:rPr>
      <w:sz w:val="20"/>
      <w:szCs w:val="20"/>
      <w:lang w:val="x-none"/>
    </w:rPr>
  </w:style>
  <w:style w:type="character" w:customStyle="1" w:styleId="TekstkomentarzaZnak2">
    <w:name w:val="Tekst komentarza Znak2"/>
    <w:link w:val="Tekstkomentarza"/>
    <w:uiPriority w:val="99"/>
    <w:semiHidden/>
    <w:rsid w:val="000919EB"/>
    <w:rPr>
      <w:lang w:eastAsia="ar-SA"/>
    </w:rPr>
  </w:style>
  <w:style w:type="paragraph" w:styleId="Poprawka">
    <w:name w:val="Revision"/>
    <w:hidden/>
    <w:uiPriority w:val="99"/>
    <w:semiHidden/>
    <w:rsid w:val="007051BE"/>
    <w:rPr>
      <w:sz w:val="24"/>
      <w:szCs w:val="24"/>
      <w:lang w:eastAsia="ar-SA"/>
    </w:rPr>
  </w:style>
  <w:style w:type="character" w:styleId="Pogrubienie">
    <w:name w:val="Strong"/>
    <w:uiPriority w:val="22"/>
    <w:qFormat/>
    <w:rsid w:val="00C003B0"/>
    <w:rPr>
      <w:b/>
      <w:bCs/>
    </w:rPr>
  </w:style>
  <w:style w:type="paragraph" w:customStyle="1" w:styleId="STYLDOPODPnumery">
    <w:name w:val="STYL DO PODP. numery"/>
    <w:basedOn w:val="Akapitzlist3"/>
    <w:rsid w:val="00363315"/>
    <w:pPr>
      <w:numPr>
        <w:numId w:val="2"/>
      </w:numPr>
      <w:jc w:val="both"/>
    </w:pPr>
  </w:style>
  <w:style w:type="paragraph" w:customStyle="1" w:styleId="Tekstpodstawowy26">
    <w:name w:val="Tekst podstawowy 26"/>
    <w:basedOn w:val="Normalny"/>
    <w:rsid w:val="008053A0"/>
    <w:pPr>
      <w:spacing w:after="120" w:line="480" w:lineRule="auto"/>
    </w:pPr>
    <w:rPr>
      <w:rFonts w:eastAsia="SimSun" w:cs="Mangal"/>
      <w:kern w:val="1"/>
      <w:szCs w:val="21"/>
      <w:lang w:val="x-none" w:eastAsia="hi-IN" w:bidi="hi-IN"/>
    </w:rPr>
  </w:style>
  <w:style w:type="paragraph" w:customStyle="1" w:styleId="Tekstpodstawowy25">
    <w:name w:val="Tekst podstawowy 25"/>
    <w:basedOn w:val="Normalny"/>
    <w:rsid w:val="00C30661"/>
    <w:pPr>
      <w:spacing w:after="120" w:line="480" w:lineRule="auto"/>
    </w:pPr>
    <w:rPr>
      <w:rFonts w:eastAsia="SimSun" w:cs="Mangal"/>
      <w:kern w:val="1"/>
      <w:szCs w:val="21"/>
      <w:lang w:eastAsia="hi-IN" w:bidi="hi-IN"/>
    </w:rPr>
  </w:style>
  <w:style w:type="paragraph" w:customStyle="1" w:styleId="Akapitzlist4">
    <w:name w:val="Akapit z listą4"/>
    <w:basedOn w:val="Normalny"/>
    <w:rsid w:val="00C30661"/>
    <w:pPr>
      <w:ind w:left="720"/>
    </w:pPr>
    <w:rPr>
      <w:rFonts w:eastAsia="SimSun" w:cs="Mangal"/>
      <w:kern w:val="1"/>
      <w:szCs w:val="21"/>
      <w:lang w:eastAsia="hi-IN" w:bidi="hi-IN"/>
    </w:rPr>
  </w:style>
  <w:style w:type="character" w:customStyle="1" w:styleId="TekstprzypisudolnegoZnak1">
    <w:name w:val="Tekst przypisu dolnego Znak1"/>
    <w:aliases w:val="Tekst przypisu Znak Znak1"/>
    <w:link w:val="Tekstprzypisudolnego"/>
    <w:uiPriority w:val="99"/>
    <w:rsid w:val="00B456DA"/>
    <w:rPr>
      <w:lang w:eastAsia="ar-SA"/>
    </w:rPr>
  </w:style>
  <w:style w:type="paragraph" w:styleId="Tekstpodstawowy2">
    <w:name w:val="Body Text 2"/>
    <w:basedOn w:val="Normalny"/>
    <w:link w:val="Tekstpodstawowy2Znak1"/>
    <w:uiPriority w:val="99"/>
    <w:unhideWhenUsed/>
    <w:rsid w:val="00B847AD"/>
    <w:pPr>
      <w:spacing w:after="120" w:line="480" w:lineRule="auto"/>
    </w:pPr>
  </w:style>
  <w:style w:type="character" w:customStyle="1" w:styleId="Tekstpodstawowy2Znak1">
    <w:name w:val="Tekst podstawowy 2 Znak1"/>
    <w:link w:val="Tekstpodstawowy2"/>
    <w:uiPriority w:val="99"/>
    <w:rsid w:val="00B847AD"/>
    <w:rPr>
      <w:sz w:val="24"/>
      <w:szCs w:val="24"/>
      <w:lang w:val="pl-PL" w:eastAsia="ar-SA"/>
    </w:rPr>
  </w:style>
  <w:style w:type="character" w:customStyle="1" w:styleId="tekstdokbold">
    <w:name w:val="tekst dok. bold"/>
    <w:rsid w:val="008B74F2"/>
    <w:rPr>
      <w:b/>
      <w:bCs/>
    </w:rPr>
  </w:style>
  <w:style w:type="paragraph" w:customStyle="1" w:styleId="TekstAkapit">
    <w:name w:val="Tekst Akapit"/>
    <w:rsid w:val="0080326F"/>
    <w:pPr>
      <w:suppressAutoHyphens/>
      <w:ind w:firstLine="567"/>
      <w:jc w:val="both"/>
    </w:pPr>
    <w:rPr>
      <w:rFonts w:ascii="Arial" w:hAnsi="Arial"/>
      <w:sz w:val="24"/>
      <w:lang w:eastAsia="ar-SA"/>
    </w:rPr>
  </w:style>
  <w:style w:type="paragraph" w:customStyle="1" w:styleId="1poziom">
    <w:name w:val="1 poziom"/>
    <w:basedOn w:val="Akapitzlist"/>
    <w:link w:val="1poziomZnak1"/>
    <w:qFormat/>
    <w:rsid w:val="005637C2"/>
    <w:pPr>
      <w:autoSpaceDE w:val="0"/>
      <w:autoSpaceDN w:val="0"/>
      <w:adjustRightInd w:val="0"/>
      <w:spacing w:after="0" w:line="240" w:lineRule="auto"/>
      <w:ind w:left="0"/>
      <w:jc w:val="both"/>
    </w:pPr>
    <w:rPr>
      <w:rFonts w:ascii="Times New Roman" w:hAnsi="Times New Roman"/>
      <w:sz w:val="24"/>
      <w:szCs w:val="24"/>
    </w:rPr>
  </w:style>
  <w:style w:type="character" w:customStyle="1" w:styleId="1poziomZnak1">
    <w:name w:val="1 poziom Znak1"/>
    <w:link w:val="1poziom"/>
    <w:rsid w:val="005637C2"/>
    <w:rPr>
      <w:rFonts w:cs="Calibri"/>
      <w:sz w:val="24"/>
      <w:szCs w:val="24"/>
      <w:lang w:eastAsia="ar-SA"/>
    </w:rPr>
  </w:style>
  <w:style w:type="paragraph" w:customStyle="1" w:styleId="Normalny1">
    <w:name w:val="Normalny1"/>
    <w:basedOn w:val="Normalny"/>
    <w:link w:val="Normalny1Znak"/>
    <w:qFormat/>
    <w:rsid w:val="000B6CE3"/>
    <w:pPr>
      <w:suppressAutoHyphens w:val="0"/>
      <w:jc w:val="both"/>
    </w:pPr>
    <w:rPr>
      <w:rFonts w:ascii="Garamond" w:hAnsi="Garamond"/>
      <w:sz w:val="20"/>
      <w:szCs w:val="20"/>
      <w:lang w:eastAsia="pl-PL"/>
    </w:rPr>
  </w:style>
  <w:style w:type="character" w:customStyle="1" w:styleId="Normalny1Znak">
    <w:name w:val="Normalny1 Znak"/>
    <w:link w:val="Normalny1"/>
    <w:rsid w:val="000B6CE3"/>
    <w:rPr>
      <w:rFonts w:ascii="Garamond" w:hAnsi="Garamond"/>
    </w:rPr>
  </w:style>
  <w:style w:type="paragraph" w:customStyle="1" w:styleId="Normalnya">
    <w:name w:val="Normalny a)"/>
    <w:basedOn w:val="Normalny1"/>
    <w:qFormat/>
    <w:rsid w:val="000B6CE3"/>
    <w:rPr>
      <w:rFonts w:eastAsia="Arial Unicode MS"/>
    </w:rPr>
  </w:style>
  <w:style w:type="paragraph" w:styleId="Bezodstpw">
    <w:name w:val="No Spacing"/>
    <w:uiPriority w:val="1"/>
    <w:qFormat/>
    <w:rsid w:val="00D65A26"/>
    <w:pPr>
      <w:suppressAutoHyphens/>
    </w:pPr>
    <w:rPr>
      <w:sz w:val="24"/>
      <w:szCs w:val="24"/>
      <w:lang w:eastAsia="ar-SA"/>
    </w:rPr>
  </w:style>
  <w:style w:type="paragraph" w:customStyle="1" w:styleId="NormalnyWeb1">
    <w:name w:val="Normalny (Web)1"/>
    <w:basedOn w:val="Normalny"/>
    <w:rsid w:val="00FF1BDF"/>
    <w:pPr>
      <w:spacing w:before="100" w:after="100"/>
    </w:pPr>
    <w:rPr>
      <w:rFonts w:eastAsia="MS Minch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394">
      <w:bodyDiv w:val="1"/>
      <w:marLeft w:val="0"/>
      <w:marRight w:val="0"/>
      <w:marTop w:val="0"/>
      <w:marBottom w:val="0"/>
      <w:divBdr>
        <w:top w:val="none" w:sz="0" w:space="0" w:color="auto"/>
        <w:left w:val="none" w:sz="0" w:space="0" w:color="auto"/>
        <w:bottom w:val="none" w:sz="0" w:space="0" w:color="auto"/>
        <w:right w:val="none" w:sz="0" w:space="0" w:color="auto"/>
      </w:divBdr>
    </w:div>
    <w:div w:id="463541016">
      <w:bodyDiv w:val="1"/>
      <w:marLeft w:val="0"/>
      <w:marRight w:val="0"/>
      <w:marTop w:val="0"/>
      <w:marBottom w:val="0"/>
      <w:divBdr>
        <w:top w:val="none" w:sz="0" w:space="0" w:color="auto"/>
        <w:left w:val="none" w:sz="0" w:space="0" w:color="auto"/>
        <w:bottom w:val="none" w:sz="0" w:space="0" w:color="auto"/>
        <w:right w:val="none" w:sz="0" w:space="0" w:color="auto"/>
      </w:divBdr>
      <w:divsChild>
        <w:div w:id="259728217">
          <w:marLeft w:val="0"/>
          <w:marRight w:val="0"/>
          <w:marTop w:val="0"/>
          <w:marBottom w:val="0"/>
          <w:divBdr>
            <w:top w:val="none" w:sz="0" w:space="0" w:color="auto"/>
            <w:left w:val="none" w:sz="0" w:space="0" w:color="auto"/>
            <w:bottom w:val="none" w:sz="0" w:space="0" w:color="auto"/>
            <w:right w:val="none" w:sz="0" w:space="0" w:color="auto"/>
          </w:divBdr>
          <w:divsChild>
            <w:div w:id="151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8641">
      <w:bodyDiv w:val="1"/>
      <w:marLeft w:val="0"/>
      <w:marRight w:val="0"/>
      <w:marTop w:val="0"/>
      <w:marBottom w:val="0"/>
      <w:divBdr>
        <w:top w:val="none" w:sz="0" w:space="0" w:color="auto"/>
        <w:left w:val="none" w:sz="0" w:space="0" w:color="auto"/>
        <w:bottom w:val="none" w:sz="0" w:space="0" w:color="auto"/>
        <w:right w:val="none" w:sz="0" w:space="0" w:color="auto"/>
      </w:divBdr>
    </w:div>
    <w:div w:id="739640100">
      <w:bodyDiv w:val="1"/>
      <w:marLeft w:val="0"/>
      <w:marRight w:val="0"/>
      <w:marTop w:val="0"/>
      <w:marBottom w:val="0"/>
      <w:divBdr>
        <w:top w:val="none" w:sz="0" w:space="0" w:color="auto"/>
        <w:left w:val="none" w:sz="0" w:space="0" w:color="auto"/>
        <w:bottom w:val="none" w:sz="0" w:space="0" w:color="auto"/>
        <w:right w:val="none" w:sz="0" w:space="0" w:color="auto"/>
      </w:divBdr>
      <w:divsChild>
        <w:div w:id="54395363">
          <w:marLeft w:val="0"/>
          <w:marRight w:val="0"/>
          <w:marTop w:val="0"/>
          <w:marBottom w:val="0"/>
          <w:divBdr>
            <w:top w:val="none" w:sz="0" w:space="0" w:color="auto"/>
            <w:left w:val="none" w:sz="0" w:space="0" w:color="auto"/>
            <w:bottom w:val="none" w:sz="0" w:space="0" w:color="auto"/>
            <w:right w:val="none" w:sz="0" w:space="0" w:color="auto"/>
          </w:divBdr>
        </w:div>
        <w:div w:id="242111755">
          <w:marLeft w:val="0"/>
          <w:marRight w:val="0"/>
          <w:marTop w:val="0"/>
          <w:marBottom w:val="0"/>
          <w:divBdr>
            <w:top w:val="none" w:sz="0" w:space="0" w:color="auto"/>
            <w:left w:val="none" w:sz="0" w:space="0" w:color="auto"/>
            <w:bottom w:val="none" w:sz="0" w:space="0" w:color="auto"/>
            <w:right w:val="none" w:sz="0" w:space="0" w:color="auto"/>
          </w:divBdr>
        </w:div>
        <w:div w:id="753748745">
          <w:marLeft w:val="0"/>
          <w:marRight w:val="0"/>
          <w:marTop w:val="0"/>
          <w:marBottom w:val="0"/>
          <w:divBdr>
            <w:top w:val="none" w:sz="0" w:space="0" w:color="auto"/>
            <w:left w:val="none" w:sz="0" w:space="0" w:color="auto"/>
            <w:bottom w:val="none" w:sz="0" w:space="0" w:color="auto"/>
            <w:right w:val="none" w:sz="0" w:space="0" w:color="auto"/>
          </w:divBdr>
        </w:div>
        <w:div w:id="1077287551">
          <w:marLeft w:val="0"/>
          <w:marRight w:val="0"/>
          <w:marTop w:val="0"/>
          <w:marBottom w:val="0"/>
          <w:divBdr>
            <w:top w:val="none" w:sz="0" w:space="0" w:color="auto"/>
            <w:left w:val="none" w:sz="0" w:space="0" w:color="auto"/>
            <w:bottom w:val="none" w:sz="0" w:space="0" w:color="auto"/>
            <w:right w:val="none" w:sz="0" w:space="0" w:color="auto"/>
          </w:divBdr>
          <w:divsChild>
            <w:div w:id="867568776">
              <w:marLeft w:val="0"/>
              <w:marRight w:val="0"/>
              <w:marTop w:val="0"/>
              <w:marBottom w:val="0"/>
              <w:divBdr>
                <w:top w:val="none" w:sz="0" w:space="0" w:color="auto"/>
                <w:left w:val="none" w:sz="0" w:space="0" w:color="auto"/>
                <w:bottom w:val="none" w:sz="0" w:space="0" w:color="auto"/>
                <w:right w:val="none" w:sz="0" w:space="0" w:color="auto"/>
              </w:divBdr>
            </w:div>
            <w:div w:id="929312292">
              <w:marLeft w:val="0"/>
              <w:marRight w:val="0"/>
              <w:marTop w:val="0"/>
              <w:marBottom w:val="0"/>
              <w:divBdr>
                <w:top w:val="none" w:sz="0" w:space="0" w:color="auto"/>
                <w:left w:val="none" w:sz="0" w:space="0" w:color="auto"/>
                <w:bottom w:val="none" w:sz="0" w:space="0" w:color="auto"/>
                <w:right w:val="none" w:sz="0" w:space="0" w:color="auto"/>
              </w:divBdr>
            </w:div>
            <w:div w:id="1126049659">
              <w:marLeft w:val="0"/>
              <w:marRight w:val="0"/>
              <w:marTop w:val="0"/>
              <w:marBottom w:val="0"/>
              <w:divBdr>
                <w:top w:val="none" w:sz="0" w:space="0" w:color="auto"/>
                <w:left w:val="none" w:sz="0" w:space="0" w:color="auto"/>
                <w:bottom w:val="none" w:sz="0" w:space="0" w:color="auto"/>
                <w:right w:val="none" w:sz="0" w:space="0" w:color="auto"/>
              </w:divBdr>
            </w:div>
          </w:divsChild>
        </w:div>
        <w:div w:id="1272015077">
          <w:marLeft w:val="0"/>
          <w:marRight w:val="0"/>
          <w:marTop w:val="0"/>
          <w:marBottom w:val="0"/>
          <w:divBdr>
            <w:top w:val="none" w:sz="0" w:space="0" w:color="auto"/>
            <w:left w:val="none" w:sz="0" w:space="0" w:color="auto"/>
            <w:bottom w:val="none" w:sz="0" w:space="0" w:color="auto"/>
            <w:right w:val="none" w:sz="0" w:space="0" w:color="auto"/>
          </w:divBdr>
        </w:div>
        <w:div w:id="1574700965">
          <w:marLeft w:val="0"/>
          <w:marRight w:val="0"/>
          <w:marTop w:val="0"/>
          <w:marBottom w:val="0"/>
          <w:divBdr>
            <w:top w:val="none" w:sz="0" w:space="0" w:color="auto"/>
            <w:left w:val="none" w:sz="0" w:space="0" w:color="auto"/>
            <w:bottom w:val="none" w:sz="0" w:space="0" w:color="auto"/>
            <w:right w:val="none" w:sz="0" w:space="0" w:color="auto"/>
          </w:divBdr>
        </w:div>
      </w:divsChild>
    </w:div>
    <w:div w:id="1219169173">
      <w:bodyDiv w:val="1"/>
      <w:marLeft w:val="0"/>
      <w:marRight w:val="0"/>
      <w:marTop w:val="0"/>
      <w:marBottom w:val="0"/>
      <w:divBdr>
        <w:top w:val="none" w:sz="0" w:space="0" w:color="auto"/>
        <w:left w:val="none" w:sz="0" w:space="0" w:color="auto"/>
        <w:bottom w:val="none" w:sz="0" w:space="0" w:color="auto"/>
        <w:right w:val="none" w:sz="0" w:space="0" w:color="auto"/>
      </w:divBdr>
    </w:div>
    <w:div w:id="1340886465">
      <w:bodyDiv w:val="1"/>
      <w:marLeft w:val="0"/>
      <w:marRight w:val="0"/>
      <w:marTop w:val="0"/>
      <w:marBottom w:val="0"/>
      <w:divBdr>
        <w:top w:val="none" w:sz="0" w:space="0" w:color="auto"/>
        <w:left w:val="none" w:sz="0" w:space="0" w:color="auto"/>
        <w:bottom w:val="none" w:sz="0" w:space="0" w:color="auto"/>
        <w:right w:val="none" w:sz="0" w:space="0" w:color="auto"/>
      </w:divBdr>
    </w:div>
    <w:div w:id="1508324284">
      <w:bodyDiv w:val="1"/>
      <w:marLeft w:val="0"/>
      <w:marRight w:val="0"/>
      <w:marTop w:val="0"/>
      <w:marBottom w:val="0"/>
      <w:divBdr>
        <w:top w:val="none" w:sz="0" w:space="0" w:color="auto"/>
        <w:left w:val="none" w:sz="0" w:space="0" w:color="auto"/>
        <w:bottom w:val="none" w:sz="0" w:space="0" w:color="auto"/>
        <w:right w:val="none" w:sz="0" w:space="0" w:color="auto"/>
      </w:divBdr>
      <w:divsChild>
        <w:div w:id="12152268">
          <w:marLeft w:val="0"/>
          <w:marRight w:val="0"/>
          <w:marTop w:val="0"/>
          <w:marBottom w:val="0"/>
          <w:divBdr>
            <w:top w:val="none" w:sz="0" w:space="0" w:color="auto"/>
            <w:left w:val="none" w:sz="0" w:space="0" w:color="auto"/>
            <w:bottom w:val="none" w:sz="0" w:space="0" w:color="auto"/>
            <w:right w:val="none" w:sz="0" w:space="0" w:color="auto"/>
          </w:divBdr>
          <w:divsChild>
            <w:div w:id="1542403466">
              <w:marLeft w:val="0"/>
              <w:marRight w:val="0"/>
              <w:marTop w:val="0"/>
              <w:marBottom w:val="0"/>
              <w:divBdr>
                <w:top w:val="none" w:sz="0" w:space="0" w:color="auto"/>
                <w:left w:val="none" w:sz="0" w:space="0" w:color="auto"/>
                <w:bottom w:val="none" w:sz="0" w:space="0" w:color="auto"/>
                <w:right w:val="none" w:sz="0" w:space="0" w:color="auto"/>
              </w:divBdr>
            </w:div>
          </w:divsChild>
        </w:div>
        <w:div w:id="475876586">
          <w:marLeft w:val="0"/>
          <w:marRight w:val="0"/>
          <w:marTop w:val="0"/>
          <w:marBottom w:val="0"/>
          <w:divBdr>
            <w:top w:val="none" w:sz="0" w:space="0" w:color="auto"/>
            <w:left w:val="none" w:sz="0" w:space="0" w:color="auto"/>
            <w:bottom w:val="none" w:sz="0" w:space="0" w:color="auto"/>
            <w:right w:val="none" w:sz="0" w:space="0" w:color="auto"/>
          </w:divBdr>
          <w:divsChild>
            <w:div w:id="1574654565">
              <w:marLeft w:val="0"/>
              <w:marRight w:val="0"/>
              <w:marTop w:val="0"/>
              <w:marBottom w:val="0"/>
              <w:divBdr>
                <w:top w:val="none" w:sz="0" w:space="0" w:color="auto"/>
                <w:left w:val="none" w:sz="0" w:space="0" w:color="auto"/>
                <w:bottom w:val="none" w:sz="0" w:space="0" w:color="auto"/>
                <w:right w:val="none" w:sz="0" w:space="0" w:color="auto"/>
              </w:divBdr>
            </w:div>
          </w:divsChild>
        </w:div>
        <w:div w:id="523787579">
          <w:marLeft w:val="0"/>
          <w:marRight w:val="0"/>
          <w:marTop w:val="0"/>
          <w:marBottom w:val="0"/>
          <w:divBdr>
            <w:top w:val="none" w:sz="0" w:space="0" w:color="auto"/>
            <w:left w:val="none" w:sz="0" w:space="0" w:color="auto"/>
            <w:bottom w:val="none" w:sz="0" w:space="0" w:color="auto"/>
            <w:right w:val="none" w:sz="0" w:space="0" w:color="auto"/>
          </w:divBdr>
        </w:div>
        <w:div w:id="578098213">
          <w:marLeft w:val="0"/>
          <w:marRight w:val="0"/>
          <w:marTop w:val="0"/>
          <w:marBottom w:val="0"/>
          <w:divBdr>
            <w:top w:val="none" w:sz="0" w:space="0" w:color="auto"/>
            <w:left w:val="none" w:sz="0" w:space="0" w:color="auto"/>
            <w:bottom w:val="none" w:sz="0" w:space="0" w:color="auto"/>
            <w:right w:val="none" w:sz="0" w:space="0" w:color="auto"/>
          </w:divBdr>
          <w:divsChild>
            <w:div w:id="308248476">
              <w:marLeft w:val="0"/>
              <w:marRight w:val="0"/>
              <w:marTop w:val="0"/>
              <w:marBottom w:val="0"/>
              <w:divBdr>
                <w:top w:val="none" w:sz="0" w:space="0" w:color="auto"/>
                <w:left w:val="none" w:sz="0" w:space="0" w:color="auto"/>
                <w:bottom w:val="none" w:sz="0" w:space="0" w:color="auto"/>
                <w:right w:val="none" w:sz="0" w:space="0" w:color="auto"/>
              </w:divBdr>
            </w:div>
          </w:divsChild>
        </w:div>
        <w:div w:id="784541994">
          <w:marLeft w:val="0"/>
          <w:marRight w:val="0"/>
          <w:marTop w:val="0"/>
          <w:marBottom w:val="0"/>
          <w:divBdr>
            <w:top w:val="none" w:sz="0" w:space="0" w:color="auto"/>
            <w:left w:val="none" w:sz="0" w:space="0" w:color="auto"/>
            <w:bottom w:val="none" w:sz="0" w:space="0" w:color="auto"/>
            <w:right w:val="none" w:sz="0" w:space="0" w:color="auto"/>
          </w:divBdr>
        </w:div>
        <w:div w:id="981076610">
          <w:marLeft w:val="0"/>
          <w:marRight w:val="0"/>
          <w:marTop w:val="0"/>
          <w:marBottom w:val="0"/>
          <w:divBdr>
            <w:top w:val="none" w:sz="0" w:space="0" w:color="auto"/>
            <w:left w:val="none" w:sz="0" w:space="0" w:color="auto"/>
            <w:bottom w:val="none" w:sz="0" w:space="0" w:color="auto"/>
            <w:right w:val="none" w:sz="0" w:space="0" w:color="auto"/>
          </w:divBdr>
          <w:divsChild>
            <w:div w:id="1401707588">
              <w:marLeft w:val="0"/>
              <w:marRight w:val="0"/>
              <w:marTop w:val="0"/>
              <w:marBottom w:val="0"/>
              <w:divBdr>
                <w:top w:val="none" w:sz="0" w:space="0" w:color="auto"/>
                <w:left w:val="none" w:sz="0" w:space="0" w:color="auto"/>
                <w:bottom w:val="none" w:sz="0" w:space="0" w:color="auto"/>
                <w:right w:val="none" w:sz="0" w:space="0" w:color="auto"/>
              </w:divBdr>
            </w:div>
          </w:divsChild>
        </w:div>
        <w:div w:id="1009408832">
          <w:marLeft w:val="0"/>
          <w:marRight w:val="0"/>
          <w:marTop w:val="0"/>
          <w:marBottom w:val="0"/>
          <w:divBdr>
            <w:top w:val="none" w:sz="0" w:space="0" w:color="auto"/>
            <w:left w:val="none" w:sz="0" w:space="0" w:color="auto"/>
            <w:bottom w:val="none" w:sz="0" w:space="0" w:color="auto"/>
            <w:right w:val="none" w:sz="0" w:space="0" w:color="auto"/>
          </w:divBdr>
        </w:div>
        <w:div w:id="1411540700">
          <w:marLeft w:val="0"/>
          <w:marRight w:val="0"/>
          <w:marTop w:val="0"/>
          <w:marBottom w:val="0"/>
          <w:divBdr>
            <w:top w:val="none" w:sz="0" w:space="0" w:color="auto"/>
            <w:left w:val="none" w:sz="0" w:space="0" w:color="auto"/>
            <w:bottom w:val="none" w:sz="0" w:space="0" w:color="auto"/>
            <w:right w:val="none" w:sz="0" w:space="0" w:color="auto"/>
          </w:divBdr>
        </w:div>
        <w:div w:id="1466849618">
          <w:marLeft w:val="0"/>
          <w:marRight w:val="0"/>
          <w:marTop w:val="0"/>
          <w:marBottom w:val="0"/>
          <w:divBdr>
            <w:top w:val="none" w:sz="0" w:space="0" w:color="auto"/>
            <w:left w:val="none" w:sz="0" w:space="0" w:color="auto"/>
            <w:bottom w:val="none" w:sz="0" w:space="0" w:color="auto"/>
            <w:right w:val="none" w:sz="0" w:space="0" w:color="auto"/>
          </w:divBdr>
        </w:div>
        <w:div w:id="1523930577">
          <w:marLeft w:val="0"/>
          <w:marRight w:val="0"/>
          <w:marTop w:val="0"/>
          <w:marBottom w:val="0"/>
          <w:divBdr>
            <w:top w:val="none" w:sz="0" w:space="0" w:color="auto"/>
            <w:left w:val="none" w:sz="0" w:space="0" w:color="auto"/>
            <w:bottom w:val="none" w:sz="0" w:space="0" w:color="auto"/>
            <w:right w:val="none" w:sz="0" w:space="0" w:color="auto"/>
          </w:divBdr>
          <w:divsChild>
            <w:div w:id="1546720783">
              <w:marLeft w:val="0"/>
              <w:marRight w:val="0"/>
              <w:marTop w:val="0"/>
              <w:marBottom w:val="0"/>
              <w:divBdr>
                <w:top w:val="none" w:sz="0" w:space="0" w:color="auto"/>
                <w:left w:val="none" w:sz="0" w:space="0" w:color="auto"/>
                <w:bottom w:val="none" w:sz="0" w:space="0" w:color="auto"/>
                <w:right w:val="none" w:sz="0" w:space="0" w:color="auto"/>
              </w:divBdr>
            </w:div>
          </w:divsChild>
        </w:div>
        <w:div w:id="1532260826">
          <w:marLeft w:val="0"/>
          <w:marRight w:val="0"/>
          <w:marTop w:val="0"/>
          <w:marBottom w:val="0"/>
          <w:divBdr>
            <w:top w:val="none" w:sz="0" w:space="0" w:color="auto"/>
            <w:left w:val="none" w:sz="0" w:space="0" w:color="auto"/>
            <w:bottom w:val="none" w:sz="0" w:space="0" w:color="auto"/>
            <w:right w:val="none" w:sz="0" w:space="0" w:color="auto"/>
          </w:divBdr>
        </w:div>
        <w:div w:id="1855876694">
          <w:marLeft w:val="0"/>
          <w:marRight w:val="0"/>
          <w:marTop w:val="0"/>
          <w:marBottom w:val="0"/>
          <w:divBdr>
            <w:top w:val="none" w:sz="0" w:space="0" w:color="auto"/>
            <w:left w:val="none" w:sz="0" w:space="0" w:color="auto"/>
            <w:bottom w:val="none" w:sz="0" w:space="0" w:color="auto"/>
            <w:right w:val="none" w:sz="0" w:space="0" w:color="auto"/>
          </w:divBdr>
        </w:div>
        <w:div w:id="1916475693">
          <w:marLeft w:val="0"/>
          <w:marRight w:val="0"/>
          <w:marTop w:val="0"/>
          <w:marBottom w:val="0"/>
          <w:divBdr>
            <w:top w:val="none" w:sz="0" w:space="0" w:color="auto"/>
            <w:left w:val="none" w:sz="0" w:space="0" w:color="auto"/>
            <w:bottom w:val="none" w:sz="0" w:space="0" w:color="auto"/>
            <w:right w:val="none" w:sz="0" w:space="0" w:color="auto"/>
          </w:divBdr>
          <w:divsChild>
            <w:div w:id="553660908">
              <w:marLeft w:val="0"/>
              <w:marRight w:val="0"/>
              <w:marTop w:val="0"/>
              <w:marBottom w:val="0"/>
              <w:divBdr>
                <w:top w:val="none" w:sz="0" w:space="0" w:color="auto"/>
                <w:left w:val="none" w:sz="0" w:space="0" w:color="auto"/>
                <w:bottom w:val="none" w:sz="0" w:space="0" w:color="auto"/>
                <w:right w:val="none" w:sz="0" w:space="0" w:color="auto"/>
              </w:divBdr>
            </w:div>
            <w:div w:id="973945811">
              <w:marLeft w:val="0"/>
              <w:marRight w:val="0"/>
              <w:marTop w:val="0"/>
              <w:marBottom w:val="0"/>
              <w:divBdr>
                <w:top w:val="none" w:sz="0" w:space="0" w:color="auto"/>
                <w:left w:val="none" w:sz="0" w:space="0" w:color="auto"/>
                <w:bottom w:val="none" w:sz="0" w:space="0" w:color="auto"/>
                <w:right w:val="none" w:sz="0" w:space="0" w:color="auto"/>
              </w:divBdr>
              <w:divsChild>
                <w:div w:id="1270507465">
                  <w:marLeft w:val="0"/>
                  <w:marRight w:val="0"/>
                  <w:marTop w:val="0"/>
                  <w:marBottom w:val="0"/>
                  <w:divBdr>
                    <w:top w:val="none" w:sz="0" w:space="0" w:color="auto"/>
                    <w:left w:val="none" w:sz="0" w:space="0" w:color="auto"/>
                    <w:bottom w:val="none" w:sz="0" w:space="0" w:color="auto"/>
                    <w:right w:val="none" w:sz="0" w:space="0" w:color="auto"/>
                  </w:divBdr>
                </w:div>
              </w:divsChild>
            </w:div>
            <w:div w:id="1068765468">
              <w:marLeft w:val="0"/>
              <w:marRight w:val="0"/>
              <w:marTop w:val="0"/>
              <w:marBottom w:val="0"/>
              <w:divBdr>
                <w:top w:val="none" w:sz="0" w:space="0" w:color="auto"/>
                <w:left w:val="none" w:sz="0" w:space="0" w:color="auto"/>
                <w:bottom w:val="none" w:sz="0" w:space="0" w:color="auto"/>
                <w:right w:val="none" w:sz="0" w:space="0" w:color="auto"/>
              </w:divBdr>
              <w:divsChild>
                <w:div w:id="7021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7257">
      <w:bodyDiv w:val="1"/>
      <w:marLeft w:val="0"/>
      <w:marRight w:val="0"/>
      <w:marTop w:val="0"/>
      <w:marBottom w:val="0"/>
      <w:divBdr>
        <w:top w:val="none" w:sz="0" w:space="0" w:color="auto"/>
        <w:left w:val="none" w:sz="0" w:space="0" w:color="auto"/>
        <w:bottom w:val="none" w:sz="0" w:space="0" w:color="auto"/>
        <w:right w:val="none" w:sz="0" w:space="0" w:color="auto"/>
      </w:divBdr>
    </w:div>
    <w:div w:id="1659502616">
      <w:bodyDiv w:val="1"/>
      <w:marLeft w:val="0"/>
      <w:marRight w:val="0"/>
      <w:marTop w:val="0"/>
      <w:marBottom w:val="0"/>
      <w:divBdr>
        <w:top w:val="none" w:sz="0" w:space="0" w:color="auto"/>
        <w:left w:val="none" w:sz="0" w:space="0" w:color="auto"/>
        <w:bottom w:val="none" w:sz="0" w:space="0" w:color="auto"/>
        <w:right w:val="none" w:sz="0" w:space="0" w:color="auto"/>
      </w:divBdr>
      <w:divsChild>
        <w:div w:id="509679623">
          <w:marLeft w:val="0"/>
          <w:marRight w:val="0"/>
          <w:marTop w:val="0"/>
          <w:marBottom w:val="0"/>
          <w:divBdr>
            <w:top w:val="none" w:sz="0" w:space="0" w:color="auto"/>
            <w:left w:val="none" w:sz="0" w:space="0" w:color="auto"/>
            <w:bottom w:val="none" w:sz="0" w:space="0" w:color="auto"/>
            <w:right w:val="none" w:sz="0" w:space="0" w:color="auto"/>
          </w:divBdr>
          <w:divsChild>
            <w:div w:id="10756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157">
      <w:bodyDiv w:val="1"/>
      <w:marLeft w:val="0"/>
      <w:marRight w:val="0"/>
      <w:marTop w:val="0"/>
      <w:marBottom w:val="0"/>
      <w:divBdr>
        <w:top w:val="none" w:sz="0" w:space="0" w:color="auto"/>
        <w:left w:val="none" w:sz="0" w:space="0" w:color="auto"/>
        <w:bottom w:val="none" w:sz="0" w:space="0" w:color="auto"/>
        <w:right w:val="none" w:sz="0" w:space="0" w:color="auto"/>
      </w:divBdr>
    </w:div>
    <w:div w:id="1729723538">
      <w:bodyDiv w:val="1"/>
      <w:marLeft w:val="0"/>
      <w:marRight w:val="0"/>
      <w:marTop w:val="0"/>
      <w:marBottom w:val="0"/>
      <w:divBdr>
        <w:top w:val="none" w:sz="0" w:space="0" w:color="auto"/>
        <w:left w:val="none" w:sz="0" w:space="0" w:color="auto"/>
        <w:bottom w:val="none" w:sz="0" w:space="0" w:color="auto"/>
        <w:right w:val="none" w:sz="0" w:space="0" w:color="auto"/>
      </w:divBdr>
    </w:div>
    <w:div w:id="1842816589">
      <w:bodyDiv w:val="1"/>
      <w:marLeft w:val="0"/>
      <w:marRight w:val="0"/>
      <w:marTop w:val="0"/>
      <w:marBottom w:val="0"/>
      <w:divBdr>
        <w:top w:val="none" w:sz="0" w:space="0" w:color="auto"/>
        <w:left w:val="none" w:sz="0" w:space="0" w:color="auto"/>
        <w:bottom w:val="none" w:sz="0" w:space="0" w:color="auto"/>
        <w:right w:val="none" w:sz="0" w:space="0" w:color="auto"/>
      </w:divBdr>
    </w:div>
    <w:div w:id="1886332317">
      <w:bodyDiv w:val="1"/>
      <w:marLeft w:val="0"/>
      <w:marRight w:val="0"/>
      <w:marTop w:val="0"/>
      <w:marBottom w:val="0"/>
      <w:divBdr>
        <w:top w:val="none" w:sz="0" w:space="0" w:color="auto"/>
        <w:left w:val="none" w:sz="0" w:space="0" w:color="auto"/>
        <w:bottom w:val="none" w:sz="0" w:space="0" w:color="auto"/>
        <w:right w:val="none" w:sz="0" w:space="0" w:color="auto"/>
      </w:divBdr>
    </w:div>
    <w:div w:id="2053115813">
      <w:bodyDiv w:val="1"/>
      <w:marLeft w:val="0"/>
      <w:marRight w:val="0"/>
      <w:marTop w:val="0"/>
      <w:marBottom w:val="0"/>
      <w:divBdr>
        <w:top w:val="none" w:sz="0" w:space="0" w:color="auto"/>
        <w:left w:val="none" w:sz="0" w:space="0" w:color="auto"/>
        <w:bottom w:val="none" w:sz="0" w:space="0" w:color="auto"/>
        <w:right w:val="none" w:sz="0" w:space="0" w:color="auto"/>
      </w:divBdr>
    </w:div>
    <w:div w:id="21269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C0E9-4B02-427D-8CA6-52F7D9DC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5057</Words>
  <Characters>30347</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Zarząd Dróg Wojewódzkich w Katowicach</dc:creator>
  <cp:keywords/>
  <cp:lastModifiedBy>J. S.</cp:lastModifiedBy>
  <cp:revision>7</cp:revision>
  <cp:lastPrinted>2021-04-16T11:55:00Z</cp:lastPrinted>
  <dcterms:created xsi:type="dcterms:W3CDTF">2022-08-16T06:05:00Z</dcterms:created>
  <dcterms:modified xsi:type="dcterms:W3CDTF">2022-08-25T12:16:00Z</dcterms:modified>
</cp:coreProperties>
</file>