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A5DFDC4" w14:textId="77777777" w:rsidR="00131017" w:rsidRDefault="00131017" w:rsidP="007E0F93">
      <w:pPr>
        <w:widowControl w:val="0"/>
        <w:suppressAutoHyphens w:val="0"/>
        <w:spacing w:line="360" w:lineRule="auto"/>
        <w:jc w:val="right"/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</w:pPr>
    </w:p>
    <w:p w14:paraId="75882172" w14:textId="2AFEC1CF" w:rsidR="007E0F93" w:rsidRPr="007E0F93" w:rsidRDefault="007E0F93" w:rsidP="007E0F93">
      <w:pPr>
        <w:widowControl w:val="0"/>
        <w:suppressAutoHyphens w:val="0"/>
        <w:spacing w:line="360" w:lineRule="auto"/>
        <w:jc w:val="right"/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</w:pPr>
      <w:r w:rsidRPr="007E0F93"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  <w:t>Załącznik nr 2</w:t>
      </w:r>
    </w:p>
    <w:p w14:paraId="5485DC86" w14:textId="77777777" w:rsidR="007E0F93" w:rsidRPr="007E0F93" w:rsidRDefault="007E0F93" w:rsidP="00894FB3">
      <w:pPr>
        <w:keepNext/>
        <w:widowControl w:val="0"/>
        <w:tabs>
          <w:tab w:val="left" w:pos="360"/>
        </w:tabs>
        <w:spacing w:after="120" w:line="360" w:lineRule="auto"/>
        <w:ind w:left="4308" w:hanging="4024"/>
        <w:jc w:val="center"/>
        <w:outlineLvl w:val="5"/>
        <w:rPr>
          <w:rFonts w:ascii="Georgia" w:hAnsi="Georgia"/>
          <w:b/>
          <w:bCs/>
          <w:i/>
          <w:sz w:val="22"/>
          <w:szCs w:val="22"/>
          <w:lang w:eastAsia="pl-PL"/>
        </w:rPr>
      </w:pPr>
      <w:r w:rsidRPr="007E0F93">
        <w:rPr>
          <w:rFonts w:ascii="Georgia" w:hAnsi="Georgia"/>
          <w:b/>
          <w:bCs/>
          <w:sz w:val="22"/>
          <w:szCs w:val="22"/>
          <w:lang w:eastAsia="pl-PL"/>
        </w:rPr>
        <w:t xml:space="preserve">Formularz ofertowy </w:t>
      </w:r>
      <w:r w:rsidRPr="007E0F93">
        <w:rPr>
          <w:rFonts w:ascii="Georgia" w:hAnsi="Georgia"/>
          <w:b/>
          <w:bCs/>
          <w:i/>
          <w:sz w:val="22"/>
          <w:szCs w:val="22"/>
          <w:lang w:eastAsia="pl-PL"/>
        </w:rPr>
        <w:t>(wzór)</w:t>
      </w:r>
    </w:p>
    <w:p w14:paraId="6CFD26C7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Nazwa oraz siedziba Dostawcy:</w:t>
      </w:r>
    </w:p>
    <w:p w14:paraId="46C58FA3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sz w:val="20"/>
          <w:szCs w:val="20"/>
          <w:lang w:val="de-DE" w:eastAsia="ar-SA"/>
        </w:rPr>
        <w:t>........................................................................................................................................................................</w:t>
      </w:r>
    </w:p>
    <w:p w14:paraId="2424370F" w14:textId="77777777" w:rsidR="007E0F93" w:rsidRPr="007E0F93" w:rsidRDefault="007E0F93" w:rsidP="007E0F93">
      <w:pPr>
        <w:widowControl w:val="0"/>
        <w:suppressAutoHyphens w:val="0"/>
        <w:spacing w:line="360" w:lineRule="auto"/>
        <w:jc w:val="both"/>
        <w:rPr>
          <w:rFonts w:ascii="Georgia" w:hAnsi="Georgia" w:cs="Georgia"/>
          <w:b/>
          <w:bCs/>
          <w:i/>
          <w:iCs/>
          <w:kern w:val="1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kern w:val="1"/>
          <w:sz w:val="20"/>
          <w:szCs w:val="20"/>
          <w:lang w:val="de-DE" w:eastAsia="ar-SA"/>
        </w:rPr>
        <w:t>TELEFON: ..................................................................; FAX:</w:t>
      </w:r>
      <w:r w:rsidRPr="007E0F93">
        <w:rPr>
          <w:rFonts w:ascii="Georgia" w:hAnsi="Georgia" w:cs="Georgia"/>
          <w:b/>
          <w:bCs/>
          <w:i/>
          <w:iCs/>
          <w:kern w:val="1"/>
          <w:sz w:val="20"/>
          <w:szCs w:val="20"/>
          <w:lang w:val="de-DE" w:eastAsia="ar-SA"/>
        </w:rPr>
        <w:t xml:space="preserve"> </w:t>
      </w:r>
      <w:r w:rsidRPr="007E0F93">
        <w:rPr>
          <w:rFonts w:ascii="Georgia" w:hAnsi="Georgia" w:cs="Georgia"/>
          <w:i/>
          <w:iCs/>
          <w:kern w:val="1"/>
          <w:sz w:val="20"/>
          <w:szCs w:val="20"/>
          <w:lang w:val="de-DE" w:eastAsia="ar-SA"/>
        </w:rPr>
        <w:t>..........</w:t>
      </w:r>
      <w:r w:rsidRPr="007E0F93">
        <w:rPr>
          <w:rFonts w:ascii="Georgia" w:hAnsi="Georgia" w:cs="Georgia"/>
          <w:kern w:val="1"/>
          <w:sz w:val="20"/>
          <w:szCs w:val="20"/>
          <w:lang w:val="de-DE" w:eastAsia="ar-SA"/>
        </w:rPr>
        <w:t>.............................................................</w:t>
      </w:r>
    </w:p>
    <w:p w14:paraId="1C6101EF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REGON: ......................................................................, NIP: ........................................................................</w:t>
      </w:r>
    </w:p>
    <w:p w14:paraId="5093EC3D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sz w:val="20"/>
          <w:szCs w:val="20"/>
          <w:lang w:val="de-DE" w:eastAsia="ar-SA"/>
        </w:rPr>
        <w:t>INTERNET: http: .......................................................; e-mail: ....................................................................</w:t>
      </w:r>
    </w:p>
    <w:p w14:paraId="55DAC5C3" w14:textId="77777777" w:rsidR="007E0F93" w:rsidRPr="007E0F93" w:rsidRDefault="007E0F93" w:rsidP="007E0F93">
      <w:pPr>
        <w:autoSpaceDE w:val="0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Osoba odpowiedzialna za realizację umowy …………………………………………………………….....….……………….</w:t>
      </w:r>
    </w:p>
    <w:p w14:paraId="44E1AF5E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(Imię, Nazwisko, Nr. telefonu)</w:t>
      </w:r>
    </w:p>
    <w:p w14:paraId="211187B6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</w:p>
    <w:p w14:paraId="38900D6F" w14:textId="77777777" w:rsidR="007E0F93" w:rsidRPr="007E0F93" w:rsidRDefault="007E0F93" w:rsidP="007E0F93">
      <w:pPr>
        <w:jc w:val="both"/>
        <w:rPr>
          <w:rFonts w:ascii="Georgia" w:hAnsi="Georgia" w:cs="Tahoma"/>
          <w:i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Osoba upoważniona do podpisania umowy……………………………………………………………………………………</w:t>
      </w:r>
    </w:p>
    <w:p w14:paraId="09603DA2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(Imię, Nazwisko, zajmowane stanowisko)</w:t>
      </w:r>
    </w:p>
    <w:p w14:paraId="4C292F51" w14:textId="3E44C73A" w:rsidR="007E0F93" w:rsidRDefault="007E0F93" w:rsidP="007E0F93">
      <w:pPr>
        <w:suppressAutoHyphens w:val="0"/>
        <w:spacing w:line="360" w:lineRule="auto"/>
        <w:ind w:left="708" w:firstLine="708"/>
        <w:jc w:val="center"/>
        <w:outlineLvl w:val="6"/>
        <w:rPr>
          <w:rFonts w:ascii="Georgia" w:hAnsi="Georgia" w:cs="Georgia"/>
          <w:snapToGrid w:val="0"/>
          <w:sz w:val="18"/>
          <w:szCs w:val="18"/>
          <w:lang w:eastAsia="pl-PL"/>
        </w:rPr>
      </w:pPr>
    </w:p>
    <w:p w14:paraId="71A0546B" w14:textId="77777777" w:rsidR="006305D8" w:rsidRPr="006305D8" w:rsidRDefault="006305D8" w:rsidP="006305D8">
      <w:pPr>
        <w:numPr>
          <w:ilvl w:val="6"/>
          <w:numId w:val="0"/>
        </w:numPr>
        <w:tabs>
          <w:tab w:val="num" w:pos="0"/>
        </w:tabs>
        <w:spacing w:line="360" w:lineRule="auto"/>
        <w:ind w:left="-57"/>
        <w:jc w:val="center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2ED39086" w14:textId="628CB02A" w:rsidR="006305D8" w:rsidRPr="006305D8" w:rsidRDefault="006305D8" w:rsidP="006305D8">
      <w:pPr>
        <w:numPr>
          <w:ilvl w:val="6"/>
          <w:numId w:val="0"/>
        </w:numPr>
        <w:tabs>
          <w:tab w:val="num" w:pos="0"/>
        </w:tabs>
        <w:spacing w:line="360" w:lineRule="auto"/>
        <w:ind w:left="-57"/>
        <w:jc w:val="center"/>
        <w:textAlignment w:val="baseline"/>
        <w:outlineLvl w:val="6"/>
        <w:rPr>
          <w:kern w:val="2"/>
        </w:rPr>
      </w:pPr>
      <w:r w:rsidRPr="006305D8">
        <w:rPr>
          <w:rFonts w:ascii="Georgia" w:hAnsi="Georgia" w:cs="Georgia"/>
          <w:b/>
          <w:iCs/>
          <w:kern w:val="2"/>
          <w:sz w:val="20"/>
        </w:rPr>
        <w:t xml:space="preserve">OFERTA CENOWA (w PLN) </w:t>
      </w:r>
      <w:r w:rsidRPr="006305D8">
        <w:rPr>
          <w:rFonts w:ascii="Georgia" w:hAnsi="Georgia" w:cs="Tahoma"/>
          <w:b/>
          <w:bCs/>
          <w:iCs/>
          <w:kern w:val="2"/>
          <w:sz w:val="20"/>
          <w:szCs w:val="20"/>
        </w:rPr>
        <w:t xml:space="preserve">znak: </w:t>
      </w:r>
      <w:r w:rsidRPr="006305D8">
        <w:rPr>
          <w:rFonts w:ascii="Georgia" w:hAnsi="Georgia" w:cs="Georgia"/>
          <w:b/>
          <w:iCs/>
          <w:kern w:val="2"/>
          <w:sz w:val="20"/>
          <w:szCs w:val="20"/>
        </w:rPr>
        <w:t>ZP.26.2.</w:t>
      </w:r>
      <w:r>
        <w:rPr>
          <w:rFonts w:ascii="Georgia" w:hAnsi="Georgia" w:cs="Georgia"/>
          <w:b/>
          <w:iCs/>
          <w:kern w:val="2"/>
          <w:sz w:val="20"/>
          <w:szCs w:val="20"/>
        </w:rPr>
        <w:t>29</w:t>
      </w:r>
      <w:r w:rsidRPr="006305D8">
        <w:rPr>
          <w:rFonts w:ascii="Georgia" w:hAnsi="Georgia" w:cs="Georgia"/>
          <w:b/>
          <w:iCs/>
          <w:kern w:val="2"/>
          <w:sz w:val="20"/>
          <w:szCs w:val="20"/>
        </w:rPr>
        <w:t>.202</w:t>
      </w:r>
      <w:r>
        <w:rPr>
          <w:rFonts w:ascii="Georgia" w:hAnsi="Georgia" w:cs="Georgia"/>
          <w:b/>
          <w:iCs/>
          <w:kern w:val="2"/>
          <w:sz w:val="20"/>
          <w:szCs w:val="20"/>
        </w:rPr>
        <w:t>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448"/>
        <w:gridCol w:w="573"/>
        <w:gridCol w:w="957"/>
        <w:gridCol w:w="1107"/>
        <w:gridCol w:w="872"/>
        <w:gridCol w:w="568"/>
        <w:gridCol w:w="958"/>
        <w:gridCol w:w="1166"/>
      </w:tblGrid>
      <w:tr w:rsidR="006305D8" w:rsidRPr="006305D8" w14:paraId="4F1EB495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055C34A2" w14:textId="77777777" w:rsidR="006305D8" w:rsidRPr="006305D8" w:rsidRDefault="006305D8" w:rsidP="006305D8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L.p.</w:t>
            </w:r>
          </w:p>
        </w:tc>
        <w:tc>
          <w:tcPr>
            <w:tcW w:w="2494" w:type="dxa"/>
            <w:vAlign w:val="center"/>
          </w:tcPr>
          <w:p w14:paraId="3D5BD70F" w14:textId="77777777" w:rsidR="006305D8" w:rsidRPr="006305D8" w:rsidRDefault="006305D8" w:rsidP="006305D8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Nazwa asortymentu</w:t>
            </w:r>
          </w:p>
        </w:tc>
        <w:tc>
          <w:tcPr>
            <w:tcW w:w="581" w:type="dxa"/>
            <w:vAlign w:val="center"/>
          </w:tcPr>
          <w:p w14:paraId="07563ABC" w14:textId="77777777" w:rsidR="006305D8" w:rsidRPr="006305D8" w:rsidRDefault="006305D8" w:rsidP="006305D8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 xml:space="preserve">j.m. </w:t>
            </w:r>
          </w:p>
        </w:tc>
        <w:tc>
          <w:tcPr>
            <w:tcW w:w="994" w:type="dxa"/>
          </w:tcPr>
          <w:p w14:paraId="12180170" w14:textId="77777777" w:rsidR="006305D8" w:rsidRPr="006305D8" w:rsidRDefault="006305D8" w:rsidP="006305D8">
            <w:pPr>
              <w:widowControl w:val="0"/>
              <w:snapToGri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  <w:p w14:paraId="3DFBCF93" w14:textId="77777777" w:rsidR="006305D8" w:rsidRPr="006305D8" w:rsidRDefault="006305D8" w:rsidP="006305D8">
            <w:pPr>
              <w:widowControl w:val="0"/>
              <w:snapToGri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305D8">
              <w:rPr>
                <w:rFonts w:ascii="Georgia" w:hAnsi="Georgia" w:cs="Georgi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55" w:type="dxa"/>
            <w:vAlign w:val="center"/>
          </w:tcPr>
          <w:p w14:paraId="0057027D" w14:textId="77777777" w:rsidR="006305D8" w:rsidRPr="006305D8" w:rsidRDefault="006305D8" w:rsidP="006305D8">
            <w:pPr>
              <w:widowControl w:val="0"/>
              <w:snapToGri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305D8">
              <w:rPr>
                <w:rFonts w:ascii="Georgia" w:hAnsi="Georgia" w:cs="Georgia"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872" w:type="dxa"/>
            <w:vAlign w:val="center"/>
          </w:tcPr>
          <w:p w14:paraId="25071ED9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Wartość netto</w:t>
            </w:r>
          </w:p>
        </w:tc>
        <w:tc>
          <w:tcPr>
            <w:tcW w:w="571" w:type="dxa"/>
            <w:vAlign w:val="center"/>
          </w:tcPr>
          <w:p w14:paraId="1D372F78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% VAT</w:t>
            </w:r>
          </w:p>
        </w:tc>
        <w:tc>
          <w:tcPr>
            <w:tcW w:w="966" w:type="dxa"/>
            <w:vAlign w:val="center"/>
          </w:tcPr>
          <w:p w14:paraId="6924DF24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Wartość brutto</w:t>
            </w:r>
          </w:p>
        </w:tc>
        <w:tc>
          <w:tcPr>
            <w:tcW w:w="1168" w:type="dxa"/>
            <w:vAlign w:val="center"/>
          </w:tcPr>
          <w:p w14:paraId="46914C08" w14:textId="77777777" w:rsidR="006305D8" w:rsidRPr="006305D8" w:rsidRDefault="006305D8" w:rsidP="006305D8">
            <w:pPr>
              <w:suppressLineNumbers/>
              <w:snapToGrid w:val="0"/>
              <w:spacing w:line="100" w:lineRule="atLeast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Nazwa producenta</w:t>
            </w:r>
          </w:p>
        </w:tc>
      </w:tr>
      <w:tr w:rsidR="006305D8" w:rsidRPr="006305D8" w14:paraId="75B53B53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6802A49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1.</w:t>
            </w:r>
          </w:p>
        </w:tc>
        <w:tc>
          <w:tcPr>
            <w:tcW w:w="2494" w:type="dxa"/>
            <w:vAlign w:val="center"/>
          </w:tcPr>
          <w:p w14:paraId="48726890" w14:textId="77777777" w:rsidR="006305D8" w:rsidRPr="006305D8" w:rsidRDefault="006305D8" w:rsidP="006305D8">
            <w:pPr>
              <w:spacing w:line="100" w:lineRule="atLeast"/>
              <w:rPr>
                <w:rFonts w:ascii="Georgia" w:hAnsi="Georgia"/>
                <w:kern w:val="1"/>
                <w:sz w:val="20"/>
                <w:szCs w:val="20"/>
                <w:lang w:eastAsia="ar-SA"/>
              </w:rPr>
            </w:pPr>
            <w:r w:rsidRPr="006305D8">
              <w:rPr>
                <w:rFonts w:ascii="Georgia" w:hAnsi="Georgia"/>
                <w:kern w:val="1"/>
                <w:sz w:val="20"/>
                <w:szCs w:val="20"/>
                <w:lang w:eastAsia="ar-SA"/>
              </w:rPr>
              <w:t>Woda źródlana niegazowana w butlach poj. do 20 l</w:t>
            </w:r>
          </w:p>
        </w:tc>
        <w:tc>
          <w:tcPr>
            <w:tcW w:w="581" w:type="dxa"/>
          </w:tcPr>
          <w:p w14:paraId="68223F5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04E5D7F0" w14:textId="7DEFFC56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5 </w:t>
            </w:r>
            <w:r w:rsidRPr="006305D8">
              <w:rPr>
                <w:rFonts w:ascii="Georgia" w:hAnsi="Georgia" w:cs="Georgia"/>
                <w:sz w:val="20"/>
                <w:szCs w:val="20"/>
              </w:rPr>
              <w:t>000</w:t>
            </w:r>
          </w:p>
        </w:tc>
        <w:tc>
          <w:tcPr>
            <w:tcW w:w="1155" w:type="dxa"/>
          </w:tcPr>
          <w:p w14:paraId="0099BD0D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24F64B4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17B3AFE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6370EC1A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E1E9133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534D7DE3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44B1CB4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2.</w:t>
            </w:r>
          </w:p>
        </w:tc>
        <w:tc>
          <w:tcPr>
            <w:tcW w:w="2494" w:type="dxa"/>
            <w:vAlign w:val="center"/>
          </w:tcPr>
          <w:p w14:paraId="73D01A76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Urządzenie dozujące wodę -najem/</w:t>
            </w:r>
            <w:proofErr w:type="spellStart"/>
            <w:r w:rsidRPr="006305D8">
              <w:rPr>
                <w:rFonts w:ascii="Georgia" w:hAnsi="Georgia" w:cs="Georgia"/>
                <w:sz w:val="20"/>
                <w:szCs w:val="20"/>
              </w:rPr>
              <w:t>misa+stojak</w:t>
            </w:r>
            <w:proofErr w:type="spellEnd"/>
            <w:r w:rsidRPr="006305D8">
              <w:rPr>
                <w:rFonts w:ascii="Georgia" w:hAnsi="Georgia" w:cs="Georgia"/>
                <w:sz w:val="20"/>
                <w:szCs w:val="20"/>
              </w:rPr>
              <w:t xml:space="preserve">/ </w:t>
            </w:r>
          </w:p>
          <w:p w14:paraId="11941F80" w14:textId="5CDB83BB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  <w:r w:rsidRPr="006305D8">
              <w:rPr>
                <w:rFonts w:ascii="Georgia" w:hAnsi="Georgia" w:cs="Georgia"/>
                <w:sz w:val="20"/>
                <w:szCs w:val="20"/>
              </w:rPr>
              <w:t>2 szt. x 24 m-</w:t>
            </w:r>
            <w:proofErr w:type="spellStart"/>
            <w:r w:rsidRPr="006305D8">
              <w:rPr>
                <w:rFonts w:ascii="Georgia" w:hAnsi="Georgia" w:cs="Georgia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581" w:type="dxa"/>
          </w:tcPr>
          <w:p w14:paraId="7A892413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7A39DE0A" w14:textId="39DB2E6A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1 248</w:t>
            </w:r>
          </w:p>
        </w:tc>
        <w:tc>
          <w:tcPr>
            <w:tcW w:w="1155" w:type="dxa"/>
          </w:tcPr>
          <w:p w14:paraId="190830A1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6A3E41DD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7171B005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317AAFD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AB9C1D2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25C543D8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5EE35D2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3.</w:t>
            </w:r>
          </w:p>
        </w:tc>
        <w:tc>
          <w:tcPr>
            <w:tcW w:w="2494" w:type="dxa"/>
            <w:vAlign w:val="center"/>
          </w:tcPr>
          <w:p w14:paraId="537AA73E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Urządzenie dozujące wodę – najem /ciepło-zimno/</w:t>
            </w:r>
          </w:p>
          <w:p w14:paraId="236EE731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18 szt. x 24 m-</w:t>
            </w:r>
            <w:proofErr w:type="spellStart"/>
            <w:r w:rsidRPr="006305D8">
              <w:rPr>
                <w:rFonts w:ascii="Georgia" w:hAnsi="Georgia" w:cs="Georgia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581" w:type="dxa"/>
          </w:tcPr>
          <w:p w14:paraId="70A80B54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79C78F1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432</w:t>
            </w:r>
          </w:p>
        </w:tc>
        <w:tc>
          <w:tcPr>
            <w:tcW w:w="1155" w:type="dxa"/>
          </w:tcPr>
          <w:p w14:paraId="77CA90F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31286BE9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76C0A02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6CE236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314232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6637D49B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1BC87A7B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4.</w:t>
            </w:r>
          </w:p>
        </w:tc>
        <w:tc>
          <w:tcPr>
            <w:tcW w:w="2494" w:type="dxa"/>
            <w:vAlign w:val="center"/>
          </w:tcPr>
          <w:p w14:paraId="750F7F52" w14:textId="6218A07E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 xml:space="preserve">Kaucja za </w:t>
            </w:r>
            <w:proofErr w:type="spellStart"/>
            <w:r w:rsidRPr="006305D8">
              <w:rPr>
                <w:rFonts w:ascii="Georgia" w:hAnsi="Georgia" w:cs="Georgia"/>
                <w:sz w:val="20"/>
                <w:szCs w:val="20"/>
              </w:rPr>
              <w:t>but</w:t>
            </w:r>
            <w:r>
              <w:rPr>
                <w:rFonts w:ascii="Georgia" w:hAnsi="Georgia" w:cs="Georgia"/>
                <w:sz w:val="20"/>
                <w:szCs w:val="20"/>
              </w:rPr>
              <w:t>e</w:t>
            </w:r>
            <w:proofErr w:type="spellEnd"/>
          </w:p>
          <w:p w14:paraId="6E94674B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/butle na wymianę/</w:t>
            </w:r>
          </w:p>
        </w:tc>
        <w:tc>
          <w:tcPr>
            <w:tcW w:w="581" w:type="dxa"/>
          </w:tcPr>
          <w:p w14:paraId="4E4BA7D9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4773168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155" w:type="dxa"/>
          </w:tcPr>
          <w:p w14:paraId="253546EA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07EE461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5B04AED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DB41B9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1932D25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15F36E75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06E43B4B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5.</w:t>
            </w:r>
          </w:p>
        </w:tc>
        <w:tc>
          <w:tcPr>
            <w:tcW w:w="2494" w:type="dxa"/>
            <w:vAlign w:val="center"/>
          </w:tcPr>
          <w:p w14:paraId="7CC35ED2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Stojaki na butle, najem</w:t>
            </w:r>
          </w:p>
          <w:p w14:paraId="6E198F6E" w14:textId="77777777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5 szt. x 24m-sc.</w:t>
            </w:r>
          </w:p>
        </w:tc>
        <w:tc>
          <w:tcPr>
            <w:tcW w:w="581" w:type="dxa"/>
          </w:tcPr>
          <w:p w14:paraId="65A05396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52B39F9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4FFE7EF5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715956B1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0B5FAE67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70B260A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6340D6B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34525AD8" w14:textId="77777777" w:rsidTr="001A12A8">
        <w:trPr>
          <w:trHeight w:val="247"/>
        </w:trPr>
        <w:tc>
          <w:tcPr>
            <w:tcW w:w="483" w:type="dxa"/>
            <w:vAlign w:val="center"/>
          </w:tcPr>
          <w:p w14:paraId="36E134E7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6.</w:t>
            </w:r>
          </w:p>
        </w:tc>
        <w:tc>
          <w:tcPr>
            <w:tcW w:w="2494" w:type="dxa"/>
            <w:vAlign w:val="center"/>
          </w:tcPr>
          <w:p w14:paraId="78B756CF" w14:textId="206480A0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 xml:space="preserve">Sanityzacja – czyszczenie urządzenia </w:t>
            </w:r>
            <w:r>
              <w:rPr>
                <w:rFonts w:ascii="Georgia" w:hAnsi="Georgia" w:cs="Georgia"/>
                <w:sz w:val="20"/>
                <w:szCs w:val="20"/>
              </w:rPr>
              <w:t>co 6 miesięcy</w:t>
            </w:r>
          </w:p>
          <w:p w14:paraId="2C8A3BAF" w14:textId="418A29B6" w:rsidR="006305D8" w:rsidRPr="006305D8" w:rsidRDefault="006305D8" w:rsidP="006305D8">
            <w:pPr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  <w:r w:rsidRPr="006305D8">
              <w:rPr>
                <w:rFonts w:ascii="Georgia" w:hAnsi="Georgia" w:cs="Georgia"/>
                <w:sz w:val="20"/>
                <w:szCs w:val="20"/>
              </w:rPr>
              <w:t xml:space="preserve">0 szt. x </w:t>
            </w: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14:paraId="4E208569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szt</w:t>
            </w:r>
          </w:p>
        </w:tc>
        <w:tc>
          <w:tcPr>
            <w:tcW w:w="994" w:type="dxa"/>
          </w:tcPr>
          <w:p w14:paraId="50AAE902" w14:textId="6AEC14F0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180</w:t>
            </w:r>
          </w:p>
        </w:tc>
        <w:tc>
          <w:tcPr>
            <w:tcW w:w="1155" w:type="dxa"/>
          </w:tcPr>
          <w:p w14:paraId="47B9BFBA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872" w:type="dxa"/>
          </w:tcPr>
          <w:p w14:paraId="3BFD1FC8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</w:tcPr>
          <w:p w14:paraId="78B913F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6F40FD64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B45EAED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6305D8" w:rsidRPr="006305D8" w14:paraId="1BFE5C2F" w14:textId="77777777" w:rsidTr="006305D8">
        <w:trPr>
          <w:cantSplit/>
          <w:trHeight w:val="429"/>
        </w:trPr>
        <w:tc>
          <w:tcPr>
            <w:tcW w:w="5707" w:type="dxa"/>
            <w:gridSpan w:val="5"/>
          </w:tcPr>
          <w:p w14:paraId="5673D4A7" w14:textId="77777777" w:rsidR="006305D8" w:rsidRPr="006305D8" w:rsidRDefault="006305D8" w:rsidP="006305D8">
            <w:pPr>
              <w:jc w:val="right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RAZEM</w:t>
            </w:r>
          </w:p>
        </w:tc>
        <w:tc>
          <w:tcPr>
            <w:tcW w:w="872" w:type="dxa"/>
            <w:vAlign w:val="center"/>
          </w:tcPr>
          <w:p w14:paraId="34B1EFBF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29474D80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X</w:t>
            </w:r>
          </w:p>
        </w:tc>
        <w:tc>
          <w:tcPr>
            <w:tcW w:w="966" w:type="dxa"/>
            <w:vAlign w:val="center"/>
          </w:tcPr>
          <w:p w14:paraId="2F74FC8C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609408E" w14:textId="77777777" w:rsidR="006305D8" w:rsidRPr="006305D8" w:rsidRDefault="006305D8" w:rsidP="006305D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05D8">
              <w:rPr>
                <w:rFonts w:ascii="Georgia" w:hAnsi="Georgia" w:cs="Georgia"/>
                <w:sz w:val="20"/>
                <w:szCs w:val="20"/>
              </w:rPr>
              <w:t>X</w:t>
            </w:r>
          </w:p>
        </w:tc>
      </w:tr>
    </w:tbl>
    <w:p w14:paraId="08232D53" w14:textId="77777777" w:rsidR="006305D8" w:rsidRPr="006305D8" w:rsidRDefault="006305D8" w:rsidP="006305D8">
      <w:pPr>
        <w:widowControl w:val="0"/>
        <w:suppressAutoHyphens w:val="0"/>
        <w:spacing w:line="360" w:lineRule="auto"/>
        <w:jc w:val="both"/>
        <w:rPr>
          <w:rFonts w:ascii="Georgia" w:hAnsi="Georgia" w:cs="Georgia"/>
          <w:color w:val="000000"/>
          <w:sz w:val="16"/>
          <w:szCs w:val="16"/>
        </w:rPr>
      </w:pPr>
    </w:p>
    <w:p w14:paraId="488E901C" w14:textId="77777777" w:rsidR="006305D8" w:rsidRPr="006305D8" w:rsidRDefault="006305D8" w:rsidP="006305D8">
      <w:pPr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sz w:val="20"/>
          <w:szCs w:val="20"/>
        </w:rPr>
      </w:pPr>
      <w:r w:rsidRPr="006305D8">
        <w:rPr>
          <w:rFonts w:ascii="Georgia" w:eastAsia="Calibri" w:hAnsi="Georgia"/>
          <w:iCs/>
          <w:sz w:val="20"/>
          <w:szCs w:val="20"/>
        </w:rPr>
        <w:t xml:space="preserve">Wartość oferty netto:....................... zł, brutto:...................... zł (słownie brutto:. ..........................  ...../100), </w:t>
      </w:r>
      <w:r w:rsidRPr="006305D8">
        <w:rPr>
          <w:rFonts w:ascii="Georgia" w:eastAsia="Calibri" w:hAnsi="Georgia"/>
          <w:sz w:val="20"/>
          <w:szCs w:val="20"/>
        </w:rPr>
        <w:t>w tym:</w:t>
      </w:r>
    </w:p>
    <w:p w14:paraId="203B5C8A" w14:textId="77777777" w:rsidR="006305D8" w:rsidRPr="006305D8" w:rsidRDefault="006305D8" w:rsidP="006305D8">
      <w:pPr>
        <w:widowControl w:val="0"/>
        <w:numPr>
          <w:ilvl w:val="1"/>
          <w:numId w:val="23"/>
        </w:numPr>
        <w:tabs>
          <w:tab w:val="left" w:pos="360"/>
        </w:tabs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6305D8">
        <w:rPr>
          <w:rFonts w:ascii="Georgia" w:hAnsi="Georgia" w:cs="Georgia"/>
          <w:sz w:val="20"/>
          <w:szCs w:val="20"/>
          <w:lang w:eastAsia="ar-SA"/>
        </w:rPr>
        <w:t>wartość asortymentu: ...........................zł netto,  ............................. zł brutto,</w:t>
      </w:r>
    </w:p>
    <w:p w14:paraId="2059CFDC" w14:textId="77777777" w:rsidR="006305D8" w:rsidRPr="006305D8" w:rsidRDefault="006305D8" w:rsidP="006305D8">
      <w:pPr>
        <w:numPr>
          <w:ilvl w:val="1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</w:rPr>
      </w:pPr>
      <w:r w:rsidRPr="006305D8">
        <w:rPr>
          <w:rFonts w:ascii="Georgia" w:eastAsia="Calibri" w:hAnsi="Georgia"/>
          <w:sz w:val="20"/>
          <w:szCs w:val="20"/>
        </w:rPr>
        <w:t>Cena za 1 miesiąc najmu</w:t>
      </w:r>
      <w:r w:rsidRPr="006305D8">
        <w:rPr>
          <w:rFonts w:ascii="Georgia" w:eastAsia="Calibri" w:hAnsi="Georgia"/>
          <w:bCs/>
          <w:iCs/>
          <w:color w:val="000000"/>
          <w:sz w:val="20"/>
          <w:szCs w:val="20"/>
        </w:rPr>
        <w:t xml:space="preserve"> </w:t>
      </w:r>
      <w:r w:rsidRPr="006305D8">
        <w:rPr>
          <w:rFonts w:ascii="Georgia" w:eastAsia="Calibri" w:hAnsi="Georgia"/>
          <w:sz w:val="20"/>
          <w:szCs w:val="20"/>
        </w:rPr>
        <w:t>1 szt. dystrybutora na butlę z wodą: ..........……………. zł netto, ……............…… zł brutto.</w:t>
      </w:r>
    </w:p>
    <w:p w14:paraId="3087E777" w14:textId="77777777" w:rsidR="006305D8" w:rsidRPr="006305D8" w:rsidRDefault="006305D8" w:rsidP="006305D8">
      <w:pPr>
        <w:numPr>
          <w:ilvl w:val="1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</w:rPr>
      </w:pPr>
      <w:r w:rsidRPr="006305D8">
        <w:rPr>
          <w:rFonts w:ascii="Georgia" w:eastAsia="Calibri" w:hAnsi="Georgia"/>
          <w:sz w:val="20"/>
          <w:szCs w:val="20"/>
        </w:rPr>
        <w:t>Cena za 1 miesiąc najmu</w:t>
      </w:r>
      <w:r w:rsidRPr="006305D8">
        <w:rPr>
          <w:rFonts w:ascii="Georgia" w:eastAsia="Calibri" w:hAnsi="Georgia"/>
          <w:bCs/>
          <w:iCs/>
          <w:color w:val="000000"/>
          <w:sz w:val="20"/>
          <w:szCs w:val="20"/>
        </w:rPr>
        <w:t xml:space="preserve"> </w:t>
      </w:r>
      <w:r w:rsidRPr="006305D8">
        <w:rPr>
          <w:rFonts w:ascii="Georgia" w:eastAsia="Calibri" w:hAnsi="Georgia"/>
          <w:sz w:val="20"/>
          <w:szCs w:val="20"/>
        </w:rPr>
        <w:t xml:space="preserve">1 szt. </w:t>
      </w:r>
      <w:r w:rsidRPr="006305D8">
        <w:rPr>
          <w:rFonts w:ascii="Georgia" w:eastAsia="Calibri" w:hAnsi="Georgia" w:cs="Georgia"/>
          <w:sz w:val="20"/>
          <w:szCs w:val="20"/>
        </w:rPr>
        <w:t>stojaka na butle z wodą: ……...................………. zł netto, ………..…… zł brutto.</w:t>
      </w:r>
    </w:p>
    <w:p w14:paraId="4E662D2D" w14:textId="19E70F33" w:rsidR="008C2699" w:rsidRPr="008C2699" w:rsidRDefault="008C2699" w:rsidP="006305D8">
      <w:pPr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  <w:highlight w:val="yellow"/>
        </w:rPr>
      </w:pPr>
      <w:r w:rsidRPr="008C2699">
        <w:rPr>
          <w:rFonts w:ascii="Georgia" w:hAnsi="Georgia"/>
          <w:iCs/>
          <w:sz w:val="20"/>
          <w:highlight w:val="yellow"/>
        </w:rPr>
        <w:t>Dostawa i uruchomienie dystrybutorów w terminie 10 dni od dnia zawarcia umowy w terminie uzgodnionym z Kierownikiem Działu Eksploatacji i Zaopatrzenia. Dostawca</w:t>
      </w:r>
    </w:p>
    <w:p w14:paraId="68C79113" w14:textId="6318EDC3" w:rsidR="006305D8" w:rsidRPr="006305D8" w:rsidRDefault="006305D8" w:rsidP="006305D8">
      <w:pPr>
        <w:numPr>
          <w:ilvl w:val="0"/>
          <w:numId w:val="23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eastAsia="Calibri" w:hAnsi="Georgia"/>
          <w:bCs/>
          <w:iCs/>
          <w:color w:val="000000"/>
          <w:sz w:val="20"/>
          <w:szCs w:val="20"/>
        </w:rPr>
      </w:pPr>
      <w:r w:rsidRPr="006305D8">
        <w:rPr>
          <w:rFonts w:ascii="Georgia" w:eastAsia="Calibri" w:hAnsi="Georgia"/>
          <w:sz w:val="20"/>
          <w:szCs w:val="20"/>
        </w:rPr>
        <w:lastRenderedPageBreak/>
        <w:t>Termin dostawy:</w:t>
      </w:r>
      <w:r w:rsidRPr="006305D8">
        <w:rPr>
          <w:rFonts w:ascii="Georgia" w:eastAsia="Calibri" w:hAnsi="Georgia"/>
          <w:bCs/>
          <w:sz w:val="20"/>
          <w:szCs w:val="20"/>
        </w:rPr>
        <w:t xml:space="preserve"> </w:t>
      </w:r>
      <w:r w:rsidRPr="006305D8">
        <w:rPr>
          <w:rFonts w:ascii="Georgia" w:eastAsia="Calibri" w:hAnsi="Georgia"/>
          <w:sz w:val="20"/>
          <w:szCs w:val="20"/>
        </w:rPr>
        <w:t>max. 5 dni roboczych od dnia złożenia zamówienia; od poniedziałku do piątku, w godz. od 7:00 do 1</w:t>
      </w:r>
      <w:r>
        <w:rPr>
          <w:rFonts w:ascii="Georgia" w:eastAsia="Calibri" w:hAnsi="Georgia"/>
          <w:sz w:val="20"/>
          <w:szCs w:val="20"/>
        </w:rPr>
        <w:t>3</w:t>
      </w:r>
      <w:r w:rsidRPr="006305D8">
        <w:rPr>
          <w:rFonts w:ascii="Georgia" w:eastAsia="Calibri" w:hAnsi="Georgia"/>
          <w:sz w:val="20"/>
          <w:szCs w:val="20"/>
        </w:rPr>
        <w:t>:00.</w:t>
      </w:r>
    </w:p>
    <w:p w14:paraId="19C35D76" w14:textId="77777777" w:rsidR="006305D8" w:rsidRPr="006305D8" w:rsidRDefault="006305D8" w:rsidP="006305D8">
      <w:pPr>
        <w:numPr>
          <w:ilvl w:val="0"/>
          <w:numId w:val="18"/>
        </w:numPr>
        <w:tabs>
          <w:tab w:val="left" w:pos="0"/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6305D8">
        <w:rPr>
          <w:rFonts w:ascii="Georgia" w:eastAsia="Calibri" w:hAnsi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19EBA248" w14:textId="59A13D8E" w:rsidR="007E0F93" w:rsidRPr="006305D8" w:rsidRDefault="007E0F93" w:rsidP="00D36FC7">
      <w:pPr>
        <w:numPr>
          <w:ilvl w:val="0"/>
          <w:numId w:val="18"/>
        </w:numPr>
        <w:tabs>
          <w:tab w:val="left" w:pos="0"/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6305D8">
        <w:rPr>
          <w:rFonts w:ascii="Georgia" w:hAnsi="Georgia"/>
          <w:sz w:val="20"/>
          <w:szCs w:val="20"/>
          <w:lang w:eastAsia="ar-SA"/>
        </w:rPr>
        <w:t>Oświadczam/ y, że zapoznałem/ liśmy się z warunkami określonymi w niniejszym zaproszeniu i przyjmuję/ emy je bez zastrzeżeń</w:t>
      </w:r>
      <w:r w:rsidRPr="006305D8">
        <w:rPr>
          <w:rFonts w:ascii="Georgia" w:hAnsi="Georgia"/>
          <w:smallCaps/>
          <w:sz w:val="20"/>
          <w:szCs w:val="20"/>
          <w:lang w:eastAsia="ar-SA"/>
        </w:rPr>
        <w:t>.</w:t>
      </w:r>
    </w:p>
    <w:p w14:paraId="7FBD748D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Oświadczam/y, że zapoznałam/em/liśmy się z przedmiotem zamówienia określonym w Opisie Przedmiotu Zamówienia i</w:t>
      </w:r>
      <w:r w:rsidRPr="007E0F93">
        <w:rPr>
          <w:rFonts w:ascii="Georgia" w:hAnsi="Georgia"/>
          <w:sz w:val="20"/>
          <w:szCs w:val="20"/>
          <w:lang w:eastAsia="ar-SA"/>
        </w:rPr>
        <w:t xml:space="preserve"> spełnia wszystkie wymagania określone przez Zamawiającego.</w:t>
      </w:r>
    </w:p>
    <w:p w14:paraId="222D419B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3D3A9EDE" w14:textId="109E7D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  <w:lang w:eastAsia="ar-SA"/>
        </w:rPr>
        <w:t xml:space="preserve">zaproszeniu </w:t>
      </w:r>
      <w:r w:rsidRPr="007E0F93">
        <w:rPr>
          <w:rFonts w:ascii="Georgia" w:hAnsi="Georgia"/>
          <w:sz w:val="20"/>
          <w:szCs w:val="20"/>
          <w:lang w:eastAsia="ar-SA"/>
        </w:rPr>
        <w:t>wraz z załączonym do niego projektem umowy.</w:t>
      </w:r>
    </w:p>
    <w:p w14:paraId="0CED7009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color w:val="000000"/>
          <w:sz w:val="20"/>
          <w:szCs w:val="20"/>
          <w:lang w:eastAsia="ar-SA"/>
        </w:rPr>
        <w:t>Wymienione niżej dokumenty stanowią tajemnicę przedsiębiorstwa i nie mogą być udostępniane osobom trzecim:</w:t>
      </w:r>
    </w:p>
    <w:p w14:paraId="0BEFC464" w14:textId="77777777" w:rsidR="007E0F93" w:rsidRPr="007E0F93" w:rsidRDefault="007E0F93" w:rsidP="007E0F93">
      <w:pPr>
        <w:numPr>
          <w:ilvl w:val="1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Arial"/>
          <w:bCs/>
          <w:color w:val="000000"/>
          <w:sz w:val="20"/>
          <w:szCs w:val="20"/>
          <w:lang w:eastAsia="pl-PL"/>
        </w:rPr>
      </w:pPr>
      <w:r w:rsidRPr="007E0F93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30F7F2B0" w14:textId="77777777" w:rsidR="007E0F93" w:rsidRPr="007E0F93" w:rsidRDefault="007E0F93" w:rsidP="007E0F93">
      <w:pPr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Części realizacji zamówienia jakie powierzam/y podwykonawcy:</w:t>
      </w:r>
    </w:p>
    <w:p w14:paraId="33261804" w14:textId="77777777" w:rsidR="007E0F93" w:rsidRPr="007E0F93" w:rsidRDefault="007E0F93" w:rsidP="007E0F93">
      <w:pPr>
        <w:numPr>
          <w:ilvl w:val="1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Arial"/>
          <w:bCs/>
          <w:color w:val="000000"/>
          <w:sz w:val="20"/>
          <w:szCs w:val="20"/>
          <w:lang w:eastAsia="pl-PL"/>
        </w:rPr>
      </w:pPr>
      <w:r w:rsidRPr="007E0F93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1A7A9E4A" w14:textId="5726A20E" w:rsidR="007E0F93" w:rsidRPr="007E0F93" w:rsidRDefault="007E0F93" w:rsidP="007E0F93">
      <w:pPr>
        <w:numPr>
          <w:ilvl w:val="0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ar-SA"/>
        </w:rPr>
      </w:pPr>
      <w:proofErr w:type="spellStart"/>
      <w:r w:rsidRPr="007E0F93">
        <w:rPr>
          <w:rFonts w:ascii="Georgia" w:eastAsia="Calibri" w:hAnsi="Georgia" w:cs="Tahoma"/>
          <w:sz w:val="20"/>
          <w:szCs w:val="20"/>
          <w:lang w:val="de-DE" w:eastAsia="ar-SA"/>
        </w:rPr>
        <w:t>Oświadczam</w:t>
      </w:r>
      <w:proofErr w:type="spellEnd"/>
      <w:r w:rsidRPr="007E0F93">
        <w:rPr>
          <w:rFonts w:ascii="Georgia" w:eastAsia="Calibri" w:hAnsi="Georgia" w:cs="Tahoma"/>
          <w:sz w:val="20"/>
          <w:szCs w:val="20"/>
          <w:lang w:val="de-DE" w:eastAsia="ar-SA"/>
        </w:rPr>
        <w:t>/y</w:t>
      </w:r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,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że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 nie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przewiduję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/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emy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powierzenia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podwykonawcom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realizacji</w:t>
      </w:r>
      <w:proofErr w:type="spellEnd"/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 xml:space="preserve"> części zamówienia*.</w:t>
      </w:r>
    </w:p>
    <w:p w14:paraId="787691E5" w14:textId="77777777" w:rsidR="007E0F93" w:rsidRPr="00F6009E" w:rsidRDefault="007E0F93" w:rsidP="007E0F93">
      <w:pPr>
        <w:pStyle w:val="Zwykytekst"/>
        <w:numPr>
          <w:ilvl w:val="0"/>
          <w:numId w:val="18"/>
        </w:numPr>
        <w:tabs>
          <w:tab w:val="left" w:pos="284"/>
        </w:tabs>
        <w:suppressAutoHyphens/>
        <w:spacing w:line="360" w:lineRule="auto"/>
        <w:jc w:val="both"/>
        <w:rPr>
          <w:rFonts w:ascii="Georgia" w:hAnsi="Georgia" w:cs="Arial"/>
          <w:spacing w:val="4"/>
        </w:rPr>
      </w:pPr>
      <w:r>
        <w:rPr>
          <w:rFonts w:ascii="Georgia" w:hAnsi="Georgia" w:cs="Arial"/>
          <w:spacing w:val="4"/>
        </w:rPr>
        <w:t>O</w:t>
      </w:r>
      <w:r w:rsidRPr="00F6009E">
        <w:rPr>
          <w:rFonts w:ascii="Georgia" w:hAnsi="Georgia" w:cs="Arial"/>
          <w:spacing w:val="4"/>
        </w:rPr>
        <w:t>świadczam</w:t>
      </w:r>
      <w:r>
        <w:rPr>
          <w:rFonts w:ascii="Georgia" w:hAnsi="Georgia" w:cs="Arial"/>
          <w:spacing w:val="4"/>
        </w:rPr>
        <w:t>/y</w:t>
      </w:r>
      <w:r w:rsidRPr="00F6009E">
        <w:rPr>
          <w:rFonts w:ascii="Georgia" w:hAnsi="Georgia" w:cs="Arial"/>
          <w:spacing w:val="4"/>
        </w:rPr>
        <w:t xml:space="preserve">, że </w:t>
      </w:r>
      <w:r>
        <w:rPr>
          <w:rFonts w:ascii="Georgia" w:hAnsi="Georgia" w:cs="Arial"/>
          <w:spacing w:val="4"/>
        </w:rPr>
        <w:t>podlegam/y</w:t>
      </w:r>
      <w:r w:rsidRPr="00A43E06">
        <w:rPr>
          <w:rFonts w:ascii="Georgia" w:hAnsi="Georgia" w:cs="Arial"/>
          <w:b/>
          <w:bCs/>
          <w:spacing w:val="4"/>
        </w:rPr>
        <w:t>/</w:t>
      </w:r>
      <w:r w:rsidRPr="00F6009E">
        <w:rPr>
          <w:rFonts w:ascii="Georgia" w:hAnsi="Georgia" w:cs="Arial"/>
          <w:spacing w:val="4"/>
        </w:rPr>
        <w:t>nie podlegam</w:t>
      </w:r>
      <w:r>
        <w:rPr>
          <w:rFonts w:ascii="Georgia" w:hAnsi="Georgia" w:cs="Arial"/>
          <w:spacing w:val="4"/>
        </w:rPr>
        <w:t>/y*</w:t>
      </w:r>
      <w:r w:rsidRPr="00F6009E">
        <w:rPr>
          <w:rFonts w:ascii="Georgia" w:hAnsi="Georgia" w:cs="Arial"/>
          <w:spacing w:val="4"/>
        </w:rPr>
        <w:t xml:space="preserve"> wykluczeniu z </w:t>
      </w:r>
      <w:r>
        <w:rPr>
          <w:rFonts w:ascii="Georgia" w:hAnsi="Georgia" w:cs="Arial"/>
          <w:spacing w:val="4"/>
        </w:rPr>
        <w:t>Zaproszenia</w:t>
      </w:r>
      <w:r w:rsidRPr="00F6009E">
        <w:rPr>
          <w:rFonts w:ascii="Georgia" w:hAnsi="Georgia" w:cs="Arial"/>
          <w:spacing w:val="4"/>
        </w:rPr>
        <w:t xml:space="preserve"> na podstawie art. 7 ust.1 ustawy z dnia 13 kwietnia 2022 r. o szczególnych rozwiązaniach w zakresie przeciwdziałania wspieraniu agresji na Ukrainę oraz służących ochronie bezpieczeństwa narodowego.</w:t>
      </w:r>
    </w:p>
    <w:p w14:paraId="6D1736A6" w14:textId="77777777" w:rsidR="007E0F93" w:rsidRPr="007E0F93" w:rsidRDefault="007E0F93" w:rsidP="007E0F93">
      <w:pPr>
        <w:widowControl w:val="0"/>
        <w:numPr>
          <w:ilvl w:val="0"/>
          <w:numId w:val="18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/>
          <w:kern w:val="2"/>
          <w:sz w:val="20"/>
          <w:szCs w:val="20"/>
        </w:rPr>
      </w:pPr>
      <w:r w:rsidRPr="007E0F93">
        <w:rPr>
          <w:rFonts w:ascii="Georgia" w:hAnsi="Georgia"/>
          <w:kern w:val="2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2E98803B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2B7C3013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4DB45F8F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1BC2C53F" w14:textId="77777777" w:rsidR="007E0F93" w:rsidRPr="007E0F93" w:rsidRDefault="007E0F93" w:rsidP="007E0F93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  <w:lang w:eastAsia="ar-SA"/>
        </w:rPr>
      </w:pP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>............................................... ,</w:t>
      </w: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ab/>
        <w:t>............................................................ ,</w:t>
      </w:r>
    </w:p>
    <w:p w14:paraId="1A15C2A1" w14:textId="77777777" w:rsidR="007E0F93" w:rsidRPr="007E0F93" w:rsidRDefault="007E0F93" w:rsidP="007E0F93">
      <w:pPr>
        <w:autoSpaceDE w:val="0"/>
        <w:jc w:val="both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 xml:space="preserve">                (miejscowość, data) </w:t>
      </w: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  <w:t xml:space="preserve">    </w:t>
      </w: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 xml:space="preserve">          (podpis osoby uprawnionej </w:t>
      </w:r>
    </w:p>
    <w:p w14:paraId="4FD84B91" w14:textId="77777777" w:rsidR="007E0F93" w:rsidRPr="007E0F93" w:rsidRDefault="007E0F93" w:rsidP="007E0F93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do reprezentowania Dostawcy)</w:t>
      </w:r>
    </w:p>
    <w:p w14:paraId="37D7D28B" w14:textId="77777777" w:rsidR="007E0F93" w:rsidRPr="007E0F93" w:rsidRDefault="007E0F93" w:rsidP="007E0F93">
      <w:pPr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6DB4E24E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F5AB2EF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658F6A8A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9F729AB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2A06506D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F482E21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1F1E7B3C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6"/>
          <w:szCs w:val="16"/>
          <w:lang w:eastAsia="ar-SA"/>
        </w:rPr>
      </w:pPr>
    </w:p>
    <w:p w14:paraId="6F6A7F11" w14:textId="77777777" w:rsidR="007E0F93" w:rsidRPr="007E0F93" w:rsidRDefault="007E0F93" w:rsidP="007E0F93">
      <w:pPr>
        <w:ind w:left="6372" w:hanging="6372"/>
        <w:jc w:val="both"/>
        <w:rPr>
          <w:rFonts w:ascii="Georgia" w:hAnsi="Georgia" w:cs="Tahoma"/>
          <w:i/>
          <w:iCs/>
          <w:kern w:val="1"/>
          <w:sz w:val="16"/>
          <w:szCs w:val="16"/>
          <w:lang w:eastAsia="ar-SA"/>
        </w:rPr>
      </w:pPr>
      <w:r w:rsidRPr="007E0F93">
        <w:rPr>
          <w:rFonts w:ascii="Georgia" w:hAnsi="Georgia" w:cs="Tahoma"/>
          <w:i/>
          <w:iCs/>
          <w:kern w:val="1"/>
          <w:sz w:val="16"/>
          <w:szCs w:val="16"/>
          <w:lang w:eastAsia="ar-SA"/>
        </w:rPr>
        <w:t>* niepotrzebne skreślić</w:t>
      </w:r>
    </w:p>
    <w:p w14:paraId="2C779A99" w14:textId="77777777" w:rsidR="00A279AC" w:rsidRDefault="00A279AC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2B9D67ED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71BF2412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0A389812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70652621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sectPr w:rsidR="007E0F93" w:rsidSect="00131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2323" w14:textId="77777777" w:rsidR="00A76D68" w:rsidRDefault="00A76D68" w:rsidP="003B44B3">
      <w:r>
        <w:separator/>
      </w:r>
    </w:p>
  </w:endnote>
  <w:endnote w:type="continuationSeparator" w:id="0">
    <w:p w14:paraId="3F08CA98" w14:textId="77777777" w:rsidR="00A76D68" w:rsidRDefault="00A76D68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3A3F" w14:textId="77777777" w:rsidR="00A76D68" w:rsidRDefault="00A76D68" w:rsidP="003B44B3">
      <w:r>
        <w:separator/>
      </w:r>
    </w:p>
  </w:footnote>
  <w:footnote w:type="continuationSeparator" w:id="0">
    <w:p w14:paraId="48AB8A2D" w14:textId="77777777" w:rsidR="00A76D68" w:rsidRDefault="00A76D68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2D125F7E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1" w15:restartNumberingAfterBreak="0">
    <w:nsid w:val="0CC627CB"/>
    <w:multiLevelType w:val="hybridMultilevel"/>
    <w:tmpl w:val="625E28D4"/>
    <w:lvl w:ilvl="0" w:tplc="A296E09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0D7D55"/>
    <w:multiLevelType w:val="multilevel"/>
    <w:tmpl w:val="78D4C5EE"/>
    <w:lvl w:ilvl="0">
      <w:start w:val="3"/>
      <w:numFmt w:val="decimal"/>
      <w:lvlText w:val="%1."/>
      <w:lvlJc w:val="left"/>
      <w:pPr>
        <w:ind w:left="0" w:firstLine="0"/>
      </w:pPr>
      <w:rPr>
        <w:rFonts w:ascii="Georgia" w:eastAsia="Times New Roman" w:hAnsi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Georgia" w:eastAsia="Times New Roman" w:hAnsi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F85CA6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A15123C"/>
    <w:multiLevelType w:val="multilevel"/>
    <w:tmpl w:val="9BEC3F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B273B5"/>
    <w:multiLevelType w:val="hybridMultilevel"/>
    <w:tmpl w:val="4940A2E6"/>
    <w:lvl w:ilvl="0" w:tplc="857434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1"/>
  </w:num>
  <w:num w:numId="2" w16cid:durableId="495851620">
    <w:abstractNumId w:val="2"/>
  </w:num>
  <w:num w:numId="3" w16cid:durableId="1368212031">
    <w:abstractNumId w:val="3"/>
  </w:num>
  <w:num w:numId="4" w16cid:durableId="2018117643">
    <w:abstractNumId w:val="15"/>
  </w:num>
  <w:num w:numId="5" w16cid:durableId="432484417">
    <w:abstractNumId w:val="5"/>
  </w:num>
  <w:num w:numId="6" w16cid:durableId="564680861">
    <w:abstractNumId w:val="6"/>
  </w:num>
  <w:num w:numId="7" w16cid:durableId="950017799">
    <w:abstractNumId w:val="7"/>
  </w:num>
  <w:num w:numId="8" w16cid:durableId="98763006">
    <w:abstractNumId w:val="9"/>
  </w:num>
  <w:num w:numId="9" w16cid:durableId="2055737351">
    <w:abstractNumId w:val="10"/>
  </w:num>
  <w:num w:numId="10" w16cid:durableId="1343899978">
    <w:abstractNumId w:val="19"/>
  </w:num>
  <w:num w:numId="11" w16cid:durableId="1476296245">
    <w:abstractNumId w:val="13"/>
  </w:num>
  <w:num w:numId="12" w16cid:durableId="2049061740">
    <w:abstractNumId w:val="21"/>
  </w:num>
  <w:num w:numId="13" w16cid:durableId="2101753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4"/>
  </w:num>
  <w:num w:numId="16" w16cid:durableId="574826011">
    <w:abstractNumId w:val="0"/>
  </w:num>
  <w:num w:numId="17" w16cid:durableId="457652074">
    <w:abstractNumId w:val="12"/>
  </w:num>
  <w:num w:numId="18" w16cid:durableId="1919712297">
    <w:abstractNumId w:val="14"/>
  </w:num>
  <w:num w:numId="19" w16cid:durableId="88426178">
    <w:abstractNumId w:val="20"/>
  </w:num>
  <w:num w:numId="20" w16cid:durableId="1976178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9748383">
    <w:abstractNumId w:val="18"/>
  </w:num>
  <w:num w:numId="22" w16cid:durableId="1606965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4231406">
    <w:abstractNumId w:val="16"/>
  </w:num>
  <w:num w:numId="24" w16cid:durableId="557471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0C80"/>
    <w:rsid w:val="00005A73"/>
    <w:rsid w:val="00113525"/>
    <w:rsid w:val="00123133"/>
    <w:rsid w:val="001278E4"/>
    <w:rsid w:val="00131017"/>
    <w:rsid w:val="00203607"/>
    <w:rsid w:val="002374F5"/>
    <w:rsid w:val="00280244"/>
    <w:rsid w:val="002C0478"/>
    <w:rsid w:val="00316ACB"/>
    <w:rsid w:val="003803E8"/>
    <w:rsid w:val="003868F9"/>
    <w:rsid w:val="00394787"/>
    <w:rsid w:val="003B44B3"/>
    <w:rsid w:val="003E6AE0"/>
    <w:rsid w:val="00490D2E"/>
    <w:rsid w:val="005373E4"/>
    <w:rsid w:val="00564554"/>
    <w:rsid w:val="00573525"/>
    <w:rsid w:val="0058646D"/>
    <w:rsid w:val="00594F9A"/>
    <w:rsid w:val="005B2721"/>
    <w:rsid w:val="005B51D1"/>
    <w:rsid w:val="005C3050"/>
    <w:rsid w:val="005C5D1B"/>
    <w:rsid w:val="005F2C30"/>
    <w:rsid w:val="006142AA"/>
    <w:rsid w:val="0061764F"/>
    <w:rsid w:val="00626F83"/>
    <w:rsid w:val="006305D8"/>
    <w:rsid w:val="006517F0"/>
    <w:rsid w:val="00653036"/>
    <w:rsid w:val="006730A8"/>
    <w:rsid w:val="006E65A1"/>
    <w:rsid w:val="00764D45"/>
    <w:rsid w:val="00782A24"/>
    <w:rsid w:val="00786680"/>
    <w:rsid w:val="007E0F93"/>
    <w:rsid w:val="00806FC2"/>
    <w:rsid w:val="0081052A"/>
    <w:rsid w:val="00891D42"/>
    <w:rsid w:val="00894FB3"/>
    <w:rsid w:val="008C2699"/>
    <w:rsid w:val="008E5377"/>
    <w:rsid w:val="00946A79"/>
    <w:rsid w:val="009547BD"/>
    <w:rsid w:val="00961D0C"/>
    <w:rsid w:val="0098074F"/>
    <w:rsid w:val="0098410D"/>
    <w:rsid w:val="009A1B4D"/>
    <w:rsid w:val="009C1097"/>
    <w:rsid w:val="009D24A2"/>
    <w:rsid w:val="009F43F0"/>
    <w:rsid w:val="00A279AC"/>
    <w:rsid w:val="00A42795"/>
    <w:rsid w:val="00A6265D"/>
    <w:rsid w:val="00A76D68"/>
    <w:rsid w:val="00A771DF"/>
    <w:rsid w:val="00A82DC6"/>
    <w:rsid w:val="00AD5ADF"/>
    <w:rsid w:val="00B1107D"/>
    <w:rsid w:val="00B27507"/>
    <w:rsid w:val="00BF6B56"/>
    <w:rsid w:val="00C06D83"/>
    <w:rsid w:val="00C147B0"/>
    <w:rsid w:val="00C374A0"/>
    <w:rsid w:val="00C432AE"/>
    <w:rsid w:val="00C81DAF"/>
    <w:rsid w:val="00CB0109"/>
    <w:rsid w:val="00CB58AF"/>
    <w:rsid w:val="00D03753"/>
    <w:rsid w:val="00D16DD5"/>
    <w:rsid w:val="00D171AE"/>
    <w:rsid w:val="00D438A2"/>
    <w:rsid w:val="00D47476"/>
    <w:rsid w:val="00D626E5"/>
    <w:rsid w:val="00DF788A"/>
    <w:rsid w:val="00E01E62"/>
    <w:rsid w:val="00E167F4"/>
    <w:rsid w:val="00E273F9"/>
    <w:rsid w:val="00E47DAB"/>
    <w:rsid w:val="00E65A81"/>
    <w:rsid w:val="00EA380C"/>
    <w:rsid w:val="00EE09FF"/>
    <w:rsid w:val="00F36FB3"/>
    <w:rsid w:val="00F5678A"/>
    <w:rsid w:val="00FB1B64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Tekstpodstawowy1">
    <w:name w:val="Tekst podstawowy1"/>
    <w:rsid w:val="0078668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-BodytextItalicSpacing0pt">
    <w:name w:val="WW-Body text + Italic;Spacing 0 pt"/>
    <w:rsid w:val="0078668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Tekstpodstawowy2">
    <w:name w:val="Tekst podstawowy2"/>
    <w:basedOn w:val="Normalny"/>
    <w:rsid w:val="00786680"/>
    <w:pPr>
      <w:widowControl w:val="0"/>
      <w:shd w:val="clear" w:color="auto" w:fill="FFFFFF"/>
      <w:spacing w:before="480" w:line="338" w:lineRule="exact"/>
      <w:ind w:hanging="360"/>
      <w:jc w:val="both"/>
    </w:pPr>
    <w:rPr>
      <w:rFonts w:ascii="Georgia" w:eastAsia="Georgia" w:hAnsi="Georgia" w:cs="Georgia"/>
      <w:color w:val="000000"/>
      <w:kern w:val="2"/>
      <w:sz w:val="19"/>
      <w:szCs w:val="19"/>
      <w:lang w:bidi="hi-IN"/>
    </w:rPr>
  </w:style>
  <w:style w:type="paragraph" w:styleId="Zwykytekst">
    <w:name w:val="Plain Text"/>
    <w:basedOn w:val="Normalny"/>
    <w:link w:val="ZwykytekstZnak"/>
    <w:rsid w:val="00E47DA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47DA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55</cp:revision>
  <cp:lastPrinted>2022-05-24T07:44:00Z</cp:lastPrinted>
  <dcterms:created xsi:type="dcterms:W3CDTF">2021-11-16T07:33:00Z</dcterms:created>
  <dcterms:modified xsi:type="dcterms:W3CDTF">2022-06-07T11:06:00Z</dcterms:modified>
</cp:coreProperties>
</file>