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0C90D" w14:textId="16305E3B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BC4CDF">
        <w:rPr>
          <w:rFonts w:ascii="Arial" w:hAnsi="Arial" w:cs="Arial"/>
          <w:w w:val="130"/>
          <w:sz w:val="18"/>
          <w:szCs w:val="18"/>
        </w:rPr>
        <w:t>1</w:t>
      </w:r>
      <w:r w:rsidRPr="008A17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1217FB57" w14:textId="77777777" w:rsidR="00956804" w:rsidRDefault="00956804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3F171EEA" w14:textId="232FEEBE" w:rsidR="00342F81" w:rsidRPr="008331DF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304E99D4" w14:textId="77777777" w:rsidR="00633813" w:rsidRPr="008331DF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2DDB91CD" w14:textId="77777777" w:rsidR="00956804" w:rsidRDefault="00956804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6892214" w14:textId="61BC0D5A" w:rsidR="009E7B3F" w:rsidRPr="00D44194" w:rsidRDefault="009E7B3F" w:rsidP="009E7B3F">
      <w:pPr>
        <w:pStyle w:val="Tekstpodstawowy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bookmarkStart w:id="0" w:name="_Hlk89070691"/>
      <w:r w:rsidRPr="00D44194">
        <w:rPr>
          <w:rFonts w:ascii="Arial" w:eastAsia="Arial" w:hAnsi="Arial" w:cs="Arial"/>
          <w:sz w:val="22"/>
          <w:szCs w:val="22"/>
        </w:rPr>
        <w:t xml:space="preserve">„Usługa cateringowa zbiorowego </w:t>
      </w:r>
      <w:r w:rsidR="00E53EBD">
        <w:rPr>
          <w:rFonts w:ascii="Arial" w:eastAsia="Arial" w:hAnsi="Arial" w:cs="Arial"/>
          <w:sz w:val="22"/>
          <w:szCs w:val="22"/>
        </w:rPr>
        <w:t>wy</w:t>
      </w:r>
      <w:r w:rsidRPr="00D44194">
        <w:rPr>
          <w:rFonts w:ascii="Arial" w:eastAsia="Arial" w:hAnsi="Arial" w:cs="Arial"/>
          <w:sz w:val="22"/>
          <w:szCs w:val="22"/>
        </w:rPr>
        <w:t xml:space="preserve">żywienia dzieci uczęszczających do </w:t>
      </w:r>
      <w:bookmarkStart w:id="1" w:name="_Hlk121207456"/>
      <w:r w:rsidR="00846607">
        <w:rPr>
          <w:rFonts w:ascii="Arial" w:eastAsia="Arial" w:hAnsi="Arial" w:cs="Arial"/>
          <w:sz w:val="22"/>
          <w:szCs w:val="22"/>
        </w:rPr>
        <w:t xml:space="preserve">Przedszkola </w:t>
      </w:r>
      <w:r w:rsidR="00F81ED8">
        <w:rPr>
          <w:rFonts w:ascii="Arial" w:eastAsia="Arial" w:hAnsi="Arial" w:cs="Arial"/>
          <w:sz w:val="22"/>
          <w:szCs w:val="22"/>
        </w:rPr>
        <w:t xml:space="preserve"> </w:t>
      </w:r>
      <w:r w:rsidR="00A223EE">
        <w:rPr>
          <w:rFonts w:ascii="Arial" w:eastAsia="Arial" w:hAnsi="Arial" w:cs="Arial"/>
          <w:sz w:val="22"/>
          <w:szCs w:val="22"/>
        </w:rPr>
        <w:t>G</w:t>
      </w:r>
      <w:r w:rsidRPr="00D44194">
        <w:rPr>
          <w:rFonts w:ascii="Arial" w:eastAsia="Arial" w:hAnsi="Arial" w:cs="Arial"/>
          <w:sz w:val="22"/>
          <w:szCs w:val="22"/>
        </w:rPr>
        <w:t xml:space="preserve">minnego w </w:t>
      </w:r>
      <w:r w:rsidR="00846607">
        <w:rPr>
          <w:rFonts w:ascii="Arial" w:eastAsia="Arial" w:hAnsi="Arial" w:cs="Arial"/>
          <w:sz w:val="22"/>
          <w:szCs w:val="22"/>
        </w:rPr>
        <w:t>Świeszynie</w:t>
      </w:r>
      <w:bookmarkEnd w:id="1"/>
      <w:r w:rsidR="00DF55AC">
        <w:rPr>
          <w:rFonts w:ascii="Arial" w:eastAsia="Arial" w:hAnsi="Arial" w:cs="Arial"/>
          <w:sz w:val="22"/>
          <w:szCs w:val="22"/>
        </w:rPr>
        <w:t xml:space="preserve"> w 202</w:t>
      </w:r>
      <w:r w:rsidR="00E53EBD">
        <w:rPr>
          <w:rFonts w:ascii="Arial" w:eastAsia="Arial" w:hAnsi="Arial" w:cs="Arial"/>
          <w:sz w:val="22"/>
          <w:szCs w:val="22"/>
        </w:rPr>
        <w:t>5</w:t>
      </w:r>
      <w:r w:rsidR="00DF55AC">
        <w:rPr>
          <w:rFonts w:ascii="Arial" w:eastAsia="Arial" w:hAnsi="Arial" w:cs="Arial"/>
          <w:sz w:val="22"/>
          <w:szCs w:val="22"/>
        </w:rPr>
        <w:t xml:space="preserve"> r.</w:t>
      </w:r>
      <w:r w:rsidRPr="00D44194">
        <w:rPr>
          <w:rFonts w:ascii="Arial" w:eastAsia="Arial" w:hAnsi="Arial" w:cs="Arial"/>
          <w:sz w:val="22"/>
          <w:szCs w:val="22"/>
        </w:rPr>
        <w:t>”</w:t>
      </w:r>
    </w:p>
    <w:bookmarkEnd w:id="0"/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Oferuję/emy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7C84326C" w14:textId="77777777" w:rsidR="006579CC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498587604"/>
      <w:bookmarkStart w:id="3" w:name="_Hlk55556690"/>
    </w:p>
    <w:p w14:paraId="4AC7B81A" w14:textId="77777777" w:rsidR="006579CC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5B09FE" w14:textId="77777777" w:rsidR="00574BB2" w:rsidRPr="00632A2A" w:rsidRDefault="00574BB2" w:rsidP="00EC035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5222B1BC" w14:textId="68412FA4" w:rsidR="00266DE8" w:rsidRDefault="00574BB2" w:rsidP="00266D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Cena </w:t>
      </w:r>
      <w:r w:rsidR="00266DE8">
        <w:rPr>
          <w:rFonts w:ascii="Arial" w:hAnsi="Arial" w:cs="Arial"/>
          <w:b/>
          <w:sz w:val="22"/>
          <w:szCs w:val="22"/>
        </w:rPr>
        <w:t xml:space="preserve">jednodniowego zestawu wyżywienia dla 1 dziecka w </w:t>
      </w:r>
      <w:r w:rsidR="00846607">
        <w:rPr>
          <w:rFonts w:ascii="Arial" w:hAnsi="Arial" w:cs="Arial"/>
          <w:b/>
          <w:sz w:val="22"/>
          <w:szCs w:val="22"/>
        </w:rPr>
        <w:t>przedszkolu</w:t>
      </w:r>
      <w:r w:rsidR="00266DE8">
        <w:rPr>
          <w:rFonts w:ascii="Arial" w:hAnsi="Arial" w:cs="Arial"/>
          <w:b/>
          <w:sz w:val="22"/>
          <w:szCs w:val="22"/>
        </w:rPr>
        <w:t xml:space="preserve"> ……….. zł brutto </w:t>
      </w:r>
      <w:r w:rsidR="00266DE8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6697E0F9" w14:textId="27C6EB70" w:rsidR="00846607" w:rsidRDefault="00035DFA" w:rsidP="009014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 podatek VAT ………. %</w:t>
      </w:r>
    </w:p>
    <w:p w14:paraId="4C7ADF2B" w14:textId="77777777" w:rsidR="00035DFA" w:rsidRDefault="00035DFA" w:rsidP="008466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C05BA4" w14:textId="20D04D1D" w:rsidR="00846607" w:rsidRDefault="00035DFA" w:rsidP="008466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 ww. ceny wchodzi:</w:t>
      </w:r>
    </w:p>
    <w:p w14:paraId="58888FBF" w14:textId="509A2E50" w:rsidR="00846607" w:rsidRPr="00035DFA" w:rsidRDefault="00846607" w:rsidP="00035DFA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35DFA">
        <w:rPr>
          <w:rFonts w:ascii="Arial" w:hAnsi="Arial" w:cs="Arial"/>
          <w:sz w:val="22"/>
          <w:szCs w:val="22"/>
        </w:rPr>
        <w:t>Cena za „wsad do kotła” ………….. zł brutto</w:t>
      </w:r>
      <w:r w:rsidR="00035DFA">
        <w:rPr>
          <w:rFonts w:ascii="Arial" w:hAnsi="Arial" w:cs="Arial"/>
          <w:sz w:val="22"/>
          <w:szCs w:val="22"/>
        </w:rPr>
        <w:t>, w tym podatek VAT ………. %</w:t>
      </w:r>
    </w:p>
    <w:p w14:paraId="09FF8541" w14:textId="4E44648A" w:rsidR="00846607" w:rsidRPr="00035DFA" w:rsidRDefault="00846607" w:rsidP="00035DFA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35DFA">
        <w:rPr>
          <w:rFonts w:ascii="Arial" w:hAnsi="Arial" w:cs="Arial"/>
          <w:sz w:val="22"/>
          <w:szCs w:val="22"/>
        </w:rPr>
        <w:t xml:space="preserve">Cena za usługę przygotowania </w:t>
      </w:r>
      <w:r w:rsidR="00B72AFE" w:rsidRPr="00035DFA">
        <w:rPr>
          <w:rFonts w:ascii="Arial" w:hAnsi="Arial" w:cs="Arial"/>
          <w:sz w:val="22"/>
          <w:szCs w:val="22"/>
        </w:rPr>
        <w:t xml:space="preserve">i dostarczenia </w:t>
      </w:r>
      <w:r w:rsidRPr="00035DFA">
        <w:rPr>
          <w:rFonts w:ascii="Arial" w:hAnsi="Arial" w:cs="Arial"/>
          <w:sz w:val="22"/>
          <w:szCs w:val="22"/>
        </w:rPr>
        <w:t>posiłku … zł brutto</w:t>
      </w:r>
      <w:r w:rsidR="00035DFA">
        <w:rPr>
          <w:rFonts w:ascii="Arial" w:hAnsi="Arial" w:cs="Arial"/>
          <w:sz w:val="22"/>
          <w:szCs w:val="22"/>
        </w:rPr>
        <w:t>, w tym podatek VAT .. %</w:t>
      </w:r>
    </w:p>
    <w:p w14:paraId="71EE6691" w14:textId="77777777" w:rsidR="00956804" w:rsidRPr="00632A2A" w:rsidRDefault="00956804" w:rsidP="00574BB2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2CDA41A" w14:textId="78C84F51" w:rsidR="00574BB2" w:rsidRPr="00632A2A" w:rsidRDefault="00574BB2" w:rsidP="00EC035F">
      <w:pPr>
        <w:pStyle w:val="Akapitzlist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W kryterium</w:t>
      </w:r>
      <w:r w:rsidR="00E30BCD">
        <w:rPr>
          <w:rFonts w:ascii="Arial" w:hAnsi="Arial" w:cs="Arial"/>
          <w:b/>
          <w:sz w:val="22"/>
          <w:szCs w:val="22"/>
        </w:rPr>
        <w:t xml:space="preserve">: </w:t>
      </w:r>
      <w:r w:rsidR="00F716CF">
        <w:rPr>
          <w:rFonts w:ascii="Arial" w:hAnsi="Arial"/>
          <w:b/>
          <w:bCs/>
          <w:sz w:val="22"/>
          <w:szCs w:val="22"/>
        </w:rPr>
        <w:t>Doświadczenie zawodowe dietetyka</w:t>
      </w:r>
    </w:p>
    <w:bookmarkEnd w:id="2"/>
    <w:bookmarkEnd w:id="3"/>
    <w:p w14:paraId="5A9620C1" w14:textId="1214795D" w:rsidR="00584F6B" w:rsidRDefault="00F716CF" w:rsidP="00F716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03E95">
        <w:rPr>
          <w:rFonts w:ascii="Arial" w:hAnsi="Arial" w:cs="Arial"/>
          <w:b/>
          <w:bCs/>
          <w:sz w:val="22"/>
          <w:szCs w:val="22"/>
        </w:rPr>
        <w:t>Oświadczamy, że osoba</w:t>
      </w:r>
      <w:r w:rsidR="00584F6B">
        <w:rPr>
          <w:rFonts w:ascii="Arial" w:hAnsi="Arial" w:cs="Arial"/>
          <w:b/>
          <w:bCs/>
          <w:sz w:val="22"/>
          <w:szCs w:val="22"/>
        </w:rPr>
        <w:t xml:space="preserve"> skierowana do realizacji zamówienia posiada następujące doświadczenie zawodowe</w:t>
      </w:r>
      <w:r w:rsidR="00584F6B" w:rsidRPr="00584F6B">
        <w:rPr>
          <w:rFonts w:ascii="Arial" w:hAnsi="Arial" w:cs="Arial"/>
          <w:b/>
          <w:bCs/>
          <w:sz w:val="22"/>
          <w:szCs w:val="22"/>
        </w:rPr>
        <w:t xml:space="preserve"> </w:t>
      </w:r>
      <w:r w:rsidR="00050139">
        <w:rPr>
          <w:rFonts w:ascii="Arial" w:hAnsi="Arial" w:cs="Arial"/>
          <w:b/>
          <w:bCs/>
          <w:sz w:val="22"/>
          <w:szCs w:val="22"/>
        </w:rPr>
        <w:t>związane z dietetyką</w:t>
      </w:r>
      <w:r w:rsidR="00584F6B">
        <w:rPr>
          <w:rFonts w:ascii="Arial" w:hAnsi="Arial" w:cs="Arial"/>
          <w:b/>
          <w:bCs/>
          <w:sz w:val="22"/>
          <w:szCs w:val="22"/>
        </w:rPr>
        <w:t>:</w:t>
      </w:r>
    </w:p>
    <w:p w14:paraId="3680921E" w14:textId="77777777" w:rsidR="009014B9" w:rsidRDefault="009014B9" w:rsidP="00F716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2D710E7" w14:textId="77777777" w:rsidR="00584F6B" w:rsidRPr="000A7481" w:rsidRDefault="00584F6B" w:rsidP="00EC035F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0A7481">
        <w:rPr>
          <w:rFonts w:ascii="Arial" w:hAnsi="Arial" w:cs="Arial"/>
          <w:bCs/>
          <w:sz w:val="22"/>
          <w:szCs w:val="22"/>
        </w:rPr>
        <w:t>- od 0 do 6 miesięcy włącznie – 0 pkt.</w:t>
      </w:r>
    </w:p>
    <w:p w14:paraId="5FB027D6" w14:textId="77777777" w:rsidR="00584F6B" w:rsidRPr="000A7481" w:rsidRDefault="00584F6B" w:rsidP="00EC035F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0A7481">
        <w:rPr>
          <w:rFonts w:ascii="Arial" w:hAnsi="Arial" w:cs="Arial"/>
          <w:bCs/>
          <w:sz w:val="22"/>
          <w:szCs w:val="22"/>
        </w:rPr>
        <w:t>- powyżej 6 miesięcy do 12 miesięcy włącznie – 10 pkt.</w:t>
      </w:r>
    </w:p>
    <w:p w14:paraId="03F5263F" w14:textId="77777777" w:rsidR="00584F6B" w:rsidRPr="000A7481" w:rsidRDefault="00584F6B" w:rsidP="00EC035F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0A7481">
        <w:rPr>
          <w:rFonts w:ascii="Arial" w:hAnsi="Arial" w:cs="Arial"/>
          <w:bCs/>
          <w:sz w:val="22"/>
          <w:szCs w:val="22"/>
        </w:rPr>
        <w:t>-powyżej 12 miesięcy do 18 miesięcy włącznie – 20 pkt.</w:t>
      </w:r>
    </w:p>
    <w:p w14:paraId="6EC8E8C5" w14:textId="77777777" w:rsidR="00584F6B" w:rsidRDefault="00584F6B" w:rsidP="00EC035F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-powyżej 18 miesięcy do 24 miesięcy włącznie – 30 pkt.</w:t>
      </w:r>
    </w:p>
    <w:p w14:paraId="2C96BC03" w14:textId="77777777" w:rsidR="00584F6B" w:rsidRDefault="00584F6B" w:rsidP="00EC035F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powyżej 24 miesięcy – 40 pkt.</w:t>
      </w:r>
    </w:p>
    <w:p w14:paraId="3CBED021" w14:textId="7E020886" w:rsidR="00197A82" w:rsidRDefault="00197A82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269"/>
        <w:gridCol w:w="1275"/>
        <w:gridCol w:w="3969"/>
        <w:gridCol w:w="2127"/>
      </w:tblGrid>
      <w:tr w:rsidR="00050139" w:rsidRPr="009014B9" w14:paraId="2E534624" w14:textId="77777777" w:rsidTr="006C5A19">
        <w:trPr>
          <w:trHeight w:val="1113"/>
        </w:trPr>
        <w:tc>
          <w:tcPr>
            <w:tcW w:w="2269" w:type="dxa"/>
            <w:shd w:val="clear" w:color="auto" w:fill="auto"/>
            <w:vAlign w:val="center"/>
          </w:tcPr>
          <w:p w14:paraId="583694C1" w14:textId="7337E723" w:rsidR="00050139" w:rsidRPr="009014B9" w:rsidRDefault="00050139" w:rsidP="000501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4B9">
              <w:rPr>
                <w:rFonts w:ascii="Arial" w:hAnsi="Arial" w:cs="Arial"/>
                <w:sz w:val="20"/>
                <w:szCs w:val="20"/>
              </w:rPr>
              <w:t>Imię i nazwisko osoby wskazanej na stanowisko dietetyka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F59EEF" w14:textId="367CA9DF" w:rsidR="00050139" w:rsidRPr="009014B9" w:rsidRDefault="00050139" w:rsidP="000501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4B9">
              <w:rPr>
                <w:rFonts w:ascii="Arial" w:hAnsi="Arial" w:cs="Arial"/>
                <w:sz w:val="20"/>
                <w:szCs w:val="20"/>
              </w:rPr>
              <w:t>Staż pracy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DF031A" w14:textId="60E079C3" w:rsidR="00050139" w:rsidRPr="009014B9" w:rsidRDefault="00050139" w:rsidP="000501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4B9">
              <w:rPr>
                <w:rFonts w:ascii="Arial" w:hAnsi="Arial" w:cs="Arial"/>
                <w:sz w:val="20"/>
                <w:szCs w:val="20"/>
              </w:rPr>
              <w:t>Opis doświadczenia /pełnione obowiązki/ na stanowisku dietetyka potwierdzające</w:t>
            </w:r>
            <w:r w:rsidR="006A2552" w:rsidRPr="009014B9">
              <w:rPr>
                <w:rFonts w:ascii="Arial" w:hAnsi="Arial" w:cs="Arial"/>
                <w:sz w:val="20"/>
                <w:szCs w:val="20"/>
              </w:rPr>
              <w:t>go</w:t>
            </w:r>
            <w:r w:rsidRPr="009014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B46" w:rsidRPr="009014B9">
              <w:rPr>
                <w:rFonts w:ascii="Arial" w:hAnsi="Arial" w:cs="Arial"/>
                <w:sz w:val="20"/>
                <w:szCs w:val="20"/>
              </w:rPr>
              <w:t xml:space="preserve">szczegółowo </w:t>
            </w:r>
            <w:r w:rsidRPr="009014B9">
              <w:rPr>
                <w:rFonts w:ascii="Arial" w:hAnsi="Arial" w:cs="Arial"/>
                <w:sz w:val="20"/>
                <w:szCs w:val="20"/>
              </w:rPr>
              <w:t>wskazany staż pracy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86D2D6" w14:textId="438F8F44" w:rsidR="00050139" w:rsidRPr="006C5A19" w:rsidRDefault="00A83B73" w:rsidP="006C5A19">
            <w:pPr>
              <w:suppressAutoHyphens/>
              <w:autoSpaceDN w:val="0"/>
              <w:jc w:val="center"/>
              <w:rPr>
                <w:rFonts w:ascii="Arial" w:hAnsi="Arial" w:cs="Arial"/>
                <w:bCs/>
                <w:kern w:val="3"/>
                <w:sz w:val="20"/>
                <w:szCs w:val="20"/>
                <w:lang w:eastAsia="ar-SA"/>
              </w:rPr>
            </w:pPr>
            <w:r w:rsidRPr="009014B9">
              <w:rPr>
                <w:rFonts w:ascii="Arial" w:hAnsi="Arial" w:cs="Arial"/>
                <w:bCs/>
                <w:iCs/>
                <w:kern w:val="3"/>
                <w:sz w:val="20"/>
                <w:szCs w:val="20"/>
                <w:lang w:eastAsia="ar-SA"/>
              </w:rPr>
              <w:t>Informacja o podstawie dysponowania tymi osobami</w:t>
            </w:r>
          </w:p>
        </w:tc>
      </w:tr>
      <w:tr w:rsidR="00050139" w14:paraId="1C4BBE46" w14:textId="77777777" w:rsidTr="006C5A19">
        <w:tc>
          <w:tcPr>
            <w:tcW w:w="2269" w:type="dxa"/>
          </w:tcPr>
          <w:p w14:paraId="251A3FB8" w14:textId="77777777" w:rsidR="00050139" w:rsidRDefault="00050139" w:rsidP="00342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BB6AA38" w14:textId="6F9AEA45" w:rsidR="00050139" w:rsidRDefault="00050139" w:rsidP="00342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14:paraId="39AD09B3" w14:textId="77777777" w:rsidR="00050139" w:rsidRDefault="00050139" w:rsidP="00342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969" w:type="dxa"/>
          </w:tcPr>
          <w:p w14:paraId="3E59EC52" w14:textId="77777777" w:rsidR="00050139" w:rsidRDefault="00050139" w:rsidP="00342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1ACBECE5" w14:textId="77777777" w:rsidR="00050139" w:rsidRDefault="00050139" w:rsidP="00342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180166C4" w14:textId="77777777" w:rsidR="006C5A19" w:rsidRDefault="006C5A19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ADDB269" w14:textId="75780269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7DB048F5" w14:textId="6EEBDAA2" w:rsidR="00234E5D" w:rsidRDefault="00234E5D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92F6DF6" w14:textId="77777777" w:rsidR="00234E5D" w:rsidRDefault="00234E5D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r>
        <w:rPr>
          <w:rFonts w:ascii="Arial" w:hAnsi="Arial" w:cs="Arial"/>
          <w:i/>
          <w:sz w:val="16"/>
          <w:szCs w:val="16"/>
          <w:lang w:val="de-DE"/>
        </w:rPr>
        <w:t>Niepotrzebne skreslić</w:t>
      </w:r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4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4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*Zaznaczyć odpowiednio</w:t>
      </w:r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lastRenderedPageBreak/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EC035F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EC035F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777F2C18" w14:textId="77777777" w:rsidR="00E53EBD" w:rsidRDefault="00E53EBD" w:rsidP="003F4AFB">
      <w:pPr>
        <w:pStyle w:val="Akapitzlist"/>
        <w:ind w:left="1779"/>
        <w:jc w:val="both"/>
        <w:rPr>
          <w:szCs w:val="20"/>
        </w:rPr>
      </w:pPr>
    </w:p>
    <w:p w14:paraId="706ABB7F" w14:textId="77777777" w:rsidR="00E53EBD" w:rsidRDefault="00E53EBD" w:rsidP="003F4AFB">
      <w:pPr>
        <w:pStyle w:val="Akapitzlist"/>
        <w:ind w:left="1779"/>
        <w:jc w:val="both"/>
        <w:rPr>
          <w:szCs w:val="20"/>
        </w:rPr>
      </w:pPr>
    </w:p>
    <w:p w14:paraId="4ACE8187" w14:textId="77777777" w:rsidR="00E53EBD" w:rsidRDefault="00E53EBD" w:rsidP="003F4AFB">
      <w:pPr>
        <w:pStyle w:val="Akapitzlist"/>
        <w:ind w:left="1779"/>
        <w:jc w:val="both"/>
        <w:rPr>
          <w:szCs w:val="20"/>
        </w:rPr>
      </w:pPr>
    </w:p>
    <w:p w14:paraId="5176C6A8" w14:textId="77777777" w:rsidR="00E53EBD" w:rsidRDefault="00E53EBD" w:rsidP="003F4AFB">
      <w:pPr>
        <w:pStyle w:val="Akapitzlist"/>
        <w:ind w:left="1779"/>
        <w:jc w:val="both"/>
        <w:rPr>
          <w:szCs w:val="20"/>
        </w:rPr>
      </w:pPr>
    </w:p>
    <w:p w14:paraId="00E3F790" w14:textId="77777777" w:rsidR="00E53EBD" w:rsidRDefault="00E53EBD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EC035F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EC035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EC035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EC035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EC035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EC035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EC035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343B22" w:rsidRDefault="002F5F5A" w:rsidP="00EC035F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343B22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46C1592D" w:rsidR="002F5F5A" w:rsidRPr="00343B22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 w:rsidRPr="00343B22">
        <w:rPr>
          <w:rFonts w:ascii="Arial" w:hAnsi="Arial" w:cs="Arial"/>
          <w:strike/>
          <w:sz w:val="22"/>
          <w:szCs w:val="22"/>
        </w:rPr>
        <w:t>................................................................................................................................</w:t>
      </w:r>
      <w:r w:rsidRPr="00343B22">
        <w:rPr>
          <w:rFonts w:ascii="Arial" w:hAnsi="Arial" w:cs="Arial"/>
          <w:sz w:val="22"/>
          <w:szCs w:val="22"/>
        </w:rPr>
        <w:t>,</w:t>
      </w:r>
      <w:r w:rsidRPr="00343B22">
        <w:rPr>
          <w:rFonts w:ascii="Arial" w:hAnsi="Arial" w:cs="Arial"/>
          <w:sz w:val="22"/>
          <w:szCs w:val="22"/>
        </w:rPr>
        <w:br/>
      </w:r>
      <w:r w:rsidRPr="00343B22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EC035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EC035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EC035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EC035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5" w:name="_Hlk68255803"/>
      <w:bookmarkStart w:id="6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5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6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275439C5" w14:textId="6B9061C4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7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BC4CDF">
        <w:rPr>
          <w:rFonts w:ascii="Arial" w:hAnsi="Arial" w:cs="Arial"/>
          <w:w w:val="130"/>
          <w:sz w:val="18"/>
          <w:szCs w:val="18"/>
        </w:rPr>
        <w:t>2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7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>składane na podstawie art. 125 ust. 1 ustawy z dnia 11 września 2019r.  Prawo zamówień publicznych (dalej jako: ustawa Pzp),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ABDF60" w14:textId="7B6653E9" w:rsidR="009453A1" w:rsidRPr="00E40703" w:rsidRDefault="00E40703" w:rsidP="00E9155B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8" w:name="_Hlk68163731"/>
      <w:r w:rsidRPr="00E9155B">
        <w:rPr>
          <w:rFonts w:ascii="Arial" w:hAnsi="Arial" w:cs="Arial"/>
          <w:b w:val="0"/>
          <w:bCs/>
          <w:sz w:val="22"/>
          <w:szCs w:val="22"/>
        </w:rPr>
        <w:t>Na potrzeby postępowania o udzielenie zamówienia publicznego pn.</w:t>
      </w:r>
      <w:r w:rsidRPr="00E40703">
        <w:rPr>
          <w:rFonts w:ascii="Arial" w:hAnsi="Arial" w:cs="Arial"/>
          <w:sz w:val="22"/>
          <w:szCs w:val="22"/>
        </w:rPr>
        <w:t xml:space="preserve"> </w:t>
      </w:r>
      <w:r w:rsidR="00A223EE" w:rsidRPr="00D44194">
        <w:rPr>
          <w:rFonts w:ascii="Arial" w:eastAsia="Arial" w:hAnsi="Arial" w:cs="Arial"/>
          <w:sz w:val="22"/>
          <w:szCs w:val="22"/>
        </w:rPr>
        <w:t xml:space="preserve">„Usługa cateringowa zbiorowego </w:t>
      </w:r>
      <w:r w:rsidR="00E53EBD">
        <w:rPr>
          <w:rFonts w:ascii="Arial" w:eastAsia="Arial" w:hAnsi="Arial" w:cs="Arial"/>
          <w:sz w:val="22"/>
          <w:szCs w:val="22"/>
        </w:rPr>
        <w:t>wy</w:t>
      </w:r>
      <w:r w:rsidR="00A223EE" w:rsidRPr="00D44194">
        <w:rPr>
          <w:rFonts w:ascii="Arial" w:eastAsia="Arial" w:hAnsi="Arial" w:cs="Arial"/>
          <w:sz w:val="22"/>
          <w:szCs w:val="22"/>
        </w:rPr>
        <w:t xml:space="preserve">żywienia dzieci uczęszczających do </w:t>
      </w:r>
      <w:r w:rsidR="00846607">
        <w:rPr>
          <w:rFonts w:ascii="Arial" w:eastAsia="Arial" w:hAnsi="Arial" w:cs="Arial"/>
          <w:sz w:val="22"/>
          <w:szCs w:val="22"/>
        </w:rPr>
        <w:t>Przedszkola  G</w:t>
      </w:r>
      <w:r w:rsidR="00846607" w:rsidRPr="00D44194">
        <w:rPr>
          <w:rFonts w:ascii="Arial" w:eastAsia="Arial" w:hAnsi="Arial" w:cs="Arial"/>
          <w:sz w:val="22"/>
          <w:szCs w:val="22"/>
        </w:rPr>
        <w:t xml:space="preserve">minnego </w:t>
      </w:r>
      <w:r w:rsidR="006C5A19">
        <w:rPr>
          <w:rFonts w:ascii="Arial" w:eastAsia="Arial" w:hAnsi="Arial" w:cs="Arial"/>
          <w:sz w:val="22"/>
          <w:szCs w:val="22"/>
        </w:rPr>
        <w:br/>
      </w:r>
      <w:r w:rsidR="00846607" w:rsidRPr="00D44194">
        <w:rPr>
          <w:rFonts w:ascii="Arial" w:eastAsia="Arial" w:hAnsi="Arial" w:cs="Arial"/>
          <w:sz w:val="22"/>
          <w:szCs w:val="22"/>
        </w:rPr>
        <w:t xml:space="preserve">w </w:t>
      </w:r>
      <w:r w:rsidR="00846607">
        <w:rPr>
          <w:rFonts w:ascii="Arial" w:eastAsia="Arial" w:hAnsi="Arial" w:cs="Arial"/>
          <w:sz w:val="22"/>
          <w:szCs w:val="22"/>
        </w:rPr>
        <w:t>Świeszynie</w:t>
      </w:r>
      <w:r w:rsidR="00DF55AC">
        <w:rPr>
          <w:rFonts w:ascii="Arial" w:eastAsia="Arial" w:hAnsi="Arial" w:cs="Arial"/>
          <w:sz w:val="22"/>
          <w:szCs w:val="22"/>
        </w:rPr>
        <w:t xml:space="preserve"> w 202</w:t>
      </w:r>
      <w:r w:rsidR="00E53EBD">
        <w:rPr>
          <w:rFonts w:ascii="Arial" w:eastAsia="Arial" w:hAnsi="Arial" w:cs="Arial"/>
          <w:sz w:val="22"/>
          <w:szCs w:val="22"/>
        </w:rPr>
        <w:t>5</w:t>
      </w:r>
      <w:r w:rsidR="00DF55AC">
        <w:rPr>
          <w:rFonts w:ascii="Arial" w:eastAsia="Arial" w:hAnsi="Arial" w:cs="Arial"/>
          <w:sz w:val="22"/>
          <w:szCs w:val="22"/>
        </w:rPr>
        <w:t xml:space="preserve"> r.</w:t>
      </w:r>
      <w:r w:rsidR="009014B9">
        <w:rPr>
          <w:rFonts w:ascii="Arial" w:eastAsia="Arial" w:hAnsi="Arial" w:cs="Arial"/>
          <w:sz w:val="22"/>
          <w:szCs w:val="22"/>
        </w:rPr>
        <w:t>”</w:t>
      </w:r>
      <w:r w:rsidR="00A223EE">
        <w:rPr>
          <w:rFonts w:ascii="Arial" w:eastAsia="Arial" w:hAnsi="Arial" w:cs="Arial"/>
          <w:sz w:val="22"/>
          <w:szCs w:val="22"/>
        </w:rPr>
        <w:t xml:space="preserve"> </w:t>
      </w:r>
      <w:r w:rsidRPr="00E9155B">
        <w:rPr>
          <w:rFonts w:ascii="Arial" w:hAnsi="Arial" w:cs="Arial"/>
          <w:b w:val="0"/>
          <w:bCs/>
          <w:sz w:val="22"/>
          <w:szCs w:val="22"/>
        </w:rPr>
        <w:t>prowadzonego przez Gminę Świeszyno</w:t>
      </w:r>
      <w:r w:rsidRPr="00E40703">
        <w:rPr>
          <w:rFonts w:ascii="Arial" w:hAnsi="Arial" w:cs="Arial"/>
          <w:sz w:val="22"/>
          <w:szCs w:val="22"/>
        </w:rPr>
        <w:t xml:space="preserve"> </w:t>
      </w:r>
      <w:bookmarkEnd w:id="8"/>
    </w:p>
    <w:p w14:paraId="5099A2D9" w14:textId="77777777" w:rsidR="00E40703" w:rsidRPr="00E40703" w:rsidRDefault="00E40703" w:rsidP="00E53EBD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E4A5546" w14:textId="77777777" w:rsidR="009014B9" w:rsidRDefault="009014B9" w:rsidP="00E53EBD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1) </w:t>
      </w:r>
      <w:r w:rsidRPr="00E40703">
        <w:rPr>
          <w:rFonts w:ascii="Arial" w:hAnsi="Arial" w:cs="Arial"/>
          <w:sz w:val="22"/>
          <w:szCs w:val="22"/>
          <w:u w:val="single"/>
        </w:rPr>
        <w:t>Oświadczam, że nie podlegam wykluczeniu z postępowania na podstawie art. 108 ust 1  oraz art. 109 ust. 1 pkt. 4 ustawy PZP.</w:t>
      </w:r>
    </w:p>
    <w:p w14:paraId="24B612A8" w14:textId="303A80B6" w:rsidR="009014B9" w:rsidRPr="0075603D" w:rsidRDefault="009014B9" w:rsidP="00E53EBD">
      <w:pPr>
        <w:pStyle w:val="Tekstpodstawowy"/>
        <w:spacing w:line="276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7 ust. 1 ustawy z dnia 13 kwietnia 2022 r</w:t>
      </w:r>
      <w:r w:rsidRPr="00E53EBD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Pr="00E53EBD">
        <w:rPr>
          <w:rFonts w:ascii="Arial" w:hAnsi="Arial" w:cs="Arial"/>
          <w:b w:val="0"/>
          <w:bCs/>
          <w:color w:val="222222"/>
          <w:sz w:val="22"/>
          <w:szCs w:val="22"/>
        </w:rPr>
        <w:t>o szczególnych rozwiązaniach w zakresie przeciwdziałania wspieraniu agresji na Ukrainę oraz służących ochronie bezpieczeństwa narodowego (</w:t>
      </w:r>
      <w:r w:rsidR="00DF55AC"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 xml:space="preserve">Dz. U. </w:t>
      </w:r>
      <w:r w:rsidR="00DF55AC">
        <w:rPr>
          <w:rFonts w:ascii="Arial" w:hAnsi="Arial" w:cs="Arial"/>
          <w:b w:val="0"/>
          <w:bCs/>
          <w:iCs/>
          <w:color w:val="222222"/>
          <w:sz w:val="22"/>
          <w:szCs w:val="22"/>
        </w:rPr>
        <w:t>z 202</w:t>
      </w:r>
      <w:r w:rsidR="00E53EBD">
        <w:rPr>
          <w:rFonts w:ascii="Arial" w:hAnsi="Arial" w:cs="Arial"/>
          <w:b w:val="0"/>
          <w:bCs/>
          <w:iCs/>
          <w:color w:val="222222"/>
          <w:sz w:val="22"/>
          <w:szCs w:val="22"/>
        </w:rPr>
        <w:t>4</w:t>
      </w:r>
      <w:r w:rsidR="00DF55AC">
        <w:rPr>
          <w:rFonts w:ascii="Arial" w:hAnsi="Arial" w:cs="Arial"/>
          <w:b w:val="0"/>
          <w:bCs/>
          <w:iCs/>
          <w:color w:val="222222"/>
          <w:sz w:val="22"/>
          <w:szCs w:val="22"/>
        </w:rPr>
        <w:t xml:space="preserve"> r. </w:t>
      </w:r>
      <w:r w:rsidR="00DF55AC"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 xml:space="preserve">poz. </w:t>
      </w:r>
      <w:r w:rsidR="00E53EBD">
        <w:rPr>
          <w:rFonts w:ascii="Arial" w:hAnsi="Arial" w:cs="Arial"/>
          <w:b w:val="0"/>
          <w:bCs/>
          <w:iCs/>
          <w:color w:val="222222"/>
          <w:sz w:val="22"/>
          <w:szCs w:val="22"/>
        </w:rPr>
        <w:t>507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).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65017F23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</w:t>
      </w:r>
      <w:r w:rsidR="00DF55AC">
        <w:rPr>
          <w:rFonts w:ascii="Arial" w:hAnsi="Arial" w:cs="Arial"/>
          <w:i/>
          <w:iCs/>
          <w:sz w:val="20"/>
          <w:szCs w:val="20"/>
        </w:rPr>
        <w:t>…………..</w:t>
      </w:r>
      <w:r w:rsidRPr="00E40703">
        <w:rPr>
          <w:rFonts w:ascii="Arial" w:hAnsi="Arial" w:cs="Arial"/>
          <w:i/>
          <w:iCs/>
          <w:sz w:val="20"/>
          <w:szCs w:val="20"/>
        </w:rPr>
        <w:t>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EC035F">
      <w:pPr>
        <w:numPr>
          <w:ilvl w:val="0"/>
          <w:numId w:val="3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EC035F">
      <w:pPr>
        <w:numPr>
          <w:ilvl w:val="0"/>
          <w:numId w:val="3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2C8BCB03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BC4CDF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>r. Prawo zamówień publicznych (dalej jako: ustawa Pzp),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65C69F41" w14:textId="23181013" w:rsidR="001E3C86" w:rsidRDefault="00E9155B" w:rsidP="00A223EE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E9155B">
        <w:rPr>
          <w:rFonts w:ascii="Arial" w:hAnsi="Arial" w:cs="Arial"/>
          <w:b w:val="0"/>
          <w:bCs/>
          <w:sz w:val="22"/>
          <w:szCs w:val="22"/>
        </w:rPr>
        <w:t>Na potrzeby postępowania o udzielenie zamówienia publicznego pn.</w:t>
      </w:r>
      <w:r w:rsidRPr="00E40703">
        <w:rPr>
          <w:rFonts w:ascii="Arial" w:hAnsi="Arial" w:cs="Arial"/>
          <w:sz w:val="22"/>
          <w:szCs w:val="22"/>
        </w:rPr>
        <w:t xml:space="preserve"> </w:t>
      </w:r>
      <w:r w:rsidR="00A223EE" w:rsidRPr="00D44194">
        <w:rPr>
          <w:rFonts w:ascii="Arial" w:eastAsia="Arial" w:hAnsi="Arial" w:cs="Arial"/>
          <w:sz w:val="22"/>
          <w:szCs w:val="22"/>
        </w:rPr>
        <w:t xml:space="preserve">„Usługa cateringowa zbiorowego </w:t>
      </w:r>
      <w:r w:rsidR="00E53EBD">
        <w:rPr>
          <w:rFonts w:ascii="Arial" w:eastAsia="Arial" w:hAnsi="Arial" w:cs="Arial"/>
          <w:sz w:val="22"/>
          <w:szCs w:val="22"/>
        </w:rPr>
        <w:t>wy</w:t>
      </w:r>
      <w:r w:rsidR="00A223EE" w:rsidRPr="00D44194">
        <w:rPr>
          <w:rFonts w:ascii="Arial" w:eastAsia="Arial" w:hAnsi="Arial" w:cs="Arial"/>
          <w:sz w:val="22"/>
          <w:szCs w:val="22"/>
        </w:rPr>
        <w:t xml:space="preserve">żywienia dzieci uczęszczających do </w:t>
      </w:r>
      <w:r w:rsidR="00846607">
        <w:rPr>
          <w:rFonts w:ascii="Arial" w:eastAsia="Arial" w:hAnsi="Arial" w:cs="Arial"/>
          <w:sz w:val="22"/>
          <w:szCs w:val="22"/>
        </w:rPr>
        <w:t>Przedszkola  G</w:t>
      </w:r>
      <w:r w:rsidR="00846607" w:rsidRPr="00D44194">
        <w:rPr>
          <w:rFonts w:ascii="Arial" w:eastAsia="Arial" w:hAnsi="Arial" w:cs="Arial"/>
          <w:sz w:val="22"/>
          <w:szCs w:val="22"/>
        </w:rPr>
        <w:t xml:space="preserve">minnego </w:t>
      </w:r>
      <w:r w:rsidR="006C5A19">
        <w:rPr>
          <w:rFonts w:ascii="Arial" w:eastAsia="Arial" w:hAnsi="Arial" w:cs="Arial"/>
          <w:sz w:val="22"/>
          <w:szCs w:val="22"/>
        </w:rPr>
        <w:br/>
      </w:r>
      <w:r w:rsidR="00846607" w:rsidRPr="00D44194">
        <w:rPr>
          <w:rFonts w:ascii="Arial" w:eastAsia="Arial" w:hAnsi="Arial" w:cs="Arial"/>
          <w:sz w:val="22"/>
          <w:szCs w:val="22"/>
        </w:rPr>
        <w:t xml:space="preserve">w </w:t>
      </w:r>
      <w:r w:rsidR="00846607">
        <w:rPr>
          <w:rFonts w:ascii="Arial" w:eastAsia="Arial" w:hAnsi="Arial" w:cs="Arial"/>
          <w:sz w:val="22"/>
          <w:szCs w:val="22"/>
        </w:rPr>
        <w:t>Świeszynie</w:t>
      </w:r>
      <w:r w:rsidR="00DF55AC">
        <w:rPr>
          <w:rFonts w:ascii="Arial" w:eastAsia="Arial" w:hAnsi="Arial" w:cs="Arial"/>
          <w:sz w:val="22"/>
          <w:szCs w:val="22"/>
        </w:rPr>
        <w:t xml:space="preserve"> w 202</w:t>
      </w:r>
      <w:r w:rsidR="00E53EBD">
        <w:rPr>
          <w:rFonts w:ascii="Arial" w:eastAsia="Arial" w:hAnsi="Arial" w:cs="Arial"/>
          <w:sz w:val="22"/>
          <w:szCs w:val="22"/>
        </w:rPr>
        <w:t>5</w:t>
      </w:r>
      <w:r w:rsidR="00DF55AC">
        <w:rPr>
          <w:rFonts w:ascii="Arial" w:eastAsia="Arial" w:hAnsi="Arial" w:cs="Arial"/>
          <w:sz w:val="22"/>
          <w:szCs w:val="22"/>
        </w:rPr>
        <w:t xml:space="preserve"> r.</w:t>
      </w:r>
      <w:r w:rsidR="00A223EE" w:rsidRPr="00D44194">
        <w:rPr>
          <w:rFonts w:ascii="Arial" w:eastAsia="Arial" w:hAnsi="Arial" w:cs="Arial"/>
          <w:sz w:val="22"/>
          <w:szCs w:val="22"/>
        </w:rPr>
        <w:t>”</w:t>
      </w:r>
      <w:r w:rsidR="00A223EE">
        <w:rPr>
          <w:rFonts w:ascii="Arial" w:eastAsia="Arial" w:hAnsi="Arial" w:cs="Arial"/>
          <w:sz w:val="22"/>
          <w:szCs w:val="22"/>
        </w:rPr>
        <w:t xml:space="preserve"> </w:t>
      </w:r>
      <w:r w:rsidRPr="00E9155B">
        <w:rPr>
          <w:rFonts w:ascii="Arial" w:hAnsi="Arial" w:cs="Arial"/>
          <w:b w:val="0"/>
          <w:bCs/>
          <w:sz w:val="22"/>
          <w:szCs w:val="22"/>
        </w:rPr>
        <w:t>prowadzonego przez Gminę Świeszyno</w:t>
      </w:r>
    </w:p>
    <w:p w14:paraId="54E5C089" w14:textId="77777777" w:rsidR="00E9155B" w:rsidRPr="001E3C86" w:rsidRDefault="00E9155B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5AA29CB6" w14:textId="349FA12A" w:rsidR="00266F2B" w:rsidRPr="00266F2B" w:rsidRDefault="009453A1" w:rsidP="00266F2B">
      <w:pPr>
        <w:suppressAutoHyphens/>
        <w:spacing w:line="276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266F2B">
        <w:rPr>
          <w:rFonts w:ascii="Arial" w:hAnsi="Arial" w:cs="Arial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 w:rsidRPr="00266F2B">
        <w:rPr>
          <w:rFonts w:ascii="Arial" w:hAnsi="Arial" w:cs="Arial"/>
          <w:sz w:val="22"/>
          <w:szCs w:val="22"/>
          <w:u w:val="single"/>
        </w:rPr>
        <w:t>II pkt. 1</w:t>
      </w:r>
      <w:r w:rsidRPr="00266F2B">
        <w:rPr>
          <w:rFonts w:ascii="Arial" w:hAnsi="Arial" w:cs="Arial"/>
          <w:sz w:val="22"/>
          <w:szCs w:val="22"/>
          <w:u w:val="single"/>
        </w:rPr>
        <w:t xml:space="preserve"> S</w:t>
      </w:r>
      <w:r w:rsidR="004C792C" w:rsidRPr="00266F2B">
        <w:rPr>
          <w:rFonts w:ascii="Arial" w:hAnsi="Arial" w:cs="Arial"/>
          <w:sz w:val="22"/>
          <w:szCs w:val="22"/>
          <w:u w:val="single"/>
        </w:rPr>
        <w:t xml:space="preserve">pecyfikacji </w:t>
      </w:r>
      <w:r w:rsidRPr="00266F2B">
        <w:rPr>
          <w:rFonts w:ascii="Arial" w:hAnsi="Arial" w:cs="Arial"/>
          <w:sz w:val="22"/>
          <w:szCs w:val="22"/>
          <w:u w:val="single"/>
        </w:rPr>
        <w:t>W</w:t>
      </w:r>
      <w:r w:rsidR="004C792C" w:rsidRPr="00266F2B">
        <w:rPr>
          <w:rFonts w:ascii="Arial" w:hAnsi="Arial" w:cs="Arial"/>
          <w:sz w:val="22"/>
          <w:szCs w:val="22"/>
          <w:u w:val="single"/>
        </w:rPr>
        <w:t xml:space="preserve">arunków </w:t>
      </w:r>
      <w:r w:rsidRPr="00266F2B">
        <w:rPr>
          <w:rFonts w:ascii="Arial" w:hAnsi="Arial" w:cs="Arial"/>
          <w:sz w:val="22"/>
          <w:szCs w:val="22"/>
          <w:u w:val="single"/>
        </w:rPr>
        <w:t>Z</w:t>
      </w:r>
      <w:r w:rsidR="004C792C" w:rsidRPr="00266F2B">
        <w:rPr>
          <w:rFonts w:ascii="Arial" w:hAnsi="Arial" w:cs="Arial"/>
          <w:sz w:val="22"/>
          <w:szCs w:val="22"/>
          <w:u w:val="single"/>
        </w:rPr>
        <w:t>amówienia</w:t>
      </w:r>
      <w:r w:rsidR="00E9155B">
        <w:rPr>
          <w:rFonts w:ascii="Arial" w:hAnsi="Arial" w:cs="Arial"/>
          <w:sz w:val="22"/>
          <w:szCs w:val="22"/>
          <w:u w:val="single"/>
        </w:rPr>
        <w:t>.</w:t>
      </w:r>
    </w:p>
    <w:p w14:paraId="63903939" w14:textId="2B62D3FA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9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E53EB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E53EB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E53EB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6B017F95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</w:t>
      </w:r>
      <w:r w:rsidR="00DF55AC">
        <w:rPr>
          <w:rFonts w:ascii="Arial" w:hAnsi="Arial" w:cs="Arial"/>
          <w:i/>
          <w:iCs/>
          <w:sz w:val="20"/>
          <w:szCs w:val="20"/>
        </w:rPr>
        <w:t>............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9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6B059E17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10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p w14:paraId="08D7A7AF" w14:textId="1928CF99" w:rsidR="002B1265" w:rsidRPr="00521D43" w:rsidRDefault="002B1265" w:rsidP="002B1265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521D43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5448A10A" w14:textId="77777777" w:rsidR="002B1265" w:rsidRDefault="002B1265" w:rsidP="002B1265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156ECE1" w14:textId="77777777" w:rsidR="002B1265" w:rsidRPr="00632A2A" w:rsidRDefault="002B1265" w:rsidP="002B1265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7ECA2AF5" w14:textId="77777777" w:rsidR="002B1265" w:rsidRPr="00632A2A" w:rsidRDefault="002B1265" w:rsidP="002B1265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2CDEF430" w14:textId="77777777" w:rsidR="002B1265" w:rsidRPr="00632A2A" w:rsidRDefault="002B1265" w:rsidP="002B1265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004AAC22" w14:textId="77777777" w:rsidR="002B1265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BBA4DE5" w14:textId="77777777" w:rsidR="002B1265" w:rsidRPr="00632A2A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54B3737" w14:textId="77777777" w:rsidR="002B1265" w:rsidRPr="00632A2A" w:rsidRDefault="002B1265" w:rsidP="002B1265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719205DB" w14:textId="77777777" w:rsidR="002B1265" w:rsidRPr="00632A2A" w:rsidRDefault="002B1265" w:rsidP="002B1265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09F78A57" w14:textId="77777777" w:rsidR="002B1265" w:rsidRPr="00632A2A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82CEBE" w14:textId="77777777" w:rsidR="002B1265" w:rsidRPr="00633813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D42567E" w14:textId="77777777" w:rsidR="002B1265" w:rsidRPr="00633813" w:rsidRDefault="002B1265" w:rsidP="002B1265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04FD0934" w14:textId="77777777" w:rsidR="002B1265" w:rsidRPr="00633813" w:rsidRDefault="002B1265" w:rsidP="002B1265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A56B2CE" w14:textId="77777777" w:rsidR="002B1265" w:rsidRPr="00633813" w:rsidRDefault="002B1265" w:rsidP="002B1265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ustawy </w:t>
      </w:r>
      <w:r w:rsidRPr="00633813">
        <w:rPr>
          <w:rFonts w:ascii="Arial" w:hAnsi="Arial" w:cs="Arial"/>
          <w:b/>
          <w:i/>
          <w:sz w:val="22"/>
          <w:szCs w:val="22"/>
        </w:rPr>
        <w:t>Prawo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6B167B66" w14:textId="77777777" w:rsidR="002B1265" w:rsidRPr="00633813" w:rsidRDefault="002B1265" w:rsidP="002B1265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5888EDEA" w14:textId="77777777" w:rsidR="002B1265" w:rsidRPr="00633813" w:rsidRDefault="002B1265" w:rsidP="002B1265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9F3FDA8" w14:textId="77777777" w:rsidR="002B1265" w:rsidRPr="00633813" w:rsidRDefault="002B1265" w:rsidP="002B1265">
      <w:pPr>
        <w:jc w:val="center"/>
        <w:rPr>
          <w:rFonts w:ascii="Arial" w:hAnsi="Arial" w:cs="Arial"/>
          <w:sz w:val="22"/>
          <w:szCs w:val="22"/>
        </w:rPr>
      </w:pPr>
    </w:p>
    <w:p w14:paraId="7056D2CC" w14:textId="77777777" w:rsidR="002B1265" w:rsidRPr="00633813" w:rsidRDefault="002B1265" w:rsidP="002B126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w trybie </w:t>
      </w:r>
      <w:r>
        <w:rPr>
          <w:rFonts w:ascii="Arial" w:hAnsi="Arial" w:cs="Arial"/>
          <w:sz w:val="22"/>
          <w:szCs w:val="22"/>
        </w:rPr>
        <w:t>podstawowym</w:t>
      </w:r>
      <w:r w:rsidRPr="00633813">
        <w:rPr>
          <w:rFonts w:ascii="Arial" w:hAnsi="Arial" w:cs="Arial"/>
          <w:sz w:val="22"/>
          <w:szCs w:val="22"/>
        </w:rPr>
        <w:t xml:space="preserve">, </w:t>
      </w:r>
      <w:r w:rsidRPr="00633813">
        <w:rPr>
          <w:rFonts w:ascii="Arial" w:hAnsi="Arial" w:cs="Arial"/>
          <w:sz w:val="22"/>
          <w:szCs w:val="22"/>
          <w:lang w:eastAsia="en-US"/>
        </w:rPr>
        <w:t xml:space="preserve">o którym mowa w art. </w:t>
      </w:r>
      <w:r>
        <w:rPr>
          <w:rFonts w:ascii="Arial" w:hAnsi="Arial" w:cs="Arial"/>
          <w:sz w:val="22"/>
          <w:szCs w:val="22"/>
          <w:lang w:eastAsia="en-US"/>
        </w:rPr>
        <w:t>275</w:t>
      </w:r>
      <w:r w:rsidRPr="00633813">
        <w:rPr>
          <w:rFonts w:ascii="Arial" w:hAnsi="Arial" w:cs="Arial"/>
          <w:sz w:val="22"/>
          <w:szCs w:val="22"/>
          <w:lang w:eastAsia="en-US"/>
        </w:rPr>
        <w:t xml:space="preserve"> ust. 1  ustawy Pzp </w:t>
      </w:r>
      <w:r w:rsidRPr="00633813">
        <w:rPr>
          <w:rFonts w:ascii="Arial" w:hAnsi="Arial" w:cs="Arial"/>
          <w:bCs/>
          <w:sz w:val="22"/>
          <w:szCs w:val="22"/>
        </w:rPr>
        <w:t>na usługi</w:t>
      </w:r>
    </w:p>
    <w:p w14:paraId="4DE1C1DD" w14:textId="77777777" w:rsidR="002B1265" w:rsidRPr="00633813" w:rsidRDefault="002B1265" w:rsidP="002B126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60FFEED" w14:textId="145EFD99" w:rsidR="00A223EE" w:rsidRPr="00D44194" w:rsidRDefault="00A223EE" w:rsidP="00A223EE">
      <w:pPr>
        <w:pStyle w:val="Tekstpodstawowy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00D44194">
        <w:rPr>
          <w:rFonts w:ascii="Arial" w:eastAsia="Arial" w:hAnsi="Arial" w:cs="Arial"/>
          <w:sz w:val="22"/>
          <w:szCs w:val="22"/>
        </w:rPr>
        <w:t xml:space="preserve">„Usługa cateringowa zbiorowego </w:t>
      </w:r>
      <w:r w:rsidR="00E53EBD">
        <w:rPr>
          <w:rFonts w:ascii="Arial" w:eastAsia="Arial" w:hAnsi="Arial" w:cs="Arial"/>
          <w:sz w:val="22"/>
          <w:szCs w:val="22"/>
        </w:rPr>
        <w:t>wy</w:t>
      </w:r>
      <w:r w:rsidRPr="00D44194">
        <w:rPr>
          <w:rFonts w:ascii="Arial" w:eastAsia="Arial" w:hAnsi="Arial" w:cs="Arial"/>
          <w:sz w:val="22"/>
          <w:szCs w:val="22"/>
        </w:rPr>
        <w:t xml:space="preserve">żywienia dzieci uczęszczających do </w:t>
      </w:r>
      <w:r w:rsidR="00846607">
        <w:rPr>
          <w:rFonts w:ascii="Arial" w:eastAsia="Arial" w:hAnsi="Arial" w:cs="Arial"/>
          <w:sz w:val="22"/>
          <w:szCs w:val="22"/>
        </w:rPr>
        <w:t>Przedszkola  G</w:t>
      </w:r>
      <w:r w:rsidR="00846607" w:rsidRPr="00D44194">
        <w:rPr>
          <w:rFonts w:ascii="Arial" w:eastAsia="Arial" w:hAnsi="Arial" w:cs="Arial"/>
          <w:sz w:val="22"/>
          <w:szCs w:val="22"/>
        </w:rPr>
        <w:t xml:space="preserve">minnego w </w:t>
      </w:r>
      <w:r w:rsidR="00846607">
        <w:rPr>
          <w:rFonts w:ascii="Arial" w:eastAsia="Arial" w:hAnsi="Arial" w:cs="Arial"/>
          <w:sz w:val="22"/>
          <w:szCs w:val="22"/>
        </w:rPr>
        <w:t>Świeszynie</w:t>
      </w:r>
      <w:r w:rsidR="00DF55AC">
        <w:rPr>
          <w:rFonts w:ascii="Arial" w:eastAsia="Arial" w:hAnsi="Arial" w:cs="Arial"/>
          <w:sz w:val="22"/>
          <w:szCs w:val="22"/>
        </w:rPr>
        <w:t xml:space="preserve"> w 202</w:t>
      </w:r>
      <w:r w:rsidR="00E53EBD">
        <w:rPr>
          <w:rFonts w:ascii="Arial" w:eastAsia="Arial" w:hAnsi="Arial" w:cs="Arial"/>
          <w:sz w:val="22"/>
          <w:szCs w:val="22"/>
        </w:rPr>
        <w:t>5</w:t>
      </w:r>
      <w:r w:rsidR="00DF55AC">
        <w:rPr>
          <w:rFonts w:ascii="Arial" w:eastAsia="Arial" w:hAnsi="Arial" w:cs="Arial"/>
          <w:sz w:val="22"/>
          <w:szCs w:val="22"/>
        </w:rPr>
        <w:t xml:space="preserve"> r.</w:t>
      </w:r>
      <w:r w:rsidRPr="00D44194">
        <w:rPr>
          <w:rFonts w:ascii="Arial" w:eastAsia="Arial" w:hAnsi="Arial" w:cs="Arial"/>
          <w:sz w:val="22"/>
          <w:szCs w:val="22"/>
        </w:rPr>
        <w:t>”.</w:t>
      </w:r>
    </w:p>
    <w:p w14:paraId="68D70889" w14:textId="2DE2EFA3" w:rsidR="002B1265" w:rsidRPr="002B1265" w:rsidRDefault="002B1265" w:rsidP="002B126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6F5407" w14:textId="77777777" w:rsidR="002B1265" w:rsidRPr="00633813" w:rsidRDefault="002B1265" w:rsidP="002B1265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75F7455D" w14:textId="77777777" w:rsidR="002B1265" w:rsidRPr="00633813" w:rsidRDefault="002B1265" w:rsidP="002B1265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2A2D0329" w14:textId="77777777" w:rsidR="002B1265" w:rsidRPr="00633813" w:rsidRDefault="002B1265" w:rsidP="002B1265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1BDF17D6" w14:textId="77777777" w:rsidR="002B1265" w:rsidRPr="00633813" w:rsidRDefault="002B1265" w:rsidP="002B1265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58A21B59" w14:textId="77777777" w:rsidR="002B1265" w:rsidRPr="00633813" w:rsidRDefault="002B1265" w:rsidP="002B1265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5DFFFE6C" w14:textId="77777777" w:rsidR="002B1265" w:rsidRPr="00633813" w:rsidRDefault="002B1265" w:rsidP="002B1265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40D04DF3" w14:textId="77777777" w:rsidR="002B1265" w:rsidRPr="00633813" w:rsidRDefault="002B1265" w:rsidP="002B1265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124B3F84" w14:textId="4DD73987" w:rsidR="002B1265" w:rsidRPr="00633813" w:rsidRDefault="002B1265" w:rsidP="002B1265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Pr="00633813">
        <w:rPr>
          <w:rFonts w:ascii="Arial" w:hAnsi="Arial" w:cs="Arial"/>
          <w:sz w:val="22"/>
          <w:szCs w:val="22"/>
        </w:rPr>
      </w:r>
      <w:r w:rsidRPr="00633813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E53EBD">
        <w:rPr>
          <w:rFonts w:ascii="Arial" w:hAnsi="Arial" w:cs="Arial"/>
          <w:iCs/>
          <w:sz w:val="22"/>
          <w:szCs w:val="22"/>
        </w:rPr>
        <w:t>o ochronie konkurencji i konsumentów (</w:t>
      </w:r>
      <w:r w:rsidRPr="00633813">
        <w:rPr>
          <w:rFonts w:ascii="Arial" w:hAnsi="Arial" w:cs="Arial"/>
          <w:sz w:val="22"/>
          <w:szCs w:val="22"/>
        </w:rPr>
        <w:t xml:space="preserve"> </w:t>
      </w:r>
      <w:r w:rsidR="00DF55AC" w:rsidRPr="00633813">
        <w:rPr>
          <w:rFonts w:ascii="Arial" w:hAnsi="Arial" w:cs="Arial"/>
          <w:sz w:val="22"/>
          <w:szCs w:val="22"/>
        </w:rPr>
        <w:t>Dz.U. z 202</w:t>
      </w:r>
      <w:r w:rsidR="00E53EBD">
        <w:rPr>
          <w:rFonts w:ascii="Arial" w:hAnsi="Arial" w:cs="Arial"/>
          <w:sz w:val="22"/>
          <w:szCs w:val="22"/>
        </w:rPr>
        <w:t>4</w:t>
      </w:r>
      <w:r w:rsidR="00DF55AC" w:rsidRPr="00633813">
        <w:rPr>
          <w:rFonts w:ascii="Arial" w:hAnsi="Arial" w:cs="Arial"/>
          <w:sz w:val="22"/>
          <w:szCs w:val="22"/>
        </w:rPr>
        <w:t xml:space="preserve"> r., poz. </w:t>
      </w:r>
      <w:r w:rsidR="006B3A3B">
        <w:rPr>
          <w:rFonts w:ascii="Arial" w:hAnsi="Arial" w:cs="Arial"/>
          <w:sz w:val="22"/>
          <w:szCs w:val="22"/>
        </w:rPr>
        <w:t>1616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6BD0756E" w14:textId="77777777" w:rsidR="002B1265" w:rsidRPr="00633813" w:rsidRDefault="002B1265" w:rsidP="002B1265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735EBEE" w14:textId="588C8C15" w:rsidR="002B1265" w:rsidRPr="00633813" w:rsidRDefault="002B1265" w:rsidP="002B1265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Pr="00633813">
        <w:rPr>
          <w:rFonts w:ascii="Arial" w:hAnsi="Arial" w:cs="Arial"/>
          <w:sz w:val="22"/>
          <w:szCs w:val="22"/>
        </w:rPr>
      </w:r>
      <w:r w:rsidRPr="00633813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>przynależy do grupy kapitałowej w rozumieniu ustawy z dnia 16 lutego 2007 r</w:t>
      </w:r>
      <w:r w:rsidRPr="00E53EBD">
        <w:rPr>
          <w:rFonts w:ascii="Arial" w:hAnsi="Arial" w:cs="Arial"/>
          <w:sz w:val="22"/>
          <w:szCs w:val="22"/>
        </w:rPr>
        <w:t>. o ochronie konkurencji i konsumentów (</w:t>
      </w:r>
      <w:r w:rsidR="00DF55AC" w:rsidRPr="00633813">
        <w:rPr>
          <w:rFonts w:ascii="Arial" w:hAnsi="Arial" w:cs="Arial"/>
          <w:sz w:val="22"/>
          <w:szCs w:val="22"/>
        </w:rPr>
        <w:t>Dz.U. z 202</w:t>
      </w:r>
      <w:r w:rsidR="00E53EBD">
        <w:rPr>
          <w:rFonts w:ascii="Arial" w:hAnsi="Arial" w:cs="Arial"/>
          <w:sz w:val="22"/>
          <w:szCs w:val="22"/>
        </w:rPr>
        <w:t>4</w:t>
      </w:r>
      <w:r w:rsidR="00DF55AC" w:rsidRPr="00633813">
        <w:rPr>
          <w:rFonts w:ascii="Arial" w:hAnsi="Arial" w:cs="Arial"/>
          <w:sz w:val="22"/>
          <w:szCs w:val="22"/>
        </w:rPr>
        <w:t xml:space="preserve"> r., poz. </w:t>
      </w:r>
      <w:r w:rsidR="006B3A3B">
        <w:rPr>
          <w:rFonts w:ascii="Arial" w:hAnsi="Arial" w:cs="Arial"/>
          <w:sz w:val="22"/>
          <w:szCs w:val="22"/>
        </w:rPr>
        <w:t>1616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2AA8E3C0" w14:textId="77777777" w:rsidR="002B1265" w:rsidRPr="00633813" w:rsidRDefault="002B1265" w:rsidP="002B1265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2C3611DF" w14:textId="77777777" w:rsidR="002B1265" w:rsidRPr="00632A2A" w:rsidRDefault="002B1265" w:rsidP="002B1265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315858AD" w14:textId="77777777" w:rsidR="002B1265" w:rsidRPr="00632A2A" w:rsidRDefault="002B1265" w:rsidP="002B1265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254EB553" w14:textId="77777777" w:rsidR="002B1265" w:rsidRPr="00632A2A" w:rsidRDefault="002B1265" w:rsidP="002B1265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578EE7C6" w14:textId="2FAA2D34" w:rsidR="002B1265" w:rsidRPr="006C5A19" w:rsidRDefault="002B1265" w:rsidP="002B1265">
      <w:pPr>
        <w:spacing w:after="100" w:line="276" w:lineRule="auto"/>
        <w:rPr>
          <w:rFonts w:ascii="Arial" w:eastAsia="Helvetica" w:hAnsi="Arial" w:cs="Arial"/>
          <w:i/>
          <w:sz w:val="20"/>
          <w:szCs w:val="20"/>
        </w:rPr>
      </w:pPr>
      <w:r w:rsidRPr="006C5A19">
        <w:rPr>
          <w:rFonts w:ascii="Arial" w:eastAsia="Helvetica" w:hAnsi="Arial" w:cs="Arial"/>
          <w:sz w:val="20"/>
          <w:szCs w:val="20"/>
        </w:rPr>
        <w:tab/>
      </w:r>
      <w:r w:rsidRPr="006C5A19">
        <w:rPr>
          <w:rFonts w:ascii="Arial" w:eastAsia="Helvetica" w:hAnsi="Arial" w:cs="Arial"/>
          <w:sz w:val="20"/>
          <w:szCs w:val="20"/>
        </w:rPr>
        <w:tab/>
      </w:r>
      <w:r w:rsidRPr="006C5A19">
        <w:rPr>
          <w:rFonts w:ascii="Arial" w:eastAsia="Helvetica" w:hAnsi="Arial" w:cs="Arial"/>
          <w:sz w:val="20"/>
          <w:szCs w:val="20"/>
        </w:rPr>
        <w:tab/>
      </w:r>
      <w:r w:rsidRPr="006C5A19">
        <w:rPr>
          <w:rFonts w:ascii="Arial" w:eastAsia="Helvetica" w:hAnsi="Arial" w:cs="Arial"/>
          <w:sz w:val="20"/>
          <w:szCs w:val="20"/>
        </w:rPr>
        <w:tab/>
      </w:r>
      <w:r w:rsidRPr="006C5A19">
        <w:rPr>
          <w:rFonts w:ascii="Arial" w:eastAsia="Helvetica" w:hAnsi="Arial" w:cs="Arial"/>
          <w:sz w:val="20"/>
          <w:szCs w:val="20"/>
        </w:rPr>
        <w:tab/>
      </w:r>
      <w:r w:rsidRPr="006C5A19">
        <w:rPr>
          <w:rFonts w:ascii="Arial" w:eastAsia="Helvetica" w:hAnsi="Arial" w:cs="Arial"/>
          <w:sz w:val="20"/>
          <w:szCs w:val="20"/>
        </w:rPr>
        <w:tab/>
      </w:r>
      <w:r w:rsidRPr="006C5A19">
        <w:rPr>
          <w:rFonts w:ascii="Arial" w:eastAsia="Helvetica" w:hAnsi="Arial" w:cs="Arial"/>
          <w:sz w:val="20"/>
          <w:szCs w:val="20"/>
        </w:rPr>
        <w:tab/>
      </w:r>
      <w:r w:rsidRPr="006C5A19">
        <w:rPr>
          <w:rFonts w:ascii="Arial" w:eastAsia="Helvetica" w:hAnsi="Arial" w:cs="Arial"/>
          <w:sz w:val="20"/>
          <w:szCs w:val="20"/>
        </w:rPr>
        <w:tab/>
      </w:r>
      <w:r w:rsidRPr="006C5A19">
        <w:rPr>
          <w:rFonts w:ascii="Arial" w:eastAsia="Helvetica" w:hAnsi="Arial" w:cs="Arial"/>
          <w:sz w:val="20"/>
          <w:szCs w:val="20"/>
        </w:rPr>
        <w:tab/>
      </w:r>
      <w:r w:rsidR="006C5A19">
        <w:rPr>
          <w:rFonts w:ascii="Arial" w:eastAsia="Helvetica" w:hAnsi="Arial" w:cs="Arial"/>
          <w:sz w:val="20"/>
          <w:szCs w:val="20"/>
        </w:rPr>
        <w:t xml:space="preserve">     </w:t>
      </w:r>
      <w:r w:rsidRPr="006C5A19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35CDA343" w14:textId="77777777" w:rsidR="002B1265" w:rsidRPr="00514787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</w:t>
      </w:r>
      <w:r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2CFD12A3" w14:textId="77777777" w:rsidR="002B1265" w:rsidRPr="00514787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lastRenderedPageBreak/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03C0D421" w14:textId="77777777" w:rsidR="002B1265" w:rsidRPr="00514787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796B275" w14:textId="77777777" w:rsidR="002B1265" w:rsidRPr="00514787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2E1B98F2" w14:textId="77777777" w:rsidR="002B1265" w:rsidRPr="00632A2A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3C75766" w14:textId="77777777" w:rsidR="002B1265" w:rsidRPr="00632A2A" w:rsidRDefault="002B1265" w:rsidP="002B1265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518ECEAB" w14:textId="77777777" w:rsidR="002B1265" w:rsidRPr="009453A1" w:rsidRDefault="002B1265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10"/>
    <w:p w14:paraId="7B4E022C" w14:textId="144B2F0C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2B1265">
        <w:rPr>
          <w:rFonts w:ascii="Arial" w:hAnsi="Arial" w:cs="Arial"/>
          <w:w w:val="130"/>
          <w:sz w:val="18"/>
          <w:szCs w:val="18"/>
        </w:rPr>
        <w:t>5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75D9EFBA" w:rsidR="00342F81" w:rsidRDefault="00DE482B" w:rsidP="006C5A19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E53EBD">
        <w:rPr>
          <w:rFonts w:ascii="Arial" w:hAnsi="Arial" w:cs="Arial"/>
          <w:bCs/>
          <w:sz w:val="22"/>
          <w:szCs w:val="22"/>
        </w:rPr>
        <w:t>4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9014B9">
        <w:rPr>
          <w:rFonts w:ascii="Arial" w:hAnsi="Arial" w:cs="Arial"/>
          <w:bCs/>
          <w:sz w:val="22"/>
          <w:szCs w:val="22"/>
        </w:rPr>
        <w:t>1</w:t>
      </w:r>
      <w:r w:rsidR="00E53EBD">
        <w:rPr>
          <w:rFonts w:ascii="Arial" w:hAnsi="Arial" w:cs="Arial"/>
          <w:bCs/>
          <w:sz w:val="22"/>
          <w:szCs w:val="22"/>
        </w:rPr>
        <w:t>320</w:t>
      </w:r>
      <w:r w:rsidRPr="00DE482B">
        <w:rPr>
          <w:rFonts w:ascii="Arial" w:hAnsi="Arial" w:cs="Arial"/>
          <w:bCs/>
          <w:sz w:val="22"/>
          <w:szCs w:val="22"/>
        </w:rPr>
        <w:t xml:space="preserve">) udostępnić nw: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F7FED7C" w14:textId="00A84802" w:rsidR="00A223EE" w:rsidRPr="00D44194" w:rsidRDefault="00342F81" w:rsidP="00A223EE">
      <w:pPr>
        <w:pStyle w:val="Tekstpodstawowy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00A223EE">
        <w:rPr>
          <w:rFonts w:ascii="Arial" w:hAnsi="Arial" w:cs="Arial"/>
          <w:b w:val="0"/>
          <w:bCs/>
          <w:sz w:val="22"/>
          <w:szCs w:val="22"/>
        </w:rPr>
        <w:t xml:space="preserve">Przystępującemu </w:t>
      </w:r>
      <w:bookmarkStart w:id="11" w:name="_Hlk55818621"/>
      <w:r w:rsidR="00DE482B" w:rsidRPr="00A223EE">
        <w:rPr>
          <w:rFonts w:ascii="Arial" w:hAnsi="Arial" w:cs="Arial"/>
          <w:b w:val="0"/>
          <w:bCs/>
          <w:sz w:val="22"/>
          <w:szCs w:val="22"/>
        </w:rPr>
        <w:t xml:space="preserve">do postępowania w sprawie zamówienia publicznego prowadzonego w trybie </w:t>
      </w:r>
      <w:r w:rsidR="00D13102" w:rsidRPr="00A223EE">
        <w:rPr>
          <w:rFonts w:ascii="Arial" w:hAnsi="Arial" w:cs="Arial"/>
          <w:b w:val="0"/>
          <w:bCs/>
          <w:sz w:val="22"/>
          <w:szCs w:val="22"/>
        </w:rPr>
        <w:t>podstawowym bez negocjacji</w:t>
      </w:r>
      <w:r w:rsidR="00DE482B" w:rsidRPr="00A223EE"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="00DE482B" w:rsidRPr="00A223EE">
        <w:rPr>
          <w:rFonts w:ascii="Arial" w:hAnsi="Arial" w:cs="Arial"/>
          <w:b w:val="0"/>
          <w:bCs/>
          <w:sz w:val="22"/>
          <w:szCs w:val="22"/>
          <w:lang w:eastAsia="en-US"/>
        </w:rPr>
        <w:t xml:space="preserve">o którym mowa w </w:t>
      </w:r>
      <w:r w:rsidR="00D13102" w:rsidRPr="00A223EE">
        <w:rPr>
          <w:rFonts w:ascii="Arial" w:hAnsi="Arial" w:cs="Arial"/>
          <w:b w:val="0"/>
          <w:bCs/>
          <w:sz w:val="22"/>
          <w:szCs w:val="22"/>
        </w:rPr>
        <w:t>art. 275 ust. 1 ustawy Pzp</w:t>
      </w:r>
      <w:r w:rsidR="00DE482B" w:rsidRPr="00A223EE">
        <w:rPr>
          <w:rFonts w:ascii="Arial" w:hAnsi="Arial" w:cs="Arial"/>
          <w:b w:val="0"/>
          <w:bCs/>
          <w:i/>
          <w:iCs/>
          <w:sz w:val="22"/>
          <w:szCs w:val="22"/>
          <w:lang w:eastAsia="en-US"/>
        </w:rPr>
        <w:t>,</w:t>
      </w:r>
      <w:r w:rsidR="00DE482B" w:rsidRPr="00A223EE">
        <w:rPr>
          <w:rFonts w:ascii="Arial" w:hAnsi="Arial" w:cs="Arial"/>
          <w:b w:val="0"/>
          <w:bCs/>
          <w:sz w:val="22"/>
          <w:szCs w:val="22"/>
          <w:lang w:eastAsia="en-US"/>
        </w:rPr>
        <w:t xml:space="preserve"> </w:t>
      </w:r>
      <w:r w:rsidR="00DE482B" w:rsidRPr="00A223EE">
        <w:rPr>
          <w:rFonts w:ascii="Arial" w:hAnsi="Arial" w:cs="Arial"/>
          <w:b w:val="0"/>
          <w:bCs/>
          <w:sz w:val="22"/>
          <w:szCs w:val="22"/>
        </w:rPr>
        <w:t xml:space="preserve">na </w:t>
      </w:r>
      <w:r w:rsidR="00CA3BE2" w:rsidRPr="00A223EE">
        <w:rPr>
          <w:rFonts w:ascii="Arial" w:hAnsi="Arial" w:cs="Arial"/>
          <w:b w:val="0"/>
          <w:bCs/>
          <w:sz w:val="22"/>
          <w:szCs w:val="22"/>
        </w:rPr>
        <w:t>zadanie</w:t>
      </w:r>
      <w:r w:rsidR="00D13102" w:rsidRPr="00A223EE">
        <w:rPr>
          <w:rFonts w:ascii="Arial" w:hAnsi="Arial" w:cs="Arial"/>
          <w:b w:val="0"/>
          <w:bCs/>
          <w:sz w:val="22"/>
          <w:szCs w:val="22"/>
        </w:rPr>
        <w:t xml:space="preserve"> p</w:t>
      </w:r>
      <w:r w:rsidR="00DE482B" w:rsidRPr="00A223EE">
        <w:rPr>
          <w:rFonts w:ascii="Arial" w:hAnsi="Arial" w:cs="Arial"/>
          <w:b w:val="0"/>
          <w:bCs/>
          <w:sz w:val="22"/>
          <w:szCs w:val="22"/>
        </w:rPr>
        <w:t>n</w:t>
      </w:r>
      <w:r w:rsidR="00633813" w:rsidRPr="00E9155B">
        <w:rPr>
          <w:rFonts w:ascii="Arial" w:hAnsi="Arial" w:cs="Arial"/>
          <w:sz w:val="22"/>
          <w:szCs w:val="22"/>
        </w:rPr>
        <w:t xml:space="preserve">.: </w:t>
      </w:r>
      <w:bookmarkStart w:id="12" w:name="_Hlk88469481"/>
      <w:bookmarkEnd w:id="11"/>
      <w:r w:rsidR="00A223EE">
        <w:rPr>
          <w:rFonts w:ascii="Arial" w:hAnsi="Arial" w:cs="Arial"/>
          <w:b w:val="0"/>
          <w:sz w:val="22"/>
          <w:szCs w:val="22"/>
        </w:rPr>
        <w:t xml:space="preserve"> </w:t>
      </w:r>
      <w:bookmarkEnd w:id="12"/>
      <w:r w:rsidR="00A223EE" w:rsidRPr="00D44194">
        <w:rPr>
          <w:rFonts w:ascii="Arial" w:eastAsia="Arial" w:hAnsi="Arial" w:cs="Arial"/>
          <w:sz w:val="22"/>
          <w:szCs w:val="22"/>
        </w:rPr>
        <w:t xml:space="preserve">„Usługa cateringowa zbiorowego </w:t>
      </w:r>
      <w:r w:rsidR="00E53EBD">
        <w:rPr>
          <w:rFonts w:ascii="Arial" w:eastAsia="Arial" w:hAnsi="Arial" w:cs="Arial"/>
          <w:sz w:val="22"/>
          <w:szCs w:val="22"/>
        </w:rPr>
        <w:t>wy</w:t>
      </w:r>
      <w:r w:rsidR="00A223EE" w:rsidRPr="00D44194">
        <w:rPr>
          <w:rFonts w:ascii="Arial" w:eastAsia="Arial" w:hAnsi="Arial" w:cs="Arial"/>
          <w:sz w:val="22"/>
          <w:szCs w:val="22"/>
        </w:rPr>
        <w:t xml:space="preserve">żywienia dzieci uczęszczających do </w:t>
      </w:r>
      <w:r w:rsidR="00846607">
        <w:rPr>
          <w:rFonts w:ascii="Arial" w:eastAsia="Arial" w:hAnsi="Arial" w:cs="Arial"/>
          <w:sz w:val="22"/>
          <w:szCs w:val="22"/>
        </w:rPr>
        <w:t>Przedszkola  G</w:t>
      </w:r>
      <w:r w:rsidR="00846607" w:rsidRPr="00D44194">
        <w:rPr>
          <w:rFonts w:ascii="Arial" w:eastAsia="Arial" w:hAnsi="Arial" w:cs="Arial"/>
          <w:sz w:val="22"/>
          <w:szCs w:val="22"/>
        </w:rPr>
        <w:t xml:space="preserve">minnego w </w:t>
      </w:r>
      <w:r w:rsidR="00846607">
        <w:rPr>
          <w:rFonts w:ascii="Arial" w:eastAsia="Arial" w:hAnsi="Arial" w:cs="Arial"/>
          <w:sz w:val="22"/>
          <w:szCs w:val="22"/>
        </w:rPr>
        <w:t>Świeszynie</w:t>
      </w:r>
      <w:r w:rsidR="00DF55AC">
        <w:rPr>
          <w:rFonts w:ascii="Arial" w:eastAsia="Arial" w:hAnsi="Arial" w:cs="Arial"/>
          <w:sz w:val="22"/>
          <w:szCs w:val="22"/>
        </w:rPr>
        <w:t xml:space="preserve"> w 202</w:t>
      </w:r>
      <w:r w:rsidR="00E53EBD">
        <w:rPr>
          <w:rFonts w:ascii="Arial" w:eastAsia="Arial" w:hAnsi="Arial" w:cs="Arial"/>
          <w:sz w:val="22"/>
          <w:szCs w:val="22"/>
        </w:rPr>
        <w:t>5</w:t>
      </w:r>
      <w:r w:rsidR="00DF55AC">
        <w:rPr>
          <w:rFonts w:ascii="Arial" w:eastAsia="Arial" w:hAnsi="Arial" w:cs="Arial"/>
          <w:sz w:val="22"/>
          <w:szCs w:val="22"/>
        </w:rPr>
        <w:t xml:space="preserve"> r.</w:t>
      </w:r>
      <w:r w:rsidR="00A223EE" w:rsidRPr="00D44194">
        <w:rPr>
          <w:rFonts w:ascii="Arial" w:eastAsia="Arial" w:hAnsi="Arial" w:cs="Arial"/>
          <w:sz w:val="22"/>
          <w:szCs w:val="22"/>
        </w:rPr>
        <w:t>”</w:t>
      </w:r>
    </w:p>
    <w:p w14:paraId="63437D1A" w14:textId="09C6651F" w:rsidR="00DE482B" w:rsidRPr="00E9155B" w:rsidRDefault="00DE482B" w:rsidP="00234E5D">
      <w:pPr>
        <w:jc w:val="center"/>
        <w:rPr>
          <w:rFonts w:ascii="Arial" w:hAnsi="Arial" w:cs="Arial"/>
          <w:b/>
          <w:sz w:val="22"/>
          <w:szCs w:val="22"/>
        </w:rPr>
      </w:pPr>
    </w:p>
    <w:p w14:paraId="71619EC0" w14:textId="77777777" w:rsidR="00234E5D" w:rsidRPr="00DE482B" w:rsidRDefault="00234E5D" w:rsidP="00234E5D">
      <w:pPr>
        <w:jc w:val="center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0653D4DA" w:rsidR="00342F81" w:rsidRPr="00521D43" w:rsidRDefault="006C5A19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42F81" w:rsidRPr="00632A2A">
        <w:rPr>
          <w:rFonts w:ascii="Arial" w:hAnsi="Arial" w:cs="Arial"/>
          <w:sz w:val="22"/>
          <w:szCs w:val="22"/>
        </w:rPr>
        <w:t>(data)</w:t>
      </w:r>
      <w:r w:rsidR="00342F81" w:rsidRPr="00632A2A">
        <w:rPr>
          <w:rFonts w:ascii="Arial" w:hAnsi="Arial" w:cs="Arial"/>
          <w:sz w:val="22"/>
          <w:szCs w:val="22"/>
        </w:rPr>
        <w:tab/>
      </w:r>
      <w:r w:rsidR="00342F81"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2E94E77A" w:rsidR="00342F81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21810704" w14:textId="77777777" w:rsidR="006C5A19" w:rsidRPr="00632A2A" w:rsidRDefault="006C5A19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FA20459" w14:textId="77777777" w:rsidR="00BC4CDF" w:rsidRPr="009453A1" w:rsidRDefault="00BC4CDF" w:rsidP="00BC4CDF">
      <w:pPr>
        <w:spacing w:line="276" w:lineRule="auto"/>
        <w:rPr>
          <w:rFonts w:ascii="Arial" w:hAnsi="Arial" w:cs="Arial"/>
          <w:sz w:val="22"/>
          <w:szCs w:val="22"/>
        </w:rPr>
      </w:pPr>
      <w:r w:rsidRPr="009453A1">
        <w:rPr>
          <w:rFonts w:ascii="Arial" w:hAnsi="Arial" w:cs="Arial"/>
          <w:sz w:val="22"/>
          <w:szCs w:val="22"/>
        </w:rPr>
        <w:br w:type="page"/>
      </w:r>
    </w:p>
    <w:p w14:paraId="529B3349" w14:textId="17ACD16D" w:rsidR="00BC4CDF" w:rsidRPr="009F38BD" w:rsidRDefault="00BC4CDF" w:rsidP="00BC4CDF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 w:rsidR="002B1265">
        <w:rPr>
          <w:rFonts w:ascii="Arial" w:hAnsi="Arial" w:cs="Arial"/>
          <w:w w:val="130"/>
          <w:sz w:val="18"/>
          <w:szCs w:val="18"/>
        </w:rPr>
        <w:t>6</w:t>
      </w:r>
      <w:r w:rsidRPr="009F38BD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70B4FC9" w14:textId="77777777" w:rsidR="00BC4CDF" w:rsidRDefault="00BC4CDF" w:rsidP="00BC4CDF">
      <w:pPr>
        <w:spacing w:line="276" w:lineRule="auto"/>
        <w:rPr>
          <w:rFonts w:ascii="Arial" w:hAnsi="Arial" w:cs="Arial"/>
          <w:sz w:val="22"/>
          <w:szCs w:val="22"/>
        </w:rPr>
      </w:pPr>
    </w:p>
    <w:p w14:paraId="7800AACE" w14:textId="77777777" w:rsidR="00BC4CDF" w:rsidRPr="00632A2A" w:rsidRDefault="00BC4CDF" w:rsidP="00BC4CDF">
      <w:pPr>
        <w:spacing w:line="276" w:lineRule="auto"/>
        <w:rPr>
          <w:rFonts w:ascii="Arial" w:hAnsi="Arial" w:cs="Arial"/>
          <w:sz w:val="22"/>
          <w:szCs w:val="22"/>
        </w:rPr>
      </w:pPr>
    </w:p>
    <w:p w14:paraId="4CA5AA67" w14:textId="77777777" w:rsidR="00BC4CDF" w:rsidRPr="00632A2A" w:rsidRDefault="00BC4CDF" w:rsidP="00BC4CDF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                       …………………………                </w:t>
      </w:r>
    </w:p>
    <w:p w14:paraId="0A871E24" w14:textId="77777777" w:rsidR="00BC4CDF" w:rsidRPr="00632A2A" w:rsidRDefault="00BC4CDF" w:rsidP="00BC4CDF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7C9C140E" w14:textId="77777777" w:rsidR="00BC4CDF" w:rsidRPr="00632A2A" w:rsidRDefault="00BC4CDF" w:rsidP="00BC4CDF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ABA5A25" w14:textId="77777777" w:rsidR="00BC4CDF" w:rsidRPr="00632A2A" w:rsidRDefault="00BC4CDF" w:rsidP="00BC4CDF">
      <w:pPr>
        <w:spacing w:line="276" w:lineRule="auto"/>
        <w:rPr>
          <w:rFonts w:ascii="Arial" w:hAnsi="Arial" w:cs="Arial"/>
          <w:sz w:val="22"/>
          <w:szCs w:val="22"/>
        </w:rPr>
      </w:pPr>
    </w:p>
    <w:p w14:paraId="2A20F710" w14:textId="77777777" w:rsidR="00BC4CDF" w:rsidRPr="00633813" w:rsidRDefault="00BC4CDF" w:rsidP="00BC4CDF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>WYKAZ WYKONANYCH USŁUG</w:t>
      </w:r>
    </w:p>
    <w:p w14:paraId="4DB2EE70" w14:textId="77777777" w:rsidR="00BC4CDF" w:rsidRPr="00633813" w:rsidRDefault="00BC4CDF" w:rsidP="00BC4CDF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4721F6B" w14:textId="726EAA52" w:rsidR="00BC4CDF" w:rsidRPr="00A223EE" w:rsidRDefault="00BC4CDF" w:rsidP="00A223EE">
      <w:pPr>
        <w:pStyle w:val="Tekstpodstawowy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223EE">
        <w:rPr>
          <w:rFonts w:ascii="Arial" w:hAnsi="Arial" w:cs="Arial"/>
          <w:b w:val="0"/>
          <w:sz w:val="22"/>
          <w:szCs w:val="22"/>
        </w:rPr>
        <w:t xml:space="preserve">Przystępując do postępowania w sprawie zamówienia publicznego prowadzonego w trybie podstawowym bez negocjacji, </w:t>
      </w:r>
      <w:r w:rsidRPr="00A223EE">
        <w:rPr>
          <w:rFonts w:ascii="Arial" w:hAnsi="Arial" w:cs="Arial"/>
          <w:b w:val="0"/>
          <w:sz w:val="22"/>
          <w:szCs w:val="22"/>
          <w:lang w:eastAsia="en-US"/>
        </w:rPr>
        <w:t xml:space="preserve">o którym mowa w </w:t>
      </w:r>
      <w:r w:rsidRPr="00A223EE">
        <w:rPr>
          <w:rFonts w:ascii="Arial" w:hAnsi="Arial" w:cs="Arial"/>
          <w:b w:val="0"/>
          <w:sz w:val="22"/>
          <w:szCs w:val="22"/>
        </w:rPr>
        <w:t xml:space="preserve">art. 275 ust. 1 ustawy Pzp na usługi </w:t>
      </w:r>
      <w:r w:rsidRPr="00A223EE">
        <w:rPr>
          <w:rFonts w:ascii="Arial" w:hAnsi="Arial" w:cs="Arial"/>
          <w:b w:val="0"/>
          <w:sz w:val="22"/>
          <w:szCs w:val="22"/>
        </w:rPr>
        <w:br/>
      </w:r>
      <w:r w:rsidRPr="00633813">
        <w:rPr>
          <w:rFonts w:ascii="Arial" w:hAnsi="Arial" w:cs="Arial"/>
          <w:bCs/>
          <w:sz w:val="22"/>
          <w:szCs w:val="22"/>
        </w:rPr>
        <w:t xml:space="preserve">pn. </w:t>
      </w:r>
      <w:r w:rsidR="00A223EE" w:rsidRPr="00D44194">
        <w:rPr>
          <w:rFonts w:ascii="Arial" w:eastAsia="Arial" w:hAnsi="Arial" w:cs="Arial"/>
          <w:sz w:val="22"/>
          <w:szCs w:val="22"/>
        </w:rPr>
        <w:t xml:space="preserve">„Usługa cateringowa zbiorowego </w:t>
      </w:r>
      <w:r w:rsidR="00E53EBD">
        <w:rPr>
          <w:rFonts w:ascii="Arial" w:eastAsia="Arial" w:hAnsi="Arial" w:cs="Arial"/>
          <w:sz w:val="22"/>
          <w:szCs w:val="22"/>
        </w:rPr>
        <w:t>wy</w:t>
      </w:r>
      <w:r w:rsidR="00A223EE" w:rsidRPr="00D44194">
        <w:rPr>
          <w:rFonts w:ascii="Arial" w:eastAsia="Arial" w:hAnsi="Arial" w:cs="Arial"/>
          <w:sz w:val="22"/>
          <w:szCs w:val="22"/>
        </w:rPr>
        <w:t xml:space="preserve">żywienia dzieci uczęszczających do </w:t>
      </w:r>
      <w:r w:rsidR="00846607">
        <w:rPr>
          <w:rFonts w:ascii="Arial" w:eastAsia="Arial" w:hAnsi="Arial" w:cs="Arial"/>
          <w:sz w:val="22"/>
          <w:szCs w:val="22"/>
        </w:rPr>
        <w:t>Przedszkola  G</w:t>
      </w:r>
      <w:r w:rsidR="00846607" w:rsidRPr="00D44194">
        <w:rPr>
          <w:rFonts w:ascii="Arial" w:eastAsia="Arial" w:hAnsi="Arial" w:cs="Arial"/>
          <w:sz w:val="22"/>
          <w:szCs w:val="22"/>
        </w:rPr>
        <w:t xml:space="preserve">minnego w </w:t>
      </w:r>
      <w:r w:rsidR="00846607">
        <w:rPr>
          <w:rFonts w:ascii="Arial" w:eastAsia="Arial" w:hAnsi="Arial" w:cs="Arial"/>
          <w:sz w:val="22"/>
          <w:szCs w:val="22"/>
        </w:rPr>
        <w:t>Świeszynie</w:t>
      </w:r>
      <w:r w:rsidR="00DF55AC">
        <w:rPr>
          <w:rFonts w:ascii="Arial" w:eastAsia="Arial" w:hAnsi="Arial" w:cs="Arial"/>
          <w:sz w:val="22"/>
          <w:szCs w:val="22"/>
        </w:rPr>
        <w:t xml:space="preserve"> w 202</w:t>
      </w:r>
      <w:r w:rsidR="00E53EBD">
        <w:rPr>
          <w:rFonts w:ascii="Arial" w:eastAsia="Arial" w:hAnsi="Arial" w:cs="Arial"/>
          <w:sz w:val="22"/>
          <w:szCs w:val="22"/>
        </w:rPr>
        <w:t>5</w:t>
      </w:r>
      <w:r w:rsidR="00DF55AC">
        <w:rPr>
          <w:rFonts w:ascii="Arial" w:eastAsia="Arial" w:hAnsi="Arial" w:cs="Arial"/>
          <w:sz w:val="22"/>
          <w:szCs w:val="22"/>
        </w:rPr>
        <w:t xml:space="preserve"> r.</w:t>
      </w:r>
      <w:r w:rsidR="009014B9">
        <w:rPr>
          <w:rFonts w:ascii="Arial" w:eastAsia="Arial" w:hAnsi="Arial" w:cs="Arial"/>
          <w:sz w:val="22"/>
          <w:szCs w:val="22"/>
        </w:rPr>
        <w:t>”</w:t>
      </w:r>
    </w:p>
    <w:p w14:paraId="092C38D2" w14:textId="77777777" w:rsidR="00BC4CDF" w:rsidRPr="00AC4D85" w:rsidRDefault="00BC4CDF" w:rsidP="00A223EE">
      <w:pPr>
        <w:spacing w:after="100" w:afterAutospacing="1" w:line="276" w:lineRule="auto"/>
        <w:jc w:val="both"/>
        <w:rPr>
          <w:rFonts w:ascii="Arial" w:hAnsi="Arial" w:cs="Arial"/>
          <w:bCs/>
        </w:rPr>
      </w:pPr>
      <w:r w:rsidRPr="00633813">
        <w:rPr>
          <w:rFonts w:ascii="Arial" w:hAnsi="Arial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okresie) wykonał następujące usługi:</w:t>
      </w:r>
    </w:p>
    <w:tbl>
      <w:tblPr>
        <w:tblW w:w="86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132"/>
        <w:gridCol w:w="1418"/>
        <w:gridCol w:w="1417"/>
        <w:gridCol w:w="1560"/>
        <w:gridCol w:w="1275"/>
        <w:gridCol w:w="1276"/>
      </w:tblGrid>
      <w:tr w:rsidR="00643B46" w:rsidRPr="009F48F1" w14:paraId="6A542E3A" w14:textId="77777777" w:rsidTr="00643B46">
        <w:trPr>
          <w:cantSplit/>
          <w:trHeight w:val="728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8C87D1" w14:textId="77777777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4300E5" w14:textId="77777777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860BDC" w14:textId="77777777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14:paraId="1C81E4E2" w14:textId="77777777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Data wykonania lub wykonywania usługi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48370CB0" w14:textId="253F48A1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brutto </w:t>
            </w:r>
            <w:r w:rsidRPr="009F48F1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02EE90E9" w14:textId="77777777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Nazwa odbiorcy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1539ED60" w14:textId="77777777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Siłami własnymi/ zasoby innych podmiotów</w:t>
            </w:r>
          </w:p>
        </w:tc>
      </w:tr>
      <w:tr w:rsidR="00643B46" w:rsidRPr="00AC4D85" w14:paraId="4FDC53CB" w14:textId="77777777" w:rsidTr="00643B46">
        <w:trPr>
          <w:cantSplit/>
          <w:trHeight w:val="549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3A7E5A50" w14:textId="77777777" w:rsidR="00643B46" w:rsidRPr="00AC4D85" w:rsidRDefault="00643B46" w:rsidP="00954D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5B707A" w14:textId="77777777" w:rsidR="00643B46" w:rsidRPr="00AC4D85" w:rsidRDefault="00643B46" w:rsidP="00954D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AF6C1BF" w14:textId="77777777" w:rsidR="00643B46" w:rsidRPr="000B1C50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C50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773BCE3" w14:textId="77777777" w:rsidR="00643B46" w:rsidRPr="000B1C50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C50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60" w:type="dxa"/>
            <w:vMerge/>
            <w:vAlign w:val="center"/>
          </w:tcPr>
          <w:p w14:paraId="62B4A1DD" w14:textId="77777777" w:rsidR="00643B46" w:rsidRPr="00AC4D85" w:rsidRDefault="00643B46" w:rsidP="00954D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46B28D40" w14:textId="77777777" w:rsidR="00643B46" w:rsidRPr="00AC4D85" w:rsidRDefault="00643B46" w:rsidP="00954D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AE1B4A7" w14:textId="77777777" w:rsidR="00643B46" w:rsidRPr="00AC4D85" w:rsidRDefault="00643B46" w:rsidP="00954DA1">
            <w:pPr>
              <w:jc w:val="center"/>
              <w:rPr>
                <w:rFonts w:ascii="Arial" w:hAnsi="Arial" w:cs="Arial"/>
              </w:rPr>
            </w:pPr>
          </w:p>
        </w:tc>
      </w:tr>
      <w:tr w:rsidR="00643B46" w:rsidRPr="00AC4D85" w14:paraId="4D95E923" w14:textId="77777777" w:rsidTr="00643B46">
        <w:trPr>
          <w:trHeight w:val="677"/>
          <w:jc w:val="center"/>
        </w:trPr>
        <w:tc>
          <w:tcPr>
            <w:tcW w:w="564" w:type="dxa"/>
          </w:tcPr>
          <w:p w14:paraId="52876684" w14:textId="77777777" w:rsidR="00643B46" w:rsidRPr="00AC4D85" w:rsidRDefault="00643B46" w:rsidP="00EC035F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F74B2A4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AF60B81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C242A1B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4127874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3A3B662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A98A8F0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</w:tr>
      <w:tr w:rsidR="00643B46" w:rsidRPr="00AC4D85" w14:paraId="7F04FAE6" w14:textId="77777777" w:rsidTr="00643B46">
        <w:trPr>
          <w:trHeight w:val="541"/>
          <w:jc w:val="center"/>
        </w:trPr>
        <w:tc>
          <w:tcPr>
            <w:tcW w:w="564" w:type="dxa"/>
          </w:tcPr>
          <w:p w14:paraId="0B1DB790" w14:textId="77777777" w:rsidR="00643B46" w:rsidRPr="00AC4D85" w:rsidRDefault="00643B46" w:rsidP="00EC035F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0E17CC9B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11201D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609CF27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3A7D0F3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807DEC2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F98236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</w:tr>
      <w:tr w:rsidR="00643B46" w:rsidRPr="00AC4D85" w14:paraId="6EC47A08" w14:textId="77777777" w:rsidTr="00643B46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4CFA" w14:textId="77777777" w:rsidR="00643B46" w:rsidRPr="00AC4D85" w:rsidRDefault="00643B46" w:rsidP="00EC035F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0F20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25A7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4838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3B80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89FE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D614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132AA2A6" w14:textId="07D203FC" w:rsidR="00BC4CDF" w:rsidRDefault="00BC4CDF" w:rsidP="00E53EBD">
      <w:pPr>
        <w:spacing w:before="100" w:beforeAutospacing="1" w:line="276" w:lineRule="auto"/>
        <w:jc w:val="both"/>
        <w:rPr>
          <w:rFonts w:ascii="Arial" w:hAnsi="Arial" w:cs="Arial"/>
          <w:sz w:val="22"/>
          <w:szCs w:val="22"/>
        </w:rPr>
      </w:pPr>
      <w:r w:rsidRPr="00DF2074">
        <w:rPr>
          <w:rFonts w:ascii="Arial" w:hAnsi="Arial" w:cs="Arial"/>
          <w:sz w:val="22"/>
          <w:szCs w:val="22"/>
        </w:rPr>
        <w:t>* W przypadku usługi wykonywanej wskazać wartość dla okresu zrealizowanego – już wykonanego</w:t>
      </w:r>
    </w:p>
    <w:p w14:paraId="65AE7832" w14:textId="77777777" w:rsidR="00BC4CDF" w:rsidRPr="00DF2074" w:rsidRDefault="00BC4CDF" w:rsidP="00E53EBD">
      <w:pPr>
        <w:spacing w:before="100" w:beforeAutospacing="1" w:line="276" w:lineRule="auto"/>
        <w:jc w:val="both"/>
        <w:rPr>
          <w:rFonts w:ascii="Arial" w:hAnsi="Arial" w:cs="Arial"/>
          <w:sz w:val="22"/>
          <w:szCs w:val="22"/>
        </w:rPr>
      </w:pPr>
      <w:r w:rsidRPr="00DF2074">
        <w:rPr>
          <w:rFonts w:ascii="Arial" w:hAnsi="Arial" w:cs="Arial"/>
          <w:sz w:val="22"/>
          <w:szCs w:val="22"/>
        </w:rPr>
        <w:t>Do wykazu należy dołączyć dowody czy usługi zostały wykonane należycie. W przypadku wykazania zamówienia, które nie zostanie poparte stosownym dokumentem – pozycja ta nie będzie brana pod uwagę.</w:t>
      </w:r>
    </w:p>
    <w:p w14:paraId="7146085A" w14:textId="70F96551" w:rsidR="00BC4CDF" w:rsidRDefault="00BC4CDF" w:rsidP="00E53EBD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AB0BD8D" w14:textId="77777777" w:rsidR="006C5A19" w:rsidRPr="00632A2A" w:rsidRDefault="006C5A19" w:rsidP="00BC4CD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6BB5E02" w14:textId="77777777" w:rsidR="00BC4CDF" w:rsidRPr="00632A2A" w:rsidRDefault="00BC4CDF" w:rsidP="006C5A19">
      <w:pPr>
        <w:pStyle w:val="Zwykytekst"/>
        <w:spacing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7D122932" w14:textId="77777777" w:rsidR="00BC4CDF" w:rsidRPr="00632A2A" w:rsidRDefault="00BC4CDF" w:rsidP="006C5A19">
      <w:pPr>
        <w:pStyle w:val="Zwykytekst"/>
        <w:spacing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3CC36564" w14:textId="77777777" w:rsidR="00BC4CDF" w:rsidRDefault="00BC4CDF" w:rsidP="00BC4CDF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1B523CF3" w14:textId="1F2648B5" w:rsidR="00342F81" w:rsidRPr="00BC4CDF" w:rsidRDefault="00BC4CDF" w:rsidP="00BC4CDF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sectPr w:rsidR="00342F81" w:rsidRPr="00BC4CDF" w:rsidSect="001E3C86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11A94" w14:textId="77777777" w:rsidR="000A7B0B" w:rsidRDefault="000A7B0B" w:rsidP="00A22B7C">
      <w:r>
        <w:separator/>
      </w:r>
    </w:p>
  </w:endnote>
  <w:endnote w:type="continuationSeparator" w:id="0">
    <w:p w14:paraId="28318C09" w14:textId="77777777" w:rsidR="000A7B0B" w:rsidRDefault="000A7B0B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Nanum Brush Script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591EC" w14:textId="77777777" w:rsidR="000A7B0B" w:rsidRDefault="000A7B0B" w:rsidP="00A22B7C">
      <w:r>
        <w:separator/>
      </w:r>
    </w:p>
  </w:footnote>
  <w:footnote w:type="continuationSeparator" w:id="0">
    <w:p w14:paraId="06502008" w14:textId="77777777" w:rsidR="000A7B0B" w:rsidRDefault="000A7B0B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bookmarkStart w:id="13" w:name="_Hlk88636685"/>
    <w:bookmarkStart w:id="14" w:name="_Hlk88636699"/>
    <w:bookmarkStart w:id="15" w:name="_Hlk88636700"/>
    <w:bookmarkStart w:id="16" w:name="_Hlk88636701"/>
    <w:bookmarkStart w:id="17" w:name="_Hlk88636702"/>
    <w:bookmarkStart w:id="18" w:name="_Hlk88636703"/>
    <w:bookmarkStart w:id="19" w:name="_Hlk88636704"/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bookmarkEnd w:id="13"/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bookmarkEnd w:id="14"/>
  <w:bookmarkEnd w:id="15"/>
  <w:bookmarkEnd w:id="16"/>
  <w:bookmarkEnd w:id="17"/>
  <w:bookmarkEnd w:id="18"/>
  <w:bookmarkEnd w:id="19"/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9EA3701"/>
    <w:multiLevelType w:val="hybridMultilevel"/>
    <w:tmpl w:val="9B0C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B800FEF"/>
    <w:multiLevelType w:val="hybridMultilevel"/>
    <w:tmpl w:val="F46C6708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B3916"/>
    <w:multiLevelType w:val="hybridMultilevel"/>
    <w:tmpl w:val="5532D3E8"/>
    <w:lvl w:ilvl="0" w:tplc="249278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num w:numId="1" w16cid:durableId="1876695152">
    <w:abstractNumId w:val="14"/>
  </w:num>
  <w:num w:numId="2" w16cid:durableId="1476333024">
    <w:abstractNumId w:val="39"/>
  </w:num>
  <w:num w:numId="3" w16cid:durableId="1010377350">
    <w:abstractNumId w:val="18"/>
  </w:num>
  <w:num w:numId="4" w16cid:durableId="1003120039">
    <w:abstractNumId w:val="11"/>
  </w:num>
  <w:num w:numId="5" w16cid:durableId="1410614016">
    <w:abstractNumId w:val="41"/>
  </w:num>
  <w:num w:numId="6" w16cid:durableId="1599487749">
    <w:abstractNumId w:val="26"/>
  </w:num>
  <w:num w:numId="7" w16cid:durableId="333804851">
    <w:abstractNumId w:val="6"/>
  </w:num>
  <w:num w:numId="8" w16cid:durableId="1793090348">
    <w:abstractNumId w:val="5"/>
  </w:num>
  <w:num w:numId="9" w16cid:durableId="1123226882">
    <w:abstractNumId w:val="27"/>
  </w:num>
  <w:num w:numId="10" w16cid:durableId="2126927471">
    <w:abstractNumId w:val="28"/>
  </w:num>
  <w:num w:numId="11" w16cid:durableId="1867055315">
    <w:abstractNumId w:val="33"/>
  </w:num>
  <w:num w:numId="12" w16cid:durableId="1033075850">
    <w:abstractNumId w:val="30"/>
  </w:num>
  <w:num w:numId="13" w16cid:durableId="1649169069">
    <w:abstractNumId w:val="31"/>
  </w:num>
  <w:num w:numId="14" w16cid:durableId="201748798">
    <w:abstractNumId w:val="20"/>
  </w:num>
  <w:num w:numId="15" w16cid:durableId="1120952353">
    <w:abstractNumId w:val="9"/>
  </w:num>
  <w:num w:numId="16" w16cid:durableId="749736316">
    <w:abstractNumId w:val="19"/>
  </w:num>
  <w:num w:numId="17" w16cid:durableId="1627354308">
    <w:abstractNumId w:val="13"/>
  </w:num>
  <w:num w:numId="18" w16cid:durableId="1587954656">
    <w:abstractNumId w:val="15"/>
  </w:num>
  <w:num w:numId="19" w16cid:durableId="245650642">
    <w:abstractNumId w:val="16"/>
  </w:num>
  <w:num w:numId="20" w16cid:durableId="955255242">
    <w:abstractNumId w:val="34"/>
  </w:num>
  <w:num w:numId="21" w16cid:durableId="1119106494">
    <w:abstractNumId w:val="4"/>
  </w:num>
  <w:num w:numId="22" w16cid:durableId="985747361">
    <w:abstractNumId w:val="7"/>
  </w:num>
  <w:num w:numId="23" w16cid:durableId="1161121360">
    <w:abstractNumId w:val="17"/>
  </w:num>
  <w:num w:numId="24" w16cid:durableId="1384645924">
    <w:abstractNumId w:val="22"/>
  </w:num>
  <w:num w:numId="25" w16cid:durableId="2134010387">
    <w:abstractNumId w:val="8"/>
  </w:num>
  <w:num w:numId="26" w16cid:durableId="1934432216">
    <w:abstractNumId w:val="10"/>
  </w:num>
  <w:num w:numId="27" w16cid:durableId="2069834966">
    <w:abstractNumId w:val="29"/>
  </w:num>
  <w:num w:numId="28" w16cid:durableId="548490398">
    <w:abstractNumId w:val="37"/>
  </w:num>
  <w:num w:numId="29" w16cid:durableId="1477185289">
    <w:abstractNumId w:val="36"/>
  </w:num>
  <w:num w:numId="30" w16cid:durableId="2124959023">
    <w:abstractNumId w:val="25"/>
  </w:num>
  <w:num w:numId="31" w16cid:durableId="112985949">
    <w:abstractNumId w:val="12"/>
  </w:num>
  <w:num w:numId="32" w16cid:durableId="885726435">
    <w:abstractNumId w:val="40"/>
  </w:num>
  <w:num w:numId="33" w16cid:durableId="415399529">
    <w:abstractNumId w:val="24"/>
  </w:num>
  <w:num w:numId="34" w16cid:durableId="1996494679">
    <w:abstractNumId w:val="38"/>
  </w:num>
  <w:num w:numId="35" w16cid:durableId="1391729016">
    <w:abstractNumId w:val="32"/>
  </w:num>
  <w:num w:numId="36" w16cid:durableId="1258365370">
    <w:abstractNumId w:val="35"/>
  </w:num>
  <w:num w:numId="37" w16cid:durableId="1423724284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35DFA"/>
    <w:rsid w:val="0004723C"/>
    <w:rsid w:val="00050139"/>
    <w:rsid w:val="00055487"/>
    <w:rsid w:val="00057189"/>
    <w:rsid w:val="00063BE5"/>
    <w:rsid w:val="00063D6F"/>
    <w:rsid w:val="0006682E"/>
    <w:rsid w:val="000751B2"/>
    <w:rsid w:val="00076C5D"/>
    <w:rsid w:val="00077270"/>
    <w:rsid w:val="000901D7"/>
    <w:rsid w:val="000A7B0B"/>
    <w:rsid w:val="000B044B"/>
    <w:rsid w:val="000B5145"/>
    <w:rsid w:val="000B6A5F"/>
    <w:rsid w:val="000E1A0A"/>
    <w:rsid w:val="000E2467"/>
    <w:rsid w:val="000E60A6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4E5D"/>
    <w:rsid w:val="0023634D"/>
    <w:rsid w:val="00243C97"/>
    <w:rsid w:val="00247B50"/>
    <w:rsid w:val="00252F40"/>
    <w:rsid w:val="00260C64"/>
    <w:rsid w:val="00266DE8"/>
    <w:rsid w:val="00266F2B"/>
    <w:rsid w:val="00275970"/>
    <w:rsid w:val="00287992"/>
    <w:rsid w:val="002A488C"/>
    <w:rsid w:val="002A5128"/>
    <w:rsid w:val="002B1265"/>
    <w:rsid w:val="002C4B68"/>
    <w:rsid w:val="002C4D2D"/>
    <w:rsid w:val="002C6BC1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3B22"/>
    <w:rsid w:val="0034683D"/>
    <w:rsid w:val="00350D2B"/>
    <w:rsid w:val="00377DA8"/>
    <w:rsid w:val="00384881"/>
    <w:rsid w:val="00386317"/>
    <w:rsid w:val="003911CD"/>
    <w:rsid w:val="0039340D"/>
    <w:rsid w:val="00397AE7"/>
    <w:rsid w:val="003A7C35"/>
    <w:rsid w:val="003B0EF6"/>
    <w:rsid w:val="003C5586"/>
    <w:rsid w:val="003D4A61"/>
    <w:rsid w:val="003E4026"/>
    <w:rsid w:val="003F4AFB"/>
    <w:rsid w:val="00417682"/>
    <w:rsid w:val="00421392"/>
    <w:rsid w:val="00432021"/>
    <w:rsid w:val="004352D4"/>
    <w:rsid w:val="00444AD4"/>
    <w:rsid w:val="00455037"/>
    <w:rsid w:val="0045732E"/>
    <w:rsid w:val="004603AE"/>
    <w:rsid w:val="00475173"/>
    <w:rsid w:val="0048479B"/>
    <w:rsid w:val="00485876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654C"/>
    <w:rsid w:val="004E6728"/>
    <w:rsid w:val="004F15E0"/>
    <w:rsid w:val="004F3D7B"/>
    <w:rsid w:val="004F5584"/>
    <w:rsid w:val="00504033"/>
    <w:rsid w:val="00507EBA"/>
    <w:rsid w:val="00514787"/>
    <w:rsid w:val="00515516"/>
    <w:rsid w:val="005205D3"/>
    <w:rsid w:val="005277C4"/>
    <w:rsid w:val="00527EA6"/>
    <w:rsid w:val="0055084E"/>
    <w:rsid w:val="00552D67"/>
    <w:rsid w:val="00561129"/>
    <w:rsid w:val="00573145"/>
    <w:rsid w:val="00574BB2"/>
    <w:rsid w:val="00584F6B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3B46"/>
    <w:rsid w:val="00646F9D"/>
    <w:rsid w:val="00647D86"/>
    <w:rsid w:val="00652E4D"/>
    <w:rsid w:val="00652FC3"/>
    <w:rsid w:val="006579CC"/>
    <w:rsid w:val="00657C23"/>
    <w:rsid w:val="0066131D"/>
    <w:rsid w:val="00671373"/>
    <w:rsid w:val="00673E5B"/>
    <w:rsid w:val="006763DC"/>
    <w:rsid w:val="00684590"/>
    <w:rsid w:val="00687D39"/>
    <w:rsid w:val="006972B8"/>
    <w:rsid w:val="006A0C2B"/>
    <w:rsid w:val="006A2552"/>
    <w:rsid w:val="006A426A"/>
    <w:rsid w:val="006B351C"/>
    <w:rsid w:val="006B3A3B"/>
    <w:rsid w:val="006B712A"/>
    <w:rsid w:val="006C5A19"/>
    <w:rsid w:val="006D69A5"/>
    <w:rsid w:val="006D7060"/>
    <w:rsid w:val="006E1714"/>
    <w:rsid w:val="006E7F34"/>
    <w:rsid w:val="006F62E3"/>
    <w:rsid w:val="006F72EE"/>
    <w:rsid w:val="00710908"/>
    <w:rsid w:val="00712DDF"/>
    <w:rsid w:val="00712F9D"/>
    <w:rsid w:val="00715695"/>
    <w:rsid w:val="00722987"/>
    <w:rsid w:val="007260CB"/>
    <w:rsid w:val="00727DF3"/>
    <w:rsid w:val="00730CDB"/>
    <w:rsid w:val="00733DBC"/>
    <w:rsid w:val="00737735"/>
    <w:rsid w:val="007416D5"/>
    <w:rsid w:val="007477F9"/>
    <w:rsid w:val="00751213"/>
    <w:rsid w:val="0075196D"/>
    <w:rsid w:val="00755E68"/>
    <w:rsid w:val="00770E85"/>
    <w:rsid w:val="00770FBB"/>
    <w:rsid w:val="00775075"/>
    <w:rsid w:val="007A6DC0"/>
    <w:rsid w:val="007A7683"/>
    <w:rsid w:val="007B284B"/>
    <w:rsid w:val="007C7AA7"/>
    <w:rsid w:val="007D310D"/>
    <w:rsid w:val="007E6C45"/>
    <w:rsid w:val="007F219D"/>
    <w:rsid w:val="008045E7"/>
    <w:rsid w:val="00805499"/>
    <w:rsid w:val="00806BB3"/>
    <w:rsid w:val="00813205"/>
    <w:rsid w:val="0081355E"/>
    <w:rsid w:val="00814260"/>
    <w:rsid w:val="00817DEA"/>
    <w:rsid w:val="008331DF"/>
    <w:rsid w:val="00843712"/>
    <w:rsid w:val="00846607"/>
    <w:rsid w:val="008651AD"/>
    <w:rsid w:val="00872F59"/>
    <w:rsid w:val="00874670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9014B9"/>
    <w:rsid w:val="00902DB7"/>
    <w:rsid w:val="00903277"/>
    <w:rsid w:val="009108D4"/>
    <w:rsid w:val="00912C4E"/>
    <w:rsid w:val="00922E9B"/>
    <w:rsid w:val="009237BC"/>
    <w:rsid w:val="00923933"/>
    <w:rsid w:val="00926FA5"/>
    <w:rsid w:val="009326AB"/>
    <w:rsid w:val="00932DD0"/>
    <w:rsid w:val="0093431A"/>
    <w:rsid w:val="00935E27"/>
    <w:rsid w:val="00941FD7"/>
    <w:rsid w:val="00943A5D"/>
    <w:rsid w:val="009453A1"/>
    <w:rsid w:val="00956804"/>
    <w:rsid w:val="00967410"/>
    <w:rsid w:val="00974493"/>
    <w:rsid w:val="00975F7F"/>
    <w:rsid w:val="0099459B"/>
    <w:rsid w:val="009A065D"/>
    <w:rsid w:val="009A7A5D"/>
    <w:rsid w:val="009B4919"/>
    <w:rsid w:val="009C3A57"/>
    <w:rsid w:val="009D03AD"/>
    <w:rsid w:val="009D1AB9"/>
    <w:rsid w:val="009D7D5C"/>
    <w:rsid w:val="009E7B3F"/>
    <w:rsid w:val="009F5F31"/>
    <w:rsid w:val="00A00BE2"/>
    <w:rsid w:val="00A02C75"/>
    <w:rsid w:val="00A10078"/>
    <w:rsid w:val="00A15530"/>
    <w:rsid w:val="00A223EE"/>
    <w:rsid w:val="00A22B7C"/>
    <w:rsid w:val="00A267A1"/>
    <w:rsid w:val="00A31EC9"/>
    <w:rsid w:val="00A37874"/>
    <w:rsid w:val="00A423D3"/>
    <w:rsid w:val="00A431B9"/>
    <w:rsid w:val="00A52891"/>
    <w:rsid w:val="00A6215E"/>
    <w:rsid w:val="00A62C9D"/>
    <w:rsid w:val="00A6508E"/>
    <w:rsid w:val="00A83893"/>
    <w:rsid w:val="00A83B73"/>
    <w:rsid w:val="00A83CCD"/>
    <w:rsid w:val="00A93678"/>
    <w:rsid w:val="00A94889"/>
    <w:rsid w:val="00A94D8F"/>
    <w:rsid w:val="00AA3589"/>
    <w:rsid w:val="00AA538F"/>
    <w:rsid w:val="00AC1657"/>
    <w:rsid w:val="00AC20B0"/>
    <w:rsid w:val="00AC3446"/>
    <w:rsid w:val="00AC3527"/>
    <w:rsid w:val="00AC7CF8"/>
    <w:rsid w:val="00AD166A"/>
    <w:rsid w:val="00AE38BA"/>
    <w:rsid w:val="00AE53BB"/>
    <w:rsid w:val="00AF6FF1"/>
    <w:rsid w:val="00AF71D9"/>
    <w:rsid w:val="00B03A71"/>
    <w:rsid w:val="00B03AB6"/>
    <w:rsid w:val="00B20014"/>
    <w:rsid w:val="00B20A61"/>
    <w:rsid w:val="00B276B5"/>
    <w:rsid w:val="00B33246"/>
    <w:rsid w:val="00B55C76"/>
    <w:rsid w:val="00B6194E"/>
    <w:rsid w:val="00B6443E"/>
    <w:rsid w:val="00B66A12"/>
    <w:rsid w:val="00B70065"/>
    <w:rsid w:val="00B71E06"/>
    <w:rsid w:val="00B72AFE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C4CDF"/>
    <w:rsid w:val="00BD6306"/>
    <w:rsid w:val="00BF4479"/>
    <w:rsid w:val="00C03BA9"/>
    <w:rsid w:val="00C16E92"/>
    <w:rsid w:val="00C21829"/>
    <w:rsid w:val="00C26D1D"/>
    <w:rsid w:val="00C300C0"/>
    <w:rsid w:val="00C3521F"/>
    <w:rsid w:val="00C40711"/>
    <w:rsid w:val="00C4203C"/>
    <w:rsid w:val="00C503A8"/>
    <w:rsid w:val="00C50EFE"/>
    <w:rsid w:val="00C55885"/>
    <w:rsid w:val="00C65B36"/>
    <w:rsid w:val="00C663DE"/>
    <w:rsid w:val="00C74333"/>
    <w:rsid w:val="00C7797F"/>
    <w:rsid w:val="00C92132"/>
    <w:rsid w:val="00C96779"/>
    <w:rsid w:val="00C97BA2"/>
    <w:rsid w:val="00CA3BE2"/>
    <w:rsid w:val="00CA6588"/>
    <w:rsid w:val="00CD52E1"/>
    <w:rsid w:val="00CF150E"/>
    <w:rsid w:val="00D05A84"/>
    <w:rsid w:val="00D13102"/>
    <w:rsid w:val="00D26DA9"/>
    <w:rsid w:val="00D27C6E"/>
    <w:rsid w:val="00D34725"/>
    <w:rsid w:val="00D36B70"/>
    <w:rsid w:val="00D37B2A"/>
    <w:rsid w:val="00D427A9"/>
    <w:rsid w:val="00D44627"/>
    <w:rsid w:val="00D46F38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DF55AC"/>
    <w:rsid w:val="00E01BA9"/>
    <w:rsid w:val="00E07A18"/>
    <w:rsid w:val="00E158C3"/>
    <w:rsid w:val="00E175FF"/>
    <w:rsid w:val="00E25337"/>
    <w:rsid w:val="00E30BCD"/>
    <w:rsid w:val="00E40703"/>
    <w:rsid w:val="00E41011"/>
    <w:rsid w:val="00E422C0"/>
    <w:rsid w:val="00E5013A"/>
    <w:rsid w:val="00E53EBD"/>
    <w:rsid w:val="00E55D9F"/>
    <w:rsid w:val="00E63411"/>
    <w:rsid w:val="00E86F78"/>
    <w:rsid w:val="00E9155B"/>
    <w:rsid w:val="00E96921"/>
    <w:rsid w:val="00EA0C5E"/>
    <w:rsid w:val="00EA1295"/>
    <w:rsid w:val="00EA3C2F"/>
    <w:rsid w:val="00EB3AC7"/>
    <w:rsid w:val="00EB7866"/>
    <w:rsid w:val="00EC0160"/>
    <w:rsid w:val="00EC035F"/>
    <w:rsid w:val="00EC29C6"/>
    <w:rsid w:val="00ED66EB"/>
    <w:rsid w:val="00EF4BDC"/>
    <w:rsid w:val="00EF6A0D"/>
    <w:rsid w:val="00F003C6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716CF"/>
    <w:rsid w:val="00F81ED8"/>
    <w:rsid w:val="00F8356B"/>
    <w:rsid w:val="00F9626D"/>
    <w:rsid w:val="00FD278E"/>
    <w:rsid w:val="00FD5AEE"/>
    <w:rsid w:val="00FD7D83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wypunktowanie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wypunktowanie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2477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Grzegorz Górski</cp:lastModifiedBy>
  <cp:revision>12</cp:revision>
  <cp:lastPrinted>2022-12-07T08:31:00Z</cp:lastPrinted>
  <dcterms:created xsi:type="dcterms:W3CDTF">2022-11-25T11:08:00Z</dcterms:created>
  <dcterms:modified xsi:type="dcterms:W3CDTF">2024-12-03T10:52:00Z</dcterms:modified>
</cp:coreProperties>
</file>