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6F5DC3A3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4B0B58">
        <w:rPr>
          <w:sz w:val="18"/>
        </w:rPr>
        <w:t xml:space="preserve">cznik nr </w:t>
      </w:r>
      <w:r w:rsidR="004D443F">
        <w:rPr>
          <w:sz w:val="18"/>
        </w:rPr>
        <w:t>6</w:t>
      </w:r>
      <w:bookmarkStart w:id="0" w:name="_GoBack"/>
      <w:bookmarkEnd w:id="0"/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181F0004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2E7AC3">
        <w:rPr>
          <w:b/>
          <w:sz w:val="20"/>
        </w:rPr>
        <w:t>23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8302D6">
        <w:rPr>
          <w:b/>
          <w:sz w:val="20"/>
        </w:rPr>
        <w:t>4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Pr="002E7AC3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2E7AC3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192706FC" w14:textId="77777777" w:rsidR="00C47577" w:rsidRPr="002E7AC3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0943C1A6" w14:textId="600D7134" w:rsidR="00C47577" w:rsidRPr="002E7AC3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2E7AC3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2E7AC3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</w:t>
      </w:r>
      <w:r w:rsidR="002E7AC3">
        <w:rPr>
          <w:rFonts w:asciiTheme="minorHAnsi" w:hAnsiTheme="minorHAnsi" w:cstheme="minorHAnsi"/>
          <w:sz w:val="20"/>
        </w:rPr>
        <w:t>cji i konsumentów (Dz. U. z 2024 r., poz. 594,1237 ze zm.</w:t>
      </w:r>
      <w:r w:rsidRPr="002E7AC3">
        <w:rPr>
          <w:rFonts w:asciiTheme="minorHAnsi" w:hAnsiTheme="minorHAnsi" w:cstheme="minorHAnsi"/>
          <w:sz w:val="20"/>
        </w:rPr>
        <w:t>), o której mowa w art. 108 ust. 1 pkt 5 ustawy Prawo zamówień publicznych.</w:t>
      </w:r>
    </w:p>
    <w:p w14:paraId="0768B774" w14:textId="77777777" w:rsidR="00C47577" w:rsidRPr="002E7AC3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57528ED1" w14:textId="7B9D12A1" w:rsidR="00C47577" w:rsidRPr="002E7AC3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2E7AC3">
        <w:rPr>
          <w:rFonts w:asciiTheme="minorHAnsi" w:hAnsiTheme="minorHAnsi" w:cstheme="minorHAnsi"/>
          <w:sz w:val="20"/>
        </w:rPr>
        <w:t>Wraz ze złożeniem oświadczenia wykonawca może przedstawić dowody, że powiązania</w:t>
      </w:r>
      <w:r w:rsidR="00D840B4" w:rsidRPr="002E7AC3">
        <w:rPr>
          <w:rFonts w:asciiTheme="minorHAnsi" w:hAnsiTheme="minorHAnsi" w:cstheme="minorHAnsi"/>
          <w:sz w:val="20"/>
        </w:rPr>
        <w:t xml:space="preserve"> </w:t>
      </w:r>
      <w:r w:rsidRPr="002E7AC3">
        <w:rPr>
          <w:rFonts w:asciiTheme="minorHAnsi" w:hAnsiTheme="minorHAnsi" w:cstheme="minorHAnsi"/>
          <w:sz w:val="20"/>
        </w:rPr>
        <w:t>z</w:t>
      </w:r>
      <w:r w:rsidR="00D840B4" w:rsidRPr="002E7AC3">
        <w:rPr>
          <w:rFonts w:asciiTheme="minorHAnsi" w:hAnsiTheme="minorHAnsi" w:cstheme="minorHAnsi"/>
          <w:sz w:val="20"/>
        </w:rPr>
        <w:t> </w:t>
      </w:r>
      <w:r w:rsidRPr="002E7AC3">
        <w:rPr>
          <w:rFonts w:asciiTheme="minorHAnsi" w:hAnsiTheme="minorHAnsi" w:cstheme="minorHAnsi"/>
          <w:sz w:val="20"/>
        </w:rPr>
        <w:t>innym wykonawcą nie prowadzą do zakłócenia konkurencji w postępowaniu o udzielenie zamówienia.</w:t>
      </w:r>
    </w:p>
    <w:p w14:paraId="7FB4D18D" w14:textId="77777777" w:rsidR="00C47577" w:rsidRPr="002E7AC3" w:rsidRDefault="00C47577" w:rsidP="00D840B4">
      <w:pPr>
        <w:jc w:val="both"/>
        <w:rPr>
          <w:rFonts w:asciiTheme="minorHAnsi" w:hAnsiTheme="minorHAnsi" w:cstheme="minorHAnsi"/>
          <w:sz w:val="20"/>
        </w:rPr>
      </w:pPr>
    </w:p>
    <w:p w14:paraId="56D7F9D2" w14:textId="77777777" w:rsidR="00C47577" w:rsidRPr="002E7AC3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2E7AC3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sectPr w:rsidR="00C47577" w:rsidRPr="002E7AC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4D443F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4D443F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AC3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3C1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0B58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43F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2D6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61C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5</cp:revision>
  <cp:lastPrinted>2021-05-06T06:50:00Z</cp:lastPrinted>
  <dcterms:created xsi:type="dcterms:W3CDTF">2024-05-29T14:11:00Z</dcterms:created>
  <dcterms:modified xsi:type="dcterms:W3CDTF">2024-10-04T08:34:00Z</dcterms:modified>
</cp:coreProperties>
</file>