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500DFD01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E50936">
        <w:rPr>
          <w:b/>
          <w:u w:val="single"/>
        </w:rPr>
        <w:t>5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65618509" w14:textId="4205AB9F" w:rsidR="000659FB" w:rsidRDefault="000659FB" w:rsidP="0073100D">
      <w:pPr>
        <w:spacing w:line="276" w:lineRule="auto"/>
        <w:rPr>
          <w:b/>
        </w:rPr>
      </w:pPr>
      <w:r>
        <w:rPr>
          <w:b/>
        </w:rPr>
        <w:t>WI.271.21.2024</w:t>
      </w:r>
    </w:p>
    <w:p w14:paraId="7E7649D8" w14:textId="13274A7E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0E3417B9" w14:textId="64691BFE" w:rsidR="006150A7" w:rsidRDefault="006150A7" w:rsidP="0073100D">
      <w:pPr>
        <w:spacing w:line="276" w:lineRule="auto"/>
        <w:ind w:right="-108"/>
        <w:jc w:val="center"/>
      </w:pPr>
    </w:p>
    <w:p w14:paraId="2F63D7E9" w14:textId="77777777" w:rsidR="006150A7" w:rsidRDefault="006150A7" w:rsidP="0073100D">
      <w:pPr>
        <w:spacing w:line="276" w:lineRule="auto"/>
        <w:ind w:right="-108"/>
        <w:jc w:val="center"/>
      </w:pPr>
    </w:p>
    <w:p w14:paraId="55171CC7" w14:textId="10DF5FC1" w:rsidR="001252D7" w:rsidRPr="006150A7" w:rsidRDefault="0073100D" w:rsidP="006150A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093E810E" w14:textId="64D7AC6B" w:rsidR="002A2A7F" w:rsidRDefault="00E50936" w:rsidP="0073100D">
      <w:pPr>
        <w:spacing w:line="276" w:lineRule="auto"/>
        <w:jc w:val="center"/>
        <w:rPr>
          <w:b/>
          <w:bCs/>
          <w:i/>
          <w:iCs/>
        </w:rPr>
      </w:pPr>
      <w:r w:rsidRPr="00E50936">
        <w:rPr>
          <w:b/>
          <w:bCs/>
          <w:i/>
          <w:iCs/>
        </w:rPr>
  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  </w:r>
      <w:r w:rsidR="00AD6B38">
        <w:rPr>
          <w:b/>
          <w:bCs/>
          <w:i/>
          <w:iCs/>
        </w:rPr>
        <w:t>5</w:t>
      </w:r>
      <w:r w:rsidRPr="00E50936">
        <w:rPr>
          <w:b/>
          <w:bCs/>
          <w:i/>
          <w:iCs/>
        </w:rPr>
        <w:t xml:space="preserve"> r. do 31.12.202</w:t>
      </w:r>
      <w:r w:rsidR="00AD6B38">
        <w:rPr>
          <w:b/>
          <w:bCs/>
          <w:i/>
          <w:iCs/>
        </w:rPr>
        <w:t>5</w:t>
      </w:r>
    </w:p>
    <w:p w14:paraId="7D5B538E" w14:textId="245ECA0E" w:rsidR="0073100D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637A4EB4" w14:textId="77777777" w:rsidR="006150A7" w:rsidRPr="00D82F62" w:rsidRDefault="006150A7" w:rsidP="0073100D">
      <w:pPr>
        <w:spacing w:line="276" w:lineRule="auto"/>
        <w:jc w:val="center"/>
      </w:pP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39F8AF5F" w:rsidR="0073100D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146CA36F" w14:textId="77777777" w:rsidR="006150A7" w:rsidRPr="00D82F62" w:rsidRDefault="006150A7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Default="0073100D" w:rsidP="006150A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6150A7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p w14:paraId="2C98492D" w14:textId="77777777" w:rsidR="006150A7" w:rsidRPr="006150A7" w:rsidRDefault="006150A7" w:rsidP="006150A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37771EC0" w14:textId="6FE3897C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71E3CCE" w14:textId="2E0F6DE6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693C1A56" w:rsidR="0073100D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p w14:paraId="41CB5106" w14:textId="77777777" w:rsidR="006150A7" w:rsidRPr="00D82F62" w:rsidRDefault="006150A7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2FF02FB8" w:rsidR="0073100D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p w14:paraId="2C6365D6" w14:textId="77777777" w:rsidR="006150A7" w:rsidRPr="00D82F62" w:rsidRDefault="006150A7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4BBE907D" w:rsidR="00472AFD" w:rsidRDefault="00E50936" w:rsidP="00E5093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 w:rsidRPr="00EF7E76">
      <w:rPr>
        <w:b/>
        <w:bCs/>
        <w:i/>
        <w:iCs/>
        <w:sz w:val="16"/>
        <w:szCs w:val="16"/>
      </w:rPr>
      <w:t>WI</w:t>
    </w:r>
    <w:r w:rsidR="000659FB">
      <w:rPr>
        <w:b/>
        <w:bCs/>
        <w:i/>
        <w:iCs/>
        <w:sz w:val="16"/>
        <w:szCs w:val="16"/>
      </w:rPr>
      <w:t>.271.21.2024</w:t>
    </w:r>
    <w:r w:rsidRPr="00EF7E76">
      <w:rPr>
        <w:b/>
        <w:bCs/>
        <w:i/>
        <w:iCs/>
        <w:sz w:val="16"/>
        <w:szCs w:val="16"/>
      </w:rPr>
      <w:t>-</w:t>
    </w:r>
    <w:r w:rsidRPr="001929EC">
      <w:rPr>
        <w:b/>
        <w:bCs/>
        <w:i/>
        <w:iCs/>
        <w:sz w:val="16"/>
        <w:szCs w:val="16"/>
      </w:rPr>
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AD6B38">
      <w:rPr>
        <w:b/>
        <w:bCs/>
        <w:i/>
        <w:iCs/>
        <w:sz w:val="16"/>
        <w:szCs w:val="16"/>
      </w:rPr>
      <w:t>5</w:t>
    </w:r>
    <w:r w:rsidRPr="001929EC">
      <w:rPr>
        <w:b/>
        <w:bCs/>
        <w:i/>
        <w:iCs/>
        <w:sz w:val="16"/>
        <w:szCs w:val="16"/>
      </w:rPr>
      <w:t xml:space="preserve"> r. do 31.12.202</w:t>
    </w:r>
    <w:r w:rsidR="00AD6B38">
      <w:rPr>
        <w:b/>
        <w:bCs/>
        <w:i/>
        <w:iCs/>
        <w:sz w:val="16"/>
        <w:szCs w:val="16"/>
      </w:rPr>
      <w:t>5</w:t>
    </w:r>
    <w:r w:rsidRPr="001929EC">
      <w:rPr>
        <w:b/>
        <w:bCs/>
        <w:i/>
        <w:iCs/>
        <w:sz w:val="16"/>
        <w:szCs w:val="16"/>
      </w:rPr>
      <w:t xml:space="preserve">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659FB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97437"/>
    <w:rsid w:val="001A4A21"/>
    <w:rsid w:val="001A54B5"/>
    <w:rsid w:val="001C2FBC"/>
    <w:rsid w:val="001C3375"/>
    <w:rsid w:val="001C77A8"/>
    <w:rsid w:val="001D4959"/>
    <w:rsid w:val="002016A9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1687F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22DB"/>
    <w:rsid w:val="00534310"/>
    <w:rsid w:val="00581941"/>
    <w:rsid w:val="00591297"/>
    <w:rsid w:val="005E0A13"/>
    <w:rsid w:val="005E20E9"/>
    <w:rsid w:val="005E55D3"/>
    <w:rsid w:val="006150A7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C3FEA"/>
    <w:rsid w:val="009D440F"/>
    <w:rsid w:val="009E2410"/>
    <w:rsid w:val="009E331D"/>
    <w:rsid w:val="009F2934"/>
    <w:rsid w:val="00A0351D"/>
    <w:rsid w:val="00A246AD"/>
    <w:rsid w:val="00A36E80"/>
    <w:rsid w:val="00AC11E5"/>
    <w:rsid w:val="00AD6B38"/>
    <w:rsid w:val="00B01464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50936"/>
    <w:rsid w:val="00E6190D"/>
    <w:rsid w:val="00E87358"/>
    <w:rsid w:val="00E96672"/>
    <w:rsid w:val="00EB2BC0"/>
    <w:rsid w:val="00EC712C"/>
    <w:rsid w:val="00ED1782"/>
    <w:rsid w:val="00F02342"/>
    <w:rsid w:val="00F05DA1"/>
    <w:rsid w:val="00F270A2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2024-10-11T13:51:00Z</dcterms:created>
  <dcterms:modified xsi:type="dcterms:W3CDTF">2024-10-11T13:51:00Z</dcterms:modified>
</cp:coreProperties>
</file>