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3903C9A1" w:rsidR="007447C8" w:rsidRPr="00B33C7E" w:rsidRDefault="00E93BDF" w:rsidP="00B33C7E">
      <w:pPr>
        <w:pStyle w:val="Zwykytekst1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64E74F6" wp14:editId="44B6EF36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03605775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ED2DB6" w:rsidRDefault="00ED2DB6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ED2DB6" w:rsidRDefault="00ED2DB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E74F6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ED2DB6" w:rsidRDefault="00ED2DB6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ED2DB6" w:rsidRDefault="00ED2DB6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BC6B62A" wp14:editId="467CAADE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96622934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ED2DB6" w:rsidRDefault="00ED2DB6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ED2DB6" w:rsidRDefault="00ED2DB6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6B62A" id="Pole tekstowe 11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ED2DB6" w:rsidRDefault="00ED2DB6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ED2DB6" w:rsidRDefault="00ED2DB6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B33C7E" w:rsidRDefault="009009D8" w:rsidP="00B33C7E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B33C7E" w:rsidRDefault="009009D8" w:rsidP="00B33C7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B33C7E" w:rsidRDefault="009009D8" w:rsidP="00B33C7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3F79916F" w:rsidR="007447C8" w:rsidRPr="00B33C7E" w:rsidRDefault="008D7965" w:rsidP="00B33C7E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u</w:t>
      </w:r>
      <w:r w:rsidR="009009D8" w:rsidRPr="00B33C7E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B33C7E" w:rsidRDefault="009009D8" w:rsidP="00B33C7E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B33C7E" w:rsidRDefault="007447C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FB5DC4C" w14:textId="54CF64E5" w:rsidR="008D7965" w:rsidRPr="00B33C7E" w:rsidRDefault="007634B3" w:rsidP="00B33C7E">
      <w:pPr>
        <w:pStyle w:val="Tekstpodstawowy"/>
        <w:spacing w:line="288" w:lineRule="auto"/>
        <w:jc w:val="center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postępowania o udzielenie zamówienia publicznego</w:t>
      </w:r>
    </w:p>
    <w:p w14:paraId="0A4089A4" w14:textId="320E324C" w:rsidR="008D7965" w:rsidRPr="00B33C7E" w:rsidRDefault="000D1F37" w:rsidP="00B33C7E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>na:</w:t>
      </w:r>
      <w:r w:rsidR="00743208" w:rsidRPr="00B33C7E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</w:t>
      </w:r>
      <w:r w:rsidR="00046382" w:rsidRPr="00B33C7E">
        <w:rPr>
          <w:rFonts w:ascii="Encode Sans Compressed" w:hAnsi="Encode Sans Compressed" w:cs="Times New Roman"/>
          <w:b/>
          <w:sz w:val="22"/>
          <w:szCs w:val="22"/>
        </w:rPr>
        <w:t>„</w:t>
      </w:r>
      <w:r w:rsidR="008D7965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Wymiana nawierzchni w ramach bieżącej konserwacji  DW 178  skrzyżowanie DW 178 i DW 174”</w:t>
      </w:r>
    </w:p>
    <w:p w14:paraId="629FF7F9" w14:textId="25E089AB" w:rsidR="00046382" w:rsidRPr="00B33C7E" w:rsidRDefault="00046382" w:rsidP="00B33C7E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44E1F" w14:textId="2DF90358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B33C7E" w:rsidRDefault="00BB2C18" w:rsidP="00B33C7E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6BEA98BD" w:rsidR="007447C8" w:rsidRPr="00B33C7E" w:rsidRDefault="0017709E" w:rsidP="00B33C7E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i/>
          <w:sz w:val="16"/>
          <w:szCs w:val="16"/>
          <w:lang w:val="pl-PL"/>
        </w:rPr>
      </w:pPr>
      <w:r w:rsidRPr="00B33C7E">
        <w:rPr>
          <w:rFonts w:ascii="Encode Sans Compressed" w:hAnsi="Encode Sans Compressed" w:cs="Times New Roman"/>
          <w:i/>
          <w:sz w:val="16"/>
          <w:szCs w:val="16"/>
        </w:rPr>
        <w:t>(</w:t>
      </w:r>
      <w:r w:rsidR="009009D8" w:rsidRPr="00B33C7E">
        <w:rPr>
          <w:rFonts w:ascii="Encode Sans Compressed" w:hAnsi="Encode Sans Compressed" w:cs="Times New Roman"/>
          <w:i/>
          <w:sz w:val="16"/>
          <w:szCs w:val="16"/>
        </w:rPr>
        <w:t xml:space="preserve">w przypadku składania oferty przez podmioty występujące wspólnie podać nazwy(firmy) </w:t>
      </w:r>
      <w:r w:rsidR="0013108F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,</w:t>
      </w:r>
      <w:r w:rsidR="009009D8" w:rsidRPr="00B33C7E">
        <w:rPr>
          <w:rFonts w:ascii="Encode Sans Compressed" w:hAnsi="Encode Sans Compressed" w:cs="Times New Roman"/>
          <w:i/>
          <w:sz w:val="16"/>
          <w:szCs w:val="16"/>
        </w:rPr>
        <w:t>dokładne adresy</w:t>
      </w:r>
      <w:r w:rsidR="00BB2C18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, </w:t>
      </w:r>
      <w:r w:rsidR="0013108F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 nr. </w:t>
      </w:r>
      <w:r w:rsidR="00BB2C18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NIP</w:t>
      </w:r>
      <w:r w:rsidR="009009D8" w:rsidRPr="00B33C7E">
        <w:rPr>
          <w:rFonts w:ascii="Encode Sans Compressed" w:hAnsi="Encode Sans Compressed" w:cs="Times New Roman"/>
          <w:i/>
          <w:sz w:val="16"/>
          <w:szCs w:val="16"/>
        </w:rPr>
        <w:t xml:space="preserve"> wszystkich wspólników spółki cywilnej lub członków konsorcjum</w:t>
      </w:r>
      <w:r w:rsidR="0013108F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, </w:t>
      </w:r>
      <w:r w:rsidR="00952726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  </w:t>
      </w:r>
      <w:r w:rsidR="0013108F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zgodnie z dokumentami rejestrowymi</w:t>
      </w:r>
      <w:r w:rsidR="00743208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, jeśli dotyczy</w:t>
      </w:r>
      <w:r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)</w:t>
      </w:r>
    </w:p>
    <w:p w14:paraId="6AE4F58E" w14:textId="627C03B4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Specyfikacji Warunków Zamówienia</w:t>
      </w:r>
      <w:r w:rsidR="000D1F37" w:rsidRPr="00B33C7E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B33C7E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17F33C99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</w:t>
      </w:r>
      <w:r w:rsidR="00D02440" w:rsidRPr="00B33C7E">
        <w:rPr>
          <w:rFonts w:ascii="Encode Sans Compressed" w:hAnsi="Encode Sans Compressed" w:cs="Times New Roman"/>
          <w:sz w:val="22"/>
          <w:szCs w:val="22"/>
        </w:rPr>
        <w:t xml:space="preserve">                                    </w:t>
      </w:r>
      <w:r w:rsidRPr="00B33C7E">
        <w:rPr>
          <w:rFonts w:ascii="Encode Sans Compressed" w:hAnsi="Encode Sans Compressed" w:cs="Times New Roman"/>
          <w:sz w:val="22"/>
          <w:szCs w:val="22"/>
        </w:rPr>
        <w:t>w niej postanowieniami i zasadami postępowania.</w:t>
      </w:r>
    </w:p>
    <w:p w14:paraId="4B4D677B" w14:textId="77777777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B33C7E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B33C7E" w:rsidRDefault="009009D8" w:rsidP="00B33C7E">
      <w:pPr>
        <w:spacing w:line="288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B33C7E" w:rsidRDefault="009009D8" w:rsidP="00B33C7E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5A818C15" w:rsidR="007447C8" w:rsidRPr="00B33C7E" w:rsidRDefault="000D1F37" w:rsidP="00B33C7E">
      <w:pPr>
        <w:spacing w:line="288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k</w:t>
      </w:r>
      <w:r w:rsidR="009009D8" w:rsidRPr="00B33C7E">
        <w:rPr>
          <w:rFonts w:ascii="Encode Sans Compressed" w:hAnsi="Encode Sans Compressed"/>
          <w:sz w:val="22"/>
          <w:szCs w:val="22"/>
        </w:rPr>
        <w:t>wota netto w wysokości ...............................zł.</w:t>
      </w:r>
    </w:p>
    <w:p w14:paraId="4BDA0C84" w14:textId="28691E75" w:rsidR="007447C8" w:rsidRPr="00B33C7E" w:rsidRDefault="000D1F37" w:rsidP="00B33C7E">
      <w:pPr>
        <w:pStyle w:val="Zwykytekst1"/>
        <w:spacing w:line="288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B33C7E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B33C7E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 zł.</w:t>
      </w:r>
    </w:p>
    <w:p w14:paraId="071F01D8" w14:textId="15C58FFF" w:rsidR="00AA6005" w:rsidRPr="00B33C7E" w:rsidRDefault="009009D8" w:rsidP="00B33C7E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ZOBOWIĄZUJEMY</w:t>
      </w:r>
      <w:r w:rsidRPr="00B33C7E">
        <w:rPr>
          <w:rFonts w:ascii="Encode Sans Compressed" w:hAnsi="Encode Sans Compressed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b/>
          <w:sz w:val="22"/>
          <w:szCs w:val="22"/>
        </w:rPr>
        <w:t>SIĘ</w:t>
      </w:r>
      <w:r w:rsidRPr="00B33C7E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B33C7E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B33C7E">
        <w:rPr>
          <w:rFonts w:ascii="Encode Sans Compressed" w:hAnsi="Encode Sans Compressed"/>
          <w:sz w:val="22"/>
          <w:szCs w:val="22"/>
          <w:lang w:val="pl-PL"/>
        </w:rPr>
        <w:t xml:space="preserve">rękojmi na okres…………lat </w:t>
      </w:r>
      <w:r w:rsidRPr="00B33C7E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8D7965" w:rsidRPr="00B33C7E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B33C7E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8D7965" w:rsidRPr="00B33C7E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B33C7E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8D7965" w:rsidRPr="00B33C7E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="00D02440" w:rsidRPr="00B33C7E">
        <w:rPr>
          <w:rFonts w:ascii="Encode Sans Compressed" w:hAnsi="Encode Sans Compressed"/>
          <w:i/>
          <w:sz w:val="22"/>
          <w:szCs w:val="22"/>
          <w:lang w:val="pl-PL"/>
        </w:rPr>
        <w:t xml:space="preserve"> l</w:t>
      </w:r>
      <w:r w:rsidRPr="00B33C7E">
        <w:rPr>
          <w:rFonts w:ascii="Encode Sans Compressed" w:hAnsi="Encode Sans Compressed"/>
          <w:i/>
          <w:sz w:val="22"/>
          <w:szCs w:val="22"/>
          <w:lang w:val="pl-PL"/>
        </w:rPr>
        <w:t>at)</w:t>
      </w:r>
    </w:p>
    <w:p w14:paraId="62D8065B" w14:textId="76ABABD8" w:rsidR="004A1580" w:rsidRPr="00B33C7E" w:rsidRDefault="004A1580" w:rsidP="00B33C7E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B33C7E">
        <w:rPr>
          <w:rFonts w:ascii="Encode Sans Compressed" w:hAnsi="Encode Sans Compressed"/>
          <w:sz w:val="22"/>
          <w:szCs w:val="22"/>
        </w:rPr>
        <w:t>że dysponujemy osobą kierownika budowy</w:t>
      </w:r>
      <w:r w:rsidR="000E583C" w:rsidRPr="00B33C7E">
        <w:rPr>
          <w:rFonts w:ascii="Encode Sans Compressed" w:hAnsi="Encode Sans Compressed"/>
          <w:sz w:val="22"/>
          <w:szCs w:val="22"/>
        </w:rPr>
        <w:t xml:space="preserve"> p</w:t>
      </w:r>
      <w:r w:rsidRPr="00B33C7E">
        <w:rPr>
          <w:rFonts w:ascii="Encode Sans Compressed" w:hAnsi="Encode Sans Compressed"/>
          <w:sz w:val="22"/>
          <w:szCs w:val="22"/>
        </w:rPr>
        <w:t>osiadającą doświadczenie na ..… zadaniach,</w:t>
      </w:r>
      <w:r w:rsidR="008D7965" w:rsidRPr="00B33C7E">
        <w:rPr>
          <w:rFonts w:ascii="Encode Sans Compressed" w:hAnsi="Encode Sans Compressed"/>
          <w:sz w:val="22"/>
          <w:szCs w:val="22"/>
        </w:rPr>
        <w:t xml:space="preserve"> doprowadzonych do odbioru i rozliczenia końcowego</w:t>
      </w:r>
      <w:r w:rsidR="00C27538" w:rsidRPr="00B33C7E">
        <w:rPr>
          <w:rFonts w:ascii="Encode Sans Compressed" w:hAnsi="Encode Sans Compressed"/>
          <w:sz w:val="22"/>
          <w:szCs w:val="22"/>
        </w:rPr>
        <w:t xml:space="preserve"> robót budowlanych,</w:t>
      </w:r>
      <w:r w:rsidRPr="00B33C7E">
        <w:rPr>
          <w:rFonts w:ascii="Encode Sans Compressed" w:hAnsi="Encode Sans Compressed"/>
          <w:sz w:val="22"/>
          <w:szCs w:val="22"/>
        </w:rPr>
        <w:t xml:space="preserve"> wykazane </w:t>
      </w:r>
      <w:r w:rsidR="00D02440" w:rsidRPr="00B33C7E">
        <w:rPr>
          <w:rFonts w:ascii="Encode Sans Compressed" w:hAnsi="Encode Sans Compressed"/>
          <w:sz w:val="22"/>
          <w:szCs w:val="22"/>
        </w:rPr>
        <w:t xml:space="preserve">                    </w:t>
      </w:r>
      <w:r w:rsidRPr="00B33C7E">
        <w:rPr>
          <w:rFonts w:ascii="Encode Sans Compressed" w:hAnsi="Encode Sans Compressed"/>
          <w:sz w:val="22"/>
          <w:szCs w:val="22"/>
        </w:rPr>
        <w:t>w formularzu 3.</w:t>
      </w:r>
      <w:r w:rsidR="000D1F37" w:rsidRPr="00B33C7E">
        <w:rPr>
          <w:rFonts w:ascii="Encode Sans Compressed" w:hAnsi="Encode Sans Compressed"/>
          <w:sz w:val="22"/>
          <w:szCs w:val="22"/>
        </w:rPr>
        <w:t>4</w:t>
      </w:r>
      <w:r w:rsidRPr="00B33C7E">
        <w:rPr>
          <w:rFonts w:ascii="Encode Sans Compressed" w:hAnsi="Encode Sans Compressed"/>
          <w:sz w:val="22"/>
          <w:szCs w:val="22"/>
        </w:rPr>
        <w:t>.</w:t>
      </w:r>
    </w:p>
    <w:p w14:paraId="1478B384" w14:textId="300197A7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zostały wycenione i ujęte </w:t>
      </w:r>
      <w:r w:rsidR="00D02440" w:rsidRPr="00B33C7E">
        <w:rPr>
          <w:rFonts w:ascii="Encode Sans Compressed" w:hAnsi="Encode Sans Compressed" w:cs="Times New Roman"/>
          <w:sz w:val="22"/>
          <w:szCs w:val="22"/>
        </w:rPr>
        <w:t xml:space="preserve">                  </w:t>
      </w:r>
      <w:r w:rsidRPr="00B33C7E">
        <w:rPr>
          <w:rFonts w:ascii="Encode Sans Compressed" w:hAnsi="Encode Sans Compressed" w:cs="Times New Roman"/>
          <w:sz w:val="22"/>
          <w:szCs w:val="22"/>
        </w:rPr>
        <w:t>w kwocie ofertowej.</w:t>
      </w:r>
    </w:p>
    <w:p w14:paraId="758B9C5A" w14:textId="743A0AD9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7FDD9B6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lastRenderedPageBreak/>
        <w:t>UWAŻAMY SIĘ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 w:rsidRPr="00B33C7E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 w:rsidRPr="00B33C7E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B33C7E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 w:rsidRPr="00B33C7E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B33C7E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 w:rsidRPr="00B33C7E">
        <w:rPr>
          <w:rFonts w:ascii="Encode Sans Compressed" w:hAnsi="Encode Sans Compressed" w:cs="Times New Roman"/>
          <w:sz w:val="22"/>
          <w:szCs w:val="22"/>
          <w:lang w:val="pl-PL"/>
        </w:rPr>
        <w:t>___________</w:t>
      </w:r>
      <w:r w:rsidRPr="00B33C7E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71E49FDE" w:rsidR="00AC3CDA" w:rsidRPr="00B33C7E" w:rsidRDefault="001E213D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B33C7E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17709E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                                                    </w:t>
      </w:r>
      <w:r w:rsidR="000D687E" w:rsidRPr="00B33C7E">
        <w:rPr>
          <w:rFonts w:ascii="Encode Sans Compressed" w:hAnsi="Encode Sans Compressed" w:cs="Times New Roman"/>
          <w:sz w:val="22"/>
          <w:szCs w:val="22"/>
          <w:lang w:val="pl-PL"/>
        </w:rPr>
        <w:t>__</w:t>
      </w:r>
      <w:r w:rsidR="008E08B7" w:rsidRPr="00B33C7E">
        <w:rPr>
          <w:rFonts w:ascii="Encode Sans Compressed" w:hAnsi="Encode Sans Compressed" w:cs="Times New Roman"/>
          <w:sz w:val="22"/>
          <w:szCs w:val="22"/>
        </w:rPr>
        <w:t>_______________________________________</w:t>
      </w:r>
    </w:p>
    <w:p w14:paraId="683AE28C" w14:textId="07B58D24" w:rsidR="000D687E" w:rsidRPr="00B33C7E" w:rsidRDefault="00586C52" w:rsidP="00B33C7E">
      <w:pPr>
        <w:pStyle w:val="Zwykytekst1"/>
        <w:spacing w:line="288" w:lineRule="auto"/>
        <w:ind w:left="360"/>
        <w:rPr>
          <w:rFonts w:ascii="Encode Sans Compressed" w:hAnsi="Encode Sans Compressed"/>
          <w:sz w:val="22"/>
          <w:szCs w:val="22"/>
          <w:lang w:val="pl-PL"/>
        </w:rPr>
      </w:pPr>
      <w:r w:rsidRPr="00B33C7E">
        <w:rPr>
          <w:rFonts w:ascii="Encode Sans Compressed" w:hAnsi="Encode Sans Compressed"/>
          <w:sz w:val="22"/>
          <w:szCs w:val="22"/>
        </w:rPr>
        <w:t>Adres</w:t>
      </w:r>
      <w:r w:rsidR="0017709E" w:rsidRPr="00B33C7E">
        <w:rPr>
          <w:rFonts w:ascii="Encode Sans Compressed" w:hAnsi="Encode Sans Compressed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>e-mail Gwaranta/Poręczyciela__________________________________</w:t>
      </w:r>
      <w:r w:rsidR="000D687E" w:rsidRPr="00B33C7E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33C7E" w:rsidRDefault="00586C52" w:rsidP="00B33C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sz w:val="16"/>
          <w:szCs w:val="16"/>
          <w:lang w:val="pl-PL"/>
        </w:rPr>
      </w:pPr>
      <w:r w:rsidRPr="00B33C7E">
        <w:rPr>
          <w:rFonts w:ascii="Encode Sans Compressed" w:hAnsi="Encode Sans Compressed"/>
          <w:sz w:val="16"/>
          <w:szCs w:val="16"/>
        </w:rPr>
        <w:t>(w przypadku wadium wniesionego w gwarancji/poręczeniu)</w:t>
      </w:r>
    </w:p>
    <w:p w14:paraId="3D9B1DE8" w14:textId="0844F97C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B33C7E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B33C7E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33C7E">
        <w:rPr>
          <w:rFonts w:ascii="Encode Sans Compressed" w:hAnsi="Encode Sans Compressed"/>
          <w:sz w:val="22"/>
          <w:szCs w:val="22"/>
        </w:rPr>
        <w:t>(</w:t>
      </w:r>
      <w:r w:rsidR="009E23CD" w:rsidRPr="00B33C7E">
        <w:rPr>
          <w:rFonts w:ascii="Encode Sans Compressed" w:hAnsi="Encode Sans Compressed"/>
          <w:sz w:val="22"/>
          <w:szCs w:val="22"/>
        </w:rPr>
        <w:t>przekazanie</w:t>
      </w:r>
      <w:r w:rsidR="00A55F43" w:rsidRPr="00B33C7E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33C7E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33C7E">
        <w:rPr>
          <w:rFonts w:ascii="Encode Sans Compressed" w:hAnsi="Encode Sans Compressed"/>
          <w:sz w:val="22"/>
          <w:szCs w:val="22"/>
        </w:rPr>
        <w:t>)</w:t>
      </w:r>
      <w:r w:rsidRPr="00B33C7E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3FA6CD8C" w:rsidR="007447C8" w:rsidRPr="00B33C7E" w:rsidRDefault="009009D8" w:rsidP="00B33C7E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 w:rsidRPr="00B33C7E">
        <w:rPr>
          <w:rFonts w:ascii="Encode Sans Compressed" w:hAnsi="Encode Sans Compressed" w:cs="Times New Roman"/>
          <w:sz w:val="22"/>
          <w:szCs w:val="22"/>
          <w:lang w:val="pl-PL"/>
        </w:rPr>
        <w:t>______</w:t>
      </w:r>
    </w:p>
    <w:p w14:paraId="1246EA79" w14:textId="6142244C" w:rsidR="007447C8" w:rsidRPr="00B33C7E" w:rsidRDefault="00E037A7" w:rsidP="00B33C7E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B33C7E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</w:t>
      </w:r>
    </w:p>
    <w:p w14:paraId="459DDA6F" w14:textId="77777777" w:rsidR="00E037A7" w:rsidRPr="00B33C7E" w:rsidRDefault="00E037A7" w:rsidP="00B33C7E">
      <w:pPr>
        <w:pStyle w:val="Tekstpodstawowy2"/>
        <w:spacing w:after="0" w:line="288" w:lineRule="auto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B33C7E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B33C7E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B33C7E" w:rsidRDefault="00E037A7" w:rsidP="00B33C7E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 w:rsidRPr="00B33C7E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B33C7E" w:rsidRDefault="009009D8" w:rsidP="00B33C7E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 w:rsidRPr="00B33C7E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31C40239" w14:textId="77777777" w:rsidR="00D02440" w:rsidRPr="00B33C7E" w:rsidRDefault="008E4C49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16"/>
          <w:szCs w:val="16"/>
        </w:rPr>
      </w:pPr>
      <w:bookmarkStart w:id="0" w:name="_Hlk504461952"/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B33C7E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B33C7E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B33C7E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</w:t>
      </w:r>
      <w:r w:rsidR="00D02440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                          </w:t>
      </w:r>
      <w:r w:rsidR="00952726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(Tom I, Rozdział 1 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B33C7E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B33C7E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B33C7E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</w:p>
    <w:p w14:paraId="02E4AE55" w14:textId="412E8C2A" w:rsidR="00AC3CDA" w:rsidRPr="00B33C7E" w:rsidRDefault="00915A0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16"/>
          <w:szCs w:val="16"/>
        </w:rPr>
      </w:pPr>
      <w:r w:rsidRPr="00B33C7E">
        <w:rPr>
          <w:rFonts w:ascii="Encode Sans Compressed" w:hAnsi="Encode Sans Compressed" w:cs="Times New Roman"/>
          <w:sz w:val="16"/>
          <w:szCs w:val="16"/>
          <w:lang w:val="pl-PL"/>
        </w:rPr>
        <w:t>(</w:t>
      </w:r>
      <w:r w:rsidR="00AC3CDA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należy podać adres strony internetowej z której zamawiający może samodzielnie pobrać </w:t>
      </w:r>
      <w:r w:rsidR="000B62BD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dokument</w:t>
      </w:r>
      <w:r w:rsidR="00AC3CDA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)</w:t>
      </w:r>
      <w:r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:</w:t>
      </w:r>
    </w:p>
    <w:p w14:paraId="1E0F87DE" w14:textId="5A05BB01" w:rsidR="00915A0A" w:rsidRPr="00B33C7E" w:rsidRDefault="00915A0A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B33C7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B33C7E" w:rsidRDefault="00915A0A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B33C7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7E3EC477" w:rsidR="008853CA" w:rsidRPr="00B33C7E" w:rsidRDefault="00D02440" w:rsidP="00B33C7E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16"/>
          <w:szCs w:val="16"/>
        </w:rPr>
      </w:pPr>
      <w:r w:rsidRPr="00B33C7E">
        <w:rPr>
          <w:rFonts w:ascii="Encode Sans Compressed" w:hAnsi="Encode Sans Compressed" w:cs="Times New Roman"/>
          <w:i/>
          <w:sz w:val="16"/>
          <w:szCs w:val="16"/>
        </w:rPr>
        <w:t xml:space="preserve">    </w:t>
      </w:r>
      <w:r w:rsidR="008853CA" w:rsidRPr="00B33C7E">
        <w:rPr>
          <w:rFonts w:ascii="Encode Sans Compressed" w:hAnsi="Encode Sans Compressed" w:cs="Times New Roman"/>
          <w:i/>
          <w:sz w:val="16"/>
          <w:szCs w:val="16"/>
        </w:rPr>
        <w:t>(</w:t>
      </w:r>
      <w:r w:rsidR="004742E9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W</w:t>
      </w:r>
      <w:r w:rsidR="008853CA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 xml:space="preserve"> przypadku wykonawców wspólnie ubiegających się o udzielenie zam</w:t>
      </w:r>
      <w:r w:rsidR="00F20DD3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ówienia</w:t>
      </w:r>
      <w:r w:rsidR="008853CA" w:rsidRPr="00B33C7E">
        <w:rPr>
          <w:rFonts w:ascii="Encode Sans Compressed" w:hAnsi="Encode Sans Compressed" w:cs="Times New Roman"/>
          <w:i/>
          <w:sz w:val="16"/>
          <w:szCs w:val="16"/>
        </w:rPr>
        <w:t xml:space="preserve"> - spółki cywilne lub konsorcja</w:t>
      </w:r>
      <w:r w:rsidR="008853CA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, powyższe dane należy wskazać dla każdego wykonawcy</w:t>
      </w:r>
      <w:r w:rsidR="008853CA" w:rsidRPr="00B33C7E">
        <w:rPr>
          <w:rFonts w:ascii="Encode Sans Compressed" w:hAnsi="Encode Sans Compressed" w:cs="Times New Roman"/>
          <w:i/>
          <w:sz w:val="16"/>
          <w:szCs w:val="16"/>
        </w:rPr>
        <w:t>)</w:t>
      </w:r>
    </w:p>
    <w:bookmarkEnd w:id="0"/>
    <w:p w14:paraId="1A00A54F" w14:textId="77777777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B33C7E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B33C7E" w:rsidRDefault="002326F4" w:rsidP="00B33C7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52AEA36B" w:rsidR="007447C8" w:rsidRPr="00B33C7E" w:rsidRDefault="00D02440" w:rsidP="00B33C7E">
      <w:pPr>
        <w:pStyle w:val="Zwykytekst1"/>
        <w:tabs>
          <w:tab w:val="left" w:leader="dot" w:pos="9072"/>
        </w:tabs>
        <w:spacing w:line="288" w:lineRule="auto"/>
        <w:rPr>
          <w:rFonts w:ascii="Encode Sans Compressed" w:hAnsi="Encode Sans Compressed" w:cs="Times New Roman"/>
          <w:b/>
          <w:sz w:val="16"/>
          <w:szCs w:val="16"/>
        </w:rPr>
      </w:pPr>
      <w:r w:rsidRPr="00B33C7E">
        <w:rPr>
          <w:rFonts w:ascii="Encode Sans Compressed" w:hAnsi="Encode Sans Compressed" w:cs="Times New Roman"/>
          <w:i/>
          <w:sz w:val="16"/>
          <w:szCs w:val="16"/>
        </w:rPr>
        <w:t xml:space="preserve">            </w:t>
      </w:r>
      <w:r w:rsidR="009009D8" w:rsidRPr="00B33C7E">
        <w:rPr>
          <w:rFonts w:ascii="Encode Sans Compressed" w:hAnsi="Encode Sans Compressed" w:cs="Times New Roman"/>
          <w:i/>
          <w:sz w:val="16"/>
          <w:szCs w:val="16"/>
        </w:rPr>
        <w:t xml:space="preserve">(Wypełniają jedynie </w:t>
      </w:r>
      <w:r w:rsidR="00952726"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Wykonawcy</w:t>
      </w:r>
      <w:r w:rsidR="009009D8" w:rsidRPr="00B33C7E">
        <w:rPr>
          <w:rFonts w:ascii="Encode Sans Compressed" w:hAnsi="Encode Sans Compressed" w:cs="Times New Roman"/>
          <w:i/>
          <w:sz w:val="16"/>
          <w:szCs w:val="16"/>
        </w:rPr>
        <w:t xml:space="preserve"> składający wspólną ofertę - spółki cywilne lub konsorcja)</w:t>
      </w:r>
    </w:p>
    <w:p w14:paraId="004FF143" w14:textId="4582437C" w:rsidR="00114E5A" w:rsidRPr="00B33C7E" w:rsidRDefault="00114E5A" w:rsidP="00B33C7E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 w:rsidRPr="00B33C7E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B33C7E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B33C7E">
        <w:rPr>
          <w:rFonts w:ascii="Encode Sans Compressed" w:hAnsi="Encode Sans Compressed" w:cs="Times New Roman"/>
          <w:sz w:val="22"/>
          <w:szCs w:val="22"/>
        </w:rPr>
        <w:br/>
      </w:r>
      <w:r w:rsidRPr="00B33C7E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5B102822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że zapoznaliśmy się z </w:t>
      </w:r>
      <w:r w:rsidR="008E4C49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postanowieniami umowy, określonymi </w:t>
      </w:r>
      <w:r w:rsidR="00C27538" w:rsidRPr="00B33C7E">
        <w:rPr>
          <w:rFonts w:ascii="Encode Sans Compressed" w:hAnsi="Encode Sans Compressed" w:cs="Times New Roman"/>
          <w:sz w:val="22"/>
          <w:szCs w:val="22"/>
        </w:rPr>
        <w:t xml:space="preserve">                   </w:t>
      </w:r>
      <w:r w:rsidRPr="00B33C7E">
        <w:rPr>
          <w:rFonts w:ascii="Encode Sans Compressed" w:hAnsi="Encode Sans Compressed" w:cs="Times New Roman"/>
          <w:sz w:val="22"/>
          <w:szCs w:val="22"/>
        </w:rPr>
        <w:t>w </w:t>
      </w:r>
      <w:r w:rsidR="00C27538" w:rsidRPr="00B33C7E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 w:cs="Times New Roman"/>
          <w:sz w:val="22"/>
          <w:szCs w:val="22"/>
        </w:rPr>
        <w:t>i zobowiązujemy się, w przypadku wyboru naszej oferty, do zawarcia umowy zgodnej</w:t>
      </w:r>
      <w:r w:rsidR="00C27538" w:rsidRPr="00B33C7E">
        <w:rPr>
          <w:rFonts w:ascii="Encode Sans Compressed" w:hAnsi="Encode Sans Compressed" w:cs="Times New Roman"/>
          <w:sz w:val="22"/>
          <w:szCs w:val="22"/>
        </w:rPr>
        <w:t xml:space="preserve">                       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z niniejszą ofertą, na warunkach określonych w </w:t>
      </w:r>
      <w:r w:rsidR="00806E0F" w:rsidRPr="00B33C7E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B33C7E">
        <w:rPr>
          <w:rFonts w:ascii="Encode Sans Compressed" w:hAnsi="Encode Sans Compressed" w:cs="Times New Roman"/>
          <w:sz w:val="22"/>
          <w:szCs w:val="22"/>
        </w:rPr>
        <w:t>, w miejscu i terminie wyznaczonym przez Zamawiającego.</w:t>
      </w:r>
    </w:p>
    <w:p w14:paraId="3A2A21A9" w14:textId="77777777" w:rsidR="00D02440" w:rsidRPr="00B33C7E" w:rsidRDefault="00D02440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b/>
          <w:sz w:val="22"/>
          <w:szCs w:val="22"/>
        </w:rPr>
      </w:pPr>
    </w:p>
    <w:p w14:paraId="279ABD98" w14:textId="5B903A27" w:rsidR="00A6402F" w:rsidRPr="00B33C7E" w:rsidRDefault="00A6402F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lastRenderedPageBreak/>
        <w:t>INFORMUJEMY, że zamierzamy / nie zamierzamy wystawiać</w:t>
      </w:r>
      <w:r w:rsidR="00952726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B33C7E" w:rsidRDefault="00A6402F" w:rsidP="00B33C7E">
      <w:pPr>
        <w:pStyle w:val="Zwykytekst"/>
        <w:spacing w:line="288" w:lineRule="auto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B33C7E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B33C7E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B33C7E" w:rsidRDefault="009009D8" w:rsidP="00B33C7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B33C7E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B33C7E" w:rsidRDefault="00114E5A" w:rsidP="00B33C7E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B33C7E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B33C7E" w:rsidRDefault="007447C8" w:rsidP="00B33C7E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B33C7E" w:rsidRDefault="009009D8" w:rsidP="00B33C7E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B33C7E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B33C7E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B33C7E" w:rsidRDefault="009009D8" w:rsidP="00B33C7E">
      <w:pPr>
        <w:pStyle w:val="Zwykytekst1"/>
        <w:numPr>
          <w:ilvl w:val="0"/>
          <w:numId w:val="1"/>
        </w:numPr>
        <w:spacing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B33C7E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B33C7E" w:rsidRDefault="00114E5A" w:rsidP="00B33C7E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B33C7E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B33C7E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Pr="00B33C7E" w:rsidRDefault="00114E5A" w:rsidP="00B33C7E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348B6EC5" w14:textId="77777777" w:rsidR="00E46BF0" w:rsidRPr="00B33C7E" w:rsidRDefault="00114E5A" w:rsidP="00B33C7E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B33C7E">
        <w:rPr>
          <w:rFonts w:ascii="Encode Sans Compressed" w:hAnsi="Encode Sans Compressed"/>
          <w:b/>
          <w:bCs/>
          <w:sz w:val="22"/>
          <w:szCs w:val="22"/>
        </w:rPr>
        <w:t>ŚWIADCZAMY,</w:t>
      </w:r>
      <w:r w:rsidRPr="00B33C7E"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B33C7E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 w:rsidRPr="00B33C7E"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B33C7E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B33C7E" w:rsidRDefault="00E46BF0" w:rsidP="00B33C7E">
      <w:pPr>
        <w:pStyle w:val="Zwykytekst"/>
        <w:spacing w:line="288" w:lineRule="auto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B33C7E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B33C7E" w:rsidRDefault="00E46BF0" w:rsidP="00B33C7E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B33C7E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B33C7E" w:rsidRDefault="00E46BF0" w:rsidP="00B33C7E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B33C7E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B33C7E" w:rsidRDefault="00E46BF0" w:rsidP="00B33C7E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B33C7E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B33C7E" w:rsidRDefault="00E46BF0" w:rsidP="00B33C7E">
      <w:pPr>
        <w:pStyle w:val="Akapitzlist"/>
        <w:spacing w:line="288" w:lineRule="auto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B33C7E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B33C7E" w:rsidRDefault="00E46BF0" w:rsidP="00B33C7E">
      <w:pPr>
        <w:tabs>
          <w:tab w:val="left" w:pos="284"/>
        </w:tabs>
        <w:spacing w:line="288" w:lineRule="auto"/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00F63BAB" w:rsidR="000270F8" w:rsidRPr="00B33C7E" w:rsidRDefault="000270F8" w:rsidP="00B33C7E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33C7E">
        <w:rPr>
          <w:rFonts w:ascii="Encode Sans Compressed" w:hAnsi="Encode Sans Compressed" w:cs="Arial"/>
          <w:b/>
          <w:color w:val="000000"/>
          <w:sz w:val="22"/>
          <w:szCs w:val="22"/>
        </w:rPr>
        <w:t>21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b/>
          <w:sz w:val="22"/>
          <w:szCs w:val="22"/>
        </w:rPr>
        <w:t>O</w:t>
      </w:r>
      <w:r w:rsidRPr="00B33C7E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B33C7E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</w:t>
      </w:r>
      <w:r w:rsidR="00C27538" w:rsidRPr="00B33C7E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 xml:space="preserve">się </w:t>
      </w:r>
      <w:r w:rsidR="00C27538" w:rsidRPr="00B33C7E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Pr="00B33C7E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B33C7E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B33C7E" w:rsidRDefault="000270F8" w:rsidP="00B33C7E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211E86C" w:rsidR="000270F8" w:rsidRPr="00B33C7E" w:rsidRDefault="000270F8" w:rsidP="00B33C7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 w:cs="Arial"/>
          <w:sz w:val="22"/>
          <w:szCs w:val="22"/>
        </w:rPr>
        <w:t>*</w:t>
      </w:r>
      <w:r w:rsidRPr="00B33C7E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B33C7E">
        <w:rPr>
          <w:rFonts w:ascii="Encode Sans Compressed" w:hAnsi="Encode Sans Compressed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="00C27538" w:rsidRPr="00B33C7E">
        <w:rPr>
          <w:rFonts w:ascii="Encode Sans Compressed" w:hAnsi="Encode Sans Compressed" w:cs="Arial"/>
          <w:sz w:val="16"/>
          <w:szCs w:val="16"/>
        </w:rPr>
        <w:t xml:space="preserve">                                                 </w:t>
      </w:r>
      <w:r w:rsidRPr="00B33C7E">
        <w:rPr>
          <w:rFonts w:ascii="Encode Sans Compressed" w:hAnsi="Encode Sans Compressed" w:cs="Arial"/>
          <w:sz w:val="16"/>
          <w:szCs w:val="16"/>
        </w:rPr>
        <w:t>(usunięcie treści oświadczenia np. przez jego wykreślenie).</w:t>
      </w:r>
    </w:p>
    <w:p w14:paraId="468B59F0" w14:textId="77777777" w:rsidR="008E08B7" w:rsidRPr="00B33C7E" w:rsidRDefault="008E08B7" w:rsidP="00B33C7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0BAD1B0F" w14:textId="77777777" w:rsidR="008E08B7" w:rsidRPr="00B33C7E" w:rsidRDefault="008E08B7" w:rsidP="00B33C7E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</w:p>
    <w:p w14:paraId="611579EF" w14:textId="58141E9A" w:rsidR="007447C8" w:rsidRPr="00B33C7E" w:rsidRDefault="009009D8" w:rsidP="00B33C7E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</w:rPr>
        <w:t>____</w:t>
      </w:r>
      <w:r w:rsidR="00B736B3" w:rsidRPr="00B33C7E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FB0BE8" w:rsidRPr="00B33C7E">
        <w:rPr>
          <w:rFonts w:ascii="Encode Sans Compressed" w:hAnsi="Encode Sans Compressed" w:cs="Times New Roman"/>
          <w:sz w:val="22"/>
          <w:szCs w:val="22"/>
        </w:rPr>
        <w:t>4</w:t>
      </w:r>
      <w:r w:rsidR="0062105B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16E6D822" w:rsidR="007447C8" w:rsidRPr="00B33C7E" w:rsidRDefault="009009D8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16"/>
          <w:szCs w:val="16"/>
        </w:rPr>
      </w:pPr>
      <w:r w:rsidRPr="00B33C7E">
        <w:rPr>
          <w:rFonts w:ascii="Encode Sans Compressed" w:hAnsi="Encode Sans Compressed" w:cs="Times New Roman"/>
          <w:sz w:val="16"/>
          <w:szCs w:val="16"/>
        </w:rPr>
        <w:t>* niepotrzebne skreślić</w:t>
      </w:r>
    </w:p>
    <w:p w14:paraId="2CDB07B6" w14:textId="77777777" w:rsidR="00BB2F38" w:rsidRPr="00B33C7E" w:rsidRDefault="00BB2F3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Pr="00B33C7E" w:rsidRDefault="00114E5A" w:rsidP="00B33C7E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D173F2E" w14:textId="77777777" w:rsidR="004742E9" w:rsidRPr="00B33C7E" w:rsidRDefault="004742E9" w:rsidP="00B33C7E">
      <w:pPr>
        <w:spacing w:line="288" w:lineRule="auto"/>
        <w:rPr>
          <w:rFonts w:ascii="Encode Sans Compressed" w:hAnsi="Encode Sans Compressed"/>
        </w:rPr>
      </w:pPr>
    </w:p>
    <w:p w14:paraId="2653AE9C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B33C7E" w:rsidRDefault="009009D8" w:rsidP="00173C9C">
      <w:pPr>
        <w:pStyle w:val="tytu"/>
        <w:pageBreakBefore/>
        <w:spacing w:line="288" w:lineRule="auto"/>
        <w:ind w:left="3545" w:firstLine="709"/>
        <w:jc w:val="left"/>
        <w:rPr>
          <w:rFonts w:ascii="Encode Sans Compressed" w:hAnsi="Encode Sans Compressed"/>
          <w:b/>
        </w:rPr>
      </w:pPr>
      <w:r w:rsidRPr="00B33C7E">
        <w:rPr>
          <w:rFonts w:ascii="Encode Sans Compressed" w:hAnsi="Encode Sans Compressed"/>
          <w:b/>
        </w:rPr>
        <w:lastRenderedPageBreak/>
        <w:t>Formularz 3.1.</w:t>
      </w:r>
    </w:p>
    <w:p w14:paraId="11124718" w14:textId="1DDBA309" w:rsidR="008B0FBD" w:rsidRPr="00B33C7E" w:rsidRDefault="00E93BDF" w:rsidP="00B33C7E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37751A89" wp14:editId="50E28A2C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132476546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ED2DB6" w:rsidRPr="00BE47E4" w:rsidRDefault="00ED2DB6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ED2DB6" w:rsidRPr="00BB2F38" w:rsidRDefault="00ED2DB6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ED2DB6" w:rsidRPr="00BB2F38" w:rsidRDefault="00ED2DB6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1A89" id="Pole tekstowe 9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ED2DB6" w:rsidRPr="00BE47E4" w:rsidRDefault="00ED2DB6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ED2DB6" w:rsidRPr="00BB2F38" w:rsidRDefault="00ED2DB6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>25 ust. 1 ustawy Pzp</w:t>
                      </w:r>
                    </w:p>
                    <w:p w14:paraId="39B5305D" w14:textId="77777777" w:rsidR="00ED2DB6" w:rsidRPr="00BB2F38" w:rsidRDefault="00ED2DB6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B33C7E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B33C7E" w:rsidRDefault="008B0FBD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B33C7E" w:rsidRDefault="009C611C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B33C7E" w:rsidRDefault="008B0FBD" w:rsidP="00B33C7E">
      <w:pPr>
        <w:spacing w:line="288" w:lineRule="auto"/>
        <w:ind w:right="1698"/>
        <w:rPr>
          <w:rFonts w:ascii="Encode Sans Compressed" w:hAnsi="Encode Sans Compressed"/>
          <w:i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(pełna nazwa/firma, adres, w zależności od podmiotu: NIP/PESEL, KRS/</w:t>
      </w:r>
      <w:proofErr w:type="spellStart"/>
      <w:r w:rsidRPr="00B33C7E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B33C7E">
        <w:rPr>
          <w:rFonts w:ascii="Encode Sans Compressed" w:hAnsi="Encode Sans Compressed"/>
          <w:i/>
          <w:sz w:val="16"/>
          <w:szCs w:val="16"/>
        </w:rPr>
        <w:t>)</w:t>
      </w:r>
    </w:p>
    <w:p w14:paraId="5D3CEDD3" w14:textId="77777777" w:rsidR="008B0FBD" w:rsidRPr="00B33C7E" w:rsidRDefault="008B0FBD" w:rsidP="00B33C7E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0ECDB7A3" w:rsidR="00C64708" w:rsidRPr="00B33C7E" w:rsidRDefault="00C6470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</w:t>
      </w:r>
      <w:r w:rsidR="0017709E" w:rsidRPr="00B33C7E">
        <w:rPr>
          <w:rFonts w:ascii="Encode Sans Compressed" w:hAnsi="Encode Sans Compressed"/>
          <w:sz w:val="22"/>
          <w:szCs w:val="22"/>
        </w:rPr>
        <w:t>……………………………………………………..</w:t>
      </w:r>
      <w:r w:rsidRPr="00B33C7E">
        <w:rPr>
          <w:rFonts w:ascii="Encode Sans Compressed" w:hAnsi="Encode Sans Compressed"/>
          <w:sz w:val="22"/>
          <w:szCs w:val="22"/>
        </w:rPr>
        <w:t>………………</w:t>
      </w:r>
    </w:p>
    <w:p w14:paraId="197E6293" w14:textId="77777777" w:rsidR="008B0FBD" w:rsidRPr="00B33C7E" w:rsidRDefault="00C64708" w:rsidP="00B33C7E">
      <w:pPr>
        <w:spacing w:line="288" w:lineRule="auto"/>
        <w:ind w:right="3683"/>
        <w:rPr>
          <w:rFonts w:ascii="Encode Sans Compressed" w:hAnsi="Encode Sans Compressed"/>
          <w:i/>
          <w:sz w:val="16"/>
          <w:szCs w:val="16"/>
        </w:rPr>
      </w:pPr>
      <w:r w:rsidRPr="00B33C7E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B33C7E">
        <w:rPr>
          <w:rFonts w:ascii="Encode Sans Compressed" w:hAnsi="Encode Sans Compressed"/>
          <w:i/>
          <w:sz w:val="16"/>
          <w:szCs w:val="16"/>
        </w:rPr>
        <w:t>(imię, nazwisko, stanowisko/podstawa do  reprezentacji)</w:t>
      </w:r>
    </w:p>
    <w:p w14:paraId="20985B8D" w14:textId="25EC16C1" w:rsidR="00001096" w:rsidRPr="00B33C7E" w:rsidRDefault="00001096" w:rsidP="00B33C7E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B33C7E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B33C7E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B33C7E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8472294" w14:textId="3459EC85" w:rsidR="00C27538" w:rsidRPr="00B33C7E" w:rsidRDefault="00046382" w:rsidP="00B33C7E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="00C27538"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Wymiana nawierzchni w ramach bieżącej konserwacji DW 178  skrzyżowanie DW 178 i DW 174”.</w:t>
      </w:r>
    </w:p>
    <w:p w14:paraId="22718E0B" w14:textId="77777777" w:rsidR="00001096" w:rsidRPr="00B33C7E" w:rsidRDefault="00001096" w:rsidP="00B33C7E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B33C7E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 w:rsidRPr="00B33C7E">
        <w:rPr>
          <w:rFonts w:ascii="Encode Sans Compressed" w:hAnsi="Encode Sans Compressed"/>
          <w:sz w:val="22"/>
        </w:rPr>
        <w:t xml:space="preserve"> </w:t>
      </w:r>
      <w:r w:rsidRPr="00B33C7E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B33C7E" w:rsidRDefault="008B0FBD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B33C7E" w:rsidRDefault="00001096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B33C7E" w:rsidRDefault="003A723C" w:rsidP="00B33C7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 w:rsidRPr="00B33C7E">
        <w:rPr>
          <w:rFonts w:ascii="Encode Sans Compressed" w:hAnsi="Encode Sans Compressed"/>
          <w:sz w:val="22"/>
          <w:szCs w:val="22"/>
        </w:rPr>
        <w:t>t.</w:t>
      </w:r>
      <w:r w:rsidR="000457E4" w:rsidRPr="00B33C7E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 w:rsidRPr="00B33C7E">
        <w:rPr>
          <w:rFonts w:ascii="Encode Sans Compressed" w:hAnsi="Encode Sans Compressed"/>
          <w:sz w:val="22"/>
          <w:szCs w:val="22"/>
        </w:rPr>
        <w:t xml:space="preserve"> ust 1 </w:t>
      </w:r>
      <w:r w:rsidRPr="00B33C7E">
        <w:rPr>
          <w:rFonts w:ascii="Encode Sans Compressed" w:hAnsi="Encode Sans Compressed"/>
          <w:sz w:val="22"/>
          <w:szCs w:val="22"/>
        </w:rPr>
        <w:t>pkt 1-</w:t>
      </w:r>
      <w:r w:rsidR="000457E4" w:rsidRPr="00B33C7E">
        <w:rPr>
          <w:rFonts w:ascii="Encode Sans Compressed" w:hAnsi="Encode Sans Compressed"/>
          <w:sz w:val="22"/>
          <w:szCs w:val="22"/>
          <w:lang w:val="pl-PL"/>
        </w:rPr>
        <w:t>6</w:t>
      </w:r>
      <w:r w:rsidRPr="00B33C7E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B33C7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33C7E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Pr="00B33C7E" w:rsidRDefault="003A723C" w:rsidP="00B33C7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B33C7E">
        <w:rPr>
          <w:rFonts w:ascii="Encode Sans Compressed" w:hAnsi="Encode Sans Compressed"/>
          <w:sz w:val="22"/>
          <w:szCs w:val="22"/>
        </w:rPr>
        <w:t xml:space="preserve">art. </w:t>
      </w:r>
      <w:r w:rsidR="000457E4" w:rsidRPr="00B33C7E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B33C7E">
        <w:rPr>
          <w:rFonts w:ascii="Encode Sans Compressed" w:hAnsi="Encode Sans Compressed"/>
          <w:sz w:val="22"/>
          <w:szCs w:val="22"/>
        </w:rPr>
        <w:t xml:space="preserve"> ust. </w:t>
      </w:r>
      <w:r w:rsidR="000457E4" w:rsidRPr="00B33C7E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B33C7E">
        <w:rPr>
          <w:rFonts w:ascii="Encode Sans Compressed" w:hAnsi="Encode Sans Compressed"/>
          <w:sz w:val="22"/>
          <w:szCs w:val="22"/>
        </w:rPr>
        <w:t xml:space="preserve"> pkt </w:t>
      </w:r>
      <w:r w:rsidR="000457E4" w:rsidRPr="00B33C7E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B33C7E">
        <w:rPr>
          <w:rFonts w:ascii="Encode Sans Compressed" w:hAnsi="Encode Sans Compressed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B33C7E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B33C7E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490F6B4B" w:rsidR="00DB707D" w:rsidRPr="00B33C7E" w:rsidRDefault="00DB707D" w:rsidP="00B33C7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33C7E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33C7E">
        <w:rPr>
          <w:rStyle w:val="markedcontent"/>
          <w:rFonts w:ascii="Encode Sans Compressed" w:hAnsi="Encode Sans Compressed" w:cs="Arial"/>
          <w:sz w:val="22"/>
          <w:szCs w:val="22"/>
        </w:rPr>
        <w:t>ustawy z dnia 13 kwietnia 2022 r.</w:t>
      </w:r>
      <w:r w:rsidR="00CB6559" w:rsidRPr="00B33C7E">
        <w:rPr>
          <w:rStyle w:val="markedcontent"/>
          <w:rFonts w:ascii="Encode Sans Compressed" w:hAnsi="Encode Sans Compressed" w:cs="Arial"/>
          <w:sz w:val="22"/>
          <w:szCs w:val="22"/>
        </w:rPr>
        <w:t xml:space="preserve">, </w:t>
      </w:r>
      <w:r w:rsidRPr="00B33C7E">
        <w:rPr>
          <w:rStyle w:val="markedcontent"/>
          <w:rFonts w:ascii="Encode Sans Compressed" w:hAnsi="Encode Sans Compressed" w:cs="Arial"/>
          <w:sz w:val="22"/>
          <w:szCs w:val="22"/>
        </w:rPr>
        <w:t xml:space="preserve">o szczególnych rozwiązaniach w zakresie przeciwdziałania wspieraniu agresji </w:t>
      </w:r>
      <w:r w:rsidR="00D02440" w:rsidRPr="00B33C7E">
        <w:rPr>
          <w:rStyle w:val="markedcontent"/>
          <w:rFonts w:ascii="Encode Sans Compressed" w:hAnsi="Encode Sans Compressed" w:cs="Arial"/>
          <w:sz w:val="22"/>
          <w:szCs w:val="22"/>
        </w:rPr>
        <w:t xml:space="preserve">                      </w:t>
      </w:r>
      <w:r w:rsidRPr="00B33C7E">
        <w:rPr>
          <w:rStyle w:val="markedcontent"/>
          <w:rFonts w:ascii="Encode Sans Compressed" w:hAnsi="Encode Sans Compressed" w:cs="Arial"/>
          <w:sz w:val="22"/>
          <w:szCs w:val="22"/>
        </w:rPr>
        <w:t>na Ukrainę oraz służących ochronie bezpieczeństwa narodowego</w:t>
      </w:r>
    </w:p>
    <w:p w14:paraId="6690AC97" w14:textId="48103806" w:rsidR="00405088" w:rsidRPr="00B33C7E" w:rsidRDefault="00F33A82" w:rsidP="00B33C7E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33C7E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B33C7E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 w:rsidRPr="00B33C7E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B33C7E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 w:rsidRPr="00B33C7E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 w:rsidRPr="00B33C7E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 w:rsidRPr="00B33C7E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B33C7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 w:rsidRPr="00B33C7E">
        <w:rPr>
          <w:rFonts w:ascii="Encode Sans Compressed" w:hAnsi="Encode Sans Compressed"/>
          <w:sz w:val="22"/>
          <w:szCs w:val="22"/>
          <w:lang w:val="pl-PL"/>
        </w:rPr>
        <w:t xml:space="preserve">Instrukcji dla Wykonawców (Tom I, Rozdział 1 SWZ): </w:t>
      </w:r>
    </w:p>
    <w:p w14:paraId="1DE00139" w14:textId="0E92E281" w:rsidR="003A723C" w:rsidRPr="00B33C7E" w:rsidRDefault="00F33A82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</w:t>
      </w:r>
    </w:p>
    <w:p w14:paraId="7CE6BDF3" w14:textId="77777777" w:rsidR="00405088" w:rsidRPr="00B33C7E" w:rsidRDefault="00405088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B33C7E">
        <w:rPr>
          <w:rFonts w:ascii="Encode Sans Compressed" w:hAnsi="Encode Sans Compressed"/>
          <w:sz w:val="16"/>
          <w:szCs w:val="16"/>
        </w:rPr>
        <w:t>(</w:t>
      </w:r>
      <w:r w:rsidRPr="00B33C7E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dokument):</w:t>
      </w:r>
    </w:p>
    <w:p w14:paraId="7E994266" w14:textId="77777777" w:rsidR="00405088" w:rsidRPr="00B33C7E" w:rsidRDefault="00405088" w:rsidP="00B33C7E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359BB94E" w14:textId="4A215E75" w:rsidR="003A723C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B33C7E">
        <w:rPr>
          <w:rFonts w:ascii="Encode Sans Compressed" w:hAnsi="Encode Sans Compressed"/>
          <w:i/>
          <w:sz w:val="18"/>
          <w:szCs w:val="18"/>
        </w:rPr>
        <w:t>/</w:t>
      </w:r>
      <w:r w:rsidR="007634B3" w:rsidRPr="00B33C7E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</w:t>
      </w:r>
      <w:r w:rsidR="00C27538" w:rsidRPr="00B33C7E">
        <w:rPr>
          <w:rFonts w:ascii="Encode Sans Compressed" w:hAnsi="Encode Sans Compressed"/>
          <w:i/>
          <w:sz w:val="18"/>
          <w:szCs w:val="18"/>
        </w:rPr>
        <w:t xml:space="preserve">                         </w:t>
      </w:r>
      <w:r w:rsidR="007634B3" w:rsidRPr="00B33C7E">
        <w:rPr>
          <w:rFonts w:ascii="Encode Sans Compressed" w:hAnsi="Encode Sans Compressed"/>
          <w:i/>
          <w:sz w:val="18"/>
          <w:szCs w:val="18"/>
        </w:rPr>
        <w:t xml:space="preserve"> i ogólnodostępnych baz danych, w szczególności rejestrów publicznych w rozumieniu ustawy z dnia 17 lutego 2005 r. </w:t>
      </w:r>
      <w:r w:rsidR="00C27538" w:rsidRPr="00B33C7E">
        <w:rPr>
          <w:rFonts w:ascii="Encode Sans Compressed" w:hAnsi="Encode Sans Compressed"/>
          <w:i/>
          <w:sz w:val="18"/>
          <w:szCs w:val="18"/>
        </w:rPr>
        <w:t xml:space="preserve">                                     </w:t>
      </w:r>
      <w:r w:rsidR="007634B3" w:rsidRPr="00B33C7E">
        <w:rPr>
          <w:rFonts w:ascii="Encode Sans Compressed" w:hAnsi="Encode Sans Compressed"/>
          <w:i/>
          <w:sz w:val="18"/>
          <w:szCs w:val="18"/>
        </w:rPr>
        <w:t xml:space="preserve">o informatyzacji działalności podmiotów realizujących zadania publiczne, o ile wykonawca wskazał w oświadczeniu, </w:t>
      </w:r>
      <w:r w:rsidR="00C27538" w:rsidRPr="00B33C7E">
        <w:rPr>
          <w:rFonts w:ascii="Encode Sans Compressed" w:hAnsi="Encode Sans Compressed"/>
          <w:i/>
          <w:sz w:val="18"/>
          <w:szCs w:val="18"/>
        </w:rPr>
        <w:t xml:space="preserve">                                       </w:t>
      </w:r>
      <w:r w:rsidR="007634B3" w:rsidRPr="00B33C7E">
        <w:rPr>
          <w:rFonts w:ascii="Encode Sans Compressed" w:hAnsi="Encode Sans Compressed"/>
          <w:i/>
          <w:sz w:val="18"/>
          <w:szCs w:val="18"/>
        </w:rPr>
        <w:t>o którym mowa w art. 125 ust. 1, dane umożliwiające dostęp do tych środków.</w:t>
      </w:r>
      <w:r w:rsidRPr="00B33C7E">
        <w:rPr>
          <w:rFonts w:ascii="Encode Sans Compressed" w:hAnsi="Encode Sans Compressed"/>
          <w:i/>
          <w:sz w:val="18"/>
          <w:szCs w:val="18"/>
        </w:rPr>
        <w:t>/</w:t>
      </w:r>
    </w:p>
    <w:p w14:paraId="6EA763C4" w14:textId="77777777" w:rsidR="00046975" w:rsidRPr="00B33C7E" w:rsidRDefault="00046975" w:rsidP="00B33C7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26AB4ED7" w14:textId="77777777" w:rsidR="00046975" w:rsidRPr="00B33C7E" w:rsidRDefault="00046975" w:rsidP="00B33C7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B33C7E" w:rsidRDefault="003A6C73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…………………….…….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B33C7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B33C7E" w:rsidRDefault="003A6C73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11152640" w14:textId="77777777" w:rsidR="008850A2" w:rsidRPr="00B33C7E" w:rsidRDefault="008850A2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B4BA5CC" w14:textId="77777777" w:rsidR="0017709E" w:rsidRPr="00B33C7E" w:rsidRDefault="0017709E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F97C007" w14:textId="77777777" w:rsidR="00046382" w:rsidRDefault="00046382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F030B93" w14:textId="77777777" w:rsidR="00173C9C" w:rsidRDefault="00173C9C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5FA4A89" w14:textId="77777777" w:rsidR="00173C9C" w:rsidRDefault="00173C9C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494F5AAC" w14:textId="77777777" w:rsidR="00173C9C" w:rsidRPr="00B33C7E" w:rsidRDefault="00173C9C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39113EA5" w14:textId="77777777" w:rsidR="00CB6559" w:rsidRPr="00B33C7E" w:rsidRDefault="00CB6559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B33C7E" w:rsidRDefault="00001096" w:rsidP="00B33C7E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B33C7E" w:rsidRDefault="00001096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B33C7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B33C7E" w:rsidRDefault="00001096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B33C7E" w:rsidRDefault="009C611C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…………………….…….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B33C7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B33C7E" w:rsidRDefault="009C611C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4E831A74" w14:textId="75C5EA31" w:rsidR="00210A77" w:rsidRPr="00B33C7E" w:rsidRDefault="00210A77" w:rsidP="00B33C7E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lastRenderedPageBreak/>
        <w:t>Formularz 3.2.</w:t>
      </w:r>
    </w:p>
    <w:p w14:paraId="2C1DA0B1" w14:textId="6A3A2EAF" w:rsidR="00405088" w:rsidRPr="00B33C7E" w:rsidRDefault="00E93BDF" w:rsidP="00B33C7E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1ED39812" wp14:editId="2D7E8828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70249628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ED2DB6" w:rsidRPr="00FF5582" w:rsidRDefault="00ED2DB6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ED2DB6" w:rsidRPr="00FF5582" w:rsidRDefault="00ED2DB6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39812" id="Pole tekstowe 7" o:sp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ED2DB6" w:rsidRPr="00FF5582" w:rsidRDefault="00ED2DB6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ED2DB6" w:rsidRPr="00FF5582" w:rsidRDefault="00ED2DB6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Pzp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B33C7E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32677DBC" w14:textId="77777777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74F670B" w14:textId="77777777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4C30F15A" w14:textId="77777777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14:paraId="2334E963" w14:textId="4284BAD7" w:rsidR="00405088" w:rsidRPr="00B33C7E" w:rsidRDefault="00405088" w:rsidP="00B33C7E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i/>
          <w:sz w:val="16"/>
          <w:szCs w:val="16"/>
        </w:rPr>
        <w:t>(pełna nazwa/firma, adres, w zależności od podmiotu: NIP/PESEL, KRS/</w:t>
      </w:r>
      <w:proofErr w:type="spellStart"/>
      <w:r w:rsidRPr="00B33C7E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B33C7E">
        <w:rPr>
          <w:rFonts w:ascii="Encode Sans Compressed" w:hAnsi="Encode Sans Compressed"/>
          <w:i/>
          <w:sz w:val="16"/>
          <w:szCs w:val="16"/>
        </w:rPr>
        <w:t>)</w:t>
      </w:r>
      <w:r w:rsidRPr="00B33C7E">
        <w:rPr>
          <w:rFonts w:ascii="Encode Sans Compressed" w:hAnsi="Encode Sans Compressed"/>
          <w:i/>
          <w:sz w:val="16"/>
          <w:szCs w:val="16"/>
        </w:rPr>
        <w:br/>
      </w:r>
      <w:r w:rsidRPr="00B33C7E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B33C7E" w:rsidRDefault="00405088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B33C7E" w:rsidRDefault="00405088" w:rsidP="00B33C7E">
      <w:pPr>
        <w:spacing w:line="288" w:lineRule="auto"/>
        <w:ind w:right="3683"/>
        <w:rPr>
          <w:rFonts w:ascii="Encode Sans Compressed" w:hAnsi="Encode Sans Compressed"/>
          <w:i/>
          <w:sz w:val="16"/>
          <w:szCs w:val="16"/>
        </w:rPr>
      </w:pPr>
      <w:r w:rsidRPr="00B33C7E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i/>
          <w:sz w:val="16"/>
          <w:szCs w:val="16"/>
        </w:rPr>
        <w:t>(imię, nazwisko, stanowisko/podstawa do  reprezentacji)</w:t>
      </w:r>
    </w:p>
    <w:p w14:paraId="03E3B367" w14:textId="77777777" w:rsidR="00405088" w:rsidRPr="00B33C7E" w:rsidRDefault="00405088" w:rsidP="00B33C7E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B33C7E" w:rsidRDefault="00405088" w:rsidP="00B33C7E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B33C7E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B33C7E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B33C7E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71E3B689" w14:textId="77777777" w:rsidR="008E08B7" w:rsidRPr="00B33C7E" w:rsidRDefault="008E08B7" w:rsidP="00B33C7E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</w:p>
    <w:p w14:paraId="6FEC6DC7" w14:textId="77777777" w:rsidR="00C27538" w:rsidRPr="00B33C7E" w:rsidRDefault="00C27538" w:rsidP="00B33C7E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Wymiana nawierzchni w ramach bieżącej konserwacji DW 178  skrzyżowanie DW 178 i DW 174”.</w:t>
      </w:r>
    </w:p>
    <w:p w14:paraId="74EB1D6B" w14:textId="6F8329C4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prowadzonym przez Wielkopolski Zarząd Dróg Wojewódzkich w Poznaniu oświadczam, co następuje</w:t>
      </w:r>
      <w:r w:rsidRPr="00B33C7E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731453E2" w:rsidR="00405088" w:rsidRPr="00B33C7E" w:rsidRDefault="0040508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 xml:space="preserve">INFORMACJA  DOTYCZĄCA WYKONAWCY </w:t>
      </w:r>
      <w:r w:rsidR="00C27538" w:rsidRPr="00B33C7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b/>
          <w:sz w:val="22"/>
          <w:szCs w:val="22"/>
        </w:rPr>
        <w:t>(w przypadku samodzielnego ubiegania się o udzielenie zamówienia)*</w:t>
      </w:r>
    </w:p>
    <w:p w14:paraId="471FFE38" w14:textId="77777777" w:rsidR="00405088" w:rsidRPr="00B33C7E" w:rsidRDefault="0040508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Pr="00B33C7E" w:rsidRDefault="00405088" w:rsidP="00B33C7E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>w pkt 7.2. Instrukcji dla Wykonawców (Tom I Rozdział 1 SWZ)</w:t>
      </w:r>
    </w:p>
    <w:p w14:paraId="6B6B673A" w14:textId="77777777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B33C7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B33C7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1264147C" w14:textId="5A9AB435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</w:p>
    <w:p w14:paraId="247288A1" w14:textId="77777777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B33C7E">
        <w:rPr>
          <w:rFonts w:ascii="Encode Sans Compressed" w:hAnsi="Encode Sans Compressed"/>
          <w:sz w:val="16"/>
          <w:szCs w:val="16"/>
        </w:rPr>
        <w:t>(</w:t>
      </w:r>
      <w:r w:rsidRPr="00B33C7E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dokument):</w:t>
      </w:r>
    </w:p>
    <w:p w14:paraId="58F04913" w14:textId="77777777" w:rsidR="00B44D0C" w:rsidRPr="00B33C7E" w:rsidRDefault="00B44D0C" w:rsidP="00B33C7E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3DAE9084" w:rsidR="00B44D0C" w:rsidRPr="00B33C7E" w:rsidRDefault="00B44D0C" w:rsidP="00B33C7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B33C7E">
        <w:rPr>
          <w:rFonts w:ascii="Encode Sans Compressed" w:hAnsi="Encode Sans Compressed"/>
          <w:i/>
          <w:sz w:val="18"/>
          <w:szCs w:val="18"/>
        </w:rPr>
        <w:t xml:space="preserve">/Zamawiający nie wzywa do złożenia podmiotowych środków dowodowych, jeżeli może je uzyskać za pomocą bezpłatnych 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 xml:space="preserve">i ogólnodostępnych baz danych, w szczególności rejestrów publicznych w rozumieniu ustawy z dnia 17 lutego 2005 r. 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 xml:space="preserve">o informatyzacji działalności podmiotów realizujących zadania publiczne, o ile wykonawca wskazał w oświadczeniu, 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>o którym mowa w art. 125 ust. 1, dane umożliwiające dostęp do tych środków./</w:t>
      </w:r>
    </w:p>
    <w:p w14:paraId="125608BB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…………………….…….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B33C7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2FD6FD9F" w14:textId="69DFA8D8" w:rsidR="00405088" w:rsidRPr="00B33C7E" w:rsidRDefault="00405088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19A1B1C" w:rsidR="00405088" w:rsidRPr="00592429" w:rsidRDefault="00405088" w:rsidP="00592429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lastRenderedPageBreak/>
        <w:t>INFORMACJA  DOTYCZĄCA WYKONAWCY</w:t>
      </w:r>
      <w:r w:rsidR="00592429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b/>
          <w:sz w:val="22"/>
          <w:szCs w:val="22"/>
        </w:rPr>
        <w:t>(w przypadku, gdy Wykonawca wspólnie ubiega się o udzielenie zamówienia – konsorcja, spółki cywilne)*</w:t>
      </w:r>
    </w:p>
    <w:p w14:paraId="59DFAA69" w14:textId="77777777" w:rsidR="00405088" w:rsidRPr="00B33C7E" w:rsidRDefault="00405088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B33C7E">
        <w:rPr>
          <w:rFonts w:ascii="Encode Sans Compressed" w:hAnsi="Encode Sans Compressed"/>
          <w:b/>
          <w:sz w:val="22"/>
          <w:szCs w:val="22"/>
        </w:rPr>
        <w:t>**</w:t>
      </w:r>
      <w:r w:rsidRPr="00B33C7E"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B33C7E" w:rsidRDefault="00405088" w:rsidP="00B33C7E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B33C7E" w:rsidRDefault="00405088" w:rsidP="00B33C7E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B33C7E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 w:rsidRPr="00B33C7E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2E1B14E3" w:rsidR="00405088" w:rsidRPr="00B33C7E" w:rsidRDefault="00405088" w:rsidP="00B33C7E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 w:rsidRPr="00B33C7E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B33C7E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SWZ);</w:t>
      </w:r>
      <w:r w:rsidR="00B44D0C" w:rsidRPr="00B33C7E">
        <w:rPr>
          <w:rFonts w:ascii="Encode Sans Compressed" w:eastAsia="Calibri" w:hAnsi="Encode Sans Compressed"/>
          <w:color w:val="FF0000"/>
          <w:sz w:val="22"/>
          <w:szCs w:val="22"/>
          <w:lang w:val="pl-PL" w:eastAsia="en-US"/>
        </w:rPr>
        <w:t xml:space="preserve"> </w:t>
      </w:r>
      <w:r w:rsidR="00B44D0C" w:rsidRPr="00B33C7E">
        <w:rPr>
          <w:rFonts w:ascii="Encode Sans Compressed" w:eastAsia="Calibri" w:hAnsi="Encode Sans Compressed"/>
          <w:sz w:val="22"/>
          <w:szCs w:val="22"/>
          <w:lang w:val="pl-PL" w:eastAsia="en-US"/>
        </w:rPr>
        <w:t>(kierownik budowy</w:t>
      </w:r>
      <w:r w:rsidR="000E583C" w:rsidRPr="00B33C7E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01FA6364" w14:textId="77777777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Dane umożliwiające dostęp do podmiotowych środków dowodowych, o których mowa w pkt. 9.7 </w:t>
      </w:r>
      <w:proofErr w:type="spellStart"/>
      <w:r w:rsidRPr="00B33C7E">
        <w:rPr>
          <w:rFonts w:ascii="Encode Sans Compressed" w:hAnsi="Encode Sans Compressed"/>
          <w:sz w:val="22"/>
          <w:szCs w:val="22"/>
        </w:rPr>
        <w:t>ppkt</w:t>
      </w:r>
      <w:proofErr w:type="spellEnd"/>
      <w:r w:rsidRPr="00B33C7E">
        <w:rPr>
          <w:rFonts w:ascii="Encode Sans Compressed" w:hAnsi="Encode Sans Compressed"/>
          <w:sz w:val="22"/>
          <w:szCs w:val="22"/>
        </w:rPr>
        <w:t xml:space="preserve"> 1) Instrukcji dla Wykonawców (Tom I, Rozdział 1 SWZ): </w:t>
      </w:r>
    </w:p>
    <w:p w14:paraId="7DC3AAB2" w14:textId="6AC23795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877C9" w14:textId="6F93F7A8" w:rsidR="00B44D0C" w:rsidRPr="00B33C7E" w:rsidRDefault="00B44D0C" w:rsidP="00B33C7E">
      <w:pPr>
        <w:suppressAutoHyphens w:val="0"/>
        <w:spacing w:line="288" w:lineRule="auto"/>
        <w:jc w:val="both"/>
        <w:rPr>
          <w:rFonts w:ascii="Encode Sans Compressed" w:hAnsi="Encode Sans Compressed"/>
          <w:sz w:val="16"/>
          <w:szCs w:val="16"/>
        </w:rPr>
      </w:pPr>
      <w:r w:rsidRPr="00B33C7E">
        <w:rPr>
          <w:rFonts w:ascii="Encode Sans Compressed" w:hAnsi="Encode Sans Compressed"/>
          <w:sz w:val="16"/>
          <w:szCs w:val="16"/>
        </w:rPr>
        <w:t>(</w:t>
      </w:r>
      <w:r w:rsidRPr="00B33C7E">
        <w:rPr>
          <w:rFonts w:ascii="Encode Sans Compressed" w:hAnsi="Encode Sans Compressed"/>
          <w:i/>
          <w:sz w:val="16"/>
          <w:szCs w:val="16"/>
        </w:rPr>
        <w:t>należy podać adres strony internetowej z której zamawiający może samodzielnie pobrać dokument)</w:t>
      </w:r>
    </w:p>
    <w:p w14:paraId="66983402" w14:textId="77777777" w:rsidR="00B44D0C" w:rsidRPr="00B33C7E" w:rsidRDefault="00B44D0C" w:rsidP="00B33C7E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16"/>
          <w:szCs w:val="16"/>
        </w:rPr>
      </w:pPr>
    </w:p>
    <w:p w14:paraId="78101055" w14:textId="205C10DE" w:rsidR="00B44D0C" w:rsidRPr="00B33C7E" w:rsidRDefault="00B44D0C" w:rsidP="00B33C7E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B33C7E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 xml:space="preserve"> i ogólnodostępnych baz danych, w szczególności rejestrów publicznych w rozumieniu ustawy z dnia 17 lutego 2005 r. 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 xml:space="preserve">o informatyzacji działalności podmiotów realizujących zadania publiczne, o ile wykonawca wskazał w oświadczeniu, </w:t>
      </w:r>
      <w:r w:rsidR="00592429">
        <w:rPr>
          <w:rFonts w:ascii="Encode Sans Compressed" w:hAnsi="Encode Sans Compressed"/>
          <w:i/>
          <w:sz w:val="18"/>
          <w:szCs w:val="18"/>
        </w:rPr>
        <w:t xml:space="preserve">                                     </w:t>
      </w:r>
      <w:r w:rsidRPr="00B33C7E">
        <w:rPr>
          <w:rFonts w:ascii="Encode Sans Compressed" w:hAnsi="Encode Sans Compressed"/>
          <w:i/>
          <w:sz w:val="18"/>
          <w:szCs w:val="18"/>
        </w:rPr>
        <w:t>o którym mowa w art. 125 ust. 1, dane umożliwiające dostęp do tych środków./</w:t>
      </w:r>
    </w:p>
    <w:p w14:paraId="69548D5D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…………………….…….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B33C7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389D9759" w14:textId="416F1A59" w:rsidR="00405088" w:rsidRPr="00B33C7E" w:rsidRDefault="00405088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Pr="00B33C7E" w:rsidRDefault="00B44D0C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Pr="00B33C7E" w:rsidRDefault="00B44D0C" w:rsidP="00B33C7E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B33C7E" w:rsidRDefault="00405088" w:rsidP="00B33C7E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B33C7E" w:rsidRDefault="00405088" w:rsidP="00B33C7E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B33C7E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…………………….…….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B33C7E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B33C7E" w:rsidRDefault="00405088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6BD98696" w14:textId="63A93717" w:rsidR="009C611C" w:rsidRPr="00B33C7E" w:rsidRDefault="009C611C" w:rsidP="00B33C7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Pr="00B33C7E" w:rsidRDefault="00405088" w:rsidP="00B33C7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Pr="00B33C7E" w:rsidRDefault="00405088" w:rsidP="00B33C7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Pr="00B33C7E" w:rsidRDefault="00405088" w:rsidP="00B33C7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Pr="00B33C7E" w:rsidRDefault="00405088" w:rsidP="00B33C7E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Pr="00B33C7E" w:rsidRDefault="00405088" w:rsidP="00B33C7E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B33C7E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B33C7E" w:rsidRDefault="00405088" w:rsidP="00B33C7E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B33C7E"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B33C7E" w:rsidRDefault="00E4519F" w:rsidP="00B33C7E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lastRenderedPageBreak/>
        <w:t>Formularz 3.3.</w:t>
      </w:r>
    </w:p>
    <w:p w14:paraId="72F79F9F" w14:textId="65082FCE" w:rsidR="00AE7141" w:rsidRPr="00B33C7E" w:rsidRDefault="00E93BDF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>
        <w:rPr>
          <w:rFonts w:ascii="Encode Sans Compressed" w:hAnsi="Encode Sans Compressed"/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3EE67BAF" wp14:editId="74C5D84E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16482649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ED2DB6" w:rsidRPr="00120458" w:rsidRDefault="00ED2DB6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</w:pPr>
                            <w:r w:rsidRPr="00120458">
                              <w:rPr>
                                <w:rFonts w:ascii="Encode Sans Compressed" w:hAnsi="Encode Sans Compressed"/>
                                <w:b/>
                              </w:rPr>
                              <w:t xml:space="preserve">ZOBOWIĄZANIE  </w:t>
                            </w:r>
                            <w:r w:rsidRPr="0012045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ED2DB6" w:rsidRPr="00120458" w:rsidRDefault="00ED2DB6" w:rsidP="0091603E">
                            <w:pPr>
                              <w:jc w:val="center"/>
                              <w:rPr>
                                <w:rFonts w:ascii="Encode Sans Compressed" w:hAnsi="Encode Sans Compressed"/>
                                <w:sz w:val="22"/>
                                <w:szCs w:val="22"/>
                              </w:rPr>
                            </w:pPr>
                            <w:r w:rsidRPr="00120458">
                              <w:rPr>
                                <w:rFonts w:ascii="Encode Sans Compressed" w:hAnsi="Encode Sans Compresse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67BAF" id="Pole tekstowe 5" o:sp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ED2DB6" w:rsidRPr="00120458" w:rsidRDefault="00ED2DB6" w:rsidP="00AE7141">
                      <w:pPr>
                        <w:spacing w:before="120" w:after="120" w:line="288" w:lineRule="auto"/>
                        <w:jc w:val="center"/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</w:pPr>
                      <w:r w:rsidRPr="00120458">
                        <w:rPr>
                          <w:rFonts w:ascii="Encode Sans Compressed" w:hAnsi="Encode Sans Compressed"/>
                          <w:b/>
                        </w:rPr>
                        <w:t xml:space="preserve">ZOBOWIĄZANIE  </w:t>
                      </w:r>
                      <w:r w:rsidRPr="0012045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ED2DB6" w:rsidRPr="00120458" w:rsidRDefault="00ED2DB6" w:rsidP="0091603E">
                      <w:pPr>
                        <w:jc w:val="center"/>
                        <w:rPr>
                          <w:rFonts w:ascii="Encode Sans Compressed" w:hAnsi="Encode Sans Compressed"/>
                          <w:sz w:val="22"/>
                          <w:szCs w:val="22"/>
                        </w:rPr>
                      </w:pPr>
                      <w:r w:rsidRPr="00120458">
                        <w:rPr>
                          <w:rFonts w:ascii="Encode Sans Compressed" w:hAnsi="Encode Sans Compressed"/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B33C7E" w:rsidRDefault="00AE7141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 xml:space="preserve">  (pełna nazwa/firma, adres,  NIP/PESEL, KRS/</w:t>
      </w:r>
      <w:proofErr w:type="spellStart"/>
      <w:r w:rsidRPr="00B33C7E">
        <w:rPr>
          <w:rFonts w:ascii="Encode Sans Compressed" w:hAnsi="Encode Sans Compressed"/>
          <w:i/>
          <w:sz w:val="16"/>
          <w:szCs w:val="16"/>
        </w:rPr>
        <w:t>CEiDG</w:t>
      </w:r>
      <w:proofErr w:type="spellEnd"/>
      <w:r w:rsidRPr="00B33C7E">
        <w:rPr>
          <w:rFonts w:ascii="Encode Sans Compressed" w:hAnsi="Encode Sans Compressed"/>
          <w:i/>
          <w:sz w:val="16"/>
          <w:szCs w:val="16"/>
        </w:rPr>
        <w:t xml:space="preserve"> </w:t>
      </w:r>
      <w:r w:rsidRPr="00B33C7E"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 </w:t>
      </w:r>
      <w:r w:rsidRPr="00B33C7E">
        <w:rPr>
          <w:rFonts w:ascii="Encode Sans Compressed" w:hAnsi="Encode Sans Compressed"/>
          <w:i/>
          <w:sz w:val="16"/>
          <w:szCs w:val="16"/>
        </w:rPr>
        <w:t>podmiotu n</w:t>
      </w:r>
      <w:r w:rsidRPr="00B33C7E">
        <w:rPr>
          <w:rFonts w:ascii="Encode Sans Compressed" w:hAnsi="Encode Sans Compressed"/>
          <w:i/>
          <w:iCs/>
          <w:color w:val="000000"/>
          <w:sz w:val="16"/>
          <w:szCs w:val="16"/>
        </w:rPr>
        <w:t>a zasobach którego polega Wykonawca)</w:t>
      </w:r>
    </w:p>
    <w:p w14:paraId="78706898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</w:t>
      </w: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i/>
          <w:iCs/>
          <w:color w:val="000000"/>
          <w:sz w:val="16"/>
          <w:szCs w:val="16"/>
        </w:rPr>
        <w:t xml:space="preserve">(określenie zasobu – wiedza i doświadczenie , potencjał kadrowy, potencjał ekonomiczno-finansowy)     </w:t>
      </w: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                          </w:t>
      </w:r>
    </w:p>
    <w:p w14:paraId="19233693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B33C7E" w:rsidRDefault="008850A2" w:rsidP="00B33C7E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1B7CA42A" w14:textId="77777777" w:rsidR="00C27538" w:rsidRPr="00B33C7E" w:rsidRDefault="00C27538" w:rsidP="00B33C7E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Wymiana nawierzchni w ramach bieżącej konserwacji DW 178  skrzyżowanie DW 178 i DW 174”.</w:t>
      </w:r>
    </w:p>
    <w:p w14:paraId="145B972D" w14:textId="1180A44F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4E4117F1" w14:textId="3240564A" w:rsidR="004742E9" w:rsidRPr="00B33C7E" w:rsidRDefault="00AE7141" w:rsidP="00B33C7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>udostępniam Wykonawcy ww. zasoby, w następującym zakresie</w:t>
      </w:r>
    </w:p>
    <w:p w14:paraId="18C34BDA" w14:textId="51B5841B" w:rsidR="00AE7141" w:rsidRPr="00B33C7E" w:rsidRDefault="00AE7141" w:rsidP="00B33C7E">
      <w:pPr>
        <w:autoSpaceDE w:val="0"/>
        <w:autoSpaceDN w:val="0"/>
        <w:adjustRightInd w:val="0"/>
        <w:spacing w:line="288" w:lineRule="auto"/>
        <w:ind w:left="360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lastRenderedPageBreak/>
        <w:t xml:space="preserve"> </w:t>
      </w:r>
      <w:r w:rsidRPr="00B33C7E">
        <w:rPr>
          <w:rFonts w:ascii="Encode Sans Compressed" w:hAnsi="Encode Sans Compressed"/>
          <w:i/>
          <w:color w:val="000000"/>
          <w:sz w:val="16"/>
          <w:szCs w:val="16"/>
        </w:rPr>
        <w:t>( należy podać informacje umożliwiające ocenę spełnienia waru</w:t>
      </w:r>
      <w:r w:rsidR="002326F4" w:rsidRPr="00B33C7E">
        <w:rPr>
          <w:rFonts w:ascii="Encode Sans Compressed" w:hAnsi="Encode Sans Compressed"/>
          <w:i/>
          <w:color w:val="000000"/>
          <w:sz w:val="16"/>
          <w:szCs w:val="16"/>
        </w:rPr>
        <w:t>nków przez udostępniane zasoby)</w:t>
      </w:r>
      <w:r w:rsidRPr="00B33C7E">
        <w:rPr>
          <w:rFonts w:ascii="Encode Sans Compressed" w:hAnsi="Encode Sans Compressed"/>
          <w:color w:val="000000"/>
          <w:sz w:val="16"/>
          <w:szCs w:val="16"/>
        </w:rPr>
        <w:t>:</w:t>
      </w: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 w:rsidRPr="00B33C7E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1741AE02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B33C7E">
        <w:rPr>
          <w:rFonts w:ascii="Encode Sans Compressed" w:hAnsi="Encode Sans Compressed"/>
          <w:sz w:val="22"/>
          <w:szCs w:val="22"/>
        </w:rPr>
        <w:t>.</w:t>
      </w:r>
      <w:r w:rsidRPr="00B33C7E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B33C7E">
        <w:rPr>
          <w:rFonts w:ascii="Encode Sans Compressed" w:hAnsi="Encode Sans Compressed"/>
          <w:sz w:val="22"/>
          <w:szCs w:val="22"/>
        </w:rPr>
        <w:t xml:space="preserve"> lub usługi</w:t>
      </w:r>
      <w:r w:rsidRPr="00B33C7E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B33C7E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B33C7E">
        <w:rPr>
          <w:rFonts w:ascii="Encode Sans Compressed" w:hAnsi="Encode Sans Compressed"/>
          <w:sz w:val="22"/>
          <w:szCs w:val="22"/>
        </w:rPr>
        <w:t>t</w:t>
      </w:r>
      <w:r w:rsidR="00046975" w:rsidRPr="00B33C7E">
        <w:rPr>
          <w:rFonts w:ascii="Encode Sans Compressed" w:hAnsi="Encode Sans Compressed"/>
          <w:sz w:val="22"/>
          <w:szCs w:val="22"/>
        </w:rPr>
        <w:t>ępowaniu</w:t>
      </w:r>
      <w:r w:rsidRPr="00B33C7E">
        <w:rPr>
          <w:rFonts w:ascii="Encode Sans Compressed" w:hAnsi="Encode Sans Compressed"/>
          <w:sz w:val="22"/>
          <w:szCs w:val="22"/>
        </w:rPr>
        <w:t xml:space="preserve"> , na których polega Wykonawca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07B083D" w14:textId="77777777" w:rsidR="00B433B0" w:rsidRPr="00B33C7E" w:rsidRDefault="00AE7E49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B33C7E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SWZ), </w:t>
      </w: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 xml:space="preserve">, określające zasady reprezentacji są dostępne na stronie internetowej </w:t>
      </w:r>
    </w:p>
    <w:p w14:paraId="40B9C22B" w14:textId="04168F10" w:rsidR="00AE7E49" w:rsidRPr="00B33C7E" w:rsidRDefault="00AE7E49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16"/>
          <w:szCs w:val="16"/>
          <w:lang w:val="pl-PL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(</w:t>
      </w:r>
      <w:r w:rsidRPr="00B33C7E">
        <w:rPr>
          <w:rFonts w:ascii="Encode Sans Compressed" w:hAnsi="Encode Sans Compressed" w:cs="Times New Roman"/>
          <w:i/>
          <w:sz w:val="16"/>
          <w:szCs w:val="16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B33C7E" w:rsidRDefault="00B44D0C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05E4D323" w:rsidR="00AE7E49" w:rsidRPr="00B33C7E" w:rsidRDefault="00AE7E49" w:rsidP="00B33C7E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33C7E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</w:t>
      </w:r>
    </w:p>
    <w:p w14:paraId="19F5845C" w14:textId="04BDA530" w:rsidR="00AE7E49" w:rsidRPr="00B33C7E" w:rsidRDefault="00AE7E49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Pr="00B33C7E" w:rsidRDefault="00AE7E49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Pr="00B33C7E" w:rsidRDefault="00AE7E49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B33C7E" w:rsidRDefault="00AE7E49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B33C7E" w:rsidRDefault="00B44D0C" w:rsidP="00B33C7E">
      <w:pPr>
        <w:spacing w:line="288" w:lineRule="auto"/>
        <w:jc w:val="both"/>
        <w:rPr>
          <w:rFonts w:ascii="Encode Sans Compressed" w:hAnsi="Encode Sans Compressed" w:cs="Arial"/>
          <w:sz w:val="16"/>
          <w:szCs w:val="16"/>
        </w:rPr>
      </w:pPr>
      <w:r w:rsidRPr="00B33C7E">
        <w:rPr>
          <w:rFonts w:ascii="Encode Sans Compressed" w:hAnsi="Encode Sans Compressed"/>
          <w:color w:val="000000"/>
          <w:sz w:val="16"/>
          <w:szCs w:val="16"/>
        </w:rPr>
        <w:t xml:space="preserve"> </w:t>
      </w:r>
      <w:r w:rsidRPr="00B33C7E">
        <w:rPr>
          <w:rFonts w:ascii="Encode Sans Compressed" w:hAnsi="Encode Sans Compressed"/>
          <w:i/>
          <w:sz w:val="16"/>
          <w:szCs w:val="16"/>
        </w:rPr>
        <w:t>(miejscowość)</w:t>
      </w:r>
    </w:p>
    <w:p w14:paraId="55EC1228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B33C7E" w:rsidRDefault="00AE7141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B33C7E" w:rsidRDefault="00AE7141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B33C7E" w:rsidRDefault="00AA294E" w:rsidP="00B33C7E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78F59D0F" w:rsidR="00AA294E" w:rsidRPr="00B33C7E" w:rsidRDefault="00E93BDF" w:rsidP="00B33C7E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noProof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1E772A3F" wp14:editId="188672FA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9525" b="571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108784015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ED2DB6" w:rsidRPr="007428A6" w:rsidRDefault="00ED2DB6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rFonts w:ascii="Encode Sans Compressed" w:hAnsi="Encode Sans Compressed"/>
                                <w:b/>
                              </w:rPr>
                            </w:pPr>
                            <w:r w:rsidRPr="007428A6">
                              <w:rPr>
                                <w:rFonts w:ascii="Encode Sans Compressed" w:hAnsi="Encode Sans Compressed"/>
                                <w:b/>
                              </w:rPr>
                              <w:t>OŚWIADCZENIE WYKONAWCY</w:t>
                            </w:r>
                          </w:p>
                          <w:p w14:paraId="3EF9D64C" w14:textId="0F0F46F1" w:rsidR="00ED2DB6" w:rsidRPr="007428A6" w:rsidRDefault="00ED2DB6" w:rsidP="00AA294E">
                            <w:pPr>
                              <w:spacing w:line="276" w:lineRule="auto"/>
                              <w:jc w:val="center"/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</w:pPr>
                            <w:r w:rsidRPr="007428A6">
                              <w:rPr>
                                <w:rFonts w:ascii="Encode Sans Compressed" w:hAnsi="Encode Sans Compressed"/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119EF90E" w14:textId="77777777" w:rsidR="00ED2DB6" w:rsidRPr="00BB2F38" w:rsidRDefault="00ED2DB6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2A3F" id="Pole tekstowe 3" o:spid="_x0000_s1031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ED2DB6" w:rsidRPr="007428A6" w:rsidRDefault="00ED2DB6" w:rsidP="00AA294E">
                      <w:pPr>
                        <w:spacing w:line="276" w:lineRule="auto"/>
                        <w:ind w:right="-533"/>
                        <w:jc w:val="center"/>
                        <w:rPr>
                          <w:rFonts w:ascii="Encode Sans Compressed" w:hAnsi="Encode Sans Compressed"/>
                          <w:b/>
                        </w:rPr>
                      </w:pPr>
                      <w:r w:rsidRPr="007428A6">
                        <w:rPr>
                          <w:rFonts w:ascii="Encode Sans Compressed" w:hAnsi="Encode Sans Compressed"/>
                          <w:b/>
                        </w:rPr>
                        <w:t>OŚWIADCZENIE WYKONAWCY</w:t>
                      </w:r>
                    </w:p>
                    <w:p w14:paraId="3EF9D64C" w14:textId="0F0F46F1" w:rsidR="00ED2DB6" w:rsidRPr="007428A6" w:rsidRDefault="00ED2DB6" w:rsidP="00AA294E">
                      <w:pPr>
                        <w:spacing w:line="276" w:lineRule="auto"/>
                        <w:jc w:val="center"/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</w:pPr>
                      <w:r w:rsidRPr="007428A6">
                        <w:rPr>
                          <w:rFonts w:ascii="Encode Sans Compressed" w:hAnsi="Encode Sans Compressed"/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119EF90E" w14:textId="77777777" w:rsidR="00ED2DB6" w:rsidRPr="00BB2F38" w:rsidRDefault="00ED2DB6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 w:rsidRPr="00B33C7E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B33C7E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B33C7E" w:rsidRDefault="00AA294E" w:rsidP="002F6C0A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6DB68942" w:rsidR="00B90286" w:rsidRPr="00B33C7E" w:rsidRDefault="00B90286" w:rsidP="002F6C0A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59292" w14:textId="77777777" w:rsidR="00AA294E" w:rsidRPr="00B33C7E" w:rsidRDefault="00AA294E" w:rsidP="002F6C0A">
      <w:pPr>
        <w:spacing w:line="288" w:lineRule="auto"/>
        <w:ind w:right="1698"/>
        <w:rPr>
          <w:rFonts w:ascii="Encode Sans Compressed" w:hAnsi="Encode Sans Compressed"/>
          <w:i/>
          <w:sz w:val="16"/>
          <w:szCs w:val="16"/>
        </w:rPr>
      </w:pPr>
      <w:r w:rsidRPr="00B33C7E">
        <w:rPr>
          <w:rFonts w:ascii="Encode Sans Compressed" w:hAnsi="Encode Sans Compressed"/>
          <w:i/>
          <w:sz w:val="16"/>
          <w:szCs w:val="16"/>
        </w:rPr>
        <w:t xml:space="preserve"> (pełna nazwa/firma, adres)</w:t>
      </w:r>
      <w:r w:rsidRPr="00B33C7E">
        <w:rPr>
          <w:rFonts w:ascii="Encode Sans Compressed" w:hAnsi="Encode Sans Compressed"/>
          <w:i/>
          <w:sz w:val="16"/>
          <w:szCs w:val="16"/>
        </w:rPr>
        <w:br/>
      </w:r>
    </w:p>
    <w:p w14:paraId="20F4B302" w14:textId="668408A0" w:rsidR="00B433B0" w:rsidRPr="00B33C7E" w:rsidRDefault="00A87322" w:rsidP="002F6C0A">
      <w:pPr>
        <w:pStyle w:val="Tekstpodstawowy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B33C7E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B33C7E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B33C7E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911068" w:rsidRPr="00B33C7E">
        <w:rPr>
          <w:rFonts w:ascii="Encode Sans Compressed" w:hAnsi="Encode Sans Compressed"/>
          <w:bCs/>
          <w:sz w:val="22"/>
          <w:szCs w:val="22"/>
        </w:rPr>
        <w:t xml:space="preserve"> </w:t>
      </w:r>
    </w:p>
    <w:p w14:paraId="14080CA2" w14:textId="02766BC2" w:rsidR="00B433B0" w:rsidRPr="00B33C7E" w:rsidRDefault="00B433B0" w:rsidP="002F6C0A">
      <w:pPr>
        <w:pStyle w:val="Tekstpodstawowy"/>
        <w:spacing w:line="288" w:lineRule="auto"/>
        <w:rPr>
          <w:rFonts w:ascii="Encode Sans Compressed" w:hAnsi="Encode Sans Compressed" w:cs="Times New Roman"/>
          <w:b/>
          <w:sz w:val="22"/>
          <w:szCs w:val="22"/>
        </w:rPr>
      </w:pPr>
      <w:r w:rsidRPr="00B33C7E">
        <w:rPr>
          <w:rFonts w:ascii="Encode Sans Compressed" w:hAnsi="Encode Sans Compressed" w:cs="Times New Roman"/>
          <w:b/>
          <w:sz w:val="22"/>
          <w:szCs w:val="22"/>
        </w:rPr>
        <w:t xml:space="preserve">„ </w:t>
      </w:r>
      <w:r w:rsidRPr="00B33C7E">
        <w:rPr>
          <w:rFonts w:ascii="Encode Sans Compressed" w:hAnsi="Encode Sans Compressed" w:cs="Times New Roman"/>
          <w:b/>
          <w:sz w:val="22"/>
          <w:szCs w:val="22"/>
          <w:lang w:val="pl-PL"/>
        </w:rPr>
        <w:t>Wymiana nawierzchni w ramach bieżącej konserwacji DW 178  skrzyżowanie DW 178 i DW 174”.</w:t>
      </w:r>
    </w:p>
    <w:p w14:paraId="783FDCD6" w14:textId="13D9629E" w:rsidR="00AA294E" w:rsidRPr="00B33C7E" w:rsidRDefault="00AA294E" w:rsidP="002F6C0A">
      <w:pPr>
        <w:pStyle w:val="Tekstpodstawowy"/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</w:p>
    <w:p w14:paraId="42ECF8BE" w14:textId="7E1B7A11" w:rsidR="00B433B0" w:rsidRPr="00B33C7E" w:rsidRDefault="00AA294E" w:rsidP="002F6C0A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B33C7E">
        <w:rPr>
          <w:rFonts w:ascii="Encode Sans Compressed" w:hAnsi="Encode Sans Compressed"/>
          <w:sz w:val="22"/>
          <w:szCs w:val="22"/>
        </w:rPr>
        <w:t>że</w:t>
      </w:r>
      <w:r w:rsidR="00B22236" w:rsidRPr="00B33C7E">
        <w:rPr>
          <w:rFonts w:ascii="Encode Sans Compressed" w:hAnsi="Encode Sans Compressed"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 xml:space="preserve">do pełnienia funkcji </w:t>
      </w:r>
      <w:r w:rsidR="00B433B0" w:rsidRPr="00B33C7E">
        <w:rPr>
          <w:rFonts w:ascii="Encode Sans Compressed" w:hAnsi="Encode Sans Compressed"/>
          <w:b/>
          <w:sz w:val="22"/>
          <w:szCs w:val="22"/>
        </w:rPr>
        <w:t>K</w:t>
      </w:r>
      <w:r w:rsidRPr="00B33C7E">
        <w:rPr>
          <w:rFonts w:ascii="Encode Sans Compressed" w:hAnsi="Encode Sans Compressed"/>
          <w:b/>
          <w:sz w:val="22"/>
          <w:szCs w:val="22"/>
        </w:rPr>
        <w:t>ierownika budowy</w:t>
      </w:r>
      <w:r w:rsidR="000E583C" w:rsidRPr="00B33C7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>skieruję</w:t>
      </w:r>
      <w:r w:rsidRPr="00B33C7E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 w:rsidR="00B433B0" w:rsidRPr="00B33C7E">
        <w:rPr>
          <w:rFonts w:ascii="Encode Sans Compressed" w:hAnsi="Encode Sans Compressed"/>
          <w:sz w:val="22"/>
          <w:szCs w:val="22"/>
        </w:rPr>
        <w:t>…..</w:t>
      </w:r>
      <w:r w:rsidRPr="00B33C7E">
        <w:rPr>
          <w:rFonts w:ascii="Encode Sans Compressed" w:hAnsi="Encode Sans Compressed"/>
          <w:sz w:val="22"/>
          <w:szCs w:val="22"/>
        </w:rPr>
        <w:t xml:space="preserve"> posiadającą niżej wskazane doświadczenie na … zadaniach</w:t>
      </w:r>
      <w:r w:rsidR="00B433B0" w:rsidRPr="00B33C7E">
        <w:rPr>
          <w:rFonts w:ascii="Encode Sans Compressed" w:hAnsi="Encode Sans Compressed"/>
          <w:sz w:val="22"/>
          <w:szCs w:val="22"/>
        </w:rPr>
        <w:t>, doprowadzonych do odbioru i rozliczenia  końcowego :</w:t>
      </w:r>
    </w:p>
    <w:p w14:paraId="4507F2A1" w14:textId="3516B365" w:rsidR="00AA294E" w:rsidRPr="00B33C7E" w:rsidRDefault="00AA294E" w:rsidP="00B33C7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33C7E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681"/>
        <w:gridCol w:w="1506"/>
        <w:gridCol w:w="2703"/>
        <w:gridCol w:w="1292"/>
        <w:gridCol w:w="1340"/>
      </w:tblGrid>
      <w:tr w:rsidR="009E01CF" w:rsidRPr="00B33C7E" w14:paraId="6FB6B104" w14:textId="77777777" w:rsidTr="009E01CF">
        <w:tc>
          <w:tcPr>
            <w:tcW w:w="546" w:type="dxa"/>
            <w:vAlign w:val="center"/>
          </w:tcPr>
          <w:p w14:paraId="5CF3F21D" w14:textId="509B46FB" w:rsidR="009E01CF" w:rsidRPr="00B33C7E" w:rsidRDefault="00B433B0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L</w:t>
            </w:r>
            <w:r w:rsidR="009E01CF" w:rsidRPr="00B33C7E">
              <w:rPr>
                <w:rFonts w:ascii="Encode Sans Compressed" w:hAnsi="Encode Sans Compressed"/>
                <w:sz w:val="22"/>
                <w:szCs w:val="22"/>
              </w:rPr>
              <w:t>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B33C7E" w:rsidRDefault="009E01CF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B33C7E" w:rsidRDefault="00A87322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="009E01CF" w:rsidRPr="00B33C7E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3167F68D" w14:textId="0E11C4E3" w:rsidR="009E01CF" w:rsidRPr="00B33C7E" w:rsidRDefault="00B433B0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Z</w:t>
            </w:r>
            <w:r w:rsidR="009E01CF" w:rsidRPr="00B33C7E">
              <w:rPr>
                <w:rFonts w:ascii="Encode Sans Compressed" w:hAnsi="Encode Sans Compressed"/>
                <w:sz w:val="22"/>
                <w:szCs w:val="22"/>
              </w:rPr>
              <w:t>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B33C7E" w:rsidRDefault="009E01CF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B33C7E" w:rsidRDefault="009E01CF" w:rsidP="00B33C7E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B33C7E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9E01CF" w:rsidRPr="00B33C7E" w14:paraId="2CBE6DB9" w14:textId="77777777" w:rsidTr="00F92BB3">
        <w:trPr>
          <w:trHeight w:val="3585"/>
        </w:trPr>
        <w:tc>
          <w:tcPr>
            <w:tcW w:w="546" w:type="dxa"/>
          </w:tcPr>
          <w:p w14:paraId="4EB1DDE3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FFC0950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2FE28F1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B756829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229D917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A7A2C48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1C01B9B3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3DBEF4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0D34F97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5A10921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DE81672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BB1FCFC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6434D33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EF58EE6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D77BA49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2A94C9FF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29160E96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B33C7E" w:rsidRDefault="009E01CF" w:rsidP="00B33C7E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20842455" w14:textId="0DFD8B09" w:rsidR="00AA294E" w:rsidRPr="00B33C7E" w:rsidRDefault="009E01CF" w:rsidP="002F6C0A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B33C7E">
        <w:rPr>
          <w:rFonts w:ascii="Encode Sans Compressed" w:hAnsi="Encode Sans Compressed"/>
          <w:sz w:val="22"/>
          <w:szCs w:val="22"/>
        </w:rPr>
        <w:t>Wykazane</w:t>
      </w:r>
      <w:r w:rsidR="00AA294E" w:rsidRPr="00B33C7E">
        <w:rPr>
          <w:rFonts w:ascii="Encode Sans Compressed" w:hAnsi="Encode Sans Compressed"/>
          <w:sz w:val="22"/>
          <w:szCs w:val="22"/>
        </w:rPr>
        <w:t xml:space="preserve"> doświadczenie </w:t>
      </w:r>
      <w:r w:rsidR="00AA294E" w:rsidRPr="00B33C7E">
        <w:rPr>
          <w:rFonts w:ascii="Encode Sans Compressed" w:hAnsi="Encode Sans Compressed"/>
          <w:b/>
          <w:bCs/>
          <w:sz w:val="22"/>
          <w:szCs w:val="22"/>
        </w:rPr>
        <w:t>Kierownika</w:t>
      </w:r>
      <w:r w:rsidR="00AA294E" w:rsidRPr="00B33C7E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B33C7E">
        <w:rPr>
          <w:rFonts w:ascii="Encode Sans Compressed" w:hAnsi="Encode Sans Compressed"/>
          <w:b/>
          <w:sz w:val="22"/>
          <w:szCs w:val="22"/>
        </w:rPr>
        <w:t>budowy</w:t>
      </w:r>
      <w:r w:rsidR="000E583C" w:rsidRPr="00B33C7E">
        <w:rPr>
          <w:rFonts w:ascii="Encode Sans Compressed" w:hAnsi="Encode Sans Compressed"/>
          <w:b/>
          <w:sz w:val="22"/>
          <w:szCs w:val="22"/>
          <w:lang w:val="pl-PL"/>
        </w:rPr>
        <w:t xml:space="preserve"> </w:t>
      </w:r>
      <w:r w:rsidRPr="00B33C7E"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B33C7E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B33C7E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 w:rsidRPr="00B33C7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B33C7E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 w:rsidRPr="00B33C7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B33C7E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 w:rsidRPr="00B33C7E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B33C7E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 w:rsidR="001868FE" w:rsidRPr="00B33C7E"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0872875B" w14:textId="77777777" w:rsidR="00AA294E" w:rsidRPr="00B33C7E" w:rsidRDefault="00AA294E" w:rsidP="002F6C0A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B33C7E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B33C7E" w:rsidRDefault="00AA294E" w:rsidP="00B33C7E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B33C7E" w:rsidRDefault="00AA294E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6C3F174F" w:rsidR="00AA294E" w:rsidRPr="00B33C7E" w:rsidRDefault="00AA294E" w:rsidP="00B33C7E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color w:val="000000"/>
          <w:sz w:val="22"/>
          <w:szCs w:val="22"/>
        </w:rPr>
        <w:tab/>
      </w:r>
      <w:r w:rsidR="00B433B0" w:rsidRPr="00B33C7E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</w:t>
      </w:r>
      <w:r w:rsidR="009C611C" w:rsidRPr="00B33C7E">
        <w:rPr>
          <w:rFonts w:ascii="Encode Sans Compressed" w:hAnsi="Encode Sans Compressed"/>
          <w:color w:val="000000"/>
          <w:sz w:val="22"/>
          <w:szCs w:val="22"/>
        </w:rPr>
        <w:t>……………………</w:t>
      </w:r>
      <w:r w:rsidRPr="00B33C7E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 w:rsidRPr="00B33C7E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B33C7E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B33C7E" w:rsidRDefault="00AA294E" w:rsidP="00B33C7E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16"/>
          <w:szCs w:val="16"/>
        </w:rPr>
      </w:pPr>
      <w:r w:rsidRPr="00B33C7E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B33C7E">
        <w:rPr>
          <w:rFonts w:ascii="Encode Sans Compressed" w:hAnsi="Encode Sans Compressed"/>
          <w:i/>
          <w:iCs/>
          <w:color w:val="000000"/>
          <w:sz w:val="16"/>
          <w:szCs w:val="16"/>
          <w:lang w:val="pl-PL"/>
        </w:rPr>
        <w:t xml:space="preserve">    </w:t>
      </w:r>
      <w:r w:rsidRPr="00B33C7E">
        <w:rPr>
          <w:rFonts w:ascii="Encode Sans Compressed" w:hAnsi="Encode Sans Compressed"/>
          <w:i/>
          <w:iCs/>
          <w:color w:val="000000"/>
          <w:sz w:val="16"/>
          <w:szCs w:val="16"/>
        </w:rPr>
        <w:t>(podpis Podmiotu/ osoby upoważnionej do reprezentacji Podmiotu)</w:t>
      </w:r>
    </w:p>
    <w:p w14:paraId="2967C583" w14:textId="77777777" w:rsidR="00AA294E" w:rsidRPr="00B33C7E" w:rsidRDefault="00AA294E" w:rsidP="00B33C7E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6191074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b/>
          <w:sz w:val="28"/>
        </w:rPr>
      </w:pPr>
    </w:p>
    <w:p w14:paraId="0A98DAD5" w14:textId="77777777" w:rsidR="007447C8" w:rsidRPr="00B33C7E" w:rsidRDefault="007447C8" w:rsidP="00B33C7E">
      <w:pPr>
        <w:spacing w:line="288" w:lineRule="auto"/>
        <w:rPr>
          <w:rFonts w:ascii="Encode Sans Compressed" w:hAnsi="Encode Sans Compressed"/>
          <w:b/>
          <w:sz w:val="28"/>
        </w:rPr>
      </w:pPr>
    </w:p>
    <w:p w14:paraId="250FC2B2" w14:textId="77777777" w:rsidR="007447C8" w:rsidRPr="003A51BF" w:rsidRDefault="007447C8" w:rsidP="00B33C7E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ED2DB6" w:rsidRDefault="00ED2DB6">
      <w:r>
        <w:separator/>
      </w:r>
    </w:p>
  </w:endnote>
  <w:endnote w:type="continuationSeparator" w:id="0">
    <w:p w14:paraId="0B23A694" w14:textId="77777777" w:rsidR="00ED2DB6" w:rsidRDefault="00E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altName w:val="Calibri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ED2DB6" w:rsidRDefault="00ED2D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117E0C4B" w:rsidR="00ED2DB6" w:rsidRDefault="00E93BD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EDB2D1F" wp14:editId="54C48062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889283585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C94D576" w14:textId="041A9EE8" w:rsidR="00ED2DB6" w:rsidRDefault="00ED2D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B3D27">
                            <w:rPr>
                              <w:rStyle w:val="Numerstrony"/>
                              <w:noProof/>
                            </w:rPr>
                            <w:t>43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2D1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041A9EE8" w:rsidR="00ED2DB6" w:rsidRDefault="00ED2D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B3D27">
                      <w:rPr>
                        <w:rStyle w:val="Numerstrony"/>
                        <w:noProof/>
                      </w:rPr>
                      <w:t>43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ED2DB6" w:rsidRDefault="00ED2D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ED2DB6" w:rsidRDefault="00ED2DB6">
      <w:r>
        <w:separator/>
      </w:r>
    </w:p>
  </w:footnote>
  <w:footnote w:type="continuationSeparator" w:id="0">
    <w:p w14:paraId="1DA3441F" w14:textId="77777777" w:rsidR="00ED2DB6" w:rsidRDefault="00ED2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ED2DB6" w:rsidRDefault="00ED2D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ED2DB6" w:rsidRDefault="00ED2DB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ED2DB6" w:rsidRDefault="00ED2D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1507E1A"/>
    <w:multiLevelType w:val="hybridMultilevel"/>
    <w:tmpl w:val="76946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0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5A6017"/>
    <w:multiLevelType w:val="hybridMultilevel"/>
    <w:tmpl w:val="FBB632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7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5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398866489">
    <w:abstractNumId w:val="12"/>
  </w:num>
  <w:num w:numId="2" w16cid:durableId="1651053031">
    <w:abstractNumId w:val="26"/>
  </w:num>
  <w:num w:numId="3" w16cid:durableId="1010525789">
    <w:abstractNumId w:val="60"/>
  </w:num>
  <w:num w:numId="4" w16cid:durableId="26419532">
    <w:abstractNumId w:val="38"/>
  </w:num>
  <w:num w:numId="5" w16cid:durableId="1778254887">
    <w:abstractNumId w:val="46"/>
  </w:num>
  <w:num w:numId="6" w16cid:durableId="1140348426">
    <w:abstractNumId w:val="41"/>
  </w:num>
  <w:num w:numId="7" w16cid:durableId="1928809082">
    <w:abstractNumId w:val="37"/>
  </w:num>
  <w:num w:numId="8" w16cid:durableId="1851024943">
    <w:abstractNumId w:val="49"/>
  </w:num>
  <w:num w:numId="9" w16cid:durableId="648822694">
    <w:abstractNumId w:val="65"/>
  </w:num>
  <w:num w:numId="10" w16cid:durableId="1071268808">
    <w:abstractNumId w:val="52"/>
  </w:num>
  <w:num w:numId="11" w16cid:durableId="1552420944">
    <w:abstractNumId w:val="55"/>
  </w:num>
  <w:num w:numId="12" w16cid:durableId="1514144476">
    <w:abstractNumId w:val="51"/>
  </w:num>
  <w:num w:numId="13" w16cid:durableId="1709452112">
    <w:abstractNumId w:val="67"/>
  </w:num>
  <w:num w:numId="14" w16cid:durableId="1867713062">
    <w:abstractNumId w:val="53"/>
  </w:num>
  <w:num w:numId="15" w16cid:durableId="1750077613">
    <w:abstractNumId w:val="69"/>
  </w:num>
  <w:num w:numId="16" w16cid:durableId="1519008794">
    <w:abstractNumId w:val="40"/>
  </w:num>
  <w:num w:numId="17" w16cid:durableId="1077557867">
    <w:abstractNumId w:val="44"/>
  </w:num>
  <w:num w:numId="18" w16cid:durableId="998927318">
    <w:abstractNumId w:val="59"/>
  </w:num>
  <w:num w:numId="19" w16cid:durableId="1890259144">
    <w:abstractNumId w:val="35"/>
  </w:num>
  <w:num w:numId="20" w16cid:durableId="1632441710">
    <w:abstractNumId w:val="33"/>
  </w:num>
  <w:num w:numId="21" w16cid:durableId="856236064">
    <w:abstractNumId w:val="45"/>
  </w:num>
  <w:num w:numId="22" w16cid:durableId="1903566083">
    <w:abstractNumId w:val="57"/>
  </w:num>
  <w:num w:numId="23" w16cid:durableId="532959979">
    <w:abstractNumId w:val="42"/>
  </w:num>
  <w:num w:numId="24" w16cid:durableId="1731923813">
    <w:abstractNumId w:val="54"/>
  </w:num>
  <w:num w:numId="25" w16cid:durableId="1069154370">
    <w:abstractNumId w:val="63"/>
  </w:num>
  <w:num w:numId="26" w16cid:durableId="1206211564">
    <w:abstractNumId w:val="61"/>
  </w:num>
  <w:num w:numId="27" w16cid:durableId="111217944">
    <w:abstractNumId w:val="56"/>
  </w:num>
  <w:num w:numId="28" w16cid:durableId="1298534580">
    <w:abstractNumId w:val="68"/>
  </w:num>
  <w:num w:numId="29" w16cid:durableId="650401605">
    <w:abstractNumId w:val="66"/>
  </w:num>
  <w:num w:numId="30" w16cid:durableId="1277517094">
    <w:abstractNumId w:val="47"/>
  </w:num>
  <w:num w:numId="31" w16cid:durableId="456878229">
    <w:abstractNumId w:val="48"/>
  </w:num>
  <w:num w:numId="32" w16cid:durableId="457573654">
    <w:abstractNumId w:val="39"/>
  </w:num>
  <w:num w:numId="33" w16cid:durableId="265700666">
    <w:abstractNumId w:val="43"/>
  </w:num>
  <w:num w:numId="34" w16cid:durableId="1402168625">
    <w:abstractNumId w:val="70"/>
  </w:num>
  <w:num w:numId="35" w16cid:durableId="237642467">
    <w:abstractNumId w:val="64"/>
  </w:num>
  <w:num w:numId="36" w16cid:durableId="524634391">
    <w:abstractNumId w:val="50"/>
  </w:num>
  <w:num w:numId="37" w16cid:durableId="867719380">
    <w:abstractNumId w:val="58"/>
  </w:num>
  <w:num w:numId="38" w16cid:durableId="2074500750">
    <w:abstractNumId w:val="62"/>
  </w:num>
  <w:num w:numId="39" w16cid:durableId="1616596998">
    <w:abstractNumId w:val="34"/>
  </w:num>
  <w:num w:numId="40" w16cid:durableId="996617610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D8"/>
    <w:rsid w:val="00000A6D"/>
    <w:rsid w:val="00001096"/>
    <w:rsid w:val="00001A9B"/>
    <w:rsid w:val="0001489D"/>
    <w:rsid w:val="00015C40"/>
    <w:rsid w:val="00021A6D"/>
    <w:rsid w:val="0002220C"/>
    <w:rsid w:val="000232BA"/>
    <w:rsid w:val="000255FB"/>
    <w:rsid w:val="00025BC5"/>
    <w:rsid w:val="00026EF5"/>
    <w:rsid w:val="000270F8"/>
    <w:rsid w:val="00030599"/>
    <w:rsid w:val="00032BAA"/>
    <w:rsid w:val="0003617A"/>
    <w:rsid w:val="00037270"/>
    <w:rsid w:val="00037B3A"/>
    <w:rsid w:val="00041753"/>
    <w:rsid w:val="0004257C"/>
    <w:rsid w:val="00044702"/>
    <w:rsid w:val="000449C5"/>
    <w:rsid w:val="000457E4"/>
    <w:rsid w:val="00045C56"/>
    <w:rsid w:val="00046382"/>
    <w:rsid w:val="00046975"/>
    <w:rsid w:val="00057379"/>
    <w:rsid w:val="0005747F"/>
    <w:rsid w:val="00065692"/>
    <w:rsid w:val="00067543"/>
    <w:rsid w:val="00077E3D"/>
    <w:rsid w:val="0008226B"/>
    <w:rsid w:val="000851BF"/>
    <w:rsid w:val="0008780E"/>
    <w:rsid w:val="000942A2"/>
    <w:rsid w:val="000A4221"/>
    <w:rsid w:val="000B009B"/>
    <w:rsid w:val="000B2F89"/>
    <w:rsid w:val="000B62BD"/>
    <w:rsid w:val="000C0494"/>
    <w:rsid w:val="000C1252"/>
    <w:rsid w:val="000C2B06"/>
    <w:rsid w:val="000D1F37"/>
    <w:rsid w:val="000D3B32"/>
    <w:rsid w:val="000D687E"/>
    <w:rsid w:val="000D69C1"/>
    <w:rsid w:val="000E1999"/>
    <w:rsid w:val="000E2FA9"/>
    <w:rsid w:val="000E583C"/>
    <w:rsid w:val="000E7B8C"/>
    <w:rsid w:val="00110B1F"/>
    <w:rsid w:val="00112B8E"/>
    <w:rsid w:val="00112E12"/>
    <w:rsid w:val="00114E5A"/>
    <w:rsid w:val="001168E4"/>
    <w:rsid w:val="00120458"/>
    <w:rsid w:val="001227DA"/>
    <w:rsid w:val="001234BA"/>
    <w:rsid w:val="001261C2"/>
    <w:rsid w:val="00127471"/>
    <w:rsid w:val="00130353"/>
    <w:rsid w:val="0013108F"/>
    <w:rsid w:val="00132F1E"/>
    <w:rsid w:val="001344B7"/>
    <w:rsid w:val="0013473C"/>
    <w:rsid w:val="0013685D"/>
    <w:rsid w:val="001370E0"/>
    <w:rsid w:val="001405F5"/>
    <w:rsid w:val="00141901"/>
    <w:rsid w:val="00142807"/>
    <w:rsid w:val="00143035"/>
    <w:rsid w:val="00143866"/>
    <w:rsid w:val="00150CE0"/>
    <w:rsid w:val="0015140C"/>
    <w:rsid w:val="001543D5"/>
    <w:rsid w:val="00164106"/>
    <w:rsid w:val="00164205"/>
    <w:rsid w:val="001657E8"/>
    <w:rsid w:val="00165B2E"/>
    <w:rsid w:val="00171250"/>
    <w:rsid w:val="00173C9C"/>
    <w:rsid w:val="0017709E"/>
    <w:rsid w:val="0017745C"/>
    <w:rsid w:val="00181E25"/>
    <w:rsid w:val="00182064"/>
    <w:rsid w:val="0018244E"/>
    <w:rsid w:val="00182462"/>
    <w:rsid w:val="00183A31"/>
    <w:rsid w:val="00183B5A"/>
    <w:rsid w:val="001855A9"/>
    <w:rsid w:val="001868FE"/>
    <w:rsid w:val="00190429"/>
    <w:rsid w:val="0019216F"/>
    <w:rsid w:val="001A4F5C"/>
    <w:rsid w:val="001A534D"/>
    <w:rsid w:val="001A66BB"/>
    <w:rsid w:val="001A7A69"/>
    <w:rsid w:val="001B1630"/>
    <w:rsid w:val="001B2B83"/>
    <w:rsid w:val="001B7877"/>
    <w:rsid w:val="001C053A"/>
    <w:rsid w:val="001C3245"/>
    <w:rsid w:val="001C4C12"/>
    <w:rsid w:val="001D0E39"/>
    <w:rsid w:val="001D0F8B"/>
    <w:rsid w:val="001D1DA9"/>
    <w:rsid w:val="001D56F7"/>
    <w:rsid w:val="001E0A86"/>
    <w:rsid w:val="001E0E5E"/>
    <w:rsid w:val="001E1F83"/>
    <w:rsid w:val="001E213D"/>
    <w:rsid w:val="001E2CE1"/>
    <w:rsid w:val="001E4DDC"/>
    <w:rsid w:val="001E58C9"/>
    <w:rsid w:val="001E5D82"/>
    <w:rsid w:val="001E5DE8"/>
    <w:rsid w:val="001E7718"/>
    <w:rsid w:val="001F1905"/>
    <w:rsid w:val="001F4E47"/>
    <w:rsid w:val="001F76A3"/>
    <w:rsid w:val="00200EE0"/>
    <w:rsid w:val="00210A77"/>
    <w:rsid w:val="00210E56"/>
    <w:rsid w:val="00212DDD"/>
    <w:rsid w:val="00213E54"/>
    <w:rsid w:val="0021604F"/>
    <w:rsid w:val="00217203"/>
    <w:rsid w:val="00221CD0"/>
    <w:rsid w:val="00222DE7"/>
    <w:rsid w:val="002326F4"/>
    <w:rsid w:val="00234E4D"/>
    <w:rsid w:val="0023614A"/>
    <w:rsid w:val="002368F9"/>
    <w:rsid w:val="002426A3"/>
    <w:rsid w:val="0024478E"/>
    <w:rsid w:val="00244941"/>
    <w:rsid w:val="002503C6"/>
    <w:rsid w:val="00252FD7"/>
    <w:rsid w:val="002579CF"/>
    <w:rsid w:val="00260F98"/>
    <w:rsid w:val="00263B3E"/>
    <w:rsid w:val="00272039"/>
    <w:rsid w:val="00273C7B"/>
    <w:rsid w:val="00275A9B"/>
    <w:rsid w:val="00275B5A"/>
    <w:rsid w:val="00293261"/>
    <w:rsid w:val="0029409A"/>
    <w:rsid w:val="002A20D6"/>
    <w:rsid w:val="002A2726"/>
    <w:rsid w:val="002A424B"/>
    <w:rsid w:val="002B09DD"/>
    <w:rsid w:val="002B7F12"/>
    <w:rsid w:val="002C3CFA"/>
    <w:rsid w:val="002D294B"/>
    <w:rsid w:val="002E18F9"/>
    <w:rsid w:val="002E3A0A"/>
    <w:rsid w:val="002F1AFA"/>
    <w:rsid w:val="002F1C91"/>
    <w:rsid w:val="002F2E0C"/>
    <w:rsid w:val="002F4F1D"/>
    <w:rsid w:val="002F5764"/>
    <w:rsid w:val="002F63EE"/>
    <w:rsid w:val="002F6C0A"/>
    <w:rsid w:val="00300146"/>
    <w:rsid w:val="00300ADE"/>
    <w:rsid w:val="003054B3"/>
    <w:rsid w:val="003068BD"/>
    <w:rsid w:val="00306C2E"/>
    <w:rsid w:val="00312AD6"/>
    <w:rsid w:val="00312D6E"/>
    <w:rsid w:val="00313B9D"/>
    <w:rsid w:val="00314A76"/>
    <w:rsid w:val="0031702F"/>
    <w:rsid w:val="00326E0C"/>
    <w:rsid w:val="0033096B"/>
    <w:rsid w:val="00333998"/>
    <w:rsid w:val="00335564"/>
    <w:rsid w:val="00340638"/>
    <w:rsid w:val="003536F5"/>
    <w:rsid w:val="00364CD6"/>
    <w:rsid w:val="00364E7A"/>
    <w:rsid w:val="00372BA0"/>
    <w:rsid w:val="00382C6D"/>
    <w:rsid w:val="0038314A"/>
    <w:rsid w:val="00385B22"/>
    <w:rsid w:val="003868CB"/>
    <w:rsid w:val="00390D5F"/>
    <w:rsid w:val="003946F0"/>
    <w:rsid w:val="003A0032"/>
    <w:rsid w:val="003A0F41"/>
    <w:rsid w:val="003A3976"/>
    <w:rsid w:val="003A398F"/>
    <w:rsid w:val="003A51BF"/>
    <w:rsid w:val="003A5E73"/>
    <w:rsid w:val="003A6C73"/>
    <w:rsid w:val="003A723C"/>
    <w:rsid w:val="003A7814"/>
    <w:rsid w:val="003B290B"/>
    <w:rsid w:val="003B3D27"/>
    <w:rsid w:val="003B72D9"/>
    <w:rsid w:val="003C029F"/>
    <w:rsid w:val="003C33B7"/>
    <w:rsid w:val="003C4A01"/>
    <w:rsid w:val="003C5E5D"/>
    <w:rsid w:val="003D0473"/>
    <w:rsid w:val="003D2154"/>
    <w:rsid w:val="003D443C"/>
    <w:rsid w:val="003E10BB"/>
    <w:rsid w:val="003E22F5"/>
    <w:rsid w:val="003E6E1D"/>
    <w:rsid w:val="003E6F26"/>
    <w:rsid w:val="003F034B"/>
    <w:rsid w:val="003F4252"/>
    <w:rsid w:val="003F502A"/>
    <w:rsid w:val="003F616D"/>
    <w:rsid w:val="00401B51"/>
    <w:rsid w:val="00405088"/>
    <w:rsid w:val="00405B21"/>
    <w:rsid w:val="004144DB"/>
    <w:rsid w:val="00416E07"/>
    <w:rsid w:val="00425626"/>
    <w:rsid w:val="00425D26"/>
    <w:rsid w:val="00426AB8"/>
    <w:rsid w:val="0044658B"/>
    <w:rsid w:val="004507A6"/>
    <w:rsid w:val="004517AD"/>
    <w:rsid w:val="00455530"/>
    <w:rsid w:val="004557D6"/>
    <w:rsid w:val="00457472"/>
    <w:rsid w:val="00457677"/>
    <w:rsid w:val="00463383"/>
    <w:rsid w:val="0046729B"/>
    <w:rsid w:val="0046741F"/>
    <w:rsid w:val="00470E5C"/>
    <w:rsid w:val="004715EE"/>
    <w:rsid w:val="00471F1A"/>
    <w:rsid w:val="004742E9"/>
    <w:rsid w:val="0047452B"/>
    <w:rsid w:val="00475FB7"/>
    <w:rsid w:val="0048012E"/>
    <w:rsid w:val="004823B1"/>
    <w:rsid w:val="00482E32"/>
    <w:rsid w:val="00495D58"/>
    <w:rsid w:val="004961B1"/>
    <w:rsid w:val="00497B31"/>
    <w:rsid w:val="00497BD1"/>
    <w:rsid w:val="004A1580"/>
    <w:rsid w:val="004A2C08"/>
    <w:rsid w:val="004B4A21"/>
    <w:rsid w:val="004B4B7D"/>
    <w:rsid w:val="004B5CED"/>
    <w:rsid w:val="004C0897"/>
    <w:rsid w:val="004C3B25"/>
    <w:rsid w:val="004C4BCC"/>
    <w:rsid w:val="004C53B0"/>
    <w:rsid w:val="004C5745"/>
    <w:rsid w:val="004C6357"/>
    <w:rsid w:val="004D214D"/>
    <w:rsid w:val="004D59A4"/>
    <w:rsid w:val="004E014F"/>
    <w:rsid w:val="004E1442"/>
    <w:rsid w:val="004E1F29"/>
    <w:rsid w:val="004E43EF"/>
    <w:rsid w:val="004E6120"/>
    <w:rsid w:val="004E6B52"/>
    <w:rsid w:val="004E7FBA"/>
    <w:rsid w:val="004F09A0"/>
    <w:rsid w:val="004F6D6D"/>
    <w:rsid w:val="00500DFF"/>
    <w:rsid w:val="00501B80"/>
    <w:rsid w:val="00505D67"/>
    <w:rsid w:val="00510936"/>
    <w:rsid w:val="00515C1A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74C2"/>
    <w:rsid w:val="0055013C"/>
    <w:rsid w:val="00553DD3"/>
    <w:rsid w:val="00554713"/>
    <w:rsid w:val="00555692"/>
    <w:rsid w:val="0055578B"/>
    <w:rsid w:val="00557449"/>
    <w:rsid w:val="00563741"/>
    <w:rsid w:val="00563A75"/>
    <w:rsid w:val="005711BF"/>
    <w:rsid w:val="0057296C"/>
    <w:rsid w:val="0057309E"/>
    <w:rsid w:val="00574F9A"/>
    <w:rsid w:val="00575F2F"/>
    <w:rsid w:val="00583045"/>
    <w:rsid w:val="00585469"/>
    <w:rsid w:val="00586C52"/>
    <w:rsid w:val="005908D1"/>
    <w:rsid w:val="00592429"/>
    <w:rsid w:val="0059636A"/>
    <w:rsid w:val="005A7F9F"/>
    <w:rsid w:val="005B370B"/>
    <w:rsid w:val="005B630C"/>
    <w:rsid w:val="005C7013"/>
    <w:rsid w:val="005C7301"/>
    <w:rsid w:val="005C77C3"/>
    <w:rsid w:val="005D24EA"/>
    <w:rsid w:val="005D76A0"/>
    <w:rsid w:val="005D78A5"/>
    <w:rsid w:val="005E070B"/>
    <w:rsid w:val="005E632C"/>
    <w:rsid w:val="005F161B"/>
    <w:rsid w:val="005F2E0B"/>
    <w:rsid w:val="005F405F"/>
    <w:rsid w:val="005F6EEB"/>
    <w:rsid w:val="00602980"/>
    <w:rsid w:val="0060378F"/>
    <w:rsid w:val="00603E22"/>
    <w:rsid w:val="00604934"/>
    <w:rsid w:val="006143E9"/>
    <w:rsid w:val="00615B38"/>
    <w:rsid w:val="0062105B"/>
    <w:rsid w:val="0062485E"/>
    <w:rsid w:val="0062642D"/>
    <w:rsid w:val="0063032D"/>
    <w:rsid w:val="00634D5E"/>
    <w:rsid w:val="00637EF8"/>
    <w:rsid w:val="0064564F"/>
    <w:rsid w:val="00650FA2"/>
    <w:rsid w:val="00651480"/>
    <w:rsid w:val="00651F15"/>
    <w:rsid w:val="00655ECF"/>
    <w:rsid w:val="00661104"/>
    <w:rsid w:val="00661E66"/>
    <w:rsid w:val="00663136"/>
    <w:rsid w:val="006638F5"/>
    <w:rsid w:val="006664A1"/>
    <w:rsid w:val="00666AA4"/>
    <w:rsid w:val="00671EA4"/>
    <w:rsid w:val="0067579F"/>
    <w:rsid w:val="00677F68"/>
    <w:rsid w:val="006807A8"/>
    <w:rsid w:val="00695686"/>
    <w:rsid w:val="006A03EC"/>
    <w:rsid w:val="006A236A"/>
    <w:rsid w:val="006A489A"/>
    <w:rsid w:val="006B03A0"/>
    <w:rsid w:val="006B1652"/>
    <w:rsid w:val="006B25FB"/>
    <w:rsid w:val="006B336A"/>
    <w:rsid w:val="006B3F35"/>
    <w:rsid w:val="006B5D65"/>
    <w:rsid w:val="006B7750"/>
    <w:rsid w:val="006C587B"/>
    <w:rsid w:val="006D0383"/>
    <w:rsid w:val="006D5CD0"/>
    <w:rsid w:val="006D6CED"/>
    <w:rsid w:val="006D7CCD"/>
    <w:rsid w:val="006E379B"/>
    <w:rsid w:val="006E52A2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65CA"/>
    <w:rsid w:val="00716A85"/>
    <w:rsid w:val="00731667"/>
    <w:rsid w:val="007317E0"/>
    <w:rsid w:val="0073262E"/>
    <w:rsid w:val="007344DB"/>
    <w:rsid w:val="00735E50"/>
    <w:rsid w:val="00735F96"/>
    <w:rsid w:val="00737DF3"/>
    <w:rsid w:val="00742006"/>
    <w:rsid w:val="007428A6"/>
    <w:rsid w:val="00743208"/>
    <w:rsid w:val="00743289"/>
    <w:rsid w:val="007439A9"/>
    <w:rsid w:val="007447C8"/>
    <w:rsid w:val="00750DDC"/>
    <w:rsid w:val="0075204F"/>
    <w:rsid w:val="007527D5"/>
    <w:rsid w:val="00755DAF"/>
    <w:rsid w:val="007634B3"/>
    <w:rsid w:val="00763927"/>
    <w:rsid w:val="0076409F"/>
    <w:rsid w:val="00767513"/>
    <w:rsid w:val="00770236"/>
    <w:rsid w:val="007770DA"/>
    <w:rsid w:val="00784C3D"/>
    <w:rsid w:val="007929C5"/>
    <w:rsid w:val="0079602D"/>
    <w:rsid w:val="007A05B9"/>
    <w:rsid w:val="007A3824"/>
    <w:rsid w:val="007B64B0"/>
    <w:rsid w:val="007C5F81"/>
    <w:rsid w:val="007C6367"/>
    <w:rsid w:val="007D03C7"/>
    <w:rsid w:val="007D5170"/>
    <w:rsid w:val="007D62A4"/>
    <w:rsid w:val="007D6600"/>
    <w:rsid w:val="007E577A"/>
    <w:rsid w:val="007F154F"/>
    <w:rsid w:val="007F6A75"/>
    <w:rsid w:val="007F72AE"/>
    <w:rsid w:val="00806E0F"/>
    <w:rsid w:val="00812010"/>
    <w:rsid w:val="0081392B"/>
    <w:rsid w:val="00815578"/>
    <w:rsid w:val="00821A01"/>
    <w:rsid w:val="00821BC9"/>
    <w:rsid w:val="00822680"/>
    <w:rsid w:val="00823DDC"/>
    <w:rsid w:val="00837AA5"/>
    <w:rsid w:val="008443ED"/>
    <w:rsid w:val="00846BE6"/>
    <w:rsid w:val="00846EB0"/>
    <w:rsid w:val="008477B9"/>
    <w:rsid w:val="00851CE6"/>
    <w:rsid w:val="0085312E"/>
    <w:rsid w:val="00856335"/>
    <w:rsid w:val="008570F6"/>
    <w:rsid w:val="00860CEF"/>
    <w:rsid w:val="00864490"/>
    <w:rsid w:val="00864BBF"/>
    <w:rsid w:val="00872291"/>
    <w:rsid w:val="008729B1"/>
    <w:rsid w:val="00874812"/>
    <w:rsid w:val="008850A2"/>
    <w:rsid w:val="008853CA"/>
    <w:rsid w:val="00887DD9"/>
    <w:rsid w:val="00891AF2"/>
    <w:rsid w:val="00897805"/>
    <w:rsid w:val="008A0FE9"/>
    <w:rsid w:val="008B0FBD"/>
    <w:rsid w:val="008C2EC7"/>
    <w:rsid w:val="008C34E9"/>
    <w:rsid w:val="008D0841"/>
    <w:rsid w:val="008D6E50"/>
    <w:rsid w:val="008D7926"/>
    <w:rsid w:val="008D7965"/>
    <w:rsid w:val="008E08B7"/>
    <w:rsid w:val="008E18BD"/>
    <w:rsid w:val="008E2AE7"/>
    <w:rsid w:val="008E357E"/>
    <w:rsid w:val="008E4C49"/>
    <w:rsid w:val="008E58FE"/>
    <w:rsid w:val="008F1CD2"/>
    <w:rsid w:val="008F2486"/>
    <w:rsid w:val="008F7488"/>
    <w:rsid w:val="009009D8"/>
    <w:rsid w:val="00904616"/>
    <w:rsid w:val="00906E79"/>
    <w:rsid w:val="00911068"/>
    <w:rsid w:val="00912677"/>
    <w:rsid w:val="00914491"/>
    <w:rsid w:val="00915089"/>
    <w:rsid w:val="00915A0A"/>
    <w:rsid w:val="0091603E"/>
    <w:rsid w:val="009200D0"/>
    <w:rsid w:val="00921C86"/>
    <w:rsid w:val="0093466B"/>
    <w:rsid w:val="00935876"/>
    <w:rsid w:val="00936059"/>
    <w:rsid w:val="00936A7C"/>
    <w:rsid w:val="00940E79"/>
    <w:rsid w:val="0094698B"/>
    <w:rsid w:val="00947F1C"/>
    <w:rsid w:val="00950440"/>
    <w:rsid w:val="00951737"/>
    <w:rsid w:val="00952726"/>
    <w:rsid w:val="009528C0"/>
    <w:rsid w:val="00954E24"/>
    <w:rsid w:val="00955A3A"/>
    <w:rsid w:val="00956821"/>
    <w:rsid w:val="009601C9"/>
    <w:rsid w:val="00961BEE"/>
    <w:rsid w:val="00962673"/>
    <w:rsid w:val="00962BC8"/>
    <w:rsid w:val="00966962"/>
    <w:rsid w:val="00971728"/>
    <w:rsid w:val="00973040"/>
    <w:rsid w:val="009734C7"/>
    <w:rsid w:val="00974441"/>
    <w:rsid w:val="00976D5D"/>
    <w:rsid w:val="009826E3"/>
    <w:rsid w:val="00982BD5"/>
    <w:rsid w:val="00986E53"/>
    <w:rsid w:val="00996B74"/>
    <w:rsid w:val="009A03E6"/>
    <w:rsid w:val="009A0EC8"/>
    <w:rsid w:val="009A0F33"/>
    <w:rsid w:val="009A26DA"/>
    <w:rsid w:val="009A2ED4"/>
    <w:rsid w:val="009A3DB3"/>
    <w:rsid w:val="009A4402"/>
    <w:rsid w:val="009A53D6"/>
    <w:rsid w:val="009A7AEB"/>
    <w:rsid w:val="009A7C00"/>
    <w:rsid w:val="009B1A0A"/>
    <w:rsid w:val="009B6180"/>
    <w:rsid w:val="009B640D"/>
    <w:rsid w:val="009B740C"/>
    <w:rsid w:val="009C2D25"/>
    <w:rsid w:val="009C50FD"/>
    <w:rsid w:val="009C5A82"/>
    <w:rsid w:val="009C611C"/>
    <w:rsid w:val="009C6686"/>
    <w:rsid w:val="009C71BA"/>
    <w:rsid w:val="009C78C6"/>
    <w:rsid w:val="009D1725"/>
    <w:rsid w:val="009D2C2C"/>
    <w:rsid w:val="009D3A59"/>
    <w:rsid w:val="009D3A5F"/>
    <w:rsid w:val="009D404A"/>
    <w:rsid w:val="009D5164"/>
    <w:rsid w:val="009D5668"/>
    <w:rsid w:val="009E01CF"/>
    <w:rsid w:val="009E0305"/>
    <w:rsid w:val="009E23CD"/>
    <w:rsid w:val="009E3C9F"/>
    <w:rsid w:val="009E6DB9"/>
    <w:rsid w:val="009F46C5"/>
    <w:rsid w:val="009F63E1"/>
    <w:rsid w:val="00A02D04"/>
    <w:rsid w:val="00A04727"/>
    <w:rsid w:val="00A04ACB"/>
    <w:rsid w:val="00A052A7"/>
    <w:rsid w:val="00A060C7"/>
    <w:rsid w:val="00A3335D"/>
    <w:rsid w:val="00A34E06"/>
    <w:rsid w:val="00A36172"/>
    <w:rsid w:val="00A40D5E"/>
    <w:rsid w:val="00A4372A"/>
    <w:rsid w:val="00A4521E"/>
    <w:rsid w:val="00A47DCB"/>
    <w:rsid w:val="00A51072"/>
    <w:rsid w:val="00A53C87"/>
    <w:rsid w:val="00A55017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6193"/>
    <w:rsid w:val="00A670C2"/>
    <w:rsid w:val="00A70F8F"/>
    <w:rsid w:val="00A73409"/>
    <w:rsid w:val="00A76F4F"/>
    <w:rsid w:val="00A77802"/>
    <w:rsid w:val="00A8084A"/>
    <w:rsid w:val="00A82980"/>
    <w:rsid w:val="00A854AB"/>
    <w:rsid w:val="00A860A1"/>
    <w:rsid w:val="00A87322"/>
    <w:rsid w:val="00A9395B"/>
    <w:rsid w:val="00AA0DF4"/>
    <w:rsid w:val="00AA294E"/>
    <w:rsid w:val="00AA43B5"/>
    <w:rsid w:val="00AA5B2C"/>
    <w:rsid w:val="00AA6005"/>
    <w:rsid w:val="00AB4AFB"/>
    <w:rsid w:val="00AB5E84"/>
    <w:rsid w:val="00AB772D"/>
    <w:rsid w:val="00AC3164"/>
    <w:rsid w:val="00AC3CDA"/>
    <w:rsid w:val="00AC5438"/>
    <w:rsid w:val="00AC6B33"/>
    <w:rsid w:val="00AC7269"/>
    <w:rsid w:val="00AC7BD8"/>
    <w:rsid w:val="00AD2406"/>
    <w:rsid w:val="00AD2B88"/>
    <w:rsid w:val="00AD5B5E"/>
    <w:rsid w:val="00AE3581"/>
    <w:rsid w:val="00AE3BE1"/>
    <w:rsid w:val="00AE476A"/>
    <w:rsid w:val="00AE7141"/>
    <w:rsid w:val="00AE71D0"/>
    <w:rsid w:val="00AE7560"/>
    <w:rsid w:val="00AE7E49"/>
    <w:rsid w:val="00AF0129"/>
    <w:rsid w:val="00AF0812"/>
    <w:rsid w:val="00AF2C84"/>
    <w:rsid w:val="00AF43CF"/>
    <w:rsid w:val="00AF6500"/>
    <w:rsid w:val="00AF779D"/>
    <w:rsid w:val="00B0094E"/>
    <w:rsid w:val="00B02D87"/>
    <w:rsid w:val="00B04533"/>
    <w:rsid w:val="00B05EB9"/>
    <w:rsid w:val="00B10B6F"/>
    <w:rsid w:val="00B1365F"/>
    <w:rsid w:val="00B139CF"/>
    <w:rsid w:val="00B15401"/>
    <w:rsid w:val="00B15586"/>
    <w:rsid w:val="00B20673"/>
    <w:rsid w:val="00B2181F"/>
    <w:rsid w:val="00B22236"/>
    <w:rsid w:val="00B2241B"/>
    <w:rsid w:val="00B22709"/>
    <w:rsid w:val="00B32289"/>
    <w:rsid w:val="00B32510"/>
    <w:rsid w:val="00B33C7E"/>
    <w:rsid w:val="00B35F16"/>
    <w:rsid w:val="00B37C25"/>
    <w:rsid w:val="00B433B0"/>
    <w:rsid w:val="00B43A12"/>
    <w:rsid w:val="00B44D0C"/>
    <w:rsid w:val="00B54646"/>
    <w:rsid w:val="00B54945"/>
    <w:rsid w:val="00B5762B"/>
    <w:rsid w:val="00B57AD9"/>
    <w:rsid w:val="00B60609"/>
    <w:rsid w:val="00B61D3F"/>
    <w:rsid w:val="00B62262"/>
    <w:rsid w:val="00B72264"/>
    <w:rsid w:val="00B736B3"/>
    <w:rsid w:val="00B73FA9"/>
    <w:rsid w:val="00B75463"/>
    <w:rsid w:val="00B76A0C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2FB1"/>
    <w:rsid w:val="00B9466D"/>
    <w:rsid w:val="00BA5B3D"/>
    <w:rsid w:val="00BB0C6C"/>
    <w:rsid w:val="00BB29DA"/>
    <w:rsid w:val="00BB2C18"/>
    <w:rsid w:val="00BB2F38"/>
    <w:rsid w:val="00BB3A20"/>
    <w:rsid w:val="00BB3E19"/>
    <w:rsid w:val="00BB412F"/>
    <w:rsid w:val="00BB59A1"/>
    <w:rsid w:val="00BB69CE"/>
    <w:rsid w:val="00BB6D12"/>
    <w:rsid w:val="00BC0626"/>
    <w:rsid w:val="00BC1358"/>
    <w:rsid w:val="00BC1C23"/>
    <w:rsid w:val="00BC2914"/>
    <w:rsid w:val="00BC472A"/>
    <w:rsid w:val="00BC6282"/>
    <w:rsid w:val="00BC707B"/>
    <w:rsid w:val="00BD0D41"/>
    <w:rsid w:val="00BD1F80"/>
    <w:rsid w:val="00BD240A"/>
    <w:rsid w:val="00BD2DFC"/>
    <w:rsid w:val="00BD435B"/>
    <w:rsid w:val="00BD5518"/>
    <w:rsid w:val="00BD6B7E"/>
    <w:rsid w:val="00BE10E0"/>
    <w:rsid w:val="00BE134C"/>
    <w:rsid w:val="00BE13C3"/>
    <w:rsid w:val="00BE3A33"/>
    <w:rsid w:val="00BE679A"/>
    <w:rsid w:val="00BF2CC4"/>
    <w:rsid w:val="00BF3F4E"/>
    <w:rsid w:val="00C0542A"/>
    <w:rsid w:val="00C05BF3"/>
    <w:rsid w:val="00C27538"/>
    <w:rsid w:val="00C37C18"/>
    <w:rsid w:val="00C41443"/>
    <w:rsid w:val="00C42FBB"/>
    <w:rsid w:val="00C43D39"/>
    <w:rsid w:val="00C45A64"/>
    <w:rsid w:val="00C46FE8"/>
    <w:rsid w:val="00C54E30"/>
    <w:rsid w:val="00C55316"/>
    <w:rsid w:val="00C6308D"/>
    <w:rsid w:val="00C64708"/>
    <w:rsid w:val="00C72605"/>
    <w:rsid w:val="00C748AD"/>
    <w:rsid w:val="00C82624"/>
    <w:rsid w:val="00C82BF9"/>
    <w:rsid w:val="00C852E8"/>
    <w:rsid w:val="00C90A25"/>
    <w:rsid w:val="00C90FE0"/>
    <w:rsid w:val="00C91814"/>
    <w:rsid w:val="00C95AD5"/>
    <w:rsid w:val="00C97A88"/>
    <w:rsid w:val="00CA4DCF"/>
    <w:rsid w:val="00CA74C5"/>
    <w:rsid w:val="00CB1335"/>
    <w:rsid w:val="00CB363F"/>
    <w:rsid w:val="00CB6559"/>
    <w:rsid w:val="00CB7FF7"/>
    <w:rsid w:val="00CC198E"/>
    <w:rsid w:val="00CC1CEA"/>
    <w:rsid w:val="00CC1D99"/>
    <w:rsid w:val="00CC27E2"/>
    <w:rsid w:val="00CC3222"/>
    <w:rsid w:val="00CD03CC"/>
    <w:rsid w:val="00CD2D37"/>
    <w:rsid w:val="00CD37E8"/>
    <w:rsid w:val="00CD4B1C"/>
    <w:rsid w:val="00CE63FE"/>
    <w:rsid w:val="00CF2985"/>
    <w:rsid w:val="00CF6F0E"/>
    <w:rsid w:val="00CF7BEB"/>
    <w:rsid w:val="00CF7FF9"/>
    <w:rsid w:val="00D02440"/>
    <w:rsid w:val="00D02BC4"/>
    <w:rsid w:val="00D02F18"/>
    <w:rsid w:val="00D03011"/>
    <w:rsid w:val="00D034AD"/>
    <w:rsid w:val="00D035C4"/>
    <w:rsid w:val="00D04AFF"/>
    <w:rsid w:val="00D05F16"/>
    <w:rsid w:val="00D07E2C"/>
    <w:rsid w:val="00D10C0F"/>
    <w:rsid w:val="00D11579"/>
    <w:rsid w:val="00D12BFF"/>
    <w:rsid w:val="00D1507F"/>
    <w:rsid w:val="00D1742F"/>
    <w:rsid w:val="00D228D8"/>
    <w:rsid w:val="00D22D19"/>
    <w:rsid w:val="00D235F0"/>
    <w:rsid w:val="00D25248"/>
    <w:rsid w:val="00D25905"/>
    <w:rsid w:val="00D25907"/>
    <w:rsid w:val="00D30929"/>
    <w:rsid w:val="00D315B2"/>
    <w:rsid w:val="00D37AA9"/>
    <w:rsid w:val="00D45129"/>
    <w:rsid w:val="00D4512D"/>
    <w:rsid w:val="00D47119"/>
    <w:rsid w:val="00D47468"/>
    <w:rsid w:val="00D50B2C"/>
    <w:rsid w:val="00D604B5"/>
    <w:rsid w:val="00D61772"/>
    <w:rsid w:val="00D61834"/>
    <w:rsid w:val="00D81805"/>
    <w:rsid w:val="00D81FEE"/>
    <w:rsid w:val="00D832EF"/>
    <w:rsid w:val="00D84148"/>
    <w:rsid w:val="00D86B8A"/>
    <w:rsid w:val="00D878A3"/>
    <w:rsid w:val="00D87A39"/>
    <w:rsid w:val="00D9110C"/>
    <w:rsid w:val="00D911D7"/>
    <w:rsid w:val="00D93458"/>
    <w:rsid w:val="00D93706"/>
    <w:rsid w:val="00D95141"/>
    <w:rsid w:val="00DA0684"/>
    <w:rsid w:val="00DA0C86"/>
    <w:rsid w:val="00DA52DC"/>
    <w:rsid w:val="00DA63B4"/>
    <w:rsid w:val="00DA7334"/>
    <w:rsid w:val="00DB1CA9"/>
    <w:rsid w:val="00DB707D"/>
    <w:rsid w:val="00DC4DE7"/>
    <w:rsid w:val="00DC61D9"/>
    <w:rsid w:val="00DC7D2E"/>
    <w:rsid w:val="00DD325C"/>
    <w:rsid w:val="00DD52D6"/>
    <w:rsid w:val="00DE006F"/>
    <w:rsid w:val="00DE1442"/>
    <w:rsid w:val="00DE4D12"/>
    <w:rsid w:val="00DF1DCD"/>
    <w:rsid w:val="00DF274E"/>
    <w:rsid w:val="00DF49D3"/>
    <w:rsid w:val="00E02F1C"/>
    <w:rsid w:val="00E037A7"/>
    <w:rsid w:val="00E03D3A"/>
    <w:rsid w:val="00E0614C"/>
    <w:rsid w:val="00E111B7"/>
    <w:rsid w:val="00E150E8"/>
    <w:rsid w:val="00E1690A"/>
    <w:rsid w:val="00E21184"/>
    <w:rsid w:val="00E2289F"/>
    <w:rsid w:val="00E301B0"/>
    <w:rsid w:val="00E30D33"/>
    <w:rsid w:val="00E3388C"/>
    <w:rsid w:val="00E33A0E"/>
    <w:rsid w:val="00E34448"/>
    <w:rsid w:val="00E3547A"/>
    <w:rsid w:val="00E3584A"/>
    <w:rsid w:val="00E36FCA"/>
    <w:rsid w:val="00E3745D"/>
    <w:rsid w:val="00E37A8C"/>
    <w:rsid w:val="00E37D8A"/>
    <w:rsid w:val="00E4519F"/>
    <w:rsid w:val="00E46BF0"/>
    <w:rsid w:val="00E53911"/>
    <w:rsid w:val="00E541E3"/>
    <w:rsid w:val="00E5601A"/>
    <w:rsid w:val="00E60F8D"/>
    <w:rsid w:val="00E616F5"/>
    <w:rsid w:val="00E61B0B"/>
    <w:rsid w:val="00E62A79"/>
    <w:rsid w:val="00E647AA"/>
    <w:rsid w:val="00E658F6"/>
    <w:rsid w:val="00E662CF"/>
    <w:rsid w:val="00E678C3"/>
    <w:rsid w:val="00E76B96"/>
    <w:rsid w:val="00E80DD1"/>
    <w:rsid w:val="00E8475A"/>
    <w:rsid w:val="00E85EF2"/>
    <w:rsid w:val="00E86461"/>
    <w:rsid w:val="00E87CEB"/>
    <w:rsid w:val="00E93BDF"/>
    <w:rsid w:val="00E95B67"/>
    <w:rsid w:val="00EA16A1"/>
    <w:rsid w:val="00EA1A39"/>
    <w:rsid w:val="00EA2E4E"/>
    <w:rsid w:val="00EB2AB1"/>
    <w:rsid w:val="00EB3F0F"/>
    <w:rsid w:val="00EB7E29"/>
    <w:rsid w:val="00ED1CB0"/>
    <w:rsid w:val="00ED217F"/>
    <w:rsid w:val="00ED2DB6"/>
    <w:rsid w:val="00ED3EEC"/>
    <w:rsid w:val="00EE40F8"/>
    <w:rsid w:val="00EE7BE4"/>
    <w:rsid w:val="00EF1088"/>
    <w:rsid w:val="00EF1D22"/>
    <w:rsid w:val="00F002E2"/>
    <w:rsid w:val="00F021E9"/>
    <w:rsid w:val="00F063B7"/>
    <w:rsid w:val="00F1565B"/>
    <w:rsid w:val="00F20783"/>
    <w:rsid w:val="00F20DD3"/>
    <w:rsid w:val="00F21F2C"/>
    <w:rsid w:val="00F2393B"/>
    <w:rsid w:val="00F23D7E"/>
    <w:rsid w:val="00F25B13"/>
    <w:rsid w:val="00F26892"/>
    <w:rsid w:val="00F31DF2"/>
    <w:rsid w:val="00F33A82"/>
    <w:rsid w:val="00F3410B"/>
    <w:rsid w:val="00F34748"/>
    <w:rsid w:val="00F3536A"/>
    <w:rsid w:val="00F455A0"/>
    <w:rsid w:val="00F46D77"/>
    <w:rsid w:val="00F50004"/>
    <w:rsid w:val="00F562AD"/>
    <w:rsid w:val="00F5653A"/>
    <w:rsid w:val="00F63916"/>
    <w:rsid w:val="00F63F9F"/>
    <w:rsid w:val="00F70D6B"/>
    <w:rsid w:val="00F72894"/>
    <w:rsid w:val="00F74F41"/>
    <w:rsid w:val="00F816F3"/>
    <w:rsid w:val="00F8365D"/>
    <w:rsid w:val="00F83BEB"/>
    <w:rsid w:val="00F840C7"/>
    <w:rsid w:val="00F86FDE"/>
    <w:rsid w:val="00F90A53"/>
    <w:rsid w:val="00F92BB3"/>
    <w:rsid w:val="00F94310"/>
    <w:rsid w:val="00FA15B2"/>
    <w:rsid w:val="00FA30AA"/>
    <w:rsid w:val="00FA6016"/>
    <w:rsid w:val="00FB0BE8"/>
    <w:rsid w:val="00FB3C86"/>
    <w:rsid w:val="00FB4E13"/>
    <w:rsid w:val="00FB7B55"/>
    <w:rsid w:val="00FC5888"/>
    <w:rsid w:val="00FC672B"/>
    <w:rsid w:val="00FC6738"/>
    <w:rsid w:val="00FD0C26"/>
    <w:rsid w:val="00FD169B"/>
    <w:rsid w:val="00FD4FAA"/>
    <w:rsid w:val="00FE0719"/>
    <w:rsid w:val="00FE6773"/>
    <w:rsid w:val="00FE68D3"/>
    <w:rsid w:val="00FF015F"/>
    <w:rsid w:val="00FF03C1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200C1E61"/>
  <w15:docId w15:val="{0F7C5796-61B7-4FE3-9752-C3C2DD1E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paragraph" w:customStyle="1" w:styleId="pf0">
    <w:name w:val="pf0"/>
    <w:basedOn w:val="Normalny"/>
    <w:rsid w:val="005474C2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01">
    <w:name w:val="cf01"/>
    <w:basedOn w:val="Domylnaczcionkaakapitu"/>
    <w:rsid w:val="005474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2E5-B67B-440B-ABA8-7A606277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2563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Joanna Olejniczak</dc:creator>
  <cp:keywords/>
  <dc:description/>
  <cp:lastModifiedBy>Sławomira Mielewczyk</cp:lastModifiedBy>
  <cp:revision>3</cp:revision>
  <cp:lastPrinted>2024-10-30T10:48:00Z</cp:lastPrinted>
  <dcterms:created xsi:type="dcterms:W3CDTF">2024-10-30T13:15:00Z</dcterms:created>
  <dcterms:modified xsi:type="dcterms:W3CDTF">2024-10-30T13:20:00Z</dcterms:modified>
</cp:coreProperties>
</file>