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902E" w14:textId="1C98B4C2" w:rsidR="000358DC" w:rsidRPr="00F55CE8" w:rsidRDefault="00D67AE5" w:rsidP="00F55CE8">
      <w:pPr>
        <w:pStyle w:val="tekstdokumentu"/>
      </w:pPr>
      <w:r w:rsidRPr="00F55CE8">
        <w:t>RI.271.</w:t>
      </w:r>
      <w:r w:rsidR="009D1F86">
        <w:t>2</w:t>
      </w:r>
      <w:r w:rsidRPr="00F55CE8">
        <w:t>.2021</w:t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374A69" w:rsidRPr="00F55CE8">
        <w:t xml:space="preserve">załącznik nr </w:t>
      </w:r>
      <w:r w:rsidR="00BA6B47">
        <w:t>6</w:t>
      </w:r>
      <w:r w:rsidR="00B65807" w:rsidRPr="00F55CE8">
        <w:t xml:space="preserve"> do S</w:t>
      </w:r>
      <w:r w:rsidR="005551A5" w:rsidRPr="00F55CE8">
        <w:t>W</w:t>
      </w:r>
      <w:r w:rsidR="00B65807" w:rsidRPr="00F55CE8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95"/>
        <w:gridCol w:w="4344"/>
        <w:gridCol w:w="1813"/>
        <w:gridCol w:w="1412"/>
        <w:gridCol w:w="2373"/>
      </w:tblGrid>
      <w:tr w:rsidR="000358DC" w:rsidRPr="000358DC" w14:paraId="3D947A95" w14:textId="77777777" w:rsidTr="000358DC">
        <w:trPr>
          <w:trHeight w:val="12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Nazwa i adres zamawiającego</w:t>
            </w:r>
          </w:p>
        </w:tc>
      </w:tr>
      <w:tr w:rsidR="000358DC" w:rsidRPr="000358DC" w14:paraId="668C22CC" w14:textId="77777777" w:rsidTr="000358DC">
        <w:trPr>
          <w:trHeight w:val="3836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291FD6F5" w14:textId="77777777" w:rsidR="000358DC" w:rsidRPr="000358DC" w:rsidRDefault="000358DC" w:rsidP="000358DC">
      <w:pPr>
        <w:suppressAutoHyphens/>
        <w:spacing w:line="240" w:lineRule="auto"/>
        <w:rPr>
          <w:rFonts w:eastAsiaTheme="minorHAnsi" w:cs="Arial"/>
          <w:b/>
          <w:color w:val="auto"/>
          <w:sz w:val="24"/>
        </w:rPr>
      </w:pPr>
    </w:p>
    <w:p w14:paraId="3D99F229" w14:textId="29302A7C" w:rsidR="00357D9D" w:rsidRDefault="00B24839" w:rsidP="00B24839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B24839">
        <w:rPr>
          <w:rFonts w:eastAsiaTheme="minorHAnsi" w:cs="Arial"/>
          <w:b/>
          <w:color w:val="auto"/>
          <w:sz w:val="24"/>
        </w:rPr>
        <w:t>W</w:t>
      </w:r>
      <w:r w:rsidR="000358DC" w:rsidRPr="000358DC">
        <w:rPr>
          <w:rFonts w:eastAsiaTheme="minorHAnsi" w:cs="Arial"/>
          <w:b/>
          <w:color w:val="auto"/>
          <w:sz w:val="24"/>
        </w:rPr>
        <w:t>ykaz robót budowlanych</w:t>
      </w:r>
      <w:r w:rsidR="000358DC" w:rsidRPr="000358DC">
        <w:rPr>
          <w:rFonts w:eastAsiaTheme="minorHAnsi" w:cs="Arial"/>
          <w:color w:val="auto"/>
          <w:sz w:val="24"/>
        </w:rPr>
        <w:t xml:space="preserve"> wykonanych nie wcześniej niż w okresie ostatnich 5 lat  </w:t>
      </w:r>
      <w:r w:rsidR="002F7AD0" w:rsidRPr="00B24839">
        <w:rPr>
          <w:rFonts w:eastAsiaTheme="minorHAnsi" w:cs="Arial"/>
          <w:color w:val="auto"/>
          <w:sz w:val="24"/>
        </w:rPr>
        <w:t>liczonych od upływu terminu składania ofert,</w:t>
      </w:r>
      <w:r w:rsidR="000358DC" w:rsidRPr="000358DC">
        <w:rPr>
          <w:rFonts w:eastAsiaTheme="minorHAnsi" w:cs="Arial"/>
          <w:color w:val="auto"/>
          <w:sz w:val="24"/>
        </w:rPr>
        <w:t xml:space="preserve"> a jeżeli okres prowadzenia działalności  jest krótszy – w tym okresie, </w:t>
      </w:r>
      <w:r w:rsidR="000358DC" w:rsidRPr="000358DC">
        <w:rPr>
          <w:rFonts w:eastAsiaTheme="minorHAnsi" w:cs="Arial"/>
          <w:b/>
          <w:color w:val="auto"/>
          <w:sz w:val="24"/>
        </w:rPr>
        <w:t xml:space="preserve">zawierający wykonanie </w:t>
      </w:r>
      <w:r w:rsidR="000358DC" w:rsidRPr="000358DC">
        <w:rPr>
          <w:rFonts w:cs="Arial"/>
          <w:b/>
          <w:color w:val="auto"/>
          <w:sz w:val="24"/>
          <w:lang w:eastAsia="pl-PL"/>
        </w:rPr>
        <w:t xml:space="preserve">co najmniej 1 roboty budowlanej polegającej </w:t>
      </w:r>
      <w:r w:rsidR="009D1F86" w:rsidRPr="009D1F86">
        <w:rPr>
          <w:rFonts w:cs="Arial"/>
          <w:b/>
          <w:color w:val="auto"/>
          <w:sz w:val="24"/>
          <w:lang w:val="pl" w:eastAsia="pl-PL"/>
        </w:rPr>
        <w:t>na budowie lub przebudowie infrastruktury oświetlenia ulicznego obejmującej budowę min. 5 punktów oświetleniowych [słup + oprawa].</w:t>
      </w:r>
      <w:r w:rsidR="000358DC" w:rsidRPr="000358DC">
        <w:rPr>
          <w:rFonts w:cs="Arial"/>
          <w:bCs/>
          <w:color w:val="auto"/>
          <w:sz w:val="24"/>
          <w:lang w:eastAsia="pl-PL"/>
        </w:rPr>
        <w:t>,</w:t>
      </w:r>
      <w:r w:rsidR="000358DC" w:rsidRPr="000358DC">
        <w:rPr>
          <w:rFonts w:eastAsiaTheme="minorHAnsi" w:cs="Arial"/>
          <w:b/>
          <w:color w:val="auto"/>
          <w:sz w:val="24"/>
        </w:rPr>
        <w:t xml:space="preserve"> </w:t>
      </w:r>
      <w:r w:rsidR="000358DC" w:rsidRPr="000358DC">
        <w:rPr>
          <w:rFonts w:cs="Arial"/>
          <w:color w:val="auto"/>
          <w:sz w:val="24"/>
          <w:lang w:eastAsia="pl-PL"/>
        </w:rPr>
        <w:t>wraz z</w:t>
      </w:r>
      <w:r w:rsidR="000358DC" w:rsidRPr="000358DC">
        <w:rPr>
          <w:rFonts w:eastAsiaTheme="minorHAnsi" w:cs="Arial"/>
          <w:color w:val="auto"/>
          <w:sz w:val="24"/>
        </w:rPr>
        <w:t xml:space="preserve"> podaniem ich rodzaju, wartości, daty, miejsca wykonania i podmiotów, na rzecz których roboty te zostały wykonane, 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z załączeniem dowodów określających, czy te roboty budowlane zostały wykonane należycie</w:t>
      </w:r>
      <w:r w:rsidRPr="00B24839">
        <w:rPr>
          <w:rFonts w:eastAsiaTheme="minorHAnsi" w:cs="Arial"/>
          <w:color w:val="auto"/>
          <w:sz w:val="24"/>
        </w:rPr>
        <w:t xml:space="preserve">. </w:t>
      </w:r>
      <w:r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Pr="00B24839">
        <w:rPr>
          <w:rFonts w:eastAsia="Calibri" w:cs="Arial"/>
          <w:color w:val="auto"/>
          <w:sz w:val="24"/>
        </w:rPr>
        <w:t>dokumenty.</w:t>
      </w:r>
    </w:p>
    <w:p w14:paraId="6EF381D1" w14:textId="0EC831D4" w:rsidR="00B24839" w:rsidRPr="00B24839" w:rsidRDefault="00B24839" w:rsidP="00B24839">
      <w:pPr>
        <w:rPr>
          <w:rFonts w:cs="Arial"/>
          <w:sz w:val="24"/>
        </w:rPr>
      </w:pPr>
    </w:p>
    <w:p w14:paraId="312C5215" w14:textId="0C55AEB9" w:rsidR="00B24839" w:rsidRPr="00B24839" w:rsidRDefault="00B24839" w:rsidP="00B24839">
      <w:pPr>
        <w:rPr>
          <w:rFonts w:cs="Arial"/>
          <w:sz w:val="24"/>
        </w:rPr>
      </w:pPr>
    </w:p>
    <w:p w14:paraId="4E1CA06F" w14:textId="3B43A920" w:rsidR="00B24839" w:rsidRPr="00B24839" w:rsidRDefault="00B24839" w:rsidP="00B24839">
      <w:pPr>
        <w:rPr>
          <w:rFonts w:cs="Arial"/>
          <w:sz w:val="24"/>
        </w:rPr>
      </w:pPr>
    </w:p>
    <w:p w14:paraId="2DBC128F" w14:textId="2320BAF0" w:rsidR="00B24839" w:rsidRPr="00B24839" w:rsidRDefault="00B24839" w:rsidP="00B24839">
      <w:pPr>
        <w:rPr>
          <w:rFonts w:cs="Arial"/>
          <w:sz w:val="24"/>
        </w:rPr>
      </w:pPr>
    </w:p>
    <w:p w14:paraId="39B04B80" w14:textId="3B4D3DD3" w:rsidR="00B24839" w:rsidRPr="00B24839" w:rsidRDefault="00B24839" w:rsidP="00B24839">
      <w:pPr>
        <w:rPr>
          <w:rFonts w:cs="Arial"/>
          <w:sz w:val="24"/>
        </w:rPr>
      </w:pPr>
    </w:p>
    <w:p w14:paraId="1D4996B4" w14:textId="2B274312" w:rsidR="00B24839" w:rsidRPr="00B24839" w:rsidRDefault="00B24839" w:rsidP="00B24839">
      <w:pPr>
        <w:rPr>
          <w:rFonts w:cs="Arial"/>
          <w:sz w:val="24"/>
        </w:rPr>
      </w:pPr>
    </w:p>
    <w:p w14:paraId="1C44CE8D" w14:textId="16B4B5DE" w:rsidR="00B24839" w:rsidRPr="00B24839" w:rsidRDefault="00B24839" w:rsidP="00B24839">
      <w:pPr>
        <w:rPr>
          <w:rFonts w:cs="Arial"/>
          <w:sz w:val="24"/>
        </w:rPr>
      </w:pPr>
    </w:p>
    <w:p w14:paraId="2DB1B36E" w14:textId="153D5C21" w:rsidR="00B24839" w:rsidRPr="00B24839" w:rsidRDefault="00B24839" w:rsidP="00B24839">
      <w:pPr>
        <w:rPr>
          <w:rFonts w:cs="Arial"/>
          <w:sz w:val="24"/>
        </w:rPr>
      </w:pPr>
    </w:p>
    <w:p w14:paraId="6E04174E" w14:textId="2DFF09D1" w:rsidR="00B24839" w:rsidRPr="00B24839" w:rsidRDefault="00B24839" w:rsidP="00B24839">
      <w:pPr>
        <w:tabs>
          <w:tab w:val="left" w:pos="1068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sectPr w:rsidR="00B24839" w:rsidRPr="00B24839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86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5CE8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617D-6E6C-44A6-AD50-13516A2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2021-04-29T07:42:00Z</dcterms:created>
  <dcterms:modified xsi:type="dcterms:W3CDTF">2021-04-29T07:42:00Z</dcterms:modified>
</cp:coreProperties>
</file>