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96" w:rsidRPr="007B7C85" w:rsidRDefault="0054076E" w:rsidP="001A7D03">
      <w:pPr>
        <w:rPr>
          <w:rFonts w:ascii="Calibri" w:hAnsi="Calibri"/>
        </w:rPr>
      </w:pPr>
      <w:r>
        <w:rPr>
          <w:rFonts w:ascii="Calibri" w:hAnsi="Calibri"/>
        </w:rPr>
        <w:t>K</w:t>
      </w:r>
      <w:r w:rsidR="000A5A5D" w:rsidRPr="007B7C85">
        <w:rPr>
          <w:rFonts w:ascii="Calibri" w:hAnsi="Calibri"/>
        </w:rPr>
        <w:t>omenda Wojewódzka</w:t>
      </w:r>
    </w:p>
    <w:p w:rsidR="000A5A5D" w:rsidRPr="007B7C85" w:rsidRDefault="000A5A5D" w:rsidP="001A7D03">
      <w:pPr>
        <w:rPr>
          <w:rFonts w:ascii="Calibri" w:hAnsi="Calibri"/>
        </w:rPr>
      </w:pPr>
      <w:r w:rsidRPr="007B7C85">
        <w:rPr>
          <w:rFonts w:ascii="Calibri" w:hAnsi="Calibri"/>
        </w:rPr>
        <w:t>Państwowej Straży Pożarnej</w:t>
      </w:r>
    </w:p>
    <w:p w:rsidR="000A5A5D" w:rsidRPr="007B7C85" w:rsidRDefault="000A5A5D" w:rsidP="001A7D03">
      <w:pPr>
        <w:rPr>
          <w:rFonts w:ascii="Calibri" w:hAnsi="Calibri"/>
        </w:rPr>
      </w:pPr>
      <w:r w:rsidRPr="007B7C85">
        <w:rPr>
          <w:rFonts w:ascii="Calibri" w:hAnsi="Calibri"/>
        </w:rPr>
        <w:t>w Katowicach</w:t>
      </w:r>
    </w:p>
    <w:p w:rsidR="000A5A5D" w:rsidRPr="007B7C85" w:rsidRDefault="000A5A5D" w:rsidP="001A7D03">
      <w:pPr>
        <w:rPr>
          <w:rFonts w:ascii="Calibri" w:hAnsi="Calibri"/>
        </w:rPr>
      </w:pPr>
      <w:r w:rsidRPr="007B7C85">
        <w:rPr>
          <w:rFonts w:ascii="Calibri" w:hAnsi="Calibri"/>
        </w:rPr>
        <w:t>ul</w:t>
      </w:r>
      <w:r w:rsidR="00E15E39">
        <w:rPr>
          <w:rFonts w:ascii="Calibri" w:hAnsi="Calibri"/>
        </w:rPr>
        <w:t>.</w:t>
      </w:r>
      <w:r w:rsidRPr="007B7C85">
        <w:rPr>
          <w:rFonts w:ascii="Calibri" w:hAnsi="Calibri"/>
        </w:rPr>
        <w:t xml:space="preserve"> Wita Stwosza 36</w:t>
      </w:r>
    </w:p>
    <w:p w:rsidR="000A5A5D" w:rsidRPr="007B7C85" w:rsidRDefault="000A5A5D" w:rsidP="001A7D03">
      <w:pPr>
        <w:rPr>
          <w:rFonts w:ascii="Calibri" w:hAnsi="Calibri"/>
        </w:rPr>
      </w:pPr>
      <w:r w:rsidRPr="007B7C85">
        <w:rPr>
          <w:rFonts w:ascii="Calibri" w:hAnsi="Calibri"/>
        </w:rPr>
        <w:t>40-042 Katowice</w:t>
      </w:r>
    </w:p>
    <w:p w:rsidR="00163196" w:rsidRPr="007B7C85" w:rsidRDefault="000A5A5D" w:rsidP="001A7D03">
      <w:pPr>
        <w:rPr>
          <w:rFonts w:ascii="Calibri" w:hAnsi="Calibri"/>
        </w:rPr>
      </w:pPr>
      <w:r w:rsidRPr="007B7C85">
        <w:rPr>
          <w:rFonts w:ascii="Calibri" w:hAnsi="Calibri"/>
        </w:rPr>
        <w:t>NIP 954-10-02-423; REGON 000173574</w:t>
      </w:r>
    </w:p>
    <w:p w:rsidR="000A5A5D" w:rsidRPr="002E43E3" w:rsidRDefault="00A347A5" w:rsidP="001A7D03">
      <w:pPr>
        <w:rPr>
          <w:rFonts w:ascii="Calibri" w:hAnsi="Calibri"/>
          <w:lang w:val="en-US"/>
        </w:rPr>
      </w:pPr>
      <w:r w:rsidRPr="002E43E3">
        <w:rPr>
          <w:rFonts w:ascii="Calibri" w:hAnsi="Calibri"/>
          <w:lang w:val="en-US"/>
        </w:rPr>
        <w:t xml:space="preserve">tel. </w:t>
      </w:r>
      <w:r w:rsidR="000A5A5D" w:rsidRPr="002E43E3">
        <w:rPr>
          <w:rFonts w:ascii="Calibri" w:hAnsi="Calibri"/>
          <w:lang w:val="en-US"/>
        </w:rPr>
        <w:t xml:space="preserve">32 </w:t>
      </w:r>
      <w:r w:rsidRPr="002E43E3">
        <w:rPr>
          <w:rFonts w:ascii="Calibri" w:hAnsi="Calibri"/>
          <w:lang w:val="en-US"/>
        </w:rPr>
        <w:t xml:space="preserve">6215000; fax </w:t>
      </w:r>
      <w:r w:rsidR="00A6641E" w:rsidRPr="002E43E3">
        <w:rPr>
          <w:rFonts w:ascii="Calibri" w:hAnsi="Calibri"/>
          <w:lang w:val="en-US"/>
        </w:rPr>
        <w:t>326215115</w:t>
      </w:r>
    </w:p>
    <w:p w:rsidR="00FE61BE" w:rsidRPr="002E43E3" w:rsidRDefault="00FE61BE" w:rsidP="00FE61BE">
      <w:pPr>
        <w:rPr>
          <w:rFonts w:ascii="Calibri" w:hAnsi="Calibri" w:cs="Arial"/>
          <w:lang w:val="en-US"/>
        </w:rPr>
      </w:pPr>
      <w:proofErr w:type="spellStart"/>
      <w:r w:rsidRPr="002E43E3">
        <w:rPr>
          <w:rFonts w:ascii="Calibri" w:hAnsi="Calibri"/>
          <w:lang w:val="en-US"/>
        </w:rPr>
        <w:t>adres</w:t>
      </w:r>
      <w:proofErr w:type="spellEnd"/>
      <w:r w:rsidRPr="002E43E3">
        <w:rPr>
          <w:rFonts w:ascii="Calibri" w:hAnsi="Calibri"/>
          <w:lang w:val="en-US"/>
        </w:rPr>
        <w:t xml:space="preserve"> </w:t>
      </w:r>
      <w:proofErr w:type="spellStart"/>
      <w:r w:rsidRPr="002E43E3">
        <w:rPr>
          <w:rFonts w:ascii="Calibri" w:hAnsi="Calibri"/>
          <w:lang w:val="en-US"/>
        </w:rPr>
        <w:t>mailowy</w:t>
      </w:r>
      <w:proofErr w:type="spellEnd"/>
      <w:r w:rsidRPr="002E43E3">
        <w:rPr>
          <w:rFonts w:ascii="Calibri" w:hAnsi="Calibri"/>
          <w:lang w:val="en-US"/>
        </w:rPr>
        <w:t xml:space="preserve">: </w:t>
      </w:r>
      <w:hyperlink r:id="rId8" w:history="1">
        <w:r w:rsidRPr="002E43E3">
          <w:rPr>
            <w:rStyle w:val="Hipercze"/>
            <w:rFonts w:ascii="Calibri" w:hAnsi="Calibri"/>
            <w:lang w:val="en-US"/>
          </w:rPr>
          <w:t>przetargi-publiczne@katowice.kwpsp.gov.pl</w:t>
        </w:r>
      </w:hyperlink>
    </w:p>
    <w:p w:rsidR="00163196" w:rsidRPr="002E43E3" w:rsidRDefault="00163196" w:rsidP="001A7D03">
      <w:pPr>
        <w:rPr>
          <w:rFonts w:ascii="Calibri" w:hAnsi="Calibri"/>
          <w:lang w:val="en-US"/>
        </w:rPr>
      </w:pPr>
    </w:p>
    <w:p w:rsidR="00B87766" w:rsidRPr="002E43E3" w:rsidRDefault="00B87766" w:rsidP="001A7D03">
      <w:pPr>
        <w:rPr>
          <w:rFonts w:ascii="Calibri" w:hAnsi="Calibri"/>
          <w:lang w:val="en-US"/>
        </w:rPr>
      </w:pPr>
    </w:p>
    <w:p w:rsidR="00163196" w:rsidRPr="00E15E39" w:rsidRDefault="00163FEC" w:rsidP="001A7D03">
      <w:pPr>
        <w:rPr>
          <w:rFonts w:ascii="Calibri" w:hAnsi="Calibri"/>
        </w:rPr>
      </w:pPr>
      <w:r w:rsidRPr="00D070FD">
        <w:rPr>
          <w:rFonts w:ascii="Calibri" w:hAnsi="Calibri"/>
        </w:rPr>
        <w:t>SPRAWA :  WT</w:t>
      </w:r>
      <w:r w:rsidR="00237DFD" w:rsidRPr="00D070FD">
        <w:rPr>
          <w:rFonts w:ascii="Calibri" w:hAnsi="Calibri"/>
        </w:rPr>
        <w:t>-I</w:t>
      </w:r>
      <w:r w:rsidRPr="00D070FD">
        <w:rPr>
          <w:rFonts w:ascii="Calibri" w:hAnsi="Calibri"/>
        </w:rPr>
        <w:t>.</w:t>
      </w:r>
      <w:r w:rsidR="00067E98" w:rsidRPr="005E48EF">
        <w:rPr>
          <w:rFonts w:ascii="Calibri" w:hAnsi="Calibri"/>
        </w:rPr>
        <w:t>2370</w:t>
      </w:r>
      <w:r w:rsidR="00A3037A" w:rsidRPr="005E48EF">
        <w:rPr>
          <w:rFonts w:ascii="Calibri" w:hAnsi="Calibri"/>
        </w:rPr>
        <w:t>.</w:t>
      </w:r>
      <w:r w:rsidR="00B862C3">
        <w:rPr>
          <w:rFonts w:ascii="Calibri" w:hAnsi="Calibri"/>
        </w:rPr>
        <w:t>11</w:t>
      </w:r>
      <w:r w:rsidR="006C5E36">
        <w:rPr>
          <w:rFonts w:ascii="Calibri" w:hAnsi="Calibri"/>
        </w:rPr>
        <w:t>.</w:t>
      </w:r>
      <w:r w:rsidR="000A5A5D" w:rsidRPr="005E48EF">
        <w:rPr>
          <w:rFonts w:ascii="Calibri" w:hAnsi="Calibri"/>
        </w:rPr>
        <w:t>20</w:t>
      </w:r>
      <w:r w:rsidR="006C5E36">
        <w:rPr>
          <w:rFonts w:ascii="Calibri" w:hAnsi="Calibri"/>
        </w:rPr>
        <w:t>20</w:t>
      </w:r>
      <w:r w:rsidR="00B718DC" w:rsidRPr="00D070FD">
        <w:rPr>
          <w:rFonts w:ascii="Calibri" w:hAnsi="Calibri"/>
        </w:rPr>
        <w:tab/>
      </w:r>
      <w:r w:rsidR="00B718DC" w:rsidRPr="00D070FD">
        <w:rPr>
          <w:rFonts w:ascii="Calibri" w:hAnsi="Calibri"/>
        </w:rPr>
        <w:tab/>
      </w:r>
      <w:r w:rsidR="003C1C8B" w:rsidRPr="00D070FD">
        <w:rPr>
          <w:rFonts w:ascii="Calibri" w:hAnsi="Calibri"/>
        </w:rPr>
        <w:tab/>
      </w:r>
      <w:r w:rsidR="004E783C">
        <w:rPr>
          <w:rFonts w:ascii="Calibri" w:hAnsi="Calibri"/>
        </w:rPr>
        <w:t xml:space="preserve">     </w:t>
      </w:r>
      <w:r w:rsidR="005E48EF">
        <w:rPr>
          <w:rFonts w:ascii="Calibri" w:hAnsi="Calibri"/>
        </w:rPr>
        <w:t xml:space="preserve">  </w:t>
      </w:r>
      <w:r w:rsidR="00B862C3">
        <w:rPr>
          <w:rFonts w:ascii="Calibri" w:hAnsi="Calibri"/>
        </w:rPr>
        <w:t xml:space="preserve">               </w:t>
      </w:r>
      <w:r w:rsidR="00AE793A">
        <w:rPr>
          <w:rFonts w:ascii="Calibri" w:hAnsi="Calibri"/>
        </w:rPr>
        <w:t xml:space="preserve"> </w:t>
      </w:r>
      <w:r w:rsidR="00A3037A" w:rsidRPr="00D070FD">
        <w:rPr>
          <w:rFonts w:ascii="Calibri" w:hAnsi="Calibri"/>
        </w:rPr>
        <w:t xml:space="preserve"> </w:t>
      </w:r>
      <w:r w:rsidR="000A5A5D" w:rsidRPr="005E48EF">
        <w:rPr>
          <w:rFonts w:ascii="Calibri" w:hAnsi="Calibri"/>
        </w:rPr>
        <w:t>Katowice</w:t>
      </w:r>
      <w:r w:rsidR="00163196" w:rsidRPr="005E48EF">
        <w:rPr>
          <w:rFonts w:ascii="Calibri" w:hAnsi="Calibri"/>
        </w:rPr>
        <w:t xml:space="preserve">, </w:t>
      </w:r>
      <w:r w:rsidR="003C1C8B" w:rsidRPr="005E48EF">
        <w:rPr>
          <w:rFonts w:ascii="Calibri" w:hAnsi="Calibri"/>
        </w:rPr>
        <w:t xml:space="preserve">dnia </w:t>
      </w:r>
      <w:r w:rsidR="00B862C3">
        <w:rPr>
          <w:rFonts w:ascii="Calibri" w:hAnsi="Calibri"/>
        </w:rPr>
        <w:t>19</w:t>
      </w:r>
      <w:r w:rsidR="00F67C71" w:rsidRPr="00A7204F">
        <w:rPr>
          <w:rFonts w:ascii="Calibri" w:hAnsi="Calibri"/>
        </w:rPr>
        <w:t>.</w:t>
      </w:r>
      <w:r w:rsidR="000A5DF4" w:rsidRPr="00A7204F">
        <w:rPr>
          <w:rFonts w:ascii="Calibri" w:hAnsi="Calibri"/>
        </w:rPr>
        <w:t>0</w:t>
      </w:r>
      <w:r w:rsidR="00B862C3">
        <w:rPr>
          <w:rFonts w:ascii="Calibri" w:hAnsi="Calibri"/>
        </w:rPr>
        <w:t>8</w:t>
      </w:r>
      <w:r w:rsidR="00F67C71" w:rsidRPr="00A7204F">
        <w:rPr>
          <w:rFonts w:ascii="Calibri" w:hAnsi="Calibri"/>
        </w:rPr>
        <w:t>.</w:t>
      </w:r>
      <w:r w:rsidR="006C5E36">
        <w:rPr>
          <w:rFonts w:ascii="Calibri" w:hAnsi="Calibri"/>
        </w:rPr>
        <w:t>2020</w:t>
      </w:r>
      <w:r w:rsidR="009D2B87" w:rsidRPr="00A7204F">
        <w:rPr>
          <w:rFonts w:ascii="Calibri" w:hAnsi="Calibri"/>
        </w:rPr>
        <w:t>r.</w:t>
      </w:r>
    </w:p>
    <w:p w:rsidR="00163196" w:rsidRPr="007B7C85" w:rsidRDefault="00163196" w:rsidP="001A7D03">
      <w:pPr>
        <w:rPr>
          <w:rFonts w:ascii="Calibri" w:hAnsi="Calibri"/>
        </w:rPr>
      </w:pPr>
    </w:p>
    <w:p w:rsidR="00163196" w:rsidRPr="007B7C85" w:rsidRDefault="00163196" w:rsidP="001A7D03">
      <w:pPr>
        <w:rPr>
          <w:rFonts w:ascii="Calibri" w:hAnsi="Calibri"/>
        </w:rPr>
      </w:pPr>
    </w:p>
    <w:p w:rsidR="00E04A45" w:rsidRPr="007B7C85" w:rsidRDefault="00E04A45" w:rsidP="001A7D03">
      <w:pPr>
        <w:rPr>
          <w:rFonts w:ascii="Calibri" w:hAnsi="Calibri"/>
        </w:rPr>
      </w:pPr>
    </w:p>
    <w:p w:rsidR="00163196" w:rsidRPr="007B7C85" w:rsidRDefault="00163196" w:rsidP="00B718DC">
      <w:pPr>
        <w:jc w:val="center"/>
        <w:rPr>
          <w:rFonts w:ascii="Calibri" w:hAnsi="Calibri"/>
          <w:sz w:val="32"/>
          <w:szCs w:val="32"/>
        </w:rPr>
      </w:pPr>
      <w:r w:rsidRPr="007B7C85">
        <w:rPr>
          <w:rFonts w:ascii="Calibri" w:hAnsi="Calibri"/>
          <w:sz w:val="32"/>
          <w:szCs w:val="32"/>
        </w:rPr>
        <w:t xml:space="preserve">SPECYFIKACJA </w:t>
      </w:r>
      <w:r w:rsidRPr="007B7C85">
        <w:rPr>
          <w:rFonts w:ascii="Calibri" w:hAnsi="Calibri"/>
          <w:sz w:val="32"/>
          <w:szCs w:val="32"/>
        </w:rPr>
        <w:br/>
        <w:t>ISTOTNYCH WARUNKÓW ZAMÓWIENIA</w:t>
      </w:r>
    </w:p>
    <w:p w:rsidR="00911525" w:rsidRPr="007B7C85" w:rsidRDefault="00911525" w:rsidP="001A7D03">
      <w:pPr>
        <w:rPr>
          <w:rFonts w:ascii="Calibri" w:hAnsi="Calibri"/>
        </w:rPr>
      </w:pPr>
    </w:p>
    <w:p w:rsidR="00E04A45" w:rsidRPr="007B7C85" w:rsidRDefault="00E04A45" w:rsidP="001A7D03">
      <w:pPr>
        <w:rPr>
          <w:rFonts w:ascii="Calibri" w:hAnsi="Calibri"/>
        </w:rPr>
      </w:pPr>
    </w:p>
    <w:p w:rsidR="00E04A45" w:rsidRPr="007B7C85" w:rsidRDefault="00E04A45" w:rsidP="001A7D03">
      <w:pPr>
        <w:rPr>
          <w:rFonts w:ascii="Calibri" w:hAnsi="Calibri"/>
        </w:rPr>
      </w:pPr>
    </w:p>
    <w:p w:rsidR="000C3245" w:rsidRPr="005C29A3" w:rsidRDefault="00C4178B" w:rsidP="000C3245">
      <w:pPr>
        <w:spacing w:line="360" w:lineRule="auto"/>
        <w:jc w:val="center"/>
        <w:rPr>
          <w:rFonts w:ascii="Calibri" w:hAnsi="Calibri"/>
          <w:b/>
        </w:rPr>
      </w:pPr>
      <w:r>
        <w:rPr>
          <w:rFonts w:ascii="Calibri" w:hAnsi="Calibri"/>
          <w:b/>
        </w:rPr>
        <w:t>„</w:t>
      </w:r>
      <w:r w:rsidR="003941F6" w:rsidRPr="005C29A3">
        <w:rPr>
          <w:rFonts w:ascii="Calibri" w:hAnsi="Calibri"/>
          <w:b/>
        </w:rPr>
        <w:t xml:space="preserve">Dostawa </w:t>
      </w:r>
      <w:r w:rsidR="00B862C3">
        <w:rPr>
          <w:rFonts w:ascii="Calibri" w:hAnsi="Calibri"/>
          <w:b/>
        </w:rPr>
        <w:t>2</w:t>
      </w:r>
      <w:r w:rsidR="009F32B5">
        <w:rPr>
          <w:rFonts w:ascii="Calibri" w:hAnsi="Calibri"/>
          <w:b/>
        </w:rPr>
        <w:t xml:space="preserve"> </w:t>
      </w:r>
      <w:r w:rsidR="005C29A3" w:rsidRPr="005C29A3">
        <w:rPr>
          <w:rFonts w:ascii="Calibri" w:hAnsi="Calibri"/>
          <w:b/>
        </w:rPr>
        <w:t xml:space="preserve">samochodów </w:t>
      </w:r>
      <w:r w:rsidR="009F32B5">
        <w:rPr>
          <w:rFonts w:ascii="Calibri" w:hAnsi="Calibri"/>
          <w:b/>
        </w:rPr>
        <w:t>pożarniczych</w:t>
      </w:r>
      <w:r>
        <w:rPr>
          <w:rFonts w:ascii="Calibri" w:hAnsi="Calibri"/>
          <w:b/>
        </w:rPr>
        <w:t>”</w:t>
      </w:r>
    </w:p>
    <w:p w:rsidR="00B718DC" w:rsidRPr="007B7C85" w:rsidRDefault="00B718DC" w:rsidP="001A7D03">
      <w:pPr>
        <w:rPr>
          <w:rFonts w:ascii="Calibri" w:hAnsi="Calibri"/>
        </w:rPr>
      </w:pPr>
    </w:p>
    <w:p w:rsidR="00E04A45" w:rsidRPr="007B7C85" w:rsidRDefault="00E04A45" w:rsidP="001A7D03">
      <w:pPr>
        <w:rPr>
          <w:rFonts w:ascii="Calibri" w:hAnsi="Calibri"/>
        </w:rPr>
      </w:pPr>
    </w:p>
    <w:p w:rsidR="00E04A45" w:rsidRPr="007B7C85" w:rsidRDefault="00E04A45" w:rsidP="001A7D03">
      <w:pPr>
        <w:rPr>
          <w:rFonts w:ascii="Calibri" w:hAnsi="Calibri"/>
        </w:rPr>
      </w:pPr>
    </w:p>
    <w:p w:rsidR="003941F6" w:rsidRPr="00514F92" w:rsidRDefault="003941F6" w:rsidP="003941F6">
      <w:pPr>
        <w:jc w:val="both"/>
        <w:rPr>
          <w:rFonts w:asciiTheme="minorHAnsi" w:hAnsiTheme="minorHAnsi" w:cstheme="minorHAnsi"/>
        </w:rPr>
      </w:pPr>
      <w:r w:rsidRPr="00514F92">
        <w:rPr>
          <w:rFonts w:asciiTheme="minorHAnsi" w:hAnsiTheme="minorHAnsi" w:cstheme="minorHAnsi"/>
        </w:rPr>
        <w:t xml:space="preserve">Postępowanie o udzielenie zamówienia prowadzone jest w trybie przetargu nieograniczonego na podstawie ustawy z dnia 29 stycznia 2004 </w:t>
      </w:r>
      <w:r w:rsidR="00EF339C" w:rsidRPr="00514F92">
        <w:rPr>
          <w:rFonts w:asciiTheme="minorHAnsi" w:hAnsiTheme="minorHAnsi" w:cstheme="minorHAnsi"/>
        </w:rPr>
        <w:t>roku Prawo Zamówień Publicznych</w:t>
      </w:r>
      <w:r w:rsidR="006D72A2" w:rsidRPr="00514F92">
        <w:rPr>
          <w:rFonts w:asciiTheme="minorHAnsi" w:hAnsiTheme="minorHAnsi" w:cstheme="minorHAnsi"/>
        </w:rPr>
        <w:t xml:space="preserve"> </w:t>
      </w:r>
      <w:r w:rsidR="006C5E36" w:rsidRPr="00514F92">
        <w:rPr>
          <w:rFonts w:asciiTheme="minorHAnsi" w:hAnsiTheme="minorHAnsi" w:cstheme="minorHAnsi"/>
          <w:bCs/>
        </w:rPr>
        <w:t>(</w:t>
      </w:r>
      <w:r w:rsidR="006C5E36">
        <w:rPr>
          <w:rFonts w:asciiTheme="minorHAnsi" w:hAnsiTheme="minorHAnsi" w:cstheme="minorHAnsi"/>
        </w:rPr>
        <w:t xml:space="preserve">Dz. U. z 2019 </w:t>
      </w:r>
      <w:proofErr w:type="spellStart"/>
      <w:r w:rsidR="006C5E36">
        <w:rPr>
          <w:rFonts w:asciiTheme="minorHAnsi" w:hAnsiTheme="minorHAnsi" w:cstheme="minorHAnsi"/>
        </w:rPr>
        <w:t>r</w:t>
      </w:r>
      <w:proofErr w:type="spellEnd"/>
      <w:r w:rsidR="006C5E36">
        <w:rPr>
          <w:rFonts w:asciiTheme="minorHAnsi" w:hAnsiTheme="minorHAnsi" w:cstheme="minorHAnsi"/>
        </w:rPr>
        <w:t>. poz. 1843</w:t>
      </w:r>
      <w:r w:rsidR="006C5E36" w:rsidRPr="00514F92">
        <w:rPr>
          <w:rFonts w:asciiTheme="minorHAnsi" w:hAnsiTheme="minorHAnsi" w:cstheme="minorHAnsi"/>
        </w:rPr>
        <w:t xml:space="preserve">, z </w:t>
      </w:r>
      <w:proofErr w:type="spellStart"/>
      <w:r w:rsidR="006C5E36" w:rsidRPr="00514F92">
        <w:rPr>
          <w:rFonts w:asciiTheme="minorHAnsi" w:hAnsiTheme="minorHAnsi" w:cstheme="minorHAnsi"/>
        </w:rPr>
        <w:t>późn</w:t>
      </w:r>
      <w:proofErr w:type="spellEnd"/>
      <w:r w:rsidR="006C5E36" w:rsidRPr="00514F92">
        <w:rPr>
          <w:rFonts w:asciiTheme="minorHAnsi" w:hAnsiTheme="minorHAnsi" w:cstheme="minorHAnsi"/>
        </w:rPr>
        <w:t>. zm.</w:t>
      </w:r>
      <w:r w:rsidR="006C5E36" w:rsidRPr="00514F92">
        <w:rPr>
          <w:rFonts w:asciiTheme="minorHAnsi" w:hAnsiTheme="minorHAnsi" w:cstheme="minorHAnsi"/>
          <w:bCs/>
        </w:rPr>
        <w:t>)</w:t>
      </w:r>
    </w:p>
    <w:p w:rsidR="003941F6" w:rsidRPr="008D45D2" w:rsidRDefault="003941F6" w:rsidP="003941F6">
      <w:pPr>
        <w:jc w:val="both"/>
        <w:rPr>
          <w:rFonts w:ascii="Calibri" w:hAnsi="Calibri"/>
        </w:rPr>
      </w:pPr>
    </w:p>
    <w:p w:rsidR="00577CEE" w:rsidRDefault="00577CEE" w:rsidP="00EF339C">
      <w:pPr>
        <w:rPr>
          <w:rFonts w:ascii="Calibri" w:hAnsi="Calibri"/>
        </w:rPr>
      </w:pPr>
    </w:p>
    <w:p w:rsidR="003941F6" w:rsidRDefault="003941F6" w:rsidP="00984676">
      <w:pPr>
        <w:ind w:left="3540" w:firstLine="708"/>
        <w:rPr>
          <w:rFonts w:ascii="Calibri" w:hAnsi="Calibri"/>
        </w:rPr>
      </w:pPr>
      <w:r w:rsidRPr="00A3037A">
        <w:rPr>
          <w:rFonts w:ascii="Calibri" w:hAnsi="Calibri"/>
        </w:rPr>
        <w:t>ZATWIERDZAM:</w:t>
      </w:r>
    </w:p>
    <w:p w:rsidR="00471B16" w:rsidRPr="00A3037A" w:rsidRDefault="00471B16" w:rsidP="003941F6">
      <w:pPr>
        <w:ind w:left="4956" w:firstLine="708"/>
        <w:rPr>
          <w:rFonts w:ascii="Calibri" w:hAnsi="Calibri"/>
        </w:rPr>
      </w:pPr>
    </w:p>
    <w:p w:rsidR="00163196" w:rsidRDefault="00163196" w:rsidP="00AD2250">
      <w:pPr>
        <w:ind w:left="4956"/>
        <w:rPr>
          <w:rFonts w:ascii="Calibri" w:hAnsi="Calibri"/>
        </w:rPr>
      </w:pPr>
    </w:p>
    <w:p w:rsidR="009E7AFD" w:rsidRDefault="009E7AFD" w:rsidP="001A7D03">
      <w:pPr>
        <w:rPr>
          <w:rFonts w:ascii="Calibri" w:hAnsi="Calibri"/>
        </w:rPr>
      </w:pPr>
    </w:p>
    <w:p w:rsidR="009E7AFD" w:rsidRDefault="009E7AFD" w:rsidP="001A7D03">
      <w:pPr>
        <w:rPr>
          <w:rFonts w:ascii="Calibri" w:hAnsi="Calibri"/>
        </w:rPr>
      </w:pPr>
    </w:p>
    <w:p w:rsidR="009E7AFD" w:rsidRDefault="009E7AFD" w:rsidP="001A7D03">
      <w:pPr>
        <w:rPr>
          <w:rFonts w:ascii="Calibri" w:hAnsi="Calibri"/>
        </w:rPr>
      </w:pPr>
    </w:p>
    <w:p w:rsidR="009E7AFD" w:rsidRPr="00A3037A" w:rsidRDefault="009E7AFD" w:rsidP="00471B16">
      <w:pPr>
        <w:jc w:val="center"/>
        <w:rPr>
          <w:rFonts w:ascii="Calibri" w:hAnsi="Calibri"/>
        </w:rPr>
      </w:pPr>
    </w:p>
    <w:p w:rsidR="00163196" w:rsidRPr="007B7C85" w:rsidRDefault="00163196" w:rsidP="00D92EF0">
      <w:pPr>
        <w:pStyle w:val="Nagwek1"/>
        <w:numPr>
          <w:ilvl w:val="0"/>
          <w:numId w:val="26"/>
        </w:numPr>
      </w:pPr>
      <w:r w:rsidRPr="007B7C85">
        <w:br w:type="page"/>
      </w:r>
      <w:r w:rsidRPr="007B7C85">
        <w:lastRenderedPageBreak/>
        <w:t>Zamawiający</w:t>
      </w:r>
    </w:p>
    <w:p w:rsidR="00163196" w:rsidRPr="007B7C85" w:rsidRDefault="000A5A5D" w:rsidP="001A7D03">
      <w:pPr>
        <w:rPr>
          <w:rFonts w:ascii="Calibri" w:hAnsi="Calibri"/>
        </w:rPr>
      </w:pPr>
      <w:r w:rsidRPr="007B7C85">
        <w:rPr>
          <w:rFonts w:ascii="Calibri" w:hAnsi="Calibri"/>
        </w:rPr>
        <w:t>Komenda Wojewódzka Państwowej Straży Pożarnej w Katowicach</w:t>
      </w:r>
      <w:r w:rsidR="000B5869" w:rsidRPr="007B7C85">
        <w:rPr>
          <w:rFonts w:ascii="Calibri" w:hAnsi="Calibri"/>
        </w:rPr>
        <w:t>,</w:t>
      </w:r>
    </w:p>
    <w:p w:rsidR="00163196" w:rsidRPr="007B7C85" w:rsidRDefault="00C17901" w:rsidP="001A7D03">
      <w:pPr>
        <w:rPr>
          <w:rFonts w:ascii="Calibri" w:hAnsi="Calibri"/>
        </w:rPr>
      </w:pPr>
      <w:r w:rsidRPr="007B7C85">
        <w:rPr>
          <w:rFonts w:ascii="Calibri" w:hAnsi="Calibri"/>
        </w:rPr>
        <w:t>u</w:t>
      </w:r>
      <w:r w:rsidR="000A5A5D" w:rsidRPr="007B7C85">
        <w:rPr>
          <w:rFonts w:ascii="Calibri" w:hAnsi="Calibri"/>
        </w:rPr>
        <w:t>l. Wita Stwosza 36</w:t>
      </w:r>
    </w:p>
    <w:p w:rsidR="00163196" w:rsidRPr="007B7C85" w:rsidRDefault="000A5A5D" w:rsidP="001A7D03">
      <w:pPr>
        <w:rPr>
          <w:rFonts w:ascii="Calibri" w:hAnsi="Calibri"/>
        </w:rPr>
      </w:pPr>
      <w:r w:rsidRPr="007B7C85">
        <w:rPr>
          <w:rFonts w:ascii="Calibri" w:hAnsi="Calibri"/>
        </w:rPr>
        <w:t>40-042 Katowice</w:t>
      </w:r>
    </w:p>
    <w:p w:rsidR="00163196" w:rsidRPr="007B7C85" w:rsidRDefault="00163196" w:rsidP="001A7D03">
      <w:pPr>
        <w:rPr>
          <w:rFonts w:ascii="Calibri" w:hAnsi="Calibri"/>
        </w:rPr>
      </w:pPr>
      <w:r w:rsidRPr="007B7C85">
        <w:rPr>
          <w:rFonts w:ascii="Calibri" w:hAnsi="Calibri"/>
        </w:rPr>
        <w:t xml:space="preserve">tel. </w:t>
      </w:r>
      <w:r w:rsidR="00A347A5" w:rsidRPr="007B7C85">
        <w:rPr>
          <w:rFonts w:ascii="Calibri" w:hAnsi="Calibri"/>
        </w:rPr>
        <w:t>326215000</w:t>
      </w:r>
      <w:r w:rsidRPr="007B7C85">
        <w:rPr>
          <w:rFonts w:ascii="Calibri" w:hAnsi="Calibri"/>
        </w:rPr>
        <w:t xml:space="preserve">, fax. </w:t>
      </w:r>
      <w:r w:rsidR="00A347A5" w:rsidRPr="007B7C85">
        <w:rPr>
          <w:rFonts w:ascii="Calibri" w:hAnsi="Calibri"/>
        </w:rPr>
        <w:t>32</w:t>
      </w:r>
      <w:r w:rsidR="00E47F96">
        <w:rPr>
          <w:rFonts w:ascii="Calibri" w:hAnsi="Calibri"/>
        </w:rPr>
        <w:t>6215115</w:t>
      </w:r>
    </w:p>
    <w:p w:rsidR="00163196" w:rsidRDefault="005A4462" w:rsidP="001A7D03">
      <w:pPr>
        <w:rPr>
          <w:rFonts w:ascii="Calibri" w:hAnsi="Calibri"/>
        </w:rPr>
      </w:pPr>
      <w:hyperlink r:id="rId9" w:history="1">
        <w:r w:rsidR="00FE61BE" w:rsidRPr="00973443">
          <w:rPr>
            <w:rStyle w:val="Hipercze"/>
            <w:rFonts w:ascii="Calibri" w:hAnsi="Calibri" w:cs="Times New Roman"/>
          </w:rPr>
          <w:t>www.katowice.kwpsp.gov.pl</w:t>
        </w:r>
      </w:hyperlink>
    </w:p>
    <w:p w:rsidR="00FE61BE" w:rsidRDefault="00FE61BE" w:rsidP="00FE61BE">
      <w:pPr>
        <w:rPr>
          <w:rFonts w:ascii="Calibri" w:hAnsi="Calibri" w:cs="Arial"/>
        </w:rPr>
      </w:pPr>
      <w:r>
        <w:rPr>
          <w:rFonts w:ascii="Calibri" w:hAnsi="Calibri"/>
        </w:rPr>
        <w:t xml:space="preserve">adres mailowy: </w:t>
      </w:r>
      <w:hyperlink r:id="rId10" w:history="1">
        <w:r>
          <w:rPr>
            <w:rStyle w:val="Hipercze"/>
            <w:rFonts w:ascii="Calibri" w:hAnsi="Calibri"/>
          </w:rPr>
          <w:t>przetargi-publiczne@katowice.kwpsp.gov.pl</w:t>
        </w:r>
      </w:hyperlink>
    </w:p>
    <w:p w:rsidR="00A847B2" w:rsidRDefault="00A847B2" w:rsidP="00FE61BE">
      <w:pPr>
        <w:rPr>
          <w:rFonts w:ascii="Calibri" w:hAnsi="Calibri" w:cs="Arial"/>
        </w:rPr>
      </w:pPr>
    </w:p>
    <w:p w:rsidR="00163196" w:rsidRPr="009C736B" w:rsidRDefault="00163196" w:rsidP="00D92EF0">
      <w:pPr>
        <w:pStyle w:val="Nagwek1"/>
        <w:numPr>
          <w:ilvl w:val="0"/>
          <w:numId w:val="26"/>
        </w:numPr>
      </w:pPr>
      <w:r w:rsidRPr="007B7C85">
        <w:t xml:space="preserve">Tryb </w:t>
      </w:r>
      <w:r w:rsidRPr="009C736B">
        <w:t>udzielenia zamówienia</w:t>
      </w:r>
    </w:p>
    <w:p w:rsidR="00163196" w:rsidRPr="002E54E4" w:rsidRDefault="00163196" w:rsidP="00032E51">
      <w:pPr>
        <w:pStyle w:val="Nagwek2"/>
      </w:pPr>
      <w:r w:rsidRPr="002E54E4">
        <w:t>Postępow</w:t>
      </w:r>
      <w:r w:rsidR="005D03ED" w:rsidRPr="002E54E4">
        <w:t>anie prowadzone będzie w trybie</w:t>
      </w:r>
      <w:r w:rsidRPr="002E54E4">
        <w:t xml:space="preserve"> </w:t>
      </w:r>
      <w:r w:rsidR="000B5869" w:rsidRPr="002E54E4">
        <w:t>przetarg</w:t>
      </w:r>
      <w:r w:rsidR="005D03ED" w:rsidRPr="002E54E4">
        <w:t>u nieograniczonego</w:t>
      </w:r>
      <w:r w:rsidR="00541DBF" w:rsidRPr="002E54E4">
        <w:t>.</w:t>
      </w:r>
    </w:p>
    <w:p w:rsidR="00A847B2" w:rsidRPr="00A847B2" w:rsidRDefault="00AE7CA5" w:rsidP="00CC298D">
      <w:pPr>
        <w:pStyle w:val="Nagwek3"/>
      </w:pPr>
      <w:r>
        <w:t xml:space="preserve"> </w:t>
      </w:r>
    </w:p>
    <w:p w:rsidR="00163196" w:rsidRPr="00ED48ED" w:rsidRDefault="00163196" w:rsidP="00D92EF0">
      <w:pPr>
        <w:pStyle w:val="Nagwek1"/>
        <w:numPr>
          <w:ilvl w:val="0"/>
          <w:numId w:val="26"/>
        </w:numPr>
        <w:ind w:left="788" w:hanging="431"/>
        <w:rPr>
          <w:rStyle w:val="NagwekZnak"/>
        </w:rPr>
      </w:pPr>
      <w:r w:rsidRPr="00ED48ED">
        <w:rPr>
          <w:rStyle w:val="NagwekZnak"/>
        </w:rPr>
        <w:t>Opis przedmiotu zamówienia</w:t>
      </w:r>
    </w:p>
    <w:p w:rsidR="006C5E36" w:rsidRDefault="006C5E36" w:rsidP="006C5E36">
      <w:pPr>
        <w:spacing w:line="360" w:lineRule="auto"/>
        <w:jc w:val="both"/>
        <w:rPr>
          <w:rFonts w:ascii="Calibri" w:hAnsi="Calibri" w:cs="Calibri"/>
        </w:rPr>
      </w:pPr>
      <w:r w:rsidRPr="000C3245">
        <w:rPr>
          <w:rFonts w:ascii="Calibri" w:hAnsi="Calibri" w:cs="Calibri"/>
        </w:rPr>
        <w:t xml:space="preserve">Przedmiotem zamówienia jest </w:t>
      </w:r>
      <w:r w:rsidR="006E58E0">
        <w:rPr>
          <w:rFonts w:ascii="Calibri" w:hAnsi="Calibri" w:cs="Calibri"/>
        </w:rPr>
        <w:t>dostawa 2</w:t>
      </w:r>
      <w:r>
        <w:rPr>
          <w:rFonts w:ascii="Calibri" w:hAnsi="Calibri" w:cs="Calibri"/>
        </w:rPr>
        <w:t xml:space="preserve"> </w:t>
      </w:r>
      <w:r w:rsidRPr="000C3245">
        <w:rPr>
          <w:rFonts w:ascii="Calibri" w:hAnsi="Calibri" w:cs="Calibri"/>
        </w:rPr>
        <w:t>samochodów pożarniczych</w:t>
      </w:r>
      <w:r w:rsidR="00143BDA">
        <w:rPr>
          <w:rFonts w:ascii="Calibri" w:hAnsi="Calibri" w:cs="Calibri"/>
        </w:rPr>
        <w:t>:</w:t>
      </w:r>
      <w:r>
        <w:rPr>
          <w:rFonts w:ascii="Calibri" w:hAnsi="Calibri" w:cs="Calibri"/>
        </w:rPr>
        <w:t>.</w:t>
      </w:r>
    </w:p>
    <w:p w:rsidR="006C5E36" w:rsidRDefault="00370B22" w:rsidP="006C5E36">
      <w:pPr>
        <w:spacing w:line="360" w:lineRule="auto"/>
        <w:jc w:val="both"/>
        <w:rPr>
          <w:rFonts w:ascii="Calibri" w:hAnsi="Calibri"/>
          <w:color w:val="000000"/>
        </w:rPr>
      </w:pPr>
      <w:r>
        <w:rPr>
          <w:rFonts w:ascii="Calibri" w:hAnsi="Calibri"/>
          <w:b/>
          <w:color w:val="000000"/>
        </w:rPr>
        <w:t>Część A</w:t>
      </w:r>
      <w:r w:rsidR="006C5E36" w:rsidRPr="00F20F21">
        <w:rPr>
          <w:rFonts w:ascii="Calibri" w:hAnsi="Calibri"/>
          <w:b/>
          <w:color w:val="000000"/>
        </w:rPr>
        <w:t>:</w:t>
      </w:r>
      <w:r w:rsidR="006C5E36">
        <w:rPr>
          <w:rFonts w:ascii="Calibri" w:hAnsi="Calibri"/>
          <w:color w:val="000000"/>
        </w:rPr>
        <w:t xml:space="preserve"> 1 samochód specjalny ratownictwa technicznego</w:t>
      </w:r>
      <w:r w:rsidR="001E2483" w:rsidRPr="001E2483">
        <w:rPr>
          <w:rFonts w:ascii="Calibri" w:hAnsi="Calibri"/>
          <w:color w:val="000000"/>
        </w:rPr>
        <w:t xml:space="preserve"> </w:t>
      </w:r>
      <w:r w:rsidR="001E2483">
        <w:rPr>
          <w:rFonts w:ascii="Calibri" w:hAnsi="Calibri"/>
          <w:color w:val="000000"/>
        </w:rPr>
        <w:t xml:space="preserve">z wyposażeniem do ratownictwa wodnego </w:t>
      </w:r>
      <w:r w:rsidR="006C5E36">
        <w:rPr>
          <w:rFonts w:ascii="Calibri" w:hAnsi="Calibri"/>
          <w:color w:val="000000"/>
        </w:rPr>
        <w:t>(</w:t>
      </w:r>
      <w:proofErr w:type="spellStart"/>
      <w:r w:rsidR="006C5E36">
        <w:rPr>
          <w:rFonts w:ascii="Calibri" w:hAnsi="Calibri"/>
          <w:color w:val="000000"/>
        </w:rPr>
        <w:t>SLRt</w:t>
      </w:r>
      <w:proofErr w:type="spellEnd"/>
      <w:r w:rsidR="006C5E36">
        <w:rPr>
          <w:rFonts w:ascii="Calibri" w:hAnsi="Calibri"/>
          <w:color w:val="000000"/>
        </w:rPr>
        <w:t>)</w:t>
      </w:r>
    </w:p>
    <w:p w:rsidR="006C5E36" w:rsidRPr="00F20F21" w:rsidRDefault="00370B22" w:rsidP="006C5E36">
      <w:pPr>
        <w:spacing w:line="360" w:lineRule="auto"/>
        <w:jc w:val="both"/>
        <w:rPr>
          <w:rFonts w:ascii="Calibri" w:hAnsi="Calibri"/>
          <w:color w:val="000000"/>
        </w:rPr>
      </w:pPr>
      <w:r>
        <w:rPr>
          <w:rFonts w:ascii="Calibri" w:hAnsi="Calibri"/>
          <w:b/>
          <w:color w:val="000000"/>
        </w:rPr>
        <w:t>Cześć B</w:t>
      </w:r>
      <w:r w:rsidR="006C5E36" w:rsidRPr="00F20F21">
        <w:rPr>
          <w:rFonts w:ascii="Calibri" w:hAnsi="Calibri"/>
          <w:b/>
          <w:color w:val="000000"/>
        </w:rPr>
        <w:t>:</w:t>
      </w:r>
      <w:r w:rsidR="006C5E36">
        <w:rPr>
          <w:rFonts w:ascii="Calibri" w:hAnsi="Calibri"/>
          <w:color w:val="000000"/>
        </w:rPr>
        <w:t xml:space="preserve"> 1 samochód specjalny z naczepą cysterną do przewozu wody (</w:t>
      </w:r>
      <w:proofErr w:type="spellStart"/>
      <w:r w:rsidR="006C5E36">
        <w:rPr>
          <w:rFonts w:ascii="Calibri" w:hAnsi="Calibri"/>
          <w:color w:val="000000"/>
        </w:rPr>
        <w:t>SCs</w:t>
      </w:r>
      <w:proofErr w:type="spellEnd"/>
      <w:r w:rsidR="006C5E36">
        <w:rPr>
          <w:rFonts w:ascii="Calibri" w:hAnsi="Calibri"/>
          <w:color w:val="000000"/>
        </w:rPr>
        <w:t>)</w:t>
      </w:r>
    </w:p>
    <w:p w:rsidR="002704A2" w:rsidRPr="00B10E38" w:rsidRDefault="003941F6" w:rsidP="00B10E38">
      <w:pPr>
        <w:pStyle w:val="Tekstpodstawowywcity"/>
        <w:ind w:left="0"/>
        <w:jc w:val="both"/>
        <w:rPr>
          <w:rFonts w:ascii="Calibri" w:hAnsi="Calibri"/>
          <w:bCs/>
        </w:rPr>
      </w:pPr>
      <w:r w:rsidRPr="002704A2">
        <w:rPr>
          <w:rFonts w:ascii="Calibri" w:hAnsi="Calibri"/>
        </w:rPr>
        <w:t xml:space="preserve">  </w:t>
      </w:r>
      <w:r w:rsidRPr="00E9660C">
        <w:rPr>
          <w:rFonts w:ascii="Calibri" w:hAnsi="Calibri"/>
        </w:rPr>
        <w:t xml:space="preserve">Nr CPV: </w:t>
      </w:r>
      <w:r w:rsidR="009F5F17" w:rsidRPr="00E9660C">
        <w:rPr>
          <w:rFonts w:ascii="Calibri" w:hAnsi="Calibri"/>
        </w:rPr>
        <w:t>wozy</w:t>
      </w:r>
      <w:r w:rsidRPr="00E9660C">
        <w:rPr>
          <w:rFonts w:ascii="Calibri" w:hAnsi="Calibri"/>
        </w:rPr>
        <w:t xml:space="preserve"> strażackie</w:t>
      </w:r>
      <w:r w:rsidR="001A2F5C" w:rsidRPr="00E9660C">
        <w:rPr>
          <w:rFonts w:ascii="Calibri" w:hAnsi="Calibri"/>
          <w:b/>
        </w:rPr>
        <w:t xml:space="preserve"> – </w:t>
      </w:r>
      <w:r w:rsidR="001A2F5C" w:rsidRPr="00E9660C">
        <w:rPr>
          <w:rFonts w:ascii="Calibri" w:hAnsi="Calibri"/>
        </w:rPr>
        <w:t>34144210-3</w:t>
      </w:r>
      <w:r w:rsidR="004B4B1C" w:rsidRPr="00257727">
        <w:rPr>
          <w:rFonts w:ascii="Calibri" w:hAnsi="Calibri"/>
        </w:rPr>
        <w:t xml:space="preserve">               </w:t>
      </w:r>
      <w:r w:rsidR="001A2F5C" w:rsidRPr="00257727">
        <w:rPr>
          <w:rFonts w:ascii="Calibri" w:hAnsi="Calibri"/>
        </w:rPr>
        <w:t xml:space="preserve"> </w:t>
      </w:r>
    </w:p>
    <w:p w:rsidR="00CE03BF" w:rsidRPr="00605BA0" w:rsidRDefault="003941F6" w:rsidP="00605BA0">
      <w:pPr>
        <w:pStyle w:val="Tekstpodstawowywcity"/>
        <w:ind w:left="0"/>
        <w:jc w:val="both"/>
        <w:rPr>
          <w:rFonts w:ascii="Calibri" w:hAnsi="Calibri"/>
          <w:bCs/>
        </w:rPr>
      </w:pPr>
      <w:r w:rsidRPr="002704A2">
        <w:rPr>
          <w:rFonts w:ascii="Calibri" w:hAnsi="Calibri"/>
          <w:bCs/>
        </w:rPr>
        <w:t xml:space="preserve">Szczegółowy zakres </w:t>
      </w:r>
      <w:r w:rsidR="003E635B">
        <w:rPr>
          <w:rFonts w:ascii="Calibri" w:hAnsi="Calibri"/>
          <w:bCs/>
        </w:rPr>
        <w:t>dostawy</w:t>
      </w:r>
      <w:r w:rsidRPr="002704A2">
        <w:rPr>
          <w:rFonts w:ascii="Calibri" w:hAnsi="Calibri"/>
          <w:bCs/>
        </w:rPr>
        <w:t xml:space="preserve"> jest przedstawiony w dokume</w:t>
      </w:r>
      <w:r w:rsidR="002704A2" w:rsidRPr="002704A2">
        <w:rPr>
          <w:rFonts w:ascii="Calibri" w:hAnsi="Calibri"/>
          <w:bCs/>
        </w:rPr>
        <w:t xml:space="preserve">ntacji technicznej </w:t>
      </w:r>
      <w:r w:rsidR="002704A2" w:rsidRPr="009E1136">
        <w:rPr>
          <w:rFonts w:ascii="Calibri" w:hAnsi="Calibri"/>
          <w:bCs/>
        </w:rPr>
        <w:t>zawierającej</w:t>
      </w:r>
      <w:r w:rsidRPr="009E1136">
        <w:rPr>
          <w:rFonts w:ascii="Calibri" w:hAnsi="Calibri"/>
          <w:bCs/>
        </w:rPr>
        <w:t xml:space="preserve">: wymagania techniczne wykonania, warunki gwarancji </w:t>
      </w:r>
      <w:r w:rsidRPr="005E7561">
        <w:rPr>
          <w:rFonts w:ascii="Calibri" w:hAnsi="Calibri"/>
          <w:bCs/>
        </w:rPr>
        <w:t>i serwisu</w:t>
      </w:r>
      <w:r w:rsidRPr="009E1136">
        <w:rPr>
          <w:rFonts w:ascii="Calibri" w:hAnsi="Calibri"/>
          <w:bCs/>
        </w:rPr>
        <w:t xml:space="preserve"> </w:t>
      </w:r>
      <w:r w:rsidR="002704A2" w:rsidRPr="009E1136">
        <w:rPr>
          <w:rFonts w:ascii="Calibri" w:hAnsi="Calibri"/>
          <w:bCs/>
        </w:rPr>
        <w:t>–</w:t>
      </w:r>
      <w:r w:rsidRPr="009E1136">
        <w:rPr>
          <w:rFonts w:ascii="Calibri" w:hAnsi="Calibri"/>
          <w:bCs/>
        </w:rPr>
        <w:t xml:space="preserve"> </w:t>
      </w:r>
      <w:r w:rsidR="00257727" w:rsidRPr="00D60620">
        <w:rPr>
          <w:rFonts w:ascii="Calibri" w:hAnsi="Calibri"/>
          <w:b/>
          <w:bCs/>
        </w:rPr>
        <w:t>załącznik nr </w:t>
      </w:r>
      <w:r w:rsidR="003E635B" w:rsidRPr="00D60620">
        <w:rPr>
          <w:rFonts w:ascii="Calibri" w:hAnsi="Calibri"/>
          <w:b/>
          <w:bCs/>
        </w:rPr>
        <w:t>4</w:t>
      </w:r>
      <w:r w:rsidR="00395707">
        <w:rPr>
          <w:rFonts w:ascii="Calibri" w:hAnsi="Calibri"/>
          <w:b/>
          <w:bCs/>
        </w:rPr>
        <w:t>a,4b</w:t>
      </w:r>
      <w:r w:rsidR="00370B22">
        <w:rPr>
          <w:rFonts w:ascii="Calibri" w:hAnsi="Calibri"/>
          <w:b/>
          <w:bCs/>
        </w:rPr>
        <w:t xml:space="preserve"> </w:t>
      </w:r>
      <w:r w:rsidRPr="00792ECB">
        <w:rPr>
          <w:rFonts w:ascii="Calibri" w:hAnsi="Calibri"/>
          <w:bCs/>
        </w:rPr>
        <w:t>S</w:t>
      </w:r>
      <w:r w:rsidR="00257727" w:rsidRPr="00792ECB">
        <w:rPr>
          <w:rFonts w:ascii="Calibri" w:hAnsi="Calibri"/>
          <w:bCs/>
        </w:rPr>
        <w:t xml:space="preserve">pecyfikacji </w:t>
      </w:r>
      <w:r w:rsidRPr="00792ECB">
        <w:rPr>
          <w:rFonts w:ascii="Calibri" w:hAnsi="Calibri"/>
          <w:bCs/>
        </w:rPr>
        <w:t>I</w:t>
      </w:r>
      <w:r w:rsidR="00257727" w:rsidRPr="00792ECB">
        <w:rPr>
          <w:rFonts w:ascii="Calibri" w:hAnsi="Calibri"/>
          <w:bCs/>
        </w:rPr>
        <w:t xml:space="preserve">stotnych </w:t>
      </w:r>
      <w:r w:rsidRPr="00792ECB">
        <w:rPr>
          <w:rFonts w:ascii="Calibri" w:hAnsi="Calibri"/>
          <w:bCs/>
        </w:rPr>
        <w:t>W</w:t>
      </w:r>
      <w:r w:rsidR="00257727" w:rsidRPr="00792ECB">
        <w:rPr>
          <w:rFonts w:ascii="Calibri" w:hAnsi="Calibri"/>
          <w:bCs/>
        </w:rPr>
        <w:t xml:space="preserve">arunków </w:t>
      </w:r>
      <w:r w:rsidRPr="00792ECB">
        <w:rPr>
          <w:rFonts w:ascii="Calibri" w:hAnsi="Calibri"/>
          <w:bCs/>
        </w:rPr>
        <w:t>Z</w:t>
      </w:r>
      <w:r w:rsidR="00257727" w:rsidRPr="00792ECB">
        <w:rPr>
          <w:rFonts w:ascii="Calibri" w:hAnsi="Calibri"/>
          <w:bCs/>
        </w:rPr>
        <w:t>amówienia, zwanej dalej „SIWZ”</w:t>
      </w:r>
      <w:r w:rsidRPr="00792ECB">
        <w:rPr>
          <w:rFonts w:ascii="Calibri" w:hAnsi="Calibri"/>
          <w:bCs/>
        </w:rPr>
        <w:t xml:space="preserve">. </w:t>
      </w:r>
    </w:p>
    <w:p w:rsidR="00557BC6" w:rsidRPr="002E54E4" w:rsidRDefault="00396B71" w:rsidP="00032E51">
      <w:pPr>
        <w:pStyle w:val="Nagwek2"/>
      </w:pPr>
      <w:r w:rsidRPr="002E54E4">
        <w:t>Zamawiając</w:t>
      </w:r>
      <w:r w:rsidR="002704A2" w:rsidRPr="002E54E4">
        <w:t>y dopuszcza możliwoś</w:t>
      </w:r>
      <w:r w:rsidR="00711AE9" w:rsidRPr="002E54E4">
        <w:t>ci</w:t>
      </w:r>
      <w:r w:rsidR="00E47F96" w:rsidRPr="002E54E4">
        <w:t xml:space="preserve"> składania</w:t>
      </w:r>
      <w:r w:rsidRPr="002E54E4">
        <w:t xml:space="preserve"> ofert częściowych. </w:t>
      </w:r>
    </w:p>
    <w:p w:rsidR="00FC6A4E" w:rsidRPr="002E54E4" w:rsidRDefault="00FC6A4E" w:rsidP="00032E51">
      <w:pPr>
        <w:pStyle w:val="Nagwek2"/>
      </w:pPr>
      <w:r w:rsidRPr="002E54E4">
        <w:t>Zamawiający nie przewiduje zawarcia umowy ramowej.</w:t>
      </w:r>
    </w:p>
    <w:p w:rsidR="006C5E36" w:rsidRPr="002E54E4" w:rsidRDefault="006C5E36" w:rsidP="006C5E36">
      <w:pPr>
        <w:pStyle w:val="Nagwek2"/>
      </w:pPr>
      <w:r w:rsidRPr="002E54E4">
        <w:t xml:space="preserve">Zamawiający </w:t>
      </w:r>
      <w:r>
        <w:t>informuje, że</w:t>
      </w:r>
      <w:r w:rsidRPr="002E54E4">
        <w:t xml:space="preserve"> porozumiewanie </w:t>
      </w:r>
      <w:r>
        <w:t xml:space="preserve">odbywa </w:t>
      </w:r>
      <w:r w:rsidRPr="002E54E4">
        <w:t>się drogą elektroniczną.</w:t>
      </w:r>
    </w:p>
    <w:p w:rsidR="001070BF" w:rsidRPr="002E54E4" w:rsidRDefault="00FC6A4E" w:rsidP="00032E51">
      <w:pPr>
        <w:pStyle w:val="Nagwek2"/>
      </w:pPr>
      <w:r w:rsidRPr="002E54E4">
        <w:t>Zamawiający nie dopuszcza możliwości złożenia oferty wariantowej.</w:t>
      </w:r>
    </w:p>
    <w:p w:rsidR="00FC6A4E" w:rsidRPr="002E54E4" w:rsidRDefault="00FC6A4E" w:rsidP="00032E51">
      <w:pPr>
        <w:pStyle w:val="Nagwek2"/>
      </w:pPr>
      <w:r w:rsidRPr="002E54E4">
        <w:t>Zamawiający nie przewiduje wyboru najkorzystniejszej oferty z zastosowaniem aukcji elektronicznej</w:t>
      </w:r>
      <w:r w:rsidR="00B87766" w:rsidRPr="002E54E4">
        <w:t>.</w:t>
      </w:r>
    </w:p>
    <w:p w:rsidR="00540FAE" w:rsidRDefault="00F47BE3" w:rsidP="00B10E38">
      <w:pPr>
        <w:pStyle w:val="Nagwek2"/>
      </w:pPr>
      <w:r w:rsidRPr="002E54E4">
        <w:t xml:space="preserve">Zamawiający </w:t>
      </w:r>
      <w:r w:rsidR="00BB69F5" w:rsidRPr="002E54E4">
        <w:t xml:space="preserve">nie </w:t>
      </w:r>
      <w:r w:rsidR="00163196" w:rsidRPr="002E54E4">
        <w:t>przewiduje udzielenia</w:t>
      </w:r>
      <w:r w:rsidRPr="002E54E4">
        <w:t xml:space="preserve"> zamówień</w:t>
      </w:r>
      <w:r w:rsidR="002269AD" w:rsidRPr="002E54E4">
        <w:t xml:space="preserve">, o których mowa w art. 67 ust. 1. pkt 7 </w:t>
      </w:r>
      <w:r w:rsidR="00471B16" w:rsidRPr="002E54E4">
        <w:t xml:space="preserve">ustawy </w:t>
      </w:r>
      <w:r w:rsidR="00EC6689" w:rsidRPr="002E54E4">
        <w:t xml:space="preserve">z dnia 29 stycznia 2004 r. </w:t>
      </w:r>
      <w:r w:rsidR="00E32D6A" w:rsidRPr="002E54E4">
        <w:t xml:space="preserve">Prawo Zamówień Publicznych </w:t>
      </w:r>
      <w:r w:rsidR="00B16D0D">
        <w:rPr>
          <w:rFonts w:cs="Arial"/>
        </w:rPr>
        <w:t>(</w:t>
      </w:r>
      <w:r w:rsidR="00B16D0D">
        <w:t xml:space="preserve">Dz.U.2019 poz. 1843) </w:t>
      </w:r>
      <w:r w:rsidR="00E32D6A" w:rsidRPr="002E54E4">
        <w:rPr>
          <w:rFonts w:cs="Arial"/>
        </w:rPr>
        <w:t>zwan</w:t>
      </w:r>
      <w:r w:rsidR="00471B16" w:rsidRPr="002E54E4">
        <w:rPr>
          <w:rFonts w:cs="Arial"/>
        </w:rPr>
        <w:t>ej</w:t>
      </w:r>
      <w:r w:rsidR="00E32D6A" w:rsidRPr="002E54E4">
        <w:rPr>
          <w:rFonts w:cs="Arial"/>
        </w:rPr>
        <w:t xml:space="preserve"> dalej „</w:t>
      </w:r>
      <w:r w:rsidR="00E32D6A" w:rsidRPr="002E54E4">
        <w:t>ustawą</w:t>
      </w:r>
      <w:r w:rsidR="002269AD" w:rsidRPr="002E54E4">
        <w:t xml:space="preserve"> PZP</w:t>
      </w:r>
      <w:r w:rsidR="00E32D6A" w:rsidRPr="002E54E4">
        <w:t>”</w:t>
      </w:r>
      <w:r w:rsidR="00BB69F5" w:rsidRPr="002E54E4">
        <w:t>.</w:t>
      </w:r>
      <w:r w:rsidR="00B10E38">
        <w:t xml:space="preserve"> </w:t>
      </w:r>
    </w:p>
    <w:p w:rsidR="00B10E38" w:rsidRPr="006F195A" w:rsidRDefault="00B10E38" w:rsidP="00CC298D">
      <w:pPr>
        <w:pStyle w:val="Nagwek3"/>
      </w:pPr>
    </w:p>
    <w:p w:rsidR="00163196" w:rsidRPr="00093635" w:rsidRDefault="00163196" w:rsidP="00D92EF0">
      <w:pPr>
        <w:pStyle w:val="Nagwek1"/>
        <w:numPr>
          <w:ilvl w:val="0"/>
          <w:numId w:val="26"/>
        </w:numPr>
        <w:ind w:left="788" w:hanging="431"/>
      </w:pPr>
      <w:r w:rsidRPr="00093635">
        <w:t>Termin wykonania zamówienia</w:t>
      </w:r>
    </w:p>
    <w:p w:rsidR="000146A8" w:rsidRDefault="009E5DCB" w:rsidP="009731B4">
      <w:pPr>
        <w:tabs>
          <w:tab w:val="right" w:leader="underscore" w:pos="9072"/>
        </w:tabs>
        <w:spacing w:before="120" w:after="120"/>
        <w:rPr>
          <w:rFonts w:ascii="Calibri" w:hAnsi="Calibri"/>
        </w:rPr>
      </w:pPr>
      <w:r w:rsidRPr="00E9660C">
        <w:rPr>
          <w:rFonts w:ascii="Calibri" w:hAnsi="Calibri"/>
        </w:rPr>
        <w:t xml:space="preserve">Termin wykonania zamówienia </w:t>
      </w:r>
      <w:r w:rsidR="00F41677">
        <w:rPr>
          <w:rFonts w:ascii="Calibri" w:hAnsi="Calibri"/>
        </w:rPr>
        <w:t xml:space="preserve">dla każdej części </w:t>
      </w:r>
      <w:r w:rsidR="00540FAE">
        <w:rPr>
          <w:rFonts w:ascii="Calibri" w:hAnsi="Calibri"/>
        </w:rPr>
        <w:t xml:space="preserve">przedmiotu zamówienia </w:t>
      </w:r>
      <w:r w:rsidRPr="00E9660C">
        <w:rPr>
          <w:rFonts w:ascii="Calibri" w:hAnsi="Calibri"/>
        </w:rPr>
        <w:t xml:space="preserve">określa się </w:t>
      </w:r>
      <w:r w:rsidR="009731B4" w:rsidRPr="004620A1">
        <w:rPr>
          <w:rFonts w:ascii="Calibri" w:hAnsi="Calibri"/>
        </w:rPr>
        <w:t>do dnia</w:t>
      </w:r>
      <w:r w:rsidR="004620A1" w:rsidRPr="004620A1">
        <w:rPr>
          <w:rFonts w:ascii="Calibri" w:hAnsi="Calibri"/>
        </w:rPr>
        <w:t xml:space="preserve"> </w:t>
      </w:r>
      <w:r w:rsidR="00FF5D5D">
        <w:rPr>
          <w:rFonts w:ascii="Calibri" w:hAnsi="Calibri"/>
          <w:b/>
        </w:rPr>
        <w:t>11 grudnia</w:t>
      </w:r>
      <w:r w:rsidR="006C5E36">
        <w:rPr>
          <w:rFonts w:ascii="Calibri" w:hAnsi="Calibri"/>
          <w:b/>
        </w:rPr>
        <w:t xml:space="preserve"> 2020</w:t>
      </w:r>
      <w:r w:rsidR="009731B4" w:rsidRPr="005E7561">
        <w:rPr>
          <w:rFonts w:ascii="Calibri" w:hAnsi="Calibri"/>
          <w:b/>
        </w:rPr>
        <w:t>r.</w:t>
      </w:r>
    </w:p>
    <w:p w:rsidR="00163196" w:rsidRPr="00093635" w:rsidRDefault="00163196" w:rsidP="00D92EF0">
      <w:pPr>
        <w:pStyle w:val="Nagwek1"/>
        <w:numPr>
          <w:ilvl w:val="0"/>
          <w:numId w:val="26"/>
        </w:numPr>
        <w:ind w:left="788" w:hanging="431"/>
      </w:pPr>
      <w:r w:rsidRPr="00093635">
        <w:t>Warunki udziału w postępowaniu</w:t>
      </w:r>
    </w:p>
    <w:p w:rsidR="005D03ED" w:rsidRPr="000B0D72" w:rsidRDefault="005D03ED" w:rsidP="00032E51">
      <w:pPr>
        <w:pStyle w:val="Nagwek2"/>
      </w:pPr>
      <w:r w:rsidRPr="000B0D72">
        <w:t xml:space="preserve">O udzielenie zamówienia mogą ubiegać się </w:t>
      </w:r>
      <w:r w:rsidR="007F6450">
        <w:t>W</w:t>
      </w:r>
      <w:r w:rsidRPr="000B0D72">
        <w:t>ykonawcy, którzy:</w:t>
      </w:r>
    </w:p>
    <w:p w:rsidR="004242FE" w:rsidRDefault="005D03ED" w:rsidP="00032E51">
      <w:pPr>
        <w:pStyle w:val="Nagwek2"/>
      </w:pPr>
      <w:r w:rsidRPr="000B0D72">
        <w:t>-</w:t>
      </w:r>
      <w:r w:rsidR="0056446E">
        <w:t xml:space="preserve"> </w:t>
      </w:r>
      <w:r w:rsidRPr="000B0D72">
        <w:t>spełniają</w:t>
      </w:r>
      <w:r w:rsidR="00163196" w:rsidRPr="000B0D72">
        <w:t xml:space="preserve"> </w:t>
      </w:r>
      <w:r w:rsidR="007C691F" w:rsidRPr="000B0D72">
        <w:t xml:space="preserve">warunki </w:t>
      </w:r>
      <w:r w:rsidRPr="000B0D72">
        <w:t>udziału w postępowaniu określone w ogłoszeniu o zamówieniu</w:t>
      </w:r>
      <w:r w:rsidR="004242FE">
        <w:t xml:space="preserve"> oraz niniejszej SIWZ,</w:t>
      </w:r>
    </w:p>
    <w:p w:rsidR="00277373" w:rsidRDefault="004242FE" w:rsidP="00032E51">
      <w:pPr>
        <w:pStyle w:val="Nagwek2"/>
      </w:pPr>
      <w:r>
        <w:t>- nie podlegają wykluczeniu.</w:t>
      </w:r>
    </w:p>
    <w:p w:rsidR="004242FE" w:rsidRPr="004242FE" w:rsidRDefault="004242FE" w:rsidP="00CC298D">
      <w:pPr>
        <w:pStyle w:val="Nagwek3"/>
      </w:pPr>
    </w:p>
    <w:p w:rsidR="004242FE" w:rsidRDefault="003C6A5E" w:rsidP="00471B16">
      <w:pPr>
        <w:pStyle w:val="Tekstpodstawowywcity"/>
        <w:ind w:left="426" w:hanging="426"/>
        <w:jc w:val="both"/>
        <w:rPr>
          <w:rFonts w:ascii="Calibri" w:hAnsi="Calibri" w:cs="Calibri"/>
        </w:rPr>
      </w:pPr>
      <w:r w:rsidRPr="00642987">
        <w:rPr>
          <w:rFonts w:ascii="Calibri" w:hAnsi="Calibri" w:cs="Calibri"/>
        </w:rPr>
        <w:t>5.</w:t>
      </w:r>
      <w:r w:rsidR="005B617E">
        <w:rPr>
          <w:rFonts w:ascii="Calibri" w:hAnsi="Calibri" w:cs="Calibri"/>
        </w:rPr>
        <w:t>1</w:t>
      </w:r>
      <w:r w:rsidRPr="00642987">
        <w:rPr>
          <w:rFonts w:ascii="Calibri" w:hAnsi="Calibri" w:cs="Calibri"/>
        </w:rPr>
        <w:t xml:space="preserve">. </w:t>
      </w:r>
      <w:r w:rsidR="00792ECB" w:rsidRPr="00642987">
        <w:rPr>
          <w:rFonts w:ascii="Calibri" w:hAnsi="Calibri" w:cs="Calibri"/>
        </w:rPr>
        <w:t>W zakresie sytuacji ekonomicznej</w:t>
      </w:r>
      <w:r w:rsidR="004242FE">
        <w:rPr>
          <w:rFonts w:ascii="Calibri" w:hAnsi="Calibri" w:cs="Calibri"/>
        </w:rPr>
        <w:t xml:space="preserve"> należy spełnić następujące warunki:</w:t>
      </w:r>
    </w:p>
    <w:p w:rsidR="00A5210B" w:rsidRPr="00F67986" w:rsidRDefault="004242FE" w:rsidP="00370B22">
      <w:pPr>
        <w:pStyle w:val="Tekstpodstawowywcity"/>
        <w:ind w:left="426" w:hanging="426"/>
        <w:jc w:val="both"/>
        <w:rPr>
          <w:rFonts w:ascii="Calibri" w:hAnsi="Calibri" w:cs="Calibri"/>
        </w:rPr>
      </w:pPr>
      <w:r>
        <w:rPr>
          <w:rFonts w:ascii="Calibri" w:hAnsi="Calibri" w:cs="Calibri"/>
        </w:rPr>
        <w:lastRenderedPageBreak/>
        <w:t>5.1.1.</w:t>
      </w:r>
      <w:r w:rsidR="00792ECB" w:rsidRPr="00642987">
        <w:rPr>
          <w:rFonts w:ascii="Calibri" w:hAnsi="Calibri" w:cs="Calibri"/>
        </w:rPr>
        <w:t xml:space="preserve"> </w:t>
      </w:r>
      <w:r w:rsidR="00642987">
        <w:rPr>
          <w:rFonts w:ascii="Calibri" w:hAnsi="Calibri" w:cs="Calibri"/>
        </w:rPr>
        <w:t xml:space="preserve">O udzielenie zamówienia mogą ubiegać się Wykonawcy, którzy posiadają </w:t>
      </w:r>
      <w:r w:rsidR="00642987" w:rsidRPr="00642987">
        <w:rPr>
          <w:rFonts w:ascii="Calibri" w:hAnsi="Calibri" w:cs="Calibri"/>
        </w:rPr>
        <w:t xml:space="preserve">polisę lub inny dokument ubezpieczenia potwierdzający, że </w:t>
      </w:r>
      <w:r w:rsidR="00EC6689">
        <w:rPr>
          <w:rFonts w:ascii="Calibri" w:hAnsi="Calibri" w:cs="Calibri"/>
        </w:rPr>
        <w:t>Wykonawca</w:t>
      </w:r>
      <w:r w:rsidR="00642987" w:rsidRPr="00642987">
        <w:rPr>
          <w:rFonts w:ascii="Calibri" w:hAnsi="Calibri" w:cs="Calibri"/>
        </w:rPr>
        <w:t xml:space="preserve"> jest ubezpieczony od odpowiedzialności cywilnej w zakresie prowadzonej działalności gospodarczej związanej z przedm</w:t>
      </w:r>
      <w:r w:rsidR="00642987" w:rsidRPr="006C0C0F">
        <w:rPr>
          <w:rFonts w:ascii="Calibri" w:hAnsi="Calibri" w:cs="Calibri"/>
        </w:rPr>
        <w:t>iotem zamówienia na kwotę</w:t>
      </w:r>
      <w:r w:rsidR="00A5210B">
        <w:rPr>
          <w:rFonts w:ascii="Calibri" w:hAnsi="Calibri" w:cs="Calibri"/>
        </w:rPr>
        <w:t>:</w:t>
      </w:r>
    </w:p>
    <w:p w:rsidR="00370B22" w:rsidRPr="00F67986" w:rsidRDefault="00370B22" w:rsidP="00370B22">
      <w:pPr>
        <w:pStyle w:val="Tekstpodstawowywcity"/>
        <w:ind w:left="426" w:hanging="426"/>
        <w:jc w:val="both"/>
        <w:rPr>
          <w:rFonts w:ascii="Calibri" w:hAnsi="Calibri" w:cs="Calibri"/>
        </w:rPr>
      </w:pPr>
      <w:r>
        <w:rPr>
          <w:rFonts w:ascii="Calibri" w:hAnsi="Calibri" w:cs="Calibri"/>
        </w:rPr>
        <w:t>a</w:t>
      </w:r>
      <w:r w:rsidR="004244C4">
        <w:rPr>
          <w:rFonts w:ascii="Calibri" w:hAnsi="Calibri" w:cs="Calibri"/>
        </w:rPr>
        <w:t xml:space="preserve">) dla części </w:t>
      </w:r>
      <w:r>
        <w:rPr>
          <w:rFonts w:ascii="Calibri" w:hAnsi="Calibri" w:cs="Calibri"/>
        </w:rPr>
        <w:t>A</w:t>
      </w:r>
      <w:r w:rsidR="00A5210B" w:rsidRPr="00F67986">
        <w:rPr>
          <w:rFonts w:ascii="Calibri" w:hAnsi="Calibri" w:cs="Calibri"/>
        </w:rPr>
        <w:t xml:space="preserve"> min. </w:t>
      </w:r>
      <w:r w:rsidR="00E913D8" w:rsidRPr="00E913D8">
        <w:rPr>
          <w:rFonts w:ascii="Calibri" w:hAnsi="Calibri" w:cs="Calibri"/>
        </w:rPr>
        <w:t>3</w:t>
      </w:r>
      <w:r w:rsidR="00243B35" w:rsidRPr="00E913D8">
        <w:rPr>
          <w:rFonts w:ascii="Calibri" w:hAnsi="Calibri" w:cs="Calibri"/>
        </w:rPr>
        <w:t>00</w:t>
      </w:r>
      <w:r w:rsidR="00A5210B" w:rsidRPr="00E913D8">
        <w:rPr>
          <w:rFonts w:ascii="Calibri" w:hAnsi="Calibri" w:cs="Calibri"/>
        </w:rPr>
        <w:t>.000,00 zł</w:t>
      </w:r>
      <w:r w:rsidR="00A5210B" w:rsidRPr="00F67986">
        <w:rPr>
          <w:rFonts w:ascii="Calibri" w:hAnsi="Calibri" w:cs="Calibri"/>
        </w:rPr>
        <w:t xml:space="preserve"> – słownie: </w:t>
      </w:r>
      <w:r w:rsidR="00E913D8">
        <w:rPr>
          <w:rFonts w:ascii="Calibri" w:hAnsi="Calibri" w:cs="Calibri"/>
        </w:rPr>
        <w:t>trzysta</w:t>
      </w:r>
      <w:r w:rsidR="00A5210B" w:rsidRPr="00F67986">
        <w:rPr>
          <w:rFonts w:ascii="Calibri" w:hAnsi="Calibri" w:cs="Calibri"/>
        </w:rPr>
        <w:t xml:space="preserve"> tysięcy złotych.</w:t>
      </w:r>
    </w:p>
    <w:p w:rsidR="00642987" w:rsidRPr="00642987" w:rsidRDefault="00370B22" w:rsidP="004244C4">
      <w:pPr>
        <w:pStyle w:val="Tekstpodstawowywcity"/>
        <w:ind w:left="426" w:hanging="426"/>
        <w:jc w:val="both"/>
        <w:rPr>
          <w:rFonts w:ascii="Calibri" w:hAnsi="Calibri" w:cs="Calibri"/>
        </w:rPr>
      </w:pPr>
      <w:r>
        <w:rPr>
          <w:rFonts w:ascii="Calibri" w:hAnsi="Calibri" w:cs="Calibri"/>
        </w:rPr>
        <w:t>b</w:t>
      </w:r>
      <w:r w:rsidR="004244C4">
        <w:rPr>
          <w:rFonts w:ascii="Calibri" w:hAnsi="Calibri" w:cs="Calibri"/>
        </w:rPr>
        <w:t xml:space="preserve">) dla części </w:t>
      </w:r>
      <w:r>
        <w:rPr>
          <w:rFonts w:ascii="Calibri" w:hAnsi="Calibri" w:cs="Calibri"/>
        </w:rPr>
        <w:t>B</w:t>
      </w:r>
      <w:r w:rsidR="00916DB8">
        <w:rPr>
          <w:rFonts w:ascii="Calibri" w:hAnsi="Calibri" w:cs="Calibri"/>
        </w:rPr>
        <w:t xml:space="preserve"> </w:t>
      </w:r>
      <w:r w:rsidR="00A5210B" w:rsidRPr="00F67986">
        <w:rPr>
          <w:rFonts w:ascii="Calibri" w:hAnsi="Calibri" w:cs="Calibri"/>
        </w:rPr>
        <w:t>min</w:t>
      </w:r>
      <w:r w:rsidR="00A5210B" w:rsidRPr="00916DB8">
        <w:rPr>
          <w:rFonts w:ascii="Calibri" w:hAnsi="Calibri" w:cs="Calibri"/>
        </w:rPr>
        <w:t>. </w:t>
      </w:r>
      <w:r w:rsidR="00E913D8">
        <w:rPr>
          <w:rFonts w:ascii="Calibri" w:hAnsi="Calibri" w:cs="Calibri"/>
        </w:rPr>
        <w:t>7</w:t>
      </w:r>
      <w:r w:rsidR="00243B35" w:rsidRPr="00916DB8">
        <w:rPr>
          <w:rFonts w:ascii="Calibri" w:hAnsi="Calibri" w:cs="Calibri"/>
        </w:rPr>
        <w:t>00</w:t>
      </w:r>
      <w:r w:rsidR="00A5210B" w:rsidRPr="00916DB8">
        <w:rPr>
          <w:rFonts w:ascii="Calibri" w:hAnsi="Calibri" w:cs="Calibri"/>
        </w:rPr>
        <w:t>.000,00 zł</w:t>
      </w:r>
      <w:r w:rsidR="00A5210B" w:rsidRPr="00F67986">
        <w:rPr>
          <w:rFonts w:ascii="Calibri" w:hAnsi="Calibri" w:cs="Calibri"/>
        </w:rPr>
        <w:t xml:space="preserve"> – słownie: </w:t>
      </w:r>
      <w:r w:rsidR="00E913D8">
        <w:rPr>
          <w:rFonts w:ascii="Calibri" w:hAnsi="Calibri" w:cs="Calibri"/>
        </w:rPr>
        <w:t>siedemse</w:t>
      </w:r>
      <w:r w:rsidR="00243B35">
        <w:rPr>
          <w:rFonts w:ascii="Calibri" w:hAnsi="Calibri" w:cs="Calibri"/>
        </w:rPr>
        <w:t>t</w:t>
      </w:r>
      <w:r w:rsidR="00987BD8" w:rsidRPr="00F67986">
        <w:rPr>
          <w:rFonts w:ascii="Calibri" w:hAnsi="Calibri" w:cs="Calibri"/>
        </w:rPr>
        <w:t xml:space="preserve"> tysięcy złotych.</w:t>
      </w:r>
    </w:p>
    <w:p w:rsidR="003C6A5E" w:rsidRPr="00FD3FE4" w:rsidRDefault="003C6A5E" w:rsidP="00032E51">
      <w:pPr>
        <w:pStyle w:val="Nagwek2"/>
        <w:rPr>
          <w:b/>
        </w:rPr>
      </w:pPr>
      <w:r w:rsidRPr="00FD3FE4">
        <w:t>5.</w:t>
      </w:r>
      <w:r w:rsidR="005B617E" w:rsidRPr="00FD3FE4">
        <w:t>2</w:t>
      </w:r>
      <w:r w:rsidRPr="00FD3FE4">
        <w:t xml:space="preserve">. </w:t>
      </w:r>
      <w:r w:rsidR="00792ECB" w:rsidRPr="00FD3FE4">
        <w:t xml:space="preserve">W zakresie zdolności technicznej lub zawodowej, </w:t>
      </w:r>
      <w:r w:rsidR="00F67C71" w:rsidRPr="00FD3FE4">
        <w:t>należy spełnić następujące warunki:</w:t>
      </w:r>
    </w:p>
    <w:p w:rsidR="00A5210B" w:rsidRDefault="003C6A5E" w:rsidP="00032E51">
      <w:pPr>
        <w:pStyle w:val="Nagwek2"/>
      </w:pPr>
      <w:r w:rsidRPr="00FD3FE4">
        <w:rPr>
          <w:rFonts w:cs="Calibri"/>
        </w:rPr>
        <w:t>5.</w:t>
      </w:r>
      <w:r w:rsidR="005B617E" w:rsidRPr="00FD3FE4">
        <w:rPr>
          <w:rFonts w:cs="Calibri"/>
        </w:rPr>
        <w:t>2</w:t>
      </w:r>
      <w:r w:rsidRPr="00FD3FE4">
        <w:rPr>
          <w:rFonts w:cs="Calibri"/>
        </w:rPr>
        <w:t xml:space="preserve">.1. </w:t>
      </w:r>
      <w:r w:rsidR="00792ECB" w:rsidRPr="00FD3FE4">
        <w:rPr>
          <w:rFonts w:cs="Calibri"/>
        </w:rPr>
        <w:t>Doświadczenie zawodowe. O udzielenie zamówienia mogą ubiegać się Wykonawcy,</w:t>
      </w:r>
      <w:r w:rsidR="00A5210B">
        <w:t xml:space="preserve"> którzy wykażą:</w:t>
      </w:r>
    </w:p>
    <w:p w:rsidR="00AB1D4B" w:rsidRPr="00AB1D4B" w:rsidRDefault="00AB1D4B" w:rsidP="00CC298D">
      <w:pPr>
        <w:pStyle w:val="Nagwek3"/>
      </w:pPr>
    </w:p>
    <w:p w:rsidR="00916DB8" w:rsidRPr="003B2C24" w:rsidRDefault="004244C4" w:rsidP="00916DB8">
      <w:pPr>
        <w:pStyle w:val="Nagwek2"/>
        <w:numPr>
          <w:ilvl w:val="0"/>
          <w:numId w:val="38"/>
        </w:numPr>
        <w:ind w:left="426"/>
      </w:pPr>
      <w:r>
        <w:rPr>
          <w:b/>
        </w:rPr>
        <w:t xml:space="preserve">Dla części </w:t>
      </w:r>
      <w:r w:rsidR="00370B22">
        <w:rPr>
          <w:b/>
        </w:rPr>
        <w:t>A</w:t>
      </w:r>
      <w:r w:rsidR="00146F49" w:rsidRPr="005770C3">
        <w:rPr>
          <w:b/>
        </w:rPr>
        <w:t xml:space="preserve"> zamówienia</w:t>
      </w:r>
      <w:r w:rsidR="00146F49" w:rsidRPr="005770C3">
        <w:t>: wykonali należycie w okresie ostatnich 3 lat przed upływem terminu składania ofert, a jeżeli okres prowadzenia działalności jes</w:t>
      </w:r>
      <w:r w:rsidR="00FD5538">
        <w:t>t krótszy w tym okresie, dostawę</w:t>
      </w:r>
      <w:r w:rsidR="00146F49" w:rsidRPr="005770C3">
        <w:t xml:space="preserve"> </w:t>
      </w:r>
      <w:r w:rsidR="00442B8E" w:rsidRPr="005770C3">
        <w:t xml:space="preserve">co </w:t>
      </w:r>
      <w:r w:rsidR="00442B8E" w:rsidRPr="003B2C24">
        <w:t xml:space="preserve">najmniej </w:t>
      </w:r>
      <w:r w:rsidR="005E7561" w:rsidRPr="003B2C24">
        <w:t xml:space="preserve">1 samochodu </w:t>
      </w:r>
      <w:r w:rsidR="00D81E37" w:rsidRPr="003B2C24">
        <w:rPr>
          <w:rFonts w:ascii="Calibri" w:hAnsi="Calibri"/>
        </w:rPr>
        <w:t>specjalnego ratownictwa technicznego</w:t>
      </w:r>
      <w:r w:rsidR="007916E7">
        <w:rPr>
          <w:rFonts w:ascii="Calibri" w:hAnsi="Calibri"/>
        </w:rPr>
        <w:t xml:space="preserve">, lub 1 samochodu specjalnego </w:t>
      </w:r>
      <w:r w:rsidR="003B2C24" w:rsidRPr="003B2C24">
        <w:rPr>
          <w:rFonts w:ascii="Calibri" w:hAnsi="Calibri"/>
        </w:rPr>
        <w:t>ratowniczo - gaśniczego lub 1 samochodu specjalnego zaopatrzeniowego</w:t>
      </w:r>
    </w:p>
    <w:p w:rsidR="00146F49" w:rsidRPr="003B2C24" w:rsidRDefault="00146F49" w:rsidP="00916DB8">
      <w:pPr>
        <w:pStyle w:val="Nagwek2"/>
        <w:numPr>
          <w:ilvl w:val="0"/>
          <w:numId w:val="38"/>
        </w:numPr>
        <w:ind w:left="426"/>
      </w:pPr>
      <w:r w:rsidRPr="003B2C24">
        <w:rPr>
          <w:b/>
        </w:rPr>
        <w:t xml:space="preserve">Dla części </w:t>
      </w:r>
      <w:r w:rsidR="00370B22" w:rsidRPr="003B2C24">
        <w:rPr>
          <w:b/>
        </w:rPr>
        <w:t>B</w:t>
      </w:r>
      <w:r w:rsidRPr="003B2C24">
        <w:rPr>
          <w:b/>
        </w:rPr>
        <w:t xml:space="preserve"> zamówienia</w:t>
      </w:r>
      <w:r w:rsidRPr="003B2C24">
        <w:t>: wykonali należycie w okresie ostatnich 3 lat przed upływem terminu składania ofert, a jeżeli okres prowadzenia działalności jes</w:t>
      </w:r>
      <w:r w:rsidR="00FD5538" w:rsidRPr="003B2C24">
        <w:t>t krótszy w tym okresie, dostawę</w:t>
      </w:r>
      <w:r w:rsidRPr="003B2C24">
        <w:t xml:space="preserve"> co najmniej </w:t>
      </w:r>
      <w:r w:rsidR="005E7561" w:rsidRPr="003B2C24">
        <w:t xml:space="preserve">1 samochodu </w:t>
      </w:r>
      <w:r w:rsidR="00D81E37" w:rsidRPr="003B2C24">
        <w:rPr>
          <w:rFonts w:ascii="Calibri" w:hAnsi="Calibri"/>
        </w:rPr>
        <w:t xml:space="preserve">specjalnego z naczepą cysterną do przewozu wody </w:t>
      </w:r>
      <w:r w:rsidR="00370B22" w:rsidRPr="003B2C24">
        <w:rPr>
          <w:rFonts w:ascii="Calibri" w:hAnsi="Calibri"/>
        </w:rPr>
        <w:t>lub 1 samochodu specjalnego ratowniczo</w:t>
      </w:r>
      <w:r w:rsidR="009E295A">
        <w:rPr>
          <w:rFonts w:ascii="Calibri" w:hAnsi="Calibri"/>
        </w:rPr>
        <w:t xml:space="preserve"> </w:t>
      </w:r>
      <w:r w:rsidR="00370B22" w:rsidRPr="003B2C24">
        <w:rPr>
          <w:rFonts w:ascii="Calibri" w:hAnsi="Calibri"/>
        </w:rPr>
        <w:t>- gaśniczego</w:t>
      </w:r>
    </w:p>
    <w:p w:rsidR="00146F49" w:rsidRPr="00146F49" w:rsidRDefault="00146F49" w:rsidP="00CC298D">
      <w:pPr>
        <w:pStyle w:val="Nagwek3"/>
      </w:pPr>
    </w:p>
    <w:p w:rsidR="009E1A3F" w:rsidRPr="00FD3FE4" w:rsidRDefault="00792ECB" w:rsidP="00032E51">
      <w:pPr>
        <w:pStyle w:val="Nagwek2"/>
        <w:rPr>
          <w:b/>
        </w:rPr>
      </w:pPr>
      <w:r w:rsidRPr="00EB2030">
        <w:t>Uwaga:</w:t>
      </w:r>
      <w:r w:rsidRPr="00FD3FE4">
        <w:t xml:space="preserve"> </w:t>
      </w:r>
    </w:p>
    <w:p w:rsidR="00817747" w:rsidRPr="00FD3FE4" w:rsidRDefault="00792ECB" w:rsidP="00032E51">
      <w:pPr>
        <w:pStyle w:val="Nagwek2"/>
        <w:rPr>
          <w:b/>
        </w:rPr>
      </w:pPr>
      <w:r w:rsidRPr="00FD3FE4">
        <w:t>Dla potrzeb oceny spełniania warunku określonego powyżej</w:t>
      </w:r>
      <w:r w:rsidR="00277373" w:rsidRPr="00FD3FE4">
        <w:t>,</w:t>
      </w:r>
      <w:r w:rsidRPr="00FD3FE4">
        <w:t xml:space="preserve"> jeśli wartość </w:t>
      </w:r>
      <w:r w:rsidR="00277373" w:rsidRPr="00FD3FE4">
        <w:t>dostawy zostanie</w:t>
      </w:r>
      <w:r w:rsidRPr="00FD3FE4">
        <w:t xml:space="preserve"> podan</w:t>
      </w:r>
      <w:r w:rsidR="00277373" w:rsidRPr="00FD3FE4">
        <w:t>a</w:t>
      </w:r>
      <w:r w:rsidRPr="00FD3FE4">
        <w:t xml:space="preserve"> w walu</w:t>
      </w:r>
      <w:r w:rsidR="00277373" w:rsidRPr="00FD3FE4">
        <w:t>cie innej</w:t>
      </w:r>
      <w:r w:rsidRPr="00FD3FE4">
        <w:t xml:space="preserve"> niż PLN, Zamawiający przyjmie średni kurs danej waluty publikowany przez Narodowy Bank Polski w dniu publikacji ogłoszenia </w:t>
      </w:r>
      <w:r w:rsidR="009E1A3F" w:rsidRPr="00FD3FE4">
        <w:t>o zamówieniu w Dzienniku urzędowym Unii Europejskiej. J</w:t>
      </w:r>
      <w:r w:rsidRPr="00FD3FE4">
        <w:t>eżeli</w:t>
      </w:r>
      <w:r w:rsidR="000647F1" w:rsidRPr="00FD3FE4">
        <w:t xml:space="preserve"> </w:t>
      </w:r>
      <w:r w:rsidRPr="00FD3FE4">
        <w:t xml:space="preserve">w </w:t>
      </w:r>
      <w:r w:rsidR="009E1A3F" w:rsidRPr="00FD3FE4">
        <w:t xml:space="preserve">tym dniu NBP </w:t>
      </w:r>
      <w:r w:rsidRPr="00FD3FE4">
        <w:t>nie publikuje średniego kursu danej waluty, za podstawę przeliczenia przyjmuje się średni kurs waluty p</w:t>
      </w:r>
      <w:r w:rsidR="00277373" w:rsidRPr="00FD3FE4">
        <w:t>ublikowany pierwszego dnia</w:t>
      </w:r>
      <w:r w:rsidRPr="00FD3FE4">
        <w:t xml:space="preserve"> po dniu publikacji ogłoszenia o zamówieniu. </w:t>
      </w:r>
    </w:p>
    <w:p w:rsidR="00792ECB" w:rsidRPr="00FD3FE4" w:rsidRDefault="00B54217" w:rsidP="00032E51">
      <w:pPr>
        <w:pStyle w:val="Nagwek2"/>
        <w:rPr>
          <w:b/>
        </w:rPr>
      </w:pPr>
      <w:r w:rsidRPr="00FD3FE4">
        <w:t>5.</w:t>
      </w:r>
      <w:r w:rsidR="005B617E" w:rsidRPr="00FD3FE4">
        <w:t>3</w:t>
      </w:r>
      <w:r w:rsidR="00A058E2" w:rsidRPr="00FD3FE4">
        <w:t xml:space="preserve">. </w:t>
      </w:r>
      <w:r w:rsidR="00792ECB" w:rsidRPr="00FD3FE4">
        <w:t xml:space="preserve">Zamawiający żąda wskazania przez </w:t>
      </w:r>
      <w:r w:rsidR="00283292" w:rsidRPr="00FD3FE4">
        <w:t>W</w:t>
      </w:r>
      <w:r w:rsidR="00792ECB" w:rsidRPr="00FD3FE4">
        <w:t>ykonawcę części zamówienia,</w:t>
      </w:r>
      <w:r w:rsidR="00642987" w:rsidRPr="00FD3FE4">
        <w:t xml:space="preserve"> których</w:t>
      </w:r>
      <w:r w:rsidR="00792ECB" w:rsidRPr="00FD3FE4">
        <w:t xml:space="preserve"> wykonanie z</w:t>
      </w:r>
      <w:r w:rsidR="00283292" w:rsidRPr="00FD3FE4">
        <w:t>amierza powierzyć podwykonawc</w:t>
      </w:r>
      <w:r w:rsidR="00642987" w:rsidRPr="00FD3FE4">
        <w:t>om</w:t>
      </w:r>
      <w:r w:rsidR="00283292" w:rsidRPr="00FD3FE4">
        <w:t xml:space="preserve"> </w:t>
      </w:r>
      <w:r w:rsidR="00792ECB" w:rsidRPr="00FD3FE4">
        <w:t xml:space="preserve">i podania przez </w:t>
      </w:r>
      <w:r w:rsidR="00283292" w:rsidRPr="00FD3FE4">
        <w:t>W</w:t>
      </w:r>
      <w:r w:rsidR="0012380E" w:rsidRPr="00FD3FE4">
        <w:t xml:space="preserve">ykonawcę firm </w:t>
      </w:r>
      <w:r w:rsidR="00792ECB" w:rsidRPr="00FD3FE4">
        <w:t>podwykonawców</w:t>
      </w:r>
      <w:r w:rsidR="00172697" w:rsidRPr="00FD3FE4">
        <w:t>.</w:t>
      </w:r>
    </w:p>
    <w:p w:rsidR="00283292" w:rsidRPr="00FD3FE4" w:rsidRDefault="00B54217" w:rsidP="00032E51">
      <w:pPr>
        <w:pStyle w:val="Nagwek2"/>
        <w:rPr>
          <w:b/>
        </w:rPr>
      </w:pPr>
      <w:r w:rsidRPr="00FD3FE4">
        <w:t>5.</w:t>
      </w:r>
      <w:r w:rsidR="005B617E" w:rsidRPr="00FD3FE4">
        <w:t>4</w:t>
      </w:r>
      <w:r w:rsidR="00A51C24" w:rsidRPr="00FD3FE4">
        <w:t xml:space="preserve">. </w:t>
      </w:r>
      <w:r w:rsidR="00A058E2" w:rsidRPr="00FD3FE4">
        <w:t>Zamawiający, zgodnie z art. 24</w:t>
      </w:r>
      <w:r w:rsidR="00A51C24" w:rsidRPr="00FD3FE4">
        <w:t xml:space="preserve"> </w:t>
      </w:r>
      <w:r w:rsidR="00A058E2" w:rsidRPr="00FD3FE4">
        <w:t>aa ustawy PZP, dokona oceny ofert, a następnie zbada, czy Wykonawca, którego oferta została oceniona jako najkorzystniejsza, nie podlega wykluczeniu oraz spełnia warunki udziału w postępowaniu.</w:t>
      </w:r>
      <w:r w:rsidR="00283292" w:rsidRPr="00FD3FE4">
        <w:t xml:space="preserve"> Ocena ta zostanie dokonana</w:t>
      </w:r>
      <w:r w:rsidR="00541DBF" w:rsidRPr="00FD3FE4">
        <w:t xml:space="preserve"> na podstawie dokumentów </w:t>
      </w:r>
      <w:r w:rsidR="00283292" w:rsidRPr="00FD3FE4">
        <w:t>potwierdzających</w:t>
      </w:r>
      <w:r w:rsidR="00541DBF" w:rsidRPr="00FD3FE4">
        <w:t xml:space="preserve"> powyższe</w:t>
      </w:r>
      <w:r w:rsidR="00283292" w:rsidRPr="00FD3FE4">
        <w:t xml:space="preserve">. </w:t>
      </w:r>
    </w:p>
    <w:p w:rsidR="001A6826" w:rsidRPr="00FD3FE4" w:rsidRDefault="00283292" w:rsidP="00032E51">
      <w:pPr>
        <w:pStyle w:val="Nagwek2"/>
        <w:rPr>
          <w:b/>
        </w:rPr>
      </w:pPr>
      <w:r w:rsidRPr="00FD3FE4">
        <w:t xml:space="preserve">Jeżeli wykonawca nie złożył </w:t>
      </w:r>
      <w:r w:rsidR="00A51C24" w:rsidRPr="00FD3FE4">
        <w:t>Jednolitego Europejskiego Dokumentu Zamówienia</w:t>
      </w:r>
      <w:r w:rsidRPr="00FD3FE4">
        <w:t xml:space="preserve"> </w:t>
      </w:r>
      <w:r w:rsidR="00A51C24" w:rsidRPr="00FD3FE4">
        <w:t xml:space="preserve">zwanego dalej „JEDZ”, którego wzór określa rozporządzenie wykonawcze Komisji (UE) 2016/7 z dnia 5 stycznia 2016 r. (Dz. Urz. UE nr L 3 z 6.1.2016. str. 16) </w:t>
      </w:r>
      <w:r w:rsidRPr="00FD3FE4">
        <w:t>lub innych dokumentów niezbędnych do przeprowadzenia postępowania lub złożon</w:t>
      </w:r>
      <w:r w:rsidR="00A51C24" w:rsidRPr="00FD3FE4">
        <w:t>y</w:t>
      </w:r>
      <w:r w:rsidRPr="00FD3FE4">
        <w:t xml:space="preserve"> </w:t>
      </w:r>
      <w:r w:rsidR="00A51C24" w:rsidRPr="00FD3FE4">
        <w:t xml:space="preserve">JEDZ </w:t>
      </w:r>
      <w:r w:rsidRPr="00FD3FE4">
        <w:t xml:space="preserve">lub dokumenty są niekompletne, zawierają błędy lub budzą wskazane przez </w:t>
      </w:r>
      <w:r w:rsidR="00F94B13" w:rsidRPr="00FD3FE4">
        <w:t>Z</w:t>
      </w:r>
      <w:r w:rsidRPr="00FD3FE4">
        <w:t xml:space="preserve">amawiającego wątpliwości, </w:t>
      </w:r>
      <w:r w:rsidR="00A51C24" w:rsidRPr="00FD3FE4">
        <w:t>Z</w:t>
      </w:r>
      <w:r w:rsidRPr="00FD3FE4">
        <w:t xml:space="preserve">amawiający wzywa do ich złożenia, uzupełnienia, poprawienia w terminie przez siebie wskazanym, chyba że mimo ich złożenia oferta </w:t>
      </w:r>
      <w:r w:rsidR="00A51C24" w:rsidRPr="00FD3FE4">
        <w:t>W</w:t>
      </w:r>
      <w:r w:rsidRPr="00FD3FE4">
        <w:t>ykonawcy podlega odrzuceniu</w:t>
      </w:r>
      <w:r w:rsidR="00A51C24" w:rsidRPr="00FD3FE4">
        <w:t>, albo </w:t>
      </w:r>
      <w:r w:rsidRPr="00FD3FE4">
        <w:t>konieczne było</w:t>
      </w:r>
      <w:r w:rsidR="00A51C24" w:rsidRPr="00FD3FE4">
        <w:t>by unieważnienie postępowania</w:t>
      </w:r>
      <w:r w:rsidR="001A6826" w:rsidRPr="00FD3FE4">
        <w:t>.</w:t>
      </w:r>
    </w:p>
    <w:p w:rsidR="004242FE" w:rsidRPr="00FD3FE4" w:rsidRDefault="00B54217" w:rsidP="00032E51">
      <w:pPr>
        <w:pStyle w:val="Nagwek2"/>
        <w:rPr>
          <w:b/>
        </w:rPr>
      </w:pPr>
      <w:r w:rsidRPr="00FD3FE4">
        <w:t>5.</w:t>
      </w:r>
      <w:r w:rsidR="005B617E" w:rsidRPr="00FD3FE4">
        <w:t>5</w:t>
      </w:r>
      <w:r w:rsidR="00CD65F9" w:rsidRPr="00FD3FE4">
        <w:t xml:space="preserve">. </w:t>
      </w:r>
      <w:r w:rsidR="004242FE" w:rsidRPr="00FD3FE4">
        <w:t>Podstawy wykluczenia Wykonawcy:</w:t>
      </w:r>
    </w:p>
    <w:p w:rsidR="00A51C24" w:rsidRPr="00FD3FE4" w:rsidRDefault="00A51C24" w:rsidP="00032E51">
      <w:pPr>
        <w:pStyle w:val="Nagwek2"/>
        <w:rPr>
          <w:b/>
        </w:rPr>
      </w:pPr>
      <w:r w:rsidRPr="00FD3FE4">
        <w:t>Z</w:t>
      </w:r>
      <w:r w:rsidR="004242FE" w:rsidRPr="00FD3FE4">
        <w:t>amawiający wykluczy z</w:t>
      </w:r>
      <w:r w:rsidRPr="00FD3FE4">
        <w:t xml:space="preserve"> postępowania o udzielenie zamówienia </w:t>
      </w:r>
      <w:r w:rsidR="004242FE" w:rsidRPr="00FD3FE4">
        <w:t xml:space="preserve">Wykonawcę na </w:t>
      </w:r>
      <w:r w:rsidR="008C1E95" w:rsidRPr="00FD3FE4">
        <w:t xml:space="preserve">podstawie art. 24 ust 1 oraz ust. 5 </w:t>
      </w:r>
      <w:r w:rsidR="00836225" w:rsidRPr="00FD3FE4">
        <w:t>u</w:t>
      </w:r>
      <w:r w:rsidR="008C1E95" w:rsidRPr="00FD3FE4">
        <w:t xml:space="preserve">stawy PZP. </w:t>
      </w:r>
      <w:r w:rsidRPr="00FD3FE4">
        <w:rPr>
          <w:rFonts w:cs="Arial"/>
        </w:rPr>
        <w:t>Ofertę wykonawcy wykluczonego uznaje się za odrzuconą</w:t>
      </w:r>
      <w:r w:rsidR="009B7C7C" w:rsidRPr="00FD3FE4">
        <w:rPr>
          <w:rFonts w:cs="Arial"/>
        </w:rPr>
        <w:t>.</w:t>
      </w:r>
    </w:p>
    <w:p w:rsidR="009731B4" w:rsidRPr="00104A6C" w:rsidRDefault="009731B4" w:rsidP="00104A6C">
      <w:pPr>
        <w:jc w:val="both"/>
        <w:rPr>
          <w:rFonts w:ascii="Calibri" w:hAnsi="Calibri" w:cs="Arial"/>
        </w:rPr>
      </w:pPr>
    </w:p>
    <w:p w:rsidR="00163196" w:rsidRDefault="003E0E8E" w:rsidP="00D92EF0">
      <w:pPr>
        <w:pStyle w:val="Nagwek1"/>
        <w:numPr>
          <w:ilvl w:val="0"/>
          <w:numId w:val="26"/>
        </w:numPr>
        <w:ind w:left="788" w:hanging="431"/>
      </w:pPr>
      <w:r>
        <w:t xml:space="preserve">WYKAZ OŚWIADCZEŃ LUB </w:t>
      </w:r>
      <w:r w:rsidR="00163196" w:rsidRPr="007B7C85">
        <w:t>DOKUMENT</w:t>
      </w:r>
      <w:r>
        <w:t>ÓW POTWIERDZAJĄCYCH SPEŁNIANIE WARUNKÓW UDZIAŁU W POSTĘPOWANIU ORAZ BRAK PODSTAW WYKLUCZENIA</w:t>
      </w:r>
      <w:r w:rsidR="00A94CF8" w:rsidRPr="007B7C85">
        <w:t xml:space="preserve"> </w:t>
      </w:r>
    </w:p>
    <w:p w:rsidR="00CC298D" w:rsidRPr="00AB45F0" w:rsidRDefault="00CC298D" w:rsidP="00CC298D">
      <w:pPr>
        <w:pStyle w:val="Nagwek2"/>
      </w:pPr>
      <w:r w:rsidRPr="00291F3F">
        <w:t>6.</w:t>
      </w:r>
      <w:r w:rsidRPr="00AB45F0">
        <w:t xml:space="preserve">1. W zakresie wstępnego potwierdzenia spełniania przez Wykonawcę warunków udziału w niniejszym postępowaniu oraz braku podstaw wykluczenia należy przedłożyć </w:t>
      </w:r>
      <w:r w:rsidRPr="00AB45F0">
        <w:rPr>
          <w:b/>
        </w:rPr>
        <w:t>w formie elektronicznej</w:t>
      </w:r>
      <w:r w:rsidRPr="00AB45F0">
        <w:t>:</w:t>
      </w:r>
    </w:p>
    <w:p w:rsidR="00CC298D" w:rsidRPr="00AB45F0" w:rsidRDefault="00CC298D" w:rsidP="00CC298D">
      <w:pPr>
        <w:pStyle w:val="Nagwek2"/>
      </w:pPr>
      <w:r w:rsidRPr="00AB45F0">
        <w:t xml:space="preserve">-  druk „ Formularz oferty” – </w:t>
      </w:r>
      <w:r w:rsidRPr="00AB45F0">
        <w:rPr>
          <w:b/>
        </w:rPr>
        <w:t>załącznik nr 1 do SIWZ</w:t>
      </w:r>
    </w:p>
    <w:p w:rsidR="00CC298D" w:rsidRPr="00AB45F0" w:rsidRDefault="00CC298D" w:rsidP="00CC298D">
      <w:pPr>
        <w:pStyle w:val="Tekstpodstawowywcity"/>
        <w:ind w:left="0"/>
        <w:jc w:val="both"/>
        <w:rPr>
          <w:rFonts w:asciiTheme="minorHAnsi" w:hAnsiTheme="minorHAnsi" w:cstheme="minorHAnsi"/>
          <w:bCs/>
          <w:sz w:val="22"/>
          <w:szCs w:val="22"/>
          <w:u w:val="single"/>
        </w:rPr>
      </w:pPr>
      <w:r w:rsidRPr="00AB45F0">
        <w:rPr>
          <w:rFonts w:asciiTheme="minorHAnsi" w:hAnsiTheme="minorHAnsi" w:cstheme="minorHAnsi"/>
        </w:rPr>
        <w:t xml:space="preserve">- </w:t>
      </w:r>
      <w:r w:rsidRPr="00AB45F0">
        <w:rPr>
          <w:rFonts w:asciiTheme="minorHAnsi" w:hAnsiTheme="minorHAnsi" w:cstheme="minorHAnsi"/>
          <w:u w:val="single"/>
        </w:rPr>
        <w:t>potwierdzenie spełnienia minimalnych wymogów technicznych.</w:t>
      </w:r>
      <w:r w:rsidRPr="00AB45F0">
        <w:rPr>
          <w:rFonts w:asciiTheme="minorHAnsi" w:hAnsiTheme="minorHAnsi" w:cstheme="minorHAnsi"/>
        </w:rPr>
        <w:t xml:space="preserve"> </w:t>
      </w:r>
      <w:r w:rsidRPr="00AB45F0">
        <w:rPr>
          <w:rFonts w:asciiTheme="minorHAnsi" w:hAnsiTheme="minorHAnsi" w:cstheme="minorHAnsi"/>
          <w:bCs/>
        </w:rPr>
        <w:t>Dla potwierdzenia danych do oceny kryterium</w:t>
      </w:r>
      <w:r w:rsidRPr="00AB45F0">
        <w:rPr>
          <w:rFonts w:asciiTheme="minorHAnsi" w:hAnsiTheme="minorHAnsi" w:cstheme="minorHAnsi"/>
        </w:rPr>
        <w:t xml:space="preserve">: </w:t>
      </w:r>
      <w:r w:rsidRPr="00AB45F0">
        <w:rPr>
          <w:rFonts w:asciiTheme="minorHAnsi" w:hAnsiTheme="minorHAnsi" w:cstheme="minorHAnsi"/>
          <w:bCs/>
        </w:rPr>
        <w:t>Ocena techniczna, dostarczymy wypełnione</w:t>
      </w:r>
      <w:r>
        <w:rPr>
          <w:rFonts w:asciiTheme="minorHAnsi" w:hAnsiTheme="minorHAnsi" w:cstheme="minorHAnsi"/>
          <w:bCs/>
        </w:rPr>
        <w:t xml:space="preserve"> odpowiednio</w:t>
      </w:r>
      <w:r w:rsidRPr="00AB45F0">
        <w:rPr>
          <w:rFonts w:asciiTheme="minorHAnsi" w:hAnsiTheme="minorHAnsi" w:cstheme="minorHAnsi"/>
          <w:bCs/>
        </w:rPr>
        <w:t xml:space="preserve">, </w:t>
      </w:r>
      <w:r w:rsidRPr="00AB45F0">
        <w:rPr>
          <w:rFonts w:asciiTheme="minorHAnsi" w:hAnsiTheme="minorHAnsi" w:cstheme="minorHAnsi"/>
          <w:b/>
          <w:bCs/>
        </w:rPr>
        <w:t xml:space="preserve">załączniki </w:t>
      </w:r>
      <w:r w:rsidR="00143BDA">
        <w:rPr>
          <w:rFonts w:asciiTheme="minorHAnsi" w:hAnsiTheme="minorHAnsi" w:cstheme="minorHAnsi"/>
          <w:b/>
          <w:bCs/>
        </w:rPr>
        <w:t xml:space="preserve"> </w:t>
      </w:r>
      <w:r w:rsidR="00143BDA">
        <w:rPr>
          <w:rFonts w:asciiTheme="minorHAnsi" w:hAnsiTheme="minorHAnsi" w:cstheme="minorHAnsi"/>
          <w:b/>
          <w:bCs/>
        </w:rPr>
        <w:br/>
      </w:r>
      <w:r w:rsidRPr="00AB45F0">
        <w:rPr>
          <w:rFonts w:asciiTheme="minorHAnsi" w:hAnsiTheme="minorHAnsi" w:cstheme="minorHAnsi"/>
          <w:b/>
          <w:bCs/>
        </w:rPr>
        <w:t xml:space="preserve">nr </w:t>
      </w:r>
      <w:r>
        <w:rPr>
          <w:rFonts w:asciiTheme="minorHAnsi" w:hAnsiTheme="minorHAnsi" w:cstheme="minorHAnsi"/>
          <w:b/>
          <w:bCs/>
        </w:rPr>
        <w:t>4a,4b</w:t>
      </w:r>
    </w:p>
    <w:p w:rsidR="00CC298D" w:rsidRPr="00AB45F0" w:rsidRDefault="00CC298D" w:rsidP="00CC298D">
      <w:pPr>
        <w:autoSpaceDE w:val="0"/>
        <w:autoSpaceDN w:val="0"/>
        <w:adjustRightInd w:val="0"/>
        <w:jc w:val="both"/>
        <w:rPr>
          <w:rFonts w:asciiTheme="minorHAnsi" w:eastAsia="TimesNewRoman" w:hAnsiTheme="minorHAnsi" w:cstheme="minorHAnsi"/>
        </w:rPr>
      </w:pPr>
      <w:r w:rsidRPr="00AB45F0">
        <w:rPr>
          <w:rFonts w:asciiTheme="minorHAnsi" w:hAnsiTheme="minorHAnsi" w:cstheme="minorHAnsi"/>
          <w:b/>
        </w:rPr>
        <w:t>Brak powyższych dokumentów spowoduje odrzucenie oferty przez Zamawiającego jako niezgodnej z SIWZ.</w:t>
      </w:r>
    </w:p>
    <w:p w:rsidR="00CC298D" w:rsidRDefault="00CC298D" w:rsidP="00CC298D">
      <w:pPr>
        <w:pStyle w:val="Nagwek2"/>
      </w:pPr>
      <w:r w:rsidRPr="00AB45F0">
        <w:t xml:space="preserve">- </w:t>
      </w:r>
      <w:r w:rsidRPr="00AB45F0">
        <w:rPr>
          <w:u w:val="single"/>
        </w:rPr>
        <w:t>Jednolity Europejski Dokument Zamówienia, zwany dalej „JEDZ</w:t>
      </w:r>
      <w:r w:rsidRPr="00AB45F0">
        <w:t xml:space="preserve">”. Należy wypełnić formularz znajdujący się, w wersji edytowalnej, na stronie Urzędu Zamówień Publicznych: </w:t>
      </w:r>
    </w:p>
    <w:p w:rsidR="00CC298D" w:rsidRPr="00573E8E" w:rsidRDefault="00CC298D" w:rsidP="00CC298D">
      <w:pPr>
        <w:pStyle w:val="Nagwek3"/>
      </w:pPr>
    </w:p>
    <w:p w:rsidR="00CC298D" w:rsidRPr="00573E8E" w:rsidRDefault="005A4462" w:rsidP="00CC298D">
      <w:pPr>
        <w:pStyle w:val="Nagwek3"/>
      </w:pPr>
      <w:hyperlink r:id="rId11" w:history="1">
        <w:r w:rsidR="00CC298D" w:rsidRPr="00573E8E">
          <w:rPr>
            <w:rStyle w:val="Hipercze"/>
            <w:rFonts w:asciiTheme="minorHAnsi" w:hAnsiTheme="minorHAnsi" w:cstheme="minorHAnsi"/>
          </w:rPr>
          <w:t>https://www.uzp.gov.pl/baza-wiedzy/prawo-zamowien-publicznych-regulacje/prawo-krajowe/jednolity-europejski-dokument-zamowienia</w:t>
        </w:r>
      </w:hyperlink>
    </w:p>
    <w:p w:rsidR="00CC298D" w:rsidRPr="0071162F" w:rsidRDefault="00CC298D" w:rsidP="00CC298D">
      <w:pPr>
        <w:pStyle w:val="Nagwek3"/>
      </w:pPr>
    </w:p>
    <w:p w:rsidR="00CC298D" w:rsidRPr="00573E8E" w:rsidRDefault="00CC298D" w:rsidP="00CC298D">
      <w:pPr>
        <w:pStyle w:val="Nagwek2"/>
      </w:pPr>
      <w:r w:rsidRPr="00AB45F0">
        <w:t xml:space="preserve">Wymagane dane dla części I formularza JEDZ zawiera </w:t>
      </w:r>
      <w:r w:rsidRPr="00AB45F0">
        <w:rPr>
          <w:b/>
        </w:rPr>
        <w:t>załącznik nr 2 do SIWZ.</w:t>
      </w:r>
      <w:r w:rsidRPr="00AB45F0">
        <w:t xml:space="preserve"> </w:t>
      </w:r>
    </w:p>
    <w:p w:rsidR="00CC298D" w:rsidRDefault="00CC298D" w:rsidP="00CC298D">
      <w:pPr>
        <w:jc w:val="both"/>
        <w:rPr>
          <w:rFonts w:ascii="Calibri" w:hAnsi="Calibri" w:cs="Arial"/>
        </w:rPr>
      </w:pPr>
    </w:p>
    <w:p w:rsidR="00CC298D" w:rsidRPr="005A326D" w:rsidRDefault="00CC298D" w:rsidP="00CC298D">
      <w:pPr>
        <w:jc w:val="both"/>
        <w:rPr>
          <w:rFonts w:ascii="Calibri" w:hAnsi="Calibri" w:cs="Arial"/>
        </w:rPr>
      </w:pPr>
      <w:r>
        <w:rPr>
          <w:rFonts w:ascii="Calibri" w:hAnsi="Calibri" w:cs="Arial"/>
        </w:rPr>
        <w:t xml:space="preserve">6.1.1. </w:t>
      </w:r>
      <w:r w:rsidRPr="005A326D">
        <w:rPr>
          <w:rFonts w:ascii="Calibri" w:hAnsi="Calibri" w:cs="Arial"/>
        </w:rPr>
        <w:t xml:space="preserve">Wykonawca, który powołuje się na zasoby innych podmiotów w tym osób fizycznych nie będących pracownikami </w:t>
      </w:r>
      <w:r>
        <w:rPr>
          <w:rFonts w:ascii="Calibri" w:hAnsi="Calibri" w:cs="Arial"/>
        </w:rPr>
        <w:t>W</w:t>
      </w:r>
      <w:r w:rsidRPr="005A326D">
        <w:rPr>
          <w:rFonts w:ascii="Calibri" w:hAnsi="Calibri" w:cs="Arial"/>
        </w:rPr>
        <w:t>ykonawcy, w celu wykazania braku istnienia wobec nich pods</w:t>
      </w:r>
      <w:r>
        <w:rPr>
          <w:rFonts w:ascii="Calibri" w:hAnsi="Calibri" w:cs="Arial"/>
        </w:rPr>
        <w:t>taw wykluczenia oraz spełnienia</w:t>
      </w:r>
      <w:r w:rsidRPr="005A326D">
        <w:rPr>
          <w:rFonts w:ascii="Calibri" w:hAnsi="Calibri" w:cs="Arial"/>
        </w:rPr>
        <w:t xml:space="preserve"> w zakresie, w jakim powołuje się na ich zasoby, </w:t>
      </w:r>
      <w:r>
        <w:rPr>
          <w:rFonts w:ascii="Calibri" w:hAnsi="Calibri" w:cs="Arial"/>
        </w:rPr>
        <w:t xml:space="preserve">warunków udziału </w:t>
      </w:r>
      <w:r w:rsidRPr="005A326D">
        <w:rPr>
          <w:rFonts w:ascii="Calibri" w:hAnsi="Calibri" w:cs="Arial"/>
        </w:rPr>
        <w:t>w post</w:t>
      </w:r>
      <w:r>
        <w:rPr>
          <w:rFonts w:ascii="Calibri" w:hAnsi="Calibri" w:cs="Arial"/>
        </w:rPr>
        <w:t>ępowaniu</w:t>
      </w:r>
      <w:r w:rsidRPr="005A326D">
        <w:rPr>
          <w:rFonts w:ascii="Calibri" w:hAnsi="Calibri" w:cs="Arial"/>
        </w:rPr>
        <w:t xml:space="preserve"> składa także odrębne </w:t>
      </w:r>
      <w:r>
        <w:rPr>
          <w:rFonts w:ascii="Calibri" w:hAnsi="Calibri" w:cs="Arial"/>
        </w:rPr>
        <w:t>JEDZ dla każdego z tych podmiotów.</w:t>
      </w:r>
    </w:p>
    <w:p w:rsidR="00CC298D" w:rsidRDefault="00CC298D" w:rsidP="00CC298D">
      <w:pPr>
        <w:jc w:val="both"/>
        <w:rPr>
          <w:rFonts w:ascii="Calibri" w:hAnsi="Calibri" w:cs="Arial"/>
        </w:rPr>
      </w:pPr>
      <w:r>
        <w:rPr>
          <w:rFonts w:ascii="Calibri" w:hAnsi="Calibri" w:cs="Arial"/>
        </w:rPr>
        <w:t xml:space="preserve">6.1.2. </w:t>
      </w:r>
      <w:r w:rsidRPr="005A326D">
        <w:rPr>
          <w:rFonts w:ascii="Calibri" w:hAnsi="Calibri" w:cs="Arial"/>
        </w:rPr>
        <w:t>W przypadku wspólnego ubiegania się</w:t>
      </w:r>
      <w:r>
        <w:rPr>
          <w:rFonts w:ascii="Calibri" w:hAnsi="Calibri" w:cs="Arial"/>
        </w:rPr>
        <w:t xml:space="preserve"> o zamówienie przez Wykonawców JEDZ </w:t>
      </w:r>
      <w:r w:rsidRPr="005A326D">
        <w:rPr>
          <w:rFonts w:ascii="Calibri" w:hAnsi="Calibri" w:cs="Arial"/>
        </w:rPr>
        <w:t xml:space="preserve">składa każdy z </w:t>
      </w:r>
      <w:r>
        <w:rPr>
          <w:rFonts w:ascii="Calibri" w:hAnsi="Calibri" w:cs="Arial"/>
        </w:rPr>
        <w:t>W</w:t>
      </w:r>
      <w:r w:rsidRPr="005A326D">
        <w:rPr>
          <w:rFonts w:ascii="Calibri" w:hAnsi="Calibri" w:cs="Arial"/>
        </w:rPr>
        <w:t>ykonawców wspólnie ubiegających</w:t>
      </w:r>
      <w:r>
        <w:rPr>
          <w:rFonts w:ascii="Calibri" w:hAnsi="Calibri" w:cs="Arial"/>
        </w:rPr>
        <w:t xml:space="preserve"> się o zamówienie.</w:t>
      </w:r>
    </w:p>
    <w:p w:rsidR="00CC298D" w:rsidRPr="005A326D" w:rsidRDefault="00CC298D" w:rsidP="00CC298D">
      <w:pPr>
        <w:jc w:val="both"/>
        <w:rPr>
          <w:rFonts w:ascii="Calibri" w:hAnsi="Calibri" w:cs="Arial"/>
        </w:rPr>
      </w:pPr>
      <w:r>
        <w:rPr>
          <w:rFonts w:ascii="Calibri" w:hAnsi="Calibri" w:cs="Arial"/>
        </w:rPr>
        <w:t xml:space="preserve">6.1.3. </w:t>
      </w:r>
      <w:r w:rsidRPr="005A326D">
        <w:rPr>
          <w:rFonts w:ascii="Calibri" w:hAnsi="Calibri" w:cs="Arial"/>
        </w:rPr>
        <w:t xml:space="preserve">Jeżeli </w:t>
      </w:r>
      <w:r>
        <w:rPr>
          <w:rFonts w:ascii="Calibri" w:hAnsi="Calibri" w:cs="Arial"/>
        </w:rPr>
        <w:t>W</w:t>
      </w:r>
      <w:r w:rsidRPr="005A326D">
        <w:rPr>
          <w:rFonts w:ascii="Calibri" w:hAnsi="Calibri" w:cs="Arial"/>
        </w:rPr>
        <w:t>ykonawca zamierza część zamówienia zlecić podwykonawcom na zdolnościach, których polega, na potrzeby realizacji tej</w:t>
      </w:r>
      <w:r>
        <w:rPr>
          <w:rFonts w:ascii="Calibri" w:hAnsi="Calibri" w:cs="Arial"/>
        </w:rPr>
        <w:t xml:space="preserve"> </w:t>
      </w:r>
      <w:r w:rsidRPr="005A326D">
        <w:rPr>
          <w:rFonts w:ascii="Calibri" w:hAnsi="Calibri" w:cs="Arial"/>
        </w:rPr>
        <w:t>części, to należy wypełnić odrębne oświa</w:t>
      </w:r>
      <w:r>
        <w:rPr>
          <w:rFonts w:ascii="Calibri" w:hAnsi="Calibri" w:cs="Arial"/>
        </w:rPr>
        <w:t>dczenia dla tych podwykonawców.</w:t>
      </w:r>
    </w:p>
    <w:p w:rsidR="00CC298D" w:rsidRPr="005A326D" w:rsidRDefault="00CC298D" w:rsidP="00CC298D">
      <w:pPr>
        <w:jc w:val="both"/>
        <w:rPr>
          <w:rFonts w:ascii="Calibri" w:hAnsi="Calibri" w:cs="Arial"/>
        </w:rPr>
      </w:pPr>
      <w:r>
        <w:rPr>
          <w:rFonts w:ascii="Calibri" w:hAnsi="Calibri" w:cs="Arial"/>
        </w:rPr>
        <w:t xml:space="preserve">6.1.4. </w:t>
      </w:r>
      <w:r w:rsidRPr="005A326D">
        <w:rPr>
          <w:rFonts w:ascii="Calibri" w:hAnsi="Calibri" w:cs="Arial"/>
        </w:rPr>
        <w:t xml:space="preserve">Dokumenty wskazane w </w:t>
      </w:r>
      <w:proofErr w:type="spellStart"/>
      <w:r w:rsidRPr="005A326D">
        <w:rPr>
          <w:rFonts w:ascii="Calibri" w:hAnsi="Calibri" w:cs="Arial"/>
        </w:rPr>
        <w:t>pkt</w:t>
      </w:r>
      <w:proofErr w:type="spellEnd"/>
      <w:r w:rsidRPr="005A326D">
        <w:rPr>
          <w:rFonts w:ascii="Calibri" w:hAnsi="Calibri" w:cs="Arial"/>
        </w:rPr>
        <w:t xml:space="preserve"> </w:t>
      </w:r>
      <w:r>
        <w:rPr>
          <w:rFonts w:ascii="Calibri" w:hAnsi="Calibri" w:cs="Arial"/>
        </w:rPr>
        <w:t>6.1.1, 6.1.2 i 6.1.3</w:t>
      </w:r>
      <w:r w:rsidRPr="005A326D">
        <w:rPr>
          <w:rFonts w:ascii="Calibri" w:hAnsi="Calibri" w:cs="Arial"/>
        </w:rPr>
        <w:t xml:space="preserve"> muszą potwierdzać spełnianie </w:t>
      </w:r>
      <w:r>
        <w:rPr>
          <w:rFonts w:ascii="Calibri" w:hAnsi="Calibri" w:cs="Arial"/>
        </w:rPr>
        <w:t>warunków udziału w postępowaniu oraz</w:t>
      </w:r>
      <w:r w:rsidRPr="005A326D">
        <w:rPr>
          <w:rFonts w:ascii="Calibri" w:hAnsi="Calibri" w:cs="Arial"/>
        </w:rPr>
        <w:t xml:space="preserve"> brak podstaw w</w:t>
      </w:r>
      <w:r>
        <w:rPr>
          <w:rFonts w:ascii="Calibri" w:hAnsi="Calibri" w:cs="Arial"/>
        </w:rPr>
        <w:t>ykluczenia w zakresie, w którym każdy z W</w:t>
      </w:r>
      <w:r w:rsidRPr="005A326D">
        <w:rPr>
          <w:rFonts w:ascii="Calibri" w:hAnsi="Calibri" w:cs="Arial"/>
        </w:rPr>
        <w:t>ykonawców wykazuje spełnianie warunków udziału w</w:t>
      </w:r>
      <w:r>
        <w:rPr>
          <w:rFonts w:ascii="Calibri" w:hAnsi="Calibri" w:cs="Arial"/>
        </w:rPr>
        <w:t xml:space="preserve"> postępowaniu,</w:t>
      </w:r>
    </w:p>
    <w:p w:rsidR="00CC298D" w:rsidRDefault="00CC298D" w:rsidP="00CC298D">
      <w:pPr>
        <w:jc w:val="both"/>
        <w:rPr>
          <w:rFonts w:ascii="Calibri" w:hAnsi="Calibri" w:cs="Arial"/>
        </w:rPr>
      </w:pPr>
      <w:r>
        <w:rPr>
          <w:rFonts w:ascii="Calibri" w:hAnsi="Calibri" w:cs="Arial"/>
        </w:rPr>
        <w:t xml:space="preserve">6.1.5. </w:t>
      </w:r>
      <w:r w:rsidRPr="005A326D">
        <w:rPr>
          <w:rFonts w:ascii="Calibri" w:hAnsi="Calibri" w:cs="Arial"/>
        </w:rPr>
        <w:t xml:space="preserve">W </w:t>
      </w:r>
      <w:r>
        <w:rPr>
          <w:rFonts w:ascii="Calibri" w:hAnsi="Calibri" w:cs="Arial"/>
        </w:rPr>
        <w:t>formularzu(-ach) JEDZ</w:t>
      </w:r>
      <w:r w:rsidRPr="005A326D">
        <w:rPr>
          <w:rFonts w:ascii="Calibri" w:hAnsi="Calibri" w:cs="Arial"/>
        </w:rPr>
        <w:t xml:space="preserve"> należy wypełnić jedynie te działy i sekcje, które dotyczą warunków udziału i potwierdzających brak podstaw do wykluczenia n</w:t>
      </w:r>
      <w:r>
        <w:rPr>
          <w:rFonts w:ascii="Calibri" w:hAnsi="Calibri" w:cs="Arial"/>
        </w:rPr>
        <w:t>a podstawie treści ogłoszenia o </w:t>
      </w:r>
      <w:r w:rsidRPr="005A326D">
        <w:rPr>
          <w:rFonts w:ascii="Calibri" w:hAnsi="Calibri" w:cs="Arial"/>
        </w:rPr>
        <w:t xml:space="preserve">zamówieniu i niniejszej </w:t>
      </w:r>
      <w:r>
        <w:rPr>
          <w:rFonts w:ascii="Calibri" w:hAnsi="Calibri" w:cs="Arial"/>
        </w:rPr>
        <w:t>SIWZ</w:t>
      </w:r>
      <w:r w:rsidRPr="005A326D">
        <w:rPr>
          <w:rFonts w:ascii="Calibri" w:hAnsi="Calibri" w:cs="Arial"/>
        </w:rPr>
        <w:t>. Wypełnienie pozost</w:t>
      </w:r>
      <w:r>
        <w:rPr>
          <w:rFonts w:ascii="Calibri" w:hAnsi="Calibri" w:cs="Arial"/>
        </w:rPr>
        <w:t>ałych, nie wymaganych działów i </w:t>
      </w:r>
      <w:proofErr w:type="spellStart"/>
      <w:r w:rsidRPr="005A326D">
        <w:rPr>
          <w:rFonts w:ascii="Calibri" w:hAnsi="Calibri" w:cs="Arial"/>
        </w:rPr>
        <w:t>sekcji</w:t>
      </w:r>
      <w:proofErr w:type="spellEnd"/>
      <w:r w:rsidRPr="005A326D">
        <w:rPr>
          <w:rFonts w:ascii="Calibri" w:hAnsi="Calibri" w:cs="Arial"/>
        </w:rPr>
        <w:t xml:space="preserve"> nie będz</w:t>
      </w:r>
      <w:r>
        <w:rPr>
          <w:rFonts w:ascii="Calibri" w:hAnsi="Calibri" w:cs="Arial"/>
        </w:rPr>
        <w:t>ie miało wpływu na ocenę oferty.</w:t>
      </w:r>
    </w:p>
    <w:p w:rsidR="00CC298D" w:rsidRPr="002E54E4" w:rsidRDefault="00CC298D" w:rsidP="00CC298D">
      <w:pPr>
        <w:jc w:val="both"/>
        <w:rPr>
          <w:rFonts w:ascii="Calibri" w:hAnsi="Calibri" w:cs="Arial"/>
        </w:rPr>
      </w:pPr>
      <w:r w:rsidRPr="00C007A6">
        <w:rPr>
          <w:rFonts w:ascii="Calibri" w:hAnsi="Calibri" w:cs="Arial"/>
        </w:rPr>
        <w:t>6.1.6.</w:t>
      </w:r>
      <w:r>
        <w:rPr>
          <w:rFonts w:ascii="Calibri" w:hAnsi="Calibri" w:cs="Arial"/>
        </w:rPr>
        <w:t xml:space="preserve"> </w:t>
      </w:r>
      <w:r w:rsidRPr="005A326D">
        <w:rPr>
          <w:rFonts w:ascii="Calibri" w:hAnsi="Calibri" w:cs="Arial"/>
        </w:rPr>
        <w:t xml:space="preserve">W terminie </w:t>
      </w:r>
      <w:r w:rsidRPr="00D14C67">
        <w:rPr>
          <w:rFonts w:ascii="Calibri" w:hAnsi="Calibri" w:cs="Arial"/>
          <w:b/>
        </w:rPr>
        <w:t xml:space="preserve">3 dni od zamieszczenia na stronie internetowej </w:t>
      </w:r>
      <w:r>
        <w:rPr>
          <w:rFonts w:ascii="Calibri" w:hAnsi="Calibri" w:cs="Arial"/>
        </w:rPr>
        <w:t>Zamawiającego informacji z </w:t>
      </w:r>
      <w:r w:rsidRPr="005A326D">
        <w:rPr>
          <w:rFonts w:ascii="Calibri" w:hAnsi="Calibri" w:cs="Arial"/>
        </w:rPr>
        <w:t>otwarcia ofert, o której mowa w art. 86 ust.</w:t>
      </w:r>
      <w:r>
        <w:rPr>
          <w:rFonts w:ascii="Calibri" w:hAnsi="Calibri" w:cs="Arial"/>
        </w:rPr>
        <w:t xml:space="preserve"> 5 ustawy PZP Wykonawca zobowiązany jest </w:t>
      </w:r>
      <w:r w:rsidRPr="005A326D">
        <w:rPr>
          <w:rFonts w:ascii="Calibri" w:hAnsi="Calibri" w:cs="Arial"/>
        </w:rPr>
        <w:t xml:space="preserve">przekazać Zamawiającemu oświadczenie o przynależności lub braku przynależności do tej samej </w:t>
      </w:r>
      <w:r w:rsidRPr="004C4C7A">
        <w:rPr>
          <w:rFonts w:ascii="Calibri" w:hAnsi="Calibri" w:cs="Arial"/>
        </w:rPr>
        <w:t xml:space="preserve">grupy kapitałowej, o której mowa w art. 24 ust. 1 pkt. 23 ustawy PZP – </w:t>
      </w:r>
      <w:r w:rsidRPr="00D14C67">
        <w:rPr>
          <w:rFonts w:ascii="Calibri" w:hAnsi="Calibri" w:cs="Arial"/>
          <w:b/>
        </w:rPr>
        <w:t>załącznik nr 5 do SIWZ</w:t>
      </w:r>
      <w:r w:rsidRPr="004C4C7A">
        <w:rPr>
          <w:rFonts w:ascii="Calibri" w:hAnsi="Calibri" w:cs="Arial"/>
        </w:rPr>
        <w:t>.</w:t>
      </w:r>
    </w:p>
    <w:p w:rsidR="00CC298D" w:rsidRPr="00CC298D" w:rsidRDefault="00CC298D" w:rsidP="00CC298D">
      <w:pPr>
        <w:pStyle w:val="Nagwek3"/>
      </w:pPr>
      <w:r w:rsidRPr="00CC298D">
        <w:t>6.2. Wykaz oświadczeń i dokumentów wymaganych na potwierdzenie spełniania warunków udziału w postępowaniu oraz nie podleganiu wykluczeniu z postępowania:</w:t>
      </w:r>
    </w:p>
    <w:p w:rsidR="00CC298D" w:rsidRPr="00CC298D" w:rsidRDefault="00CC298D" w:rsidP="00CC298D">
      <w:pPr>
        <w:pStyle w:val="Nagwek3"/>
      </w:pPr>
      <w:r w:rsidRPr="00CC298D">
        <w:t xml:space="preserve">(Niżej wymienionych dokumentów </w:t>
      </w:r>
      <w:r w:rsidRPr="00CC298D">
        <w:rPr>
          <w:u w:val="single"/>
        </w:rPr>
        <w:t>nie należy dołączać do oferty</w:t>
      </w:r>
      <w:r w:rsidRPr="00CC298D">
        <w:t xml:space="preserve">. Po ocenie ofert Wykonawca, którego oferta została najwyżej oceniona, zostanie wezwany do </w:t>
      </w:r>
      <w:r w:rsidRPr="00CC298D">
        <w:lastRenderedPageBreak/>
        <w:t>przedstawienia Zamawiającemu, w wyznaczonym terminie, dokumentów potwierdzających złożone oświadczenia o spełnianiu warunków udziału w postępowaniu).</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 xml:space="preserve">6.2.1. </w:t>
      </w:r>
      <w:r w:rsidRPr="00DF4DE4">
        <w:rPr>
          <w:rFonts w:ascii="Calibri" w:eastAsia="TimesNewRoman" w:hAnsi="Calibri" w:cs="TimesNewRoman"/>
          <w:u w:val="single"/>
        </w:rPr>
        <w:t>Informacja z Krajowego Rejestru Karnego</w:t>
      </w:r>
      <w:r w:rsidRPr="004C4C7A">
        <w:rPr>
          <w:rFonts w:ascii="Calibri" w:eastAsia="TimesNewRoman" w:hAnsi="Calibri" w:cs="TimesNewRoman"/>
        </w:rPr>
        <w:t xml:space="preserve"> w zakresie określonym w art. 24 ust. 1 </w:t>
      </w:r>
      <w:proofErr w:type="spellStart"/>
      <w:r w:rsidRPr="004C4C7A">
        <w:rPr>
          <w:rFonts w:ascii="Calibri" w:eastAsia="TimesNewRoman" w:hAnsi="Calibri" w:cs="TimesNewRoman"/>
        </w:rPr>
        <w:t>pkt</w:t>
      </w:r>
      <w:proofErr w:type="spellEnd"/>
      <w:r w:rsidRPr="004C4C7A">
        <w:rPr>
          <w:rFonts w:ascii="Calibri" w:eastAsia="TimesNewRoman" w:hAnsi="Calibri" w:cs="TimesNewRoman"/>
        </w:rPr>
        <w:t xml:space="preserve"> 13, 14 i 21 ustawy</w:t>
      </w:r>
      <w:r>
        <w:rPr>
          <w:rFonts w:ascii="Calibri" w:eastAsia="TimesNewRoman" w:hAnsi="Calibri" w:cs="TimesNewRoman"/>
        </w:rPr>
        <w:t xml:space="preserve"> PZP wystawiona</w:t>
      </w:r>
      <w:r w:rsidRPr="004C4C7A">
        <w:rPr>
          <w:rFonts w:ascii="Calibri" w:eastAsia="TimesNewRoman" w:hAnsi="Calibri" w:cs="TimesNewRoman"/>
        </w:rPr>
        <w:t xml:space="preserve"> nie wcześniej niż 6 miesięcy przed upływem terminu składania ofert;</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6.2.2.</w:t>
      </w:r>
      <w:r>
        <w:rPr>
          <w:rFonts w:ascii="Calibri" w:eastAsia="TimesNewRoman" w:hAnsi="Calibri" w:cs="TimesNewRoman"/>
        </w:rPr>
        <w:t xml:space="preserve"> </w:t>
      </w:r>
      <w:r w:rsidRPr="00DF4DE4">
        <w:rPr>
          <w:rFonts w:ascii="Calibri" w:eastAsia="TimesNewRoman" w:hAnsi="Calibri" w:cs="TimesNewRoman"/>
          <w:u w:val="single"/>
        </w:rPr>
        <w:t>Zaświadczenie właściwego naczelnika urzędu skarbowego</w:t>
      </w:r>
      <w:r>
        <w:rPr>
          <w:rFonts w:ascii="Calibri" w:eastAsia="TimesNewRoman" w:hAnsi="Calibri" w:cs="TimesNewRoman"/>
        </w:rPr>
        <w:t xml:space="preserve"> potwierdzające</w:t>
      </w:r>
      <w:r w:rsidRPr="004C4C7A">
        <w:rPr>
          <w:rFonts w:ascii="Calibri" w:eastAsia="TimesNewRoman" w:hAnsi="Calibri" w:cs="TimesNewRoman"/>
        </w:rPr>
        <w:t>, ż</w:t>
      </w:r>
      <w:r>
        <w:rPr>
          <w:rFonts w:ascii="Calibri" w:eastAsia="TimesNewRoman" w:hAnsi="Calibri" w:cs="TimesNewRoman"/>
        </w:rPr>
        <w:t>e W</w:t>
      </w:r>
      <w:r w:rsidRPr="004C4C7A">
        <w:rPr>
          <w:rFonts w:ascii="Calibri" w:eastAsia="TimesNewRoman" w:hAnsi="Calibri" w:cs="TimesNewRoman"/>
        </w:rPr>
        <w:t>ykonawca nie zalega z o</w:t>
      </w:r>
      <w:r>
        <w:rPr>
          <w:rFonts w:ascii="Calibri" w:eastAsia="TimesNewRoman" w:hAnsi="Calibri" w:cs="TimesNewRoman"/>
        </w:rPr>
        <w:t>płacaniem podatków, wystawione</w:t>
      </w:r>
      <w:r w:rsidRPr="004C4C7A">
        <w:rPr>
          <w:rFonts w:ascii="Calibri" w:eastAsia="TimesNewRoman" w:hAnsi="Calibri" w:cs="TimesNewRoman"/>
        </w:rPr>
        <w:t xml:space="preserve"> nie wcześniej niż 3 miesiące przed upływe</w:t>
      </w:r>
      <w:r>
        <w:rPr>
          <w:rFonts w:ascii="Calibri" w:eastAsia="TimesNewRoman" w:hAnsi="Calibri" w:cs="TimesNewRoman"/>
        </w:rPr>
        <w:t>m terminu składania ofert lub inny dokument potwierdzający</w:t>
      </w:r>
      <w:r w:rsidRPr="004C4C7A">
        <w:rPr>
          <w:rFonts w:ascii="Calibri" w:eastAsia="TimesNewRoman" w:hAnsi="Calibri" w:cs="TimesNewRoman"/>
        </w:rPr>
        <w:t xml:space="preserve">, że </w:t>
      </w:r>
      <w:r>
        <w:rPr>
          <w:rFonts w:ascii="Calibri" w:eastAsia="TimesNewRoman" w:hAnsi="Calibri" w:cs="TimesNewRoman"/>
        </w:rPr>
        <w:t>Wykonawca zawarł porozumienie z </w:t>
      </w:r>
      <w:r w:rsidRPr="004C4C7A">
        <w:rPr>
          <w:rFonts w:ascii="Calibri" w:eastAsia="TimesNewRoman" w:hAnsi="Calibri" w:cs="TimesNewRoman"/>
        </w:rPr>
        <w:t>właściwym organem podatkowym w sprawie spłat tych należnoś</w:t>
      </w:r>
      <w:r>
        <w:rPr>
          <w:rFonts w:ascii="Calibri" w:eastAsia="TimesNewRoman" w:hAnsi="Calibri" w:cs="TimesNewRoman"/>
        </w:rPr>
        <w:t>ci wraz z </w:t>
      </w:r>
      <w:r w:rsidRPr="004C4C7A">
        <w:rPr>
          <w:rFonts w:ascii="Calibri" w:eastAsia="TimesNewRoman" w:hAnsi="Calibri" w:cs="TimesNewRoman"/>
        </w:rPr>
        <w:t>ewentualnymi odsetkami lub grzywnami, w szczególności uzyskał przewidziane prawem zwolnienie, odroczenie lub rozłożenie na raty zaległ</w:t>
      </w:r>
      <w:r>
        <w:rPr>
          <w:rFonts w:ascii="Calibri" w:eastAsia="TimesNewRoman" w:hAnsi="Calibri" w:cs="TimesNewRoman"/>
        </w:rPr>
        <w:t>ych płatności lub wstrzymanie w </w:t>
      </w:r>
      <w:r w:rsidRPr="004C4C7A">
        <w:rPr>
          <w:rFonts w:ascii="Calibri" w:eastAsia="TimesNewRoman" w:hAnsi="Calibri" w:cs="TimesNewRoman"/>
        </w:rPr>
        <w:t>całości wykonania decyzji właściwego organu;</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6.2.3.</w:t>
      </w:r>
      <w:r>
        <w:rPr>
          <w:rFonts w:ascii="Calibri" w:eastAsia="TimesNewRoman" w:hAnsi="Calibri" w:cs="TimesNewRoman"/>
        </w:rPr>
        <w:t xml:space="preserve"> </w:t>
      </w:r>
      <w:r w:rsidRPr="00DF4DE4">
        <w:rPr>
          <w:rFonts w:ascii="Calibri" w:eastAsia="TimesNewRoman" w:hAnsi="Calibri" w:cs="TimesNewRoman"/>
          <w:u w:val="single"/>
        </w:rPr>
        <w:t>Zaświadczenie właściwej terenowej jednostki organizacyjnej Zakładu Ubezpieczeń Społecznych lub Kasy Rolniczego Ubezpieczenia Społecznego</w:t>
      </w:r>
      <w:r w:rsidRPr="004C4C7A">
        <w:rPr>
          <w:rFonts w:ascii="Calibri" w:eastAsia="TimesNewRoman" w:hAnsi="Calibri" w:cs="TimesNewRoman"/>
        </w:rPr>
        <w:t xml:space="preserve"> albo in</w:t>
      </w:r>
      <w:r>
        <w:rPr>
          <w:rFonts w:ascii="Calibri" w:eastAsia="TimesNewRoman" w:hAnsi="Calibri" w:cs="TimesNewRoman"/>
        </w:rPr>
        <w:t>ny dokument potwierdzający</w:t>
      </w:r>
      <w:r w:rsidRPr="004C4C7A">
        <w:rPr>
          <w:rFonts w:ascii="Calibri" w:eastAsia="TimesNewRoman" w:hAnsi="Calibri" w:cs="TimesNewRoman"/>
        </w:rPr>
        <w:t xml:space="preserve">, że </w:t>
      </w:r>
      <w:r>
        <w:rPr>
          <w:rFonts w:ascii="Calibri" w:eastAsia="TimesNewRoman" w:hAnsi="Calibri" w:cs="TimesNewRoman"/>
        </w:rPr>
        <w:t>W</w:t>
      </w:r>
      <w:r w:rsidRPr="004C4C7A">
        <w:rPr>
          <w:rFonts w:ascii="Calibri" w:eastAsia="TimesNewRoman" w:hAnsi="Calibri" w:cs="TimesNewRoman"/>
        </w:rPr>
        <w:t>ykonawca nie zalega z opłacaniem składek na ubezpieczenia społe</w:t>
      </w:r>
      <w:r>
        <w:rPr>
          <w:rFonts w:ascii="Calibri" w:eastAsia="TimesNewRoman" w:hAnsi="Calibri" w:cs="TimesNewRoman"/>
        </w:rPr>
        <w:t>czne lub zdrowotne, wystawione</w:t>
      </w:r>
      <w:r w:rsidRPr="004C4C7A">
        <w:rPr>
          <w:rFonts w:ascii="Calibri" w:eastAsia="TimesNewRoman" w:hAnsi="Calibri" w:cs="TimesNewRoman"/>
        </w:rPr>
        <w:t xml:space="preserve"> nie wcześniej niż 3 miesiące przed upływem terminu składania ofert </w:t>
      </w:r>
      <w:r>
        <w:rPr>
          <w:rFonts w:ascii="Calibri" w:eastAsia="TimesNewRoman" w:hAnsi="Calibri" w:cs="TimesNewRoman"/>
        </w:rPr>
        <w:t>lub inny dokument potwierdzający</w:t>
      </w:r>
      <w:r w:rsidRPr="004C4C7A">
        <w:rPr>
          <w:rFonts w:ascii="Calibri" w:eastAsia="TimesNewRoman" w:hAnsi="Calibri" w:cs="TimesNewRoman"/>
        </w:rPr>
        <w:t xml:space="preserve">, że </w:t>
      </w:r>
      <w:r>
        <w:rPr>
          <w:rFonts w:ascii="Calibri" w:eastAsia="TimesNewRoman" w:hAnsi="Calibri" w:cs="TimesNewRoman"/>
        </w:rPr>
        <w:t>W</w:t>
      </w:r>
      <w:r w:rsidRPr="004C4C7A">
        <w:rPr>
          <w:rFonts w:ascii="Calibri" w:eastAsia="TimesNewRoman" w:hAnsi="Calibri" w:cs="TimesNewRoman"/>
        </w:rPr>
        <w:t>ykonawca zawarł porozumienie z właściwym organem w sprawie spłat tych należności wraz z ewentual</w:t>
      </w:r>
      <w:r>
        <w:rPr>
          <w:rFonts w:ascii="Calibri" w:eastAsia="TimesNewRoman" w:hAnsi="Calibri" w:cs="TimesNewRoman"/>
        </w:rPr>
        <w:t>nymi odsetkami lub grzywnami, w </w:t>
      </w:r>
      <w:r w:rsidRPr="004C4C7A">
        <w:rPr>
          <w:rFonts w:ascii="Calibri" w:eastAsia="TimesNewRoman" w:hAnsi="Calibri" w:cs="TimesNewRoman"/>
        </w:rPr>
        <w:t>szczególności uzyskał przewidziane prawem zwolnienie, odroczenie lub rozłożenie na raty zaległych płatnoś</w:t>
      </w:r>
      <w:r>
        <w:rPr>
          <w:rFonts w:ascii="Calibri" w:eastAsia="TimesNewRoman" w:hAnsi="Calibri" w:cs="TimesNewRoman"/>
        </w:rPr>
        <w:t>ci lub </w:t>
      </w:r>
      <w:r w:rsidRPr="004C4C7A">
        <w:rPr>
          <w:rFonts w:ascii="Calibri" w:eastAsia="TimesNewRoman" w:hAnsi="Calibri" w:cs="TimesNewRoman"/>
        </w:rPr>
        <w:t>wstrzymanie w całości wykonania decyzji właściwego organu;</w:t>
      </w:r>
    </w:p>
    <w:p w:rsidR="00CC298D" w:rsidRDefault="00CC298D" w:rsidP="00CC298D">
      <w:pPr>
        <w:autoSpaceDE w:val="0"/>
        <w:autoSpaceDN w:val="0"/>
        <w:adjustRightInd w:val="0"/>
        <w:jc w:val="both"/>
        <w:rPr>
          <w:rFonts w:ascii="Calibri" w:eastAsia="TimesNewRoman" w:hAnsi="Calibri" w:cs="TimesNewRoman"/>
        </w:rPr>
      </w:pPr>
      <w:r>
        <w:rPr>
          <w:rFonts w:ascii="Calibri" w:eastAsia="TimesNewRoman" w:hAnsi="Calibri" w:cs="TimesNewRoman"/>
        </w:rPr>
        <w:t>6.2.4.</w:t>
      </w:r>
      <w:r w:rsidRPr="00DF4DE4">
        <w:rPr>
          <w:rFonts w:ascii="Calibri" w:eastAsia="TimesNewRoman" w:hAnsi="Calibri" w:cs="TimesNewRoman"/>
          <w:u w:val="single"/>
        </w:rPr>
        <w:t>Odpis z właściwego rejestru lub z centralnej ewidencji i informacji o działalności gospodarczej,</w:t>
      </w:r>
      <w:r>
        <w:rPr>
          <w:rFonts w:ascii="Calibri" w:eastAsia="TimesNewRoman" w:hAnsi="Calibri" w:cs="TimesNewRoman"/>
        </w:rPr>
        <w:t xml:space="preserve"> jeżeli odrębne przepisy wymagają wpisu do rejestru lub ewidencji, w celu potwierdzenia braku podstaw wykluczenia na podstawie art. 24 ust. 5 </w:t>
      </w:r>
      <w:proofErr w:type="spellStart"/>
      <w:r>
        <w:rPr>
          <w:rFonts w:ascii="Calibri" w:eastAsia="TimesNewRoman" w:hAnsi="Calibri" w:cs="TimesNewRoman"/>
        </w:rPr>
        <w:t>pkt</w:t>
      </w:r>
      <w:proofErr w:type="spellEnd"/>
      <w:r>
        <w:rPr>
          <w:rFonts w:ascii="Calibri" w:eastAsia="TimesNewRoman" w:hAnsi="Calibri" w:cs="TimesNewRoman"/>
        </w:rPr>
        <w:t xml:space="preserve"> 1 ustawy PZP;</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w:t>
      </w:r>
      <w:r>
        <w:rPr>
          <w:rFonts w:ascii="Calibri" w:eastAsia="TimesNewRoman" w:hAnsi="Calibri" w:cs="TimesNewRoman"/>
        </w:rPr>
        <w:t>5</w:t>
      </w:r>
      <w:r w:rsidRPr="004C4C7A">
        <w:rPr>
          <w:rFonts w:ascii="Calibri" w:eastAsia="TimesNewRoman" w:hAnsi="Calibri" w:cs="TimesNewRoman"/>
        </w:rPr>
        <w:t>.</w:t>
      </w:r>
      <w:r>
        <w:rPr>
          <w:rFonts w:ascii="Calibri" w:eastAsia="TimesNewRoman" w:hAnsi="Calibri" w:cs="TimesNewRoman"/>
        </w:rPr>
        <w:t xml:space="preserve"> </w:t>
      </w:r>
      <w:r w:rsidRPr="00DF4DE4">
        <w:rPr>
          <w:rFonts w:ascii="Calibri" w:eastAsia="TimesNewRoman" w:hAnsi="Calibri" w:cs="TimesNewRoman"/>
          <w:u w:val="single"/>
        </w:rPr>
        <w:t>Oświadczenie Wykonawcy</w:t>
      </w:r>
      <w:r w:rsidRPr="00DF4DE4">
        <w:rPr>
          <w:rFonts w:ascii="Calibri" w:eastAsia="TimesNewRoman" w:hAnsi="Calibri" w:cs="TimesNewRoman"/>
        </w:rPr>
        <w:t xml:space="preserve"> o braku wydania wobec niego prawomocnego wyroku sądu lub ostatecznej decyzji administracyjnej o zaleganiu z uiszczaniem podatków, opłat lub składek na ubezpieczenia społeczne lub zdrowotne</w:t>
      </w:r>
      <w:r w:rsidRPr="004C4C7A">
        <w:rPr>
          <w:rFonts w:ascii="Calibri" w:eastAsia="TimesNewRoman" w:hAnsi="Calibri" w:cs="TimesNewRoman"/>
        </w:rPr>
        <w:t xml:space="preserve"> albo – w przypadku wydania takiego wyroku lub decyzji – dokument</w:t>
      </w:r>
      <w:r>
        <w:rPr>
          <w:rFonts w:ascii="Calibri" w:eastAsia="TimesNewRoman" w:hAnsi="Calibri" w:cs="TimesNewRoman"/>
        </w:rPr>
        <w:t>y</w:t>
      </w:r>
      <w:r w:rsidRPr="004C4C7A">
        <w:rPr>
          <w:rFonts w:ascii="Calibri" w:eastAsia="TimesNewRoman" w:hAnsi="Calibri" w:cs="TimesNewRoman"/>
        </w:rPr>
        <w:t xml:space="preserve"> potwierdzając</w:t>
      </w:r>
      <w:r>
        <w:rPr>
          <w:rFonts w:ascii="Calibri" w:eastAsia="TimesNewRoman" w:hAnsi="Calibri" w:cs="TimesNewRoman"/>
        </w:rPr>
        <w:t>e</w:t>
      </w:r>
      <w:r w:rsidRPr="004C4C7A">
        <w:rPr>
          <w:rFonts w:ascii="Calibri" w:eastAsia="TimesNewRoman" w:hAnsi="Calibri" w:cs="TimesNewRoman"/>
        </w:rPr>
        <w:t xml:space="preserve"> dokonanie płatności tych należnoś</w:t>
      </w:r>
      <w:r>
        <w:rPr>
          <w:rFonts w:ascii="Calibri" w:eastAsia="TimesNewRoman" w:hAnsi="Calibri" w:cs="TimesNewRoman"/>
        </w:rPr>
        <w:t>ci wraz z </w:t>
      </w:r>
      <w:r w:rsidRPr="004C4C7A">
        <w:rPr>
          <w:rFonts w:ascii="Calibri" w:eastAsia="TimesNewRoman" w:hAnsi="Calibri" w:cs="TimesNewRoman"/>
        </w:rPr>
        <w:t>ewentualnymi odsetkami lub grzywnami lub zawarcie wiążącego porozumienia w sprawie spłat tych należności;</w:t>
      </w:r>
    </w:p>
    <w:p w:rsidR="00CC298D"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w:t>
      </w:r>
      <w:r>
        <w:rPr>
          <w:rFonts w:ascii="Calibri" w:eastAsia="TimesNewRoman" w:hAnsi="Calibri" w:cs="TimesNewRoman"/>
        </w:rPr>
        <w:t>6</w:t>
      </w:r>
      <w:r w:rsidRPr="004C4C7A">
        <w:rPr>
          <w:rFonts w:ascii="Calibri" w:eastAsia="TimesNewRoman" w:hAnsi="Calibri" w:cs="TimesNewRoman"/>
        </w:rPr>
        <w:t xml:space="preserve">. </w:t>
      </w:r>
      <w:r w:rsidRPr="00DF4DE4">
        <w:rPr>
          <w:rFonts w:ascii="Calibri" w:eastAsia="TimesNewRoman" w:hAnsi="Calibri" w:cs="TimesNewRoman"/>
          <w:u w:val="single"/>
        </w:rPr>
        <w:t xml:space="preserve">Oświadczenie Wykonawcy </w:t>
      </w:r>
      <w:r w:rsidRPr="00DF4DE4">
        <w:rPr>
          <w:rFonts w:ascii="Calibri" w:eastAsia="TimesNewRoman" w:hAnsi="Calibri" w:cs="TimesNewRoman"/>
        </w:rPr>
        <w:t>o braku orzeczenia wobec niego tytułem środka zapobiegawczego zakazu ubiegania się o zamówienia publiczne</w:t>
      </w:r>
      <w:r w:rsidRPr="004C4C7A">
        <w:rPr>
          <w:rFonts w:ascii="Calibri" w:eastAsia="TimesNewRoman" w:hAnsi="Calibri" w:cs="TimesNewRoman"/>
        </w:rPr>
        <w:t>;</w:t>
      </w:r>
    </w:p>
    <w:p w:rsidR="00CC298D" w:rsidRDefault="00CC298D" w:rsidP="00CC298D">
      <w:pPr>
        <w:autoSpaceDE w:val="0"/>
        <w:autoSpaceDN w:val="0"/>
        <w:adjustRightInd w:val="0"/>
        <w:jc w:val="both"/>
        <w:rPr>
          <w:rFonts w:ascii="Calibri" w:eastAsia="TimesNewRoman" w:hAnsi="Calibri" w:cs="TimesNewRoman"/>
        </w:rPr>
      </w:pPr>
      <w:r>
        <w:rPr>
          <w:rFonts w:ascii="Calibri" w:eastAsia="TimesNewRoman" w:hAnsi="Calibri" w:cs="TimesNewRoman"/>
        </w:rPr>
        <w:t xml:space="preserve">6.2.7. </w:t>
      </w:r>
      <w:r w:rsidRPr="00DF4DE4">
        <w:rPr>
          <w:rFonts w:ascii="Calibri" w:eastAsia="TimesNewRoman" w:hAnsi="Calibri" w:cs="TimesNewRoman"/>
          <w:u w:val="single"/>
        </w:rPr>
        <w:t xml:space="preserve">Oświadczenie Wykonawcy </w:t>
      </w:r>
      <w:r w:rsidRPr="00DF4DE4">
        <w:rPr>
          <w:rFonts w:ascii="Calibri" w:eastAsia="TimesNewRoman" w:hAnsi="Calibri" w:cs="TimesNewRoman"/>
        </w:rPr>
        <w:t>o braku wydania prawomocnego wyroku sądu skazującego za wykroczenie na karę ograniczenia wolności lub grzywny</w:t>
      </w:r>
      <w:r>
        <w:rPr>
          <w:rFonts w:ascii="Calibri" w:eastAsia="TimesNewRoman" w:hAnsi="Calibri" w:cs="TimesNewRoman"/>
        </w:rPr>
        <w:t xml:space="preserve"> w zakresie określonym przez Zamawiającego na podstawie art. 24 ust 5. </w:t>
      </w:r>
      <w:proofErr w:type="spellStart"/>
      <w:r>
        <w:rPr>
          <w:rFonts w:ascii="Calibri" w:eastAsia="TimesNewRoman" w:hAnsi="Calibri" w:cs="TimesNewRoman"/>
        </w:rPr>
        <w:t>pkt</w:t>
      </w:r>
      <w:proofErr w:type="spellEnd"/>
      <w:r>
        <w:rPr>
          <w:rFonts w:ascii="Calibri" w:eastAsia="TimesNewRoman" w:hAnsi="Calibri" w:cs="TimesNewRoman"/>
        </w:rPr>
        <w:t xml:space="preserve"> 5 i 6 ustawy PZP;</w:t>
      </w:r>
    </w:p>
    <w:p w:rsidR="00CC298D" w:rsidRPr="004C4C7A" w:rsidRDefault="00CC298D" w:rsidP="00CC298D">
      <w:pPr>
        <w:autoSpaceDE w:val="0"/>
        <w:autoSpaceDN w:val="0"/>
        <w:adjustRightInd w:val="0"/>
        <w:jc w:val="both"/>
        <w:rPr>
          <w:rFonts w:ascii="Calibri" w:eastAsia="TimesNewRoman" w:hAnsi="Calibri" w:cs="TimesNewRoman"/>
        </w:rPr>
      </w:pPr>
      <w:r>
        <w:rPr>
          <w:rFonts w:ascii="Calibri" w:eastAsia="TimesNewRoman" w:hAnsi="Calibri" w:cs="TimesNewRoman"/>
        </w:rPr>
        <w:t xml:space="preserve">6.2.8. </w:t>
      </w:r>
      <w:r w:rsidRPr="00DF4DE4">
        <w:rPr>
          <w:rFonts w:ascii="Calibri" w:eastAsia="TimesNewRoman" w:hAnsi="Calibri" w:cs="TimesNewRoman"/>
          <w:u w:val="single"/>
        </w:rPr>
        <w:t>Oświadczenie Wykonawcy</w:t>
      </w:r>
      <w:r>
        <w:rPr>
          <w:rFonts w:ascii="Calibri" w:eastAsia="TimesNewRoman" w:hAnsi="Calibri" w:cs="TimesNewRoman"/>
        </w:rPr>
        <w:t xml:space="preserve"> o braku wydania wobec niego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Pr>
          <w:rFonts w:ascii="Calibri" w:eastAsia="TimesNewRoman" w:hAnsi="Calibri" w:cs="TimesNewRoman"/>
        </w:rPr>
        <w:t>pkt</w:t>
      </w:r>
      <w:proofErr w:type="spellEnd"/>
      <w:r>
        <w:rPr>
          <w:rFonts w:ascii="Calibri" w:eastAsia="TimesNewRoman" w:hAnsi="Calibri" w:cs="TimesNewRoman"/>
        </w:rPr>
        <w:t xml:space="preserve"> 7 ustawy PZP; </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w:t>
      </w:r>
      <w:r>
        <w:rPr>
          <w:rFonts w:ascii="Calibri" w:eastAsia="TimesNewRoman" w:hAnsi="Calibri" w:cs="TimesNewRoman"/>
        </w:rPr>
        <w:t>9</w:t>
      </w:r>
      <w:r w:rsidRPr="004C4C7A">
        <w:rPr>
          <w:rFonts w:ascii="Calibri" w:eastAsia="TimesNewRoman" w:hAnsi="Calibri" w:cs="TimesNewRoman"/>
        </w:rPr>
        <w:t xml:space="preserve">. </w:t>
      </w:r>
      <w:r w:rsidRPr="00DF4DE4">
        <w:rPr>
          <w:rFonts w:ascii="Calibri" w:eastAsia="TimesNewRoman" w:hAnsi="Calibri" w:cs="TimesNewRoman"/>
          <w:u w:val="single"/>
        </w:rPr>
        <w:t>Oświadczenie Wykonawcy</w:t>
      </w:r>
      <w:r w:rsidRPr="004C4C7A">
        <w:rPr>
          <w:rFonts w:ascii="Calibri" w:eastAsia="TimesNewRoman" w:hAnsi="Calibri" w:cs="TimesNewRoman"/>
        </w:rPr>
        <w:t xml:space="preserve"> o niezaleganiu z opłacaniem podatków i opł</w:t>
      </w:r>
      <w:r>
        <w:rPr>
          <w:rFonts w:ascii="Calibri" w:eastAsia="TimesNewRoman" w:hAnsi="Calibri" w:cs="TimesNewRoman"/>
        </w:rPr>
        <w:t>at lokalnych, o </w:t>
      </w:r>
      <w:r w:rsidRPr="004C4C7A">
        <w:rPr>
          <w:rFonts w:ascii="Calibri" w:eastAsia="TimesNewRoman" w:hAnsi="Calibri" w:cs="TimesNewRoman"/>
        </w:rPr>
        <w:t xml:space="preserve">których mowa w ustawie z dnia 12 stycznia 1991 </w:t>
      </w:r>
      <w:proofErr w:type="spellStart"/>
      <w:r w:rsidRPr="004C4C7A">
        <w:rPr>
          <w:rFonts w:ascii="Calibri" w:eastAsia="TimesNewRoman" w:hAnsi="Calibri" w:cs="TimesNewRoman"/>
        </w:rPr>
        <w:t>r</w:t>
      </w:r>
      <w:proofErr w:type="spellEnd"/>
      <w:r w:rsidRPr="004C4C7A">
        <w:rPr>
          <w:rFonts w:ascii="Calibri" w:eastAsia="TimesNewRoman" w:hAnsi="Calibri" w:cs="TimesNewRoman"/>
        </w:rPr>
        <w:t>. o podatkach i opł</w:t>
      </w:r>
      <w:r>
        <w:rPr>
          <w:rFonts w:ascii="Calibri" w:eastAsia="TimesNewRoman" w:hAnsi="Calibri" w:cs="TimesNewRoman"/>
        </w:rPr>
        <w:t>atach lokalnych (Dz. U. z </w:t>
      </w:r>
      <w:r w:rsidRPr="004C4C7A">
        <w:rPr>
          <w:rFonts w:ascii="Calibri" w:eastAsia="TimesNewRoman" w:hAnsi="Calibri" w:cs="TimesNewRoman"/>
        </w:rPr>
        <w:t xml:space="preserve">2016 </w:t>
      </w:r>
      <w:proofErr w:type="spellStart"/>
      <w:r w:rsidRPr="004C4C7A">
        <w:rPr>
          <w:rFonts w:ascii="Calibri" w:eastAsia="TimesNewRoman" w:hAnsi="Calibri" w:cs="TimesNewRoman"/>
        </w:rPr>
        <w:t>r</w:t>
      </w:r>
      <w:proofErr w:type="spellEnd"/>
      <w:r w:rsidRPr="004C4C7A">
        <w:rPr>
          <w:rFonts w:ascii="Calibri" w:eastAsia="TimesNewRoman" w:hAnsi="Calibri" w:cs="TimesNewRoman"/>
        </w:rPr>
        <w:t>. poz. 716);</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6.2.</w:t>
      </w:r>
      <w:r>
        <w:rPr>
          <w:rFonts w:ascii="Calibri" w:eastAsia="TimesNewRoman" w:hAnsi="Calibri" w:cs="TimesNewRoman"/>
        </w:rPr>
        <w:t>10</w:t>
      </w:r>
      <w:r w:rsidRPr="004C4C7A">
        <w:rPr>
          <w:rFonts w:ascii="Calibri" w:eastAsia="TimesNewRoman" w:hAnsi="Calibri" w:cs="TimesNewRoman"/>
        </w:rPr>
        <w:t xml:space="preserve">. </w:t>
      </w:r>
      <w:r w:rsidRPr="00DF4DE4">
        <w:rPr>
          <w:rFonts w:ascii="Calibri" w:eastAsia="TimesNewRoman" w:hAnsi="Calibri" w:cs="TimesNewRoman"/>
          <w:u w:val="single"/>
        </w:rPr>
        <w:t>Oświadczenie Wykonawcy</w:t>
      </w:r>
      <w:r w:rsidRPr="004C4C7A">
        <w:rPr>
          <w:rFonts w:ascii="Calibri" w:eastAsia="TimesNewRoman" w:hAnsi="Calibri" w:cs="TimesNewRoman"/>
        </w:rPr>
        <w:t xml:space="preserve"> o przynależności albo braku przynależności do tej samej grupy kapitałowej; w przypadku przynależności do tej samej grupy kapitałowej </w:t>
      </w:r>
      <w:r>
        <w:rPr>
          <w:rFonts w:ascii="Calibri" w:eastAsia="TimesNewRoman" w:hAnsi="Calibri" w:cs="TimesNewRoman"/>
        </w:rPr>
        <w:t>W</w:t>
      </w:r>
      <w:r w:rsidRPr="004C4C7A">
        <w:rPr>
          <w:rFonts w:ascii="Calibri" w:eastAsia="TimesNewRoman" w:hAnsi="Calibri" w:cs="TimesNewRoman"/>
        </w:rPr>
        <w:t xml:space="preserve">ykonawca może złożyć wraz z oświadczeniem dokumenty bądź informacje </w:t>
      </w:r>
      <w:r>
        <w:rPr>
          <w:rFonts w:ascii="Calibri" w:eastAsia="TimesNewRoman" w:hAnsi="Calibri" w:cs="TimesNewRoman"/>
        </w:rPr>
        <w:t>potwierdzające, że powiązania z </w:t>
      </w:r>
      <w:r w:rsidRPr="004C4C7A">
        <w:rPr>
          <w:rFonts w:ascii="Calibri" w:eastAsia="TimesNewRoman" w:hAnsi="Calibri" w:cs="TimesNewRoman"/>
        </w:rPr>
        <w:t xml:space="preserve">innym </w:t>
      </w:r>
      <w:r>
        <w:rPr>
          <w:rFonts w:ascii="Calibri" w:eastAsia="TimesNewRoman" w:hAnsi="Calibri" w:cs="TimesNewRoman"/>
        </w:rPr>
        <w:t>W</w:t>
      </w:r>
      <w:r w:rsidRPr="004C4C7A">
        <w:rPr>
          <w:rFonts w:ascii="Calibri" w:eastAsia="TimesNewRoman" w:hAnsi="Calibri" w:cs="TimesNewRoman"/>
        </w:rPr>
        <w:t xml:space="preserve">ykonawcą nie prowadzą do zakłócenia konkurencji </w:t>
      </w:r>
      <w:r>
        <w:rPr>
          <w:rFonts w:ascii="Calibri" w:eastAsia="TimesNewRoman" w:hAnsi="Calibri" w:cs="TimesNewRoman"/>
        </w:rPr>
        <w:t>w </w:t>
      </w:r>
      <w:r w:rsidRPr="004C4C7A">
        <w:rPr>
          <w:rFonts w:ascii="Calibri" w:eastAsia="TimesNewRoman" w:hAnsi="Calibri" w:cs="TimesNewRoman"/>
        </w:rPr>
        <w:t>postępowaniu.</w:t>
      </w:r>
    </w:p>
    <w:p w:rsidR="00CC298D" w:rsidRDefault="00CC298D" w:rsidP="00CC298D">
      <w:pPr>
        <w:jc w:val="both"/>
        <w:rPr>
          <w:rFonts w:ascii="Calibri" w:hAnsi="Calibri" w:cs="Arial"/>
        </w:rPr>
      </w:pPr>
      <w:r w:rsidRPr="004C4C7A">
        <w:rPr>
          <w:rFonts w:ascii="Calibri" w:hAnsi="Calibri" w:cs="Arial"/>
        </w:rPr>
        <w:t>6.2.</w:t>
      </w:r>
      <w:r>
        <w:rPr>
          <w:rFonts w:ascii="Calibri" w:hAnsi="Calibri" w:cs="Arial"/>
        </w:rPr>
        <w:t>11</w:t>
      </w:r>
      <w:r w:rsidRPr="004C4C7A">
        <w:rPr>
          <w:rFonts w:ascii="Calibri" w:hAnsi="Calibri" w:cs="Arial"/>
        </w:rPr>
        <w:t xml:space="preserve">. </w:t>
      </w:r>
      <w:r w:rsidRPr="008121F7">
        <w:rPr>
          <w:rFonts w:ascii="Calibri" w:hAnsi="Calibri" w:cs="Arial"/>
        </w:rPr>
        <w:t xml:space="preserve">Wykonawca zobowiązany jest </w:t>
      </w:r>
      <w:r w:rsidRPr="008121F7">
        <w:rPr>
          <w:rFonts w:ascii="Calibri" w:hAnsi="Calibri" w:cs="Arial"/>
          <w:u w:val="single"/>
        </w:rPr>
        <w:t>udokumentować posiadanie doświadczenia</w:t>
      </w:r>
      <w:r w:rsidRPr="008121F7">
        <w:rPr>
          <w:rFonts w:ascii="Calibri" w:hAnsi="Calibri" w:cs="Arial"/>
        </w:rPr>
        <w:t>, o którym mowa w pkt. 5.2.1.</w:t>
      </w:r>
    </w:p>
    <w:p w:rsidR="00CC298D" w:rsidRPr="00DF4DE4" w:rsidRDefault="00CC298D" w:rsidP="00CC298D">
      <w:pPr>
        <w:jc w:val="both"/>
        <w:rPr>
          <w:rFonts w:ascii="Calibri" w:hAnsi="Calibri" w:cs="Arial"/>
          <w:u w:val="single"/>
        </w:rPr>
      </w:pPr>
      <w:r w:rsidRPr="00B90268">
        <w:rPr>
          <w:rFonts w:ascii="Calibri" w:hAnsi="Calibri" w:cs="Arial"/>
        </w:rPr>
        <w:lastRenderedPageBreak/>
        <w:t>6.2.</w:t>
      </w:r>
      <w:r>
        <w:rPr>
          <w:rFonts w:ascii="Calibri" w:hAnsi="Calibri" w:cs="Arial"/>
        </w:rPr>
        <w:t>12</w:t>
      </w:r>
      <w:r w:rsidRPr="00B90268">
        <w:rPr>
          <w:rFonts w:ascii="Calibri" w:hAnsi="Calibri" w:cs="Arial"/>
        </w:rPr>
        <w:t xml:space="preserve">. </w:t>
      </w:r>
      <w:r w:rsidRPr="00DF4DE4">
        <w:rPr>
          <w:rFonts w:ascii="Calibri" w:hAnsi="Calibri" w:cs="Arial"/>
          <w:u w:val="single"/>
        </w:rPr>
        <w:t>Dokument, o którym mowa w pkt. 5.1.1.</w:t>
      </w:r>
    </w:p>
    <w:p w:rsidR="00CC298D" w:rsidRPr="00B90268" w:rsidRDefault="00CC298D" w:rsidP="00CC298D">
      <w:pPr>
        <w:jc w:val="both"/>
        <w:rPr>
          <w:rFonts w:ascii="Calibri" w:hAnsi="Calibri" w:cs="Arial"/>
        </w:rPr>
      </w:pPr>
      <w:r>
        <w:rPr>
          <w:rFonts w:ascii="Calibri" w:hAnsi="Calibri" w:cs="Arial"/>
        </w:rPr>
        <w:t xml:space="preserve">Uwaga. W przypadku wskazania przez Wykonawcę oświadczeń lub dokumentów, które znajdują się w posiadaniu Zamawiającego, w szczególności oświadczeń i dokumentów przechowywanych przez Zamawiającego zgodnie z art. 97 ust. 1 ustawy PZP, Zamawiający </w:t>
      </w:r>
      <w:r>
        <w:rPr>
          <w:rFonts w:ascii="Calibri" w:hAnsi="Calibri" w:cs="Arial"/>
        </w:rPr>
        <w:br/>
        <w:t xml:space="preserve">w celu potwierdzenia okoliczności, o których mowa w art. 25 ust. 1 </w:t>
      </w:r>
      <w:proofErr w:type="spellStart"/>
      <w:r>
        <w:rPr>
          <w:rFonts w:ascii="Calibri" w:hAnsi="Calibri" w:cs="Arial"/>
        </w:rPr>
        <w:t>pkt</w:t>
      </w:r>
      <w:proofErr w:type="spellEnd"/>
      <w:r>
        <w:rPr>
          <w:rFonts w:ascii="Calibri" w:hAnsi="Calibri" w:cs="Arial"/>
        </w:rPr>
        <w:t xml:space="preserve"> 1 i 3 ustawy PZP, korzysta z posiadanych oświadczeń lub dokumentów, o ile są one aktualne. Podobnie, </w:t>
      </w:r>
      <w:r>
        <w:rPr>
          <w:rFonts w:ascii="Calibri" w:hAnsi="Calibri" w:cs="Arial"/>
        </w:rPr>
        <w:br/>
        <w:t xml:space="preserve">w przypadku wskazania przez Wykonawcę dostępności tych oświadczeń lub dokumentów </w:t>
      </w:r>
      <w:r>
        <w:rPr>
          <w:rFonts w:ascii="Calibri" w:hAnsi="Calibri" w:cs="Arial"/>
        </w:rPr>
        <w:br/>
        <w:t xml:space="preserve">w formie elektronicznej pod określonymi adresami internetowymi ogólnodostępnych </w:t>
      </w:r>
      <w:r>
        <w:rPr>
          <w:rFonts w:ascii="Calibri" w:hAnsi="Calibri" w:cs="Arial"/>
        </w:rPr>
        <w:br/>
        <w:t>i bezpłatnych baz danych.</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hAnsi="Calibri" w:cs="Arial"/>
        </w:rPr>
        <w:t>6.3. J</w:t>
      </w:r>
      <w:r w:rsidRPr="004C4C7A">
        <w:rPr>
          <w:rFonts w:ascii="Calibri" w:eastAsia="TimesNewRoman" w:hAnsi="Calibri" w:cs="TimesNewRoman"/>
        </w:rPr>
        <w:t>eżeli Wykonawca ma siedzibę lub miejsce zamieszkania poza terytorium Rzeczypospolitej Polskiej, zamiast dokumentów, o których mowa:</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 xml:space="preserve">6.3.1. – w pkt. 6.2.1. składa informację z odpowiedniego rejestru albo, w przypadku braku takiego rejestru, inny równoważny dokument wydany przez właściwy organ sądowy lub administracyjny kraju, w którym </w:t>
      </w:r>
      <w:r>
        <w:rPr>
          <w:rFonts w:ascii="Calibri" w:eastAsia="TimesNewRoman" w:hAnsi="Calibri" w:cs="TimesNewRoman"/>
        </w:rPr>
        <w:t>W</w:t>
      </w:r>
      <w:r w:rsidRPr="004C4C7A">
        <w:rPr>
          <w:rFonts w:ascii="Calibri" w:eastAsia="TimesNewRoman" w:hAnsi="Calibri" w:cs="TimesNewRoman"/>
        </w:rPr>
        <w:t>ykonawca ma siedzibę lub miejsce zamieszkania lub miejsce zamieszkania ma osoba, której dotyczy informacja albo dokument, w zakresie okreś</w:t>
      </w:r>
      <w:r>
        <w:rPr>
          <w:rFonts w:ascii="Calibri" w:eastAsia="TimesNewRoman" w:hAnsi="Calibri" w:cs="TimesNewRoman"/>
        </w:rPr>
        <w:t>lonym w </w:t>
      </w:r>
      <w:r w:rsidRPr="004C4C7A">
        <w:rPr>
          <w:rFonts w:ascii="Calibri" w:eastAsia="TimesNewRoman" w:hAnsi="Calibri" w:cs="TimesNewRoman"/>
        </w:rPr>
        <w:t>art. 24 ust.</w:t>
      </w:r>
      <w:r>
        <w:rPr>
          <w:rFonts w:ascii="Calibri" w:eastAsia="TimesNewRoman" w:hAnsi="Calibri" w:cs="TimesNewRoman"/>
        </w:rPr>
        <w:t xml:space="preserve"> 1 </w:t>
      </w:r>
      <w:proofErr w:type="spellStart"/>
      <w:r>
        <w:rPr>
          <w:rFonts w:ascii="Calibri" w:eastAsia="TimesNewRoman" w:hAnsi="Calibri" w:cs="TimesNewRoman"/>
        </w:rPr>
        <w:t>pkt</w:t>
      </w:r>
      <w:proofErr w:type="spellEnd"/>
      <w:r>
        <w:rPr>
          <w:rFonts w:ascii="Calibri" w:eastAsia="TimesNewRoman" w:hAnsi="Calibri" w:cs="TimesNewRoman"/>
        </w:rPr>
        <w:t xml:space="preserve"> 13, 14 i 21 ustawy PZP</w:t>
      </w:r>
      <w:r w:rsidRPr="004C4C7A">
        <w:rPr>
          <w:rFonts w:ascii="Calibri" w:eastAsia="TimesNewRoman" w:hAnsi="Calibri" w:cs="TimesNewRoman"/>
        </w:rPr>
        <w:t>;</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 xml:space="preserve">6.3.2. – w pkt. 6.2.2. </w:t>
      </w:r>
      <w:r>
        <w:rPr>
          <w:rFonts w:ascii="Calibri" w:eastAsia="TimesNewRoman" w:hAnsi="Calibri" w:cs="TimesNewRoman"/>
        </w:rPr>
        <w:t xml:space="preserve">i </w:t>
      </w:r>
      <w:r w:rsidRPr="004C4C7A">
        <w:rPr>
          <w:rFonts w:ascii="Calibri" w:eastAsia="TimesNewRoman" w:hAnsi="Calibri" w:cs="TimesNewRoman"/>
        </w:rPr>
        <w:t>6.2.</w:t>
      </w:r>
      <w:r>
        <w:rPr>
          <w:rFonts w:ascii="Calibri" w:eastAsia="TimesNewRoman" w:hAnsi="Calibri" w:cs="TimesNewRoman"/>
        </w:rPr>
        <w:t>3</w:t>
      </w:r>
      <w:r w:rsidRPr="004C4C7A">
        <w:rPr>
          <w:rFonts w:ascii="Calibri" w:eastAsia="TimesNewRoman" w:hAnsi="Calibri" w:cs="TimesNewRoman"/>
        </w:rPr>
        <w:t>. – składa dokument lub dokumenty wystawio</w:t>
      </w:r>
      <w:r>
        <w:rPr>
          <w:rFonts w:ascii="Calibri" w:eastAsia="TimesNewRoman" w:hAnsi="Calibri" w:cs="TimesNewRoman"/>
        </w:rPr>
        <w:t>ne w kraju, w </w:t>
      </w:r>
      <w:r w:rsidRPr="004C4C7A">
        <w:rPr>
          <w:rFonts w:ascii="Calibri" w:eastAsia="TimesNewRoman" w:hAnsi="Calibri" w:cs="TimesNewRoman"/>
        </w:rPr>
        <w:t>którym Wykonawca ma siedzibę lub miejsce zamieszkania, potwierdzające odpowiednio, że:</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a) nie zalega z opłacaniem podatków, opłat, składek na ubezpieczenie społeczne lub zdrowotne albo że zawarł porozumienie z właściwym organem w sprawie spłat tych należnoś</w:t>
      </w:r>
      <w:r>
        <w:rPr>
          <w:rFonts w:ascii="Calibri" w:eastAsia="TimesNewRoman" w:hAnsi="Calibri" w:cs="TimesNewRoman"/>
        </w:rPr>
        <w:t>ci wraz z </w:t>
      </w:r>
      <w:r w:rsidRPr="004C4C7A">
        <w:rPr>
          <w:rFonts w:ascii="Calibri" w:eastAsia="TimesNewRoman" w:hAnsi="Calibri" w:cs="TimesNewRoman"/>
        </w:rPr>
        <w:t>ewentualnymi odsetkami lub grzywnami, w szczególności uzyskał przewidziane prawem zwolnienie, odroczenie lub rozłożenie na raty zaległych płatności lub wstrzymanie w całości wykonania decyzji właściwego organu,</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b) nie otwarto jego likwidacji ani nie ogłoszono upadłości.</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6.3.3. Dokumenty, o których mowa w pkt. 6.3.1 i pkt</w:t>
      </w:r>
      <w:r>
        <w:rPr>
          <w:rFonts w:ascii="Calibri" w:eastAsia="TimesNewRoman" w:hAnsi="Calibri" w:cs="TimesNewRoman"/>
        </w:rPr>
        <w:t>.</w:t>
      </w:r>
      <w:r w:rsidRPr="004C4C7A">
        <w:rPr>
          <w:rFonts w:ascii="Calibri" w:eastAsia="TimesNewRoman" w:hAnsi="Calibri" w:cs="TimesNewRoman"/>
        </w:rPr>
        <w:t xml:space="preserve"> 6.3.2. lit. b, powinny być wystawione nie wcześniej niż 6 miesięcy przed upływem terminu </w:t>
      </w:r>
      <w:r>
        <w:rPr>
          <w:rFonts w:ascii="Calibri" w:eastAsia="TimesNewRoman" w:hAnsi="Calibri" w:cs="TimesNewRoman"/>
        </w:rPr>
        <w:t>składania ofert albo wniosków o </w:t>
      </w:r>
      <w:r w:rsidRPr="004C4C7A">
        <w:rPr>
          <w:rFonts w:ascii="Calibri" w:eastAsia="TimesNewRoman" w:hAnsi="Calibri" w:cs="TimesNewRoman"/>
        </w:rPr>
        <w:t>dopuszczenie do udziału w postępowaniu. Dokument, o którym mowa w pkt. 6.3.2 lit. a, powinien być wystawiony nie wcześniej niż 3 miesiące przed upływem tego terminu.</w:t>
      </w:r>
    </w:p>
    <w:p w:rsidR="00CC298D" w:rsidRPr="004C4C7A" w:rsidRDefault="00CC298D" w:rsidP="00CC298D">
      <w:pPr>
        <w:autoSpaceDE w:val="0"/>
        <w:autoSpaceDN w:val="0"/>
        <w:adjustRightInd w:val="0"/>
        <w:jc w:val="both"/>
        <w:rPr>
          <w:rFonts w:ascii="Calibri" w:eastAsia="TimesNewRoman" w:hAnsi="Calibri" w:cs="TimesNewRoman"/>
        </w:rPr>
      </w:pPr>
      <w:r w:rsidRPr="004C4C7A">
        <w:rPr>
          <w:rFonts w:ascii="Calibri" w:eastAsia="TimesNewRoman" w:hAnsi="Calibri" w:cs="TimesNewRoman"/>
        </w:rPr>
        <w:t xml:space="preserve">6.3.4. Jeżeli w kraju, w którym </w:t>
      </w:r>
      <w:r>
        <w:rPr>
          <w:rFonts w:ascii="Calibri" w:eastAsia="TimesNewRoman" w:hAnsi="Calibri" w:cs="TimesNewRoman"/>
        </w:rPr>
        <w:t>W</w:t>
      </w:r>
      <w:r w:rsidRPr="004C4C7A">
        <w:rPr>
          <w:rFonts w:ascii="Calibri" w:eastAsia="TimesNewRoman" w:hAnsi="Calibri" w:cs="TimesNewRoman"/>
        </w:rPr>
        <w:t>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o których mowa w pkt. 6.3.3.</w:t>
      </w:r>
    </w:p>
    <w:p w:rsidR="00CC298D" w:rsidRPr="004C4C7A" w:rsidRDefault="00CC298D" w:rsidP="00CC298D">
      <w:pPr>
        <w:jc w:val="both"/>
        <w:rPr>
          <w:rFonts w:ascii="Calibri" w:hAnsi="Calibri" w:cs="Arial"/>
        </w:rPr>
      </w:pPr>
      <w:r w:rsidRPr="004C4C7A">
        <w:rPr>
          <w:rFonts w:ascii="Calibri" w:hAnsi="Calibri" w:cs="Arial"/>
        </w:rPr>
        <w:t>6.4. Zobowiązanie podmiotów, na których zdolnościach technicznych, zawodowych, sytuacji finansowej lub ekonomicznej Wykonawca polega, do oddania mu do dyspozycji niezbędnych zasobów na potrzeby realizacji zamówienia.</w:t>
      </w:r>
    </w:p>
    <w:p w:rsidR="00CC298D" w:rsidRPr="004C4C7A" w:rsidRDefault="00CC298D" w:rsidP="00CC298D">
      <w:pPr>
        <w:jc w:val="both"/>
        <w:rPr>
          <w:rFonts w:ascii="Calibri" w:hAnsi="Calibri" w:cs="Arial"/>
        </w:rPr>
      </w:pPr>
      <w:r w:rsidRPr="004C4C7A">
        <w:rPr>
          <w:rFonts w:ascii="Calibri" w:hAnsi="Calibri" w:cs="Arial"/>
        </w:rPr>
        <w:t xml:space="preserve">6.5. Pełnomocnictwo udzielone przez </w:t>
      </w:r>
      <w:r>
        <w:rPr>
          <w:rFonts w:ascii="Calibri" w:hAnsi="Calibri" w:cs="Arial"/>
        </w:rPr>
        <w:t>W</w:t>
      </w:r>
      <w:r w:rsidRPr="004C4C7A">
        <w:rPr>
          <w:rFonts w:ascii="Calibri" w:hAnsi="Calibri" w:cs="Arial"/>
        </w:rPr>
        <w:t>ykonawców wspólnie ubiegających się o zamówienie do reprezentowania ich w postępowaniu o udzielenie za</w:t>
      </w:r>
      <w:r>
        <w:rPr>
          <w:rFonts w:ascii="Calibri" w:hAnsi="Calibri" w:cs="Arial"/>
        </w:rPr>
        <w:t>mówienia albo reprezentowania w </w:t>
      </w:r>
      <w:r w:rsidRPr="004C4C7A">
        <w:rPr>
          <w:rFonts w:ascii="Calibri" w:hAnsi="Calibri" w:cs="Arial"/>
        </w:rPr>
        <w:t xml:space="preserve">postępowaniu i zawarcia umowy w sprawie zamówienia publicznego. </w:t>
      </w:r>
    </w:p>
    <w:p w:rsidR="00CC298D" w:rsidRPr="004C4C7A" w:rsidRDefault="00CC298D" w:rsidP="00CC298D">
      <w:pPr>
        <w:jc w:val="both"/>
        <w:rPr>
          <w:rFonts w:ascii="Calibri" w:hAnsi="Calibri" w:cs="Arial"/>
        </w:rPr>
      </w:pPr>
      <w:r w:rsidRPr="004C4C7A">
        <w:rPr>
          <w:rFonts w:ascii="Calibri" w:hAnsi="Calibri" w:cs="Arial"/>
        </w:rPr>
        <w:t xml:space="preserve">6.6. W przypadku składania oferty wspólnej przez kilka podmiotów każdy z </w:t>
      </w:r>
      <w:r>
        <w:rPr>
          <w:rFonts w:ascii="Calibri" w:hAnsi="Calibri" w:cs="Arial"/>
        </w:rPr>
        <w:t>W</w:t>
      </w:r>
      <w:r w:rsidRPr="004C4C7A">
        <w:rPr>
          <w:rFonts w:ascii="Calibri" w:hAnsi="Calibri" w:cs="Arial"/>
        </w:rPr>
        <w:t xml:space="preserve">ykonawców składających ofertę wspólną zobowiązany jest złożyć: </w:t>
      </w:r>
    </w:p>
    <w:p w:rsidR="00CC298D" w:rsidRPr="004C4C7A" w:rsidRDefault="00CC298D" w:rsidP="00CC298D">
      <w:pPr>
        <w:jc w:val="both"/>
        <w:rPr>
          <w:rFonts w:ascii="Calibri" w:hAnsi="Calibri" w:cs="Arial"/>
        </w:rPr>
      </w:pPr>
      <w:r w:rsidRPr="004C4C7A">
        <w:rPr>
          <w:rFonts w:ascii="Calibri" w:hAnsi="Calibri" w:cs="Arial"/>
        </w:rPr>
        <w:t>a) Komplet dotyczących go dokumentów wymienionych w pkt. 6.2.1. – 6.2.</w:t>
      </w:r>
      <w:r>
        <w:rPr>
          <w:rFonts w:ascii="Calibri" w:hAnsi="Calibri" w:cs="Arial"/>
        </w:rPr>
        <w:t>12</w:t>
      </w:r>
      <w:r w:rsidRPr="004C4C7A">
        <w:rPr>
          <w:rFonts w:ascii="Calibri" w:hAnsi="Calibri" w:cs="Arial"/>
        </w:rPr>
        <w:t>.</w:t>
      </w:r>
    </w:p>
    <w:p w:rsidR="00CC298D" w:rsidRPr="004C4C7A" w:rsidRDefault="00CC298D" w:rsidP="00CC298D">
      <w:pPr>
        <w:jc w:val="both"/>
        <w:rPr>
          <w:rFonts w:ascii="Calibri" w:hAnsi="Calibri" w:cs="Arial"/>
        </w:rPr>
      </w:pPr>
      <w:r w:rsidRPr="004C4C7A">
        <w:rPr>
          <w:rFonts w:ascii="Calibri" w:hAnsi="Calibri" w:cs="Arial"/>
        </w:rPr>
        <w:t>b) Oświadczenie o przynależności bądź braku przynależności do tej samej grupy kapitałowej, o której mowa w art. 24 ust.1 pkt. 23 ustawy PZP.</w:t>
      </w:r>
    </w:p>
    <w:p w:rsidR="00CC298D" w:rsidRDefault="00CC298D" w:rsidP="00CC298D">
      <w:pPr>
        <w:jc w:val="both"/>
        <w:rPr>
          <w:rFonts w:ascii="Calibri" w:hAnsi="Calibri" w:cs="Arial"/>
        </w:rPr>
      </w:pPr>
      <w:r w:rsidRPr="004C4C7A">
        <w:rPr>
          <w:rFonts w:ascii="Calibri" w:hAnsi="Calibri" w:cs="Arial"/>
        </w:rPr>
        <w:lastRenderedPageBreak/>
        <w:t xml:space="preserve">6.7. Oświadczenia składane przez Wykonawcę i inne podmioty, na zdolnościach lub sytuacji których polega Wykonawca na zasadach określonych w art. 22a ustawy PZP oraz przez podwykonawców, składane są w oryginale. </w:t>
      </w:r>
    </w:p>
    <w:p w:rsidR="00CC298D" w:rsidRPr="00335593" w:rsidRDefault="00CC298D" w:rsidP="00CC298D">
      <w:pPr>
        <w:jc w:val="both"/>
        <w:rPr>
          <w:rFonts w:ascii="Calibri" w:hAnsi="Calibri" w:cs="Arial"/>
        </w:rPr>
      </w:pPr>
      <w:r>
        <w:rPr>
          <w:rFonts w:ascii="Calibri" w:hAnsi="Calibri" w:cs="Arial"/>
        </w:rPr>
        <w:t xml:space="preserve">6.8. </w:t>
      </w:r>
      <w:r w:rsidRPr="00335593">
        <w:rPr>
          <w:rFonts w:asciiTheme="minorHAnsi" w:hAnsiTheme="minorHAnsi" w:cstheme="minorHAnsi"/>
          <w:szCs w:val="20"/>
        </w:rPr>
        <w:t>Ilekroć w SIWZ, a także w załącznikach do SIWZ występuje wymóg podpisywania dokumentów lub oświadczeń lub też potwierdzenia dokumentów za zgodność z oryginałem, należy przez to rozumieć, że oświadczenia i dokumenty lub też dokumenty potwierdzane za zgodność z oryginałem opatrzone kwalifikowanym podpisem elektronicznym osoby (osób) uprawnionej (uprawnionych) do reprezentowania wykonawcy/podmiotu, na zasobach lub sytuacji którego Wykonawca  polega, zgodnie z zasadami reprezentacji wskazanymi we właściwym rejestrze lub osobę (osoby) upoważnioną (upoważnione) do reprezentowania wykonawcy/podmiotu, na zasobach lub sytuacji którego Wykonawca  polega na podstawie pełnomocnictwa.</w:t>
      </w:r>
    </w:p>
    <w:p w:rsidR="00CC298D" w:rsidRPr="004C4C7A" w:rsidRDefault="00CC298D" w:rsidP="00CC298D">
      <w:pPr>
        <w:jc w:val="both"/>
        <w:rPr>
          <w:rFonts w:ascii="Calibri" w:hAnsi="Calibri" w:cs="Arial"/>
        </w:rPr>
      </w:pPr>
      <w:r>
        <w:rPr>
          <w:rFonts w:ascii="Calibri" w:hAnsi="Calibri" w:cs="Arial"/>
        </w:rPr>
        <w:t xml:space="preserve">6.9. </w:t>
      </w:r>
      <w:r w:rsidRPr="00AB45F0">
        <w:rPr>
          <w:rFonts w:asciiTheme="minorHAnsi" w:hAnsiTheme="minorHAnsi" w:cstheme="minorHAnsi"/>
        </w:rPr>
        <w:t>Pozostałe dokumenty, inne niż oświadczenia, o których mowa powyżej, składane są w oryginale lub kopii potwierdzonej za zgodność z oryginałem.</w:t>
      </w:r>
    </w:p>
    <w:p w:rsidR="00CC298D" w:rsidRPr="004C4C7A" w:rsidRDefault="00CC298D" w:rsidP="00CC298D">
      <w:pPr>
        <w:jc w:val="both"/>
        <w:rPr>
          <w:rFonts w:ascii="Calibri" w:hAnsi="Calibri" w:cs="Arial"/>
        </w:rPr>
      </w:pPr>
      <w:r w:rsidRPr="004C4C7A">
        <w:rPr>
          <w:rFonts w:ascii="Calibri" w:hAnsi="Calibri" w:cs="Arial"/>
        </w:rPr>
        <w:t>6</w:t>
      </w:r>
      <w:r>
        <w:rPr>
          <w:rFonts w:ascii="Calibri" w:hAnsi="Calibri" w:cs="Arial"/>
        </w:rPr>
        <w:t>.10</w:t>
      </w:r>
      <w:r w:rsidRPr="004C4C7A">
        <w:rPr>
          <w:rFonts w:ascii="Calibri" w:hAnsi="Calibri" w:cs="Arial"/>
        </w:rPr>
        <w:t xml:space="preserve">. Za oryginał uważa się oświadczenie lub dokument </w:t>
      </w:r>
      <w:r>
        <w:rPr>
          <w:rFonts w:ascii="Calibri" w:hAnsi="Calibri" w:cs="Arial"/>
        </w:rPr>
        <w:t>złożone w </w:t>
      </w:r>
      <w:r w:rsidRPr="004C4C7A">
        <w:rPr>
          <w:rFonts w:ascii="Calibri" w:hAnsi="Calibri" w:cs="Arial"/>
        </w:rPr>
        <w:t xml:space="preserve">formie elektronicznej podpisane kwalifikowanym podpisem elektronicznym.  </w:t>
      </w:r>
    </w:p>
    <w:p w:rsidR="00CC298D" w:rsidRPr="004C4C7A" w:rsidRDefault="00CC298D" w:rsidP="00CC298D">
      <w:pPr>
        <w:jc w:val="both"/>
        <w:rPr>
          <w:rFonts w:ascii="Calibri" w:hAnsi="Calibri" w:cs="Arial"/>
        </w:rPr>
      </w:pPr>
      <w:r w:rsidRPr="004C4C7A">
        <w:rPr>
          <w:rFonts w:ascii="Calibri" w:hAnsi="Calibri" w:cs="Arial"/>
        </w:rPr>
        <w:t>6</w:t>
      </w:r>
      <w:r>
        <w:rPr>
          <w:rFonts w:ascii="Calibri" w:hAnsi="Calibri" w:cs="Arial"/>
        </w:rPr>
        <w:t>.11</w:t>
      </w:r>
      <w:r w:rsidRPr="004C4C7A">
        <w:rPr>
          <w:rFonts w:ascii="Calibri" w:hAnsi="Calibri" w:cs="Arial"/>
        </w:rPr>
        <w:t xml:space="preserve">. Potwierdzenia za zgodność z oryginałem dokonuje Wykonawca albo podmiot trzeci albo Wykonawca wspólnie ubiegający się o udzielenie zamówienia publicznego, albo podwykonawca – odpowiednio, w zakresie dokumentów, które każdego z nich dotyczą. Potwierdzenie za zgodność z oryginałem następuje w formie elektronicznej podpisane kwalifikowanym podpisem elektronicznym. </w:t>
      </w:r>
    </w:p>
    <w:p w:rsidR="00CC298D" w:rsidRPr="004C4C7A" w:rsidRDefault="00CC298D" w:rsidP="00CC298D">
      <w:pPr>
        <w:jc w:val="both"/>
        <w:rPr>
          <w:rFonts w:ascii="Calibri" w:hAnsi="Calibri" w:cs="Arial"/>
        </w:rPr>
      </w:pPr>
      <w:r w:rsidRPr="004C4C7A">
        <w:rPr>
          <w:rFonts w:ascii="Calibri" w:hAnsi="Calibri" w:cs="Arial"/>
        </w:rPr>
        <w:t>6</w:t>
      </w:r>
      <w:r>
        <w:rPr>
          <w:rFonts w:ascii="Calibri" w:hAnsi="Calibri" w:cs="Arial"/>
        </w:rPr>
        <w:t>.12</w:t>
      </w:r>
      <w:r w:rsidRPr="004C4C7A">
        <w:rPr>
          <w:rFonts w:ascii="Calibri" w:hAnsi="Calibri" w:cs="Arial"/>
        </w:rPr>
        <w:t xml:space="preserve">. Dokumenty sporządzone w języku obcym są składane wraz z tłumaczeniem na język polski. </w:t>
      </w:r>
    </w:p>
    <w:p w:rsidR="00CC298D" w:rsidRPr="004C4C7A" w:rsidRDefault="00CC298D" w:rsidP="00CC298D">
      <w:pPr>
        <w:jc w:val="both"/>
        <w:rPr>
          <w:rFonts w:ascii="Calibri" w:hAnsi="Calibri" w:cs="Arial"/>
        </w:rPr>
      </w:pPr>
      <w:r w:rsidRPr="004C4C7A">
        <w:rPr>
          <w:rFonts w:ascii="Calibri" w:hAnsi="Calibri" w:cs="Arial"/>
        </w:rPr>
        <w:t>6</w:t>
      </w:r>
      <w:r>
        <w:rPr>
          <w:rFonts w:ascii="Calibri" w:hAnsi="Calibri" w:cs="Arial"/>
        </w:rPr>
        <w:t>.13</w:t>
      </w:r>
      <w:r w:rsidRPr="004C4C7A">
        <w:rPr>
          <w:rFonts w:ascii="Calibri" w:hAnsi="Calibri" w:cs="Arial"/>
        </w:rPr>
        <w:t xml:space="preserve">. Brak jakiegokolwiek z wyżej wymienionych dokumentów, lub złożenie dokumentu w niewłaściwej formie (np. niepoświadczone przez Wykonawcę za zgodność z oryginałem odpisy lub kopie) spowoduje wykluczenie Wykonawcy z postępowania (po dokonaniu czynności przewidzianych w art. 26 ust. 3 ustawy PZP). </w:t>
      </w:r>
    </w:p>
    <w:p w:rsidR="00CC298D" w:rsidRPr="00CD26E5" w:rsidRDefault="00CC298D" w:rsidP="00CD26E5">
      <w:pPr>
        <w:jc w:val="both"/>
        <w:rPr>
          <w:rFonts w:ascii="Calibri" w:hAnsi="Calibri" w:cs="Arial"/>
        </w:rPr>
      </w:pPr>
      <w:r>
        <w:rPr>
          <w:rFonts w:ascii="Calibri" w:hAnsi="Calibri" w:cs="Arial"/>
        </w:rPr>
        <w:t>6</w:t>
      </w:r>
      <w:r w:rsidRPr="004C4C7A">
        <w:rPr>
          <w:rFonts w:ascii="Calibri" w:hAnsi="Calibri" w:cs="Arial"/>
        </w:rPr>
        <w:t>.1</w:t>
      </w:r>
      <w:r>
        <w:rPr>
          <w:rFonts w:ascii="Calibri" w:hAnsi="Calibri" w:cs="Arial"/>
        </w:rPr>
        <w:t>4.</w:t>
      </w:r>
      <w:r w:rsidRPr="004C4C7A">
        <w:rPr>
          <w:rFonts w:ascii="Calibri" w:hAnsi="Calibri" w:cs="Arial"/>
        </w:rPr>
        <w:t xml:space="preserve"> Postępowanie o udzielenie zamówienia publicznego prowadzi się w formie </w:t>
      </w:r>
      <w:r>
        <w:rPr>
          <w:rFonts w:ascii="Calibri" w:hAnsi="Calibri" w:cs="Arial"/>
        </w:rPr>
        <w:t xml:space="preserve">elektronicznej za pośrednictwem platformy zakupowej. </w:t>
      </w:r>
    </w:p>
    <w:p w:rsidR="00053081" w:rsidRPr="007B7C85" w:rsidRDefault="004078FD" w:rsidP="00D92EF0">
      <w:pPr>
        <w:numPr>
          <w:ilvl w:val="0"/>
          <w:numId w:val="26"/>
        </w:numPr>
        <w:tabs>
          <w:tab w:val="num" w:pos="1000"/>
        </w:tabs>
        <w:spacing w:before="360" w:after="120"/>
        <w:ind w:left="716"/>
        <w:jc w:val="both"/>
        <w:outlineLvl w:val="0"/>
        <w:rPr>
          <w:rFonts w:ascii="Calibri" w:hAnsi="Calibri" w:cs="Arial"/>
          <w:b/>
          <w:bCs/>
          <w:caps/>
          <w:kern w:val="32"/>
        </w:rPr>
      </w:pPr>
      <w:r>
        <w:rPr>
          <w:rFonts w:ascii="Calibri" w:hAnsi="Calibri" w:cs="Arial"/>
          <w:b/>
          <w:bCs/>
          <w:caps/>
          <w:kern w:val="32"/>
        </w:rPr>
        <w:t>POSTANO</w:t>
      </w:r>
      <w:r w:rsidR="00053081" w:rsidRPr="007B7C85">
        <w:rPr>
          <w:rFonts w:ascii="Calibri" w:hAnsi="Calibri" w:cs="Arial"/>
          <w:b/>
          <w:bCs/>
          <w:caps/>
          <w:kern w:val="32"/>
        </w:rPr>
        <w:t>wienia doty</w:t>
      </w:r>
      <w:r w:rsidR="00CD65F9">
        <w:rPr>
          <w:rFonts w:ascii="Calibri" w:hAnsi="Calibri" w:cs="Arial"/>
          <w:b/>
          <w:bCs/>
          <w:caps/>
          <w:kern w:val="32"/>
        </w:rPr>
        <w:t>czące wnoszenia oferty wspólnej</w:t>
      </w:r>
      <w:r w:rsidR="00053081" w:rsidRPr="007B7C85">
        <w:rPr>
          <w:rFonts w:ascii="Calibri" w:hAnsi="Calibri" w:cs="Arial"/>
          <w:b/>
          <w:bCs/>
          <w:caps/>
          <w:kern w:val="32"/>
        </w:rPr>
        <w:t xml:space="preserve"> (konsorcja/spółki cywilne)</w:t>
      </w:r>
    </w:p>
    <w:p w:rsidR="00D0639D" w:rsidRPr="00756A98" w:rsidRDefault="00D0639D" w:rsidP="00D92EF0">
      <w:pPr>
        <w:pStyle w:val="Akapitzlist"/>
        <w:numPr>
          <w:ilvl w:val="1"/>
          <w:numId w:val="27"/>
        </w:numPr>
        <w:tabs>
          <w:tab w:val="num" w:pos="426"/>
          <w:tab w:val="center" w:pos="4536"/>
          <w:tab w:val="right" w:pos="9072"/>
        </w:tabs>
        <w:spacing w:before="60"/>
        <w:jc w:val="both"/>
        <w:outlineLvl w:val="1"/>
        <w:rPr>
          <w:bCs/>
          <w:iCs/>
          <w:sz w:val="24"/>
          <w:szCs w:val="24"/>
        </w:rPr>
      </w:pPr>
      <w:r w:rsidRPr="00756A98">
        <w:rPr>
          <w:bCs/>
          <w:iCs/>
          <w:sz w:val="24"/>
          <w:szCs w:val="24"/>
        </w:rPr>
        <w:t>Wykonawcy mogą wspólnie ubiegać się o udzielenie zamówienia.</w:t>
      </w:r>
    </w:p>
    <w:p w:rsidR="00D0639D" w:rsidRPr="00756A98" w:rsidRDefault="00D0639D" w:rsidP="00D92EF0">
      <w:pPr>
        <w:pStyle w:val="Akapitzlist"/>
        <w:numPr>
          <w:ilvl w:val="1"/>
          <w:numId w:val="27"/>
        </w:numPr>
        <w:tabs>
          <w:tab w:val="num" w:pos="426"/>
          <w:tab w:val="center" w:pos="4536"/>
          <w:tab w:val="right" w:pos="9072"/>
        </w:tabs>
        <w:spacing w:before="60"/>
        <w:jc w:val="both"/>
        <w:outlineLvl w:val="1"/>
        <w:rPr>
          <w:bCs/>
          <w:iCs/>
          <w:sz w:val="24"/>
          <w:szCs w:val="24"/>
        </w:rPr>
      </w:pPr>
      <w:r w:rsidRPr="00756A98">
        <w:rPr>
          <w:bCs/>
          <w:iCs/>
          <w:sz w:val="24"/>
          <w:szCs w:val="24"/>
        </w:rPr>
        <w:t>W przypadku, o którym mowa w ust. 1 Wykonawcy ustanawiają pełnomocnika do reprezentowania ich w postępowaniu o udzielenie zamówienia albo reprezentowania w postępowaniu i zawarcia umowy w sprawie zamówienia publicznego, zgodnie z art. 23 ust. 2 ustawy PZP.</w:t>
      </w:r>
    </w:p>
    <w:p w:rsidR="00F85466" w:rsidRPr="005476F5" w:rsidRDefault="00D0639D" w:rsidP="00CD26E5">
      <w:pPr>
        <w:pStyle w:val="Akapitzlist"/>
        <w:numPr>
          <w:ilvl w:val="1"/>
          <w:numId w:val="27"/>
        </w:numPr>
        <w:tabs>
          <w:tab w:val="num" w:pos="426"/>
          <w:tab w:val="center" w:pos="4536"/>
          <w:tab w:val="right" w:pos="9072"/>
        </w:tabs>
        <w:spacing w:before="60"/>
        <w:jc w:val="both"/>
        <w:outlineLvl w:val="1"/>
        <w:rPr>
          <w:bCs/>
          <w:iCs/>
          <w:sz w:val="24"/>
          <w:szCs w:val="24"/>
        </w:rPr>
      </w:pPr>
      <w:r w:rsidRPr="00756A98">
        <w:rPr>
          <w:bCs/>
          <w:iCs/>
          <w:sz w:val="24"/>
          <w:szCs w:val="24"/>
        </w:rPr>
        <w:t>Wykonawcy występujący wspólnie ponoszą solidarną odpowiedzialność za niewykonanie lub nienależyte wykonanie zamówienia</w:t>
      </w:r>
      <w:r w:rsidRPr="00756A98">
        <w:rPr>
          <w:rFonts w:eastAsia="TimesNewRoman"/>
          <w:bCs/>
          <w:iCs/>
          <w:sz w:val="24"/>
          <w:szCs w:val="24"/>
        </w:rPr>
        <w:t>.</w:t>
      </w:r>
    </w:p>
    <w:p w:rsidR="005476F5" w:rsidRPr="00CD26E5" w:rsidRDefault="005476F5" w:rsidP="005476F5">
      <w:pPr>
        <w:pStyle w:val="Akapitzlist"/>
        <w:tabs>
          <w:tab w:val="center" w:pos="4536"/>
          <w:tab w:val="right" w:pos="9072"/>
        </w:tabs>
        <w:spacing w:before="60"/>
        <w:ind w:left="360"/>
        <w:jc w:val="both"/>
        <w:outlineLvl w:val="1"/>
        <w:rPr>
          <w:bCs/>
          <w:iCs/>
          <w:sz w:val="24"/>
          <w:szCs w:val="24"/>
        </w:rPr>
      </w:pPr>
    </w:p>
    <w:p w:rsidR="00163196" w:rsidRPr="007B7C85" w:rsidRDefault="00163196" w:rsidP="00D92EF0">
      <w:pPr>
        <w:pStyle w:val="Nagwek1"/>
        <w:numPr>
          <w:ilvl w:val="0"/>
          <w:numId w:val="26"/>
        </w:numPr>
        <w:ind w:left="788" w:hanging="431"/>
      </w:pPr>
      <w:r w:rsidRPr="007B7C85">
        <w:t>sposób porozumiewania się zamawiającego z wykonawcami</w:t>
      </w:r>
    </w:p>
    <w:p w:rsidR="00D803A7" w:rsidRPr="00D803A7" w:rsidRDefault="00D803A7" w:rsidP="00D92EF0">
      <w:pPr>
        <w:pStyle w:val="Akapitzlist"/>
        <w:numPr>
          <w:ilvl w:val="1"/>
          <w:numId w:val="28"/>
        </w:numPr>
        <w:jc w:val="both"/>
        <w:rPr>
          <w:rFonts w:asciiTheme="minorHAnsi" w:hAnsiTheme="minorHAnsi" w:cstheme="minorHAnsi"/>
          <w:color w:val="000000"/>
          <w:sz w:val="24"/>
          <w:szCs w:val="20"/>
          <w:u w:val="single"/>
        </w:rPr>
      </w:pPr>
      <w:r w:rsidRPr="008121F7">
        <w:rPr>
          <w:rFonts w:asciiTheme="minorHAnsi" w:hAnsiTheme="minorHAnsi" w:cstheme="minorHAnsi"/>
          <w:color w:val="000000"/>
          <w:sz w:val="24"/>
          <w:szCs w:val="24"/>
        </w:rPr>
        <w:t xml:space="preserve">W postępowaniu o udzielenie przedmiotowego zamówienia komunikacja pomiędzy Zamawiającym a Wykonawcami (składania ofert, oświadczeń, dokumentów, zawiadomień, pytań oraz przekazywanie informacji) odbywa się elektronicznie za </w:t>
      </w:r>
      <w:r w:rsidRPr="008121F7">
        <w:rPr>
          <w:rFonts w:asciiTheme="minorHAnsi" w:hAnsiTheme="minorHAnsi" w:cstheme="minorHAnsi"/>
          <w:color w:val="000000"/>
          <w:sz w:val="24"/>
          <w:szCs w:val="24"/>
        </w:rPr>
        <w:lastRenderedPageBreak/>
        <w:t>pośrednictwem platformy</w:t>
      </w:r>
      <w:r w:rsidRPr="00D803A7">
        <w:rPr>
          <w:rFonts w:asciiTheme="minorHAnsi" w:hAnsiTheme="minorHAnsi" w:cstheme="minorHAnsi"/>
          <w:color w:val="000000"/>
          <w:szCs w:val="20"/>
        </w:rPr>
        <w:t xml:space="preserve"> zakupowej dostępnej pod adresem: </w:t>
      </w:r>
      <w:hyperlink r:id="rId12" w:history="1">
        <w:r w:rsidRPr="00D803A7">
          <w:rPr>
            <w:rStyle w:val="Hipercze"/>
            <w:rFonts w:asciiTheme="minorHAnsi" w:hAnsiTheme="minorHAnsi" w:cstheme="minorHAnsi"/>
            <w:sz w:val="24"/>
            <w:szCs w:val="20"/>
            <w:u w:val="none"/>
          </w:rPr>
          <w:t>https://platformazakupowa.pl/pn/slaskie_straz</w:t>
        </w:r>
      </w:hyperlink>
    </w:p>
    <w:p w:rsidR="00D803A7" w:rsidRPr="00D803A7" w:rsidRDefault="00D803A7" w:rsidP="00D92EF0">
      <w:pPr>
        <w:pStyle w:val="Akapitzlist"/>
        <w:numPr>
          <w:ilvl w:val="1"/>
          <w:numId w:val="28"/>
        </w:numPr>
        <w:jc w:val="both"/>
        <w:rPr>
          <w:rFonts w:asciiTheme="minorHAnsi" w:hAnsiTheme="minorHAnsi" w:cstheme="minorHAnsi"/>
          <w:color w:val="000000"/>
          <w:sz w:val="24"/>
          <w:szCs w:val="24"/>
          <w:u w:val="single"/>
        </w:rPr>
      </w:pPr>
      <w:r w:rsidRPr="00D803A7">
        <w:rPr>
          <w:rFonts w:asciiTheme="minorHAnsi" w:hAnsiTheme="minorHAnsi" w:cstheme="minorHAnsi"/>
          <w:color w:val="000000"/>
          <w:sz w:val="24"/>
          <w:szCs w:val="20"/>
        </w:rPr>
        <w:t>W celu skrócenia udzielenia odpowiedzi na pytania preferuje się, aby komunikacja między Zamawiający m a Wykonawcami, w tym wszelkie oświadczenia, wnioski, zawiadomienia oraz informacje, przekazywane były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lub e-mailem. 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D803A7">
        <w:rPr>
          <w:rFonts w:asciiTheme="minorHAnsi" w:hAnsiTheme="minorHAnsi" w:cstheme="minorHAnsi"/>
          <w:color w:val="000000"/>
          <w:sz w:val="24"/>
          <w:szCs w:val="24"/>
        </w:rPr>
        <w:t>Komunikaty”. Korespondencja, ktorej zgodnie z obowiązującymi przepisami adresatem jest konkretny Wykonawca , będzie przekazywana w formie elektronicznej za pośrednictwem Platformy do konkretnego wykonawcy.</w:t>
      </w:r>
    </w:p>
    <w:p w:rsidR="00D803A7" w:rsidRPr="00D803A7" w:rsidRDefault="00D803A7" w:rsidP="00D803A7">
      <w:pPr>
        <w:pStyle w:val="Akapitzlist"/>
        <w:ind w:left="360"/>
        <w:jc w:val="both"/>
        <w:rPr>
          <w:rFonts w:asciiTheme="minorHAnsi" w:hAnsiTheme="minorHAnsi" w:cstheme="minorHAnsi"/>
          <w:color w:val="000000"/>
          <w:sz w:val="24"/>
          <w:szCs w:val="24"/>
          <w:u w:val="single"/>
        </w:rPr>
      </w:pPr>
    </w:p>
    <w:p w:rsidR="006B2BEA" w:rsidRDefault="00D803A7" w:rsidP="006B2BEA">
      <w:pPr>
        <w:pStyle w:val="Akapitzlist"/>
        <w:ind w:left="360"/>
        <w:jc w:val="both"/>
        <w:rPr>
          <w:rFonts w:asciiTheme="minorHAnsi" w:hAnsiTheme="minorHAnsi" w:cstheme="minorHAnsi"/>
          <w:color w:val="000000"/>
          <w:sz w:val="24"/>
          <w:szCs w:val="24"/>
        </w:rPr>
      </w:pPr>
      <w:r w:rsidRPr="00D803A7">
        <w:rPr>
          <w:rFonts w:asciiTheme="minorHAnsi" w:hAnsiTheme="minorHAnsi" w:cstheme="minorHAnsi"/>
          <w:color w:val="000000"/>
          <w:sz w:val="24"/>
          <w:szCs w:val="24"/>
        </w:rPr>
        <w:t xml:space="preserve">Zamawiający wyjątkowo dopuszcza komunikację za pośrednictwem adresu e-mail w zakresie pytań i wniosków dotyczących postępowania: </w:t>
      </w:r>
    </w:p>
    <w:p w:rsidR="00D803A7" w:rsidRPr="00D803A7" w:rsidRDefault="005A4462" w:rsidP="006B2BEA">
      <w:pPr>
        <w:pStyle w:val="Akapitzlist"/>
        <w:ind w:left="360"/>
        <w:jc w:val="both"/>
        <w:rPr>
          <w:rFonts w:asciiTheme="minorHAnsi" w:hAnsiTheme="minorHAnsi" w:cstheme="minorHAnsi"/>
          <w:sz w:val="24"/>
          <w:szCs w:val="24"/>
          <w:u w:val="single"/>
        </w:rPr>
      </w:pPr>
      <w:hyperlink r:id="rId13" w:history="1">
        <w:r w:rsidR="00D803A7" w:rsidRPr="00D803A7">
          <w:rPr>
            <w:rStyle w:val="Hipercze"/>
            <w:rFonts w:asciiTheme="minorHAnsi" w:hAnsiTheme="minorHAnsi" w:cstheme="minorHAnsi"/>
            <w:sz w:val="24"/>
            <w:szCs w:val="24"/>
          </w:rPr>
          <w:t>przetargi-publiczne@katowice.kwpsp.gov.pl</w:t>
        </w:r>
      </w:hyperlink>
      <w:r w:rsidR="00D803A7" w:rsidRPr="00D803A7">
        <w:rPr>
          <w:rFonts w:asciiTheme="minorHAnsi" w:hAnsiTheme="minorHAnsi" w:cstheme="minorHAnsi"/>
          <w:sz w:val="24"/>
          <w:szCs w:val="24"/>
          <w:u w:val="single"/>
        </w:rPr>
        <w:t xml:space="preserve"> </w:t>
      </w:r>
    </w:p>
    <w:p w:rsidR="00D803A7" w:rsidRPr="00D803A7" w:rsidRDefault="00D803A7" w:rsidP="00D803A7">
      <w:pPr>
        <w:pStyle w:val="Akapitzlist"/>
        <w:ind w:left="360"/>
        <w:jc w:val="both"/>
        <w:rPr>
          <w:rFonts w:asciiTheme="minorHAnsi" w:hAnsiTheme="minorHAnsi" w:cstheme="minorHAnsi"/>
          <w:sz w:val="24"/>
          <w:szCs w:val="24"/>
          <w:u w:val="single"/>
        </w:rPr>
      </w:pPr>
    </w:p>
    <w:p w:rsidR="006B2BEA" w:rsidRDefault="00D803A7" w:rsidP="006B2BEA">
      <w:pPr>
        <w:pStyle w:val="Akapitzlist"/>
        <w:ind w:left="360"/>
        <w:jc w:val="both"/>
        <w:rPr>
          <w:rFonts w:asciiTheme="minorHAnsi" w:hAnsiTheme="minorHAnsi" w:cstheme="minorHAnsi"/>
          <w:sz w:val="24"/>
          <w:szCs w:val="24"/>
        </w:rPr>
      </w:pPr>
      <w:r w:rsidRPr="00D803A7">
        <w:rPr>
          <w:rFonts w:asciiTheme="minorHAnsi" w:hAnsiTheme="minorHAnsi" w:cstheme="minorHAnsi"/>
          <w:sz w:val="24"/>
          <w:szCs w:val="24"/>
        </w:rPr>
        <w:t>We wszelkiej korespondencji związanej z niniejszym postępowaniem Zamawiający i Wykonawcy posługują się numerem numerem postępowania wskazanym w SIWZ.</w:t>
      </w:r>
    </w:p>
    <w:p w:rsidR="006B2BEA" w:rsidRDefault="006B2BEA" w:rsidP="006B2BEA">
      <w:pPr>
        <w:pStyle w:val="Akapitzlist"/>
        <w:ind w:left="360"/>
        <w:jc w:val="both"/>
        <w:rPr>
          <w:rFonts w:asciiTheme="minorHAnsi" w:hAnsiTheme="minorHAnsi" w:cstheme="minorHAnsi"/>
          <w:sz w:val="24"/>
          <w:szCs w:val="24"/>
        </w:rPr>
      </w:pP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4"/>
        </w:rPr>
        <w:t>Wszelkie zawiadomienia, oświadczenia, wnioski oraz informacje Zamawiający oraz Wykonawcy przekazują drogą elektroniczną. Oferta, umowy oraz oświadczenia i dokumenty wymienione w rozdziale 6 SIWZ (również w przypadku ich złożenia w wyniku wezwania, o którym mowa w art. 26 ust. 3 ustawy Pzp) będą składane w formie elektronicznej opatrzone kwalifikowanym podpisem elektronicznym.</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Wykonawca może zwrócić się do Zamawiającego o wyjaśnienie treści Specyfikacji Istotnych Warunkow Zamowienia. Zamawiający jest obowiązany udzielić wyjaśnień niezwłocznie, jednak nie później niż na 6 dni przed upływem terminu składania ofert pod warunkiem że wniosek o wyjaśnienie treści Specyfikacji Istotnych Warunkow Zamówienia wpłynie do Zamawiającego nie później niż do końca dnia, w którym upływa połowa wyznaczonego terminu składania ofert.</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Jeżeli wniosek o wyjaśnienie treści SIWZ wpłynie po upływie terminu składania wniosku, o którym mowa w punkcie 8.4. lub dotyczy udzielonych wyjaśnień, Zamawiający może udzielić wyjaśnień albo pozostawić wniosek bez rozpoznania.</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Przedłużenie terminu składania ofert nie wpływa na bieg terminu składania wniosku, o którym mowa w punkcie 8.4.</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lastRenderedPageBreak/>
        <w:t>Treść zapytań wraz z wyjaśnieniami Zamawiający przekazuje Wykonawcom, którym przekazał SIWZ bez ujawniania źródła zapytania, a jeżeli specyfikacja jest udostępniana na stronie internetowej, zamieszcza na tej stronie.</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Zamawiający nie przewiduje zwołania zebrania Wykonawców.</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W uzasadnionych przypadkach Zamawiający może przed upływem terminu składania ofert zmienić treść SIWZ. Dokonaną zmianę udostępnia się na stronie internetowej.</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Każda ze stron na żądanie drugiej niezwłocznie potwierdza fakt otrzymania oświadczeń, wniosków, zawiadomień oraz innych informacji w postępowaniu.</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W przypadku braku potwierdzenia otrzymania wiadomości przez Wykonawcę, Zamawiający będzie uważał, iż pismo wysłane przez Zamawiającego w formie elektronicznej w sposób wskazany w niniejszej SIWZ zostało doręczone w sposób umożliwiający zapoznanie się Wykonawcy z jego treścią.</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Wykonawca zobowiązany jest do powiadomienia Zamawiającego o wszelkich zmianach danych kontaktowych podanych w ofercie.</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B2BEA" w:rsidRPr="006B2BEA" w:rsidRDefault="00D803A7" w:rsidP="00D92EF0">
      <w:pPr>
        <w:pStyle w:val="Akapitzlist"/>
        <w:numPr>
          <w:ilvl w:val="1"/>
          <w:numId w:val="28"/>
        </w:numPr>
        <w:jc w:val="both"/>
        <w:rPr>
          <w:rFonts w:asciiTheme="minorHAnsi" w:hAnsiTheme="minorHAnsi" w:cstheme="minorHAnsi"/>
          <w:color w:val="000000"/>
          <w:sz w:val="24"/>
          <w:szCs w:val="24"/>
          <w:u w:val="single"/>
        </w:rPr>
      </w:pPr>
      <w:r w:rsidRPr="006B2BEA">
        <w:rPr>
          <w:rFonts w:asciiTheme="minorHAnsi" w:hAnsiTheme="minorHAnsi" w:cstheme="minorHAnsi"/>
          <w:color w:val="000000"/>
          <w:sz w:val="24"/>
          <w:szCs w:val="20"/>
        </w:rPr>
        <w:t xml:space="preserve">W postępowaniu komunikacja między Zamawiającym a Wykonawcami odbywa się przy użyciu środków komunikacji elektronicznej w rozumieniu ustawy z dnia 18 lipca 2002 r. o świadczeniu usług drogą elektroniczną (Dz.U.2019.123). </w:t>
      </w:r>
    </w:p>
    <w:p w:rsidR="006B2BEA" w:rsidRPr="00A847B2" w:rsidRDefault="00D803A7" w:rsidP="00143BDA">
      <w:pPr>
        <w:pStyle w:val="Akapitzlist"/>
        <w:numPr>
          <w:ilvl w:val="1"/>
          <w:numId w:val="28"/>
        </w:numPr>
        <w:jc w:val="both"/>
      </w:pPr>
      <w:r w:rsidRPr="006B2BEA">
        <w:rPr>
          <w:rFonts w:asciiTheme="minorHAnsi" w:hAnsiTheme="minorHAnsi" w:cstheme="minorHAnsi"/>
          <w:color w:val="000000"/>
          <w:sz w:val="24"/>
          <w:szCs w:val="20"/>
        </w:rPr>
        <w:t>Pozostałe uregulowania określone zostały w punkcie 11 SIWZ.</w:t>
      </w:r>
    </w:p>
    <w:p w:rsidR="00163196" w:rsidRPr="003F56B2" w:rsidRDefault="00163196" w:rsidP="00D92EF0">
      <w:pPr>
        <w:pStyle w:val="Nagwek1"/>
        <w:numPr>
          <w:ilvl w:val="0"/>
          <w:numId w:val="26"/>
        </w:numPr>
        <w:ind w:left="788" w:hanging="431"/>
      </w:pPr>
      <w:r w:rsidRPr="003F56B2">
        <w:t>Wadium</w:t>
      </w:r>
    </w:p>
    <w:p w:rsidR="00A847B2" w:rsidRDefault="009735CB" w:rsidP="00F85466">
      <w:pPr>
        <w:pStyle w:val="Nagwek2"/>
      </w:pPr>
      <w:r>
        <w:t>Zamawiający nie żąda wniesienia wadium.</w:t>
      </w:r>
    </w:p>
    <w:p w:rsidR="009735CB" w:rsidRPr="009735CB" w:rsidRDefault="009735CB" w:rsidP="009735CB">
      <w:pPr>
        <w:pStyle w:val="Nagwek3"/>
      </w:pPr>
    </w:p>
    <w:p w:rsidR="00EC6689" w:rsidRPr="00A847B2" w:rsidRDefault="00163196" w:rsidP="00D92EF0">
      <w:pPr>
        <w:pStyle w:val="Nagwek1"/>
        <w:numPr>
          <w:ilvl w:val="0"/>
          <w:numId w:val="26"/>
        </w:numPr>
        <w:ind w:left="788" w:hanging="431"/>
      </w:pPr>
      <w:r w:rsidRPr="007B7C85">
        <w:t>Termin związania ofertą</w:t>
      </w:r>
    </w:p>
    <w:p w:rsidR="00163196" w:rsidRPr="007B7C85" w:rsidRDefault="00951831" w:rsidP="009E1136">
      <w:pPr>
        <w:jc w:val="both"/>
        <w:rPr>
          <w:rFonts w:ascii="Calibri" w:hAnsi="Calibri"/>
        </w:rPr>
      </w:pPr>
      <w:r>
        <w:rPr>
          <w:rFonts w:ascii="Calibri" w:hAnsi="Calibri"/>
        </w:rPr>
        <w:t>10</w:t>
      </w:r>
      <w:r w:rsidR="00EC6689">
        <w:rPr>
          <w:rFonts w:ascii="Calibri" w:hAnsi="Calibri"/>
        </w:rPr>
        <w:t xml:space="preserve">.1    </w:t>
      </w:r>
      <w:r w:rsidR="00163196" w:rsidRPr="002853EB">
        <w:rPr>
          <w:rFonts w:ascii="Calibri" w:hAnsi="Calibri"/>
        </w:rPr>
        <w:t xml:space="preserve">Wykonawca pozostaje związany ofertą przez okres </w:t>
      </w:r>
      <w:r w:rsidR="0078696B" w:rsidRPr="002853EB">
        <w:rPr>
          <w:rFonts w:ascii="Calibri" w:hAnsi="Calibri"/>
        </w:rPr>
        <w:t>6</w:t>
      </w:r>
      <w:r w:rsidR="000B5869" w:rsidRPr="002853EB">
        <w:rPr>
          <w:rFonts w:ascii="Calibri" w:hAnsi="Calibri"/>
        </w:rPr>
        <w:t>0</w:t>
      </w:r>
      <w:r w:rsidR="00163196" w:rsidRPr="002853EB">
        <w:rPr>
          <w:rFonts w:ascii="Calibri" w:hAnsi="Calibri"/>
        </w:rPr>
        <w:t xml:space="preserve"> dni.</w:t>
      </w:r>
    </w:p>
    <w:p w:rsidR="007B63C5" w:rsidRPr="004754AE" w:rsidRDefault="00951831" w:rsidP="004754AE">
      <w:pPr>
        <w:jc w:val="both"/>
        <w:rPr>
          <w:rFonts w:ascii="Calibri" w:hAnsi="Calibri"/>
        </w:rPr>
      </w:pPr>
      <w:r>
        <w:rPr>
          <w:rFonts w:ascii="Calibri" w:hAnsi="Calibri"/>
        </w:rPr>
        <w:t>10</w:t>
      </w:r>
      <w:r w:rsidR="00EC6689">
        <w:rPr>
          <w:rFonts w:ascii="Calibri" w:hAnsi="Calibri"/>
        </w:rPr>
        <w:t xml:space="preserve">.2    </w:t>
      </w:r>
      <w:r w:rsidR="00163196" w:rsidRPr="007B7C85">
        <w:rPr>
          <w:rFonts w:ascii="Calibri" w:hAnsi="Calibri"/>
        </w:rPr>
        <w:t>Bieg terminu związania ofertą rozpoczyna się wraz z upływem terminu składania ofert.</w:t>
      </w:r>
    </w:p>
    <w:p w:rsidR="00792A66" w:rsidRPr="007B63C5" w:rsidRDefault="00792A66" w:rsidP="007B63C5">
      <w:pPr>
        <w:rPr>
          <w:rFonts w:ascii="Calibri" w:hAnsi="Calibri"/>
          <w:sz w:val="16"/>
          <w:szCs w:val="16"/>
        </w:rPr>
      </w:pPr>
    </w:p>
    <w:p w:rsidR="0073375E" w:rsidRDefault="00163196" w:rsidP="00D92EF0">
      <w:pPr>
        <w:pStyle w:val="Nagwek1"/>
        <w:numPr>
          <w:ilvl w:val="0"/>
          <w:numId w:val="26"/>
        </w:numPr>
        <w:ind w:left="788" w:hanging="431"/>
      </w:pPr>
      <w:r w:rsidRPr="007B7C85">
        <w:t>Opis sposobu przygotowania oferty:</w:t>
      </w:r>
    </w:p>
    <w:p w:rsidR="003B4676" w:rsidRPr="00B00481" w:rsidRDefault="003B4676" w:rsidP="003B4676">
      <w:pPr>
        <w:pStyle w:val="Akapitzlist"/>
        <w:numPr>
          <w:ilvl w:val="1"/>
          <w:numId w:val="0"/>
        </w:numPr>
        <w:tabs>
          <w:tab w:val="num" w:pos="860"/>
        </w:tabs>
        <w:autoSpaceDE w:val="0"/>
        <w:autoSpaceDN w:val="0"/>
        <w:adjustRightInd w:val="0"/>
        <w:ind w:left="360" w:hanging="360"/>
        <w:rPr>
          <w:rFonts w:cs="Calibri"/>
          <w:szCs w:val="20"/>
        </w:rPr>
      </w:pPr>
      <w:r>
        <w:rPr>
          <w:rFonts w:cs="Calibri"/>
          <w:szCs w:val="20"/>
        </w:rPr>
        <w:t xml:space="preserve">11.1. </w:t>
      </w:r>
      <w:r w:rsidRPr="00B00481">
        <w:rPr>
          <w:rFonts w:cs="Calibri"/>
          <w:szCs w:val="20"/>
        </w:rPr>
        <w:t>Ofertę sporządza się w postaci elektronicznej opatrzoną kwalifikowanym podpisem elektronicznym pod rygorem nieważności.</w:t>
      </w:r>
    </w:p>
    <w:p w:rsidR="003B4676" w:rsidRPr="00B00481" w:rsidRDefault="003B4676" w:rsidP="003B4676">
      <w:pPr>
        <w:tabs>
          <w:tab w:val="num" w:pos="709"/>
        </w:tabs>
        <w:autoSpaceDE w:val="0"/>
        <w:autoSpaceDN w:val="0"/>
        <w:adjustRightInd w:val="0"/>
        <w:ind w:left="567"/>
        <w:rPr>
          <w:rFonts w:ascii="Calibri" w:hAnsi="Calibri" w:cs="Calibri"/>
          <w:szCs w:val="20"/>
        </w:rPr>
      </w:pPr>
      <w:r w:rsidRPr="00B00481">
        <w:rPr>
          <w:rFonts w:ascii="Calibri" w:hAnsi="Calibri" w:cs="Calibri"/>
          <w:szCs w:val="20"/>
          <w:u w:val="single"/>
        </w:rPr>
        <w:t xml:space="preserve">Uwaga! Po opatrzeniu oferty kwalifikowanym podpisem elektronicznym nie może być ona modyfikowana pod rygorem nieważności. </w:t>
      </w:r>
      <w:r w:rsidRPr="00B00481">
        <w:rPr>
          <w:rFonts w:ascii="Calibri" w:hAnsi="Calibri" w:cs="Calibri"/>
          <w:szCs w:val="20"/>
        </w:rPr>
        <w:t xml:space="preserve">Zasady modyfikacji i zmiany do oferty i dokumentów zostały określone w punkcie 11.3 </w:t>
      </w:r>
      <w:proofErr w:type="spellStart"/>
      <w:r w:rsidRPr="00B00481">
        <w:rPr>
          <w:rFonts w:ascii="Calibri" w:hAnsi="Calibri" w:cs="Calibri"/>
          <w:szCs w:val="20"/>
        </w:rPr>
        <w:t>ppkt</w:t>
      </w:r>
      <w:proofErr w:type="spellEnd"/>
      <w:r w:rsidRPr="00B00481">
        <w:rPr>
          <w:rFonts w:ascii="Calibri" w:hAnsi="Calibri" w:cs="Calibri"/>
          <w:szCs w:val="20"/>
        </w:rPr>
        <w:t>. 11.</w:t>
      </w:r>
    </w:p>
    <w:p w:rsidR="003B4676" w:rsidRPr="00B00481" w:rsidRDefault="003B4676" w:rsidP="003B4676">
      <w:pPr>
        <w:tabs>
          <w:tab w:val="num" w:pos="709"/>
        </w:tabs>
        <w:autoSpaceDE w:val="0"/>
        <w:autoSpaceDN w:val="0"/>
        <w:adjustRightInd w:val="0"/>
        <w:ind w:left="567"/>
        <w:rPr>
          <w:rFonts w:ascii="Calibri" w:hAnsi="Calibri" w:cs="Calibri"/>
          <w:sz w:val="16"/>
          <w:szCs w:val="16"/>
          <w:u w:val="single"/>
        </w:rPr>
      </w:pPr>
    </w:p>
    <w:p w:rsidR="003B4676" w:rsidRPr="00B00481" w:rsidRDefault="003B4676" w:rsidP="003B4676">
      <w:pPr>
        <w:numPr>
          <w:ilvl w:val="1"/>
          <w:numId w:val="0"/>
        </w:numPr>
        <w:tabs>
          <w:tab w:val="num" w:pos="709"/>
          <w:tab w:val="num" w:pos="860"/>
        </w:tabs>
        <w:autoSpaceDE w:val="0"/>
        <w:autoSpaceDN w:val="0"/>
        <w:adjustRightInd w:val="0"/>
        <w:ind w:left="567" w:hanging="567"/>
        <w:contextualSpacing/>
        <w:rPr>
          <w:rFonts w:ascii="Calibri" w:eastAsia="Calibri" w:hAnsi="Calibri" w:cs="Calibri"/>
          <w:b/>
          <w:bCs/>
          <w:szCs w:val="20"/>
          <w:u w:val="single"/>
          <w:lang w:val="cs-CZ" w:eastAsia="en-US"/>
        </w:rPr>
      </w:pPr>
      <w:r>
        <w:rPr>
          <w:rFonts w:ascii="Calibri" w:eastAsia="Calibri" w:hAnsi="Calibri" w:cs="Calibri"/>
          <w:b/>
          <w:bCs/>
          <w:szCs w:val="20"/>
          <w:u w:val="single"/>
          <w:lang w:val="cs-CZ" w:eastAsia="en-US"/>
        </w:rPr>
        <w:t xml:space="preserve">11.2. </w:t>
      </w:r>
      <w:r w:rsidRPr="00B00481">
        <w:rPr>
          <w:rFonts w:ascii="Calibri" w:eastAsia="Calibri" w:hAnsi="Calibri" w:cs="Calibri"/>
          <w:b/>
          <w:bCs/>
          <w:szCs w:val="20"/>
          <w:u w:val="single"/>
          <w:lang w:val="cs-CZ" w:eastAsia="en-US"/>
        </w:rPr>
        <w:t>Forma składania ofert:</w:t>
      </w:r>
    </w:p>
    <w:p w:rsidR="003B4676" w:rsidRPr="00B00481" w:rsidRDefault="003B4676" w:rsidP="00D92EF0">
      <w:pPr>
        <w:numPr>
          <w:ilvl w:val="0"/>
          <w:numId w:val="30"/>
        </w:num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Oferta w postaci elektronicznej pod rygorem nieważności musi zostać opatrzona kwalifikowanym podpisem elektronicznym osoby upoważnionej do reprezentacji Wykonawcy za pośrednictwem platformy zakupowej.</w:t>
      </w:r>
    </w:p>
    <w:p w:rsidR="003B4676" w:rsidRPr="00B00481" w:rsidRDefault="003B4676" w:rsidP="00D92EF0">
      <w:pPr>
        <w:numPr>
          <w:ilvl w:val="0"/>
          <w:numId w:val="30"/>
        </w:num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Zalecenia Zamawiającego odnośnie kwalifikowanego podpisu elektronicznego:</w:t>
      </w:r>
    </w:p>
    <w:p w:rsidR="003B4676" w:rsidRPr="00B00481" w:rsidRDefault="003B4676" w:rsidP="003B4676">
      <w:p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lastRenderedPageBreak/>
        <w:t>− dokumenty w formacie innym niż .pdf zaleca się, w miarę możliwości, konwertować do formatu .pdf</w:t>
      </w:r>
    </w:p>
    <w:p w:rsidR="003B4676" w:rsidRPr="00B00481" w:rsidRDefault="003B4676" w:rsidP="003B4676">
      <w:p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ze względu na niskie ryzyko naruszenia integralności pliku oraz łatwiejszą weryfikację podpisu dla dokumentów w formacie .pdf zaleca się podpis w formacie PAdES,</w:t>
      </w:r>
    </w:p>
    <w:p w:rsidR="003B4676" w:rsidRPr="00B00481" w:rsidRDefault="003B4676" w:rsidP="003B4676">
      <w:p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w przypadku składania dokumentów w formacie innym niż .pdf, zaleca się podpisywać podpisem w formacie XAdES o typie ZEWNĘTRZNYM. W takim wypadku należy przekazać Zamawiającemu plik z podpisywaną treścią oraz plik z rozszerzeniem XAdES o tej samej nazwie.</w:t>
      </w:r>
    </w:p>
    <w:p w:rsidR="003B4676" w:rsidRPr="00B00481" w:rsidRDefault="003B4676" w:rsidP="00D92EF0">
      <w:pPr>
        <w:numPr>
          <w:ilvl w:val="0"/>
          <w:numId w:val="30"/>
        </w:num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Oświadczenia, o których mowa w punkcie 6 SIWZ dotyczące Wykonawcy i innych podmiotów, na których zdolnościach lub sytuacji polega Wykonawca na zasadach określonych w art. 22a ustawy Pzp, składane są w oryginale, w postaci dokumentu elektronicznego.</w:t>
      </w:r>
    </w:p>
    <w:p w:rsidR="003B4676" w:rsidRPr="00B00481" w:rsidRDefault="003B4676" w:rsidP="00D92EF0">
      <w:pPr>
        <w:numPr>
          <w:ilvl w:val="0"/>
          <w:numId w:val="30"/>
        </w:numPr>
        <w:tabs>
          <w:tab w:val="num" w:pos="709"/>
        </w:tabs>
        <w:autoSpaceDE w:val="0"/>
        <w:autoSpaceDN w:val="0"/>
        <w:adjustRightInd w:val="0"/>
        <w:ind w:left="567"/>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 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 Jeżeli dokumenty lub oświadczenia wskazane przez Wykonawcę, a pobrane samodzielnie przez Zamawiającego będą sporządzone w języku obcym, to w takim przypadku Zamawiający może żądać od Wykonawcy przedstawienia tłumaczenia na język polski wskazanych przez Wykonawcę i pobranych samodzielnie przez Zamawiającego dokumentów</w:t>
      </w:r>
    </w:p>
    <w:p w:rsidR="003B4676" w:rsidRPr="00B00481" w:rsidRDefault="003B4676" w:rsidP="00D92EF0">
      <w:pPr>
        <w:numPr>
          <w:ilvl w:val="0"/>
          <w:numId w:val="30"/>
        </w:numPr>
        <w:autoSpaceDE w:val="0"/>
        <w:autoSpaceDN w:val="0"/>
        <w:adjustRightInd w:val="0"/>
        <w:ind w:left="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Dokumenty sporządzone w języku obcym należy składać wraz z tłumaczeniem na język polski. Zamawiający zastrzega sobie prawo żądania przedstawienia oryginału lub notarialnie poświadczonej kopii dokumentu wyłącznie wtedy, gdy złożona przez Wykonawcę kopia dokumentu jest nieczytelna lub budzi wątpliwości, co do jej prawdziwości.</w:t>
      </w:r>
    </w:p>
    <w:p w:rsidR="003B4676" w:rsidRPr="00B00481" w:rsidRDefault="003B4676" w:rsidP="00D92EF0">
      <w:pPr>
        <w:numPr>
          <w:ilvl w:val="0"/>
          <w:numId w:val="30"/>
        </w:numPr>
        <w:autoSpaceDE w:val="0"/>
        <w:autoSpaceDN w:val="0"/>
        <w:adjustRightInd w:val="0"/>
        <w:ind w:left="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Potwierdzenie spełniania warunków udziału w postępowaniu określonych w niniejszej SIWZ i braku podstaw do wykluczenia składa się na formularzu Jednolitego Europejskiego Dokumentu Zamówienia stanowiącego załącznik nr 2 do SIWZ. Niniejszy dokument należy złożyć wraz z ofertą. JEDZ Wykonawca sporządza, pod rygorem nieważności, w postaci elektronicznej, opatrzonej kwalifikowanym podpisem elektronicznym.</w:t>
      </w:r>
    </w:p>
    <w:p w:rsidR="003B4676" w:rsidRPr="00B00481" w:rsidRDefault="003B4676" w:rsidP="003B4676">
      <w:pPr>
        <w:autoSpaceDE w:val="0"/>
        <w:autoSpaceDN w:val="0"/>
        <w:adjustRightInd w:val="0"/>
        <w:ind w:left="720"/>
        <w:contextualSpacing/>
        <w:jc w:val="both"/>
        <w:rPr>
          <w:rFonts w:ascii="Calibri" w:eastAsia="Calibri" w:hAnsi="Calibri" w:cs="Calibri"/>
          <w:sz w:val="16"/>
          <w:szCs w:val="16"/>
          <w:lang w:val="cs-CZ" w:eastAsia="en-US"/>
        </w:rPr>
      </w:pPr>
    </w:p>
    <w:p w:rsidR="003B4676" w:rsidRPr="00B00481" w:rsidRDefault="00CA6250" w:rsidP="003B4676">
      <w:pPr>
        <w:numPr>
          <w:ilvl w:val="1"/>
          <w:numId w:val="0"/>
        </w:numPr>
        <w:tabs>
          <w:tab w:val="num" w:pos="860"/>
        </w:tabs>
        <w:autoSpaceDE w:val="0"/>
        <w:autoSpaceDN w:val="0"/>
        <w:adjustRightInd w:val="0"/>
        <w:ind w:left="860" w:hanging="860"/>
        <w:contextualSpacing/>
        <w:jc w:val="both"/>
        <w:rPr>
          <w:rFonts w:ascii="Calibri" w:eastAsia="Calibri" w:hAnsi="Calibri" w:cs="Calibri"/>
          <w:b/>
          <w:bCs/>
          <w:color w:val="000000"/>
          <w:szCs w:val="20"/>
          <w:u w:val="single"/>
          <w:lang w:val="cs-CZ" w:eastAsia="en-US"/>
        </w:rPr>
      </w:pPr>
      <w:r>
        <w:rPr>
          <w:rFonts w:ascii="Calibri" w:eastAsia="Calibri" w:hAnsi="Calibri" w:cs="Calibri"/>
          <w:b/>
          <w:bCs/>
          <w:color w:val="000000"/>
          <w:szCs w:val="20"/>
          <w:u w:val="single"/>
          <w:lang w:val="cs-CZ" w:eastAsia="en-US"/>
        </w:rPr>
        <w:t xml:space="preserve">11.3. </w:t>
      </w:r>
      <w:r w:rsidR="003B4676" w:rsidRPr="00B00481">
        <w:rPr>
          <w:rFonts w:ascii="Calibri" w:eastAsia="Calibri" w:hAnsi="Calibri" w:cs="Calibri"/>
          <w:b/>
          <w:bCs/>
          <w:color w:val="000000"/>
          <w:szCs w:val="20"/>
          <w:u w:val="single"/>
          <w:lang w:val="cs-CZ" w:eastAsia="en-US"/>
        </w:rPr>
        <w:t>Pozostałe wymagania co do składania oferty</w:t>
      </w:r>
    </w:p>
    <w:p w:rsidR="003B4676" w:rsidRPr="00B00481" w:rsidRDefault="003B4676" w:rsidP="00D92EF0">
      <w:pPr>
        <w:numPr>
          <w:ilvl w:val="1"/>
          <w:numId w:val="29"/>
        </w:numPr>
        <w:tabs>
          <w:tab w:val="left" w:pos="567"/>
        </w:tabs>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Każdy Wykonawca może złożyć tylko jedną ofertę.</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Ofertę należy przygotować ściśle według wymagań określonych w niniejszej SIWZ.</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Wykonawcy przedstawiają ofertę zgodnie ze wszystkimi wymaganiami określonymi            w SIWZ. Oferta niespełniająca wymagań określonych w SIWZ zostanie odrzucona,                    z zastrzeżeniem wyjątków określonych w art. 87 ust. 2 ustawy Pzp.</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TimesNewRoman" w:hAnsi="Calibri" w:cs="Calibri"/>
          <w:szCs w:val="20"/>
          <w:lang w:val="cs-CZ" w:eastAsia="en-US"/>
        </w:rPr>
        <w:t xml:space="preserve"> </w:t>
      </w:r>
      <w:r w:rsidRPr="00B00481">
        <w:rPr>
          <w:rFonts w:ascii="Calibri" w:eastAsia="Calibri" w:hAnsi="Calibri" w:cs="Calibri"/>
          <w:szCs w:val="20"/>
          <w:lang w:val="cs-CZ" w:eastAsia="en-US"/>
        </w:rPr>
        <w:t>Oferta powinna być złożona w oryginale</w:t>
      </w:r>
      <w:r w:rsidRPr="00B00481">
        <w:rPr>
          <w:rFonts w:ascii="Calibri" w:eastAsia="Calibri" w:hAnsi="Calibri" w:cs="Calibri"/>
          <w:sz w:val="28"/>
          <w:szCs w:val="22"/>
          <w:lang w:val="cs-CZ" w:eastAsia="en-US"/>
        </w:rPr>
        <w:t>.</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Dokumenty winny być sporządzone zgodnie z zaleceniami oraz przedstawionymi przez Zamawiającego wzorcami (załącznikami do SIWZ) albo zawierać informacje i dane określone w tych wzorach.</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b/>
          <w:bCs/>
          <w:szCs w:val="20"/>
          <w:lang w:val="cs-CZ" w:eastAsia="en-US"/>
        </w:rPr>
        <w:t>Informacje stanowiące tajemnicę przedsiębiorstwa w rozumieniu przepisów                          o zwalczaniu nieuczciwej konkurencji:</w:t>
      </w:r>
    </w:p>
    <w:p w:rsidR="003B4676" w:rsidRPr="00B00481" w:rsidRDefault="003B4676" w:rsidP="003B4676">
      <w:pPr>
        <w:autoSpaceDE w:val="0"/>
        <w:autoSpaceDN w:val="0"/>
        <w:adjustRightInd w:val="0"/>
        <w:jc w:val="both"/>
        <w:rPr>
          <w:rFonts w:ascii="Calibri" w:hAnsi="Calibri" w:cs="Calibri"/>
          <w:szCs w:val="20"/>
        </w:rPr>
      </w:pPr>
      <w:r w:rsidRPr="00B00481">
        <w:rPr>
          <w:rFonts w:ascii="Calibri" w:eastAsia="TimesNewRoman" w:hAnsi="Calibri" w:cs="Calibri"/>
          <w:szCs w:val="20"/>
        </w:rPr>
        <w:lastRenderedPageBreak/>
        <w:t xml:space="preserve">− </w:t>
      </w:r>
      <w:r w:rsidRPr="00B00481">
        <w:rPr>
          <w:rFonts w:ascii="Calibri" w:hAnsi="Calibri" w:cs="Calibri"/>
          <w:szCs w:val="20"/>
        </w:rPr>
        <w:t xml:space="preserve">Wykonawca może zastrzec, iż Zamawiający nie będzie mógł ujawnić informacji stanowiących tajemnicę przedsiębiorstwa w rozumieniu przepisów o zwalczaniu nieuczciwej konkurencji. </w:t>
      </w:r>
      <w:r w:rsidRPr="00B00481">
        <w:rPr>
          <w:rFonts w:ascii="Calibri" w:hAnsi="Calibri" w:cs="Calibri"/>
          <w:b/>
          <w:bCs/>
          <w:szCs w:val="20"/>
        </w:rPr>
        <w:t>Jednocześnie Wykonawca musi wykazać, że informacje zastrzeżone stanowią</w:t>
      </w:r>
      <w:r w:rsidRPr="00B00481">
        <w:rPr>
          <w:rFonts w:ascii="Calibri" w:hAnsi="Calibri" w:cs="Calibri"/>
          <w:szCs w:val="20"/>
        </w:rPr>
        <w:t xml:space="preserve"> </w:t>
      </w:r>
      <w:r w:rsidRPr="00B00481">
        <w:rPr>
          <w:rFonts w:ascii="Calibri" w:hAnsi="Calibri" w:cs="Calibri"/>
          <w:b/>
          <w:bCs/>
          <w:szCs w:val="20"/>
        </w:rPr>
        <w:t>tajemnicę przedsiębiorstwa.</w:t>
      </w:r>
    </w:p>
    <w:p w:rsidR="003B4676" w:rsidRPr="00B00481" w:rsidRDefault="003B4676" w:rsidP="003B4676">
      <w:pPr>
        <w:autoSpaceDE w:val="0"/>
        <w:autoSpaceDN w:val="0"/>
        <w:adjustRightInd w:val="0"/>
        <w:jc w:val="both"/>
        <w:rPr>
          <w:rFonts w:ascii="Calibri" w:hAnsi="Calibri" w:cs="Calibri"/>
          <w:szCs w:val="20"/>
        </w:rPr>
      </w:pPr>
      <w:r w:rsidRPr="00B00481">
        <w:rPr>
          <w:rFonts w:ascii="Calibri" w:eastAsia="TimesNewRoman" w:hAnsi="Calibri" w:cs="Calibri"/>
          <w:szCs w:val="20"/>
        </w:rPr>
        <w:t xml:space="preserve">− </w:t>
      </w:r>
      <w:r w:rsidRPr="00B00481">
        <w:rPr>
          <w:rFonts w:ascii="Calibri" w:hAnsi="Calibri" w:cs="Calibri"/>
          <w:szCs w:val="20"/>
        </w:rPr>
        <w:t xml:space="preserve">Wykonawca nie może zastrzec informacji, o których mowa w art. 86 ust. 4 ustawy </w:t>
      </w:r>
      <w:proofErr w:type="spellStart"/>
      <w:r w:rsidRPr="00B00481">
        <w:rPr>
          <w:rFonts w:ascii="Calibri" w:hAnsi="Calibri" w:cs="Calibri"/>
          <w:szCs w:val="20"/>
        </w:rPr>
        <w:t>Pzp</w:t>
      </w:r>
      <w:proofErr w:type="spellEnd"/>
      <w:r w:rsidRPr="00B00481">
        <w:rPr>
          <w:rFonts w:ascii="Calibri" w:hAnsi="Calibri" w:cs="Calibri"/>
          <w:szCs w:val="20"/>
        </w:rPr>
        <w:t>.</w:t>
      </w:r>
    </w:p>
    <w:p w:rsidR="003B4676" w:rsidRPr="00B00481" w:rsidRDefault="003B4676" w:rsidP="003B4676">
      <w:pPr>
        <w:autoSpaceDE w:val="0"/>
        <w:autoSpaceDN w:val="0"/>
        <w:adjustRightInd w:val="0"/>
        <w:jc w:val="both"/>
        <w:rPr>
          <w:rFonts w:ascii="Calibri" w:hAnsi="Calibri" w:cs="Calibri"/>
          <w:szCs w:val="20"/>
        </w:rPr>
      </w:pPr>
      <w:r w:rsidRPr="00B00481">
        <w:rPr>
          <w:rFonts w:ascii="Calibri" w:eastAsia="TimesNewRoman" w:hAnsi="Calibri" w:cs="Calibri"/>
          <w:szCs w:val="20"/>
        </w:rPr>
        <w:t xml:space="preserve">- </w:t>
      </w:r>
      <w:r w:rsidRPr="00B00481">
        <w:rPr>
          <w:rFonts w:ascii="Calibri" w:hAnsi="Calibri" w:cs="Calibri"/>
          <w:szCs w:val="20"/>
        </w:rPr>
        <w:t xml:space="preserve"> Wszelkie informacje stanowiące tajemnicę przedsiębiorstwa w rozumieniu ustawy z dnia 16 kwietnia 1993 </w:t>
      </w:r>
      <w:proofErr w:type="spellStart"/>
      <w:r w:rsidRPr="00B00481">
        <w:rPr>
          <w:rFonts w:ascii="Calibri" w:hAnsi="Calibri" w:cs="Calibri"/>
          <w:szCs w:val="20"/>
        </w:rPr>
        <w:t>r</w:t>
      </w:r>
      <w:proofErr w:type="spellEnd"/>
      <w:r w:rsidRPr="00B00481">
        <w:rPr>
          <w:rFonts w:ascii="Calibri" w:hAnsi="Calibri" w:cs="Calibri"/>
          <w:szCs w:val="20"/>
        </w:rPr>
        <w:t xml:space="preserve">. o zwalczaniu nieuczciwej konkurencji (Dz. U. z 2019 </w:t>
      </w:r>
      <w:proofErr w:type="spellStart"/>
      <w:r w:rsidRPr="00B00481">
        <w:rPr>
          <w:rFonts w:ascii="Calibri" w:hAnsi="Calibri" w:cs="Calibri"/>
          <w:szCs w:val="20"/>
        </w:rPr>
        <w:t>r</w:t>
      </w:r>
      <w:proofErr w:type="spellEnd"/>
      <w:r w:rsidRPr="00B00481">
        <w:rPr>
          <w:rFonts w:ascii="Calibri" w:hAnsi="Calibri" w:cs="Calibri"/>
          <w:szCs w:val="20"/>
        </w:rPr>
        <w:t xml:space="preserve">., poz. 1010 z </w:t>
      </w:r>
      <w:proofErr w:type="spellStart"/>
      <w:r w:rsidRPr="00B00481">
        <w:rPr>
          <w:rFonts w:ascii="Calibri" w:hAnsi="Calibri" w:cs="Calibri"/>
          <w:szCs w:val="20"/>
        </w:rPr>
        <w:t>poźn</w:t>
      </w:r>
      <w:proofErr w:type="spellEnd"/>
      <w:r w:rsidRPr="00B00481">
        <w:rPr>
          <w:rFonts w:ascii="Calibri" w:hAnsi="Calibri" w:cs="Calibri"/>
          <w:szCs w:val="20"/>
        </w:rPr>
        <w:t xml:space="preserve">. zm.), które Wykonawca pragnie zastrzec jako tajemnicę przedsiębiorstwa, </w:t>
      </w:r>
      <w:r w:rsidRPr="00B00481">
        <w:rPr>
          <w:rFonts w:ascii="Calibri" w:hAnsi="Calibri" w:cs="Calibri"/>
          <w:b/>
          <w:bCs/>
          <w:szCs w:val="20"/>
        </w:rPr>
        <w:t xml:space="preserve">powinny zostać złożone </w:t>
      </w:r>
      <w:r w:rsidRPr="00B00481">
        <w:rPr>
          <w:rFonts w:ascii="Calibri" w:hAnsi="Calibri" w:cs="Calibri"/>
          <w:szCs w:val="20"/>
        </w:rPr>
        <w:t>zgodnie z opisem wskazanym dla sporządzania ofert w postaci elektronicznej. Zamawiający wymaga, by tajemnica przedsiębiorstwa została załączona w formularzu elektronicznym na platformie zakupowej w wyznaczonym do tego miejscu, w odrębnym pliku opatrzonym kwalifikowanym podpisem elektronicznym.</w:t>
      </w:r>
    </w:p>
    <w:p w:rsidR="003B4676" w:rsidRPr="00B00481" w:rsidRDefault="003B4676" w:rsidP="003B4676">
      <w:pPr>
        <w:autoSpaceDE w:val="0"/>
        <w:autoSpaceDN w:val="0"/>
        <w:adjustRightInd w:val="0"/>
        <w:jc w:val="both"/>
        <w:rPr>
          <w:rFonts w:ascii="Calibri" w:hAnsi="Calibri" w:cs="Calibri"/>
          <w:szCs w:val="20"/>
        </w:rPr>
      </w:pPr>
      <w:r w:rsidRPr="00B00481">
        <w:rPr>
          <w:rFonts w:ascii="Calibri" w:eastAsia="TimesNewRoman" w:hAnsi="Calibri" w:cs="Calibri"/>
          <w:szCs w:val="20"/>
        </w:rPr>
        <w:t xml:space="preserve">− </w:t>
      </w:r>
      <w:r w:rsidRPr="00B00481">
        <w:rPr>
          <w:rFonts w:ascii="Calibri" w:hAnsi="Calibri" w:cs="Calibri"/>
          <w:szCs w:val="20"/>
        </w:rPr>
        <w:t xml:space="preserve">Jeżeli oferta zawiera informacje stanowiące tajemnicę przedsiębiorstwa w rozumieniu przepisów, art. 11 ust. 2 ustawy z dnia 16 kwietnia 1993 </w:t>
      </w:r>
      <w:proofErr w:type="spellStart"/>
      <w:r w:rsidRPr="00B00481">
        <w:rPr>
          <w:rFonts w:ascii="Calibri" w:hAnsi="Calibri" w:cs="Calibri"/>
          <w:szCs w:val="20"/>
        </w:rPr>
        <w:t>r</w:t>
      </w:r>
      <w:proofErr w:type="spellEnd"/>
      <w:r w:rsidRPr="00B00481">
        <w:rPr>
          <w:rFonts w:ascii="Calibri" w:hAnsi="Calibri" w:cs="Calibri"/>
          <w:szCs w:val="20"/>
        </w:rPr>
        <w:t xml:space="preserve">. o zwalczaniu nieuczciwej konkurencji (tekst jedn.: Dz. U. z 2019 </w:t>
      </w:r>
      <w:proofErr w:type="spellStart"/>
      <w:r w:rsidRPr="00B00481">
        <w:rPr>
          <w:rFonts w:ascii="Calibri" w:hAnsi="Calibri" w:cs="Calibri"/>
          <w:szCs w:val="20"/>
        </w:rPr>
        <w:t>r</w:t>
      </w:r>
      <w:proofErr w:type="spellEnd"/>
      <w:r w:rsidRPr="00B00481">
        <w:rPr>
          <w:rFonts w:ascii="Calibri" w:hAnsi="Calibri" w:cs="Calibri"/>
          <w:szCs w:val="20"/>
        </w:rPr>
        <w:t xml:space="preserve">., poz. 1010 z </w:t>
      </w:r>
      <w:proofErr w:type="spellStart"/>
      <w:r w:rsidRPr="00B00481">
        <w:rPr>
          <w:rFonts w:ascii="Calibri" w:hAnsi="Calibri" w:cs="Calibri"/>
          <w:szCs w:val="20"/>
        </w:rPr>
        <w:t>późn</w:t>
      </w:r>
      <w:proofErr w:type="spellEnd"/>
      <w:r w:rsidRPr="00B00481">
        <w:rPr>
          <w:rFonts w:ascii="Calibri" w:hAnsi="Calibri" w:cs="Calibri"/>
          <w:szCs w:val="20"/>
        </w:rPr>
        <w:t>. zm.), wówczas informacje te muszą być wyodrębnione w formie osobnego pliku i złożone zgodnie z zasadami opisanymi powyżej.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3B4676" w:rsidRPr="00B00481" w:rsidRDefault="003B4676" w:rsidP="003B4676">
      <w:pPr>
        <w:autoSpaceDE w:val="0"/>
        <w:autoSpaceDN w:val="0"/>
        <w:adjustRightInd w:val="0"/>
        <w:jc w:val="both"/>
        <w:rPr>
          <w:rFonts w:ascii="Calibri" w:hAnsi="Calibri" w:cs="Calibri"/>
          <w:szCs w:val="20"/>
        </w:rPr>
      </w:pPr>
      <w:r w:rsidRPr="00B00481">
        <w:rPr>
          <w:rFonts w:ascii="Calibri" w:eastAsia="TimesNewRoman" w:hAnsi="Calibri" w:cs="Calibri"/>
          <w:szCs w:val="20"/>
        </w:rPr>
        <w:t xml:space="preserve">− </w:t>
      </w:r>
      <w:r w:rsidRPr="00B00481">
        <w:rPr>
          <w:rFonts w:ascii="Calibri" w:hAnsi="Calibri" w:cs="Calibri"/>
          <w:szCs w:val="20"/>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Wykonawca ponosi wszelkie koszty związane z przygotowaniem i złożeniem oferty                 z uwzględnieniem treści art. 93 ust. 4 ustawy Pzp.</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TimesNewRoman" w:hAnsi="Calibri" w:cs="Calibri"/>
          <w:szCs w:val="20"/>
          <w:lang w:val="cs-CZ" w:eastAsia="en-US"/>
        </w:rPr>
        <w:t xml:space="preserve"> </w:t>
      </w:r>
      <w:r w:rsidRPr="00B00481">
        <w:rPr>
          <w:rFonts w:ascii="Calibri" w:eastAsia="Calibri" w:hAnsi="Calibri" w:cs="Calibri"/>
          <w:szCs w:val="20"/>
          <w:lang w:val="cs-CZ" w:eastAsia="en-US"/>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ewidencji), to do oferty należy dołączyć oryginał w postaci dokumentu elektronicznego lub w elektronicznej kopii dokumentu lub oświadczenia poświadczonej za zgodność z oryginałem. Poświadczenia za zgodność z oryginałem dokonuje odpowiednio Wykonawca, podmiot, na którego zdolnościach lub sytuacji polega Wykonawca, Wykonawcy wspólnie ubiegający się o udzielenie Zamówienia, w zakresie dokumentów, które każdego z nich dotyczą. Poświadczenie za zgodność z oryginałem elektronicznej kopii dokumentu lub oświadczenia następuje poprzez opatrzenie jej kwalifikowanym podpisem elektronicznym.</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Wzory dokumentów dołączonych do niniejszej SIWZ powinny zostać wypełnione przez Wykonawcę i dołączone do oferty, bądź też przygotowane przez Wykonawcę w formie zgodnej z niniejszą SIWZ</w:t>
      </w:r>
    </w:p>
    <w:p w:rsidR="003B4676" w:rsidRPr="00B00481" w:rsidRDefault="003B4676" w:rsidP="00D92EF0">
      <w:pPr>
        <w:numPr>
          <w:ilvl w:val="1"/>
          <w:numId w:val="29"/>
        </w:numPr>
        <w:autoSpaceDE w:val="0"/>
        <w:autoSpaceDN w:val="0"/>
        <w:adjustRightInd w:val="0"/>
        <w:ind w:left="426" w:hanging="426"/>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Po skompletowaniu oferty:</w:t>
      </w:r>
    </w:p>
    <w:p w:rsidR="003B4676" w:rsidRPr="00B00481" w:rsidRDefault="003B4676" w:rsidP="003B4676">
      <w:pPr>
        <w:autoSpaceDE w:val="0"/>
        <w:autoSpaceDN w:val="0"/>
        <w:adjustRightInd w:val="0"/>
        <w:ind w:left="426" w:hanging="283"/>
        <w:jc w:val="both"/>
        <w:rPr>
          <w:rFonts w:ascii="Calibri" w:hAnsi="Calibri" w:cs="Calibri"/>
          <w:color w:val="FF0000"/>
          <w:szCs w:val="20"/>
        </w:rPr>
      </w:pPr>
      <w:r w:rsidRPr="00B00481">
        <w:rPr>
          <w:rFonts w:ascii="Calibri" w:eastAsia="TimesNewRoman" w:hAnsi="Calibri" w:cs="Calibri"/>
          <w:szCs w:val="20"/>
        </w:rPr>
        <w:t xml:space="preserve">a) </w:t>
      </w:r>
      <w:r w:rsidRPr="00B00481">
        <w:rPr>
          <w:rFonts w:ascii="Calibri" w:hAnsi="Calibri" w:cs="Calibri"/>
          <w:szCs w:val="20"/>
        </w:rPr>
        <w:t xml:space="preserve">Ofertę wraz z wymaganymi dokumentami należy umieścić na Platformie pod adresem: https://platformazakupowa.pl na stronie dotyczącej odpowiedniego postępowania do </w:t>
      </w:r>
      <w:r w:rsidRPr="005E6FD7">
        <w:rPr>
          <w:rFonts w:ascii="Calibri" w:hAnsi="Calibri" w:cs="Calibri"/>
          <w:szCs w:val="20"/>
        </w:rPr>
        <w:t xml:space="preserve">dnia </w:t>
      </w:r>
      <w:r w:rsidR="00370B22" w:rsidRPr="005E6FD7">
        <w:rPr>
          <w:rFonts w:ascii="Calibri" w:hAnsi="Calibri" w:cs="Calibri"/>
          <w:b/>
          <w:bCs/>
          <w:szCs w:val="20"/>
        </w:rPr>
        <w:t>24.09</w:t>
      </w:r>
      <w:r w:rsidRPr="005E6FD7">
        <w:rPr>
          <w:rFonts w:ascii="Calibri" w:hAnsi="Calibri" w:cs="Calibri"/>
          <w:b/>
          <w:bCs/>
          <w:szCs w:val="20"/>
        </w:rPr>
        <w:t xml:space="preserve">.2020 </w:t>
      </w:r>
      <w:proofErr w:type="spellStart"/>
      <w:r w:rsidRPr="005E6FD7">
        <w:rPr>
          <w:rFonts w:ascii="Calibri" w:hAnsi="Calibri" w:cs="Calibri"/>
          <w:b/>
          <w:bCs/>
          <w:szCs w:val="20"/>
        </w:rPr>
        <w:t>r</w:t>
      </w:r>
      <w:proofErr w:type="spellEnd"/>
      <w:r w:rsidRPr="005E6FD7">
        <w:rPr>
          <w:rFonts w:ascii="Calibri" w:hAnsi="Calibri" w:cs="Calibri"/>
          <w:b/>
          <w:bCs/>
          <w:szCs w:val="20"/>
        </w:rPr>
        <w:t>.</w:t>
      </w:r>
      <w:r w:rsidRPr="005E6FD7">
        <w:rPr>
          <w:rFonts w:ascii="Calibri" w:hAnsi="Calibri" w:cs="Calibri"/>
          <w:szCs w:val="20"/>
        </w:rPr>
        <w:t xml:space="preserve"> </w:t>
      </w:r>
      <w:r w:rsidRPr="005E6FD7">
        <w:rPr>
          <w:rFonts w:ascii="Calibri" w:hAnsi="Calibri" w:cs="Calibri"/>
          <w:b/>
          <w:bCs/>
          <w:szCs w:val="20"/>
        </w:rPr>
        <w:t>godz. 09.00</w:t>
      </w:r>
    </w:p>
    <w:p w:rsidR="003B4676" w:rsidRPr="00B00481" w:rsidRDefault="003B4676" w:rsidP="003B4676">
      <w:pPr>
        <w:autoSpaceDE w:val="0"/>
        <w:autoSpaceDN w:val="0"/>
        <w:adjustRightInd w:val="0"/>
        <w:ind w:left="426" w:hanging="283"/>
        <w:jc w:val="both"/>
        <w:rPr>
          <w:rFonts w:ascii="Calibri" w:hAnsi="Calibri" w:cs="Calibri"/>
          <w:szCs w:val="20"/>
        </w:rPr>
      </w:pPr>
      <w:r w:rsidRPr="00B00481">
        <w:rPr>
          <w:rFonts w:ascii="Calibri" w:eastAsia="TimesNewRoman" w:hAnsi="Calibri" w:cs="Calibri"/>
          <w:szCs w:val="20"/>
        </w:rPr>
        <w:t xml:space="preserve">b) </w:t>
      </w:r>
      <w:r w:rsidRPr="00B00481">
        <w:rPr>
          <w:rFonts w:ascii="Calibri" w:hAnsi="Calibri" w:cs="Calibri"/>
          <w:szCs w:val="20"/>
        </w:rPr>
        <w:t>Do oferty należy dołączyć wszystkie wymagane w SIWZ dokumenty.</w:t>
      </w:r>
    </w:p>
    <w:p w:rsidR="003B4676" w:rsidRPr="00B00481" w:rsidRDefault="003B4676" w:rsidP="003B4676">
      <w:pPr>
        <w:autoSpaceDE w:val="0"/>
        <w:autoSpaceDN w:val="0"/>
        <w:adjustRightInd w:val="0"/>
        <w:ind w:left="426" w:hanging="283"/>
        <w:jc w:val="both"/>
        <w:rPr>
          <w:rFonts w:ascii="Calibri" w:hAnsi="Calibri" w:cs="Calibri"/>
          <w:szCs w:val="20"/>
        </w:rPr>
      </w:pPr>
      <w:r w:rsidRPr="00B00481">
        <w:rPr>
          <w:rFonts w:ascii="Calibri" w:eastAsia="TimesNewRoman" w:hAnsi="Calibri" w:cs="Calibri"/>
          <w:szCs w:val="20"/>
        </w:rPr>
        <w:lastRenderedPageBreak/>
        <w:t xml:space="preserve">c) </w:t>
      </w:r>
      <w:r w:rsidRPr="00B00481">
        <w:rPr>
          <w:rFonts w:ascii="Calibri" w:hAnsi="Calibri" w:cs="Calibri"/>
          <w:szCs w:val="20"/>
        </w:rPr>
        <w:t>Po wypełnieniu Formularza składania oferty lub wniosku i załadowaniu wszystkich wymaganych</w:t>
      </w:r>
    </w:p>
    <w:p w:rsidR="003B4676" w:rsidRPr="00B00481" w:rsidRDefault="003B4676" w:rsidP="003B4676">
      <w:pPr>
        <w:autoSpaceDE w:val="0"/>
        <w:autoSpaceDN w:val="0"/>
        <w:adjustRightInd w:val="0"/>
        <w:ind w:left="426" w:hanging="283"/>
        <w:jc w:val="both"/>
        <w:rPr>
          <w:rFonts w:ascii="Calibri" w:hAnsi="Calibri" w:cs="Calibri"/>
          <w:szCs w:val="20"/>
        </w:rPr>
      </w:pPr>
      <w:r w:rsidRPr="00B00481">
        <w:rPr>
          <w:rFonts w:ascii="Calibri" w:hAnsi="Calibri" w:cs="Calibri"/>
          <w:szCs w:val="20"/>
        </w:rPr>
        <w:t>załączników należy kliknąć przycisk „Przejdź do podsumowania”.</w:t>
      </w:r>
    </w:p>
    <w:p w:rsidR="003B4676" w:rsidRPr="00B00481" w:rsidRDefault="003B4676" w:rsidP="003B4676">
      <w:pPr>
        <w:autoSpaceDE w:val="0"/>
        <w:autoSpaceDN w:val="0"/>
        <w:adjustRightInd w:val="0"/>
        <w:ind w:left="426" w:hanging="283"/>
        <w:jc w:val="both"/>
        <w:rPr>
          <w:rFonts w:ascii="Calibri" w:hAnsi="Calibri" w:cs="Calibri"/>
          <w:szCs w:val="20"/>
        </w:rPr>
      </w:pPr>
      <w:r w:rsidRPr="00B00481">
        <w:rPr>
          <w:rFonts w:ascii="Calibri" w:eastAsia="TimesNewRoman" w:hAnsi="Calibri" w:cs="Calibri"/>
          <w:szCs w:val="20"/>
        </w:rPr>
        <w:t xml:space="preserve">d) </w:t>
      </w:r>
      <w:r w:rsidRPr="00B00481">
        <w:rPr>
          <w:rFonts w:ascii="Calibri" w:hAnsi="Calibri" w:cs="Calibri"/>
          <w:szCs w:val="20"/>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3B4676" w:rsidRPr="00B00481" w:rsidRDefault="003B4676" w:rsidP="003B4676">
      <w:pPr>
        <w:autoSpaceDE w:val="0"/>
        <w:autoSpaceDN w:val="0"/>
        <w:adjustRightInd w:val="0"/>
        <w:ind w:left="426" w:hanging="283"/>
        <w:jc w:val="both"/>
        <w:rPr>
          <w:rFonts w:ascii="Calibri" w:hAnsi="Calibri" w:cs="Calibri"/>
          <w:szCs w:val="20"/>
        </w:rPr>
      </w:pPr>
      <w:r w:rsidRPr="00B00481">
        <w:rPr>
          <w:rFonts w:ascii="Calibri" w:eastAsia="TimesNewRoman" w:hAnsi="Calibri" w:cs="Calibri"/>
          <w:szCs w:val="20"/>
        </w:rPr>
        <w:t xml:space="preserve">e) </w:t>
      </w:r>
      <w:r w:rsidRPr="00B00481">
        <w:rPr>
          <w:rFonts w:ascii="Calibri" w:hAnsi="Calibri" w:cs="Calibri"/>
          <w:szCs w:val="20"/>
        </w:rPr>
        <w:t>Za datę przekazania oferty przyjmuje się datę jej przekazania w systemie (platformie)              w drugim kroku składania oferty poprzez kliknięcie przycisku “Złóż ofertę” i wyświetlenie się komunikatu, że oferta została zaszyfrowana i złożona.</w:t>
      </w:r>
    </w:p>
    <w:p w:rsidR="003B4676" w:rsidRPr="00B00481" w:rsidRDefault="003B4676" w:rsidP="003B4676">
      <w:pPr>
        <w:autoSpaceDE w:val="0"/>
        <w:autoSpaceDN w:val="0"/>
        <w:adjustRightInd w:val="0"/>
        <w:ind w:left="709" w:hanging="283"/>
        <w:jc w:val="both"/>
        <w:rPr>
          <w:rFonts w:ascii="Calibri" w:hAnsi="Calibri" w:cs="Calibri"/>
          <w:szCs w:val="20"/>
        </w:rPr>
      </w:pPr>
      <w:r w:rsidRPr="00B00481">
        <w:rPr>
          <w:rFonts w:ascii="Calibri" w:eastAsia="TimesNewRoman" w:hAnsi="Calibri" w:cs="Calibri"/>
          <w:szCs w:val="20"/>
        </w:rPr>
        <w:t xml:space="preserve">f) </w:t>
      </w:r>
      <w:r w:rsidRPr="00B00481">
        <w:rPr>
          <w:rFonts w:ascii="Calibri" w:hAnsi="Calibri" w:cs="Calibri"/>
          <w:szCs w:val="20"/>
        </w:rPr>
        <w:t>Szczegółowa instrukcja dla Wykonawców dotycząca złożenia, zmiany i wycofania oferty znajduje się na stronie internetowej pod adresem: https://platformazakupowa.pl/strona/45-instrukcje</w:t>
      </w:r>
    </w:p>
    <w:p w:rsidR="003B4676" w:rsidRPr="00B00481" w:rsidRDefault="003B4676" w:rsidP="003B4676">
      <w:pPr>
        <w:autoSpaceDE w:val="0"/>
        <w:autoSpaceDN w:val="0"/>
        <w:adjustRightInd w:val="0"/>
        <w:ind w:left="709" w:hanging="283"/>
        <w:jc w:val="both"/>
        <w:rPr>
          <w:rFonts w:ascii="Calibri" w:hAnsi="Calibri" w:cs="Calibri"/>
          <w:szCs w:val="20"/>
        </w:rPr>
      </w:pPr>
      <w:r w:rsidRPr="00B00481">
        <w:rPr>
          <w:rFonts w:ascii="Calibri" w:eastAsia="TimesNewRoman" w:hAnsi="Calibri" w:cs="Calibri"/>
          <w:szCs w:val="20"/>
        </w:rPr>
        <w:t xml:space="preserve">g) </w:t>
      </w:r>
      <w:r w:rsidRPr="00B00481">
        <w:rPr>
          <w:rFonts w:ascii="Calibri" w:hAnsi="Calibri" w:cs="Calibri"/>
          <w:szCs w:val="20"/>
        </w:rPr>
        <w:t>Otwarcie ofert</w:t>
      </w:r>
    </w:p>
    <w:p w:rsidR="003B4676" w:rsidRPr="00B00481" w:rsidRDefault="003B4676" w:rsidP="00D92EF0">
      <w:pPr>
        <w:numPr>
          <w:ilvl w:val="0"/>
          <w:numId w:val="33"/>
        </w:numPr>
        <w:autoSpaceDE w:val="0"/>
        <w:autoSpaceDN w:val="0"/>
        <w:adjustRightInd w:val="0"/>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Otwarcie ofert nastąpi w </w:t>
      </w:r>
      <w:r w:rsidRPr="005E6FD7">
        <w:rPr>
          <w:rFonts w:ascii="Calibri" w:eastAsia="Calibri" w:hAnsi="Calibri" w:cs="Calibri"/>
          <w:b/>
          <w:bCs/>
          <w:szCs w:val="20"/>
          <w:lang w:val="cs-CZ" w:eastAsia="en-US"/>
        </w:rPr>
        <w:t xml:space="preserve">dniu </w:t>
      </w:r>
      <w:r w:rsidR="00370B22" w:rsidRPr="005E6FD7">
        <w:rPr>
          <w:rFonts w:ascii="Calibri" w:eastAsia="Calibri" w:hAnsi="Calibri" w:cs="Calibri"/>
          <w:b/>
          <w:bCs/>
          <w:szCs w:val="20"/>
          <w:lang w:val="cs-CZ" w:eastAsia="en-US"/>
        </w:rPr>
        <w:t>24.09</w:t>
      </w:r>
      <w:r w:rsidRPr="005E6FD7">
        <w:rPr>
          <w:rFonts w:ascii="Calibri" w:eastAsia="Calibri" w:hAnsi="Calibri" w:cs="Calibri"/>
          <w:b/>
          <w:bCs/>
          <w:szCs w:val="20"/>
          <w:lang w:val="cs-CZ" w:eastAsia="en-US"/>
        </w:rPr>
        <w:t>.2020</w:t>
      </w:r>
      <w:r w:rsidRPr="00B00481">
        <w:rPr>
          <w:rFonts w:ascii="Calibri" w:eastAsia="Calibri" w:hAnsi="Calibri" w:cs="Calibri"/>
          <w:b/>
          <w:bCs/>
          <w:color w:val="FF0000"/>
          <w:szCs w:val="20"/>
          <w:lang w:val="cs-CZ" w:eastAsia="en-US"/>
        </w:rPr>
        <w:t xml:space="preserve"> </w:t>
      </w:r>
      <w:r w:rsidRPr="00B00481">
        <w:rPr>
          <w:rFonts w:ascii="Calibri" w:eastAsia="Calibri" w:hAnsi="Calibri" w:cs="Calibri"/>
          <w:b/>
          <w:bCs/>
          <w:szCs w:val="20"/>
          <w:lang w:val="cs-CZ" w:eastAsia="en-US"/>
        </w:rPr>
        <w:t xml:space="preserve">r. za pośrednictwem </w:t>
      </w:r>
      <w:r w:rsidRPr="00B00481">
        <w:rPr>
          <w:rFonts w:ascii="Calibri" w:eastAsia="Calibri" w:hAnsi="Calibri" w:cs="Calibri"/>
          <w:szCs w:val="20"/>
          <w:lang w:val="cs-CZ" w:eastAsia="en-US"/>
        </w:rPr>
        <w:t>platformazakupowa.pl, w siedzibie Zamawiającego w Sekcji Zamówień Publicznych. Informację z otwarcia ofert zamawiający udostępni na platformazakupowa.pl w sekcji „Komunikaty” na stronie danego postępowania.</w:t>
      </w:r>
    </w:p>
    <w:p w:rsidR="003B4676" w:rsidRPr="00B00481" w:rsidRDefault="003B4676" w:rsidP="003B4676">
      <w:pPr>
        <w:autoSpaceDE w:val="0"/>
        <w:autoSpaceDN w:val="0"/>
        <w:adjustRightInd w:val="0"/>
        <w:ind w:left="284"/>
        <w:jc w:val="both"/>
        <w:rPr>
          <w:rFonts w:ascii="Calibri" w:hAnsi="Calibri" w:cs="Calibri"/>
          <w:szCs w:val="20"/>
        </w:rPr>
      </w:pPr>
      <w:r w:rsidRPr="00B00481">
        <w:rPr>
          <w:rFonts w:ascii="Calibri" w:eastAsia="TimesNewRoman" w:hAnsi="Calibri" w:cs="Calibri"/>
          <w:szCs w:val="20"/>
        </w:rPr>
        <w:t xml:space="preserve">h) </w:t>
      </w:r>
      <w:r w:rsidRPr="00B00481">
        <w:rPr>
          <w:rFonts w:ascii="Calibri" w:hAnsi="Calibri" w:cs="Calibri"/>
          <w:szCs w:val="20"/>
        </w:rPr>
        <w:t>Opis sposobu przygotowania ofert oraz dokumentów wymaganych przez Zamawiającego w SIWZ:</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Oferta powinna być:</w:t>
      </w:r>
    </w:p>
    <w:p w:rsidR="003B4676" w:rsidRPr="00B00481" w:rsidRDefault="003B4676" w:rsidP="003B4676">
      <w:pPr>
        <w:autoSpaceDE w:val="0"/>
        <w:autoSpaceDN w:val="0"/>
        <w:adjustRightInd w:val="0"/>
        <w:ind w:left="709"/>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sporządzona na podstawie załączników niniejszej SIWZ w języku polskim,</w:t>
      </w:r>
    </w:p>
    <w:p w:rsidR="003B4676" w:rsidRPr="00B00481" w:rsidRDefault="003B4676" w:rsidP="003B4676">
      <w:pPr>
        <w:autoSpaceDE w:val="0"/>
        <w:autoSpaceDN w:val="0"/>
        <w:adjustRightInd w:val="0"/>
        <w:ind w:left="709"/>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złożona w formie elektronicznej za pośrednictwem platformazakupowa.pl,</w:t>
      </w:r>
    </w:p>
    <w:p w:rsidR="003B4676" w:rsidRPr="00B00481" w:rsidRDefault="003B4676" w:rsidP="003B4676">
      <w:pPr>
        <w:autoSpaceDE w:val="0"/>
        <w:autoSpaceDN w:val="0"/>
        <w:adjustRightInd w:val="0"/>
        <w:ind w:left="993" w:hanging="284"/>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podpisana kwalifikowanym podpisem elektronicznym przez osobę/osoby   upoważnioną /upoważnione</w:t>
      </w:r>
    </w:p>
    <w:p w:rsidR="003B4676" w:rsidRPr="00B00481" w:rsidRDefault="003B4676" w:rsidP="003B4676">
      <w:pPr>
        <w:autoSpaceDE w:val="0"/>
        <w:autoSpaceDN w:val="0"/>
        <w:adjustRightInd w:val="0"/>
        <w:ind w:left="709" w:hanging="425"/>
        <w:contextualSpacing/>
        <w:jc w:val="both"/>
        <w:rPr>
          <w:rFonts w:ascii="Calibri" w:eastAsia="Calibri" w:hAnsi="Calibri" w:cs="Calibri"/>
          <w:szCs w:val="20"/>
          <w:lang w:val="cs-CZ" w:eastAsia="en-US"/>
        </w:rPr>
      </w:pP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B00481">
        <w:rPr>
          <w:rFonts w:ascii="Calibri" w:eastAsia="Calibri" w:hAnsi="Calibri" w:cs="Calibri"/>
          <w:szCs w:val="20"/>
          <w:lang w:val="cs-CZ" w:eastAsia="en-US"/>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Pr="00B00481">
        <w:rPr>
          <w:rFonts w:ascii="Calibri" w:eastAsia="Calibri" w:hAnsi="Calibri" w:cs="Calibri"/>
          <w:color w:val="000000"/>
          <w:szCs w:val="20"/>
          <w:u w:val="single"/>
          <w:lang w:val="cs-CZ" w:eastAsia="en-US"/>
        </w:rPr>
        <w:t>https://platformazakupowa.pl/strona/45-instrukcje</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 Każdy z Wykonawców może złożyć tylko jedną ofertę. Złożenie większej liczby ofert lub oferty zawierającej propozycje wariantowe spowoduje odrzucenie wszystkich ofert złożonych przez danego Wykonawcę.</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Ceny oferty muszą zawierać wszystkie koszty, jakie musi ponieść Wykonawca, aby zrealizować zamówienie z najwyższą starannością oraz ewentualne rabaty.</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ca, albo przez podwykonawcę.</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Maksymalny rozmiar jednego pliku przesyłanego za pośrednictwem dedykowanych formularzy do: złożenia, zmiany, wycofania oferty oraz do komunikacji wynosi: 150 MB.</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color w:val="000000"/>
          <w:szCs w:val="20"/>
          <w:u w:val="single"/>
          <w:lang w:val="cs-CZ" w:eastAsia="en-US"/>
        </w:rPr>
      </w:pPr>
      <w:r w:rsidRPr="00B00481">
        <w:rPr>
          <w:rFonts w:ascii="Calibri" w:eastAsia="Calibri" w:hAnsi="Calibri" w:cs="Calibri"/>
          <w:szCs w:val="20"/>
          <w:lang w:val="cs-CZ" w:eastAsia="en-US"/>
        </w:rPr>
        <w:t xml:space="preserve">Informacje o sposobie porozumiewania się Zamawiającego z Wykonawcami oraz przekazywania oświadczeń lub dokumentów - zostały określone w punkcie 8 SIWZ. Dodatkowo Zamawiający podaje, że postępowanie w formie elektronicznej prowadzone jest za pośrednictwem platformy zakupowej (dalej jako „Platforma”) dostępnej pod adresem: </w:t>
      </w:r>
      <w:r w:rsidRPr="001720B5">
        <w:rPr>
          <w:rFonts w:ascii="Calibri" w:eastAsia="Calibri" w:hAnsi="Calibri" w:cs="Calibri"/>
          <w:color w:val="000000"/>
          <w:szCs w:val="20"/>
          <w:lang w:val="cs-CZ" w:eastAsia="en-US"/>
        </w:rPr>
        <w:t>https://platformazakupowa.pl/pn/slaskie_straz (Komenda Wojewódzka PSP w Katowicach).</w:t>
      </w:r>
    </w:p>
    <w:p w:rsidR="003B4676" w:rsidRPr="00B00481" w:rsidRDefault="003B4676" w:rsidP="00D92EF0">
      <w:pPr>
        <w:numPr>
          <w:ilvl w:val="0"/>
          <w:numId w:val="31"/>
        </w:numPr>
        <w:autoSpaceDE w:val="0"/>
        <w:autoSpaceDN w:val="0"/>
        <w:adjustRightInd w:val="0"/>
        <w:ind w:left="709" w:hanging="425"/>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xml:space="preserve">- stały dostęp do sieci Internet o gwarantowanej przepustowości nie mniejszej niż 512 </w:t>
      </w:r>
      <w:proofErr w:type="spellStart"/>
      <w:r w:rsidRPr="00B00481">
        <w:rPr>
          <w:rFonts w:ascii="Calibri" w:hAnsi="Calibri" w:cs="Calibri"/>
          <w:szCs w:val="20"/>
        </w:rPr>
        <w:t>kb</w:t>
      </w:r>
      <w:proofErr w:type="spellEnd"/>
      <w:r w:rsidRPr="00B00481">
        <w:rPr>
          <w:rFonts w:ascii="Calibri" w:hAnsi="Calibri" w:cs="Calibri"/>
          <w:szCs w:val="20"/>
        </w:rPr>
        <w:t>/s,</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komputer klasy PC lub MAC o następującej konfiguracji: pamięć min. 2 GB Ram, procesor Intel IV 2 GHZ lub jego nowsza wersja, jeden z systemów operacyjnych - MS Windows 7, Mac Os x 10 4, Linux, lub ich nowsze wersje,</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zainstalowana dowolna przeglądarka internetowa, w przypadku Internet Explorer minimalnie wersja 10 0.,</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xml:space="preserve">- włączona obsługa </w:t>
      </w:r>
      <w:proofErr w:type="spellStart"/>
      <w:r w:rsidRPr="00B00481">
        <w:rPr>
          <w:rFonts w:ascii="Calibri" w:hAnsi="Calibri" w:cs="Calibri"/>
          <w:szCs w:val="20"/>
        </w:rPr>
        <w:t>JavaScript</w:t>
      </w:r>
      <w:proofErr w:type="spellEnd"/>
      <w:r w:rsidRPr="00B00481">
        <w:rPr>
          <w:rFonts w:ascii="Calibri" w:hAnsi="Calibri" w:cs="Calibri"/>
          <w:szCs w:val="20"/>
        </w:rPr>
        <w:t>,</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xml:space="preserve">- zainstalowany program </w:t>
      </w:r>
      <w:proofErr w:type="spellStart"/>
      <w:r w:rsidRPr="00B00481">
        <w:rPr>
          <w:rFonts w:ascii="Calibri" w:hAnsi="Calibri" w:cs="Calibri"/>
          <w:szCs w:val="20"/>
        </w:rPr>
        <w:t>Adobe</w:t>
      </w:r>
      <w:proofErr w:type="spellEnd"/>
      <w:r w:rsidRPr="00B00481">
        <w:rPr>
          <w:rFonts w:ascii="Calibri" w:hAnsi="Calibri" w:cs="Calibri"/>
          <w:szCs w:val="20"/>
        </w:rPr>
        <w:t xml:space="preserve"> </w:t>
      </w:r>
      <w:proofErr w:type="spellStart"/>
      <w:r w:rsidRPr="00B00481">
        <w:rPr>
          <w:rFonts w:ascii="Calibri" w:hAnsi="Calibri" w:cs="Calibri"/>
          <w:szCs w:val="20"/>
        </w:rPr>
        <w:t>Acrobat</w:t>
      </w:r>
      <w:proofErr w:type="spellEnd"/>
      <w:r w:rsidRPr="00B00481">
        <w:rPr>
          <w:rFonts w:ascii="Calibri" w:hAnsi="Calibri" w:cs="Calibri"/>
          <w:szCs w:val="20"/>
        </w:rPr>
        <w:t xml:space="preserve"> </w:t>
      </w:r>
      <w:proofErr w:type="spellStart"/>
      <w:r w:rsidRPr="00B00481">
        <w:rPr>
          <w:rFonts w:ascii="Calibri" w:hAnsi="Calibri" w:cs="Calibri"/>
          <w:szCs w:val="20"/>
        </w:rPr>
        <w:t>Reader</w:t>
      </w:r>
      <w:proofErr w:type="spellEnd"/>
      <w:r w:rsidRPr="00B00481">
        <w:rPr>
          <w:rFonts w:ascii="Calibri" w:hAnsi="Calibri" w:cs="Calibri"/>
          <w:szCs w:val="20"/>
        </w:rPr>
        <w:t xml:space="preserve"> lub inny obsługujący format plików </w:t>
      </w:r>
      <w:proofErr w:type="spellStart"/>
      <w:r w:rsidRPr="00B00481">
        <w:rPr>
          <w:rFonts w:ascii="Calibri" w:hAnsi="Calibri" w:cs="Calibri"/>
          <w:szCs w:val="20"/>
        </w:rPr>
        <w:t>.pd</w:t>
      </w:r>
      <w:proofErr w:type="spellEnd"/>
      <w:r w:rsidRPr="00B00481">
        <w:rPr>
          <w:rFonts w:ascii="Calibri" w:hAnsi="Calibri" w:cs="Calibri"/>
          <w:szCs w:val="20"/>
        </w:rPr>
        <w:t>f,</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lastRenderedPageBreak/>
        <w:t>- Platforma działa według standardu przyjętego w komunikacji sieciowej - kodowanie UTF8,</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Oznaczenie czasu odbioru danych przez platformę zakupową stanowi datę oraz dokładny czas (</w:t>
      </w:r>
      <w:proofErr w:type="spellStart"/>
      <w:r w:rsidRPr="00B00481">
        <w:rPr>
          <w:rFonts w:ascii="Calibri" w:hAnsi="Calibri" w:cs="Calibri"/>
          <w:szCs w:val="20"/>
        </w:rPr>
        <w:t>hh:mm:ss</w:t>
      </w:r>
      <w:proofErr w:type="spellEnd"/>
      <w:r w:rsidRPr="00B00481">
        <w:rPr>
          <w:rFonts w:ascii="Calibri" w:hAnsi="Calibri" w:cs="Calibri"/>
          <w:szCs w:val="20"/>
        </w:rPr>
        <w:t xml:space="preserve">) generowany </w:t>
      </w:r>
      <w:proofErr w:type="spellStart"/>
      <w:r w:rsidRPr="00B00481">
        <w:rPr>
          <w:rFonts w:ascii="Calibri" w:hAnsi="Calibri" w:cs="Calibri"/>
          <w:szCs w:val="20"/>
        </w:rPr>
        <w:t>wg</w:t>
      </w:r>
      <w:proofErr w:type="spellEnd"/>
      <w:r w:rsidRPr="00B00481">
        <w:rPr>
          <w:rFonts w:ascii="Calibri" w:hAnsi="Calibri" w:cs="Calibri"/>
          <w:szCs w:val="20"/>
        </w:rPr>
        <w:t>. czasu lokalnego serwera synchronizowanego z zegarem Głównego Urzędu Miar.</w:t>
      </w:r>
    </w:p>
    <w:p w:rsidR="003B4676" w:rsidRPr="00B00481"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 Wykonawca, przystępując do niniejszego postępowania o udzielenie zamówienia publicznego:</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akceptuje warunki korzystania z platformazakupowa.pl określone w Regulaminie zamieszczonym na stronie internetowej pod linkiem w zakładce „Regulamin" oraz uznaje go za wiążący,</w:t>
      </w:r>
    </w:p>
    <w:p w:rsidR="003B4676" w:rsidRPr="00B00481" w:rsidRDefault="003B4676" w:rsidP="003B4676">
      <w:pPr>
        <w:autoSpaceDE w:val="0"/>
        <w:autoSpaceDN w:val="0"/>
        <w:adjustRightInd w:val="0"/>
        <w:ind w:left="851" w:hanging="142"/>
        <w:jc w:val="both"/>
        <w:rPr>
          <w:rFonts w:ascii="Calibri" w:hAnsi="Calibri" w:cs="Calibri"/>
          <w:szCs w:val="20"/>
        </w:rPr>
      </w:pPr>
      <w:r w:rsidRPr="00B00481">
        <w:rPr>
          <w:rFonts w:ascii="Calibri" w:hAnsi="Calibri" w:cs="Calibri"/>
          <w:szCs w:val="20"/>
        </w:rPr>
        <w:t>- zapoznał i stosuje się do Instrukcji składania ofert/wniosków dostępnej pod linkiem.</w:t>
      </w:r>
    </w:p>
    <w:p w:rsidR="003B4676" w:rsidRPr="00B00481" w:rsidRDefault="003B4676" w:rsidP="003B4676">
      <w:pPr>
        <w:autoSpaceDE w:val="0"/>
        <w:autoSpaceDN w:val="0"/>
        <w:adjustRightInd w:val="0"/>
        <w:jc w:val="both"/>
        <w:rPr>
          <w:rFonts w:ascii="Calibri" w:hAnsi="Calibri" w:cs="Calibri"/>
          <w:sz w:val="16"/>
          <w:szCs w:val="16"/>
        </w:rPr>
      </w:pPr>
    </w:p>
    <w:p w:rsidR="003B4676" w:rsidRPr="00AD4C8E"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B00481">
        <w:rPr>
          <w:rFonts w:ascii="Calibri" w:eastAsia="Calibri" w:hAnsi="Calibri" w:cs="Calibri"/>
          <w:szCs w:val="20"/>
          <w:lang w:val="cs-CZ" w:eastAsia="en-US"/>
        </w:rPr>
        <w:t xml:space="preserve">Zamawiający informuje, że instrukcje korzystania z Platformy dotyczące w szczególności logowania,składania wniosków o wyjaśnienie treści SIWZ, składania ofert oraz innych czynności podejmowanych w niniejszym postępowaniu przy użyciu Platformy znajdują się w zakładce „Instrukcje dla Wykonawców" na stronie internetowej pod adresem: </w:t>
      </w:r>
      <w:r w:rsidR="005A4462">
        <w:fldChar w:fldCharType="begin"/>
      </w:r>
      <w:r>
        <w:instrText>HYPERLINK "https://platformazakupowa.pl/strona/45-instrukcje"</w:instrText>
      </w:r>
      <w:r w:rsidR="005A4462">
        <w:fldChar w:fldCharType="separate"/>
      </w:r>
      <w:r w:rsidRPr="009071C6">
        <w:rPr>
          <w:rStyle w:val="Hipercze"/>
          <w:rFonts w:ascii="Calibri" w:eastAsia="Calibri" w:hAnsi="Calibri" w:cs="Calibri"/>
          <w:szCs w:val="20"/>
          <w:lang w:val="cs-CZ" w:eastAsia="en-US"/>
        </w:rPr>
        <w:t>https://platformazakupowa.pl/strona/45-instrukcje</w:t>
      </w:r>
      <w:r w:rsidR="005A4462">
        <w:fldChar w:fldCharType="end"/>
      </w:r>
    </w:p>
    <w:p w:rsidR="003B4676"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AD4C8E">
        <w:rPr>
          <w:rFonts w:ascii="Calibri" w:eastAsia="Calibri" w:hAnsi="Calibri" w:cs="Calibri"/>
          <w:szCs w:val="20"/>
          <w:lang w:val="cs-CZ" w:eastAsia="en-US"/>
        </w:rPr>
        <w:t>Osobą składającą ofertę powinna być osoba kontaktowa podawana w dokumentacji.</w:t>
      </w:r>
    </w:p>
    <w:p w:rsidR="003B4676" w:rsidRPr="00AD4C8E"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AD4C8E">
        <w:rPr>
          <w:rFonts w:cs="Calibri"/>
          <w:szCs w:val="20"/>
        </w:rPr>
        <w:t>Ofertę należy przygotować z należytą starannością i zachowaniem odpowiedniego odstępu czasu do zakończenia przyjmowania ofert/wniosków. Sugerujemy złożenie oferty na 24 godziny przed terminem składania ofert/wniosków.</w:t>
      </w:r>
    </w:p>
    <w:p w:rsidR="003B4676"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AD4C8E">
        <w:rPr>
          <w:rFonts w:ascii="Calibri" w:eastAsia="Calibri" w:hAnsi="Calibri" w:cs="Calibri"/>
          <w:szCs w:val="20"/>
          <w:lang w:val="cs-CZ" w:eastAsia="en-US"/>
        </w:rPr>
        <w:t>Podczas podpisywania plików zaleca się stosowanie algorytmu skrótu SHA2 zamiast SHA1.</w:t>
      </w:r>
    </w:p>
    <w:p w:rsidR="003B4676" w:rsidRPr="00AD4C8E" w:rsidRDefault="003B4676" w:rsidP="00D92EF0">
      <w:pPr>
        <w:numPr>
          <w:ilvl w:val="0"/>
          <w:numId w:val="31"/>
        </w:numPr>
        <w:autoSpaceDE w:val="0"/>
        <w:autoSpaceDN w:val="0"/>
        <w:adjustRightInd w:val="0"/>
        <w:contextualSpacing/>
        <w:jc w:val="both"/>
        <w:rPr>
          <w:rFonts w:ascii="Calibri" w:eastAsia="Calibri" w:hAnsi="Calibri" w:cs="Calibri"/>
          <w:szCs w:val="20"/>
          <w:lang w:val="cs-CZ" w:eastAsia="en-US"/>
        </w:rPr>
      </w:pPr>
      <w:r w:rsidRPr="00AD4C8E">
        <w:rPr>
          <w:rFonts w:ascii="Calibri" w:eastAsia="Calibri" w:hAnsi="Calibri" w:cs="Calibri"/>
          <w:szCs w:val="20"/>
          <w:lang w:val="cs-CZ" w:eastAsia="en-US"/>
        </w:rPr>
        <w:t>Jeśli Wykonawca ca pakuje dokumenty np. w plik ZIP zalecamy wcześniejsze podpisanie każdego ze skompresowanych plików.</w:t>
      </w:r>
    </w:p>
    <w:p w:rsidR="003B4676" w:rsidRPr="00B00481" w:rsidRDefault="003B4676" w:rsidP="003B4676">
      <w:pPr>
        <w:autoSpaceDE w:val="0"/>
        <w:autoSpaceDN w:val="0"/>
        <w:adjustRightInd w:val="0"/>
        <w:jc w:val="both"/>
        <w:rPr>
          <w:rFonts w:ascii="Calibri" w:hAnsi="Calibri" w:cs="Calibri"/>
          <w:sz w:val="16"/>
          <w:szCs w:val="16"/>
        </w:rPr>
      </w:pPr>
    </w:p>
    <w:p w:rsidR="003B4676" w:rsidRPr="00B00481" w:rsidRDefault="00F37B0D" w:rsidP="003B4676">
      <w:pPr>
        <w:numPr>
          <w:ilvl w:val="1"/>
          <w:numId w:val="0"/>
        </w:numPr>
        <w:tabs>
          <w:tab w:val="num" w:pos="567"/>
          <w:tab w:val="num" w:pos="860"/>
        </w:tabs>
        <w:autoSpaceDE w:val="0"/>
        <w:autoSpaceDN w:val="0"/>
        <w:adjustRightInd w:val="0"/>
        <w:ind w:left="567" w:hanging="360"/>
        <w:contextualSpacing/>
        <w:jc w:val="both"/>
        <w:rPr>
          <w:rFonts w:ascii="Calibri" w:eastAsia="Calibri" w:hAnsi="Calibri" w:cs="Calibri"/>
          <w:b/>
          <w:bCs/>
          <w:szCs w:val="20"/>
          <w:lang w:val="cs-CZ" w:eastAsia="en-US"/>
        </w:rPr>
      </w:pPr>
      <w:r>
        <w:rPr>
          <w:rFonts w:ascii="Calibri" w:eastAsia="Calibri" w:hAnsi="Calibri" w:cs="Calibri"/>
          <w:b/>
          <w:bCs/>
          <w:szCs w:val="20"/>
          <w:lang w:val="cs-CZ" w:eastAsia="en-US"/>
        </w:rPr>
        <w:t xml:space="preserve">11.4. </w:t>
      </w:r>
      <w:r w:rsidR="003B4676" w:rsidRPr="00B00481">
        <w:rPr>
          <w:rFonts w:ascii="Calibri" w:eastAsia="Calibri" w:hAnsi="Calibri" w:cs="Calibri"/>
          <w:b/>
          <w:bCs/>
          <w:szCs w:val="20"/>
          <w:lang w:val="cs-CZ" w:eastAsia="en-US"/>
        </w:rPr>
        <w:t>Zastrzeżenia Zamawiającego:</w:t>
      </w:r>
    </w:p>
    <w:p w:rsidR="003B4676" w:rsidRPr="001720B5" w:rsidRDefault="003B4676" w:rsidP="00D92EF0">
      <w:pPr>
        <w:pStyle w:val="Akapitzlist"/>
        <w:numPr>
          <w:ilvl w:val="1"/>
          <w:numId w:val="31"/>
        </w:numPr>
        <w:autoSpaceDE w:val="0"/>
        <w:autoSpaceDN w:val="0"/>
        <w:adjustRightInd w:val="0"/>
        <w:ind w:left="284" w:hanging="284"/>
        <w:jc w:val="both"/>
        <w:rPr>
          <w:rFonts w:cs="Calibri"/>
          <w:szCs w:val="20"/>
        </w:rPr>
      </w:pPr>
      <w:r w:rsidRPr="00F37B0D">
        <w:rPr>
          <w:rFonts w:cs="Calibri"/>
          <w:sz w:val="24"/>
          <w:szCs w:val="24"/>
        </w:rPr>
        <w:t>Zamawiający nie ponosi odpowiedzialności za nieprawidłowe złożenie oferty przez Wykonawcę, w szczególności wynikające</w:t>
      </w:r>
      <w:r w:rsidRPr="001720B5">
        <w:rPr>
          <w:rFonts w:cs="Calibri"/>
          <w:szCs w:val="20"/>
        </w:rPr>
        <w:t xml:space="preserve"> z:</w:t>
      </w:r>
    </w:p>
    <w:p w:rsidR="003B4676" w:rsidRPr="00B00481" w:rsidRDefault="003B4676" w:rsidP="003B4676">
      <w:pPr>
        <w:autoSpaceDE w:val="0"/>
        <w:autoSpaceDN w:val="0"/>
        <w:adjustRightInd w:val="0"/>
        <w:ind w:left="284" w:hanging="142"/>
        <w:jc w:val="both"/>
        <w:rPr>
          <w:rFonts w:ascii="Calibri" w:hAnsi="Calibri" w:cs="Calibri"/>
          <w:szCs w:val="20"/>
        </w:rPr>
      </w:pPr>
      <w:r w:rsidRPr="00B00481">
        <w:rPr>
          <w:rFonts w:ascii="Calibri" w:hAnsi="Calibri" w:cs="Calibri"/>
          <w:szCs w:val="20"/>
        </w:rPr>
        <w:t>- problemów i ograniczeń związanych z nieprawidłową transmisją danych lub złej  jakości połączeń lub braku albo słabej dostępności połączenia;</w:t>
      </w:r>
    </w:p>
    <w:p w:rsidR="003B4676" w:rsidRPr="00B00481" w:rsidRDefault="003B4676" w:rsidP="003B4676">
      <w:pPr>
        <w:autoSpaceDE w:val="0"/>
        <w:autoSpaceDN w:val="0"/>
        <w:adjustRightInd w:val="0"/>
        <w:ind w:left="284" w:hanging="142"/>
        <w:jc w:val="both"/>
        <w:rPr>
          <w:rFonts w:ascii="Calibri" w:hAnsi="Calibri" w:cs="Calibri"/>
          <w:szCs w:val="20"/>
        </w:rPr>
      </w:pPr>
      <w:r w:rsidRPr="00B00481">
        <w:rPr>
          <w:rFonts w:ascii="Calibri" w:hAnsi="Calibri" w:cs="Calibri"/>
          <w:szCs w:val="20"/>
        </w:rPr>
        <w:t>- problemów wynikających z niespełnienia minimalnych wymagań technicznych po stronie Wykonawcy opisanych w Regulaminie korzystania z platformy.</w:t>
      </w:r>
    </w:p>
    <w:p w:rsidR="003B4676" w:rsidRPr="00B00481" w:rsidRDefault="003B4676" w:rsidP="003B4676">
      <w:pPr>
        <w:autoSpaceDE w:val="0"/>
        <w:autoSpaceDN w:val="0"/>
        <w:adjustRightInd w:val="0"/>
        <w:ind w:left="284" w:hanging="142"/>
        <w:jc w:val="both"/>
        <w:rPr>
          <w:rFonts w:ascii="Calibri" w:hAnsi="Calibri" w:cs="Calibri"/>
          <w:szCs w:val="20"/>
        </w:rPr>
      </w:pPr>
      <w:r w:rsidRPr="00B00481">
        <w:rPr>
          <w:rFonts w:ascii="Calibri" w:hAnsi="Calibri" w:cs="Calibri"/>
          <w:szCs w:val="20"/>
        </w:rPr>
        <w:t>- nieprawidłowości w procesie szyfrowania i/lub składania oferty np.: w przypadku podwójnego zaszyfrowania oferty;</w:t>
      </w:r>
    </w:p>
    <w:p w:rsidR="003B4676" w:rsidRPr="00B00481" w:rsidRDefault="003B4676" w:rsidP="003B4676">
      <w:pPr>
        <w:autoSpaceDE w:val="0"/>
        <w:autoSpaceDN w:val="0"/>
        <w:adjustRightInd w:val="0"/>
        <w:ind w:left="284" w:hanging="142"/>
        <w:jc w:val="both"/>
        <w:rPr>
          <w:rFonts w:ascii="Calibri" w:hAnsi="Calibri" w:cs="Calibri"/>
          <w:szCs w:val="20"/>
        </w:rPr>
      </w:pPr>
      <w:r w:rsidRPr="00B00481">
        <w:rPr>
          <w:rFonts w:ascii="Calibri" w:hAnsi="Calibri" w:cs="Calibri"/>
          <w:szCs w:val="20"/>
        </w:rPr>
        <w:t>- przekazania oferty w innej niż wymagana zapisami SIWZ formie lub z pomocą innej niż wskazana w SIWZ platformie</w:t>
      </w:r>
    </w:p>
    <w:p w:rsidR="003B4676" w:rsidRPr="00B00481" w:rsidRDefault="003B4676" w:rsidP="003B4676">
      <w:pPr>
        <w:autoSpaceDE w:val="0"/>
        <w:autoSpaceDN w:val="0"/>
        <w:adjustRightInd w:val="0"/>
        <w:ind w:left="284" w:hanging="284"/>
        <w:jc w:val="both"/>
        <w:rPr>
          <w:rFonts w:ascii="Calibri" w:hAnsi="Calibri" w:cs="Calibri"/>
          <w:szCs w:val="20"/>
        </w:rPr>
      </w:pPr>
      <w:r w:rsidRPr="00B00481">
        <w:rPr>
          <w:rFonts w:ascii="Calibri" w:eastAsia="TimesNewRoman" w:hAnsi="Calibri" w:cs="Calibri"/>
          <w:szCs w:val="20"/>
        </w:rPr>
        <w:t xml:space="preserve">2. </w:t>
      </w:r>
      <w:r w:rsidRPr="00B00481">
        <w:rPr>
          <w:rFonts w:ascii="Calibri" w:hAnsi="Calibri" w:cs="Calibri"/>
          <w:szCs w:val="20"/>
        </w:rPr>
        <w:t xml:space="preserve">Zamawiający nie ponosi odpowiedzialności za problemy i ograniczenia związane           </w:t>
      </w:r>
      <w:r>
        <w:rPr>
          <w:rFonts w:ascii="Calibri" w:hAnsi="Calibri" w:cs="Calibri"/>
          <w:szCs w:val="20"/>
        </w:rPr>
        <w:t>z </w:t>
      </w:r>
      <w:r w:rsidRPr="00B00481">
        <w:rPr>
          <w:rFonts w:ascii="Calibri" w:hAnsi="Calibri" w:cs="Calibri"/>
          <w:szCs w:val="20"/>
        </w:rPr>
        <w:t>nieprawidłową transmisją danych lub z nieprawidłowym działaniem platformy zakupowej</w:t>
      </w:r>
    </w:p>
    <w:p w:rsidR="003B4676" w:rsidRPr="00B00481" w:rsidRDefault="003B4676" w:rsidP="003B4676">
      <w:pPr>
        <w:autoSpaceDE w:val="0"/>
        <w:autoSpaceDN w:val="0"/>
        <w:adjustRightInd w:val="0"/>
        <w:ind w:left="284" w:hanging="284"/>
        <w:jc w:val="both"/>
        <w:rPr>
          <w:rFonts w:ascii="Calibri" w:hAnsi="Calibri" w:cs="Calibri"/>
          <w:szCs w:val="20"/>
        </w:rPr>
      </w:pPr>
      <w:r w:rsidRPr="00B00481">
        <w:rPr>
          <w:rFonts w:ascii="Calibri" w:hAnsi="Calibri" w:cs="Calibri"/>
          <w:szCs w:val="20"/>
        </w:rPr>
        <w:t>3. Zamawiający nie ponosi odpowiedzialności w sytuacjach, w których pojawiają się komunikaty błędu, braki informacji, defekty, opóźnienia podczas wykonywanej operacji lub podczas przekazu danych lub inne zakłócenia, które mogą być skutkiem awarii sprzętu komputerowego lub skutkiem działania wirusa komputerowego.</w:t>
      </w:r>
    </w:p>
    <w:p w:rsidR="003B4676" w:rsidRPr="00B00481" w:rsidRDefault="003B4676" w:rsidP="003B4676">
      <w:pPr>
        <w:autoSpaceDE w:val="0"/>
        <w:autoSpaceDN w:val="0"/>
        <w:adjustRightInd w:val="0"/>
        <w:ind w:left="284" w:hanging="284"/>
        <w:jc w:val="both"/>
        <w:rPr>
          <w:rFonts w:ascii="Calibri" w:hAnsi="Calibri" w:cs="Calibri"/>
          <w:szCs w:val="20"/>
        </w:rPr>
      </w:pPr>
      <w:r w:rsidRPr="00B00481">
        <w:rPr>
          <w:rFonts w:ascii="Calibri" w:eastAsia="TimesNewRoman" w:hAnsi="Calibri" w:cs="Calibri"/>
          <w:szCs w:val="20"/>
        </w:rPr>
        <w:t xml:space="preserve">4. </w:t>
      </w:r>
      <w:r w:rsidRPr="00B00481">
        <w:rPr>
          <w:rFonts w:ascii="Calibri" w:hAnsi="Calibri" w:cs="Calibri"/>
          <w:szCs w:val="20"/>
        </w:rPr>
        <w:t>Zamawiający nie ponosi odpowiedzialności za problem</w:t>
      </w:r>
      <w:r>
        <w:rPr>
          <w:rFonts w:ascii="Calibri" w:hAnsi="Calibri" w:cs="Calibri"/>
          <w:szCs w:val="20"/>
        </w:rPr>
        <w:t>y techniczne lub ograniczenia w </w:t>
      </w:r>
      <w:r w:rsidRPr="00B00481">
        <w:rPr>
          <w:rFonts w:ascii="Calibri" w:hAnsi="Calibri" w:cs="Calibri"/>
          <w:szCs w:val="20"/>
        </w:rPr>
        <w:t>sprzęcie Wykonawcy, który może mu uniemożliwiać korzystanie z platformy zakupowej</w:t>
      </w:r>
    </w:p>
    <w:p w:rsidR="003B4676" w:rsidRPr="00B00481" w:rsidRDefault="003B4676" w:rsidP="003B4676">
      <w:pPr>
        <w:autoSpaceDE w:val="0"/>
        <w:autoSpaceDN w:val="0"/>
        <w:adjustRightInd w:val="0"/>
        <w:ind w:left="284" w:hanging="284"/>
        <w:jc w:val="both"/>
        <w:rPr>
          <w:rFonts w:ascii="Calibri" w:hAnsi="Calibri" w:cs="Calibri"/>
          <w:szCs w:val="20"/>
        </w:rPr>
      </w:pPr>
      <w:r w:rsidRPr="00B00481">
        <w:rPr>
          <w:rFonts w:ascii="Calibri" w:eastAsia="TimesNewRoman" w:hAnsi="Calibri" w:cs="Calibri"/>
          <w:szCs w:val="20"/>
        </w:rPr>
        <w:lastRenderedPageBreak/>
        <w:t xml:space="preserve">5. </w:t>
      </w:r>
      <w:r w:rsidRPr="00B00481">
        <w:rPr>
          <w:rFonts w:ascii="Calibri" w:hAnsi="Calibri" w:cs="Calibri"/>
          <w:szCs w:val="20"/>
        </w:rPr>
        <w:t>Zamawiający nie ponosi odpowiedzialności za jakiekolw</w:t>
      </w:r>
      <w:r>
        <w:rPr>
          <w:rFonts w:ascii="Calibri" w:hAnsi="Calibri" w:cs="Calibri"/>
          <w:szCs w:val="20"/>
        </w:rPr>
        <w:t>iek szkody powstałe w związku z </w:t>
      </w:r>
      <w:r w:rsidRPr="00B00481">
        <w:rPr>
          <w:rFonts w:ascii="Calibri" w:hAnsi="Calibri" w:cs="Calibri"/>
          <w:szCs w:val="20"/>
        </w:rPr>
        <w:t>korzystaniem przez Wykonawców z platformy</w:t>
      </w:r>
      <w:r>
        <w:rPr>
          <w:rFonts w:ascii="Calibri" w:hAnsi="Calibri" w:cs="Calibri"/>
          <w:szCs w:val="20"/>
        </w:rPr>
        <w:t xml:space="preserve"> zakupowej w sposób niezgodny z </w:t>
      </w:r>
      <w:r w:rsidRPr="00B00481">
        <w:rPr>
          <w:rFonts w:ascii="Calibri" w:hAnsi="Calibri" w:cs="Calibri"/>
          <w:szCs w:val="20"/>
        </w:rPr>
        <w:t>prawem, postanowieniami Regulaminu lub w sposób niezgodny z ich przeznaczeniem.</w:t>
      </w:r>
    </w:p>
    <w:p w:rsidR="003B4676" w:rsidRPr="00B00481" w:rsidRDefault="003B4676" w:rsidP="003B4676">
      <w:pPr>
        <w:autoSpaceDE w:val="0"/>
        <w:autoSpaceDN w:val="0"/>
        <w:adjustRightInd w:val="0"/>
        <w:ind w:left="284"/>
        <w:jc w:val="both"/>
        <w:rPr>
          <w:rFonts w:ascii="Calibri" w:hAnsi="Calibri" w:cs="Calibri"/>
          <w:sz w:val="16"/>
          <w:szCs w:val="16"/>
        </w:rPr>
      </w:pPr>
    </w:p>
    <w:p w:rsidR="003B4676" w:rsidRPr="00B00481" w:rsidRDefault="003B4676" w:rsidP="003B4676">
      <w:pPr>
        <w:autoSpaceDE w:val="0"/>
        <w:autoSpaceDN w:val="0"/>
        <w:adjustRightInd w:val="0"/>
        <w:ind w:left="284"/>
        <w:jc w:val="both"/>
        <w:rPr>
          <w:rFonts w:ascii="Calibri" w:hAnsi="Calibri" w:cs="Calibri"/>
          <w:sz w:val="16"/>
          <w:szCs w:val="16"/>
        </w:rPr>
      </w:pPr>
    </w:p>
    <w:p w:rsidR="003B4676" w:rsidRDefault="003B4676" w:rsidP="003B4676">
      <w:pPr>
        <w:autoSpaceDE w:val="0"/>
        <w:autoSpaceDN w:val="0"/>
        <w:adjustRightInd w:val="0"/>
        <w:ind w:left="284"/>
        <w:jc w:val="both"/>
        <w:rPr>
          <w:rFonts w:ascii="Calibri" w:hAnsi="Calibri" w:cs="Calibri"/>
          <w:sz w:val="16"/>
          <w:szCs w:val="16"/>
        </w:rPr>
      </w:pPr>
    </w:p>
    <w:p w:rsidR="00143BDA" w:rsidRDefault="00143BDA" w:rsidP="003B4676">
      <w:pPr>
        <w:autoSpaceDE w:val="0"/>
        <w:autoSpaceDN w:val="0"/>
        <w:adjustRightInd w:val="0"/>
        <w:ind w:left="284"/>
        <w:jc w:val="both"/>
        <w:rPr>
          <w:rFonts w:ascii="Calibri" w:hAnsi="Calibri" w:cs="Calibri"/>
          <w:sz w:val="16"/>
          <w:szCs w:val="16"/>
        </w:rPr>
      </w:pPr>
    </w:p>
    <w:p w:rsidR="00143BDA" w:rsidRPr="00B00481" w:rsidRDefault="00143BDA" w:rsidP="003B4676">
      <w:pPr>
        <w:autoSpaceDE w:val="0"/>
        <w:autoSpaceDN w:val="0"/>
        <w:adjustRightInd w:val="0"/>
        <w:ind w:left="284"/>
        <w:jc w:val="both"/>
        <w:rPr>
          <w:rFonts w:ascii="Calibri" w:hAnsi="Calibri" w:cs="Calibri"/>
          <w:sz w:val="16"/>
          <w:szCs w:val="16"/>
        </w:rPr>
      </w:pPr>
    </w:p>
    <w:p w:rsidR="003B4676" w:rsidRPr="00B00481" w:rsidRDefault="00130274" w:rsidP="003B4676">
      <w:pPr>
        <w:numPr>
          <w:ilvl w:val="1"/>
          <w:numId w:val="0"/>
        </w:numPr>
        <w:tabs>
          <w:tab w:val="num" w:pos="709"/>
          <w:tab w:val="num" w:pos="860"/>
        </w:tabs>
        <w:autoSpaceDE w:val="0"/>
        <w:autoSpaceDN w:val="0"/>
        <w:adjustRightInd w:val="0"/>
        <w:ind w:left="567" w:hanging="360"/>
        <w:contextualSpacing/>
        <w:jc w:val="both"/>
        <w:rPr>
          <w:rFonts w:ascii="Calibri" w:eastAsia="Calibri" w:hAnsi="Calibri" w:cs="Calibri"/>
          <w:b/>
          <w:bCs/>
          <w:szCs w:val="20"/>
          <w:lang w:val="cs-CZ" w:eastAsia="en-US"/>
        </w:rPr>
      </w:pPr>
      <w:r>
        <w:rPr>
          <w:rFonts w:ascii="Calibri" w:eastAsia="Calibri" w:hAnsi="Calibri" w:cs="Calibri"/>
          <w:b/>
          <w:bCs/>
          <w:szCs w:val="20"/>
          <w:lang w:val="cs-CZ" w:eastAsia="en-US"/>
        </w:rPr>
        <w:t xml:space="preserve">11.5. </w:t>
      </w:r>
      <w:r w:rsidR="003B4676" w:rsidRPr="00B00481">
        <w:rPr>
          <w:rFonts w:ascii="Calibri" w:eastAsia="Calibri" w:hAnsi="Calibri" w:cs="Calibri"/>
          <w:b/>
          <w:bCs/>
          <w:szCs w:val="20"/>
          <w:lang w:val="cs-CZ" w:eastAsia="en-US"/>
        </w:rPr>
        <w:t>Dokumentację niniejszego postępowania stanowią:</w:t>
      </w:r>
    </w:p>
    <w:p w:rsidR="003B4676" w:rsidRPr="00B00481" w:rsidRDefault="003B4676" w:rsidP="00D92EF0">
      <w:pPr>
        <w:numPr>
          <w:ilvl w:val="0"/>
          <w:numId w:val="32"/>
        </w:numPr>
        <w:autoSpaceDE w:val="0"/>
        <w:autoSpaceDN w:val="0"/>
        <w:adjustRightInd w:val="0"/>
        <w:ind w:left="851" w:hanging="283"/>
        <w:contextualSpacing/>
        <w:jc w:val="both"/>
        <w:rPr>
          <w:rFonts w:ascii="Calibri" w:eastAsia="Calibri" w:hAnsi="Calibri" w:cs="Calibri"/>
          <w:bCs/>
          <w:szCs w:val="20"/>
          <w:lang w:val="cs-CZ" w:eastAsia="en-US"/>
        </w:rPr>
      </w:pPr>
      <w:r w:rsidRPr="00B00481">
        <w:rPr>
          <w:rFonts w:ascii="Calibri" w:eastAsia="Calibri" w:hAnsi="Calibri" w:cs="Calibri"/>
          <w:szCs w:val="20"/>
          <w:lang w:val="cs-CZ" w:eastAsia="en-US"/>
        </w:rPr>
        <w:t xml:space="preserve">Wypełniony formularz ofertowy sporządzony wg wzoru stanowiącego - </w:t>
      </w:r>
      <w:r w:rsidRPr="00B00481">
        <w:rPr>
          <w:rFonts w:ascii="Calibri" w:eastAsia="Calibri" w:hAnsi="Calibri" w:cs="Calibri"/>
          <w:b/>
          <w:szCs w:val="20"/>
          <w:lang w:val="cs-CZ" w:eastAsia="en-US"/>
        </w:rPr>
        <w:t>załącznik nr 1 do SIWZ</w:t>
      </w:r>
      <w:r w:rsidRPr="00B00481">
        <w:rPr>
          <w:rFonts w:ascii="Calibri" w:eastAsia="Calibri" w:hAnsi="Calibri" w:cs="Calibri"/>
          <w:szCs w:val="20"/>
          <w:lang w:val="cs-CZ" w:eastAsia="en-US"/>
        </w:rPr>
        <w:t>,</w:t>
      </w:r>
    </w:p>
    <w:p w:rsidR="003B4676" w:rsidRPr="00B00481" w:rsidRDefault="003B4676" w:rsidP="00D92EF0">
      <w:pPr>
        <w:numPr>
          <w:ilvl w:val="0"/>
          <w:numId w:val="32"/>
        </w:numPr>
        <w:autoSpaceDE w:val="0"/>
        <w:autoSpaceDN w:val="0"/>
        <w:adjustRightInd w:val="0"/>
        <w:ind w:left="851" w:hanging="283"/>
        <w:contextualSpacing/>
        <w:jc w:val="both"/>
        <w:rPr>
          <w:rFonts w:ascii="Calibri" w:eastAsia="Calibri" w:hAnsi="Calibri" w:cs="Calibri"/>
          <w:b/>
          <w:bCs/>
          <w:szCs w:val="20"/>
          <w:lang w:val="cs-CZ" w:eastAsia="en-US"/>
        </w:rPr>
      </w:pPr>
      <w:r w:rsidRPr="00B00481">
        <w:rPr>
          <w:rFonts w:ascii="Calibri" w:eastAsia="TimesNewRoman" w:hAnsi="Calibri" w:cs="Calibri"/>
          <w:szCs w:val="20"/>
          <w:lang w:val="cs-CZ" w:eastAsia="en-US"/>
        </w:rPr>
        <w:t xml:space="preserve">Wypełniony formularz JEDZ </w:t>
      </w:r>
      <w:r w:rsidRPr="00B00481">
        <w:rPr>
          <w:rFonts w:ascii="Calibri" w:eastAsia="TimesNewRoman" w:hAnsi="Calibri" w:cs="Calibri"/>
          <w:b/>
          <w:szCs w:val="20"/>
          <w:lang w:val="cs-CZ" w:eastAsia="en-US"/>
        </w:rPr>
        <w:t>- załącznik nr 2 do SIWZ</w:t>
      </w:r>
    </w:p>
    <w:p w:rsidR="003B4676" w:rsidRPr="00B00481" w:rsidRDefault="003B4676" w:rsidP="00D92EF0">
      <w:pPr>
        <w:numPr>
          <w:ilvl w:val="0"/>
          <w:numId w:val="32"/>
        </w:numPr>
        <w:autoSpaceDE w:val="0"/>
        <w:autoSpaceDN w:val="0"/>
        <w:adjustRightInd w:val="0"/>
        <w:ind w:left="851" w:hanging="283"/>
        <w:contextualSpacing/>
        <w:jc w:val="both"/>
        <w:rPr>
          <w:rFonts w:ascii="Calibri" w:eastAsia="Calibri" w:hAnsi="Calibri" w:cs="Calibri"/>
          <w:b/>
          <w:bCs/>
          <w:szCs w:val="20"/>
          <w:lang w:val="cs-CZ" w:eastAsia="en-US"/>
        </w:rPr>
      </w:pPr>
      <w:r>
        <w:rPr>
          <w:rFonts w:ascii="Calibri" w:eastAsia="Calibri" w:hAnsi="Calibri" w:cs="Calibri"/>
          <w:szCs w:val="20"/>
          <w:lang w:val="cs-CZ" w:eastAsia="en-US"/>
        </w:rPr>
        <w:t>Wzór umowy</w:t>
      </w:r>
      <w:r w:rsidRPr="00B00481">
        <w:rPr>
          <w:rFonts w:ascii="Calibri" w:eastAsia="Calibri" w:hAnsi="Calibri" w:cs="Calibri"/>
          <w:szCs w:val="20"/>
          <w:lang w:val="cs-CZ" w:eastAsia="en-US"/>
        </w:rPr>
        <w:t xml:space="preserve"> - </w:t>
      </w:r>
      <w:r w:rsidRPr="00B00481">
        <w:rPr>
          <w:rFonts w:ascii="Calibri" w:eastAsia="Calibri" w:hAnsi="Calibri" w:cs="Calibri"/>
          <w:b/>
          <w:szCs w:val="20"/>
          <w:lang w:val="cs-CZ" w:eastAsia="en-US"/>
        </w:rPr>
        <w:t>załącznik nr 3 do SIWZ</w:t>
      </w:r>
    </w:p>
    <w:p w:rsidR="003B4676" w:rsidRPr="00B00481" w:rsidRDefault="003B4676" w:rsidP="00D92EF0">
      <w:pPr>
        <w:numPr>
          <w:ilvl w:val="0"/>
          <w:numId w:val="32"/>
        </w:numPr>
        <w:autoSpaceDE w:val="0"/>
        <w:autoSpaceDN w:val="0"/>
        <w:adjustRightInd w:val="0"/>
        <w:ind w:left="851" w:hanging="283"/>
        <w:contextualSpacing/>
        <w:jc w:val="both"/>
        <w:rPr>
          <w:rFonts w:ascii="Calibri" w:eastAsia="Calibri" w:hAnsi="Calibri" w:cs="Calibri"/>
          <w:b/>
          <w:bCs/>
          <w:szCs w:val="20"/>
          <w:lang w:val="cs-CZ" w:eastAsia="en-US"/>
        </w:rPr>
      </w:pPr>
      <w:r>
        <w:rPr>
          <w:rFonts w:ascii="Calibri" w:eastAsia="Calibri" w:hAnsi="Calibri" w:cs="Calibri"/>
          <w:szCs w:val="20"/>
          <w:lang w:val="cs-CZ" w:eastAsia="en-US"/>
        </w:rPr>
        <w:t xml:space="preserve">Wymagania techniczne </w:t>
      </w:r>
      <w:r w:rsidRPr="00B00481">
        <w:rPr>
          <w:rFonts w:ascii="Calibri" w:eastAsia="Calibri" w:hAnsi="Calibri" w:cs="Calibri"/>
          <w:szCs w:val="20"/>
          <w:lang w:val="cs-CZ" w:eastAsia="en-US"/>
        </w:rPr>
        <w:t xml:space="preserve">– </w:t>
      </w:r>
      <w:r w:rsidRPr="00B00481">
        <w:rPr>
          <w:rFonts w:ascii="Calibri" w:eastAsia="Calibri" w:hAnsi="Calibri" w:cs="Calibri"/>
          <w:b/>
          <w:szCs w:val="20"/>
          <w:lang w:val="cs-CZ" w:eastAsia="en-US"/>
        </w:rPr>
        <w:t xml:space="preserve">załącznik nr </w:t>
      </w:r>
      <w:r w:rsidRPr="00914742">
        <w:rPr>
          <w:rFonts w:ascii="Calibri" w:eastAsia="Calibri" w:hAnsi="Calibri" w:cs="Calibri"/>
          <w:b/>
          <w:szCs w:val="20"/>
          <w:lang w:val="cs-CZ" w:eastAsia="en-US"/>
        </w:rPr>
        <w:t>4a</w:t>
      </w:r>
      <w:r w:rsidR="009D1167" w:rsidRPr="00914742">
        <w:rPr>
          <w:rFonts w:ascii="Calibri" w:eastAsia="Calibri" w:hAnsi="Calibri" w:cs="Calibri"/>
          <w:b/>
          <w:szCs w:val="20"/>
          <w:lang w:val="cs-CZ" w:eastAsia="en-US"/>
        </w:rPr>
        <w:t xml:space="preserve">, </w:t>
      </w:r>
      <w:r w:rsidRPr="00914742">
        <w:rPr>
          <w:rFonts w:ascii="Calibri" w:eastAsia="Calibri" w:hAnsi="Calibri" w:cs="Calibri"/>
          <w:b/>
          <w:szCs w:val="20"/>
          <w:lang w:val="cs-CZ" w:eastAsia="en-US"/>
        </w:rPr>
        <w:t>4b</w:t>
      </w:r>
      <w:r>
        <w:rPr>
          <w:rFonts w:ascii="Calibri" w:eastAsia="Calibri" w:hAnsi="Calibri" w:cs="Calibri"/>
          <w:b/>
          <w:szCs w:val="20"/>
          <w:lang w:val="cs-CZ" w:eastAsia="en-US"/>
        </w:rPr>
        <w:t xml:space="preserve"> wraz z załącznikami </w:t>
      </w:r>
      <w:r w:rsidRPr="00B00481">
        <w:rPr>
          <w:rFonts w:ascii="Calibri" w:eastAsia="Calibri" w:hAnsi="Calibri" w:cs="Calibri"/>
          <w:b/>
          <w:szCs w:val="20"/>
          <w:lang w:val="cs-CZ" w:eastAsia="en-US"/>
        </w:rPr>
        <w:t>do SIWZ</w:t>
      </w:r>
    </w:p>
    <w:p w:rsidR="003B4676" w:rsidRPr="00B00481" w:rsidRDefault="003B4676" w:rsidP="00D92EF0">
      <w:pPr>
        <w:numPr>
          <w:ilvl w:val="0"/>
          <w:numId w:val="32"/>
        </w:numPr>
        <w:autoSpaceDE w:val="0"/>
        <w:autoSpaceDN w:val="0"/>
        <w:adjustRightInd w:val="0"/>
        <w:ind w:left="851" w:hanging="283"/>
        <w:contextualSpacing/>
        <w:jc w:val="both"/>
        <w:rPr>
          <w:rFonts w:ascii="Calibri" w:eastAsia="Calibri" w:hAnsi="Calibri" w:cs="Calibri"/>
          <w:b/>
          <w:bCs/>
          <w:szCs w:val="20"/>
          <w:lang w:val="cs-CZ" w:eastAsia="en-US"/>
        </w:rPr>
      </w:pPr>
      <w:r w:rsidRPr="00B00481">
        <w:rPr>
          <w:rFonts w:ascii="Calibri" w:eastAsia="Calibri" w:hAnsi="Calibri" w:cs="Calibri"/>
          <w:szCs w:val="20"/>
          <w:lang w:val="cs-CZ" w:eastAsia="en-US"/>
        </w:rPr>
        <w:t xml:space="preserve">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(wg wzoru stanowiącego </w:t>
      </w:r>
      <w:r>
        <w:rPr>
          <w:rFonts w:ascii="Calibri" w:eastAsia="Calibri" w:hAnsi="Calibri" w:cs="Calibri"/>
          <w:b/>
          <w:szCs w:val="20"/>
          <w:lang w:val="cs-CZ" w:eastAsia="en-US"/>
        </w:rPr>
        <w:t>załącznik nr 5</w:t>
      </w:r>
      <w:r w:rsidRPr="00B00481">
        <w:rPr>
          <w:rFonts w:ascii="Calibri" w:eastAsia="Calibri" w:hAnsi="Calibri" w:cs="Calibri"/>
          <w:b/>
          <w:szCs w:val="20"/>
          <w:lang w:val="cs-CZ" w:eastAsia="en-US"/>
        </w:rPr>
        <w:t xml:space="preserve"> do SIWZ</w:t>
      </w:r>
      <w:r w:rsidRPr="00B00481">
        <w:rPr>
          <w:rFonts w:ascii="Calibri" w:eastAsia="Calibri" w:hAnsi="Calibri" w:cs="Calibri"/>
          <w:szCs w:val="20"/>
          <w:lang w:val="cs-CZ" w:eastAsia="en-US"/>
        </w:rPr>
        <w:t>).</w:t>
      </w:r>
    </w:p>
    <w:p w:rsidR="003B4676" w:rsidRPr="00B00481" w:rsidRDefault="00130274" w:rsidP="003B4676">
      <w:pPr>
        <w:numPr>
          <w:ilvl w:val="1"/>
          <w:numId w:val="0"/>
        </w:numPr>
        <w:tabs>
          <w:tab w:val="num" w:pos="567"/>
          <w:tab w:val="num" w:pos="860"/>
        </w:tabs>
        <w:autoSpaceDE w:val="0"/>
        <w:autoSpaceDN w:val="0"/>
        <w:adjustRightInd w:val="0"/>
        <w:ind w:left="567" w:hanging="360"/>
        <w:contextualSpacing/>
        <w:jc w:val="both"/>
        <w:rPr>
          <w:rFonts w:ascii="Calibri" w:eastAsia="Calibri" w:hAnsi="Calibri" w:cs="Calibri"/>
          <w:bCs/>
          <w:szCs w:val="20"/>
          <w:lang w:val="cs-CZ" w:eastAsia="en-US"/>
        </w:rPr>
      </w:pPr>
      <w:r>
        <w:rPr>
          <w:rFonts w:ascii="Calibri" w:eastAsia="Calibri" w:hAnsi="Calibri" w:cs="Calibri"/>
          <w:bCs/>
          <w:szCs w:val="20"/>
          <w:lang w:val="cs-CZ" w:eastAsia="en-US"/>
        </w:rPr>
        <w:t xml:space="preserve">11.6. </w:t>
      </w:r>
      <w:r w:rsidR="003B4676" w:rsidRPr="00B00481">
        <w:rPr>
          <w:rFonts w:ascii="Calibri" w:eastAsia="Calibri" w:hAnsi="Calibri" w:cs="Calibri"/>
          <w:bCs/>
          <w:szCs w:val="20"/>
          <w:lang w:val="cs-CZ" w:eastAsia="en-US"/>
        </w:rPr>
        <w:t xml:space="preserve">Wykonawca w </w:t>
      </w:r>
      <w:r w:rsidR="003B4676" w:rsidRPr="00B00481">
        <w:rPr>
          <w:rFonts w:ascii="Calibri" w:eastAsia="Calibri" w:hAnsi="Calibri" w:cs="Calibri"/>
          <w:b/>
          <w:bCs/>
          <w:szCs w:val="20"/>
          <w:lang w:val="cs-CZ" w:eastAsia="en-US"/>
        </w:rPr>
        <w:t>terminie składania ofert</w:t>
      </w:r>
      <w:r w:rsidR="003B4676" w:rsidRPr="00B00481">
        <w:rPr>
          <w:rFonts w:ascii="Calibri" w:eastAsia="Calibri" w:hAnsi="Calibri" w:cs="Calibri"/>
          <w:bCs/>
          <w:szCs w:val="20"/>
          <w:lang w:val="cs-CZ" w:eastAsia="en-US"/>
        </w:rPr>
        <w:t>, dostarcza Zamawiającemu dokumenty wskazane w pkt 6.1. (</w:t>
      </w:r>
      <w:r w:rsidR="003B4676" w:rsidRPr="00B00481">
        <w:rPr>
          <w:rFonts w:ascii="Calibri" w:eastAsia="Calibri" w:hAnsi="Calibri" w:cs="Calibri"/>
          <w:b/>
          <w:bCs/>
          <w:szCs w:val="20"/>
          <w:lang w:val="cs-CZ" w:eastAsia="en-US"/>
        </w:rPr>
        <w:t xml:space="preserve">załącznik nr 1, załącznik </w:t>
      </w:r>
      <w:r w:rsidR="003B4676">
        <w:rPr>
          <w:rFonts w:ascii="Calibri" w:eastAsia="Calibri" w:hAnsi="Calibri" w:cs="Calibri"/>
          <w:b/>
          <w:bCs/>
          <w:szCs w:val="20"/>
          <w:lang w:val="cs-CZ" w:eastAsia="en-US"/>
        </w:rPr>
        <w:t xml:space="preserve">nr 2, załącznik </w:t>
      </w:r>
      <w:r w:rsidR="003B4676" w:rsidRPr="00914742">
        <w:rPr>
          <w:rFonts w:ascii="Calibri" w:eastAsia="Calibri" w:hAnsi="Calibri" w:cs="Calibri"/>
          <w:b/>
          <w:bCs/>
          <w:szCs w:val="20"/>
          <w:lang w:val="cs-CZ" w:eastAsia="en-US"/>
        </w:rPr>
        <w:t>nr 4a</w:t>
      </w:r>
      <w:r w:rsidR="009D1167" w:rsidRPr="00914742">
        <w:rPr>
          <w:rFonts w:ascii="Calibri" w:eastAsia="Calibri" w:hAnsi="Calibri" w:cs="Calibri"/>
          <w:b/>
          <w:bCs/>
          <w:szCs w:val="20"/>
          <w:lang w:val="cs-CZ" w:eastAsia="en-US"/>
        </w:rPr>
        <w:t>,</w:t>
      </w:r>
      <w:r w:rsidR="003B4676" w:rsidRPr="00914742">
        <w:rPr>
          <w:rFonts w:ascii="Calibri" w:eastAsia="Calibri" w:hAnsi="Calibri" w:cs="Calibri"/>
          <w:b/>
          <w:bCs/>
          <w:szCs w:val="20"/>
          <w:lang w:val="cs-CZ" w:eastAsia="en-US"/>
        </w:rPr>
        <w:t>4b</w:t>
      </w:r>
      <w:r w:rsidR="009D1167" w:rsidRPr="00914742">
        <w:rPr>
          <w:rFonts w:ascii="Calibri" w:eastAsia="Calibri" w:hAnsi="Calibri" w:cs="Calibri"/>
          <w:b/>
          <w:bCs/>
          <w:szCs w:val="20"/>
          <w:lang w:val="cs-CZ" w:eastAsia="en-US"/>
        </w:rPr>
        <w:t>- odpowiednio</w:t>
      </w:r>
      <w:r w:rsidR="003B4676" w:rsidRPr="00914742">
        <w:rPr>
          <w:rFonts w:ascii="Calibri" w:eastAsia="Calibri" w:hAnsi="Calibri" w:cs="Calibri"/>
          <w:bCs/>
          <w:szCs w:val="20"/>
          <w:lang w:val="cs-CZ" w:eastAsia="en-US"/>
        </w:rPr>
        <w:t>)</w:t>
      </w:r>
    </w:p>
    <w:p w:rsidR="003B4676" w:rsidRPr="00B00481" w:rsidRDefault="003B4676" w:rsidP="003B4676">
      <w:pPr>
        <w:tabs>
          <w:tab w:val="num" w:pos="567"/>
        </w:tabs>
        <w:autoSpaceDE w:val="0"/>
        <w:autoSpaceDN w:val="0"/>
        <w:adjustRightInd w:val="0"/>
        <w:ind w:left="567" w:hanging="576"/>
        <w:contextualSpacing/>
        <w:jc w:val="both"/>
        <w:rPr>
          <w:rFonts w:ascii="Calibri" w:eastAsia="Calibri" w:hAnsi="Calibri" w:cs="Calibri"/>
          <w:bCs/>
          <w:sz w:val="16"/>
          <w:szCs w:val="16"/>
          <w:lang w:val="cs-CZ" w:eastAsia="en-US"/>
        </w:rPr>
      </w:pPr>
    </w:p>
    <w:p w:rsidR="003B4676" w:rsidRPr="00B00481" w:rsidRDefault="00130274" w:rsidP="003B4676">
      <w:pPr>
        <w:numPr>
          <w:ilvl w:val="1"/>
          <w:numId w:val="0"/>
        </w:numPr>
        <w:tabs>
          <w:tab w:val="num" w:pos="567"/>
          <w:tab w:val="num" w:pos="860"/>
        </w:tabs>
        <w:autoSpaceDE w:val="0"/>
        <w:autoSpaceDN w:val="0"/>
        <w:adjustRightInd w:val="0"/>
        <w:ind w:left="567" w:hanging="360"/>
        <w:contextualSpacing/>
        <w:jc w:val="both"/>
        <w:rPr>
          <w:rFonts w:ascii="Calibri" w:eastAsia="Calibri" w:hAnsi="Calibri" w:cs="Calibri"/>
          <w:bCs/>
          <w:szCs w:val="20"/>
          <w:lang w:val="cs-CZ" w:eastAsia="en-US"/>
        </w:rPr>
      </w:pPr>
      <w:r>
        <w:rPr>
          <w:rFonts w:ascii="Calibri" w:eastAsia="Calibri" w:hAnsi="Calibri" w:cs="Calibri"/>
          <w:bCs/>
          <w:szCs w:val="20"/>
          <w:lang w:val="cs-CZ" w:eastAsia="en-US"/>
        </w:rPr>
        <w:t xml:space="preserve">11.7. </w:t>
      </w:r>
      <w:r w:rsidR="003B4676" w:rsidRPr="00B00481">
        <w:rPr>
          <w:rFonts w:ascii="Calibri" w:eastAsia="Calibri" w:hAnsi="Calibri" w:cs="Calibri"/>
          <w:bCs/>
          <w:szCs w:val="20"/>
          <w:lang w:val="cs-CZ" w:eastAsia="en-US"/>
        </w:rPr>
        <w:t xml:space="preserve">Wykonawca w </w:t>
      </w:r>
      <w:r w:rsidR="003B4676" w:rsidRPr="00B00481">
        <w:rPr>
          <w:rFonts w:ascii="Calibri" w:eastAsia="Calibri" w:hAnsi="Calibri" w:cs="Calibri"/>
          <w:b/>
          <w:bCs/>
          <w:szCs w:val="20"/>
          <w:lang w:val="cs-CZ" w:eastAsia="en-US"/>
        </w:rPr>
        <w:t>terminie</w:t>
      </w:r>
      <w:r w:rsidR="003B4676" w:rsidRPr="00B00481">
        <w:rPr>
          <w:rFonts w:ascii="Calibri" w:eastAsia="Calibri" w:hAnsi="Calibri" w:cs="Calibri"/>
          <w:bCs/>
          <w:szCs w:val="20"/>
          <w:lang w:val="cs-CZ" w:eastAsia="en-US"/>
        </w:rPr>
        <w:t xml:space="preserve"> </w:t>
      </w:r>
      <w:r w:rsidR="003B4676" w:rsidRPr="00B00481">
        <w:rPr>
          <w:rFonts w:ascii="Calibri" w:eastAsia="Calibri" w:hAnsi="Calibri" w:cs="Calibri"/>
          <w:b/>
          <w:bCs/>
          <w:szCs w:val="20"/>
          <w:lang w:val="cs-CZ" w:eastAsia="en-US"/>
        </w:rPr>
        <w:t>3 dni</w:t>
      </w:r>
      <w:r w:rsidR="003B4676" w:rsidRPr="00B00481">
        <w:rPr>
          <w:rFonts w:ascii="Calibri" w:eastAsia="Calibri" w:hAnsi="Calibri" w:cs="Calibri"/>
          <w:bCs/>
          <w:szCs w:val="20"/>
          <w:lang w:val="cs-CZ" w:eastAsia="en-US"/>
        </w:rPr>
        <w:t xml:space="preserve"> od zamieszczenia na stronie internetowej informacji z otwarcia ofert  dostarcza Zamawiającemu dokument wskazany w pkt</w:t>
      </w:r>
      <w:r w:rsidR="003B4676" w:rsidRPr="00B00481">
        <w:rPr>
          <w:rFonts w:ascii="Calibri" w:eastAsia="Calibri" w:hAnsi="Calibri" w:cs="Calibri"/>
          <w:bCs/>
          <w:color w:val="FF0000"/>
          <w:szCs w:val="20"/>
          <w:lang w:val="cs-CZ" w:eastAsia="en-US"/>
        </w:rPr>
        <w:t xml:space="preserve"> </w:t>
      </w:r>
      <w:r w:rsidR="003B4676" w:rsidRPr="00B00481">
        <w:rPr>
          <w:rFonts w:ascii="Calibri" w:eastAsia="Calibri" w:hAnsi="Calibri" w:cs="Calibri"/>
          <w:bCs/>
          <w:szCs w:val="20"/>
          <w:lang w:val="cs-CZ" w:eastAsia="en-US"/>
        </w:rPr>
        <w:t>6.1.6.</w:t>
      </w:r>
    </w:p>
    <w:p w:rsidR="003B4676" w:rsidRPr="00B00481" w:rsidRDefault="003B4676" w:rsidP="003B4676">
      <w:pPr>
        <w:tabs>
          <w:tab w:val="num" w:pos="567"/>
        </w:tabs>
        <w:autoSpaceDE w:val="0"/>
        <w:autoSpaceDN w:val="0"/>
        <w:adjustRightInd w:val="0"/>
        <w:ind w:left="567" w:hanging="576"/>
        <w:contextualSpacing/>
        <w:jc w:val="both"/>
        <w:rPr>
          <w:rFonts w:ascii="Calibri" w:eastAsia="Calibri" w:hAnsi="Calibri" w:cs="Calibri"/>
          <w:bCs/>
          <w:sz w:val="16"/>
          <w:szCs w:val="16"/>
          <w:lang w:val="cs-CZ" w:eastAsia="en-US"/>
        </w:rPr>
      </w:pPr>
    </w:p>
    <w:p w:rsidR="003B4676" w:rsidRPr="00B00481" w:rsidRDefault="00130274" w:rsidP="003B4676">
      <w:pPr>
        <w:numPr>
          <w:ilvl w:val="1"/>
          <w:numId w:val="0"/>
        </w:numPr>
        <w:tabs>
          <w:tab w:val="num" w:pos="567"/>
          <w:tab w:val="num" w:pos="860"/>
        </w:tabs>
        <w:autoSpaceDE w:val="0"/>
        <w:autoSpaceDN w:val="0"/>
        <w:adjustRightInd w:val="0"/>
        <w:ind w:left="567" w:hanging="360"/>
        <w:contextualSpacing/>
        <w:jc w:val="both"/>
        <w:rPr>
          <w:rFonts w:ascii="Calibri" w:eastAsia="Calibri" w:hAnsi="Calibri" w:cs="Calibri"/>
          <w:bCs/>
          <w:szCs w:val="20"/>
          <w:lang w:val="cs-CZ" w:eastAsia="en-US"/>
        </w:rPr>
      </w:pPr>
      <w:r>
        <w:rPr>
          <w:rFonts w:ascii="Calibri" w:eastAsia="Calibri" w:hAnsi="Calibri" w:cs="Calibri"/>
          <w:bCs/>
          <w:szCs w:val="20"/>
          <w:lang w:val="cs-CZ" w:eastAsia="en-US"/>
        </w:rPr>
        <w:t xml:space="preserve">11.8. </w:t>
      </w:r>
      <w:r w:rsidR="003B4676" w:rsidRPr="00B00481">
        <w:rPr>
          <w:rFonts w:ascii="Calibri" w:eastAsia="Calibri" w:hAnsi="Calibri" w:cs="Calibri"/>
          <w:bCs/>
          <w:szCs w:val="20"/>
          <w:lang w:val="cs-CZ" w:eastAsia="en-US"/>
        </w:rPr>
        <w:t>Wykonawca, którego oferta zostanie uznanie za najwyżej ocenioną, w</w:t>
      </w:r>
      <w:r w:rsidR="003B4676" w:rsidRPr="00B00481">
        <w:rPr>
          <w:rFonts w:ascii="Calibri" w:eastAsia="Calibri" w:hAnsi="Calibri" w:cs="Calibri"/>
          <w:b/>
          <w:bCs/>
          <w:szCs w:val="20"/>
          <w:lang w:val="cs-CZ" w:eastAsia="en-US"/>
        </w:rPr>
        <w:t xml:space="preserve"> terminie wskazanym przez Zamawiającego w wezwaniu</w:t>
      </w:r>
      <w:r w:rsidR="003B4676" w:rsidRPr="00B00481">
        <w:rPr>
          <w:rFonts w:ascii="Calibri" w:eastAsia="Calibri" w:hAnsi="Calibri" w:cs="Calibri"/>
          <w:bCs/>
          <w:szCs w:val="20"/>
          <w:lang w:val="cs-CZ" w:eastAsia="en-US"/>
        </w:rPr>
        <w:t xml:space="preserve"> dostarczy dokumety wskazane w pkt. 6.2.</w:t>
      </w:r>
    </w:p>
    <w:p w:rsidR="003B4676" w:rsidRPr="00B00481" w:rsidRDefault="003B4676" w:rsidP="003B4676">
      <w:pPr>
        <w:tabs>
          <w:tab w:val="num" w:pos="567"/>
        </w:tabs>
        <w:autoSpaceDE w:val="0"/>
        <w:autoSpaceDN w:val="0"/>
        <w:adjustRightInd w:val="0"/>
        <w:ind w:left="567" w:hanging="576"/>
        <w:contextualSpacing/>
        <w:jc w:val="both"/>
        <w:rPr>
          <w:rFonts w:ascii="Calibri" w:eastAsia="Calibri" w:hAnsi="Calibri" w:cs="Calibri"/>
          <w:b/>
          <w:bCs/>
          <w:sz w:val="16"/>
          <w:szCs w:val="16"/>
          <w:lang w:val="cs-CZ" w:eastAsia="en-US"/>
        </w:rPr>
      </w:pPr>
    </w:p>
    <w:p w:rsidR="003B4676" w:rsidRPr="00B00481" w:rsidRDefault="00130274" w:rsidP="003B4676">
      <w:pPr>
        <w:numPr>
          <w:ilvl w:val="1"/>
          <w:numId w:val="0"/>
        </w:numPr>
        <w:tabs>
          <w:tab w:val="num" w:pos="567"/>
          <w:tab w:val="num" w:pos="860"/>
        </w:tabs>
        <w:autoSpaceDE w:val="0"/>
        <w:autoSpaceDN w:val="0"/>
        <w:adjustRightInd w:val="0"/>
        <w:ind w:left="567" w:hanging="360"/>
        <w:contextualSpacing/>
        <w:jc w:val="both"/>
        <w:rPr>
          <w:rFonts w:ascii="Calibri" w:eastAsia="Calibri" w:hAnsi="Calibri" w:cs="Calibri"/>
          <w:szCs w:val="20"/>
          <w:lang w:val="cs-CZ" w:eastAsia="en-US"/>
        </w:rPr>
      </w:pPr>
      <w:r>
        <w:rPr>
          <w:rFonts w:ascii="Calibri" w:eastAsia="TimesNewRoman" w:hAnsi="Calibri" w:cs="Calibri"/>
          <w:szCs w:val="20"/>
          <w:lang w:val="cs-CZ" w:eastAsia="en-US"/>
        </w:rPr>
        <w:t xml:space="preserve">11.9. </w:t>
      </w:r>
      <w:r w:rsidR="003B4676" w:rsidRPr="00B00481">
        <w:rPr>
          <w:rFonts w:ascii="Calibri" w:eastAsia="TimesNewRoman" w:hAnsi="Calibri" w:cs="Calibri"/>
          <w:szCs w:val="20"/>
          <w:lang w:val="cs-CZ" w:eastAsia="en-US"/>
        </w:rPr>
        <w:t xml:space="preserve"> </w:t>
      </w:r>
      <w:r w:rsidR="003B4676" w:rsidRPr="00B00481">
        <w:rPr>
          <w:rFonts w:ascii="Calibri" w:eastAsia="Calibri" w:hAnsi="Calibri" w:cs="Calibri"/>
          <w:szCs w:val="20"/>
          <w:lang w:val="cs-CZ" w:eastAsia="en-US"/>
        </w:rPr>
        <w:t>Niezwłocznie po otwarciu ofert Zamawiający zamieści na stronie internetowej informacje dotyczące: kwoty, jaką zamierza przeznaczyć na sfinansowanie zamówienia, firm oraz adresów Wykonawców, którzy złożyli oferty w terminie, cen zawartych w ofertach.</w:t>
      </w:r>
    </w:p>
    <w:p w:rsidR="003B4676" w:rsidRDefault="003B4676" w:rsidP="003B4676">
      <w:pPr>
        <w:pStyle w:val="Nagwek3"/>
      </w:pPr>
    </w:p>
    <w:p w:rsidR="00AE4FE8" w:rsidRPr="003B4676" w:rsidRDefault="00AE4FE8" w:rsidP="003B4676">
      <w:pPr>
        <w:pStyle w:val="Nagwek3"/>
      </w:pPr>
    </w:p>
    <w:p w:rsidR="00163196" w:rsidRPr="002824FE" w:rsidRDefault="00163196" w:rsidP="00D92EF0">
      <w:pPr>
        <w:pStyle w:val="Nagwek1"/>
        <w:numPr>
          <w:ilvl w:val="0"/>
          <w:numId w:val="26"/>
        </w:numPr>
        <w:ind w:left="788" w:hanging="431"/>
      </w:pPr>
      <w:r w:rsidRPr="00471954">
        <w:t xml:space="preserve">Miejsce oraz </w:t>
      </w:r>
      <w:r w:rsidRPr="002824FE">
        <w:t>termin składania i otwarcia ofert</w:t>
      </w:r>
    </w:p>
    <w:p w:rsidR="00AE4FE8" w:rsidRPr="005E6FD7" w:rsidRDefault="00AE4FE8" w:rsidP="00AE4FE8">
      <w:pPr>
        <w:pStyle w:val="Akapitzlist"/>
        <w:numPr>
          <w:ilvl w:val="1"/>
          <w:numId w:val="0"/>
        </w:numPr>
        <w:tabs>
          <w:tab w:val="num" w:pos="860"/>
        </w:tabs>
        <w:ind w:left="567" w:hanging="567"/>
        <w:jc w:val="both"/>
        <w:rPr>
          <w:rFonts w:asciiTheme="minorHAnsi" w:hAnsiTheme="minorHAnsi" w:cstheme="minorHAnsi"/>
          <w:b/>
          <w:bCs/>
          <w:sz w:val="24"/>
        </w:rPr>
      </w:pPr>
      <w:r>
        <w:rPr>
          <w:rFonts w:asciiTheme="minorHAnsi" w:hAnsiTheme="minorHAnsi" w:cstheme="minorHAnsi"/>
          <w:sz w:val="24"/>
        </w:rPr>
        <w:t xml:space="preserve">12.1. </w:t>
      </w:r>
      <w:r w:rsidRPr="00E15234">
        <w:rPr>
          <w:rFonts w:asciiTheme="minorHAnsi" w:hAnsiTheme="minorHAnsi" w:cstheme="minorHAnsi"/>
          <w:sz w:val="24"/>
        </w:rPr>
        <w:t xml:space="preserve">Ofertę wraz z wymaganymi dokumentami należy umieścić na Platformie pod adresem: https://platformazakupowa.pl na stronie dotyczącej odpowiedniego postępowania do dnia </w:t>
      </w:r>
      <w:r w:rsidR="00370B22" w:rsidRPr="005E6FD7">
        <w:rPr>
          <w:rFonts w:asciiTheme="minorHAnsi" w:hAnsiTheme="minorHAnsi" w:cstheme="minorHAnsi"/>
          <w:b/>
          <w:bCs/>
          <w:sz w:val="24"/>
        </w:rPr>
        <w:t>24.09</w:t>
      </w:r>
      <w:r w:rsidRPr="005E6FD7">
        <w:rPr>
          <w:rFonts w:asciiTheme="minorHAnsi" w:hAnsiTheme="minorHAnsi" w:cstheme="minorHAnsi"/>
          <w:b/>
          <w:bCs/>
          <w:sz w:val="24"/>
        </w:rPr>
        <w:t>.2020 r.</w:t>
      </w:r>
      <w:r w:rsidRPr="005E6FD7">
        <w:rPr>
          <w:rFonts w:asciiTheme="minorHAnsi" w:hAnsiTheme="minorHAnsi" w:cstheme="minorHAnsi"/>
          <w:sz w:val="24"/>
        </w:rPr>
        <w:t xml:space="preserve"> </w:t>
      </w:r>
      <w:r w:rsidRPr="005E6FD7">
        <w:rPr>
          <w:rFonts w:asciiTheme="minorHAnsi" w:hAnsiTheme="minorHAnsi" w:cstheme="minorHAnsi"/>
          <w:b/>
          <w:bCs/>
          <w:sz w:val="24"/>
        </w:rPr>
        <w:t>godz. 09.00.</w:t>
      </w:r>
    </w:p>
    <w:p w:rsidR="00AE4FE8" w:rsidRPr="005E6FD7" w:rsidRDefault="00AE4FE8" w:rsidP="00AE4FE8">
      <w:pPr>
        <w:pStyle w:val="Akapitzlist"/>
        <w:numPr>
          <w:ilvl w:val="1"/>
          <w:numId w:val="0"/>
        </w:numPr>
        <w:tabs>
          <w:tab w:val="num" w:pos="860"/>
        </w:tabs>
        <w:ind w:left="567" w:hanging="567"/>
        <w:jc w:val="both"/>
        <w:rPr>
          <w:rFonts w:asciiTheme="minorHAnsi" w:hAnsiTheme="minorHAnsi" w:cstheme="minorHAnsi"/>
          <w:sz w:val="24"/>
        </w:rPr>
      </w:pPr>
      <w:r w:rsidRPr="005E6FD7">
        <w:rPr>
          <w:rFonts w:asciiTheme="minorHAnsi" w:hAnsiTheme="minorHAnsi" w:cstheme="minorHAnsi"/>
          <w:b/>
          <w:bCs/>
          <w:sz w:val="24"/>
        </w:rPr>
        <w:t xml:space="preserve">          </w:t>
      </w:r>
      <w:r w:rsidRPr="005E6FD7">
        <w:rPr>
          <w:rFonts w:asciiTheme="minorHAnsi" w:hAnsiTheme="minorHAnsi" w:cstheme="minorHAnsi"/>
          <w:sz w:val="24"/>
        </w:rPr>
        <w:t xml:space="preserve">Otwarcie ofert nastąpi dnia </w:t>
      </w:r>
      <w:r w:rsidR="00370B22" w:rsidRPr="005E6FD7">
        <w:rPr>
          <w:rFonts w:asciiTheme="minorHAnsi" w:hAnsiTheme="minorHAnsi" w:cstheme="minorHAnsi"/>
          <w:b/>
          <w:bCs/>
          <w:sz w:val="24"/>
        </w:rPr>
        <w:t>24.09</w:t>
      </w:r>
      <w:r w:rsidRPr="005E6FD7">
        <w:rPr>
          <w:rFonts w:asciiTheme="minorHAnsi" w:hAnsiTheme="minorHAnsi" w:cstheme="minorHAnsi"/>
          <w:b/>
          <w:bCs/>
          <w:sz w:val="24"/>
        </w:rPr>
        <w:t xml:space="preserve">.2020 r. godz. 9.30 </w:t>
      </w:r>
      <w:r w:rsidRPr="005E6FD7">
        <w:rPr>
          <w:rFonts w:asciiTheme="minorHAnsi" w:hAnsiTheme="minorHAnsi" w:cstheme="minorHAnsi"/>
          <w:sz w:val="24"/>
        </w:rPr>
        <w:t xml:space="preserve">w siedzibie Zamawiającego              w Sekcji Zamówień Publicznych - pokój </w:t>
      </w:r>
      <w:r w:rsidR="009358D4" w:rsidRPr="005E6FD7">
        <w:rPr>
          <w:rFonts w:asciiTheme="minorHAnsi" w:hAnsiTheme="minorHAnsi" w:cstheme="minorHAnsi"/>
          <w:sz w:val="24"/>
        </w:rPr>
        <w:t>20</w:t>
      </w:r>
      <w:r w:rsidRPr="005E6FD7">
        <w:rPr>
          <w:rFonts w:asciiTheme="minorHAnsi" w:hAnsiTheme="minorHAnsi" w:cstheme="minorHAnsi"/>
          <w:sz w:val="24"/>
        </w:rPr>
        <w:t xml:space="preserve">. </w:t>
      </w:r>
    </w:p>
    <w:p w:rsidR="008D0901" w:rsidRDefault="008D0901" w:rsidP="008D0901">
      <w:pPr>
        <w:pStyle w:val="Akapitzlist"/>
        <w:numPr>
          <w:ilvl w:val="1"/>
          <w:numId w:val="0"/>
        </w:numPr>
        <w:tabs>
          <w:tab w:val="num" w:pos="860"/>
        </w:tabs>
        <w:spacing w:after="0" w:line="240" w:lineRule="auto"/>
        <w:ind w:left="709" w:hanging="709"/>
        <w:jc w:val="both"/>
        <w:rPr>
          <w:rFonts w:asciiTheme="minorHAnsi" w:hAnsiTheme="minorHAnsi" w:cstheme="minorHAnsi"/>
          <w:sz w:val="24"/>
        </w:rPr>
      </w:pPr>
      <w:r>
        <w:rPr>
          <w:rFonts w:asciiTheme="minorHAnsi" w:hAnsiTheme="minorHAnsi" w:cstheme="minorHAnsi"/>
          <w:sz w:val="24"/>
        </w:rPr>
        <w:t xml:space="preserve">12.2. </w:t>
      </w:r>
      <w:r w:rsidR="00AE4FE8" w:rsidRPr="00E15234">
        <w:rPr>
          <w:rFonts w:asciiTheme="minorHAnsi" w:hAnsiTheme="minorHAnsi" w:cstheme="minorHAnsi"/>
          <w:sz w:val="24"/>
        </w:rPr>
        <w:t>Otwarcie ofert jest jawne.</w:t>
      </w:r>
    </w:p>
    <w:p w:rsidR="008D0901" w:rsidRDefault="008D0901" w:rsidP="008D0901">
      <w:pPr>
        <w:pStyle w:val="Akapitzlist"/>
        <w:numPr>
          <w:ilvl w:val="1"/>
          <w:numId w:val="0"/>
        </w:numPr>
        <w:tabs>
          <w:tab w:val="num" w:pos="860"/>
        </w:tabs>
        <w:spacing w:after="0" w:line="240" w:lineRule="auto"/>
        <w:ind w:left="709" w:hanging="709"/>
        <w:jc w:val="both"/>
        <w:rPr>
          <w:rFonts w:asciiTheme="minorHAnsi" w:hAnsiTheme="minorHAnsi" w:cstheme="minorHAnsi"/>
          <w:sz w:val="24"/>
        </w:rPr>
      </w:pPr>
      <w:r>
        <w:rPr>
          <w:rFonts w:asciiTheme="minorHAnsi" w:hAnsiTheme="minorHAnsi" w:cstheme="minorHAnsi"/>
          <w:sz w:val="24"/>
        </w:rPr>
        <w:t xml:space="preserve">12.3 </w:t>
      </w:r>
      <w:r w:rsidR="00AE4FE8" w:rsidRPr="00E15234">
        <w:rPr>
          <w:rFonts w:asciiTheme="minorHAnsi" w:hAnsiTheme="minorHAnsi" w:cstheme="minorHAnsi"/>
          <w:sz w:val="24"/>
        </w:rPr>
        <w:t>Bezpośrednio przed otwarciem ofert Zamawiający podaje kwotę, jaką zamierza przeznaczyć na sfinansowanie zamówienia.</w:t>
      </w:r>
    </w:p>
    <w:p w:rsidR="00AE4FE8" w:rsidRPr="00E15234" w:rsidRDefault="008D0901" w:rsidP="008D0901">
      <w:pPr>
        <w:pStyle w:val="Akapitzlist"/>
        <w:numPr>
          <w:ilvl w:val="1"/>
          <w:numId w:val="0"/>
        </w:numPr>
        <w:tabs>
          <w:tab w:val="num" w:pos="860"/>
        </w:tabs>
        <w:spacing w:after="0" w:line="240" w:lineRule="auto"/>
        <w:ind w:left="709" w:hanging="709"/>
        <w:jc w:val="both"/>
        <w:rPr>
          <w:rFonts w:asciiTheme="minorHAnsi" w:hAnsiTheme="minorHAnsi" w:cstheme="minorHAnsi"/>
          <w:sz w:val="24"/>
        </w:rPr>
      </w:pPr>
      <w:r>
        <w:rPr>
          <w:rFonts w:asciiTheme="minorHAnsi" w:hAnsiTheme="minorHAnsi" w:cstheme="minorHAnsi"/>
          <w:sz w:val="24"/>
        </w:rPr>
        <w:t xml:space="preserve">12.4. </w:t>
      </w:r>
      <w:r w:rsidR="00AE4FE8" w:rsidRPr="00E15234">
        <w:rPr>
          <w:rFonts w:asciiTheme="minorHAnsi" w:hAnsiTheme="minorHAnsi" w:cstheme="minorHAnsi"/>
          <w:sz w:val="24"/>
        </w:rPr>
        <w:t>Podczas otwarcia ofert podaje się nazwy (firmy) oraz adresy Wykonawców, a także informacje dotyczące ceny, terminu wykonania zamówienia, okresu gwarancji                      i warunków płatności zawartych w ofertach.</w:t>
      </w:r>
    </w:p>
    <w:p w:rsidR="00AE4FE8" w:rsidRPr="00E15234" w:rsidRDefault="008D0901" w:rsidP="00AE4FE8">
      <w:pPr>
        <w:pStyle w:val="Akapitzlist"/>
        <w:numPr>
          <w:ilvl w:val="1"/>
          <w:numId w:val="0"/>
        </w:numPr>
        <w:tabs>
          <w:tab w:val="num" w:pos="860"/>
        </w:tabs>
        <w:spacing w:after="0" w:line="240" w:lineRule="auto"/>
        <w:ind w:left="709" w:hanging="709"/>
        <w:jc w:val="both"/>
        <w:rPr>
          <w:rFonts w:asciiTheme="minorHAnsi" w:hAnsiTheme="minorHAnsi" w:cstheme="minorHAnsi"/>
          <w:sz w:val="24"/>
        </w:rPr>
      </w:pPr>
      <w:r>
        <w:rPr>
          <w:rFonts w:asciiTheme="minorHAnsi" w:hAnsiTheme="minorHAnsi" w:cstheme="minorHAnsi"/>
          <w:sz w:val="24"/>
        </w:rPr>
        <w:t xml:space="preserve">12.5. </w:t>
      </w:r>
      <w:r w:rsidR="00AE4FE8" w:rsidRPr="00E15234">
        <w:rPr>
          <w:rFonts w:asciiTheme="minorHAnsi" w:hAnsiTheme="minorHAnsi" w:cstheme="minorHAnsi"/>
          <w:sz w:val="24"/>
        </w:rPr>
        <w:t>Niezwłocznie po otwarciu ofert Zamawiający zamieszcza na stronie internetowej informacje dotyczące:</w:t>
      </w:r>
    </w:p>
    <w:p w:rsidR="00AE4FE8" w:rsidRPr="00E15234" w:rsidRDefault="00AE4FE8" w:rsidP="00D92EF0">
      <w:pPr>
        <w:pStyle w:val="Akapitzlist"/>
        <w:numPr>
          <w:ilvl w:val="0"/>
          <w:numId w:val="34"/>
        </w:numPr>
        <w:spacing w:after="0" w:line="240" w:lineRule="auto"/>
        <w:ind w:left="993" w:hanging="251"/>
        <w:jc w:val="both"/>
        <w:rPr>
          <w:rFonts w:asciiTheme="minorHAnsi" w:hAnsiTheme="minorHAnsi" w:cstheme="minorHAnsi"/>
          <w:sz w:val="24"/>
        </w:rPr>
      </w:pPr>
      <w:r w:rsidRPr="00E15234">
        <w:rPr>
          <w:rFonts w:asciiTheme="minorHAnsi" w:hAnsiTheme="minorHAnsi" w:cstheme="minorHAnsi"/>
          <w:sz w:val="24"/>
        </w:rPr>
        <w:lastRenderedPageBreak/>
        <w:t>Kwoty, jaką zamierza przeznaczyć na sfinansowanie zamówienia.</w:t>
      </w:r>
    </w:p>
    <w:p w:rsidR="00AE4FE8" w:rsidRPr="00E15234" w:rsidRDefault="00AE4FE8" w:rsidP="00D92EF0">
      <w:pPr>
        <w:pStyle w:val="Akapitzlist"/>
        <w:numPr>
          <w:ilvl w:val="0"/>
          <w:numId w:val="34"/>
        </w:numPr>
        <w:spacing w:after="0" w:line="240" w:lineRule="auto"/>
        <w:ind w:left="993" w:hanging="251"/>
        <w:jc w:val="both"/>
        <w:rPr>
          <w:rFonts w:asciiTheme="minorHAnsi" w:hAnsiTheme="minorHAnsi" w:cstheme="minorHAnsi"/>
          <w:sz w:val="24"/>
        </w:rPr>
      </w:pPr>
      <w:r w:rsidRPr="00E15234">
        <w:rPr>
          <w:rFonts w:asciiTheme="minorHAnsi" w:hAnsiTheme="minorHAnsi" w:cstheme="minorHAnsi"/>
          <w:sz w:val="24"/>
        </w:rPr>
        <w:t>Firm oraz adresów Wykonawców, którzy złożyli oferty w terminie.</w:t>
      </w:r>
    </w:p>
    <w:p w:rsidR="00AE4FE8" w:rsidRPr="00E15234" w:rsidRDefault="00AE4FE8" w:rsidP="00D92EF0">
      <w:pPr>
        <w:pStyle w:val="Akapitzlist"/>
        <w:numPr>
          <w:ilvl w:val="0"/>
          <w:numId w:val="34"/>
        </w:numPr>
        <w:spacing w:after="0" w:line="240" w:lineRule="auto"/>
        <w:ind w:left="993" w:hanging="251"/>
        <w:jc w:val="both"/>
        <w:rPr>
          <w:rFonts w:asciiTheme="minorHAnsi" w:hAnsiTheme="minorHAnsi" w:cstheme="minorHAnsi"/>
          <w:sz w:val="24"/>
        </w:rPr>
      </w:pPr>
      <w:r w:rsidRPr="00E15234">
        <w:rPr>
          <w:rFonts w:asciiTheme="minorHAnsi" w:hAnsiTheme="minorHAnsi" w:cstheme="minorHAnsi"/>
          <w:sz w:val="24"/>
        </w:rPr>
        <w:t>Ceny, terminu wykonania zamówienia, okresu gwarancji i warunków płatności zawartych w ofertach.</w:t>
      </w:r>
    </w:p>
    <w:p w:rsidR="00143BDA" w:rsidRDefault="00143BDA" w:rsidP="00CC298D">
      <w:pPr>
        <w:pStyle w:val="Nagwek3"/>
      </w:pPr>
    </w:p>
    <w:p w:rsidR="00143BDA" w:rsidRPr="006E5977" w:rsidRDefault="00143BDA" w:rsidP="00CC298D">
      <w:pPr>
        <w:pStyle w:val="Nagwek3"/>
      </w:pPr>
    </w:p>
    <w:p w:rsidR="00163196" w:rsidRPr="00471954" w:rsidRDefault="00163196" w:rsidP="00D92EF0">
      <w:pPr>
        <w:pStyle w:val="Nagwek1"/>
        <w:numPr>
          <w:ilvl w:val="0"/>
          <w:numId w:val="26"/>
        </w:numPr>
        <w:ind w:left="788" w:hanging="431"/>
      </w:pPr>
      <w:r w:rsidRPr="00471954">
        <w:t>Opis sposobu obliczenia ceny</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 xml:space="preserve">Cenę oferty stanowić będzie wartość brutto wpisana na formularzu oferty. </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Podana w ofercie cena musi uwzględniać wszystkie wymagania Zamawiającego określone w niniejszej SIWZ oraz obejmować wszelkie koszty, jakie poniesie Wykonawca z tytułu należnej oraz zgodnej z obowiązującymi przepisami realizacji przedmiotu zamówienia.</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 xml:space="preserve">Cenę oferty należy określać z dokładnością do dwóch miejsc po przecinku. Cenę oferty zaokrągla się do pełnych groszy, przy czym końcówki poniżej 0,5 gr pomija się, a końcówki 0,5 grosza i wyższe zaokrągla się do 1 grosza. </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Kwotę podatku VAT należy obliczyć zgodnie z zasadami Ustawy o podatku od towaru i usług z 11.03.2004 r. (Dz.U.2020.106).</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 xml:space="preserve">Zamawiający nie przewiduje udzielenie zaliczek na poczet wykonania zamówienia. </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Cena może być tylko jedna.</w:t>
      </w:r>
    </w:p>
    <w:p w:rsidR="006713BE" w:rsidRPr="006713BE" w:rsidRDefault="006713BE" w:rsidP="00D92EF0">
      <w:pPr>
        <w:pStyle w:val="Akapitzlist"/>
        <w:numPr>
          <w:ilvl w:val="1"/>
          <w:numId w:val="35"/>
        </w:numPr>
        <w:jc w:val="both"/>
        <w:rPr>
          <w:rFonts w:asciiTheme="minorHAnsi" w:hAnsiTheme="minorHAnsi" w:cstheme="minorHAnsi"/>
          <w:sz w:val="24"/>
          <w:szCs w:val="24"/>
        </w:rPr>
      </w:pPr>
      <w:r w:rsidRPr="006713BE">
        <w:rPr>
          <w:rFonts w:asciiTheme="minorHAnsi" w:hAnsiTheme="minorHAnsi" w:cstheme="minorHAnsi"/>
          <w:sz w:val="24"/>
          <w:szCs w:val="24"/>
        </w:rPr>
        <w:t>Cena nie ulega zmianie przez okres ważności oferty (związania).</w:t>
      </w:r>
    </w:p>
    <w:p w:rsidR="00645B55" w:rsidRPr="00645B55" w:rsidRDefault="00645B55" w:rsidP="00CC298D">
      <w:pPr>
        <w:pStyle w:val="Nagwek3"/>
      </w:pPr>
    </w:p>
    <w:p w:rsidR="00163196" w:rsidRPr="007B7C85" w:rsidRDefault="00163196" w:rsidP="00D92EF0">
      <w:pPr>
        <w:pStyle w:val="Nagwek1"/>
        <w:numPr>
          <w:ilvl w:val="0"/>
          <w:numId w:val="26"/>
        </w:numPr>
        <w:ind w:left="788" w:hanging="431"/>
      </w:pPr>
      <w:r w:rsidRPr="007B7C85">
        <w:t>INFORMACJA DOTYCZĄCA WALUTY W JAKIEJ BĘDĄ PROWADZONE ROZLICZENIA</w:t>
      </w:r>
    </w:p>
    <w:p w:rsidR="004754AE" w:rsidRDefault="00457275" w:rsidP="00F75F93">
      <w:pPr>
        <w:rPr>
          <w:rFonts w:ascii="Calibri" w:hAnsi="Calibri"/>
        </w:rPr>
      </w:pPr>
      <w:r>
        <w:rPr>
          <w:rFonts w:ascii="Calibri" w:hAnsi="Calibri"/>
        </w:rPr>
        <w:t xml:space="preserve">14.1. </w:t>
      </w:r>
      <w:r w:rsidR="00163196" w:rsidRPr="007B7C85">
        <w:rPr>
          <w:rFonts w:ascii="Calibri" w:hAnsi="Calibri"/>
        </w:rPr>
        <w:t>Rozliczenia będą prowadzone w PLN</w:t>
      </w:r>
      <w:r w:rsidR="009F4FE2" w:rsidRPr="007B7C85">
        <w:rPr>
          <w:rFonts w:ascii="Calibri" w:hAnsi="Calibri"/>
        </w:rPr>
        <w:t>.</w:t>
      </w:r>
    </w:p>
    <w:p w:rsidR="00A847B2" w:rsidRPr="007B7C85" w:rsidRDefault="00A847B2" w:rsidP="00415DA1">
      <w:pPr>
        <w:ind w:firstLine="708"/>
        <w:rPr>
          <w:rFonts w:ascii="Calibri" w:hAnsi="Calibri"/>
        </w:rPr>
      </w:pPr>
    </w:p>
    <w:p w:rsidR="00163196" w:rsidRPr="007B7C85" w:rsidRDefault="00163196" w:rsidP="00D92EF0">
      <w:pPr>
        <w:pStyle w:val="Nagwek1"/>
        <w:numPr>
          <w:ilvl w:val="0"/>
          <w:numId w:val="26"/>
        </w:numPr>
        <w:ind w:left="788" w:hanging="431"/>
      </w:pPr>
      <w:r w:rsidRPr="007B7C85">
        <w:t>SPOSÓB DOKONYWANIA OCENY SPEŁNIANIA WARUNKÓW</w:t>
      </w:r>
    </w:p>
    <w:p w:rsidR="00A53028" w:rsidRPr="00A53028" w:rsidRDefault="00A53028" w:rsidP="00D92EF0">
      <w:pPr>
        <w:pStyle w:val="Akapitzlist"/>
        <w:numPr>
          <w:ilvl w:val="1"/>
          <w:numId w:val="36"/>
        </w:numPr>
        <w:rPr>
          <w:rFonts w:asciiTheme="minorHAnsi" w:hAnsiTheme="minorHAnsi" w:cstheme="minorHAnsi"/>
          <w:sz w:val="24"/>
          <w:szCs w:val="24"/>
        </w:rPr>
      </w:pPr>
      <w:r w:rsidRPr="00A53028">
        <w:rPr>
          <w:rFonts w:asciiTheme="minorHAnsi" w:hAnsiTheme="minorHAnsi" w:cstheme="minorHAnsi"/>
          <w:sz w:val="24"/>
          <w:szCs w:val="24"/>
        </w:rPr>
        <w:t>W przypadku zaistnienia przesłanki określonej w art. 24 ustawy Prawa zamówień publicznych Zamawiający wykluczy Wykonawcę z postępowania.</w:t>
      </w:r>
    </w:p>
    <w:p w:rsidR="00A53028" w:rsidRPr="00A53028" w:rsidRDefault="00A53028" w:rsidP="00D92EF0">
      <w:pPr>
        <w:pStyle w:val="Akapitzlist"/>
        <w:numPr>
          <w:ilvl w:val="1"/>
          <w:numId w:val="36"/>
        </w:numPr>
        <w:rPr>
          <w:rFonts w:asciiTheme="minorHAnsi" w:hAnsiTheme="minorHAnsi" w:cstheme="minorHAnsi"/>
          <w:sz w:val="24"/>
          <w:szCs w:val="24"/>
        </w:rPr>
      </w:pPr>
      <w:r w:rsidRPr="00A53028">
        <w:rPr>
          <w:rFonts w:asciiTheme="minorHAnsi" w:hAnsiTheme="minorHAnsi" w:cstheme="minorHAnsi"/>
          <w:sz w:val="24"/>
          <w:szCs w:val="24"/>
        </w:rPr>
        <w:t>Ofertę Wykonawcy wykluczonego uznaje się za odrzuconą.</w:t>
      </w:r>
    </w:p>
    <w:p w:rsidR="00A53028" w:rsidRPr="00A53028" w:rsidRDefault="00A53028" w:rsidP="00D92EF0">
      <w:pPr>
        <w:pStyle w:val="Akapitzlist"/>
        <w:numPr>
          <w:ilvl w:val="1"/>
          <w:numId w:val="36"/>
        </w:numPr>
        <w:rPr>
          <w:rFonts w:asciiTheme="minorHAnsi" w:hAnsiTheme="minorHAnsi" w:cstheme="minorHAnsi"/>
          <w:sz w:val="24"/>
          <w:szCs w:val="24"/>
        </w:rPr>
      </w:pPr>
      <w:r w:rsidRPr="00A53028">
        <w:rPr>
          <w:rFonts w:asciiTheme="minorHAnsi" w:hAnsiTheme="minorHAnsi" w:cstheme="minorHAnsi"/>
          <w:sz w:val="24"/>
          <w:szCs w:val="24"/>
        </w:rPr>
        <w:t>Ocena spełniania warunków wymaganych od Wykonawców zostanie dokonana wg formuły „spełnia – nie spełnia”.</w:t>
      </w:r>
    </w:p>
    <w:p w:rsidR="00A847B2" w:rsidRPr="00A847B2" w:rsidRDefault="00A847B2" w:rsidP="00CC298D">
      <w:pPr>
        <w:pStyle w:val="Nagwek3"/>
      </w:pPr>
    </w:p>
    <w:p w:rsidR="00163196" w:rsidRPr="007B7C85" w:rsidRDefault="00163196" w:rsidP="00D92EF0">
      <w:pPr>
        <w:pStyle w:val="Nagwek1"/>
        <w:numPr>
          <w:ilvl w:val="0"/>
          <w:numId w:val="26"/>
        </w:numPr>
        <w:ind w:left="788" w:hanging="431"/>
      </w:pPr>
      <w:r w:rsidRPr="007B7C85">
        <w:t>ODRZUCENIE OFERTY</w:t>
      </w:r>
    </w:p>
    <w:p w:rsidR="003B1E36" w:rsidRDefault="00163196" w:rsidP="009E1136">
      <w:pPr>
        <w:jc w:val="both"/>
        <w:rPr>
          <w:rFonts w:ascii="Calibri" w:hAnsi="Calibri"/>
        </w:rPr>
      </w:pPr>
      <w:r w:rsidRPr="007B7C85">
        <w:rPr>
          <w:rFonts w:ascii="Calibri" w:hAnsi="Calibri"/>
        </w:rPr>
        <w:t>Zamawiający odrzuci ofertę, jeżeli wystąpią okoliczności wskazane w art. 89 ust. 1 us</w:t>
      </w:r>
      <w:r w:rsidR="00F52545" w:rsidRPr="007B7C85">
        <w:rPr>
          <w:rFonts w:ascii="Calibri" w:hAnsi="Calibri"/>
        </w:rPr>
        <w:t xml:space="preserve">tawy </w:t>
      </w:r>
      <w:r w:rsidR="003B3208">
        <w:rPr>
          <w:rFonts w:ascii="Calibri" w:hAnsi="Calibri"/>
        </w:rPr>
        <w:t>PZP</w:t>
      </w:r>
      <w:r w:rsidR="00F52545" w:rsidRPr="007B7C85">
        <w:rPr>
          <w:rFonts w:ascii="Calibri" w:hAnsi="Calibri"/>
        </w:rPr>
        <w:t>.</w:t>
      </w:r>
    </w:p>
    <w:p w:rsidR="00A84453" w:rsidRPr="007B7C85" w:rsidRDefault="00A84453" w:rsidP="009E1136">
      <w:pPr>
        <w:jc w:val="both"/>
        <w:rPr>
          <w:rFonts w:ascii="Calibri" w:hAnsi="Calibri"/>
        </w:rPr>
      </w:pPr>
    </w:p>
    <w:p w:rsidR="002772DB" w:rsidRPr="00924C89" w:rsidRDefault="00163196" w:rsidP="00D92EF0">
      <w:pPr>
        <w:pStyle w:val="Nagwek1"/>
        <w:numPr>
          <w:ilvl w:val="0"/>
          <w:numId w:val="26"/>
        </w:numPr>
        <w:ind w:left="788" w:hanging="431"/>
      </w:pPr>
      <w:r w:rsidRPr="00924C89">
        <w:t>Kryteria oraz sposób oceny ofert</w:t>
      </w:r>
    </w:p>
    <w:p w:rsidR="00517CCC" w:rsidRDefault="00517CCC">
      <w:pPr>
        <w:rPr>
          <w:rFonts w:ascii="Calibri" w:hAnsi="Calibri"/>
          <w:bCs/>
          <w:caps/>
          <w:kern w:val="32"/>
        </w:rPr>
      </w:pPr>
    </w:p>
    <w:p w:rsidR="002C6ECB" w:rsidRPr="00CE5527" w:rsidRDefault="002C6ECB" w:rsidP="002C6ECB">
      <w:pPr>
        <w:tabs>
          <w:tab w:val="center" w:pos="4536"/>
          <w:tab w:val="right" w:pos="9072"/>
        </w:tabs>
        <w:spacing w:before="60"/>
        <w:jc w:val="both"/>
        <w:outlineLvl w:val="1"/>
        <w:rPr>
          <w:rFonts w:asciiTheme="minorHAnsi" w:hAnsiTheme="minorHAnsi" w:cstheme="minorHAnsi"/>
          <w:bCs/>
        </w:rPr>
      </w:pPr>
      <w:r w:rsidRPr="00CE5527">
        <w:rPr>
          <w:rFonts w:asciiTheme="minorHAnsi" w:hAnsiTheme="minorHAnsi" w:cstheme="minorHAnsi"/>
          <w:bCs/>
        </w:rPr>
        <w:t>Zamawiający będzie oceniał ofertę według następujących kryteriów:</w:t>
      </w:r>
    </w:p>
    <w:p w:rsidR="002C6ECB" w:rsidRPr="00CE5527" w:rsidRDefault="002C6ECB" w:rsidP="002C6ECB">
      <w:pPr>
        <w:keepNext/>
        <w:tabs>
          <w:tab w:val="left" w:pos="0"/>
        </w:tabs>
        <w:jc w:val="both"/>
        <w:outlineLvl w:val="2"/>
        <w:rPr>
          <w:rFonts w:asciiTheme="minorHAnsi" w:hAnsiTheme="minorHAnsi" w:cstheme="minorHAnsi"/>
          <w:bCs/>
          <w:iCs/>
          <w:szCs w:val="28"/>
        </w:rPr>
      </w:pP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
        <w:gridCol w:w="5457"/>
        <w:gridCol w:w="1852"/>
      </w:tblGrid>
      <w:tr w:rsidR="002C6ECB" w:rsidRPr="00CE5527" w:rsidTr="00FE087E">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tcPr>
          <w:p w:rsidR="002C6ECB" w:rsidRPr="00CE5527" w:rsidRDefault="002C6ECB" w:rsidP="00FE087E">
            <w:pPr>
              <w:jc w:val="center"/>
              <w:rPr>
                <w:rFonts w:ascii="Calibri" w:hAnsi="Calibri"/>
              </w:rPr>
            </w:pPr>
            <w:r w:rsidRPr="00CE5527">
              <w:rPr>
                <w:rFonts w:ascii="Calibri" w:hAnsi="Calibri"/>
              </w:rPr>
              <w:t>Lp.</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tcPr>
          <w:p w:rsidR="002C6ECB" w:rsidRPr="00CE5527" w:rsidRDefault="002C6ECB" w:rsidP="00FE087E">
            <w:pPr>
              <w:rPr>
                <w:rFonts w:ascii="Calibri" w:hAnsi="Calibri"/>
              </w:rPr>
            </w:pPr>
            <w:r w:rsidRPr="00CE5527">
              <w:rPr>
                <w:rFonts w:ascii="Calibri" w:hAnsi="Calibri"/>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rsidR="002C6ECB" w:rsidRPr="00CE5527" w:rsidRDefault="002C6ECB" w:rsidP="00FE087E">
            <w:pPr>
              <w:jc w:val="center"/>
              <w:rPr>
                <w:rFonts w:ascii="Calibri" w:hAnsi="Calibri"/>
              </w:rPr>
            </w:pPr>
            <w:r w:rsidRPr="00CE5527">
              <w:rPr>
                <w:rFonts w:ascii="Calibri" w:hAnsi="Calibri"/>
              </w:rPr>
              <w:t>Waga:</w:t>
            </w:r>
          </w:p>
        </w:tc>
      </w:tr>
      <w:tr w:rsidR="002C6ECB" w:rsidRPr="00CE5527" w:rsidTr="00FE087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sidRPr="00CE5527">
              <w:rPr>
                <w:rFonts w:ascii="Calibri" w:hAnsi="Calibri"/>
              </w:rPr>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rPr>
                <w:rFonts w:ascii="Calibri" w:hAnsi="Calibri"/>
              </w:rPr>
            </w:pPr>
            <w:r w:rsidRPr="00CE5527">
              <w:rPr>
                <w:rFonts w:ascii="Calibri" w:hAnsi="Calibri"/>
              </w:rPr>
              <w:t>Cena</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sidRPr="00CE5527">
              <w:rPr>
                <w:rFonts w:ascii="Calibri" w:hAnsi="Calibri"/>
              </w:rPr>
              <w:t>60 pkt.</w:t>
            </w:r>
          </w:p>
        </w:tc>
      </w:tr>
      <w:tr w:rsidR="002C6ECB" w:rsidRPr="00CE5527" w:rsidTr="00FE087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sidRPr="00CE5527">
              <w:rPr>
                <w:rFonts w:ascii="Calibri" w:hAnsi="Calibri"/>
              </w:rPr>
              <w:lastRenderedPageBreak/>
              <w:t>2</w:t>
            </w:r>
          </w:p>
        </w:tc>
        <w:tc>
          <w:tcPr>
            <w:tcW w:w="5457"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rPr>
                <w:rFonts w:ascii="Calibri" w:hAnsi="Calibri"/>
              </w:rPr>
            </w:pPr>
            <w:r w:rsidRPr="00CE5527">
              <w:rPr>
                <w:rFonts w:ascii="Calibri" w:hAnsi="Calibri"/>
              </w:rPr>
              <w:t>Ocena techniczna</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Pr>
                <w:rFonts w:ascii="Calibri" w:hAnsi="Calibri"/>
              </w:rPr>
              <w:t>2</w:t>
            </w:r>
            <w:r w:rsidRPr="00CE5527">
              <w:rPr>
                <w:rFonts w:ascii="Calibri" w:hAnsi="Calibri"/>
              </w:rPr>
              <w:t>0 pkt.</w:t>
            </w:r>
          </w:p>
        </w:tc>
      </w:tr>
      <w:tr w:rsidR="002C6ECB" w:rsidRPr="00CE5527" w:rsidTr="00FE087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sidRPr="00CE5527">
              <w:rPr>
                <w:rFonts w:ascii="Calibri" w:hAnsi="Calibri"/>
              </w:rPr>
              <w:t>3</w:t>
            </w:r>
          </w:p>
        </w:tc>
        <w:tc>
          <w:tcPr>
            <w:tcW w:w="5457"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rPr>
                <w:rFonts w:ascii="Calibri" w:hAnsi="Calibri"/>
              </w:rPr>
            </w:pPr>
            <w:r w:rsidRPr="00CE5527">
              <w:rPr>
                <w:rFonts w:ascii="Calibri" w:hAnsi="Calibri"/>
              </w:rPr>
              <w:t>Warunki gwarancji</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2C6ECB" w:rsidRPr="00CE5527" w:rsidRDefault="002C6ECB" w:rsidP="00FE087E">
            <w:pPr>
              <w:jc w:val="center"/>
              <w:rPr>
                <w:rFonts w:ascii="Calibri" w:hAnsi="Calibri"/>
              </w:rPr>
            </w:pPr>
            <w:r w:rsidRPr="004608A6">
              <w:rPr>
                <w:rFonts w:ascii="Calibri" w:hAnsi="Calibri"/>
              </w:rPr>
              <w:t>2</w:t>
            </w:r>
            <w:r w:rsidRPr="00CE5527">
              <w:rPr>
                <w:rFonts w:ascii="Calibri" w:hAnsi="Calibri"/>
              </w:rPr>
              <w:t>0 pkt.</w:t>
            </w:r>
          </w:p>
        </w:tc>
      </w:tr>
    </w:tbl>
    <w:p w:rsidR="002C6ECB" w:rsidRPr="00CE5527" w:rsidRDefault="002C6ECB" w:rsidP="002C6ECB">
      <w:pPr>
        <w:keepNext/>
        <w:tabs>
          <w:tab w:val="left" w:pos="0"/>
        </w:tabs>
        <w:jc w:val="both"/>
        <w:outlineLvl w:val="2"/>
        <w:rPr>
          <w:rFonts w:asciiTheme="minorHAnsi" w:hAnsiTheme="minorHAnsi" w:cstheme="minorHAnsi"/>
          <w:bCs/>
          <w:iCs/>
          <w:color w:val="FF0000"/>
          <w:szCs w:val="28"/>
        </w:rPr>
      </w:pPr>
    </w:p>
    <w:p w:rsidR="002C6ECB" w:rsidRPr="00CE5527" w:rsidRDefault="002C6ECB" w:rsidP="002C6ECB">
      <w:pPr>
        <w:keepNext/>
        <w:tabs>
          <w:tab w:val="left" w:pos="0"/>
        </w:tabs>
        <w:jc w:val="both"/>
        <w:outlineLvl w:val="2"/>
        <w:rPr>
          <w:rFonts w:asciiTheme="minorHAnsi" w:hAnsiTheme="minorHAnsi" w:cstheme="minorHAnsi"/>
          <w:bCs/>
          <w:iCs/>
          <w:szCs w:val="28"/>
        </w:rPr>
      </w:pPr>
      <w:r w:rsidRPr="00CE5527">
        <w:rPr>
          <w:rFonts w:asciiTheme="minorHAnsi" w:hAnsiTheme="minorHAnsi" w:cstheme="minorHAnsi"/>
          <w:bCs/>
          <w:iCs/>
          <w:szCs w:val="28"/>
        </w:rPr>
        <w:t>Wszystkie składniki oferty będą przeliczane wg niżej podanych, jednakowych dla wszystkich Wykonawców, wzorów z uwzględnieniem wagi poszczególnych kryteriów, dając w rezultacie łączną ocenę punktową.</w:t>
      </w:r>
    </w:p>
    <w:p w:rsidR="002C6ECB" w:rsidRPr="00CE5527" w:rsidRDefault="002C6ECB" w:rsidP="002C6ECB">
      <w:pPr>
        <w:keepNext/>
        <w:tabs>
          <w:tab w:val="left" w:pos="0"/>
        </w:tabs>
        <w:jc w:val="both"/>
        <w:outlineLvl w:val="2"/>
        <w:rPr>
          <w:rFonts w:asciiTheme="minorHAnsi" w:hAnsiTheme="minorHAnsi" w:cstheme="minorHAnsi"/>
          <w:bCs/>
          <w:iCs/>
          <w:szCs w:val="28"/>
        </w:rPr>
      </w:pPr>
      <w:r w:rsidRPr="00CE5527">
        <w:rPr>
          <w:rFonts w:asciiTheme="minorHAnsi" w:hAnsiTheme="minorHAnsi" w:cstheme="minorHAnsi"/>
          <w:bCs/>
          <w:iCs/>
          <w:szCs w:val="28"/>
        </w:rPr>
        <w:t>Skala punktów stosowana do oceny ofert: 1 – 100 punktów.</w:t>
      </w:r>
    </w:p>
    <w:p w:rsidR="002C6ECB" w:rsidRPr="00CE5527" w:rsidRDefault="002C6ECB" w:rsidP="002C6ECB">
      <w:pPr>
        <w:keepNext/>
        <w:tabs>
          <w:tab w:val="left" w:pos="0"/>
        </w:tabs>
        <w:jc w:val="both"/>
        <w:outlineLvl w:val="2"/>
        <w:rPr>
          <w:rFonts w:asciiTheme="minorHAnsi" w:hAnsiTheme="minorHAnsi" w:cstheme="minorHAnsi"/>
          <w:bCs/>
          <w:iCs/>
          <w:szCs w:val="28"/>
        </w:rPr>
      </w:pPr>
    </w:p>
    <w:p w:rsidR="002C6ECB" w:rsidRPr="00CE5527" w:rsidRDefault="002C6ECB" w:rsidP="002C6ECB">
      <w:pPr>
        <w:keepNext/>
        <w:tabs>
          <w:tab w:val="left" w:pos="0"/>
        </w:tabs>
        <w:jc w:val="both"/>
        <w:outlineLvl w:val="2"/>
        <w:rPr>
          <w:rFonts w:asciiTheme="minorHAnsi" w:hAnsiTheme="minorHAnsi" w:cstheme="minorHAnsi"/>
          <w:bCs/>
          <w:iCs/>
          <w:szCs w:val="28"/>
        </w:rPr>
      </w:pPr>
      <w:r w:rsidRPr="00CE5527">
        <w:rPr>
          <w:rFonts w:asciiTheme="minorHAnsi" w:hAnsiTheme="minorHAnsi" w:cstheme="minorHAnsi"/>
          <w:b/>
          <w:bCs/>
          <w:iCs/>
          <w:szCs w:val="28"/>
          <w:u w:val="single"/>
        </w:rPr>
        <w:t>Cena</w:t>
      </w:r>
      <w:r w:rsidRPr="00CE5527">
        <w:rPr>
          <w:rFonts w:asciiTheme="minorHAnsi" w:hAnsiTheme="minorHAnsi" w:cstheme="minorHAnsi"/>
          <w:bCs/>
          <w:iCs/>
          <w:szCs w:val="28"/>
          <w:u w:val="single"/>
        </w:rPr>
        <w:t xml:space="preserve"> </w:t>
      </w:r>
      <w:r w:rsidRPr="00CE5527">
        <w:rPr>
          <w:rFonts w:asciiTheme="minorHAnsi" w:hAnsiTheme="minorHAnsi" w:cstheme="minorHAnsi"/>
          <w:bCs/>
          <w:iCs/>
          <w:szCs w:val="28"/>
        </w:rPr>
        <w:t>– według wzoru:</w:t>
      </w:r>
    </w:p>
    <w:p w:rsidR="002C6ECB" w:rsidRPr="00CE5527" w:rsidRDefault="002C6ECB" w:rsidP="002C6ECB">
      <w:pPr>
        <w:spacing w:line="276" w:lineRule="auto"/>
        <w:ind w:left="720"/>
        <w:rPr>
          <w:rFonts w:ascii="Calibri" w:hAnsi="Calibri"/>
        </w:rPr>
      </w:pPr>
      <w:r w:rsidRPr="00CE5527">
        <w:rPr>
          <w:rFonts w:ascii="Calibri" w:hAnsi="Calibri"/>
        </w:rPr>
        <w:t xml:space="preserve">Liczba punktów = ( </w:t>
      </w:r>
      <w:proofErr w:type="spellStart"/>
      <w:r w:rsidRPr="00CE5527">
        <w:rPr>
          <w:rFonts w:ascii="Calibri" w:hAnsi="Calibri"/>
        </w:rPr>
        <w:t>C</w:t>
      </w:r>
      <w:r w:rsidRPr="00CE5527">
        <w:rPr>
          <w:rFonts w:ascii="Calibri" w:hAnsi="Calibri"/>
          <w:vertAlign w:val="subscript"/>
        </w:rPr>
        <w:t>min</w:t>
      </w:r>
      <w:proofErr w:type="spellEnd"/>
      <w:r w:rsidRPr="00CE5527">
        <w:rPr>
          <w:rFonts w:ascii="Calibri" w:hAnsi="Calibri"/>
        </w:rPr>
        <w:t xml:space="preserve"> / </w:t>
      </w:r>
      <w:proofErr w:type="spellStart"/>
      <w:r w:rsidRPr="00CE5527">
        <w:rPr>
          <w:rFonts w:ascii="Calibri" w:hAnsi="Calibri"/>
        </w:rPr>
        <w:t>C</w:t>
      </w:r>
      <w:r w:rsidRPr="00CE5527">
        <w:rPr>
          <w:rFonts w:ascii="Calibri" w:hAnsi="Calibri"/>
          <w:vertAlign w:val="subscript"/>
        </w:rPr>
        <w:t>of</w:t>
      </w:r>
      <w:proofErr w:type="spellEnd"/>
      <w:r w:rsidRPr="00CE5527">
        <w:rPr>
          <w:rFonts w:ascii="Calibri" w:hAnsi="Calibri"/>
        </w:rPr>
        <w:t xml:space="preserve"> ) x 60</w:t>
      </w:r>
    </w:p>
    <w:p w:rsidR="002C6ECB" w:rsidRPr="00CE5527" w:rsidRDefault="002C6ECB" w:rsidP="002C6ECB">
      <w:pPr>
        <w:spacing w:line="276" w:lineRule="auto"/>
        <w:ind w:left="720"/>
        <w:rPr>
          <w:rFonts w:ascii="Calibri" w:hAnsi="Calibri"/>
        </w:rPr>
      </w:pPr>
    </w:p>
    <w:p w:rsidR="002C6ECB" w:rsidRPr="00CE5527" w:rsidRDefault="002C6ECB" w:rsidP="002C6ECB">
      <w:pPr>
        <w:spacing w:line="276" w:lineRule="auto"/>
        <w:ind w:left="720"/>
        <w:rPr>
          <w:rFonts w:ascii="Calibri" w:hAnsi="Calibri"/>
        </w:rPr>
      </w:pPr>
      <w:r w:rsidRPr="00CE5527">
        <w:rPr>
          <w:rFonts w:ascii="Calibri" w:hAnsi="Calibri"/>
        </w:rPr>
        <w:t xml:space="preserve">gdzie: </w:t>
      </w:r>
      <w:r w:rsidRPr="00CE5527">
        <w:rPr>
          <w:rFonts w:ascii="Calibri" w:hAnsi="Calibri"/>
        </w:rPr>
        <w:tab/>
      </w:r>
      <w:r w:rsidRPr="00CE5527">
        <w:rPr>
          <w:rFonts w:ascii="Calibri" w:hAnsi="Calibri"/>
        </w:rPr>
        <w:tab/>
      </w:r>
      <w:proofErr w:type="spellStart"/>
      <w:r w:rsidRPr="00CE5527">
        <w:rPr>
          <w:rFonts w:ascii="Calibri" w:hAnsi="Calibri"/>
        </w:rPr>
        <w:t>C</w:t>
      </w:r>
      <w:r w:rsidRPr="00CE5527">
        <w:rPr>
          <w:rFonts w:ascii="Calibri" w:hAnsi="Calibri"/>
          <w:vertAlign w:val="subscript"/>
        </w:rPr>
        <w:t>min</w:t>
      </w:r>
      <w:proofErr w:type="spellEnd"/>
      <w:r w:rsidRPr="00CE5527">
        <w:rPr>
          <w:rFonts w:ascii="Calibri" w:hAnsi="Calibri"/>
        </w:rPr>
        <w:t xml:space="preserve"> – najniższa cena brutto spośród wszystkich ofert badanych</w:t>
      </w:r>
    </w:p>
    <w:p w:rsidR="002C6ECB" w:rsidRPr="00CE5527" w:rsidRDefault="002C6ECB" w:rsidP="002C6ECB">
      <w:pPr>
        <w:keepNext/>
        <w:tabs>
          <w:tab w:val="left" w:pos="0"/>
        </w:tabs>
        <w:jc w:val="both"/>
        <w:outlineLvl w:val="2"/>
        <w:rPr>
          <w:rFonts w:asciiTheme="minorHAnsi" w:hAnsiTheme="minorHAnsi" w:cstheme="minorHAnsi"/>
          <w:bCs/>
          <w:iCs/>
          <w:szCs w:val="28"/>
        </w:rPr>
      </w:pPr>
      <w:r w:rsidRPr="00CE5527">
        <w:rPr>
          <w:rFonts w:asciiTheme="minorHAnsi" w:hAnsiTheme="minorHAnsi" w:cstheme="minorHAnsi"/>
          <w:bCs/>
          <w:iCs/>
          <w:szCs w:val="28"/>
        </w:rPr>
        <w:tab/>
      </w:r>
      <w:r w:rsidRPr="00CE5527">
        <w:rPr>
          <w:rFonts w:asciiTheme="minorHAnsi" w:hAnsiTheme="minorHAnsi" w:cstheme="minorHAnsi"/>
          <w:bCs/>
          <w:iCs/>
          <w:szCs w:val="28"/>
        </w:rPr>
        <w:tab/>
      </w:r>
      <w:r w:rsidRPr="00CE5527">
        <w:rPr>
          <w:rFonts w:asciiTheme="minorHAnsi" w:hAnsiTheme="minorHAnsi" w:cstheme="minorHAnsi"/>
          <w:bCs/>
          <w:iCs/>
          <w:szCs w:val="28"/>
        </w:rPr>
        <w:tab/>
      </w:r>
      <w:proofErr w:type="spellStart"/>
      <w:r w:rsidRPr="00CE5527">
        <w:rPr>
          <w:rFonts w:asciiTheme="minorHAnsi" w:hAnsiTheme="minorHAnsi" w:cstheme="minorHAnsi"/>
          <w:bCs/>
          <w:iCs/>
          <w:szCs w:val="28"/>
        </w:rPr>
        <w:t>C</w:t>
      </w:r>
      <w:r w:rsidRPr="00CE5527">
        <w:rPr>
          <w:rFonts w:asciiTheme="minorHAnsi" w:hAnsiTheme="minorHAnsi" w:cstheme="minorHAnsi"/>
          <w:bCs/>
          <w:iCs/>
          <w:szCs w:val="28"/>
          <w:vertAlign w:val="subscript"/>
        </w:rPr>
        <w:t>of</w:t>
      </w:r>
      <w:proofErr w:type="spellEnd"/>
      <w:r w:rsidRPr="00CE5527">
        <w:rPr>
          <w:rFonts w:asciiTheme="minorHAnsi" w:hAnsiTheme="minorHAnsi" w:cstheme="minorHAnsi"/>
          <w:bCs/>
          <w:iCs/>
          <w:szCs w:val="28"/>
        </w:rPr>
        <w:t xml:space="preserve"> – cena brutto podana w ofercie badanej</w:t>
      </w:r>
    </w:p>
    <w:p w:rsidR="002C6ECB" w:rsidRPr="00CE5527" w:rsidRDefault="002C6ECB" w:rsidP="002C6ECB">
      <w:pPr>
        <w:keepNext/>
        <w:tabs>
          <w:tab w:val="left" w:pos="0"/>
        </w:tabs>
        <w:jc w:val="both"/>
        <w:outlineLvl w:val="2"/>
        <w:rPr>
          <w:rFonts w:asciiTheme="minorHAnsi" w:hAnsiTheme="minorHAnsi" w:cstheme="minorHAnsi"/>
          <w:bCs/>
          <w:iCs/>
          <w:szCs w:val="28"/>
        </w:rPr>
      </w:pPr>
    </w:p>
    <w:p w:rsidR="002C6ECB" w:rsidRDefault="002C6ECB" w:rsidP="002C6ECB">
      <w:pPr>
        <w:tabs>
          <w:tab w:val="center" w:pos="4536"/>
          <w:tab w:val="right" w:pos="9072"/>
        </w:tabs>
        <w:spacing w:before="60"/>
        <w:jc w:val="both"/>
        <w:outlineLvl w:val="1"/>
        <w:rPr>
          <w:rFonts w:asciiTheme="minorHAnsi" w:hAnsiTheme="minorHAnsi" w:cstheme="minorHAnsi"/>
          <w:bCs/>
        </w:rPr>
      </w:pPr>
      <w:r w:rsidRPr="00CE5527">
        <w:rPr>
          <w:rFonts w:asciiTheme="minorHAnsi" w:hAnsiTheme="minorHAnsi" w:cstheme="minorHAnsi"/>
          <w:bCs/>
        </w:rPr>
        <w:t xml:space="preserve"> </w:t>
      </w:r>
      <w:r w:rsidRPr="00CE5527">
        <w:rPr>
          <w:rFonts w:asciiTheme="minorHAnsi" w:hAnsiTheme="minorHAnsi" w:cstheme="minorHAnsi"/>
          <w:b/>
          <w:bCs/>
          <w:u w:val="single"/>
        </w:rPr>
        <w:t>Ocena techniczna</w:t>
      </w:r>
      <w:r w:rsidRPr="00CE5527">
        <w:rPr>
          <w:rFonts w:asciiTheme="minorHAnsi" w:hAnsiTheme="minorHAnsi" w:cstheme="minorHAnsi"/>
          <w:bCs/>
        </w:rPr>
        <w:t xml:space="preserve"> -  punkty w kryterium przyznawane będą zgodnie z opisem zawartym w wymaganiach technicznych – załącznik</w:t>
      </w:r>
      <w:r>
        <w:rPr>
          <w:rFonts w:asciiTheme="minorHAnsi" w:hAnsiTheme="minorHAnsi" w:cstheme="minorHAnsi"/>
          <w:bCs/>
        </w:rPr>
        <w:t>ach</w:t>
      </w:r>
      <w:r w:rsidRPr="00CE5527">
        <w:rPr>
          <w:rFonts w:asciiTheme="minorHAnsi" w:hAnsiTheme="minorHAnsi" w:cstheme="minorHAnsi"/>
          <w:bCs/>
        </w:rPr>
        <w:t xml:space="preserve"> nr 4a</w:t>
      </w:r>
      <w:r>
        <w:rPr>
          <w:rFonts w:asciiTheme="minorHAnsi" w:hAnsiTheme="minorHAnsi" w:cstheme="minorHAnsi"/>
          <w:bCs/>
        </w:rPr>
        <w:t xml:space="preserve"> i 4b</w:t>
      </w:r>
      <w:r w:rsidRPr="00CE5527">
        <w:rPr>
          <w:rFonts w:asciiTheme="minorHAnsi" w:hAnsiTheme="minorHAnsi" w:cstheme="minorHAnsi"/>
          <w:bCs/>
        </w:rPr>
        <w:t xml:space="preserve"> </w:t>
      </w:r>
      <w:r w:rsidR="00924C89">
        <w:rPr>
          <w:rFonts w:asciiTheme="minorHAnsi" w:hAnsiTheme="minorHAnsi" w:cstheme="minorHAnsi"/>
          <w:bCs/>
        </w:rPr>
        <w:t xml:space="preserve"> </w:t>
      </w:r>
      <w:r w:rsidRPr="00CE5527">
        <w:rPr>
          <w:rFonts w:asciiTheme="minorHAnsi" w:hAnsiTheme="minorHAnsi" w:cstheme="minorHAnsi"/>
          <w:bCs/>
        </w:rPr>
        <w:t>do SIWZ.</w:t>
      </w:r>
    </w:p>
    <w:p w:rsidR="002C6ECB" w:rsidRPr="00CE5527" w:rsidRDefault="002C6ECB" w:rsidP="002C6ECB">
      <w:pPr>
        <w:keepNext/>
        <w:tabs>
          <w:tab w:val="left" w:pos="0"/>
        </w:tabs>
        <w:jc w:val="both"/>
        <w:outlineLvl w:val="2"/>
        <w:rPr>
          <w:rFonts w:asciiTheme="minorHAnsi" w:hAnsiTheme="minorHAnsi" w:cstheme="minorHAnsi"/>
          <w:bCs/>
          <w:iCs/>
          <w:szCs w:val="28"/>
        </w:rPr>
      </w:pPr>
    </w:p>
    <w:p w:rsidR="002C6ECB" w:rsidRPr="00CE5527" w:rsidRDefault="002C6ECB" w:rsidP="002C6ECB">
      <w:pPr>
        <w:keepNext/>
        <w:tabs>
          <w:tab w:val="left" w:pos="0"/>
        </w:tabs>
        <w:jc w:val="both"/>
        <w:outlineLvl w:val="2"/>
        <w:rPr>
          <w:rFonts w:asciiTheme="minorHAnsi" w:hAnsiTheme="minorHAnsi" w:cstheme="minorHAnsi"/>
          <w:bCs/>
          <w:iCs/>
          <w:szCs w:val="28"/>
        </w:rPr>
      </w:pPr>
    </w:p>
    <w:p w:rsidR="002C6ECB" w:rsidRPr="0072174A" w:rsidRDefault="002C6ECB" w:rsidP="002C6ECB">
      <w:pPr>
        <w:keepNext/>
        <w:tabs>
          <w:tab w:val="left" w:pos="0"/>
        </w:tabs>
        <w:jc w:val="both"/>
        <w:outlineLvl w:val="2"/>
        <w:rPr>
          <w:rFonts w:asciiTheme="minorHAnsi" w:hAnsiTheme="minorHAnsi" w:cstheme="minorHAnsi"/>
          <w:bCs/>
          <w:iCs/>
          <w:szCs w:val="28"/>
        </w:rPr>
      </w:pPr>
      <w:r w:rsidRPr="0072174A">
        <w:rPr>
          <w:rFonts w:asciiTheme="minorHAnsi" w:hAnsiTheme="minorHAnsi" w:cstheme="minorHAnsi"/>
          <w:b/>
          <w:bCs/>
          <w:iCs/>
          <w:szCs w:val="28"/>
          <w:u w:val="single"/>
        </w:rPr>
        <w:t>Warunki</w:t>
      </w:r>
      <w:r w:rsidRPr="0072174A">
        <w:rPr>
          <w:rFonts w:asciiTheme="minorHAnsi" w:hAnsiTheme="minorHAnsi" w:cstheme="minorHAnsi"/>
          <w:bCs/>
          <w:iCs/>
          <w:color w:val="FF0000"/>
          <w:szCs w:val="28"/>
          <w:u w:val="single"/>
        </w:rPr>
        <w:t xml:space="preserve"> </w:t>
      </w:r>
      <w:r w:rsidRPr="0072174A">
        <w:rPr>
          <w:rFonts w:asciiTheme="minorHAnsi" w:hAnsiTheme="minorHAnsi" w:cstheme="minorHAnsi"/>
          <w:b/>
          <w:bCs/>
          <w:iCs/>
          <w:szCs w:val="28"/>
          <w:u w:val="single"/>
        </w:rPr>
        <w:t>gwarancji</w:t>
      </w:r>
      <w:r w:rsidRPr="0072174A">
        <w:rPr>
          <w:rFonts w:asciiTheme="minorHAnsi" w:hAnsiTheme="minorHAnsi" w:cstheme="minorHAnsi"/>
          <w:b/>
          <w:bCs/>
          <w:iCs/>
          <w:szCs w:val="28"/>
        </w:rPr>
        <w:t xml:space="preserve"> </w:t>
      </w:r>
      <w:r w:rsidRPr="0072174A">
        <w:rPr>
          <w:rFonts w:asciiTheme="minorHAnsi" w:hAnsiTheme="minorHAnsi" w:cstheme="minorHAnsi"/>
          <w:bCs/>
          <w:iCs/>
          <w:color w:val="FF0000"/>
          <w:szCs w:val="28"/>
        </w:rPr>
        <w:t xml:space="preserve"> </w:t>
      </w:r>
      <w:r w:rsidRPr="0072174A">
        <w:rPr>
          <w:rFonts w:asciiTheme="minorHAnsi" w:hAnsiTheme="minorHAnsi" w:cstheme="minorHAnsi"/>
          <w:bCs/>
          <w:iCs/>
          <w:szCs w:val="28"/>
        </w:rPr>
        <w:t>-</w:t>
      </w:r>
      <w:r w:rsidRPr="0072174A">
        <w:rPr>
          <w:rFonts w:asciiTheme="minorHAnsi" w:hAnsiTheme="minorHAnsi" w:cstheme="minorHAnsi"/>
          <w:bCs/>
          <w:iCs/>
          <w:color w:val="FF0000"/>
          <w:szCs w:val="28"/>
        </w:rPr>
        <w:t xml:space="preserve"> </w:t>
      </w:r>
      <w:r w:rsidRPr="0072174A">
        <w:rPr>
          <w:rFonts w:asciiTheme="minorHAnsi" w:hAnsiTheme="minorHAnsi" w:cstheme="minorHAnsi"/>
          <w:bCs/>
          <w:iCs/>
          <w:szCs w:val="28"/>
        </w:rPr>
        <w:t>według wzoru:</w:t>
      </w:r>
    </w:p>
    <w:p w:rsidR="002C6ECB" w:rsidRPr="0072174A" w:rsidRDefault="002C6ECB" w:rsidP="002C6ECB">
      <w:pPr>
        <w:spacing w:line="276" w:lineRule="auto"/>
        <w:ind w:left="720"/>
        <w:rPr>
          <w:rFonts w:ascii="Calibri" w:hAnsi="Calibri"/>
        </w:rPr>
      </w:pPr>
      <w:r w:rsidRPr="0072174A">
        <w:rPr>
          <w:rFonts w:ascii="Calibri" w:hAnsi="Calibri"/>
        </w:rPr>
        <w:t xml:space="preserve">Liczba punktów = ( </w:t>
      </w:r>
      <w:proofErr w:type="spellStart"/>
      <w:r w:rsidRPr="0072174A">
        <w:rPr>
          <w:rFonts w:ascii="Calibri" w:hAnsi="Calibri"/>
        </w:rPr>
        <w:t>G</w:t>
      </w:r>
      <w:r w:rsidRPr="0072174A">
        <w:rPr>
          <w:rFonts w:ascii="Calibri" w:hAnsi="Calibri"/>
          <w:vertAlign w:val="subscript"/>
        </w:rPr>
        <w:t>of</w:t>
      </w:r>
      <w:proofErr w:type="spellEnd"/>
      <w:r w:rsidRPr="0072174A">
        <w:rPr>
          <w:rFonts w:ascii="Calibri" w:hAnsi="Calibri"/>
        </w:rPr>
        <w:t xml:space="preserve">/ </w:t>
      </w:r>
      <w:proofErr w:type="spellStart"/>
      <w:r w:rsidRPr="0072174A">
        <w:rPr>
          <w:rFonts w:ascii="Calibri" w:hAnsi="Calibri"/>
        </w:rPr>
        <w:t>G</w:t>
      </w:r>
      <w:r w:rsidRPr="0072174A">
        <w:rPr>
          <w:rFonts w:ascii="Calibri" w:hAnsi="Calibri"/>
          <w:vertAlign w:val="subscript"/>
        </w:rPr>
        <w:t>max</w:t>
      </w:r>
      <w:proofErr w:type="spellEnd"/>
      <w:r>
        <w:rPr>
          <w:rFonts w:ascii="Calibri" w:hAnsi="Calibri"/>
        </w:rPr>
        <w:t xml:space="preserve"> ) x 2</w:t>
      </w:r>
      <w:r w:rsidRPr="0072174A">
        <w:rPr>
          <w:rFonts w:ascii="Calibri" w:hAnsi="Calibri"/>
        </w:rPr>
        <w:t>0</w:t>
      </w:r>
    </w:p>
    <w:p w:rsidR="002C6ECB" w:rsidRPr="0072174A" w:rsidRDefault="002C6ECB" w:rsidP="002C6ECB">
      <w:pPr>
        <w:spacing w:line="276" w:lineRule="auto"/>
        <w:ind w:left="720"/>
        <w:rPr>
          <w:rFonts w:ascii="Calibri" w:hAnsi="Calibri"/>
        </w:rPr>
      </w:pPr>
    </w:p>
    <w:p w:rsidR="002C6ECB" w:rsidRPr="0072174A" w:rsidRDefault="002C6ECB" w:rsidP="002C6ECB">
      <w:pPr>
        <w:spacing w:line="276" w:lineRule="auto"/>
        <w:ind w:left="720"/>
        <w:rPr>
          <w:rFonts w:ascii="Calibri" w:hAnsi="Calibri"/>
        </w:rPr>
      </w:pPr>
      <w:r w:rsidRPr="0072174A">
        <w:rPr>
          <w:rFonts w:ascii="Calibri" w:hAnsi="Calibri"/>
        </w:rPr>
        <w:t xml:space="preserve">gdzie: </w:t>
      </w:r>
      <w:r w:rsidRPr="0072174A">
        <w:rPr>
          <w:rFonts w:ascii="Calibri" w:hAnsi="Calibri"/>
        </w:rPr>
        <w:tab/>
      </w:r>
      <w:r w:rsidRPr="0072174A">
        <w:rPr>
          <w:rFonts w:ascii="Calibri" w:hAnsi="Calibri"/>
        </w:rPr>
        <w:tab/>
      </w:r>
      <w:proofErr w:type="spellStart"/>
      <w:r w:rsidRPr="0072174A">
        <w:rPr>
          <w:rFonts w:ascii="Calibri" w:hAnsi="Calibri"/>
        </w:rPr>
        <w:t>G</w:t>
      </w:r>
      <w:r w:rsidRPr="0072174A">
        <w:rPr>
          <w:rFonts w:ascii="Calibri" w:hAnsi="Calibri"/>
          <w:vertAlign w:val="subscript"/>
        </w:rPr>
        <w:t>of</w:t>
      </w:r>
      <w:proofErr w:type="spellEnd"/>
      <w:r w:rsidRPr="0072174A">
        <w:rPr>
          <w:rFonts w:ascii="Calibri" w:hAnsi="Calibri"/>
        </w:rPr>
        <w:t xml:space="preserve"> – gwarancja podana w ofercie badanej </w:t>
      </w:r>
    </w:p>
    <w:p w:rsidR="002C6ECB" w:rsidRPr="0072174A" w:rsidRDefault="002C6ECB" w:rsidP="002C6ECB">
      <w:pPr>
        <w:keepNext/>
        <w:tabs>
          <w:tab w:val="left" w:pos="0"/>
        </w:tabs>
        <w:jc w:val="both"/>
        <w:outlineLvl w:val="2"/>
        <w:rPr>
          <w:rFonts w:asciiTheme="minorHAnsi" w:hAnsiTheme="minorHAnsi" w:cstheme="minorHAnsi"/>
          <w:bCs/>
          <w:iCs/>
          <w:szCs w:val="28"/>
        </w:rPr>
      </w:pPr>
      <w:r w:rsidRPr="0072174A">
        <w:rPr>
          <w:rFonts w:asciiTheme="minorHAnsi" w:hAnsiTheme="minorHAnsi" w:cstheme="minorHAnsi"/>
          <w:bCs/>
          <w:iCs/>
          <w:szCs w:val="28"/>
        </w:rPr>
        <w:tab/>
      </w:r>
      <w:r w:rsidRPr="0072174A">
        <w:rPr>
          <w:rFonts w:asciiTheme="minorHAnsi" w:hAnsiTheme="minorHAnsi" w:cstheme="minorHAnsi"/>
          <w:bCs/>
          <w:iCs/>
          <w:szCs w:val="28"/>
        </w:rPr>
        <w:tab/>
      </w:r>
      <w:r w:rsidRPr="0072174A">
        <w:rPr>
          <w:rFonts w:asciiTheme="minorHAnsi" w:hAnsiTheme="minorHAnsi" w:cstheme="minorHAnsi"/>
          <w:bCs/>
          <w:iCs/>
          <w:szCs w:val="28"/>
        </w:rPr>
        <w:tab/>
      </w:r>
      <w:proofErr w:type="spellStart"/>
      <w:r w:rsidRPr="0072174A">
        <w:rPr>
          <w:rFonts w:asciiTheme="minorHAnsi" w:hAnsiTheme="minorHAnsi" w:cstheme="minorHAnsi"/>
          <w:bCs/>
          <w:iCs/>
          <w:szCs w:val="28"/>
        </w:rPr>
        <w:t>G</w:t>
      </w:r>
      <w:r w:rsidRPr="0072174A">
        <w:rPr>
          <w:rFonts w:asciiTheme="minorHAnsi" w:hAnsiTheme="minorHAnsi" w:cstheme="minorHAnsi"/>
          <w:bCs/>
          <w:iCs/>
          <w:szCs w:val="28"/>
          <w:vertAlign w:val="subscript"/>
        </w:rPr>
        <w:t>max</w:t>
      </w:r>
      <w:proofErr w:type="spellEnd"/>
      <w:r w:rsidRPr="0072174A">
        <w:rPr>
          <w:rFonts w:asciiTheme="minorHAnsi" w:hAnsiTheme="minorHAnsi" w:cstheme="minorHAnsi"/>
          <w:bCs/>
          <w:iCs/>
          <w:szCs w:val="28"/>
        </w:rPr>
        <w:t xml:space="preserve"> – gwarancja maksymalna = </w:t>
      </w:r>
      <w:r>
        <w:rPr>
          <w:rFonts w:asciiTheme="minorHAnsi" w:hAnsiTheme="minorHAnsi" w:cstheme="minorHAnsi"/>
          <w:bCs/>
          <w:iCs/>
          <w:szCs w:val="28"/>
        </w:rPr>
        <w:t>60</w:t>
      </w:r>
      <w:r w:rsidRPr="0072174A">
        <w:rPr>
          <w:rFonts w:asciiTheme="minorHAnsi" w:hAnsiTheme="minorHAnsi" w:cstheme="minorHAnsi"/>
          <w:bCs/>
          <w:iCs/>
          <w:szCs w:val="28"/>
        </w:rPr>
        <w:t xml:space="preserve"> miesięcy</w:t>
      </w:r>
    </w:p>
    <w:p w:rsidR="002C6ECB" w:rsidRPr="0072174A" w:rsidRDefault="002C6ECB" w:rsidP="002C6ECB">
      <w:pPr>
        <w:jc w:val="both"/>
        <w:rPr>
          <w:rFonts w:asciiTheme="minorHAnsi" w:hAnsiTheme="minorHAnsi" w:cstheme="minorHAnsi"/>
          <w:b/>
        </w:rPr>
      </w:pPr>
      <w:r w:rsidRPr="0072174A">
        <w:rPr>
          <w:rFonts w:asciiTheme="minorHAnsi" w:hAnsiTheme="minorHAnsi" w:cstheme="minorHAnsi"/>
          <w:b/>
        </w:rPr>
        <w:t>UWAGA:</w:t>
      </w:r>
    </w:p>
    <w:p w:rsidR="002C6ECB" w:rsidRPr="0072174A" w:rsidRDefault="002C6ECB" w:rsidP="002C6ECB">
      <w:pPr>
        <w:jc w:val="both"/>
        <w:rPr>
          <w:rFonts w:asciiTheme="minorHAnsi" w:hAnsiTheme="minorHAnsi" w:cstheme="minorHAnsi"/>
        </w:rPr>
      </w:pPr>
      <w:r w:rsidRPr="0072174A">
        <w:rPr>
          <w:rFonts w:asciiTheme="minorHAnsi" w:hAnsiTheme="minorHAnsi" w:cstheme="minorHAnsi"/>
        </w:rPr>
        <w:t>Gwarancję należy podać w pełnych miesiącach.</w:t>
      </w:r>
    </w:p>
    <w:p w:rsidR="002C6ECB" w:rsidRPr="0072174A" w:rsidRDefault="002C6ECB" w:rsidP="002C6ECB">
      <w:pPr>
        <w:jc w:val="both"/>
        <w:rPr>
          <w:rFonts w:asciiTheme="minorHAnsi" w:hAnsiTheme="minorHAnsi" w:cstheme="minorHAnsi"/>
        </w:rPr>
      </w:pPr>
      <w:r w:rsidRPr="0072174A">
        <w:rPr>
          <w:rFonts w:asciiTheme="minorHAnsi" w:hAnsiTheme="minorHAnsi" w:cstheme="minorHAnsi"/>
        </w:rPr>
        <w:t xml:space="preserve">Minimalna gwarancja na </w:t>
      </w:r>
      <w:r>
        <w:rPr>
          <w:rFonts w:asciiTheme="minorHAnsi" w:hAnsiTheme="minorHAnsi" w:cstheme="minorHAnsi"/>
        </w:rPr>
        <w:t>przedmiot zamówienia</w:t>
      </w:r>
      <w:r w:rsidRPr="0072174A">
        <w:rPr>
          <w:rFonts w:asciiTheme="minorHAnsi" w:hAnsiTheme="minorHAnsi" w:cstheme="minorHAnsi"/>
        </w:rPr>
        <w:t xml:space="preserve"> wynosi </w:t>
      </w:r>
      <w:r w:rsidRPr="0072174A">
        <w:rPr>
          <w:rFonts w:asciiTheme="minorHAnsi" w:hAnsiTheme="minorHAnsi" w:cstheme="minorHAnsi"/>
          <w:u w:val="single"/>
        </w:rPr>
        <w:t>24 miesiące.</w:t>
      </w:r>
      <w:r w:rsidRPr="0072174A">
        <w:rPr>
          <w:rFonts w:asciiTheme="minorHAnsi" w:hAnsiTheme="minorHAnsi" w:cstheme="minorHAnsi"/>
        </w:rPr>
        <w:t xml:space="preserve"> Zaoferowanie gwarancji poniżej 24 miesięcy spowoduje niespełnienie minimalnych wymogów i odrzucenie oferty Wykonawcy. </w:t>
      </w:r>
    </w:p>
    <w:p w:rsidR="002C6ECB" w:rsidRPr="0072174A" w:rsidRDefault="002C6ECB" w:rsidP="002C6ECB">
      <w:pPr>
        <w:jc w:val="both"/>
        <w:rPr>
          <w:rFonts w:asciiTheme="minorHAnsi" w:hAnsiTheme="minorHAnsi" w:cstheme="minorHAnsi"/>
        </w:rPr>
      </w:pPr>
      <w:r w:rsidRPr="0072174A">
        <w:rPr>
          <w:rFonts w:asciiTheme="minorHAnsi" w:hAnsiTheme="minorHAnsi" w:cstheme="minorHAnsi"/>
        </w:rPr>
        <w:t xml:space="preserve">Maksymalny okres gwarancji wynosi </w:t>
      </w:r>
      <w:r>
        <w:rPr>
          <w:rFonts w:asciiTheme="minorHAnsi" w:hAnsiTheme="minorHAnsi" w:cstheme="minorHAnsi"/>
          <w:u w:val="single"/>
        </w:rPr>
        <w:t>60</w:t>
      </w:r>
      <w:r w:rsidRPr="0072174A">
        <w:rPr>
          <w:rFonts w:asciiTheme="minorHAnsi" w:hAnsiTheme="minorHAnsi" w:cstheme="minorHAnsi"/>
          <w:u w:val="single"/>
        </w:rPr>
        <w:t xml:space="preserve"> miesięcy.</w:t>
      </w:r>
      <w:r w:rsidRPr="0072174A">
        <w:rPr>
          <w:rFonts w:asciiTheme="minorHAnsi" w:hAnsiTheme="minorHAnsi" w:cstheme="minorHAnsi"/>
        </w:rPr>
        <w:t xml:space="preserve"> Zaoferowany okres gwarancji powyżej </w:t>
      </w:r>
      <w:r>
        <w:rPr>
          <w:rFonts w:asciiTheme="minorHAnsi" w:hAnsiTheme="minorHAnsi" w:cstheme="minorHAnsi"/>
        </w:rPr>
        <w:t>60</w:t>
      </w:r>
      <w:r w:rsidRPr="0072174A">
        <w:rPr>
          <w:rFonts w:asciiTheme="minorHAnsi" w:hAnsiTheme="minorHAnsi" w:cstheme="minorHAnsi"/>
        </w:rPr>
        <w:t xml:space="preserve"> miesięcy nie będzie skutkował przyznaniem dodatkowych punktów.</w:t>
      </w:r>
    </w:p>
    <w:p w:rsidR="008C5032" w:rsidRPr="004C472C" w:rsidRDefault="008C5032">
      <w:pPr>
        <w:rPr>
          <w:rFonts w:ascii="Calibri" w:hAnsi="Calibri"/>
          <w:bCs/>
          <w:caps/>
          <w:kern w:val="32"/>
        </w:rPr>
      </w:pPr>
    </w:p>
    <w:p w:rsidR="00AE00B6" w:rsidRPr="004C472C" w:rsidRDefault="00792A66" w:rsidP="00D92EF0">
      <w:pPr>
        <w:pStyle w:val="Nagwek1"/>
        <w:numPr>
          <w:ilvl w:val="0"/>
          <w:numId w:val="26"/>
        </w:numPr>
        <w:ind w:left="788" w:hanging="431"/>
      </w:pPr>
      <w:r w:rsidRPr="004C472C">
        <w:t>Udzielenie zamówienia</w:t>
      </w:r>
    </w:p>
    <w:p w:rsidR="003B3208" w:rsidRPr="004C472C" w:rsidRDefault="00163196" w:rsidP="00032E51">
      <w:pPr>
        <w:pStyle w:val="Nagwek2"/>
        <w:rPr>
          <w:b/>
        </w:rPr>
      </w:pPr>
      <w:r w:rsidRPr="004C472C">
        <w:t>Zamawiający udzieli zamówienia Wykonawcy, któ</w:t>
      </w:r>
      <w:r w:rsidR="003B3208" w:rsidRPr="004C472C">
        <w:t>rego oferta odpowiada wszystkim wymaganiom określonym w</w:t>
      </w:r>
      <w:r w:rsidR="00461E11" w:rsidRPr="004C472C">
        <w:t xml:space="preserve"> niniejszej SIWZ, </w:t>
      </w:r>
      <w:r w:rsidRPr="004C472C">
        <w:t>została oceniona</w:t>
      </w:r>
      <w:r w:rsidR="007967EC" w:rsidRPr="004C472C">
        <w:t xml:space="preserve"> jako najkorzystniejsza w </w:t>
      </w:r>
      <w:r w:rsidRPr="004C472C">
        <w:t>oparciu o podane wyżej kryteria oceny ofert.</w:t>
      </w:r>
    </w:p>
    <w:p w:rsidR="00BF0FF3" w:rsidRPr="004C472C" w:rsidRDefault="00163196" w:rsidP="00032E51">
      <w:pPr>
        <w:pStyle w:val="Nagwek2"/>
        <w:rPr>
          <w:b/>
        </w:rPr>
      </w:pPr>
      <w:r w:rsidRPr="004C472C">
        <w:t>Zamawiający unieważni postępowanie w sytuacji, g</w:t>
      </w:r>
      <w:r w:rsidR="00A111B3" w:rsidRPr="004C472C">
        <w:t>dy wystąpią przesłanki wskazane</w:t>
      </w:r>
      <w:r w:rsidR="00A111B3" w:rsidRPr="004C472C">
        <w:br/>
      </w:r>
      <w:r w:rsidRPr="004C472C">
        <w:t xml:space="preserve">w art. 93 ustawy </w:t>
      </w:r>
      <w:r w:rsidR="003B3208" w:rsidRPr="004C472C">
        <w:t>PZP</w:t>
      </w:r>
      <w:r w:rsidR="00BF0FF3" w:rsidRPr="004C472C">
        <w:t>.</w:t>
      </w:r>
      <w:bookmarkStart w:id="0" w:name="_Ref66778459"/>
    </w:p>
    <w:p w:rsidR="00163196" w:rsidRPr="004C472C" w:rsidRDefault="00623731" w:rsidP="00032E51">
      <w:pPr>
        <w:pStyle w:val="Nagwek2"/>
        <w:rPr>
          <w:b/>
        </w:rPr>
      </w:pPr>
      <w:r w:rsidRPr="004C472C">
        <w:t xml:space="preserve">Zamawiający powiadomi wszystkich Wykonawców, którzy złożyli oferty: o wyborze najkorzystniejszej oferty </w:t>
      </w:r>
      <w:r w:rsidR="00F618A2" w:rsidRPr="004C472C">
        <w:t>–</w:t>
      </w:r>
      <w:r w:rsidRPr="004C472C">
        <w:t xml:space="preserve"> podając nazwę i siedzibę Wykonawcy, którego oferta została wybrana oraz uzasadnienie jej wyboru, </w:t>
      </w:r>
      <w:r w:rsidR="008479BD" w:rsidRPr="004C472C">
        <w:t>a także nazwy siedziby, adresy wykonawców, którzy złożyli oferty wraz ze streszczeniem oceny i porównania ofert zawierającym punktację przyznaną ofertom w każdym kryterium oceny ofert i łączna p</w:t>
      </w:r>
      <w:r w:rsidR="00A111B3" w:rsidRPr="004C472C">
        <w:t>unktację, oraz</w:t>
      </w:r>
      <w:r w:rsidR="009F4FE2" w:rsidRPr="004C472C">
        <w:t xml:space="preserve"> </w:t>
      </w:r>
      <w:r w:rsidR="007967EC" w:rsidRPr="004C472C">
        <w:t>o </w:t>
      </w:r>
      <w:r w:rsidRPr="004C472C">
        <w:t xml:space="preserve">Wykonawcach, których </w:t>
      </w:r>
      <w:r w:rsidR="009F4FE2" w:rsidRPr="004C472C">
        <w:t>oferty zostały odrzucone oraz o </w:t>
      </w:r>
      <w:r w:rsidRPr="004C472C">
        <w:t>Wykonawca</w:t>
      </w:r>
      <w:r w:rsidR="003B3208" w:rsidRPr="004C472C">
        <w:t>ch, którzy zostali wykluczeni z </w:t>
      </w:r>
      <w:r w:rsidRPr="004C472C">
        <w:t>postępowania, podając uzasadnienie faktyczne i prawne.</w:t>
      </w:r>
      <w:bookmarkEnd w:id="0"/>
    </w:p>
    <w:p w:rsidR="00645B55" w:rsidRPr="004C472C" w:rsidRDefault="00163196" w:rsidP="00032E51">
      <w:pPr>
        <w:pStyle w:val="Nagwek2"/>
        <w:rPr>
          <w:b/>
        </w:rPr>
      </w:pPr>
      <w:r w:rsidRPr="004C472C">
        <w:t>O unieważnieniu postępowania Zamawiający powiadomi wszystkich Wykonawców, któ</w:t>
      </w:r>
      <w:r w:rsidR="003B3208" w:rsidRPr="004C472C">
        <w:t>rzy </w:t>
      </w:r>
      <w:r w:rsidRPr="004C472C">
        <w:t xml:space="preserve">ubiegali się o udzielenie zmówienia – w przypadku unieważnienia postępowania przed </w:t>
      </w:r>
      <w:r w:rsidR="003B3208" w:rsidRPr="004C472C">
        <w:lastRenderedPageBreak/>
        <w:t>upływem terminu składania ofert;</w:t>
      </w:r>
      <w:r w:rsidRPr="004C472C">
        <w:t xml:space="preserve"> Wyko</w:t>
      </w:r>
      <w:r w:rsidR="003B3208" w:rsidRPr="004C472C">
        <w:t xml:space="preserve">nawców, którzy złożyli oferty – </w:t>
      </w:r>
      <w:r w:rsidRPr="004C472C">
        <w:t>w przypadku unieważnienia postępowania po upływie terminu składnia ofert, podając uzasadnienie faktyczne i prawne</w:t>
      </w:r>
      <w:r w:rsidR="00FE4D37" w:rsidRPr="004C472C">
        <w:t>.</w:t>
      </w:r>
    </w:p>
    <w:p w:rsidR="00645B55" w:rsidRPr="004C472C" w:rsidRDefault="00645B55" w:rsidP="00CC298D">
      <w:pPr>
        <w:pStyle w:val="Nagwek3"/>
      </w:pPr>
    </w:p>
    <w:p w:rsidR="00EF12EE" w:rsidRPr="004C472C" w:rsidRDefault="00163196" w:rsidP="00D92EF0">
      <w:pPr>
        <w:pStyle w:val="Nagwek1"/>
        <w:numPr>
          <w:ilvl w:val="0"/>
          <w:numId w:val="26"/>
        </w:numPr>
        <w:ind w:left="788" w:hanging="431"/>
      </w:pPr>
      <w:r w:rsidRPr="004C472C">
        <w:t>INFORMACJA O FORMALNOŚCIACH, JAKIE POWINNY ZOSTAĆ DOPEŁNIONE PO WYBORZE OFERTY W CELU ZAWARCIA UMOWY W SPRAWIE ZAMÓWIENIA PUBLICZNEGO</w:t>
      </w:r>
    </w:p>
    <w:p w:rsidR="00C25915" w:rsidRPr="004C472C" w:rsidRDefault="00163196" w:rsidP="00032E51">
      <w:pPr>
        <w:pStyle w:val="Nagwek2"/>
        <w:rPr>
          <w:b/>
        </w:rPr>
      </w:pPr>
      <w:r w:rsidRPr="004C472C">
        <w:t xml:space="preserve">Umowę z Wykonawcą, którego oferta zostanie wybrana, Zamawiający podpisze </w:t>
      </w:r>
      <w:r w:rsidR="009F4FE2" w:rsidRPr="004C472C">
        <w:t xml:space="preserve">nie </w:t>
      </w:r>
      <w:r w:rsidR="00E22745" w:rsidRPr="004C472C">
        <w:t>wcześniej</w:t>
      </w:r>
      <w:r w:rsidR="009F4FE2" w:rsidRPr="004C472C">
        <w:t xml:space="preserve"> niż po upływie terminu na wnoszenie środków odwoławczych</w:t>
      </w:r>
      <w:r w:rsidR="005B617E" w:rsidRPr="004C472C">
        <w:t xml:space="preserve">, </w:t>
      </w:r>
      <w:r w:rsidR="008479BD" w:rsidRPr="004C472C">
        <w:t>z</w:t>
      </w:r>
      <w:r w:rsidR="000E7CE5" w:rsidRPr="004C472C">
        <w:t xml:space="preserve"> zastrzeżeniem art. </w:t>
      </w:r>
      <w:r w:rsidR="00863ED8" w:rsidRPr="004C472C">
        <w:t>94</w:t>
      </w:r>
      <w:r w:rsidR="009F4FE2" w:rsidRPr="004C472C">
        <w:t xml:space="preserve"> ust. 2 pkt 1</w:t>
      </w:r>
      <w:r w:rsidR="008479BD" w:rsidRPr="004C472C">
        <w:t>a</w:t>
      </w:r>
      <w:r w:rsidR="0077620E" w:rsidRPr="004C472C">
        <w:t xml:space="preserve"> ustawy P</w:t>
      </w:r>
      <w:r w:rsidR="003B3208" w:rsidRPr="004C472C">
        <w:t>ZP.</w:t>
      </w:r>
    </w:p>
    <w:p w:rsidR="00163196" w:rsidRPr="004C472C" w:rsidRDefault="00163196" w:rsidP="00032E51">
      <w:pPr>
        <w:pStyle w:val="Nagwek2"/>
        <w:rPr>
          <w:b/>
        </w:rPr>
      </w:pPr>
      <w:r w:rsidRPr="004C472C">
        <w:t>O terminie i miejscu podpisania umowy Zamawiający poinformuje wybranego Wykonawcę odrębnym pismem.</w:t>
      </w:r>
    </w:p>
    <w:p w:rsidR="00F75F93" w:rsidRPr="004C472C" w:rsidRDefault="00163196" w:rsidP="00032E51">
      <w:pPr>
        <w:pStyle w:val="Nagwek2"/>
        <w:rPr>
          <w:b/>
        </w:rPr>
      </w:pPr>
      <w:r w:rsidRPr="004C472C">
        <w:t>W przypadku wyboru oferty Wykonawców wspólnie ubiegających się o udzielenie zamówienia (s.c.,  konsorcja), Zamawiający może zwróci</w:t>
      </w:r>
      <w:r w:rsidR="004D281C" w:rsidRPr="004C472C">
        <w:t>ć się przed podpisaniem umowy o </w:t>
      </w:r>
      <w:r w:rsidRPr="004C472C">
        <w:t>przedłożenie umowy regulującej współpracę tych podmiotów.</w:t>
      </w:r>
    </w:p>
    <w:p w:rsidR="00F75F93" w:rsidRDefault="00F75F93" w:rsidP="00471954">
      <w:pPr>
        <w:pStyle w:val="Nagwek1"/>
        <w:numPr>
          <w:ilvl w:val="0"/>
          <w:numId w:val="0"/>
        </w:numPr>
      </w:pPr>
    </w:p>
    <w:p w:rsidR="00163FEC" w:rsidRPr="00F241CB" w:rsidRDefault="00163196" w:rsidP="00D92EF0">
      <w:pPr>
        <w:pStyle w:val="Nagwek1"/>
        <w:numPr>
          <w:ilvl w:val="0"/>
          <w:numId w:val="26"/>
        </w:numPr>
        <w:ind w:left="788" w:hanging="431"/>
      </w:pPr>
      <w:r w:rsidRPr="00F241CB">
        <w:t>WYMAGANIA DOTYCZĄCE ZABEZPIECZENIA NALEŻYTEGO WYKONANIA UMOWY</w:t>
      </w:r>
    </w:p>
    <w:p w:rsidR="002F66F9" w:rsidRPr="00F535BF" w:rsidRDefault="00163196" w:rsidP="003B3208">
      <w:pPr>
        <w:jc w:val="both"/>
        <w:rPr>
          <w:rFonts w:ascii="Calibri" w:hAnsi="Calibri"/>
          <w:snapToGrid w:val="0"/>
        </w:rPr>
      </w:pPr>
      <w:r w:rsidRPr="00F535BF">
        <w:rPr>
          <w:rFonts w:ascii="Calibri" w:hAnsi="Calibri"/>
        </w:rPr>
        <w:t>W niniejszym postępowaniu zabezpieczenie należytego</w:t>
      </w:r>
      <w:r w:rsidR="00286004" w:rsidRPr="00F535BF">
        <w:rPr>
          <w:rFonts w:ascii="Calibri" w:hAnsi="Calibri"/>
        </w:rPr>
        <w:t xml:space="preserve"> wykonania umowy obowiązuje</w:t>
      </w:r>
      <w:r w:rsidR="00951831" w:rsidRPr="00F535BF">
        <w:rPr>
          <w:rFonts w:ascii="Calibri" w:hAnsi="Calibri"/>
        </w:rPr>
        <w:t xml:space="preserve"> w </w:t>
      </w:r>
      <w:r w:rsidR="00052C8D" w:rsidRPr="00F535BF">
        <w:rPr>
          <w:rFonts w:ascii="Calibri" w:hAnsi="Calibri"/>
        </w:rPr>
        <w:t xml:space="preserve">wysokości </w:t>
      </w:r>
      <w:r w:rsidR="009735CB" w:rsidRPr="005E6FD7">
        <w:rPr>
          <w:rFonts w:ascii="Calibri" w:hAnsi="Calibri"/>
        </w:rPr>
        <w:t>5</w:t>
      </w:r>
      <w:r w:rsidR="003E7100" w:rsidRPr="005E6FD7">
        <w:rPr>
          <w:rFonts w:ascii="Calibri" w:hAnsi="Calibri"/>
        </w:rPr>
        <w:t xml:space="preserve"> </w:t>
      </w:r>
      <w:r w:rsidR="00052C8D" w:rsidRPr="005E6FD7">
        <w:rPr>
          <w:rFonts w:ascii="Calibri" w:hAnsi="Calibri"/>
        </w:rPr>
        <w:t>%</w:t>
      </w:r>
      <w:r w:rsidR="00052C8D" w:rsidRPr="00F535BF">
        <w:rPr>
          <w:rFonts w:ascii="Calibri" w:hAnsi="Calibri"/>
        </w:rPr>
        <w:t xml:space="preserve"> ceny ofe</w:t>
      </w:r>
      <w:r w:rsidR="002F66F9" w:rsidRPr="00F535BF">
        <w:rPr>
          <w:rFonts w:ascii="Calibri" w:hAnsi="Calibri"/>
        </w:rPr>
        <w:t>rtowej w formie dopuszczalnej art.</w:t>
      </w:r>
      <w:r w:rsidR="00052C8D" w:rsidRPr="00F535BF">
        <w:rPr>
          <w:rFonts w:ascii="Calibri" w:hAnsi="Calibri"/>
        </w:rPr>
        <w:t xml:space="preserve"> 148 ustawy PZP</w:t>
      </w:r>
      <w:r w:rsidR="002F66F9" w:rsidRPr="00F535BF">
        <w:rPr>
          <w:rFonts w:ascii="Calibri" w:hAnsi="Calibri"/>
        </w:rPr>
        <w:t>. Część </w:t>
      </w:r>
      <w:r w:rsidR="00781D55" w:rsidRPr="00F535BF">
        <w:rPr>
          <w:rFonts w:ascii="Calibri" w:hAnsi="Calibri"/>
        </w:rPr>
        <w:t>zabezpieczenia w wysokości 70% zostanie zwolniona po odbiorze końcowym przedmiotu zamówienia, a pozostałą część zabezpieczenia w wysokości 30</w:t>
      </w:r>
      <w:r w:rsidR="00466DA3" w:rsidRPr="00F535BF">
        <w:rPr>
          <w:rFonts w:ascii="Calibri" w:hAnsi="Calibri"/>
        </w:rPr>
        <w:t xml:space="preserve"> </w:t>
      </w:r>
      <w:r w:rsidR="00781D55" w:rsidRPr="00F535BF">
        <w:rPr>
          <w:rFonts w:ascii="Calibri" w:hAnsi="Calibri"/>
        </w:rPr>
        <w:t xml:space="preserve">% w </w:t>
      </w:r>
      <w:r w:rsidR="004D281C" w:rsidRPr="00F535BF">
        <w:rPr>
          <w:rFonts w:ascii="Calibri" w:hAnsi="Calibri"/>
        </w:rPr>
        <w:t>terminie do </w:t>
      </w:r>
      <w:r w:rsidR="001C7E64" w:rsidRPr="00F535BF">
        <w:rPr>
          <w:rFonts w:ascii="Calibri" w:hAnsi="Calibri"/>
        </w:rPr>
        <w:t>15</w:t>
      </w:r>
      <w:r w:rsidR="00781D55" w:rsidRPr="00F535BF">
        <w:rPr>
          <w:rFonts w:ascii="Calibri" w:hAnsi="Calibri"/>
        </w:rPr>
        <w:t xml:space="preserve"> dni od zakończenia </w:t>
      </w:r>
      <w:r w:rsidR="001C7E64" w:rsidRPr="00F535BF">
        <w:rPr>
          <w:rFonts w:ascii="Calibri" w:hAnsi="Calibri"/>
        </w:rPr>
        <w:t>rękojmi</w:t>
      </w:r>
      <w:r w:rsidR="00781D55" w:rsidRPr="00F535BF">
        <w:rPr>
          <w:rFonts w:ascii="Calibri" w:hAnsi="Calibri"/>
        </w:rPr>
        <w:t>.</w:t>
      </w:r>
      <w:r w:rsidR="001C7E64" w:rsidRPr="00F535BF">
        <w:rPr>
          <w:rFonts w:ascii="Calibri" w:hAnsi="Calibri"/>
        </w:rPr>
        <w:t xml:space="preserve"> </w:t>
      </w:r>
      <w:r w:rsidR="003E7100" w:rsidRPr="00F535BF">
        <w:rPr>
          <w:rFonts w:ascii="Calibri" w:hAnsi="Calibri"/>
          <w:bCs/>
          <w:snapToGrid w:val="0"/>
        </w:rPr>
        <w:t xml:space="preserve">Zabezpieczenie wnoszone w pieniądzu  należy wnieść na rachunek bankowy Zamawiającego: </w:t>
      </w:r>
      <w:r w:rsidR="003E7100" w:rsidRPr="00F535BF">
        <w:rPr>
          <w:rFonts w:ascii="Calibri" w:hAnsi="Calibri"/>
          <w:snapToGrid w:val="0"/>
        </w:rPr>
        <w:t>NBP o/o Katowice, konto n</w:t>
      </w:r>
      <w:r w:rsidR="006123B4" w:rsidRPr="00F535BF">
        <w:rPr>
          <w:rFonts w:ascii="Calibri" w:hAnsi="Calibri"/>
          <w:snapToGrid w:val="0"/>
        </w:rPr>
        <w:t>ume</w:t>
      </w:r>
      <w:r w:rsidR="003E7100" w:rsidRPr="00F535BF">
        <w:rPr>
          <w:rFonts w:ascii="Calibri" w:hAnsi="Calibri"/>
          <w:snapToGrid w:val="0"/>
        </w:rPr>
        <w:t>r</w:t>
      </w:r>
      <w:r w:rsidR="00C25915" w:rsidRPr="00F535BF">
        <w:rPr>
          <w:rFonts w:ascii="Calibri" w:hAnsi="Calibri"/>
          <w:snapToGrid w:val="0"/>
        </w:rPr>
        <w:t xml:space="preserve">:  </w:t>
      </w:r>
    </w:p>
    <w:p w:rsidR="002F66F9" w:rsidRPr="00F535BF" w:rsidRDefault="003E7100" w:rsidP="003B3208">
      <w:pPr>
        <w:jc w:val="both"/>
        <w:rPr>
          <w:rFonts w:ascii="Calibri" w:hAnsi="Calibri"/>
          <w:snapToGrid w:val="0"/>
        </w:rPr>
      </w:pPr>
      <w:r w:rsidRPr="00F535BF">
        <w:rPr>
          <w:rFonts w:ascii="Calibri" w:hAnsi="Calibri"/>
          <w:snapToGrid w:val="0"/>
        </w:rPr>
        <w:t xml:space="preserve">38 1010 1212 0050 1813 9120 0000 </w:t>
      </w:r>
    </w:p>
    <w:p w:rsidR="003E7100" w:rsidRPr="00D61181" w:rsidRDefault="003E7100" w:rsidP="003B3208">
      <w:pPr>
        <w:jc w:val="both"/>
        <w:rPr>
          <w:rFonts w:ascii="Calibri" w:hAnsi="Calibri"/>
        </w:rPr>
      </w:pPr>
      <w:r w:rsidRPr="00F535BF">
        <w:rPr>
          <w:rFonts w:ascii="Calibri" w:hAnsi="Calibri"/>
          <w:bCs/>
          <w:snapToGrid w:val="0"/>
        </w:rPr>
        <w:t xml:space="preserve">z adnotacją: </w:t>
      </w:r>
      <w:r w:rsidRPr="00F535BF">
        <w:rPr>
          <w:rFonts w:ascii="Calibri" w:hAnsi="Calibri"/>
        </w:rPr>
        <w:t>Zabezpieczenie należytego wykonania umowy w ramach zadania pn.:</w:t>
      </w:r>
      <w:r w:rsidRPr="00F535BF">
        <w:rPr>
          <w:rFonts w:ascii="Calibri" w:hAnsi="Calibri"/>
          <w:b/>
        </w:rPr>
        <w:t xml:space="preserve"> </w:t>
      </w:r>
      <w:r w:rsidRPr="00F535BF">
        <w:rPr>
          <w:rFonts w:ascii="Calibri" w:hAnsi="Calibri"/>
        </w:rPr>
        <w:t>„</w:t>
      </w:r>
      <w:r w:rsidR="00163FEC" w:rsidRPr="00F535BF">
        <w:rPr>
          <w:rFonts w:ascii="Calibri" w:hAnsi="Calibri"/>
        </w:rPr>
        <w:t xml:space="preserve">Dostawa </w:t>
      </w:r>
      <w:r w:rsidR="00EF0A69">
        <w:rPr>
          <w:rFonts w:ascii="Calibri" w:hAnsi="Calibri"/>
        </w:rPr>
        <w:t>2</w:t>
      </w:r>
      <w:r w:rsidR="009731B4" w:rsidRPr="00F535BF">
        <w:rPr>
          <w:rFonts w:ascii="Calibri" w:hAnsi="Calibri"/>
        </w:rPr>
        <w:t xml:space="preserve"> samochodów </w:t>
      </w:r>
      <w:r w:rsidR="00CE70DF" w:rsidRPr="00F535BF">
        <w:rPr>
          <w:rFonts w:ascii="Calibri" w:hAnsi="Calibri"/>
        </w:rPr>
        <w:t>pożarniczych”</w:t>
      </w:r>
    </w:p>
    <w:p w:rsidR="00542863" w:rsidRPr="00D61181" w:rsidRDefault="00542863" w:rsidP="003B3208">
      <w:pPr>
        <w:jc w:val="both"/>
        <w:rPr>
          <w:rFonts w:ascii="Calibri" w:hAnsi="Calibri"/>
        </w:rPr>
      </w:pPr>
    </w:p>
    <w:p w:rsidR="003A4B01" w:rsidRDefault="00163196" w:rsidP="00D92EF0">
      <w:pPr>
        <w:pStyle w:val="Nagwek1"/>
        <w:numPr>
          <w:ilvl w:val="0"/>
          <w:numId w:val="26"/>
        </w:numPr>
        <w:ind w:left="788" w:hanging="431"/>
      </w:pPr>
      <w:r w:rsidRPr="00D61181">
        <w:t>Istotne postanowienia umowy:</w:t>
      </w:r>
    </w:p>
    <w:p w:rsidR="003A4B01" w:rsidRPr="006B177D" w:rsidRDefault="003A4B01" w:rsidP="00032E51">
      <w:pPr>
        <w:pStyle w:val="Nagwek2"/>
        <w:rPr>
          <w:rFonts w:ascii="Calibri" w:hAnsi="Calibri" w:cs="Calibri"/>
        </w:rPr>
      </w:pPr>
      <w:r w:rsidRPr="00D61181">
        <w:t>Istotne postanowienia</w:t>
      </w:r>
      <w:r w:rsidRPr="00A46E57">
        <w:t xml:space="preserve"> umowy określa wzór</w:t>
      </w:r>
      <w:r>
        <w:t xml:space="preserve"> umowy stanowiący załącznik nr 3 do </w:t>
      </w:r>
      <w:r w:rsidRPr="00A46E57">
        <w:t>SIWZ.</w:t>
      </w:r>
      <w:r>
        <w:t> </w:t>
      </w:r>
      <w:r w:rsidRPr="00A46E57">
        <w:t>Ostateczna treść umo</w:t>
      </w:r>
      <w:r>
        <w:t xml:space="preserve">wy może ulec zmianie w zakresie opisanym w </w:t>
      </w:r>
      <w:r>
        <w:rPr>
          <w:rFonts w:cs="Calibri"/>
        </w:rPr>
        <w:t>§</w:t>
      </w:r>
      <w:r>
        <w:t xml:space="preserve"> 12 wzoru umowy w sposób nie naruszający zapisów art. 144 </w:t>
      </w:r>
      <w:proofErr w:type="spellStart"/>
      <w:r>
        <w:t>pzp</w:t>
      </w:r>
      <w:proofErr w:type="spellEnd"/>
      <w:r>
        <w:t>.</w:t>
      </w:r>
    </w:p>
    <w:p w:rsidR="00EE6A43" w:rsidRDefault="00EE6A43" w:rsidP="00EE6A43">
      <w:pPr>
        <w:pStyle w:val="Nagwek3"/>
      </w:pPr>
    </w:p>
    <w:p w:rsidR="00EE6A43" w:rsidRPr="00EE6A43" w:rsidRDefault="00EE6A43" w:rsidP="00EE6A43">
      <w:pPr>
        <w:pStyle w:val="Nagwek3"/>
      </w:pPr>
    </w:p>
    <w:p w:rsidR="00163196" w:rsidRPr="007B7C85" w:rsidRDefault="00163196" w:rsidP="00D92EF0">
      <w:pPr>
        <w:pStyle w:val="Nagwek1"/>
        <w:numPr>
          <w:ilvl w:val="0"/>
          <w:numId w:val="26"/>
        </w:numPr>
        <w:ind w:left="788" w:hanging="431"/>
      </w:pPr>
      <w:r w:rsidRPr="007B7C85">
        <w:t>Pouczenie o środkach ochrony prawnej:</w:t>
      </w:r>
    </w:p>
    <w:p w:rsidR="00EE6A43" w:rsidRDefault="00EE6A43" w:rsidP="00EE6A43">
      <w:pPr>
        <w:pStyle w:val="Nagwek2"/>
        <w:numPr>
          <w:ilvl w:val="1"/>
          <w:numId w:val="0"/>
        </w:numPr>
        <w:tabs>
          <w:tab w:val="clear" w:pos="4536"/>
          <w:tab w:val="center" w:pos="709"/>
        </w:tabs>
        <w:ind w:left="360" w:hanging="360"/>
        <w:jc w:val="left"/>
      </w:pPr>
      <w:r>
        <w:t xml:space="preserve">22.1. </w:t>
      </w:r>
      <w:r w:rsidRPr="00907A27">
        <w:t>Odwołanie wnosi się:</w:t>
      </w:r>
      <w:r w:rsidRPr="00907A27">
        <w:br/>
        <w:t xml:space="preserve">1) w terminie 10 dni od dnia przesłania informacji o czynności zamawiającego stanowiącej podstawę jego wniesienia – jeżeli zostały przesłane w sposób określony w art. 180 </w:t>
      </w:r>
      <w:r>
        <w:t>(</w:t>
      </w:r>
      <w:r w:rsidRPr="00907A27">
        <w:t>odwołanie od czynności lub zaniechania czynności przez zamawiającego w postępowaniu o udzielenie zamówienia</w:t>
      </w:r>
      <w:r>
        <w:t>)</w:t>
      </w:r>
      <w:r w:rsidRPr="00907A27">
        <w:t xml:space="preserve"> ust. 5 zdanie drugie albo w terminie 15 dni – jeżeli zostały przesłane w inny sposób – w przypadku gdy wartość zamówienia jest równa lub przekracza kwoty określone w przepisach wydanych na podstawie art. 11 ust. 8;</w:t>
      </w:r>
      <w:r w:rsidRPr="00907A27">
        <w:br/>
        <w:t xml:space="preserve">2) w terminie 5 dni od dnia przesłania informacji o czynności zamawiającego stanowiącej podstawę jego wniesienia – jeżeli zostały przesłane w sposób określony w art. 180 odwołanie od czynności lub zaniechania czynności przez zamawiającego w postępowaniu o udzielenie zamówienia ust. 5 zdanie drugie albo w terminie 10 dni – jeżeli zostały </w:t>
      </w:r>
      <w:r w:rsidRPr="00907A27">
        <w:lastRenderedPageBreak/>
        <w:t>przesłane w inny sposób – w przypadku gdy wartość zamówienia jest mniejsza niż kwoty określone w przepisach wydanych na podstawie art. 11 ogłoszenia dotyczące zamówień</w:t>
      </w:r>
      <w:r>
        <w:t xml:space="preserve"> ust. 8.</w:t>
      </w:r>
    </w:p>
    <w:p w:rsidR="00EE6A43" w:rsidRDefault="00EE6A43" w:rsidP="00EE6A43">
      <w:pPr>
        <w:pStyle w:val="Nagwek2"/>
        <w:numPr>
          <w:ilvl w:val="1"/>
          <w:numId w:val="0"/>
        </w:numPr>
        <w:tabs>
          <w:tab w:val="clear" w:pos="4536"/>
          <w:tab w:val="center" w:pos="709"/>
        </w:tabs>
        <w:ind w:left="360" w:hanging="360"/>
        <w:jc w:val="left"/>
      </w:pPr>
      <w:r>
        <w:t xml:space="preserve">22.2. </w:t>
      </w:r>
      <w:r w:rsidRPr="00907A27">
        <w:t>Odwołanie wobec treści ogłoszenia o zamówieniu, a jeżeli postępowanie jest prowadzone w trybie przetargu nieograniczonego, także wobec postanowień specyfikacji istotnych warunków zamówienia, wnosi się w terminie:</w:t>
      </w:r>
      <w:r w:rsidRPr="00907A27">
        <w:br/>
        <w:t>1)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ogłoszenia dotyczące zamówień ust. 8;</w:t>
      </w:r>
      <w:r w:rsidRPr="00907A27">
        <w:br/>
        <w:t>2) 5 dni od dnia zamieszczenia ogłoszenia w Biuletynie Zamówień Publicznych lub specyfikacji istotnych warunków zamówienia na stronie internetowej – jeżeli wartość zamówienia jest mniejsza niż kwoty określone w przepisach wydanych na podstawie art. 11 ogłoszenia dotyczące zamówień ust. 8.</w:t>
      </w:r>
    </w:p>
    <w:p w:rsidR="00EE6A43" w:rsidRDefault="00EE6A43" w:rsidP="00EE6A43">
      <w:pPr>
        <w:pStyle w:val="Nagwek2"/>
        <w:numPr>
          <w:ilvl w:val="1"/>
          <w:numId w:val="0"/>
        </w:numPr>
        <w:tabs>
          <w:tab w:val="clear" w:pos="4536"/>
          <w:tab w:val="center" w:pos="709"/>
        </w:tabs>
        <w:ind w:left="360" w:hanging="360"/>
        <w:jc w:val="left"/>
      </w:pPr>
      <w:r>
        <w:t xml:space="preserve">22.3. </w:t>
      </w:r>
      <w:r w:rsidRPr="00907A27">
        <w:t>Odwołanie wobec czynności innych niż określone w ust. 1 i 2 wnosi się:</w:t>
      </w:r>
      <w:r w:rsidRPr="00907A27">
        <w:br/>
        <w:t>1) w przypadku zamówień, których wartość jest równa lub przekracza kwoty określone w przepisach wydanych na podstawie art. 11 ogłoszenia dotyczące zamówień ust. 8 – w terminie 10 dni od dnia, w którym powzięto lub przy zachowaniu należytej staranności można było powziąć wiadomość o okolicznościach stanowiących podstawę jego wniesienia;</w:t>
      </w:r>
      <w:r w:rsidRPr="00907A27">
        <w:br/>
        <w:t>2) w przypadku zamówień, których wartość jest mniejsza niż kwoty określone w przepisach wydanych na podstawie art. 11 ogłoszenia dotyczące zamówień ust. 8 – w terminie 5 dni od dnia, w którym powzięto lub przy zachowaniu należytej staranności można było powziąć wiadomość o okolicznościach stanowiących podstawę jego wniesienia.</w:t>
      </w:r>
    </w:p>
    <w:p w:rsidR="00EE6A43" w:rsidRDefault="00EE6A43" w:rsidP="00EE6A43">
      <w:pPr>
        <w:pStyle w:val="Nagwek2"/>
        <w:numPr>
          <w:ilvl w:val="1"/>
          <w:numId w:val="0"/>
        </w:numPr>
        <w:tabs>
          <w:tab w:val="clear" w:pos="4536"/>
          <w:tab w:val="center" w:pos="709"/>
        </w:tabs>
        <w:ind w:left="360" w:hanging="360"/>
        <w:jc w:val="left"/>
      </w:pPr>
      <w:r>
        <w:t xml:space="preserve">22.4. </w:t>
      </w:r>
      <w:r w:rsidRPr="00907A27">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r w:rsidRPr="00907A27">
        <w:b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r w:rsidRPr="00907A27">
        <w:br/>
        <w:t>2) 6 miesięcy od dnia zawarcia umowy, jeżeli zamawiający:</w:t>
      </w:r>
      <w:r w:rsidRPr="00907A27">
        <w:br/>
        <w:t>a) nie opublikował w Dzienniku Urzędowym Unii Europejskiej ogłoszenia o udzieleniu zamówienia; albo</w:t>
      </w:r>
      <w:r w:rsidRPr="00907A27">
        <w:br/>
        <w:t>b) opublikował w Dzienniku Urzędowym Unii Europejskiej ogłoszenie o udzieleniu zamówienia, które nie zawiera uzasadnienia udzielenia zamówienia w trybie negocjacji bez ogłoszenia albo zamówienia z wolnej ręki;</w:t>
      </w:r>
      <w:r w:rsidRPr="00907A27">
        <w:br/>
        <w:t>3) 1 miesiąca od dnia zawarcia umowy, jeżeli zamawiający:</w:t>
      </w:r>
      <w:r w:rsidRPr="00907A27">
        <w:br/>
        <w:t>a) nie zamieścił w Biuletynie Zamówień Publicznych ogłoszenia o udzieleniu zamówienia; albo</w:t>
      </w:r>
      <w:r w:rsidRPr="00907A27">
        <w:br/>
        <w:t>b) zamieścił w Biuletynie Zamówień Publicznych ogłoszenie o udzieleniu zamówienia, które nie zawiera uzasadnienia udzielenia zamówienia w trybie negocjacji bez ogłoszenia, zamówienia z wo</w:t>
      </w:r>
      <w:r>
        <w:t>lnej ręki albo zapytania o cenę</w:t>
      </w:r>
    </w:p>
    <w:p w:rsidR="00EE6A43" w:rsidRDefault="00EE6A43" w:rsidP="00EE6A43">
      <w:pPr>
        <w:pStyle w:val="Nagwek2"/>
        <w:numPr>
          <w:ilvl w:val="1"/>
          <w:numId w:val="0"/>
        </w:numPr>
        <w:tabs>
          <w:tab w:val="clear" w:pos="4536"/>
          <w:tab w:val="center" w:pos="709"/>
        </w:tabs>
        <w:ind w:left="360" w:hanging="360"/>
        <w:jc w:val="left"/>
      </w:pPr>
      <w:r>
        <w:lastRenderedPageBreak/>
        <w:t xml:space="preserve">22.5. </w:t>
      </w:r>
      <w:r w:rsidRPr="00907A27">
        <w:t>W przypadku wniesienia odwołania wobec treści ogłoszenia o zamówieniu lub postanowień specyfikacji istotnych warunków zamówienia zamawiający może przedłużyć termin składania ofert lub termin składania wniosków.</w:t>
      </w:r>
    </w:p>
    <w:p w:rsidR="00EE6A43" w:rsidRDefault="00EE6A43" w:rsidP="00EE6A43">
      <w:pPr>
        <w:pStyle w:val="Nagwek2"/>
        <w:numPr>
          <w:ilvl w:val="1"/>
          <w:numId w:val="0"/>
        </w:numPr>
        <w:tabs>
          <w:tab w:val="clear" w:pos="4536"/>
          <w:tab w:val="center" w:pos="709"/>
        </w:tabs>
        <w:ind w:left="360" w:hanging="360"/>
        <w:jc w:val="left"/>
      </w:pPr>
      <w:r w:rsidRPr="00907A27">
        <w:t xml:space="preserve"> </w:t>
      </w:r>
      <w:r>
        <w:t xml:space="preserve">22.6. </w:t>
      </w:r>
      <w:r w:rsidRPr="00907A27">
        <w:t xml:space="preserve">W przypadku wniesienia odwołania po upływie terminu składania ofert bieg terminu związania ofertą ulega zawieszeniu do czasu ogłoszenia przez Izbę orzeczenia. Do spraw nieuregulowanych w niniejszej Specyfikacji Istotnych Warunków Zamówienia mają zastosowanie przepisy ustawy Prawo Zamówień Publicznych (Dz. U. z 2019 </w:t>
      </w:r>
      <w:proofErr w:type="spellStart"/>
      <w:r w:rsidRPr="00907A27">
        <w:t>r</w:t>
      </w:r>
      <w:proofErr w:type="spellEnd"/>
      <w:r w:rsidRPr="00907A27">
        <w:t>. poz. 1843) oraz przepisy Kodeksu Cywilnego.</w:t>
      </w:r>
    </w:p>
    <w:p w:rsidR="00DD4C18" w:rsidRPr="00DD4C18" w:rsidRDefault="00DD4C18" w:rsidP="00DD4C18">
      <w:pPr>
        <w:pStyle w:val="Nagwek3"/>
      </w:pPr>
    </w:p>
    <w:p w:rsidR="00DD4C18" w:rsidRPr="001E34C4" w:rsidRDefault="00DD4C18" w:rsidP="00DD4C18">
      <w:pPr>
        <w:ind w:right="16"/>
        <w:rPr>
          <w:rFonts w:asciiTheme="minorHAnsi" w:hAnsiTheme="minorHAnsi" w:cstheme="minorHAnsi"/>
          <w:b/>
        </w:rPr>
      </w:pPr>
      <w:r>
        <w:rPr>
          <w:rFonts w:asciiTheme="minorHAnsi" w:hAnsiTheme="minorHAnsi" w:cstheme="minorHAnsi"/>
          <w:b/>
        </w:rPr>
        <w:t xml:space="preserve">     </w:t>
      </w:r>
      <w:r w:rsidRPr="001E34C4">
        <w:rPr>
          <w:rFonts w:asciiTheme="minorHAnsi" w:hAnsiTheme="minorHAnsi" w:cstheme="minorHAnsi"/>
          <w:b/>
        </w:rPr>
        <w:t>2</w:t>
      </w:r>
      <w:r>
        <w:rPr>
          <w:rFonts w:asciiTheme="minorHAnsi" w:hAnsiTheme="minorHAnsi" w:cstheme="minorHAnsi"/>
          <w:b/>
        </w:rPr>
        <w:t>3</w:t>
      </w:r>
      <w:r w:rsidRPr="001E34C4">
        <w:rPr>
          <w:rFonts w:asciiTheme="minorHAnsi" w:hAnsiTheme="minorHAnsi" w:cstheme="minorHAnsi"/>
          <w:b/>
        </w:rPr>
        <w:t xml:space="preserve">. POUCZENIE O OCHRONIE DANYCH I WYTYCZNE DAL SYSTEMÓW I USŁUG W ZAKRESIE ZGODNOŚCI Z RODO </w:t>
      </w:r>
    </w:p>
    <w:p w:rsidR="00DD4C18" w:rsidRDefault="00DD4C18" w:rsidP="00DD4C18">
      <w:pPr>
        <w:ind w:right="16"/>
        <w:jc w:val="center"/>
        <w:rPr>
          <w:rFonts w:ascii="Arial" w:hAnsi="Arial" w:cs="Arial"/>
          <w:sz w:val="20"/>
          <w:szCs w:val="20"/>
        </w:rPr>
      </w:pPr>
    </w:p>
    <w:p w:rsidR="00DD4C18" w:rsidRPr="00652B03" w:rsidRDefault="00DD4C18" w:rsidP="00DD4C18">
      <w:pPr>
        <w:tabs>
          <w:tab w:val="left" w:pos="0"/>
        </w:tabs>
        <w:suppressAutoHyphens/>
        <w:overflowPunct w:val="0"/>
        <w:jc w:val="both"/>
        <w:rPr>
          <w:rFonts w:ascii="Calibri" w:hAnsi="Calibri" w:cs="Calibri"/>
          <w:bCs/>
          <w:lang w:eastAsia="ar-SA"/>
        </w:rPr>
      </w:pPr>
      <w:r w:rsidRPr="00652B03">
        <w:rPr>
          <w:rFonts w:ascii="Calibri" w:hAnsi="Calibri" w:cs="Calibri"/>
          <w:bCs/>
          <w:lang w:eastAsia="ar-SA"/>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 informuję że:</w:t>
      </w:r>
    </w:p>
    <w:p w:rsidR="00DD4C18" w:rsidRPr="00652B03" w:rsidRDefault="00DD4C18" w:rsidP="00DD4C18">
      <w:pPr>
        <w:tabs>
          <w:tab w:val="left" w:pos="0"/>
        </w:tabs>
        <w:suppressAutoHyphens/>
        <w:overflowPunct w:val="0"/>
        <w:jc w:val="both"/>
        <w:rPr>
          <w:rFonts w:ascii="Calibri" w:hAnsi="Calibri" w:cs="Calibri"/>
          <w:bCs/>
          <w:sz w:val="16"/>
          <w:szCs w:val="16"/>
          <w:lang w:eastAsia="ar-SA"/>
        </w:rPr>
      </w:pP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Administratorem Państwa danych osobowych jest Śląski Komendant Wojewódzki Państwowej Straży Pożarnej (40-042 Katowice, ul. Wita Stwosza 36, tel. 32 621 5111);</w:t>
      </w: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 xml:space="preserve">W Komendzie Wojewódzkiej PSP w Katowicach jest wyznaczony Inspektor Ochrony Danych, którym jest Renata Białas (tel. 32 621 51 80, email: </w:t>
      </w:r>
      <w:r w:rsidR="005A4462">
        <w:fldChar w:fldCharType="begin"/>
      </w:r>
      <w:r>
        <w:instrText>HYPERLINK "about:blank"</w:instrText>
      </w:r>
      <w:r w:rsidR="005A4462">
        <w:fldChar w:fldCharType="separate"/>
      </w:r>
      <w:r w:rsidRPr="00652B03">
        <w:rPr>
          <w:rFonts w:ascii="Calibri" w:eastAsia="Calibri" w:hAnsi="Calibri" w:cs="Calibri"/>
          <w:color w:val="000000"/>
          <w:u w:val="single"/>
          <w:lang w:val="cs-CZ" w:eastAsia="en-US"/>
        </w:rPr>
        <w:t>iod@katowice.kwpsp.gov.pl</w:t>
      </w:r>
      <w:r w:rsidR="005A4462">
        <w:fldChar w:fldCharType="end"/>
      </w:r>
      <w:r w:rsidRPr="00652B03">
        <w:rPr>
          <w:rFonts w:ascii="Calibri" w:eastAsia="Calibri" w:hAnsi="Calibri" w:cs="Calibri"/>
          <w:lang w:val="cs-CZ" w:eastAsia="en-US"/>
        </w:rPr>
        <w:t>);</w:t>
      </w:r>
    </w:p>
    <w:p w:rsidR="00BD271A"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Państwa dane osobowe będą przetwarzane na podstawie art. 6 ust. 1 lit. c RODO w celu związanym z postępowaniem o udzielenie zamówienia publicznego na</w:t>
      </w:r>
    </w:p>
    <w:p w:rsidR="00DD4C18" w:rsidRPr="00652B03" w:rsidRDefault="00BD271A" w:rsidP="00BD271A">
      <w:pPr>
        <w:ind w:left="1134"/>
        <w:contextualSpacing/>
        <w:jc w:val="both"/>
        <w:rPr>
          <w:rFonts w:ascii="Calibri" w:eastAsia="Calibri" w:hAnsi="Calibri" w:cs="Calibri"/>
          <w:lang w:val="cs-CZ" w:eastAsia="en-US"/>
        </w:rPr>
      </w:pPr>
      <w:r>
        <w:rPr>
          <w:rFonts w:ascii="Calibri" w:eastAsia="Calibri" w:hAnsi="Calibri" w:cs="Calibri"/>
          <w:lang w:val="cs-CZ" w:eastAsia="en-US"/>
        </w:rPr>
        <w:t>„ D</w:t>
      </w:r>
      <w:r w:rsidR="00DD4C18" w:rsidRPr="00652B03">
        <w:rPr>
          <w:rFonts w:ascii="Calibri" w:eastAsia="Calibri" w:hAnsi="Calibri" w:cs="Calibri"/>
          <w:lang w:val="cs-CZ" w:eastAsia="en-US"/>
        </w:rPr>
        <w:t xml:space="preserve">ostawę </w:t>
      </w:r>
      <w:r w:rsidR="00433EB7">
        <w:rPr>
          <w:rFonts w:ascii="Calibri" w:eastAsia="Calibri" w:hAnsi="Calibri" w:cs="Calibri"/>
          <w:lang w:val="cs-CZ" w:eastAsia="en-US"/>
        </w:rPr>
        <w:t>2</w:t>
      </w:r>
      <w:r w:rsidR="002F3192">
        <w:rPr>
          <w:rFonts w:ascii="Calibri" w:eastAsia="Calibri" w:hAnsi="Calibri" w:cs="Calibri"/>
          <w:lang w:val="cs-CZ" w:eastAsia="en-US"/>
        </w:rPr>
        <w:t xml:space="preserve"> </w:t>
      </w:r>
      <w:r w:rsidR="00CD26E5">
        <w:rPr>
          <w:rFonts w:ascii="Calibri" w:eastAsia="Calibri" w:hAnsi="Calibri" w:cs="Calibri"/>
          <w:lang w:val="cs-CZ" w:eastAsia="en-US"/>
        </w:rPr>
        <w:t>samochodow pożarniczych“</w:t>
      </w:r>
      <w:r w:rsidR="00DD4C18" w:rsidRPr="00652B03">
        <w:rPr>
          <w:rFonts w:ascii="Calibri" w:eastAsia="Calibri" w:hAnsi="Calibri" w:cs="Calibri"/>
          <w:lang w:val="cs-CZ" w:eastAsia="en-US"/>
        </w:rPr>
        <w:t>, WT-I.2370.</w:t>
      </w:r>
      <w:r w:rsidR="00433EB7">
        <w:rPr>
          <w:rFonts w:ascii="Calibri" w:eastAsia="Calibri" w:hAnsi="Calibri" w:cs="Calibri"/>
          <w:lang w:val="cs-CZ" w:eastAsia="en-US"/>
        </w:rPr>
        <w:t>11</w:t>
      </w:r>
      <w:r w:rsidR="00DD4C18" w:rsidRPr="00652B03">
        <w:rPr>
          <w:rFonts w:ascii="Calibri" w:eastAsia="Calibri" w:hAnsi="Calibri" w:cs="Calibri"/>
          <w:lang w:val="cs-CZ" w:eastAsia="en-US"/>
        </w:rPr>
        <w:t>.2020, prowadzonym w trybie przetargu nieograniczonego;</w:t>
      </w: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Odbiorcami Państwa danych osobowych mogą być osoby lub podmioty, które zgodnie z wymogami ustawy prawo zamówień publicznych, ustawy o dostępie do informacji publicznej oraz na podstawie innych przepisów, zobowiązują Zamawiającego do udostępniania i przekazywania dokumentacji dotyczącej postępowań przetargowych;</w:t>
      </w: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Obowiązek podania przez Państwa danych osobowych, które bezpośrednio Państwa dotyczą, jest wymogiem ustawowym określonym w przepisach Pzp, związanym z udziałem w postępowaniu o udzielenie zamówienia publicznego; konsekwencje niepodania określonych danych wynikają z Pzp;</w:t>
      </w: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 xml:space="preserve">Państwa dane osobowe będą przechowywane, zgodnie z art. 97 ust. 1, 1a i 1b ustawy Pzp, przez okres 4 lat od dnia zakończenia postępowania o udzielenie zamówienia, a jeżeli czas trwania umowy przekracza 4 lata, okres przechowywania obejmuje cały czas trwania umowy; </w:t>
      </w:r>
    </w:p>
    <w:p w:rsidR="00DD4C18" w:rsidRPr="00652B03" w:rsidRDefault="00DD4C18" w:rsidP="00D92EF0">
      <w:pPr>
        <w:numPr>
          <w:ilvl w:val="1"/>
          <w:numId w:val="37"/>
        </w:numPr>
        <w:ind w:left="1134" w:hanging="567"/>
        <w:contextualSpacing/>
        <w:jc w:val="both"/>
        <w:rPr>
          <w:rFonts w:ascii="Calibri" w:eastAsia="Calibri" w:hAnsi="Calibri" w:cs="Calibri"/>
          <w:lang w:val="cs-CZ" w:eastAsia="en-US"/>
        </w:rPr>
      </w:pPr>
      <w:r w:rsidRPr="00652B03">
        <w:rPr>
          <w:rFonts w:ascii="Calibri" w:eastAsia="Calibri" w:hAnsi="Calibri" w:cs="Calibri"/>
          <w:lang w:val="cs-CZ" w:eastAsia="en-US"/>
        </w:rPr>
        <w:t>W odniesieniu do Państwa danych osobowych decyzje nie będą podejmowane              w sposób zautomatyzowany, stosowanie do art. 22 RODO;</w:t>
      </w:r>
    </w:p>
    <w:p w:rsidR="00DD4C18" w:rsidRPr="00652B03" w:rsidRDefault="00DD4C18" w:rsidP="00DD4C18">
      <w:pPr>
        <w:ind w:left="709" w:hanging="142"/>
        <w:contextualSpacing/>
        <w:jc w:val="both"/>
        <w:rPr>
          <w:rFonts w:ascii="Calibri" w:eastAsia="Calibri" w:hAnsi="Calibri" w:cs="Calibri"/>
          <w:lang w:val="cs-CZ" w:eastAsia="en-US"/>
        </w:rPr>
      </w:pPr>
      <w:r w:rsidRPr="00652B03">
        <w:rPr>
          <w:rFonts w:ascii="Calibri" w:eastAsia="Calibri" w:hAnsi="Calibri" w:cs="Calibri"/>
          <w:lang w:val="cs-CZ" w:eastAsia="en-US"/>
        </w:rPr>
        <w:t>23.8.  Posiadają Państwo:</w:t>
      </w:r>
    </w:p>
    <w:p w:rsidR="00DD4C18" w:rsidRPr="00652B03" w:rsidRDefault="00DD4C18" w:rsidP="00DD4C18">
      <w:pPr>
        <w:ind w:left="1560" w:hanging="284"/>
        <w:jc w:val="both"/>
        <w:rPr>
          <w:rFonts w:ascii="Calibri" w:hAnsi="Calibri" w:cs="Calibri"/>
        </w:rPr>
      </w:pPr>
      <w:r w:rsidRPr="00652B03">
        <w:rPr>
          <w:rFonts w:ascii="Calibri" w:hAnsi="Calibri" w:cs="Calibri"/>
        </w:rPr>
        <w:t>a) na podstawie art. 15 RODO prawo dostępu do danych osobowych Państwa dotyczących,</w:t>
      </w:r>
    </w:p>
    <w:p w:rsidR="00DD4C18" w:rsidRPr="00652B03" w:rsidRDefault="00DD4C18" w:rsidP="00DD4C18">
      <w:pPr>
        <w:ind w:left="1560" w:hanging="284"/>
        <w:jc w:val="both"/>
        <w:rPr>
          <w:rFonts w:ascii="Calibri" w:hAnsi="Calibri" w:cs="Calibri"/>
        </w:rPr>
      </w:pPr>
      <w:r w:rsidRPr="00652B03">
        <w:rPr>
          <w:rFonts w:ascii="Calibri" w:hAnsi="Calibri" w:cs="Calibri"/>
        </w:rPr>
        <w:lastRenderedPageBreak/>
        <w:t>b) na podstawie art. 16 RODO prawo do sprostowania Państwa danych osobowych</w:t>
      </w:r>
      <w:r w:rsidRPr="00652B03">
        <w:rPr>
          <w:rFonts w:ascii="Calibri" w:hAnsi="Calibri" w:cs="Calibri"/>
        </w:rPr>
        <w:footnoteReference w:id="1"/>
      </w:r>
      <w:r w:rsidRPr="00652B03">
        <w:rPr>
          <w:rFonts w:ascii="Calibri" w:hAnsi="Calibri" w:cs="Calibri"/>
        </w:rPr>
        <w:t>;</w:t>
      </w:r>
    </w:p>
    <w:p w:rsidR="00DD4C18" w:rsidRPr="00652B03" w:rsidRDefault="00DD4C18" w:rsidP="00DD4C18">
      <w:pPr>
        <w:ind w:left="1560" w:hanging="284"/>
        <w:jc w:val="both"/>
        <w:rPr>
          <w:rFonts w:ascii="Calibri" w:hAnsi="Calibri" w:cs="Calibri"/>
        </w:rPr>
      </w:pPr>
      <w:r w:rsidRPr="00652B03">
        <w:rPr>
          <w:rFonts w:ascii="Calibri" w:hAnsi="Calibri" w:cs="Calibri"/>
        </w:rPr>
        <w:t>c) na podstawie art. 18 RODO prawo żądania od administratora ograniczenia przetwarzania danych osobowych z zastrzeżeniem przypadków, o których mowa w art. 18 ust. 2 RODO</w:t>
      </w:r>
      <w:r w:rsidRPr="00652B03">
        <w:rPr>
          <w:rFonts w:ascii="Calibri" w:hAnsi="Calibri" w:cs="Calibri"/>
        </w:rPr>
        <w:footnoteReference w:id="2"/>
      </w:r>
      <w:r w:rsidRPr="00652B03">
        <w:rPr>
          <w:rFonts w:ascii="Calibri" w:hAnsi="Calibri" w:cs="Calibri"/>
        </w:rPr>
        <w:t>;</w:t>
      </w:r>
    </w:p>
    <w:p w:rsidR="00DD4C18" w:rsidRPr="00652B03" w:rsidRDefault="00DD4C18" w:rsidP="00DD4C18">
      <w:pPr>
        <w:ind w:left="1560" w:hanging="284"/>
        <w:jc w:val="both"/>
        <w:rPr>
          <w:rFonts w:ascii="Calibri" w:hAnsi="Calibri" w:cs="Calibri"/>
        </w:rPr>
      </w:pPr>
      <w:r w:rsidRPr="00652B03">
        <w:rPr>
          <w:rFonts w:ascii="Calibri" w:hAnsi="Calibri" w:cs="Calibri"/>
        </w:rPr>
        <w:t>d) prawo do wniesienia skargi do Prezesa Urzędu Ochrony Danych Osobowych, gdy uznają Państwo, że przetwarzanie danych osobowych Państwa dotyczących narusza przepisy RODO.</w:t>
      </w:r>
    </w:p>
    <w:p w:rsidR="00DD4C18" w:rsidRPr="00652B03" w:rsidRDefault="00DD4C18" w:rsidP="00D92EF0">
      <w:pPr>
        <w:numPr>
          <w:ilvl w:val="1"/>
          <w:numId w:val="37"/>
        </w:numPr>
        <w:ind w:left="567" w:firstLine="152"/>
        <w:contextualSpacing/>
        <w:jc w:val="both"/>
        <w:rPr>
          <w:rFonts w:ascii="Calibri" w:eastAsia="Calibri" w:hAnsi="Calibri" w:cs="Calibri"/>
          <w:lang w:val="cs-CZ" w:eastAsia="en-US"/>
        </w:rPr>
      </w:pPr>
      <w:r w:rsidRPr="00652B03">
        <w:rPr>
          <w:rFonts w:ascii="Calibri" w:eastAsia="Calibri" w:hAnsi="Calibri" w:cs="Calibri"/>
          <w:lang w:val="cs-CZ" w:eastAsia="en-US"/>
        </w:rPr>
        <w:t>Nie przysługuje Państwu:</w:t>
      </w:r>
    </w:p>
    <w:p w:rsidR="00DD4C18" w:rsidRPr="00652B03" w:rsidRDefault="00DD4C18" w:rsidP="00DD4C18">
      <w:pPr>
        <w:ind w:left="1560" w:hanging="284"/>
        <w:jc w:val="both"/>
        <w:rPr>
          <w:rFonts w:ascii="Calibri" w:hAnsi="Calibri" w:cs="Calibri"/>
        </w:rPr>
      </w:pPr>
      <w:r w:rsidRPr="00652B03">
        <w:rPr>
          <w:rFonts w:ascii="Calibri" w:hAnsi="Calibri" w:cs="Calibri"/>
        </w:rPr>
        <w:t>a) w związku z art. 17 ust. 3 lit. b, d lub e RODO prawo do usunięcia danych osobowych,</w:t>
      </w:r>
    </w:p>
    <w:p w:rsidR="00DD4C18" w:rsidRPr="00652B03" w:rsidRDefault="00DD4C18" w:rsidP="00DD4C18">
      <w:pPr>
        <w:ind w:left="1560" w:hanging="284"/>
        <w:jc w:val="both"/>
        <w:rPr>
          <w:rFonts w:ascii="Calibri" w:hAnsi="Calibri" w:cs="Calibri"/>
        </w:rPr>
      </w:pPr>
      <w:r w:rsidRPr="00652B03">
        <w:rPr>
          <w:rFonts w:ascii="Calibri" w:hAnsi="Calibri" w:cs="Calibri"/>
        </w:rPr>
        <w:t>b) prawo do przenoszenia danych osobowych, o którym mowa w art. 20 RODO,</w:t>
      </w:r>
    </w:p>
    <w:p w:rsidR="00DD4C18" w:rsidRPr="00652B03" w:rsidRDefault="00DD4C18" w:rsidP="00DD4C18">
      <w:pPr>
        <w:ind w:left="1560" w:hanging="284"/>
        <w:jc w:val="both"/>
        <w:rPr>
          <w:rFonts w:ascii="Calibri" w:hAnsi="Calibri" w:cs="Calibri"/>
        </w:rPr>
      </w:pPr>
      <w:r w:rsidRPr="00652B03">
        <w:rPr>
          <w:rFonts w:ascii="Calibri" w:hAnsi="Calibri" w:cs="Calibri"/>
        </w:rPr>
        <w:t>c) na podstawie art. 21 RODO prawo sprzeciwu, wobec przetwarzania danych osobowych, gdyż podstawą prawną przetwarzania Państwa danych osobowych jest art. 6 ust. 1 lit. c RODO.</w:t>
      </w:r>
    </w:p>
    <w:p w:rsidR="00DD4C18" w:rsidRDefault="00DD4C18" w:rsidP="00DD4C18">
      <w:pPr>
        <w:pStyle w:val="Nagwek1"/>
        <w:numPr>
          <w:ilvl w:val="0"/>
          <w:numId w:val="0"/>
        </w:numPr>
      </w:pPr>
    </w:p>
    <w:p w:rsidR="00DD4C18" w:rsidRPr="00652B03" w:rsidRDefault="00DD4C18" w:rsidP="00D92EF0">
      <w:pPr>
        <w:numPr>
          <w:ilvl w:val="0"/>
          <w:numId w:val="37"/>
        </w:numPr>
        <w:jc w:val="both"/>
        <w:outlineLvl w:val="0"/>
        <w:rPr>
          <w:rFonts w:ascii="Calibri" w:hAnsi="Calibri" w:cs="Calibri"/>
          <w:b/>
          <w:bCs/>
          <w:caps/>
          <w:kern w:val="32"/>
          <w:sz w:val="28"/>
          <w:szCs w:val="28"/>
        </w:rPr>
      </w:pPr>
      <w:r w:rsidRPr="00652B03">
        <w:rPr>
          <w:rFonts w:ascii="Calibri" w:hAnsi="Calibri" w:cs="Calibri"/>
          <w:b/>
          <w:bCs/>
          <w:caps/>
          <w:kern w:val="32"/>
          <w:szCs w:val="28"/>
        </w:rPr>
        <w:t>inne</w:t>
      </w:r>
      <w:r w:rsidRPr="00652B03">
        <w:rPr>
          <w:rFonts w:ascii="Calibri" w:hAnsi="Calibri" w:cs="Calibri"/>
          <w:b/>
          <w:bCs/>
          <w:caps/>
          <w:kern w:val="32"/>
          <w:sz w:val="28"/>
          <w:szCs w:val="28"/>
        </w:rPr>
        <w:t>:</w:t>
      </w:r>
    </w:p>
    <w:p w:rsidR="00DD4C18" w:rsidRPr="00AD4C8E" w:rsidRDefault="00DD4C18" w:rsidP="00DD4C18">
      <w:pPr>
        <w:ind w:firstLine="708"/>
        <w:jc w:val="both"/>
        <w:rPr>
          <w:rFonts w:ascii="Calibri" w:hAnsi="Calibri" w:cs="Calibri"/>
        </w:rPr>
      </w:pPr>
      <w:r w:rsidRPr="00652B03">
        <w:rPr>
          <w:rFonts w:ascii="Calibri" w:hAnsi="Calibri" w:cs="Calibri"/>
        </w:rPr>
        <w:t>Do spraw nieuregulowanych w niniejszej SIWZ mają zastosowanie przepisy ustawy PZP oraz przepisy Kodeksu Cywilnego.</w:t>
      </w:r>
    </w:p>
    <w:p w:rsidR="001E34C4" w:rsidRDefault="001E34C4" w:rsidP="001E34C4">
      <w:pPr>
        <w:pStyle w:val="Nagwek1"/>
        <w:numPr>
          <w:ilvl w:val="0"/>
          <w:numId w:val="0"/>
        </w:numPr>
      </w:pPr>
    </w:p>
    <w:p w:rsidR="003E7100" w:rsidRPr="00774038" w:rsidRDefault="003C6061" w:rsidP="00D92EF0">
      <w:pPr>
        <w:pStyle w:val="Nagwek1"/>
        <w:numPr>
          <w:ilvl w:val="0"/>
          <w:numId w:val="37"/>
        </w:numPr>
      </w:pPr>
      <w:r w:rsidRPr="00774038">
        <w:t xml:space="preserve">ZAŁĄCZNIKI </w:t>
      </w:r>
      <w:r w:rsidR="0031668B" w:rsidRPr="00774038">
        <w:t>STANOWIĄCE INTEGRALNĄ CZĘŚĆ</w:t>
      </w:r>
      <w:r w:rsidRPr="00774038">
        <w:t xml:space="preserve"> SIWZ</w:t>
      </w:r>
    </w:p>
    <w:p w:rsidR="00C31F14" w:rsidRPr="00A9077A" w:rsidRDefault="00C31F14" w:rsidP="00CC298D">
      <w:pPr>
        <w:pStyle w:val="Nagwek3"/>
      </w:pPr>
    </w:p>
    <w:tbl>
      <w:tblPr>
        <w:tblW w:w="8636" w:type="dxa"/>
        <w:tblInd w:w="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0"/>
        <w:gridCol w:w="7916"/>
      </w:tblGrid>
      <w:tr w:rsidR="003C6061" w:rsidRPr="00A9077A" w:rsidTr="002F3192">
        <w:trPr>
          <w:trHeight w:val="49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6061" w:rsidRPr="00452FDA" w:rsidRDefault="002B1A01" w:rsidP="00F618A2">
            <w:pPr>
              <w:jc w:val="center"/>
              <w:rPr>
                <w:rFonts w:ascii="Calibri" w:hAnsi="Calibri"/>
              </w:rPr>
            </w:pPr>
            <w:r w:rsidRPr="00452FDA">
              <w:rPr>
                <w:rFonts w:ascii="Calibri" w:hAnsi="Calibri"/>
              </w:rPr>
              <w:t>L</w:t>
            </w:r>
            <w:r w:rsidR="00F618A2" w:rsidRPr="00452FDA">
              <w:rPr>
                <w:rFonts w:ascii="Calibri" w:hAnsi="Calibri"/>
              </w:rPr>
              <w:t>p.</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3C6061" w:rsidRPr="00452FDA" w:rsidRDefault="003C6061" w:rsidP="00F618A2">
            <w:pPr>
              <w:jc w:val="center"/>
              <w:rPr>
                <w:rFonts w:ascii="Calibri" w:hAnsi="Calibri"/>
              </w:rPr>
            </w:pPr>
            <w:r w:rsidRPr="00452FDA">
              <w:rPr>
                <w:rFonts w:ascii="Calibri" w:hAnsi="Calibri"/>
              </w:rPr>
              <w:t>Nazwa załącznika</w:t>
            </w:r>
          </w:p>
        </w:tc>
      </w:tr>
      <w:tr w:rsidR="003C6061" w:rsidRPr="00A9077A"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3C6061" w:rsidRPr="00452FDA" w:rsidRDefault="003C6061" w:rsidP="00F618A2">
            <w:pPr>
              <w:jc w:val="center"/>
              <w:rPr>
                <w:rFonts w:ascii="Calibri" w:hAnsi="Calibri"/>
              </w:rPr>
            </w:pPr>
            <w:r w:rsidRPr="00452FDA">
              <w:rPr>
                <w:rFonts w:ascii="Calibri" w:hAnsi="Calibri"/>
              </w:rPr>
              <w:t>1</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3C6061" w:rsidRPr="00452FDA" w:rsidRDefault="00BF0FF3" w:rsidP="00792A66">
            <w:pPr>
              <w:rPr>
                <w:rFonts w:ascii="Calibri" w:hAnsi="Calibri"/>
              </w:rPr>
            </w:pPr>
            <w:r w:rsidRPr="00452FDA">
              <w:rPr>
                <w:rFonts w:ascii="Calibri" w:hAnsi="Calibri"/>
              </w:rPr>
              <w:t>Formularz oferty</w:t>
            </w:r>
            <w:r w:rsidRPr="00452FDA">
              <w:rPr>
                <w:rFonts w:ascii="Calibri" w:hAnsi="Calibri"/>
                <w:color w:val="FF0000"/>
              </w:rPr>
              <w:t xml:space="preserve"> </w:t>
            </w:r>
          </w:p>
        </w:tc>
      </w:tr>
      <w:tr w:rsidR="00F618A2" w:rsidRPr="00A9077A"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F618A2" w:rsidRPr="00452FDA" w:rsidRDefault="00F618A2" w:rsidP="00F618A2">
            <w:pPr>
              <w:jc w:val="center"/>
              <w:rPr>
                <w:rFonts w:ascii="Calibri" w:hAnsi="Calibri"/>
              </w:rPr>
            </w:pPr>
            <w:r w:rsidRPr="00452FDA">
              <w:rPr>
                <w:rFonts w:ascii="Calibri" w:hAnsi="Calibri"/>
              </w:rPr>
              <w:t>2</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F618A2" w:rsidRPr="00452FDA" w:rsidRDefault="00A46E57" w:rsidP="00B84742">
            <w:pPr>
              <w:rPr>
                <w:rFonts w:ascii="Calibri" w:hAnsi="Calibri"/>
              </w:rPr>
            </w:pPr>
            <w:r w:rsidRPr="00452FDA">
              <w:rPr>
                <w:rFonts w:ascii="Calibri" w:hAnsi="Calibri"/>
              </w:rPr>
              <w:t>Formularz  Jednolitego Europejskiego Dokumentu Zamówienia JEDZ</w:t>
            </w:r>
            <w:r w:rsidR="00B84742" w:rsidRPr="00452FDA">
              <w:rPr>
                <w:rFonts w:ascii="Calibri" w:hAnsi="Calibri"/>
              </w:rPr>
              <w:t>.</w:t>
            </w:r>
          </w:p>
        </w:tc>
      </w:tr>
      <w:tr w:rsidR="004968E1" w:rsidRPr="00A9077A"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4968E1" w:rsidRPr="00452FDA" w:rsidRDefault="004754AE" w:rsidP="00F618A2">
            <w:pPr>
              <w:jc w:val="center"/>
              <w:rPr>
                <w:rFonts w:ascii="Calibri" w:hAnsi="Calibri"/>
              </w:rPr>
            </w:pPr>
            <w:r w:rsidRPr="00452FDA">
              <w:rPr>
                <w:rFonts w:ascii="Calibri" w:hAnsi="Calibri"/>
              </w:rPr>
              <w:t>3</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4968E1" w:rsidRPr="00452FDA" w:rsidRDefault="004B4B1C" w:rsidP="001A7D03">
            <w:pPr>
              <w:rPr>
                <w:rFonts w:ascii="Calibri" w:hAnsi="Calibri"/>
              </w:rPr>
            </w:pPr>
            <w:r w:rsidRPr="00452FDA">
              <w:rPr>
                <w:rFonts w:ascii="Calibri" w:hAnsi="Calibri"/>
              </w:rPr>
              <w:t>Wzór umowy</w:t>
            </w:r>
          </w:p>
        </w:tc>
      </w:tr>
      <w:tr w:rsidR="008A24D2" w:rsidRPr="00A9077A"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8A24D2" w:rsidRDefault="008A24D2" w:rsidP="00F618A2">
            <w:pPr>
              <w:jc w:val="center"/>
              <w:rPr>
                <w:rFonts w:ascii="Calibri" w:hAnsi="Calibri"/>
              </w:rPr>
            </w:pPr>
            <w:r>
              <w:rPr>
                <w:rFonts w:ascii="Calibri" w:hAnsi="Calibri"/>
              </w:rPr>
              <w:t>4</w:t>
            </w:r>
            <w:r w:rsidR="004652BB">
              <w:rPr>
                <w:rFonts w:ascii="Calibri" w:hAnsi="Calibri"/>
              </w:rPr>
              <w:t>a</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8A24D2" w:rsidRPr="00452FDA" w:rsidRDefault="008A24D2" w:rsidP="00F75F93">
            <w:pPr>
              <w:rPr>
                <w:rFonts w:ascii="Calibri" w:hAnsi="Calibri"/>
              </w:rPr>
            </w:pPr>
            <w:r w:rsidRPr="00452FDA">
              <w:rPr>
                <w:rFonts w:ascii="Calibri" w:hAnsi="Calibri"/>
              </w:rPr>
              <w:t>Wymagania techniczne</w:t>
            </w:r>
            <w:r w:rsidR="00EF012C" w:rsidRPr="008C456E">
              <w:t>(</w:t>
            </w:r>
            <w:proofErr w:type="spellStart"/>
            <w:r w:rsidR="00EF012C" w:rsidRPr="008C456E">
              <w:t>SLRt</w:t>
            </w:r>
            <w:proofErr w:type="spellEnd"/>
            <w:r w:rsidR="00EF012C" w:rsidRPr="008C456E">
              <w:t>)</w:t>
            </w:r>
          </w:p>
        </w:tc>
      </w:tr>
      <w:tr w:rsidR="008A24D2" w:rsidRPr="00A9077A"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8A24D2" w:rsidRDefault="008A24D2" w:rsidP="00F618A2">
            <w:pPr>
              <w:jc w:val="center"/>
              <w:rPr>
                <w:rFonts w:ascii="Calibri" w:hAnsi="Calibri"/>
              </w:rPr>
            </w:pPr>
            <w:r>
              <w:rPr>
                <w:rFonts w:ascii="Calibri" w:hAnsi="Calibri"/>
              </w:rPr>
              <w:t>4</w:t>
            </w:r>
            <w:r w:rsidR="004652BB">
              <w:rPr>
                <w:rFonts w:ascii="Calibri" w:hAnsi="Calibri"/>
              </w:rPr>
              <w:t>b</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8A24D2" w:rsidRPr="00452FDA" w:rsidRDefault="008A24D2" w:rsidP="00F75F93">
            <w:pPr>
              <w:rPr>
                <w:rFonts w:ascii="Calibri" w:hAnsi="Calibri"/>
              </w:rPr>
            </w:pPr>
            <w:r w:rsidRPr="00452FDA">
              <w:rPr>
                <w:rFonts w:ascii="Calibri" w:hAnsi="Calibri"/>
              </w:rPr>
              <w:t>Wymagania techniczne</w:t>
            </w:r>
            <w:r w:rsidR="00EF012C" w:rsidRPr="008C456E">
              <w:t>(</w:t>
            </w:r>
            <w:proofErr w:type="spellStart"/>
            <w:r w:rsidR="00EF012C" w:rsidRPr="008C456E">
              <w:t>SCs</w:t>
            </w:r>
            <w:proofErr w:type="spellEnd"/>
            <w:r w:rsidR="00EF012C" w:rsidRPr="008C456E">
              <w:t>)</w:t>
            </w:r>
          </w:p>
        </w:tc>
      </w:tr>
      <w:tr w:rsidR="00AE00B6" w:rsidRPr="007B7C85" w:rsidTr="002F3192">
        <w:tc>
          <w:tcPr>
            <w:tcW w:w="720" w:type="dxa"/>
            <w:tcBorders>
              <w:top w:val="single" w:sz="4" w:space="0" w:color="auto"/>
              <w:left w:val="single" w:sz="4" w:space="0" w:color="auto"/>
              <w:bottom w:val="single" w:sz="4" w:space="0" w:color="auto"/>
              <w:right w:val="single" w:sz="4" w:space="0" w:color="auto"/>
            </w:tcBorders>
            <w:shd w:val="clear" w:color="auto" w:fill="auto"/>
          </w:tcPr>
          <w:p w:rsidR="00AE00B6" w:rsidRPr="00452FDA" w:rsidRDefault="00AE00B6" w:rsidP="00F618A2">
            <w:pPr>
              <w:jc w:val="center"/>
              <w:rPr>
                <w:rFonts w:ascii="Calibri" w:hAnsi="Calibri"/>
              </w:rPr>
            </w:pPr>
            <w:r w:rsidRPr="00452FDA">
              <w:rPr>
                <w:rFonts w:ascii="Calibri" w:hAnsi="Calibri"/>
              </w:rPr>
              <w:t xml:space="preserve">5 </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AE00B6" w:rsidRPr="00452FDA" w:rsidRDefault="00AE00B6" w:rsidP="00FA11F3">
            <w:pPr>
              <w:rPr>
                <w:rFonts w:ascii="Calibri" w:hAnsi="Calibri"/>
              </w:rPr>
            </w:pPr>
            <w:r w:rsidRPr="00452FDA">
              <w:rPr>
                <w:rFonts w:ascii="Calibri" w:hAnsi="Calibri"/>
              </w:rPr>
              <w:t>Oświadczenie o przynależności do tej samej grupy kapitałowej</w:t>
            </w:r>
          </w:p>
        </w:tc>
      </w:tr>
    </w:tbl>
    <w:p w:rsidR="002B5DCB" w:rsidRDefault="002B5DCB" w:rsidP="009C709C">
      <w:pPr>
        <w:rPr>
          <w:rFonts w:ascii="Calibri" w:hAnsi="Calibri"/>
        </w:rPr>
      </w:pPr>
    </w:p>
    <w:p w:rsidR="000A7482" w:rsidRDefault="000A7482" w:rsidP="009C709C">
      <w:pPr>
        <w:rPr>
          <w:rFonts w:ascii="Calibri" w:hAnsi="Calibri"/>
        </w:rPr>
      </w:pPr>
    </w:p>
    <w:p w:rsidR="00C43BE1" w:rsidRDefault="00C43BE1" w:rsidP="009C709C">
      <w:pPr>
        <w:rPr>
          <w:rFonts w:ascii="Calibri" w:hAnsi="Calibri"/>
        </w:rPr>
      </w:pPr>
    </w:p>
    <w:p w:rsidR="002F3192" w:rsidRDefault="002F3192" w:rsidP="009C709C">
      <w:pPr>
        <w:rPr>
          <w:rFonts w:ascii="Calibri" w:hAnsi="Calibri"/>
        </w:rPr>
      </w:pPr>
    </w:p>
    <w:p w:rsidR="002F3192" w:rsidRDefault="002F3192" w:rsidP="009C709C">
      <w:pPr>
        <w:rPr>
          <w:rFonts w:ascii="Calibri" w:hAnsi="Calibri"/>
        </w:rPr>
      </w:pPr>
    </w:p>
    <w:p w:rsidR="002F3192" w:rsidRDefault="002F3192" w:rsidP="009C709C">
      <w:pPr>
        <w:rPr>
          <w:rFonts w:ascii="Calibri" w:hAnsi="Calibri"/>
        </w:rPr>
      </w:pPr>
    </w:p>
    <w:p w:rsidR="002F3192" w:rsidRDefault="002F3192" w:rsidP="009C709C">
      <w:pPr>
        <w:rPr>
          <w:rFonts w:ascii="Calibri" w:hAnsi="Calibri"/>
        </w:rPr>
      </w:pPr>
    </w:p>
    <w:p w:rsidR="004652BB" w:rsidRDefault="004652BB" w:rsidP="009C709C">
      <w:pPr>
        <w:rPr>
          <w:rFonts w:ascii="Calibri" w:hAnsi="Calibri"/>
        </w:rPr>
      </w:pPr>
    </w:p>
    <w:p w:rsidR="004652BB" w:rsidRDefault="004652BB" w:rsidP="009C709C">
      <w:pPr>
        <w:rPr>
          <w:rFonts w:ascii="Calibri" w:hAnsi="Calibri"/>
        </w:rPr>
      </w:pPr>
    </w:p>
    <w:p w:rsidR="002F3192" w:rsidRDefault="002F3192" w:rsidP="009C709C">
      <w:pPr>
        <w:rPr>
          <w:rFonts w:ascii="Calibri" w:hAnsi="Calibri"/>
        </w:rPr>
      </w:pPr>
    </w:p>
    <w:p w:rsidR="008E7B1D" w:rsidRDefault="008E7B1D" w:rsidP="009C709C">
      <w:pPr>
        <w:rPr>
          <w:rFonts w:ascii="Calibri" w:hAnsi="Calibri"/>
        </w:rPr>
      </w:pPr>
    </w:p>
    <w:p w:rsidR="008E7B1D" w:rsidRDefault="008E7B1D" w:rsidP="009C709C">
      <w:pPr>
        <w:rPr>
          <w:rFonts w:ascii="Calibri" w:hAnsi="Calibri"/>
        </w:rPr>
      </w:pPr>
    </w:p>
    <w:p w:rsidR="008E7B1D" w:rsidRPr="00542863" w:rsidRDefault="008E7B1D" w:rsidP="009C709C">
      <w:pPr>
        <w:rPr>
          <w:rFonts w:ascii="Calibri" w:hAnsi="Calibri"/>
        </w:rPr>
      </w:pPr>
    </w:p>
    <w:p w:rsidR="009C736B" w:rsidRPr="001D268E" w:rsidRDefault="009C736B" w:rsidP="009C736B">
      <w:pPr>
        <w:tabs>
          <w:tab w:val="left" w:pos="0"/>
        </w:tabs>
        <w:spacing w:line="264" w:lineRule="auto"/>
        <w:ind w:right="-142"/>
        <w:jc w:val="right"/>
        <w:rPr>
          <w:rFonts w:ascii="Calibri" w:hAnsi="Calibri"/>
          <w:i/>
          <w:color w:val="000000"/>
          <w:sz w:val="20"/>
          <w:szCs w:val="20"/>
        </w:rPr>
      </w:pPr>
      <w:r w:rsidRPr="001D268E">
        <w:rPr>
          <w:rFonts w:ascii="Calibri" w:hAnsi="Calibri"/>
          <w:i/>
          <w:color w:val="000000"/>
          <w:sz w:val="20"/>
          <w:szCs w:val="20"/>
        </w:rPr>
        <w:t xml:space="preserve">Załącznik nr </w:t>
      </w:r>
      <w:r w:rsidR="00EB58F9" w:rsidRPr="001D268E">
        <w:rPr>
          <w:rFonts w:ascii="Calibri" w:hAnsi="Calibri"/>
          <w:i/>
          <w:color w:val="000000"/>
          <w:sz w:val="20"/>
          <w:szCs w:val="20"/>
        </w:rPr>
        <w:t>1</w:t>
      </w:r>
      <w:r w:rsidRPr="001D268E">
        <w:rPr>
          <w:rFonts w:ascii="Calibri" w:hAnsi="Calibri"/>
          <w:i/>
          <w:color w:val="000000"/>
          <w:sz w:val="20"/>
          <w:szCs w:val="20"/>
        </w:rPr>
        <w:t xml:space="preserve"> do SIWZ </w:t>
      </w:r>
    </w:p>
    <w:p w:rsidR="002B6DC3" w:rsidRDefault="002B6DC3" w:rsidP="00BE094D">
      <w:pPr>
        <w:spacing w:line="100" w:lineRule="atLeast"/>
        <w:rPr>
          <w:rFonts w:ascii="Calibri" w:hAnsi="Calibri"/>
          <w:b/>
          <w:sz w:val="28"/>
          <w:szCs w:val="28"/>
        </w:rPr>
      </w:pPr>
    </w:p>
    <w:p w:rsidR="00DD7536" w:rsidRDefault="009C736B" w:rsidP="002B6DC3">
      <w:pPr>
        <w:spacing w:line="100" w:lineRule="atLeast"/>
        <w:jc w:val="center"/>
        <w:rPr>
          <w:rFonts w:ascii="Calibri" w:hAnsi="Calibri"/>
          <w:b/>
          <w:sz w:val="28"/>
          <w:szCs w:val="28"/>
        </w:rPr>
      </w:pPr>
      <w:r w:rsidRPr="00A5706E">
        <w:rPr>
          <w:rFonts w:ascii="Calibri" w:hAnsi="Calibri"/>
          <w:b/>
          <w:sz w:val="28"/>
          <w:szCs w:val="28"/>
        </w:rPr>
        <w:t>FORMULARZ OFERTY</w:t>
      </w:r>
    </w:p>
    <w:p w:rsidR="002B6DC3" w:rsidRPr="002B6DC3" w:rsidRDefault="002B6DC3" w:rsidP="00006CFB">
      <w:pPr>
        <w:spacing w:line="100" w:lineRule="atLeast"/>
        <w:rPr>
          <w:rFonts w:ascii="Calibri" w:hAnsi="Calibri"/>
          <w:b/>
          <w:sz w:val="28"/>
          <w:szCs w:val="28"/>
        </w:rPr>
      </w:pPr>
    </w:p>
    <w:p w:rsidR="009C736B" w:rsidRPr="00A5706E" w:rsidRDefault="009C736B" w:rsidP="009C736B">
      <w:pPr>
        <w:tabs>
          <w:tab w:val="right" w:pos="9000"/>
        </w:tabs>
        <w:spacing w:line="360" w:lineRule="auto"/>
        <w:rPr>
          <w:rFonts w:ascii="Calibri" w:hAnsi="Calibri"/>
        </w:rPr>
      </w:pPr>
      <w:r w:rsidRPr="00A5706E">
        <w:rPr>
          <w:rFonts w:ascii="Calibri" w:hAnsi="Calibri"/>
        </w:rPr>
        <w:t xml:space="preserve">NAZWA WYKONAWCY: </w:t>
      </w:r>
    </w:p>
    <w:p w:rsidR="009C736B" w:rsidRPr="00A5706E" w:rsidRDefault="004B4B1C" w:rsidP="004B4B1C">
      <w:pPr>
        <w:tabs>
          <w:tab w:val="right" w:pos="9000"/>
        </w:tabs>
        <w:spacing w:line="600" w:lineRule="auto"/>
        <w:rPr>
          <w:rFonts w:ascii="Calibri" w:hAnsi="Calibri"/>
        </w:rPr>
      </w:pPr>
      <w:r>
        <w:rPr>
          <w:rFonts w:ascii="Calibri" w:hAnsi="Calibri"/>
        </w:rPr>
        <w:t>………</w:t>
      </w:r>
      <w:r w:rsidR="009C736B" w:rsidRPr="00A5706E">
        <w:rPr>
          <w:rFonts w:ascii="Calibri" w:hAnsi="Calibri"/>
        </w:rPr>
        <w:t>………………………</w:t>
      </w:r>
      <w:r>
        <w:rPr>
          <w:rFonts w:ascii="Calibri" w:hAnsi="Calibri"/>
        </w:rPr>
        <w:t>……………………..</w:t>
      </w:r>
      <w:r w:rsidR="009C736B" w:rsidRPr="00A5706E">
        <w:rPr>
          <w:rFonts w:ascii="Calibri" w:hAnsi="Calibri"/>
        </w:rPr>
        <w:t>…………</w:t>
      </w:r>
      <w:r>
        <w:rPr>
          <w:rFonts w:ascii="Calibri" w:hAnsi="Calibri"/>
        </w:rPr>
        <w:t>…………………………………………………………………………</w:t>
      </w:r>
      <w:r w:rsidR="009C736B" w:rsidRPr="00A5706E">
        <w:rPr>
          <w:rFonts w:ascii="Calibri" w:hAnsi="Calibri"/>
        </w:rPr>
        <w:t>……</w:t>
      </w:r>
    </w:p>
    <w:p w:rsidR="004B4B1C" w:rsidRDefault="004B4B1C" w:rsidP="004B4B1C">
      <w:pPr>
        <w:tabs>
          <w:tab w:val="right" w:pos="9000"/>
        </w:tabs>
        <w:spacing w:line="600" w:lineRule="auto"/>
        <w:rPr>
          <w:rFonts w:ascii="Calibri" w:hAnsi="Calibri"/>
        </w:rPr>
      </w:pPr>
      <w:r>
        <w:rPr>
          <w:rFonts w:ascii="Calibri" w:hAnsi="Calibri"/>
        </w:rPr>
        <w:t>………</w:t>
      </w:r>
      <w:r w:rsidRPr="00A5706E">
        <w:rPr>
          <w:rFonts w:ascii="Calibri" w:hAnsi="Calibri"/>
        </w:rPr>
        <w:t>………………………</w:t>
      </w:r>
      <w:r>
        <w:rPr>
          <w:rFonts w:ascii="Calibri" w:hAnsi="Calibri"/>
        </w:rPr>
        <w:t>……………………..</w:t>
      </w:r>
      <w:r w:rsidRPr="00A5706E">
        <w:rPr>
          <w:rFonts w:ascii="Calibri" w:hAnsi="Calibri"/>
        </w:rPr>
        <w:t>…………</w:t>
      </w:r>
      <w:r>
        <w:rPr>
          <w:rFonts w:ascii="Calibri" w:hAnsi="Calibri"/>
        </w:rPr>
        <w:t>…………………………………………………………………………</w:t>
      </w:r>
      <w:r w:rsidRPr="00A5706E">
        <w:rPr>
          <w:rFonts w:ascii="Calibri" w:hAnsi="Calibri"/>
        </w:rPr>
        <w:t>……</w:t>
      </w:r>
    </w:p>
    <w:p w:rsidR="009C736B" w:rsidRPr="00A5706E" w:rsidRDefault="009C736B" w:rsidP="009C736B">
      <w:pPr>
        <w:tabs>
          <w:tab w:val="right" w:pos="9000"/>
        </w:tabs>
        <w:spacing w:line="360" w:lineRule="auto"/>
        <w:rPr>
          <w:rFonts w:ascii="Calibri" w:hAnsi="Calibri"/>
        </w:rPr>
      </w:pPr>
      <w:r w:rsidRPr="00A5706E">
        <w:rPr>
          <w:rFonts w:ascii="Calibri" w:hAnsi="Calibri"/>
        </w:rPr>
        <w:t>ADRES:</w:t>
      </w:r>
      <w:r w:rsidR="0077298A">
        <w:rPr>
          <w:rFonts w:ascii="Calibri" w:hAnsi="Calibri"/>
        </w:rPr>
        <w:t xml:space="preserve"> </w:t>
      </w:r>
      <w:r w:rsidRPr="00A5706E">
        <w:rPr>
          <w:rFonts w:ascii="Calibri" w:hAnsi="Calibri"/>
        </w:rPr>
        <w:t>…………………………………………………………………………….……………</w:t>
      </w:r>
    </w:p>
    <w:p w:rsidR="009C736B" w:rsidRPr="00A5706E" w:rsidRDefault="009C736B" w:rsidP="009C736B">
      <w:pPr>
        <w:tabs>
          <w:tab w:val="right" w:pos="9000"/>
        </w:tabs>
        <w:spacing w:line="360" w:lineRule="auto"/>
        <w:rPr>
          <w:rFonts w:ascii="Calibri" w:hAnsi="Calibri"/>
        </w:rPr>
      </w:pPr>
    </w:p>
    <w:p w:rsidR="009C736B" w:rsidRPr="00682A17" w:rsidRDefault="009C736B" w:rsidP="009C736B">
      <w:pPr>
        <w:tabs>
          <w:tab w:val="right" w:pos="9000"/>
        </w:tabs>
        <w:spacing w:line="360" w:lineRule="auto"/>
        <w:rPr>
          <w:rFonts w:ascii="Calibri" w:hAnsi="Calibri"/>
          <w:lang w:val="de-DE"/>
        </w:rPr>
      </w:pPr>
      <w:r w:rsidRPr="00682A17">
        <w:rPr>
          <w:rFonts w:ascii="Calibri" w:hAnsi="Calibri"/>
          <w:lang w:val="de-DE"/>
        </w:rPr>
        <w:t>NIP …………………………………</w:t>
      </w:r>
      <w:r w:rsidR="0077298A" w:rsidRPr="00682A17">
        <w:rPr>
          <w:rFonts w:ascii="Calibri" w:hAnsi="Calibri"/>
          <w:lang w:val="de-DE"/>
        </w:rPr>
        <w:t>………………………</w:t>
      </w:r>
      <w:r w:rsidRPr="00682A17">
        <w:rPr>
          <w:rFonts w:ascii="Calibri" w:hAnsi="Calibri"/>
          <w:lang w:val="de-DE"/>
        </w:rPr>
        <w:t>…..   REGON …………….………</w:t>
      </w:r>
      <w:r w:rsidR="0077298A" w:rsidRPr="00682A17">
        <w:rPr>
          <w:rFonts w:ascii="Calibri" w:hAnsi="Calibri"/>
          <w:lang w:val="de-DE"/>
        </w:rPr>
        <w:t>.</w:t>
      </w:r>
      <w:r w:rsidRPr="00682A17">
        <w:rPr>
          <w:rFonts w:ascii="Calibri" w:hAnsi="Calibri"/>
          <w:lang w:val="de-DE"/>
        </w:rPr>
        <w:t>……………</w:t>
      </w:r>
      <w:r w:rsidR="0077298A" w:rsidRPr="00682A17">
        <w:rPr>
          <w:rFonts w:ascii="Calibri" w:hAnsi="Calibri"/>
          <w:lang w:val="de-DE"/>
        </w:rPr>
        <w:t>……………..</w:t>
      </w:r>
      <w:r w:rsidRPr="00682A17">
        <w:rPr>
          <w:rFonts w:ascii="Calibri" w:hAnsi="Calibri"/>
          <w:lang w:val="de-DE"/>
        </w:rPr>
        <w:t>………</w:t>
      </w:r>
    </w:p>
    <w:p w:rsidR="009C736B" w:rsidRPr="00682A17" w:rsidRDefault="009C736B" w:rsidP="009C736B">
      <w:pPr>
        <w:tabs>
          <w:tab w:val="right" w:pos="9000"/>
        </w:tabs>
        <w:spacing w:line="360" w:lineRule="auto"/>
        <w:rPr>
          <w:rFonts w:ascii="Calibri" w:hAnsi="Calibri"/>
          <w:lang w:val="de-DE"/>
        </w:rPr>
      </w:pPr>
    </w:p>
    <w:p w:rsidR="009C736B" w:rsidRPr="00682A17" w:rsidRDefault="009C736B" w:rsidP="009C736B">
      <w:pPr>
        <w:tabs>
          <w:tab w:val="right" w:pos="9000"/>
        </w:tabs>
        <w:spacing w:line="360" w:lineRule="auto"/>
        <w:rPr>
          <w:rFonts w:ascii="Calibri" w:hAnsi="Calibri"/>
          <w:lang w:val="de-DE"/>
        </w:rPr>
      </w:pPr>
      <w:r w:rsidRPr="00682A17">
        <w:rPr>
          <w:rFonts w:ascii="Calibri" w:hAnsi="Calibri"/>
          <w:lang w:val="de-DE"/>
        </w:rPr>
        <w:t>Telefon: …………………</w:t>
      </w:r>
      <w:r w:rsidR="0077298A" w:rsidRPr="00682A17">
        <w:rPr>
          <w:rFonts w:ascii="Calibri" w:hAnsi="Calibri"/>
          <w:lang w:val="de-DE"/>
        </w:rPr>
        <w:t>………………….</w:t>
      </w:r>
      <w:r w:rsidRPr="00682A17">
        <w:rPr>
          <w:rFonts w:ascii="Calibri" w:hAnsi="Calibri"/>
          <w:lang w:val="de-DE"/>
        </w:rPr>
        <w:t xml:space="preserve">………..……..   </w:t>
      </w:r>
      <w:proofErr w:type="spellStart"/>
      <w:r w:rsidRPr="00682A17">
        <w:rPr>
          <w:rFonts w:ascii="Calibri" w:hAnsi="Calibri"/>
          <w:lang w:val="de-DE"/>
        </w:rPr>
        <w:t>faks</w:t>
      </w:r>
      <w:proofErr w:type="spellEnd"/>
      <w:r w:rsidRPr="00682A17">
        <w:rPr>
          <w:rFonts w:ascii="Calibri" w:hAnsi="Calibri"/>
          <w:lang w:val="de-DE"/>
        </w:rPr>
        <w:t xml:space="preserve"> …………………</w:t>
      </w:r>
      <w:r w:rsidR="0077298A" w:rsidRPr="00682A17">
        <w:rPr>
          <w:rFonts w:ascii="Calibri" w:hAnsi="Calibri"/>
          <w:lang w:val="de-DE"/>
        </w:rPr>
        <w:t>………………..</w:t>
      </w:r>
      <w:r w:rsidRPr="00682A17">
        <w:rPr>
          <w:rFonts w:ascii="Calibri" w:hAnsi="Calibri"/>
          <w:lang w:val="de-DE"/>
        </w:rPr>
        <w:t>…..………………………</w:t>
      </w:r>
    </w:p>
    <w:p w:rsidR="0077298A" w:rsidRPr="00682A17" w:rsidRDefault="0077298A" w:rsidP="009C736B">
      <w:pPr>
        <w:tabs>
          <w:tab w:val="right" w:pos="9000"/>
        </w:tabs>
        <w:spacing w:line="360" w:lineRule="auto"/>
        <w:rPr>
          <w:rFonts w:ascii="Calibri" w:hAnsi="Calibri"/>
          <w:lang w:val="de-DE"/>
        </w:rPr>
      </w:pPr>
    </w:p>
    <w:p w:rsidR="009C736B" w:rsidRDefault="00560524" w:rsidP="00DD7536">
      <w:pPr>
        <w:tabs>
          <w:tab w:val="right" w:pos="9000"/>
        </w:tabs>
        <w:spacing w:line="360" w:lineRule="auto"/>
        <w:rPr>
          <w:rFonts w:ascii="Calibri" w:hAnsi="Calibri"/>
          <w:lang w:val="de-DE"/>
        </w:rPr>
      </w:pPr>
      <w:r>
        <w:rPr>
          <w:rFonts w:ascii="Calibri" w:hAnsi="Calibri"/>
          <w:lang w:val="de-DE"/>
        </w:rPr>
        <w:t xml:space="preserve">e- </w:t>
      </w:r>
      <w:proofErr w:type="spellStart"/>
      <w:r w:rsidR="0077298A" w:rsidRPr="00682A17">
        <w:rPr>
          <w:rFonts w:ascii="Calibri" w:hAnsi="Calibri"/>
          <w:lang w:val="de-DE"/>
        </w:rPr>
        <w:t>mail</w:t>
      </w:r>
      <w:proofErr w:type="spellEnd"/>
      <w:r w:rsidR="0077298A" w:rsidRPr="00682A17">
        <w:rPr>
          <w:rFonts w:ascii="Calibri" w:hAnsi="Calibri"/>
          <w:lang w:val="de-DE"/>
        </w:rPr>
        <w:t>: …………………………………………………………………………….……………</w:t>
      </w:r>
    </w:p>
    <w:p w:rsidR="0058085A" w:rsidRPr="00682A17" w:rsidRDefault="0058085A" w:rsidP="00DD7536">
      <w:pPr>
        <w:tabs>
          <w:tab w:val="right" w:pos="9000"/>
        </w:tabs>
        <w:spacing w:line="360" w:lineRule="auto"/>
        <w:rPr>
          <w:rFonts w:ascii="Calibri" w:hAnsi="Calibri"/>
          <w:lang w:val="de-DE"/>
        </w:rPr>
      </w:pPr>
    </w:p>
    <w:p w:rsidR="0058085A" w:rsidRDefault="009C736B" w:rsidP="00D92EF0">
      <w:pPr>
        <w:numPr>
          <w:ilvl w:val="0"/>
          <w:numId w:val="20"/>
        </w:numPr>
        <w:tabs>
          <w:tab w:val="clear" w:pos="720"/>
          <w:tab w:val="left" w:pos="284"/>
        </w:tabs>
        <w:spacing w:line="360" w:lineRule="auto"/>
        <w:ind w:hanging="284"/>
        <w:jc w:val="both"/>
        <w:rPr>
          <w:rFonts w:ascii="Calibri" w:hAnsi="Calibri"/>
          <w:color w:val="000000"/>
        </w:rPr>
      </w:pPr>
      <w:r w:rsidRPr="00A7281E">
        <w:rPr>
          <w:rFonts w:ascii="Calibri" w:hAnsi="Calibri"/>
          <w:color w:val="000000"/>
        </w:rPr>
        <w:t>Przystępując do postępowania o udzielenie zamówienia publicznego, którego przedmiotem</w:t>
      </w:r>
      <w:r w:rsidR="00E32D6A" w:rsidRPr="00A7281E">
        <w:rPr>
          <w:rFonts w:ascii="Calibri" w:hAnsi="Calibri"/>
          <w:color w:val="000000"/>
        </w:rPr>
        <w:t xml:space="preserve"> </w:t>
      </w:r>
      <w:r w:rsidRPr="00A7281E">
        <w:rPr>
          <w:rFonts w:ascii="Calibri" w:hAnsi="Calibri"/>
          <w:color w:val="000000"/>
        </w:rPr>
        <w:t>jest „</w:t>
      </w:r>
      <w:r w:rsidR="00040A0E" w:rsidRPr="00A7281E">
        <w:rPr>
          <w:rFonts w:ascii="Calibri" w:hAnsi="Calibri"/>
          <w:color w:val="000000"/>
        </w:rPr>
        <w:t xml:space="preserve">Dostawa </w:t>
      </w:r>
      <w:r w:rsidR="004652BB">
        <w:rPr>
          <w:rFonts w:ascii="Calibri" w:hAnsi="Calibri"/>
          <w:color w:val="000000"/>
        </w:rPr>
        <w:t>2</w:t>
      </w:r>
      <w:r w:rsidR="006F1F33">
        <w:rPr>
          <w:rFonts w:ascii="Calibri" w:hAnsi="Calibri"/>
          <w:color w:val="000000"/>
        </w:rPr>
        <w:t xml:space="preserve"> samochodów </w:t>
      </w:r>
      <w:r w:rsidR="00560524">
        <w:rPr>
          <w:rFonts w:ascii="Calibri" w:hAnsi="Calibri"/>
          <w:color w:val="000000"/>
        </w:rPr>
        <w:t xml:space="preserve">pożarniczych” </w:t>
      </w:r>
      <w:r w:rsidRPr="00A7281E">
        <w:rPr>
          <w:rFonts w:ascii="Calibri" w:hAnsi="Calibri"/>
          <w:color w:val="000000"/>
        </w:rPr>
        <w:t>oferuję realizację przedmiotu zamówienia, z</w:t>
      </w:r>
      <w:r w:rsidR="00577CEE" w:rsidRPr="00A7281E">
        <w:rPr>
          <w:rFonts w:ascii="Calibri" w:hAnsi="Calibri"/>
          <w:color w:val="000000"/>
        </w:rPr>
        <w:t>godnie z zasadami określonymi w </w:t>
      </w:r>
      <w:r w:rsidRPr="00A7281E">
        <w:rPr>
          <w:rFonts w:ascii="Calibri" w:hAnsi="Calibri"/>
          <w:color w:val="000000"/>
        </w:rPr>
        <w:t>specyfikacji istotnych warunków zamówienia.</w:t>
      </w:r>
    </w:p>
    <w:p w:rsidR="0058085A" w:rsidRDefault="0058085A" w:rsidP="0058085A">
      <w:pPr>
        <w:tabs>
          <w:tab w:val="left" w:pos="284"/>
        </w:tabs>
        <w:spacing w:line="360" w:lineRule="auto"/>
        <w:ind w:left="720"/>
        <w:jc w:val="both"/>
        <w:rPr>
          <w:rFonts w:ascii="Calibri" w:hAnsi="Calibri"/>
          <w:color w:val="000000"/>
        </w:rPr>
      </w:pPr>
    </w:p>
    <w:p w:rsidR="004E3467" w:rsidRPr="0058085A" w:rsidRDefault="004652BB" w:rsidP="004E3467">
      <w:pPr>
        <w:tabs>
          <w:tab w:val="left" w:pos="284"/>
        </w:tabs>
        <w:spacing w:line="360" w:lineRule="auto"/>
        <w:jc w:val="both"/>
        <w:rPr>
          <w:rFonts w:ascii="Calibri" w:hAnsi="Calibri"/>
          <w:b/>
          <w:color w:val="000000"/>
        </w:rPr>
      </w:pPr>
      <w:r>
        <w:rPr>
          <w:rFonts w:ascii="Calibri" w:hAnsi="Calibri"/>
          <w:b/>
          <w:color w:val="000000"/>
        </w:rPr>
        <w:t>Dla części nr A</w:t>
      </w:r>
    </w:p>
    <w:tbl>
      <w:tblPr>
        <w:tblW w:w="0" w:type="auto"/>
        <w:jc w:val="center"/>
        <w:tblInd w:w="-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7"/>
        <w:gridCol w:w="5226"/>
      </w:tblGrid>
      <w:tr w:rsidR="004E3467" w:rsidRPr="00A5706E" w:rsidTr="00FE087E">
        <w:trPr>
          <w:jc w:val="center"/>
        </w:trPr>
        <w:tc>
          <w:tcPr>
            <w:tcW w:w="3527" w:type="dxa"/>
            <w:shd w:val="clear" w:color="auto" w:fill="auto"/>
            <w:vAlign w:val="center"/>
          </w:tcPr>
          <w:p w:rsidR="004E3467" w:rsidRDefault="004E3467" w:rsidP="00FE087E">
            <w:pPr>
              <w:tabs>
                <w:tab w:val="left" w:pos="426"/>
              </w:tabs>
              <w:jc w:val="center"/>
              <w:rPr>
                <w:rFonts w:ascii="Calibri" w:hAnsi="Calibri"/>
                <w:color w:val="000000"/>
              </w:rPr>
            </w:pPr>
            <w:r>
              <w:rPr>
                <w:rFonts w:ascii="Calibri" w:hAnsi="Calibri"/>
                <w:color w:val="000000"/>
              </w:rPr>
              <w:t xml:space="preserve">Cena jednostkowa brutto </w:t>
            </w:r>
          </w:p>
          <w:p w:rsidR="004E3467" w:rsidRPr="00A5706E" w:rsidRDefault="004E3467" w:rsidP="00FE087E">
            <w:pPr>
              <w:tabs>
                <w:tab w:val="left" w:pos="426"/>
              </w:tabs>
              <w:jc w:val="center"/>
              <w:rPr>
                <w:rFonts w:ascii="Calibri" w:hAnsi="Calibri"/>
                <w:color w:val="000000"/>
              </w:rPr>
            </w:pPr>
            <w:r w:rsidRPr="008C456E">
              <w:t>(</w:t>
            </w:r>
            <w:proofErr w:type="spellStart"/>
            <w:r w:rsidRPr="008C456E">
              <w:t>SLRt</w:t>
            </w:r>
            <w:proofErr w:type="spellEnd"/>
            <w:r w:rsidRPr="008C456E">
              <w:t xml:space="preserve">) </w:t>
            </w:r>
          </w:p>
        </w:tc>
        <w:tc>
          <w:tcPr>
            <w:tcW w:w="5226" w:type="dxa"/>
            <w:shd w:val="clear" w:color="auto" w:fill="auto"/>
          </w:tcPr>
          <w:p w:rsidR="004E3467" w:rsidRPr="00A5706E" w:rsidRDefault="004E3467" w:rsidP="00FE087E">
            <w:pPr>
              <w:tabs>
                <w:tab w:val="left" w:pos="426"/>
              </w:tabs>
              <w:spacing w:line="360" w:lineRule="auto"/>
              <w:jc w:val="center"/>
              <w:rPr>
                <w:rFonts w:ascii="Calibri" w:hAnsi="Calibri"/>
                <w:color w:val="000000"/>
              </w:rPr>
            </w:pPr>
          </w:p>
        </w:tc>
      </w:tr>
      <w:tr w:rsidR="004E3467" w:rsidRPr="00A5706E" w:rsidTr="00FE087E">
        <w:trPr>
          <w:jc w:val="center"/>
        </w:trPr>
        <w:tc>
          <w:tcPr>
            <w:tcW w:w="3527" w:type="dxa"/>
            <w:shd w:val="clear" w:color="auto" w:fill="auto"/>
            <w:vAlign w:val="center"/>
          </w:tcPr>
          <w:p w:rsidR="004E3467" w:rsidRDefault="004E3467" w:rsidP="00FE087E">
            <w:pPr>
              <w:tabs>
                <w:tab w:val="left" w:pos="426"/>
              </w:tabs>
              <w:jc w:val="center"/>
              <w:rPr>
                <w:rFonts w:ascii="Calibri" w:hAnsi="Calibri"/>
                <w:color w:val="000000"/>
              </w:rPr>
            </w:pPr>
            <w:r w:rsidRPr="00A5706E">
              <w:rPr>
                <w:rFonts w:ascii="Calibri" w:hAnsi="Calibri"/>
                <w:color w:val="000000"/>
              </w:rPr>
              <w:t xml:space="preserve">Słownie </w:t>
            </w:r>
            <w:r>
              <w:rPr>
                <w:rFonts w:ascii="Calibri" w:hAnsi="Calibri"/>
                <w:color w:val="000000"/>
              </w:rPr>
              <w:t xml:space="preserve">cena dostawy </w:t>
            </w:r>
            <w:r w:rsidRPr="00A5706E">
              <w:rPr>
                <w:rFonts w:ascii="Calibri" w:hAnsi="Calibri"/>
                <w:color w:val="000000"/>
              </w:rPr>
              <w:t>brutto</w:t>
            </w:r>
          </w:p>
          <w:p w:rsidR="004E3467" w:rsidRPr="00A5706E" w:rsidRDefault="004E3467" w:rsidP="00FE087E">
            <w:pPr>
              <w:tabs>
                <w:tab w:val="left" w:pos="426"/>
              </w:tabs>
              <w:jc w:val="center"/>
              <w:rPr>
                <w:rFonts w:ascii="Calibri" w:hAnsi="Calibri"/>
                <w:color w:val="000000"/>
              </w:rPr>
            </w:pPr>
          </w:p>
        </w:tc>
        <w:tc>
          <w:tcPr>
            <w:tcW w:w="5226" w:type="dxa"/>
            <w:shd w:val="clear" w:color="auto" w:fill="auto"/>
          </w:tcPr>
          <w:p w:rsidR="004E3467" w:rsidRPr="00A5706E" w:rsidRDefault="004E3467" w:rsidP="00FE087E">
            <w:pPr>
              <w:tabs>
                <w:tab w:val="left" w:pos="426"/>
              </w:tabs>
              <w:spacing w:line="360" w:lineRule="auto"/>
              <w:jc w:val="center"/>
              <w:rPr>
                <w:rFonts w:ascii="Calibri" w:hAnsi="Calibri"/>
                <w:color w:val="000000"/>
              </w:rPr>
            </w:pPr>
          </w:p>
        </w:tc>
      </w:tr>
      <w:tr w:rsidR="004E3467" w:rsidRPr="00A5706E" w:rsidTr="00FE087E">
        <w:trPr>
          <w:jc w:val="center"/>
        </w:trPr>
        <w:tc>
          <w:tcPr>
            <w:tcW w:w="3527" w:type="dxa"/>
            <w:shd w:val="clear" w:color="auto" w:fill="auto"/>
            <w:vAlign w:val="center"/>
          </w:tcPr>
          <w:p w:rsidR="004E3467" w:rsidRDefault="004E3467" w:rsidP="00FE087E">
            <w:pPr>
              <w:tabs>
                <w:tab w:val="left" w:pos="426"/>
              </w:tabs>
              <w:jc w:val="center"/>
              <w:rPr>
                <w:rFonts w:ascii="Calibri" w:hAnsi="Calibri"/>
                <w:color w:val="000000"/>
              </w:rPr>
            </w:pPr>
            <w:r w:rsidRPr="00A5706E">
              <w:rPr>
                <w:rFonts w:ascii="Calibri" w:hAnsi="Calibri"/>
                <w:color w:val="000000"/>
              </w:rPr>
              <w:t>Termin realizacji</w:t>
            </w:r>
            <w:r>
              <w:rPr>
                <w:rFonts w:ascii="Calibri" w:hAnsi="Calibri"/>
                <w:color w:val="000000"/>
              </w:rPr>
              <w:t xml:space="preserve"> zamówienia</w:t>
            </w:r>
          </w:p>
          <w:p w:rsidR="004E3467" w:rsidRPr="00A5706E" w:rsidRDefault="00C753C0" w:rsidP="00FE087E">
            <w:pPr>
              <w:tabs>
                <w:tab w:val="left" w:pos="426"/>
              </w:tabs>
              <w:jc w:val="center"/>
              <w:rPr>
                <w:rFonts w:ascii="Calibri" w:hAnsi="Calibri"/>
                <w:color w:val="000000"/>
              </w:rPr>
            </w:pPr>
            <w:r>
              <w:rPr>
                <w:rFonts w:ascii="Calibri" w:hAnsi="Calibri"/>
                <w:color w:val="000000"/>
              </w:rPr>
              <w:t>(nie później niż do dnia 11.12</w:t>
            </w:r>
            <w:r w:rsidR="004E3467">
              <w:rPr>
                <w:rFonts w:ascii="Calibri" w:hAnsi="Calibri"/>
                <w:color w:val="000000"/>
              </w:rPr>
              <w:t xml:space="preserve">.2020 </w:t>
            </w:r>
            <w:proofErr w:type="spellStart"/>
            <w:r w:rsidR="004E3467">
              <w:rPr>
                <w:rFonts w:ascii="Calibri" w:hAnsi="Calibri"/>
                <w:color w:val="000000"/>
              </w:rPr>
              <w:t>r</w:t>
            </w:r>
            <w:proofErr w:type="spellEnd"/>
            <w:r w:rsidR="004E3467">
              <w:rPr>
                <w:rFonts w:ascii="Calibri" w:hAnsi="Calibri"/>
                <w:color w:val="000000"/>
              </w:rPr>
              <w:t>.)</w:t>
            </w:r>
          </w:p>
        </w:tc>
        <w:tc>
          <w:tcPr>
            <w:tcW w:w="5226" w:type="dxa"/>
            <w:shd w:val="clear" w:color="auto" w:fill="auto"/>
          </w:tcPr>
          <w:p w:rsidR="004E3467" w:rsidRPr="00A5706E" w:rsidRDefault="004E3467" w:rsidP="00FE087E">
            <w:pPr>
              <w:tabs>
                <w:tab w:val="left" w:pos="426"/>
              </w:tabs>
              <w:spacing w:line="360" w:lineRule="auto"/>
              <w:jc w:val="center"/>
              <w:rPr>
                <w:rFonts w:ascii="Calibri" w:hAnsi="Calibri"/>
                <w:color w:val="000000"/>
              </w:rPr>
            </w:pPr>
          </w:p>
        </w:tc>
      </w:tr>
      <w:tr w:rsidR="004E3467" w:rsidRPr="00A5706E" w:rsidTr="00FE087E">
        <w:trPr>
          <w:jc w:val="center"/>
        </w:trPr>
        <w:tc>
          <w:tcPr>
            <w:tcW w:w="3527" w:type="dxa"/>
            <w:shd w:val="clear" w:color="auto" w:fill="auto"/>
          </w:tcPr>
          <w:p w:rsidR="004E3467" w:rsidRDefault="004E3467" w:rsidP="00FE087E">
            <w:pPr>
              <w:tabs>
                <w:tab w:val="left" w:pos="284"/>
              </w:tabs>
              <w:jc w:val="center"/>
              <w:rPr>
                <w:rFonts w:ascii="Calibri" w:hAnsi="Calibri"/>
                <w:color w:val="000000"/>
              </w:rPr>
            </w:pPr>
            <w:r w:rsidRPr="005C3468">
              <w:rPr>
                <w:rFonts w:ascii="Calibri" w:hAnsi="Calibri"/>
                <w:color w:val="000000"/>
              </w:rPr>
              <w:t xml:space="preserve">Gwarancja na </w:t>
            </w:r>
            <w:r>
              <w:rPr>
                <w:rFonts w:ascii="Calibri" w:hAnsi="Calibri"/>
                <w:color w:val="000000"/>
              </w:rPr>
              <w:t>przedmiot zamówienia</w:t>
            </w:r>
          </w:p>
          <w:p w:rsidR="004E3467" w:rsidRPr="00B64F8C" w:rsidRDefault="004E3467" w:rsidP="00FE087E">
            <w:pPr>
              <w:tabs>
                <w:tab w:val="left" w:pos="284"/>
              </w:tabs>
              <w:jc w:val="center"/>
              <w:rPr>
                <w:rFonts w:ascii="Calibri" w:hAnsi="Calibri"/>
              </w:rPr>
            </w:pPr>
            <w:r w:rsidRPr="00B64F8C">
              <w:rPr>
                <w:rFonts w:ascii="Calibri" w:hAnsi="Calibri"/>
              </w:rPr>
              <w:t>(minimum 24 miesiące)</w:t>
            </w:r>
          </w:p>
        </w:tc>
        <w:tc>
          <w:tcPr>
            <w:tcW w:w="5226" w:type="dxa"/>
            <w:shd w:val="clear" w:color="auto" w:fill="auto"/>
          </w:tcPr>
          <w:p w:rsidR="004E3467" w:rsidRDefault="004E3467" w:rsidP="00FE087E">
            <w:pPr>
              <w:tabs>
                <w:tab w:val="left" w:pos="284"/>
              </w:tabs>
              <w:spacing w:line="360" w:lineRule="auto"/>
              <w:jc w:val="both"/>
              <w:rPr>
                <w:rFonts w:ascii="Calibri" w:hAnsi="Calibri"/>
                <w:color w:val="000000"/>
              </w:rPr>
            </w:pPr>
            <w:r>
              <w:rPr>
                <w:rFonts w:ascii="Calibri" w:hAnsi="Calibri"/>
                <w:color w:val="000000"/>
              </w:rPr>
              <w:t xml:space="preserve">    </w:t>
            </w:r>
          </w:p>
          <w:p w:rsidR="004E3467" w:rsidRDefault="004E3467" w:rsidP="00FE087E">
            <w:pPr>
              <w:tabs>
                <w:tab w:val="left" w:pos="284"/>
              </w:tabs>
              <w:spacing w:line="360" w:lineRule="auto"/>
              <w:jc w:val="center"/>
              <w:rPr>
                <w:rFonts w:ascii="Calibri" w:hAnsi="Calibri"/>
                <w:color w:val="000000"/>
              </w:rPr>
            </w:pPr>
            <w:r>
              <w:rPr>
                <w:rFonts w:ascii="Calibri" w:hAnsi="Calibri"/>
                <w:color w:val="000000"/>
              </w:rPr>
              <w:t>…………….miesięcy</w:t>
            </w:r>
          </w:p>
        </w:tc>
      </w:tr>
      <w:tr w:rsidR="004E3467" w:rsidRPr="00A5706E" w:rsidTr="00FE087E">
        <w:trPr>
          <w:jc w:val="center"/>
        </w:trPr>
        <w:tc>
          <w:tcPr>
            <w:tcW w:w="3527" w:type="dxa"/>
            <w:shd w:val="clear" w:color="auto" w:fill="auto"/>
            <w:vAlign w:val="center"/>
          </w:tcPr>
          <w:p w:rsidR="004E3467" w:rsidRDefault="004E3467" w:rsidP="00FE087E">
            <w:pPr>
              <w:tabs>
                <w:tab w:val="left" w:pos="426"/>
              </w:tabs>
              <w:jc w:val="center"/>
              <w:rPr>
                <w:rFonts w:ascii="Calibri" w:hAnsi="Calibri"/>
              </w:rPr>
            </w:pPr>
            <w:r>
              <w:rPr>
                <w:rFonts w:ascii="Calibri" w:hAnsi="Calibri"/>
              </w:rPr>
              <w:t xml:space="preserve">Wymagania techniczne – </w:t>
            </w:r>
          </w:p>
          <w:p w:rsidR="004E3467" w:rsidRPr="002508F8" w:rsidRDefault="004E3467" w:rsidP="00FE087E">
            <w:pPr>
              <w:tabs>
                <w:tab w:val="left" w:pos="426"/>
              </w:tabs>
              <w:jc w:val="center"/>
              <w:rPr>
                <w:rFonts w:ascii="Calibri" w:hAnsi="Calibri"/>
              </w:rPr>
            </w:pPr>
            <w:r>
              <w:rPr>
                <w:rFonts w:ascii="Calibri" w:hAnsi="Calibri"/>
              </w:rPr>
              <w:t>załącznik nr 4</w:t>
            </w:r>
            <w:r w:rsidR="00E0536E">
              <w:rPr>
                <w:rFonts w:ascii="Calibri" w:hAnsi="Calibri"/>
              </w:rPr>
              <w:t>a</w:t>
            </w:r>
          </w:p>
        </w:tc>
        <w:tc>
          <w:tcPr>
            <w:tcW w:w="5226" w:type="dxa"/>
            <w:shd w:val="clear" w:color="auto" w:fill="auto"/>
          </w:tcPr>
          <w:p w:rsidR="004E3467" w:rsidRDefault="00E0536E" w:rsidP="00FE087E">
            <w:pPr>
              <w:tabs>
                <w:tab w:val="left" w:pos="426"/>
              </w:tabs>
              <w:jc w:val="center"/>
              <w:rPr>
                <w:rFonts w:ascii="Calibri" w:hAnsi="Calibri"/>
                <w:color w:val="000000"/>
              </w:rPr>
            </w:pPr>
            <w:r>
              <w:rPr>
                <w:rFonts w:ascii="Calibri" w:hAnsi="Calibri"/>
                <w:color w:val="000000"/>
              </w:rPr>
              <w:t>Wykonawca wypełnia załącznik 4a</w:t>
            </w:r>
            <w:r w:rsidR="004E3467">
              <w:rPr>
                <w:rFonts w:ascii="Calibri" w:hAnsi="Calibri"/>
                <w:color w:val="000000"/>
              </w:rPr>
              <w:t xml:space="preserve"> do SIWZ</w:t>
            </w:r>
          </w:p>
          <w:p w:rsidR="004E3467" w:rsidRDefault="004E3467" w:rsidP="00FE087E">
            <w:pPr>
              <w:tabs>
                <w:tab w:val="left" w:pos="426"/>
              </w:tabs>
              <w:jc w:val="center"/>
              <w:rPr>
                <w:rFonts w:ascii="Calibri" w:hAnsi="Calibri"/>
                <w:color w:val="000000"/>
              </w:rPr>
            </w:pPr>
            <w:r>
              <w:rPr>
                <w:rFonts w:ascii="Calibri" w:hAnsi="Calibri"/>
                <w:color w:val="000000"/>
              </w:rPr>
              <w:t xml:space="preserve"> i dołącza do oferty</w:t>
            </w:r>
          </w:p>
          <w:p w:rsidR="004E3467" w:rsidRPr="00010348" w:rsidRDefault="004E3467" w:rsidP="00FE087E">
            <w:pPr>
              <w:tabs>
                <w:tab w:val="left" w:pos="426"/>
              </w:tabs>
              <w:jc w:val="center"/>
              <w:rPr>
                <w:rFonts w:ascii="Calibri" w:hAnsi="Calibri"/>
                <w:color w:val="000000"/>
                <w:sz w:val="20"/>
                <w:szCs w:val="20"/>
              </w:rPr>
            </w:pPr>
          </w:p>
        </w:tc>
      </w:tr>
    </w:tbl>
    <w:p w:rsidR="004E3467" w:rsidRDefault="004E3467" w:rsidP="004E3467">
      <w:pPr>
        <w:tabs>
          <w:tab w:val="left" w:pos="284"/>
        </w:tabs>
        <w:spacing w:line="360" w:lineRule="auto"/>
        <w:ind w:left="720"/>
        <w:jc w:val="both"/>
        <w:rPr>
          <w:rFonts w:ascii="Calibri" w:hAnsi="Calibri"/>
          <w:color w:val="000000"/>
        </w:rPr>
      </w:pPr>
    </w:p>
    <w:p w:rsidR="007D37C7" w:rsidRPr="0058085A" w:rsidRDefault="004652BB" w:rsidP="007D37C7">
      <w:pPr>
        <w:tabs>
          <w:tab w:val="left" w:pos="284"/>
        </w:tabs>
        <w:spacing w:line="360" w:lineRule="auto"/>
        <w:jc w:val="both"/>
        <w:rPr>
          <w:rFonts w:ascii="Calibri" w:hAnsi="Calibri"/>
          <w:b/>
          <w:color w:val="000000"/>
        </w:rPr>
      </w:pPr>
      <w:r>
        <w:rPr>
          <w:rFonts w:ascii="Calibri" w:hAnsi="Calibri"/>
          <w:b/>
          <w:color w:val="000000"/>
        </w:rPr>
        <w:lastRenderedPageBreak/>
        <w:t>Dla części nr B</w:t>
      </w:r>
    </w:p>
    <w:tbl>
      <w:tblPr>
        <w:tblW w:w="0" w:type="auto"/>
        <w:jc w:val="center"/>
        <w:tblInd w:w="-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7"/>
        <w:gridCol w:w="5226"/>
      </w:tblGrid>
      <w:tr w:rsidR="007D37C7" w:rsidRPr="00A5706E" w:rsidTr="00FE087E">
        <w:trPr>
          <w:jc w:val="center"/>
        </w:trPr>
        <w:tc>
          <w:tcPr>
            <w:tcW w:w="3527" w:type="dxa"/>
            <w:shd w:val="clear" w:color="auto" w:fill="auto"/>
            <w:vAlign w:val="center"/>
          </w:tcPr>
          <w:p w:rsidR="007D37C7" w:rsidRDefault="007D37C7" w:rsidP="00FE087E">
            <w:pPr>
              <w:tabs>
                <w:tab w:val="left" w:pos="426"/>
              </w:tabs>
              <w:jc w:val="center"/>
              <w:rPr>
                <w:rFonts w:ascii="Calibri" w:hAnsi="Calibri"/>
                <w:color w:val="000000"/>
              </w:rPr>
            </w:pPr>
            <w:r>
              <w:rPr>
                <w:rFonts w:ascii="Calibri" w:hAnsi="Calibri"/>
                <w:color w:val="000000"/>
              </w:rPr>
              <w:t xml:space="preserve">Cena jednostkowa brutto </w:t>
            </w:r>
          </w:p>
          <w:p w:rsidR="007D37C7" w:rsidRPr="00A5706E" w:rsidRDefault="007D37C7" w:rsidP="00FE087E">
            <w:pPr>
              <w:tabs>
                <w:tab w:val="left" w:pos="426"/>
              </w:tabs>
              <w:jc w:val="center"/>
              <w:rPr>
                <w:rFonts w:ascii="Calibri" w:hAnsi="Calibri"/>
                <w:color w:val="000000"/>
              </w:rPr>
            </w:pPr>
            <w:r w:rsidRPr="008C456E">
              <w:t>(</w:t>
            </w:r>
            <w:proofErr w:type="spellStart"/>
            <w:r w:rsidRPr="008C456E">
              <w:t>SCs</w:t>
            </w:r>
            <w:proofErr w:type="spellEnd"/>
            <w:r w:rsidRPr="008C456E">
              <w:t>)</w:t>
            </w:r>
          </w:p>
        </w:tc>
        <w:tc>
          <w:tcPr>
            <w:tcW w:w="5226" w:type="dxa"/>
            <w:shd w:val="clear" w:color="auto" w:fill="auto"/>
          </w:tcPr>
          <w:p w:rsidR="007D37C7" w:rsidRPr="00A5706E" w:rsidRDefault="007D37C7" w:rsidP="00FE087E">
            <w:pPr>
              <w:tabs>
                <w:tab w:val="left" w:pos="426"/>
              </w:tabs>
              <w:spacing w:line="360" w:lineRule="auto"/>
              <w:jc w:val="center"/>
              <w:rPr>
                <w:rFonts w:ascii="Calibri" w:hAnsi="Calibri"/>
                <w:color w:val="000000"/>
              </w:rPr>
            </w:pPr>
          </w:p>
        </w:tc>
      </w:tr>
      <w:tr w:rsidR="007D37C7" w:rsidRPr="00A5706E" w:rsidTr="00FE087E">
        <w:trPr>
          <w:jc w:val="center"/>
        </w:trPr>
        <w:tc>
          <w:tcPr>
            <w:tcW w:w="3527" w:type="dxa"/>
            <w:shd w:val="clear" w:color="auto" w:fill="auto"/>
            <w:vAlign w:val="center"/>
          </w:tcPr>
          <w:p w:rsidR="007D37C7" w:rsidRDefault="007D37C7" w:rsidP="00FE087E">
            <w:pPr>
              <w:tabs>
                <w:tab w:val="left" w:pos="426"/>
              </w:tabs>
              <w:jc w:val="center"/>
              <w:rPr>
                <w:rFonts w:ascii="Calibri" w:hAnsi="Calibri"/>
                <w:color w:val="000000"/>
              </w:rPr>
            </w:pPr>
            <w:r w:rsidRPr="00A5706E">
              <w:rPr>
                <w:rFonts w:ascii="Calibri" w:hAnsi="Calibri"/>
                <w:color w:val="000000"/>
              </w:rPr>
              <w:t xml:space="preserve">Słownie </w:t>
            </w:r>
            <w:r>
              <w:rPr>
                <w:rFonts w:ascii="Calibri" w:hAnsi="Calibri"/>
                <w:color w:val="000000"/>
              </w:rPr>
              <w:t xml:space="preserve">cena dostawy </w:t>
            </w:r>
            <w:r w:rsidRPr="00A5706E">
              <w:rPr>
                <w:rFonts w:ascii="Calibri" w:hAnsi="Calibri"/>
                <w:color w:val="000000"/>
              </w:rPr>
              <w:t>brutto</w:t>
            </w:r>
          </w:p>
          <w:p w:rsidR="007D37C7" w:rsidRPr="00A5706E" w:rsidRDefault="007D37C7" w:rsidP="00FE087E">
            <w:pPr>
              <w:tabs>
                <w:tab w:val="left" w:pos="426"/>
              </w:tabs>
              <w:jc w:val="center"/>
              <w:rPr>
                <w:rFonts w:ascii="Calibri" w:hAnsi="Calibri"/>
                <w:color w:val="000000"/>
              </w:rPr>
            </w:pPr>
          </w:p>
        </w:tc>
        <w:tc>
          <w:tcPr>
            <w:tcW w:w="5226" w:type="dxa"/>
            <w:shd w:val="clear" w:color="auto" w:fill="auto"/>
          </w:tcPr>
          <w:p w:rsidR="007D37C7" w:rsidRPr="00A5706E" w:rsidRDefault="007D37C7" w:rsidP="00FE087E">
            <w:pPr>
              <w:tabs>
                <w:tab w:val="left" w:pos="426"/>
              </w:tabs>
              <w:spacing w:line="360" w:lineRule="auto"/>
              <w:jc w:val="center"/>
              <w:rPr>
                <w:rFonts w:ascii="Calibri" w:hAnsi="Calibri"/>
                <w:color w:val="000000"/>
              </w:rPr>
            </w:pPr>
          </w:p>
        </w:tc>
      </w:tr>
      <w:tr w:rsidR="007D37C7" w:rsidRPr="00A5706E" w:rsidTr="00FE087E">
        <w:trPr>
          <w:jc w:val="center"/>
        </w:trPr>
        <w:tc>
          <w:tcPr>
            <w:tcW w:w="3527" w:type="dxa"/>
            <w:shd w:val="clear" w:color="auto" w:fill="auto"/>
            <w:vAlign w:val="center"/>
          </w:tcPr>
          <w:p w:rsidR="007D37C7" w:rsidRDefault="007D37C7" w:rsidP="00FE087E">
            <w:pPr>
              <w:tabs>
                <w:tab w:val="left" w:pos="426"/>
              </w:tabs>
              <w:jc w:val="center"/>
              <w:rPr>
                <w:rFonts w:ascii="Calibri" w:hAnsi="Calibri"/>
                <w:color w:val="000000"/>
              </w:rPr>
            </w:pPr>
            <w:r w:rsidRPr="00A5706E">
              <w:rPr>
                <w:rFonts w:ascii="Calibri" w:hAnsi="Calibri"/>
                <w:color w:val="000000"/>
              </w:rPr>
              <w:t>Termin realizacji</w:t>
            </w:r>
            <w:r>
              <w:rPr>
                <w:rFonts w:ascii="Calibri" w:hAnsi="Calibri"/>
                <w:color w:val="000000"/>
              </w:rPr>
              <w:t xml:space="preserve"> zamówienia</w:t>
            </w:r>
          </w:p>
          <w:p w:rsidR="007D37C7" w:rsidRPr="00A5706E" w:rsidRDefault="00510B8A" w:rsidP="00FE087E">
            <w:pPr>
              <w:tabs>
                <w:tab w:val="left" w:pos="426"/>
              </w:tabs>
              <w:jc w:val="center"/>
              <w:rPr>
                <w:rFonts w:ascii="Calibri" w:hAnsi="Calibri"/>
                <w:color w:val="000000"/>
              </w:rPr>
            </w:pPr>
            <w:r>
              <w:rPr>
                <w:rFonts w:ascii="Calibri" w:hAnsi="Calibri"/>
                <w:color w:val="000000"/>
              </w:rPr>
              <w:t>(nie później niż do dnia 11.12</w:t>
            </w:r>
            <w:r w:rsidR="007D37C7">
              <w:rPr>
                <w:rFonts w:ascii="Calibri" w:hAnsi="Calibri"/>
                <w:color w:val="000000"/>
              </w:rPr>
              <w:t xml:space="preserve">.2020 </w:t>
            </w:r>
            <w:proofErr w:type="spellStart"/>
            <w:r w:rsidR="007D37C7">
              <w:rPr>
                <w:rFonts w:ascii="Calibri" w:hAnsi="Calibri"/>
                <w:color w:val="000000"/>
              </w:rPr>
              <w:t>r</w:t>
            </w:r>
            <w:proofErr w:type="spellEnd"/>
            <w:r w:rsidR="007D37C7">
              <w:rPr>
                <w:rFonts w:ascii="Calibri" w:hAnsi="Calibri"/>
                <w:color w:val="000000"/>
              </w:rPr>
              <w:t>.)</w:t>
            </w:r>
          </w:p>
        </w:tc>
        <w:tc>
          <w:tcPr>
            <w:tcW w:w="5226" w:type="dxa"/>
            <w:shd w:val="clear" w:color="auto" w:fill="auto"/>
          </w:tcPr>
          <w:p w:rsidR="007D37C7" w:rsidRPr="00A5706E" w:rsidRDefault="007D37C7" w:rsidP="00FE087E">
            <w:pPr>
              <w:tabs>
                <w:tab w:val="left" w:pos="426"/>
              </w:tabs>
              <w:spacing w:line="360" w:lineRule="auto"/>
              <w:jc w:val="center"/>
              <w:rPr>
                <w:rFonts w:ascii="Calibri" w:hAnsi="Calibri"/>
                <w:color w:val="000000"/>
              </w:rPr>
            </w:pPr>
          </w:p>
        </w:tc>
      </w:tr>
      <w:tr w:rsidR="007D37C7" w:rsidRPr="00A5706E" w:rsidTr="00FE087E">
        <w:trPr>
          <w:jc w:val="center"/>
        </w:trPr>
        <w:tc>
          <w:tcPr>
            <w:tcW w:w="3527" w:type="dxa"/>
            <w:shd w:val="clear" w:color="auto" w:fill="auto"/>
          </w:tcPr>
          <w:p w:rsidR="007D37C7" w:rsidRDefault="007D37C7" w:rsidP="00FE087E">
            <w:pPr>
              <w:tabs>
                <w:tab w:val="left" w:pos="284"/>
              </w:tabs>
              <w:jc w:val="center"/>
              <w:rPr>
                <w:rFonts w:ascii="Calibri" w:hAnsi="Calibri"/>
                <w:color w:val="000000"/>
              </w:rPr>
            </w:pPr>
            <w:r w:rsidRPr="005C3468">
              <w:rPr>
                <w:rFonts w:ascii="Calibri" w:hAnsi="Calibri"/>
                <w:color w:val="000000"/>
              </w:rPr>
              <w:t xml:space="preserve">Gwarancja na </w:t>
            </w:r>
            <w:r>
              <w:rPr>
                <w:rFonts w:ascii="Calibri" w:hAnsi="Calibri"/>
                <w:color w:val="000000"/>
              </w:rPr>
              <w:t>przedmiot zamówienia</w:t>
            </w:r>
          </w:p>
          <w:p w:rsidR="007D37C7" w:rsidRPr="00B64F8C" w:rsidRDefault="007D37C7" w:rsidP="00FE087E">
            <w:pPr>
              <w:tabs>
                <w:tab w:val="left" w:pos="284"/>
              </w:tabs>
              <w:jc w:val="center"/>
              <w:rPr>
                <w:rFonts w:ascii="Calibri" w:hAnsi="Calibri"/>
              </w:rPr>
            </w:pPr>
            <w:r w:rsidRPr="00B64F8C">
              <w:rPr>
                <w:rFonts w:ascii="Calibri" w:hAnsi="Calibri"/>
              </w:rPr>
              <w:t>(minimum 24 miesiące)</w:t>
            </w:r>
          </w:p>
        </w:tc>
        <w:tc>
          <w:tcPr>
            <w:tcW w:w="5226" w:type="dxa"/>
            <w:shd w:val="clear" w:color="auto" w:fill="auto"/>
          </w:tcPr>
          <w:p w:rsidR="007D37C7" w:rsidRDefault="007D37C7" w:rsidP="00FE087E">
            <w:pPr>
              <w:tabs>
                <w:tab w:val="left" w:pos="284"/>
              </w:tabs>
              <w:spacing w:line="360" w:lineRule="auto"/>
              <w:jc w:val="both"/>
              <w:rPr>
                <w:rFonts w:ascii="Calibri" w:hAnsi="Calibri"/>
                <w:color w:val="000000"/>
              </w:rPr>
            </w:pPr>
            <w:r>
              <w:rPr>
                <w:rFonts w:ascii="Calibri" w:hAnsi="Calibri"/>
                <w:color w:val="000000"/>
              </w:rPr>
              <w:t xml:space="preserve">    </w:t>
            </w:r>
          </w:p>
          <w:p w:rsidR="007D37C7" w:rsidRDefault="007D37C7" w:rsidP="00FE087E">
            <w:pPr>
              <w:tabs>
                <w:tab w:val="left" w:pos="284"/>
              </w:tabs>
              <w:spacing w:line="360" w:lineRule="auto"/>
              <w:jc w:val="center"/>
              <w:rPr>
                <w:rFonts w:ascii="Calibri" w:hAnsi="Calibri"/>
                <w:color w:val="000000"/>
              </w:rPr>
            </w:pPr>
            <w:r>
              <w:rPr>
                <w:rFonts w:ascii="Calibri" w:hAnsi="Calibri"/>
                <w:color w:val="000000"/>
              </w:rPr>
              <w:t>…………….miesięcy</w:t>
            </w:r>
          </w:p>
        </w:tc>
      </w:tr>
      <w:tr w:rsidR="007D37C7" w:rsidRPr="00A5706E" w:rsidTr="00FE087E">
        <w:trPr>
          <w:jc w:val="center"/>
        </w:trPr>
        <w:tc>
          <w:tcPr>
            <w:tcW w:w="3527" w:type="dxa"/>
            <w:shd w:val="clear" w:color="auto" w:fill="auto"/>
            <w:vAlign w:val="center"/>
          </w:tcPr>
          <w:p w:rsidR="007D37C7" w:rsidRDefault="007D37C7" w:rsidP="00FE087E">
            <w:pPr>
              <w:tabs>
                <w:tab w:val="left" w:pos="426"/>
              </w:tabs>
              <w:jc w:val="center"/>
              <w:rPr>
                <w:rFonts w:ascii="Calibri" w:hAnsi="Calibri"/>
              </w:rPr>
            </w:pPr>
            <w:r>
              <w:rPr>
                <w:rFonts w:ascii="Calibri" w:hAnsi="Calibri"/>
              </w:rPr>
              <w:t xml:space="preserve">Wymagania techniczne – </w:t>
            </w:r>
          </w:p>
          <w:p w:rsidR="007D37C7" w:rsidRPr="002508F8" w:rsidRDefault="007D37C7" w:rsidP="00FE087E">
            <w:pPr>
              <w:tabs>
                <w:tab w:val="left" w:pos="426"/>
              </w:tabs>
              <w:jc w:val="center"/>
              <w:rPr>
                <w:rFonts w:ascii="Calibri" w:hAnsi="Calibri"/>
              </w:rPr>
            </w:pPr>
            <w:r>
              <w:rPr>
                <w:rFonts w:ascii="Calibri" w:hAnsi="Calibri"/>
              </w:rPr>
              <w:t>załącznik nr 4</w:t>
            </w:r>
            <w:r w:rsidR="00E0536E">
              <w:rPr>
                <w:rFonts w:ascii="Calibri" w:hAnsi="Calibri"/>
              </w:rPr>
              <w:t>b</w:t>
            </w:r>
          </w:p>
        </w:tc>
        <w:tc>
          <w:tcPr>
            <w:tcW w:w="5226" w:type="dxa"/>
            <w:shd w:val="clear" w:color="auto" w:fill="auto"/>
          </w:tcPr>
          <w:p w:rsidR="007D37C7" w:rsidRDefault="00E0536E" w:rsidP="00FE087E">
            <w:pPr>
              <w:tabs>
                <w:tab w:val="left" w:pos="426"/>
              </w:tabs>
              <w:jc w:val="center"/>
              <w:rPr>
                <w:rFonts w:ascii="Calibri" w:hAnsi="Calibri"/>
                <w:color w:val="000000"/>
              </w:rPr>
            </w:pPr>
            <w:r>
              <w:rPr>
                <w:rFonts w:ascii="Calibri" w:hAnsi="Calibri"/>
                <w:color w:val="000000"/>
              </w:rPr>
              <w:t xml:space="preserve">Wykonawca wypełnia załącznik 4b </w:t>
            </w:r>
            <w:r w:rsidR="007D37C7">
              <w:rPr>
                <w:rFonts w:ascii="Calibri" w:hAnsi="Calibri"/>
                <w:color w:val="000000"/>
              </w:rPr>
              <w:t>do SIWZ</w:t>
            </w:r>
          </w:p>
          <w:p w:rsidR="007D37C7" w:rsidRDefault="007D37C7" w:rsidP="00FE087E">
            <w:pPr>
              <w:tabs>
                <w:tab w:val="left" w:pos="426"/>
              </w:tabs>
              <w:jc w:val="center"/>
              <w:rPr>
                <w:rFonts w:ascii="Calibri" w:hAnsi="Calibri"/>
                <w:color w:val="000000"/>
              </w:rPr>
            </w:pPr>
            <w:r>
              <w:rPr>
                <w:rFonts w:ascii="Calibri" w:hAnsi="Calibri"/>
                <w:color w:val="000000"/>
              </w:rPr>
              <w:t xml:space="preserve"> i dołącza do oferty</w:t>
            </w:r>
          </w:p>
          <w:p w:rsidR="007D37C7" w:rsidRPr="00010348" w:rsidRDefault="007D37C7" w:rsidP="00FE087E">
            <w:pPr>
              <w:tabs>
                <w:tab w:val="left" w:pos="426"/>
              </w:tabs>
              <w:jc w:val="center"/>
              <w:rPr>
                <w:rFonts w:ascii="Calibri" w:hAnsi="Calibri"/>
                <w:color w:val="000000"/>
                <w:sz w:val="20"/>
                <w:szCs w:val="20"/>
              </w:rPr>
            </w:pPr>
          </w:p>
        </w:tc>
      </w:tr>
    </w:tbl>
    <w:p w:rsidR="009C736B" w:rsidRPr="00CC5063" w:rsidRDefault="009C736B" w:rsidP="00D92EF0">
      <w:pPr>
        <w:pStyle w:val="Akapitzlist"/>
        <w:numPr>
          <w:ilvl w:val="0"/>
          <w:numId w:val="20"/>
        </w:numPr>
        <w:tabs>
          <w:tab w:val="left" w:pos="284"/>
        </w:tabs>
        <w:spacing w:line="360" w:lineRule="auto"/>
        <w:jc w:val="both"/>
        <w:rPr>
          <w:color w:val="000000"/>
          <w:sz w:val="24"/>
          <w:szCs w:val="24"/>
        </w:rPr>
      </w:pPr>
      <w:r w:rsidRPr="00CC5063">
        <w:rPr>
          <w:color w:val="000000"/>
          <w:sz w:val="24"/>
          <w:szCs w:val="24"/>
        </w:rPr>
        <w:t>Termin płatności:</w:t>
      </w:r>
      <w:r w:rsidRPr="00CC5063">
        <w:rPr>
          <w:b/>
          <w:color w:val="000000"/>
          <w:sz w:val="24"/>
          <w:szCs w:val="24"/>
        </w:rPr>
        <w:t xml:space="preserve"> </w:t>
      </w:r>
      <w:r w:rsidRPr="00CC5063">
        <w:rPr>
          <w:color w:val="000000"/>
          <w:sz w:val="24"/>
          <w:szCs w:val="24"/>
        </w:rPr>
        <w:t>przelewem w terminie do 30 dni od daty otrzyman</w:t>
      </w:r>
      <w:r w:rsidR="00A5706E" w:rsidRPr="00CC5063">
        <w:rPr>
          <w:color w:val="000000"/>
          <w:sz w:val="24"/>
          <w:szCs w:val="24"/>
        </w:rPr>
        <w:t>ia faktury przez Zamawiającego.</w:t>
      </w:r>
    </w:p>
    <w:p w:rsidR="00D04A71" w:rsidRPr="00A45945" w:rsidRDefault="00D04A71" w:rsidP="00D92EF0">
      <w:pPr>
        <w:numPr>
          <w:ilvl w:val="0"/>
          <w:numId w:val="20"/>
        </w:numPr>
        <w:tabs>
          <w:tab w:val="left" w:pos="284"/>
        </w:tabs>
        <w:spacing w:line="360" w:lineRule="auto"/>
        <w:ind w:hanging="284"/>
        <w:jc w:val="both"/>
        <w:rPr>
          <w:rFonts w:ascii="Calibri" w:hAnsi="Calibri"/>
          <w:color w:val="000000"/>
        </w:rPr>
      </w:pPr>
      <w:r w:rsidRPr="00CC5063">
        <w:rPr>
          <w:rFonts w:ascii="Calibri" w:hAnsi="Calibri"/>
        </w:rPr>
        <w:t>Jeżeli złożono</w:t>
      </w:r>
      <w:r w:rsidRPr="00A45945">
        <w:rPr>
          <w:rFonts w:ascii="Calibri" w:hAnsi="Calibri"/>
        </w:rPr>
        <w:t xml:space="preserve">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r w:rsidR="00E32D6A" w:rsidRPr="00A45945">
        <w:rPr>
          <w:rFonts w:ascii="Calibri" w:hAnsi="Calibri"/>
        </w:rPr>
        <w:t>Z</w:t>
      </w:r>
      <w:r w:rsidRPr="00A45945">
        <w:rPr>
          <w:rFonts w:ascii="Calibri" w:hAnsi="Calibri"/>
        </w:rPr>
        <w:t xml:space="preserve">amawiającego, czy wybór oferty będzie prowadzić do powstania u </w:t>
      </w:r>
      <w:r w:rsidR="00E32D6A" w:rsidRPr="00A45945">
        <w:rPr>
          <w:rFonts w:ascii="Calibri" w:hAnsi="Calibri"/>
        </w:rPr>
        <w:t>Z</w:t>
      </w:r>
      <w:r w:rsidRPr="00A45945">
        <w:rPr>
          <w:rFonts w:ascii="Calibri" w:hAnsi="Calibri"/>
        </w:rPr>
        <w:t>amawiającego obowiązku podatkowego, wskazując nazwę (rodzaj) towaru lub usługi, których dostawa lub świadczenie będzie prowadzić do jego powstania, oraz wskazując ich wartość bez kwoty podatku: (</w:t>
      </w:r>
      <w:r w:rsidRPr="00A45945">
        <w:rPr>
          <w:rFonts w:ascii="Calibri" w:hAnsi="Calibri"/>
          <w:i/>
        </w:rPr>
        <w:t>wypełnić, jeżeli dotyczy</w:t>
      </w:r>
      <w:r w:rsidRPr="00A45945">
        <w:rPr>
          <w:rFonts w:ascii="Calibri" w:hAnsi="Calibri"/>
        </w:rPr>
        <w:t>)</w:t>
      </w:r>
    </w:p>
    <w:p w:rsidR="00D04A71" w:rsidRPr="00A45945"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A45945">
        <w:rPr>
          <w:rFonts w:ascii="Calibri" w:hAnsi="Calibri"/>
        </w:rPr>
        <w:t>……………………………………………………………………………………………………………………..</w:t>
      </w:r>
    </w:p>
    <w:p w:rsidR="00D04A71" w:rsidRPr="00D04A71"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D04A71">
        <w:rPr>
          <w:rFonts w:ascii="Calibri" w:hAnsi="Calibri"/>
        </w:rPr>
        <w:t>………………………………………………………………………………………………………………..</w:t>
      </w:r>
    </w:p>
    <w:p w:rsidR="00D04A71" w:rsidRPr="00D04A71"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D04A71">
        <w:rPr>
          <w:rFonts w:ascii="Calibri" w:hAnsi="Calibri"/>
        </w:rPr>
        <w:t>…………………………………………………………………………………………………………………..</w:t>
      </w:r>
    </w:p>
    <w:p w:rsidR="00D04A71" w:rsidRPr="00D04A71"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D04A71">
        <w:rPr>
          <w:rFonts w:ascii="Calibri" w:hAnsi="Calibri"/>
        </w:rPr>
        <w:t>………………………………………………………………………………………………………………..</w:t>
      </w:r>
    </w:p>
    <w:p w:rsidR="00D04A71" w:rsidRPr="00D04A71"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D04A71">
        <w:rPr>
          <w:rFonts w:ascii="Calibri" w:hAnsi="Calibri"/>
        </w:rPr>
        <w:t>………………………………………………………………………………………………………………..</w:t>
      </w:r>
    </w:p>
    <w:p w:rsidR="00D04A71" w:rsidRPr="00D04A71" w:rsidRDefault="00601262" w:rsidP="00D04A71">
      <w:pPr>
        <w:tabs>
          <w:tab w:val="left" w:pos="284"/>
        </w:tabs>
        <w:spacing w:line="360" w:lineRule="auto"/>
        <w:ind w:left="720"/>
        <w:jc w:val="both"/>
        <w:rPr>
          <w:rFonts w:ascii="Calibri" w:hAnsi="Calibri"/>
          <w:color w:val="000000"/>
        </w:rPr>
      </w:pPr>
      <w:r>
        <w:rPr>
          <w:rFonts w:ascii="Calibri" w:hAnsi="Calibri"/>
        </w:rPr>
        <w:t>…………………</w:t>
      </w:r>
      <w:r w:rsidR="00D04A71" w:rsidRPr="00D04A71">
        <w:rPr>
          <w:rFonts w:ascii="Calibri" w:hAnsi="Calibri"/>
        </w:rPr>
        <w:t>………………………………………………………………………………………………………………..</w:t>
      </w:r>
    </w:p>
    <w:p w:rsidR="00D04A71" w:rsidRPr="00A45945" w:rsidRDefault="00D04A71" w:rsidP="0058085A">
      <w:pPr>
        <w:tabs>
          <w:tab w:val="left" w:pos="426"/>
        </w:tabs>
        <w:spacing w:line="360" w:lineRule="auto"/>
        <w:jc w:val="both"/>
        <w:rPr>
          <w:rFonts w:ascii="Calibri" w:hAnsi="Calibri"/>
          <w:color w:val="000000"/>
        </w:rPr>
      </w:pPr>
    </w:p>
    <w:p w:rsidR="009C736B" w:rsidRPr="00A5706E" w:rsidRDefault="009C736B" w:rsidP="00DE1CB3">
      <w:pPr>
        <w:rPr>
          <w:rFonts w:ascii="Calibri" w:hAnsi="Calibri"/>
          <w:b/>
          <w:color w:val="000000"/>
          <w:u w:val="single"/>
        </w:rPr>
      </w:pPr>
      <w:r w:rsidRPr="00A5706E">
        <w:rPr>
          <w:rFonts w:ascii="Calibri" w:hAnsi="Calibri"/>
          <w:b/>
          <w:color w:val="000000"/>
          <w:u w:val="single"/>
        </w:rPr>
        <w:t>Jednocześnie oświadczamy, że:</w:t>
      </w:r>
    </w:p>
    <w:p w:rsidR="009C736B" w:rsidRPr="00A5706E" w:rsidRDefault="009C736B" w:rsidP="009C736B">
      <w:pPr>
        <w:jc w:val="both"/>
        <w:rPr>
          <w:rFonts w:ascii="Calibri" w:hAnsi="Calibri"/>
          <w:b/>
          <w:color w:val="000000"/>
          <w:u w:val="single"/>
        </w:rPr>
      </w:pPr>
    </w:p>
    <w:p w:rsidR="009C736B" w:rsidRPr="00A5706E" w:rsidRDefault="00F67C71" w:rsidP="00D92EF0">
      <w:pPr>
        <w:numPr>
          <w:ilvl w:val="0"/>
          <w:numId w:val="7"/>
        </w:numPr>
        <w:tabs>
          <w:tab w:val="left" w:pos="2520"/>
          <w:tab w:val="left" w:pos="2586"/>
        </w:tabs>
        <w:jc w:val="both"/>
        <w:rPr>
          <w:rFonts w:ascii="Calibri" w:hAnsi="Calibri"/>
        </w:rPr>
      </w:pPr>
      <w:r w:rsidRPr="00BB2147">
        <w:rPr>
          <w:rFonts w:ascii="Calibri" w:hAnsi="Calibri"/>
          <w:lang w:eastAsia="ar-SA"/>
        </w:rPr>
        <w:t>J</w:t>
      </w:r>
      <w:r w:rsidR="009C736B" w:rsidRPr="00BB2147">
        <w:rPr>
          <w:rFonts w:ascii="Calibri" w:hAnsi="Calibri"/>
          <w:lang w:eastAsia="ar-SA"/>
        </w:rPr>
        <w:t xml:space="preserve">esteśmy związani niniejszą ofertą przez okres </w:t>
      </w:r>
      <w:r w:rsidR="006C248A" w:rsidRPr="00BB2147">
        <w:rPr>
          <w:rFonts w:ascii="Calibri" w:hAnsi="Calibri"/>
          <w:lang w:eastAsia="ar-SA"/>
        </w:rPr>
        <w:t>6</w:t>
      </w:r>
      <w:r w:rsidR="009C736B" w:rsidRPr="00BB2147">
        <w:rPr>
          <w:rFonts w:ascii="Calibri" w:hAnsi="Calibri"/>
          <w:lang w:eastAsia="ar-SA"/>
        </w:rPr>
        <w:t>0 dni</w:t>
      </w:r>
      <w:r w:rsidR="009C736B" w:rsidRPr="00A5706E">
        <w:rPr>
          <w:rFonts w:ascii="Calibri" w:hAnsi="Calibri"/>
          <w:lang w:eastAsia="ar-SA"/>
        </w:rPr>
        <w:t xml:space="preserve"> od dnia upływu terminu składania ofert.</w:t>
      </w:r>
    </w:p>
    <w:p w:rsidR="00D92A5D" w:rsidRDefault="00F67C71" w:rsidP="00D92EF0">
      <w:pPr>
        <w:numPr>
          <w:ilvl w:val="0"/>
          <w:numId w:val="7"/>
        </w:numPr>
        <w:tabs>
          <w:tab w:val="left" w:pos="2520"/>
          <w:tab w:val="left" w:pos="2586"/>
        </w:tabs>
        <w:jc w:val="both"/>
        <w:rPr>
          <w:rFonts w:ascii="Calibri" w:hAnsi="Calibri"/>
          <w:color w:val="000000"/>
        </w:rPr>
      </w:pPr>
      <w:r>
        <w:rPr>
          <w:rFonts w:ascii="Calibri" w:hAnsi="Calibri"/>
          <w:lang w:eastAsia="ar-SA"/>
        </w:rPr>
        <w:t>P</w:t>
      </w:r>
      <w:r w:rsidR="009C736B" w:rsidRPr="00A5706E">
        <w:rPr>
          <w:rFonts w:ascii="Calibri" w:hAnsi="Calibri"/>
          <w:lang w:eastAsia="ar-SA"/>
        </w:rPr>
        <w:t>rzewidujemy/nie przewidujemy* powierzenie podwykonawcom realizacji</w:t>
      </w:r>
      <w:r w:rsidR="009C736B" w:rsidRPr="00A5706E">
        <w:rPr>
          <w:rFonts w:ascii="Calibri" w:hAnsi="Calibri"/>
          <w:color w:val="000000"/>
          <w:lang w:eastAsia="ar-SA"/>
        </w:rPr>
        <w:t xml:space="preserve"> zamówienia</w:t>
      </w:r>
      <w:r w:rsidR="00D92A5D">
        <w:rPr>
          <w:rFonts w:ascii="Calibri" w:hAnsi="Calibri"/>
          <w:color w:val="000000"/>
          <w:lang w:eastAsia="ar-SA"/>
        </w:rPr>
        <w:t>:</w:t>
      </w:r>
    </w:p>
    <w:p w:rsidR="00F67C71" w:rsidRDefault="00F67C71" w:rsidP="00F67C71">
      <w:pPr>
        <w:tabs>
          <w:tab w:val="left" w:pos="2520"/>
          <w:tab w:val="left" w:pos="2586"/>
        </w:tabs>
        <w:ind w:left="360"/>
        <w:jc w:val="both"/>
        <w:rPr>
          <w:rFonts w:ascii="Calibri" w:hAnsi="Calibri"/>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4328"/>
        <w:gridCol w:w="4095"/>
      </w:tblGrid>
      <w:tr w:rsidR="00D92A5D" w:rsidRPr="00A45945" w:rsidTr="00A45945">
        <w:tc>
          <w:tcPr>
            <w:tcW w:w="504" w:type="dxa"/>
            <w:shd w:val="clear" w:color="auto" w:fill="auto"/>
          </w:tcPr>
          <w:p w:rsidR="00D92A5D" w:rsidRPr="00A45945" w:rsidRDefault="00D92A5D" w:rsidP="00A45945">
            <w:pPr>
              <w:tabs>
                <w:tab w:val="left" w:pos="2520"/>
                <w:tab w:val="left" w:pos="2586"/>
              </w:tabs>
              <w:jc w:val="center"/>
              <w:rPr>
                <w:rFonts w:ascii="Calibri" w:hAnsi="Calibri"/>
                <w:color w:val="000000"/>
              </w:rPr>
            </w:pPr>
            <w:r w:rsidRPr="00A45945">
              <w:rPr>
                <w:rFonts w:ascii="Calibri" w:hAnsi="Calibri"/>
                <w:color w:val="000000"/>
              </w:rPr>
              <w:lastRenderedPageBreak/>
              <w:t>Lp.</w:t>
            </w:r>
          </w:p>
        </w:tc>
        <w:tc>
          <w:tcPr>
            <w:tcW w:w="4347" w:type="dxa"/>
            <w:shd w:val="clear" w:color="auto" w:fill="auto"/>
          </w:tcPr>
          <w:p w:rsidR="00D92A5D" w:rsidRPr="00A45945" w:rsidRDefault="00D92A5D" w:rsidP="00A45945">
            <w:pPr>
              <w:tabs>
                <w:tab w:val="left" w:pos="2520"/>
                <w:tab w:val="left" w:pos="2586"/>
              </w:tabs>
              <w:jc w:val="center"/>
              <w:rPr>
                <w:rFonts w:ascii="Calibri" w:hAnsi="Calibri"/>
                <w:color w:val="000000"/>
              </w:rPr>
            </w:pPr>
            <w:r w:rsidRPr="00A45945">
              <w:rPr>
                <w:rFonts w:ascii="Calibri" w:hAnsi="Calibri"/>
                <w:color w:val="000000"/>
              </w:rPr>
              <w:t>Nazwa części zamówienia</w:t>
            </w:r>
          </w:p>
        </w:tc>
        <w:tc>
          <w:tcPr>
            <w:tcW w:w="4111" w:type="dxa"/>
            <w:shd w:val="clear" w:color="auto" w:fill="auto"/>
          </w:tcPr>
          <w:p w:rsidR="00D92A5D" w:rsidRPr="00A45945" w:rsidRDefault="00D92A5D" w:rsidP="00A45945">
            <w:pPr>
              <w:tabs>
                <w:tab w:val="left" w:pos="2520"/>
                <w:tab w:val="left" w:pos="2586"/>
              </w:tabs>
              <w:jc w:val="center"/>
              <w:rPr>
                <w:rFonts w:ascii="Calibri" w:hAnsi="Calibri"/>
                <w:color w:val="000000"/>
              </w:rPr>
            </w:pPr>
            <w:r w:rsidRPr="00A45945">
              <w:rPr>
                <w:rFonts w:ascii="Calibri" w:hAnsi="Calibri"/>
                <w:color w:val="000000"/>
              </w:rPr>
              <w:t>Nazwa podwykonawcy</w:t>
            </w:r>
          </w:p>
        </w:tc>
      </w:tr>
      <w:tr w:rsidR="00D92A5D" w:rsidRPr="00A45945" w:rsidTr="00A45945">
        <w:tc>
          <w:tcPr>
            <w:tcW w:w="504"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347"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111" w:type="dxa"/>
            <w:shd w:val="clear" w:color="auto" w:fill="auto"/>
          </w:tcPr>
          <w:p w:rsidR="00D92A5D" w:rsidRPr="00A45945" w:rsidRDefault="00D92A5D" w:rsidP="00A45945">
            <w:pPr>
              <w:tabs>
                <w:tab w:val="left" w:pos="2520"/>
                <w:tab w:val="left" w:pos="2586"/>
              </w:tabs>
              <w:jc w:val="both"/>
              <w:rPr>
                <w:rFonts w:ascii="Calibri" w:hAnsi="Calibri"/>
                <w:color w:val="000000"/>
              </w:rPr>
            </w:pPr>
          </w:p>
        </w:tc>
      </w:tr>
      <w:tr w:rsidR="00D92A5D" w:rsidRPr="00A45945" w:rsidTr="00A45945">
        <w:tc>
          <w:tcPr>
            <w:tcW w:w="504"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347"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111" w:type="dxa"/>
            <w:shd w:val="clear" w:color="auto" w:fill="auto"/>
          </w:tcPr>
          <w:p w:rsidR="00D92A5D" w:rsidRPr="00A45945" w:rsidRDefault="00D92A5D" w:rsidP="00A45945">
            <w:pPr>
              <w:tabs>
                <w:tab w:val="left" w:pos="2520"/>
                <w:tab w:val="left" w:pos="2586"/>
              </w:tabs>
              <w:jc w:val="both"/>
              <w:rPr>
                <w:rFonts w:ascii="Calibri" w:hAnsi="Calibri"/>
                <w:color w:val="000000"/>
              </w:rPr>
            </w:pPr>
          </w:p>
        </w:tc>
      </w:tr>
      <w:tr w:rsidR="00D92A5D" w:rsidRPr="00A45945" w:rsidTr="00A45945">
        <w:tc>
          <w:tcPr>
            <w:tcW w:w="504"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347"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111" w:type="dxa"/>
            <w:shd w:val="clear" w:color="auto" w:fill="auto"/>
          </w:tcPr>
          <w:p w:rsidR="00D92A5D" w:rsidRPr="00A45945" w:rsidRDefault="00D92A5D" w:rsidP="00A45945">
            <w:pPr>
              <w:tabs>
                <w:tab w:val="left" w:pos="2520"/>
                <w:tab w:val="left" w:pos="2586"/>
              </w:tabs>
              <w:jc w:val="both"/>
              <w:rPr>
                <w:rFonts w:ascii="Calibri" w:hAnsi="Calibri"/>
                <w:color w:val="000000"/>
              </w:rPr>
            </w:pPr>
          </w:p>
        </w:tc>
      </w:tr>
      <w:tr w:rsidR="00D92A5D" w:rsidRPr="00A45945" w:rsidTr="00A45945">
        <w:tc>
          <w:tcPr>
            <w:tcW w:w="504"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347"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111" w:type="dxa"/>
            <w:shd w:val="clear" w:color="auto" w:fill="auto"/>
          </w:tcPr>
          <w:p w:rsidR="00D92A5D" w:rsidRPr="00A45945" w:rsidRDefault="00D92A5D" w:rsidP="00A45945">
            <w:pPr>
              <w:tabs>
                <w:tab w:val="left" w:pos="2520"/>
                <w:tab w:val="left" w:pos="2586"/>
              </w:tabs>
              <w:jc w:val="both"/>
              <w:rPr>
                <w:rFonts w:ascii="Calibri" w:hAnsi="Calibri"/>
                <w:color w:val="000000"/>
              </w:rPr>
            </w:pPr>
          </w:p>
        </w:tc>
      </w:tr>
      <w:tr w:rsidR="00D92A5D" w:rsidRPr="00A45945" w:rsidTr="00A45945">
        <w:tc>
          <w:tcPr>
            <w:tcW w:w="504"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347" w:type="dxa"/>
            <w:shd w:val="clear" w:color="auto" w:fill="auto"/>
          </w:tcPr>
          <w:p w:rsidR="00D92A5D" w:rsidRPr="00A45945" w:rsidRDefault="00D92A5D" w:rsidP="00A45945">
            <w:pPr>
              <w:tabs>
                <w:tab w:val="left" w:pos="2520"/>
                <w:tab w:val="left" w:pos="2586"/>
              </w:tabs>
              <w:jc w:val="both"/>
              <w:rPr>
                <w:rFonts w:ascii="Calibri" w:hAnsi="Calibri"/>
                <w:color w:val="000000"/>
              </w:rPr>
            </w:pPr>
          </w:p>
        </w:tc>
        <w:tc>
          <w:tcPr>
            <w:tcW w:w="4111" w:type="dxa"/>
            <w:shd w:val="clear" w:color="auto" w:fill="auto"/>
          </w:tcPr>
          <w:p w:rsidR="00D92A5D" w:rsidRPr="00A45945" w:rsidRDefault="00D92A5D" w:rsidP="00A45945">
            <w:pPr>
              <w:tabs>
                <w:tab w:val="left" w:pos="2520"/>
                <w:tab w:val="left" w:pos="2586"/>
              </w:tabs>
              <w:jc w:val="both"/>
              <w:rPr>
                <w:rFonts w:ascii="Calibri" w:hAnsi="Calibri"/>
                <w:color w:val="000000"/>
              </w:rPr>
            </w:pPr>
          </w:p>
        </w:tc>
      </w:tr>
    </w:tbl>
    <w:p w:rsidR="00577CEE" w:rsidRPr="00A5706E" w:rsidRDefault="00577CEE" w:rsidP="009C736B">
      <w:pPr>
        <w:rPr>
          <w:rFonts w:ascii="Calibri" w:hAnsi="Calibri"/>
          <w:color w:val="000000"/>
          <w:sz w:val="20"/>
          <w:szCs w:val="20"/>
          <w:lang w:eastAsia="ar-SA"/>
        </w:rPr>
      </w:pPr>
    </w:p>
    <w:p w:rsidR="009C736B" w:rsidRPr="00A5706E" w:rsidRDefault="009C736B" w:rsidP="009C736B">
      <w:pPr>
        <w:rPr>
          <w:rFonts w:ascii="Calibri" w:hAnsi="Calibri"/>
          <w:color w:val="000000"/>
          <w:sz w:val="16"/>
          <w:szCs w:val="16"/>
          <w:lang w:eastAsia="ar-SA"/>
        </w:rPr>
      </w:pPr>
      <w:r w:rsidRPr="00A5706E">
        <w:rPr>
          <w:rFonts w:ascii="Calibri" w:hAnsi="Calibri"/>
          <w:color w:val="000000"/>
          <w:sz w:val="16"/>
          <w:szCs w:val="16"/>
          <w:lang w:eastAsia="ar-SA"/>
        </w:rPr>
        <w:t>*niepotrzebne skreślić</w:t>
      </w:r>
    </w:p>
    <w:p w:rsidR="009D06D2" w:rsidRDefault="009D06D2" w:rsidP="00601262">
      <w:pPr>
        <w:ind w:left="4956" w:firstLine="708"/>
        <w:jc w:val="center"/>
        <w:rPr>
          <w:rFonts w:ascii="Calibri" w:hAnsi="Calibri"/>
          <w:color w:val="000000"/>
          <w:sz w:val="16"/>
          <w:szCs w:val="16"/>
        </w:rPr>
      </w:pPr>
    </w:p>
    <w:p w:rsidR="009C736B" w:rsidRDefault="009C736B" w:rsidP="009735CB">
      <w:pPr>
        <w:rPr>
          <w:rFonts w:ascii="Calibri" w:hAnsi="Calibri"/>
          <w:color w:val="000000"/>
        </w:rPr>
      </w:pPr>
    </w:p>
    <w:p w:rsidR="003838F0" w:rsidRPr="00FE4D37" w:rsidRDefault="003838F0" w:rsidP="009C736B">
      <w:pPr>
        <w:ind w:firstLine="708"/>
        <w:rPr>
          <w:rFonts w:ascii="Calibri" w:hAnsi="Calibri"/>
          <w:color w:val="000000"/>
        </w:rPr>
      </w:pPr>
    </w:p>
    <w:p w:rsidR="009C736B" w:rsidRPr="00FE4D37" w:rsidRDefault="009C736B" w:rsidP="00D92EF0">
      <w:pPr>
        <w:numPr>
          <w:ilvl w:val="0"/>
          <w:numId w:val="7"/>
        </w:numPr>
        <w:jc w:val="both"/>
        <w:rPr>
          <w:rFonts w:ascii="Calibri" w:hAnsi="Calibri"/>
          <w:color w:val="000000"/>
        </w:rPr>
      </w:pPr>
      <w:r w:rsidRPr="00FE4D37">
        <w:rPr>
          <w:rFonts w:ascii="Calibri" w:hAnsi="Calibri"/>
          <w:color w:val="000000"/>
        </w:rPr>
        <w:t>Upoważnionymi do reprezentowania naszej firmy są następujące osoby:</w:t>
      </w:r>
    </w:p>
    <w:p w:rsidR="009C736B" w:rsidRPr="00FE4D37" w:rsidRDefault="009C736B" w:rsidP="009C736B">
      <w:pPr>
        <w:keepNext/>
        <w:spacing w:before="240" w:after="60"/>
        <w:outlineLvl w:val="0"/>
        <w:rPr>
          <w:rFonts w:ascii="Calibri" w:hAnsi="Calibri"/>
          <w:b/>
          <w:bCs/>
          <w:color w:val="000000"/>
          <w:kern w:val="32"/>
        </w:rPr>
      </w:pPr>
      <w:r w:rsidRPr="00FE4D37">
        <w:rPr>
          <w:rFonts w:ascii="Calibri" w:hAnsi="Calibri"/>
          <w:b/>
          <w:bCs/>
          <w:color w:val="000000"/>
          <w:kern w:val="32"/>
        </w:rPr>
        <w:tab/>
        <w:t>Imię i Nazwisko</w:t>
      </w:r>
      <w:r w:rsidRPr="00FE4D37">
        <w:rPr>
          <w:rFonts w:ascii="Calibri" w:hAnsi="Calibri"/>
          <w:b/>
          <w:bCs/>
          <w:color w:val="000000"/>
          <w:kern w:val="32"/>
        </w:rPr>
        <w:tab/>
      </w:r>
      <w:r w:rsidRPr="00FE4D37">
        <w:rPr>
          <w:rFonts w:ascii="Calibri" w:hAnsi="Calibri"/>
          <w:b/>
          <w:bCs/>
          <w:color w:val="000000"/>
          <w:kern w:val="32"/>
        </w:rPr>
        <w:tab/>
      </w:r>
      <w:r w:rsidRPr="00FE4D37">
        <w:rPr>
          <w:rFonts w:ascii="Calibri" w:hAnsi="Calibri"/>
          <w:b/>
          <w:bCs/>
          <w:color w:val="000000"/>
          <w:kern w:val="32"/>
        </w:rPr>
        <w:tab/>
      </w:r>
      <w:r w:rsidRPr="00FE4D37">
        <w:rPr>
          <w:rFonts w:ascii="Calibri" w:hAnsi="Calibri"/>
          <w:b/>
          <w:bCs/>
          <w:color w:val="000000"/>
          <w:kern w:val="32"/>
        </w:rPr>
        <w:tab/>
      </w:r>
      <w:r w:rsidRPr="00FE4D37">
        <w:rPr>
          <w:rFonts w:ascii="Calibri" w:hAnsi="Calibri"/>
          <w:b/>
          <w:bCs/>
          <w:color w:val="000000"/>
          <w:kern w:val="32"/>
        </w:rPr>
        <w:tab/>
      </w:r>
      <w:r w:rsidRPr="00FE4D37">
        <w:rPr>
          <w:rFonts w:ascii="Calibri" w:hAnsi="Calibri"/>
          <w:b/>
          <w:bCs/>
          <w:color w:val="000000"/>
          <w:kern w:val="32"/>
        </w:rPr>
        <w:tab/>
      </w:r>
      <w:r w:rsidRPr="00FE4D37">
        <w:rPr>
          <w:rFonts w:ascii="Calibri" w:hAnsi="Calibri"/>
          <w:b/>
          <w:bCs/>
          <w:color w:val="000000"/>
          <w:kern w:val="32"/>
        </w:rPr>
        <w:tab/>
      </w:r>
    </w:p>
    <w:p w:rsidR="009C736B" w:rsidRPr="00FE4D37" w:rsidRDefault="009C736B" w:rsidP="009C736B">
      <w:pPr>
        <w:tabs>
          <w:tab w:val="left" w:pos="426"/>
        </w:tabs>
        <w:spacing w:line="264" w:lineRule="auto"/>
        <w:ind w:left="426" w:right="1"/>
        <w:jc w:val="both"/>
        <w:rPr>
          <w:rFonts w:ascii="Calibri" w:hAnsi="Calibri"/>
          <w:color w:val="000000"/>
        </w:rPr>
      </w:pPr>
    </w:p>
    <w:p w:rsidR="009C736B" w:rsidRPr="00FE4D37" w:rsidRDefault="009C736B" w:rsidP="009C736B">
      <w:pPr>
        <w:tabs>
          <w:tab w:val="left" w:pos="426"/>
        </w:tabs>
        <w:spacing w:line="264" w:lineRule="auto"/>
        <w:ind w:left="426" w:right="1"/>
        <w:jc w:val="both"/>
        <w:rPr>
          <w:rFonts w:ascii="Calibri" w:hAnsi="Calibri"/>
          <w:color w:val="000000"/>
        </w:rPr>
      </w:pPr>
      <w:r w:rsidRPr="00FE4D37">
        <w:rPr>
          <w:rFonts w:ascii="Calibri" w:hAnsi="Calibri"/>
          <w:color w:val="000000"/>
        </w:rPr>
        <w:t>..........................</w:t>
      </w:r>
      <w:r w:rsidR="00FE4D37">
        <w:rPr>
          <w:rFonts w:ascii="Calibri" w:hAnsi="Calibri"/>
          <w:color w:val="000000"/>
        </w:rPr>
        <w:t>..................</w:t>
      </w:r>
      <w:r w:rsidRPr="00FE4D37">
        <w:rPr>
          <w:rFonts w:ascii="Calibri" w:hAnsi="Calibri"/>
          <w:color w:val="000000"/>
        </w:rPr>
        <w:t>..</w:t>
      </w:r>
      <w:r w:rsidRPr="00FE4D37">
        <w:rPr>
          <w:rFonts w:ascii="Calibri" w:hAnsi="Calibri"/>
          <w:color w:val="000000"/>
        </w:rPr>
        <w:tab/>
      </w:r>
      <w:r w:rsidRPr="00FE4D37">
        <w:rPr>
          <w:rFonts w:ascii="Calibri" w:hAnsi="Calibri"/>
          <w:color w:val="000000"/>
        </w:rPr>
        <w:tab/>
      </w:r>
      <w:r w:rsidR="00FE4D37">
        <w:rPr>
          <w:rFonts w:ascii="Calibri" w:hAnsi="Calibri"/>
          <w:color w:val="000000"/>
        </w:rPr>
        <w:t xml:space="preserve">                                           </w:t>
      </w:r>
    </w:p>
    <w:p w:rsidR="009C736B" w:rsidRPr="00FE4D37" w:rsidRDefault="009C736B" w:rsidP="00FE4D37">
      <w:pPr>
        <w:tabs>
          <w:tab w:val="left" w:pos="426"/>
        </w:tabs>
        <w:spacing w:line="264" w:lineRule="auto"/>
        <w:ind w:right="1"/>
        <w:jc w:val="both"/>
        <w:rPr>
          <w:rFonts w:ascii="Calibri" w:hAnsi="Calibri"/>
          <w:color w:val="000000"/>
        </w:rPr>
      </w:pPr>
    </w:p>
    <w:p w:rsidR="009C736B" w:rsidRPr="00FE4D37" w:rsidRDefault="000355CE" w:rsidP="00D92EF0">
      <w:pPr>
        <w:numPr>
          <w:ilvl w:val="0"/>
          <w:numId w:val="7"/>
        </w:numPr>
        <w:jc w:val="both"/>
        <w:rPr>
          <w:rFonts w:ascii="Calibri" w:hAnsi="Calibri"/>
          <w:color w:val="000000"/>
        </w:rPr>
      </w:pPr>
      <w:r w:rsidRPr="00FE4D37">
        <w:rPr>
          <w:rFonts w:ascii="Calibri" w:hAnsi="Calibri"/>
          <w:color w:val="000000"/>
        </w:rPr>
        <w:t>U</w:t>
      </w:r>
      <w:r w:rsidR="009C736B" w:rsidRPr="00FE4D37">
        <w:rPr>
          <w:rFonts w:ascii="Calibri" w:hAnsi="Calibri"/>
          <w:color w:val="000000"/>
        </w:rPr>
        <w:t>poważnienie dla powyżej wskazanych osób wynika z następującego(</w:t>
      </w:r>
      <w:proofErr w:type="spellStart"/>
      <w:r w:rsidR="009C736B" w:rsidRPr="00FE4D37">
        <w:rPr>
          <w:rFonts w:ascii="Calibri" w:hAnsi="Calibri"/>
          <w:color w:val="000000"/>
        </w:rPr>
        <w:t>ych</w:t>
      </w:r>
      <w:proofErr w:type="spellEnd"/>
      <w:r w:rsidR="009C736B" w:rsidRPr="00FE4D37">
        <w:rPr>
          <w:rFonts w:ascii="Calibri" w:hAnsi="Calibri"/>
          <w:color w:val="000000"/>
        </w:rPr>
        <w:t>) dokumentu(ów)</w:t>
      </w:r>
    </w:p>
    <w:p w:rsidR="009C736B" w:rsidRPr="00FE4D37" w:rsidRDefault="009C736B" w:rsidP="009C736B">
      <w:pPr>
        <w:ind w:left="360"/>
        <w:jc w:val="both"/>
        <w:rPr>
          <w:rFonts w:ascii="Calibri" w:hAnsi="Calibri"/>
          <w:color w:val="000000"/>
        </w:rPr>
      </w:pPr>
    </w:p>
    <w:p w:rsidR="009C736B" w:rsidRPr="00FE4D37" w:rsidRDefault="00FE4D37" w:rsidP="009C736B">
      <w:pPr>
        <w:jc w:val="both"/>
        <w:rPr>
          <w:rFonts w:ascii="Calibri" w:hAnsi="Calibri"/>
          <w:color w:val="000000"/>
        </w:rPr>
      </w:pPr>
      <w:r>
        <w:rPr>
          <w:rFonts w:ascii="Calibri" w:hAnsi="Calibri"/>
          <w:color w:val="000000"/>
        </w:rPr>
        <w:t>…………</w:t>
      </w:r>
      <w:r w:rsidR="009D06D2" w:rsidRPr="00FE4D37">
        <w:rPr>
          <w:rFonts w:ascii="Calibri" w:hAnsi="Calibri"/>
          <w:color w:val="000000"/>
        </w:rPr>
        <w:t>……………….</w:t>
      </w:r>
      <w:r w:rsidR="009C736B" w:rsidRPr="00FE4D37">
        <w:rPr>
          <w:rFonts w:ascii="Calibri" w:hAnsi="Calibri"/>
          <w:color w:val="000000"/>
        </w:rPr>
        <w:t>………………………………………..…………………………………………...........................……,</w:t>
      </w:r>
    </w:p>
    <w:p w:rsidR="009C736B" w:rsidRPr="00FE4D37" w:rsidRDefault="00ED0291" w:rsidP="009C736B">
      <w:pPr>
        <w:jc w:val="both"/>
        <w:rPr>
          <w:rFonts w:ascii="Calibri" w:hAnsi="Calibri"/>
          <w:color w:val="000000"/>
        </w:rPr>
      </w:pPr>
      <w:r>
        <w:rPr>
          <w:rFonts w:ascii="Calibri" w:hAnsi="Calibri"/>
          <w:color w:val="000000"/>
        </w:rPr>
        <w:t xml:space="preserve">które dołączamy do oferty </w:t>
      </w:r>
      <w:r w:rsidRPr="00551460">
        <w:rPr>
          <w:rFonts w:ascii="Calibri" w:hAnsi="Calibri"/>
          <w:b/>
          <w:color w:val="000000"/>
        </w:rPr>
        <w:t>( Zamawiający nie wymaga dołączenia tych dokumentów, które można pobrać z ogólnodostępnych, bezpłatnych baz danych)</w:t>
      </w:r>
    </w:p>
    <w:p w:rsidR="00EB58F9" w:rsidRPr="00FE4D37" w:rsidRDefault="00EB58F9" w:rsidP="009C736B">
      <w:pPr>
        <w:jc w:val="both"/>
        <w:rPr>
          <w:rFonts w:ascii="Calibri" w:hAnsi="Calibri"/>
          <w:color w:val="000000"/>
        </w:rPr>
      </w:pPr>
    </w:p>
    <w:p w:rsidR="009C736B" w:rsidRPr="00FE4D37" w:rsidRDefault="00FE4D37" w:rsidP="00D92EF0">
      <w:pPr>
        <w:numPr>
          <w:ilvl w:val="0"/>
          <w:numId w:val="7"/>
        </w:numPr>
        <w:jc w:val="both"/>
        <w:rPr>
          <w:rFonts w:ascii="Calibri" w:hAnsi="Calibri"/>
          <w:color w:val="000000"/>
        </w:rPr>
      </w:pPr>
      <w:r>
        <w:rPr>
          <w:rFonts w:ascii="Calibri" w:hAnsi="Calibri"/>
          <w:color w:val="000000"/>
        </w:rPr>
        <w:t>Z</w:t>
      </w:r>
      <w:r w:rsidR="009C736B" w:rsidRPr="00FE4D37">
        <w:rPr>
          <w:rFonts w:ascii="Calibri" w:hAnsi="Calibri"/>
          <w:color w:val="000000"/>
        </w:rPr>
        <w:t>ałącznikami do niniejszej oferty są:</w:t>
      </w:r>
    </w:p>
    <w:p w:rsidR="009C736B" w:rsidRPr="00FE4D37" w:rsidRDefault="009C736B" w:rsidP="009C736B">
      <w:pPr>
        <w:jc w:val="both"/>
        <w:rPr>
          <w:rFonts w:ascii="Calibri" w:hAnsi="Calibri"/>
          <w:color w:val="000000"/>
        </w:rPr>
      </w:pP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r w:rsidR="00951831" w:rsidRPr="00FE4D37">
        <w:rPr>
          <w:rFonts w:ascii="Calibri" w:hAnsi="Calibri"/>
          <w:color w:val="000000"/>
        </w:rPr>
        <w:t>..........</w:t>
      </w:r>
      <w:r w:rsidRPr="00FE4D37">
        <w:rPr>
          <w:rFonts w:ascii="Calibri" w:hAnsi="Calibri"/>
          <w:color w:val="000000"/>
        </w:rPr>
        <w:t>....</w:t>
      </w:r>
      <w:r w:rsidR="00A5706E" w:rsidRPr="00FE4D37">
        <w:rPr>
          <w:rFonts w:ascii="Calibri" w:hAnsi="Calibri"/>
          <w:color w:val="000000"/>
        </w:rPr>
        <w:t>......</w:t>
      </w:r>
      <w:r w:rsidR="00017A99"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r w:rsidR="00A5706E" w:rsidRPr="00FE4D37">
        <w:rPr>
          <w:rFonts w:ascii="Calibri" w:hAnsi="Calibri"/>
          <w:color w:val="000000"/>
        </w:rPr>
        <w:t>.....</w:t>
      </w:r>
      <w:r w:rsidRPr="00FE4D37">
        <w:rPr>
          <w:rFonts w:ascii="Calibri" w:hAnsi="Calibri"/>
          <w:color w:val="000000"/>
        </w:rPr>
        <w:t>.</w:t>
      </w:r>
      <w:r w:rsidR="00017A99" w:rsidRPr="00FE4D37">
        <w:rPr>
          <w:rFonts w:ascii="Calibri" w:hAnsi="Calibri"/>
          <w:color w:val="000000"/>
        </w:rPr>
        <w:t>.</w:t>
      </w:r>
      <w:r w:rsidR="00951831" w:rsidRPr="00FE4D37">
        <w:rPr>
          <w:rFonts w:ascii="Calibri" w:hAnsi="Calibri"/>
          <w:color w:val="000000"/>
        </w:rPr>
        <w:t>.........</w:t>
      </w:r>
      <w:r w:rsidR="00017A99" w:rsidRPr="00FE4D37">
        <w:rPr>
          <w:rFonts w:ascii="Calibri" w:hAnsi="Calibri"/>
          <w:color w:val="000000"/>
        </w:rPr>
        <w:t>..........</w:t>
      </w:r>
      <w:r w:rsidR="000E7CE5">
        <w:rPr>
          <w:rFonts w:ascii="Calibri" w:hAnsi="Calibri"/>
          <w:color w:val="000000"/>
        </w:rPr>
        <w:t>.....</w:t>
      </w:r>
      <w:r w:rsidR="00017A99" w:rsidRPr="00FE4D37">
        <w:rPr>
          <w:rFonts w:ascii="Calibri" w:hAnsi="Calibri"/>
          <w:color w:val="000000"/>
        </w:rPr>
        <w:t>...</w:t>
      </w:r>
    </w:p>
    <w:p w:rsidR="009C736B" w:rsidRPr="00FE4D37" w:rsidRDefault="009C736B" w:rsidP="00D92EF0">
      <w:pPr>
        <w:numPr>
          <w:ilvl w:val="1"/>
          <w:numId w:val="8"/>
        </w:numPr>
        <w:spacing w:line="480" w:lineRule="auto"/>
        <w:jc w:val="both"/>
        <w:rPr>
          <w:rFonts w:ascii="Calibri" w:hAnsi="Calibri"/>
          <w:color w:val="000000"/>
        </w:rPr>
      </w:pPr>
      <w:r w:rsidRPr="00FE4D37">
        <w:rPr>
          <w:rFonts w:ascii="Calibri" w:hAnsi="Calibri"/>
          <w:color w:val="000000"/>
        </w:rPr>
        <w:t>.................................................................</w:t>
      </w:r>
      <w:r w:rsidR="00A5706E" w:rsidRPr="00FE4D37">
        <w:rPr>
          <w:rFonts w:ascii="Calibri" w:hAnsi="Calibri"/>
          <w:color w:val="000000"/>
        </w:rPr>
        <w:t>.....</w:t>
      </w:r>
      <w:r w:rsidRPr="00FE4D37">
        <w:rPr>
          <w:rFonts w:ascii="Calibri" w:hAnsi="Calibri"/>
          <w:color w:val="000000"/>
        </w:rPr>
        <w:t>..</w:t>
      </w:r>
      <w:r w:rsidR="00951831" w:rsidRPr="00FE4D37">
        <w:rPr>
          <w:rFonts w:ascii="Calibri" w:hAnsi="Calibri"/>
          <w:color w:val="000000"/>
        </w:rPr>
        <w:t>........</w:t>
      </w:r>
      <w:r w:rsidR="000E7CE5">
        <w:rPr>
          <w:rFonts w:ascii="Calibri" w:hAnsi="Calibri"/>
          <w:color w:val="000000"/>
        </w:rPr>
        <w:t>....</w:t>
      </w:r>
      <w:r w:rsidR="00951831" w:rsidRPr="00FE4D37">
        <w:rPr>
          <w:rFonts w:ascii="Calibri" w:hAnsi="Calibri"/>
          <w:color w:val="000000"/>
        </w:rPr>
        <w:t>..</w:t>
      </w:r>
      <w:r w:rsidRPr="00FE4D37">
        <w:rPr>
          <w:rFonts w:ascii="Calibri" w:hAnsi="Calibri"/>
          <w:color w:val="000000"/>
        </w:rPr>
        <w:t>...</w:t>
      </w:r>
      <w:r w:rsidR="0058085A">
        <w:rPr>
          <w:rFonts w:ascii="Calibri" w:hAnsi="Calibri"/>
          <w:color w:val="000000"/>
        </w:rPr>
        <w:t>...</w:t>
      </w:r>
    </w:p>
    <w:p w:rsidR="009C736B" w:rsidRPr="00FE4D37" w:rsidRDefault="009C736B" w:rsidP="009C736B">
      <w:pPr>
        <w:spacing w:line="360" w:lineRule="auto"/>
        <w:ind w:left="1440"/>
        <w:jc w:val="both"/>
        <w:rPr>
          <w:rFonts w:ascii="Calibri" w:hAnsi="Calibri"/>
          <w:color w:val="000000"/>
        </w:rPr>
      </w:pPr>
    </w:p>
    <w:p w:rsidR="009C736B" w:rsidRPr="00FE4D37" w:rsidRDefault="009C736B" w:rsidP="009C736B">
      <w:pPr>
        <w:jc w:val="both"/>
        <w:rPr>
          <w:rFonts w:ascii="Calibri" w:hAnsi="Calibri"/>
          <w:color w:val="000000"/>
        </w:rPr>
      </w:pPr>
    </w:p>
    <w:p w:rsidR="009C736B" w:rsidRPr="00FE4D37" w:rsidRDefault="009C736B" w:rsidP="009C736B">
      <w:pPr>
        <w:jc w:val="both"/>
        <w:rPr>
          <w:rFonts w:ascii="Calibri" w:hAnsi="Calibri"/>
          <w:color w:val="000000"/>
        </w:rPr>
      </w:pPr>
    </w:p>
    <w:p w:rsidR="009C736B" w:rsidRPr="00A5706E" w:rsidRDefault="00DE7580" w:rsidP="00DE7580">
      <w:pPr>
        <w:tabs>
          <w:tab w:val="left" w:pos="5040"/>
        </w:tabs>
        <w:ind w:left="708"/>
        <w:jc w:val="center"/>
        <w:rPr>
          <w:rFonts w:ascii="Calibri" w:hAnsi="Calibri"/>
          <w:color w:val="000000"/>
        </w:rPr>
      </w:pPr>
      <w:r>
        <w:rPr>
          <w:rFonts w:ascii="Calibri" w:hAnsi="Calibri"/>
          <w:color w:val="000000"/>
        </w:rPr>
        <w:t xml:space="preserve">                                                                    ……………………..</w:t>
      </w:r>
      <w:r w:rsidR="009C736B" w:rsidRPr="00A5706E">
        <w:rPr>
          <w:rFonts w:ascii="Calibri" w:hAnsi="Calibri"/>
          <w:color w:val="000000"/>
        </w:rPr>
        <w:t>…</w:t>
      </w:r>
      <w:r w:rsidR="0031668B">
        <w:rPr>
          <w:rFonts w:ascii="Calibri" w:hAnsi="Calibri"/>
          <w:color w:val="000000"/>
        </w:rPr>
        <w:t>…..</w:t>
      </w:r>
      <w:r w:rsidR="009C736B" w:rsidRPr="00A5706E">
        <w:rPr>
          <w:rFonts w:ascii="Calibri" w:hAnsi="Calibri"/>
          <w:color w:val="000000"/>
        </w:rPr>
        <w:t>………………….</w:t>
      </w:r>
      <w:r w:rsidR="00EB58F9" w:rsidRPr="00A5706E">
        <w:rPr>
          <w:rFonts w:ascii="Calibri" w:hAnsi="Calibri"/>
          <w:color w:val="000000"/>
        </w:rPr>
        <w:t>…</w:t>
      </w:r>
      <w:r w:rsidR="009C736B" w:rsidRPr="00A5706E">
        <w:rPr>
          <w:rFonts w:ascii="Calibri" w:hAnsi="Calibri"/>
          <w:color w:val="000000"/>
        </w:rPr>
        <w:t>…………………….</w:t>
      </w:r>
    </w:p>
    <w:p w:rsidR="009C736B" w:rsidRPr="00A5706E" w:rsidRDefault="009C736B" w:rsidP="009C736B">
      <w:pPr>
        <w:tabs>
          <w:tab w:val="left" w:pos="5040"/>
        </w:tabs>
        <w:ind w:left="708"/>
        <w:jc w:val="right"/>
        <w:rPr>
          <w:rFonts w:ascii="Calibri" w:hAnsi="Calibri"/>
          <w:color w:val="000000"/>
          <w:sz w:val="16"/>
          <w:szCs w:val="16"/>
        </w:rPr>
      </w:pPr>
      <w:r w:rsidRPr="00A5706E">
        <w:rPr>
          <w:rFonts w:ascii="Calibri" w:hAnsi="Calibri"/>
          <w:color w:val="000000"/>
          <w:sz w:val="16"/>
          <w:szCs w:val="16"/>
        </w:rPr>
        <w:t xml:space="preserve">podpis </w:t>
      </w:r>
      <w:r w:rsidR="00DE7580">
        <w:rPr>
          <w:rFonts w:ascii="Calibri" w:hAnsi="Calibri"/>
          <w:color w:val="000000"/>
          <w:sz w:val="16"/>
          <w:szCs w:val="16"/>
        </w:rPr>
        <w:t xml:space="preserve">elektroniczny </w:t>
      </w:r>
      <w:r w:rsidRPr="00A5706E">
        <w:rPr>
          <w:rFonts w:ascii="Calibri" w:hAnsi="Calibri"/>
          <w:color w:val="000000"/>
          <w:sz w:val="16"/>
          <w:szCs w:val="16"/>
        </w:rPr>
        <w:t>osoby/osób upoważnionej/upoważnionych</w:t>
      </w:r>
    </w:p>
    <w:p w:rsidR="00DD7536" w:rsidRPr="00FE4D37" w:rsidRDefault="009C736B" w:rsidP="00FE4D37">
      <w:pPr>
        <w:ind w:left="4956" w:firstLine="708"/>
        <w:jc w:val="center"/>
        <w:rPr>
          <w:rFonts w:ascii="Calibri" w:hAnsi="Calibri"/>
          <w:color w:val="000000"/>
          <w:sz w:val="16"/>
          <w:szCs w:val="16"/>
        </w:rPr>
      </w:pPr>
      <w:r w:rsidRPr="00A5706E">
        <w:rPr>
          <w:rFonts w:ascii="Calibri" w:hAnsi="Calibri"/>
          <w:color w:val="000000"/>
          <w:sz w:val="16"/>
          <w:szCs w:val="16"/>
        </w:rPr>
        <w:t>do reprezentowania Wykonawcy</w:t>
      </w:r>
    </w:p>
    <w:p w:rsidR="002B6DC3" w:rsidRDefault="002B6DC3" w:rsidP="00EB58F9">
      <w:pPr>
        <w:jc w:val="right"/>
        <w:rPr>
          <w:rFonts w:ascii="Calibri" w:hAnsi="Calibri"/>
          <w:i/>
          <w:sz w:val="20"/>
          <w:szCs w:val="20"/>
        </w:rPr>
        <w:sectPr w:rsidR="002B6DC3" w:rsidSect="002B6DC3">
          <w:footerReference w:type="even" r:id="rId14"/>
          <w:footerReference w:type="default" r:id="rId15"/>
          <w:footerReference w:type="first" r:id="rId16"/>
          <w:pgSz w:w="11907" w:h="16840" w:code="9"/>
          <w:pgMar w:top="1418" w:right="1418" w:bottom="1276" w:left="1418" w:header="709" w:footer="227" w:gutter="0"/>
          <w:pgNumType w:start="1"/>
          <w:cols w:space="60"/>
          <w:noEndnote/>
          <w:titlePg/>
          <w:docGrid w:linePitch="326"/>
        </w:sectPr>
      </w:pPr>
    </w:p>
    <w:p w:rsidR="004B4B1C" w:rsidRDefault="00A46E57" w:rsidP="002B6DC3">
      <w:pPr>
        <w:jc w:val="right"/>
        <w:rPr>
          <w:rFonts w:ascii="Calibri" w:hAnsi="Calibri"/>
          <w:i/>
          <w:sz w:val="20"/>
          <w:szCs w:val="20"/>
        </w:rPr>
      </w:pPr>
      <w:r w:rsidRPr="00017A99">
        <w:rPr>
          <w:rFonts w:ascii="Calibri" w:hAnsi="Calibri"/>
          <w:i/>
          <w:sz w:val="20"/>
          <w:szCs w:val="20"/>
        </w:rPr>
        <w:lastRenderedPageBreak/>
        <w:t xml:space="preserve">Załącznik  Nr </w:t>
      </w:r>
      <w:r w:rsidR="00EB58F9" w:rsidRPr="00017A99">
        <w:rPr>
          <w:rFonts w:ascii="Calibri" w:hAnsi="Calibri"/>
          <w:i/>
          <w:sz w:val="20"/>
          <w:szCs w:val="20"/>
        </w:rPr>
        <w:t>2</w:t>
      </w:r>
      <w:r w:rsidR="00951831">
        <w:rPr>
          <w:rFonts w:ascii="Calibri" w:hAnsi="Calibri"/>
          <w:i/>
          <w:sz w:val="20"/>
          <w:szCs w:val="20"/>
        </w:rPr>
        <w:t xml:space="preserve"> do</w:t>
      </w:r>
      <w:r w:rsidRPr="00017A99">
        <w:rPr>
          <w:rFonts w:ascii="Calibri" w:hAnsi="Calibri"/>
          <w:i/>
          <w:sz w:val="20"/>
          <w:szCs w:val="20"/>
        </w:rPr>
        <w:t xml:space="preserve"> SIWZ</w:t>
      </w:r>
    </w:p>
    <w:p w:rsidR="00B84742" w:rsidRPr="00EC3B3D" w:rsidRDefault="00B84742" w:rsidP="00B84742">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B84742" w:rsidRPr="00682DD7" w:rsidRDefault="00B84742" w:rsidP="00B84742">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B84742" w:rsidRPr="00264716"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3"/>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 xml:space="preserve">Adres </w:t>
      </w:r>
      <w:r w:rsidRPr="00D519BA">
        <w:rPr>
          <w:rFonts w:ascii="Arial" w:hAnsi="Arial" w:cs="Arial"/>
          <w:b/>
          <w:sz w:val="20"/>
          <w:szCs w:val="20"/>
        </w:rPr>
        <w:t>publikacyjny stosownego ogłoszenia</w:t>
      </w:r>
      <w:r w:rsidRPr="00D519BA">
        <w:rPr>
          <w:rStyle w:val="Odwoanieprzypisudolnego"/>
          <w:rFonts w:ascii="Arial" w:hAnsi="Arial" w:cs="Arial"/>
          <w:b/>
          <w:i/>
          <w:sz w:val="20"/>
          <w:szCs w:val="20"/>
        </w:rPr>
        <w:footnoteReference w:id="4"/>
      </w:r>
      <w:r w:rsidRPr="00D519BA">
        <w:rPr>
          <w:rFonts w:ascii="Arial" w:hAnsi="Arial" w:cs="Arial"/>
          <w:b/>
          <w:sz w:val="20"/>
          <w:szCs w:val="20"/>
        </w:rPr>
        <w:t xml:space="preserve"> w Dzienniku Urzędowym Unii </w:t>
      </w:r>
      <w:r w:rsidRPr="00264716">
        <w:rPr>
          <w:rFonts w:ascii="Arial" w:hAnsi="Arial" w:cs="Arial"/>
          <w:b/>
          <w:sz w:val="20"/>
          <w:szCs w:val="20"/>
        </w:rPr>
        <w:t>Europejskiej:</w:t>
      </w:r>
    </w:p>
    <w:p w:rsidR="00B84742" w:rsidRPr="00264716"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lang w:val="en-US"/>
        </w:rPr>
      </w:pPr>
      <w:proofErr w:type="spellStart"/>
      <w:r w:rsidRPr="00264716">
        <w:rPr>
          <w:rFonts w:ascii="Arial" w:hAnsi="Arial" w:cs="Arial"/>
          <w:b/>
          <w:sz w:val="20"/>
          <w:szCs w:val="20"/>
          <w:lang w:val="en-US"/>
        </w:rPr>
        <w:t>Dz.U</w:t>
      </w:r>
      <w:proofErr w:type="spellEnd"/>
      <w:r w:rsidRPr="00264716">
        <w:rPr>
          <w:rFonts w:ascii="Arial" w:hAnsi="Arial" w:cs="Arial"/>
          <w:b/>
          <w:sz w:val="20"/>
          <w:szCs w:val="20"/>
          <w:lang w:val="en-US"/>
        </w:rPr>
        <w:t xml:space="preserve">. UE S </w:t>
      </w:r>
      <w:proofErr w:type="spellStart"/>
      <w:r w:rsidRPr="00264716">
        <w:rPr>
          <w:rFonts w:ascii="Arial" w:hAnsi="Arial" w:cs="Arial"/>
          <w:b/>
          <w:sz w:val="20"/>
          <w:szCs w:val="20"/>
          <w:lang w:val="en-US"/>
        </w:rPr>
        <w:t>numer</w:t>
      </w:r>
      <w:proofErr w:type="spellEnd"/>
      <w:r w:rsidRPr="00264716">
        <w:rPr>
          <w:rFonts w:ascii="Arial" w:hAnsi="Arial" w:cs="Arial"/>
          <w:b/>
          <w:sz w:val="20"/>
          <w:szCs w:val="20"/>
          <w:lang w:val="en-US"/>
        </w:rPr>
        <w:t xml:space="preserve"> [</w:t>
      </w:r>
      <w:r w:rsidR="00264716" w:rsidRPr="00264716">
        <w:rPr>
          <w:rFonts w:ascii="Arial" w:hAnsi="Arial" w:cs="Arial"/>
          <w:b/>
          <w:sz w:val="20"/>
          <w:szCs w:val="20"/>
          <w:lang w:val="en-US"/>
        </w:rPr>
        <w:t>163</w:t>
      </w:r>
      <w:r w:rsidRPr="00264716">
        <w:rPr>
          <w:rFonts w:ascii="Arial" w:hAnsi="Arial" w:cs="Arial"/>
          <w:b/>
          <w:sz w:val="20"/>
          <w:szCs w:val="20"/>
          <w:lang w:val="en-US"/>
        </w:rPr>
        <w:t>], data [</w:t>
      </w:r>
      <w:r w:rsidR="00264716" w:rsidRPr="00264716">
        <w:rPr>
          <w:rFonts w:ascii="Arial" w:hAnsi="Arial" w:cs="Arial"/>
          <w:b/>
          <w:sz w:val="20"/>
          <w:szCs w:val="20"/>
          <w:lang w:val="en-US"/>
        </w:rPr>
        <w:t>24</w:t>
      </w:r>
      <w:r w:rsidR="00886DC7" w:rsidRPr="00264716">
        <w:rPr>
          <w:rFonts w:ascii="Arial" w:hAnsi="Arial" w:cs="Arial"/>
          <w:b/>
          <w:sz w:val="20"/>
          <w:szCs w:val="20"/>
          <w:lang w:val="en-US"/>
        </w:rPr>
        <w:t>/0</w:t>
      </w:r>
      <w:r w:rsidR="00987497" w:rsidRPr="00264716">
        <w:rPr>
          <w:rFonts w:ascii="Arial" w:hAnsi="Arial" w:cs="Arial"/>
          <w:b/>
          <w:sz w:val="20"/>
          <w:szCs w:val="20"/>
          <w:lang w:val="en-US"/>
        </w:rPr>
        <w:t>8</w:t>
      </w:r>
      <w:r w:rsidR="00264716" w:rsidRPr="00264716">
        <w:rPr>
          <w:rFonts w:ascii="Arial" w:hAnsi="Arial" w:cs="Arial"/>
          <w:b/>
          <w:sz w:val="20"/>
          <w:szCs w:val="20"/>
          <w:lang w:val="en-US"/>
        </w:rPr>
        <w:t>/2020</w:t>
      </w:r>
      <w:r w:rsidRPr="00264716">
        <w:rPr>
          <w:rFonts w:ascii="Arial" w:hAnsi="Arial" w:cs="Arial"/>
          <w:b/>
          <w:sz w:val="20"/>
          <w:szCs w:val="20"/>
          <w:lang w:val="en-US"/>
        </w:rPr>
        <w:t xml:space="preserve">], </w:t>
      </w:r>
    </w:p>
    <w:p w:rsidR="00B84742" w:rsidRPr="00264716" w:rsidRDefault="00886DC7"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264716">
        <w:rPr>
          <w:rFonts w:ascii="Arial" w:hAnsi="Arial" w:cs="Arial"/>
          <w:b/>
          <w:sz w:val="20"/>
          <w:szCs w:val="20"/>
        </w:rPr>
        <w:t>Nume</w:t>
      </w:r>
      <w:r w:rsidR="00264716" w:rsidRPr="00264716">
        <w:rPr>
          <w:rFonts w:ascii="Arial" w:hAnsi="Arial" w:cs="Arial"/>
          <w:b/>
          <w:sz w:val="20"/>
          <w:szCs w:val="20"/>
        </w:rPr>
        <w:t xml:space="preserve">r ogłoszenia w </w:t>
      </w:r>
      <w:proofErr w:type="spellStart"/>
      <w:r w:rsidR="00264716" w:rsidRPr="00264716">
        <w:rPr>
          <w:rFonts w:ascii="Arial" w:hAnsi="Arial" w:cs="Arial"/>
          <w:b/>
          <w:sz w:val="20"/>
          <w:szCs w:val="20"/>
        </w:rPr>
        <w:t>Dz.U</w:t>
      </w:r>
      <w:proofErr w:type="spellEnd"/>
      <w:r w:rsidR="00264716" w:rsidRPr="00264716">
        <w:rPr>
          <w:rFonts w:ascii="Arial" w:hAnsi="Arial" w:cs="Arial"/>
          <w:b/>
          <w:sz w:val="20"/>
          <w:szCs w:val="20"/>
        </w:rPr>
        <w:t>. S: [2][0][2</w:t>
      </w:r>
      <w:r w:rsidRPr="00264716">
        <w:rPr>
          <w:rFonts w:ascii="Arial" w:hAnsi="Arial" w:cs="Arial"/>
          <w:b/>
          <w:sz w:val="20"/>
          <w:szCs w:val="20"/>
        </w:rPr>
        <w:t>][</w:t>
      </w:r>
      <w:r w:rsidR="00264716" w:rsidRPr="00264716">
        <w:rPr>
          <w:rFonts w:ascii="Arial" w:hAnsi="Arial" w:cs="Arial"/>
          <w:b/>
          <w:sz w:val="20"/>
          <w:szCs w:val="20"/>
        </w:rPr>
        <w:t>0</w:t>
      </w:r>
      <w:r w:rsidR="0046493D" w:rsidRPr="00264716">
        <w:rPr>
          <w:rFonts w:ascii="Arial" w:hAnsi="Arial" w:cs="Arial"/>
          <w:b/>
          <w:sz w:val="20"/>
          <w:szCs w:val="20"/>
        </w:rPr>
        <w:t>]/S</w:t>
      </w:r>
      <w:r w:rsidR="00987497" w:rsidRPr="00264716">
        <w:rPr>
          <w:rFonts w:ascii="Arial" w:hAnsi="Arial" w:cs="Arial"/>
          <w:b/>
          <w:sz w:val="20"/>
          <w:szCs w:val="20"/>
        </w:rPr>
        <w:t>[1</w:t>
      </w:r>
      <w:r w:rsidRPr="00264716">
        <w:rPr>
          <w:rFonts w:ascii="Arial" w:hAnsi="Arial" w:cs="Arial"/>
          <w:b/>
          <w:sz w:val="20"/>
          <w:szCs w:val="20"/>
        </w:rPr>
        <w:t>][</w:t>
      </w:r>
      <w:r w:rsidR="00987497" w:rsidRPr="00264716">
        <w:rPr>
          <w:rFonts w:ascii="Arial" w:hAnsi="Arial" w:cs="Arial"/>
          <w:b/>
          <w:sz w:val="20"/>
          <w:szCs w:val="20"/>
        </w:rPr>
        <w:t>6</w:t>
      </w:r>
      <w:r w:rsidRPr="00264716">
        <w:rPr>
          <w:rFonts w:ascii="Arial" w:hAnsi="Arial" w:cs="Arial"/>
          <w:b/>
          <w:sz w:val="20"/>
          <w:szCs w:val="20"/>
        </w:rPr>
        <w:t>][</w:t>
      </w:r>
      <w:r w:rsidR="00264716" w:rsidRPr="00264716">
        <w:rPr>
          <w:rFonts w:ascii="Arial" w:hAnsi="Arial" w:cs="Arial"/>
          <w:b/>
          <w:sz w:val="20"/>
          <w:szCs w:val="20"/>
        </w:rPr>
        <w:t>3</w:t>
      </w:r>
      <w:r w:rsidRPr="00264716">
        <w:rPr>
          <w:rFonts w:ascii="Arial" w:hAnsi="Arial" w:cs="Arial"/>
          <w:b/>
          <w:sz w:val="20"/>
          <w:szCs w:val="20"/>
        </w:rPr>
        <w:t>]–[</w:t>
      </w:r>
      <w:r w:rsidR="00987497" w:rsidRPr="00264716">
        <w:rPr>
          <w:rFonts w:ascii="Arial" w:hAnsi="Arial" w:cs="Arial"/>
          <w:b/>
          <w:sz w:val="20"/>
          <w:szCs w:val="20"/>
        </w:rPr>
        <w:t>3</w:t>
      </w:r>
      <w:r w:rsidR="00B84742" w:rsidRPr="00264716">
        <w:rPr>
          <w:rFonts w:ascii="Arial" w:hAnsi="Arial" w:cs="Arial"/>
          <w:b/>
          <w:sz w:val="20"/>
          <w:szCs w:val="20"/>
        </w:rPr>
        <w:t>][</w:t>
      </w:r>
      <w:r w:rsidR="00987497" w:rsidRPr="00264716">
        <w:rPr>
          <w:rFonts w:ascii="Arial" w:hAnsi="Arial" w:cs="Arial"/>
          <w:b/>
          <w:sz w:val="20"/>
          <w:szCs w:val="20"/>
        </w:rPr>
        <w:t>9</w:t>
      </w:r>
      <w:r w:rsidR="00B84742" w:rsidRPr="00264716">
        <w:rPr>
          <w:rFonts w:ascii="Arial" w:hAnsi="Arial" w:cs="Arial"/>
          <w:b/>
          <w:sz w:val="20"/>
          <w:szCs w:val="20"/>
        </w:rPr>
        <w:t>][</w:t>
      </w:r>
      <w:r w:rsidR="00264716" w:rsidRPr="00264716">
        <w:rPr>
          <w:rFonts w:ascii="Arial" w:hAnsi="Arial" w:cs="Arial"/>
          <w:b/>
          <w:sz w:val="20"/>
          <w:szCs w:val="20"/>
        </w:rPr>
        <w:t>6</w:t>
      </w:r>
      <w:r w:rsidR="00B84742" w:rsidRPr="00264716">
        <w:rPr>
          <w:rFonts w:ascii="Arial" w:hAnsi="Arial" w:cs="Arial"/>
          <w:b/>
          <w:sz w:val="20"/>
          <w:szCs w:val="20"/>
        </w:rPr>
        <w:t>][</w:t>
      </w:r>
      <w:r w:rsidR="00264716" w:rsidRPr="00264716">
        <w:rPr>
          <w:rFonts w:ascii="Arial" w:hAnsi="Arial" w:cs="Arial"/>
          <w:b/>
          <w:sz w:val="20"/>
          <w:szCs w:val="20"/>
        </w:rPr>
        <w:t>0</w:t>
      </w:r>
      <w:r w:rsidRPr="00264716">
        <w:rPr>
          <w:rFonts w:ascii="Arial" w:hAnsi="Arial" w:cs="Arial"/>
          <w:b/>
          <w:sz w:val="20"/>
          <w:szCs w:val="20"/>
        </w:rPr>
        <w:t>][</w:t>
      </w:r>
      <w:r w:rsidR="00264716" w:rsidRPr="00264716">
        <w:rPr>
          <w:rFonts w:ascii="Arial" w:hAnsi="Arial" w:cs="Arial"/>
          <w:b/>
          <w:sz w:val="20"/>
          <w:szCs w:val="20"/>
        </w:rPr>
        <w:t>6</w:t>
      </w:r>
      <w:r w:rsidRPr="00264716">
        <w:rPr>
          <w:rFonts w:ascii="Arial" w:hAnsi="Arial" w:cs="Arial"/>
          <w:b/>
          <w:sz w:val="20"/>
          <w:szCs w:val="20"/>
        </w:rPr>
        <w:t>][</w:t>
      </w:r>
      <w:r w:rsidR="00264716" w:rsidRPr="00264716">
        <w:rPr>
          <w:rFonts w:ascii="Arial" w:hAnsi="Arial" w:cs="Arial"/>
          <w:b/>
          <w:sz w:val="20"/>
          <w:szCs w:val="20"/>
        </w:rPr>
        <w:t>4</w:t>
      </w:r>
      <w:r w:rsidR="00AD7FE0" w:rsidRPr="00264716">
        <w:rPr>
          <w:rFonts w:ascii="Arial" w:hAnsi="Arial" w:cs="Arial"/>
          <w:b/>
          <w:sz w:val="20"/>
          <w:szCs w:val="20"/>
        </w:rPr>
        <w:t>]</w:t>
      </w:r>
    </w:p>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rPr>
          <w:trHeight w:val="349"/>
        </w:trPr>
        <w:tc>
          <w:tcPr>
            <w:tcW w:w="4644" w:type="dxa"/>
            <w:shd w:val="clear" w:color="auto" w:fill="auto"/>
          </w:tcPr>
          <w:p w:rsidR="00B84742" w:rsidRPr="00682DD7" w:rsidRDefault="00B84742" w:rsidP="00CE371F">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5"/>
            </w:r>
          </w:p>
        </w:tc>
        <w:tc>
          <w:tcPr>
            <w:tcW w:w="4645" w:type="dxa"/>
            <w:shd w:val="clear" w:color="auto" w:fill="auto"/>
          </w:tcPr>
          <w:p w:rsidR="00B84742" w:rsidRPr="00682DD7" w:rsidRDefault="00B84742" w:rsidP="00CE371F">
            <w:pPr>
              <w:rPr>
                <w:rFonts w:ascii="Arial" w:hAnsi="Arial" w:cs="Arial"/>
                <w:b/>
                <w:i/>
                <w:sz w:val="20"/>
                <w:szCs w:val="20"/>
              </w:rPr>
            </w:pPr>
            <w:r w:rsidRPr="00682DD7">
              <w:rPr>
                <w:rFonts w:ascii="Arial" w:hAnsi="Arial" w:cs="Arial"/>
                <w:b/>
                <w:sz w:val="20"/>
                <w:szCs w:val="20"/>
              </w:rPr>
              <w:t>Odpowiedź:</w:t>
            </w:r>
          </w:p>
        </w:tc>
      </w:tr>
      <w:tr w:rsidR="00B84742" w:rsidRPr="00264716" w:rsidTr="00CE371F">
        <w:trPr>
          <w:trHeight w:val="349"/>
        </w:trPr>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B84742" w:rsidRDefault="00B84742" w:rsidP="00B84742">
            <w:pPr>
              <w:rPr>
                <w:rFonts w:ascii="Arial" w:hAnsi="Arial" w:cs="Arial"/>
                <w:sz w:val="20"/>
                <w:szCs w:val="20"/>
              </w:rPr>
            </w:pPr>
            <w:r>
              <w:rPr>
                <w:rFonts w:ascii="Arial" w:hAnsi="Arial" w:cs="Arial"/>
                <w:sz w:val="20"/>
                <w:szCs w:val="20"/>
              </w:rPr>
              <w:t>[Komenda Wojewódzka</w:t>
            </w:r>
          </w:p>
          <w:p w:rsidR="00B84742" w:rsidRDefault="00B84742" w:rsidP="00B84742">
            <w:pPr>
              <w:rPr>
                <w:rFonts w:ascii="Arial" w:hAnsi="Arial" w:cs="Arial"/>
                <w:sz w:val="20"/>
                <w:szCs w:val="20"/>
              </w:rPr>
            </w:pPr>
            <w:r>
              <w:rPr>
                <w:rFonts w:ascii="Arial" w:hAnsi="Arial" w:cs="Arial"/>
                <w:sz w:val="20"/>
                <w:szCs w:val="20"/>
              </w:rPr>
              <w:t>Państwowej Straży Pożarnej w Katowicach</w:t>
            </w:r>
          </w:p>
          <w:p w:rsidR="00B84742" w:rsidRDefault="00B84742" w:rsidP="00B84742">
            <w:pPr>
              <w:rPr>
                <w:rFonts w:ascii="Arial" w:hAnsi="Arial" w:cs="Arial"/>
                <w:sz w:val="20"/>
                <w:szCs w:val="20"/>
              </w:rPr>
            </w:pPr>
            <w:r>
              <w:rPr>
                <w:rFonts w:ascii="Arial" w:hAnsi="Arial" w:cs="Arial"/>
                <w:sz w:val="20"/>
                <w:szCs w:val="20"/>
              </w:rPr>
              <w:t>ul. Wita Stwosza 36</w:t>
            </w:r>
          </w:p>
          <w:p w:rsidR="00B84742" w:rsidRDefault="00B84742" w:rsidP="00B84742">
            <w:pPr>
              <w:rPr>
                <w:rFonts w:ascii="Arial" w:hAnsi="Arial" w:cs="Arial"/>
                <w:sz w:val="20"/>
                <w:szCs w:val="20"/>
              </w:rPr>
            </w:pPr>
            <w:r>
              <w:rPr>
                <w:rFonts w:ascii="Arial" w:hAnsi="Arial" w:cs="Arial"/>
                <w:sz w:val="20"/>
                <w:szCs w:val="20"/>
              </w:rPr>
              <w:t>40-042 Katowice</w:t>
            </w:r>
          </w:p>
          <w:p w:rsidR="00B84742" w:rsidRDefault="00B84742" w:rsidP="00B84742">
            <w:pPr>
              <w:rPr>
                <w:rFonts w:ascii="Arial" w:hAnsi="Arial" w:cs="Arial"/>
                <w:sz w:val="20"/>
                <w:szCs w:val="20"/>
              </w:rPr>
            </w:pPr>
            <w:r>
              <w:rPr>
                <w:rFonts w:ascii="Arial" w:hAnsi="Arial" w:cs="Arial"/>
                <w:sz w:val="20"/>
                <w:szCs w:val="20"/>
              </w:rPr>
              <w:t>NIP: 954-10-02-423; REGON: 000173574</w:t>
            </w:r>
          </w:p>
          <w:p w:rsidR="00B84742" w:rsidRPr="00682A17" w:rsidRDefault="00B84742" w:rsidP="00B84742">
            <w:pPr>
              <w:rPr>
                <w:rFonts w:ascii="Arial" w:hAnsi="Arial" w:cs="Arial"/>
                <w:sz w:val="20"/>
                <w:szCs w:val="20"/>
                <w:lang w:val="de-DE"/>
              </w:rPr>
            </w:pPr>
            <w:r w:rsidRPr="00682A17">
              <w:rPr>
                <w:rFonts w:ascii="Arial" w:hAnsi="Arial" w:cs="Arial"/>
                <w:sz w:val="20"/>
                <w:szCs w:val="20"/>
                <w:lang w:val="de-DE"/>
              </w:rPr>
              <w:t xml:space="preserve">tel. 326215000; </w:t>
            </w:r>
            <w:proofErr w:type="spellStart"/>
            <w:r w:rsidRPr="00C33199">
              <w:rPr>
                <w:rFonts w:ascii="Arial" w:hAnsi="Arial" w:cs="Arial"/>
                <w:sz w:val="20"/>
                <w:szCs w:val="20"/>
                <w:lang w:val="de-DE"/>
              </w:rPr>
              <w:t>fax</w:t>
            </w:r>
            <w:proofErr w:type="spellEnd"/>
            <w:r w:rsidRPr="00682A17">
              <w:rPr>
                <w:rFonts w:ascii="Arial" w:hAnsi="Arial" w:cs="Arial"/>
                <w:sz w:val="20"/>
                <w:szCs w:val="20"/>
                <w:lang w:val="de-DE"/>
              </w:rPr>
              <w:t xml:space="preserve"> 326215115</w:t>
            </w:r>
          </w:p>
          <w:p w:rsidR="00B84742" w:rsidRPr="00682A17" w:rsidRDefault="00B84742" w:rsidP="00B84742">
            <w:pPr>
              <w:rPr>
                <w:rFonts w:ascii="Arial" w:hAnsi="Arial" w:cs="Arial"/>
                <w:sz w:val="20"/>
                <w:szCs w:val="20"/>
                <w:lang w:val="de-DE"/>
              </w:rPr>
            </w:pPr>
            <w:proofErr w:type="spellStart"/>
            <w:r w:rsidRPr="00682A17">
              <w:rPr>
                <w:rFonts w:ascii="Arial" w:hAnsi="Arial" w:cs="Arial"/>
                <w:sz w:val="20"/>
                <w:szCs w:val="20"/>
                <w:lang w:val="de-DE"/>
              </w:rPr>
              <w:t>adres</w:t>
            </w:r>
            <w:proofErr w:type="spellEnd"/>
            <w:r w:rsidRPr="00682A17">
              <w:rPr>
                <w:rFonts w:ascii="Arial" w:hAnsi="Arial" w:cs="Arial"/>
                <w:sz w:val="20"/>
                <w:szCs w:val="20"/>
                <w:lang w:val="de-DE"/>
              </w:rPr>
              <w:t xml:space="preserve"> e-</w:t>
            </w:r>
            <w:proofErr w:type="spellStart"/>
            <w:r w:rsidRPr="00682A17">
              <w:rPr>
                <w:rFonts w:ascii="Arial" w:hAnsi="Arial" w:cs="Arial"/>
                <w:sz w:val="20"/>
                <w:szCs w:val="20"/>
                <w:lang w:val="de-DE"/>
              </w:rPr>
              <w:t>mailowy</w:t>
            </w:r>
            <w:proofErr w:type="spellEnd"/>
            <w:r w:rsidRPr="00682A17">
              <w:rPr>
                <w:rFonts w:ascii="Arial" w:hAnsi="Arial" w:cs="Arial"/>
                <w:sz w:val="20"/>
                <w:szCs w:val="20"/>
                <w:lang w:val="de-DE"/>
              </w:rPr>
              <w:t>:</w:t>
            </w:r>
          </w:p>
          <w:p w:rsidR="00B84742" w:rsidRPr="00682A17" w:rsidRDefault="00B84742" w:rsidP="00B84742">
            <w:pPr>
              <w:rPr>
                <w:rFonts w:ascii="Arial" w:hAnsi="Arial" w:cs="Arial"/>
                <w:sz w:val="20"/>
                <w:szCs w:val="20"/>
                <w:lang w:val="de-DE"/>
              </w:rPr>
            </w:pPr>
            <w:r w:rsidRPr="00682A17">
              <w:rPr>
                <w:rFonts w:ascii="Arial" w:hAnsi="Arial" w:cs="Arial"/>
                <w:sz w:val="20"/>
                <w:szCs w:val="20"/>
                <w:lang w:val="de-DE"/>
              </w:rPr>
              <w:t>przetargi-publiczne@katowice.kwpsp.gov.pl]</w:t>
            </w:r>
          </w:p>
        </w:tc>
      </w:tr>
      <w:tr w:rsidR="00B84742" w:rsidRPr="00682DD7" w:rsidTr="00CE371F">
        <w:trPr>
          <w:trHeight w:val="485"/>
        </w:trPr>
        <w:tc>
          <w:tcPr>
            <w:tcW w:w="4644" w:type="dxa"/>
            <w:shd w:val="clear" w:color="auto" w:fill="auto"/>
          </w:tcPr>
          <w:p w:rsidR="00B84742" w:rsidRPr="00682DD7" w:rsidRDefault="00B84742" w:rsidP="00CE371F">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B84742" w:rsidRPr="00682DD7" w:rsidRDefault="00B84742" w:rsidP="00CE371F">
            <w:pPr>
              <w:rPr>
                <w:rFonts w:ascii="Arial" w:hAnsi="Arial" w:cs="Arial"/>
                <w:b/>
                <w:i/>
                <w:sz w:val="20"/>
                <w:szCs w:val="20"/>
              </w:rPr>
            </w:pPr>
            <w:r w:rsidRPr="00682DD7">
              <w:rPr>
                <w:rFonts w:ascii="Arial" w:hAnsi="Arial" w:cs="Arial"/>
                <w:b/>
                <w:i/>
                <w:sz w:val="20"/>
                <w:szCs w:val="20"/>
              </w:rPr>
              <w:t>Odpowiedź:</w:t>
            </w:r>
          </w:p>
        </w:tc>
      </w:tr>
      <w:tr w:rsidR="00B84742" w:rsidRPr="00682DD7" w:rsidTr="00CE371F">
        <w:trPr>
          <w:trHeight w:val="484"/>
        </w:trPr>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6"/>
            </w:r>
            <w:r w:rsidRPr="00682DD7">
              <w:rPr>
                <w:rFonts w:ascii="Arial" w:hAnsi="Arial" w:cs="Arial"/>
                <w:sz w:val="20"/>
                <w:szCs w:val="20"/>
              </w:rPr>
              <w:t>:</w:t>
            </w:r>
          </w:p>
        </w:tc>
        <w:tc>
          <w:tcPr>
            <w:tcW w:w="4645" w:type="dxa"/>
            <w:shd w:val="clear" w:color="auto" w:fill="auto"/>
          </w:tcPr>
          <w:p w:rsidR="00B84742" w:rsidRPr="00682DD7" w:rsidRDefault="00B84742" w:rsidP="00ED7117">
            <w:pPr>
              <w:rPr>
                <w:rFonts w:ascii="Arial" w:hAnsi="Arial" w:cs="Arial"/>
                <w:sz w:val="20"/>
                <w:szCs w:val="20"/>
              </w:rPr>
            </w:pPr>
            <w:r>
              <w:rPr>
                <w:rFonts w:ascii="Arial" w:hAnsi="Arial" w:cs="Arial"/>
                <w:sz w:val="20"/>
                <w:szCs w:val="20"/>
              </w:rPr>
              <w:t xml:space="preserve">Dostawa </w:t>
            </w:r>
            <w:r w:rsidR="00E0536E">
              <w:rPr>
                <w:rFonts w:ascii="Arial" w:hAnsi="Arial" w:cs="Arial"/>
                <w:sz w:val="20"/>
                <w:szCs w:val="20"/>
              </w:rPr>
              <w:t>2</w:t>
            </w:r>
            <w:r w:rsidR="006F1F33">
              <w:rPr>
                <w:rFonts w:ascii="Arial" w:hAnsi="Arial" w:cs="Arial"/>
                <w:sz w:val="20"/>
                <w:szCs w:val="20"/>
              </w:rPr>
              <w:t xml:space="preserve"> samochodów </w:t>
            </w:r>
            <w:r w:rsidR="00100B60">
              <w:rPr>
                <w:rFonts w:ascii="Arial" w:hAnsi="Arial" w:cs="Arial"/>
                <w:sz w:val="20"/>
                <w:szCs w:val="20"/>
              </w:rPr>
              <w:t>pożarniczych</w:t>
            </w:r>
            <w:r w:rsidR="00B222F9">
              <w:rPr>
                <w:rFonts w:ascii="Arial" w:hAnsi="Arial" w:cs="Arial"/>
                <w:sz w:val="20"/>
                <w:szCs w:val="20"/>
              </w:rPr>
              <w:t xml:space="preserve"> </w:t>
            </w:r>
          </w:p>
        </w:tc>
      </w:tr>
      <w:tr w:rsidR="00B84742" w:rsidRPr="00682DD7" w:rsidTr="00CE371F">
        <w:trPr>
          <w:trHeight w:val="484"/>
        </w:trPr>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B84742" w:rsidRPr="00682DD7" w:rsidRDefault="00B84742" w:rsidP="000146A8">
            <w:pPr>
              <w:rPr>
                <w:rFonts w:ascii="Arial" w:hAnsi="Arial" w:cs="Arial"/>
                <w:sz w:val="20"/>
                <w:szCs w:val="20"/>
              </w:rPr>
            </w:pPr>
            <w:r w:rsidRPr="00094A28">
              <w:rPr>
                <w:rFonts w:ascii="Arial" w:hAnsi="Arial" w:cs="Arial"/>
                <w:sz w:val="20"/>
                <w:szCs w:val="20"/>
              </w:rPr>
              <w:t>[ WT</w:t>
            </w:r>
            <w:r w:rsidR="00BB2147" w:rsidRPr="00094A28">
              <w:rPr>
                <w:rFonts w:ascii="Arial" w:hAnsi="Arial" w:cs="Arial"/>
                <w:sz w:val="20"/>
                <w:szCs w:val="20"/>
              </w:rPr>
              <w:t>-I</w:t>
            </w:r>
            <w:r w:rsidRPr="00094A28">
              <w:rPr>
                <w:rFonts w:ascii="Arial" w:hAnsi="Arial" w:cs="Arial"/>
                <w:sz w:val="20"/>
                <w:szCs w:val="20"/>
              </w:rPr>
              <w:t>.2370.</w:t>
            </w:r>
            <w:r w:rsidR="00E0536E">
              <w:rPr>
                <w:rFonts w:ascii="Arial" w:hAnsi="Arial" w:cs="Arial"/>
                <w:sz w:val="20"/>
                <w:szCs w:val="20"/>
              </w:rPr>
              <w:t>11</w:t>
            </w:r>
            <w:r w:rsidR="006B1AE6">
              <w:rPr>
                <w:rFonts w:ascii="Arial" w:hAnsi="Arial" w:cs="Arial"/>
                <w:sz w:val="20"/>
                <w:szCs w:val="20"/>
              </w:rPr>
              <w:t>.2020</w:t>
            </w:r>
            <w:r w:rsidRPr="00094A28">
              <w:rPr>
                <w:rFonts w:ascii="Arial" w:hAnsi="Arial" w:cs="Arial"/>
                <w:sz w:val="20"/>
                <w:szCs w:val="20"/>
              </w:rPr>
              <w:t>]</w:t>
            </w:r>
          </w:p>
        </w:tc>
      </w:tr>
    </w:tbl>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B84742" w:rsidRPr="00682DD7" w:rsidRDefault="00B84742" w:rsidP="00B84742">
      <w:pPr>
        <w:pStyle w:val="ChapterTitle"/>
        <w:rPr>
          <w:rFonts w:ascii="Arial" w:hAnsi="Arial" w:cs="Arial"/>
          <w:sz w:val="20"/>
          <w:szCs w:val="20"/>
        </w:rPr>
      </w:pPr>
      <w:r w:rsidRPr="00682DD7">
        <w:rPr>
          <w:rFonts w:ascii="Arial" w:hAnsi="Arial" w:cs="Arial"/>
          <w:sz w:val="20"/>
          <w:szCs w:val="20"/>
        </w:rPr>
        <w:lastRenderedPageBreak/>
        <w:t>Część II: Informacje dotyczące wykonawcy</w:t>
      </w:r>
    </w:p>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B84742" w:rsidRPr="00682DD7" w:rsidRDefault="00B84742" w:rsidP="00CE371F">
            <w:pPr>
              <w:pStyle w:val="Text1"/>
              <w:ind w:left="0"/>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w:t>
            </w:r>
          </w:p>
        </w:tc>
      </w:tr>
      <w:tr w:rsidR="00B84742" w:rsidRPr="00682DD7" w:rsidTr="00CE371F">
        <w:trPr>
          <w:trHeight w:val="1372"/>
        </w:trPr>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Numer VAT, jeżeli dotyczy:</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w:t>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w:t>
            </w:r>
          </w:p>
        </w:tc>
      </w:tr>
      <w:tr w:rsidR="00B84742" w:rsidRPr="00682DD7" w:rsidTr="00CE371F">
        <w:trPr>
          <w:trHeight w:val="2002"/>
        </w:trPr>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8"/>
            </w:r>
            <w:r w:rsidRPr="00682DD7">
              <w:rPr>
                <w:rFonts w:ascii="Arial" w:hAnsi="Arial" w:cs="Arial"/>
                <w:sz w:val="20"/>
                <w:szCs w:val="20"/>
              </w:rPr>
              <w:t>:</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Telefon:</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Adres e-mail:</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w:t>
            </w:r>
          </w:p>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B84742" w:rsidRPr="00682DD7" w:rsidRDefault="00B84742" w:rsidP="00CE371F">
            <w:pPr>
              <w:pStyle w:val="Text1"/>
              <w:ind w:left="0"/>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Tak [] Nie</w:t>
            </w:r>
          </w:p>
        </w:tc>
      </w:tr>
      <w:tr w:rsidR="00B84742" w:rsidRPr="00682DD7" w:rsidTr="00CE371F">
        <w:tc>
          <w:tcPr>
            <w:tcW w:w="4644" w:type="dxa"/>
            <w:shd w:val="clear" w:color="auto" w:fill="auto"/>
          </w:tcPr>
          <w:p w:rsidR="00B84742" w:rsidRPr="00682DD7" w:rsidRDefault="00B84742" w:rsidP="00CE371F">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0"/>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1"/>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B84742" w:rsidRPr="00682DD7" w:rsidRDefault="00B84742" w:rsidP="00CE371F">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posiada równoważne </w:t>
            </w:r>
            <w:r w:rsidRPr="00682DD7">
              <w:rPr>
                <w:rFonts w:ascii="Arial" w:hAnsi="Arial" w:cs="Arial"/>
                <w:sz w:val="20"/>
                <w:szCs w:val="20"/>
              </w:rPr>
              <w:lastRenderedPageBreak/>
              <w:t>zaświadczenie (np. w ramach krajowego systemu (wstępnego) kwalifikowania)?</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p>
          <w:p w:rsidR="00B84742" w:rsidRPr="00682DD7" w:rsidRDefault="00B84742" w:rsidP="00CE371F">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84742" w:rsidRPr="00682DD7" w:rsidRDefault="00B84742" w:rsidP="00CE371F">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2"/>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B84742" w:rsidRPr="00682DD7" w:rsidRDefault="00B84742" w:rsidP="00CE371F">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4742" w:rsidRPr="00682DD7" w:rsidRDefault="00B84742" w:rsidP="00CE371F">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B84742" w:rsidRPr="00682DD7" w:rsidRDefault="00B84742" w:rsidP="00CE371F">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B84742" w:rsidRPr="00682DD7" w:rsidRDefault="00B84742" w:rsidP="00CE371F">
            <w:pPr>
              <w:pStyle w:val="Text1"/>
              <w:ind w:left="0"/>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3"/>
            </w:r>
            <w:r w:rsidRPr="00682DD7">
              <w:rPr>
                <w:rFonts w:ascii="Arial" w:hAnsi="Arial" w:cs="Arial"/>
                <w:sz w:val="20"/>
                <w:szCs w:val="20"/>
              </w:rPr>
              <w:t>?</w:t>
            </w:r>
          </w:p>
        </w:tc>
        <w:tc>
          <w:tcPr>
            <w:tcW w:w="4645" w:type="dxa"/>
            <w:shd w:val="clear" w:color="auto" w:fill="auto"/>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 Tak [] Nie</w:t>
            </w:r>
          </w:p>
        </w:tc>
      </w:tr>
      <w:tr w:rsidR="00B84742" w:rsidRPr="00682DD7" w:rsidTr="00CE371F">
        <w:tc>
          <w:tcPr>
            <w:tcW w:w="9289" w:type="dxa"/>
            <w:gridSpan w:val="2"/>
            <w:shd w:val="clear" w:color="auto" w:fill="BFBFBF"/>
          </w:tcPr>
          <w:p w:rsidR="00B84742" w:rsidRPr="00682DD7" w:rsidRDefault="00B84742" w:rsidP="00CE371F">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B84742" w:rsidRPr="00682DD7" w:rsidTr="00CE371F">
        <w:tc>
          <w:tcPr>
            <w:tcW w:w="4644" w:type="dxa"/>
            <w:shd w:val="clear" w:color="auto" w:fill="auto"/>
          </w:tcPr>
          <w:p w:rsidR="00B84742" w:rsidRPr="00682DD7" w:rsidRDefault="00B84742" w:rsidP="00CE371F">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 xml:space="preserve">b) Proszę wskazać pozostałych wykonawców biorących wspólnie udział w postępowaniu o </w:t>
            </w:r>
            <w:r w:rsidRPr="00682DD7">
              <w:rPr>
                <w:rFonts w:ascii="Arial" w:hAnsi="Arial" w:cs="Arial"/>
                <w:sz w:val="20"/>
                <w:szCs w:val="20"/>
              </w:rPr>
              <w:lastRenderedPageBreak/>
              <w:t>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B84742" w:rsidRPr="00682DD7" w:rsidRDefault="00B84742" w:rsidP="00CE371F">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c): [……]</w:t>
            </w:r>
          </w:p>
        </w:tc>
      </w:tr>
      <w:tr w:rsidR="00B84742" w:rsidRPr="00682DD7" w:rsidTr="00CE371F">
        <w:tc>
          <w:tcPr>
            <w:tcW w:w="4644" w:type="dxa"/>
            <w:shd w:val="clear" w:color="auto" w:fill="auto"/>
          </w:tcPr>
          <w:p w:rsidR="00B84742" w:rsidRPr="00682DD7" w:rsidRDefault="00B84742" w:rsidP="00CE371F">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645" w:type="dxa"/>
            <w:shd w:val="clear" w:color="auto" w:fill="auto"/>
          </w:tcPr>
          <w:p w:rsidR="00B84742" w:rsidRPr="00682DD7" w:rsidRDefault="00B84742" w:rsidP="00CE371F">
            <w:pPr>
              <w:pStyle w:val="Text1"/>
              <w:ind w:left="0"/>
              <w:jc w:val="left"/>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B84742" w:rsidRPr="00682DD7" w:rsidRDefault="00B84742" w:rsidP="00CE371F">
            <w:pPr>
              <w:pStyle w:val="Text1"/>
              <w:ind w:left="0"/>
              <w:jc w:val="left"/>
              <w:rPr>
                <w:rFonts w:ascii="Arial" w:hAnsi="Arial" w:cs="Arial"/>
                <w:b/>
                <w:i/>
                <w:sz w:val="20"/>
                <w:szCs w:val="20"/>
              </w:rPr>
            </w:pPr>
            <w:r w:rsidRPr="00682DD7">
              <w:rPr>
                <w:rFonts w:ascii="Arial" w:hAnsi="Arial" w:cs="Arial"/>
                <w:sz w:val="20"/>
                <w:szCs w:val="20"/>
              </w:rPr>
              <w:t>[   ]</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B84742" w:rsidRPr="00682DD7" w:rsidRDefault="00B84742" w:rsidP="00B84742">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p>
        </w:tc>
      </w:tr>
    </w:tbl>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4"/>
      </w:r>
      <w:r w:rsidRPr="00682DD7">
        <w:rPr>
          <w:rFonts w:ascii="Arial" w:hAnsi="Arial" w:cs="Arial"/>
          <w:sz w:val="20"/>
          <w:szCs w:val="20"/>
        </w:rPr>
        <w:t>.</w:t>
      </w:r>
    </w:p>
    <w:p w:rsidR="00B84742" w:rsidRPr="00EC3B3D" w:rsidRDefault="00B84742" w:rsidP="00B84742">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B84742" w:rsidRPr="00682DD7" w:rsidRDefault="00B84742" w:rsidP="00B8474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B84742" w:rsidRPr="00682DD7" w:rsidRDefault="00B84742" w:rsidP="00CE371F">
            <w:pPr>
              <w:rPr>
                <w:rFonts w:ascii="Arial" w:hAnsi="Arial" w:cs="Arial"/>
                <w:sz w:val="20"/>
                <w:szCs w:val="20"/>
              </w:rPr>
            </w:pPr>
            <w:r w:rsidRPr="00682DD7">
              <w:rPr>
                <w:rFonts w:ascii="Arial" w:hAnsi="Arial" w:cs="Arial"/>
                <w:sz w:val="20"/>
                <w:szCs w:val="20"/>
              </w:rPr>
              <w:t>[…]</w:t>
            </w:r>
          </w:p>
        </w:tc>
      </w:tr>
    </w:tbl>
    <w:p w:rsidR="00B84742" w:rsidRPr="00682DD7" w:rsidRDefault="00B84742" w:rsidP="00B8474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1035E1" w:rsidRDefault="001035E1" w:rsidP="001035E1">
      <w:pPr>
        <w:spacing w:after="160" w:line="259" w:lineRule="auto"/>
        <w:rPr>
          <w:rFonts w:ascii="Arial" w:hAnsi="Arial" w:cs="Arial"/>
          <w:sz w:val="20"/>
          <w:szCs w:val="20"/>
        </w:rPr>
      </w:pPr>
    </w:p>
    <w:p w:rsidR="00B84742" w:rsidRPr="001035E1" w:rsidRDefault="00B84742" w:rsidP="001035E1">
      <w:pPr>
        <w:spacing w:after="160" w:line="259" w:lineRule="auto"/>
        <w:jc w:val="center"/>
        <w:rPr>
          <w:rFonts w:ascii="Arial" w:hAnsi="Arial" w:cs="Arial"/>
          <w:b/>
          <w:sz w:val="20"/>
          <w:szCs w:val="20"/>
        </w:rPr>
      </w:pPr>
      <w:r w:rsidRPr="001035E1">
        <w:rPr>
          <w:rFonts w:ascii="Arial" w:hAnsi="Arial" w:cs="Arial"/>
          <w:b/>
          <w:sz w:val="20"/>
          <w:szCs w:val="20"/>
        </w:rPr>
        <w:t>Część III: Podstawy wykluczenia</w:t>
      </w:r>
    </w:p>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B84742" w:rsidRPr="00682DD7"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B84742" w:rsidRPr="00682DD7" w:rsidRDefault="00B84742" w:rsidP="00D92EF0">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5"/>
      </w:r>
      <w:r w:rsidRPr="00682DD7">
        <w:rPr>
          <w:rFonts w:ascii="Arial" w:hAnsi="Arial" w:cs="Arial"/>
          <w:sz w:val="20"/>
          <w:szCs w:val="20"/>
        </w:rPr>
        <w:t>;</w:t>
      </w:r>
    </w:p>
    <w:p w:rsidR="00B84742" w:rsidRPr="00682DD7" w:rsidRDefault="00B84742" w:rsidP="00B84742">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6"/>
      </w:r>
      <w:r w:rsidRPr="00682DD7">
        <w:rPr>
          <w:rFonts w:ascii="Arial" w:hAnsi="Arial" w:cs="Arial"/>
          <w:sz w:val="20"/>
          <w:szCs w:val="20"/>
        </w:rPr>
        <w:t>;</w:t>
      </w:r>
    </w:p>
    <w:p w:rsidR="00B84742" w:rsidRPr="00682DD7" w:rsidRDefault="00B84742" w:rsidP="00B84742">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7"/>
      </w:r>
      <w:r w:rsidRPr="00682DD7">
        <w:rPr>
          <w:rFonts w:ascii="Arial" w:hAnsi="Arial" w:cs="Arial"/>
          <w:w w:val="0"/>
          <w:sz w:val="20"/>
          <w:szCs w:val="20"/>
        </w:rPr>
        <w:t>;</w:t>
      </w:r>
      <w:bookmarkStart w:id="3" w:name="_DV_M1266"/>
      <w:bookmarkEnd w:id="3"/>
    </w:p>
    <w:p w:rsidR="00B84742" w:rsidRPr="00682DD7" w:rsidRDefault="00B84742" w:rsidP="00B84742">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sz w:val="20"/>
          <w:szCs w:val="20"/>
        </w:rPr>
        <w:footnoteReference w:id="18"/>
      </w:r>
    </w:p>
    <w:p w:rsidR="00B84742" w:rsidRPr="00682DD7" w:rsidRDefault="00B84742" w:rsidP="00B84742">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9"/>
      </w:r>
    </w:p>
    <w:p w:rsidR="00B84742" w:rsidRPr="00682DD7" w:rsidRDefault="00B84742" w:rsidP="00B84742">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0"/>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p>
          <w:p w:rsidR="00B84742" w:rsidRPr="00682DD7" w:rsidRDefault="00B84742" w:rsidP="00CE371F">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1"/>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2"/>
            </w:r>
            <w:r w:rsidRPr="00682DD7">
              <w:rPr>
                <w:rFonts w:ascii="Arial" w:hAnsi="Arial" w:cs="Arial"/>
                <w:sz w:val="20"/>
                <w:szCs w:val="20"/>
              </w:rPr>
              <w:t>:</w:t>
            </w:r>
            <w:r w:rsidRPr="00682DD7">
              <w:rPr>
                <w:rFonts w:ascii="Arial" w:hAnsi="Arial" w:cs="Arial"/>
                <w:sz w:val="20"/>
                <w:szCs w:val="20"/>
              </w:rPr>
              <w:br/>
              <w:t xml:space="preserve">a) datę wyroku, określić, których spośród punktów 1–6 on dotyczy, oraz podać powód(-ody) </w:t>
            </w:r>
            <w:r w:rsidRPr="00682DD7">
              <w:rPr>
                <w:rFonts w:ascii="Arial" w:hAnsi="Arial" w:cs="Arial"/>
                <w:sz w:val="20"/>
                <w:szCs w:val="20"/>
              </w:rPr>
              <w:lastRenderedPageBreak/>
              <w:t>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B84742" w:rsidRPr="00682DD7" w:rsidRDefault="00B84742" w:rsidP="00CE371F">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3"/>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4"/>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 Tak [] Nie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5"/>
            </w:r>
            <w:r w:rsidRPr="00682DD7">
              <w:rPr>
                <w:rFonts w:ascii="Arial" w:hAnsi="Arial" w:cs="Arial"/>
                <w:w w:val="0"/>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bl>
    <w:p w:rsidR="00B84742" w:rsidRPr="00EC3B3D" w:rsidRDefault="00B84742" w:rsidP="00B84742">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2322"/>
        <w:gridCol w:w="2323"/>
      </w:tblGrid>
      <w:tr w:rsidR="00B84742" w:rsidRPr="00682DD7" w:rsidTr="00CE371F">
        <w:tc>
          <w:tcPr>
            <w:tcW w:w="4644" w:type="dxa"/>
            <w:shd w:val="clear" w:color="auto" w:fill="auto"/>
          </w:tcPr>
          <w:p w:rsidR="00B84742" w:rsidRPr="00330C13" w:rsidRDefault="00B84742" w:rsidP="00CE371F">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B84742" w:rsidRPr="00330C13" w:rsidRDefault="00B84742" w:rsidP="00CE371F">
            <w:pPr>
              <w:rPr>
                <w:rFonts w:ascii="Arial" w:hAnsi="Arial" w:cs="Arial"/>
                <w:b/>
                <w:sz w:val="20"/>
                <w:szCs w:val="20"/>
              </w:rPr>
            </w:pPr>
            <w:r w:rsidRPr="00330C13">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p>
        </w:tc>
      </w:tr>
      <w:tr w:rsidR="00B84742" w:rsidRPr="00682DD7" w:rsidTr="00CE371F">
        <w:trPr>
          <w:trHeight w:val="470"/>
        </w:trPr>
        <w:tc>
          <w:tcPr>
            <w:tcW w:w="4644" w:type="dxa"/>
            <w:vMerge w:val="restart"/>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B84742" w:rsidRPr="00682DD7" w:rsidRDefault="00B84742" w:rsidP="00CE371F">
            <w:pPr>
              <w:pStyle w:val="Tiret1"/>
              <w:rPr>
                <w:rFonts w:ascii="Arial" w:hAnsi="Arial" w:cs="Arial"/>
                <w:sz w:val="20"/>
                <w:szCs w:val="20"/>
              </w:rPr>
            </w:pPr>
            <w:r w:rsidRPr="00682DD7">
              <w:rPr>
                <w:rFonts w:ascii="Arial" w:hAnsi="Arial" w:cs="Arial"/>
                <w:sz w:val="20"/>
                <w:szCs w:val="20"/>
              </w:rPr>
              <w:t>Czy ta decyzja jest ostateczna i wiążąca?</w:t>
            </w:r>
          </w:p>
          <w:p w:rsidR="00B84742" w:rsidRPr="00682DD7" w:rsidRDefault="00B84742" w:rsidP="00D92EF0">
            <w:pPr>
              <w:pStyle w:val="Tiret1"/>
              <w:numPr>
                <w:ilvl w:val="0"/>
                <w:numId w:val="24"/>
              </w:numPr>
              <w:rPr>
                <w:rFonts w:ascii="Arial" w:hAnsi="Arial" w:cs="Arial"/>
                <w:sz w:val="20"/>
                <w:szCs w:val="20"/>
              </w:rPr>
            </w:pPr>
            <w:r w:rsidRPr="00682DD7">
              <w:rPr>
                <w:rFonts w:ascii="Arial" w:hAnsi="Arial" w:cs="Arial"/>
                <w:sz w:val="20"/>
                <w:szCs w:val="20"/>
              </w:rPr>
              <w:t>Proszę podać datę wyroku lub decyzji.</w:t>
            </w:r>
          </w:p>
          <w:p w:rsidR="00B84742" w:rsidRPr="00682DD7" w:rsidRDefault="00B84742" w:rsidP="00D92EF0">
            <w:pPr>
              <w:pStyle w:val="Tiret1"/>
              <w:numPr>
                <w:ilvl w:val="0"/>
                <w:numId w:val="24"/>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B84742" w:rsidRPr="00682DD7" w:rsidRDefault="00B84742" w:rsidP="00CE371F">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B84742" w:rsidRPr="00682DD7" w:rsidRDefault="00B84742" w:rsidP="00CE371F">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B84742" w:rsidRPr="00682DD7" w:rsidRDefault="00B84742" w:rsidP="00CE371F">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Składki na ubezpieczenia społeczne</w:t>
            </w:r>
          </w:p>
        </w:tc>
      </w:tr>
      <w:tr w:rsidR="00B84742" w:rsidRPr="00682DD7" w:rsidTr="00CE371F">
        <w:trPr>
          <w:trHeight w:val="1977"/>
        </w:trPr>
        <w:tc>
          <w:tcPr>
            <w:tcW w:w="4644" w:type="dxa"/>
            <w:vMerge/>
            <w:shd w:val="clear" w:color="auto" w:fill="auto"/>
          </w:tcPr>
          <w:p w:rsidR="00B84742" w:rsidRPr="00682DD7" w:rsidRDefault="00B84742" w:rsidP="00CE371F">
            <w:pPr>
              <w:rPr>
                <w:rFonts w:ascii="Arial" w:hAnsi="Arial" w:cs="Arial"/>
                <w:b/>
                <w:sz w:val="20"/>
                <w:szCs w:val="20"/>
              </w:rPr>
            </w:pPr>
          </w:p>
        </w:tc>
        <w:tc>
          <w:tcPr>
            <w:tcW w:w="2322"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B84742" w:rsidRPr="00682DD7" w:rsidRDefault="00B84742" w:rsidP="00CE371F">
            <w:pPr>
              <w:pStyle w:val="Tiret0"/>
              <w:rPr>
                <w:rFonts w:ascii="Arial" w:hAnsi="Arial" w:cs="Arial"/>
                <w:sz w:val="20"/>
                <w:szCs w:val="20"/>
              </w:rPr>
            </w:pPr>
            <w:r w:rsidRPr="00682DD7">
              <w:rPr>
                <w:rFonts w:ascii="Arial" w:hAnsi="Arial" w:cs="Arial"/>
                <w:sz w:val="20"/>
                <w:szCs w:val="20"/>
              </w:rPr>
              <w:t>[] Tak [] Nie</w:t>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B84742"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B84742" w:rsidRDefault="00B84742" w:rsidP="00CE371F">
            <w:pPr>
              <w:pStyle w:val="Tiret0"/>
              <w:numPr>
                <w:ilvl w:val="0"/>
                <w:numId w:val="0"/>
              </w:numPr>
              <w:rPr>
                <w:rFonts w:ascii="Arial" w:hAnsi="Arial" w:cs="Arial"/>
                <w:sz w:val="20"/>
                <w:szCs w:val="20"/>
              </w:rPr>
            </w:pPr>
          </w:p>
          <w:p w:rsidR="00B84742" w:rsidRPr="00682DD7" w:rsidRDefault="00B84742" w:rsidP="00CE371F">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 Tak [] Nie</w:t>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B84742" w:rsidRDefault="00B84742" w:rsidP="00CE371F">
            <w:pPr>
              <w:rPr>
                <w:rFonts w:ascii="Arial" w:hAnsi="Arial" w:cs="Arial"/>
                <w:w w:val="0"/>
                <w:sz w:val="20"/>
                <w:szCs w:val="20"/>
              </w:rPr>
            </w:pPr>
          </w:p>
          <w:p w:rsidR="00B84742" w:rsidRPr="00682DD7" w:rsidRDefault="00B84742" w:rsidP="00CE371F">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B84742" w:rsidRPr="00682DD7" w:rsidTr="00CE371F">
        <w:tc>
          <w:tcPr>
            <w:tcW w:w="4644" w:type="dxa"/>
            <w:shd w:val="clear" w:color="auto" w:fill="auto"/>
          </w:tcPr>
          <w:p w:rsidR="00B84742" w:rsidRPr="00112466" w:rsidRDefault="00B84742" w:rsidP="00CE371F">
            <w:pPr>
              <w:rPr>
                <w:rFonts w:ascii="Arial" w:hAnsi="Arial" w:cs="Arial"/>
                <w:sz w:val="20"/>
                <w:szCs w:val="20"/>
              </w:rPr>
            </w:pPr>
            <w:r w:rsidRPr="00112466">
              <w:rPr>
                <w:rFonts w:ascii="Arial" w:hAnsi="Arial" w:cs="Arial"/>
                <w:sz w:val="20"/>
                <w:szCs w:val="20"/>
              </w:rPr>
              <w:t xml:space="preserve">Jeżeli odnośna dokumentacja dotycząca </w:t>
            </w:r>
            <w:r w:rsidRPr="00112466">
              <w:rPr>
                <w:rFonts w:ascii="Arial" w:hAnsi="Arial" w:cs="Arial"/>
                <w:sz w:val="20"/>
                <w:szCs w:val="20"/>
              </w:rPr>
              <w:lastRenderedPageBreak/>
              <w:t>płatności podatków lub składek na ubezpieczenie społeczne jest dostępna w formie elektronicznej, proszę wskazać:</w:t>
            </w:r>
          </w:p>
        </w:tc>
        <w:tc>
          <w:tcPr>
            <w:tcW w:w="4645" w:type="dxa"/>
            <w:gridSpan w:val="2"/>
            <w:shd w:val="clear" w:color="auto" w:fill="auto"/>
          </w:tcPr>
          <w:p w:rsidR="00B84742" w:rsidRPr="00112466" w:rsidRDefault="00B84742" w:rsidP="00CE371F">
            <w:pPr>
              <w:rPr>
                <w:rFonts w:ascii="Arial" w:hAnsi="Arial" w:cs="Arial"/>
                <w:sz w:val="20"/>
                <w:szCs w:val="20"/>
              </w:rPr>
            </w:pPr>
            <w:r w:rsidRPr="00112466">
              <w:rPr>
                <w:rFonts w:ascii="Arial" w:hAnsi="Arial" w:cs="Arial"/>
                <w:sz w:val="20"/>
                <w:szCs w:val="20"/>
              </w:rPr>
              <w:lastRenderedPageBreak/>
              <w:t xml:space="preserve">(adres internetowy, wydający urząd lub organ, </w:t>
            </w:r>
            <w:r w:rsidRPr="00112466">
              <w:rPr>
                <w:rFonts w:ascii="Arial" w:hAnsi="Arial" w:cs="Arial"/>
                <w:sz w:val="20"/>
                <w:szCs w:val="20"/>
              </w:rPr>
              <w:lastRenderedPageBreak/>
              <w:t>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6"/>
            </w:r>
            <w:r w:rsidRPr="00112466">
              <w:rPr>
                <w:rStyle w:val="Odwoanieprzypisudolnego"/>
                <w:rFonts w:ascii="Arial" w:hAnsi="Arial" w:cs="Arial"/>
                <w:sz w:val="20"/>
                <w:szCs w:val="20"/>
              </w:rPr>
              <w:br/>
            </w:r>
            <w:r w:rsidRPr="00112466">
              <w:rPr>
                <w:rFonts w:ascii="Arial" w:hAnsi="Arial" w:cs="Arial"/>
                <w:sz w:val="20"/>
                <w:szCs w:val="20"/>
              </w:rPr>
              <w:t>[……][……][……]</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7"/>
      </w:r>
    </w:p>
    <w:p w:rsidR="00B84742" w:rsidRPr="00D1354E"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D1354E" w:rsidRDefault="00B84742" w:rsidP="00CE371F">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B84742" w:rsidRPr="00D1354E" w:rsidRDefault="00B84742" w:rsidP="00CE371F">
            <w:pPr>
              <w:rPr>
                <w:rFonts w:ascii="Arial" w:hAnsi="Arial" w:cs="Arial"/>
                <w:b/>
                <w:sz w:val="20"/>
                <w:szCs w:val="20"/>
              </w:rPr>
            </w:pPr>
            <w:r w:rsidRPr="00D1354E">
              <w:rPr>
                <w:rFonts w:ascii="Arial" w:hAnsi="Arial" w:cs="Arial"/>
                <w:b/>
                <w:sz w:val="20"/>
                <w:szCs w:val="20"/>
              </w:rPr>
              <w:t>Odpowiedź:</w:t>
            </w:r>
          </w:p>
        </w:tc>
      </w:tr>
      <w:tr w:rsidR="00B84742" w:rsidRPr="00682DD7" w:rsidTr="00CE371F">
        <w:trPr>
          <w:trHeight w:val="406"/>
        </w:trPr>
        <w:tc>
          <w:tcPr>
            <w:tcW w:w="4644" w:type="dxa"/>
            <w:vMerge w:val="restart"/>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8"/>
            </w:r>
            <w:r w:rsidRPr="00682DD7">
              <w:rPr>
                <w:rFonts w:ascii="Arial" w:hAnsi="Arial" w:cs="Arial"/>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p>
        </w:tc>
      </w:tr>
      <w:tr w:rsidR="00B84742" w:rsidRPr="00682DD7" w:rsidTr="00CE371F">
        <w:trPr>
          <w:trHeight w:val="405"/>
        </w:trPr>
        <w:tc>
          <w:tcPr>
            <w:tcW w:w="4644" w:type="dxa"/>
            <w:vMerge/>
            <w:shd w:val="clear" w:color="auto" w:fill="auto"/>
          </w:tcPr>
          <w:p w:rsidR="00B84742" w:rsidRPr="00682DD7" w:rsidRDefault="00B84742" w:rsidP="00CE371F">
            <w:pPr>
              <w:rPr>
                <w:rFonts w:ascii="Arial" w:hAnsi="Arial" w:cs="Arial"/>
                <w:sz w:val="20"/>
                <w:szCs w:val="20"/>
              </w:rPr>
            </w:pP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4742" w:rsidRPr="00682DD7" w:rsidTr="00CE371F">
        <w:tc>
          <w:tcPr>
            <w:tcW w:w="4644" w:type="dxa"/>
            <w:shd w:val="clear" w:color="auto" w:fill="auto"/>
          </w:tcPr>
          <w:p w:rsidR="00B84742" w:rsidRPr="00682DD7" w:rsidRDefault="00B84742" w:rsidP="00CE371F">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9"/>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Proszę podać szczegółowe informacje:</w:t>
            </w: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0"/>
            </w:r>
            <w:r w:rsidRPr="00682DD7">
              <w:rPr>
                <w:rFonts w:ascii="Arial" w:hAnsi="Arial" w:cs="Arial"/>
                <w:sz w:val="20"/>
                <w:szCs w:val="20"/>
              </w:rPr>
              <w:t>.</w:t>
            </w:r>
          </w:p>
          <w:p w:rsidR="00B84742" w:rsidRPr="00D1354E" w:rsidRDefault="00B84742" w:rsidP="00CE371F">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B84742"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4742" w:rsidRDefault="00B84742" w:rsidP="00CE371F">
            <w:pPr>
              <w:rPr>
                <w:rFonts w:ascii="Arial" w:hAnsi="Arial" w:cs="Arial"/>
                <w:sz w:val="20"/>
                <w:szCs w:val="20"/>
              </w:rPr>
            </w:pPr>
          </w:p>
          <w:p w:rsidR="00B84742" w:rsidRPr="00682DD7" w:rsidRDefault="00B84742" w:rsidP="00CE371F">
            <w:pPr>
              <w:rPr>
                <w:rFonts w:ascii="Arial" w:hAnsi="Arial" w:cs="Arial"/>
                <w:sz w:val="20"/>
                <w:szCs w:val="20"/>
              </w:rPr>
            </w:pPr>
          </w:p>
          <w:p w:rsidR="00B84742" w:rsidRPr="00682DD7"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p>
          <w:p w:rsidR="00B84742" w:rsidRDefault="00B84742" w:rsidP="00D92EF0">
            <w:pPr>
              <w:pStyle w:val="Tiret0"/>
              <w:numPr>
                <w:ilvl w:val="0"/>
                <w:numId w:val="23"/>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4742" w:rsidRPr="00682DD7" w:rsidRDefault="00B84742" w:rsidP="00CE371F">
            <w:pPr>
              <w:pStyle w:val="Tiret0"/>
              <w:numPr>
                <w:ilvl w:val="0"/>
                <w:numId w:val="0"/>
              </w:numPr>
              <w:ind w:left="850"/>
              <w:rPr>
                <w:rFonts w:ascii="Arial" w:hAnsi="Arial" w:cs="Arial"/>
                <w:sz w:val="20"/>
                <w:szCs w:val="20"/>
              </w:rPr>
            </w:pPr>
          </w:p>
          <w:p w:rsidR="00B84742" w:rsidRPr="00D1354E" w:rsidRDefault="00B84742" w:rsidP="00CE371F">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B84742" w:rsidRPr="00682DD7" w:rsidTr="00CE371F">
        <w:trPr>
          <w:trHeight w:val="303"/>
        </w:trPr>
        <w:tc>
          <w:tcPr>
            <w:tcW w:w="4644" w:type="dxa"/>
            <w:vMerge w:val="restart"/>
            <w:shd w:val="clear" w:color="auto" w:fill="auto"/>
          </w:tcPr>
          <w:p w:rsidR="00B84742" w:rsidRPr="00682DD7" w:rsidRDefault="00B84742" w:rsidP="00CE371F">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1"/>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B84742" w:rsidRPr="00682DD7" w:rsidTr="00CE371F">
        <w:trPr>
          <w:trHeight w:val="303"/>
        </w:trPr>
        <w:tc>
          <w:tcPr>
            <w:tcW w:w="4644" w:type="dxa"/>
            <w:vMerge/>
            <w:shd w:val="clear" w:color="auto" w:fill="auto"/>
          </w:tcPr>
          <w:p w:rsidR="00B84742" w:rsidRPr="00682DD7" w:rsidRDefault="00B84742" w:rsidP="00CE371F">
            <w:pPr>
              <w:pStyle w:val="NormalLeft"/>
              <w:rPr>
                <w:rFonts w:ascii="Arial" w:hAnsi="Arial" w:cs="Arial"/>
                <w:sz w:val="20"/>
                <w:szCs w:val="20"/>
              </w:rPr>
            </w:pP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4742" w:rsidRPr="00682DD7" w:rsidTr="00CE371F">
        <w:trPr>
          <w:trHeight w:val="515"/>
        </w:trPr>
        <w:tc>
          <w:tcPr>
            <w:tcW w:w="4644" w:type="dxa"/>
            <w:vMerge w:val="restart"/>
            <w:shd w:val="clear" w:color="auto" w:fill="auto"/>
          </w:tcPr>
          <w:p w:rsidR="00B84742" w:rsidRPr="00682DD7" w:rsidRDefault="00B84742" w:rsidP="00CE371F">
            <w:pPr>
              <w:pStyle w:val="NormalLeft"/>
              <w:rPr>
                <w:rFonts w:ascii="Arial" w:hAnsi="Arial" w:cs="Arial"/>
                <w:sz w:val="20"/>
                <w:szCs w:val="20"/>
              </w:rPr>
            </w:pPr>
            <w:r w:rsidRPr="00682DD7">
              <w:rPr>
                <w:rStyle w:val="NormalBoldChar"/>
                <w:rFonts w:ascii="Arial"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4742" w:rsidRPr="00682DD7" w:rsidTr="00CE371F">
        <w:trPr>
          <w:trHeight w:val="514"/>
        </w:trPr>
        <w:tc>
          <w:tcPr>
            <w:tcW w:w="4644" w:type="dxa"/>
            <w:vMerge/>
            <w:shd w:val="clear" w:color="auto" w:fill="auto"/>
          </w:tcPr>
          <w:p w:rsidR="00B84742" w:rsidRPr="00682DD7" w:rsidRDefault="00B84742" w:rsidP="00CE371F">
            <w:pPr>
              <w:pStyle w:val="NormalLeft"/>
              <w:rPr>
                <w:rStyle w:val="NormalBoldChar"/>
                <w:rFonts w:ascii="Arial" w:hAnsi="Arial" w:cs="Arial"/>
                <w:b w:val="0"/>
                <w:w w:val="0"/>
                <w:sz w:val="20"/>
                <w:szCs w:val="20"/>
              </w:rPr>
            </w:pP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4742" w:rsidRPr="00682DD7" w:rsidTr="00CE371F">
        <w:trPr>
          <w:trHeight w:val="1316"/>
        </w:trPr>
        <w:tc>
          <w:tcPr>
            <w:tcW w:w="4644" w:type="dxa"/>
            <w:shd w:val="clear" w:color="auto" w:fill="auto"/>
          </w:tcPr>
          <w:p w:rsidR="00B84742" w:rsidRPr="00682DD7" w:rsidRDefault="00B84742" w:rsidP="00CE371F">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4742" w:rsidRPr="00682DD7" w:rsidTr="00CE371F">
        <w:trPr>
          <w:trHeight w:val="1544"/>
        </w:trPr>
        <w:tc>
          <w:tcPr>
            <w:tcW w:w="4644" w:type="dxa"/>
            <w:shd w:val="clear" w:color="auto" w:fill="auto"/>
          </w:tcPr>
          <w:p w:rsidR="00B84742" w:rsidRPr="00682DD7" w:rsidRDefault="00B84742" w:rsidP="00CE371F">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4742" w:rsidRPr="00682DD7" w:rsidTr="00CE371F">
        <w:trPr>
          <w:trHeight w:val="932"/>
        </w:trPr>
        <w:tc>
          <w:tcPr>
            <w:tcW w:w="4644" w:type="dxa"/>
            <w:vMerge w:val="restart"/>
            <w:shd w:val="clear" w:color="auto" w:fill="auto"/>
          </w:tcPr>
          <w:p w:rsidR="00B84742" w:rsidRPr="00682DD7" w:rsidRDefault="00B84742" w:rsidP="00CE371F">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4742" w:rsidRPr="00682DD7" w:rsidTr="00CE371F">
        <w:trPr>
          <w:trHeight w:val="931"/>
        </w:trPr>
        <w:tc>
          <w:tcPr>
            <w:tcW w:w="4644" w:type="dxa"/>
            <w:vMerge/>
            <w:shd w:val="clear" w:color="auto" w:fill="auto"/>
          </w:tcPr>
          <w:p w:rsidR="00B84742" w:rsidRPr="00682DD7" w:rsidRDefault="00B84742" w:rsidP="00CE371F">
            <w:pPr>
              <w:pStyle w:val="NormalLeft"/>
              <w:rPr>
                <w:rFonts w:ascii="Arial" w:hAnsi="Arial" w:cs="Arial"/>
                <w:sz w:val="20"/>
                <w:szCs w:val="20"/>
              </w:rPr>
            </w:pP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4742" w:rsidRPr="00682DD7" w:rsidTr="00CE371F">
        <w:tc>
          <w:tcPr>
            <w:tcW w:w="4644" w:type="dxa"/>
            <w:shd w:val="clear" w:color="auto" w:fill="auto"/>
          </w:tcPr>
          <w:p w:rsidR="00B84742" w:rsidRPr="00682DD7" w:rsidRDefault="00B84742" w:rsidP="00CE371F">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t>
            </w:r>
            <w:r w:rsidRPr="00682DD7">
              <w:rPr>
                <w:rFonts w:ascii="Arial" w:hAnsi="Arial" w:cs="Arial"/>
                <w:sz w:val="20"/>
                <w:szCs w:val="20"/>
              </w:rPr>
              <w:lastRenderedPageBreak/>
              <w:t>wskutek zaniedbania przedstawić wprowadzające w błąd informacje, które mogą mieć istotny wpływ na decyzje w sprawie wykluczenia, kwalifikacji lub udzielenia zamówienia?</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t>[] Tak [] Nie</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6177D1" w:rsidRDefault="00B84742" w:rsidP="00CE371F">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B84742" w:rsidRPr="006177D1" w:rsidRDefault="00B84742" w:rsidP="00CE371F">
            <w:pPr>
              <w:rPr>
                <w:rFonts w:ascii="Arial" w:hAnsi="Arial" w:cs="Arial"/>
                <w:b/>
                <w:sz w:val="20"/>
                <w:szCs w:val="20"/>
              </w:rPr>
            </w:pPr>
            <w:r w:rsidRPr="006177D1">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3"/>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F81CE7" w:rsidRPr="00F81CE7" w:rsidRDefault="00F81CE7" w:rsidP="00F81CE7">
      <w:pPr>
        <w:jc w:val="center"/>
        <w:rPr>
          <w:b/>
        </w:rPr>
      </w:pPr>
    </w:p>
    <w:p w:rsidR="00B84742" w:rsidRPr="00F81CE7" w:rsidRDefault="00B84742" w:rsidP="00F81CE7">
      <w:pPr>
        <w:jc w:val="center"/>
        <w:rPr>
          <w:b/>
        </w:rPr>
      </w:pPr>
      <w:r w:rsidRPr="00F81CE7">
        <w:rPr>
          <w:rFonts w:ascii="Arial" w:hAnsi="Arial" w:cs="Arial"/>
          <w:b/>
          <w:sz w:val="20"/>
          <w:szCs w:val="20"/>
        </w:rPr>
        <w:t>Część IV: Kryteria kwalifikacji</w:t>
      </w:r>
    </w:p>
    <w:p w:rsidR="00B84742" w:rsidRPr="00EC3B3D" w:rsidRDefault="00B84742" w:rsidP="00B84742">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B84742" w:rsidRPr="0019732B"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B84742" w:rsidRPr="00682DD7" w:rsidTr="00CE371F">
        <w:tc>
          <w:tcPr>
            <w:tcW w:w="4606"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Odpowiedź</w:t>
            </w:r>
          </w:p>
        </w:tc>
      </w:tr>
      <w:tr w:rsidR="00B84742" w:rsidRPr="00682DD7" w:rsidTr="00CE371F">
        <w:tc>
          <w:tcPr>
            <w:tcW w:w="4606"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B84742" w:rsidRPr="00682DD7" w:rsidRDefault="00B84742" w:rsidP="00CE371F">
            <w:pPr>
              <w:rPr>
                <w:rFonts w:ascii="Arial" w:hAnsi="Arial" w:cs="Arial"/>
                <w:sz w:val="20"/>
                <w:szCs w:val="20"/>
              </w:rPr>
            </w:pPr>
            <w:r w:rsidRPr="00682DD7">
              <w:rPr>
                <w:rFonts w:ascii="Arial" w:hAnsi="Arial" w:cs="Arial"/>
                <w:w w:val="0"/>
                <w:sz w:val="20"/>
                <w:szCs w:val="20"/>
              </w:rPr>
              <w:t>[] Tak [] Nie</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A: Kompetencje</w:t>
      </w:r>
    </w:p>
    <w:p w:rsidR="00B84742" w:rsidRPr="0019732B"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4"/>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w:t>
            </w:r>
            <w:r w:rsidRPr="00682DD7">
              <w:rPr>
                <w:rFonts w:ascii="Arial" w:hAnsi="Arial" w:cs="Arial"/>
                <w:sz w:val="20"/>
                <w:szCs w:val="20"/>
              </w:rPr>
              <w:lastRenderedPageBreak/>
              <w:t xml:space="preserve">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w w:val="0"/>
                <w:sz w:val="20"/>
                <w:szCs w:val="20"/>
              </w:rPr>
            </w:pPr>
            <w:r w:rsidRPr="00682DD7">
              <w:rPr>
                <w:rFonts w:ascii="Arial" w:hAnsi="Arial" w:cs="Arial"/>
                <w:w w:val="0"/>
                <w:sz w:val="20"/>
                <w:szCs w:val="20"/>
              </w:rPr>
              <w:lastRenderedPageBreak/>
              <w:br/>
              <w:t>[] Tak [] Nie</w:t>
            </w:r>
            <w:r w:rsidRPr="00682DD7">
              <w:rPr>
                <w:rFonts w:ascii="Arial" w:hAnsi="Arial" w:cs="Arial"/>
                <w:w w:val="0"/>
                <w:sz w:val="20"/>
                <w:szCs w:val="20"/>
              </w:rPr>
              <w:br/>
            </w:r>
            <w:r w:rsidRPr="00682DD7">
              <w:rPr>
                <w:rFonts w:ascii="Arial" w:hAnsi="Arial" w:cs="Arial"/>
                <w:w w:val="0"/>
                <w:sz w:val="20"/>
                <w:szCs w:val="20"/>
              </w:rPr>
              <w:br/>
              <w:t xml:space="preserve">Jeżeli tak, proszę określić, o jakie zezwolenie lub status członkowski chodzi, i wskazać, czy </w:t>
            </w:r>
            <w:r w:rsidRPr="00682DD7">
              <w:rPr>
                <w:rFonts w:ascii="Arial" w:hAnsi="Arial" w:cs="Arial"/>
                <w:w w:val="0"/>
                <w:sz w:val="20"/>
                <w:szCs w:val="20"/>
              </w:rPr>
              <w:lastRenderedPageBreak/>
              <w:t>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lastRenderedPageBreak/>
        <w:t>B: Sytuacja ekonomiczna i finansowa</w:t>
      </w:r>
    </w:p>
    <w:p w:rsidR="00B84742" w:rsidRPr="0019732B"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B84742" w:rsidRPr="0019732B" w:rsidRDefault="00B84742" w:rsidP="00CE371F">
            <w:pPr>
              <w:rPr>
                <w:rFonts w:ascii="Arial" w:hAnsi="Arial" w:cs="Arial"/>
                <w:b/>
                <w:sz w:val="20"/>
                <w:szCs w:val="20"/>
              </w:rPr>
            </w:pPr>
            <w:r w:rsidRPr="0019732B">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5"/>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4742" w:rsidRDefault="00B84742" w:rsidP="00CE371F">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B84742" w:rsidRPr="00682DD7" w:rsidRDefault="00B84742" w:rsidP="00CE371F">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6"/>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7"/>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9"/>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B84742" w:rsidRPr="00EC3B3D" w:rsidRDefault="00B84742" w:rsidP="00B84742">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B84742" w:rsidRPr="00C52B99"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C52B99" w:rsidRDefault="00B84742" w:rsidP="00CE371F">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t>Zdolność techniczna i zawodowa</w:t>
            </w:r>
          </w:p>
        </w:tc>
        <w:tc>
          <w:tcPr>
            <w:tcW w:w="4645" w:type="dxa"/>
            <w:shd w:val="clear" w:color="auto" w:fill="auto"/>
          </w:tcPr>
          <w:p w:rsidR="00B84742" w:rsidRPr="00C52B99" w:rsidRDefault="00B84742" w:rsidP="00CE371F">
            <w:pPr>
              <w:rPr>
                <w:rFonts w:ascii="Arial" w:hAnsi="Arial" w:cs="Arial"/>
                <w:b/>
                <w:sz w:val="20"/>
                <w:szCs w:val="20"/>
              </w:rPr>
            </w:pPr>
            <w:r w:rsidRPr="00C52B99">
              <w:rPr>
                <w:rFonts w:ascii="Arial" w:hAnsi="Arial" w:cs="Arial"/>
                <w:b/>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0"/>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41"/>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2"/>
            </w:r>
            <w:r w:rsidRPr="00682DD7">
              <w:rPr>
                <w:rFonts w:ascii="Arial" w:hAnsi="Arial" w:cs="Arial"/>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B84742" w:rsidRPr="00682DD7" w:rsidTr="00CE371F">
              <w:tc>
                <w:tcPr>
                  <w:tcW w:w="1336"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Odbiorcy</w:t>
                  </w:r>
                </w:p>
              </w:tc>
            </w:tr>
            <w:tr w:rsidR="00B84742" w:rsidRPr="00682DD7" w:rsidTr="00CE371F">
              <w:tc>
                <w:tcPr>
                  <w:tcW w:w="1336" w:type="dxa"/>
                  <w:shd w:val="clear" w:color="auto" w:fill="auto"/>
                </w:tcPr>
                <w:p w:rsidR="00B84742" w:rsidRPr="00682DD7" w:rsidRDefault="00B84742" w:rsidP="00CE371F">
                  <w:pPr>
                    <w:rPr>
                      <w:rFonts w:ascii="Arial" w:hAnsi="Arial" w:cs="Arial"/>
                      <w:sz w:val="20"/>
                      <w:szCs w:val="20"/>
                    </w:rPr>
                  </w:pPr>
                </w:p>
              </w:tc>
              <w:tc>
                <w:tcPr>
                  <w:tcW w:w="936" w:type="dxa"/>
                  <w:shd w:val="clear" w:color="auto" w:fill="auto"/>
                </w:tcPr>
                <w:p w:rsidR="00B84742" w:rsidRPr="00682DD7" w:rsidRDefault="00B84742" w:rsidP="00CE371F">
                  <w:pPr>
                    <w:rPr>
                      <w:rFonts w:ascii="Arial" w:hAnsi="Arial" w:cs="Arial"/>
                      <w:sz w:val="20"/>
                      <w:szCs w:val="20"/>
                    </w:rPr>
                  </w:pPr>
                </w:p>
              </w:tc>
              <w:tc>
                <w:tcPr>
                  <w:tcW w:w="724" w:type="dxa"/>
                  <w:shd w:val="clear" w:color="auto" w:fill="auto"/>
                </w:tcPr>
                <w:p w:rsidR="00B84742" w:rsidRPr="00682DD7" w:rsidRDefault="00B84742" w:rsidP="00CE371F">
                  <w:pPr>
                    <w:rPr>
                      <w:rFonts w:ascii="Arial" w:hAnsi="Arial" w:cs="Arial"/>
                      <w:sz w:val="20"/>
                      <w:szCs w:val="20"/>
                    </w:rPr>
                  </w:pPr>
                </w:p>
              </w:tc>
              <w:tc>
                <w:tcPr>
                  <w:tcW w:w="1149" w:type="dxa"/>
                  <w:shd w:val="clear" w:color="auto" w:fill="auto"/>
                </w:tcPr>
                <w:p w:rsidR="00B84742" w:rsidRPr="00682DD7" w:rsidRDefault="00B84742" w:rsidP="00CE371F">
                  <w:pPr>
                    <w:rPr>
                      <w:rFonts w:ascii="Arial" w:hAnsi="Arial" w:cs="Arial"/>
                      <w:sz w:val="20"/>
                      <w:szCs w:val="20"/>
                    </w:rPr>
                  </w:pPr>
                </w:p>
              </w:tc>
            </w:tr>
          </w:tbl>
          <w:p w:rsidR="00B84742" w:rsidRPr="00682DD7" w:rsidRDefault="00B84742" w:rsidP="00CE371F">
            <w:pPr>
              <w:rPr>
                <w:rFonts w:ascii="Arial" w:hAnsi="Arial" w:cs="Arial"/>
                <w:sz w:val="20"/>
                <w:szCs w:val="20"/>
              </w:rPr>
            </w:pP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3"/>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w:t>
            </w:r>
            <w:r w:rsidRPr="00047987">
              <w:rPr>
                <w:rFonts w:ascii="Arial" w:hAnsi="Arial" w:cs="Arial"/>
                <w:b/>
                <w:sz w:val="20"/>
                <w:szCs w:val="20"/>
                <w:shd w:val="clear" w:color="auto" w:fill="FFFFFF"/>
              </w:rPr>
              <w:lastRenderedPageBreak/>
              <w:t>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4"/>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lastRenderedPageBreak/>
              <w:br/>
              <w:t>[] Tak [] Nie</w:t>
            </w:r>
          </w:p>
        </w:tc>
      </w:tr>
      <w:tr w:rsidR="00B84742" w:rsidRPr="00682DD7" w:rsidTr="00CE371F">
        <w:tc>
          <w:tcPr>
            <w:tcW w:w="4644" w:type="dxa"/>
            <w:shd w:val="clear" w:color="auto" w:fill="auto"/>
          </w:tcPr>
          <w:p w:rsidR="00B84742" w:rsidRPr="00682DD7" w:rsidRDefault="00B84742" w:rsidP="00CE371F">
            <w:pPr>
              <w:rPr>
                <w:rFonts w:ascii="Arial" w:hAnsi="Arial" w:cs="Arial"/>
                <w:b/>
                <w:sz w:val="20"/>
                <w:szCs w:val="20"/>
                <w:shd w:val="clear" w:color="auto" w:fill="BFBFBF"/>
              </w:rPr>
            </w:pPr>
            <w:r w:rsidRPr="00682DD7">
              <w:rPr>
                <w:rFonts w:ascii="Arial" w:hAnsi="Arial" w:cs="Arial"/>
                <w:sz w:val="20"/>
                <w:szCs w:val="20"/>
              </w:rPr>
              <w:lastRenderedPageBreak/>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5"/>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t>[……]</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w:t>
            </w:r>
            <w:r w:rsidRPr="00682DD7">
              <w:rPr>
                <w:rFonts w:ascii="Arial" w:hAnsi="Arial" w:cs="Arial"/>
                <w:sz w:val="20"/>
                <w:szCs w:val="20"/>
              </w:rPr>
              <w:lastRenderedPageBreak/>
              <w:t>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sz w:val="20"/>
                <w:szCs w:val="20"/>
              </w:rPr>
            </w:pPr>
            <w:r w:rsidRPr="00682DD7">
              <w:rPr>
                <w:rFonts w:ascii="Arial" w:hAnsi="Arial" w:cs="Arial"/>
                <w:sz w:val="20"/>
                <w:szCs w:val="20"/>
              </w:rPr>
              <w:lastRenderedPageBreak/>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B84742" w:rsidRPr="00EC3B3D" w:rsidRDefault="00B84742" w:rsidP="00B84742">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lastRenderedPageBreak/>
        <w:t>D: Systemy zapewniania jakości i normy zarządzania środowiskowego</w:t>
      </w:r>
    </w:p>
    <w:p w:rsidR="00B84742" w:rsidRPr="00E650C1"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E650C1" w:rsidRDefault="00B84742" w:rsidP="00CE371F">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B84742" w:rsidRPr="00E650C1" w:rsidRDefault="00B84742" w:rsidP="00CE371F">
            <w:pPr>
              <w:rPr>
                <w:rFonts w:ascii="Arial" w:hAnsi="Arial" w:cs="Arial"/>
                <w:b/>
                <w:w w:val="0"/>
                <w:sz w:val="20"/>
                <w:szCs w:val="20"/>
              </w:rPr>
            </w:pPr>
            <w:r w:rsidRPr="00E650C1">
              <w:rPr>
                <w:rFonts w:ascii="Arial" w:hAnsi="Arial" w:cs="Arial"/>
                <w:b/>
                <w:w w:val="0"/>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B84742" w:rsidRPr="00E650C1" w:rsidRDefault="00B84742" w:rsidP="00CE371F">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B84742" w:rsidRPr="00682DD7" w:rsidTr="00CE371F">
        <w:tc>
          <w:tcPr>
            <w:tcW w:w="4644" w:type="dxa"/>
            <w:shd w:val="clear" w:color="auto" w:fill="auto"/>
          </w:tcPr>
          <w:p w:rsidR="00B84742" w:rsidRPr="00682DD7" w:rsidRDefault="00B84742" w:rsidP="00CE371F">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B84742" w:rsidRPr="00682DD7" w:rsidRDefault="00B84742" w:rsidP="00CE371F">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C12AC9" w:rsidRDefault="00C12AC9" w:rsidP="00C12AC9"/>
    <w:p w:rsidR="00B84742" w:rsidRDefault="00B84742" w:rsidP="00C12AC9">
      <w:pPr>
        <w:jc w:val="center"/>
        <w:rPr>
          <w:rFonts w:ascii="Arial" w:hAnsi="Arial" w:cs="Arial"/>
          <w:b/>
          <w:sz w:val="20"/>
          <w:szCs w:val="20"/>
        </w:rPr>
      </w:pPr>
      <w:r w:rsidRPr="00C12AC9">
        <w:rPr>
          <w:rFonts w:ascii="Arial" w:hAnsi="Arial" w:cs="Arial"/>
          <w:b/>
          <w:sz w:val="20"/>
          <w:szCs w:val="20"/>
        </w:rPr>
        <w:t>Część V: Ograniczanie liczby kwalifikujących się kandydatów</w:t>
      </w:r>
    </w:p>
    <w:p w:rsidR="00C12AC9" w:rsidRPr="00C12AC9" w:rsidRDefault="00C12AC9" w:rsidP="00C12AC9">
      <w:pPr>
        <w:jc w:val="center"/>
        <w:rPr>
          <w:b/>
        </w:rPr>
      </w:pPr>
    </w:p>
    <w:p w:rsidR="00B84742" w:rsidRPr="000342FD" w:rsidRDefault="00B84742" w:rsidP="00B8474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B84742" w:rsidRPr="00682DD7" w:rsidRDefault="00B84742" w:rsidP="00B84742">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B84742" w:rsidRPr="00682DD7" w:rsidTr="00CE371F">
        <w:tc>
          <w:tcPr>
            <w:tcW w:w="4644" w:type="dxa"/>
            <w:shd w:val="clear" w:color="auto" w:fill="auto"/>
          </w:tcPr>
          <w:p w:rsidR="00B84742" w:rsidRPr="000342FD" w:rsidRDefault="00B84742" w:rsidP="00CE371F">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B84742" w:rsidRPr="000342FD" w:rsidRDefault="00B84742" w:rsidP="00CE371F">
            <w:pPr>
              <w:rPr>
                <w:rFonts w:ascii="Arial" w:hAnsi="Arial" w:cs="Arial"/>
                <w:b/>
                <w:w w:val="0"/>
                <w:sz w:val="20"/>
                <w:szCs w:val="20"/>
              </w:rPr>
            </w:pPr>
            <w:r w:rsidRPr="000342FD">
              <w:rPr>
                <w:rFonts w:ascii="Arial" w:hAnsi="Arial" w:cs="Arial"/>
                <w:b/>
                <w:w w:val="0"/>
                <w:sz w:val="20"/>
                <w:szCs w:val="20"/>
              </w:rPr>
              <w:t>Odpowiedź:</w:t>
            </w:r>
          </w:p>
        </w:tc>
      </w:tr>
      <w:tr w:rsidR="00B84742" w:rsidRPr="00682DD7" w:rsidTr="00CE371F">
        <w:tc>
          <w:tcPr>
            <w:tcW w:w="4644" w:type="dxa"/>
            <w:shd w:val="clear" w:color="auto" w:fill="auto"/>
          </w:tcPr>
          <w:p w:rsidR="00B84742" w:rsidRPr="00682DD7" w:rsidRDefault="00B84742" w:rsidP="00CE371F">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lastRenderedPageBreak/>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6"/>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B84742" w:rsidRPr="00682DD7" w:rsidRDefault="00B84742" w:rsidP="00CE371F">
            <w:pPr>
              <w:rPr>
                <w:rFonts w:ascii="Arial" w:hAnsi="Arial" w:cs="Arial"/>
                <w:b/>
                <w:w w:val="0"/>
                <w:sz w:val="20"/>
                <w:szCs w:val="20"/>
              </w:rPr>
            </w:pPr>
            <w:r w:rsidRPr="00682DD7">
              <w:rPr>
                <w:rFonts w:ascii="Arial" w:hAnsi="Arial" w:cs="Arial"/>
                <w:sz w:val="20"/>
                <w:szCs w:val="20"/>
              </w:rPr>
              <w:lastRenderedPageBreak/>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7"/>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8"/>
            </w:r>
          </w:p>
        </w:tc>
      </w:tr>
    </w:tbl>
    <w:p w:rsidR="00B84742" w:rsidRPr="00682DD7" w:rsidRDefault="00B84742" w:rsidP="00B84742">
      <w:pPr>
        <w:pStyle w:val="ChapterTitle"/>
        <w:rPr>
          <w:rFonts w:ascii="Arial" w:hAnsi="Arial" w:cs="Arial"/>
          <w:sz w:val="20"/>
          <w:szCs w:val="20"/>
        </w:rPr>
      </w:pPr>
      <w:r w:rsidRPr="00682DD7">
        <w:rPr>
          <w:rFonts w:ascii="Arial" w:hAnsi="Arial" w:cs="Arial"/>
          <w:sz w:val="20"/>
          <w:szCs w:val="20"/>
        </w:rPr>
        <w:lastRenderedPageBreak/>
        <w:t>Część VI: Oświadczenia końcowe</w:t>
      </w:r>
    </w:p>
    <w:p w:rsidR="00B84742" w:rsidRPr="00682DD7" w:rsidRDefault="00B84742" w:rsidP="00B84742">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B84742" w:rsidRPr="00682DD7" w:rsidRDefault="00B84742" w:rsidP="00B84742">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B84742" w:rsidRPr="00682DD7" w:rsidRDefault="00B84742" w:rsidP="00B84742">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9"/>
      </w:r>
      <w:r w:rsidRPr="00682DD7">
        <w:rPr>
          <w:rFonts w:ascii="Arial" w:hAnsi="Arial" w:cs="Arial"/>
          <w:i/>
          <w:sz w:val="20"/>
          <w:szCs w:val="20"/>
        </w:rPr>
        <w:t xml:space="preserve">, lub </w:t>
      </w:r>
    </w:p>
    <w:p w:rsidR="00B84742" w:rsidRPr="00682DD7" w:rsidRDefault="00B84742" w:rsidP="00B84742">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50"/>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B84742" w:rsidRPr="00682DD7" w:rsidRDefault="00B84742" w:rsidP="00B84742">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rsidR="00B84742" w:rsidRPr="00682DD7" w:rsidRDefault="00B84742" w:rsidP="00B84742">
      <w:pPr>
        <w:rPr>
          <w:rFonts w:ascii="Arial" w:hAnsi="Arial" w:cs="Arial"/>
          <w:i/>
          <w:sz w:val="20"/>
          <w:szCs w:val="20"/>
        </w:rPr>
      </w:pPr>
      <w:r w:rsidRPr="00682DD7">
        <w:rPr>
          <w:rFonts w:ascii="Arial" w:hAnsi="Arial" w:cs="Arial"/>
          <w:i/>
          <w:sz w:val="20"/>
          <w:szCs w:val="20"/>
        </w:rPr>
        <w:t xml:space="preserve"> </w:t>
      </w:r>
    </w:p>
    <w:p w:rsidR="00B84742" w:rsidRPr="00682DD7" w:rsidRDefault="00B84742" w:rsidP="00B84742">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rsidR="00B84742" w:rsidRPr="002B6DC3" w:rsidRDefault="00B84742" w:rsidP="002B6DC3">
      <w:pPr>
        <w:jc w:val="right"/>
        <w:rPr>
          <w:rFonts w:ascii="Calibri" w:hAnsi="Calibri"/>
          <w:i/>
          <w:sz w:val="20"/>
          <w:szCs w:val="20"/>
        </w:rPr>
      </w:pPr>
    </w:p>
    <w:p w:rsidR="00B84742" w:rsidRDefault="00B84742" w:rsidP="009D06D2">
      <w:pPr>
        <w:jc w:val="right"/>
        <w:rPr>
          <w:rFonts w:ascii="Calibri" w:hAnsi="Calibri"/>
          <w:i/>
          <w:sz w:val="20"/>
          <w:szCs w:val="20"/>
        </w:rPr>
      </w:pPr>
    </w:p>
    <w:p w:rsidR="00B84742" w:rsidRDefault="00B84742" w:rsidP="009D06D2">
      <w:pPr>
        <w:jc w:val="right"/>
        <w:rPr>
          <w:rFonts w:ascii="Calibri" w:hAnsi="Calibri"/>
          <w:i/>
          <w:sz w:val="20"/>
          <w:szCs w:val="20"/>
        </w:rPr>
      </w:pPr>
    </w:p>
    <w:p w:rsidR="00B84742" w:rsidRDefault="00B84742" w:rsidP="009D06D2">
      <w:pPr>
        <w:jc w:val="right"/>
        <w:rPr>
          <w:rFonts w:ascii="Calibri" w:hAnsi="Calibri"/>
          <w:i/>
          <w:sz w:val="20"/>
          <w:szCs w:val="20"/>
        </w:rPr>
        <w:sectPr w:rsidR="00B84742" w:rsidSect="002B6DC3">
          <w:pgSz w:w="11907" w:h="16840" w:code="9"/>
          <w:pgMar w:top="1418" w:right="1418" w:bottom="1276" w:left="1418" w:header="709" w:footer="224" w:gutter="0"/>
          <w:pgNumType w:start="1"/>
          <w:cols w:space="60"/>
          <w:noEndnote/>
          <w:titlePg/>
          <w:docGrid w:linePitch="326"/>
        </w:sectPr>
      </w:pPr>
    </w:p>
    <w:p w:rsidR="00F728F8" w:rsidRPr="001D268E" w:rsidRDefault="00F728F8" w:rsidP="00F728F8">
      <w:pPr>
        <w:tabs>
          <w:tab w:val="left" w:pos="0"/>
        </w:tabs>
        <w:spacing w:line="264" w:lineRule="auto"/>
        <w:ind w:right="-142"/>
        <w:jc w:val="right"/>
        <w:rPr>
          <w:rFonts w:ascii="Calibri" w:hAnsi="Calibri"/>
          <w:i/>
          <w:color w:val="000000"/>
          <w:sz w:val="20"/>
          <w:szCs w:val="20"/>
        </w:rPr>
      </w:pPr>
      <w:r w:rsidRPr="001D268E">
        <w:rPr>
          <w:rFonts w:ascii="Calibri" w:hAnsi="Calibri"/>
          <w:i/>
          <w:color w:val="000000"/>
          <w:sz w:val="20"/>
          <w:szCs w:val="20"/>
        </w:rPr>
        <w:lastRenderedPageBreak/>
        <w:t xml:space="preserve">Załącznik nr </w:t>
      </w:r>
      <w:r>
        <w:rPr>
          <w:rFonts w:ascii="Calibri" w:hAnsi="Calibri"/>
          <w:i/>
          <w:color w:val="000000"/>
          <w:sz w:val="20"/>
          <w:szCs w:val="20"/>
        </w:rPr>
        <w:t>3</w:t>
      </w:r>
      <w:r w:rsidRPr="001D268E">
        <w:rPr>
          <w:rFonts w:ascii="Calibri" w:hAnsi="Calibri"/>
          <w:i/>
          <w:color w:val="000000"/>
          <w:sz w:val="20"/>
          <w:szCs w:val="20"/>
        </w:rPr>
        <w:t xml:space="preserve"> do SIWZ </w:t>
      </w:r>
    </w:p>
    <w:p w:rsidR="00F728F8" w:rsidRDefault="00F728F8" w:rsidP="00862FEB">
      <w:pPr>
        <w:jc w:val="center"/>
        <w:rPr>
          <w:rFonts w:ascii="Calibri" w:hAnsi="Calibri" w:cs="Calibri"/>
          <w:b/>
          <w:iCs/>
          <w:sz w:val="28"/>
          <w:szCs w:val="28"/>
        </w:rPr>
      </w:pPr>
    </w:p>
    <w:p w:rsidR="00CB3FFA" w:rsidRPr="00862FEB" w:rsidRDefault="004642DC" w:rsidP="00862FEB">
      <w:pPr>
        <w:jc w:val="center"/>
        <w:rPr>
          <w:rFonts w:ascii="Calibri" w:hAnsi="Calibri" w:cs="Calibri"/>
          <w:b/>
          <w:iCs/>
          <w:sz w:val="28"/>
          <w:szCs w:val="28"/>
        </w:rPr>
      </w:pPr>
      <w:r>
        <w:rPr>
          <w:rFonts w:ascii="Calibri" w:hAnsi="Calibri" w:cs="Calibri"/>
          <w:b/>
          <w:iCs/>
          <w:sz w:val="28"/>
          <w:szCs w:val="28"/>
        </w:rPr>
        <w:t>U M O W A nr WT-I.2371.11</w:t>
      </w:r>
      <w:r w:rsidR="004A2BCE">
        <w:rPr>
          <w:rFonts w:ascii="Calibri" w:hAnsi="Calibri" w:cs="Calibri"/>
          <w:b/>
          <w:iCs/>
          <w:sz w:val="28"/>
          <w:szCs w:val="28"/>
        </w:rPr>
        <w:t>.2020</w:t>
      </w:r>
      <w:r w:rsidR="00717C9C">
        <w:rPr>
          <w:rFonts w:ascii="Calibri" w:hAnsi="Calibri" w:cs="Calibri"/>
          <w:b/>
          <w:iCs/>
          <w:sz w:val="28"/>
          <w:szCs w:val="28"/>
        </w:rPr>
        <w:t xml:space="preserve"> – część …..</w:t>
      </w:r>
    </w:p>
    <w:p w:rsidR="00CB3FFA" w:rsidRPr="000C76A2" w:rsidRDefault="00CB3FFA" w:rsidP="00CB3FFA">
      <w:pPr>
        <w:spacing w:line="276" w:lineRule="auto"/>
        <w:rPr>
          <w:rFonts w:ascii="Calibri" w:hAnsi="Calibri" w:cs="Calibri"/>
          <w:sz w:val="22"/>
          <w:szCs w:val="22"/>
        </w:rPr>
      </w:pPr>
    </w:p>
    <w:p w:rsidR="00CB3FFA" w:rsidRPr="000C76A2" w:rsidRDefault="00CB3FFA" w:rsidP="00CB3FFA">
      <w:pPr>
        <w:spacing w:line="276" w:lineRule="auto"/>
        <w:rPr>
          <w:rFonts w:ascii="Calibri" w:hAnsi="Calibri" w:cs="Calibri"/>
          <w:sz w:val="22"/>
          <w:szCs w:val="22"/>
        </w:rPr>
      </w:pPr>
      <w:r w:rsidRPr="000C76A2">
        <w:rPr>
          <w:rFonts w:ascii="Calibri" w:hAnsi="Calibri" w:cs="Calibri"/>
          <w:sz w:val="22"/>
          <w:szCs w:val="22"/>
        </w:rPr>
        <w:t xml:space="preserve">zawarta w dniu  </w:t>
      </w:r>
      <w:r>
        <w:rPr>
          <w:rFonts w:ascii="Calibri" w:hAnsi="Calibri" w:cs="Calibri"/>
          <w:sz w:val="22"/>
          <w:szCs w:val="22"/>
        </w:rPr>
        <w:t>………………………………..</w:t>
      </w:r>
      <w:r w:rsidRPr="000C76A2">
        <w:rPr>
          <w:rFonts w:ascii="Calibri" w:hAnsi="Calibri" w:cs="Calibri"/>
          <w:sz w:val="22"/>
          <w:szCs w:val="22"/>
        </w:rPr>
        <w:t xml:space="preserve"> roku  w </w:t>
      </w:r>
      <w:r>
        <w:rPr>
          <w:rFonts w:ascii="Calibri" w:hAnsi="Calibri" w:cs="Calibri"/>
          <w:sz w:val="22"/>
          <w:szCs w:val="22"/>
        </w:rPr>
        <w:t>………………</w:t>
      </w:r>
      <w:r w:rsidRPr="000C76A2">
        <w:rPr>
          <w:rFonts w:ascii="Calibri" w:hAnsi="Calibri" w:cs="Calibri"/>
          <w:sz w:val="22"/>
          <w:szCs w:val="22"/>
        </w:rPr>
        <w:t xml:space="preserve"> </w:t>
      </w:r>
    </w:p>
    <w:p w:rsidR="00CB3FFA" w:rsidRPr="001704D3" w:rsidRDefault="00CB3FFA" w:rsidP="00CB3FFA">
      <w:pPr>
        <w:tabs>
          <w:tab w:val="left" w:pos="5660"/>
        </w:tabs>
        <w:rPr>
          <w:rFonts w:ascii="Calibri" w:hAnsi="Calibri" w:cs="Calibri"/>
          <w:sz w:val="22"/>
          <w:szCs w:val="22"/>
        </w:rPr>
      </w:pPr>
      <w:r w:rsidRPr="001704D3">
        <w:rPr>
          <w:rFonts w:ascii="Calibri" w:hAnsi="Calibri" w:cs="Calibri"/>
          <w:sz w:val="22"/>
          <w:szCs w:val="22"/>
        </w:rPr>
        <w:t xml:space="preserve">pomiędzy : </w:t>
      </w:r>
      <w:r>
        <w:rPr>
          <w:rFonts w:ascii="Calibri" w:hAnsi="Calibri" w:cs="Calibri"/>
          <w:sz w:val="22"/>
          <w:szCs w:val="22"/>
        </w:rPr>
        <w:t>………………………………………………………………………………</w:t>
      </w:r>
    </w:p>
    <w:p w:rsidR="00CB3FFA" w:rsidRPr="000C76A2" w:rsidRDefault="00CB3FFA" w:rsidP="00CB3FFA">
      <w:pPr>
        <w:spacing w:line="276" w:lineRule="auto"/>
        <w:rPr>
          <w:rFonts w:ascii="Calibri" w:hAnsi="Calibri" w:cs="Calibri"/>
          <w:sz w:val="22"/>
          <w:szCs w:val="22"/>
        </w:rPr>
      </w:pPr>
      <w:r w:rsidRPr="000C76A2">
        <w:rPr>
          <w:rFonts w:ascii="Calibri" w:hAnsi="Calibri" w:cs="Calibri"/>
          <w:sz w:val="22"/>
          <w:szCs w:val="22"/>
        </w:rPr>
        <w:t xml:space="preserve">NIP: </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sidRPr="000C76A2">
        <w:rPr>
          <w:rFonts w:ascii="Calibri" w:hAnsi="Calibri" w:cs="Calibri"/>
          <w:sz w:val="22"/>
          <w:szCs w:val="22"/>
        </w:rPr>
        <w:t xml:space="preserve">     REGON: </w:t>
      </w:r>
      <w:r>
        <w:rPr>
          <w:rFonts w:ascii="Calibri" w:hAnsi="Calibri" w:cs="Calibri"/>
          <w:sz w:val="22"/>
          <w:szCs w:val="22"/>
        </w:rPr>
        <w:t>.</w:t>
      </w:r>
    </w:p>
    <w:p w:rsidR="00CB3FFA" w:rsidRPr="000C76A2" w:rsidRDefault="00CB3FFA" w:rsidP="00CB3FFA">
      <w:pPr>
        <w:spacing w:line="276" w:lineRule="auto"/>
        <w:rPr>
          <w:rFonts w:ascii="Calibri" w:hAnsi="Calibri" w:cs="Calibri"/>
          <w:sz w:val="22"/>
          <w:szCs w:val="22"/>
        </w:rPr>
      </w:pPr>
      <w:r w:rsidRPr="000C76A2">
        <w:rPr>
          <w:rFonts w:ascii="Calibri" w:hAnsi="Calibri" w:cs="Calibri"/>
          <w:sz w:val="22"/>
          <w:szCs w:val="22"/>
        </w:rPr>
        <w:t>reprezentowanym przez:</w:t>
      </w:r>
      <w:r>
        <w:rPr>
          <w:rFonts w:ascii="Calibri" w:hAnsi="Calibri" w:cs="Calibri"/>
          <w:sz w:val="22"/>
          <w:szCs w:val="22"/>
        </w:rPr>
        <w:t xml:space="preserve"> ……………………………………………….</w:t>
      </w:r>
      <w:r w:rsidRPr="000C76A2">
        <w:rPr>
          <w:rFonts w:ascii="Calibri" w:hAnsi="Calibri" w:cs="Calibri"/>
          <w:sz w:val="22"/>
          <w:szCs w:val="22"/>
        </w:rPr>
        <w:t xml:space="preserve"> </w:t>
      </w:r>
    </w:p>
    <w:p w:rsidR="00CB3FFA" w:rsidRPr="000C76A2" w:rsidRDefault="00CB3FFA" w:rsidP="00CB3FFA">
      <w:pPr>
        <w:spacing w:line="276" w:lineRule="auto"/>
        <w:rPr>
          <w:rFonts w:ascii="Calibri" w:hAnsi="Calibri" w:cs="Calibri"/>
          <w:sz w:val="22"/>
          <w:szCs w:val="22"/>
        </w:rPr>
      </w:pPr>
      <w:r w:rsidRPr="000C76A2">
        <w:rPr>
          <w:rFonts w:ascii="Calibri" w:hAnsi="Calibri" w:cs="Calibri"/>
          <w:sz w:val="22"/>
          <w:szCs w:val="22"/>
        </w:rPr>
        <w:t>zwaną dalej „WYKONAWCĄ”</w:t>
      </w:r>
    </w:p>
    <w:p w:rsidR="00CB3FFA" w:rsidRPr="000C76A2" w:rsidRDefault="00CB3FFA" w:rsidP="00CB3FFA">
      <w:pPr>
        <w:spacing w:line="276" w:lineRule="auto"/>
        <w:rPr>
          <w:rFonts w:ascii="Calibri" w:hAnsi="Calibri" w:cs="Calibri"/>
          <w:sz w:val="22"/>
          <w:szCs w:val="22"/>
        </w:rPr>
      </w:pPr>
      <w:r w:rsidRPr="000C76A2">
        <w:rPr>
          <w:rFonts w:ascii="Calibri" w:hAnsi="Calibri" w:cs="Calibri"/>
          <w:sz w:val="22"/>
          <w:szCs w:val="22"/>
        </w:rPr>
        <w:t>a</w:t>
      </w:r>
    </w:p>
    <w:p w:rsidR="00CB3FFA" w:rsidRPr="003E54D9" w:rsidRDefault="00CB3FFA" w:rsidP="00CB3FFA">
      <w:pPr>
        <w:spacing w:line="276" w:lineRule="auto"/>
        <w:jc w:val="both"/>
        <w:rPr>
          <w:rFonts w:ascii="Calibri" w:hAnsi="Calibri" w:cs="Calibri"/>
          <w:sz w:val="22"/>
          <w:szCs w:val="22"/>
        </w:rPr>
      </w:pPr>
      <w:r w:rsidRPr="003E54D9">
        <w:rPr>
          <w:rFonts w:ascii="Calibri" w:hAnsi="Calibri" w:cs="Calibri"/>
          <w:sz w:val="22"/>
          <w:szCs w:val="22"/>
        </w:rPr>
        <w:t>Komendą Wojewódzką Państwowej Straży Pożarnej z siedzibą w Katowicach, 40-042 Katowice, ul. Wita Stwosza 36</w:t>
      </w:r>
    </w:p>
    <w:p w:rsidR="00CB3FFA" w:rsidRPr="003E54D9" w:rsidRDefault="00CB3FFA" w:rsidP="00CB3FFA">
      <w:pPr>
        <w:spacing w:line="276" w:lineRule="auto"/>
        <w:jc w:val="both"/>
        <w:rPr>
          <w:rFonts w:ascii="Calibri" w:hAnsi="Calibri" w:cs="Calibri"/>
          <w:sz w:val="22"/>
          <w:szCs w:val="22"/>
        </w:rPr>
      </w:pPr>
    </w:p>
    <w:p w:rsidR="00CB3FFA" w:rsidRPr="003E54D9" w:rsidRDefault="00CB3FFA" w:rsidP="00CB3FFA">
      <w:pPr>
        <w:spacing w:line="276" w:lineRule="auto"/>
        <w:jc w:val="both"/>
        <w:rPr>
          <w:rFonts w:ascii="Calibri" w:hAnsi="Calibri" w:cs="Calibri"/>
          <w:sz w:val="22"/>
          <w:szCs w:val="22"/>
        </w:rPr>
      </w:pPr>
      <w:r>
        <w:rPr>
          <w:rFonts w:ascii="Calibri" w:hAnsi="Calibri" w:cs="Calibri"/>
          <w:sz w:val="22"/>
          <w:szCs w:val="22"/>
        </w:rPr>
        <w:t>r</w:t>
      </w:r>
      <w:r w:rsidRPr="003E54D9">
        <w:rPr>
          <w:rFonts w:ascii="Calibri" w:hAnsi="Calibri" w:cs="Calibri"/>
          <w:sz w:val="22"/>
          <w:szCs w:val="22"/>
        </w:rPr>
        <w:t>eprezentowaną przez</w:t>
      </w:r>
      <w:r>
        <w:rPr>
          <w:rFonts w:ascii="Calibri" w:hAnsi="Calibri" w:cs="Calibri"/>
          <w:sz w:val="22"/>
          <w:szCs w:val="22"/>
        </w:rPr>
        <w:t>:</w:t>
      </w:r>
    </w:p>
    <w:p w:rsidR="00CB3FFA" w:rsidRPr="003E54D9" w:rsidRDefault="00CB3FFA" w:rsidP="00CB3FFA">
      <w:pPr>
        <w:spacing w:line="276" w:lineRule="auto"/>
        <w:jc w:val="both"/>
        <w:rPr>
          <w:rFonts w:ascii="Calibri" w:hAnsi="Calibri" w:cs="Calibri"/>
          <w:sz w:val="22"/>
          <w:szCs w:val="22"/>
        </w:rPr>
      </w:pPr>
      <w:r>
        <w:rPr>
          <w:rFonts w:ascii="Calibri" w:hAnsi="Calibri" w:cs="Calibri"/>
          <w:sz w:val="22"/>
          <w:szCs w:val="22"/>
        </w:rPr>
        <w:t>………………………………………………………………….</w:t>
      </w:r>
      <w:r w:rsidRPr="003E54D9">
        <w:rPr>
          <w:rFonts w:ascii="Calibri" w:hAnsi="Calibri" w:cs="Calibri"/>
          <w:sz w:val="22"/>
          <w:szCs w:val="22"/>
        </w:rPr>
        <w:t>,</w:t>
      </w:r>
    </w:p>
    <w:p w:rsidR="00CB3FFA" w:rsidRDefault="00CB3FFA" w:rsidP="00CB3FFA">
      <w:pPr>
        <w:spacing w:line="276" w:lineRule="auto"/>
        <w:jc w:val="both"/>
        <w:rPr>
          <w:rFonts w:ascii="Calibri" w:hAnsi="Calibri" w:cs="Calibri"/>
          <w:sz w:val="22"/>
          <w:szCs w:val="22"/>
        </w:rPr>
      </w:pPr>
      <w:r w:rsidRPr="000C76A2">
        <w:rPr>
          <w:rFonts w:ascii="Calibri" w:hAnsi="Calibri" w:cs="Calibri"/>
          <w:sz w:val="22"/>
          <w:szCs w:val="22"/>
        </w:rPr>
        <w:t>zwanym dalej „ZAMAWIAJĄCYM”</w:t>
      </w:r>
    </w:p>
    <w:p w:rsidR="008150FD" w:rsidRPr="00E50D1C" w:rsidRDefault="008150FD" w:rsidP="00CB3FFA">
      <w:pPr>
        <w:spacing w:line="276" w:lineRule="auto"/>
        <w:jc w:val="both"/>
        <w:rPr>
          <w:rFonts w:ascii="Calibri" w:hAnsi="Calibri" w:cs="Calibri"/>
          <w:sz w:val="22"/>
          <w:szCs w:val="22"/>
        </w:rPr>
      </w:pPr>
    </w:p>
    <w:p w:rsidR="00CB3FFA" w:rsidRPr="002B6DC3" w:rsidRDefault="00CB3FFA" w:rsidP="00CB3FFA">
      <w:pPr>
        <w:spacing w:line="276" w:lineRule="auto"/>
        <w:jc w:val="center"/>
        <w:rPr>
          <w:rFonts w:ascii="Calibri" w:hAnsi="Calibri" w:cs="Calibri"/>
          <w:b/>
          <w:bCs/>
          <w:sz w:val="22"/>
          <w:szCs w:val="22"/>
        </w:rPr>
      </w:pPr>
      <w:r w:rsidRPr="002B6DC3">
        <w:rPr>
          <w:rFonts w:ascii="Calibri" w:hAnsi="Calibri" w:cs="Calibri"/>
          <w:b/>
          <w:bCs/>
          <w:sz w:val="22"/>
          <w:szCs w:val="22"/>
        </w:rPr>
        <w:t>§ 1. POSTANOWIENIA OGÓLNE</w:t>
      </w:r>
    </w:p>
    <w:p w:rsidR="00CB3FFA" w:rsidRPr="002B6DC3" w:rsidRDefault="00CB3FFA" w:rsidP="00CB3FFA">
      <w:pPr>
        <w:spacing w:line="276" w:lineRule="auto"/>
        <w:jc w:val="center"/>
        <w:rPr>
          <w:rFonts w:ascii="Calibri" w:hAnsi="Calibri" w:cs="Calibri"/>
          <w:sz w:val="22"/>
          <w:szCs w:val="22"/>
        </w:rPr>
      </w:pPr>
    </w:p>
    <w:p w:rsidR="00CB3FFA" w:rsidRPr="009D06D2" w:rsidRDefault="00CB3FFA" w:rsidP="00CB3FFA">
      <w:pPr>
        <w:tabs>
          <w:tab w:val="left" w:pos="284"/>
        </w:tabs>
        <w:snapToGrid w:val="0"/>
        <w:spacing w:line="276" w:lineRule="auto"/>
        <w:ind w:left="284" w:hanging="284"/>
        <w:jc w:val="both"/>
        <w:rPr>
          <w:rFonts w:ascii="Calibri" w:hAnsi="Calibri" w:cs="Calibri"/>
          <w:sz w:val="22"/>
          <w:szCs w:val="22"/>
        </w:rPr>
      </w:pPr>
      <w:r w:rsidRPr="009D06D2">
        <w:rPr>
          <w:rFonts w:ascii="Calibri" w:hAnsi="Calibri" w:cs="Calibri"/>
          <w:sz w:val="22"/>
          <w:szCs w:val="22"/>
        </w:rPr>
        <w:t>1.  O ile w umowie jest mowa o:</w:t>
      </w:r>
    </w:p>
    <w:p w:rsidR="00CB3FFA" w:rsidRDefault="00CB3FFA" w:rsidP="00CB3FFA">
      <w:pPr>
        <w:tabs>
          <w:tab w:val="left" w:pos="567"/>
        </w:tabs>
        <w:snapToGrid w:val="0"/>
        <w:spacing w:line="276" w:lineRule="auto"/>
        <w:ind w:left="567" w:hanging="283"/>
        <w:jc w:val="both"/>
        <w:rPr>
          <w:rFonts w:ascii="Calibri" w:hAnsi="Calibri" w:cs="Calibri"/>
          <w:sz w:val="22"/>
          <w:szCs w:val="22"/>
        </w:rPr>
      </w:pPr>
      <w:r w:rsidRPr="009D06D2">
        <w:rPr>
          <w:rFonts w:ascii="Calibri" w:hAnsi="Calibri" w:cs="Calibri"/>
          <w:sz w:val="22"/>
          <w:szCs w:val="22"/>
        </w:rPr>
        <w:t>1)</w:t>
      </w:r>
      <w:r w:rsidRPr="009D06D2">
        <w:rPr>
          <w:rFonts w:ascii="Calibri" w:hAnsi="Calibri" w:cs="Calibri"/>
          <w:sz w:val="22"/>
          <w:szCs w:val="22"/>
        </w:rPr>
        <w:tab/>
        <w:t>UŻYTKOWNIK</w:t>
      </w:r>
      <w:r>
        <w:rPr>
          <w:rFonts w:ascii="Calibri" w:hAnsi="Calibri" w:cs="Calibri"/>
          <w:sz w:val="22"/>
          <w:szCs w:val="22"/>
        </w:rPr>
        <w:t>U</w:t>
      </w:r>
      <w:r w:rsidRPr="009D06D2">
        <w:rPr>
          <w:rFonts w:ascii="Calibri" w:hAnsi="Calibri" w:cs="Calibri"/>
          <w:sz w:val="22"/>
          <w:szCs w:val="22"/>
        </w:rPr>
        <w:t xml:space="preserve"> – należy przez to rozumieć każdą jednostkę bezpośrednio eksploatującą przedmiot umowy,  zgodnie z wykazem określonym w </w:t>
      </w:r>
      <w:r w:rsidRPr="009D06D2">
        <w:rPr>
          <w:rFonts w:ascii="Calibri" w:hAnsi="Calibri" w:cs="Calibri"/>
          <w:sz w:val="22"/>
          <w:szCs w:val="22"/>
          <w:lang w:eastAsia="en-US"/>
        </w:rPr>
        <w:t>załączniku nr 1 do Umowy</w:t>
      </w:r>
      <w:r>
        <w:rPr>
          <w:rFonts w:ascii="Calibri" w:hAnsi="Calibri" w:cs="Calibri"/>
          <w:sz w:val="22"/>
          <w:szCs w:val="22"/>
          <w:lang w:eastAsia="en-US"/>
        </w:rPr>
        <w:t>.</w:t>
      </w:r>
    </w:p>
    <w:p w:rsidR="00CB3FFA" w:rsidRDefault="00CB3FFA" w:rsidP="00CB3FFA">
      <w:pPr>
        <w:tabs>
          <w:tab w:val="left" w:pos="567"/>
        </w:tabs>
        <w:snapToGrid w:val="0"/>
        <w:spacing w:line="276" w:lineRule="auto"/>
        <w:ind w:left="567" w:hanging="283"/>
        <w:jc w:val="both"/>
        <w:rPr>
          <w:rFonts w:ascii="Calibri" w:hAnsi="Calibri" w:cs="Calibri"/>
          <w:sz w:val="22"/>
          <w:szCs w:val="22"/>
          <w:lang w:eastAsia="en-US"/>
        </w:rPr>
      </w:pPr>
      <w:r>
        <w:rPr>
          <w:rFonts w:ascii="Calibri" w:hAnsi="Calibri" w:cs="Calibri"/>
          <w:sz w:val="22"/>
          <w:szCs w:val="22"/>
          <w:lang w:eastAsia="en-US"/>
        </w:rPr>
        <w:t xml:space="preserve">2) WYMAGANIACH TECHNICZNYCH – należy przez to rozumieć warunki techniczne i wymagania minimalne zawarte w załączniku </w:t>
      </w:r>
      <w:r w:rsidRPr="00F47FEA">
        <w:rPr>
          <w:rFonts w:ascii="Calibri" w:hAnsi="Calibri" w:cs="Calibri"/>
          <w:color w:val="000000"/>
          <w:sz w:val="22"/>
          <w:szCs w:val="22"/>
          <w:lang w:eastAsia="en-US"/>
        </w:rPr>
        <w:t>nr 4 do SIWZ, stanowiące załącznik nr 2 do umowy.</w:t>
      </w:r>
    </w:p>
    <w:p w:rsidR="00CB3FFA" w:rsidRPr="009D06D2" w:rsidRDefault="00CB3FFA" w:rsidP="00CB3FFA">
      <w:pPr>
        <w:tabs>
          <w:tab w:val="left" w:pos="567"/>
        </w:tabs>
        <w:snapToGrid w:val="0"/>
        <w:spacing w:line="276" w:lineRule="auto"/>
        <w:ind w:left="567" w:hanging="283"/>
        <w:jc w:val="both"/>
        <w:rPr>
          <w:rFonts w:ascii="Calibri" w:hAnsi="Calibri" w:cs="Calibri"/>
          <w:sz w:val="22"/>
          <w:szCs w:val="22"/>
        </w:rPr>
      </w:pPr>
      <w:r>
        <w:rPr>
          <w:rFonts w:ascii="Calibri" w:hAnsi="Calibri" w:cs="Calibri"/>
          <w:sz w:val="22"/>
          <w:szCs w:val="22"/>
          <w:lang w:eastAsia="en-US"/>
        </w:rPr>
        <w:t>3) DNIACH – należy przez to rozumieć dni kalendarzowe.</w:t>
      </w:r>
    </w:p>
    <w:p w:rsidR="00CB3FFA" w:rsidRDefault="00CB3FFA" w:rsidP="00CB3FFA">
      <w:pPr>
        <w:spacing w:line="276" w:lineRule="auto"/>
        <w:ind w:left="284" w:hanging="284"/>
        <w:jc w:val="both"/>
        <w:rPr>
          <w:rFonts w:ascii="Calibri" w:hAnsi="Calibri" w:cs="Calibri"/>
          <w:b/>
          <w:bCs/>
          <w:snapToGrid w:val="0"/>
          <w:sz w:val="22"/>
          <w:szCs w:val="22"/>
        </w:rPr>
      </w:pPr>
    </w:p>
    <w:p w:rsidR="008150FD" w:rsidRDefault="008150FD" w:rsidP="00CB3FFA">
      <w:pPr>
        <w:spacing w:line="276" w:lineRule="auto"/>
        <w:ind w:left="284" w:hanging="284"/>
        <w:jc w:val="both"/>
        <w:rPr>
          <w:rFonts w:ascii="Calibri" w:hAnsi="Calibri" w:cs="Calibri"/>
          <w:b/>
          <w:bCs/>
          <w:snapToGrid w:val="0"/>
          <w:sz w:val="22"/>
          <w:szCs w:val="22"/>
        </w:rPr>
      </w:pPr>
    </w:p>
    <w:p w:rsidR="00CB3FFA" w:rsidRPr="002B6DC3" w:rsidRDefault="00CB3FFA" w:rsidP="00CB3FFA">
      <w:pPr>
        <w:widowControl w:val="0"/>
        <w:spacing w:line="276" w:lineRule="auto"/>
        <w:ind w:left="284" w:hanging="284"/>
        <w:jc w:val="center"/>
        <w:rPr>
          <w:rFonts w:ascii="Calibri" w:hAnsi="Calibri" w:cs="Calibri"/>
          <w:b/>
          <w:bCs/>
          <w:snapToGrid w:val="0"/>
          <w:sz w:val="22"/>
          <w:szCs w:val="22"/>
        </w:rPr>
      </w:pPr>
      <w:r w:rsidRPr="002B6DC3">
        <w:rPr>
          <w:rFonts w:ascii="Calibri" w:hAnsi="Calibri" w:cs="Calibri"/>
          <w:b/>
          <w:bCs/>
          <w:snapToGrid w:val="0"/>
          <w:sz w:val="22"/>
          <w:szCs w:val="22"/>
        </w:rPr>
        <w:t>§ 2.  PRZEDMIOT UMOWY</w:t>
      </w:r>
    </w:p>
    <w:p w:rsidR="00CB3FFA" w:rsidRPr="002B6DC3" w:rsidRDefault="00CB3FFA" w:rsidP="00CB3FFA">
      <w:pPr>
        <w:widowControl w:val="0"/>
        <w:spacing w:line="276" w:lineRule="auto"/>
        <w:ind w:left="284" w:hanging="284"/>
        <w:jc w:val="center"/>
        <w:rPr>
          <w:rFonts w:ascii="Calibri" w:hAnsi="Calibri" w:cs="Calibri"/>
          <w:b/>
          <w:bCs/>
          <w:snapToGrid w:val="0"/>
          <w:sz w:val="22"/>
          <w:szCs w:val="22"/>
        </w:rPr>
      </w:pPr>
    </w:p>
    <w:p w:rsidR="00CB3FFA" w:rsidRPr="00E95E85" w:rsidRDefault="00CB3FFA" w:rsidP="00D92EF0">
      <w:pPr>
        <w:numPr>
          <w:ilvl w:val="0"/>
          <w:numId w:val="12"/>
        </w:numPr>
        <w:tabs>
          <w:tab w:val="left" w:pos="284"/>
        </w:tabs>
        <w:snapToGrid w:val="0"/>
        <w:spacing w:line="276" w:lineRule="auto"/>
        <w:ind w:left="284" w:hanging="284"/>
        <w:jc w:val="both"/>
        <w:outlineLvl w:val="0"/>
        <w:rPr>
          <w:rFonts w:ascii="Calibri" w:hAnsi="Calibri" w:cs="Calibri"/>
          <w:sz w:val="22"/>
          <w:szCs w:val="22"/>
        </w:rPr>
      </w:pPr>
      <w:r w:rsidRPr="00E95E85">
        <w:rPr>
          <w:rFonts w:ascii="Calibri" w:hAnsi="Calibri" w:cs="Calibri"/>
          <w:sz w:val="22"/>
          <w:szCs w:val="22"/>
        </w:rPr>
        <w:t xml:space="preserve">WYKONAWCA zobowiązuje się przenieść własność na ZAMAWIAJĄCEGO i wydać </w:t>
      </w:r>
      <w:r>
        <w:rPr>
          <w:rFonts w:ascii="Calibri" w:hAnsi="Calibri" w:cs="Calibri"/>
          <w:sz w:val="22"/>
          <w:szCs w:val="22"/>
        </w:rPr>
        <w:t>mu</w:t>
      </w:r>
      <w:r w:rsidRPr="00E95E85">
        <w:rPr>
          <w:rFonts w:ascii="Calibri" w:hAnsi="Calibri" w:cs="Calibri"/>
          <w:sz w:val="22"/>
          <w:szCs w:val="22"/>
        </w:rPr>
        <w:t xml:space="preserve"> przedmiot umowy,</w:t>
      </w:r>
      <w:r w:rsidRPr="00E95E85">
        <w:rPr>
          <w:rFonts w:ascii="Calibri" w:hAnsi="Calibri" w:cs="Calibri"/>
          <w:bCs/>
          <w:sz w:val="22"/>
          <w:szCs w:val="22"/>
        </w:rPr>
        <w:t xml:space="preserve"> </w:t>
      </w:r>
      <w:r>
        <w:rPr>
          <w:rFonts w:ascii="Calibri" w:hAnsi="Calibri" w:cs="Calibri"/>
          <w:bCs/>
          <w:sz w:val="22"/>
          <w:szCs w:val="22"/>
        </w:rPr>
        <w:t>tj.:</w:t>
      </w:r>
      <w:r w:rsidR="00862FEB">
        <w:rPr>
          <w:rFonts w:ascii="Calibri" w:hAnsi="Calibri"/>
          <w:color w:val="000000"/>
          <w:sz w:val="22"/>
          <w:szCs w:val="22"/>
        </w:rPr>
        <w:t>………………………………………………………………………………………….</w:t>
      </w:r>
      <w:r w:rsidR="00862FEB" w:rsidRPr="00E95E85">
        <w:rPr>
          <w:rFonts w:ascii="Calibri" w:hAnsi="Calibri" w:cs="Calibri"/>
          <w:sz w:val="22"/>
          <w:szCs w:val="22"/>
        </w:rPr>
        <w:t xml:space="preserve"> </w:t>
      </w:r>
      <w:r w:rsidRPr="00E95E85">
        <w:rPr>
          <w:rFonts w:ascii="Calibri" w:hAnsi="Calibri" w:cs="Calibri"/>
          <w:sz w:val="22"/>
          <w:szCs w:val="22"/>
        </w:rPr>
        <w:t>wraz z wyposażeniem</w:t>
      </w:r>
      <w:r w:rsidRPr="00E95E85">
        <w:rPr>
          <w:rFonts w:ascii="Calibri" w:hAnsi="Calibri" w:cs="Calibri"/>
          <w:bCs/>
          <w:sz w:val="22"/>
          <w:szCs w:val="22"/>
        </w:rPr>
        <w:t xml:space="preserve">, </w:t>
      </w:r>
      <w:r w:rsidRPr="00E95E85">
        <w:rPr>
          <w:rFonts w:ascii="Calibri" w:hAnsi="Calibri" w:cs="Calibri"/>
          <w:sz w:val="22"/>
          <w:szCs w:val="22"/>
        </w:rPr>
        <w:t xml:space="preserve">o parametrach technicznych i warunkach minimalnych wyszczególnionych w załączniku nr </w:t>
      </w:r>
      <w:r>
        <w:rPr>
          <w:rFonts w:ascii="Calibri" w:hAnsi="Calibri" w:cs="Calibri"/>
          <w:sz w:val="22"/>
          <w:szCs w:val="22"/>
        </w:rPr>
        <w:t>2</w:t>
      </w:r>
      <w:r w:rsidRPr="00E95E85">
        <w:rPr>
          <w:rFonts w:ascii="Calibri" w:hAnsi="Calibri" w:cs="Calibri"/>
          <w:sz w:val="22"/>
          <w:szCs w:val="22"/>
        </w:rPr>
        <w:t xml:space="preserve"> do niniejszej umowy.</w:t>
      </w:r>
    </w:p>
    <w:p w:rsidR="00CB3FFA" w:rsidRPr="009D06D2" w:rsidRDefault="00CB3FFA" w:rsidP="00D92EF0">
      <w:pPr>
        <w:numPr>
          <w:ilvl w:val="0"/>
          <w:numId w:val="12"/>
        </w:numPr>
        <w:tabs>
          <w:tab w:val="left" w:pos="284"/>
        </w:tabs>
        <w:snapToGrid w:val="0"/>
        <w:spacing w:line="276" w:lineRule="auto"/>
        <w:ind w:left="284" w:hanging="284"/>
        <w:jc w:val="both"/>
        <w:rPr>
          <w:rFonts w:ascii="Calibri" w:hAnsi="Calibri" w:cs="Calibri"/>
          <w:sz w:val="22"/>
          <w:szCs w:val="22"/>
        </w:rPr>
      </w:pPr>
      <w:r w:rsidRPr="009D06D2">
        <w:rPr>
          <w:rFonts w:ascii="Calibri" w:hAnsi="Calibri" w:cs="Calibri"/>
          <w:sz w:val="22"/>
          <w:szCs w:val="22"/>
        </w:rPr>
        <w:t xml:space="preserve">Przedmiot umowy musi być fabrycznie nowy, wyprodukowany nie wcześniej niż </w:t>
      </w:r>
      <w:r w:rsidRPr="005E6FD7">
        <w:rPr>
          <w:rFonts w:ascii="Calibri" w:hAnsi="Calibri" w:cs="Calibri"/>
          <w:sz w:val="22"/>
          <w:szCs w:val="22"/>
        </w:rPr>
        <w:t xml:space="preserve">w </w:t>
      </w:r>
      <w:r w:rsidR="004642DC" w:rsidRPr="005E6FD7">
        <w:rPr>
          <w:rFonts w:ascii="Calibri" w:hAnsi="Calibri" w:cs="Calibri"/>
          <w:sz w:val="22"/>
          <w:szCs w:val="22"/>
        </w:rPr>
        <w:t>20</w:t>
      </w:r>
      <w:r w:rsidR="005E6FD7" w:rsidRPr="005E6FD7">
        <w:rPr>
          <w:rFonts w:ascii="Calibri" w:hAnsi="Calibri" w:cs="Calibri"/>
          <w:sz w:val="22"/>
          <w:szCs w:val="22"/>
        </w:rPr>
        <w:t>19</w:t>
      </w:r>
      <w:r w:rsidRPr="005E6FD7">
        <w:rPr>
          <w:rFonts w:ascii="Calibri" w:hAnsi="Calibri" w:cs="Calibri"/>
          <w:sz w:val="22"/>
          <w:szCs w:val="22"/>
        </w:rPr>
        <w:t>r.</w:t>
      </w:r>
    </w:p>
    <w:p w:rsidR="00CB3FFA" w:rsidRPr="009D06D2" w:rsidRDefault="00CB3FFA" w:rsidP="00D92EF0">
      <w:pPr>
        <w:numPr>
          <w:ilvl w:val="0"/>
          <w:numId w:val="12"/>
        </w:numPr>
        <w:tabs>
          <w:tab w:val="left" w:pos="284"/>
        </w:tabs>
        <w:snapToGrid w:val="0"/>
        <w:spacing w:line="276" w:lineRule="auto"/>
        <w:ind w:left="284" w:hanging="284"/>
        <w:jc w:val="both"/>
        <w:rPr>
          <w:rFonts w:ascii="Calibri" w:hAnsi="Calibri" w:cs="Calibri"/>
          <w:sz w:val="22"/>
          <w:szCs w:val="22"/>
        </w:rPr>
      </w:pPr>
      <w:r w:rsidRPr="009D06D2">
        <w:rPr>
          <w:rFonts w:ascii="Calibri" w:hAnsi="Calibri" w:cs="Calibri"/>
          <w:sz w:val="22"/>
          <w:szCs w:val="22"/>
        </w:rPr>
        <w:t>WYKONAWCA, na wniosek ZAMAWIAJĄCEGO, zobowiązuje się</w:t>
      </w:r>
      <w:r>
        <w:rPr>
          <w:rFonts w:ascii="Calibri" w:hAnsi="Calibri" w:cs="Calibri"/>
          <w:sz w:val="22"/>
          <w:szCs w:val="22"/>
        </w:rPr>
        <w:t xml:space="preserve"> do pisemnego informowania go o </w:t>
      </w:r>
      <w:r w:rsidRPr="009D06D2">
        <w:rPr>
          <w:rFonts w:ascii="Calibri" w:hAnsi="Calibri" w:cs="Calibri"/>
          <w:sz w:val="22"/>
          <w:szCs w:val="22"/>
        </w:rPr>
        <w:t>postępach w pracach, ewentualnych problemach, czy opóźnieniach w realizacji przedmiotu umowy.</w:t>
      </w:r>
    </w:p>
    <w:p w:rsidR="008A2AB3" w:rsidRPr="002930CE" w:rsidRDefault="008A2AB3" w:rsidP="00D92EF0">
      <w:pPr>
        <w:numPr>
          <w:ilvl w:val="0"/>
          <w:numId w:val="12"/>
        </w:numPr>
        <w:tabs>
          <w:tab w:val="left" w:pos="284"/>
        </w:tabs>
        <w:snapToGrid w:val="0"/>
        <w:spacing w:line="276" w:lineRule="auto"/>
        <w:ind w:left="284" w:hanging="284"/>
        <w:jc w:val="both"/>
        <w:rPr>
          <w:rFonts w:ascii="Calibri" w:hAnsi="Calibri" w:cs="Calibri"/>
          <w:sz w:val="22"/>
          <w:szCs w:val="22"/>
        </w:rPr>
      </w:pPr>
      <w:r w:rsidRPr="002930CE">
        <w:rPr>
          <w:rFonts w:ascii="Calibri" w:hAnsi="Calibri" w:cs="Calibri"/>
          <w:sz w:val="22"/>
          <w:szCs w:val="22"/>
        </w:rPr>
        <w:t>WYKONAWCA, na wniosek ZAMAWIAJĄCEGO, zobowiązuje się do pisemnego informowania go o postępach w pracach, ewentualnych problemach, czy opóźnieniach w realizacji przedmiotu umowy.</w:t>
      </w:r>
    </w:p>
    <w:p w:rsidR="008A2AB3" w:rsidRPr="00FB3F4F" w:rsidRDefault="008A2AB3" w:rsidP="00D92EF0">
      <w:pPr>
        <w:widowControl w:val="0"/>
        <w:numPr>
          <w:ilvl w:val="0"/>
          <w:numId w:val="12"/>
        </w:numPr>
        <w:tabs>
          <w:tab w:val="clear" w:pos="720"/>
          <w:tab w:val="left" w:pos="284"/>
        </w:tabs>
        <w:snapToGrid w:val="0"/>
        <w:spacing w:line="276" w:lineRule="auto"/>
        <w:ind w:left="284" w:hanging="284"/>
        <w:jc w:val="both"/>
        <w:outlineLvl w:val="0"/>
        <w:rPr>
          <w:rFonts w:asciiTheme="minorHAnsi" w:hAnsiTheme="minorHAnsi" w:cstheme="minorHAnsi"/>
          <w:snapToGrid w:val="0"/>
          <w:sz w:val="22"/>
          <w:szCs w:val="22"/>
        </w:rPr>
      </w:pPr>
      <w:r w:rsidRPr="002930CE">
        <w:rPr>
          <w:rFonts w:ascii="Calibri" w:hAnsi="Calibri" w:cs="Calibri"/>
          <w:sz w:val="22"/>
          <w:szCs w:val="22"/>
        </w:rPr>
        <w:t>WYKONAWCA wyda przedmiot umowy z pełnymi zbiornikami paliwa i płynów eksploatacyjnych (dotyczy także sprzętu będącego na wyposażeniu samochodów)</w:t>
      </w:r>
      <w:r w:rsidRPr="00FB3F4F">
        <w:rPr>
          <w:rFonts w:asciiTheme="minorHAnsi" w:hAnsiTheme="minorHAnsi" w:cstheme="minorHAnsi"/>
        </w:rPr>
        <w:t>.</w:t>
      </w:r>
    </w:p>
    <w:p w:rsidR="00CB3FFA" w:rsidRDefault="00CB3FFA" w:rsidP="00CB3FFA">
      <w:pPr>
        <w:widowControl w:val="0"/>
        <w:spacing w:line="276" w:lineRule="auto"/>
        <w:ind w:left="720"/>
        <w:jc w:val="both"/>
        <w:outlineLvl w:val="0"/>
        <w:rPr>
          <w:rFonts w:ascii="Calibri" w:hAnsi="Calibri" w:cs="Calibri"/>
          <w:snapToGrid w:val="0"/>
          <w:sz w:val="22"/>
          <w:szCs w:val="22"/>
        </w:rPr>
      </w:pPr>
    </w:p>
    <w:p w:rsidR="008150FD" w:rsidRDefault="008150FD" w:rsidP="007D2C24">
      <w:pPr>
        <w:widowControl w:val="0"/>
        <w:spacing w:line="276" w:lineRule="auto"/>
        <w:jc w:val="both"/>
        <w:outlineLvl w:val="0"/>
        <w:rPr>
          <w:rFonts w:ascii="Calibri" w:hAnsi="Calibri" w:cs="Calibri"/>
          <w:snapToGrid w:val="0"/>
          <w:sz w:val="22"/>
          <w:szCs w:val="22"/>
        </w:rPr>
      </w:pPr>
    </w:p>
    <w:p w:rsidR="008150FD" w:rsidRDefault="008150FD" w:rsidP="00CB3FFA">
      <w:pPr>
        <w:widowControl w:val="0"/>
        <w:spacing w:line="276" w:lineRule="auto"/>
        <w:ind w:left="720"/>
        <w:jc w:val="both"/>
        <w:outlineLvl w:val="0"/>
        <w:rPr>
          <w:rFonts w:ascii="Calibri" w:hAnsi="Calibri" w:cs="Calibri"/>
          <w:snapToGrid w:val="0"/>
          <w:sz w:val="22"/>
          <w:szCs w:val="22"/>
        </w:rPr>
      </w:pPr>
    </w:p>
    <w:p w:rsidR="008150FD" w:rsidRPr="009D06D2" w:rsidRDefault="008150FD" w:rsidP="00CB3FFA">
      <w:pPr>
        <w:widowControl w:val="0"/>
        <w:spacing w:line="276" w:lineRule="auto"/>
        <w:ind w:left="720"/>
        <w:jc w:val="both"/>
        <w:outlineLvl w:val="0"/>
        <w:rPr>
          <w:rFonts w:ascii="Calibri" w:hAnsi="Calibri" w:cs="Calibri"/>
          <w:snapToGrid w:val="0"/>
          <w:sz w:val="22"/>
          <w:szCs w:val="22"/>
        </w:rPr>
      </w:pPr>
    </w:p>
    <w:p w:rsidR="00CB3FFA" w:rsidRDefault="00CB3FFA" w:rsidP="00CB3FFA">
      <w:pPr>
        <w:tabs>
          <w:tab w:val="left" w:pos="0"/>
        </w:tabs>
        <w:snapToGrid w:val="0"/>
        <w:spacing w:line="276" w:lineRule="auto"/>
        <w:jc w:val="center"/>
        <w:rPr>
          <w:rFonts w:ascii="Calibri" w:hAnsi="Calibri" w:cs="Calibri"/>
          <w:b/>
          <w:bCs/>
          <w:sz w:val="22"/>
          <w:szCs w:val="22"/>
        </w:rPr>
      </w:pPr>
      <w:r w:rsidRPr="009D06D2">
        <w:rPr>
          <w:rFonts w:ascii="Calibri" w:hAnsi="Calibri" w:cs="Calibri"/>
          <w:b/>
          <w:bCs/>
          <w:sz w:val="22"/>
          <w:szCs w:val="22"/>
        </w:rPr>
        <w:t xml:space="preserve">§ 3. </w:t>
      </w:r>
      <w:r w:rsidRPr="009D06D2">
        <w:rPr>
          <w:rFonts w:ascii="Calibri" w:hAnsi="Calibri" w:cs="Calibri"/>
          <w:sz w:val="22"/>
          <w:szCs w:val="22"/>
        </w:rPr>
        <w:t xml:space="preserve"> </w:t>
      </w:r>
      <w:r w:rsidRPr="009D06D2">
        <w:rPr>
          <w:rFonts w:ascii="Calibri" w:hAnsi="Calibri" w:cs="Calibri"/>
          <w:b/>
          <w:bCs/>
          <w:sz w:val="22"/>
          <w:szCs w:val="22"/>
        </w:rPr>
        <w:t xml:space="preserve">CENA </w:t>
      </w:r>
    </w:p>
    <w:p w:rsidR="00CB3FFA" w:rsidRPr="002B6DC3" w:rsidRDefault="00CB3FFA" w:rsidP="00CB3FFA">
      <w:pPr>
        <w:tabs>
          <w:tab w:val="left" w:pos="0"/>
        </w:tabs>
        <w:snapToGrid w:val="0"/>
        <w:spacing w:line="276" w:lineRule="auto"/>
        <w:jc w:val="center"/>
        <w:rPr>
          <w:rFonts w:ascii="Calibri" w:hAnsi="Calibri" w:cs="Calibri"/>
          <w:b/>
          <w:bCs/>
          <w:sz w:val="22"/>
          <w:szCs w:val="22"/>
        </w:rPr>
      </w:pPr>
    </w:p>
    <w:p w:rsidR="00717C9C" w:rsidRPr="009B4E98" w:rsidRDefault="00717C9C" w:rsidP="00D92EF0">
      <w:pPr>
        <w:numPr>
          <w:ilvl w:val="0"/>
          <w:numId w:val="18"/>
        </w:numPr>
        <w:tabs>
          <w:tab w:val="left" w:pos="284"/>
        </w:tabs>
        <w:snapToGrid w:val="0"/>
        <w:spacing w:line="276" w:lineRule="auto"/>
        <w:ind w:left="284" w:hanging="284"/>
        <w:jc w:val="both"/>
        <w:rPr>
          <w:rFonts w:ascii="Calibri" w:hAnsi="Calibri" w:cs="Calibri"/>
          <w:bCs/>
          <w:sz w:val="22"/>
          <w:szCs w:val="22"/>
        </w:rPr>
      </w:pPr>
      <w:r w:rsidRPr="009B4E98">
        <w:rPr>
          <w:rFonts w:ascii="Calibri" w:hAnsi="Calibri" w:cs="Calibri"/>
          <w:bCs/>
          <w:sz w:val="22"/>
          <w:szCs w:val="22"/>
        </w:rPr>
        <w:t xml:space="preserve">Wartość całkowita przedmiotu umowy wynosi brutto: ................................ zł </w:t>
      </w:r>
    </w:p>
    <w:p w:rsidR="00717C9C" w:rsidRPr="009B4E98" w:rsidRDefault="00717C9C" w:rsidP="00717C9C">
      <w:pPr>
        <w:tabs>
          <w:tab w:val="left" w:pos="284"/>
        </w:tabs>
        <w:snapToGrid w:val="0"/>
        <w:spacing w:line="276" w:lineRule="auto"/>
        <w:ind w:left="284"/>
        <w:jc w:val="both"/>
        <w:rPr>
          <w:rFonts w:ascii="Calibri" w:hAnsi="Calibri" w:cs="Calibri"/>
          <w:bCs/>
          <w:sz w:val="22"/>
          <w:szCs w:val="22"/>
        </w:rPr>
      </w:pPr>
      <w:r w:rsidRPr="009B4E98">
        <w:rPr>
          <w:rFonts w:ascii="Calibri" w:hAnsi="Calibri" w:cs="Calibri"/>
          <w:bCs/>
          <w:sz w:val="22"/>
          <w:szCs w:val="22"/>
        </w:rPr>
        <w:t xml:space="preserve">(słownie: ............................................................. zł) </w:t>
      </w:r>
    </w:p>
    <w:p w:rsidR="00717C9C" w:rsidRPr="009B4E98" w:rsidRDefault="00717C9C" w:rsidP="00717C9C">
      <w:pPr>
        <w:tabs>
          <w:tab w:val="left" w:pos="284"/>
        </w:tabs>
        <w:snapToGrid w:val="0"/>
        <w:spacing w:line="276" w:lineRule="auto"/>
        <w:ind w:left="284"/>
        <w:jc w:val="both"/>
        <w:rPr>
          <w:rFonts w:ascii="Calibri" w:hAnsi="Calibri" w:cs="Calibri"/>
          <w:bCs/>
          <w:sz w:val="22"/>
          <w:szCs w:val="22"/>
        </w:rPr>
      </w:pPr>
      <w:r w:rsidRPr="009B4E98">
        <w:rPr>
          <w:rFonts w:ascii="Calibri" w:hAnsi="Calibri" w:cs="Calibri"/>
          <w:bCs/>
          <w:sz w:val="22"/>
          <w:szCs w:val="22"/>
        </w:rPr>
        <w:t>Co stanowi ………………………………………. zł netto.</w:t>
      </w:r>
    </w:p>
    <w:p w:rsidR="00717C9C" w:rsidRPr="009B4E98" w:rsidRDefault="00717C9C" w:rsidP="00D92EF0">
      <w:pPr>
        <w:numPr>
          <w:ilvl w:val="0"/>
          <w:numId w:val="18"/>
        </w:numPr>
        <w:spacing w:line="276" w:lineRule="auto"/>
        <w:ind w:left="284" w:right="-2" w:hanging="284"/>
        <w:jc w:val="both"/>
        <w:rPr>
          <w:rFonts w:ascii="Calibri" w:hAnsi="Calibri" w:cs="Calibri"/>
          <w:sz w:val="22"/>
          <w:szCs w:val="22"/>
        </w:rPr>
      </w:pPr>
      <w:r w:rsidRPr="009B4E98">
        <w:rPr>
          <w:rFonts w:ascii="Calibri" w:hAnsi="Calibri" w:cs="Calibri"/>
          <w:sz w:val="22"/>
          <w:szCs w:val="22"/>
        </w:rPr>
        <w:t xml:space="preserve">Cena brutto obejmuje wszelkie koszty związane z realizacją przedmiotu umowy, w tym </w:t>
      </w:r>
      <w:r w:rsidRPr="009B4E98">
        <w:rPr>
          <w:rFonts w:ascii="Calibri" w:hAnsi="Calibri" w:cs="Calibri"/>
          <w:sz w:val="22"/>
          <w:szCs w:val="22"/>
        </w:rPr>
        <w:br/>
      </w:r>
      <w:r w:rsidRPr="009B4E98">
        <w:rPr>
          <w:rFonts w:ascii="Calibri" w:hAnsi="Calibri" w:cs="Calibri"/>
          <w:snapToGrid w:val="0"/>
          <w:sz w:val="22"/>
          <w:szCs w:val="22"/>
        </w:rPr>
        <w:t xml:space="preserve">w szczególności </w:t>
      </w:r>
      <w:r w:rsidRPr="009B4E98">
        <w:rPr>
          <w:rFonts w:ascii="Calibri" w:hAnsi="Calibri" w:cs="Calibri"/>
          <w:sz w:val="22"/>
          <w:szCs w:val="22"/>
        </w:rPr>
        <w:t xml:space="preserve">należny podatek VAT.  </w:t>
      </w:r>
    </w:p>
    <w:p w:rsidR="00CB3FFA" w:rsidRPr="009D06D2" w:rsidRDefault="00CB3FFA" w:rsidP="00CB3FFA">
      <w:pPr>
        <w:widowControl w:val="0"/>
        <w:spacing w:line="276" w:lineRule="auto"/>
        <w:ind w:left="426"/>
        <w:jc w:val="center"/>
        <w:rPr>
          <w:rFonts w:ascii="Calibri" w:hAnsi="Calibri" w:cs="Calibri"/>
          <w:caps/>
          <w:snapToGrid w:val="0"/>
          <w:sz w:val="22"/>
          <w:szCs w:val="22"/>
        </w:rPr>
      </w:pPr>
    </w:p>
    <w:p w:rsidR="00CB3FFA" w:rsidRDefault="00CB3FFA" w:rsidP="00CB3FFA">
      <w:pPr>
        <w:widowControl w:val="0"/>
        <w:spacing w:line="276" w:lineRule="auto"/>
        <w:jc w:val="center"/>
        <w:rPr>
          <w:rFonts w:ascii="Calibri" w:hAnsi="Calibri" w:cs="Calibri"/>
          <w:b/>
          <w:bCs/>
          <w:snapToGrid w:val="0"/>
          <w:sz w:val="22"/>
          <w:szCs w:val="22"/>
        </w:rPr>
      </w:pPr>
      <w:r w:rsidRPr="009D06D2">
        <w:rPr>
          <w:rFonts w:ascii="Calibri" w:hAnsi="Calibri" w:cs="Calibri"/>
          <w:b/>
          <w:bCs/>
          <w:snapToGrid w:val="0"/>
          <w:sz w:val="22"/>
          <w:szCs w:val="22"/>
        </w:rPr>
        <w:t>§ 4. WARUNKI PŁATNOŚCI</w:t>
      </w:r>
    </w:p>
    <w:p w:rsidR="00CB3FFA" w:rsidRPr="009D06D2" w:rsidRDefault="00CB3FFA" w:rsidP="00CB3FFA">
      <w:pPr>
        <w:widowControl w:val="0"/>
        <w:spacing w:line="276" w:lineRule="auto"/>
        <w:jc w:val="center"/>
        <w:rPr>
          <w:rFonts w:ascii="Calibri" w:hAnsi="Calibri" w:cs="Calibri"/>
          <w:b/>
          <w:bCs/>
          <w:snapToGrid w:val="0"/>
          <w:sz w:val="22"/>
          <w:szCs w:val="22"/>
        </w:rPr>
      </w:pPr>
    </w:p>
    <w:p w:rsidR="00717C9C" w:rsidRPr="009B4E98" w:rsidRDefault="00717C9C" w:rsidP="00D92EF0">
      <w:pPr>
        <w:numPr>
          <w:ilvl w:val="0"/>
          <w:numId w:val="17"/>
        </w:numPr>
        <w:tabs>
          <w:tab w:val="num" w:pos="426"/>
        </w:tabs>
        <w:spacing w:line="276" w:lineRule="auto"/>
        <w:ind w:left="426" w:right="-2" w:hanging="426"/>
        <w:jc w:val="both"/>
        <w:rPr>
          <w:rFonts w:ascii="Calibri" w:hAnsi="Calibri" w:cs="Calibri"/>
          <w:sz w:val="22"/>
          <w:szCs w:val="22"/>
        </w:rPr>
      </w:pPr>
      <w:r w:rsidRPr="009B4E98">
        <w:rPr>
          <w:rFonts w:ascii="Calibri" w:hAnsi="Calibri" w:cs="Calibri"/>
          <w:sz w:val="22"/>
          <w:szCs w:val="22"/>
        </w:rPr>
        <w:t xml:space="preserve">ZAMAWIAJĄCY zobowiązany jest do zapłaty ceny w PLN. Nie dopuszcza się płatności w walutach obcych. </w:t>
      </w:r>
    </w:p>
    <w:p w:rsidR="00717C9C" w:rsidRDefault="00717C9C" w:rsidP="00D92EF0">
      <w:pPr>
        <w:numPr>
          <w:ilvl w:val="0"/>
          <w:numId w:val="17"/>
        </w:numPr>
        <w:tabs>
          <w:tab w:val="num" w:pos="426"/>
        </w:tabs>
        <w:spacing w:line="276" w:lineRule="auto"/>
        <w:ind w:left="426" w:right="-2" w:hanging="426"/>
        <w:jc w:val="both"/>
        <w:rPr>
          <w:rFonts w:ascii="Calibri" w:hAnsi="Calibri" w:cs="Calibri"/>
          <w:sz w:val="22"/>
          <w:szCs w:val="22"/>
        </w:rPr>
      </w:pPr>
      <w:r w:rsidRPr="009B4E98">
        <w:rPr>
          <w:rFonts w:ascii="Calibri" w:hAnsi="Calibri" w:cs="Calibri"/>
          <w:sz w:val="22"/>
          <w:szCs w:val="22"/>
        </w:rPr>
        <w:t xml:space="preserve">WYKONAWCA wystawi na każdy samochód odrębną fakturę.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w:t>
      </w:r>
      <w:proofErr w:type="spellStart"/>
      <w:r w:rsidRPr="009B4E98">
        <w:rPr>
          <w:rFonts w:ascii="Calibri" w:hAnsi="Calibri" w:cs="Calibri"/>
          <w:sz w:val="22"/>
          <w:szCs w:val="22"/>
        </w:rPr>
        <w:t>r</w:t>
      </w:r>
      <w:proofErr w:type="spellEnd"/>
      <w:r w:rsidRPr="009B4E98">
        <w:rPr>
          <w:rFonts w:ascii="Calibri" w:hAnsi="Calibri" w:cs="Calibri"/>
          <w:sz w:val="22"/>
          <w:szCs w:val="22"/>
        </w:rPr>
        <w:t xml:space="preserve">. Prawo o ruchu drogowym </w:t>
      </w:r>
      <w:r w:rsidRPr="009B4E98">
        <w:rPr>
          <w:rFonts w:asciiTheme="minorHAnsi" w:hAnsiTheme="minorHAnsi" w:cstheme="minorHAnsi"/>
          <w:sz w:val="22"/>
          <w:szCs w:val="22"/>
        </w:rPr>
        <w:t>(</w:t>
      </w:r>
      <w:r w:rsidRPr="009B4E98">
        <w:rPr>
          <w:rFonts w:asciiTheme="minorHAnsi" w:hAnsiTheme="minorHAnsi" w:cstheme="minorHAnsi"/>
          <w:bCs/>
          <w:kern w:val="36"/>
          <w:sz w:val="22"/>
          <w:szCs w:val="22"/>
        </w:rPr>
        <w:t>Dz. U. 2020 poz. 110)</w:t>
      </w:r>
    </w:p>
    <w:p w:rsidR="00717C9C" w:rsidRPr="00717C9C" w:rsidRDefault="00717C9C" w:rsidP="00D92EF0">
      <w:pPr>
        <w:numPr>
          <w:ilvl w:val="0"/>
          <w:numId w:val="17"/>
        </w:numPr>
        <w:tabs>
          <w:tab w:val="num" w:pos="426"/>
        </w:tabs>
        <w:spacing w:line="276" w:lineRule="auto"/>
        <w:ind w:left="426" w:right="-2" w:hanging="426"/>
        <w:jc w:val="both"/>
        <w:rPr>
          <w:rFonts w:asciiTheme="minorHAnsi" w:hAnsiTheme="minorHAnsi" w:cstheme="minorHAnsi"/>
          <w:sz w:val="22"/>
          <w:szCs w:val="22"/>
        </w:rPr>
      </w:pPr>
      <w:r w:rsidRPr="002E3F17">
        <w:rPr>
          <w:rFonts w:asciiTheme="minorHAnsi" w:hAnsiTheme="minorHAnsi" w:cstheme="minorHAnsi"/>
          <w:sz w:val="22"/>
          <w:szCs w:val="20"/>
        </w:rPr>
        <w:t xml:space="preserve">Zamawiający dopuszcza Wykonawcę do wysyłania faktur drogą elektroniczną na adres poczty elektronicznej Zamawiającego za pośrednictwem Platformy Elektronicznego Fakturowania (PEF) </w:t>
      </w:r>
      <w:r w:rsidRPr="00717C9C">
        <w:rPr>
          <w:rFonts w:asciiTheme="minorHAnsi" w:hAnsiTheme="minorHAnsi" w:cstheme="minorHAnsi"/>
          <w:sz w:val="22"/>
          <w:szCs w:val="22"/>
        </w:rPr>
        <w:t>na skrzynkę o nazwie KWPSP Katowice.</w:t>
      </w:r>
    </w:p>
    <w:p w:rsidR="00717C9C" w:rsidRPr="00717C9C" w:rsidRDefault="00717C9C" w:rsidP="00D92EF0">
      <w:pPr>
        <w:numPr>
          <w:ilvl w:val="0"/>
          <w:numId w:val="17"/>
        </w:numPr>
        <w:tabs>
          <w:tab w:val="num" w:pos="426"/>
        </w:tabs>
        <w:spacing w:line="276" w:lineRule="auto"/>
        <w:ind w:left="426" w:right="-2" w:hanging="426"/>
        <w:jc w:val="both"/>
        <w:rPr>
          <w:rFonts w:asciiTheme="minorHAnsi" w:hAnsiTheme="minorHAnsi" w:cstheme="minorHAnsi"/>
          <w:sz w:val="22"/>
          <w:szCs w:val="22"/>
        </w:rPr>
      </w:pPr>
      <w:r w:rsidRPr="00717C9C">
        <w:rPr>
          <w:rFonts w:asciiTheme="minorHAnsi" w:hAnsiTheme="minorHAnsi" w:cstheme="minorHAnsi"/>
          <w:sz w:val="22"/>
          <w:szCs w:val="22"/>
        </w:rPr>
        <w:t>ZAMAWIAJĄCY zapłaci WYKONAWCY cenę jednostkową brutto za każdy przedmiot umowy, o której mowa w § 3 ust. 2 oraz ust. 3 przelewem, w ciągu 30 dni od daty otrzymania faktury (potwierdzonego wpływu/otrzymania), na konto w niej wskazane, po uprzednim odbiorze faktycznym i szkoleniu z obsługi przedmiotu umowy, potwierdzonym protokołem odbioru faktycznego i szkolenia. Protokoły muszą być podpisane przez ZAMAWIAJĄCEGO bez zastrzeżeń.</w:t>
      </w:r>
    </w:p>
    <w:p w:rsidR="00717C9C" w:rsidRPr="00717C9C" w:rsidRDefault="00717C9C" w:rsidP="00D92EF0">
      <w:pPr>
        <w:numPr>
          <w:ilvl w:val="0"/>
          <w:numId w:val="17"/>
        </w:numPr>
        <w:tabs>
          <w:tab w:val="num" w:pos="426"/>
        </w:tabs>
        <w:spacing w:line="276" w:lineRule="auto"/>
        <w:ind w:left="426" w:right="-2" w:hanging="426"/>
        <w:jc w:val="both"/>
        <w:rPr>
          <w:rFonts w:asciiTheme="minorHAnsi" w:hAnsiTheme="minorHAnsi" w:cstheme="minorHAnsi"/>
          <w:sz w:val="22"/>
          <w:szCs w:val="22"/>
        </w:rPr>
      </w:pPr>
      <w:r w:rsidRPr="00717C9C">
        <w:rPr>
          <w:rFonts w:asciiTheme="minorHAnsi" w:hAnsiTheme="minorHAnsi" w:cstheme="minorHAnsi"/>
          <w:sz w:val="22"/>
          <w:szCs w:val="22"/>
        </w:rPr>
        <w:t>Za datę płatności uznaje się datę obciążenia rachunku bankowego ZAMAWIAJĄCEGO.</w:t>
      </w:r>
    </w:p>
    <w:p w:rsidR="00717C9C" w:rsidRPr="00717C9C" w:rsidRDefault="00717C9C" w:rsidP="00D92EF0">
      <w:pPr>
        <w:numPr>
          <w:ilvl w:val="0"/>
          <w:numId w:val="17"/>
        </w:numPr>
        <w:tabs>
          <w:tab w:val="num" w:pos="426"/>
        </w:tabs>
        <w:spacing w:line="276" w:lineRule="auto"/>
        <w:ind w:left="426" w:right="-2" w:hanging="426"/>
        <w:jc w:val="both"/>
        <w:rPr>
          <w:rFonts w:asciiTheme="minorHAnsi" w:hAnsiTheme="minorHAnsi" w:cstheme="minorHAnsi"/>
          <w:sz w:val="22"/>
          <w:szCs w:val="22"/>
        </w:rPr>
      </w:pPr>
      <w:r w:rsidRPr="00717C9C">
        <w:rPr>
          <w:rFonts w:asciiTheme="minorHAnsi" w:hAnsiTheme="minorHAnsi" w:cstheme="minorHAnsi"/>
          <w:sz w:val="22"/>
          <w:szCs w:val="22"/>
        </w:rPr>
        <w:t xml:space="preserve">Jeżeli wartość przekroczy 15 000 zł, zapłata nastąpi zgodnie z „mechanizmem podzielonej płatności”. </w:t>
      </w:r>
    </w:p>
    <w:p w:rsidR="00CB3FFA" w:rsidRDefault="00CB3FFA" w:rsidP="00CB3FFA">
      <w:pPr>
        <w:widowControl w:val="0"/>
        <w:spacing w:line="276" w:lineRule="auto"/>
        <w:jc w:val="both"/>
        <w:rPr>
          <w:rFonts w:ascii="Calibri" w:hAnsi="Calibri" w:cs="Calibri"/>
          <w:b/>
          <w:bCs/>
          <w:snapToGrid w:val="0"/>
          <w:sz w:val="22"/>
          <w:szCs w:val="22"/>
        </w:rPr>
      </w:pPr>
    </w:p>
    <w:p w:rsidR="00CB3FFA" w:rsidRDefault="00CB3FFA" w:rsidP="00CB3FFA">
      <w:pPr>
        <w:widowControl w:val="0"/>
        <w:spacing w:line="276" w:lineRule="auto"/>
        <w:ind w:firstLine="2"/>
        <w:jc w:val="center"/>
        <w:rPr>
          <w:rFonts w:ascii="Calibri" w:hAnsi="Calibri" w:cs="Calibri"/>
          <w:b/>
          <w:bCs/>
          <w:snapToGrid w:val="0"/>
          <w:sz w:val="22"/>
          <w:szCs w:val="22"/>
        </w:rPr>
      </w:pPr>
      <w:r w:rsidRPr="009D06D2">
        <w:rPr>
          <w:rFonts w:ascii="Calibri" w:hAnsi="Calibri" w:cs="Calibri"/>
          <w:b/>
          <w:bCs/>
          <w:snapToGrid w:val="0"/>
          <w:sz w:val="22"/>
          <w:szCs w:val="22"/>
        </w:rPr>
        <w:t>§ 5. TERMIN WYDANIA PRZEDMIOTU UMOWY</w:t>
      </w:r>
    </w:p>
    <w:p w:rsidR="00CB3FFA" w:rsidRPr="009D06D2" w:rsidRDefault="00CB3FFA" w:rsidP="00CB3FFA">
      <w:pPr>
        <w:widowControl w:val="0"/>
        <w:spacing w:line="276" w:lineRule="auto"/>
        <w:ind w:firstLine="2"/>
        <w:jc w:val="center"/>
        <w:rPr>
          <w:rFonts w:ascii="Calibri" w:hAnsi="Calibri" w:cs="Calibri"/>
          <w:b/>
          <w:bCs/>
          <w:snapToGrid w:val="0"/>
          <w:sz w:val="22"/>
          <w:szCs w:val="22"/>
        </w:rPr>
      </w:pPr>
    </w:p>
    <w:p w:rsidR="003F7837" w:rsidRPr="009B4E98" w:rsidRDefault="003F7837" w:rsidP="00D92EF0">
      <w:pPr>
        <w:numPr>
          <w:ilvl w:val="0"/>
          <w:numId w:val="16"/>
        </w:numPr>
        <w:tabs>
          <w:tab w:val="clear" w:pos="720"/>
          <w:tab w:val="num" w:pos="360"/>
          <w:tab w:val="num" w:pos="426"/>
        </w:tabs>
        <w:spacing w:line="276" w:lineRule="auto"/>
        <w:ind w:left="426" w:hanging="426"/>
        <w:jc w:val="both"/>
        <w:outlineLvl w:val="0"/>
        <w:rPr>
          <w:rFonts w:ascii="Calibri" w:hAnsi="Calibri" w:cs="Calibri"/>
          <w:snapToGrid w:val="0"/>
          <w:sz w:val="22"/>
          <w:szCs w:val="22"/>
        </w:rPr>
      </w:pPr>
      <w:r w:rsidRPr="009B4E98">
        <w:rPr>
          <w:rFonts w:ascii="Calibri" w:hAnsi="Calibri" w:cs="Calibri"/>
          <w:caps/>
          <w:snapToGrid w:val="0"/>
          <w:sz w:val="22"/>
          <w:szCs w:val="22"/>
        </w:rPr>
        <w:t>WYKONawCa</w:t>
      </w:r>
      <w:r w:rsidRPr="009B4E98">
        <w:rPr>
          <w:rFonts w:ascii="Calibri" w:hAnsi="Calibri" w:cs="Calibri"/>
          <w:snapToGrid w:val="0"/>
          <w:sz w:val="22"/>
          <w:szCs w:val="22"/>
        </w:rPr>
        <w:t xml:space="preserve"> zobowiązuje się wydać przedmiot umowy w terminie </w:t>
      </w:r>
      <w:r w:rsidRPr="002E3F17">
        <w:rPr>
          <w:rFonts w:ascii="Calibri" w:hAnsi="Calibri" w:cs="Calibri"/>
          <w:snapToGrid w:val="0"/>
          <w:sz w:val="22"/>
          <w:szCs w:val="22"/>
        </w:rPr>
        <w:t xml:space="preserve">do </w:t>
      </w:r>
      <w:r w:rsidR="007E4ED3">
        <w:rPr>
          <w:rFonts w:ascii="Calibri" w:hAnsi="Calibri" w:cs="Calibri"/>
          <w:b/>
          <w:snapToGrid w:val="0"/>
          <w:sz w:val="22"/>
          <w:szCs w:val="22"/>
        </w:rPr>
        <w:t>11.12</w:t>
      </w:r>
      <w:r w:rsidRPr="002E3F17">
        <w:rPr>
          <w:rFonts w:ascii="Calibri" w:hAnsi="Calibri" w:cs="Calibri"/>
          <w:b/>
          <w:snapToGrid w:val="0"/>
          <w:sz w:val="22"/>
          <w:szCs w:val="22"/>
        </w:rPr>
        <w:t>.2020</w:t>
      </w:r>
      <w:r w:rsidRPr="002E3F17">
        <w:rPr>
          <w:rFonts w:ascii="Calibri" w:hAnsi="Calibri" w:cs="Calibri"/>
          <w:snapToGrid w:val="0"/>
          <w:sz w:val="22"/>
          <w:szCs w:val="22"/>
        </w:rPr>
        <w:t xml:space="preserve"> </w:t>
      </w:r>
      <w:r w:rsidRPr="009B4E98">
        <w:rPr>
          <w:rFonts w:ascii="Calibri" w:hAnsi="Calibri" w:cs="Calibri"/>
          <w:snapToGrid w:val="0"/>
          <w:sz w:val="22"/>
          <w:szCs w:val="22"/>
        </w:rPr>
        <w:t>roku. Termin realizacji umowy zostaje zachowany, jeżeli przed jego upływem zostanie przeprowadzony i ukończony odbiór faktyczny wszystkich samochodów, potwierdzony podpisanym przez ZAMAWIAJĄCEGO protokołem odbioru faktycznego bez zastrzeżeń, a ponadto odbędą się wszystkie szkolenia, o których mowa w § 6 ust. 7, potwierdzone odrębnymi protokołami.</w:t>
      </w:r>
    </w:p>
    <w:p w:rsidR="003F7837" w:rsidRPr="009B4E98" w:rsidRDefault="003F7837" w:rsidP="00D92EF0">
      <w:pPr>
        <w:numPr>
          <w:ilvl w:val="0"/>
          <w:numId w:val="16"/>
        </w:numPr>
        <w:tabs>
          <w:tab w:val="clear" w:pos="720"/>
          <w:tab w:val="num" w:pos="360"/>
        </w:tabs>
        <w:spacing w:line="276" w:lineRule="auto"/>
        <w:ind w:left="426" w:hanging="426"/>
        <w:jc w:val="both"/>
        <w:outlineLvl w:val="0"/>
        <w:rPr>
          <w:rFonts w:ascii="Calibri" w:hAnsi="Calibri" w:cs="Calibri"/>
          <w:snapToGrid w:val="0"/>
          <w:sz w:val="22"/>
          <w:szCs w:val="22"/>
        </w:rPr>
      </w:pPr>
      <w:r w:rsidRPr="009B4E98">
        <w:rPr>
          <w:rFonts w:ascii="Calibri" w:hAnsi="Calibri" w:cs="Calibri"/>
          <w:snapToGrid w:val="0"/>
          <w:sz w:val="22"/>
          <w:szCs w:val="22"/>
        </w:rPr>
        <w:t xml:space="preserve">Termin rozpoczęcia realizacji odbioru przedmiotu umowy określa się na </w:t>
      </w:r>
      <w:r w:rsidR="005E6FD7">
        <w:rPr>
          <w:rFonts w:ascii="Calibri" w:hAnsi="Calibri" w:cs="Calibri"/>
          <w:b/>
          <w:snapToGrid w:val="0"/>
          <w:sz w:val="22"/>
          <w:szCs w:val="22"/>
        </w:rPr>
        <w:t>30.10</w:t>
      </w:r>
      <w:r w:rsidRPr="009B4E98">
        <w:rPr>
          <w:rFonts w:ascii="Calibri" w:hAnsi="Calibri" w:cs="Calibri"/>
          <w:b/>
          <w:snapToGrid w:val="0"/>
          <w:sz w:val="22"/>
          <w:szCs w:val="22"/>
        </w:rPr>
        <w:t>.2020</w:t>
      </w:r>
      <w:r w:rsidRPr="009B4E98">
        <w:rPr>
          <w:rFonts w:ascii="Calibri" w:hAnsi="Calibri" w:cs="Calibri"/>
          <w:snapToGrid w:val="0"/>
          <w:sz w:val="22"/>
          <w:szCs w:val="22"/>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rsidR="003F7837" w:rsidRPr="009B4E98" w:rsidRDefault="003F7837" w:rsidP="00D92EF0">
      <w:pPr>
        <w:numPr>
          <w:ilvl w:val="0"/>
          <w:numId w:val="16"/>
        </w:numPr>
        <w:tabs>
          <w:tab w:val="clear" w:pos="720"/>
          <w:tab w:val="num" w:pos="360"/>
          <w:tab w:val="left" w:pos="426"/>
        </w:tabs>
        <w:snapToGrid w:val="0"/>
        <w:spacing w:line="276" w:lineRule="auto"/>
        <w:ind w:left="426" w:hanging="426"/>
        <w:jc w:val="both"/>
        <w:rPr>
          <w:rFonts w:ascii="Calibri" w:hAnsi="Calibri" w:cs="Calibri"/>
          <w:snapToGrid w:val="0"/>
          <w:sz w:val="22"/>
          <w:szCs w:val="22"/>
        </w:rPr>
      </w:pPr>
      <w:r w:rsidRPr="009B4E98">
        <w:rPr>
          <w:rFonts w:ascii="Calibri" w:hAnsi="Calibri" w:cs="Calibri"/>
          <w:snapToGrid w:val="0"/>
          <w:sz w:val="22"/>
          <w:szCs w:val="22"/>
        </w:rPr>
        <w:t xml:space="preserve">ZAMAWIAJĄCY zastrzega sobie prawo do dokonania inspekcji produkcyjnej. Inspekcja odbędzie się w siedzibie producenta i dokonana zostanie przez komisję w skład, której będzie wchodziło </w:t>
      </w:r>
      <w:r w:rsidRPr="009B4E98">
        <w:rPr>
          <w:rFonts w:ascii="Calibri" w:hAnsi="Calibri" w:cs="Calibri"/>
          <w:snapToGrid w:val="0"/>
          <w:sz w:val="22"/>
          <w:szCs w:val="22"/>
        </w:rPr>
        <w:lastRenderedPageBreak/>
        <w:t>minimum: 2 przedstawicieli ZAMAWIAJĄCEGO i 1 przedstawiciel UŻYTKOWNIKA na każdy przedmiot umowy, w obecności co najmniej 1 przedstawiciela WYKONAWCY</w:t>
      </w:r>
      <w:r>
        <w:rPr>
          <w:rFonts w:ascii="Calibri" w:hAnsi="Calibri" w:cs="Calibri"/>
          <w:snapToGrid w:val="0"/>
          <w:sz w:val="22"/>
          <w:szCs w:val="22"/>
        </w:rPr>
        <w:t>.</w:t>
      </w:r>
    </w:p>
    <w:p w:rsidR="003F7837" w:rsidRPr="009B4E98" w:rsidRDefault="003F7837" w:rsidP="00D92EF0">
      <w:pPr>
        <w:numPr>
          <w:ilvl w:val="0"/>
          <w:numId w:val="16"/>
        </w:numPr>
        <w:tabs>
          <w:tab w:val="clear" w:pos="720"/>
          <w:tab w:val="num" w:pos="360"/>
          <w:tab w:val="left" w:pos="426"/>
        </w:tabs>
        <w:snapToGrid w:val="0"/>
        <w:spacing w:line="276" w:lineRule="auto"/>
        <w:ind w:left="426" w:hanging="426"/>
        <w:jc w:val="both"/>
        <w:rPr>
          <w:rFonts w:ascii="Calibri" w:hAnsi="Calibri" w:cs="Calibri"/>
          <w:snapToGrid w:val="0"/>
          <w:sz w:val="22"/>
          <w:szCs w:val="22"/>
        </w:rPr>
      </w:pPr>
      <w:r w:rsidRPr="009B4E98">
        <w:rPr>
          <w:rFonts w:ascii="Calibri" w:hAnsi="Calibri" w:cs="Calibri"/>
          <w:snapToGrid w:val="0"/>
          <w:sz w:val="22"/>
          <w:szCs w:val="22"/>
        </w:rPr>
        <w:t xml:space="preserve">WYKONAWCA zawiadomi pisemnie ZAMAWIAJĄCEGO o gotowości do przeprowadzenia inspekcji produkcyjnej, z co najmniej </w:t>
      </w:r>
      <w:r>
        <w:rPr>
          <w:rFonts w:ascii="Calibri" w:hAnsi="Calibri" w:cs="Calibri"/>
          <w:snapToGrid w:val="0"/>
          <w:sz w:val="22"/>
          <w:szCs w:val="22"/>
        </w:rPr>
        <w:t>7</w:t>
      </w:r>
      <w:r w:rsidRPr="009B4E98">
        <w:rPr>
          <w:rFonts w:ascii="Calibri" w:hAnsi="Calibri" w:cs="Calibri"/>
          <w:snapToGrid w:val="0"/>
          <w:sz w:val="22"/>
          <w:szCs w:val="22"/>
          <w:u w:val="single"/>
        </w:rPr>
        <w:t xml:space="preserve"> dniowym wyprzedzeniem</w:t>
      </w:r>
      <w:r w:rsidRPr="009B4E98">
        <w:rPr>
          <w:rFonts w:ascii="Calibri" w:hAnsi="Calibri" w:cs="Calibri"/>
          <w:snapToGrid w:val="0"/>
          <w:sz w:val="22"/>
          <w:szCs w:val="22"/>
        </w:rPr>
        <w:t>. ZAMAWIAJĄCY dopuszcza zawiadomienie w formie faksu na numer 32 621 51 15.</w:t>
      </w:r>
    </w:p>
    <w:p w:rsidR="003F7837" w:rsidRPr="009B4E98" w:rsidRDefault="003F7837" w:rsidP="00D92EF0">
      <w:pPr>
        <w:numPr>
          <w:ilvl w:val="0"/>
          <w:numId w:val="16"/>
        </w:numPr>
        <w:tabs>
          <w:tab w:val="clear" w:pos="720"/>
          <w:tab w:val="num" w:pos="360"/>
          <w:tab w:val="left" w:pos="426"/>
        </w:tabs>
        <w:snapToGrid w:val="0"/>
        <w:spacing w:line="276" w:lineRule="auto"/>
        <w:ind w:left="426" w:hanging="426"/>
        <w:jc w:val="both"/>
        <w:rPr>
          <w:rFonts w:ascii="Calibri" w:hAnsi="Calibri" w:cs="Calibri"/>
          <w:snapToGrid w:val="0"/>
          <w:sz w:val="22"/>
          <w:szCs w:val="22"/>
        </w:rPr>
      </w:pPr>
      <w:r w:rsidRPr="009B4E98">
        <w:rPr>
          <w:rFonts w:ascii="Calibri" w:hAnsi="Calibri" w:cs="Calibri"/>
          <w:snapToGrid w:val="0"/>
          <w:sz w:val="22"/>
          <w:szCs w:val="22"/>
        </w:rPr>
        <w:t>Z inspekcji produkcyjnej zostanie sporządzony protokół w 2 egzemplarzach, po 1 egzemplarzu dla WYKONAWCY i ZAMAWIAJĄCEGO.</w:t>
      </w:r>
    </w:p>
    <w:p w:rsidR="00CB3FFA" w:rsidRPr="009D06D2" w:rsidRDefault="00CB3FFA" w:rsidP="00CB3FFA">
      <w:pPr>
        <w:spacing w:line="276" w:lineRule="auto"/>
        <w:jc w:val="both"/>
        <w:rPr>
          <w:rFonts w:ascii="Calibri" w:hAnsi="Calibri" w:cs="Calibri"/>
          <w:b/>
          <w:sz w:val="22"/>
          <w:szCs w:val="22"/>
        </w:rPr>
      </w:pPr>
    </w:p>
    <w:p w:rsidR="00CB3FFA" w:rsidRDefault="00CB3FFA" w:rsidP="00CB3FFA">
      <w:pPr>
        <w:spacing w:line="276" w:lineRule="auto"/>
        <w:jc w:val="center"/>
        <w:rPr>
          <w:rFonts w:ascii="Calibri" w:hAnsi="Calibri" w:cs="Calibri"/>
          <w:b/>
          <w:sz w:val="22"/>
          <w:szCs w:val="22"/>
        </w:rPr>
      </w:pPr>
      <w:r w:rsidRPr="009D06D2">
        <w:rPr>
          <w:rFonts w:ascii="Calibri" w:hAnsi="Calibri" w:cs="Calibri"/>
          <w:b/>
          <w:sz w:val="22"/>
          <w:szCs w:val="22"/>
        </w:rPr>
        <w:t xml:space="preserve">§ </w:t>
      </w:r>
      <w:r>
        <w:rPr>
          <w:rFonts w:ascii="Calibri" w:hAnsi="Calibri" w:cs="Calibri"/>
          <w:b/>
          <w:sz w:val="22"/>
          <w:szCs w:val="22"/>
        </w:rPr>
        <w:t>6</w:t>
      </w:r>
      <w:r w:rsidRPr="009D06D2">
        <w:rPr>
          <w:rFonts w:ascii="Calibri" w:hAnsi="Calibri" w:cs="Calibri"/>
          <w:b/>
          <w:sz w:val="22"/>
          <w:szCs w:val="22"/>
        </w:rPr>
        <w:t>. ODBIÓR PRZEDMIOTU UMOWY ORAZ SZKOLENIE</w:t>
      </w:r>
    </w:p>
    <w:p w:rsidR="00CB3FFA" w:rsidRPr="002B6DC3" w:rsidRDefault="00CB3FFA" w:rsidP="00CB3FFA">
      <w:pPr>
        <w:spacing w:line="276" w:lineRule="auto"/>
        <w:jc w:val="center"/>
        <w:rPr>
          <w:rFonts w:ascii="Calibri" w:hAnsi="Calibri" w:cs="Calibri"/>
          <w:b/>
          <w:sz w:val="22"/>
          <w:szCs w:val="22"/>
        </w:rPr>
      </w:pP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 xml:space="preserve">WYKONAWCA zawiadomi ZAMAWIAJĄCEGO telefonicznie lub pisemnie z wyprzedzeniem               </w:t>
      </w:r>
      <w:r>
        <w:rPr>
          <w:rFonts w:ascii="Calibri" w:hAnsi="Calibri" w:cs="Calibri"/>
          <w:sz w:val="22"/>
          <w:szCs w:val="22"/>
        </w:rPr>
        <w:t>7</w:t>
      </w:r>
      <w:r w:rsidRPr="009E186A">
        <w:rPr>
          <w:rFonts w:ascii="Calibri" w:hAnsi="Calibri" w:cs="Calibri"/>
          <w:sz w:val="22"/>
          <w:szCs w:val="22"/>
        </w:rPr>
        <w:t xml:space="preserve">-dniowym o dacie odbioru przedmiotu umowy. ZAMAWIAJĄCY przystąpi do odbioru techniczno – jakościowego w terminie uzgodnionym z WYKONAWCĄ. Upływ </w:t>
      </w:r>
      <w:r>
        <w:rPr>
          <w:rFonts w:ascii="Calibri" w:hAnsi="Calibri" w:cs="Calibri"/>
          <w:sz w:val="22"/>
          <w:szCs w:val="22"/>
        </w:rPr>
        <w:t>7</w:t>
      </w:r>
      <w:r w:rsidRPr="009E186A">
        <w:rPr>
          <w:rFonts w:ascii="Calibri" w:hAnsi="Calibri" w:cs="Calibri"/>
          <w:sz w:val="22"/>
          <w:szCs w:val="22"/>
        </w:rPr>
        <w:t>-dniowego okresu przystąpienia do odbioru nie może nastąpić później niż termin wydania przedmiotu umowy, o którym mowa w § 5. Strony dopuszczają zawiadomienie w formie faksu. Zawiadomienie należy skierować do Komendy Wojewódzkiej Państwowej Straży Pożarnej w Katowicach, 40-042 Katowice, ul. Wita Stwosza 36, nr faksu  32 621 51 15, nr tel. 32 621 50 00.</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 xml:space="preserve">Odbiór techniczno – jakościowy odbędzie się w siedzibie producenta w terminie, o którym mowa w ustępie 1. </w:t>
      </w:r>
      <w:r w:rsidRPr="009E186A">
        <w:rPr>
          <w:rFonts w:ascii="Calibri" w:hAnsi="Calibri" w:cs="Calibri"/>
          <w:sz w:val="22"/>
          <w:szCs w:val="22"/>
          <w:lang w:eastAsia="en-US"/>
        </w:rPr>
        <w:t>WYKONAWCA jest zobowiązany do zapewnienia odpowiednich warunków umożliwiających dokonanie odbioru techniczno – jakościowego</w:t>
      </w:r>
      <w:r w:rsidRPr="009E186A">
        <w:rPr>
          <w:rFonts w:ascii="Calibri" w:hAnsi="Calibri" w:cs="Calibri"/>
          <w:sz w:val="22"/>
          <w:szCs w:val="22"/>
        </w:rPr>
        <w:t>. Protokół odbioru techniczno – jakościowego przedmiotu umowy zostanie sporządzony i podpisany w 3 egzemplarzach po jednym dla każdej ze stron,</w:t>
      </w:r>
      <w:r w:rsidRPr="009E186A">
        <w:rPr>
          <w:rFonts w:ascii="Calibri" w:hAnsi="Calibri" w:cs="Calibri"/>
          <w:sz w:val="22"/>
          <w:szCs w:val="22"/>
          <w:lang w:eastAsia="en-US"/>
        </w:rPr>
        <w:t xml:space="preserve"> każdy na prawach oryginału. </w:t>
      </w:r>
      <w:r w:rsidRPr="009E186A">
        <w:rPr>
          <w:rFonts w:ascii="Calibri" w:hAnsi="Calibri" w:cs="Calibri"/>
          <w:sz w:val="22"/>
          <w:szCs w:val="22"/>
        </w:rPr>
        <w:t>W protokole tym strony ustalą termin odbioru faktycznego.</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 xml:space="preserve">W przypadku stwierdzenia podczas odbioru techniczno – jakościowego, że przedstawiony do odbioru przedmiot umowy nie odpowiada wymaganiom </w:t>
      </w:r>
      <w:r w:rsidRPr="002E3F17">
        <w:rPr>
          <w:rFonts w:ascii="Calibri" w:hAnsi="Calibri" w:cs="Calibri"/>
          <w:sz w:val="22"/>
          <w:szCs w:val="22"/>
        </w:rPr>
        <w:t>określonym w załącznik</w:t>
      </w:r>
      <w:r w:rsidR="006A2374">
        <w:rPr>
          <w:rFonts w:ascii="Calibri" w:hAnsi="Calibri" w:cs="Calibri"/>
          <w:sz w:val="22"/>
          <w:szCs w:val="22"/>
        </w:rPr>
        <w:t xml:space="preserve">u nr 2 umowy  (załączniki nr 4 …. </w:t>
      </w:r>
      <w:r w:rsidRPr="002E3F17">
        <w:rPr>
          <w:rFonts w:ascii="Calibri" w:hAnsi="Calibri" w:cs="Calibri"/>
          <w:sz w:val="22"/>
          <w:szCs w:val="22"/>
        </w:rPr>
        <w:t>do SIWZ). , a WYKONAWCA nie jest w stanie doprowadzić przedmiotu umowy do stanu zgodnego z Wymaganiami Technicznymi w terminie uzgodnionym z ZAMAWIAJĄCYCM, ZAMAWIAJĄCY ma prawo odstąpić od umowy w ciągu 7 dni od up</w:t>
      </w:r>
      <w:r w:rsidRPr="009E186A">
        <w:rPr>
          <w:rFonts w:ascii="Calibri" w:hAnsi="Calibri" w:cs="Calibri"/>
          <w:sz w:val="22"/>
          <w:szCs w:val="22"/>
        </w:rPr>
        <w:t>ływu tego terminu. W takim przypadku zostanie sporządzony protokół o stwierdzonych nieprawidłowościach, w 3 egzemplarzach, po jednym dla każdej ze stron. Ustęp ten nie narusza postanowień dotyczących kar umownych i odstąpienia od umowy.</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Odbioru techniczno – jakościowego dokona komisja w skład, której będzie wchodziło min. 2 przedstawicieli ZAMAWIAJĄCEGO i 1 przedstawiciel UŻYTKOWNIKA, na każdy samochód, w obecności co najmniej 1 przedstawiciela WYKONAWCY</w:t>
      </w:r>
      <w:r>
        <w:rPr>
          <w:rFonts w:ascii="Calibri" w:hAnsi="Calibri" w:cs="Calibri"/>
          <w:sz w:val="22"/>
          <w:szCs w:val="22"/>
        </w:rPr>
        <w:t>.</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Odbiór faktyczny przedmiotu umowy odbędzie się w siedzibie WYKONAWCY/UŻYTKOWNIKA</w:t>
      </w:r>
      <w:r>
        <w:rPr>
          <w:rFonts w:ascii="Calibri" w:hAnsi="Calibri" w:cs="Calibri"/>
          <w:sz w:val="22"/>
          <w:szCs w:val="22"/>
        </w:rPr>
        <w:t xml:space="preserve"> w </w:t>
      </w:r>
      <w:r w:rsidRPr="009E186A">
        <w:rPr>
          <w:rFonts w:ascii="Calibri" w:hAnsi="Calibri" w:cs="Calibri"/>
          <w:sz w:val="22"/>
          <w:szCs w:val="22"/>
        </w:rPr>
        <w:t xml:space="preserve">terminie określonym w protokole odbioru techniczno – jakościowego. Odbioru faktycznego przedmiotu umowy dokona komisja w skład, której będzie wchodził min.: 1 przedstawiciel ZAMAWIAJĄCEGO i 2 przedstawicieli UŻYTKOWNIKA na każdy przedmiot umowy w obecności co najmniej 1 przedstawiciela WYKONAWCY. </w:t>
      </w:r>
      <w:r w:rsidRPr="009E186A">
        <w:rPr>
          <w:rFonts w:ascii="Calibri" w:hAnsi="Calibri" w:cs="Calibri"/>
          <w:sz w:val="22"/>
          <w:szCs w:val="22"/>
          <w:lang w:eastAsia="en-US"/>
        </w:rPr>
        <w:t xml:space="preserve">Protokół odbioru faktycznego dla każdego samochodu </w:t>
      </w:r>
      <w:r w:rsidRPr="009E186A">
        <w:rPr>
          <w:rFonts w:ascii="Calibri" w:hAnsi="Calibri" w:cs="Calibri"/>
          <w:sz w:val="22"/>
          <w:szCs w:val="22"/>
          <w:lang w:eastAsia="en-US"/>
        </w:rPr>
        <w:lastRenderedPageBreak/>
        <w:t xml:space="preserve">zostanie sporządzony w 3 egzemplarzach po 1 egzemplarzu dla ZAMAWIAJĄCEGO, </w:t>
      </w:r>
      <w:r w:rsidRPr="009E186A">
        <w:rPr>
          <w:rFonts w:ascii="Calibri" w:hAnsi="Calibri" w:cs="Calibri"/>
          <w:sz w:val="22"/>
          <w:szCs w:val="22"/>
        </w:rPr>
        <w:t>W</w:t>
      </w:r>
      <w:r w:rsidRPr="009E186A">
        <w:rPr>
          <w:rFonts w:ascii="Calibri" w:hAnsi="Calibri" w:cs="Calibri"/>
          <w:sz w:val="22"/>
          <w:szCs w:val="22"/>
          <w:lang w:eastAsia="en-US"/>
        </w:rPr>
        <w:t>YKONAWCY i UŻYTKOWNIKA oraz zostanie podpisany bez zastrzeżeń przez przedstawicieli stron.</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 xml:space="preserve">WYKONAWCA lub jego przedstawiciel przeprowadzą na jego własny koszt szkolenie z zakresu obsługi przedmiotu umowy dla min. </w:t>
      </w:r>
      <w:r>
        <w:rPr>
          <w:rFonts w:ascii="Calibri" w:hAnsi="Calibri" w:cs="Calibri"/>
          <w:sz w:val="22"/>
          <w:szCs w:val="22"/>
        </w:rPr>
        <w:t>9</w:t>
      </w:r>
      <w:r w:rsidRPr="009E186A">
        <w:rPr>
          <w:rFonts w:ascii="Calibri" w:hAnsi="Calibri" w:cs="Calibri"/>
          <w:sz w:val="22"/>
          <w:szCs w:val="22"/>
        </w:rPr>
        <w:t xml:space="preserve"> osób na każdy pojazd w ciągu 1 dnia roboczego, które odbędzie się w siedzibie UŻYTKOWNIKA w terminie uzgodnionym w dniu odbioru faktycznego lecz nie później niż 1 tydzień od odbioru faktycznego. Protokół z przeprowadzonego szkolenia zostanie sporządzony w 3 egzemplarzach, po 1 egzemplarzu dla ZAMAWIAJĄCEGO, UŻYTKOWNIKA i WYKONAWCY oraz zostanie podpisany przez WYKONAWCĘ i UŻYTKOWNIKA.</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rPr>
        <w:t>W przypadku nie dojścia do skutku odbioru techniczno – jakościowego bądź odbioru faktycznego z winy WYKONAWCY, wszelkie koszty z tym związane ponosi WYKONAWCA.</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lang w:eastAsia="en-US"/>
        </w:rPr>
        <w:t>Koszty dojazdu i powrotu, zakwaterowania i wyżywienia przedstawicieli ZAMAWIAJĄCEGO i UŻYTKOWNIKÓW podczas inspekcji produkcyjnej, odbiorów techniczno – jakościowych, faktycznych oraz szkolenia obciążają WYKONAWCĘ.</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lang w:eastAsia="en-US"/>
        </w:rPr>
        <w:t>UŻYTKOWNICY mają prawo do pozostawienia przedmiotu umowy w depozycie, w siedzibie WYKONAWCY, po zakończeniu odbioru faktycznego poszczególnych samochodów na czas niezbędny do dokonania procedury ich rejestracji. Wszelkie koszty z tym związane obciążają WYKONAWCĘ. W czasie pozostawania przedmiotu umowy w depozycie ryzyko jego utraty lub uszkodzenia spoczywa na WYKONAWCY. Na okoliczność p</w:t>
      </w:r>
      <w:r>
        <w:rPr>
          <w:rFonts w:ascii="Calibri" w:hAnsi="Calibri" w:cs="Calibri"/>
          <w:sz w:val="22"/>
          <w:szCs w:val="22"/>
          <w:lang w:eastAsia="en-US"/>
        </w:rPr>
        <w:t>ozostawienia przedmiotu umowy w </w:t>
      </w:r>
      <w:r w:rsidRPr="009E186A">
        <w:rPr>
          <w:rFonts w:ascii="Calibri" w:hAnsi="Calibri" w:cs="Calibri"/>
          <w:sz w:val="22"/>
          <w:szCs w:val="22"/>
          <w:lang w:eastAsia="en-US"/>
        </w:rPr>
        <w:t>depozycie sporządzone będą stosowne protokoły, podpisane przez przedstawicieli UŻYTKOWNIKÓW  i WYKONAWCY.</w:t>
      </w:r>
    </w:p>
    <w:p w:rsidR="004B685F" w:rsidRPr="009E186A" w:rsidRDefault="004B685F" w:rsidP="00D92EF0">
      <w:pPr>
        <w:numPr>
          <w:ilvl w:val="0"/>
          <w:numId w:val="13"/>
        </w:numPr>
        <w:spacing w:line="276" w:lineRule="auto"/>
        <w:ind w:left="284" w:hanging="284"/>
        <w:jc w:val="both"/>
        <w:rPr>
          <w:rFonts w:ascii="Calibri" w:hAnsi="Calibri" w:cs="Calibri"/>
          <w:sz w:val="22"/>
          <w:szCs w:val="22"/>
        </w:rPr>
      </w:pPr>
      <w:r w:rsidRPr="009E186A">
        <w:rPr>
          <w:rFonts w:ascii="Calibri" w:hAnsi="Calibri" w:cs="Calibri"/>
          <w:sz w:val="22"/>
          <w:szCs w:val="22"/>
          <w:lang w:eastAsia="en-US"/>
        </w:rPr>
        <w:t xml:space="preserve">Całkowity koszt dostarczenia przedmiotu umowy do każdego UŻYTKOWNIKA, po odbiorze faktycznym, obciąża WYKONAWCĘ. Sposób transportu oraz rozliczenia kosztów zostanie ustalony pomiędzy stronami. W przypadku braku porozumienia w przedmiotowej sprawie każdy UŻYTKOWNIK wystawi notę obciążeniową równą poniesionym kosztom z tego tytułu. </w:t>
      </w:r>
    </w:p>
    <w:p w:rsidR="00CB3FFA" w:rsidRDefault="00CB3FFA" w:rsidP="00CB3FFA">
      <w:pPr>
        <w:spacing w:line="276" w:lineRule="auto"/>
        <w:rPr>
          <w:rFonts w:ascii="Calibri" w:hAnsi="Calibri" w:cs="Calibri"/>
          <w:b/>
          <w:sz w:val="22"/>
          <w:szCs w:val="22"/>
        </w:rPr>
      </w:pPr>
    </w:p>
    <w:p w:rsidR="00CB3FFA" w:rsidRDefault="00CB3FFA" w:rsidP="00CB3FFA">
      <w:pPr>
        <w:spacing w:line="276" w:lineRule="auto"/>
        <w:jc w:val="center"/>
        <w:rPr>
          <w:rFonts w:ascii="Calibri" w:hAnsi="Calibri" w:cs="Calibri"/>
          <w:b/>
          <w:sz w:val="22"/>
          <w:szCs w:val="22"/>
        </w:rPr>
      </w:pPr>
      <w:r w:rsidRPr="009D06D2">
        <w:rPr>
          <w:rFonts w:ascii="Calibri" w:hAnsi="Calibri" w:cs="Calibri"/>
          <w:b/>
          <w:sz w:val="22"/>
          <w:szCs w:val="22"/>
        </w:rPr>
        <w:t xml:space="preserve">§ </w:t>
      </w:r>
      <w:r>
        <w:rPr>
          <w:rFonts w:ascii="Calibri" w:hAnsi="Calibri" w:cs="Calibri"/>
          <w:b/>
          <w:sz w:val="22"/>
          <w:szCs w:val="22"/>
        </w:rPr>
        <w:t>7</w:t>
      </w:r>
      <w:r w:rsidRPr="009D06D2">
        <w:rPr>
          <w:rFonts w:ascii="Calibri" w:hAnsi="Calibri" w:cs="Calibri"/>
          <w:b/>
          <w:sz w:val="22"/>
          <w:szCs w:val="22"/>
        </w:rPr>
        <w:t>. DOKUMENTACJA TECHNICZNA</w:t>
      </w:r>
    </w:p>
    <w:p w:rsidR="00CB3FFA" w:rsidRPr="002B6DC3" w:rsidRDefault="00CB3FFA" w:rsidP="00CB3FFA">
      <w:pPr>
        <w:spacing w:line="276" w:lineRule="auto"/>
        <w:jc w:val="center"/>
        <w:rPr>
          <w:rFonts w:ascii="Calibri" w:hAnsi="Calibri" w:cs="Calibri"/>
          <w:b/>
          <w:sz w:val="22"/>
          <w:szCs w:val="22"/>
        </w:rPr>
      </w:pPr>
    </w:p>
    <w:p w:rsidR="00812B63" w:rsidRPr="009E186A" w:rsidRDefault="00812B63" w:rsidP="00812B63">
      <w:pPr>
        <w:spacing w:line="276" w:lineRule="auto"/>
        <w:jc w:val="both"/>
        <w:rPr>
          <w:rFonts w:ascii="Calibri" w:hAnsi="Calibri" w:cs="Calibri"/>
          <w:sz w:val="22"/>
          <w:szCs w:val="22"/>
        </w:rPr>
      </w:pPr>
      <w:r w:rsidRPr="009E186A">
        <w:rPr>
          <w:rFonts w:ascii="Calibri" w:hAnsi="Calibri" w:cs="Calibri"/>
          <w:sz w:val="22"/>
          <w:szCs w:val="22"/>
        </w:rPr>
        <w:t>Do przedmiotu umowy WYKONAWCA  zobowiązuje się dołączyć :</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instrukcje obsługi i konserwacji przedmiotu umowy w języku polskim,</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instrukcje obsługi i konserwacji wyposażenia przedmiotu umowy w języku polskim,</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książki serwisowe pojazdu (-ów) oraz wyposażenia dostarczanego przez WYKONAWCĘ,</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dokumenty wymagane Ustawą – Prawo o ruchu drogowym niezbędne do rejestracji pojazdu (-ów),</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zaświadczenie o przeprowadzonych badaniach technicznych dla pojazdów specjalnych,</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dokumenty wymienione w załączniku nr 1 i 2 do Wymaga</w:t>
      </w:r>
      <w:r>
        <w:rPr>
          <w:rFonts w:ascii="Calibri" w:hAnsi="Calibri" w:cs="Calibri"/>
          <w:sz w:val="22"/>
          <w:szCs w:val="22"/>
        </w:rPr>
        <w:t>ń Technicznych załącznika nr ……</w:t>
      </w:r>
      <w:r w:rsidRPr="009E186A">
        <w:rPr>
          <w:rFonts w:ascii="Calibri" w:hAnsi="Calibri" w:cs="Calibri"/>
          <w:sz w:val="22"/>
          <w:szCs w:val="22"/>
        </w:rPr>
        <w:t xml:space="preserve"> do SIWZ, a dotyczące urządzeń AVL i łączności radiowej,</w:t>
      </w:r>
    </w:p>
    <w:p w:rsidR="00812B63" w:rsidRPr="009E186A" w:rsidRDefault="00812B63" w:rsidP="00D92EF0">
      <w:pPr>
        <w:numPr>
          <w:ilvl w:val="0"/>
          <w:numId w:val="19"/>
        </w:numPr>
        <w:spacing w:line="276" w:lineRule="auto"/>
        <w:jc w:val="both"/>
        <w:rPr>
          <w:rFonts w:ascii="Calibri" w:hAnsi="Calibri" w:cs="Calibri"/>
          <w:sz w:val="22"/>
          <w:szCs w:val="22"/>
        </w:rPr>
      </w:pPr>
      <w:r w:rsidRPr="009E186A">
        <w:rPr>
          <w:rFonts w:ascii="Calibri" w:hAnsi="Calibri" w:cs="Calibri"/>
          <w:sz w:val="22"/>
          <w:szCs w:val="22"/>
        </w:rPr>
        <w:t xml:space="preserve">aktualne świadectwo dopuszczenia. </w:t>
      </w:r>
    </w:p>
    <w:p w:rsidR="00CB3FFA" w:rsidRPr="009D06D2" w:rsidRDefault="00CB3FFA" w:rsidP="00CB3FFA">
      <w:pPr>
        <w:spacing w:line="276" w:lineRule="auto"/>
        <w:jc w:val="both"/>
        <w:rPr>
          <w:rFonts w:ascii="Calibri" w:hAnsi="Calibri" w:cs="Calibri"/>
          <w:color w:val="FF0000"/>
          <w:sz w:val="22"/>
          <w:szCs w:val="22"/>
        </w:rPr>
      </w:pPr>
    </w:p>
    <w:p w:rsidR="00CB3FFA" w:rsidRDefault="00CB3FFA" w:rsidP="00CB3FFA">
      <w:pPr>
        <w:spacing w:line="276" w:lineRule="auto"/>
        <w:jc w:val="center"/>
        <w:rPr>
          <w:rFonts w:ascii="Calibri" w:hAnsi="Calibri" w:cs="Calibri"/>
          <w:b/>
          <w:sz w:val="22"/>
          <w:szCs w:val="22"/>
        </w:rPr>
      </w:pPr>
      <w:r w:rsidRPr="009D06D2">
        <w:rPr>
          <w:rFonts w:ascii="Calibri" w:hAnsi="Calibri" w:cs="Calibri"/>
          <w:b/>
          <w:sz w:val="22"/>
          <w:szCs w:val="22"/>
        </w:rPr>
        <w:t xml:space="preserve">§ </w:t>
      </w:r>
      <w:r>
        <w:rPr>
          <w:rFonts w:ascii="Calibri" w:hAnsi="Calibri" w:cs="Calibri"/>
          <w:b/>
          <w:sz w:val="22"/>
          <w:szCs w:val="22"/>
        </w:rPr>
        <w:t>8</w:t>
      </w:r>
      <w:r w:rsidRPr="009D06D2">
        <w:rPr>
          <w:rFonts w:ascii="Calibri" w:hAnsi="Calibri" w:cs="Calibri"/>
          <w:b/>
          <w:sz w:val="22"/>
          <w:szCs w:val="22"/>
        </w:rPr>
        <w:t>. WARUNKI GWARANCJI I SERWISU</w:t>
      </w:r>
    </w:p>
    <w:p w:rsidR="00CB3FFA" w:rsidRDefault="00CB3FFA" w:rsidP="00CB3FFA">
      <w:pPr>
        <w:spacing w:line="276" w:lineRule="auto"/>
        <w:jc w:val="center"/>
        <w:rPr>
          <w:rFonts w:ascii="Calibri" w:hAnsi="Calibri" w:cs="Calibri"/>
          <w:b/>
          <w:sz w:val="22"/>
          <w:szCs w:val="22"/>
        </w:rPr>
      </w:pPr>
    </w:p>
    <w:p w:rsidR="00812B63" w:rsidRPr="008928C5"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WYKONAWCA udziela gwarancji jakości na przedmiot umowy, zwanej dalej „gwar</w:t>
      </w:r>
      <w:r>
        <w:rPr>
          <w:rFonts w:ascii="Calibri" w:hAnsi="Calibri" w:cs="Calibri"/>
          <w:sz w:val="22"/>
          <w:szCs w:val="22"/>
        </w:rPr>
        <w:t>ancją” na okres ……………….miesięcy.</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 xml:space="preserve"> Okres rękojmi za wady zostaje zrównany z okresem udzielonej gwarancji przez WYKONAWCĘ. Udzielona gwarancja i rękojmia za wady oznaczają, że Wykonawca ponosić będzie pełną odpowiedzialność za wynikłe szkody w mieniu ZAMAWIAJĄCEGO, będące następstwem ujawnionych </w:t>
      </w:r>
      <w:r w:rsidRPr="009E186A">
        <w:rPr>
          <w:rFonts w:ascii="Calibri" w:hAnsi="Calibri" w:cs="Calibri"/>
          <w:sz w:val="22"/>
          <w:szCs w:val="22"/>
        </w:rPr>
        <w:lastRenderedPageBreak/>
        <w:t>wad przedmiotu umowy.</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 xml:space="preserve"> Okres gwarancji rozpoczyna się od daty podpisania przez przedstawicieli ZAMAWIAJĄCEGO                 i UŻYTKOWNIKA protokołu odbioru faktycznego przedmiot umowy bez zastrzeżeń (uwag), w trybie o którym mowa w § 6 ust. 6.</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 xml:space="preserve">Obowiązki gwaranta pełni WYKONAWCA, przy czym wykonanie napraw gwarancyjnych WYKONAWCA może zlecić innemu podmiotowi, na własną odpowiedzialność i na własny koszt. </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W okresie gwarancji WYKONAWCA zobowiązany jest do bezpłatnego usuwania przez autoryzowany serwis WYKONAWCY wszelkich zaistniałych wad i uszkodzeń przedmiotu umowy, tj. do bezpłatnej naprawy lub wymiany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WYKONAWCA w okresie gwarancji zobowiązany jest do wymiany części i podzespołów na nowe, nie regenerowane. W uzasadnionych przypadkach UŻYTKOWNIK może wyrazić pisemną zgodę na zastosowanie części regenerowanych.</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rsidR="00812B63" w:rsidRPr="009E186A"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9E186A">
        <w:rPr>
          <w:rFonts w:ascii="Calibri" w:hAnsi="Calibri" w:cs="Calibri"/>
          <w:sz w:val="22"/>
          <w:szCs w:val="22"/>
        </w:rPr>
        <w:t xml:space="preserve">Strony zgodnie ustalają, że WYKONAWCA usunie przez autoryzowany serwis WYKONAWCY wady przedmiotu umowy - ujawnione w okresie gwarancji, w terminie 14 dni od daty doręczenia mu zgłoszenia przez UŻYTKOWNIKA za pośrednictwem faksu na lub poczty elektronicznej. Opóźnienie WYKONAWCY w tym zakresie uzasadniać mogą jedynie zdarzenia </w:t>
      </w:r>
      <w:r>
        <w:rPr>
          <w:rFonts w:ascii="Calibri" w:hAnsi="Calibri" w:cs="Calibri"/>
          <w:sz w:val="22"/>
          <w:szCs w:val="22"/>
        </w:rPr>
        <w:t>spowodowane siłą wyższą</w:t>
      </w:r>
      <w:r w:rsidRPr="009E186A">
        <w:rPr>
          <w:rFonts w:ascii="Calibri" w:hAnsi="Calibri" w:cs="Calibri"/>
          <w:sz w:val="22"/>
          <w:szCs w:val="22"/>
        </w:rPr>
        <w:t xml:space="preserve">. </w:t>
      </w:r>
    </w:p>
    <w:p w:rsidR="00812B63" w:rsidRPr="00FE5F97"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sz w:val="22"/>
          <w:szCs w:val="22"/>
        </w:rPr>
      </w:pPr>
      <w:r w:rsidRPr="00FE5F97">
        <w:rPr>
          <w:rFonts w:ascii="Calibri" w:hAnsi="Calibri" w:cs="Calibri"/>
          <w:sz w:val="22"/>
          <w:szCs w:val="22"/>
        </w:rPr>
        <w:t>W odniesieniu do wymienionych lub naprawionych części lub podzespołów, okres gwarancji ulega przedłużeniu o okres liczony od momentu zgłoszenia wady przedmiotu umowy do momentu dokonania skutecznej naprawy lub zakończenia wymiany.</w:t>
      </w:r>
    </w:p>
    <w:p w:rsidR="00812B63" w:rsidRPr="005C35AF" w:rsidRDefault="00812B63" w:rsidP="00D92EF0">
      <w:pPr>
        <w:pStyle w:val="Tekstpodstawowy"/>
        <w:widowControl w:val="0"/>
        <w:numPr>
          <w:ilvl w:val="1"/>
          <w:numId w:val="21"/>
        </w:numPr>
        <w:tabs>
          <w:tab w:val="num" w:pos="0"/>
          <w:tab w:val="left" w:pos="284"/>
        </w:tabs>
        <w:spacing w:after="0" w:line="276" w:lineRule="auto"/>
        <w:ind w:left="0" w:firstLine="0"/>
        <w:jc w:val="both"/>
        <w:rPr>
          <w:rFonts w:ascii="Calibri" w:hAnsi="Calibri" w:cs="Calibri"/>
          <w:color w:val="000000" w:themeColor="text1"/>
          <w:sz w:val="22"/>
          <w:szCs w:val="22"/>
        </w:rPr>
      </w:pPr>
      <w:r w:rsidRPr="005C35AF">
        <w:rPr>
          <w:rFonts w:ascii="Calibri" w:hAnsi="Calibri" w:cs="Calibri"/>
          <w:color w:val="000000" w:themeColor="text1"/>
          <w:sz w:val="22"/>
          <w:szCs w:val="22"/>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rsidR="00812B63" w:rsidRPr="00FE5F97" w:rsidRDefault="00812B63" w:rsidP="00812B63">
      <w:pPr>
        <w:spacing w:line="276" w:lineRule="auto"/>
        <w:jc w:val="both"/>
        <w:rPr>
          <w:rFonts w:ascii="Calibri" w:hAnsi="Calibri" w:cs="Calibri"/>
          <w:sz w:val="22"/>
          <w:szCs w:val="22"/>
        </w:rPr>
      </w:pPr>
      <w:r w:rsidRPr="00FE5F97">
        <w:rPr>
          <w:rFonts w:ascii="Calibri" w:hAnsi="Calibri" w:cs="Calibri"/>
          <w:sz w:val="22"/>
          <w:szCs w:val="22"/>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FE5F97">
        <w:rPr>
          <w:rFonts w:ascii="Calibri" w:hAnsi="Calibri" w:cs="Calibri"/>
          <w:sz w:val="22"/>
          <w:szCs w:val="22"/>
        </w:rPr>
        <w:t>zd</w:t>
      </w:r>
      <w:proofErr w:type="spellEnd"/>
      <w:r w:rsidRPr="00FE5F97">
        <w:rPr>
          <w:rFonts w:ascii="Calibri" w:hAnsi="Calibri" w:cs="Calibri"/>
          <w:sz w:val="22"/>
          <w:szCs w:val="22"/>
        </w:rPr>
        <w:t xml:space="preserve">. 1, zakończenia produkcji części zamiennych, WYKONAWCA powiadomi </w:t>
      </w:r>
      <w:r w:rsidRPr="00FE5F97">
        <w:rPr>
          <w:rFonts w:ascii="Calibri" w:hAnsi="Calibri" w:cs="Calibri"/>
          <w:sz w:val="22"/>
          <w:szCs w:val="22"/>
        </w:rPr>
        <w:lastRenderedPageBreak/>
        <w:t>UŻYTKOWNIKA o planowanym zakończeniu produkcji w czasie pozwalającym na ewentualny zakup tych części.</w:t>
      </w:r>
    </w:p>
    <w:p w:rsidR="00812B63" w:rsidRPr="00FE5F97" w:rsidRDefault="00812B63" w:rsidP="00812B63">
      <w:pPr>
        <w:spacing w:line="276" w:lineRule="auto"/>
        <w:jc w:val="both"/>
        <w:rPr>
          <w:rFonts w:ascii="Calibri" w:hAnsi="Calibri" w:cs="Calibri"/>
          <w:sz w:val="22"/>
          <w:szCs w:val="22"/>
        </w:rPr>
      </w:pPr>
      <w:r w:rsidRPr="00FE5F97">
        <w:rPr>
          <w:rFonts w:ascii="Calibri" w:hAnsi="Calibri" w:cs="Calibri"/>
          <w:sz w:val="22"/>
          <w:szCs w:val="22"/>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rsidR="00812B63" w:rsidRPr="00FE5F97" w:rsidRDefault="00812B63" w:rsidP="00812B63">
      <w:pPr>
        <w:tabs>
          <w:tab w:val="num" w:pos="709"/>
        </w:tabs>
        <w:spacing w:line="276" w:lineRule="auto"/>
        <w:jc w:val="both"/>
        <w:rPr>
          <w:rFonts w:ascii="Calibri" w:hAnsi="Calibri" w:cs="Calibri"/>
          <w:sz w:val="22"/>
          <w:szCs w:val="22"/>
        </w:rPr>
      </w:pPr>
      <w:r w:rsidRPr="00FE5F97">
        <w:rPr>
          <w:rFonts w:ascii="Calibri" w:hAnsi="Calibri" w:cs="Calibri"/>
          <w:sz w:val="22"/>
          <w:szCs w:val="22"/>
        </w:rPr>
        <w:t>12. WYKONAWCA w okresie gwarancji zobowiązany jest wykonać we własnym zakresie i na własny koszt wszystkie  czynności serwisowe (przeglądy) wskazane w książkach serwisowych, instrukcjach obsługi czy też innych dokumentach dotyczących samochodów i elementów ich zabudowy, obejmujących również wymianę materiałów, olejów i płynów eksploatacyjnych oraz innych elementów podlegających okresowej wymianie.</w:t>
      </w:r>
    </w:p>
    <w:p w:rsidR="00CB3FFA" w:rsidRDefault="00CB3FFA" w:rsidP="00CB3FFA">
      <w:pPr>
        <w:tabs>
          <w:tab w:val="num" w:pos="709"/>
        </w:tabs>
        <w:spacing w:line="276" w:lineRule="auto"/>
        <w:jc w:val="both"/>
        <w:rPr>
          <w:rFonts w:cs="Arial"/>
          <w:szCs w:val="22"/>
        </w:rPr>
      </w:pPr>
    </w:p>
    <w:p w:rsidR="008150FD" w:rsidRDefault="008150FD" w:rsidP="00CB3FFA">
      <w:pPr>
        <w:tabs>
          <w:tab w:val="num" w:pos="709"/>
        </w:tabs>
        <w:spacing w:line="276" w:lineRule="auto"/>
        <w:jc w:val="both"/>
        <w:rPr>
          <w:rFonts w:cs="Arial"/>
          <w:szCs w:val="22"/>
        </w:rPr>
      </w:pPr>
    </w:p>
    <w:p w:rsidR="00CB3FFA" w:rsidRDefault="00CB3FFA" w:rsidP="00CB3FFA">
      <w:pPr>
        <w:spacing w:line="276" w:lineRule="auto"/>
        <w:jc w:val="center"/>
        <w:rPr>
          <w:rFonts w:ascii="Calibri" w:hAnsi="Calibri" w:cs="Calibri"/>
          <w:b/>
          <w:bCs/>
          <w:sz w:val="22"/>
          <w:szCs w:val="22"/>
        </w:rPr>
      </w:pPr>
      <w:r w:rsidRPr="009D06D2">
        <w:rPr>
          <w:rFonts w:ascii="Calibri" w:hAnsi="Calibri" w:cs="Calibri"/>
          <w:b/>
          <w:sz w:val="22"/>
          <w:szCs w:val="22"/>
        </w:rPr>
        <w:t xml:space="preserve">§ </w:t>
      </w:r>
      <w:r>
        <w:rPr>
          <w:rFonts w:ascii="Calibri" w:hAnsi="Calibri" w:cs="Calibri"/>
          <w:b/>
          <w:sz w:val="22"/>
          <w:szCs w:val="22"/>
        </w:rPr>
        <w:t>9</w:t>
      </w:r>
      <w:r w:rsidRPr="009D06D2">
        <w:rPr>
          <w:rFonts w:ascii="Calibri" w:hAnsi="Calibri" w:cs="Calibri"/>
          <w:b/>
          <w:sz w:val="22"/>
          <w:szCs w:val="22"/>
        </w:rPr>
        <w:t xml:space="preserve">. </w:t>
      </w:r>
      <w:r w:rsidRPr="009D06D2">
        <w:rPr>
          <w:rFonts w:ascii="Calibri" w:hAnsi="Calibri" w:cs="Calibri"/>
          <w:b/>
          <w:bCs/>
          <w:sz w:val="22"/>
          <w:szCs w:val="22"/>
        </w:rPr>
        <w:t>ZABEZPIECZENIE NALEŻYTEGO WYKONANIA UMOWY</w:t>
      </w:r>
    </w:p>
    <w:p w:rsidR="00CB3FFA" w:rsidRPr="00706D78" w:rsidRDefault="00CB3FFA" w:rsidP="00CB3FFA">
      <w:pPr>
        <w:spacing w:line="276" w:lineRule="auto"/>
        <w:jc w:val="center"/>
        <w:rPr>
          <w:rFonts w:ascii="Calibri" w:hAnsi="Calibri" w:cs="Calibri"/>
          <w:sz w:val="22"/>
          <w:szCs w:val="22"/>
        </w:rPr>
      </w:pPr>
    </w:p>
    <w:p w:rsidR="00CB3FFA" w:rsidRPr="00706D78" w:rsidRDefault="00CB3FFA" w:rsidP="00D92EF0">
      <w:pPr>
        <w:numPr>
          <w:ilvl w:val="0"/>
          <w:numId w:val="14"/>
        </w:numPr>
        <w:spacing w:line="276" w:lineRule="auto"/>
        <w:ind w:left="284" w:hanging="284"/>
        <w:jc w:val="both"/>
        <w:rPr>
          <w:rFonts w:ascii="Calibri" w:hAnsi="Calibri" w:cs="Calibri"/>
          <w:sz w:val="22"/>
          <w:szCs w:val="22"/>
        </w:rPr>
      </w:pPr>
      <w:r w:rsidRPr="00706D78">
        <w:rPr>
          <w:rFonts w:ascii="Calibri" w:hAnsi="Calibri" w:cs="Calibri"/>
          <w:sz w:val="22"/>
          <w:szCs w:val="22"/>
        </w:rPr>
        <w:t xml:space="preserve">WYKONAWCA wnosi kwotę </w:t>
      </w:r>
      <w:r w:rsidR="00CC1358">
        <w:rPr>
          <w:rFonts w:ascii="Calibri" w:hAnsi="Calibri" w:cs="Calibri"/>
          <w:sz w:val="22"/>
          <w:szCs w:val="22"/>
        </w:rPr>
        <w:t>5</w:t>
      </w:r>
      <w:r w:rsidRPr="008150FD">
        <w:rPr>
          <w:rFonts w:ascii="Calibri" w:hAnsi="Calibri" w:cs="Calibri"/>
          <w:sz w:val="22"/>
          <w:szCs w:val="22"/>
        </w:rPr>
        <w:t xml:space="preserve"> %</w:t>
      </w:r>
      <w:r w:rsidRPr="00706D78">
        <w:rPr>
          <w:rFonts w:ascii="Calibri" w:hAnsi="Calibri" w:cs="Calibri"/>
          <w:sz w:val="22"/>
          <w:szCs w:val="22"/>
        </w:rPr>
        <w:t xml:space="preserve"> całkowitej ceny ofertowej, jako zabezpieczenie należytego wykonania   Umowy co stanowi kwotę </w:t>
      </w:r>
      <w:r>
        <w:rPr>
          <w:rFonts w:ascii="Calibri" w:hAnsi="Calibri" w:cs="Calibri"/>
          <w:sz w:val="22"/>
          <w:szCs w:val="22"/>
        </w:rPr>
        <w:t>………………………</w:t>
      </w:r>
      <w:r w:rsidRPr="00706D78">
        <w:rPr>
          <w:rFonts w:ascii="Calibri" w:hAnsi="Calibri" w:cs="Calibri"/>
          <w:sz w:val="22"/>
          <w:szCs w:val="22"/>
        </w:rPr>
        <w:t xml:space="preserve"> zł</w:t>
      </w:r>
    </w:p>
    <w:p w:rsidR="00CB3FFA" w:rsidRPr="00F47FEA" w:rsidRDefault="00CB3FFA" w:rsidP="00D92EF0">
      <w:pPr>
        <w:numPr>
          <w:ilvl w:val="0"/>
          <w:numId w:val="14"/>
        </w:numPr>
        <w:spacing w:line="276" w:lineRule="auto"/>
        <w:ind w:left="284" w:hanging="284"/>
        <w:jc w:val="both"/>
        <w:rPr>
          <w:rFonts w:ascii="Calibri" w:hAnsi="Calibri" w:cs="Calibri"/>
          <w:sz w:val="22"/>
          <w:szCs w:val="22"/>
        </w:rPr>
      </w:pPr>
      <w:r w:rsidRPr="00F47FEA">
        <w:rPr>
          <w:rFonts w:ascii="Calibri" w:hAnsi="Calibri" w:cs="Calibri"/>
          <w:sz w:val="22"/>
          <w:szCs w:val="22"/>
        </w:rPr>
        <w:t xml:space="preserve">Zabezpieczenie umowy zostaje wniesione w formie zgodnej z przepisami </w:t>
      </w:r>
      <w:proofErr w:type="spellStart"/>
      <w:r w:rsidRPr="00F47FEA">
        <w:rPr>
          <w:rFonts w:ascii="Calibri" w:hAnsi="Calibri" w:cs="Calibri"/>
          <w:sz w:val="22"/>
          <w:szCs w:val="22"/>
        </w:rPr>
        <w:t>pzp</w:t>
      </w:r>
      <w:proofErr w:type="spellEnd"/>
      <w:r w:rsidRPr="00F47FEA">
        <w:rPr>
          <w:rFonts w:ascii="Calibri" w:hAnsi="Calibri" w:cs="Calibri"/>
          <w:sz w:val="22"/>
          <w:szCs w:val="22"/>
        </w:rPr>
        <w:t>.</w:t>
      </w:r>
    </w:p>
    <w:p w:rsidR="00CB3FFA" w:rsidRPr="002A5362" w:rsidRDefault="00CB3FFA" w:rsidP="00D92EF0">
      <w:pPr>
        <w:numPr>
          <w:ilvl w:val="0"/>
          <w:numId w:val="14"/>
        </w:numPr>
        <w:spacing w:line="276" w:lineRule="auto"/>
        <w:ind w:left="284" w:hanging="284"/>
        <w:jc w:val="both"/>
        <w:rPr>
          <w:rFonts w:ascii="Calibri" w:hAnsi="Calibri" w:cs="Calibri"/>
          <w:sz w:val="22"/>
          <w:szCs w:val="22"/>
        </w:rPr>
      </w:pPr>
      <w:r w:rsidRPr="002A5362">
        <w:rPr>
          <w:rFonts w:ascii="Calibri" w:hAnsi="Calibri" w:cs="Calibri"/>
          <w:sz w:val="22"/>
          <w:szCs w:val="22"/>
        </w:rPr>
        <w:t>Zwrot 70% zabezpieczenia należytego wykonania umowy w kwocie …………………….. zł nastąpi w terminie 30 dni od daty odbioru przedmiotu umowy. Kwota pozostawiona na zabezpieczenia roszczeń z tytułu rękojmi za wady wynosi 30 % wartości zabezpieczenia należytego wykonania  umowy, tj.: …………………….. zł. Kwota ta zostanie zwrócona WYKONAWCY nie później niż w ciągu 15 dni po upływie okresu rękojmi.</w:t>
      </w:r>
    </w:p>
    <w:p w:rsidR="00CB3FFA" w:rsidRPr="00F47FEA" w:rsidRDefault="00CB3FFA" w:rsidP="00D92EF0">
      <w:pPr>
        <w:numPr>
          <w:ilvl w:val="0"/>
          <w:numId w:val="14"/>
        </w:numPr>
        <w:spacing w:line="276" w:lineRule="auto"/>
        <w:ind w:left="284" w:hanging="284"/>
        <w:jc w:val="both"/>
        <w:rPr>
          <w:rFonts w:ascii="Calibri" w:hAnsi="Calibri" w:cs="Calibri"/>
          <w:sz w:val="22"/>
          <w:szCs w:val="22"/>
        </w:rPr>
      </w:pPr>
      <w:r w:rsidRPr="00F47FEA">
        <w:rPr>
          <w:rFonts w:ascii="Calibri" w:hAnsi="Calibri" w:cs="Calibri"/>
          <w:sz w:val="22"/>
          <w:szCs w:val="22"/>
        </w:rPr>
        <w:t>ZAMAWIAJĄCY jest uprawniony do skorzystania z kwoty zabezpieczenia należytego wykonania umowy, o którym mowa w niniejszym paragrafie, w przypadkach wynikających z obowiązujących przepisów.</w:t>
      </w:r>
    </w:p>
    <w:p w:rsidR="00CB3FFA" w:rsidRDefault="00CB3FFA" w:rsidP="00CB3FFA">
      <w:pPr>
        <w:spacing w:line="276" w:lineRule="auto"/>
        <w:jc w:val="center"/>
        <w:rPr>
          <w:rFonts w:ascii="Calibri" w:hAnsi="Calibri" w:cs="Calibri"/>
          <w:b/>
          <w:sz w:val="22"/>
          <w:szCs w:val="22"/>
        </w:rPr>
      </w:pPr>
      <w:r w:rsidRPr="009D06D2">
        <w:rPr>
          <w:rFonts w:ascii="Calibri" w:hAnsi="Calibri" w:cs="Calibri"/>
          <w:b/>
          <w:sz w:val="22"/>
          <w:szCs w:val="22"/>
        </w:rPr>
        <w:t xml:space="preserve">§ </w:t>
      </w:r>
      <w:r>
        <w:rPr>
          <w:rFonts w:ascii="Calibri" w:hAnsi="Calibri" w:cs="Calibri"/>
          <w:b/>
          <w:sz w:val="22"/>
          <w:szCs w:val="22"/>
        </w:rPr>
        <w:t>10</w:t>
      </w:r>
      <w:r w:rsidRPr="009D06D2">
        <w:rPr>
          <w:rFonts w:ascii="Calibri" w:hAnsi="Calibri" w:cs="Calibri"/>
          <w:b/>
          <w:sz w:val="22"/>
          <w:szCs w:val="22"/>
        </w:rPr>
        <w:t>. KARY UMOWNE</w:t>
      </w:r>
    </w:p>
    <w:p w:rsidR="00CB3FFA" w:rsidRDefault="00CB3FFA" w:rsidP="00CB3FFA">
      <w:pPr>
        <w:spacing w:line="276" w:lineRule="auto"/>
        <w:jc w:val="center"/>
        <w:rPr>
          <w:rFonts w:ascii="Calibri" w:hAnsi="Calibri" w:cs="Calibri"/>
          <w:b/>
          <w:sz w:val="22"/>
          <w:szCs w:val="22"/>
        </w:rPr>
      </w:pPr>
    </w:p>
    <w:p w:rsidR="00CB3FFA" w:rsidRPr="00721EE3" w:rsidRDefault="00CB3FFA" w:rsidP="00D92EF0">
      <w:pPr>
        <w:numPr>
          <w:ilvl w:val="0"/>
          <w:numId w:val="15"/>
        </w:numPr>
        <w:spacing w:line="276" w:lineRule="auto"/>
        <w:ind w:left="284" w:hanging="284"/>
        <w:jc w:val="both"/>
        <w:rPr>
          <w:rFonts w:ascii="Calibri" w:hAnsi="Calibri" w:cs="Calibri"/>
          <w:sz w:val="22"/>
          <w:szCs w:val="22"/>
        </w:rPr>
      </w:pPr>
      <w:r w:rsidRPr="00721EE3">
        <w:rPr>
          <w:rFonts w:ascii="Calibri" w:hAnsi="Calibri" w:cs="Calibri"/>
          <w:sz w:val="22"/>
          <w:szCs w:val="22"/>
        </w:rPr>
        <w:t>W przypadku niewykonania lub nienależytego wykonania umowy, Wykonawca zapłaci właściwemu ZAMAWIAJĄCEMU</w:t>
      </w:r>
      <w:r>
        <w:rPr>
          <w:rFonts w:ascii="Calibri" w:hAnsi="Calibri" w:cs="Calibri"/>
          <w:sz w:val="22"/>
          <w:szCs w:val="22"/>
        </w:rPr>
        <w:t>, a po odbiorze faktycznym UŻYTKOWNIKOWI kary umowne w </w:t>
      </w:r>
      <w:r w:rsidRPr="00721EE3">
        <w:rPr>
          <w:rFonts w:ascii="Calibri" w:hAnsi="Calibri" w:cs="Calibri"/>
          <w:sz w:val="22"/>
          <w:szCs w:val="22"/>
        </w:rPr>
        <w:t>następującej wysokości:</w:t>
      </w:r>
    </w:p>
    <w:p w:rsidR="00CB3FFA" w:rsidRPr="00706D78" w:rsidRDefault="00812B63" w:rsidP="00D92EF0">
      <w:pPr>
        <w:pStyle w:val="Tekstpodstawowy"/>
        <w:widowControl w:val="0"/>
        <w:numPr>
          <w:ilvl w:val="2"/>
          <w:numId w:val="22"/>
        </w:numPr>
        <w:tabs>
          <w:tab w:val="num" w:pos="0"/>
          <w:tab w:val="left" w:pos="284"/>
          <w:tab w:val="left" w:pos="851"/>
          <w:tab w:val="num" w:pos="1800"/>
          <w:tab w:val="num" w:pos="1985"/>
          <w:tab w:val="left" w:pos="3780"/>
        </w:tabs>
        <w:suppressAutoHyphens/>
        <w:spacing w:after="0" w:line="276" w:lineRule="auto"/>
        <w:ind w:left="851" w:hanging="283"/>
        <w:jc w:val="both"/>
        <w:rPr>
          <w:rFonts w:ascii="Calibri" w:hAnsi="Calibri" w:cs="Calibri"/>
          <w:sz w:val="22"/>
          <w:szCs w:val="22"/>
        </w:rPr>
      </w:pPr>
      <w:r>
        <w:rPr>
          <w:rFonts w:ascii="Calibri" w:hAnsi="Calibri" w:cs="Calibri"/>
          <w:sz w:val="22"/>
          <w:szCs w:val="22"/>
        </w:rPr>
        <w:t>0,05</w:t>
      </w:r>
      <w:r w:rsidR="00CB3FFA" w:rsidRPr="00721EE3">
        <w:rPr>
          <w:rFonts w:ascii="Calibri" w:hAnsi="Calibri" w:cs="Calibri"/>
          <w:sz w:val="22"/>
          <w:szCs w:val="22"/>
        </w:rPr>
        <w:t>% ceny jednostkowej brutto niedostarczonego samochodu za każdy dzień opóźnienia w</w:t>
      </w:r>
      <w:r w:rsidR="00CB3FFA" w:rsidRPr="00F85EBB">
        <w:rPr>
          <w:rFonts w:ascii="Calibri" w:hAnsi="Calibri" w:cs="Calibri"/>
          <w:color w:val="000000"/>
          <w:sz w:val="22"/>
          <w:szCs w:val="22"/>
        </w:rPr>
        <w:t xml:space="preserve"> </w:t>
      </w:r>
      <w:r w:rsidR="00CB3FFA" w:rsidRPr="00706D78">
        <w:rPr>
          <w:rFonts w:ascii="Calibri" w:hAnsi="Calibri" w:cs="Calibri"/>
          <w:sz w:val="22"/>
          <w:szCs w:val="22"/>
        </w:rPr>
        <w:t xml:space="preserve">wydaniu samochodu ponad termin, o którym mowa w </w:t>
      </w:r>
      <w:r w:rsidR="00CB3FFA" w:rsidRPr="00706D78">
        <w:rPr>
          <w:rFonts w:ascii="Calibri" w:hAnsi="Calibri" w:cs="Calibri"/>
          <w:bCs/>
          <w:sz w:val="22"/>
          <w:szCs w:val="22"/>
        </w:rPr>
        <w:t xml:space="preserve">§ 5 ust. 1 zd.1, </w:t>
      </w:r>
      <w:r w:rsidR="00CB3FFA" w:rsidRPr="00706D78">
        <w:rPr>
          <w:rFonts w:ascii="Calibri" w:hAnsi="Calibri" w:cs="Calibri"/>
          <w:sz w:val="22"/>
          <w:szCs w:val="22"/>
        </w:rPr>
        <w:t>jednakże nie więcej niż 30% ceny jednostkowej brutto samochodu,</w:t>
      </w:r>
    </w:p>
    <w:p w:rsidR="00CB3FFA" w:rsidRPr="00706D78" w:rsidRDefault="00CB3FFA" w:rsidP="00D92EF0">
      <w:pPr>
        <w:pStyle w:val="Tekstpodstawowy"/>
        <w:widowControl w:val="0"/>
        <w:numPr>
          <w:ilvl w:val="2"/>
          <w:numId w:val="22"/>
        </w:numPr>
        <w:tabs>
          <w:tab w:val="num" w:pos="0"/>
          <w:tab w:val="left" w:pos="284"/>
          <w:tab w:val="left" w:pos="851"/>
          <w:tab w:val="num" w:pos="1800"/>
          <w:tab w:val="num" w:pos="1985"/>
          <w:tab w:val="left" w:pos="3780"/>
        </w:tabs>
        <w:suppressAutoHyphens/>
        <w:spacing w:after="0" w:line="276" w:lineRule="auto"/>
        <w:ind w:left="851" w:hanging="283"/>
        <w:jc w:val="both"/>
        <w:rPr>
          <w:rFonts w:ascii="Calibri" w:hAnsi="Calibri" w:cs="Calibri"/>
          <w:sz w:val="22"/>
          <w:szCs w:val="22"/>
        </w:rPr>
      </w:pPr>
      <w:r w:rsidRPr="00706D78">
        <w:rPr>
          <w:rFonts w:ascii="Calibri" w:hAnsi="Calibri" w:cs="Calibri"/>
          <w:sz w:val="22"/>
          <w:szCs w:val="22"/>
        </w:rPr>
        <w:t>0,1 % ceny jednostkowej brutto samochodu</w:t>
      </w:r>
      <w:r w:rsidRPr="00706D78">
        <w:rPr>
          <w:rFonts w:ascii="Calibri" w:hAnsi="Calibri" w:cs="Calibri"/>
          <w:b/>
          <w:sz w:val="22"/>
          <w:szCs w:val="22"/>
        </w:rPr>
        <w:t xml:space="preserve"> </w:t>
      </w:r>
      <w:r w:rsidRPr="00706D78">
        <w:rPr>
          <w:rFonts w:ascii="Calibri" w:hAnsi="Calibri" w:cs="Calibri"/>
          <w:sz w:val="22"/>
          <w:szCs w:val="22"/>
        </w:rPr>
        <w:t xml:space="preserve">za każdy dzień opóźnienia w usunięciu wady samochodu ujawnionej w okresie gwarancji i rękojmi, jednakże nie więcej niż 30% ceny jednostkowej brutto samochodu,          </w:t>
      </w:r>
    </w:p>
    <w:p w:rsidR="00CB3FFA" w:rsidRPr="00F85EBB" w:rsidRDefault="00CB3FFA" w:rsidP="00D92EF0">
      <w:pPr>
        <w:numPr>
          <w:ilvl w:val="2"/>
          <w:numId w:val="22"/>
        </w:numPr>
        <w:tabs>
          <w:tab w:val="left" w:pos="851"/>
          <w:tab w:val="num" w:pos="1800"/>
          <w:tab w:val="num" w:pos="1985"/>
          <w:tab w:val="left" w:pos="3780"/>
        </w:tabs>
        <w:spacing w:line="276" w:lineRule="auto"/>
        <w:ind w:left="851" w:hanging="283"/>
        <w:jc w:val="both"/>
        <w:rPr>
          <w:rFonts w:ascii="Calibri" w:hAnsi="Calibri" w:cs="Calibri"/>
          <w:sz w:val="22"/>
          <w:szCs w:val="22"/>
        </w:rPr>
      </w:pPr>
      <w:r w:rsidRPr="00F85EBB">
        <w:rPr>
          <w:rFonts w:ascii="Calibri" w:hAnsi="Calibri" w:cs="Calibri"/>
          <w:sz w:val="22"/>
          <w:szCs w:val="22"/>
        </w:rPr>
        <w:t xml:space="preserve">30 </w:t>
      </w:r>
      <w:r>
        <w:rPr>
          <w:rFonts w:ascii="Calibri" w:hAnsi="Calibri" w:cs="Calibri"/>
          <w:color w:val="000000"/>
          <w:sz w:val="22"/>
          <w:szCs w:val="22"/>
        </w:rPr>
        <w:t xml:space="preserve">% </w:t>
      </w:r>
      <w:r w:rsidRPr="00F85EBB">
        <w:rPr>
          <w:rFonts w:ascii="Calibri" w:hAnsi="Calibri" w:cs="Calibri"/>
          <w:color w:val="000000"/>
          <w:sz w:val="22"/>
          <w:szCs w:val="22"/>
        </w:rPr>
        <w:t>w</w:t>
      </w:r>
      <w:r>
        <w:rPr>
          <w:rFonts w:ascii="Calibri" w:hAnsi="Calibri" w:cs="Calibri"/>
          <w:color w:val="000000"/>
          <w:sz w:val="22"/>
          <w:szCs w:val="22"/>
        </w:rPr>
        <w:t>artości</w:t>
      </w:r>
      <w:r w:rsidRPr="00F85EBB">
        <w:rPr>
          <w:rFonts w:ascii="Calibri" w:hAnsi="Calibri" w:cs="Calibri"/>
          <w:color w:val="000000"/>
          <w:sz w:val="22"/>
          <w:szCs w:val="22"/>
        </w:rPr>
        <w:t xml:space="preserve"> całkowitej brutto przedmiotu umowy, </w:t>
      </w:r>
      <w:r w:rsidRPr="00F85EBB">
        <w:rPr>
          <w:rFonts w:ascii="Calibri" w:hAnsi="Calibri" w:cs="Calibri"/>
          <w:sz w:val="22"/>
          <w:szCs w:val="22"/>
        </w:rPr>
        <w:t>o której mowa w </w:t>
      </w:r>
      <w:r w:rsidRPr="00F85EBB">
        <w:rPr>
          <w:rFonts w:ascii="Calibri" w:hAnsi="Calibri" w:cs="Calibri"/>
          <w:bCs/>
          <w:sz w:val="22"/>
          <w:szCs w:val="22"/>
        </w:rPr>
        <w:t>§ 3 ust. 1</w:t>
      </w:r>
      <w:r w:rsidRPr="00F85EBB">
        <w:rPr>
          <w:rFonts w:ascii="Calibri" w:hAnsi="Calibri" w:cs="Calibri"/>
          <w:sz w:val="22"/>
          <w:szCs w:val="22"/>
        </w:rPr>
        <w:t xml:space="preserve">, </w:t>
      </w:r>
      <w:r>
        <w:rPr>
          <w:rFonts w:ascii="Calibri" w:hAnsi="Calibri" w:cs="Calibri"/>
          <w:sz w:val="22"/>
          <w:szCs w:val="22"/>
        </w:rPr>
        <w:t>za </w:t>
      </w:r>
      <w:r w:rsidRPr="00F85EBB">
        <w:rPr>
          <w:rFonts w:ascii="Calibri" w:hAnsi="Calibri" w:cs="Calibri"/>
          <w:sz w:val="22"/>
          <w:szCs w:val="22"/>
        </w:rPr>
        <w:t>odstąpienie od umowy przez ZAMAWIAJĄCEGO z przyczyny, o której mowa w ust. 2.</w:t>
      </w:r>
    </w:p>
    <w:p w:rsidR="00CB3FFA" w:rsidRDefault="00CB3FFA" w:rsidP="00D92EF0">
      <w:pPr>
        <w:numPr>
          <w:ilvl w:val="2"/>
          <w:numId w:val="22"/>
        </w:numPr>
        <w:tabs>
          <w:tab w:val="left" w:pos="851"/>
          <w:tab w:val="num" w:pos="1800"/>
          <w:tab w:val="num" w:pos="1985"/>
          <w:tab w:val="left" w:pos="3780"/>
        </w:tabs>
        <w:spacing w:line="276" w:lineRule="auto"/>
        <w:ind w:left="851" w:hanging="283"/>
        <w:jc w:val="both"/>
        <w:rPr>
          <w:rFonts w:ascii="Calibri" w:hAnsi="Calibri" w:cs="Calibri"/>
          <w:sz w:val="22"/>
          <w:szCs w:val="22"/>
        </w:rPr>
      </w:pPr>
      <w:r w:rsidRPr="00F85EBB">
        <w:rPr>
          <w:rFonts w:ascii="Calibri" w:hAnsi="Calibri" w:cs="Calibri"/>
          <w:sz w:val="22"/>
          <w:szCs w:val="22"/>
        </w:rPr>
        <w:t xml:space="preserve">0,1 </w:t>
      </w:r>
      <w:r w:rsidRPr="00F85EBB">
        <w:rPr>
          <w:rFonts w:ascii="Calibri" w:hAnsi="Calibri" w:cs="Calibri"/>
          <w:color w:val="000000"/>
          <w:sz w:val="22"/>
          <w:szCs w:val="22"/>
        </w:rPr>
        <w:t xml:space="preserve">% ceny jednostkowej brutto samochodu(-ów), </w:t>
      </w:r>
      <w:r w:rsidRPr="00F85EBB">
        <w:rPr>
          <w:rFonts w:ascii="Calibri" w:hAnsi="Calibri" w:cs="Calibri"/>
          <w:sz w:val="22"/>
          <w:szCs w:val="22"/>
        </w:rPr>
        <w:t xml:space="preserve">o której mowa w </w:t>
      </w:r>
      <w:r w:rsidRPr="00F85EBB">
        <w:rPr>
          <w:rFonts w:ascii="Calibri" w:hAnsi="Calibri" w:cs="Calibri"/>
          <w:bCs/>
          <w:sz w:val="22"/>
          <w:szCs w:val="22"/>
        </w:rPr>
        <w:t>§ 3 ust. 2</w:t>
      </w:r>
      <w:r w:rsidRPr="00F85EBB">
        <w:rPr>
          <w:rFonts w:ascii="Calibri" w:hAnsi="Calibri" w:cs="Calibri"/>
          <w:sz w:val="22"/>
          <w:szCs w:val="22"/>
        </w:rPr>
        <w:t>, za </w:t>
      </w:r>
      <w:r w:rsidRPr="00F85EBB">
        <w:rPr>
          <w:rFonts w:ascii="Calibri" w:hAnsi="Calibri" w:cs="Calibri"/>
          <w:color w:val="000000"/>
          <w:sz w:val="22"/>
          <w:szCs w:val="22"/>
        </w:rPr>
        <w:t xml:space="preserve">każdy dzień opóźnienia w </w:t>
      </w:r>
      <w:r w:rsidRPr="00F85EBB">
        <w:rPr>
          <w:rFonts w:ascii="Calibri" w:hAnsi="Calibri" w:cs="Calibri"/>
          <w:sz w:val="22"/>
          <w:szCs w:val="22"/>
        </w:rPr>
        <w:t>przeprowadzeniu szkolenia ponad term</w:t>
      </w:r>
      <w:r>
        <w:rPr>
          <w:rFonts w:ascii="Calibri" w:hAnsi="Calibri" w:cs="Calibri"/>
          <w:sz w:val="22"/>
          <w:szCs w:val="22"/>
        </w:rPr>
        <w:t>in, o którym mowa w § 6 ust. 7.</w:t>
      </w:r>
    </w:p>
    <w:p w:rsidR="00CB3FFA" w:rsidRPr="006D27FB" w:rsidRDefault="00CB3FFA" w:rsidP="00D92EF0">
      <w:pPr>
        <w:numPr>
          <w:ilvl w:val="2"/>
          <w:numId w:val="22"/>
        </w:numPr>
        <w:tabs>
          <w:tab w:val="left" w:pos="851"/>
          <w:tab w:val="num" w:pos="1800"/>
          <w:tab w:val="num" w:pos="1985"/>
          <w:tab w:val="left" w:pos="3780"/>
        </w:tabs>
        <w:spacing w:line="276" w:lineRule="auto"/>
        <w:ind w:left="851" w:hanging="283"/>
        <w:jc w:val="both"/>
        <w:rPr>
          <w:rFonts w:ascii="Calibri" w:hAnsi="Calibri" w:cs="Calibri"/>
          <w:sz w:val="22"/>
          <w:szCs w:val="22"/>
        </w:rPr>
      </w:pPr>
      <w:r w:rsidRPr="006D27FB">
        <w:rPr>
          <w:rFonts w:ascii="Calibri" w:hAnsi="Calibri" w:cs="Calibri"/>
          <w:sz w:val="22"/>
          <w:szCs w:val="22"/>
        </w:rPr>
        <w:lastRenderedPageBreak/>
        <w:t>0,1 % ceny jednostkowej brutto samochodu</w:t>
      </w:r>
      <w:r w:rsidRPr="006D27FB">
        <w:rPr>
          <w:rFonts w:ascii="Calibri" w:hAnsi="Calibri" w:cs="Calibri"/>
          <w:b/>
          <w:sz w:val="22"/>
          <w:szCs w:val="22"/>
        </w:rPr>
        <w:t xml:space="preserve"> </w:t>
      </w:r>
      <w:r w:rsidRPr="006D27FB">
        <w:rPr>
          <w:rFonts w:ascii="Calibri" w:hAnsi="Calibri" w:cs="Calibri"/>
          <w:sz w:val="22"/>
          <w:szCs w:val="22"/>
        </w:rPr>
        <w:t xml:space="preserve">za każdy dzień powodujący brak możliwości eksploatowania przedmiotu umowy zgodnie z jego przeznaczeniem, w przypadku ujawnienia wady prawnej po odbiorze faktycznym, jednakże nie więcej niż 30% ceny jednostkowej brutto samochodu,          </w:t>
      </w:r>
    </w:p>
    <w:p w:rsidR="00CB3FFA" w:rsidRPr="00F85EBB" w:rsidRDefault="00CB3FFA" w:rsidP="00D92EF0">
      <w:pPr>
        <w:numPr>
          <w:ilvl w:val="0"/>
          <w:numId w:val="22"/>
        </w:numPr>
        <w:tabs>
          <w:tab w:val="clear" w:pos="862"/>
          <w:tab w:val="left" w:pos="-1800"/>
          <w:tab w:val="num" w:pos="284"/>
        </w:tabs>
        <w:spacing w:line="276" w:lineRule="auto"/>
        <w:ind w:left="284" w:right="-2" w:hanging="284"/>
        <w:jc w:val="both"/>
        <w:rPr>
          <w:rFonts w:ascii="Calibri" w:hAnsi="Calibri" w:cs="Calibri"/>
          <w:sz w:val="22"/>
          <w:szCs w:val="22"/>
        </w:rPr>
      </w:pPr>
      <w:r w:rsidRPr="00F85EBB">
        <w:rPr>
          <w:rFonts w:ascii="Calibri" w:hAnsi="Calibri" w:cs="Calibri"/>
          <w:sz w:val="22"/>
          <w:szCs w:val="22"/>
        </w:rPr>
        <w:t xml:space="preserve">ZAMAWIAJĄCEMU przysługuje prawo odstąpienia od umowy w całości lub części, jeżeli wystąpi opóźnienie w wydaniu przedmiotu </w:t>
      </w:r>
      <w:r>
        <w:rPr>
          <w:rFonts w:ascii="Calibri" w:hAnsi="Calibri" w:cs="Calibri"/>
          <w:sz w:val="22"/>
          <w:szCs w:val="22"/>
        </w:rPr>
        <w:t>umowy</w:t>
      </w:r>
      <w:r w:rsidRPr="00F85EBB">
        <w:rPr>
          <w:rFonts w:ascii="Calibri" w:hAnsi="Calibri" w:cs="Calibri"/>
          <w:sz w:val="22"/>
          <w:szCs w:val="22"/>
        </w:rPr>
        <w:t xml:space="preserve"> powyżej 7 dni kalendarzowych od wyznaczonego terminu, o którym mowa w § 5 ust. 1 </w:t>
      </w:r>
      <w:proofErr w:type="spellStart"/>
      <w:r w:rsidRPr="00F85EBB">
        <w:rPr>
          <w:rFonts w:ascii="Calibri" w:hAnsi="Calibri" w:cs="Calibri"/>
          <w:sz w:val="22"/>
          <w:szCs w:val="22"/>
        </w:rPr>
        <w:t>zd</w:t>
      </w:r>
      <w:proofErr w:type="spellEnd"/>
      <w:r w:rsidRPr="00F85EBB">
        <w:rPr>
          <w:rFonts w:ascii="Calibri" w:hAnsi="Calibri" w:cs="Calibri"/>
          <w:sz w:val="22"/>
          <w:szCs w:val="22"/>
        </w:rPr>
        <w:t>. 1. W tej sytuacji WYKONAWCY nie przysługuje roszczenie odszkodowawcze w wyniku poniesionej szkody.</w:t>
      </w:r>
    </w:p>
    <w:p w:rsidR="00CB3FFA" w:rsidRPr="00F85EBB" w:rsidRDefault="00CB3FFA" w:rsidP="00D92EF0">
      <w:pPr>
        <w:numPr>
          <w:ilvl w:val="0"/>
          <w:numId w:val="22"/>
        </w:numPr>
        <w:tabs>
          <w:tab w:val="clear" w:pos="862"/>
          <w:tab w:val="left" w:pos="-1800"/>
          <w:tab w:val="num" w:pos="284"/>
        </w:tabs>
        <w:spacing w:line="276" w:lineRule="auto"/>
        <w:ind w:left="284" w:right="-2" w:hanging="284"/>
        <w:jc w:val="both"/>
        <w:rPr>
          <w:rFonts w:ascii="Calibri" w:hAnsi="Calibri" w:cs="Calibri"/>
          <w:sz w:val="22"/>
          <w:szCs w:val="22"/>
        </w:rPr>
      </w:pPr>
      <w:r w:rsidRPr="00F85EBB">
        <w:rPr>
          <w:rFonts w:ascii="Calibri" w:hAnsi="Calibri" w:cs="Calibri"/>
          <w:sz w:val="22"/>
          <w:szCs w:val="22"/>
        </w:rPr>
        <w:t xml:space="preserve">Łączna wysokość kar umownych, o których mowa w ust. 1, nie może przekroczyć 40% </w:t>
      </w:r>
      <w:r>
        <w:rPr>
          <w:rFonts w:ascii="Calibri" w:hAnsi="Calibri" w:cs="Calibri"/>
          <w:color w:val="000000"/>
          <w:sz w:val="22"/>
          <w:szCs w:val="22"/>
        </w:rPr>
        <w:t>ceny </w:t>
      </w:r>
      <w:r w:rsidRPr="00F85EBB">
        <w:rPr>
          <w:rFonts w:ascii="Calibri" w:hAnsi="Calibri" w:cs="Calibri"/>
          <w:color w:val="000000"/>
          <w:sz w:val="22"/>
          <w:szCs w:val="22"/>
        </w:rPr>
        <w:t>(wartości) całkowitej brutto przedmiotu umowy.</w:t>
      </w:r>
    </w:p>
    <w:p w:rsidR="00CB3FFA" w:rsidRPr="00F85EBB" w:rsidRDefault="00CB3FFA" w:rsidP="00D92EF0">
      <w:pPr>
        <w:numPr>
          <w:ilvl w:val="0"/>
          <w:numId w:val="22"/>
        </w:numPr>
        <w:tabs>
          <w:tab w:val="clear" w:pos="862"/>
          <w:tab w:val="left" w:pos="-1800"/>
          <w:tab w:val="num" w:pos="284"/>
        </w:tabs>
        <w:spacing w:line="276" w:lineRule="auto"/>
        <w:ind w:left="284" w:right="-2" w:hanging="284"/>
        <w:jc w:val="both"/>
        <w:rPr>
          <w:rFonts w:ascii="Calibri" w:hAnsi="Calibri" w:cs="Calibri"/>
          <w:sz w:val="22"/>
          <w:szCs w:val="22"/>
        </w:rPr>
      </w:pPr>
      <w:r w:rsidRPr="00F85EBB">
        <w:rPr>
          <w:rFonts w:ascii="Calibri" w:hAnsi="Calibri" w:cs="Calibri"/>
          <w:sz w:val="22"/>
          <w:szCs w:val="22"/>
        </w:rPr>
        <w:t>ZAMAWIAJĄCY zastrzega sobie prawo do dochodzenia odszkodowania uzupełniającego przenoszącego wysokość kar umownych do wysokości rzeczywiście poniesionej szkody oraz prawo do potrącania kar umownych z wynagrodzenia WYKONAWCY.</w:t>
      </w:r>
    </w:p>
    <w:p w:rsidR="00CB3FFA" w:rsidRPr="00F85EBB" w:rsidRDefault="00CB3FFA" w:rsidP="00D92EF0">
      <w:pPr>
        <w:numPr>
          <w:ilvl w:val="0"/>
          <w:numId w:val="22"/>
        </w:numPr>
        <w:tabs>
          <w:tab w:val="clear" w:pos="862"/>
          <w:tab w:val="left" w:pos="-1800"/>
          <w:tab w:val="num" w:pos="284"/>
        </w:tabs>
        <w:spacing w:line="276" w:lineRule="auto"/>
        <w:ind w:left="284" w:right="-2" w:hanging="284"/>
        <w:jc w:val="both"/>
        <w:rPr>
          <w:rFonts w:ascii="Calibri" w:hAnsi="Calibri" w:cs="Calibri"/>
          <w:sz w:val="22"/>
          <w:szCs w:val="22"/>
        </w:rPr>
      </w:pPr>
      <w:r w:rsidRPr="00F85EBB">
        <w:rPr>
          <w:rFonts w:ascii="Calibri" w:hAnsi="Calibri" w:cs="Calibri"/>
          <w:sz w:val="22"/>
          <w:szCs w:val="22"/>
        </w:rPr>
        <w:t xml:space="preserve">Niezależnie od sytuacji, o której mowa w ust. 2, ZAMAWIAJĄCEMU przysługuje prawo odstąpienia od umowy w przypadkach, o których mowa w art. 145 i 145a ustawy </w:t>
      </w:r>
      <w:r>
        <w:rPr>
          <w:rFonts w:ascii="Calibri" w:hAnsi="Calibri" w:cs="Calibri"/>
          <w:sz w:val="22"/>
          <w:szCs w:val="22"/>
        </w:rPr>
        <w:t>–</w:t>
      </w:r>
      <w:r w:rsidRPr="00F85EBB">
        <w:rPr>
          <w:rFonts w:ascii="Calibri" w:hAnsi="Calibri" w:cs="Calibri"/>
          <w:sz w:val="22"/>
          <w:szCs w:val="22"/>
        </w:rPr>
        <w:t xml:space="preserve"> Prawo zamówień publicznych.</w:t>
      </w:r>
    </w:p>
    <w:p w:rsidR="00CB3FFA" w:rsidRPr="009D06D2" w:rsidRDefault="00CB3FFA" w:rsidP="00CB3FFA">
      <w:pPr>
        <w:spacing w:line="276" w:lineRule="auto"/>
        <w:jc w:val="both"/>
        <w:rPr>
          <w:rFonts w:ascii="Calibri" w:hAnsi="Calibri" w:cs="Calibri"/>
          <w:sz w:val="22"/>
          <w:szCs w:val="22"/>
        </w:rPr>
      </w:pPr>
    </w:p>
    <w:p w:rsidR="00CB3FFA" w:rsidRDefault="00CB3FFA" w:rsidP="00CB3FFA">
      <w:pPr>
        <w:spacing w:line="276" w:lineRule="auto"/>
        <w:jc w:val="center"/>
        <w:rPr>
          <w:rFonts w:ascii="Calibri" w:hAnsi="Calibri" w:cs="Calibri"/>
          <w:b/>
          <w:sz w:val="22"/>
          <w:szCs w:val="22"/>
        </w:rPr>
      </w:pPr>
      <w:r w:rsidRPr="009D06D2">
        <w:rPr>
          <w:rFonts w:ascii="Calibri" w:hAnsi="Calibri" w:cs="Calibri"/>
          <w:b/>
          <w:sz w:val="22"/>
          <w:szCs w:val="22"/>
        </w:rPr>
        <w:t>§ 1</w:t>
      </w:r>
      <w:r>
        <w:rPr>
          <w:rFonts w:ascii="Calibri" w:hAnsi="Calibri" w:cs="Calibri"/>
          <w:b/>
          <w:sz w:val="22"/>
          <w:szCs w:val="22"/>
        </w:rPr>
        <w:t>1</w:t>
      </w:r>
      <w:r w:rsidRPr="009D06D2">
        <w:rPr>
          <w:rFonts w:ascii="Calibri" w:hAnsi="Calibri" w:cs="Calibri"/>
          <w:b/>
          <w:sz w:val="22"/>
          <w:szCs w:val="22"/>
        </w:rPr>
        <w:t>. ROZSTRZYGANIE SPORÓW I OBOWIĄZUJĄCE PRAWO</w:t>
      </w:r>
    </w:p>
    <w:p w:rsidR="00CB3FFA" w:rsidRPr="002B6DC3" w:rsidRDefault="00CB3FFA" w:rsidP="00CB3FFA">
      <w:pPr>
        <w:spacing w:line="276" w:lineRule="auto"/>
        <w:jc w:val="center"/>
        <w:rPr>
          <w:rFonts w:ascii="Calibri" w:hAnsi="Calibri" w:cs="Calibri"/>
          <w:b/>
          <w:sz w:val="22"/>
          <w:szCs w:val="22"/>
        </w:rPr>
      </w:pPr>
    </w:p>
    <w:p w:rsidR="00CB3FFA" w:rsidRPr="00721EE3" w:rsidRDefault="00CB3FFA" w:rsidP="00CB3FFA">
      <w:pPr>
        <w:numPr>
          <w:ilvl w:val="0"/>
          <w:numId w:val="6"/>
        </w:numPr>
        <w:spacing w:line="276" w:lineRule="auto"/>
        <w:jc w:val="both"/>
        <w:rPr>
          <w:rFonts w:ascii="Calibri" w:hAnsi="Calibri" w:cs="Calibri"/>
          <w:sz w:val="22"/>
          <w:szCs w:val="22"/>
        </w:rPr>
      </w:pPr>
      <w:r>
        <w:rPr>
          <w:rFonts w:ascii="Calibri" w:hAnsi="Calibri" w:cs="Calibri"/>
          <w:sz w:val="22"/>
          <w:szCs w:val="22"/>
        </w:rPr>
        <w:t>Strony umowy zgodnie oświadczają, że w przypadku powstania sporu</w:t>
      </w:r>
      <w:r>
        <w:t xml:space="preserve"> </w:t>
      </w:r>
      <w:r w:rsidRPr="009D06D2">
        <w:rPr>
          <w:rFonts w:ascii="Calibri" w:hAnsi="Calibri" w:cs="Calibri"/>
          <w:sz w:val="22"/>
          <w:szCs w:val="22"/>
        </w:rPr>
        <w:t xml:space="preserve">na tle niniejszej umowy </w:t>
      </w:r>
      <w:r>
        <w:rPr>
          <w:rFonts w:ascii="Calibri" w:hAnsi="Calibri" w:cs="Calibri"/>
          <w:sz w:val="22"/>
          <w:szCs w:val="22"/>
        </w:rPr>
        <w:t xml:space="preserve">do </w:t>
      </w:r>
      <w:r w:rsidRPr="00721EE3">
        <w:rPr>
          <w:rFonts w:ascii="Calibri" w:hAnsi="Calibri" w:cs="Calibri"/>
          <w:sz w:val="22"/>
          <w:szCs w:val="22"/>
        </w:rPr>
        <w:t xml:space="preserve">czasu odbioru faktycznego i podpisaniu bez zastrzeżeń protokołu odbioru faktycznego, poddają się rozstrzygnięciu Sądu Powszechnego właściwego dla siedziby ZAMAWIAJĄCEGO. </w:t>
      </w:r>
    </w:p>
    <w:p w:rsidR="00CB3FFA" w:rsidRPr="00721EE3" w:rsidRDefault="00CB3FFA" w:rsidP="00CB3FFA">
      <w:pPr>
        <w:numPr>
          <w:ilvl w:val="0"/>
          <w:numId w:val="6"/>
        </w:numPr>
        <w:spacing w:line="276" w:lineRule="auto"/>
        <w:jc w:val="both"/>
        <w:rPr>
          <w:rFonts w:ascii="Calibri" w:hAnsi="Calibri" w:cs="Calibri"/>
          <w:sz w:val="22"/>
          <w:szCs w:val="22"/>
        </w:rPr>
      </w:pPr>
      <w:r w:rsidRPr="00721EE3">
        <w:rPr>
          <w:rFonts w:ascii="Calibri" w:hAnsi="Calibri" w:cs="Calibri"/>
          <w:sz w:val="22"/>
          <w:szCs w:val="22"/>
        </w:rPr>
        <w:t>Strony umowy zgodnie oświadczają, że w przypadku powstania sporu</w:t>
      </w:r>
      <w:r w:rsidRPr="00721EE3">
        <w:t xml:space="preserve"> </w:t>
      </w:r>
      <w:r w:rsidRPr="00721EE3">
        <w:rPr>
          <w:rFonts w:ascii="Calibri" w:hAnsi="Calibri" w:cs="Calibri"/>
          <w:sz w:val="22"/>
          <w:szCs w:val="22"/>
        </w:rPr>
        <w:t>na tle niniejszej umowy po odbiorze faktycznym i podpisaniu bez zastrzeżeń protokołu odbioru faktycznego, poddają się rozstrzygnięciu  Sądu Powszechnego właściwego dla siedziby ZAMAWIAJĄCEGO.</w:t>
      </w:r>
    </w:p>
    <w:p w:rsidR="00CB3FFA" w:rsidRDefault="00CB3FFA" w:rsidP="00CB3FFA">
      <w:pPr>
        <w:numPr>
          <w:ilvl w:val="0"/>
          <w:numId w:val="6"/>
        </w:numPr>
        <w:spacing w:line="276" w:lineRule="auto"/>
        <w:jc w:val="both"/>
        <w:rPr>
          <w:rFonts w:ascii="Calibri" w:hAnsi="Calibri" w:cs="Calibri"/>
          <w:sz w:val="22"/>
          <w:szCs w:val="22"/>
        </w:rPr>
      </w:pPr>
      <w:r w:rsidRPr="00721EE3">
        <w:rPr>
          <w:rFonts w:ascii="Calibri" w:hAnsi="Calibri" w:cs="Calibri"/>
          <w:sz w:val="22"/>
          <w:szCs w:val="22"/>
        </w:rPr>
        <w:t>W sprawach nie objętych niniejszą umową będą miały zastosowanie przepisy polskiego Kodeksu</w:t>
      </w:r>
      <w:r w:rsidRPr="009D06D2">
        <w:rPr>
          <w:rFonts w:ascii="Calibri" w:hAnsi="Calibri" w:cs="Calibri"/>
          <w:sz w:val="22"/>
          <w:szCs w:val="22"/>
        </w:rPr>
        <w:t xml:space="preserve"> Cywilnego i Prawa zamówień publicznych.</w:t>
      </w:r>
    </w:p>
    <w:p w:rsidR="00CB3FFA" w:rsidRDefault="00CB3FFA" w:rsidP="00CB3FFA">
      <w:pPr>
        <w:numPr>
          <w:ilvl w:val="0"/>
          <w:numId w:val="6"/>
        </w:numPr>
        <w:spacing w:line="276" w:lineRule="auto"/>
        <w:jc w:val="both"/>
        <w:rPr>
          <w:rFonts w:ascii="Calibri" w:hAnsi="Calibri" w:cs="Calibri"/>
          <w:sz w:val="22"/>
          <w:szCs w:val="22"/>
        </w:rPr>
      </w:pPr>
      <w:r>
        <w:rPr>
          <w:rFonts w:ascii="Calibri" w:hAnsi="Calibri" w:cs="Calibri"/>
          <w:sz w:val="22"/>
          <w:szCs w:val="22"/>
        </w:rPr>
        <w:t>Przeniesienie przez WYKONAWCĘ praw i obowiązków, w tym wierzytelności, wynikających z umowy wymaga pisemnej zgody ZAMAWIAJĄCEGO.</w:t>
      </w:r>
    </w:p>
    <w:p w:rsidR="00CB3FFA" w:rsidRPr="00A263C6" w:rsidRDefault="00CB3FFA" w:rsidP="00CB3FFA">
      <w:pPr>
        <w:spacing w:line="276" w:lineRule="auto"/>
        <w:ind w:left="360"/>
        <w:jc w:val="both"/>
        <w:rPr>
          <w:rFonts w:ascii="Calibri" w:hAnsi="Calibri" w:cs="Calibri"/>
          <w:sz w:val="22"/>
          <w:szCs w:val="22"/>
        </w:rPr>
      </w:pPr>
    </w:p>
    <w:p w:rsidR="00CB3FFA" w:rsidRPr="00E51E42" w:rsidRDefault="00CB3FFA" w:rsidP="00CB3FFA">
      <w:pPr>
        <w:spacing w:line="276" w:lineRule="auto"/>
        <w:jc w:val="center"/>
        <w:rPr>
          <w:rFonts w:ascii="Calibri" w:hAnsi="Calibri" w:cs="Calibri"/>
          <w:b/>
          <w:sz w:val="22"/>
          <w:szCs w:val="22"/>
        </w:rPr>
      </w:pPr>
      <w:r w:rsidRPr="00E51E42">
        <w:rPr>
          <w:rFonts w:ascii="Calibri" w:hAnsi="Calibri" w:cs="Calibri"/>
          <w:b/>
          <w:sz w:val="22"/>
          <w:szCs w:val="22"/>
        </w:rPr>
        <w:t>§ 1</w:t>
      </w:r>
      <w:r>
        <w:rPr>
          <w:rFonts w:ascii="Calibri" w:hAnsi="Calibri" w:cs="Calibri"/>
          <w:b/>
          <w:sz w:val="22"/>
          <w:szCs w:val="22"/>
        </w:rPr>
        <w:t>2</w:t>
      </w:r>
      <w:r w:rsidRPr="00E51E42">
        <w:rPr>
          <w:rFonts w:ascii="Calibri" w:hAnsi="Calibri" w:cs="Calibri"/>
          <w:b/>
          <w:sz w:val="22"/>
          <w:szCs w:val="22"/>
        </w:rPr>
        <w:t xml:space="preserve">. </w:t>
      </w:r>
      <w:r>
        <w:rPr>
          <w:rFonts w:ascii="Calibri" w:hAnsi="Calibri" w:cs="Calibri"/>
          <w:b/>
          <w:sz w:val="22"/>
          <w:szCs w:val="22"/>
        </w:rPr>
        <w:t>POSTANOWIENIA</w:t>
      </w:r>
      <w:r w:rsidRPr="00E51E42">
        <w:rPr>
          <w:rFonts w:ascii="Calibri" w:hAnsi="Calibri" w:cs="Calibri"/>
          <w:b/>
          <w:sz w:val="22"/>
          <w:szCs w:val="22"/>
        </w:rPr>
        <w:t xml:space="preserve"> KOŃCOWE</w:t>
      </w:r>
      <w:r>
        <w:rPr>
          <w:rFonts w:ascii="Calibri" w:hAnsi="Calibri" w:cs="Calibri"/>
          <w:b/>
          <w:sz w:val="22"/>
          <w:szCs w:val="22"/>
        </w:rPr>
        <w:t xml:space="preserve"> ZMIANY KOŃCOWE</w:t>
      </w:r>
    </w:p>
    <w:p w:rsidR="00CB3FFA" w:rsidRPr="00E51E42" w:rsidRDefault="00CB3FFA" w:rsidP="00CB3FFA">
      <w:pPr>
        <w:spacing w:line="276" w:lineRule="auto"/>
        <w:jc w:val="both"/>
        <w:rPr>
          <w:rFonts w:ascii="Calibri" w:hAnsi="Calibri" w:cs="Calibri"/>
          <w:sz w:val="22"/>
          <w:szCs w:val="22"/>
        </w:rPr>
      </w:pPr>
    </w:p>
    <w:p w:rsidR="00CB3FFA" w:rsidRPr="004D03C0" w:rsidRDefault="00CB3FFA" w:rsidP="00D92EF0">
      <w:pPr>
        <w:numPr>
          <w:ilvl w:val="3"/>
          <w:numId w:val="16"/>
        </w:numPr>
        <w:tabs>
          <w:tab w:val="clear" w:pos="2880"/>
          <w:tab w:val="num" w:pos="284"/>
        </w:tabs>
        <w:ind w:left="284" w:hanging="284"/>
        <w:jc w:val="both"/>
        <w:rPr>
          <w:rFonts w:ascii="Calibri" w:hAnsi="Calibri" w:cs="Calibri"/>
          <w:sz w:val="22"/>
          <w:szCs w:val="22"/>
        </w:rPr>
      </w:pPr>
      <w:r w:rsidRPr="004D03C0">
        <w:rPr>
          <w:rFonts w:ascii="Calibri" w:hAnsi="Calibri" w:cs="Calibri"/>
          <w:sz w:val="22"/>
          <w:szCs w:val="22"/>
        </w:rPr>
        <w:t>Umowa wchodzi w życie z dniem jej podpisania przez obie strony.</w:t>
      </w:r>
    </w:p>
    <w:p w:rsidR="00CB3FFA" w:rsidRPr="004D03C0" w:rsidRDefault="00CB3FFA" w:rsidP="00D92EF0">
      <w:pPr>
        <w:numPr>
          <w:ilvl w:val="3"/>
          <w:numId w:val="16"/>
        </w:numPr>
        <w:tabs>
          <w:tab w:val="clear" w:pos="2880"/>
          <w:tab w:val="num" w:pos="284"/>
        </w:tabs>
        <w:ind w:left="284" w:hanging="284"/>
        <w:jc w:val="both"/>
        <w:rPr>
          <w:rFonts w:ascii="Calibri" w:hAnsi="Calibri" w:cs="Calibri"/>
          <w:sz w:val="22"/>
          <w:szCs w:val="22"/>
        </w:rPr>
      </w:pPr>
      <w:r w:rsidRPr="004D03C0">
        <w:rPr>
          <w:rFonts w:ascii="Calibri" w:hAnsi="Calibri" w:cs="Calibri"/>
          <w:sz w:val="22"/>
          <w:szCs w:val="22"/>
        </w:rPr>
        <w:t xml:space="preserve">Zmiana umowy wymaga formy pisemnej pod rygorem nieważności i sporządzona będzie </w:t>
      </w:r>
      <w:r w:rsidRPr="004D03C0">
        <w:rPr>
          <w:rFonts w:ascii="Calibri" w:hAnsi="Calibri" w:cs="Calibri"/>
          <w:sz w:val="22"/>
          <w:szCs w:val="22"/>
        </w:rPr>
        <w:br/>
        <w:t>w formie aneksu.</w:t>
      </w:r>
    </w:p>
    <w:p w:rsidR="00CB3FFA" w:rsidRPr="004D03C0" w:rsidRDefault="00CB3FFA" w:rsidP="00D92EF0">
      <w:pPr>
        <w:numPr>
          <w:ilvl w:val="3"/>
          <w:numId w:val="16"/>
        </w:numPr>
        <w:tabs>
          <w:tab w:val="clear" w:pos="2880"/>
          <w:tab w:val="num" w:pos="284"/>
        </w:tabs>
        <w:ind w:left="284" w:hanging="284"/>
        <w:jc w:val="both"/>
        <w:rPr>
          <w:rFonts w:ascii="Calibri" w:hAnsi="Calibri" w:cs="Calibri"/>
          <w:sz w:val="22"/>
          <w:szCs w:val="22"/>
        </w:rPr>
      </w:pPr>
      <w:r>
        <w:rPr>
          <w:rFonts w:ascii="Calibri" w:hAnsi="Calibri" w:cs="Calibri"/>
          <w:sz w:val="22"/>
          <w:szCs w:val="22"/>
        </w:rPr>
        <w:t>ZAMAWIAJĄCY</w:t>
      </w:r>
      <w:r w:rsidRPr="004D03C0">
        <w:rPr>
          <w:rFonts w:ascii="Calibri" w:hAnsi="Calibri" w:cs="Calibri"/>
          <w:sz w:val="22"/>
          <w:szCs w:val="22"/>
        </w:rPr>
        <w:t xml:space="preserve"> dopuszcza zmiany w zakresie:</w:t>
      </w:r>
    </w:p>
    <w:p w:rsidR="00CB3FFA" w:rsidRDefault="00CB3FFA" w:rsidP="00D92EF0">
      <w:pPr>
        <w:numPr>
          <w:ilvl w:val="1"/>
          <w:numId w:val="22"/>
        </w:numPr>
        <w:tabs>
          <w:tab w:val="clear" w:pos="1582"/>
          <w:tab w:val="num" w:pos="567"/>
        </w:tabs>
        <w:suppressAutoHyphens/>
        <w:ind w:left="567" w:hanging="283"/>
        <w:jc w:val="both"/>
        <w:rPr>
          <w:rFonts w:ascii="Calibri" w:hAnsi="Calibri" w:cs="Calibri"/>
          <w:sz w:val="22"/>
          <w:szCs w:val="22"/>
        </w:rPr>
      </w:pPr>
      <w:r w:rsidRPr="004D03C0">
        <w:rPr>
          <w:rFonts w:ascii="Calibri" w:hAnsi="Calibri" w:cs="Calibri"/>
          <w:sz w:val="22"/>
          <w:szCs w:val="22"/>
        </w:rPr>
        <w:t xml:space="preserve">W przypadku obiektywnej niemożności zapewnienia wyposażenia przedmiotu umowy odpowiadającego wymogom zawartym w załączniku nr </w:t>
      </w:r>
      <w:r>
        <w:rPr>
          <w:rFonts w:ascii="Calibri" w:hAnsi="Calibri" w:cs="Calibri"/>
          <w:sz w:val="22"/>
          <w:szCs w:val="22"/>
        </w:rPr>
        <w:t>2</w:t>
      </w:r>
      <w:r w:rsidRPr="004D03C0">
        <w:rPr>
          <w:rFonts w:ascii="Calibri" w:hAnsi="Calibri" w:cs="Calibri"/>
          <w:sz w:val="22"/>
          <w:szCs w:val="22"/>
        </w:rPr>
        <w:t xml:space="preserve">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w:t>
      </w:r>
      <w:r>
        <w:rPr>
          <w:rFonts w:ascii="Calibri" w:hAnsi="Calibri" w:cs="Calibri"/>
          <w:sz w:val="22"/>
          <w:szCs w:val="22"/>
        </w:rPr>
        <w:t>,</w:t>
      </w:r>
      <w:r w:rsidRPr="004D03C0">
        <w:rPr>
          <w:rFonts w:ascii="Calibri" w:hAnsi="Calibri" w:cs="Calibri"/>
          <w:sz w:val="22"/>
          <w:szCs w:val="22"/>
        </w:rPr>
        <w:t xml:space="preserve"> a jego param</w:t>
      </w:r>
      <w:r>
        <w:rPr>
          <w:rFonts w:ascii="Calibri" w:hAnsi="Calibri" w:cs="Calibri"/>
          <w:sz w:val="22"/>
          <w:szCs w:val="22"/>
        </w:rPr>
        <w:t>etry pozostaną niezmienione lub </w:t>
      </w:r>
      <w:r w:rsidRPr="004D03C0">
        <w:rPr>
          <w:rFonts w:ascii="Calibri" w:hAnsi="Calibri" w:cs="Calibri"/>
          <w:sz w:val="22"/>
          <w:szCs w:val="22"/>
        </w:rPr>
        <w:t>będą lepsze od pierwotnego.</w:t>
      </w:r>
    </w:p>
    <w:p w:rsidR="00CB3FFA" w:rsidRDefault="00CB3FFA" w:rsidP="00D92EF0">
      <w:pPr>
        <w:numPr>
          <w:ilvl w:val="1"/>
          <w:numId w:val="22"/>
        </w:numPr>
        <w:tabs>
          <w:tab w:val="clear" w:pos="1582"/>
          <w:tab w:val="num" w:pos="567"/>
        </w:tabs>
        <w:suppressAutoHyphens/>
        <w:ind w:left="567" w:hanging="283"/>
        <w:jc w:val="both"/>
        <w:rPr>
          <w:rFonts w:ascii="Calibri" w:hAnsi="Calibri" w:cs="Calibri"/>
          <w:sz w:val="22"/>
          <w:szCs w:val="22"/>
        </w:rPr>
      </w:pPr>
      <w:r w:rsidRPr="007A682F">
        <w:rPr>
          <w:rFonts w:ascii="Calibri" w:hAnsi="Calibri" w:cs="Calibri"/>
          <w:sz w:val="22"/>
          <w:szCs w:val="22"/>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t>
      </w:r>
      <w:r w:rsidRPr="007A682F">
        <w:rPr>
          <w:rFonts w:ascii="Calibri" w:hAnsi="Calibri" w:cs="Calibri"/>
          <w:sz w:val="22"/>
          <w:szCs w:val="22"/>
        </w:rPr>
        <w:lastRenderedPageBreak/>
        <w:t xml:space="preserve">w ofercie – dopuszcza się zmianę umowy w zakresie zawartych w załączniku nr </w:t>
      </w:r>
      <w:r>
        <w:rPr>
          <w:rFonts w:ascii="Calibri" w:hAnsi="Calibri" w:cs="Calibri"/>
          <w:sz w:val="22"/>
          <w:szCs w:val="22"/>
        </w:rPr>
        <w:t>2</w:t>
      </w:r>
      <w:r w:rsidRPr="007A682F">
        <w:rPr>
          <w:rFonts w:ascii="Calibri" w:hAnsi="Calibri" w:cs="Calibri"/>
          <w:sz w:val="22"/>
          <w:szCs w:val="22"/>
        </w:rPr>
        <w:t xml:space="preserve"> rozwiązań konstrukcyjnych. </w:t>
      </w:r>
    </w:p>
    <w:p w:rsidR="00CB3FFA" w:rsidRDefault="00CB3FFA" w:rsidP="00D92EF0">
      <w:pPr>
        <w:numPr>
          <w:ilvl w:val="1"/>
          <w:numId w:val="22"/>
        </w:numPr>
        <w:tabs>
          <w:tab w:val="clear" w:pos="1582"/>
          <w:tab w:val="num" w:pos="567"/>
        </w:tabs>
        <w:suppressAutoHyphens/>
        <w:ind w:left="567" w:hanging="283"/>
        <w:jc w:val="both"/>
        <w:rPr>
          <w:rFonts w:ascii="Calibri" w:hAnsi="Calibri" w:cs="Calibri"/>
          <w:sz w:val="22"/>
          <w:szCs w:val="22"/>
        </w:rPr>
      </w:pPr>
      <w:r w:rsidRPr="007A682F">
        <w:rPr>
          <w:rFonts w:ascii="Calibri" w:hAnsi="Calibri" w:cs="Calibri"/>
          <w:sz w:val="22"/>
          <w:szCs w:val="22"/>
        </w:rPr>
        <w:t xml:space="preserve">W przypadku zmian korzystnych dla ZAMAWIAJĄCEGO dopuszczalna jest zmiana umowy </w:t>
      </w:r>
      <w:r w:rsidRPr="007A682F">
        <w:rPr>
          <w:rFonts w:ascii="Calibri" w:hAnsi="Calibri" w:cs="Calibri"/>
          <w:sz w:val="22"/>
          <w:szCs w:val="22"/>
        </w:rPr>
        <w:br/>
        <w:t xml:space="preserve">w zakresie obniżenia ceny lub zmiany wymogów zawartych w załączniku nr </w:t>
      </w:r>
      <w:r>
        <w:rPr>
          <w:rFonts w:ascii="Calibri" w:hAnsi="Calibri" w:cs="Calibri"/>
          <w:sz w:val="22"/>
          <w:szCs w:val="22"/>
        </w:rPr>
        <w:t>2</w:t>
      </w:r>
      <w:r w:rsidRPr="007A682F">
        <w:rPr>
          <w:rFonts w:ascii="Calibri" w:hAnsi="Calibri" w:cs="Calibri"/>
          <w:sz w:val="22"/>
          <w:szCs w:val="22"/>
        </w:rPr>
        <w:t xml:space="preserve"> do niniejszej umowy.</w:t>
      </w:r>
    </w:p>
    <w:p w:rsidR="00CB3FFA" w:rsidRDefault="00CB3FFA" w:rsidP="00D92EF0">
      <w:pPr>
        <w:numPr>
          <w:ilvl w:val="1"/>
          <w:numId w:val="22"/>
        </w:numPr>
        <w:tabs>
          <w:tab w:val="clear" w:pos="1582"/>
          <w:tab w:val="num" w:pos="567"/>
        </w:tabs>
        <w:suppressAutoHyphens/>
        <w:ind w:left="567" w:hanging="283"/>
        <w:jc w:val="both"/>
        <w:rPr>
          <w:rFonts w:ascii="Calibri" w:hAnsi="Calibri" w:cs="Calibri"/>
          <w:sz w:val="22"/>
          <w:szCs w:val="22"/>
        </w:rPr>
      </w:pPr>
      <w:r w:rsidRPr="007A682F">
        <w:rPr>
          <w:rFonts w:ascii="Calibri" w:hAnsi="Calibri" w:cs="Calibri"/>
          <w:sz w:val="22"/>
          <w:szCs w:val="22"/>
        </w:rPr>
        <w:t>Niedopuszczalna jest zmiana umowy, której konsekwencją będzie zwiększenie ceny przedmiotu umowy.</w:t>
      </w:r>
    </w:p>
    <w:p w:rsidR="00CB3FFA" w:rsidRPr="007A682F" w:rsidRDefault="00CB3FFA" w:rsidP="00D92EF0">
      <w:pPr>
        <w:numPr>
          <w:ilvl w:val="1"/>
          <w:numId w:val="22"/>
        </w:numPr>
        <w:tabs>
          <w:tab w:val="clear" w:pos="1582"/>
          <w:tab w:val="num" w:pos="567"/>
        </w:tabs>
        <w:suppressAutoHyphens/>
        <w:ind w:left="567" w:hanging="283"/>
        <w:jc w:val="both"/>
        <w:rPr>
          <w:rFonts w:ascii="Calibri" w:hAnsi="Calibri" w:cs="Calibri"/>
          <w:sz w:val="22"/>
          <w:szCs w:val="22"/>
        </w:rPr>
      </w:pPr>
      <w:r w:rsidRPr="007A682F">
        <w:rPr>
          <w:rFonts w:ascii="Calibri" w:hAnsi="Calibri" w:cs="Calibri"/>
          <w:sz w:val="22"/>
          <w:szCs w:val="22"/>
        </w:rPr>
        <w:t>Terminu realizacji przedmiotu zamówienia – gdy zagrożone byłoby terminowe realizowanie płatności z powodu ograniczonych zasileń budżetowych otrzymanych od dysponentów nadrzędnych lub w przypadku zaistnienia siły wyższej itp.</w:t>
      </w:r>
    </w:p>
    <w:p w:rsidR="00CB3FFA" w:rsidRDefault="00CB3FFA" w:rsidP="0059617D">
      <w:pPr>
        <w:ind w:left="426" w:hanging="426"/>
        <w:jc w:val="both"/>
        <w:rPr>
          <w:rFonts w:ascii="Calibri" w:hAnsi="Calibri" w:cs="Calibri"/>
          <w:sz w:val="22"/>
          <w:szCs w:val="22"/>
        </w:rPr>
      </w:pPr>
      <w:r>
        <w:rPr>
          <w:rFonts w:ascii="Calibri" w:hAnsi="Calibri" w:cs="Calibri"/>
          <w:sz w:val="22"/>
          <w:szCs w:val="22"/>
        </w:rPr>
        <w:t>4</w:t>
      </w:r>
      <w:r w:rsidRPr="004D03C0">
        <w:rPr>
          <w:rFonts w:ascii="Calibri" w:hAnsi="Calibri" w:cs="Calibri"/>
          <w:sz w:val="22"/>
          <w:szCs w:val="22"/>
        </w:rPr>
        <w:t>.</w:t>
      </w:r>
      <w:r w:rsidRPr="004D03C0">
        <w:rPr>
          <w:rFonts w:ascii="Calibri" w:hAnsi="Calibri" w:cs="Calibri"/>
          <w:sz w:val="22"/>
          <w:szCs w:val="22"/>
        </w:rPr>
        <w:tab/>
        <w:t>Umowę sporządzono w języku</w:t>
      </w:r>
      <w:r w:rsidR="007C32A8">
        <w:rPr>
          <w:rFonts w:ascii="Calibri" w:hAnsi="Calibri" w:cs="Calibri"/>
          <w:sz w:val="22"/>
          <w:szCs w:val="22"/>
        </w:rPr>
        <w:t xml:space="preserve"> polskim, w 2</w:t>
      </w:r>
      <w:r w:rsidRPr="004D03C0">
        <w:rPr>
          <w:rFonts w:ascii="Calibri" w:hAnsi="Calibri" w:cs="Calibri"/>
          <w:sz w:val="22"/>
          <w:szCs w:val="22"/>
        </w:rPr>
        <w:t xml:space="preserve"> jedn</w:t>
      </w:r>
      <w:r w:rsidR="007C32A8">
        <w:rPr>
          <w:rFonts w:ascii="Calibri" w:hAnsi="Calibri" w:cs="Calibri"/>
          <w:sz w:val="22"/>
          <w:szCs w:val="22"/>
        </w:rPr>
        <w:t>obrzmiących egzemplarzach, tj. 1 egzemplarz</w:t>
      </w:r>
      <w:r w:rsidRPr="004D03C0">
        <w:rPr>
          <w:rFonts w:ascii="Calibri" w:hAnsi="Calibri" w:cs="Calibri"/>
          <w:sz w:val="22"/>
          <w:szCs w:val="22"/>
        </w:rPr>
        <w:t xml:space="preserve"> dla ZAMAWIAJĄCEGO i 1 egzemplarz dla W</w:t>
      </w:r>
      <w:r w:rsidRPr="004D03C0">
        <w:rPr>
          <w:rFonts w:ascii="Calibri" w:hAnsi="Calibri" w:cs="Calibri"/>
          <w:caps/>
          <w:sz w:val="22"/>
          <w:szCs w:val="22"/>
        </w:rPr>
        <w:t>y</w:t>
      </w:r>
      <w:r w:rsidRPr="004D03C0">
        <w:rPr>
          <w:rFonts w:ascii="Calibri" w:hAnsi="Calibri" w:cs="Calibri"/>
          <w:sz w:val="22"/>
          <w:szCs w:val="22"/>
        </w:rPr>
        <w:t>KON</w:t>
      </w:r>
      <w:r>
        <w:rPr>
          <w:rFonts w:ascii="Calibri" w:hAnsi="Calibri" w:cs="Calibri"/>
          <w:sz w:val="22"/>
          <w:szCs w:val="22"/>
        </w:rPr>
        <w:t>AWCY</w:t>
      </w:r>
      <w:r w:rsidRPr="004D03C0">
        <w:rPr>
          <w:rFonts w:ascii="Calibri" w:hAnsi="Calibri" w:cs="Calibri"/>
          <w:sz w:val="22"/>
          <w:szCs w:val="22"/>
        </w:rPr>
        <w:t xml:space="preserve">. </w:t>
      </w:r>
    </w:p>
    <w:p w:rsidR="00CB3FFA" w:rsidRPr="00150C7D" w:rsidRDefault="00CB3FFA" w:rsidP="00CB3FFA">
      <w:pPr>
        <w:ind w:left="426" w:hanging="426"/>
        <w:jc w:val="both"/>
        <w:rPr>
          <w:rFonts w:ascii="Calibri" w:hAnsi="Calibri" w:cs="Calibri"/>
          <w:sz w:val="22"/>
          <w:szCs w:val="22"/>
        </w:rPr>
      </w:pPr>
    </w:p>
    <w:p w:rsidR="00CB3FFA" w:rsidRPr="00E72D12" w:rsidRDefault="00CB3FFA" w:rsidP="00CB3FFA">
      <w:pPr>
        <w:spacing w:line="276" w:lineRule="auto"/>
        <w:jc w:val="both"/>
        <w:rPr>
          <w:rFonts w:ascii="Calibri" w:hAnsi="Calibri" w:cs="Calibri"/>
          <w:sz w:val="22"/>
          <w:szCs w:val="22"/>
          <w:u w:val="single"/>
        </w:rPr>
      </w:pPr>
      <w:r w:rsidRPr="00E72D12">
        <w:rPr>
          <w:rFonts w:ascii="Calibri" w:hAnsi="Calibri" w:cs="Calibri"/>
          <w:sz w:val="22"/>
          <w:szCs w:val="22"/>
          <w:u w:val="single"/>
        </w:rPr>
        <w:t>Załączniki:</w:t>
      </w:r>
    </w:p>
    <w:p w:rsidR="00CB3FFA" w:rsidRPr="00E72D12" w:rsidRDefault="00CB3FFA" w:rsidP="00D92EF0">
      <w:pPr>
        <w:numPr>
          <w:ilvl w:val="6"/>
          <w:numId w:val="16"/>
        </w:numPr>
        <w:tabs>
          <w:tab w:val="clear" w:pos="5040"/>
          <w:tab w:val="num" w:pos="709"/>
        </w:tabs>
        <w:ind w:left="709"/>
        <w:jc w:val="both"/>
        <w:rPr>
          <w:rFonts w:ascii="Calibri" w:hAnsi="Calibri" w:cs="Calibri"/>
          <w:sz w:val="22"/>
          <w:szCs w:val="22"/>
        </w:rPr>
      </w:pPr>
      <w:r w:rsidRPr="00E72D12">
        <w:rPr>
          <w:rFonts w:ascii="Calibri" w:hAnsi="Calibri" w:cs="Calibri"/>
          <w:sz w:val="22"/>
          <w:szCs w:val="22"/>
        </w:rPr>
        <w:t>Za</w:t>
      </w:r>
      <w:r>
        <w:rPr>
          <w:rFonts w:ascii="Calibri" w:hAnsi="Calibri" w:cs="Calibri"/>
          <w:sz w:val="22"/>
          <w:szCs w:val="22"/>
        </w:rPr>
        <w:t xml:space="preserve">łącznik nr 1: Wykaz </w:t>
      </w:r>
      <w:r w:rsidRPr="00E72D12">
        <w:rPr>
          <w:rFonts w:ascii="Calibri" w:hAnsi="Calibri" w:cs="Calibri"/>
          <w:sz w:val="22"/>
          <w:szCs w:val="22"/>
        </w:rPr>
        <w:t>użytkowników.</w:t>
      </w:r>
    </w:p>
    <w:p w:rsidR="00CB3FFA" w:rsidRPr="00E72D12" w:rsidRDefault="00CB3FFA" w:rsidP="00D92EF0">
      <w:pPr>
        <w:numPr>
          <w:ilvl w:val="6"/>
          <w:numId w:val="16"/>
        </w:numPr>
        <w:tabs>
          <w:tab w:val="clear" w:pos="5040"/>
          <w:tab w:val="num" w:pos="709"/>
        </w:tabs>
        <w:ind w:left="709"/>
        <w:jc w:val="both"/>
        <w:rPr>
          <w:rFonts w:ascii="Calibri" w:hAnsi="Calibri" w:cs="Calibri"/>
          <w:sz w:val="22"/>
          <w:szCs w:val="22"/>
        </w:rPr>
      </w:pPr>
      <w:r w:rsidRPr="00E72D12">
        <w:rPr>
          <w:rFonts w:ascii="Calibri" w:hAnsi="Calibri" w:cs="Calibri"/>
          <w:sz w:val="22"/>
          <w:szCs w:val="22"/>
        </w:rPr>
        <w:t xml:space="preserve">Załącznik nr </w:t>
      </w:r>
      <w:r>
        <w:rPr>
          <w:rFonts w:ascii="Calibri" w:hAnsi="Calibri" w:cs="Calibri"/>
          <w:sz w:val="22"/>
          <w:szCs w:val="22"/>
        </w:rPr>
        <w:t>2</w:t>
      </w:r>
      <w:r w:rsidRPr="00E72D12">
        <w:rPr>
          <w:rFonts w:ascii="Calibri" w:hAnsi="Calibri" w:cs="Calibri"/>
          <w:sz w:val="22"/>
          <w:szCs w:val="22"/>
        </w:rPr>
        <w:t xml:space="preserve">: Wymagania techniczne i warunki minimalne (załącznik nr </w:t>
      </w:r>
      <w:r w:rsidR="0063224F">
        <w:rPr>
          <w:rFonts w:ascii="Calibri" w:hAnsi="Calibri" w:cs="Calibri"/>
          <w:sz w:val="22"/>
          <w:szCs w:val="22"/>
        </w:rPr>
        <w:t>….</w:t>
      </w:r>
      <w:r w:rsidRPr="00E72D12">
        <w:rPr>
          <w:rFonts w:ascii="Calibri" w:hAnsi="Calibri" w:cs="Calibri"/>
          <w:sz w:val="22"/>
          <w:szCs w:val="22"/>
        </w:rPr>
        <w:t xml:space="preserve"> do SIWZ).</w:t>
      </w:r>
    </w:p>
    <w:p w:rsidR="00CB3FFA" w:rsidRPr="009D06D2" w:rsidRDefault="00CB3FFA" w:rsidP="00CB3FFA">
      <w:pPr>
        <w:spacing w:line="276" w:lineRule="auto"/>
        <w:jc w:val="both"/>
        <w:rPr>
          <w:rFonts w:ascii="Calibri" w:hAnsi="Calibri" w:cs="Calibri"/>
          <w:sz w:val="22"/>
          <w:szCs w:val="22"/>
        </w:rPr>
      </w:pPr>
      <w:r w:rsidRPr="009D06D2">
        <w:rPr>
          <w:rFonts w:ascii="Calibri" w:hAnsi="Calibri" w:cs="Calibri"/>
          <w:sz w:val="22"/>
          <w:szCs w:val="22"/>
        </w:rPr>
        <w:t xml:space="preserve">        </w:t>
      </w:r>
    </w:p>
    <w:p w:rsidR="00CB3FFA" w:rsidRPr="00C16686" w:rsidRDefault="00CB3FFA" w:rsidP="00CB3FFA">
      <w:pPr>
        <w:spacing w:line="276" w:lineRule="auto"/>
        <w:ind w:firstLine="708"/>
        <w:jc w:val="both"/>
        <w:rPr>
          <w:rFonts w:ascii="Calibri" w:hAnsi="Calibri" w:cs="Calibri"/>
          <w:sz w:val="22"/>
          <w:szCs w:val="22"/>
        </w:rPr>
        <w:sectPr w:rsidR="00CB3FFA" w:rsidRPr="00C16686" w:rsidSect="00D803A7">
          <w:headerReference w:type="default" r:id="rId17"/>
          <w:footerReference w:type="even" r:id="rId18"/>
          <w:footerReference w:type="default" r:id="rId19"/>
          <w:headerReference w:type="first" r:id="rId20"/>
          <w:footerReference w:type="first" r:id="rId21"/>
          <w:pgSz w:w="11907" w:h="16840" w:code="9"/>
          <w:pgMar w:top="1418" w:right="1418" w:bottom="1276" w:left="1418" w:header="709" w:footer="224" w:gutter="0"/>
          <w:cols w:space="60"/>
          <w:noEndnote/>
          <w:titlePg/>
          <w:docGrid w:linePitch="326"/>
        </w:sectPr>
      </w:pPr>
      <w:r w:rsidRPr="00C16686">
        <w:rPr>
          <w:rFonts w:ascii="Calibri" w:hAnsi="Calibri" w:cs="Calibri"/>
          <w:sz w:val="22"/>
          <w:szCs w:val="22"/>
        </w:rPr>
        <w:t>WYKONAWCA                                                                                           ZAMAWIAJĄCY</w:t>
      </w:r>
    </w:p>
    <w:p w:rsidR="00CB3FFA" w:rsidRPr="00C16686" w:rsidRDefault="00CB3FFA" w:rsidP="00CB3FFA">
      <w:pPr>
        <w:jc w:val="right"/>
        <w:rPr>
          <w:rFonts w:ascii="Calibri" w:hAnsi="Calibri"/>
          <w:i/>
          <w:sz w:val="20"/>
          <w:szCs w:val="20"/>
        </w:rPr>
      </w:pPr>
      <w:r w:rsidRPr="00C16686">
        <w:rPr>
          <w:rFonts w:ascii="Calibri" w:hAnsi="Calibri"/>
          <w:i/>
          <w:sz w:val="20"/>
          <w:szCs w:val="20"/>
        </w:rPr>
        <w:lastRenderedPageBreak/>
        <w:t>Załącznik Nr 1 do umowy z dnia ……</w:t>
      </w:r>
    </w:p>
    <w:p w:rsidR="00CB3FFA" w:rsidRPr="00C16686" w:rsidRDefault="00CB3FFA" w:rsidP="00CB3FFA">
      <w:pPr>
        <w:jc w:val="center"/>
        <w:rPr>
          <w:rFonts w:ascii="Calibri" w:hAnsi="Calibri"/>
          <w:sz w:val="20"/>
          <w:szCs w:val="20"/>
        </w:rPr>
      </w:pPr>
    </w:p>
    <w:p w:rsidR="00CB3FFA" w:rsidRPr="00C16686" w:rsidRDefault="00CB3FFA" w:rsidP="00CB3FFA">
      <w:pPr>
        <w:jc w:val="center"/>
        <w:rPr>
          <w:rFonts w:ascii="Calibri" w:hAnsi="Calibri"/>
          <w:sz w:val="28"/>
          <w:szCs w:val="28"/>
        </w:rPr>
      </w:pPr>
    </w:p>
    <w:p w:rsidR="00CB3FFA" w:rsidRPr="00C16686" w:rsidRDefault="00CB3FFA" w:rsidP="00CB3FFA">
      <w:pPr>
        <w:jc w:val="center"/>
        <w:rPr>
          <w:rFonts w:ascii="Calibri" w:hAnsi="Calibri"/>
          <w:sz w:val="28"/>
          <w:szCs w:val="28"/>
        </w:rPr>
      </w:pPr>
    </w:p>
    <w:p w:rsidR="00280F48" w:rsidRDefault="00280F48" w:rsidP="00280F48">
      <w:pPr>
        <w:jc w:val="center"/>
        <w:rPr>
          <w:rFonts w:ascii="Calibri" w:hAnsi="Calibri"/>
          <w:sz w:val="28"/>
          <w:szCs w:val="28"/>
        </w:rPr>
      </w:pPr>
      <w:r>
        <w:rPr>
          <w:rFonts w:ascii="Calibri" w:hAnsi="Calibri"/>
          <w:sz w:val="28"/>
          <w:szCs w:val="28"/>
        </w:rPr>
        <w:t>WYKAZ UŻYTKOWNIKÓW</w:t>
      </w:r>
    </w:p>
    <w:p w:rsidR="00280F48" w:rsidRDefault="00280F48" w:rsidP="00280F48">
      <w:pPr>
        <w:jc w:val="center"/>
        <w:rPr>
          <w:rFonts w:ascii="Calibri" w:hAnsi="Calibri"/>
          <w:sz w:val="28"/>
          <w:szCs w:val="28"/>
        </w:rPr>
      </w:pPr>
    </w:p>
    <w:p w:rsidR="00280F48" w:rsidRDefault="00280F48" w:rsidP="00280F48">
      <w:pPr>
        <w:jc w:val="center"/>
        <w:rPr>
          <w:rFonts w:ascii="Calibri" w:hAnsi="Calibri"/>
          <w:sz w:val="28"/>
          <w:szCs w:val="28"/>
        </w:rPr>
      </w:pPr>
    </w:p>
    <w:p w:rsidR="00280F48" w:rsidRDefault="00280F48" w:rsidP="00280F48">
      <w:pPr>
        <w:jc w:val="center"/>
        <w:rPr>
          <w:rFonts w:ascii="Calibri" w:hAnsi="Calibri"/>
          <w:sz w:val="20"/>
          <w:szCs w:val="20"/>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970"/>
        <w:gridCol w:w="5941"/>
      </w:tblGrid>
      <w:tr w:rsidR="006F28ED" w:rsidTr="006F28ED">
        <w:trPr>
          <w:trHeight w:val="1060"/>
        </w:trPr>
        <w:tc>
          <w:tcPr>
            <w:tcW w:w="622" w:type="dxa"/>
            <w:tcBorders>
              <w:top w:val="single" w:sz="4" w:space="0" w:color="auto"/>
              <w:left w:val="single" w:sz="4" w:space="0" w:color="auto"/>
              <w:bottom w:val="single" w:sz="4" w:space="0" w:color="auto"/>
              <w:right w:val="single" w:sz="4" w:space="0" w:color="auto"/>
            </w:tcBorders>
            <w:vAlign w:val="center"/>
            <w:hideMark/>
          </w:tcPr>
          <w:p w:rsidR="006F28ED" w:rsidRDefault="006F28ED">
            <w:pPr>
              <w:spacing w:before="60" w:after="60" w:line="256" w:lineRule="auto"/>
              <w:jc w:val="center"/>
              <w:rPr>
                <w:rFonts w:ascii="Calibri" w:hAnsi="Calibri" w:cs="Calibri"/>
              </w:rPr>
            </w:pPr>
            <w:r>
              <w:rPr>
                <w:rFonts w:ascii="Calibri" w:hAnsi="Calibri" w:cs="Calibri"/>
              </w:rPr>
              <w:t>Lp.</w:t>
            </w:r>
          </w:p>
        </w:tc>
        <w:tc>
          <w:tcPr>
            <w:tcW w:w="2970" w:type="dxa"/>
            <w:tcBorders>
              <w:top w:val="single" w:sz="4" w:space="0" w:color="auto"/>
              <w:left w:val="single" w:sz="4" w:space="0" w:color="auto"/>
              <w:bottom w:val="single" w:sz="4" w:space="0" w:color="auto"/>
              <w:right w:val="single" w:sz="4" w:space="0" w:color="auto"/>
            </w:tcBorders>
            <w:vAlign w:val="center"/>
            <w:hideMark/>
          </w:tcPr>
          <w:p w:rsidR="006F28ED" w:rsidRDefault="006F28ED">
            <w:pPr>
              <w:spacing w:before="60" w:after="60" w:line="256" w:lineRule="auto"/>
              <w:jc w:val="center"/>
              <w:rPr>
                <w:rFonts w:ascii="Calibri" w:hAnsi="Calibri" w:cs="Calibri"/>
              </w:rPr>
            </w:pPr>
            <w:r>
              <w:rPr>
                <w:rFonts w:ascii="Calibri" w:eastAsia="Calibri" w:hAnsi="Calibri" w:cs="Calibri"/>
                <w:lang w:eastAsia="en-US"/>
              </w:rPr>
              <w:t>UŻYTKOWNIK</w:t>
            </w:r>
          </w:p>
        </w:tc>
        <w:tc>
          <w:tcPr>
            <w:tcW w:w="5941" w:type="dxa"/>
            <w:tcBorders>
              <w:top w:val="single" w:sz="4" w:space="0" w:color="auto"/>
              <w:left w:val="single" w:sz="4" w:space="0" w:color="auto"/>
              <w:bottom w:val="single" w:sz="4" w:space="0" w:color="auto"/>
              <w:right w:val="single" w:sz="4" w:space="0" w:color="auto"/>
            </w:tcBorders>
            <w:vAlign w:val="center"/>
            <w:hideMark/>
          </w:tcPr>
          <w:p w:rsidR="006F28ED" w:rsidRDefault="006F28ED">
            <w:pPr>
              <w:spacing w:before="60" w:after="60" w:line="256" w:lineRule="auto"/>
              <w:jc w:val="center"/>
              <w:rPr>
                <w:rFonts w:ascii="Calibri" w:hAnsi="Calibri" w:cs="Calibri"/>
              </w:rPr>
            </w:pPr>
            <w:r>
              <w:rPr>
                <w:rFonts w:ascii="Calibri" w:hAnsi="Calibri" w:cs="Calibri"/>
              </w:rPr>
              <w:t>POJAZD</w:t>
            </w:r>
          </w:p>
        </w:tc>
      </w:tr>
      <w:tr w:rsidR="006F28ED" w:rsidTr="006F28ED">
        <w:trPr>
          <w:trHeight w:val="952"/>
        </w:trPr>
        <w:tc>
          <w:tcPr>
            <w:tcW w:w="622" w:type="dxa"/>
            <w:tcBorders>
              <w:top w:val="single" w:sz="4" w:space="0" w:color="auto"/>
              <w:left w:val="single" w:sz="4" w:space="0" w:color="auto"/>
              <w:bottom w:val="single" w:sz="4" w:space="0" w:color="auto"/>
              <w:right w:val="single" w:sz="4" w:space="0" w:color="auto"/>
            </w:tcBorders>
            <w:vAlign w:val="center"/>
            <w:hideMark/>
          </w:tcPr>
          <w:p w:rsidR="006F28ED" w:rsidRDefault="00CC1358">
            <w:pPr>
              <w:spacing w:before="60" w:after="60" w:line="256" w:lineRule="auto"/>
              <w:jc w:val="center"/>
              <w:rPr>
                <w:rFonts w:ascii="Calibri" w:hAnsi="Calibri" w:cs="Calibri"/>
              </w:rPr>
            </w:pPr>
            <w:r>
              <w:rPr>
                <w:rFonts w:ascii="Calibri" w:hAnsi="Calibri" w:cs="Calibri"/>
              </w:rPr>
              <w:t>1</w:t>
            </w:r>
            <w:r w:rsidR="006F28ED">
              <w:rPr>
                <w:rFonts w:ascii="Calibri" w:hAnsi="Calibri" w:cs="Calibri"/>
              </w:rPr>
              <w:t>.</w:t>
            </w:r>
          </w:p>
        </w:tc>
        <w:tc>
          <w:tcPr>
            <w:tcW w:w="2970" w:type="dxa"/>
            <w:tcBorders>
              <w:top w:val="single" w:sz="4" w:space="0" w:color="auto"/>
              <w:left w:val="single" w:sz="4" w:space="0" w:color="auto"/>
              <w:bottom w:val="single" w:sz="4" w:space="0" w:color="auto"/>
              <w:right w:val="single" w:sz="4" w:space="0" w:color="auto"/>
            </w:tcBorders>
            <w:vAlign w:val="center"/>
            <w:hideMark/>
          </w:tcPr>
          <w:p w:rsidR="006F28ED" w:rsidRPr="008138BE" w:rsidRDefault="00B3506C">
            <w:pPr>
              <w:spacing w:before="60" w:after="60" w:line="256" w:lineRule="auto"/>
              <w:jc w:val="center"/>
              <w:rPr>
                <w:rFonts w:ascii="Calibri" w:hAnsi="Calibri" w:cs="Calibri"/>
                <w:highlight w:val="yellow"/>
              </w:rPr>
            </w:pPr>
            <w:r w:rsidRPr="00B3506C">
              <w:rPr>
                <w:rFonts w:ascii="Calibri" w:hAnsi="Calibri" w:cs="Calibri"/>
              </w:rPr>
              <w:t>KP PSP Wodzisław Śląski</w:t>
            </w:r>
          </w:p>
        </w:tc>
        <w:tc>
          <w:tcPr>
            <w:tcW w:w="5941" w:type="dxa"/>
            <w:tcBorders>
              <w:top w:val="single" w:sz="4" w:space="0" w:color="auto"/>
              <w:left w:val="single" w:sz="4" w:space="0" w:color="auto"/>
              <w:bottom w:val="single" w:sz="4" w:space="0" w:color="auto"/>
              <w:right w:val="single" w:sz="4" w:space="0" w:color="auto"/>
            </w:tcBorders>
            <w:vAlign w:val="center"/>
            <w:hideMark/>
          </w:tcPr>
          <w:p w:rsidR="006F28ED" w:rsidRPr="008138BE" w:rsidRDefault="00B3506C">
            <w:pPr>
              <w:spacing w:before="60" w:after="60" w:line="256" w:lineRule="auto"/>
              <w:jc w:val="center"/>
              <w:rPr>
                <w:rFonts w:ascii="Calibri" w:eastAsia="Calibri" w:hAnsi="Calibri" w:cs="Calibri"/>
                <w:highlight w:val="yellow"/>
                <w:lang w:eastAsia="en-US"/>
              </w:rPr>
            </w:pPr>
            <w:r>
              <w:rPr>
                <w:rFonts w:ascii="Calibri" w:hAnsi="Calibri"/>
                <w:color w:val="000000"/>
              </w:rPr>
              <w:t>(</w:t>
            </w:r>
            <w:proofErr w:type="spellStart"/>
            <w:r>
              <w:rPr>
                <w:rFonts w:ascii="Calibri" w:hAnsi="Calibri"/>
                <w:color w:val="000000"/>
              </w:rPr>
              <w:t>SLRt</w:t>
            </w:r>
            <w:proofErr w:type="spellEnd"/>
            <w:r>
              <w:rPr>
                <w:rFonts w:ascii="Calibri" w:hAnsi="Calibri"/>
                <w:color w:val="000000"/>
              </w:rPr>
              <w:t>)</w:t>
            </w:r>
          </w:p>
        </w:tc>
      </w:tr>
      <w:tr w:rsidR="006F28ED" w:rsidTr="006F28ED">
        <w:trPr>
          <w:trHeight w:val="952"/>
        </w:trPr>
        <w:tc>
          <w:tcPr>
            <w:tcW w:w="622" w:type="dxa"/>
            <w:tcBorders>
              <w:top w:val="single" w:sz="4" w:space="0" w:color="auto"/>
              <w:left w:val="single" w:sz="4" w:space="0" w:color="auto"/>
              <w:bottom w:val="single" w:sz="4" w:space="0" w:color="auto"/>
              <w:right w:val="single" w:sz="4" w:space="0" w:color="auto"/>
            </w:tcBorders>
            <w:vAlign w:val="center"/>
            <w:hideMark/>
          </w:tcPr>
          <w:p w:rsidR="006F28ED" w:rsidRDefault="00CC1358">
            <w:pPr>
              <w:spacing w:before="60" w:after="60" w:line="256" w:lineRule="auto"/>
              <w:jc w:val="center"/>
              <w:rPr>
                <w:rFonts w:ascii="Calibri" w:hAnsi="Calibri" w:cs="Calibri"/>
              </w:rPr>
            </w:pPr>
            <w:r>
              <w:rPr>
                <w:rFonts w:ascii="Calibri" w:hAnsi="Calibri" w:cs="Calibri"/>
              </w:rPr>
              <w:t>2</w:t>
            </w:r>
            <w:r w:rsidR="006F28ED">
              <w:rPr>
                <w:rFonts w:ascii="Calibri" w:hAnsi="Calibri" w:cs="Calibri"/>
              </w:rPr>
              <w:t>.</w:t>
            </w:r>
          </w:p>
        </w:tc>
        <w:tc>
          <w:tcPr>
            <w:tcW w:w="2970" w:type="dxa"/>
            <w:tcBorders>
              <w:top w:val="single" w:sz="4" w:space="0" w:color="auto"/>
              <w:left w:val="single" w:sz="4" w:space="0" w:color="auto"/>
              <w:bottom w:val="single" w:sz="4" w:space="0" w:color="auto"/>
              <w:right w:val="single" w:sz="4" w:space="0" w:color="auto"/>
            </w:tcBorders>
            <w:vAlign w:val="center"/>
            <w:hideMark/>
          </w:tcPr>
          <w:p w:rsidR="006F28ED" w:rsidRPr="008138BE" w:rsidRDefault="006F28ED" w:rsidP="00B3506C">
            <w:pPr>
              <w:spacing w:before="60" w:after="60" w:line="256" w:lineRule="auto"/>
              <w:jc w:val="center"/>
              <w:rPr>
                <w:rFonts w:ascii="Calibri" w:hAnsi="Calibri" w:cs="Calibri"/>
                <w:highlight w:val="yellow"/>
              </w:rPr>
            </w:pPr>
            <w:r w:rsidRPr="00B3506C">
              <w:rPr>
                <w:rFonts w:ascii="Calibri" w:hAnsi="Calibri" w:cs="Calibri"/>
              </w:rPr>
              <w:t xml:space="preserve">KM PSP </w:t>
            </w:r>
            <w:r w:rsidR="00B3506C">
              <w:rPr>
                <w:rFonts w:ascii="Calibri" w:hAnsi="Calibri" w:cs="Calibri"/>
              </w:rPr>
              <w:t>Dąbrowa Górnicza</w:t>
            </w:r>
          </w:p>
        </w:tc>
        <w:tc>
          <w:tcPr>
            <w:tcW w:w="5941" w:type="dxa"/>
            <w:tcBorders>
              <w:top w:val="single" w:sz="4" w:space="0" w:color="auto"/>
              <w:left w:val="single" w:sz="4" w:space="0" w:color="auto"/>
              <w:bottom w:val="single" w:sz="4" w:space="0" w:color="auto"/>
              <w:right w:val="single" w:sz="4" w:space="0" w:color="auto"/>
            </w:tcBorders>
            <w:vAlign w:val="center"/>
            <w:hideMark/>
          </w:tcPr>
          <w:p w:rsidR="006F28ED" w:rsidRPr="008138BE" w:rsidRDefault="00B3506C">
            <w:pPr>
              <w:spacing w:before="60" w:after="60" w:line="256" w:lineRule="auto"/>
              <w:jc w:val="center"/>
              <w:rPr>
                <w:rFonts w:ascii="Calibri" w:eastAsia="Calibri" w:hAnsi="Calibri" w:cs="Calibri"/>
                <w:highlight w:val="yellow"/>
                <w:lang w:eastAsia="en-US"/>
              </w:rPr>
            </w:pPr>
            <w:r>
              <w:rPr>
                <w:rFonts w:ascii="Calibri" w:hAnsi="Calibri"/>
                <w:color w:val="000000"/>
              </w:rPr>
              <w:t>(</w:t>
            </w:r>
            <w:proofErr w:type="spellStart"/>
            <w:r>
              <w:rPr>
                <w:rFonts w:ascii="Calibri" w:hAnsi="Calibri"/>
                <w:color w:val="000000"/>
              </w:rPr>
              <w:t>SCs</w:t>
            </w:r>
            <w:proofErr w:type="spellEnd"/>
            <w:r>
              <w:rPr>
                <w:rFonts w:ascii="Calibri" w:hAnsi="Calibri"/>
                <w:color w:val="000000"/>
              </w:rPr>
              <w:t>)</w:t>
            </w:r>
          </w:p>
        </w:tc>
      </w:tr>
    </w:tbl>
    <w:p w:rsidR="00280F48" w:rsidRDefault="00280F48" w:rsidP="00280F48">
      <w:pPr>
        <w:spacing w:line="276" w:lineRule="auto"/>
        <w:jc w:val="both"/>
        <w:rPr>
          <w:color w:val="FF0000"/>
          <w:sz w:val="22"/>
          <w:szCs w:val="22"/>
        </w:rPr>
      </w:pPr>
    </w:p>
    <w:p w:rsidR="00280F48" w:rsidRDefault="00280F48" w:rsidP="00280F48">
      <w:pPr>
        <w:jc w:val="right"/>
        <w:rPr>
          <w:rFonts w:ascii="Calibri" w:hAnsi="Calibri"/>
          <w:i/>
          <w:color w:val="FF0000"/>
          <w:sz w:val="20"/>
          <w:szCs w:val="20"/>
        </w:rPr>
      </w:pPr>
    </w:p>
    <w:p w:rsidR="00280F48" w:rsidRDefault="00280F48" w:rsidP="00280F48">
      <w:pPr>
        <w:jc w:val="center"/>
        <w:rPr>
          <w:b/>
          <w:iCs/>
          <w:sz w:val="40"/>
        </w:rPr>
      </w:pPr>
    </w:p>
    <w:p w:rsidR="00CB3FFA" w:rsidRDefault="00CB3FFA" w:rsidP="00CB3FFA">
      <w:pPr>
        <w:jc w:val="right"/>
        <w:rPr>
          <w:rFonts w:ascii="Calibri" w:hAnsi="Calibri"/>
          <w:i/>
          <w:sz w:val="20"/>
          <w:szCs w:val="20"/>
        </w:rPr>
      </w:pPr>
    </w:p>
    <w:p w:rsidR="00CB3FFA" w:rsidRPr="009209D0" w:rsidRDefault="00CB3FFA" w:rsidP="00CB3FFA">
      <w:pPr>
        <w:tabs>
          <w:tab w:val="left" w:pos="0"/>
          <w:tab w:val="left" w:pos="4680"/>
        </w:tabs>
        <w:rPr>
          <w:rFonts w:ascii="Calibri" w:hAnsi="Calibri"/>
          <w:sz w:val="18"/>
          <w:szCs w:val="18"/>
        </w:rPr>
      </w:pPr>
    </w:p>
    <w:p w:rsidR="00BA041B" w:rsidRDefault="00BA041B" w:rsidP="0040699D">
      <w:pPr>
        <w:spacing w:line="276" w:lineRule="auto"/>
        <w:ind w:firstLine="708"/>
        <w:jc w:val="both"/>
        <w:rPr>
          <w:rFonts w:ascii="Calibri" w:hAnsi="Calibri" w:cs="Calibri"/>
          <w:sz w:val="22"/>
          <w:szCs w:val="22"/>
        </w:rPr>
      </w:pPr>
    </w:p>
    <w:p w:rsidR="00BA041B" w:rsidRPr="00C16686" w:rsidRDefault="00BA041B" w:rsidP="0040699D">
      <w:pPr>
        <w:spacing w:line="276" w:lineRule="auto"/>
        <w:ind w:firstLine="708"/>
        <w:jc w:val="both"/>
        <w:rPr>
          <w:rFonts w:ascii="Calibri" w:hAnsi="Calibri" w:cs="Calibri"/>
          <w:sz w:val="22"/>
          <w:szCs w:val="22"/>
        </w:rPr>
        <w:sectPr w:rsidR="00BA041B" w:rsidRPr="00C16686" w:rsidSect="00FD632B">
          <w:headerReference w:type="default" r:id="rId22"/>
          <w:footerReference w:type="even" r:id="rId23"/>
          <w:footerReference w:type="default" r:id="rId24"/>
          <w:headerReference w:type="first" r:id="rId25"/>
          <w:footerReference w:type="first" r:id="rId26"/>
          <w:pgSz w:w="11907" w:h="16840" w:code="9"/>
          <w:pgMar w:top="1418" w:right="1418" w:bottom="1276" w:left="1418" w:header="709" w:footer="224" w:gutter="0"/>
          <w:cols w:space="60"/>
          <w:noEndnote/>
          <w:titlePg/>
          <w:docGrid w:linePitch="326"/>
        </w:sectPr>
      </w:pPr>
    </w:p>
    <w:p w:rsidR="00CB467D" w:rsidRDefault="00CB467D" w:rsidP="00173616">
      <w:pPr>
        <w:jc w:val="right"/>
        <w:rPr>
          <w:rFonts w:ascii="Calibri" w:hAnsi="Calibri"/>
          <w:i/>
          <w:sz w:val="20"/>
          <w:szCs w:val="20"/>
        </w:rPr>
      </w:pPr>
    </w:p>
    <w:p w:rsidR="00173616" w:rsidRDefault="00173616" w:rsidP="00173616">
      <w:pPr>
        <w:jc w:val="right"/>
        <w:rPr>
          <w:rFonts w:ascii="Calibri" w:hAnsi="Calibri"/>
          <w:i/>
          <w:sz w:val="20"/>
          <w:szCs w:val="20"/>
        </w:rPr>
      </w:pPr>
      <w:r>
        <w:rPr>
          <w:rFonts w:ascii="Calibri" w:hAnsi="Calibri"/>
          <w:i/>
          <w:sz w:val="20"/>
          <w:szCs w:val="20"/>
        </w:rPr>
        <w:t>Załącznik</w:t>
      </w:r>
      <w:r w:rsidRPr="009E1136">
        <w:rPr>
          <w:rFonts w:ascii="Calibri" w:hAnsi="Calibri"/>
          <w:i/>
          <w:sz w:val="20"/>
          <w:szCs w:val="20"/>
        </w:rPr>
        <w:t xml:space="preserve"> Nr </w:t>
      </w:r>
      <w:r>
        <w:rPr>
          <w:rFonts w:ascii="Calibri" w:hAnsi="Calibri"/>
          <w:i/>
          <w:sz w:val="20"/>
          <w:szCs w:val="20"/>
        </w:rPr>
        <w:t>4</w:t>
      </w:r>
      <w:r w:rsidR="00CC1358">
        <w:rPr>
          <w:rFonts w:ascii="Calibri" w:hAnsi="Calibri"/>
          <w:i/>
          <w:sz w:val="20"/>
          <w:szCs w:val="20"/>
        </w:rPr>
        <w:t>a,4b</w:t>
      </w:r>
      <w:r w:rsidR="00443184">
        <w:rPr>
          <w:rFonts w:ascii="Calibri" w:hAnsi="Calibri"/>
          <w:i/>
          <w:sz w:val="20"/>
          <w:szCs w:val="20"/>
        </w:rPr>
        <w:t xml:space="preserve"> </w:t>
      </w:r>
      <w:r>
        <w:rPr>
          <w:rFonts w:ascii="Calibri" w:hAnsi="Calibri"/>
          <w:i/>
          <w:sz w:val="20"/>
          <w:szCs w:val="20"/>
        </w:rPr>
        <w:t xml:space="preserve">do </w:t>
      </w:r>
      <w:r w:rsidRPr="009E1136">
        <w:rPr>
          <w:rFonts w:ascii="Calibri" w:hAnsi="Calibri"/>
          <w:i/>
          <w:sz w:val="20"/>
          <w:szCs w:val="20"/>
        </w:rPr>
        <w:t>SIWZ</w:t>
      </w:r>
    </w:p>
    <w:p w:rsidR="00173616" w:rsidRDefault="00173616" w:rsidP="00173616">
      <w:pPr>
        <w:jc w:val="right"/>
        <w:rPr>
          <w:rFonts w:ascii="Calibri" w:hAnsi="Calibri"/>
          <w:i/>
          <w:sz w:val="20"/>
          <w:szCs w:val="20"/>
        </w:rPr>
      </w:pPr>
      <w:r>
        <w:rPr>
          <w:rFonts w:ascii="Calibri" w:hAnsi="Calibri"/>
          <w:i/>
          <w:sz w:val="20"/>
          <w:szCs w:val="20"/>
        </w:rPr>
        <w:t>(Załącznik</w:t>
      </w:r>
      <w:r w:rsidRPr="009E1136">
        <w:rPr>
          <w:rFonts w:ascii="Calibri" w:hAnsi="Calibri"/>
          <w:i/>
          <w:sz w:val="20"/>
          <w:szCs w:val="20"/>
        </w:rPr>
        <w:t xml:space="preserve"> Nr </w:t>
      </w:r>
      <w:r>
        <w:rPr>
          <w:rFonts w:ascii="Calibri" w:hAnsi="Calibri"/>
          <w:i/>
          <w:sz w:val="20"/>
          <w:szCs w:val="20"/>
        </w:rPr>
        <w:t>2 do umowy z dnia ……)</w:t>
      </w:r>
    </w:p>
    <w:p w:rsidR="00173616" w:rsidRPr="009E1136" w:rsidRDefault="00173616" w:rsidP="00173616">
      <w:pPr>
        <w:jc w:val="right"/>
        <w:rPr>
          <w:rFonts w:ascii="Calibri" w:hAnsi="Calibri"/>
          <w:i/>
          <w:sz w:val="20"/>
          <w:szCs w:val="20"/>
        </w:rPr>
      </w:pPr>
    </w:p>
    <w:p w:rsidR="00CB7EA9" w:rsidRDefault="00CB7EA9" w:rsidP="003C0622">
      <w:pPr>
        <w:rPr>
          <w:rFonts w:ascii="Calibri" w:hAnsi="Calibri"/>
          <w:b/>
          <w:i/>
        </w:rPr>
      </w:pPr>
    </w:p>
    <w:p w:rsidR="00CB467D" w:rsidRDefault="00CB467D" w:rsidP="00173616">
      <w:pPr>
        <w:jc w:val="center"/>
        <w:rPr>
          <w:rFonts w:ascii="Calibri" w:hAnsi="Calibri"/>
          <w:b/>
          <w:iCs/>
          <w:sz w:val="40"/>
        </w:rPr>
      </w:pPr>
    </w:p>
    <w:p w:rsidR="00173616" w:rsidRPr="00AA6A22" w:rsidRDefault="00173616" w:rsidP="00173616">
      <w:pPr>
        <w:jc w:val="center"/>
        <w:rPr>
          <w:rFonts w:ascii="Calibri" w:hAnsi="Calibri"/>
          <w:b/>
          <w:iCs/>
          <w:sz w:val="40"/>
        </w:rPr>
      </w:pPr>
      <w:r w:rsidRPr="00AA6A22">
        <w:rPr>
          <w:rFonts w:ascii="Calibri" w:hAnsi="Calibri"/>
          <w:b/>
          <w:iCs/>
          <w:sz w:val="40"/>
        </w:rPr>
        <w:t>WYMAGANIA TECHNICZNE</w:t>
      </w: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6A7908" w:rsidRDefault="006A7908" w:rsidP="00C916E1">
      <w:pPr>
        <w:jc w:val="right"/>
        <w:rPr>
          <w:rFonts w:ascii="Calibri" w:hAnsi="Calibri"/>
          <w:i/>
          <w:sz w:val="20"/>
          <w:szCs w:val="20"/>
        </w:rPr>
      </w:pPr>
    </w:p>
    <w:p w:rsidR="00471B16" w:rsidRPr="00471B16" w:rsidRDefault="00471B16" w:rsidP="00A7281E">
      <w:pPr>
        <w:spacing w:line="276" w:lineRule="auto"/>
        <w:rPr>
          <w:b/>
          <w:sz w:val="22"/>
          <w:szCs w:val="22"/>
        </w:rPr>
        <w:sectPr w:rsidR="00471B16" w:rsidRPr="00471B16" w:rsidSect="002B6DC3">
          <w:pgSz w:w="11907" w:h="16840" w:code="9"/>
          <w:pgMar w:top="1418" w:right="1418" w:bottom="1276" w:left="1418" w:header="709" w:footer="224" w:gutter="0"/>
          <w:pgNumType w:start="1"/>
          <w:cols w:space="60"/>
          <w:noEndnote/>
          <w:titlePg/>
          <w:docGrid w:linePitch="326"/>
        </w:sectPr>
      </w:pPr>
    </w:p>
    <w:p w:rsidR="00104A6C" w:rsidRDefault="00104A6C" w:rsidP="00104A6C">
      <w:pPr>
        <w:jc w:val="right"/>
        <w:rPr>
          <w:rFonts w:ascii="Calibri" w:hAnsi="Calibri"/>
          <w:i/>
          <w:sz w:val="20"/>
          <w:szCs w:val="20"/>
        </w:rPr>
      </w:pPr>
      <w:r w:rsidRPr="00335C2D">
        <w:rPr>
          <w:rFonts w:ascii="Calibri" w:hAnsi="Calibri"/>
          <w:i/>
          <w:sz w:val="20"/>
          <w:szCs w:val="20"/>
        </w:rPr>
        <w:lastRenderedPageBreak/>
        <w:t xml:space="preserve">Załącznik Nr </w:t>
      </w:r>
      <w:r>
        <w:rPr>
          <w:rFonts w:ascii="Calibri" w:hAnsi="Calibri"/>
          <w:i/>
          <w:sz w:val="20"/>
          <w:szCs w:val="20"/>
        </w:rPr>
        <w:t>5</w:t>
      </w:r>
      <w:r w:rsidRPr="00335C2D">
        <w:rPr>
          <w:rFonts w:ascii="Calibri" w:hAnsi="Calibri"/>
          <w:i/>
          <w:sz w:val="20"/>
          <w:szCs w:val="20"/>
        </w:rPr>
        <w:t xml:space="preserve"> do SIWZ</w:t>
      </w:r>
    </w:p>
    <w:p w:rsidR="00551970" w:rsidRPr="00335C2D" w:rsidRDefault="00551970" w:rsidP="00A7281E">
      <w:pPr>
        <w:rPr>
          <w:rFonts w:ascii="Calibri" w:hAnsi="Calibri"/>
          <w:i/>
          <w:sz w:val="20"/>
          <w:szCs w:val="20"/>
        </w:rPr>
      </w:pPr>
    </w:p>
    <w:p w:rsidR="00104A6C" w:rsidRPr="00335C2D" w:rsidRDefault="008B0C7F" w:rsidP="00104A6C">
      <w:pPr>
        <w:rPr>
          <w:rFonts w:ascii="Calibri" w:hAnsi="Calibri"/>
        </w:rPr>
      </w:pPr>
      <w:r>
        <w:rPr>
          <w:rFonts w:ascii="Calibri" w:hAnsi="Calibri"/>
        </w:rPr>
        <w:t>………</w:t>
      </w:r>
      <w:r w:rsidR="00104A6C" w:rsidRPr="00335C2D">
        <w:rPr>
          <w:rFonts w:ascii="Calibri" w:hAnsi="Calibri"/>
        </w:rPr>
        <w:t>………………</w:t>
      </w:r>
      <w:r w:rsidR="00104A6C">
        <w:rPr>
          <w:rFonts w:ascii="Calibri" w:hAnsi="Calibri"/>
        </w:rPr>
        <w:t>…</w:t>
      </w:r>
      <w:r w:rsidR="00104A6C" w:rsidRPr="00335C2D">
        <w:rPr>
          <w:rFonts w:ascii="Calibri" w:hAnsi="Calibri"/>
        </w:rPr>
        <w:t>…………</w:t>
      </w:r>
    </w:p>
    <w:p w:rsidR="00104A6C" w:rsidRPr="00335C2D" w:rsidRDefault="00104A6C" w:rsidP="00104A6C">
      <w:pPr>
        <w:rPr>
          <w:rFonts w:ascii="Calibri" w:hAnsi="Calibri"/>
        </w:rPr>
      </w:pPr>
      <w:r w:rsidRPr="00335C2D">
        <w:rPr>
          <w:rFonts w:ascii="Calibri" w:hAnsi="Calibri"/>
        </w:rPr>
        <w:t xml:space="preserve"> / pieczęć  Wykonawcy /</w:t>
      </w:r>
    </w:p>
    <w:p w:rsidR="00104A6C" w:rsidRDefault="00104A6C" w:rsidP="00104A6C">
      <w:pPr>
        <w:tabs>
          <w:tab w:val="left" w:pos="0"/>
        </w:tabs>
        <w:spacing w:line="264" w:lineRule="auto"/>
        <w:ind w:right="-142"/>
        <w:rPr>
          <w:rFonts w:ascii="Calibri" w:hAnsi="Calibri"/>
        </w:rPr>
      </w:pPr>
    </w:p>
    <w:p w:rsidR="009209D0" w:rsidRPr="00335C2D" w:rsidRDefault="009209D0" w:rsidP="00104A6C">
      <w:pPr>
        <w:tabs>
          <w:tab w:val="left" w:pos="0"/>
        </w:tabs>
        <w:spacing w:line="264" w:lineRule="auto"/>
        <w:ind w:right="-142"/>
        <w:rPr>
          <w:rFonts w:ascii="Calibri" w:hAnsi="Calibri"/>
          <w:b/>
          <w:color w:val="000000"/>
        </w:rPr>
      </w:pPr>
    </w:p>
    <w:p w:rsidR="00104A6C" w:rsidRPr="00335C2D" w:rsidRDefault="00104A6C" w:rsidP="00104A6C">
      <w:pPr>
        <w:widowControl w:val="0"/>
        <w:tabs>
          <w:tab w:val="left" w:pos="0"/>
        </w:tabs>
        <w:spacing w:line="264" w:lineRule="auto"/>
        <w:ind w:right="-142"/>
        <w:jc w:val="center"/>
        <w:rPr>
          <w:rFonts w:ascii="Calibri" w:hAnsi="Calibri"/>
          <w:b/>
        </w:rPr>
      </w:pPr>
      <w:r w:rsidRPr="00335C2D">
        <w:rPr>
          <w:rFonts w:ascii="Calibri" w:hAnsi="Calibri"/>
          <w:b/>
        </w:rPr>
        <w:t>OŚWIADCZENIE</w:t>
      </w:r>
    </w:p>
    <w:p w:rsidR="00104A6C" w:rsidRPr="00335C2D" w:rsidRDefault="00104A6C" w:rsidP="00104A6C">
      <w:pPr>
        <w:widowControl w:val="0"/>
        <w:tabs>
          <w:tab w:val="left" w:pos="0"/>
        </w:tabs>
        <w:spacing w:line="264" w:lineRule="auto"/>
        <w:ind w:right="-142"/>
        <w:rPr>
          <w:rFonts w:ascii="Calibri" w:hAnsi="Calibri"/>
          <w:b/>
        </w:rPr>
      </w:pPr>
    </w:p>
    <w:p w:rsidR="00104A6C" w:rsidRPr="00335C2D" w:rsidRDefault="00104A6C" w:rsidP="00104A6C">
      <w:pPr>
        <w:tabs>
          <w:tab w:val="right" w:pos="9000"/>
        </w:tabs>
        <w:spacing w:line="360" w:lineRule="auto"/>
        <w:rPr>
          <w:rFonts w:ascii="Calibri" w:hAnsi="Calibri"/>
        </w:rPr>
      </w:pPr>
      <w:r w:rsidRPr="00335C2D">
        <w:rPr>
          <w:rFonts w:ascii="Calibri" w:hAnsi="Calibri"/>
        </w:rPr>
        <w:t>NAZWA WYKONAWCY: ………………….…………………………………………………….............................................</w:t>
      </w:r>
    </w:p>
    <w:p w:rsidR="00104A6C" w:rsidRPr="00335C2D" w:rsidRDefault="00104A6C" w:rsidP="00104A6C">
      <w:pPr>
        <w:tabs>
          <w:tab w:val="right" w:pos="9000"/>
        </w:tabs>
        <w:spacing w:line="360" w:lineRule="auto"/>
        <w:rPr>
          <w:rFonts w:ascii="Calibri" w:hAnsi="Calibri"/>
        </w:rPr>
      </w:pPr>
    </w:p>
    <w:p w:rsidR="00104A6C" w:rsidRPr="00335C2D" w:rsidRDefault="00104A6C" w:rsidP="00104A6C">
      <w:pPr>
        <w:tabs>
          <w:tab w:val="right" w:pos="9000"/>
        </w:tabs>
        <w:spacing w:line="360" w:lineRule="auto"/>
        <w:rPr>
          <w:rFonts w:ascii="Calibri" w:hAnsi="Calibri"/>
        </w:rPr>
      </w:pPr>
      <w:r w:rsidRPr="00335C2D">
        <w:rPr>
          <w:rFonts w:ascii="Calibri" w:hAnsi="Calibri"/>
        </w:rPr>
        <w:t>ADRES:…………………………………………………………………….…...............................</w:t>
      </w:r>
    </w:p>
    <w:p w:rsidR="00104A6C" w:rsidRPr="00335C2D" w:rsidRDefault="00104A6C" w:rsidP="00104A6C">
      <w:pPr>
        <w:tabs>
          <w:tab w:val="right" w:pos="9000"/>
        </w:tabs>
        <w:spacing w:line="360" w:lineRule="auto"/>
        <w:rPr>
          <w:rFonts w:ascii="Calibri" w:hAnsi="Calibri"/>
        </w:rPr>
      </w:pPr>
    </w:p>
    <w:p w:rsidR="00104A6C" w:rsidRPr="00335C2D" w:rsidRDefault="00104A6C" w:rsidP="00104A6C">
      <w:pPr>
        <w:tabs>
          <w:tab w:val="right" w:pos="9000"/>
        </w:tabs>
        <w:spacing w:line="360" w:lineRule="auto"/>
        <w:rPr>
          <w:rFonts w:ascii="Calibri" w:hAnsi="Calibri"/>
        </w:rPr>
      </w:pPr>
      <w:r w:rsidRPr="00335C2D">
        <w:rPr>
          <w:rFonts w:ascii="Calibri" w:hAnsi="Calibri"/>
        </w:rPr>
        <w:t>NIP …………………………………….. REGON ………………………………….</w:t>
      </w:r>
    </w:p>
    <w:p w:rsidR="00386E3C" w:rsidRDefault="00386E3C" w:rsidP="00104A6C">
      <w:pPr>
        <w:widowControl w:val="0"/>
        <w:tabs>
          <w:tab w:val="left" w:pos="0"/>
        </w:tabs>
        <w:spacing w:line="264" w:lineRule="auto"/>
        <w:ind w:right="1"/>
        <w:jc w:val="both"/>
        <w:rPr>
          <w:rFonts w:ascii="Calibri" w:hAnsi="Calibri"/>
        </w:rPr>
      </w:pPr>
    </w:p>
    <w:p w:rsidR="00104A6C" w:rsidRPr="00335C2D" w:rsidRDefault="00104A6C" w:rsidP="00104A6C">
      <w:pPr>
        <w:widowControl w:val="0"/>
        <w:tabs>
          <w:tab w:val="left" w:pos="0"/>
        </w:tabs>
        <w:spacing w:line="264" w:lineRule="auto"/>
        <w:ind w:right="1"/>
        <w:jc w:val="both"/>
        <w:rPr>
          <w:rFonts w:ascii="Calibri" w:hAnsi="Calibri"/>
        </w:rPr>
      </w:pPr>
      <w:r w:rsidRPr="00335C2D">
        <w:rPr>
          <w:rFonts w:ascii="Calibri" w:hAnsi="Calibri"/>
        </w:rPr>
        <w:t>Składając ofertę w postępowaniu prowadzonym w try</w:t>
      </w:r>
      <w:r w:rsidR="009209D0">
        <w:rPr>
          <w:rFonts w:ascii="Calibri" w:hAnsi="Calibri"/>
        </w:rPr>
        <w:t>bie przetarg nieograniczony na:</w:t>
      </w:r>
    </w:p>
    <w:p w:rsidR="00104A6C" w:rsidRPr="00335C2D" w:rsidRDefault="00104A6C" w:rsidP="004B0F3A">
      <w:pPr>
        <w:spacing w:line="360" w:lineRule="auto"/>
        <w:jc w:val="center"/>
        <w:rPr>
          <w:rFonts w:ascii="Calibri" w:hAnsi="Calibri"/>
          <w:b/>
        </w:rPr>
      </w:pPr>
      <w:r>
        <w:rPr>
          <w:rFonts w:ascii="Calibri" w:hAnsi="Calibri"/>
          <w:b/>
        </w:rPr>
        <w:t>„</w:t>
      </w:r>
      <w:r w:rsidR="00386E3C" w:rsidRPr="000C3245">
        <w:rPr>
          <w:rFonts w:ascii="Calibri" w:hAnsi="Calibri"/>
          <w:b/>
        </w:rPr>
        <w:t xml:space="preserve">Dostawa </w:t>
      </w:r>
      <w:r w:rsidR="00CC1358">
        <w:rPr>
          <w:rFonts w:ascii="Calibri" w:hAnsi="Calibri"/>
          <w:b/>
        </w:rPr>
        <w:t>2</w:t>
      </w:r>
      <w:r w:rsidR="004B0F3A">
        <w:rPr>
          <w:rFonts w:ascii="Calibri" w:hAnsi="Calibri"/>
          <w:b/>
        </w:rPr>
        <w:t xml:space="preserve"> samochodów </w:t>
      </w:r>
      <w:r w:rsidR="00D37A5F">
        <w:rPr>
          <w:rFonts w:ascii="Calibri" w:hAnsi="Calibri"/>
          <w:b/>
        </w:rPr>
        <w:t>pożarniczych</w:t>
      </w:r>
      <w:r w:rsidR="000876F6">
        <w:rPr>
          <w:rFonts w:ascii="Calibri" w:hAnsi="Calibri"/>
          <w:b/>
        </w:rPr>
        <w:t>”</w:t>
      </w:r>
    </w:p>
    <w:p w:rsidR="00104A6C" w:rsidRPr="00335C2D" w:rsidRDefault="00104A6C" w:rsidP="00104A6C">
      <w:pPr>
        <w:widowControl w:val="0"/>
        <w:tabs>
          <w:tab w:val="left" w:pos="0"/>
        </w:tabs>
        <w:spacing w:line="264" w:lineRule="auto"/>
        <w:ind w:right="-142"/>
        <w:jc w:val="both"/>
        <w:rPr>
          <w:rFonts w:ascii="Calibri" w:hAnsi="Calibri"/>
        </w:rPr>
      </w:pPr>
      <w:r w:rsidRPr="00335C2D">
        <w:rPr>
          <w:rFonts w:ascii="Calibri" w:hAnsi="Calibri"/>
        </w:rPr>
        <w:t>Lista podmiotów należących do tej samej grupy kapitałowe</w:t>
      </w:r>
      <w:r w:rsidR="00B87766">
        <w:rPr>
          <w:rFonts w:ascii="Calibri" w:hAnsi="Calibri"/>
        </w:rPr>
        <w:t>j, o której mowa w art. 24 ust. 1 </w:t>
      </w:r>
      <w:r>
        <w:rPr>
          <w:rFonts w:ascii="Calibri" w:hAnsi="Calibri"/>
        </w:rPr>
        <w:t>pkt  </w:t>
      </w:r>
      <w:r w:rsidRPr="00335C2D">
        <w:rPr>
          <w:rFonts w:ascii="Calibri" w:hAnsi="Calibri"/>
        </w:rPr>
        <w:t xml:space="preserve">23 ustawy </w:t>
      </w:r>
      <w:r w:rsidR="000C309B">
        <w:rPr>
          <w:rFonts w:ascii="Calibri" w:hAnsi="Calibri"/>
        </w:rPr>
        <w:t xml:space="preserve">z dnia 29 stycznia 2004 r. </w:t>
      </w:r>
      <w:r w:rsidRPr="00335C2D">
        <w:rPr>
          <w:rFonts w:ascii="Calibri" w:hAnsi="Calibri"/>
        </w:rPr>
        <w:t>Prawo zamówień publicz</w:t>
      </w:r>
      <w:r w:rsidR="00B87766">
        <w:rPr>
          <w:rFonts w:ascii="Calibri" w:hAnsi="Calibri"/>
        </w:rPr>
        <w:t>nych, albo informacja o tym, że </w:t>
      </w:r>
      <w:r w:rsidRPr="00335C2D">
        <w:rPr>
          <w:rFonts w:ascii="Calibri" w:hAnsi="Calibri"/>
        </w:rPr>
        <w:t>Wykonawca n</w:t>
      </w:r>
      <w:r w:rsidR="00B87766">
        <w:rPr>
          <w:rFonts w:ascii="Calibri" w:hAnsi="Calibri"/>
        </w:rPr>
        <w:t>ie należy do grupy kapitałowej.</w:t>
      </w:r>
    </w:p>
    <w:p w:rsidR="00104A6C" w:rsidRPr="00335C2D" w:rsidRDefault="00104A6C" w:rsidP="00104A6C">
      <w:pPr>
        <w:widowControl w:val="0"/>
        <w:tabs>
          <w:tab w:val="left" w:pos="0"/>
        </w:tabs>
        <w:spacing w:line="264" w:lineRule="auto"/>
        <w:ind w:right="-142"/>
        <w:rPr>
          <w:rFonts w:ascii="Calibri" w:hAnsi="Calibri"/>
        </w:rPr>
      </w:pPr>
    </w:p>
    <w:p w:rsidR="00104A6C" w:rsidRPr="00335C2D" w:rsidRDefault="00104A6C" w:rsidP="00104A6C">
      <w:pPr>
        <w:widowControl w:val="0"/>
        <w:tabs>
          <w:tab w:val="left" w:pos="0"/>
        </w:tabs>
        <w:spacing w:line="264" w:lineRule="auto"/>
        <w:ind w:right="-142"/>
        <w:rPr>
          <w:rFonts w:ascii="Calibri" w:hAnsi="Calibri"/>
        </w:rPr>
      </w:pPr>
      <w:r w:rsidRPr="00335C2D">
        <w:rPr>
          <w:rFonts w:ascii="Calibri" w:hAnsi="Calibri"/>
        </w:rPr>
        <w:t>Lista podmiotów należących do tej samej grupy kapitałowej:</w:t>
      </w:r>
    </w:p>
    <w:p w:rsidR="00104A6C" w:rsidRPr="00335C2D" w:rsidRDefault="00104A6C" w:rsidP="00104A6C">
      <w:pPr>
        <w:widowControl w:val="0"/>
        <w:tabs>
          <w:tab w:val="left" w:pos="0"/>
        </w:tabs>
        <w:spacing w:line="264" w:lineRule="auto"/>
        <w:ind w:right="-142"/>
        <w:rPr>
          <w:rFonts w:ascii="Calibri" w:hAnsi="Calibri"/>
        </w:rPr>
      </w:pPr>
    </w:p>
    <w:p w:rsidR="00104A6C" w:rsidRPr="00335C2D" w:rsidRDefault="00104A6C" w:rsidP="00104A6C">
      <w:pPr>
        <w:widowControl w:val="0"/>
        <w:tabs>
          <w:tab w:val="left" w:pos="0"/>
        </w:tabs>
        <w:spacing w:line="264" w:lineRule="auto"/>
        <w:ind w:right="-142"/>
        <w:rPr>
          <w:rFonts w:ascii="Calibri" w:hAnsi="Calibri"/>
        </w:rPr>
      </w:pPr>
      <w:r w:rsidRPr="00335C2D">
        <w:rPr>
          <w:rFonts w:ascii="Calibri" w:hAnsi="Calibri"/>
        </w:rPr>
        <w:t>1. ……………………………………………………</w:t>
      </w:r>
    </w:p>
    <w:p w:rsidR="00104A6C" w:rsidRPr="00335C2D" w:rsidRDefault="00104A6C" w:rsidP="00104A6C">
      <w:pPr>
        <w:widowControl w:val="0"/>
        <w:tabs>
          <w:tab w:val="left" w:pos="0"/>
        </w:tabs>
        <w:spacing w:line="264" w:lineRule="auto"/>
        <w:ind w:right="-142"/>
        <w:rPr>
          <w:rFonts w:ascii="Calibri" w:hAnsi="Calibri"/>
        </w:rPr>
      </w:pPr>
      <w:r w:rsidRPr="00335C2D">
        <w:rPr>
          <w:rFonts w:ascii="Calibri" w:hAnsi="Calibri"/>
        </w:rPr>
        <w:t>2. ……………………………………………………</w:t>
      </w:r>
    </w:p>
    <w:p w:rsidR="00104A6C" w:rsidRPr="00335C2D" w:rsidRDefault="00104A6C" w:rsidP="00104A6C">
      <w:pPr>
        <w:widowControl w:val="0"/>
        <w:tabs>
          <w:tab w:val="left" w:pos="0"/>
        </w:tabs>
        <w:spacing w:line="264" w:lineRule="auto"/>
        <w:ind w:right="-142"/>
        <w:rPr>
          <w:rFonts w:ascii="Calibri" w:hAnsi="Calibri"/>
        </w:rPr>
      </w:pPr>
      <w:r w:rsidRPr="00335C2D">
        <w:rPr>
          <w:rFonts w:ascii="Calibri" w:hAnsi="Calibri"/>
        </w:rPr>
        <w:t>3. ……………………………………………………</w:t>
      </w:r>
    </w:p>
    <w:p w:rsidR="00104A6C" w:rsidRPr="00335C2D" w:rsidRDefault="00104A6C" w:rsidP="00104A6C">
      <w:pPr>
        <w:widowControl w:val="0"/>
        <w:tabs>
          <w:tab w:val="left" w:pos="0"/>
        </w:tabs>
        <w:spacing w:line="264" w:lineRule="auto"/>
        <w:ind w:right="-142"/>
        <w:rPr>
          <w:rFonts w:ascii="Calibri" w:hAnsi="Calibri"/>
          <w:b/>
        </w:rPr>
      </w:pPr>
    </w:p>
    <w:p w:rsidR="00104A6C" w:rsidRPr="00335C2D" w:rsidRDefault="00104A6C" w:rsidP="00104A6C">
      <w:pPr>
        <w:widowControl w:val="0"/>
        <w:tabs>
          <w:tab w:val="left" w:pos="0"/>
        </w:tabs>
        <w:spacing w:line="264" w:lineRule="auto"/>
        <w:ind w:right="-313"/>
        <w:rPr>
          <w:rFonts w:ascii="Calibri" w:hAnsi="Calibri"/>
          <w:b/>
        </w:rPr>
      </w:pPr>
      <w:r w:rsidRPr="00335C2D">
        <w:rPr>
          <w:rFonts w:ascii="Calibri" w:hAnsi="Calibri"/>
          <w:b/>
        </w:rPr>
        <w:t>W przypadku, gdy Wykonawca nie należy do grupy kapitałowej winien zaznaczyć poniższe pole:</w:t>
      </w:r>
    </w:p>
    <w:p w:rsidR="00104A6C" w:rsidRPr="00335C2D" w:rsidRDefault="005A4462" w:rsidP="00104A6C">
      <w:pPr>
        <w:widowControl w:val="0"/>
        <w:tabs>
          <w:tab w:val="left" w:pos="0"/>
        </w:tabs>
        <w:spacing w:line="264" w:lineRule="auto"/>
        <w:ind w:right="-142"/>
        <w:rPr>
          <w:rFonts w:ascii="Calibri" w:hAnsi="Calibri"/>
          <w:b/>
        </w:rPr>
      </w:pPr>
      <w:r>
        <w:rPr>
          <w:rFonts w:ascii="Calibri" w:hAnsi="Calibri"/>
          <w:b/>
          <w:noProof/>
        </w:rPr>
        <w:pict>
          <v:rect id="Rectangle 16" o:spid="_x0000_s1026" style="position:absolute;margin-left:0;margin-top:14.5pt;width:18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mq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my6i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"/>
        </w:pict>
      </w:r>
    </w:p>
    <w:p w:rsidR="00104A6C" w:rsidRPr="000C309B" w:rsidRDefault="00104A6C" w:rsidP="00104A6C">
      <w:pPr>
        <w:widowControl w:val="0"/>
        <w:tabs>
          <w:tab w:val="left" w:pos="0"/>
        </w:tabs>
        <w:spacing w:line="264" w:lineRule="auto"/>
        <w:ind w:right="-313"/>
        <w:rPr>
          <w:rFonts w:ascii="Calibri" w:hAnsi="Calibri"/>
          <w:b/>
        </w:rPr>
      </w:pPr>
      <w:r w:rsidRPr="00335C2D">
        <w:rPr>
          <w:rFonts w:ascii="Calibri" w:hAnsi="Calibri"/>
          <w:b/>
        </w:rPr>
        <w:t xml:space="preserve">        Oświadczam, że nie należę do grupy kapitałowej, o której mowa w art. 24 ust. 1 pkt 23 </w:t>
      </w:r>
      <w:r w:rsidRPr="000C309B">
        <w:rPr>
          <w:rFonts w:ascii="Calibri" w:hAnsi="Calibri"/>
          <w:b/>
        </w:rPr>
        <w:t xml:space="preserve">ustawy </w:t>
      </w:r>
      <w:r w:rsidR="000C309B" w:rsidRPr="000C309B">
        <w:rPr>
          <w:rFonts w:ascii="Calibri" w:hAnsi="Calibri"/>
          <w:b/>
        </w:rPr>
        <w:t xml:space="preserve">z dnia 29 stycznia 2004 r. </w:t>
      </w:r>
      <w:r w:rsidRPr="000C309B">
        <w:rPr>
          <w:rFonts w:ascii="Calibri" w:hAnsi="Calibri"/>
          <w:b/>
        </w:rPr>
        <w:t>Prawo zamówień publicznych.</w:t>
      </w:r>
    </w:p>
    <w:p w:rsidR="00104A6C" w:rsidRPr="00CB7E5E" w:rsidRDefault="00104A6C" w:rsidP="00104A6C">
      <w:pPr>
        <w:widowControl w:val="0"/>
        <w:tabs>
          <w:tab w:val="left" w:pos="0"/>
        </w:tabs>
        <w:spacing w:line="264" w:lineRule="auto"/>
        <w:ind w:right="-142"/>
        <w:rPr>
          <w:b/>
        </w:rPr>
      </w:pPr>
    </w:p>
    <w:p w:rsidR="00104A6C" w:rsidRPr="00CB7E5E" w:rsidRDefault="00104A6C" w:rsidP="00104A6C">
      <w:pPr>
        <w:widowControl w:val="0"/>
        <w:tabs>
          <w:tab w:val="left" w:pos="0"/>
        </w:tabs>
        <w:spacing w:line="264" w:lineRule="auto"/>
        <w:ind w:right="-142"/>
        <w:rPr>
          <w:b/>
        </w:rPr>
      </w:pPr>
    </w:p>
    <w:p w:rsidR="00104A6C" w:rsidRPr="00335C2D" w:rsidRDefault="00B87766" w:rsidP="00104A6C">
      <w:pPr>
        <w:tabs>
          <w:tab w:val="left" w:pos="0"/>
          <w:tab w:val="left" w:pos="426"/>
        </w:tabs>
        <w:spacing w:line="264" w:lineRule="auto"/>
        <w:ind w:right="1"/>
        <w:jc w:val="both"/>
        <w:rPr>
          <w:rFonts w:ascii="Calibri" w:hAnsi="Calibri"/>
        </w:rPr>
      </w:pPr>
      <w:r>
        <w:rPr>
          <w:rFonts w:ascii="Calibri" w:hAnsi="Calibri"/>
        </w:rPr>
        <w:t>……..</w:t>
      </w:r>
      <w:r w:rsidR="006F28ED">
        <w:rPr>
          <w:rFonts w:ascii="Calibri" w:hAnsi="Calibri"/>
        </w:rPr>
        <w:t>……………., dnia …….…2020</w:t>
      </w:r>
      <w:r w:rsidR="00104A6C" w:rsidRPr="00335C2D">
        <w:rPr>
          <w:rFonts w:ascii="Calibri" w:hAnsi="Calibri"/>
        </w:rPr>
        <w:t xml:space="preserve"> </w:t>
      </w:r>
      <w:proofErr w:type="spellStart"/>
      <w:r w:rsidR="00104A6C" w:rsidRPr="00335C2D">
        <w:rPr>
          <w:rFonts w:ascii="Calibri" w:hAnsi="Calibri"/>
        </w:rPr>
        <w:t>r</w:t>
      </w:r>
      <w:proofErr w:type="spellEnd"/>
      <w:r w:rsidR="00104A6C" w:rsidRPr="00335C2D">
        <w:rPr>
          <w:rFonts w:ascii="Calibri" w:hAnsi="Calibri"/>
        </w:rPr>
        <w:t>.</w:t>
      </w:r>
    </w:p>
    <w:p w:rsidR="00104A6C" w:rsidRPr="00335C2D" w:rsidRDefault="008B0C7F" w:rsidP="00B87766">
      <w:pPr>
        <w:tabs>
          <w:tab w:val="left" w:pos="5040"/>
        </w:tabs>
        <w:jc w:val="both"/>
        <w:rPr>
          <w:rFonts w:ascii="Calibri" w:hAnsi="Calibri"/>
        </w:rPr>
      </w:pPr>
      <w:r>
        <w:rPr>
          <w:rFonts w:ascii="Calibri" w:hAnsi="Calibri"/>
          <w:sz w:val="18"/>
          <w:szCs w:val="18"/>
        </w:rPr>
        <w:t xml:space="preserve">     </w:t>
      </w:r>
      <w:r w:rsidR="00B87766">
        <w:rPr>
          <w:rFonts w:ascii="Calibri" w:hAnsi="Calibri"/>
          <w:sz w:val="18"/>
          <w:szCs w:val="18"/>
        </w:rPr>
        <w:t xml:space="preserve">miejscowość </w:t>
      </w:r>
    </w:p>
    <w:p w:rsidR="00104A6C" w:rsidRPr="00335C2D" w:rsidRDefault="00104A6C" w:rsidP="00104A6C">
      <w:pPr>
        <w:tabs>
          <w:tab w:val="left" w:pos="4680"/>
        </w:tabs>
        <w:rPr>
          <w:rFonts w:ascii="Calibri" w:hAnsi="Calibri"/>
        </w:rPr>
      </w:pPr>
    </w:p>
    <w:p w:rsidR="00B3506C" w:rsidRPr="00A5706E" w:rsidRDefault="00B3506C" w:rsidP="00B3506C">
      <w:pPr>
        <w:tabs>
          <w:tab w:val="left" w:pos="5040"/>
        </w:tabs>
        <w:ind w:left="708"/>
        <w:jc w:val="center"/>
        <w:rPr>
          <w:rFonts w:ascii="Calibri" w:hAnsi="Calibri"/>
          <w:color w:val="000000"/>
        </w:rPr>
      </w:pPr>
      <w:r>
        <w:rPr>
          <w:rFonts w:ascii="Calibri" w:hAnsi="Calibri"/>
          <w:color w:val="000000"/>
        </w:rPr>
        <w:t xml:space="preserve">                                                                               ……………………..</w:t>
      </w:r>
      <w:r w:rsidRPr="00A5706E">
        <w:rPr>
          <w:rFonts w:ascii="Calibri" w:hAnsi="Calibri"/>
          <w:color w:val="000000"/>
        </w:rPr>
        <w:t>…</w:t>
      </w:r>
      <w:r>
        <w:rPr>
          <w:rFonts w:ascii="Calibri" w:hAnsi="Calibri"/>
          <w:color w:val="000000"/>
        </w:rPr>
        <w:t>…..</w:t>
      </w:r>
      <w:r w:rsidRPr="00A5706E">
        <w:rPr>
          <w:rFonts w:ascii="Calibri" w:hAnsi="Calibri"/>
          <w:color w:val="000000"/>
        </w:rPr>
        <w:t>………………….…………………</w:t>
      </w:r>
    </w:p>
    <w:p w:rsidR="00B3506C" w:rsidRPr="00A5706E" w:rsidRDefault="00B3506C" w:rsidP="00B3506C">
      <w:pPr>
        <w:tabs>
          <w:tab w:val="left" w:pos="5040"/>
        </w:tabs>
        <w:ind w:left="708"/>
        <w:jc w:val="right"/>
        <w:rPr>
          <w:rFonts w:ascii="Calibri" w:hAnsi="Calibri"/>
          <w:color w:val="000000"/>
          <w:sz w:val="16"/>
          <w:szCs w:val="16"/>
        </w:rPr>
      </w:pPr>
      <w:r w:rsidRPr="00A5706E">
        <w:rPr>
          <w:rFonts w:ascii="Calibri" w:hAnsi="Calibri"/>
          <w:color w:val="000000"/>
          <w:sz w:val="16"/>
          <w:szCs w:val="16"/>
        </w:rPr>
        <w:t xml:space="preserve">podpis </w:t>
      </w:r>
      <w:r>
        <w:rPr>
          <w:rFonts w:ascii="Calibri" w:hAnsi="Calibri"/>
          <w:color w:val="000000"/>
          <w:sz w:val="16"/>
          <w:szCs w:val="16"/>
        </w:rPr>
        <w:t xml:space="preserve">elektroniczny </w:t>
      </w:r>
      <w:r w:rsidRPr="00A5706E">
        <w:rPr>
          <w:rFonts w:ascii="Calibri" w:hAnsi="Calibri"/>
          <w:color w:val="000000"/>
          <w:sz w:val="16"/>
          <w:szCs w:val="16"/>
        </w:rPr>
        <w:t>osoby/osób upoważnionej/upoważnionych</w:t>
      </w:r>
    </w:p>
    <w:p w:rsidR="00B3506C" w:rsidRPr="00FE4D37" w:rsidRDefault="00B3506C" w:rsidP="00B3506C">
      <w:pPr>
        <w:ind w:left="4956" w:firstLine="708"/>
        <w:jc w:val="center"/>
        <w:rPr>
          <w:rFonts w:ascii="Calibri" w:hAnsi="Calibri"/>
          <w:color w:val="000000"/>
          <w:sz w:val="16"/>
          <w:szCs w:val="16"/>
        </w:rPr>
      </w:pPr>
      <w:r w:rsidRPr="00A5706E">
        <w:rPr>
          <w:rFonts w:ascii="Calibri" w:hAnsi="Calibri"/>
          <w:color w:val="000000"/>
          <w:sz w:val="16"/>
          <w:szCs w:val="16"/>
        </w:rPr>
        <w:t>do reprezentowania Wykonawcy</w:t>
      </w:r>
    </w:p>
    <w:p w:rsidR="00B27CA1" w:rsidRPr="00B27CA1" w:rsidRDefault="00B27CA1" w:rsidP="00B27CA1">
      <w:pPr>
        <w:rPr>
          <w:rFonts w:ascii="Calibri" w:hAnsi="Calibri"/>
          <w:sz w:val="18"/>
          <w:szCs w:val="18"/>
        </w:rPr>
      </w:pPr>
    </w:p>
    <w:p w:rsidR="00B27CA1" w:rsidRPr="00B27CA1" w:rsidRDefault="00B27CA1" w:rsidP="00B27CA1">
      <w:pPr>
        <w:rPr>
          <w:rFonts w:ascii="Calibri" w:hAnsi="Calibri"/>
          <w:sz w:val="18"/>
          <w:szCs w:val="18"/>
        </w:rPr>
      </w:pPr>
    </w:p>
    <w:p w:rsidR="00B27CA1" w:rsidRPr="00B27CA1" w:rsidRDefault="00B27CA1" w:rsidP="00B27CA1">
      <w:pPr>
        <w:rPr>
          <w:rFonts w:ascii="Calibri" w:hAnsi="Calibri"/>
          <w:sz w:val="18"/>
          <w:szCs w:val="18"/>
        </w:rPr>
      </w:pPr>
    </w:p>
    <w:p w:rsidR="00B27CA1" w:rsidRPr="00B27CA1" w:rsidRDefault="00B27CA1" w:rsidP="00B27CA1">
      <w:pPr>
        <w:rPr>
          <w:rFonts w:ascii="Calibri" w:hAnsi="Calibri"/>
          <w:sz w:val="18"/>
          <w:szCs w:val="18"/>
        </w:rPr>
      </w:pPr>
    </w:p>
    <w:p w:rsidR="00B27CA1" w:rsidRPr="00B27CA1" w:rsidRDefault="00B27CA1" w:rsidP="00B27CA1">
      <w:pPr>
        <w:rPr>
          <w:rFonts w:ascii="Calibri" w:hAnsi="Calibri"/>
          <w:sz w:val="18"/>
          <w:szCs w:val="18"/>
        </w:rPr>
      </w:pPr>
    </w:p>
    <w:p w:rsidR="00091823" w:rsidRPr="00B27CA1" w:rsidRDefault="00091823" w:rsidP="00B27CA1">
      <w:pPr>
        <w:rPr>
          <w:rFonts w:ascii="Calibri" w:hAnsi="Calibri"/>
          <w:sz w:val="18"/>
          <w:szCs w:val="18"/>
        </w:rPr>
      </w:pPr>
    </w:p>
    <w:sectPr w:rsidR="00091823" w:rsidRPr="00B27CA1" w:rsidSect="00514F92">
      <w:headerReference w:type="default" r:id="rId27"/>
      <w:footerReference w:type="even" r:id="rId28"/>
      <w:footerReference w:type="default" r:id="rId29"/>
      <w:pgSz w:w="11906" w:h="16838" w:code="9"/>
      <w:pgMar w:top="851" w:right="1304" w:bottom="181" w:left="1304" w:header="709" w:footer="8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E6" w:rsidRDefault="007E66E6">
      <w:r>
        <w:separator/>
      </w:r>
    </w:p>
  </w:endnote>
  <w:endnote w:type="continuationSeparator" w:id="0">
    <w:p w:rsidR="007E66E6" w:rsidRDefault="007E66E6">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framePr w:wrap="around" w:vAnchor="text" w:hAnchor="margin" w:xAlign="center" w:y="1"/>
      <w:rPr>
        <w:rStyle w:val="Numerstrony"/>
      </w:rPr>
    </w:pPr>
    <w:r>
      <w:rPr>
        <w:rStyle w:val="Numerstrony"/>
      </w:rPr>
      <w:fldChar w:fldCharType="begin"/>
    </w:r>
    <w:r w:rsidR="00370B22">
      <w:rPr>
        <w:rStyle w:val="Numerstrony"/>
      </w:rPr>
      <w:instrText xml:space="preserve">PAGE  </w:instrText>
    </w:r>
    <w:r>
      <w:rPr>
        <w:rStyle w:val="Numerstrony"/>
      </w:rPr>
      <w:fldChar w:fldCharType="end"/>
    </w:r>
  </w:p>
  <w:p w:rsidR="00370B22" w:rsidRDefault="00370B22">
    <w:pPr>
      <w:pStyle w:val="Stopk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rsidP="00353ED6">
    <w:pPr>
      <w:pStyle w:val="Stopka"/>
      <w:framePr w:wrap="around" w:vAnchor="text" w:hAnchor="margin" w:xAlign="right" w:y="1"/>
      <w:rPr>
        <w:rStyle w:val="Numerstrony"/>
      </w:rPr>
    </w:pPr>
    <w:r>
      <w:rPr>
        <w:rStyle w:val="Numerstrony"/>
      </w:rPr>
      <w:fldChar w:fldCharType="begin"/>
    </w:r>
    <w:r w:rsidR="00370B22">
      <w:rPr>
        <w:rStyle w:val="Numerstrony"/>
      </w:rPr>
      <w:instrText xml:space="preserve">PAGE  </w:instrText>
    </w:r>
    <w:r>
      <w:rPr>
        <w:rStyle w:val="Numerstrony"/>
      </w:rPr>
      <w:fldChar w:fldCharType="end"/>
    </w:r>
  </w:p>
  <w:p w:rsidR="00370B22" w:rsidRDefault="00370B22" w:rsidP="00353ED6">
    <w:pPr>
      <w:pStyle w:val="Stopka"/>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Pr="00A7281E" w:rsidRDefault="00370B22" w:rsidP="00A7281E">
    <w:pPr>
      <w:pStyle w:val="Stopka"/>
      <w:rPr>
        <w:szCs w:val="16"/>
      </w:rPr>
    </w:pPr>
    <w:r>
      <w:rPr>
        <w:noProof/>
        <w:szCs w:val="16"/>
      </w:rPr>
      <w:drawing>
        <wp:anchor distT="0" distB="0" distL="114300" distR="114300" simplePos="0" relativeHeight="251657216" behindDoc="0" locked="0" layoutInCell="1" allowOverlap="1">
          <wp:simplePos x="0" y="0"/>
          <wp:positionH relativeFrom="margin">
            <wp:posOffset>506730</wp:posOffset>
          </wp:positionH>
          <wp:positionV relativeFrom="margin">
            <wp:posOffset>8836660</wp:posOffset>
          </wp:positionV>
          <wp:extent cx="4986655" cy="1007110"/>
          <wp:effectExtent l="19050" t="0" r="4445"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4986655" cy="100711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rsidP="00E9660C">
    <w:pPr>
      <w:pStyle w:val="Stopka"/>
      <w:tabs>
        <w:tab w:val="clear" w:pos="9072"/>
        <w:tab w:val="left" w:pos="360"/>
        <w:tab w:val="right" w:pos="9071"/>
      </w:tabs>
      <w:jc w:val="center"/>
    </w:pPr>
  </w:p>
  <w:p w:rsidR="00370B22" w:rsidRDefault="00370B22">
    <w:pPr>
      <w:pStyle w:val="Stopk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rsidP="00514F92">
    <w:pPr>
      <w:pStyle w:val="Stopka"/>
    </w:pPr>
  </w:p>
  <w:p w:rsidR="00370B22" w:rsidRPr="00551970" w:rsidRDefault="00370B22" w:rsidP="00A847B2">
    <w:pPr>
      <w:pStyle w:val="Stopk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framePr w:wrap="around" w:vAnchor="text" w:hAnchor="margin" w:xAlign="center" w:y="1"/>
      <w:rPr>
        <w:rStyle w:val="Numerstrony"/>
      </w:rPr>
    </w:pPr>
    <w:r>
      <w:rPr>
        <w:rStyle w:val="Numerstrony"/>
      </w:rPr>
      <w:fldChar w:fldCharType="begin"/>
    </w:r>
    <w:r w:rsidR="00370B22">
      <w:rPr>
        <w:rStyle w:val="Numerstrony"/>
      </w:rPr>
      <w:instrText xml:space="preserve">PAGE  </w:instrText>
    </w:r>
    <w:r>
      <w:rPr>
        <w:rStyle w:val="Numerstrony"/>
      </w:rPr>
      <w:fldChar w:fldCharType="end"/>
    </w:r>
  </w:p>
  <w:p w:rsidR="00370B22" w:rsidRDefault="00370B22">
    <w:pPr>
      <w:pStyle w:val="Stopk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jc w:val="center"/>
    </w:pPr>
    <w:fldSimple w:instr=" PAGE   \* MERGEFORMAT ">
      <w:r w:rsidR="00264716">
        <w:rPr>
          <w:noProof/>
        </w:rPr>
        <w:t>22</w:t>
      </w:r>
    </w:fldSimple>
  </w:p>
  <w:p w:rsidR="00370B22" w:rsidRDefault="00370B22">
    <w:pPr>
      <w:pStyle w:val="Stopka"/>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jc w:val="center"/>
    </w:pPr>
    <w:fldSimple w:instr=" PAGE   \* MERGEFORMAT ">
      <w:r w:rsidR="00264716">
        <w:rPr>
          <w:noProof/>
        </w:rPr>
        <w:t>15</w:t>
      </w:r>
    </w:fldSimple>
  </w:p>
  <w:p w:rsidR="00370B22" w:rsidRPr="00551970" w:rsidRDefault="00370B22" w:rsidP="00D803A7">
    <w:pPr>
      <w:pStyle w:val="Stopka"/>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framePr w:wrap="around" w:vAnchor="text" w:hAnchor="margin" w:xAlign="center" w:y="1"/>
      <w:rPr>
        <w:rStyle w:val="Numerstrony"/>
      </w:rPr>
    </w:pPr>
    <w:r>
      <w:rPr>
        <w:rStyle w:val="Numerstrony"/>
      </w:rPr>
      <w:fldChar w:fldCharType="begin"/>
    </w:r>
    <w:r w:rsidR="00370B22">
      <w:rPr>
        <w:rStyle w:val="Numerstrony"/>
      </w:rPr>
      <w:instrText xml:space="preserve">PAGE  </w:instrText>
    </w:r>
    <w:r>
      <w:rPr>
        <w:rStyle w:val="Numerstrony"/>
      </w:rPr>
      <w:fldChar w:fldCharType="end"/>
    </w:r>
  </w:p>
  <w:p w:rsidR="00370B22" w:rsidRDefault="00370B22">
    <w:pPr>
      <w:pStyle w:val="Stopk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jc w:val="center"/>
    </w:pPr>
    <w:fldSimple w:instr=" PAGE   \* MERGEFORMAT ">
      <w:r w:rsidR="00370B22">
        <w:rPr>
          <w:noProof/>
        </w:rPr>
        <w:t>23</w:t>
      </w:r>
    </w:fldSimple>
  </w:p>
  <w:p w:rsidR="00370B22" w:rsidRDefault="00370B22">
    <w:pPr>
      <w:pStyle w:val="Stopka"/>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5A4462">
    <w:pPr>
      <w:pStyle w:val="Stopka"/>
      <w:jc w:val="center"/>
    </w:pPr>
    <w:fldSimple w:instr=" PAGE   \* MERGEFORMAT ">
      <w:r w:rsidR="00264716">
        <w:rPr>
          <w:noProof/>
        </w:rPr>
        <w:t>2</w:t>
      </w:r>
    </w:fldSimple>
  </w:p>
  <w:p w:rsidR="00370B22" w:rsidRPr="00551970" w:rsidRDefault="00370B22" w:rsidP="00FD632B">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E6" w:rsidRDefault="007E66E6">
      <w:r>
        <w:separator/>
      </w:r>
    </w:p>
  </w:footnote>
  <w:footnote w:type="continuationSeparator" w:id="0">
    <w:p w:rsidR="007E66E6" w:rsidRDefault="007E66E6">
      <w:r>
        <w:continuationSeparator/>
      </w:r>
    </w:p>
  </w:footnote>
  <w:footnote w:id="1">
    <w:p w:rsidR="00370B22" w:rsidRPr="00381DB6" w:rsidRDefault="00370B22" w:rsidP="00DD4C18">
      <w:pPr>
        <w:pStyle w:val="Tekstprzypisudolnego"/>
        <w:jc w:val="both"/>
        <w:rPr>
          <w:i/>
          <w:sz w:val="16"/>
          <w:szCs w:val="16"/>
        </w:rPr>
      </w:pPr>
      <w:r w:rsidRPr="00381DB6">
        <w:rPr>
          <w:rStyle w:val="Odwoanieprzypisudolnego"/>
          <w:i/>
          <w:sz w:val="16"/>
          <w:szCs w:val="16"/>
        </w:rPr>
        <w:footnoteRef/>
      </w:r>
      <w:r w:rsidRPr="00381DB6">
        <w:rPr>
          <w:b/>
          <w:i/>
          <w:sz w:val="16"/>
          <w:szCs w:val="16"/>
        </w:rPr>
        <w:t xml:space="preserve"> Wyjaśnienie:</w:t>
      </w:r>
      <w:r w:rsidRPr="00381DB6">
        <w:rPr>
          <w:i/>
          <w:sz w:val="16"/>
          <w:szCs w:val="16"/>
        </w:rPr>
        <w:t xml:space="preserve"> skorzystanie z prawa do sprostowania nie może skutkować zmianą wyniku postępowania o udzielenie zamówienia publicznego ani zmianą postanowień umowy w zakresie niezgodnym z </w:t>
      </w:r>
      <w:proofErr w:type="spellStart"/>
      <w:r w:rsidRPr="00381DB6">
        <w:rPr>
          <w:i/>
          <w:sz w:val="16"/>
          <w:szCs w:val="16"/>
        </w:rPr>
        <w:t>uPzp</w:t>
      </w:r>
      <w:proofErr w:type="spellEnd"/>
      <w:r w:rsidRPr="00381DB6">
        <w:rPr>
          <w:i/>
          <w:sz w:val="16"/>
          <w:szCs w:val="16"/>
        </w:rPr>
        <w:t xml:space="preserve"> oraz nie może naruszać integralności protokołu oraz jego załączników.</w:t>
      </w:r>
    </w:p>
  </w:footnote>
  <w:footnote w:id="2">
    <w:p w:rsidR="00370B22" w:rsidRPr="00381DB6" w:rsidRDefault="00370B22" w:rsidP="00DD4C18">
      <w:pPr>
        <w:pStyle w:val="Tekstprzypisudolnego"/>
        <w:jc w:val="both"/>
        <w:rPr>
          <w:i/>
          <w:sz w:val="16"/>
          <w:szCs w:val="16"/>
        </w:rPr>
      </w:pPr>
      <w:r w:rsidRPr="00381DB6">
        <w:rPr>
          <w:rStyle w:val="Odwoanieprzypisudolnego"/>
          <w:rFonts w:ascii="Arial" w:eastAsia="Arial Unicode MS" w:hAnsi="Arial" w:cs="Arial"/>
          <w:i/>
          <w:sz w:val="16"/>
          <w:szCs w:val="16"/>
        </w:rPr>
        <w:footnoteRef/>
      </w:r>
      <w:r w:rsidRPr="00381DB6">
        <w:rPr>
          <w:i/>
          <w:sz w:val="16"/>
          <w:szCs w:val="16"/>
        </w:rPr>
        <w:t xml:space="preserve"> </w:t>
      </w:r>
      <w:r w:rsidRPr="00381DB6">
        <w:rPr>
          <w:b/>
          <w:i/>
          <w:sz w:val="16"/>
          <w:szCs w:val="16"/>
        </w:rPr>
        <w:t>Wyjaśnienie:</w:t>
      </w:r>
      <w:r w:rsidRPr="00381DB6">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rsidR="00370B22" w:rsidRPr="003B6373" w:rsidRDefault="00370B22" w:rsidP="00B84742">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rsidR="00370B22" w:rsidRPr="003B6373" w:rsidRDefault="00370B22" w:rsidP="00B84742">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70B22" w:rsidRPr="003B6373" w:rsidRDefault="00370B22" w:rsidP="00B84742">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370B22" w:rsidRPr="003B6373" w:rsidRDefault="00370B22" w:rsidP="00B84742">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370B22" w:rsidRPr="003B6373" w:rsidRDefault="00370B22" w:rsidP="00B84742">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2">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6">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20">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21">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8">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rsidR="00370B22" w:rsidRPr="003B6373" w:rsidRDefault="00370B22" w:rsidP="00B84742">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pPr>
      <w:pStyle w:val="Nagwek"/>
      <w:jc w:val="center"/>
    </w:pPr>
  </w:p>
  <w:p w:rsidR="00370B22" w:rsidRDefault="00370B2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rsidP="00D803A7">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pPr>
      <w:pStyle w:val="Nagwek"/>
      <w:jc w:val="center"/>
    </w:pPr>
  </w:p>
  <w:p w:rsidR="00370B22" w:rsidRDefault="00370B22">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Default="00370B22" w:rsidP="00FD632B">
    <w:pPr>
      <w:pStyle w:val="Nagwek"/>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22" w:rsidRPr="005039B5" w:rsidRDefault="00370B22" w:rsidP="005039B5">
    <w:pPr>
      <w:pStyle w:val="Nagwek"/>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8"/>
      <w:numFmt w:val="bullet"/>
      <w:lvlText w:val="-"/>
      <w:lvlJc w:val="left"/>
      <w:pPr>
        <w:tabs>
          <w:tab w:val="num" w:pos="720"/>
        </w:tabs>
        <w:ind w:left="720" w:hanging="360"/>
      </w:pPr>
      <w:rPr>
        <w:rFonts w:ascii="StarSymbol" w:hAnsi="StarSymbol" w:cs="Times New Roman"/>
        <w:b w:val="0"/>
      </w:rPr>
    </w:lvl>
  </w:abstractNum>
  <w:abstractNum w:abstractNumId="1">
    <w:nsid w:val="00000005"/>
    <w:multiLevelType w:val="singleLevel"/>
    <w:tmpl w:val="00000005"/>
    <w:name w:val="WW8Num5"/>
    <w:lvl w:ilvl="0">
      <w:start w:val="1"/>
      <w:numFmt w:val="decimal"/>
      <w:lvlText w:val="%1."/>
      <w:lvlJc w:val="left"/>
      <w:pPr>
        <w:tabs>
          <w:tab w:val="num" w:pos="794"/>
        </w:tabs>
        <w:ind w:left="794" w:hanging="437"/>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rPr>
        <w:i w:val="0"/>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nsid w:val="0000000B"/>
    <w:multiLevelType w:val="singleLevel"/>
    <w:tmpl w:val="0000000B"/>
    <w:name w:val="WW8Num14"/>
    <w:lvl w:ilvl="0">
      <w:start w:val="1"/>
      <w:numFmt w:val="bullet"/>
      <w:lvlText w:val=""/>
      <w:lvlJc w:val="left"/>
      <w:pPr>
        <w:tabs>
          <w:tab w:val="num" w:pos="1080"/>
        </w:tabs>
        <w:ind w:left="1080" w:hanging="360"/>
      </w:pPr>
      <w:rPr>
        <w:rFonts w:ascii="Symbol" w:hAnsi="Symbol"/>
      </w:rPr>
    </w:lvl>
  </w:abstractNum>
  <w:abstractNum w:abstractNumId="7">
    <w:nsid w:val="0000000D"/>
    <w:multiLevelType w:val="multilevel"/>
    <w:tmpl w:val="C7ACAA0E"/>
    <w:name w:val="WW8Num13"/>
    <w:lvl w:ilvl="0">
      <w:start w:val="3"/>
      <w:numFmt w:val="decimal"/>
      <w:lvlText w:val="%1."/>
      <w:lvlJc w:val="left"/>
      <w:pPr>
        <w:tabs>
          <w:tab w:val="num" w:pos="283"/>
        </w:tabs>
        <w:ind w:left="283" w:hanging="283"/>
      </w:pPr>
    </w:lvl>
    <w:lvl w:ilvl="1">
      <w:start w:val="1"/>
      <w:numFmt w:val="decimal"/>
      <w:lvlText w:val="%2."/>
      <w:lvlJc w:val="left"/>
      <w:pPr>
        <w:tabs>
          <w:tab w:val="num" w:pos="644"/>
        </w:tabs>
        <w:ind w:left="644" w:hanging="360"/>
      </w:pPr>
      <w:rPr>
        <w:rFonts w:hint="default"/>
      </w:rPr>
    </w:lvl>
    <w:lvl w:ilvl="2">
      <w:start w:val="3"/>
      <w:numFmt w:val="decimal"/>
      <w:lvlText w:val="%3."/>
      <w:lvlJc w:val="left"/>
      <w:pPr>
        <w:tabs>
          <w:tab w:val="num" w:pos="850"/>
        </w:tabs>
        <w:ind w:left="850" w:hanging="283"/>
      </w:pPr>
    </w:lvl>
    <w:lvl w:ilvl="3">
      <w:start w:val="3"/>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8">
    <w:nsid w:val="0000000E"/>
    <w:multiLevelType w:val="multilevel"/>
    <w:tmpl w:val="BB68FF76"/>
    <w:name w:val="WW8Num17"/>
    <w:lvl w:ilvl="0">
      <w:start w:val="1"/>
      <w:numFmt w:val="decimal"/>
      <w:lvlText w:val="%1."/>
      <w:lvlJc w:val="left"/>
      <w:pPr>
        <w:tabs>
          <w:tab w:val="num" w:pos="720"/>
        </w:tabs>
        <w:ind w:left="720" w:hanging="360"/>
      </w:pPr>
      <w:rPr>
        <w:rFonts w:ascii="Times New Roman" w:eastAsia="Arial"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center"/>
      <w:pPr>
        <w:tabs>
          <w:tab w:val="num" w:pos="0"/>
        </w:tabs>
        <w:ind w:left="0" w:firstLine="0"/>
      </w:pPr>
    </w:lvl>
    <w:lvl w:ilvl="1">
      <w:start w:val="1"/>
      <w:numFmt w:val="decimal"/>
      <w:lvlText w:val="%2."/>
      <w:lvlJc w:val="center"/>
      <w:pPr>
        <w:tabs>
          <w:tab w:val="num" w:pos="284"/>
        </w:tabs>
        <w:ind w:left="284" w:firstLine="0"/>
      </w:pPr>
    </w:lvl>
    <w:lvl w:ilvl="2">
      <w:start w:val="1"/>
      <w:numFmt w:val="decimal"/>
      <w:lvlText w:val="%3."/>
      <w:lvlJc w:val="center"/>
      <w:pPr>
        <w:tabs>
          <w:tab w:val="num" w:pos="567"/>
        </w:tabs>
        <w:ind w:left="567" w:firstLine="0"/>
      </w:pPr>
    </w:lvl>
    <w:lvl w:ilvl="3">
      <w:start w:val="1"/>
      <w:numFmt w:val="decimal"/>
      <w:lvlText w:val="%4."/>
      <w:lvlJc w:val="center"/>
      <w:pPr>
        <w:tabs>
          <w:tab w:val="num" w:pos="851"/>
        </w:tabs>
        <w:ind w:left="851" w:firstLine="0"/>
      </w:pPr>
    </w:lvl>
    <w:lvl w:ilvl="4">
      <w:start w:val="1"/>
      <w:numFmt w:val="decimal"/>
      <w:lvlText w:val="%5."/>
      <w:lvlJc w:val="center"/>
      <w:pPr>
        <w:tabs>
          <w:tab w:val="num" w:pos="1134"/>
        </w:tabs>
        <w:ind w:left="1134" w:firstLine="0"/>
      </w:pPr>
    </w:lvl>
    <w:lvl w:ilvl="5">
      <w:start w:val="1"/>
      <w:numFmt w:val="decimal"/>
      <w:lvlText w:val="%6."/>
      <w:lvlJc w:val="center"/>
      <w:pPr>
        <w:tabs>
          <w:tab w:val="num" w:pos="1418"/>
        </w:tabs>
        <w:ind w:left="1418" w:firstLine="0"/>
      </w:pPr>
    </w:lvl>
    <w:lvl w:ilvl="6">
      <w:start w:val="1"/>
      <w:numFmt w:val="decimal"/>
      <w:lvlText w:val="%7."/>
      <w:lvlJc w:val="center"/>
      <w:pPr>
        <w:tabs>
          <w:tab w:val="num" w:pos="1701"/>
        </w:tabs>
        <w:ind w:left="1701" w:firstLine="0"/>
      </w:pPr>
    </w:lvl>
    <w:lvl w:ilvl="7">
      <w:start w:val="1"/>
      <w:numFmt w:val="decimal"/>
      <w:lvlText w:val="%8."/>
      <w:lvlJc w:val="center"/>
      <w:pPr>
        <w:tabs>
          <w:tab w:val="num" w:pos="1985"/>
        </w:tabs>
        <w:ind w:left="1985" w:firstLine="0"/>
      </w:pPr>
    </w:lvl>
    <w:lvl w:ilvl="8">
      <w:start w:val="1"/>
      <w:numFmt w:val="decimal"/>
      <w:lvlText w:val="%9."/>
      <w:lvlJc w:val="center"/>
      <w:pPr>
        <w:tabs>
          <w:tab w:val="num" w:pos="2268"/>
        </w:tabs>
        <w:ind w:left="2268" w:firstLine="0"/>
      </w:pPr>
    </w:lvl>
  </w:abstractNum>
  <w:abstractNum w:abstractNumId="10">
    <w:nsid w:val="00000012"/>
    <w:multiLevelType w:val="multilevel"/>
    <w:tmpl w:val="00000012"/>
    <w:name w:val="WW8Num20"/>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3E1039C"/>
    <w:multiLevelType w:val="multilevel"/>
    <w:tmpl w:val="6AE8BD4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56B787F"/>
    <w:multiLevelType w:val="hybridMultilevel"/>
    <w:tmpl w:val="08D05984"/>
    <w:lvl w:ilvl="0" w:tplc="D4E04CF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081F3C87"/>
    <w:multiLevelType w:val="hybridMultilevel"/>
    <w:tmpl w:val="297828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532867"/>
    <w:multiLevelType w:val="hybridMultilevel"/>
    <w:tmpl w:val="9F8099E0"/>
    <w:lvl w:ilvl="0" w:tplc="35EE3ADC">
      <w:start w:val="1"/>
      <w:numFmt w:val="decimal"/>
      <w:lvlText w:val="%1."/>
      <w:lvlJc w:val="left"/>
      <w:pPr>
        <w:ind w:left="720" w:hanging="360"/>
      </w:pPr>
    </w:lvl>
    <w:lvl w:ilvl="1" w:tplc="911A1680">
      <w:start w:val="1"/>
      <w:numFmt w:val="decimal"/>
      <w:lvlText w:val="%2)"/>
      <w:lvlJc w:val="left"/>
      <w:pPr>
        <w:ind w:left="1440" w:hanging="360"/>
      </w:pPr>
      <w:rPr>
        <w:rFonts w:hint="default"/>
      </w:rPr>
    </w:lvl>
    <w:lvl w:ilvl="2" w:tplc="6AA4A7CA" w:tentative="1">
      <w:start w:val="1"/>
      <w:numFmt w:val="lowerRoman"/>
      <w:lvlText w:val="%3."/>
      <w:lvlJc w:val="right"/>
      <w:pPr>
        <w:ind w:left="2160" w:hanging="180"/>
      </w:pPr>
    </w:lvl>
    <w:lvl w:ilvl="3" w:tplc="68F6325C" w:tentative="1">
      <w:start w:val="1"/>
      <w:numFmt w:val="decimal"/>
      <w:lvlText w:val="%4."/>
      <w:lvlJc w:val="left"/>
      <w:pPr>
        <w:ind w:left="2880" w:hanging="360"/>
      </w:pPr>
    </w:lvl>
    <w:lvl w:ilvl="4" w:tplc="3FB20686" w:tentative="1">
      <w:start w:val="1"/>
      <w:numFmt w:val="lowerLetter"/>
      <w:lvlText w:val="%5."/>
      <w:lvlJc w:val="left"/>
      <w:pPr>
        <w:ind w:left="3600" w:hanging="360"/>
      </w:pPr>
    </w:lvl>
    <w:lvl w:ilvl="5" w:tplc="AB22A388" w:tentative="1">
      <w:start w:val="1"/>
      <w:numFmt w:val="lowerRoman"/>
      <w:lvlText w:val="%6."/>
      <w:lvlJc w:val="right"/>
      <w:pPr>
        <w:ind w:left="4320" w:hanging="180"/>
      </w:pPr>
    </w:lvl>
    <w:lvl w:ilvl="6" w:tplc="19CE4A1A" w:tentative="1">
      <w:start w:val="1"/>
      <w:numFmt w:val="decimal"/>
      <w:lvlText w:val="%7."/>
      <w:lvlJc w:val="left"/>
      <w:pPr>
        <w:ind w:left="5040" w:hanging="360"/>
      </w:pPr>
    </w:lvl>
    <w:lvl w:ilvl="7" w:tplc="36CE01BA" w:tentative="1">
      <w:start w:val="1"/>
      <w:numFmt w:val="lowerLetter"/>
      <w:lvlText w:val="%8."/>
      <w:lvlJc w:val="left"/>
      <w:pPr>
        <w:ind w:left="5760" w:hanging="360"/>
      </w:pPr>
    </w:lvl>
    <w:lvl w:ilvl="8" w:tplc="ADCCED8A" w:tentative="1">
      <w:start w:val="1"/>
      <w:numFmt w:val="lowerRoman"/>
      <w:lvlText w:val="%9."/>
      <w:lvlJc w:val="right"/>
      <w:pPr>
        <w:ind w:left="6480" w:hanging="180"/>
      </w:pPr>
    </w:lvl>
  </w:abstractNum>
  <w:abstractNum w:abstractNumId="15">
    <w:nsid w:val="0C082E06"/>
    <w:multiLevelType w:val="multilevel"/>
    <w:tmpl w:val="6622A640"/>
    <w:lvl w:ilvl="0">
      <w:start w:val="1"/>
      <w:numFmt w:val="decimal"/>
      <w:pStyle w:val="Nagwek1"/>
      <w:lvlText w:val="%1."/>
      <w:lvlJc w:val="left"/>
      <w:pPr>
        <w:tabs>
          <w:tab w:val="num" w:pos="1000"/>
        </w:tabs>
        <w:ind w:left="1000" w:hanging="432"/>
      </w:pPr>
      <w:rPr>
        <w:rFonts w:ascii="Calibri" w:hAnsi="Calibri" w:hint="default"/>
        <w:b/>
        <w:i w:val="0"/>
        <w:sz w:val="24"/>
        <w:szCs w:val="24"/>
      </w:rPr>
    </w:lvl>
    <w:lvl w:ilvl="1">
      <w:start w:val="1"/>
      <w:numFmt w:val="decimal"/>
      <w:lvlText w:val="%1.%2"/>
      <w:lvlJc w:val="left"/>
      <w:pPr>
        <w:tabs>
          <w:tab w:val="num" w:pos="1144"/>
        </w:tabs>
        <w:ind w:left="1144" w:hanging="576"/>
      </w:pPr>
      <w:rPr>
        <w:rFonts w:ascii="Calibri" w:hAnsi="Calibri" w:hint="default"/>
        <w:b w:val="0"/>
        <w:i w:val="0"/>
        <w:sz w:val="24"/>
        <w:szCs w:val="24"/>
      </w:rPr>
    </w:lvl>
    <w:lvl w:ilvl="2">
      <w:start w:val="1"/>
      <w:numFmt w:val="lowerLetter"/>
      <w:lvlText w:val="%3)"/>
      <w:lvlJc w:val="left"/>
      <w:pPr>
        <w:tabs>
          <w:tab w:val="num" w:pos="1288"/>
        </w:tabs>
        <w:ind w:left="1288"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432"/>
        </w:tabs>
        <w:ind w:left="1432" w:hanging="864"/>
      </w:pPr>
      <w:rPr>
        <w:rFonts w:ascii="Symbol" w:hAnsi="Symbol" w:hint="default"/>
        <w:b w:val="0"/>
        <w:i w:val="0"/>
        <w:color w:val="auto"/>
        <w:sz w:val="24"/>
        <w:szCs w:val="24"/>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16">
    <w:nsid w:val="0D9718DA"/>
    <w:multiLevelType w:val="hybridMultilevel"/>
    <w:tmpl w:val="CAE66C66"/>
    <w:lvl w:ilvl="0" w:tplc="0415000F">
      <w:start w:val="1"/>
      <w:numFmt w:val="decimal"/>
      <w:lvlText w:val="%1)"/>
      <w:lvlJc w:val="left"/>
      <w:pPr>
        <w:ind w:left="720" w:hanging="360"/>
      </w:pPr>
      <w:rPr>
        <w:rFonts w:hint="default"/>
      </w:rPr>
    </w:lvl>
    <w:lvl w:ilvl="1" w:tplc="CD98BE06">
      <w:start w:val="1"/>
      <w:numFmt w:val="decimal"/>
      <w:lvlText w:val="%2."/>
      <w:lvlJc w:val="left"/>
      <w:pPr>
        <w:ind w:left="1440" w:hanging="360"/>
      </w:pPr>
      <w:rPr>
        <w:rFonts w:eastAsia="TimesNew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A46401"/>
    <w:multiLevelType w:val="hybridMultilevel"/>
    <w:tmpl w:val="1DEC4856"/>
    <w:lvl w:ilvl="0" w:tplc="04150011">
      <w:start w:val="1"/>
      <w:numFmt w:val="decimal"/>
      <w:lvlText w:val="%1."/>
      <w:lvlJc w:val="left"/>
      <w:pPr>
        <w:ind w:left="644" w:hanging="360"/>
      </w:pPr>
      <w:rPr>
        <w:b w:val="0"/>
        <w:bCs w:val="0"/>
      </w:rPr>
    </w:lvl>
    <w:lvl w:ilvl="1" w:tplc="14320730">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1D5A29F2"/>
    <w:multiLevelType w:val="multilevel"/>
    <w:tmpl w:val="4822BA4C"/>
    <w:lvl w:ilvl="0">
      <w:start w:val="1"/>
      <w:numFmt w:val="decimal"/>
      <w:lvlText w:val="%1."/>
      <w:lvlJc w:val="left"/>
      <w:pPr>
        <w:tabs>
          <w:tab w:val="num" w:pos="613"/>
        </w:tabs>
        <w:ind w:left="613" w:hanging="432"/>
      </w:pPr>
      <w:rPr>
        <w:rFonts w:ascii="Times New Roman" w:hAnsi="Times New Roman" w:hint="default"/>
        <w:b/>
        <w:i w:val="0"/>
        <w:sz w:val="24"/>
        <w:szCs w:val="24"/>
      </w:rPr>
    </w:lvl>
    <w:lvl w:ilvl="1">
      <w:start w:val="1"/>
      <w:numFmt w:val="none"/>
      <w:lvlRestart w:val="0"/>
      <w:lvlText w:val="2.%1%2."/>
      <w:lvlJc w:val="left"/>
      <w:pPr>
        <w:tabs>
          <w:tab w:val="num" w:pos="757"/>
        </w:tabs>
        <w:ind w:left="757" w:hanging="576"/>
      </w:pPr>
      <w:rPr>
        <w:rFonts w:ascii="Calibri" w:hAnsi="Calibri" w:hint="default"/>
        <w:b w:val="0"/>
        <w:i w:val="0"/>
        <w:sz w:val="24"/>
        <w:szCs w:val="24"/>
      </w:rPr>
    </w:lvl>
    <w:lvl w:ilvl="2">
      <w:start w:val="1"/>
      <w:numFmt w:val="lowerLetter"/>
      <w:lvlText w:val="%3)"/>
      <w:lvlJc w:val="left"/>
      <w:pPr>
        <w:tabs>
          <w:tab w:val="num" w:pos="901"/>
        </w:tabs>
        <w:ind w:left="901" w:hanging="720"/>
      </w:pPr>
      <w:rPr>
        <w:rFonts w:ascii="Times New Roman" w:eastAsia="Times New Roman" w:hAnsi="Times New Roman" w:cs="Times New Roman" w:hint="default"/>
        <w:b w:val="0"/>
        <w:i w:val="0"/>
        <w:sz w:val="24"/>
        <w:szCs w:val="24"/>
      </w:rPr>
    </w:lvl>
    <w:lvl w:ilvl="3">
      <w:start w:val="1"/>
      <w:numFmt w:val="bullet"/>
      <w:pStyle w:val="Nagwek4"/>
      <w:lvlText w:val=""/>
      <w:lvlJc w:val="left"/>
      <w:pPr>
        <w:tabs>
          <w:tab w:val="num" w:pos="1045"/>
        </w:tabs>
        <w:ind w:left="1045" w:hanging="864"/>
      </w:pPr>
      <w:rPr>
        <w:rFonts w:ascii="Symbol" w:hAnsi="Symbol" w:hint="default"/>
        <w:b w:val="0"/>
        <w:i w:val="0"/>
        <w:color w:val="auto"/>
        <w:sz w:val="24"/>
        <w:szCs w:val="24"/>
      </w:rPr>
    </w:lvl>
    <w:lvl w:ilvl="4">
      <w:start w:val="1"/>
      <w:numFmt w:val="decimal"/>
      <w:pStyle w:val="Nagwek5"/>
      <w:lvlText w:val="%1.%2.%3.%4.%5"/>
      <w:lvlJc w:val="left"/>
      <w:pPr>
        <w:tabs>
          <w:tab w:val="num" w:pos="1189"/>
        </w:tabs>
        <w:ind w:left="1189" w:hanging="1008"/>
      </w:pPr>
      <w:rPr>
        <w:rFonts w:hint="default"/>
      </w:rPr>
    </w:lvl>
    <w:lvl w:ilvl="5">
      <w:start w:val="1"/>
      <w:numFmt w:val="decimal"/>
      <w:pStyle w:val="Nagwek6"/>
      <w:lvlText w:val="%1.%2.%3.%4.%5.%6"/>
      <w:lvlJc w:val="left"/>
      <w:pPr>
        <w:tabs>
          <w:tab w:val="num" w:pos="1333"/>
        </w:tabs>
        <w:ind w:left="1333" w:hanging="1152"/>
      </w:pPr>
      <w:rPr>
        <w:rFonts w:hint="default"/>
      </w:rPr>
    </w:lvl>
    <w:lvl w:ilvl="6">
      <w:start w:val="1"/>
      <w:numFmt w:val="decimal"/>
      <w:pStyle w:val="Nagwek7"/>
      <w:lvlText w:val="%1.%2.%3.%4.%5.%6.%7"/>
      <w:lvlJc w:val="left"/>
      <w:pPr>
        <w:tabs>
          <w:tab w:val="num" w:pos="1477"/>
        </w:tabs>
        <w:ind w:left="1477" w:hanging="1296"/>
      </w:pPr>
      <w:rPr>
        <w:rFonts w:hint="default"/>
      </w:rPr>
    </w:lvl>
    <w:lvl w:ilvl="7">
      <w:start w:val="1"/>
      <w:numFmt w:val="decimal"/>
      <w:pStyle w:val="Nagwek8"/>
      <w:lvlText w:val="%1.%2.%3.%4.%5.%6.%7.%8"/>
      <w:lvlJc w:val="left"/>
      <w:pPr>
        <w:tabs>
          <w:tab w:val="num" w:pos="1621"/>
        </w:tabs>
        <w:ind w:left="1621" w:hanging="1440"/>
      </w:pPr>
      <w:rPr>
        <w:rFonts w:hint="default"/>
      </w:rPr>
    </w:lvl>
    <w:lvl w:ilvl="8">
      <w:start w:val="1"/>
      <w:numFmt w:val="decimal"/>
      <w:pStyle w:val="Nagwek9"/>
      <w:lvlText w:val="%1.%2.%3.%4.%5.%6.%7.%8.%9"/>
      <w:lvlJc w:val="left"/>
      <w:pPr>
        <w:tabs>
          <w:tab w:val="num" w:pos="1765"/>
        </w:tabs>
        <w:ind w:left="1765" w:hanging="1584"/>
      </w:pPr>
      <w:rPr>
        <w:rFonts w:hint="default"/>
      </w:rPr>
    </w:lvl>
  </w:abstractNum>
  <w:abstractNum w:abstractNumId="19">
    <w:nsid w:val="1D9F0255"/>
    <w:multiLevelType w:val="hybridMultilevel"/>
    <w:tmpl w:val="71ECFDC0"/>
    <w:lvl w:ilvl="0" w:tplc="0415000F">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nsid w:val="20D072F5"/>
    <w:multiLevelType w:val="hybridMultilevel"/>
    <w:tmpl w:val="44F02330"/>
    <w:lvl w:ilvl="0" w:tplc="AB3226FC">
      <w:start w:val="1"/>
      <w:numFmt w:val="decimal"/>
      <w:lvlText w:val="%1."/>
      <w:lvlJc w:val="left"/>
      <w:pPr>
        <w:tabs>
          <w:tab w:val="num" w:pos="720"/>
        </w:tabs>
        <w:ind w:left="720" w:hanging="360"/>
      </w:pPr>
      <w:rPr>
        <w:rFonts w:hint="default"/>
        <w:color w:val="auto"/>
      </w:rPr>
    </w:lvl>
    <w:lvl w:ilvl="1" w:tplc="F2A67D6C">
      <w:start w:val="1"/>
      <w:numFmt w:val="decimal"/>
      <w:lvlText w:val="%2)"/>
      <w:lvlJc w:val="left"/>
      <w:pPr>
        <w:tabs>
          <w:tab w:val="num" w:pos="1440"/>
        </w:tabs>
        <w:ind w:left="1440" w:hanging="360"/>
      </w:pPr>
      <w:rPr>
        <w:rFonts w:ascii="Times New Roman" w:hAnsi="Times New Roman" w:hint="default"/>
      </w:rPr>
    </w:lvl>
    <w:lvl w:ilvl="2" w:tplc="31DC212C">
      <w:start w:val="30"/>
      <w:numFmt w:val="bullet"/>
      <w:lvlText w:val="-"/>
      <w:lvlJc w:val="left"/>
      <w:pPr>
        <w:tabs>
          <w:tab w:val="num" w:pos="2340"/>
        </w:tabs>
        <w:ind w:left="2340" w:hanging="360"/>
      </w:pPr>
      <w:rPr>
        <w:rFonts w:ascii="Times New Roman" w:eastAsia="Times New Roman" w:hAnsi="Times New Roman" w:hint="default"/>
      </w:rPr>
    </w:lvl>
    <w:lvl w:ilvl="3" w:tplc="E21E503A">
      <w:start w:val="1"/>
      <w:numFmt w:val="decimal"/>
      <w:lvlText w:val="%4."/>
      <w:lvlJc w:val="left"/>
      <w:pPr>
        <w:tabs>
          <w:tab w:val="num" w:pos="2880"/>
        </w:tabs>
        <w:ind w:left="2880" w:hanging="360"/>
      </w:pPr>
      <w:rPr>
        <w:rFonts w:ascii="Calibri" w:hAnsi="Calibri" w:cs="Calibri" w:hint="default"/>
      </w:rPr>
    </w:lvl>
    <w:lvl w:ilvl="4" w:tplc="54E2F394">
      <w:start w:val="1"/>
      <w:numFmt w:val="lowerLetter"/>
      <w:lvlText w:val="%5."/>
      <w:lvlJc w:val="left"/>
      <w:pPr>
        <w:tabs>
          <w:tab w:val="num" w:pos="3600"/>
        </w:tabs>
        <w:ind w:left="3600" w:hanging="360"/>
      </w:pPr>
      <w:rPr>
        <w:rFonts w:ascii="Times New Roman" w:hAnsi="Times New Roman"/>
      </w:rPr>
    </w:lvl>
    <w:lvl w:ilvl="5" w:tplc="309E78EC">
      <w:start w:val="1"/>
      <w:numFmt w:val="lowerRoman"/>
      <w:lvlText w:val="%6."/>
      <w:lvlJc w:val="right"/>
      <w:pPr>
        <w:tabs>
          <w:tab w:val="num" w:pos="4320"/>
        </w:tabs>
        <w:ind w:left="4320" w:hanging="180"/>
      </w:pPr>
      <w:rPr>
        <w:rFonts w:ascii="Times New Roman" w:hAnsi="Times New Roman"/>
      </w:rPr>
    </w:lvl>
    <w:lvl w:ilvl="6" w:tplc="77209512">
      <w:start w:val="1"/>
      <w:numFmt w:val="decimal"/>
      <w:lvlText w:val="%7."/>
      <w:lvlJc w:val="left"/>
      <w:pPr>
        <w:tabs>
          <w:tab w:val="num" w:pos="5040"/>
        </w:tabs>
        <w:ind w:left="5040" w:hanging="360"/>
      </w:pPr>
      <w:rPr>
        <w:rFonts w:ascii="Calibri" w:hAnsi="Calibri" w:cs="Calibri" w:hint="default"/>
      </w:rPr>
    </w:lvl>
    <w:lvl w:ilvl="7" w:tplc="366AE0D8">
      <w:start w:val="1"/>
      <w:numFmt w:val="lowerLetter"/>
      <w:lvlText w:val="%8."/>
      <w:lvlJc w:val="left"/>
      <w:pPr>
        <w:tabs>
          <w:tab w:val="num" w:pos="5760"/>
        </w:tabs>
        <w:ind w:left="5760" w:hanging="360"/>
      </w:pPr>
      <w:rPr>
        <w:rFonts w:ascii="Times New Roman" w:hAnsi="Times New Roman"/>
      </w:rPr>
    </w:lvl>
    <w:lvl w:ilvl="8" w:tplc="499C794C">
      <w:start w:val="1"/>
      <w:numFmt w:val="lowerRoman"/>
      <w:lvlText w:val="%9."/>
      <w:lvlJc w:val="right"/>
      <w:pPr>
        <w:tabs>
          <w:tab w:val="num" w:pos="6480"/>
        </w:tabs>
        <w:ind w:left="6480" w:hanging="180"/>
      </w:pPr>
      <w:rPr>
        <w:rFonts w:ascii="Times New Roman" w:hAnsi="Times New Roman"/>
      </w:rPr>
    </w:lvl>
  </w:abstractNum>
  <w:abstractNum w:abstractNumId="21">
    <w:nsid w:val="22E44180"/>
    <w:multiLevelType w:val="multilevel"/>
    <w:tmpl w:val="52FCE4F8"/>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2">
    <w:nsid w:val="25A14D14"/>
    <w:multiLevelType w:val="hybridMultilevel"/>
    <w:tmpl w:val="2A461C0C"/>
    <w:lvl w:ilvl="0" w:tplc="9F48FD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27355A0E"/>
    <w:multiLevelType w:val="hybridMultilevel"/>
    <w:tmpl w:val="B1126AB4"/>
    <w:lvl w:ilvl="0" w:tplc="B65C8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702E40"/>
    <w:multiLevelType w:val="hybridMultilevel"/>
    <w:tmpl w:val="828EEFA4"/>
    <w:name w:val="NumPar"/>
    <w:lvl w:ilvl="0" w:tplc="0FC440D8">
      <w:start w:val="1"/>
      <w:numFmt w:val="lowerLetter"/>
      <w:lvlText w:val="%1)"/>
      <w:lvlJc w:val="left"/>
      <w:pPr>
        <w:ind w:left="1515" w:hanging="360"/>
      </w:pPr>
      <w:rPr>
        <w:rFonts w:hint="default"/>
      </w:rPr>
    </w:lvl>
    <w:lvl w:ilvl="1" w:tplc="F2B238B4" w:tentative="1">
      <w:start w:val="1"/>
      <w:numFmt w:val="lowerLetter"/>
      <w:lvlText w:val="%2."/>
      <w:lvlJc w:val="left"/>
      <w:pPr>
        <w:ind w:left="2235" w:hanging="360"/>
      </w:pPr>
    </w:lvl>
    <w:lvl w:ilvl="2" w:tplc="CA5EFB88" w:tentative="1">
      <w:start w:val="1"/>
      <w:numFmt w:val="lowerRoman"/>
      <w:lvlText w:val="%3."/>
      <w:lvlJc w:val="right"/>
      <w:pPr>
        <w:ind w:left="2955" w:hanging="180"/>
      </w:pPr>
    </w:lvl>
    <w:lvl w:ilvl="3" w:tplc="1B3C2C08" w:tentative="1">
      <w:start w:val="1"/>
      <w:numFmt w:val="decimal"/>
      <w:lvlText w:val="%4."/>
      <w:lvlJc w:val="left"/>
      <w:pPr>
        <w:ind w:left="3675" w:hanging="360"/>
      </w:pPr>
    </w:lvl>
    <w:lvl w:ilvl="4" w:tplc="9FF869DC" w:tentative="1">
      <w:start w:val="1"/>
      <w:numFmt w:val="lowerLetter"/>
      <w:lvlText w:val="%5."/>
      <w:lvlJc w:val="left"/>
      <w:pPr>
        <w:ind w:left="4395" w:hanging="360"/>
      </w:pPr>
    </w:lvl>
    <w:lvl w:ilvl="5" w:tplc="7E1A1C52" w:tentative="1">
      <w:start w:val="1"/>
      <w:numFmt w:val="lowerRoman"/>
      <w:lvlText w:val="%6."/>
      <w:lvlJc w:val="right"/>
      <w:pPr>
        <w:ind w:left="5115" w:hanging="180"/>
      </w:pPr>
    </w:lvl>
    <w:lvl w:ilvl="6" w:tplc="D45A2CEC" w:tentative="1">
      <w:start w:val="1"/>
      <w:numFmt w:val="decimal"/>
      <w:lvlText w:val="%7."/>
      <w:lvlJc w:val="left"/>
      <w:pPr>
        <w:ind w:left="5835" w:hanging="360"/>
      </w:pPr>
    </w:lvl>
    <w:lvl w:ilvl="7" w:tplc="E81C3C80" w:tentative="1">
      <w:start w:val="1"/>
      <w:numFmt w:val="lowerLetter"/>
      <w:lvlText w:val="%8."/>
      <w:lvlJc w:val="left"/>
      <w:pPr>
        <w:ind w:left="6555" w:hanging="360"/>
      </w:pPr>
    </w:lvl>
    <w:lvl w:ilvl="8" w:tplc="488E008C" w:tentative="1">
      <w:start w:val="1"/>
      <w:numFmt w:val="lowerRoman"/>
      <w:lvlText w:val="%9."/>
      <w:lvlJc w:val="right"/>
      <w:pPr>
        <w:ind w:left="7275" w:hanging="180"/>
      </w:pPr>
    </w:lvl>
  </w:abstractNum>
  <w:abstractNum w:abstractNumId="25">
    <w:nsid w:val="2DD57860"/>
    <w:multiLevelType w:val="hybridMultilevel"/>
    <w:tmpl w:val="B54006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281A54"/>
    <w:multiLevelType w:val="hybridMultilevel"/>
    <w:tmpl w:val="1D2093EC"/>
    <w:lvl w:ilvl="0" w:tplc="CFEC2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475BBD"/>
    <w:multiLevelType w:val="hybridMultilevel"/>
    <w:tmpl w:val="8D9E58D0"/>
    <w:lvl w:ilvl="0" w:tplc="D31EB11A">
      <w:start w:val="1"/>
      <w:numFmt w:val="lowerLetter"/>
      <w:lvlText w:val="%1)"/>
      <w:lvlJc w:val="left"/>
      <w:pPr>
        <w:ind w:left="1146" w:hanging="360"/>
      </w:pPr>
      <w:rPr>
        <w:rFonts w:ascii="Arial" w:eastAsia="Times New Roman" w:hAnsi="Arial" w:cs="Arial"/>
        <w:color w:val="auto"/>
      </w:rPr>
    </w:lvl>
    <w:lvl w:ilvl="1" w:tplc="04150003">
      <w:start w:val="1"/>
      <w:numFmt w:val="decimal"/>
      <w:lvlText w:val="%2."/>
      <w:lvlJc w:val="left"/>
      <w:pPr>
        <w:ind w:left="1911" w:hanging="405"/>
      </w:pPr>
      <w:rPr>
        <w:rFonts w:ascii="Arial" w:eastAsia="TimesNewRoman" w:hAnsi="Arial" w:cs="Arial" w:hint="default"/>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21A4683"/>
    <w:multiLevelType w:val="hybridMultilevel"/>
    <w:tmpl w:val="16BCA2AA"/>
    <w:lvl w:ilvl="0" w:tplc="4F0AB43A">
      <w:start w:val="1"/>
      <w:numFmt w:val="decimal"/>
      <w:lvlText w:val="%1."/>
      <w:lvlJc w:val="left"/>
      <w:pPr>
        <w:tabs>
          <w:tab w:val="num" w:pos="720"/>
        </w:tabs>
        <w:ind w:left="720" w:hanging="360"/>
      </w:pPr>
    </w:lvl>
    <w:lvl w:ilvl="1" w:tplc="B25627C8">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39355947"/>
    <w:multiLevelType w:val="hybridMultilevel"/>
    <w:tmpl w:val="16D2DB06"/>
    <w:lvl w:ilvl="0" w:tplc="08D0834C">
      <w:start w:val="1"/>
      <w:numFmt w:val="decimal"/>
      <w:lvlText w:val="%1."/>
      <w:lvlJc w:val="left"/>
      <w:pPr>
        <w:ind w:left="720" w:hanging="360"/>
      </w:pPr>
      <w:rPr>
        <w:rFonts w:hint="default"/>
      </w:rPr>
    </w:lvl>
    <w:lvl w:ilvl="1" w:tplc="96A82656" w:tentative="1">
      <w:start w:val="1"/>
      <w:numFmt w:val="lowerLetter"/>
      <w:lvlText w:val="%2."/>
      <w:lvlJc w:val="left"/>
      <w:pPr>
        <w:ind w:left="1440" w:hanging="360"/>
      </w:pPr>
    </w:lvl>
    <w:lvl w:ilvl="2" w:tplc="076C3EF2" w:tentative="1">
      <w:start w:val="1"/>
      <w:numFmt w:val="lowerRoman"/>
      <w:lvlText w:val="%3."/>
      <w:lvlJc w:val="right"/>
      <w:pPr>
        <w:ind w:left="2160" w:hanging="180"/>
      </w:pPr>
    </w:lvl>
    <w:lvl w:ilvl="3" w:tplc="28E2C0EA" w:tentative="1">
      <w:start w:val="1"/>
      <w:numFmt w:val="decimal"/>
      <w:lvlText w:val="%4."/>
      <w:lvlJc w:val="left"/>
      <w:pPr>
        <w:ind w:left="2880" w:hanging="360"/>
      </w:pPr>
    </w:lvl>
    <w:lvl w:ilvl="4" w:tplc="78AE3628" w:tentative="1">
      <w:start w:val="1"/>
      <w:numFmt w:val="lowerLetter"/>
      <w:lvlText w:val="%5."/>
      <w:lvlJc w:val="left"/>
      <w:pPr>
        <w:ind w:left="3600" w:hanging="360"/>
      </w:pPr>
    </w:lvl>
    <w:lvl w:ilvl="5" w:tplc="220EE406" w:tentative="1">
      <w:start w:val="1"/>
      <w:numFmt w:val="lowerRoman"/>
      <w:lvlText w:val="%6."/>
      <w:lvlJc w:val="right"/>
      <w:pPr>
        <w:ind w:left="4320" w:hanging="180"/>
      </w:pPr>
    </w:lvl>
    <w:lvl w:ilvl="6" w:tplc="7260603A" w:tentative="1">
      <w:start w:val="1"/>
      <w:numFmt w:val="decimal"/>
      <w:lvlText w:val="%7."/>
      <w:lvlJc w:val="left"/>
      <w:pPr>
        <w:ind w:left="5040" w:hanging="360"/>
      </w:pPr>
    </w:lvl>
    <w:lvl w:ilvl="7" w:tplc="09AAFF5C" w:tentative="1">
      <w:start w:val="1"/>
      <w:numFmt w:val="lowerLetter"/>
      <w:lvlText w:val="%8."/>
      <w:lvlJc w:val="left"/>
      <w:pPr>
        <w:ind w:left="5760" w:hanging="360"/>
      </w:pPr>
    </w:lvl>
    <w:lvl w:ilvl="8" w:tplc="19DA181C" w:tentative="1">
      <w:start w:val="1"/>
      <w:numFmt w:val="lowerRoman"/>
      <w:lvlText w:val="%9."/>
      <w:lvlJc w:val="right"/>
      <w:pPr>
        <w:ind w:left="6480" w:hanging="180"/>
      </w:pPr>
    </w:lvl>
  </w:abstractNum>
  <w:abstractNum w:abstractNumId="30">
    <w:nsid w:val="39D7319E"/>
    <w:multiLevelType w:val="hybridMultilevel"/>
    <w:tmpl w:val="0032B95C"/>
    <w:lvl w:ilvl="0" w:tplc="0415000F">
      <w:start w:val="1"/>
      <w:numFmt w:val="decimal"/>
      <w:lvlText w:val="%1."/>
      <w:lvlJc w:val="left"/>
      <w:pPr>
        <w:ind w:left="1068" w:hanging="360"/>
      </w:pPr>
      <w:rPr>
        <w:rFonts w:hint="default"/>
        <w:b w:val="0"/>
      </w:rPr>
    </w:lvl>
    <w:lvl w:ilvl="1" w:tplc="51523D4C"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40EA055F"/>
    <w:multiLevelType w:val="multilevel"/>
    <w:tmpl w:val="63B81F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FE6990"/>
    <w:multiLevelType w:val="hybridMultilevel"/>
    <w:tmpl w:val="A09E7E70"/>
    <w:lvl w:ilvl="0" w:tplc="0415000F">
      <w:start w:val="1"/>
      <w:numFmt w:val="bullet"/>
      <w:lvlText w:val="-"/>
      <w:lvlJc w:val="left"/>
      <w:pPr>
        <w:tabs>
          <w:tab w:val="num" w:pos="1070"/>
        </w:tabs>
        <w:ind w:left="1070" w:hanging="360"/>
      </w:pPr>
      <w:rPr>
        <w:rFonts w:ascii="Arial" w:hAnsi="Arial" w:hint="default"/>
      </w:rPr>
    </w:lvl>
    <w:lvl w:ilvl="1" w:tplc="04150019" w:tentative="1">
      <w:start w:val="1"/>
      <w:numFmt w:val="bullet"/>
      <w:lvlText w:val="o"/>
      <w:lvlJc w:val="left"/>
      <w:pPr>
        <w:tabs>
          <w:tab w:val="num" w:pos="1070"/>
        </w:tabs>
        <w:ind w:left="1070" w:hanging="360"/>
      </w:pPr>
      <w:rPr>
        <w:rFonts w:ascii="Courier New" w:hAnsi="Courier New" w:cs="Courier New" w:hint="default"/>
      </w:rPr>
    </w:lvl>
    <w:lvl w:ilvl="2" w:tplc="0415001B" w:tentative="1">
      <w:start w:val="1"/>
      <w:numFmt w:val="bullet"/>
      <w:lvlText w:val=""/>
      <w:lvlJc w:val="left"/>
      <w:pPr>
        <w:tabs>
          <w:tab w:val="num" w:pos="1790"/>
        </w:tabs>
        <w:ind w:left="1790" w:hanging="360"/>
      </w:pPr>
      <w:rPr>
        <w:rFonts w:ascii="Wingdings" w:hAnsi="Wingdings" w:hint="default"/>
      </w:rPr>
    </w:lvl>
    <w:lvl w:ilvl="3" w:tplc="0415000F" w:tentative="1">
      <w:start w:val="1"/>
      <w:numFmt w:val="bullet"/>
      <w:lvlText w:val=""/>
      <w:lvlJc w:val="left"/>
      <w:pPr>
        <w:tabs>
          <w:tab w:val="num" w:pos="2510"/>
        </w:tabs>
        <w:ind w:left="2510" w:hanging="360"/>
      </w:pPr>
      <w:rPr>
        <w:rFonts w:ascii="Symbol" w:hAnsi="Symbol" w:hint="default"/>
      </w:rPr>
    </w:lvl>
    <w:lvl w:ilvl="4" w:tplc="04150019" w:tentative="1">
      <w:start w:val="1"/>
      <w:numFmt w:val="bullet"/>
      <w:lvlText w:val="o"/>
      <w:lvlJc w:val="left"/>
      <w:pPr>
        <w:tabs>
          <w:tab w:val="num" w:pos="3230"/>
        </w:tabs>
        <w:ind w:left="3230" w:hanging="360"/>
      </w:pPr>
      <w:rPr>
        <w:rFonts w:ascii="Courier New" w:hAnsi="Courier New" w:cs="Courier New" w:hint="default"/>
      </w:rPr>
    </w:lvl>
    <w:lvl w:ilvl="5" w:tplc="0415001B" w:tentative="1">
      <w:start w:val="1"/>
      <w:numFmt w:val="bullet"/>
      <w:lvlText w:val=""/>
      <w:lvlJc w:val="left"/>
      <w:pPr>
        <w:tabs>
          <w:tab w:val="num" w:pos="3950"/>
        </w:tabs>
        <w:ind w:left="3950" w:hanging="360"/>
      </w:pPr>
      <w:rPr>
        <w:rFonts w:ascii="Wingdings" w:hAnsi="Wingdings" w:hint="default"/>
      </w:rPr>
    </w:lvl>
    <w:lvl w:ilvl="6" w:tplc="0415000F" w:tentative="1">
      <w:start w:val="1"/>
      <w:numFmt w:val="bullet"/>
      <w:lvlText w:val=""/>
      <w:lvlJc w:val="left"/>
      <w:pPr>
        <w:tabs>
          <w:tab w:val="num" w:pos="4670"/>
        </w:tabs>
        <w:ind w:left="4670" w:hanging="360"/>
      </w:pPr>
      <w:rPr>
        <w:rFonts w:ascii="Symbol" w:hAnsi="Symbol" w:hint="default"/>
      </w:rPr>
    </w:lvl>
    <w:lvl w:ilvl="7" w:tplc="04150019" w:tentative="1">
      <w:start w:val="1"/>
      <w:numFmt w:val="bullet"/>
      <w:lvlText w:val="o"/>
      <w:lvlJc w:val="left"/>
      <w:pPr>
        <w:tabs>
          <w:tab w:val="num" w:pos="5390"/>
        </w:tabs>
        <w:ind w:left="5390" w:hanging="360"/>
      </w:pPr>
      <w:rPr>
        <w:rFonts w:ascii="Courier New" w:hAnsi="Courier New" w:cs="Courier New" w:hint="default"/>
      </w:rPr>
    </w:lvl>
    <w:lvl w:ilvl="8" w:tplc="0415001B" w:tentative="1">
      <w:start w:val="1"/>
      <w:numFmt w:val="bullet"/>
      <w:lvlText w:val=""/>
      <w:lvlJc w:val="left"/>
      <w:pPr>
        <w:tabs>
          <w:tab w:val="num" w:pos="6110"/>
        </w:tabs>
        <w:ind w:left="6110" w:hanging="360"/>
      </w:pPr>
      <w:rPr>
        <w:rFonts w:ascii="Wingdings" w:hAnsi="Wingding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7932302"/>
    <w:multiLevelType w:val="hybridMultilevel"/>
    <w:tmpl w:val="358248EA"/>
    <w:lvl w:ilvl="0" w:tplc="EA347D04">
      <w:start w:val="1"/>
      <w:numFmt w:val="decimal"/>
      <w:lvlText w:val="%1."/>
      <w:lvlJc w:val="left"/>
      <w:pPr>
        <w:tabs>
          <w:tab w:val="num" w:pos="720"/>
        </w:tabs>
        <w:ind w:left="720" w:hanging="360"/>
      </w:pPr>
      <w:rPr>
        <w:rFonts w:hint="default"/>
        <w:b w:val="0"/>
      </w:rPr>
    </w:lvl>
    <w:lvl w:ilvl="1" w:tplc="9D0427C0">
      <w:start w:val="1"/>
      <w:numFmt w:val="bullet"/>
      <w:lvlText w:val=""/>
      <w:lvlJc w:val="left"/>
      <w:pPr>
        <w:tabs>
          <w:tab w:val="num" w:pos="1080"/>
        </w:tabs>
        <w:ind w:left="1080" w:hanging="360"/>
      </w:pPr>
      <w:rPr>
        <w:rFonts w:ascii="Symbol" w:hAnsi="Symbol" w:hint="default"/>
      </w:rPr>
    </w:lvl>
    <w:lvl w:ilvl="2" w:tplc="60F6416A">
      <w:start w:val="1"/>
      <w:numFmt w:val="lowerRoman"/>
      <w:lvlText w:val="%3."/>
      <w:lvlJc w:val="right"/>
      <w:pPr>
        <w:ind w:left="2160" w:hanging="180"/>
      </w:pPr>
      <w:rPr>
        <w:rFonts w:ascii="Times New Roman" w:hAnsi="Times New Roman"/>
      </w:rPr>
    </w:lvl>
    <w:lvl w:ilvl="3" w:tplc="0E505B5A">
      <w:start w:val="1"/>
      <w:numFmt w:val="decimal"/>
      <w:lvlText w:val="%4."/>
      <w:lvlJc w:val="left"/>
      <w:pPr>
        <w:ind w:left="360" w:hanging="360"/>
      </w:pPr>
      <w:rPr>
        <w:rFonts w:ascii="Times New Roman" w:hAnsi="Times New Roman"/>
      </w:rPr>
    </w:lvl>
    <w:lvl w:ilvl="4" w:tplc="21E840EE">
      <w:start w:val="1"/>
      <w:numFmt w:val="lowerLetter"/>
      <w:lvlText w:val="%5."/>
      <w:lvlJc w:val="left"/>
      <w:pPr>
        <w:ind w:left="3600" w:hanging="360"/>
      </w:pPr>
      <w:rPr>
        <w:rFonts w:ascii="Times New Roman" w:hAnsi="Times New Roman"/>
      </w:rPr>
    </w:lvl>
    <w:lvl w:ilvl="5" w:tplc="47FE3DF0">
      <w:start w:val="1"/>
      <w:numFmt w:val="lowerRoman"/>
      <w:lvlText w:val="%6."/>
      <w:lvlJc w:val="right"/>
      <w:pPr>
        <w:ind w:left="4320" w:hanging="180"/>
      </w:pPr>
      <w:rPr>
        <w:rFonts w:ascii="Times New Roman" w:hAnsi="Times New Roman"/>
      </w:rPr>
    </w:lvl>
    <w:lvl w:ilvl="6" w:tplc="A3EC10F8">
      <w:start w:val="1"/>
      <w:numFmt w:val="decimal"/>
      <w:lvlText w:val="%7."/>
      <w:lvlJc w:val="left"/>
      <w:pPr>
        <w:ind w:left="5040" w:hanging="360"/>
      </w:pPr>
      <w:rPr>
        <w:rFonts w:ascii="Times New Roman" w:hAnsi="Times New Roman"/>
      </w:rPr>
    </w:lvl>
    <w:lvl w:ilvl="7" w:tplc="358A7A34">
      <w:start w:val="1"/>
      <w:numFmt w:val="lowerLetter"/>
      <w:lvlText w:val="%8."/>
      <w:lvlJc w:val="left"/>
      <w:pPr>
        <w:ind w:left="5760" w:hanging="360"/>
      </w:pPr>
      <w:rPr>
        <w:rFonts w:ascii="Times New Roman" w:hAnsi="Times New Roman"/>
      </w:rPr>
    </w:lvl>
    <w:lvl w:ilvl="8" w:tplc="A8F43888">
      <w:start w:val="1"/>
      <w:numFmt w:val="lowerRoman"/>
      <w:lvlText w:val="%9."/>
      <w:lvlJc w:val="right"/>
      <w:pPr>
        <w:ind w:left="6480" w:hanging="180"/>
      </w:pPr>
      <w:rPr>
        <w:rFonts w:ascii="Times New Roman" w:hAnsi="Times New Roman"/>
      </w:rPr>
    </w:lvl>
  </w:abstractNum>
  <w:abstractNum w:abstractNumId="35">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6">
    <w:nsid w:val="54964FA4"/>
    <w:multiLevelType w:val="multilevel"/>
    <w:tmpl w:val="39024D4C"/>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555D2583"/>
    <w:multiLevelType w:val="singleLevel"/>
    <w:tmpl w:val="0415000F"/>
    <w:name w:val="Tiret 1"/>
    <w:lvl w:ilvl="0">
      <w:start w:val="1"/>
      <w:numFmt w:val="decimal"/>
      <w:lvlText w:val="%1."/>
      <w:lvlJc w:val="left"/>
      <w:pPr>
        <w:tabs>
          <w:tab w:val="num" w:pos="360"/>
        </w:tabs>
        <w:ind w:left="360" w:hanging="360"/>
      </w:pPr>
      <w:rPr>
        <w:rFonts w:hint="default"/>
      </w:rPr>
    </w:lvl>
  </w:abstractNum>
  <w:abstractNum w:abstractNumId="38">
    <w:nsid w:val="57DC55FB"/>
    <w:multiLevelType w:val="hybridMultilevel"/>
    <w:tmpl w:val="BED46582"/>
    <w:lvl w:ilvl="0" w:tplc="B24A6BA0">
      <w:start w:val="1"/>
      <w:numFmt w:val="decimal"/>
      <w:lvlText w:val="%1."/>
      <w:lvlJc w:val="left"/>
      <w:pPr>
        <w:ind w:left="795" w:hanging="360"/>
      </w:pPr>
      <w:rPr>
        <w:rFonts w:hint="default"/>
      </w:rPr>
    </w:lvl>
    <w:lvl w:ilvl="1" w:tplc="04150001"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9606153"/>
    <w:multiLevelType w:val="hybridMultilevel"/>
    <w:tmpl w:val="F6525292"/>
    <w:name w:val="Tiret 0"/>
    <w:lvl w:ilvl="0" w:tplc="9260EE94">
      <w:start w:val="1"/>
      <w:numFmt w:val="decimal"/>
      <w:lvlText w:val="%1."/>
      <w:lvlJc w:val="left"/>
      <w:pPr>
        <w:tabs>
          <w:tab w:val="num" w:pos="360"/>
        </w:tabs>
        <w:ind w:left="360" w:hanging="360"/>
      </w:pPr>
    </w:lvl>
    <w:lvl w:ilvl="1" w:tplc="595467B8">
      <w:start w:val="1"/>
      <w:numFmt w:val="decimal"/>
      <w:lvlText w:val="%2."/>
      <w:lvlJc w:val="left"/>
      <w:pPr>
        <w:tabs>
          <w:tab w:val="num" w:pos="1440"/>
        </w:tabs>
        <w:ind w:left="1440" w:hanging="360"/>
      </w:pPr>
    </w:lvl>
    <w:lvl w:ilvl="2" w:tplc="8DE40BBC">
      <w:start w:val="1"/>
      <w:numFmt w:val="decimal"/>
      <w:lvlText w:val="%3."/>
      <w:lvlJc w:val="left"/>
      <w:pPr>
        <w:tabs>
          <w:tab w:val="num" w:pos="2160"/>
        </w:tabs>
        <w:ind w:left="2160" w:hanging="360"/>
      </w:pPr>
    </w:lvl>
    <w:lvl w:ilvl="3" w:tplc="8B1AEF00">
      <w:start w:val="1"/>
      <w:numFmt w:val="decimal"/>
      <w:lvlText w:val="%4."/>
      <w:lvlJc w:val="left"/>
      <w:pPr>
        <w:tabs>
          <w:tab w:val="num" w:pos="2880"/>
        </w:tabs>
        <w:ind w:left="2880" w:hanging="360"/>
      </w:pPr>
    </w:lvl>
    <w:lvl w:ilvl="4" w:tplc="53E60820">
      <w:start w:val="1"/>
      <w:numFmt w:val="decimal"/>
      <w:lvlText w:val="%5."/>
      <w:lvlJc w:val="left"/>
      <w:pPr>
        <w:tabs>
          <w:tab w:val="num" w:pos="3600"/>
        </w:tabs>
        <w:ind w:left="3600" w:hanging="360"/>
      </w:pPr>
    </w:lvl>
    <w:lvl w:ilvl="5" w:tplc="F54CE710">
      <w:start w:val="1"/>
      <w:numFmt w:val="decimal"/>
      <w:lvlText w:val="%6."/>
      <w:lvlJc w:val="left"/>
      <w:pPr>
        <w:tabs>
          <w:tab w:val="num" w:pos="4320"/>
        </w:tabs>
        <w:ind w:left="4320" w:hanging="360"/>
      </w:pPr>
    </w:lvl>
    <w:lvl w:ilvl="6" w:tplc="12A0E5CC">
      <w:start w:val="1"/>
      <w:numFmt w:val="decimal"/>
      <w:lvlText w:val="%7."/>
      <w:lvlJc w:val="left"/>
      <w:pPr>
        <w:tabs>
          <w:tab w:val="num" w:pos="5040"/>
        </w:tabs>
        <w:ind w:left="5040" w:hanging="360"/>
      </w:pPr>
    </w:lvl>
    <w:lvl w:ilvl="7" w:tplc="6548DBE4">
      <w:start w:val="1"/>
      <w:numFmt w:val="decimal"/>
      <w:lvlText w:val="%8."/>
      <w:lvlJc w:val="left"/>
      <w:pPr>
        <w:tabs>
          <w:tab w:val="num" w:pos="5760"/>
        </w:tabs>
        <w:ind w:left="5760" w:hanging="360"/>
      </w:pPr>
    </w:lvl>
    <w:lvl w:ilvl="8" w:tplc="7CBEEFF4">
      <w:start w:val="1"/>
      <w:numFmt w:val="decimal"/>
      <w:lvlText w:val="%9."/>
      <w:lvlJc w:val="left"/>
      <w:pPr>
        <w:tabs>
          <w:tab w:val="num" w:pos="6480"/>
        </w:tabs>
        <w:ind w:left="6480" w:hanging="360"/>
      </w:pPr>
    </w:lvl>
  </w:abstractNum>
  <w:abstractNum w:abstractNumId="44">
    <w:nsid w:val="70664427"/>
    <w:multiLevelType w:val="multilevel"/>
    <w:tmpl w:val="8884915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BA29E2"/>
    <w:multiLevelType w:val="multilevel"/>
    <w:tmpl w:val="08701282"/>
    <w:lvl w:ilvl="0">
      <w:start w:val="23"/>
      <w:numFmt w:val="decimal"/>
      <w:lvlText w:val="%1."/>
      <w:lvlJc w:val="left"/>
      <w:pPr>
        <w:ind w:left="435" w:hanging="435"/>
      </w:pPr>
      <w:rPr>
        <w:rFonts w:hint="default"/>
        <w:sz w:val="24"/>
      </w:rPr>
    </w:lvl>
    <w:lvl w:ilvl="1">
      <w:start w:val="1"/>
      <w:numFmt w:val="decimal"/>
      <w:lvlText w:val="%1.%2."/>
      <w:lvlJc w:val="left"/>
      <w:pPr>
        <w:ind w:left="861"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290836"/>
    <w:multiLevelType w:val="hybridMultilevel"/>
    <w:tmpl w:val="4B8833C4"/>
    <w:lvl w:ilvl="0" w:tplc="D31EB11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A9458BB"/>
    <w:multiLevelType w:val="hybridMultilevel"/>
    <w:tmpl w:val="529A6C42"/>
    <w:lvl w:ilvl="0" w:tplc="209C84F4">
      <w:start w:val="1"/>
      <w:numFmt w:val="decimal"/>
      <w:lvlText w:val="%1."/>
      <w:lvlJc w:val="left"/>
      <w:pPr>
        <w:tabs>
          <w:tab w:val="num" w:pos="862"/>
        </w:tabs>
        <w:ind w:left="862" w:hanging="360"/>
      </w:pPr>
      <w:rPr>
        <w:rFonts w:ascii="Times New Roman" w:eastAsia="Calibri" w:hAnsi="Times New Roman" w:cs="Arial"/>
      </w:rPr>
    </w:lvl>
    <w:lvl w:ilvl="1" w:tplc="F70C4B14">
      <w:start w:val="1"/>
      <w:numFmt w:val="decimal"/>
      <w:lvlText w:val="%2)"/>
      <w:lvlJc w:val="left"/>
      <w:pPr>
        <w:tabs>
          <w:tab w:val="num" w:pos="1582"/>
        </w:tabs>
        <w:ind w:left="1582" w:hanging="360"/>
      </w:pPr>
    </w:lvl>
    <w:lvl w:ilvl="2" w:tplc="D1E4D578">
      <w:start w:val="1"/>
      <w:numFmt w:val="decimal"/>
      <w:lvlText w:val="%3)"/>
      <w:lvlJc w:val="left"/>
      <w:pPr>
        <w:tabs>
          <w:tab w:val="num" w:pos="1070"/>
        </w:tabs>
        <w:ind w:left="1070" w:hanging="360"/>
      </w:pPr>
    </w:lvl>
    <w:lvl w:ilvl="3" w:tplc="ECBED802">
      <w:start w:val="1"/>
      <w:numFmt w:val="bullet"/>
      <w:lvlText w:val="o"/>
      <w:lvlJc w:val="left"/>
      <w:pPr>
        <w:tabs>
          <w:tab w:val="num" w:pos="3022"/>
        </w:tabs>
        <w:ind w:left="3022" w:hanging="360"/>
      </w:pPr>
      <w:rPr>
        <w:rFonts w:ascii="Courier New" w:hAnsi="Courier New" w:cs="Times New Roman" w:hint="default"/>
      </w:rPr>
    </w:lvl>
    <w:lvl w:ilvl="4" w:tplc="74EA94E4">
      <w:start w:val="1"/>
      <w:numFmt w:val="decimal"/>
      <w:lvlText w:val="%5."/>
      <w:lvlJc w:val="left"/>
      <w:pPr>
        <w:tabs>
          <w:tab w:val="num" w:pos="3600"/>
        </w:tabs>
        <w:ind w:left="3600" w:hanging="360"/>
      </w:pPr>
    </w:lvl>
    <w:lvl w:ilvl="5" w:tplc="9B685A26">
      <w:start w:val="1"/>
      <w:numFmt w:val="decimal"/>
      <w:lvlText w:val="%6."/>
      <w:lvlJc w:val="left"/>
      <w:pPr>
        <w:tabs>
          <w:tab w:val="num" w:pos="4320"/>
        </w:tabs>
        <w:ind w:left="4320" w:hanging="360"/>
      </w:pPr>
    </w:lvl>
    <w:lvl w:ilvl="6" w:tplc="C798CCA6">
      <w:start w:val="1"/>
      <w:numFmt w:val="decimal"/>
      <w:lvlText w:val="%7."/>
      <w:lvlJc w:val="left"/>
      <w:pPr>
        <w:tabs>
          <w:tab w:val="num" w:pos="5040"/>
        </w:tabs>
        <w:ind w:left="5040" w:hanging="360"/>
      </w:pPr>
    </w:lvl>
    <w:lvl w:ilvl="7" w:tplc="76B6B3CA">
      <w:start w:val="1"/>
      <w:numFmt w:val="decimal"/>
      <w:lvlText w:val="%8."/>
      <w:lvlJc w:val="left"/>
      <w:pPr>
        <w:tabs>
          <w:tab w:val="num" w:pos="5760"/>
        </w:tabs>
        <w:ind w:left="5760" w:hanging="360"/>
      </w:pPr>
    </w:lvl>
    <w:lvl w:ilvl="8" w:tplc="C35E8C1C">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5"/>
  </w:num>
  <w:num w:numId="4">
    <w:abstractNumId w:val="15"/>
  </w:num>
  <w:num w:numId="5">
    <w:abstractNumId w:val="32"/>
  </w:num>
  <w:num w:numId="6">
    <w:abstractNumId w:val="41"/>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9"/>
    <w:lvlOverride w:ilvl="0">
      <w:startOverride w:val="1"/>
    </w:lvlOverride>
  </w:num>
  <w:num w:numId="10">
    <w:abstractNumId w:val="33"/>
    <w:lvlOverride w:ilvl="0">
      <w:startOverride w:val="1"/>
    </w:lvlOverride>
  </w:num>
  <w:num w:numId="11">
    <w:abstractNumId w:val="2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num>
  <w:num w:numId="15">
    <w:abstractNumId w:val="23"/>
  </w:num>
  <w:num w:numId="16">
    <w:abstractNumId w:val="20"/>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2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39"/>
  </w:num>
  <w:num w:numId="24">
    <w:abstractNumId w:val="3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1"/>
  </w:num>
  <w:num w:numId="28">
    <w:abstractNumId w:val="36"/>
  </w:num>
  <w:num w:numId="29">
    <w:abstractNumId w:val="27"/>
  </w:num>
  <w:num w:numId="30">
    <w:abstractNumId w:val="14"/>
  </w:num>
  <w:num w:numId="31">
    <w:abstractNumId w:val="16"/>
  </w:num>
  <w:num w:numId="32">
    <w:abstractNumId w:val="30"/>
  </w:num>
  <w:num w:numId="33">
    <w:abstractNumId w:val="22"/>
  </w:num>
  <w:num w:numId="34">
    <w:abstractNumId w:val="38"/>
  </w:num>
  <w:num w:numId="35">
    <w:abstractNumId w:val="44"/>
  </w:num>
  <w:num w:numId="36">
    <w:abstractNumId w:val="11"/>
  </w:num>
  <w:num w:numId="37">
    <w:abstractNumId w:val="45"/>
  </w:num>
  <w:num w:numId="38">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66562"/>
  </w:hdrShapeDefaults>
  <w:footnotePr>
    <w:footnote w:id="-1"/>
    <w:footnote w:id="0"/>
  </w:footnotePr>
  <w:endnotePr>
    <w:endnote w:id="-1"/>
    <w:endnote w:id="0"/>
  </w:endnotePr>
  <w:compat/>
  <w:rsids>
    <w:rsidRoot w:val="00825E9A"/>
    <w:rsid w:val="00001EDE"/>
    <w:rsid w:val="00002817"/>
    <w:rsid w:val="00004744"/>
    <w:rsid w:val="00006922"/>
    <w:rsid w:val="00006CFB"/>
    <w:rsid w:val="00011BB7"/>
    <w:rsid w:val="000125CD"/>
    <w:rsid w:val="000146A8"/>
    <w:rsid w:val="00014CA5"/>
    <w:rsid w:val="00014F59"/>
    <w:rsid w:val="000158E0"/>
    <w:rsid w:val="00017A99"/>
    <w:rsid w:val="000201BB"/>
    <w:rsid w:val="00022A10"/>
    <w:rsid w:val="0002465D"/>
    <w:rsid w:val="00026168"/>
    <w:rsid w:val="000278BD"/>
    <w:rsid w:val="00027973"/>
    <w:rsid w:val="0003060D"/>
    <w:rsid w:val="00030C7A"/>
    <w:rsid w:val="00031481"/>
    <w:rsid w:val="00032599"/>
    <w:rsid w:val="00032BA7"/>
    <w:rsid w:val="00032E51"/>
    <w:rsid w:val="00034F0C"/>
    <w:rsid w:val="000355CE"/>
    <w:rsid w:val="00035E7D"/>
    <w:rsid w:val="00040319"/>
    <w:rsid w:val="00040A0E"/>
    <w:rsid w:val="00042030"/>
    <w:rsid w:val="0004204D"/>
    <w:rsid w:val="00042E22"/>
    <w:rsid w:val="00044151"/>
    <w:rsid w:val="00044226"/>
    <w:rsid w:val="00044711"/>
    <w:rsid w:val="00044DD2"/>
    <w:rsid w:val="00045063"/>
    <w:rsid w:val="00047F2A"/>
    <w:rsid w:val="000512EC"/>
    <w:rsid w:val="00052993"/>
    <w:rsid w:val="00052C8D"/>
    <w:rsid w:val="00052FB0"/>
    <w:rsid w:val="00053081"/>
    <w:rsid w:val="000530E9"/>
    <w:rsid w:val="0005331B"/>
    <w:rsid w:val="00054CB2"/>
    <w:rsid w:val="000569ED"/>
    <w:rsid w:val="00057762"/>
    <w:rsid w:val="0005798C"/>
    <w:rsid w:val="00060981"/>
    <w:rsid w:val="0006118D"/>
    <w:rsid w:val="00063835"/>
    <w:rsid w:val="00063D7D"/>
    <w:rsid w:val="00063E70"/>
    <w:rsid w:val="000647F1"/>
    <w:rsid w:val="000669D2"/>
    <w:rsid w:val="000672B4"/>
    <w:rsid w:val="0006787B"/>
    <w:rsid w:val="00067E98"/>
    <w:rsid w:val="000708DC"/>
    <w:rsid w:val="000717E5"/>
    <w:rsid w:val="00072BD1"/>
    <w:rsid w:val="00073A66"/>
    <w:rsid w:val="0007598A"/>
    <w:rsid w:val="00076048"/>
    <w:rsid w:val="00076951"/>
    <w:rsid w:val="00076FDA"/>
    <w:rsid w:val="000808E3"/>
    <w:rsid w:val="00082838"/>
    <w:rsid w:val="00082AEE"/>
    <w:rsid w:val="00087385"/>
    <w:rsid w:val="00087586"/>
    <w:rsid w:val="000876F6"/>
    <w:rsid w:val="000905F9"/>
    <w:rsid w:val="00091823"/>
    <w:rsid w:val="00091DBE"/>
    <w:rsid w:val="00092D32"/>
    <w:rsid w:val="000935D4"/>
    <w:rsid w:val="00093635"/>
    <w:rsid w:val="00093942"/>
    <w:rsid w:val="00094539"/>
    <w:rsid w:val="00094A28"/>
    <w:rsid w:val="000966E0"/>
    <w:rsid w:val="000974B9"/>
    <w:rsid w:val="00097C00"/>
    <w:rsid w:val="000A050E"/>
    <w:rsid w:val="000A0801"/>
    <w:rsid w:val="000A2711"/>
    <w:rsid w:val="000A3657"/>
    <w:rsid w:val="000A4088"/>
    <w:rsid w:val="000A4E73"/>
    <w:rsid w:val="000A5751"/>
    <w:rsid w:val="000A57D6"/>
    <w:rsid w:val="000A5A5D"/>
    <w:rsid w:val="000A5DF4"/>
    <w:rsid w:val="000A7482"/>
    <w:rsid w:val="000A7B1F"/>
    <w:rsid w:val="000B0D72"/>
    <w:rsid w:val="000B1402"/>
    <w:rsid w:val="000B5869"/>
    <w:rsid w:val="000B5C0E"/>
    <w:rsid w:val="000C018B"/>
    <w:rsid w:val="000C1A45"/>
    <w:rsid w:val="000C309B"/>
    <w:rsid w:val="000C3245"/>
    <w:rsid w:val="000C3BAF"/>
    <w:rsid w:val="000C4684"/>
    <w:rsid w:val="000C4A8C"/>
    <w:rsid w:val="000C4B40"/>
    <w:rsid w:val="000C6E02"/>
    <w:rsid w:val="000D001A"/>
    <w:rsid w:val="000D044C"/>
    <w:rsid w:val="000D04A6"/>
    <w:rsid w:val="000D0D09"/>
    <w:rsid w:val="000D3132"/>
    <w:rsid w:val="000D3B48"/>
    <w:rsid w:val="000D3F3D"/>
    <w:rsid w:val="000D48D7"/>
    <w:rsid w:val="000D58B7"/>
    <w:rsid w:val="000E31C9"/>
    <w:rsid w:val="000E7CE5"/>
    <w:rsid w:val="000F24B2"/>
    <w:rsid w:val="000F2F1D"/>
    <w:rsid w:val="000F460E"/>
    <w:rsid w:val="000F4F78"/>
    <w:rsid w:val="000F7B2D"/>
    <w:rsid w:val="00100B60"/>
    <w:rsid w:val="00101AC9"/>
    <w:rsid w:val="001035E1"/>
    <w:rsid w:val="00104728"/>
    <w:rsid w:val="00104A6C"/>
    <w:rsid w:val="00106A9E"/>
    <w:rsid w:val="001070BF"/>
    <w:rsid w:val="001079DB"/>
    <w:rsid w:val="0011070E"/>
    <w:rsid w:val="00110BEC"/>
    <w:rsid w:val="00111701"/>
    <w:rsid w:val="0011204B"/>
    <w:rsid w:val="0011369E"/>
    <w:rsid w:val="00114D8F"/>
    <w:rsid w:val="00115337"/>
    <w:rsid w:val="00116E73"/>
    <w:rsid w:val="0012077C"/>
    <w:rsid w:val="001207AB"/>
    <w:rsid w:val="001211AE"/>
    <w:rsid w:val="00121CE9"/>
    <w:rsid w:val="001234A3"/>
    <w:rsid w:val="001234C4"/>
    <w:rsid w:val="0012380E"/>
    <w:rsid w:val="001275B6"/>
    <w:rsid w:val="00130274"/>
    <w:rsid w:val="00130EF9"/>
    <w:rsid w:val="0013160F"/>
    <w:rsid w:val="0013237E"/>
    <w:rsid w:val="0013247D"/>
    <w:rsid w:val="001337B7"/>
    <w:rsid w:val="001369D2"/>
    <w:rsid w:val="00136E91"/>
    <w:rsid w:val="00140767"/>
    <w:rsid w:val="001407AB"/>
    <w:rsid w:val="00140D03"/>
    <w:rsid w:val="0014268F"/>
    <w:rsid w:val="001426A3"/>
    <w:rsid w:val="00142A03"/>
    <w:rsid w:val="00142A9B"/>
    <w:rsid w:val="00143BDA"/>
    <w:rsid w:val="00146C9C"/>
    <w:rsid w:val="00146F49"/>
    <w:rsid w:val="00147E03"/>
    <w:rsid w:val="0015098D"/>
    <w:rsid w:val="00150C7D"/>
    <w:rsid w:val="00153CE8"/>
    <w:rsid w:val="00156085"/>
    <w:rsid w:val="00157E81"/>
    <w:rsid w:val="00161552"/>
    <w:rsid w:val="001627B4"/>
    <w:rsid w:val="00162AF0"/>
    <w:rsid w:val="00163196"/>
    <w:rsid w:val="00163FEC"/>
    <w:rsid w:val="00165A29"/>
    <w:rsid w:val="001662C8"/>
    <w:rsid w:val="001705BF"/>
    <w:rsid w:val="00172697"/>
    <w:rsid w:val="00173616"/>
    <w:rsid w:val="001746EE"/>
    <w:rsid w:val="00174B3B"/>
    <w:rsid w:val="00177A88"/>
    <w:rsid w:val="00180837"/>
    <w:rsid w:val="0018107F"/>
    <w:rsid w:val="00181082"/>
    <w:rsid w:val="0018109B"/>
    <w:rsid w:val="00181717"/>
    <w:rsid w:val="00183113"/>
    <w:rsid w:val="001837B6"/>
    <w:rsid w:val="001839CC"/>
    <w:rsid w:val="00184D51"/>
    <w:rsid w:val="00185FB4"/>
    <w:rsid w:val="001867B9"/>
    <w:rsid w:val="00187AD3"/>
    <w:rsid w:val="00187E9F"/>
    <w:rsid w:val="00193ADB"/>
    <w:rsid w:val="0019460D"/>
    <w:rsid w:val="00196540"/>
    <w:rsid w:val="001A0212"/>
    <w:rsid w:val="001A07F4"/>
    <w:rsid w:val="001A1846"/>
    <w:rsid w:val="001A1DB1"/>
    <w:rsid w:val="001A2F5C"/>
    <w:rsid w:val="001A4D03"/>
    <w:rsid w:val="001A6826"/>
    <w:rsid w:val="001A7D03"/>
    <w:rsid w:val="001B0DFF"/>
    <w:rsid w:val="001B1DA5"/>
    <w:rsid w:val="001B26A6"/>
    <w:rsid w:val="001B2C9E"/>
    <w:rsid w:val="001B354B"/>
    <w:rsid w:val="001B3A8D"/>
    <w:rsid w:val="001B51D2"/>
    <w:rsid w:val="001B693B"/>
    <w:rsid w:val="001C005F"/>
    <w:rsid w:val="001C06C9"/>
    <w:rsid w:val="001C2AD3"/>
    <w:rsid w:val="001C45D1"/>
    <w:rsid w:val="001C4A82"/>
    <w:rsid w:val="001C4DB9"/>
    <w:rsid w:val="001C59AB"/>
    <w:rsid w:val="001C6996"/>
    <w:rsid w:val="001C6C22"/>
    <w:rsid w:val="001C7E64"/>
    <w:rsid w:val="001C7EBA"/>
    <w:rsid w:val="001D268E"/>
    <w:rsid w:val="001D2D0C"/>
    <w:rsid w:val="001D6BEF"/>
    <w:rsid w:val="001E2483"/>
    <w:rsid w:val="001E26B3"/>
    <w:rsid w:val="001E34C4"/>
    <w:rsid w:val="001F0A3A"/>
    <w:rsid w:val="001F1D2D"/>
    <w:rsid w:val="001F5310"/>
    <w:rsid w:val="001F6CD6"/>
    <w:rsid w:val="00201746"/>
    <w:rsid w:val="002018B6"/>
    <w:rsid w:val="00201E75"/>
    <w:rsid w:val="002049B9"/>
    <w:rsid w:val="0020664E"/>
    <w:rsid w:val="002079D5"/>
    <w:rsid w:val="00215C59"/>
    <w:rsid w:val="00216477"/>
    <w:rsid w:val="0022019C"/>
    <w:rsid w:val="00223EA8"/>
    <w:rsid w:val="00224972"/>
    <w:rsid w:val="00224DCE"/>
    <w:rsid w:val="002269AD"/>
    <w:rsid w:val="00227292"/>
    <w:rsid w:val="0023016A"/>
    <w:rsid w:val="00231D09"/>
    <w:rsid w:val="00232068"/>
    <w:rsid w:val="00233D04"/>
    <w:rsid w:val="00234716"/>
    <w:rsid w:val="002371D9"/>
    <w:rsid w:val="00237CE4"/>
    <w:rsid w:val="00237DFD"/>
    <w:rsid w:val="00240B39"/>
    <w:rsid w:val="00241916"/>
    <w:rsid w:val="00241C13"/>
    <w:rsid w:val="00241C2D"/>
    <w:rsid w:val="00243B35"/>
    <w:rsid w:val="00244075"/>
    <w:rsid w:val="00247ED0"/>
    <w:rsid w:val="00253E87"/>
    <w:rsid w:val="00254CE2"/>
    <w:rsid w:val="00257727"/>
    <w:rsid w:val="00261249"/>
    <w:rsid w:val="00261CE4"/>
    <w:rsid w:val="00262AED"/>
    <w:rsid w:val="00264716"/>
    <w:rsid w:val="00266710"/>
    <w:rsid w:val="00267A33"/>
    <w:rsid w:val="002704A2"/>
    <w:rsid w:val="00274497"/>
    <w:rsid w:val="00274F2D"/>
    <w:rsid w:val="002760C4"/>
    <w:rsid w:val="0027725A"/>
    <w:rsid w:val="002772DB"/>
    <w:rsid w:val="00277373"/>
    <w:rsid w:val="00277A9E"/>
    <w:rsid w:val="00277EE7"/>
    <w:rsid w:val="00280339"/>
    <w:rsid w:val="00280CC5"/>
    <w:rsid w:val="00280F48"/>
    <w:rsid w:val="002818F1"/>
    <w:rsid w:val="0028196A"/>
    <w:rsid w:val="00282343"/>
    <w:rsid w:val="002824FE"/>
    <w:rsid w:val="00282DEB"/>
    <w:rsid w:val="00282F63"/>
    <w:rsid w:val="00283292"/>
    <w:rsid w:val="00283951"/>
    <w:rsid w:val="002853EB"/>
    <w:rsid w:val="00286004"/>
    <w:rsid w:val="00286FAA"/>
    <w:rsid w:val="00290EAE"/>
    <w:rsid w:val="00293790"/>
    <w:rsid w:val="00294366"/>
    <w:rsid w:val="00295158"/>
    <w:rsid w:val="00295180"/>
    <w:rsid w:val="00295DBB"/>
    <w:rsid w:val="00296674"/>
    <w:rsid w:val="002970F3"/>
    <w:rsid w:val="002A0097"/>
    <w:rsid w:val="002A13F8"/>
    <w:rsid w:val="002A3F1D"/>
    <w:rsid w:val="002A5C9D"/>
    <w:rsid w:val="002A72D9"/>
    <w:rsid w:val="002A776C"/>
    <w:rsid w:val="002B02F9"/>
    <w:rsid w:val="002B0B6C"/>
    <w:rsid w:val="002B0CF5"/>
    <w:rsid w:val="002B1A01"/>
    <w:rsid w:val="002B1AE3"/>
    <w:rsid w:val="002B1DBB"/>
    <w:rsid w:val="002B2613"/>
    <w:rsid w:val="002B546A"/>
    <w:rsid w:val="002B5DCB"/>
    <w:rsid w:val="002B6DC3"/>
    <w:rsid w:val="002C117D"/>
    <w:rsid w:val="002C2239"/>
    <w:rsid w:val="002C696E"/>
    <w:rsid w:val="002C6ECB"/>
    <w:rsid w:val="002C7C79"/>
    <w:rsid w:val="002D0EFF"/>
    <w:rsid w:val="002D1EF5"/>
    <w:rsid w:val="002D41D4"/>
    <w:rsid w:val="002D426B"/>
    <w:rsid w:val="002D473E"/>
    <w:rsid w:val="002D5A88"/>
    <w:rsid w:val="002D6C26"/>
    <w:rsid w:val="002D6FB3"/>
    <w:rsid w:val="002E43E3"/>
    <w:rsid w:val="002E4F4E"/>
    <w:rsid w:val="002E54E4"/>
    <w:rsid w:val="002E5988"/>
    <w:rsid w:val="002F1C9D"/>
    <w:rsid w:val="002F22A0"/>
    <w:rsid w:val="002F3192"/>
    <w:rsid w:val="002F4620"/>
    <w:rsid w:val="002F66F9"/>
    <w:rsid w:val="0030038F"/>
    <w:rsid w:val="0030040A"/>
    <w:rsid w:val="00302F61"/>
    <w:rsid w:val="003053A1"/>
    <w:rsid w:val="00305F64"/>
    <w:rsid w:val="00306B59"/>
    <w:rsid w:val="003102B3"/>
    <w:rsid w:val="0031281C"/>
    <w:rsid w:val="00313870"/>
    <w:rsid w:val="0031668B"/>
    <w:rsid w:val="003178BC"/>
    <w:rsid w:val="003226E5"/>
    <w:rsid w:val="00322C38"/>
    <w:rsid w:val="00322CAC"/>
    <w:rsid w:val="0032412E"/>
    <w:rsid w:val="003249FC"/>
    <w:rsid w:val="00331048"/>
    <w:rsid w:val="003316BD"/>
    <w:rsid w:val="003316FA"/>
    <w:rsid w:val="003325B5"/>
    <w:rsid w:val="00335C2D"/>
    <w:rsid w:val="00335F38"/>
    <w:rsid w:val="00336AB9"/>
    <w:rsid w:val="00337192"/>
    <w:rsid w:val="003405B2"/>
    <w:rsid w:val="0034183D"/>
    <w:rsid w:val="003418FE"/>
    <w:rsid w:val="003420FC"/>
    <w:rsid w:val="00342B1F"/>
    <w:rsid w:val="003455A2"/>
    <w:rsid w:val="00350D4D"/>
    <w:rsid w:val="00353ED6"/>
    <w:rsid w:val="00354797"/>
    <w:rsid w:val="0035555C"/>
    <w:rsid w:val="0035572D"/>
    <w:rsid w:val="00360C73"/>
    <w:rsid w:val="00361AD7"/>
    <w:rsid w:val="003651D7"/>
    <w:rsid w:val="0036558E"/>
    <w:rsid w:val="00365960"/>
    <w:rsid w:val="00365FC6"/>
    <w:rsid w:val="00366F48"/>
    <w:rsid w:val="00367CC8"/>
    <w:rsid w:val="00370B22"/>
    <w:rsid w:val="003721C5"/>
    <w:rsid w:val="0037241D"/>
    <w:rsid w:val="00372CE9"/>
    <w:rsid w:val="0037345B"/>
    <w:rsid w:val="00374E62"/>
    <w:rsid w:val="0037697A"/>
    <w:rsid w:val="00380CBB"/>
    <w:rsid w:val="00382044"/>
    <w:rsid w:val="003830CE"/>
    <w:rsid w:val="003831FC"/>
    <w:rsid w:val="003838F0"/>
    <w:rsid w:val="00386E3C"/>
    <w:rsid w:val="00387A00"/>
    <w:rsid w:val="0039165D"/>
    <w:rsid w:val="003941F6"/>
    <w:rsid w:val="00395707"/>
    <w:rsid w:val="00395DD8"/>
    <w:rsid w:val="003966BB"/>
    <w:rsid w:val="00396A2D"/>
    <w:rsid w:val="00396B71"/>
    <w:rsid w:val="003977F8"/>
    <w:rsid w:val="003A0A77"/>
    <w:rsid w:val="003A1C98"/>
    <w:rsid w:val="003A2012"/>
    <w:rsid w:val="003A4635"/>
    <w:rsid w:val="003A4B01"/>
    <w:rsid w:val="003A4C3C"/>
    <w:rsid w:val="003A5C35"/>
    <w:rsid w:val="003A605B"/>
    <w:rsid w:val="003B0711"/>
    <w:rsid w:val="003B1E36"/>
    <w:rsid w:val="003B2598"/>
    <w:rsid w:val="003B272A"/>
    <w:rsid w:val="003B2C24"/>
    <w:rsid w:val="003B3208"/>
    <w:rsid w:val="003B4676"/>
    <w:rsid w:val="003B5F15"/>
    <w:rsid w:val="003B79B4"/>
    <w:rsid w:val="003B7D30"/>
    <w:rsid w:val="003C0622"/>
    <w:rsid w:val="003C123A"/>
    <w:rsid w:val="003C15D5"/>
    <w:rsid w:val="003C1C8B"/>
    <w:rsid w:val="003C34CA"/>
    <w:rsid w:val="003C40A9"/>
    <w:rsid w:val="003C4B6D"/>
    <w:rsid w:val="003C6061"/>
    <w:rsid w:val="003C6A5E"/>
    <w:rsid w:val="003D200E"/>
    <w:rsid w:val="003D68A3"/>
    <w:rsid w:val="003E0017"/>
    <w:rsid w:val="003E0E8E"/>
    <w:rsid w:val="003E635B"/>
    <w:rsid w:val="003E7100"/>
    <w:rsid w:val="003F023A"/>
    <w:rsid w:val="003F54A1"/>
    <w:rsid w:val="003F56B2"/>
    <w:rsid w:val="003F6A50"/>
    <w:rsid w:val="003F760E"/>
    <w:rsid w:val="003F7837"/>
    <w:rsid w:val="003F7B5D"/>
    <w:rsid w:val="004003A4"/>
    <w:rsid w:val="00400CCF"/>
    <w:rsid w:val="00400ED9"/>
    <w:rsid w:val="004012E8"/>
    <w:rsid w:val="00401786"/>
    <w:rsid w:val="00402A49"/>
    <w:rsid w:val="00402DC1"/>
    <w:rsid w:val="0040338A"/>
    <w:rsid w:val="004038D0"/>
    <w:rsid w:val="00403FD0"/>
    <w:rsid w:val="0040566E"/>
    <w:rsid w:val="00405812"/>
    <w:rsid w:val="0040699D"/>
    <w:rsid w:val="00406CA7"/>
    <w:rsid w:val="00406EF3"/>
    <w:rsid w:val="004078CE"/>
    <w:rsid w:val="004078FD"/>
    <w:rsid w:val="00407DA1"/>
    <w:rsid w:val="004126E5"/>
    <w:rsid w:val="00414379"/>
    <w:rsid w:val="00414CD5"/>
    <w:rsid w:val="00415DA1"/>
    <w:rsid w:val="004168BE"/>
    <w:rsid w:val="004170AC"/>
    <w:rsid w:val="00417352"/>
    <w:rsid w:val="00417F68"/>
    <w:rsid w:val="004216BA"/>
    <w:rsid w:val="00421B31"/>
    <w:rsid w:val="00421B72"/>
    <w:rsid w:val="00421C12"/>
    <w:rsid w:val="00422862"/>
    <w:rsid w:val="00423DC3"/>
    <w:rsid w:val="004242FE"/>
    <w:rsid w:val="004244C4"/>
    <w:rsid w:val="004256FF"/>
    <w:rsid w:val="00425E70"/>
    <w:rsid w:val="004263CA"/>
    <w:rsid w:val="00426FA3"/>
    <w:rsid w:val="00430BC1"/>
    <w:rsid w:val="00433EB7"/>
    <w:rsid w:val="004362AF"/>
    <w:rsid w:val="004374A4"/>
    <w:rsid w:val="00437A9D"/>
    <w:rsid w:val="00440DF4"/>
    <w:rsid w:val="00442455"/>
    <w:rsid w:val="00442B8E"/>
    <w:rsid w:val="00443184"/>
    <w:rsid w:val="004439BC"/>
    <w:rsid w:val="00450CA5"/>
    <w:rsid w:val="004515A0"/>
    <w:rsid w:val="00452FDA"/>
    <w:rsid w:val="00454600"/>
    <w:rsid w:val="00455453"/>
    <w:rsid w:val="00457275"/>
    <w:rsid w:val="00461729"/>
    <w:rsid w:val="00461E11"/>
    <w:rsid w:val="004620A1"/>
    <w:rsid w:val="004642DC"/>
    <w:rsid w:val="0046493D"/>
    <w:rsid w:val="00464FB7"/>
    <w:rsid w:val="004652BB"/>
    <w:rsid w:val="004659F0"/>
    <w:rsid w:val="00466DA3"/>
    <w:rsid w:val="0047084D"/>
    <w:rsid w:val="00470929"/>
    <w:rsid w:val="00471954"/>
    <w:rsid w:val="00471B16"/>
    <w:rsid w:val="00471E20"/>
    <w:rsid w:val="00472731"/>
    <w:rsid w:val="00472DDF"/>
    <w:rsid w:val="00475073"/>
    <w:rsid w:val="004754AE"/>
    <w:rsid w:val="0047560B"/>
    <w:rsid w:val="00475F79"/>
    <w:rsid w:val="00477BF9"/>
    <w:rsid w:val="004801A0"/>
    <w:rsid w:val="0048112B"/>
    <w:rsid w:val="00482418"/>
    <w:rsid w:val="00483581"/>
    <w:rsid w:val="004846E3"/>
    <w:rsid w:val="00484FEB"/>
    <w:rsid w:val="004860FD"/>
    <w:rsid w:val="00486323"/>
    <w:rsid w:val="004876F1"/>
    <w:rsid w:val="00487FE3"/>
    <w:rsid w:val="004957BD"/>
    <w:rsid w:val="00495A0A"/>
    <w:rsid w:val="004960BE"/>
    <w:rsid w:val="004968E1"/>
    <w:rsid w:val="00497BFA"/>
    <w:rsid w:val="00497EB6"/>
    <w:rsid w:val="004A2468"/>
    <w:rsid w:val="004A2AE8"/>
    <w:rsid w:val="004A2BCE"/>
    <w:rsid w:val="004A353A"/>
    <w:rsid w:val="004A37E3"/>
    <w:rsid w:val="004A6FC9"/>
    <w:rsid w:val="004A75E1"/>
    <w:rsid w:val="004B0F3A"/>
    <w:rsid w:val="004B1AE3"/>
    <w:rsid w:val="004B2322"/>
    <w:rsid w:val="004B36CF"/>
    <w:rsid w:val="004B4B1C"/>
    <w:rsid w:val="004B685F"/>
    <w:rsid w:val="004B6F84"/>
    <w:rsid w:val="004B7D88"/>
    <w:rsid w:val="004C005F"/>
    <w:rsid w:val="004C0735"/>
    <w:rsid w:val="004C08C9"/>
    <w:rsid w:val="004C1E1B"/>
    <w:rsid w:val="004C2DDF"/>
    <w:rsid w:val="004C4683"/>
    <w:rsid w:val="004C472C"/>
    <w:rsid w:val="004C4C7A"/>
    <w:rsid w:val="004D05CB"/>
    <w:rsid w:val="004D08CD"/>
    <w:rsid w:val="004D281C"/>
    <w:rsid w:val="004D38F1"/>
    <w:rsid w:val="004D3E73"/>
    <w:rsid w:val="004D53B3"/>
    <w:rsid w:val="004D5DC0"/>
    <w:rsid w:val="004D5DC4"/>
    <w:rsid w:val="004D6DEC"/>
    <w:rsid w:val="004D784D"/>
    <w:rsid w:val="004E3467"/>
    <w:rsid w:val="004E49B7"/>
    <w:rsid w:val="004E783C"/>
    <w:rsid w:val="004F0151"/>
    <w:rsid w:val="004F041B"/>
    <w:rsid w:val="004F1D58"/>
    <w:rsid w:val="004F4B6F"/>
    <w:rsid w:val="004F53CE"/>
    <w:rsid w:val="004F5576"/>
    <w:rsid w:val="00501560"/>
    <w:rsid w:val="005034F8"/>
    <w:rsid w:val="005039B5"/>
    <w:rsid w:val="00504399"/>
    <w:rsid w:val="00506339"/>
    <w:rsid w:val="0050675C"/>
    <w:rsid w:val="00506871"/>
    <w:rsid w:val="00506F3B"/>
    <w:rsid w:val="00507077"/>
    <w:rsid w:val="0050775A"/>
    <w:rsid w:val="005103AD"/>
    <w:rsid w:val="00510B8A"/>
    <w:rsid w:val="00513214"/>
    <w:rsid w:val="005134E8"/>
    <w:rsid w:val="0051353E"/>
    <w:rsid w:val="00514F92"/>
    <w:rsid w:val="00517BCD"/>
    <w:rsid w:val="00517BD9"/>
    <w:rsid w:val="00517CCC"/>
    <w:rsid w:val="0052138A"/>
    <w:rsid w:val="00521543"/>
    <w:rsid w:val="00525C78"/>
    <w:rsid w:val="00526B2A"/>
    <w:rsid w:val="0053067A"/>
    <w:rsid w:val="005318A1"/>
    <w:rsid w:val="00533D8B"/>
    <w:rsid w:val="005342D6"/>
    <w:rsid w:val="005346C6"/>
    <w:rsid w:val="00534938"/>
    <w:rsid w:val="0053543A"/>
    <w:rsid w:val="00535FCC"/>
    <w:rsid w:val="005369B9"/>
    <w:rsid w:val="0053780C"/>
    <w:rsid w:val="00537F92"/>
    <w:rsid w:val="0054076E"/>
    <w:rsid w:val="00540784"/>
    <w:rsid w:val="00540D04"/>
    <w:rsid w:val="00540FAE"/>
    <w:rsid w:val="005414AD"/>
    <w:rsid w:val="00541AC5"/>
    <w:rsid w:val="00541C55"/>
    <w:rsid w:val="00541DBF"/>
    <w:rsid w:val="00542162"/>
    <w:rsid w:val="00542863"/>
    <w:rsid w:val="00544764"/>
    <w:rsid w:val="00546BB3"/>
    <w:rsid w:val="005476F5"/>
    <w:rsid w:val="00551460"/>
    <w:rsid w:val="00551970"/>
    <w:rsid w:val="0055417E"/>
    <w:rsid w:val="005566F0"/>
    <w:rsid w:val="005570F8"/>
    <w:rsid w:val="005575B9"/>
    <w:rsid w:val="00557BC6"/>
    <w:rsid w:val="00560524"/>
    <w:rsid w:val="0056446E"/>
    <w:rsid w:val="00565327"/>
    <w:rsid w:val="00566A2C"/>
    <w:rsid w:val="00566A60"/>
    <w:rsid w:val="0056748F"/>
    <w:rsid w:val="00570106"/>
    <w:rsid w:val="005703F3"/>
    <w:rsid w:val="005709BD"/>
    <w:rsid w:val="0057328E"/>
    <w:rsid w:val="00575BB6"/>
    <w:rsid w:val="00576951"/>
    <w:rsid w:val="005770C3"/>
    <w:rsid w:val="00577CEE"/>
    <w:rsid w:val="00577E1B"/>
    <w:rsid w:val="0058085A"/>
    <w:rsid w:val="00581AF8"/>
    <w:rsid w:val="00582891"/>
    <w:rsid w:val="005835E9"/>
    <w:rsid w:val="00584194"/>
    <w:rsid w:val="005845A3"/>
    <w:rsid w:val="00584D19"/>
    <w:rsid w:val="0058757A"/>
    <w:rsid w:val="00590064"/>
    <w:rsid w:val="005938A8"/>
    <w:rsid w:val="005954A0"/>
    <w:rsid w:val="0059617D"/>
    <w:rsid w:val="00597F25"/>
    <w:rsid w:val="005A326D"/>
    <w:rsid w:val="005A4462"/>
    <w:rsid w:val="005B0FE5"/>
    <w:rsid w:val="005B2AD1"/>
    <w:rsid w:val="005B3E28"/>
    <w:rsid w:val="005B51AA"/>
    <w:rsid w:val="005B617E"/>
    <w:rsid w:val="005B6BA8"/>
    <w:rsid w:val="005B7C7A"/>
    <w:rsid w:val="005C0646"/>
    <w:rsid w:val="005C168C"/>
    <w:rsid w:val="005C1690"/>
    <w:rsid w:val="005C16D2"/>
    <w:rsid w:val="005C29A3"/>
    <w:rsid w:val="005C3849"/>
    <w:rsid w:val="005C39B6"/>
    <w:rsid w:val="005C3CF1"/>
    <w:rsid w:val="005C45F6"/>
    <w:rsid w:val="005C4637"/>
    <w:rsid w:val="005C4CAD"/>
    <w:rsid w:val="005D03ED"/>
    <w:rsid w:val="005D0701"/>
    <w:rsid w:val="005D13E2"/>
    <w:rsid w:val="005D3FEE"/>
    <w:rsid w:val="005D4635"/>
    <w:rsid w:val="005D5B1A"/>
    <w:rsid w:val="005D5CF7"/>
    <w:rsid w:val="005E48EF"/>
    <w:rsid w:val="005E4BE0"/>
    <w:rsid w:val="005E6FD7"/>
    <w:rsid w:val="005E7561"/>
    <w:rsid w:val="005E75D1"/>
    <w:rsid w:val="005F263E"/>
    <w:rsid w:val="006008A4"/>
    <w:rsid w:val="0060101D"/>
    <w:rsid w:val="00601262"/>
    <w:rsid w:val="00602845"/>
    <w:rsid w:val="006059C1"/>
    <w:rsid w:val="00605BA0"/>
    <w:rsid w:val="00605FB7"/>
    <w:rsid w:val="0060647D"/>
    <w:rsid w:val="00606E51"/>
    <w:rsid w:val="006101BF"/>
    <w:rsid w:val="006101FC"/>
    <w:rsid w:val="00610BD3"/>
    <w:rsid w:val="00611082"/>
    <w:rsid w:val="0061116D"/>
    <w:rsid w:val="0061143B"/>
    <w:rsid w:val="0061155F"/>
    <w:rsid w:val="006123B4"/>
    <w:rsid w:val="006126B6"/>
    <w:rsid w:val="00617146"/>
    <w:rsid w:val="0062283D"/>
    <w:rsid w:val="0062346A"/>
    <w:rsid w:val="00623731"/>
    <w:rsid w:val="00623948"/>
    <w:rsid w:val="006240F5"/>
    <w:rsid w:val="0062505A"/>
    <w:rsid w:val="00625738"/>
    <w:rsid w:val="0063224F"/>
    <w:rsid w:val="0063552D"/>
    <w:rsid w:val="00635EEA"/>
    <w:rsid w:val="006366BE"/>
    <w:rsid w:val="00636826"/>
    <w:rsid w:val="00636D33"/>
    <w:rsid w:val="00636E4B"/>
    <w:rsid w:val="00640CA8"/>
    <w:rsid w:val="00642987"/>
    <w:rsid w:val="00643716"/>
    <w:rsid w:val="00643D8B"/>
    <w:rsid w:val="00643F85"/>
    <w:rsid w:val="0064561A"/>
    <w:rsid w:val="00645B55"/>
    <w:rsid w:val="00647174"/>
    <w:rsid w:val="006475B1"/>
    <w:rsid w:val="00650B90"/>
    <w:rsid w:val="00653B9E"/>
    <w:rsid w:val="00653C3D"/>
    <w:rsid w:val="00655049"/>
    <w:rsid w:val="00666FED"/>
    <w:rsid w:val="006713BE"/>
    <w:rsid w:val="0067222E"/>
    <w:rsid w:val="00672461"/>
    <w:rsid w:val="0067659D"/>
    <w:rsid w:val="00677776"/>
    <w:rsid w:val="00682A17"/>
    <w:rsid w:val="0068461B"/>
    <w:rsid w:val="00684EED"/>
    <w:rsid w:val="0068791B"/>
    <w:rsid w:val="006916F3"/>
    <w:rsid w:val="006937FD"/>
    <w:rsid w:val="00693E40"/>
    <w:rsid w:val="006947A7"/>
    <w:rsid w:val="00696536"/>
    <w:rsid w:val="00696791"/>
    <w:rsid w:val="006A0F4A"/>
    <w:rsid w:val="006A1310"/>
    <w:rsid w:val="006A18A3"/>
    <w:rsid w:val="006A1BAB"/>
    <w:rsid w:val="006A2374"/>
    <w:rsid w:val="006A33C2"/>
    <w:rsid w:val="006A4E9E"/>
    <w:rsid w:val="006A52D7"/>
    <w:rsid w:val="006A59D6"/>
    <w:rsid w:val="006A779A"/>
    <w:rsid w:val="006A7908"/>
    <w:rsid w:val="006A7FD9"/>
    <w:rsid w:val="006B0DB5"/>
    <w:rsid w:val="006B177D"/>
    <w:rsid w:val="006B1AE6"/>
    <w:rsid w:val="006B2BEA"/>
    <w:rsid w:val="006B6EC4"/>
    <w:rsid w:val="006B7EC0"/>
    <w:rsid w:val="006C0C0F"/>
    <w:rsid w:val="006C248A"/>
    <w:rsid w:val="006C2F37"/>
    <w:rsid w:val="006C3FC2"/>
    <w:rsid w:val="006C47CD"/>
    <w:rsid w:val="006C4984"/>
    <w:rsid w:val="006C49A4"/>
    <w:rsid w:val="006C593B"/>
    <w:rsid w:val="006C5E36"/>
    <w:rsid w:val="006C6784"/>
    <w:rsid w:val="006C6EC4"/>
    <w:rsid w:val="006D538C"/>
    <w:rsid w:val="006D625C"/>
    <w:rsid w:val="006D6EB3"/>
    <w:rsid w:val="006D72A2"/>
    <w:rsid w:val="006D7492"/>
    <w:rsid w:val="006D7E17"/>
    <w:rsid w:val="006E2654"/>
    <w:rsid w:val="006E2D11"/>
    <w:rsid w:val="006E58E0"/>
    <w:rsid w:val="006E5977"/>
    <w:rsid w:val="006E6FC0"/>
    <w:rsid w:val="006F0873"/>
    <w:rsid w:val="006F195A"/>
    <w:rsid w:val="006F1F33"/>
    <w:rsid w:val="006F28ED"/>
    <w:rsid w:val="006F363D"/>
    <w:rsid w:val="006F55AE"/>
    <w:rsid w:val="007007DC"/>
    <w:rsid w:val="0070180B"/>
    <w:rsid w:val="00701C62"/>
    <w:rsid w:val="0070406D"/>
    <w:rsid w:val="007043A2"/>
    <w:rsid w:val="0070441F"/>
    <w:rsid w:val="007053BA"/>
    <w:rsid w:val="00707AB0"/>
    <w:rsid w:val="00710240"/>
    <w:rsid w:val="007117A5"/>
    <w:rsid w:val="00711AE9"/>
    <w:rsid w:val="00712D7E"/>
    <w:rsid w:val="00713A12"/>
    <w:rsid w:val="00714ABD"/>
    <w:rsid w:val="00715303"/>
    <w:rsid w:val="00715AC8"/>
    <w:rsid w:val="007169EA"/>
    <w:rsid w:val="00716FCA"/>
    <w:rsid w:val="00717C9C"/>
    <w:rsid w:val="007200B8"/>
    <w:rsid w:val="0072154A"/>
    <w:rsid w:val="007247FB"/>
    <w:rsid w:val="00724850"/>
    <w:rsid w:val="007260AF"/>
    <w:rsid w:val="00732110"/>
    <w:rsid w:val="007326CB"/>
    <w:rsid w:val="0073375E"/>
    <w:rsid w:val="007354CA"/>
    <w:rsid w:val="0074045E"/>
    <w:rsid w:val="0074218D"/>
    <w:rsid w:val="00742C9B"/>
    <w:rsid w:val="007507B5"/>
    <w:rsid w:val="00751247"/>
    <w:rsid w:val="00751331"/>
    <w:rsid w:val="00751B85"/>
    <w:rsid w:val="007525EA"/>
    <w:rsid w:val="0075373B"/>
    <w:rsid w:val="00754E71"/>
    <w:rsid w:val="00755CC1"/>
    <w:rsid w:val="007560C8"/>
    <w:rsid w:val="00756A98"/>
    <w:rsid w:val="00760134"/>
    <w:rsid w:val="007639E0"/>
    <w:rsid w:val="00763BA5"/>
    <w:rsid w:val="00770D59"/>
    <w:rsid w:val="007711A3"/>
    <w:rsid w:val="00772802"/>
    <w:rsid w:val="0077298A"/>
    <w:rsid w:val="00774038"/>
    <w:rsid w:val="00774DC6"/>
    <w:rsid w:val="00775B36"/>
    <w:rsid w:val="007760B6"/>
    <w:rsid w:val="0077620E"/>
    <w:rsid w:val="00776DE9"/>
    <w:rsid w:val="00781D55"/>
    <w:rsid w:val="007824E3"/>
    <w:rsid w:val="0078696B"/>
    <w:rsid w:val="007916E7"/>
    <w:rsid w:val="00792A66"/>
    <w:rsid w:val="00792ECB"/>
    <w:rsid w:val="00793F60"/>
    <w:rsid w:val="007967EC"/>
    <w:rsid w:val="007A1BE5"/>
    <w:rsid w:val="007A1DD1"/>
    <w:rsid w:val="007A458A"/>
    <w:rsid w:val="007A5039"/>
    <w:rsid w:val="007A5AF1"/>
    <w:rsid w:val="007A61F7"/>
    <w:rsid w:val="007A7BA1"/>
    <w:rsid w:val="007B63C5"/>
    <w:rsid w:val="007B6A24"/>
    <w:rsid w:val="007B7296"/>
    <w:rsid w:val="007B76B3"/>
    <w:rsid w:val="007B7C85"/>
    <w:rsid w:val="007C07F0"/>
    <w:rsid w:val="007C297B"/>
    <w:rsid w:val="007C32A8"/>
    <w:rsid w:val="007C4760"/>
    <w:rsid w:val="007C56A9"/>
    <w:rsid w:val="007C6328"/>
    <w:rsid w:val="007C691F"/>
    <w:rsid w:val="007C73D8"/>
    <w:rsid w:val="007D0004"/>
    <w:rsid w:val="007D1863"/>
    <w:rsid w:val="007D2C24"/>
    <w:rsid w:val="007D37C7"/>
    <w:rsid w:val="007D3F04"/>
    <w:rsid w:val="007D4EED"/>
    <w:rsid w:val="007E0BEF"/>
    <w:rsid w:val="007E0F5B"/>
    <w:rsid w:val="007E21F8"/>
    <w:rsid w:val="007E23D8"/>
    <w:rsid w:val="007E307B"/>
    <w:rsid w:val="007E38A0"/>
    <w:rsid w:val="007E48BF"/>
    <w:rsid w:val="007E4ED3"/>
    <w:rsid w:val="007E66E6"/>
    <w:rsid w:val="007F29CB"/>
    <w:rsid w:val="007F4E28"/>
    <w:rsid w:val="007F5261"/>
    <w:rsid w:val="007F54CF"/>
    <w:rsid w:val="007F6450"/>
    <w:rsid w:val="00804969"/>
    <w:rsid w:val="008076B1"/>
    <w:rsid w:val="008114EE"/>
    <w:rsid w:val="008121F7"/>
    <w:rsid w:val="00812B63"/>
    <w:rsid w:val="008138BE"/>
    <w:rsid w:val="00813DD2"/>
    <w:rsid w:val="00814157"/>
    <w:rsid w:val="00814709"/>
    <w:rsid w:val="00814886"/>
    <w:rsid w:val="008150FD"/>
    <w:rsid w:val="00815B6A"/>
    <w:rsid w:val="008164DD"/>
    <w:rsid w:val="008168F3"/>
    <w:rsid w:val="00816F45"/>
    <w:rsid w:val="00817747"/>
    <w:rsid w:val="00820A7E"/>
    <w:rsid w:val="008230B3"/>
    <w:rsid w:val="00824240"/>
    <w:rsid w:val="00825E9A"/>
    <w:rsid w:val="00826008"/>
    <w:rsid w:val="00827EC5"/>
    <w:rsid w:val="00830504"/>
    <w:rsid w:val="008315B6"/>
    <w:rsid w:val="00831A88"/>
    <w:rsid w:val="0083263B"/>
    <w:rsid w:val="008350E4"/>
    <w:rsid w:val="00836225"/>
    <w:rsid w:val="0083773C"/>
    <w:rsid w:val="00841060"/>
    <w:rsid w:val="0084612D"/>
    <w:rsid w:val="008479BD"/>
    <w:rsid w:val="008551C6"/>
    <w:rsid w:val="00855607"/>
    <w:rsid w:val="00857B09"/>
    <w:rsid w:val="00861584"/>
    <w:rsid w:val="00862098"/>
    <w:rsid w:val="008627D6"/>
    <w:rsid w:val="008628EF"/>
    <w:rsid w:val="00862CC8"/>
    <w:rsid w:val="00862D03"/>
    <w:rsid w:val="00862FEB"/>
    <w:rsid w:val="008635C8"/>
    <w:rsid w:val="00863ED8"/>
    <w:rsid w:val="008640BD"/>
    <w:rsid w:val="0087059E"/>
    <w:rsid w:val="0087096F"/>
    <w:rsid w:val="00870AB7"/>
    <w:rsid w:val="0087108B"/>
    <w:rsid w:val="00871459"/>
    <w:rsid w:val="00871926"/>
    <w:rsid w:val="00871B57"/>
    <w:rsid w:val="00881C36"/>
    <w:rsid w:val="00881F61"/>
    <w:rsid w:val="0088213E"/>
    <w:rsid w:val="00883645"/>
    <w:rsid w:val="0088571E"/>
    <w:rsid w:val="0088602D"/>
    <w:rsid w:val="00886DC7"/>
    <w:rsid w:val="008877F3"/>
    <w:rsid w:val="00890260"/>
    <w:rsid w:val="0089453B"/>
    <w:rsid w:val="00894B5C"/>
    <w:rsid w:val="008A1700"/>
    <w:rsid w:val="008A1D7C"/>
    <w:rsid w:val="008A1FE3"/>
    <w:rsid w:val="008A24D2"/>
    <w:rsid w:val="008A2AB3"/>
    <w:rsid w:val="008A39F5"/>
    <w:rsid w:val="008A3BC7"/>
    <w:rsid w:val="008A5B14"/>
    <w:rsid w:val="008B0C7F"/>
    <w:rsid w:val="008B1E8F"/>
    <w:rsid w:val="008B2B55"/>
    <w:rsid w:val="008B4318"/>
    <w:rsid w:val="008B6F20"/>
    <w:rsid w:val="008C1E95"/>
    <w:rsid w:val="008C2075"/>
    <w:rsid w:val="008C224C"/>
    <w:rsid w:val="008C3CA8"/>
    <w:rsid w:val="008C426A"/>
    <w:rsid w:val="008C4FDE"/>
    <w:rsid w:val="008C5032"/>
    <w:rsid w:val="008D0901"/>
    <w:rsid w:val="008D1AD5"/>
    <w:rsid w:val="008D3F42"/>
    <w:rsid w:val="008D47C9"/>
    <w:rsid w:val="008D47D6"/>
    <w:rsid w:val="008E1455"/>
    <w:rsid w:val="008E41D2"/>
    <w:rsid w:val="008E5C38"/>
    <w:rsid w:val="008E7B1D"/>
    <w:rsid w:val="008F1560"/>
    <w:rsid w:val="008F2F83"/>
    <w:rsid w:val="008F3B72"/>
    <w:rsid w:val="008F3D5B"/>
    <w:rsid w:val="008F7719"/>
    <w:rsid w:val="00901055"/>
    <w:rsid w:val="009022D8"/>
    <w:rsid w:val="00902B48"/>
    <w:rsid w:val="00904490"/>
    <w:rsid w:val="00905542"/>
    <w:rsid w:val="00907E95"/>
    <w:rsid w:val="00911525"/>
    <w:rsid w:val="00911643"/>
    <w:rsid w:val="00911D13"/>
    <w:rsid w:val="00911FDA"/>
    <w:rsid w:val="00912645"/>
    <w:rsid w:val="0091318B"/>
    <w:rsid w:val="00914742"/>
    <w:rsid w:val="00915747"/>
    <w:rsid w:val="00916DB8"/>
    <w:rsid w:val="00917D02"/>
    <w:rsid w:val="009209D0"/>
    <w:rsid w:val="00921E44"/>
    <w:rsid w:val="00923091"/>
    <w:rsid w:val="009239F3"/>
    <w:rsid w:val="00924013"/>
    <w:rsid w:val="00924C89"/>
    <w:rsid w:val="00925071"/>
    <w:rsid w:val="00927071"/>
    <w:rsid w:val="00927515"/>
    <w:rsid w:val="00931DA6"/>
    <w:rsid w:val="00932EB0"/>
    <w:rsid w:val="00934D33"/>
    <w:rsid w:val="0093548A"/>
    <w:rsid w:val="009358D4"/>
    <w:rsid w:val="009374F8"/>
    <w:rsid w:val="0094213A"/>
    <w:rsid w:val="0094268F"/>
    <w:rsid w:val="00942DAF"/>
    <w:rsid w:val="00943351"/>
    <w:rsid w:val="0094399C"/>
    <w:rsid w:val="00944B84"/>
    <w:rsid w:val="009457E4"/>
    <w:rsid w:val="009459F9"/>
    <w:rsid w:val="009470AD"/>
    <w:rsid w:val="00947850"/>
    <w:rsid w:val="00951831"/>
    <w:rsid w:val="009526DE"/>
    <w:rsid w:val="00953A90"/>
    <w:rsid w:val="00954182"/>
    <w:rsid w:val="00954DB8"/>
    <w:rsid w:val="0095518E"/>
    <w:rsid w:val="009562FF"/>
    <w:rsid w:val="00956641"/>
    <w:rsid w:val="009569BF"/>
    <w:rsid w:val="009612D6"/>
    <w:rsid w:val="00962FC8"/>
    <w:rsid w:val="00963077"/>
    <w:rsid w:val="00965A7E"/>
    <w:rsid w:val="00966822"/>
    <w:rsid w:val="00967124"/>
    <w:rsid w:val="00967400"/>
    <w:rsid w:val="009704F5"/>
    <w:rsid w:val="00970C47"/>
    <w:rsid w:val="00971ED0"/>
    <w:rsid w:val="00971FE3"/>
    <w:rsid w:val="009731A4"/>
    <w:rsid w:val="009731B4"/>
    <w:rsid w:val="009735CB"/>
    <w:rsid w:val="00975733"/>
    <w:rsid w:val="0097771B"/>
    <w:rsid w:val="00983B6E"/>
    <w:rsid w:val="00983E8F"/>
    <w:rsid w:val="00984676"/>
    <w:rsid w:val="0098629A"/>
    <w:rsid w:val="00986653"/>
    <w:rsid w:val="00987497"/>
    <w:rsid w:val="00987BD8"/>
    <w:rsid w:val="00990E89"/>
    <w:rsid w:val="00993085"/>
    <w:rsid w:val="009956EA"/>
    <w:rsid w:val="009A5569"/>
    <w:rsid w:val="009A6587"/>
    <w:rsid w:val="009B028C"/>
    <w:rsid w:val="009B1C9D"/>
    <w:rsid w:val="009B254D"/>
    <w:rsid w:val="009B37EC"/>
    <w:rsid w:val="009B41E9"/>
    <w:rsid w:val="009B5595"/>
    <w:rsid w:val="009B74DC"/>
    <w:rsid w:val="009B7C7C"/>
    <w:rsid w:val="009C0490"/>
    <w:rsid w:val="009C19D2"/>
    <w:rsid w:val="009C276E"/>
    <w:rsid w:val="009C3A84"/>
    <w:rsid w:val="009C709C"/>
    <w:rsid w:val="009C736B"/>
    <w:rsid w:val="009C7E2F"/>
    <w:rsid w:val="009D06D2"/>
    <w:rsid w:val="009D1167"/>
    <w:rsid w:val="009D16B0"/>
    <w:rsid w:val="009D1D64"/>
    <w:rsid w:val="009D24BA"/>
    <w:rsid w:val="009D26F8"/>
    <w:rsid w:val="009D2B87"/>
    <w:rsid w:val="009D3F88"/>
    <w:rsid w:val="009D5086"/>
    <w:rsid w:val="009D6E4F"/>
    <w:rsid w:val="009E1136"/>
    <w:rsid w:val="009E1A3F"/>
    <w:rsid w:val="009E295A"/>
    <w:rsid w:val="009E44F6"/>
    <w:rsid w:val="009E4F0D"/>
    <w:rsid w:val="009E5DCB"/>
    <w:rsid w:val="009E64A2"/>
    <w:rsid w:val="009E7AFD"/>
    <w:rsid w:val="009F0232"/>
    <w:rsid w:val="009F0DF3"/>
    <w:rsid w:val="009F26B4"/>
    <w:rsid w:val="009F32B5"/>
    <w:rsid w:val="009F4FE2"/>
    <w:rsid w:val="009F5A89"/>
    <w:rsid w:val="009F5F17"/>
    <w:rsid w:val="009F7C8C"/>
    <w:rsid w:val="00A02E57"/>
    <w:rsid w:val="00A04F28"/>
    <w:rsid w:val="00A058E2"/>
    <w:rsid w:val="00A06B6F"/>
    <w:rsid w:val="00A071D0"/>
    <w:rsid w:val="00A07913"/>
    <w:rsid w:val="00A111B3"/>
    <w:rsid w:val="00A11693"/>
    <w:rsid w:val="00A11F90"/>
    <w:rsid w:val="00A12D02"/>
    <w:rsid w:val="00A15600"/>
    <w:rsid w:val="00A16571"/>
    <w:rsid w:val="00A22E64"/>
    <w:rsid w:val="00A23E69"/>
    <w:rsid w:val="00A2564A"/>
    <w:rsid w:val="00A263C6"/>
    <w:rsid w:val="00A3037A"/>
    <w:rsid w:val="00A30EEC"/>
    <w:rsid w:val="00A32504"/>
    <w:rsid w:val="00A33158"/>
    <w:rsid w:val="00A33E98"/>
    <w:rsid w:val="00A347A5"/>
    <w:rsid w:val="00A34A83"/>
    <w:rsid w:val="00A359D3"/>
    <w:rsid w:val="00A423E2"/>
    <w:rsid w:val="00A44121"/>
    <w:rsid w:val="00A45945"/>
    <w:rsid w:val="00A46E57"/>
    <w:rsid w:val="00A46F03"/>
    <w:rsid w:val="00A50D2A"/>
    <w:rsid w:val="00A51C24"/>
    <w:rsid w:val="00A51D9C"/>
    <w:rsid w:val="00A5210B"/>
    <w:rsid w:val="00A53028"/>
    <w:rsid w:val="00A54C0D"/>
    <w:rsid w:val="00A56FE9"/>
    <w:rsid w:val="00A5706E"/>
    <w:rsid w:val="00A61D39"/>
    <w:rsid w:val="00A62583"/>
    <w:rsid w:val="00A627E5"/>
    <w:rsid w:val="00A62F87"/>
    <w:rsid w:val="00A653E0"/>
    <w:rsid w:val="00A6641E"/>
    <w:rsid w:val="00A66629"/>
    <w:rsid w:val="00A67704"/>
    <w:rsid w:val="00A67E8A"/>
    <w:rsid w:val="00A705D8"/>
    <w:rsid w:val="00A7204F"/>
    <w:rsid w:val="00A7220C"/>
    <w:rsid w:val="00A7281E"/>
    <w:rsid w:val="00A72CC1"/>
    <w:rsid w:val="00A750FF"/>
    <w:rsid w:val="00A7627C"/>
    <w:rsid w:val="00A77C67"/>
    <w:rsid w:val="00A81295"/>
    <w:rsid w:val="00A81469"/>
    <w:rsid w:val="00A81949"/>
    <w:rsid w:val="00A8241D"/>
    <w:rsid w:val="00A827D3"/>
    <w:rsid w:val="00A83DBE"/>
    <w:rsid w:val="00A84453"/>
    <w:rsid w:val="00A847B2"/>
    <w:rsid w:val="00A84929"/>
    <w:rsid w:val="00A86031"/>
    <w:rsid w:val="00A86EF6"/>
    <w:rsid w:val="00A8776C"/>
    <w:rsid w:val="00A87CD9"/>
    <w:rsid w:val="00A9077A"/>
    <w:rsid w:val="00A90F0E"/>
    <w:rsid w:val="00A91A45"/>
    <w:rsid w:val="00A920C4"/>
    <w:rsid w:val="00A939A3"/>
    <w:rsid w:val="00A94C81"/>
    <w:rsid w:val="00A94CF8"/>
    <w:rsid w:val="00A94EA4"/>
    <w:rsid w:val="00A96C57"/>
    <w:rsid w:val="00A97BDA"/>
    <w:rsid w:val="00AA0C71"/>
    <w:rsid w:val="00AA4887"/>
    <w:rsid w:val="00AA6A22"/>
    <w:rsid w:val="00AA7723"/>
    <w:rsid w:val="00AB0234"/>
    <w:rsid w:val="00AB0F02"/>
    <w:rsid w:val="00AB1D4B"/>
    <w:rsid w:val="00AB2760"/>
    <w:rsid w:val="00AB31E7"/>
    <w:rsid w:val="00AB44CA"/>
    <w:rsid w:val="00AC0127"/>
    <w:rsid w:val="00AC39AA"/>
    <w:rsid w:val="00AC4639"/>
    <w:rsid w:val="00AC490A"/>
    <w:rsid w:val="00AC4A1C"/>
    <w:rsid w:val="00AC5B0B"/>
    <w:rsid w:val="00AC636B"/>
    <w:rsid w:val="00AC69BD"/>
    <w:rsid w:val="00AC6DC3"/>
    <w:rsid w:val="00AD20C9"/>
    <w:rsid w:val="00AD2250"/>
    <w:rsid w:val="00AD459D"/>
    <w:rsid w:val="00AD4F7F"/>
    <w:rsid w:val="00AD5612"/>
    <w:rsid w:val="00AD673F"/>
    <w:rsid w:val="00AD7FE0"/>
    <w:rsid w:val="00AE00B6"/>
    <w:rsid w:val="00AE0B3A"/>
    <w:rsid w:val="00AE12CA"/>
    <w:rsid w:val="00AE1F04"/>
    <w:rsid w:val="00AE2562"/>
    <w:rsid w:val="00AE39F5"/>
    <w:rsid w:val="00AE45CD"/>
    <w:rsid w:val="00AE4FE8"/>
    <w:rsid w:val="00AE6179"/>
    <w:rsid w:val="00AE75D1"/>
    <w:rsid w:val="00AE78B5"/>
    <w:rsid w:val="00AE793A"/>
    <w:rsid w:val="00AE7CA5"/>
    <w:rsid w:val="00AF011D"/>
    <w:rsid w:val="00AF0C2B"/>
    <w:rsid w:val="00AF6F1B"/>
    <w:rsid w:val="00B01B43"/>
    <w:rsid w:val="00B02B2B"/>
    <w:rsid w:val="00B03475"/>
    <w:rsid w:val="00B03662"/>
    <w:rsid w:val="00B040E2"/>
    <w:rsid w:val="00B04F4C"/>
    <w:rsid w:val="00B051AF"/>
    <w:rsid w:val="00B05C5F"/>
    <w:rsid w:val="00B06724"/>
    <w:rsid w:val="00B0743A"/>
    <w:rsid w:val="00B10E38"/>
    <w:rsid w:val="00B13BFE"/>
    <w:rsid w:val="00B14B93"/>
    <w:rsid w:val="00B1608D"/>
    <w:rsid w:val="00B16D0D"/>
    <w:rsid w:val="00B222F9"/>
    <w:rsid w:val="00B24374"/>
    <w:rsid w:val="00B24E2C"/>
    <w:rsid w:val="00B2630C"/>
    <w:rsid w:val="00B268CB"/>
    <w:rsid w:val="00B27418"/>
    <w:rsid w:val="00B27CA1"/>
    <w:rsid w:val="00B32390"/>
    <w:rsid w:val="00B33370"/>
    <w:rsid w:val="00B3394E"/>
    <w:rsid w:val="00B348EE"/>
    <w:rsid w:val="00B3506C"/>
    <w:rsid w:val="00B35249"/>
    <w:rsid w:val="00B35B10"/>
    <w:rsid w:val="00B35DFC"/>
    <w:rsid w:val="00B36BF2"/>
    <w:rsid w:val="00B40690"/>
    <w:rsid w:val="00B42186"/>
    <w:rsid w:val="00B43B8B"/>
    <w:rsid w:val="00B508D6"/>
    <w:rsid w:val="00B5130A"/>
    <w:rsid w:val="00B515F1"/>
    <w:rsid w:val="00B523B3"/>
    <w:rsid w:val="00B525A2"/>
    <w:rsid w:val="00B54217"/>
    <w:rsid w:val="00B55499"/>
    <w:rsid w:val="00B57694"/>
    <w:rsid w:val="00B57A8C"/>
    <w:rsid w:val="00B60F24"/>
    <w:rsid w:val="00B61101"/>
    <w:rsid w:val="00B61C1D"/>
    <w:rsid w:val="00B64F8C"/>
    <w:rsid w:val="00B650D7"/>
    <w:rsid w:val="00B718DC"/>
    <w:rsid w:val="00B71CBA"/>
    <w:rsid w:val="00B75AE4"/>
    <w:rsid w:val="00B76C6E"/>
    <w:rsid w:val="00B77936"/>
    <w:rsid w:val="00B80449"/>
    <w:rsid w:val="00B83533"/>
    <w:rsid w:val="00B84742"/>
    <w:rsid w:val="00B856B3"/>
    <w:rsid w:val="00B8597C"/>
    <w:rsid w:val="00B862C3"/>
    <w:rsid w:val="00B865E5"/>
    <w:rsid w:val="00B87766"/>
    <w:rsid w:val="00B90268"/>
    <w:rsid w:val="00B90732"/>
    <w:rsid w:val="00B90D3D"/>
    <w:rsid w:val="00B928FB"/>
    <w:rsid w:val="00B949B6"/>
    <w:rsid w:val="00B94B7E"/>
    <w:rsid w:val="00BA041B"/>
    <w:rsid w:val="00BA0BE6"/>
    <w:rsid w:val="00BA193B"/>
    <w:rsid w:val="00BA24C0"/>
    <w:rsid w:val="00BA403B"/>
    <w:rsid w:val="00BA40BE"/>
    <w:rsid w:val="00BA441E"/>
    <w:rsid w:val="00BA4B4A"/>
    <w:rsid w:val="00BA69B6"/>
    <w:rsid w:val="00BB1C9D"/>
    <w:rsid w:val="00BB2147"/>
    <w:rsid w:val="00BB48B7"/>
    <w:rsid w:val="00BB48E0"/>
    <w:rsid w:val="00BB6010"/>
    <w:rsid w:val="00BB66F7"/>
    <w:rsid w:val="00BB69F5"/>
    <w:rsid w:val="00BB7351"/>
    <w:rsid w:val="00BB7DD1"/>
    <w:rsid w:val="00BC0AEF"/>
    <w:rsid w:val="00BC2169"/>
    <w:rsid w:val="00BC2920"/>
    <w:rsid w:val="00BC330E"/>
    <w:rsid w:val="00BC3665"/>
    <w:rsid w:val="00BC797C"/>
    <w:rsid w:val="00BD0D95"/>
    <w:rsid w:val="00BD19CF"/>
    <w:rsid w:val="00BD1B83"/>
    <w:rsid w:val="00BD271A"/>
    <w:rsid w:val="00BD2F3A"/>
    <w:rsid w:val="00BD464D"/>
    <w:rsid w:val="00BE094D"/>
    <w:rsid w:val="00BE151A"/>
    <w:rsid w:val="00BE3A41"/>
    <w:rsid w:val="00BE4962"/>
    <w:rsid w:val="00BE5544"/>
    <w:rsid w:val="00BE5876"/>
    <w:rsid w:val="00BF0FF3"/>
    <w:rsid w:val="00BF2693"/>
    <w:rsid w:val="00BF429A"/>
    <w:rsid w:val="00BF5371"/>
    <w:rsid w:val="00BF5EB7"/>
    <w:rsid w:val="00BF6393"/>
    <w:rsid w:val="00BF752F"/>
    <w:rsid w:val="00C007A6"/>
    <w:rsid w:val="00C007CA"/>
    <w:rsid w:val="00C030FA"/>
    <w:rsid w:val="00C050BF"/>
    <w:rsid w:val="00C0622A"/>
    <w:rsid w:val="00C07723"/>
    <w:rsid w:val="00C0773E"/>
    <w:rsid w:val="00C07B18"/>
    <w:rsid w:val="00C07DE3"/>
    <w:rsid w:val="00C1063C"/>
    <w:rsid w:val="00C116ED"/>
    <w:rsid w:val="00C11D67"/>
    <w:rsid w:val="00C12AC9"/>
    <w:rsid w:val="00C14F51"/>
    <w:rsid w:val="00C1593C"/>
    <w:rsid w:val="00C15DC7"/>
    <w:rsid w:val="00C160F3"/>
    <w:rsid w:val="00C16375"/>
    <w:rsid w:val="00C17640"/>
    <w:rsid w:val="00C17901"/>
    <w:rsid w:val="00C1795C"/>
    <w:rsid w:val="00C21286"/>
    <w:rsid w:val="00C21525"/>
    <w:rsid w:val="00C22949"/>
    <w:rsid w:val="00C24843"/>
    <w:rsid w:val="00C25915"/>
    <w:rsid w:val="00C268BA"/>
    <w:rsid w:val="00C31219"/>
    <w:rsid w:val="00C31F14"/>
    <w:rsid w:val="00C32F0B"/>
    <w:rsid w:val="00C33199"/>
    <w:rsid w:val="00C35DA2"/>
    <w:rsid w:val="00C3726C"/>
    <w:rsid w:val="00C374A8"/>
    <w:rsid w:val="00C40254"/>
    <w:rsid w:val="00C40CF4"/>
    <w:rsid w:val="00C41167"/>
    <w:rsid w:val="00C4178B"/>
    <w:rsid w:val="00C41C8E"/>
    <w:rsid w:val="00C43BE1"/>
    <w:rsid w:val="00C440D6"/>
    <w:rsid w:val="00C45938"/>
    <w:rsid w:val="00C46FBE"/>
    <w:rsid w:val="00C47141"/>
    <w:rsid w:val="00C47A12"/>
    <w:rsid w:val="00C5194C"/>
    <w:rsid w:val="00C53985"/>
    <w:rsid w:val="00C56717"/>
    <w:rsid w:val="00C614CC"/>
    <w:rsid w:val="00C61973"/>
    <w:rsid w:val="00C63D0C"/>
    <w:rsid w:val="00C65C2B"/>
    <w:rsid w:val="00C66428"/>
    <w:rsid w:val="00C70F7B"/>
    <w:rsid w:val="00C7180F"/>
    <w:rsid w:val="00C7225B"/>
    <w:rsid w:val="00C7266D"/>
    <w:rsid w:val="00C74C56"/>
    <w:rsid w:val="00C753C0"/>
    <w:rsid w:val="00C7743E"/>
    <w:rsid w:val="00C83CA8"/>
    <w:rsid w:val="00C841C3"/>
    <w:rsid w:val="00C916E1"/>
    <w:rsid w:val="00C928CC"/>
    <w:rsid w:val="00C9314D"/>
    <w:rsid w:val="00C9393C"/>
    <w:rsid w:val="00CA1D36"/>
    <w:rsid w:val="00CA5F6D"/>
    <w:rsid w:val="00CA6250"/>
    <w:rsid w:val="00CA7422"/>
    <w:rsid w:val="00CA7EDD"/>
    <w:rsid w:val="00CA7EDE"/>
    <w:rsid w:val="00CB175F"/>
    <w:rsid w:val="00CB18B5"/>
    <w:rsid w:val="00CB1A7F"/>
    <w:rsid w:val="00CB34E6"/>
    <w:rsid w:val="00CB3C98"/>
    <w:rsid w:val="00CB3FFA"/>
    <w:rsid w:val="00CB467D"/>
    <w:rsid w:val="00CB65CD"/>
    <w:rsid w:val="00CB67BE"/>
    <w:rsid w:val="00CB7628"/>
    <w:rsid w:val="00CB7EA9"/>
    <w:rsid w:val="00CC01A9"/>
    <w:rsid w:val="00CC1358"/>
    <w:rsid w:val="00CC298D"/>
    <w:rsid w:val="00CC3146"/>
    <w:rsid w:val="00CC320D"/>
    <w:rsid w:val="00CC433A"/>
    <w:rsid w:val="00CC4D53"/>
    <w:rsid w:val="00CC4DC5"/>
    <w:rsid w:val="00CC5063"/>
    <w:rsid w:val="00CC53CE"/>
    <w:rsid w:val="00CD073B"/>
    <w:rsid w:val="00CD26E5"/>
    <w:rsid w:val="00CD2BB5"/>
    <w:rsid w:val="00CD35BE"/>
    <w:rsid w:val="00CD37F8"/>
    <w:rsid w:val="00CD418A"/>
    <w:rsid w:val="00CD65F9"/>
    <w:rsid w:val="00CD74F0"/>
    <w:rsid w:val="00CD7922"/>
    <w:rsid w:val="00CE03BF"/>
    <w:rsid w:val="00CE0FFC"/>
    <w:rsid w:val="00CE368E"/>
    <w:rsid w:val="00CE371F"/>
    <w:rsid w:val="00CE3C2C"/>
    <w:rsid w:val="00CE46E6"/>
    <w:rsid w:val="00CE579A"/>
    <w:rsid w:val="00CE70DF"/>
    <w:rsid w:val="00CF083F"/>
    <w:rsid w:val="00CF0C8D"/>
    <w:rsid w:val="00CF179A"/>
    <w:rsid w:val="00CF1CAB"/>
    <w:rsid w:val="00CF399B"/>
    <w:rsid w:val="00CF4EF9"/>
    <w:rsid w:val="00CF558B"/>
    <w:rsid w:val="00CF65FB"/>
    <w:rsid w:val="00CF7395"/>
    <w:rsid w:val="00CF76B4"/>
    <w:rsid w:val="00D007ED"/>
    <w:rsid w:val="00D01A27"/>
    <w:rsid w:val="00D043F3"/>
    <w:rsid w:val="00D045F9"/>
    <w:rsid w:val="00D04A71"/>
    <w:rsid w:val="00D04D26"/>
    <w:rsid w:val="00D05A77"/>
    <w:rsid w:val="00D0639D"/>
    <w:rsid w:val="00D066A3"/>
    <w:rsid w:val="00D070FD"/>
    <w:rsid w:val="00D126B5"/>
    <w:rsid w:val="00D126E2"/>
    <w:rsid w:val="00D126EF"/>
    <w:rsid w:val="00D12F09"/>
    <w:rsid w:val="00D13315"/>
    <w:rsid w:val="00D1653B"/>
    <w:rsid w:val="00D16584"/>
    <w:rsid w:val="00D202D8"/>
    <w:rsid w:val="00D21DA7"/>
    <w:rsid w:val="00D23825"/>
    <w:rsid w:val="00D25686"/>
    <w:rsid w:val="00D30E78"/>
    <w:rsid w:val="00D31909"/>
    <w:rsid w:val="00D31B1C"/>
    <w:rsid w:val="00D31E56"/>
    <w:rsid w:val="00D326A6"/>
    <w:rsid w:val="00D33605"/>
    <w:rsid w:val="00D34724"/>
    <w:rsid w:val="00D37A5F"/>
    <w:rsid w:val="00D42D7E"/>
    <w:rsid w:val="00D42DC7"/>
    <w:rsid w:val="00D44A71"/>
    <w:rsid w:val="00D459CC"/>
    <w:rsid w:val="00D51321"/>
    <w:rsid w:val="00D519BA"/>
    <w:rsid w:val="00D51D75"/>
    <w:rsid w:val="00D55C13"/>
    <w:rsid w:val="00D60620"/>
    <w:rsid w:val="00D606AC"/>
    <w:rsid w:val="00D61181"/>
    <w:rsid w:val="00D6331E"/>
    <w:rsid w:val="00D727A0"/>
    <w:rsid w:val="00D729B4"/>
    <w:rsid w:val="00D74704"/>
    <w:rsid w:val="00D77276"/>
    <w:rsid w:val="00D8029A"/>
    <w:rsid w:val="00D803A7"/>
    <w:rsid w:val="00D81E37"/>
    <w:rsid w:val="00D8271D"/>
    <w:rsid w:val="00D8542C"/>
    <w:rsid w:val="00D86E83"/>
    <w:rsid w:val="00D9144F"/>
    <w:rsid w:val="00D9259F"/>
    <w:rsid w:val="00D92A5D"/>
    <w:rsid w:val="00D92DB5"/>
    <w:rsid w:val="00D92EF0"/>
    <w:rsid w:val="00D93D76"/>
    <w:rsid w:val="00D953D0"/>
    <w:rsid w:val="00D97083"/>
    <w:rsid w:val="00DA1564"/>
    <w:rsid w:val="00DA37EE"/>
    <w:rsid w:val="00DA40F0"/>
    <w:rsid w:val="00DA48A5"/>
    <w:rsid w:val="00DA7911"/>
    <w:rsid w:val="00DB338B"/>
    <w:rsid w:val="00DB36B5"/>
    <w:rsid w:val="00DB4095"/>
    <w:rsid w:val="00DC06F4"/>
    <w:rsid w:val="00DC0DCF"/>
    <w:rsid w:val="00DC17A5"/>
    <w:rsid w:val="00DC5C24"/>
    <w:rsid w:val="00DD012C"/>
    <w:rsid w:val="00DD08AD"/>
    <w:rsid w:val="00DD13CD"/>
    <w:rsid w:val="00DD3175"/>
    <w:rsid w:val="00DD35D2"/>
    <w:rsid w:val="00DD4C18"/>
    <w:rsid w:val="00DD7536"/>
    <w:rsid w:val="00DE0207"/>
    <w:rsid w:val="00DE0D63"/>
    <w:rsid w:val="00DE1374"/>
    <w:rsid w:val="00DE1CB3"/>
    <w:rsid w:val="00DE5DD9"/>
    <w:rsid w:val="00DE7580"/>
    <w:rsid w:val="00DF06F8"/>
    <w:rsid w:val="00DF0B33"/>
    <w:rsid w:val="00DF318A"/>
    <w:rsid w:val="00DF3D66"/>
    <w:rsid w:val="00E028B8"/>
    <w:rsid w:val="00E04A45"/>
    <w:rsid w:val="00E0536E"/>
    <w:rsid w:val="00E0574B"/>
    <w:rsid w:val="00E057BB"/>
    <w:rsid w:val="00E05FF0"/>
    <w:rsid w:val="00E07F28"/>
    <w:rsid w:val="00E10065"/>
    <w:rsid w:val="00E10B5B"/>
    <w:rsid w:val="00E11568"/>
    <w:rsid w:val="00E1260C"/>
    <w:rsid w:val="00E129D3"/>
    <w:rsid w:val="00E1319C"/>
    <w:rsid w:val="00E15CE3"/>
    <w:rsid w:val="00E15E2B"/>
    <w:rsid w:val="00E15E39"/>
    <w:rsid w:val="00E15F2F"/>
    <w:rsid w:val="00E16F6B"/>
    <w:rsid w:val="00E17D0A"/>
    <w:rsid w:val="00E20398"/>
    <w:rsid w:val="00E20666"/>
    <w:rsid w:val="00E21107"/>
    <w:rsid w:val="00E22745"/>
    <w:rsid w:val="00E23942"/>
    <w:rsid w:val="00E25A0A"/>
    <w:rsid w:val="00E26546"/>
    <w:rsid w:val="00E26C73"/>
    <w:rsid w:val="00E27F1E"/>
    <w:rsid w:val="00E30275"/>
    <w:rsid w:val="00E31B62"/>
    <w:rsid w:val="00E324E5"/>
    <w:rsid w:val="00E3276C"/>
    <w:rsid w:val="00E32AAD"/>
    <w:rsid w:val="00E32D6A"/>
    <w:rsid w:val="00E32E84"/>
    <w:rsid w:val="00E33198"/>
    <w:rsid w:val="00E33327"/>
    <w:rsid w:val="00E347D9"/>
    <w:rsid w:val="00E35631"/>
    <w:rsid w:val="00E35B7D"/>
    <w:rsid w:val="00E360FB"/>
    <w:rsid w:val="00E36A08"/>
    <w:rsid w:val="00E376F4"/>
    <w:rsid w:val="00E40072"/>
    <w:rsid w:val="00E411DE"/>
    <w:rsid w:val="00E4404F"/>
    <w:rsid w:val="00E45ECB"/>
    <w:rsid w:val="00E4740E"/>
    <w:rsid w:val="00E47982"/>
    <w:rsid w:val="00E47CC0"/>
    <w:rsid w:val="00E47F96"/>
    <w:rsid w:val="00E508F7"/>
    <w:rsid w:val="00E51503"/>
    <w:rsid w:val="00E51640"/>
    <w:rsid w:val="00E52DB7"/>
    <w:rsid w:val="00E53C48"/>
    <w:rsid w:val="00E55000"/>
    <w:rsid w:val="00E5588F"/>
    <w:rsid w:val="00E55E85"/>
    <w:rsid w:val="00E56431"/>
    <w:rsid w:val="00E56639"/>
    <w:rsid w:val="00E57D3C"/>
    <w:rsid w:val="00E60C6E"/>
    <w:rsid w:val="00E63365"/>
    <w:rsid w:val="00E6359D"/>
    <w:rsid w:val="00E64400"/>
    <w:rsid w:val="00E64C52"/>
    <w:rsid w:val="00E653D7"/>
    <w:rsid w:val="00E66CCE"/>
    <w:rsid w:val="00E67153"/>
    <w:rsid w:val="00E6721F"/>
    <w:rsid w:val="00E67409"/>
    <w:rsid w:val="00E70932"/>
    <w:rsid w:val="00E72B6E"/>
    <w:rsid w:val="00E72D12"/>
    <w:rsid w:val="00E731C1"/>
    <w:rsid w:val="00E73EFF"/>
    <w:rsid w:val="00E74E84"/>
    <w:rsid w:val="00E75CAE"/>
    <w:rsid w:val="00E76BDB"/>
    <w:rsid w:val="00E77A82"/>
    <w:rsid w:val="00E813F7"/>
    <w:rsid w:val="00E81886"/>
    <w:rsid w:val="00E81C23"/>
    <w:rsid w:val="00E8245C"/>
    <w:rsid w:val="00E83A4F"/>
    <w:rsid w:val="00E83D1A"/>
    <w:rsid w:val="00E87C0C"/>
    <w:rsid w:val="00E913D8"/>
    <w:rsid w:val="00E91508"/>
    <w:rsid w:val="00E91AA6"/>
    <w:rsid w:val="00E920AB"/>
    <w:rsid w:val="00E9450C"/>
    <w:rsid w:val="00E9660C"/>
    <w:rsid w:val="00E979F1"/>
    <w:rsid w:val="00EA323B"/>
    <w:rsid w:val="00EA3617"/>
    <w:rsid w:val="00EA5897"/>
    <w:rsid w:val="00EA6B76"/>
    <w:rsid w:val="00EA713B"/>
    <w:rsid w:val="00EB2030"/>
    <w:rsid w:val="00EB2B7B"/>
    <w:rsid w:val="00EB58F9"/>
    <w:rsid w:val="00EB5B48"/>
    <w:rsid w:val="00EB5B63"/>
    <w:rsid w:val="00EC024A"/>
    <w:rsid w:val="00EC064D"/>
    <w:rsid w:val="00EC1219"/>
    <w:rsid w:val="00EC1D49"/>
    <w:rsid w:val="00EC1F85"/>
    <w:rsid w:val="00EC2106"/>
    <w:rsid w:val="00EC25FA"/>
    <w:rsid w:val="00EC50DA"/>
    <w:rsid w:val="00EC6399"/>
    <w:rsid w:val="00EC6689"/>
    <w:rsid w:val="00EC74F1"/>
    <w:rsid w:val="00ED0291"/>
    <w:rsid w:val="00ED12B5"/>
    <w:rsid w:val="00ED48ED"/>
    <w:rsid w:val="00ED4967"/>
    <w:rsid w:val="00ED5503"/>
    <w:rsid w:val="00ED5657"/>
    <w:rsid w:val="00ED7117"/>
    <w:rsid w:val="00EE0105"/>
    <w:rsid w:val="00EE16A9"/>
    <w:rsid w:val="00EE603E"/>
    <w:rsid w:val="00EE6A43"/>
    <w:rsid w:val="00EF012C"/>
    <w:rsid w:val="00EF01E6"/>
    <w:rsid w:val="00EF0A69"/>
    <w:rsid w:val="00EF121F"/>
    <w:rsid w:val="00EF12EE"/>
    <w:rsid w:val="00EF28A9"/>
    <w:rsid w:val="00EF336E"/>
    <w:rsid w:val="00EF339C"/>
    <w:rsid w:val="00EF4B83"/>
    <w:rsid w:val="00EF60E4"/>
    <w:rsid w:val="00F01F11"/>
    <w:rsid w:val="00F02237"/>
    <w:rsid w:val="00F05B63"/>
    <w:rsid w:val="00F0717A"/>
    <w:rsid w:val="00F07BF0"/>
    <w:rsid w:val="00F11351"/>
    <w:rsid w:val="00F134DC"/>
    <w:rsid w:val="00F13D15"/>
    <w:rsid w:val="00F143D0"/>
    <w:rsid w:val="00F149A2"/>
    <w:rsid w:val="00F159B8"/>
    <w:rsid w:val="00F15D87"/>
    <w:rsid w:val="00F16465"/>
    <w:rsid w:val="00F17723"/>
    <w:rsid w:val="00F210CE"/>
    <w:rsid w:val="00F216B6"/>
    <w:rsid w:val="00F223D1"/>
    <w:rsid w:val="00F241CB"/>
    <w:rsid w:val="00F243F6"/>
    <w:rsid w:val="00F24B2E"/>
    <w:rsid w:val="00F26127"/>
    <w:rsid w:val="00F261BA"/>
    <w:rsid w:val="00F278C7"/>
    <w:rsid w:val="00F304B1"/>
    <w:rsid w:val="00F3132D"/>
    <w:rsid w:val="00F33FC1"/>
    <w:rsid w:val="00F35531"/>
    <w:rsid w:val="00F37338"/>
    <w:rsid w:val="00F37B0D"/>
    <w:rsid w:val="00F41677"/>
    <w:rsid w:val="00F41B80"/>
    <w:rsid w:val="00F41E03"/>
    <w:rsid w:val="00F420FA"/>
    <w:rsid w:val="00F42F10"/>
    <w:rsid w:val="00F431BC"/>
    <w:rsid w:val="00F43D18"/>
    <w:rsid w:val="00F46163"/>
    <w:rsid w:val="00F47BE3"/>
    <w:rsid w:val="00F52545"/>
    <w:rsid w:val="00F52D5E"/>
    <w:rsid w:val="00F535BF"/>
    <w:rsid w:val="00F5413E"/>
    <w:rsid w:val="00F5558D"/>
    <w:rsid w:val="00F564BB"/>
    <w:rsid w:val="00F6070A"/>
    <w:rsid w:val="00F612BB"/>
    <w:rsid w:val="00F61567"/>
    <w:rsid w:val="00F618A2"/>
    <w:rsid w:val="00F625D8"/>
    <w:rsid w:val="00F6444A"/>
    <w:rsid w:val="00F649ED"/>
    <w:rsid w:val="00F663A8"/>
    <w:rsid w:val="00F67986"/>
    <w:rsid w:val="00F67C71"/>
    <w:rsid w:val="00F7117B"/>
    <w:rsid w:val="00F728F8"/>
    <w:rsid w:val="00F73236"/>
    <w:rsid w:val="00F74D9A"/>
    <w:rsid w:val="00F75E14"/>
    <w:rsid w:val="00F75F93"/>
    <w:rsid w:val="00F80E44"/>
    <w:rsid w:val="00F80E4F"/>
    <w:rsid w:val="00F81CE7"/>
    <w:rsid w:val="00F85466"/>
    <w:rsid w:val="00F85EBB"/>
    <w:rsid w:val="00F86001"/>
    <w:rsid w:val="00F86178"/>
    <w:rsid w:val="00F863B7"/>
    <w:rsid w:val="00F90F79"/>
    <w:rsid w:val="00F93964"/>
    <w:rsid w:val="00F941DF"/>
    <w:rsid w:val="00F94B13"/>
    <w:rsid w:val="00F94FE9"/>
    <w:rsid w:val="00F95529"/>
    <w:rsid w:val="00FA02C2"/>
    <w:rsid w:val="00FA11F3"/>
    <w:rsid w:val="00FA5824"/>
    <w:rsid w:val="00FA7022"/>
    <w:rsid w:val="00FB553A"/>
    <w:rsid w:val="00FC21A9"/>
    <w:rsid w:val="00FC2667"/>
    <w:rsid w:val="00FC4676"/>
    <w:rsid w:val="00FC65D9"/>
    <w:rsid w:val="00FC6A4E"/>
    <w:rsid w:val="00FC717D"/>
    <w:rsid w:val="00FC7921"/>
    <w:rsid w:val="00FD0870"/>
    <w:rsid w:val="00FD099C"/>
    <w:rsid w:val="00FD3FC9"/>
    <w:rsid w:val="00FD3FE4"/>
    <w:rsid w:val="00FD4EB6"/>
    <w:rsid w:val="00FD5538"/>
    <w:rsid w:val="00FD5F35"/>
    <w:rsid w:val="00FD632B"/>
    <w:rsid w:val="00FE087E"/>
    <w:rsid w:val="00FE262F"/>
    <w:rsid w:val="00FE4D37"/>
    <w:rsid w:val="00FE6081"/>
    <w:rsid w:val="00FE61BE"/>
    <w:rsid w:val="00FE67D0"/>
    <w:rsid w:val="00FF182E"/>
    <w:rsid w:val="00FF4D7A"/>
    <w:rsid w:val="00FF5D5D"/>
    <w:rsid w:val="00FF5D7A"/>
    <w:rsid w:val="00FF6492"/>
    <w:rsid w:val="00FF7D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196"/>
    <w:rPr>
      <w:sz w:val="24"/>
      <w:szCs w:val="24"/>
    </w:rPr>
  </w:style>
  <w:style w:type="paragraph" w:styleId="Nagwek1">
    <w:name w:val="heading 1"/>
    <w:basedOn w:val="Normalny"/>
    <w:next w:val="Nagwek2"/>
    <w:link w:val="Nagwek1Znak"/>
    <w:autoRedefine/>
    <w:qFormat/>
    <w:rsid w:val="00471954"/>
    <w:pPr>
      <w:numPr>
        <w:numId w:val="4"/>
      </w:numPr>
      <w:spacing w:after="120"/>
      <w:ind w:left="788" w:hanging="431"/>
      <w:jc w:val="both"/>
      <w:outlineLvl w:val="0"/>
    </w:pPr>
    <w:rPr>
      <w:rFonts w:ascii="Calibri" w:hAnsi="Calibri"/>
      <w:b/>
      <w:bCs/>
      <w:caps/>
      <w:kern w:val="32"/>
    </w:rPr>
  </w:style>
  <w:style w:type="paragraph" w:styleId="Nagwek2">
    <w:name w:val="heading 2"/>
    <w:basedOn w:val="Nagwek"/>
    <w:next w:val="Nagwek3"/>
    <w:link w:val="Nagwek2Znak"/>
    <w:autoRedefine/>
    <w:qFormat/>
    <w:rsid w:val="00B8597C"/>
    <w:pPr>
      <w:spacing w:before="60"/>
      <w:jc w:val="both"/>
      <w:outlineLvl w:val="1"/>
    </w:pPr>
    <w:rPr>
      <w:rFonts w:asciiTheme="minorHAnsi" w:hAnsiTheme="minorHAnsi" w:cstheme="minorHAnsi"/>
      <w:bCs/>
    </w:rPr>
  </w:style>
  <w:style w:type="paragraph" w:styleId="Nagwek3">
    <w:name w:val="heading 3"/>
    <w:basedOn w:val="Normalny"/>
    <w:link w:val="Nagwek3Znak"/>
    <w:autoRedefine/>
    <w:qFormat/>
    <w:rsid w:val="00CC298D"/>
    <w:pPr>
      <w:keepNext/>
      <w:tabs>
        <w:tab w:val="left" w:pos="0"/>
      </w:tabs>
      <w:jc w:val="both"/>
      <w:outlineLvl w:val="2"/>
    </w:pPr>
    <w:rPr>
      <w:rFonts w:asciiTheme="minorHAnsi" w:hAnsiTheme="minorHAnsi" w:cstheme="minorHAnsi"/>
      <w:b/>
      <w:bCs/>
    </w:rPr>
  </w:style>
  <w:style w:type="paragraph" w:styleId="Nagwek4">
    <w:name w:val="heading 4"/>
    <w:basedOn w:val="Normalny"/>
    <w:link w:val="Nagwek4Znak"/>
    <w:autoRedefine/>
    <w:qFormat/>
    <w:rsid w:val="00ED5657"/>
    <w:pPr>
      <w:keepNext/>
      <w:numPr>
        <w:ilvl w:val="3"/>
        <w:numId w:val="2"/>
      </w:numPr>
      <w:spacing w:before="60" w:after="60"/>
      <w:outlineLvl w:val="3"/>
    </w:pPr>
    <w:rPr>
      <w:bCs/>
    </w:rPr>
  </w:style>
  <w:style w:type="paragraph" w:styleId="Nagwek5">
    <w:name w:val="heading 5"/>
    <w:basedOn w:val="Normalny"/>
    <w:next w:val="Normalny"/>
    <w:link w:val="Nagwek5Znak"/>
    <w:qFormat/>
    <w:rsid w:val="00ED5657"/>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ED5657"/>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ED5657"/>
    <w:pPr>
      <w:numPr>
        <w:ilvl w:val="6"/>
        <w:numId w:val="2"/>
      </w:numPr>
      <w:spacing w:before="240" w:after="60"/>
      <w:outlineLvl w:val="6"/>
    </w:pPr>
  </w:style>
  <w:style w:type="paragraph" w:styleId="Nagwek8">
    <w:name w:val="heading 8"/>
    <w:basedOn w:val="Normalny"/>
    <w:next w:val="Normalny"/>
    <w:link w:val="Nagwek8Znak"/>
    <w:qFormat/>
    <w:rsid w:val="00ED5657"/>
    <w:pPr>
      <w:numPr>
        <w:ilvl w:val="7"/>
        <w:numId w:val="2"/>
      </w:numPr>
      <w:spacing w:before="240" w:after="60"/>
      <w:outlineLvl w:val="7"/>
    </w:pPr>
    <w:rPr>
      <w:i/>
      <w:iCs/>
    </w:rPr>
  </w:style>
  <w:style w:type="paragraph" w:styleId="Nagwek9">
    <w:name w:val="heading 9"/>
    <w:basedOn w:val="Normalny"/>
    <w:next w:val="Normalny"/>
    <w:link w:val="Nagwek9Znak"/>
    <w:qFormat/>
    <w:rsid w:val="00ED5657"/>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46163"/>
    <w:pPr>
      <w:spacing w:before="60" w:after="60"/>
      <w:ind w:left="851" w:hanging="295"/>
      <w:jc w:val="both"/>
    </w:pPr>
    <w:rPr>
      <w:szCs w:val="20"/>
    </w:rPr>
  </w:style>
  <w:style w:type="paragraph" w:customStyle="1" w:styleId="pkt1">
    <w:name w:val="pkt1"/>
    <w:basedOn w:val="pkt"/>
    <w:rsid w:val="00F46163"/>
    <w:pPr>
      <w:ind w:left="850" w:hanging="425"/>
    </w:pPr>
  </w:style>
  <w:style w:type="paragraph" w:styleId="Tytu">
    <w:name w:val="Title"/>
    <w:basedOn w:val="Normalny"/>
    <w:next w:val="Normalny"/>
    <w:link w:val="TytuZnak"/>
    <w:autoRedefine/>
    <w:qFormat/>
    <w:rsid w:val="00911525"/>
    <w:pPr>
      <w:spacing w:before="240" w:after="60"/>
      <w:jc w:val="center"/>
      <w:outlineLvl w:val="0"/>
    </w:pPr>
    <w:rPr>
      <w:rFonts w:ascii="Calibri" w:hAnsi="Calibri"/>
      <w:b/>
      <w:bCs/>
      <w:kern w:val="28"/>
      <w:sz w:val="28"/>
      <w:szCs w:val="28"/>
    </w:rPr>
  </w:style>
  <w:style w:type="paragraph" w:styleId="Nagwek">
    <w:name w:val="header"/>
    <w:basedOn w:val="Normalny"/>
    <w:link w:val="NagwekZnak"/>
    <w:uiPriority w:val="99"/>
    <w:rsid w:val="00F46163"/>
    <w:pPr>
      <w:tabs>
        <w:tab w:val="center" w:pos="4536"/>
        <w:tab w:val="right" w:pos="9072"/>
      </w:tabs>
    </w:pPr>
  </w:style>
  <w:style w:type="paragraph" w:styleId="Stopka">
    <w:name w:val="footer"/>
    <w:basedOn w:val="Normalny"/>
    <w:link w:val="StopkaZnak"/>
    <w:uiPriority w:val="99"/>
    <w:rsid w:val="00F46163"/>
    <w:pPr>
      <w:tabs>
        <w:tab w:val="center" w:pos="4536"/>
        <w:tab w:val="right" w:pos="9072"/>
      </w:tabs>
    </w:pPr>
  </w:style>
  <w:style w:type="character" w:styleId="Numerstrony">
    <w:name w:val="page number"/>
    <w:basedOn w:val="Domylnaczcionkaakapitu"/>
    <w:rsid w:val="00F46163"/>
  </w:style>
  <w:style w:type="paragraph" w:styleId="Tekstpodstawowy">
    <w:name w:val="Body Text"/>
    <w:aliases w:val=" Znak Znak, Znak Znak Znak,Znak Znak,Znak Znak Znak"/>
    <w:basedOn w:val="Normalny"/>
    <w:link w:val="TekstpodstawowyZnak"/>
    <w:rsid w:val="00F46163"/>
    <w:pPr>
      <w:spacing w:after="120"/>
    </w:pPr>
  </w:style>
  <w:style w:type="paragraph" w:styleId="Tekstpodstawowywcity">
    <w:name w:val="Body Text Indent"/>
    <w:basedOn w:val="Normalny"/>
    <w:link w:val="TekstpodstawowywcityZnak"/>
    <w:rsid w:val="00F46163"/>
    <w:pPr>
      <w:spacing w:after="120"/>
      <w:ind w:left="283"/>
    </w:pPr>
  </w:style>
  <w:style w:type="paragraph" w:customStyle="1" w:styleId="ProPublico">
    <w:name w:val="ProPublico"/>
    <w:rsid w:val="00E508F7"/>
    <w:pPr>
      <w:numPr>
        <w:numId w:val="1"/>
      </w:numPr>
      <w:spacing w:line="360" w:lineRule="auto"/>
    </w:pPr>
    <w:rPr>
      <w:rFonts w:ascii="Arial" w:hAnsi="Arial"/>
      <w:sz w:val="22"/>
    </w:rPr>
  </w:style>
  <w:style w:type="paragraph" w:customStyle="1" w:styleId="StylNagwek4NiePogrubienieZlewej0cmPierwszywiersz">
    <w:name w:val="Styl Nagłówek 4 + Nie Pogrubienie Z lewej:  0 cm Pierwszy wiersz..."/>
    <w:basedOn w:val="Nagwek4"/>
    <w:rsid w:val="00F46163"/>
    <w:pPr>
      <w:ind w:left="0" w:firstLine="0"/>
    </w:pPr>
    <w:rPr>
      <w:b/>
      <w:bCs w:val="0"/>
      <w:szCs w:val="20"/>
    </w:rPr>
  </w:style>
  <w:style w:type="paragraph" w:styleId="Tekstpodstawowy2">
    <w:name w:val="Body Text 2"/>
    <w:basedOn w:val="Normalny"/>
    <w:link w:val="Tekstpodstawowy2Znak"/>
    <w:rsid w:val="00F46163"/>
    <w:pPr>
      <w:spacing w:after="120" w:line="480" w:lineRule="auto"/>
    </w:pPr>
  </w:style>
  <w:style w:type="paragraph" w:customStyle="1" w:styleId="StylNagwek3Wyjustowany">
    <w:name w:val="Styl Nagłówek 3 + Wyjustowany"/>
    <w:basedOn w:val="Nagwek3"/>
    <w:rsid w:val="00F46163"/>
    <w:rPr>
      <w:bCs w:val="0"/>
      <w:szCs w:val="20"/>
    </w:rPr>
  </w:style>
  <w:style w:type="paragraph" w:customStyle="1" w:styleId="Mapadokumentu1">
    <w:name w:val="Mapa dokumentu1"/>
    <w:basedOn w:val="Normalny"/>
    <w:semiHidden/>
    <w:rsid w:val="00F46163"/>
    <w:pPr>
      <w:shd w:val="clear" w:color="auto" w:fill="000080"/>
    </w:pPr>
    <w:rPr>
      <w:rFonts w:ascii="Tahoma" w:hAnsi="Tahoma" w:cs="Tahoma"/>
    </w:rPr>
  </w:style>
  <w:style w:type="table" w:styleId="Tabela-Siatka">
    <w:name w:val="Table Grid"/>
    <w:basedOn w:val="Standardowy"/>
    <w:uiPriority w:val="59"/>
    <w:rsid w:val="00E50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E47CC0"/>
    <w:rPr>
      <w:rFonts w:eastAsia="Times New Roman"/>
      <w:color w:val="000080"/>
      <w:u w:val="single"/>
    </w:rPr>
  </w:style>
  <w:style w:type="character" w:customStyle="1" w:styleId="Internetlink1">
    <w:name w:val="Internet link1"/>
    <w:rsid w:val="00E47CC0"/>
    <w:rPr>
      <w:color w:val="000080"/>
      <w:sz w:val="24"/>
      <w:szCs w:val="24"/>
      <w:u w:val="single"/>
    </w:rPr>
  </w:style>
  <w:style w:type="character" w:customStyle="1" w:styleId="blt">
    <w:name w:val="blt"/>
    <w:rsid w:val="00E47CC0"/>
    <w:rPr>
      <w:rFonts w:ascii="Tahoma" w:hAnsi="Tahoma" w:cs="Tahoma"/>
      <w:sz w:val="18"/>
      <w:szCs w:val="18"/>
    </w:rPr>
  </w:style>
  <w:style w:type="character" w:customStyle="1" w:styleId="prodhd1">
    <w:name w:val="prodhd1"/>
    <w:rsid w:val="00AC490A"/>
    <w:rPr>
      <w:color w:val="15223B"/>
      <w:sz w:val="19"/>
      <w:szCs w:val="19"/>
    </w:rPr>
  </w:style>
  <w:style w:type="character" w:styleId="Pogrubienie">
    <w:name w:val="Strong"/>
    <w:uiPriority w:val="22"/>
    <w:qFormat/>
    <w:rsid w:val="00454600"/>
    <w:rPr>
      <w:rFonts w:ascii="Arial" w:hAnsi="Arial" w:cs="Arial"/>
      <w:b/>
      <w:bCs/>
      <w:sz w:val="28"/>
      <w:szCs w:val="28"/>
    </w:rPr>
  </w:style>
  <w:style w:type="character" w:customStyle="1" w:styleId="StrongEmphasis">
    <w:name w:val="Strong Emphasis"/>
    <w:rsid w:val="00454600"/>
    <w:rPr>
      <w:rFonts w:ascii="Arial" w:hAnsi="Arial" w:cs="Arial"/>
      <w:b/>
      <w:bCs/>
      <w:sz w:val="28"/>
      <w:szCs w:val="28"/>
    </w:rPr>
  </w:style>
  <w:style w:type="character" w:customStyle="1" w:styleId="WW-StrongEmphasis">
    <w:name w:val="WW-Strong Emphasis"/>
    <w:rsid w:val="00454600"/>
    <w:rPr>
      <w:b/>
      <w:bCs/>
      <w:sz w:val="24"/>
      <w:lang w:val="fr-FR"/>
    </w:rPr>
  </w:style>
  <w:style w:type="character" w:styleId="Hipercze">
    <w:name w:val="Hyperlink"/>
    <w:rsid w:val="00454600"/>
    <w:rPr>
      <w:rFonts w:ascii="Arial" w:hAnsi="Arial" w:cs="Arial" w:hint="default"/>
      <w:color w:val="000000"/>
      <w:u w:val="single"/>
    </w:rPr>
  </w:style>
  <w:style w:type="paragraph" w:customStyle="1" w:styleId="BodyText21">
    <w:name w:val="Body Text 21"/>
    <w:basedOn w:val="Normalny"/>
    <w:rsid w:val="0004204D"/>
    <w:pPr>
      <w:widowControl w:val="0"/>
      <w:suppressAutoHyphens/>
      <w:overflowPunct w:val="0"/>
      <w:spacing w:line="120" w:lineRule="auto"/>
      <w:jc w:val="both"/>
    </w:pPr>
    <w:rPr>
      <w:b/>
      <w:szCs w:val="20"/>
      <w:lang w:eastAsia="ar-SA"/>
    </w:rPr>
  </w:style>
  <w:style w:type="paragraph" w:customStyle="1" w:styleId="Zawartotabeli">
    <w:name w:val="Zawartość tabeli"/>
    <w:basedOn w:val="Normalny"/>
    <w:rsid w:val="0004204D"/>
    <w:pPr>
      <w:suppressLineNumbers/>
      <w:suppressAutoHyphens/>
      <w:overflowPunct w:val="0"/>
    </w:pPr>
    <w:rPr>
      <w:szCs w:val="20"/>
      <w:lang w:eastAsia="ar-SA"/>
    </w:rPr>
  </w:style>
  <w:style w:type="paragraph" w:customStyle="1" w:styleId="Nagwek10">
    <w:name w:val="Nagłówek1"/>
    <w:basedOn w:val="Normalny"/>
    <w:next w:val="Tekstpodstawowy"/>
    <w:rsid w:val="003C6061"/>
    <w:pPr>
      <w:keepNext/>
      <w:suppressAutoHyphens/>
      <w:overflowPunct w:val="0"/>
      <w:spacing w:before="240" w:after="120"/>
    </w:pPr>
    <w:rPr>
      <w:rFonts w:eastAsia="Lucida Sans Unicode" w:cs="Tahoma"/>
      <w:sz w:val="28"/>
      <w:szCs w:val="28"/>
      <w:lang w:eastAsia="ar-SA"/>
    </w:rPr>
  </w:style>
  <w:style w:type="paragraph" w:customStyle="1" w:styleId="WW-Zwykytekst">
    <w:name w:val="WW-Zwykły tekst"/>
    <w:basedOn w:val="Normalny"/>
    <w:rsid w:val="003C6061"/>
    <w:pPr>
      <w:suppressAutoHyphens/>
      <w:overflowPunct w:val="0"/>
    </w:pPr>
    <w:rPr>
      <w:rFonts w:ascii="Courier New" w:hAnsi="Courier New"/>
      <w:szCs w:val="20"/>
      <w:lang w:eastAsia="ar-SA"/>
    </w:rPr>
  </w:style>
  <w:style w:type="paragraph" w:customStyle="1" w:styleId="Zwykytekst1">
    <w:name w:val="Zwykły tekst1"/>
    <w:basedOn w:val="Normalny"/>
    <w:rsid w:val="003C6061"/>
    <w:pPr>
      <w:suppressAutoHyphens/>
      <w:overflowPunct w:val="0"/>
    </w:pPr>
    <w:rPr>
      <w:rFonts w:ascii="Courier New" w:hAnsi="Courier New"/>
      <w:szCs w:val="20"/>
      <w:lang w:eastAsia="ar-SA"/>
    </w:rPr>
  </w:style>
  <w:style w:type="paragraph" w:styleId="Tekstprzypisudolnego">
    <w:name w:val="footnote text"/>
    <w:basedOn w:val="Normalny"/>
    <w:link w:val="TekstprzypisudolnegoZnak"/>
    <w:uiPriority w:val="99"/>
    <w:semiHidden/>
    <w:rsid w:val="00E20398"/>
    <w:rPr>
      <w:sz w:val="20"/>
      <w:szCs w:val="20"/>
    </w:rPr>
  </w:style>
  <w:style w:type="character" w:styleId="Odwoanieprzypisudolnego">
    <w:name w:val="footnote reference"/>
    <w:uiPriority w:val="99"/>
    <w:semiHidden/>
    <w:qFormat/>
    <w:rsid w:val="00E20398"/>
    <w:rPr>
      <w:vertAlign w:val="superscript"/>
    </w:rPr>
  </w:style>
  <w:style w:type="paragraph" w:styleId="Tekstpodstawowywcity2">
    <w:name w:val="Body Text Indent 2"/>
    <w:basedOn w:val="Normalny"/>
    <w:link w:val="Tekstpodstawowywcity2Znak"/>
    <w:rsid w:val="00C1593C"/>
    <w:pPr>
      <w:spacing w:after="120" w:line="480" w:lineRule="auto"/>
      <w:ind w:left="283"/>
    </w:pPr>
  </w:style>
  <w:style w:type="paragraph" w:styleId="Tekstpodstawowywcity3">
    <w:name w:val="Body Text Indent 3"/>
    <w:basedOn w:val="Normalny"/>
    <w:link w:val="Tekstpodstawowywcity3Znak"/>
    <w:rsid w:val="00C1593C"/>
    <w:pPr>
      <w:spacing w:after="120"/>
      <w:ind w:left="283"/>
    </w:pPr>
    <w:rPr>
      <w:sz w:val="16"/>
      <w:szCs w:val="16"/>
    </w:rPr>
  </w:style>
  <w:style w:type="character" w:styleId="Uwydatnienie">
    <w:name w:val="Emphasis"/>
    <w:uiPriority w:val="20"/>
    <w:qFormat/>
    <w:rsid w:val="00F149A2"/>
    <w:rPr>
      <w:b/>
      <w:bCs/>
      <w:i w:val="0"/>
      <w:iCs w:val="0"/>
    </w:rPr>
  </w:style>
  <w:style w:type="paragraph" w:styleId="Zwykytekst">
    <w:name w:val="Plain Text"/>
    <w:basedOn w:val="Normalny"/>
    <w:rsid w:val="00101AC9"/>
    <w:rPr>
      <w:rFonts w:ascii="Courier New" w:hAnsi="Courier New" w:cs="Courier New"/>
      <w:sz w:val="20"/>
      <w:szCs w:val="20"/>
    </w:rPr>
  </w:style>
  <w:style w:type="paragraph" w:customStyle="1" w:styleId="Styl1">
    <w:name w:val="Styl1"/>
    <w:basedOn w:val="Normalny"/>
    <w:next w:val="Nagwek3"/>
    <w:autoRedefine/>
    <w:rsid w:val="00F52D5E"/>
    <w:pPr>
      <w:numPr>
        <w:numId w:val="3"/>
      </w:numPr>
    </w:pPr>
    <w:rPr>
      <w:rFonts w:ascii="Calibri" w:hAnsi="Calibri"/>
    </w:rPr>
  </w:style>
  <w:style w:type="character" w:customStyle="1" w:styleId="TekstpodstawowyZnak">
    <w:name w:val="Tekst podstawowy Znak"/>
    <w:aliases w:val=" Znak Znak Znak1, Znak Znak Znak Znak,Znak Znak Znak1,Znak Znak Znak Znak"/>
    <w:link w:val="Tekstpodstawowy"/>
    <w:rsid w:val="009D16B0"/>
    <w:rPr>
      <w:sz w:val="24"/>
      <w:szCs w:val="24"/>
      <w:lang w:val="pl-PL" w:eastAsia="pl-PL" w:bidi="ar-SA"/>
    </w:rPr>
  </w:style>
  <w:style w:type="paragraph" w:styleId="Tekstdymka">
    <w:name w:val="Balloon Text"/>
    <w:basedOn w:val="Normalny"/>
    <w:semiHidden/>
    <w:rsid w:val="00911525"/>
    <w:rPr>
      <w:rFonts w:ascii="Tahoma" w:hAnsi="Tahoma" w:cs="Tahoma"/>
      <w:sz w:val="16"/>
      <w:szCs w:val="16"/>
    </w:rPr>
  </w:style>
  <w:style w:type="paragraph" w:styleId="Tekstprzypisukocowego">
    <w:name w:val="endnote text"/>
    <w:basedOn w:val="Normalny"/>
    <w:semiHidden/>
    <w:rsid w:val="004D5DC4"/>
    <w:rPr>
      <w:sz w:val="20"/>
      <w:szCs w:val="20"/>
    </w:rPr>
  </w:style>
  <w:style w:type="character" w:styleId="Odwoanieprzypisukocowego">
    <w:name w:val="endnote reference"/>
    <w:semiHidden/>
    <w:rsid w:val="004D5DC4"/>
    <w:rPr>
      <w:vertAlign w:val="superscript"/>
    </w:rPr>
  </w:style>
  <w:style w:type="character" w:customStyle="1" w:styleId="NagwekZnak">
    <w:name w:val="Nagłówek Znak"/>
    <w:link w:val="Nagwek"/>
    <w:uiPriority w:val="99"/>
    <w:rsid w:val="000A57D6"/>
    <w:rPr>
      <w:sz w:val="24"/>
      <w:szCs w:val="24"/>
      <w:lang w:val="pl-PL" w:eastAsia="pl-PL" w:bidi="ar-SA"/>
    </w:rPr>
  </w:style>
  <w:style w:type="character" w:customStyle="1" w:styleId="Nagwek2Znak">
    <w:name w:val="Nagłówek 2 Znak"/>
    <w:link w:val="Nagwek2"/>
    <w:rsid w:val="00B8597C"/>
    <w:rPr>
      <w:rFonts w:asciiTheme="minorHAnsi" w:hAnsiTheme="minorHAnsi" w:cstheme="minorHAnsi"/>
      <w:bCs/>
      <w:sz w:val="24"/>
      <w:szCs w:val="24"/>
    </w:rPr>
  </w:style>
  <w:style w:type="paragraph" w:customStyle="1" w:styleId="Normalny1">
    <w:name w:val="Normalny1"/>
    <w:rsid w:val="00CA5F6D"/>
    <w:pPr>
      <w:widowControl w:val="0"/>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Akapitzlist">
    <w:name w:val="List Paragraph"/>
    <w:aliases w:val="L1,Numerowanie,Akapit z listą5"/>
    <w:basedOn w:val="Normalny"/>
    <w:link w:val="AkapitzlistZnak"/>
    <w:uiPriority w:val="34"/>
    <w:qFormat/>
    <w:rsid w:val="00A02E57"/>
    <w:pPr>
      <w:spacing w:after="200" w:line="276" w:lineRule="auto"/>
      <w:ind w:left="720"/>
      <w:contextualSpacing/>
    </w:pPr>
    <w:rPr>
      <w:rFonts w:ascii="Calibri" w:eastAsia="Calibri" w:hAnsi="Calibri"/>
      <w:sz w:val="22"/>
      <w:szCs w:val="22"/>
      <w:lang w:val="cs-CZ" w:eastAsia="en-US"/>
    </w:rPr>
  </w:style>
  <w:style w:type="paragraph" w:customStyle="1" w:styleId="WW-Domylnie">
    <w:name w:val="WW-Domyślnie"/>
    <w:rsid w:val="00237CE4"/>
    <w:pPr>
      <w:widowControl w:val="0"/>
      <w:suppressAutoHyphens/>
      <w:autoSpaceDE w:val="0"/>
    </w:pPr>
    <w:rPr>
      <w:rFonts w:ascii="Nimbus Roman No9 L" w:eastAsia="Arial" w:hAnsi="Nimbus Roman No9 L"/>
      <w:sz w:val="24"/>
      <w:szCs w:val="24"/>
      <w:lang w:eastAsia="ar-SA"/>
    </w:rPr>
  </w:style>
  <w:style w:type="character" w:customStyle="1" w:styleId="Nagwek6Znak0">
    <w:name w:val="Nag?ówek 6 Znak"/>
    <w:rsid w:val="00714ABD"/>
    <w:rPr>
      <w:rFonts w:ascii="Times New Roman" w:hAnsi="Times New Roman"/>
      <w:b/>
    </w:rPr>
  </w:style>
  <w:style w:type="paragraph" w:customStyle="1" w:styleId="Standard">
    <w:name w:val="Standard"/>
    <w:rsid w:val="00A94C81"/>
    <w:pPr>
      <w:suppressAutoHyphens/>
      <w:autoSpaceDN w:val="0"/>
    </w:pPr>
    <w:rPr>
      <w:rFonts w:ascii="Nimbus Roman No9 L" w:eastAsia="Calibri" w:hAnsi="Nimbus Roman No9 L"/>
      <w:kern w:val="3"/>
      <w:sz w:val="24"/>
      <w:szCs w:val="24"/>
    </w:rPr>
  </w:style>
  <w:style w:type="paragraph" w:customStyle="1" w:styleId="Akapitzlist1">
    <w:name w:val="Akapit z listą1"/>
    <w:rsid w:val="00165A29"/>
    <w:pPr>
      <w:widowControl w:val="0"/>
      <w:suppressAutoHyphens/>
      <w:autoSpaceDN w:val="0"/>
      <w:spacing w:after="200" w:line="276" w:lineRule="auto"/>
      <w:ind w:left="708"/>
      <w:textAlignment w:val="baseline"/>
    </w:pPr>
    <w:rPr>
      <w:rFonts w:ascii="Calibri" w:hAnsi="Calibri" w:cs="F"/>
      <w:kern w:val="3"/>
      <w:sz w:val="22"/>
      <w:szCs w:val="22"/>
      <w:lang w:eastAsia="en-US"/>
    </w:rPr>
  </w:style>
  <w:style w:type="paragraph" w:styleId="Adresnakopercie">
    <w:name w:val="envelope address"/>
    <w:basedOn w:val="Normalny"/>
    <w:rsid w:val="00A46E57"/>
    <w:pPr>
      <w:framePr w:w="7920" w:h="1980" w:hRule="exact" w:hSpace="141" w:wrap="auto" w:hAnchor="page" w:xAlign="center" w:yAlign="bottom"/>
      <w:ind w:left="2880"/>
    </w:pPr>
    <w:rPr>
      <w:rFonts w:ascii="Footlight MT Light" w:hAnsi="Footlight MT Light"/>
      <w:i/>
      <w:sz w:val="28"/>
      <w:szCs w:val="20"/>
    </w:rPr>
  </w:style>
  <w:style w:type="paragraph" w:styleId="Tekstpodstawowy3">
    <w:name w:val="Body Text 3"/>
    <w:basedOn w:val="Normalny"/>
    <w:link w:val="Tekstpodstawowy3Znak"/>
    <w:rsid w:val="00A46E57"/>
    <w:rPr>
      <w:szCs w:val="20"/>
    </w:rPr>
  </w:style>
  <w:style w:type="character" w:customStyle="1" w:styleId="Tekstpodstawowy3Znak">
    <w:name w:val="Tekst podstawowy 3 Znak"/>
    <w:link w:val="Tekstpodstawowy3"/>
    <w:rsid w:val="00A46E57"/>
    <w:rPr>
      <w:sz w:val="24"/>
    </w:rPr>
  </w:style>
  <w:style w:type="paragraph" w:styleId="Tekstblokowy">
    <w:name w:val="Block Text"/>
    <w:basedOn w:val="Normalny"/>
    <w:rsid w:val="00A46E57"/>
    <w:pPr>
      <w:ind w:left="708" w:right="567"/>
    </w:pPr>
    <w:rPr>
      <w:rFonts w:ascii="Arial" w:hAnsi="Arial" w:cs="Arial"/>
      <w:b/>
      <w:szCs w:val="20"/>
    </w:rPr>
  </w:style>
  <w:style w:type="paragraph" w:styleId="Podtytu">
    <w:name w:val="Subtitle"/>
    <w:basedOn w:val="Normalny"/>
    <w:link w:val="PodtytuZnak"/>
    <w:qFormat/>
    <w:rsid w:val="00A46E57"/>
    <w:pPr>
      <w:jc w:val="center"/>
    </w:pPr>
    <w:rPr>
      <w:b/>
      <w:sz w:val="26"/>
      <w:szCs w:val="20"/>
    </w:rPr>
  </w:style>
  <w:style w:type="character" w:customStyle="1" w:styleId="PodtytuZnak">
    <w:name w:val="Podtytuł Znak"/>
    <w:link w:val="Podtytu"/>
    <w:rsid w:val="00A46E57"/>
    <w:rPr>
      <w:b/>
      <w:sz w:val="26"/>
    </w:rPr>
  </w:style>
  <w:style w:type="character" w:customStyle="1" w:styleId="TekstpodstawowywcityZnak">
    <w:name w:val="Tekst podstawowy wcięty Znak"/>
    <w:link w:val="Tekstpodstawowywcity"/>
    <w:rsid w:val="00A46E57"/>
    <w:rPr>
      <w:sz w:val="24"/>
      <w:szCs w:val="24"/>
    </w:rPr>
  </w:style>
  <w:style w:type="paragraph" w:customStyle="1" w:styleId="Tekstpodstawowy21">
    <w:name w:val="Tekst podstawowy 21"/>
    <w:basedOn w:val="Normalny"/>
    <w:rsid w:val="00A46E57"/>
    <w:pPr>
      <w:widowControl w:val="0"/>
      <w:suppressAutoHyphens/>
      <w:jc w:val="both"/>
    </w:pPr>
    <w:rPr>
      <w:rFonts w:ascii="Arial" w:eastAsia="Arial" w:hAnsi="Arial" w:cs="Arial"/>
      <w:sz w:val="20"/>
      <w:szCs w:val="20"/>
    </w:rPr>
  </w:style>
  <w:style w:type="character" w:customStyle="1" w:styleId="TytuZnak">
    <w:name w:val="Tytuł Znak"/>
    <w:link w:val="Tytu"/>
    <w:rsid w:val="00A46E57"/>
    <w:rPr>
      <w:rFonts w:ascii="Calibri" w:hAnsi="Calibri" w:cs="Arial"/>
      <w:b/>
      <w:bCs/>
      <w:kern w:val="28"/>
      <w:sz w:val="28"/>
      <w:szCs w:val="28"/>
    </w:rPr>
  </w:style>
  <w:style w:type="character" w:customStyle="1" w:styleId="ND">
    <w:name w:val="ND"/>
    <w:rsid w:val="00A46E57"/>
  </w:style>
  <w:style w:type="paragraph" w:customStyle="1" w:styleId="Default">
    <w:name w:val="Default"/>
    <w:qFormat/>
    <w:rsid w:val="00A46E57"/>
    <w:pPr>
      <w:autoSpaceDE w:val="0"/>
      <w:autoSpaceDN w:val="0"/>
      <w:adjustRightInd w:val="0"/>
    </w:pPr>
    <w:rPr>
      <w:color w:val="000000"/>
      <w:sz w:val="24"/>
      <w:szCs w:val="24"/>
    </w:rPr>
  </w:style>
  <w:style w:type="character" w:customStyle="1" w:styleId="StopkaZnak">
    <w:name w:val="Stopka Znak"/>
    <w:link w:val="Stopka"/>
    <w:uiPriority w:val="99"/>
    <w:rsid w:val="00A46E57"/>
    <w:rPr>
      <w:sz w:val="24"/>
      <w:szCs w:val="24"/>
    </w:rPr>
  </w:style>
  <w:style w:type="character" w:customStyle="1" w:styleId="Nagwek1Znak">
    <w:name w:val="Nagłówek 1 Znak"/>
    <w:link w:val="Nagwek1"/>
    <w:rsid w:val="00471954"/>
    <w:rPr>
      <w:rFonts w:ascii="Calibri" w:hAnsi="Calibri"/>
      <w:b/>
      <w:bCs/>
      <w:caps/>
      <w:kern w:val="32"/>
      <w:sz w:val="24"/>
      <w:szCs w:val="24"/>
    </w:rPr>
  </w:style>
  <w:style w:type="character" w:customStyle="1" w:styleId="Nagwek3Znak">
    <w:name w:val="Nagłówek 3 Znak"/>
    <w:link w:val="Nagwek3"/>
    <w:rsid w:val="00CC298D"/>
    <w:rPr>
      <w:rFonts w:asciiTheme="minorHAnsi" w:hAnsiTheme="minorHAnsi" w:cstheme="minorHAnsi"/>
      <w:b/>
      <w:bCs/>
      <w:sz w:val="24"/>
      <w:szCs w:val="24"/>
    </w:rPr>
  </w:style>
  <w:style w:type="character" w:customStyle="1" w:styleId="Nagwek4Znak">
    <w:name w:val="Nagłówek 4 Znak"/>
    <w:link w:val="Nagwek4"/>
    <w:rsid w:val="00A46E57"/>
    <w:rPr>
      <w:bCs/>
      <w:sz w:val="24"/>
      <w:szCs w:val="24"/>
    </w:rPr>
  </w:style>
  <w:style w:type="character" w:customStyle="1" w:styleId="Nagwek5Znak">
    <w:name w:val="Nagłówek 5 Znak"/>
    <w:link w:val="Nagwek5"/>
    <w:rsid w:val="00A46E57"/>
    <w:rPr>
      <w:b/>
      <w:bCs/>
      <w:i/>
      <w:iCs/>
      <w:sz w:val="26"/>
      <w:szCs w:val="26"/>
    </w:rPr>
  </w:style>
  <w:style w:type="character" w:customStyle="1" w:styleId="Nagwek6Znak">
    <w:name w:val="Nagłówek 6 Znak"/>
    <w:link w:val="Nagwek6"/>
    <w:rsid w:val="00A46E57"/>
    <w:rPr>
      <w:b/>
      <w:bCs/>
      <w:sz w:val="22"/>
      <w:szCs w:val="22"/>
    </w:rPr>
  </w:style>
  <w:style w:type="character" w:customStyle="1" w:styleId="Nagwek7Znak">
    <w:name w:val="Nagłówek 7 Znak"/>
    <w:link w:val="Nagwek7"/>
    <w:rsid w:val="00A46E57"/>
    <w:rPr>
      <w:sz w:val="24"/>
      <w:szCs w:val="24"/>
    </w:rPr>
  </w:style>
  <w:style w:type="character" w:customStyle="1" w:styleId="Nagwek8Znak">
    <w:name w:val="Nagłówek 8 Znak"/>
    <w:link w:val="Nagwek8"/>
    <w:rsid w:val="00A46E57"/>
    <w:rPr>
      <w:i/>
      <w:iCs/>
      <w:sz w:val="24"/>
      <w:szCs w:val="24"/>
    </w:rPr>
  </w:style>
  <w:style w:type="character" w:customStyle="1" w:styleId="Nagwek9Znak">
    <w:name w:val="Nagłówek 9 Znak"/>
    <w:link w:val="Nagwek9"/>
    <w:rsid w:val="00A46E57"/>
    <w:rPr>
      <w:rFonts w:ascii="Arial" w:hAnsi="Arial"/>
      <w:sz w:val="22"/>
      <w:szCs w:val="22"/>
    </w:rPr>
  </w:style>
  <w:style w:type="character" w:customStyle="1" w:styleId="Tekstpodstawowywcity2Znak">
    <w:name w:val="Tekst podstawowy wcięty 2 Znak"/>
    <w:link w:val="Tekstpodstawowywcity2"/>
    <w:rsid w:val="00A46E57"/>
    <w:rPr>
      <w:sz w:val="24"/>
      <w:szCs w:val="24"/>
    </w:rPr>
  </w:style>
  <w:style w:type="character" w:customStyle="1" w:styleId="Tekstpodstawowywcity3Znak">
    <w:name w:val="Tekst podstawowy wcięty 3 Znak"/>
    <w:link w:val="Tekstpodstawowywcity3"/>
    <w:rsid w:val="00A46E57"/>
    <w:rPr>
      <w:sz w:val="16"/>
      <w:szCs w:val="16"/>
    </w:rPr>
  </w:style>
  <w:style w:type="character" w:customStyle="1" w:styleId="Tekstpodstawowy2Znak">
    <w:name w:val="Tekst podstawowy 2 Znak"/>
    <w:link w:val="Tekstpodstawowy2"/>
    <w:rsid w:val="00A46E57"/>
    <w:rPr>
      <w:sz w:val="24"/>
      <w:szCs w:val="24"/>
    </w:rPr>
  </w:style>
  <w:style w:type="character" w:customStyle="1" w:styleId="TekstprzypisudolnegoZnak">
    <w:name w:val="Tekst przypisu dolnego Znak"/>
    <w:basedOn w:val="Domylnaczcionkaakapitu"/>
    <w:link w:val="Tekstprzypisudolnego"/>
    <w:uiPriority w:val="99"/>
    <w:semiHidden/>
    <w:rsid w:val="00A46E57"/>
  </w:style>
  <w:style w:type="character" w:customStyle="1" w:styleId="st">
    <w:name w:val="st"/>
    <w:basedOn w:val="Domylnaczcionkaakapitu"/>
    <w:rsid w:val="00A46E57"/>
  </w:style>
  <w:style w:type="paragraph" w:customStyle="1" w:styleId="NormalBold">
    <w:name w:val="NormalBold"/>
    <w:basedOn w:val="Normalny"/>
    <w:link w:val="NormalBoldChar"/>
    <w:rsid w:val="00EB58F9"/>
    <w:pPr>
      <w:widowControl w:val="0"/>
    </w:pPr>
    <w:rPr>
      <w:b/>
      <w:szCs w:val="22"/>
      <w:lang w:eastAsia="en-GB"/>
    </w:rPr>
  </w:style>
  <w:style w:type="character" w:customStyle="1" w:styleId="NormalBoldChar">
    <w:name w:val="NormalBold Char"/>
    <w:link w:val="NormalBold"/>
    <w:locked/>
    <w:rsid w:val="00EB58F9"/>
    <w:rPr>
      <w:b/>
      <w:sz w:val="24"/>
      <w:szCs w:val="22"/>
      <w:lang w:eastAsia="en-GB"/>
    </w:rPr>
  </w:style>
  <w:style w:type="character" w:customStyle="1" w:styleId="DeltaViewInsertion">
    <w:name w:val="DeltaView Insertion"/>
    <w:rsid w:val="00EB58F9"/>
    <w:rPr>
      <w:b/>
      <w:i/>
      <w:spacing w:val="0"/>
    </w:rPr>
  </w:style>
  <w:style w:type="paragraph" w:customStyle="1" w:styleId="Text1">
    <w:name w:val="Text 1"/>
    <w:basedOn w:val="Normalny"/>
    <w:rsid w:val="00EB58F9"/>
    <w:pPr>
      <w:spacing w:before="120" w:after="120"/>
      <w:ind w:left="850"/>
      <w:jc w:val="both"/>
    </w:pPr>
    <w:rPr>
      <w:rFonts w:eastAsia="Calibri"/>
      <w:szCs w:val="22"/>
      <w:lang w:eastAsia="en-GB"/>
    </w:rPr>
  </w:style>
  <w:style w:type="paragraph" w:customStyle="1" w:styleId="NormalLeft">
    <w:name w:val="Normal Left"/>
    <w:basedOn w:val="Normalny"/>
    <w:rsid w:val="00EB58F9"/>
    <w:pPr>
      <w:spacing w:before="120" w:after="120"/>
    </w:pPr>
    <w:rPr>
      <w:rFonts w:eastAsia="Calibri"/>
      <w:szCs w:val="22"/>
      <w:lang w:eastAsia="en-GB"/>
    </w:rPr>
  </w:style>
  <w:style w:type="paragraph" w:customStyle="1" w:styleId="Tiret0">
    <w:name w:val="Tiret 0"/>
    <w:basedOn w:val="Normalny"/>
    <w:rsid w:val="00EB58F9"/>
    <w:pPr>
      <w:numPr>
        <w:numId w:val="9"/>
      </w:numPr>
      <w:spacing w:before="120" w:after="120"/>
      <w:jc w:val="both"/>
    </w:pPr>
    <w:rPr>
      <w:rFonts w:eastAsia="Calibri"/>
      <w:szCs w:val="22"/>
      <w:lang w:eastAsia="en-GB"/>
    </w:rPr>
  </w:style>
  <w:style w:type="paragraph" w:customStyle="1" w:styleId="Tiret1">
    <w:name w:val="Tiret 1"/>
    <w:basedOn w:val="Normalny"/>
    <w:rsid w:val="00EB58F9"/>
    <w:pPr>
      <w:numPr>
        <w:numId w:val="10"/>
      </w:numPr>
      <w:spacing w:before="120" w:after="120"/>
      <w:jc w:val="both"/>
    </w:pPr>
    <w:rPr>
      <w:rFonts w:eastAsia="Calibri"/>
      <w:szCs w:val="22"/>
      <w:lang w:eastAsia="en-GB"/>
    </w:rPr>
  </w:style>
  <w:style w:type="paragraph" w:customStyle="1" w:styleId="NumPar1">
    <w:name w:val="NumPar 1"/>
    <w:basedOn w:val="Normalny"/>
    <w:next w:val="Text1"/>
    <w:rsid w:val="00EB58F9"/>
    <w:pPr>
      <w:numPr>
        <w:numId w:val="11"/>
      </w:numPr>
      <w:spacing w:before="120" w:after="120"/>
      <w:jc w:val="both"/>
    </w:pPr>
    <w:rPr>
      <w:rFonts w:eastAsia="Calibri"/>
      <w:szCs w:val="22"/>
      <w:lang w:eastAsia="en-GB"/>
    </w:rPr>
  </w:style>
  <w:style w:type="paragraph" w:customStyle="1" w:styleId="NumPar2">
    <w:name w:val="NumPar 2"/>
    <w:basedOn w:val="Normalny"/>
    <w:next w:val="Text1"/>
    <w:rsid w:val="00EB58F9"/>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EB58F9"/>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EB58F9"/>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EB58F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58F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58F9"/>
    <w:pPr>
      <w:spacing w:before="120" w:after="120"/>
      <w:jc w:val="center"/>
    </w:pPr>
    <w:rPr>
      <w:rFonts w:eastAsia="Calibri"/>
      <w:b/>
      <w:szCs w:val="22"/>
      <w:u w:val="single"/>
      <w:lang w:eastAsia="en-GB"/>
    </w:rPr>
  </w:style>
  <w:style w:type="character" w:styleId="UyteHipercze">
    <w:name w:val="FollowedHyperlink"/>
    <w:rsid w:val="00063835"/>
    <w:rPr>
      <w:color w:val="800080"/>
      <w:u w:val="single"/>
    </w:rPr>
  </w:style>
  <w:style w:type="paragraph" w:customStyle="1" w:styleId="Tekstpodstawowywcity0">
    <w:name w:val="Tekst podstawowy wci?ty"/>
    <w:basedOn w:val="Normalny"/>
    <w:rsid w:val="006C248A"/>
    <w:pPr>
      <w:widowControl w:val="0"/>
      <w:ind w:right="51"/>
      <w:jc w:val="both"/>
    </w:pPr>
    <w:rPr>
      <w:szCs w:val="20"/>
    </w:rPr>
  </w:style>
  <w:style w:type="paragraph" w:styleId="NormalnyWeb">
    <w:name w:val="Normal (Web)"/>
    <w:basedOn w:val="Normalny"/>
    <w:uiPriority w:val="99"/>
    <w:rsid w:val="006C248A"/>
    <w:pPr>
      <w:spacing w:before="100" w:beforeAutospacing="1" w:after="100" w:afterAutospacing="1"/>
    </w:pPr>
  </w:style>
  <w:style w:type="paragraph" w:customStyle="1" w:styleId="Domylnie">
    <w:name w:val="Domyślnie"/>
    <w:rsid w:val="000C3245"/>
    <w:pPr>
      <w:widowControl w:val="0"/>
      <w:autoSpaceDE w:val="0"/>
      <w:autoSpaceDN w:val="0"/>
      <w:adjustRightInd w:val="0"/>
    </w:pPr>
    <w:rPr>
      <w:rFonts w:ascii="Nimbus Roman No9 L"/>
      <w:sz w:val="24"/>
      <w:szCs w:val="24"/>
    </w:rPr>
  </w:style>
  <w:style w:type="character" w:styleId="Odwoaniedokomentarza">
    <w:name w:val="annotation reference"/>
    <w:basedOn w:val="Domylnaczcionkaakapitu"/>
    <w:semiHidden/>
    <w:unhideWhenUsed/>
    <w:rsid w:val="004A353A"/>
    <w:rPr>
      <w:sz w:val="16"/>
      <w:szCs w:val="16"/>
    </w:rPr>
  </w:style>
  <w:style w:type="paragraph" w:styleId="Tekstkomentarza">
    <w:name w:val="annotation text"/>
    <w:basedOn w:val="Normalny"/>
    <w:link w:val="TekstkomentarzaZnak"/>
    <w:semiHidden/>
    <w:unhideWhenUsed/>
    <w:rsid w:val="004A353A"/>
    <w:rPr>
      <w:sz w:val="20"/>
      <w:szCs w:val="20"/>
    </w:rPr>
  </w:style>
  <w:style w:type="character" w:customStyle="1" w:styleId="TekstkomentarzaZnak">
    <w:name w:val="Tekst komentarza Znak"/>
    <w:basedOn w:val="Domylnaczcionkaakapitu"/>
    <w:link w:val="Tekstkomentarza"/>
    <w:semiHidden/>
    <w:rsid w:val="004A353A"/>
  </w:style>
  <w:style w:type="paragraph" w:styleId="Tematkomentarza">
    <w:name w:val="annotation subject"/>
    <w:basedOn w:val="Tekstkomentarza"/>
    <w:next w:val="Tekstkomentarza"/>
    <w:link w:val="TematkomentarzaZnak"/>
    <w:semiHidden/>
    <w:unhideWhenUsed/>
    <w:rsid w:val="004A353A"/>
    <w:rPr>
      <w:b/>
      <w:bCs/>
    </w:rPr>
  </w:style>
  <w:style w:type="character" w:customStyle="1" w:styleId="TematkomentarzaZnak">
    <w:name w:val="Temat komentarza Znak"/>
    <w:basedOn w:val="TekstkomentarzaZnak"/>
    <w:link w:val="Tematkomentarza"/>
    <w:semiHidden/>
    <w:rsid w:val="004A353A"/>
    <w:rPr>
      <w:b/>
      <w:bCs/>
    </w:rPr>
  </w:style>
  <w:style w:type="table" w:customStyle="1" w:styleId="Tabela-Siatka1">
    <w:name w:val="Tabela - Siatka1"/>
    <w:basedOn w:val="Standardowy"/>
    <w:uiPriority w:val="59"/>
    <w:rsid w:val="00881F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zeinternetowe">
    <w:name w:val="Łącze internetowe"/>
    <w:basedOn w:val="Domylnaczcionkaakapitu"/>
    <w:uiPriority w:val="99"/>
    <w:semiHidden/>
    <w:unhideWhenUsed/>
    <w:rsid w:val="00FF6492"/>
    <w:rPr>
      <w:color w:val="0000FF"/>
      <w:u w:val="single"/>
    </w:rPr>
  </w:style>
  <w:style w:type="paragraph" w:customStyle="1" w:styleId="Tretekstu">
    <w:name w:val="Treść tekstu"/>
    <w:basedOn w:val="Normalny"/>
    <w:rsid w:val="00FF6492"/>
    <w:pPr>
      <w:spacing w:after="140" w:line="288" w:lineRule="auto"/>
    </w:pPr>
    <w:rPr>
      <w:rFonts w:asciiTheme="minorHAnsi" w:eastAsiaTheme="minorHAnsi" w:hAnsiTheme="minorHAnsi" w:cstheme="minorBidi"/>
      <w:color w:val="00000A"/>
      <w:sz w:val="22"/>
      <w:szCs w:val="22"/>
      <w:lang w:eastAsia="en-US"/>
    </w:rPr>
  </w:style>
  <w:style w:type="paragraph" w:styleId="Poprawka">
    <w:name w:val="Revision"/>
    <w:hidden/>
    <w:uiPriority w:val="99"/>
    <w:semiHidden/>
    <w:rsid w:val="00707AB0"/>
    <w:rPr>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452FDA"/>
    <w:pPr>
      <w:spacing w:before="100" w:beforeAutospacing="1" w:after="100" w:afterAutospacing="1"/>
    </w:pPr>
  </w:style>
  <w:style w:type="character" w:customStyle="1" w:styleId="AkapitzlistZnak">
    <w:name w:val="Akapit z listą Znak"/>
    <w:aliases w:val="L1 Znak,Numerowanie Znak,Akapit z listą5 Znak"/>
    <w:link w:val="Akapitzlist"/>
    <w:uiPriority w:val="34"/>
    <w:locked/>
    <w:rsid w:val="00E45ECB"/>
    <w:rPr>
      <w:rFonts w:ascii="Calibri" w:eastAsia="Calibri" w:hAnsi="Calibri"/>
      <w:sz w:val="22"/>
      <w:szCs w:val="22"/>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196"/>
    <w:rPr>
      <w:sz w:val="24"/>
      <w:szCs w:val="24"/>
    </w:rPr>
  </w:style>
  <w:style w:type="paragraph" w:styleId="Nagwek1">
    <w:name w:val="heading 1"/>
    <w:basedOn w:val="Normalny"/>
    <w:next w:val="Nagwek2"/>
    <w:link w:val="Nagwek1Znak"/>
    <w:autoRedefine/>
    <w:qFormat/>
    <w:rsid w:val="00471954"/>
    <w:pPr>
      <w:numPr>
        <w:numId w:val="4"/>
      </w:numPr>
      <w:spacing w:after="120"/>
      <w:ind w:left="788" w:hanging="431"/>
      <w:jc w:val="both"/>
      <w:outlineLvl w:val="0"/>
    </w:pPr>
    <w:rPr>
      <w:rFonts w:ascii="Calibri" w:hAnsi="Calibri"/>
      <w:b/>
      <w:bCs/>
      <w:caps/>
      <w:kern w:val="32"/>
    </w:rPr>
  </w:style>
  <w:style w:type="paragraph" w:styleId="Nagwek2">
    <w:name w:val="heading 2"/>
    <w:basedOn w:val="Nagwek"/>
    <w:next w:val="Nagwek3"/>
    <w:link w:val="Nagwek2Znak"/>
    <w:autoRedefine/>
    <w:qFormat/>
    <w:rsid w:val="00B8597C"/>
    <w:pPr>
      <w:spacing w:before="60"/>
      <w:jc w:val="both"/>
      <w:outlineLvl w:val="1"/>
    </w:pPr>
    <w:rPr>
      <w:rFonts w:asciiTheme="minorHAnsi" w:hAnsiTheme="minorHAnsi" w:cstheme="minorHAnsi"/>
      <w:bCs/>
    </w:rPr>
  </w:style>
  <w:style w:type="paragraph" w:styleId="Nagwek3">
    <w:name w:val="heading 3"/>
    <w:basedOn w:val="Normalny"/>
    <w:link w:val="Nagwek3Znak"/>
    <w:autoRedefine/>
    <w:qFormat/>
    <w:rsid w:val="0083263B"/>
    <w:pPr>
      <w:keepNext/>
      <w:tabs>
        <w:tab w:val="left" w:pos="0"/>
      </w:tabs>
      <w:jc w:val="both"/>
      <w:outlineLvl w:val="2"/>
    </w:pPr>
    <w:rPr>
      <w:rFonts w:asciiTheme="minorHAnsi" w:hAnsiTheme="minorHAnsi" w:cstheme="minorHAnsi"/>
      <w:bCs/>
      <w:color w:val="D9D9D9" w:themeColor="background1" w:themeShade="D9"/>
    </w:rPr>
  </w:style>
  <w:style w:type="paragraph" w:styleId="Nagwek4">
    <w:name w:val="heading 4"/>
    <w:basedOn w:val="Normalny"/>
    <w:link w:val="Nagwek4Znak"/>
    <w:autoRedefine/>
    <w:qFormat/>
    <w:rsid w:val="00ED5657"/>
    <w:pPr>
      <w:keepNext/>
      <w:numPr>
        <w:ilvl w:val="3"/>
        <w:numId w:val="2"/>
      </w:numPr>
      <w:spacing w:before="60" w:after="60"/>
      <w:outlineLvl w:val="3"/>
    </w:pPr>
    <w:rPr>
      <w:bCs/>
    </w:rPr>
  </w:style>
  <w:style w:type="paragraph" w:styleId="Nagwek5">
    <w:name w:val="heading 5"/>
    <w:basedOn w:val="Normalny"/>
    <w:next w:val="Normalny"/>
    <w:link w:val="Nagwek5Znak"/>
    <w:qFormat/>
    <w:rsid w:val="00ED5657"/>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ED5657"/>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ED5657"/>
    <w:pPr>
      <w:numPr>
        <w:ilvl w:val="6"/>
        <w:numId w:val="2"/>
      </w:numPr>
      <w:spacing w:before="240" w:after="60"/>
      <w:outlineLvl w:val="6"/>
    </w:pPr>
  </w:style>
  <w:style w:type="paragraph" w:styleId="Nagwek8">
    <w:name w:val="heading 8"/>
    <w:basedOn w:val="Normalny"/>
    <w:next w:val="Normalny"/>
    <w:link w:val="Nagwek8Znak"/>
    <w:qFormat/>
    <w:rsid w:val="00ED5657"/>
    <w:pPr>
      <w:numPr>
        <w:ilvl w:val="7"/>
        <w:numId w:val="2"/>
      </w:numPr>
      <w:spacing w:before="240" w:after="60"/>
      <w:outlineLvl w:val="7"/>
    </w:pPr>
    <w:rPr>
      <w:i/>
      <w:iCs/>
    </w:rPr>
  </w:style>
  <w:style w:type="paragraph" w:styleId="Nagwek9">
    <w:name w:val="heading 9"/>
    <w:basedOn w:val="Normalny"/>
    <w:next w:val="Normalny"/>
    <w:link w:val="Nagwek9Znak"/>
    <w:qFormat/>
    <w:rsid w:val="00ED5657"/>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46163"/>
    <w:pPr>
      <w:spacing w:before="60" w:after="60"/>
      <w:ind w:left="851" w:hanging="295"/>
      <w:jc w:val="both"/>
    </w:pPr>
    <w:rPr>
      <w:szCs w:val="20"/>
    </w:rPr>
  </w:style>
  <w:style w:type="paragraph" w:customStyle="1" w:styleId="pkt1">
    <w:name w:val="pkt1"/>
    <w:basedOn w:val="pkt"/>
    <w:rsid w:val="00F46163"/>
    <w:pPr>
      <w:ind w:left="850" w:hanging="425"/>
    </w:pPr>
  </w:style>
  <w:style w:type="paragraph" w:styleId="Tytu">
    <w:name w:val="Title"/>
    <w:basedOn w:val="Normalny"/>
    <w:next w:val="Normalny"/>
    <w:link w:val="TytuZnak"/>
    <w:autoRedefine/>
    <w:qFormat/>
    <w:rsid w:val="00911525"/>
    <w:pPr>
      <w:spacing w:before="240" w:after="60"/>
      <w:jc w:val="center"/>
      <w:outlineLvl w:val="0"/>
    </w:pPr>
    <w:rPr>
      <w:rFonts w:ascii="Calibri" w:hAnsi="Calibri"/>
      <w:b/>
      <w:bCs/>
      <w:kern w:val="28"/>
      <w:sz w:val="28"/>
      <w:szCs w:val="28"/>
    </w:rPr>
  </w:style>
  <w:style w:type="paragraph" w:styleId="Nagwek">
    <w:name w:val="header"/>
    <w:basedOn w:val="Normalny"/>
    <w:link w:val="NagwekZnak"/>
    <w:uiPriority w:val="99"/>
    <w:rsid w:val="00F46163"/>
    <w:pPr>
      <w:tabs>
        <w:tab w:val="center" w:pos="4536"/>
        <w:tab w:val="right" w:pos="9072"/>
      </w:tabs>
    </w:pPr>
  </w:style>
  <w:style w:type="paragraph" w:styleId="Stopka">
    <w:name w:val="footer"/>
    <w:basedOn w:val="Normalny"/>
    <w:link w:val="StopkaZnak"/>
    <w:uiPriority w:val="99"/>
    <w:rsid w:val="00F46163"/>
    <w:pPr>
      <w:tabs>
        <w:tab w:val="center" w:pos="4536"/>
        <w:tab w:val="right" w:pos="9072"/>
      </w:tabs>
    </w:pPr>
  </w:style>
  <w:style w:type="character" w:styleId="Numerstrony">
    <w:name w:val="page number"/>
    <w:basedOn w:val="Domylnaczcionkaakapitu"/>
    <w:rsid w:val="00F46163"/>
  </w:style>
  <w:style w:type="paragraph" w:styleId="Tekstpodstawowy">
    <w:name w:val="Body Text"/>
    <w:aliases w:val=" Znak Znak, Znak Znak Znak,Znak Znak,Znak Znak Znak"/>
    <w:basedOn w:val="Normalny"/>
    <w:link w:val="TekstpodstawowyZnak"/>
    <w:rsid w:val="00F46163"/>
    <w:pPr>
      <w:spacing w:after="120"/>
    </w:pPr>
  </w:style>
  <w:style w:type="paragraph" w:styleId="Tekstpodstawowywcity">
    <w:name w:val="Body Text Indent"/>
    <w:basedOn w:val="Normalny"/>
    <w:link w:val="TekstpodstawowywcityZnak"/>
    <w:rsid w:val="00F46163"/>
    <w:pPr>
      <w:spacing w:after="120"/>
      <w:ind w:left="283"/>
    </w:pPr>
  </w:style>
  <w:style w:type="paragraph" w:customStyle="1" w:styleId="ProPublico">
    <w:name w:val="ProPublico"/>
    <w:rsid w:val="00E508F7"/>
    <w:pPr>
      <w:numPr>
        <w:numId w:val="1"/>
      </w:numPr>
      <w:spacing w:line="360" w:lineRule="auto"/>
    </w:pPr>
    <w:rPr>
      <w:rFonts w:ascii="Arial" w:hAnsi="Arial"/>
      <w:sz w:val="22"/>
    </w:rPr>
  </w:style>
  <w:style w:type="paragraph" w:customStyle="1" w:styleId="StylNagwek4NiePogrubienieZlewej0cmPierwszywiersz">
    <w:name w:val="Styl Nagłówek 4 + Nie Pogrubienie Z lewej:  0 cm Pierwszy wiersz..."/>
    <w:basedOn w:val="Nagwek4"/>
    <w:rsid w:val="00F46163"/>
    <w:pPr>
      <w:ind w:left="0" w:firstLine="0"/>
    </w:pPr>
    <w:rPr>
      <w:b/>
      <w:bCs w:val="0"/>
      <w:szCs w:val="20"/>
    </w:rPr>
  </w:style>
  <w:style w:type="paragraph" w:styleId="Tekstpodstawowy2">
    <w:name w:val="Body Text 2"/>
    <w:basedOn w:val="Normalny"/>
    <w:link w:val="Tekstpodstawowy2Znak"/>
    <w:rsid w:val="00F46163"/>
    <w:pPr>
      <w:spacing w:after="120" w:line="480" w:lineRule="auto"/>
    </w:pPr>
  </w:style>
  <w:style w:type="paragraph" w:customStyle="1" w:styleId="StylNagwek3Wyjustowany">
    <w:name w:val="Styl Nagłówek 3 + Wyjustowany"/>
    <w:basedOn w:val="Nagwek3"/>
    <w:rsid w:val="00F46163"/>
    <w:rPr>
      <w:bCs w:val="0"/>
      <w:szCs w:val="20"/>
    </w:rPr>
  </w:style>
  <w:style w:type="paragraph" w:customStyle="1" w:styleId="Mapadokumentu1">
    <w:name w:val="Mapa dokumentu1"/>
    <w:basedOn w:val="Normalny"/>
    <w:semiHidden/>
    <w:rsid w:val="00F46163"/>
    <w:pPr>
      <w:shd w:val="clear" w:color="auto" w:fill="000080"/>
    </w:pPr>
    <w:rPr>
      <w:rFonts w:ascii="Tahoma" w:hAnsi="Tahoma" w:cs="Tahoma"/>
    </w:rPr>
  </w:style>
  <w:style w:type="table" w:styleId="Tabela-Siatka">
    <w:name w:val="Table Grid"/>
    <w:basedOn w:val="Standardowy"/>
    <w:uiPriority w:val="59"/>
    <w:rsid w:val="00E5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47CC0"/>
    <w:rPr>
      <w:rFonts w:eastAsia="Times New Roman"/>
      <w:color w:val="000080"/>
      <w:u w:val="single"/>
    </w:rPr>
  </w:style>
  <w:style w:type="character" w:customStyle="1" w:styleId="Internetlink1">
    <w:name w:val="Internet link1"/>
    <w:rsid w:val="00E47CC0"/>
    <w:rPr>
      <w:color w:val="000080"/>
      <w:sz w:val="24"/>
      <w:szCs w:val="24"/>
      <w:u w:val="single"/>
    </w:rPr>
  </w:style>
  <w:style w:type="character" w:customStyle="1" w:styleId="blt">
    <w:name w:val="blt"/>
    <w:rsid w:val="00E47CC0"/>
    <w:rPr>
      <w:rFonts w:ascii="Tahoma" w:hAnsi="Tahoma" w:cs="Tahoma"/>
      <w:sz w:val="18"/>
      <w:szCs w:val="18"/>
    </w:rPr>
  </w:style>
  <w:style w:type="character" w:customStyle="1" w:styleId="prodhd1">
    <w:name w:val="prodhd1"/>
    <w:rsid w:val="00AC490A"/>
    <w:rPr>
      <w:color w:val="15223B"/>
      <w:sz w:val="19"/>
      <w:szCs w:val="19"/>
    </w:rPr>
  </w:style>
  <w:style w:type="character" w:styleId="Pogrubienie">
    <w:name w:val="Strong"/>
    <w:uiPriority w:val="22"/>
    <w:qFormat/>
    <w:rsid w:val="00454600"/>
    <w:rPr>
      <w:rFonts w:ascii="Arial" w:hAnsi="Arial" w:cs="Arial"/>
      <w:b/>
      <w:bCs/>
      <w:sz w:val="28"/>
      <w:szCs w:val="28"/>
    </w:rPr>
  </w:style>
  <w:style w:type="character" w:customStyle="1" w:styleId="StrongEmphasis">
    <w:name w:val="Strong Emphasis"/>
    <w:rsid w:val="00454600"/>
    <w:rPr>
      <w:rFonts w:ascii="Arial" w:hAnsi="Arial" w:cs="Arial"/>
      <w:b/>
      <w:bCs/>
      <w:sz w:val="28"/>
      <w:szCs w:val="28"/>
    </w:rPr>
  </w:style>
  <w:style w:type="character" w:customStyle="1" w:styleId="WW-StrongEmphasis">
    <w:name w:val="WW-Strong Emphasis"/>
    <w:rsid w:val="00454600"/>
    <w:rPr>
      <w:b/>
      <w:bCs/>
      <w:sz w:val="24"/>
      <w:lang w:val="fr-FR"/>
    </w:rPr>
  </w:style>
  <w:style w:type="character" w:styleId="Hipercze">
    <w:name w:val="Hyperlink"/>
    <w:rsid w:val="00454600"/>
    <w:rPr>
      <w:rFonts w:ascii="Arial" w:hAnsi="Arial" w:cs="Arial" w:hint="default"/>
      <w:color w:val="000000"/>
      <w:u w:val="single"/>
    </w:rPr>
  </w:style>
  <w:style w:type="paragraph" w:customStyle="1" w:styleId="BodyText21">
    <w:name w:val="Body Text 21"/>
    <w:basedOn w:val="Normalny"/>
    <w:rsid w:val="0004204D"/>
    <w:pPr>
      <w:widowControl w:val="0"/>
      <w:suppressAutoHyphens/>
      <w:overflowPunct w:val="0"/>
      <w:spacing w:line="120" w:lineRule="auto"/>
      <w:jc w:val="both"/>
    </w:pPr>
    <w:rPr>
      <w:b/>
      <w:szCs w:val="20"/>
      <w:lang w:eastAsia="ar-SA"/>
    </w:rPr>
  </w:style>
  <w:style w:type="paragraph" w:customStyle="1" w:styleId="Zawartotabeli">
    <w:name w:val="Zawartość tabeli"/>
    <w:basedOn w:val="Normalny"/>
    <w:rsid w:val="0004204D"/>
    <w:pPr>
      <w:suppressLineNumbers/>
      <w:suppressAutoHyphens/>
      <w:overflowPunct w:val="0"/>
    </w:pPr>
    <w:rPr>
      <w:szCs w:val="20"/>
      <w:lang w:eastAsia="ar-SA"/>
    </w:rPr>
  </w:style>
  <w:style w:type="paragraph" w:customStyle="1" w:styleId="Nagwek10">
    <w:name w:val="Nagłówek1"/>
    <w:basedOn w:val="Normalny"/>
    <w:next w:val="Tekstpodstawowy"/>
    <w:rsid w:val="003C6061"/>
    <w:pPr>
      <w:keepNext/>
      <w:suppressAutoHyphens/>
      <w:overflowPunct w:val="0"/>
      <w:spacing w:before="240" w:after="120"/>
    </w:pPr>
    <w:rPr>
      <w:rFonts w:eastAsia="Lucida Sans Unicode" w:cs="Tahoma"/>
      <w:sz w:val="28"/>
      <w:szCs w:val="28"/>
      <w:lang w:eastAsia="ar-SA"/>
    </w:rPr>
  </w:style>
  <w:style w:type="paragraph" w:customStyle="1" w:styleId="WW-Zwykytekst">
    <w:name w:val="WW-Zwykły tekst"/>
    <w:basedOn w:val="Normalny"/>
    <w:rsid w:val="003C6061"/>
    <w:pPr>
      <w:suppressAutoHyphens/>
      <w:overflowPunct w:val="0"/>
    </w:pPr>
    <w:rPr>
      <w:rFonts w:ascii="Courier New" w:hAnsi="Courier New"/>
      <w:szCs w:val="20"/>
      <w:lang w:eastAsia="ar-SA"/>
    </w:rPr>
  </w:style>
  <w:style w:type="paragraph" w:customStyle="1" w:styleId="Zwykytekst1">
    <w:name w:val="Zwykły tekst1"/>
    <w:basedOn w:val="Normalny"/>
    <w:rsid w:val="003C6061"/>
    <w:pPr>
      <w:suppressAutoHyphens/>
      <w:overflowPunct w:val="0"/>
    </w:pPr>
    <w:rPr>
      <w:rFonts w:ascii="Courier New" w:hAnsi="Courier New"/>
      <w:szCs w:val="20"/>
      <w:lang w:eastAsia="ar-SA"/>
    </w:rPr>
  </w:style>
  <w:style w:type="paragraph" w:styleId="Tekstprzypisudolnego">
    <w:name w:val="footnote text"/>
    <w:basedOn w:val="Normalny"/>
    <w:link w:val="TekstprzypisudolnegoZnak"/>
    <w:uiPriority w:val="99"/>
    <w:semiHidden/>
    <w:rsid w:val="00E20398"/>
    <w:rPr>
      <w:sz w:val="20"/>
      <w:szCs w:val="20"/>
    </w:rPr>
  </w:style>
  <w:style w:type="character" w:styleId="Odwoanieprzypisudolnego">
    <w:name w:val="footnote reference"/>
    <w:uiPriority w:val="99"/>
    <w:semiHidden/>
    <w:rsid w:val="00E20398"/>
    <w:rPr>
      <w:vertAlign w:val="superscript"/>
    </w:rPr>
  </w:style>
  <w:style w:type="paragraph" w:styleId="Tekstpodstawowywcity2">
    <w:name w:val="Body Text Indent 2"/>
    <w:basedOn w:val="Normalny"/>
    <w:link w:val="Tekstpodstawowywcity2Znak"/>
    <w:rsid w:val="00C1593C"/>
    <w:pPr>
      <w:spacing w:after="120" w:line="480" w:lineRule="auto"/>
      <w:ind w:left="283"/>
    </w:pPr>
  </w:style>
  <w:style w:type="paragraph" w:styleId="Tekstpodstawowywcity3">
    <w:name w:val="Body Text Indent 3"/>
    <w:basedOn w:val="Normalny"/>
    <w:link w:val="Tekstpodstawowywcity3Znak"/>
    <w:rsid w:val="00C1593C"/>
    <w:pPr>
      <w:spacing w:after="120"/>
      <w:ind w:left="283"/>
    </w:pPr>
    <w:rPr>
      <w:sz w:val="16"/>
      <w:szCs w:val="16"/>
    </w:rPr>
  </w:style>
  <w:style w:type="character" w:styleId="Uwydatnienie">
    <w:name w:val="Emphasis"/>
    <w:uiPriority w:val="20"/>
    <w:qFormat/>
    <w:rsid w:val="00F149A2"/>
    <w:rPr>
      <w:b/>
      <w:bCs/>
      <w:i w:val="0"/>
      <w:iCs w:val="0"/>
    </w:rPr>
  </w:style>
  <w:style w:type="paragraph" w:styleId="Zwykytekst">
    <w:name w:val="Plain Text"/>
    <w:basedOn w:val="Normalny"/>
    <w:rsid w:val="00101AC9"/>
    <w:rPr>
      <w:rFonts w:ascii="Courier New" w:hAnsi="Courier New" w:cs="Courier New"/>
      <w:sz w:val="20"/>
      <w:szCs w:val="20"/>
    </w:rPr>
  </w:style>
  <w:style w:type="paragraph" w:customStyle="1" w:styleId="Styl1">
    <w:name w:val="Styl1"/>
    <w:basedOn w:val="Normalny"/>
    <w:next w:val="Nagwek3"/>
    <w:autoRedefine/>
    <w:rsid w:val="00F52D5E"/>
    <w:pPr>
      <w:numPr>
        <w:numId w:val="3"/>
      </w:numPr>
    </w:pPr>
    <w:rPr>
      <w:rFonts w:ascii="Calibri" w:hAnsi="Calibri"/>
    </w:rPr>
  </w:style>
  <w:style w:type="character" w:customStyle="1" w:styleId="TekstpodstawowyZnak">
    <w:name w:val="Tekst podstawowy Znak"/>
    <w:aliases w:val=" Znak Znak Znak1, Znak Znak Znak Znak,Znak Znak Znak1,Znak Znak Znak Znak"/>
    <w:link w:val="Tekstpodstawowy"/>
    <w:rsid w:val="009D16B0"/>
    <w:rPr>
      <w:sz w:val="24"/>
      <w:szCs w:val="24"/>
      <w:lang w:val="pl-PL" w:eastAsia="pl-PL" w:bidi="ar-SA"/>
    </w:rPr>
  </w:style>
  <w:style w:type="paragraph" w:styleId="Tekstdymka">
    <w:name w:val="Balloon Text"/>
    <w:basedOn w:val="Normalny"/>
    <w:semiHidden/>
    <w:rsid w:val="00911525"/>
    <w:rPr>
      <w:rFonts w:ascii="Tahoma" w:hAnsi="Tahoma" w:cs="Tahoma"/>
      <w:sz w:val="16"/>
      <w:szCs w:val="16"/>
    </w:rPr>
  </w:style>
  <w:style w:type="paragraph" w:styleId="Tekstprzypisukocowego">
    <w:name w:val="endnote text"/>
    <w:basedOn w:val="Normalny"/>
    <w:semiHidden/>
    <w:rsid w:val="004D5DC4"/>
    <w:rPr>
      <w:sz w:val="20"/>
      <w:szCs w:val="20"/>
    </w:rPr>
  </w:style>
  <w:style w:type="character" w:styleId="Odwoanieprzypisukocowego">
    <w:name w:val="endnote reference"/>
    <w:semiHidden/>
    <w:rsid w:val="004D5DC4"/>
    <w:rPr>
      <w:vertAlign w:val="superscript"/>
    </w:rPr>
  </w:style>
  <w:style w:type="character" w:customStyle="1" w:styleId="NagwekZnak">
    <w:name w:val="Nagłówek Znak"/>
    <w:link w:val="Nagwek"/>
    <w:uiPriority w:val="99"/>
    <w:rsid w:val="000A57D6"/>
    <w:rPr>
      <w:sz w:val="24"/>
      <w:szCs w:val="24"/>
      <w:lang w:val="pl-PL" w:eastAsia="pl-PL" w:bidi="ar-SA"/>
    </w:rPr>
  </w:style>
  <w:style w:type="character" w:customStyle="1" w:styleId="Nagwek2Znak">
    <w:name w:val="Nagłówek 2 Znak"/>
    <w:link w:val="Nagwek2"/>
    <w:rsid w:val="00B8597C"/>
    <w:rPr>
      <w:rFonts w:asciiTheme="minorHAnsi" w:hAnsiTheme="minorHAnsi" w:cstheme="minorHAnsi"/>
      <w:bCs/>
      <w:sz w:val="24"/>
      <w:szCs w:val="24"/>
    </w:rPr>
  </w:style>
  <w:style w:type="paragraph" w:customStyle="1" w:styleId="Normalny1">
    <w:name w:val="Normalny1"/>
    <w:rsid w:val="00CA5F6D"/>
    <w:pPr>
      <w:widowControl w:val="0"/>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Akapitzlist">
    <w:name w:val="List Paragraph"/>
    <w:basedOn w:val="Normalny"/>
    <w:uiPriority w:val="34"/>
    <w:qFormat/>
    <w:rsid w:val="00A02E57"/>
    <w:pPr>
      <w:spacing w:after="200" w:line="276" w:lineRule="auto"/>
      <w:ind w:left="720"/>
      <w:contextualSpacing/>
    </w:pPr>
    <w:rPr>
      <w:rFonts w:ascii="Calibri" w:eastAsia="Calibri" w:hAnsi="Calibri"/>
      <w:sz w:val="22"/>
      <w:szCs w:val="22"/>
      <w:lang w:val="cs-CZ" w:eastAsia="en-US"/>
    </w:rPr>
  </w:style>
  <w:style w:type="paragraph" w:customStyle="1" w:styleId="WW-Domylnie">
    <w:name w:val="WW-Domyślnie"/>
    <w:rsid w:val="00237CE4"/>
    <w:pPr>
      <w:widowControl w:val="0"/>
      <w:suppressAutoHyphens/>
      <w:autoSpaceDE w:val="0"/>
    </w:pPr>
    <w:rPr>
      <w:rFonts w:ascii="Nimbus Roman No9 L" w:eastAsia="Arial" w:hAnsi="Nimbus Roman No9 L"/>
      <w:sz w:val="24"/>
      <w:szCs w:val="24"/>
      <w:lang w:eastAsia="ar-SA"/>
    </w:rPr>
  </w:style>
  <w:style w:type="character" w:customStyle="1" w:styleId="Nagwek6Znak0">
    <w:name w:val="Nag?ówek 6 Znak"/>
    <w:rsid w:val="00714ABD"/>
    <w:rPr>
      <w:rFonts w:ascii="Times New Roman" w:hAnsi="Times New Roman"/>
      <w:b/>
    </w:rPr>
  </w:style>
  <w:style w:type="paragraph" w:customStyle="1" w:styleId="Standard">
    <w:name w:val="Standard"/>
    <w:rsid w:val="00A94C81"/>
    <w:pPr>
      <w:suppressAutoHyphens/>
      <w:autoSpaceDN w:val="0"/>
    </w:pPr>
    <w:rPr>
      <w:rFonts w:ascii="Nimbus Roman No9 L" w:eastAsia="Calibri" w:hAnsi="Nimbus Roman No9 L"/>
      <w:kern w:val="3"/>
      <w:sz w:val="24"/>
      <w:szCs w:val="24"/>
    </w:rPr>
  </w:style>
  <w:style w:type="paragraph" w:customStyle="1" w:styleId="Akapitzlist1">
    <w:name w:val="Akapit z listą1"/>
    <w:rsid w:val="00165A29"/>
    <w:pPr>
      <w:widowControl w:val="0"/>
      <w:suppressAutoHyphens/>
      <w:autoSpaceDN w:val="0"/>
      <w:spacing w:after="200" w:line="276" w:lineRule="auto"/>
      <w:ind w:left="708"/>
      <w:textAlignment w:val="baseline"/>
    </w:pPr>
    <w:rPr>
      <w:rFonts w:ascii="Calibri" w:hAnsi="Calibri" w:cs="F"/>
      <w:kern w:val="3"/>
      <w:sz w:val="22"/>
      <w:szCs w:val="22"/>
      <w:lang w:eastAsia="en-US"/>
    </w:rPr>
  </w:style>
  <w:style w:type="paragraph" w:styleId="Adresnakopercie">
    <w:name w:val="envelope address"/>
    <w:basedOn w:val="Normalny"/>
    <w:rsid w:val="00A46E57"/>
    <w:pPr>
      <w:framePr w:w="7920" w:h="1980" w:hRule="exact" w:hSpace="141" w:wrap="auto" w:hAnchor="page" w:xAlign="center" w:yAlign="bottom"/>
      <w:ind w:left="2880"/>
    </w:pPr>
    <w:rPr>
      <w:rFonts w:ascii="Footlight MT Light" w:hAnsi="Footlight MT Light"/>
      <w:i/>
      <w:sz w:val="28"/>
      <w:szCs w:val="20"/>
    </w:rPr>
  </w:style>
  <w:style w:type="paragraph" w:styleId="Tekstpodstawowy3">
    <w:name w:val="Body Text 3"/>
    <w:basedOn w:val="Normalny"/>
    <w:link w:val="Tekstpodstawowy3Znak"/>
    <w:rsid w:val="00A46E57"/>
    <w:rPr>
      <w:szCs w:val="20"/>
    </w:rPr>
  </w:style>
  <w:style w:type="character" w:customStyle="1" w:styleId="Tekstpodstawowy3Znak">
    <w:name w:val="Tekst podstawowy 3 Znak"/>
    <w:link w:val="Tekstpodstawowy3"/>
    <w:rsid w:val="00A46E57"/>
    <w:rPr>
      <w:sz w:val="24"/>
    </w:rPr>
  </w:style>
  <w:style w:type="paragraph" w:styleId="Tekstblokowy">
    <w:name w:val="Block Text"/>
    <w:basedOn w:val="Normalny"/>
    <w:rsid w:val="00A46E57"/>
    <w:pPr>
      <w:ind w:left="708" w:right="567"/>
    </w:pPr>
    <w:rPr>
      <w:rFonts w:ascii="Arial" w:hAnsi="Arial" w:cs="Arial"/>
      <w:b/>
      <w:szCs w:val="20"/>
    </w:rPr>
  </w:style>
  <w:style w:type="paragraph" w:styleId="Podtytu">
    <w:name w:val="Subtitle"/>
    <w:basedOn w:val="Normalny"/>
    <w:link w:val="PodtytuZnak"/>
    <w:qFormat/>
    <w:rsid w:val="00A46E57"/>
    <w:pPr>
      <w:jc w:val="center"/>
    </w:pPr>
    <w:rPr>
      <w:b/>
      <w:sz w:val="26"/>
      <w:szCs w:val="20"/>
    </w:rPr>
  </w:style>
  <w:style w:type="character" w:customStyle="1" w:styleId="PodtytuZnak">
    <w:name w:val="Podtytuł Znak"/>
    <w:link w:val="Podtytu"/>
    <w:rsid w:val="00A46E57"/>
    <w:rPr>
      <w:b/>
      <w:sz w:val="26"/>
    </w:rPr>
  </w:style>
  <w:style w:type="character" w:customStyle="1" w:styleId="TekstpodstawowywcityZnak">
    <w:name w:val="Tekst podstawowy wcięty Znak"/>
    <w:link w:val="Tekstpodstawowywcity"/>
    <w:rsid w:val="00A46E57"/>
    <w:rPr>
      <w:sz w:val="24"/>
      <w:szCs w:val="24"/>
    </w:rPr>
  </w:style>
  <w:style w:type="paragraph" w:customStyle="1" w:styleId="Tekstpodstawowy21">
    <w:name w:val="Tekst podstawowy 21"/>
    <w:basedOn w:val="Normalny"/>
    <w:rsid w:val="00A46E57"/>
    <w:pPr>
      <w:widowControl w:val="0"/>
      <w:suppressAutoHyphens/>
      <w:jc w:val="both"/>
    </w:pPr>
    <w:rPr>
      <w:rFonts w:ascii="Arial" w:eastAsia="Arial" w:hAnsi="Arial" w:cs="Arial"/>
      <w:sz w:val="20"/>
      <w:szCs w:val="20"/>
    </w:rPr>
  </w:style>
  <w:style w:type="character" w:customStyle="1" w:styleId="TytuZnak">
    <w:name w:val="Tytuł Znak"/>
    <w:link w:val="Tytu"/>
    <w:rsid w:val="00A46E57"/>
    <w:rPr>
      <w:rFonts w:ascii="Calibri" w:hAnsi="Calibri" w:cs="Arial"/>
      <w:b/>
      <w:bCs/>
      <w:kern w:val="28"/>
      <w:sz w:val="28"/>
      <w:szCs w:val="28"/>
    </w:rPr>
  </w:style>
  <w:style w:type="character" w:customStyle="1" w:styleId="ND">
    <w:name w:val="ND"/>
    <w:rsid w:val="00A46E57"/>
  </w:style>
  <w:style w:type="paragraph" w:customStyle="1" w:styleId="Default">
    <w:name w:val="Default"/>
    <w:qFormat/>
    <w:rsid w:val="00A46E57"/>
    <w:pPr>
      <w:autoSpaceDE w:val="0"/>
      <w:autoSpaceDN w:val="0"/>
      <w:adjustRightInd w:val="0"/>
    </w:pPr>
    <w:rPr>
      <w:color w:val="000000"/>
      <w:sz w:val="24"/>
      <w:szCs w:val="24"/>
    </w:rPr>
  </w:style>
  <w:style w:type="character" w:customStyle="1" w:styleId="StopkaZnak">
    <w:name w:val="Stopka Znak"/>
    <w:link w:val="Stopka"/>
    <w:uiPriority w:val="99"/>
    <w:rsid w:val="00A46E57"/>
    <w:rPr>
      <w:sz w:val="24"/>
      <w:szCs w:val="24"/>
    </w:rPr>
  </w:style>
  <w:style w:type="character" w:customStyle="1" w:styleId="Nagwek1Znak">
    <w:name w:val="Nagłówek 1 Znak"/>
    <w:link w:val="Nagwek1"/>
    <w:rsid w:val="00471954"/>
    <w:rPr>
      <w:rFonts w:ascii="Calibri" w:hAnsi="Calibri"/>
      <w:b/>
      <w:bCs/>
      <w:caps/>
      <w:kern w:val="32"/>
      <w:sz w:val="24"/>
      <w:szCs w:val="24"/>
    </w:rPr>
  </w:style>
  <w:style w:type="character" w:customStyle="1" w:styleId="Nagwek3Znak">
    <w:name w:val="Nagłówek 3 Znak"/>
    <w:link w:val="Nagwek3"/>
    <w:rsid w:val="0083263B"/>
    <w:rPr>
      <w:rFonts w:asciiTheme="minorHAnsi" w:hAnsiTheme="minorHAnsi" w:cstheme="minorHAnsi"/>
      <w:bCs/>
      <w:color w:val="D9D9D9" w:themeColor="background1" w:themeShade="D9"/>
      <w:sz w:val="24"/>
      <w:szCs w:val="24"/>
    </w:rPr>
  </w:style>
  <w:style w:type="character" w:customStyle="1" w:styleId="Nagwek4Znak">
    <w:name w:val="Nagłówek 4 Znak"/>
    <w:link w:val="Nagwek4"/>
    <w:rsid w:val="00A46E57"/>
    <w:rPr>
      <w:bCs/>
      <w:sz w:val="24"/>
      <w:szCs w:val="24"/>
    </w:rPr>
  </w:style>
  <w:style w:type="character" w:customStyle="1" w:styleId="Nagwek5Znak">
    <w:name w:val="Nagłówek 5 Znak"/>
    <w:link w:val="Nagwek5"/>
    <w:rsid w:val="00A46E57"/>
    <w:rPr>
      <w:b/>
      <w:bCs/>
      <w:i/>
      <w:iCs/>
      <w:sz w:val="26"/>
      <w:szCs w:val="26"/>
    </w:rPr>
  </w:style>
  <w:style w:type="character" w:customStyle="1" w:styleId="Nagwek6Znak">
    <w:name w:val="Nagłówek 6 Znak"/>
    <w:link w:val="Nagwek6"/>
    <w:rsid w:val="00A46E57"/>
    <w:rPr>
      <w:b/>
      <w:bCs/>
      <w:sz w:val="22"/>
      <w:szCs w:val="22"/>
    </w:rPr>
  </w:style>
  <w:style w:type="character" w:customStyle="1" w:styleId="Nagwek7Znak">
    <w:name w:val="Nagłówek 7 Znak"/>
    <w:link w:val="Nagwek7"/>
    <w:rsid w:val="00A46E57"/>
    <w:rPr>
      <w:sz w:val="24"/>
      <w:szCs w:val="24"/>
    </w:rPr>
  </w:style>
  <w:style w:type="character" w:customStyle="1" w:styleId="Nagwek8Znak">
    <w:name w:val="Nagłówek 8 Znak"/>
    <w:link w:val="Nagwek8"/>
    <w:rsid w:val="00A46E57"/>
    <w:rPr>
      <w:i/>
      <w:iCs/>
      <w:sz w:val="24"/>
      <w:szCs w:val="24"/>
    </w:rPr>
  </w:style>
  <w:style w:type="character" w:customStyle="1" w:styleId="Nagwek9Znak">
    <w:name w:val="Nagłówek 9 Znak"/>
    <w:link w:val="Nagwek9"/>
    <w:rsid w:val="00A46E57"/>
    <w:rPr>
      <w:rFonts w:ascii="Arial" w:hAnsi="Arial"/>
      <w:sz w:val="22"/>
      <w:szCs w:val="22"/>
    </w:rPr>
  </w:style>
  <w:style w:type="character" w:customStyle="1" w:styleId="Tekstpodstawowywcity2Znak">
    <w:name w:val="Tekst podstawowy wcięty 2 Znak"/>
    <w:link w:val="Tekstpodstawowywcity2"/>
    <w:rsid w:val="00A46E57"/>
    <w:rPr>
      <w:sz w:val="24"/>
      <w:szCs w:val="24"/>
    </w:rPr>
  </w:style>
  <w:style w:type="character" w:customStyle="1" w:styleId="Tekstpodstawowywcity3Znak">
    <w:name w:val="Tekst podstawowy wcięty 3 Znak"/>
    <w:link w:val="Tekstpodstawowywcity3"/>
    <w:rsid w:val="00A46E57"/>
    <w:rPr>
      <w:sz w:val="16"/>
      <w:szCs w:val="16"/>
    </w:rPr>
  </w:style>
  <w:style w:type="character" w:customStyle="1" w:styleId="Tekstpodstawowy2Znak">
    <w:name w:val="Tekst podstawowy 2 Znak"/>
    <w:link w:val="Tekstpodstawowy2"/>
    <w:rsid w:val="00A46E57"/>
    <w:rPr>
      <w:sz w:val="24"/>
      <w:szCs w:val="24"/>
    </w:rPr>
  </w:style>
  <w:style w:type="character" w:customStyle="1" w:styleId="TekstprzypisudolnegoZnak">
    <w:name w:val="Tekst przypisu dolnego Znak"/>
    <w:basedOn w:val="Domylnaczcionkaakapitu"/>
    <w:link w:val="Tekstprzypisudolnego"/>
    <w:uiPriority w:val="99"/>
    <w:semiHidden/>
    <w:rsid w:val="00A46E57"/>
  </w:style>
  <w:style w:type="character" w:customStyle="1" w:styleId="st">
    <w:name w:val="st"/>
    <w:basedOn w:val="Domylnaczcionkaakapitu"/>
    <w:rsid w:val="00A46E57"/>
  </w:style>
  <w:style w:type="paragraph" w:customStyle="1" w:styleId="NormalBold">
    <w:name w:val="NormalBold"/>
    <w:basedOn w:val="Normalny"/>
    <w:link w:val="NormalBoldChar"/>
    <w:rsid w:val="00EB58F9"/>
    <w:pPr>
      <w:widowControl w:val="0"/>
    </w:pPr>
    <w:rPr>
      <w:b/>
      <w:szCs w:val="22"/>
      <w:lang w:eastAsia="en-GB"/>
    </w:rPr>
  </w:style>
  <w:style w:type="character" w:customStyle="1" w:styleId="NormalBoldChar">
    <w:name w:val="NormalBold Char"/>
    <w:link w:val="NormalBold"/>
    <w:locked/>
    <w:rsid w:val="00EB58F9"/>
    <w:rPr>
      <w:b/>
      <w:sz w:val="24"/>
      <w:szCs w:val="22"/>
      <w:lang w:eastAsia="en-GB"/>
    </w:rPr>
  </w:style>
  <w:style w:type="character" w:customStyle="1" w:styleId="DeltaViewInsertion">
    <w:name w:val="DeltaView Insertion"/>
    <w:rsid w:val="00EB58F9"/>
    <w:rPr>
      <w:b/>
      <w:i/>
      <w:spacing w:val="0"/>
    </w:rPr>
  </w:style>
  <w:style w:type="paragraph" w:customStyle="1" w:styleId="Text1">
    <w:name w:val="Text 1"/>
    <w:basedOn w:val="Normalny"/>
    <w:rsid w:val="00EB58F9"/>
    <w:pPr>
      <w:spacing w:before="120" w:after="120"/>
      <w:ind w:left="850"/>
      <w:jc w:val="both"/>
    </w:pPr>
    <w:rPr>
      <w:rFonts w:eastAsia="Calibri"/>
      <w:szCs w:val="22"/>
      <w:lang w:eastAsia="en-GB"/>
    </w:rPr>
  </w:style>
  <w:style w:type="paragraph" w:customStyle="1" w:styleId="NormalLeft">
    <w:name w:val="Normal Left"/>
    <w:basedOn w:val="Normalny"/>
    <w:rsid w:val="00EB58F9"/>
    <w:pPr>
      <w:spacing w:before="120" w:after="120"/>
    </w:pPr>
    <w:rPr>
      <w:rFonts w:eastAsia="Calibri"/>
      <w:szCs w:val="22"/>
      <w:lang w:eastAsia="en-GB"/>
    </w:rPr>
  </w:style>
  <w:style w:type="paragraph" w:customStyle="1" w:styleId="Tiret0">
    <w:name w:val="Tiret 0"/>
    <w:basedOn w:val="Normalny"/>
    <w:rsid w:val="00EB58F9"/>
    <w:pPr>
      <w:numPr>
        <w:numId w:val="12"/>
      </w:numPr>
      <w:spacing w:before="120" w:after="120"/>
      <w:jc w:val="both"/>
    </w:pPr>
    <w:rPr>
      <w:rFonts w:eastAsia="Calibri"/>
      <w:szCs w:val="22"/>
      <w:lang w:eastAsia="en-GB"/>
    </w:rPr>
  </w:style>
  <w:style w:type="paragraph" w:customStyle="1" w:styleId="Tiret1">
    <w:name w:val="Tiret 1"/>
    <w:basedOn w:val="Normalny"/>
    <w:rsid w:val="00EB58F9"/>
    <w:pPr>
      <w:numPr>
        <w:numId w:val="13"/>
      </w:numPr>
      <w:spacing w:before="120" w:after="120"/>
      <w:jc w:val="both"/>
    </w:pPr>
    <w:rPr>
      <w:rFonts w:eastAsia="Calibri"/>
      <w:szCs w:val="22"/>
      <w:lang w:eastAsia="en-GB"/>
    </w:rPr>
  </w:style>
  <w:style w:type="paragraph" w:customStyle="1" w:styleId="NumPar1">
    <w:name w:val="NumPar 1"/>
    <w:basedOn w:val="Normalny"/>
    <w:next w:val="Text1"/>
    <w:rsid w:val="00EB58F9"/>
    <w:pPr>
      <w:numPr>
        <w:numId w:val="14"/>
      </w:numPr>
      <w:spacing w:before="120" w:after="120"/>
      <w:jc w:val="both"/>
    </w:pPr>
    <w:rPr>
      <w:rFonts w:eastAsia="Calibri"/>
      <w:szCs w:val="22"/>
      <w:lang w:eastAsia="en-GB"/>
    </w:rPr>
  </w:style>
  <w:style w:type="paragraph" w:customStyle="1" w:styleId="NumPar2">
    <w:name w:val="NumPar 2"/>
    <w:basedOn w:val="Normalny"/>
    <w:next w:val="Text1"/>
    <w:rsid w:val="00EB58F9"/>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EB58F9"/>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EB58F9"/>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EB58F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58F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58F9"/>
    <w:pPr>
      <w:spacing w:before="120" w:after="120"/>
      <w:jc w:val="center"/>
    </w:pPr>
    <w:rPr>
      <w:rFonts w:eastAsia="Calibri"/>
      <w:b/>
      <w:szCs w:val="22"/>
      <w:u w:val="single"/>
      <w:lang w:eastAsia="en-GB"/>
    </w:rPr>
  </w:style>
  <w:style w:type="character" w:styleId="UyteHipercze">
    <w:name w:val="FollowedHyperlink"/>
    <w:rsid w:val="00063835"/>
    <w:rPr>
      <w:color w:val="800080"/>
      <w:u w:val="single"/>
    </w:rPr>
  </w:style>
  <w:style w:type="paragraph" w:customStyle="1" w:styleId="Tekstpodstawowywcity0">
    <w:name w:val="Tekst podstawowy wci?ty"/>
    <w:basedOn w:val="Normalny"/>
    <w:rsid w:val="006C248A"/>
    <w:pPr>
      <w:widowControl w:val="0"/>
      <w:ind w:right="51"/>
      <w:jc w:val="both"/>
    </w:pPr>
    <w:rPr>
      <w:szCs w:val="20"/>
    </w:rPr>
  </w:style>
  <w:style w:type="paragraph" w:styleId="NormalnyWeb">
    <w:name w:val="Normal (Web)"/>
    <w:basedOn w:val="Normalny"/>
    <w:uiPriority w:val="99"/>
    <w:rsid w:val="006C248A"/>
    <w:pPr>
      <w:spacing w:before="100" w:beforeAutospacing="1" w:after="100" w:afterAutospacing="1"/>
    </w:pPr>
  </w:style>
  <w:style w:type="paragraph" w:customStyle="1" w:styleId="Domylnie">
    <w:name w:val="Domyślnie"/>
    <w:rsid w:val="000C3245"/>
    <w:pPr>
      <w:widowControl w:val="0"/>
      <w:autoSpaceDE w:val="0"/>
      <w:autoSpaceDN w:val="0"/>
      <w:adjustRightInd w:val="0"/>
    </w:pPr>
    <w:rPr>
      <w:rFonts w:ascii="Nimbus Roman No9 L"/>
      <w:sz w:val="24"/>
      <w:szCs w:val="24"/>
    </w:rPr>
  </w:style>
  <w:style w:type="character" w:styleId="Odwoaniedokomentarza">
    <w:name w:val="annotation reference"/>
    <w:basedOn w:val="Domylnaczcionkaakapitu"/>
    <w:semiHidden/>
    <w:unhideWhenUsed/>
    <w:rsid w:val="004A353A"/>
    <w:rPr>
      <w:sz w:val="16"/>
      <w:szCs w:val="16"/>
    </w:rPr>
  </w:style>
  <w:style w:type="paragraph" w:styleId="Tekstkomentarza">
    <w:name w:val="annotation text"/>
    <w:basedOn w:val="Normalny"/>
    <w:link w:val="TekstkomentarzaZnak"/>
    <w:semiHidden/>
    <w:unhideWhenUsed/>
    <w:rsid w:val="004A353A"/>
    <w:rPr>
      <w:sz w:val="20"/>
      <w:szCs w:val="20"/>
    </w:rPr>
  </w:style>
  <w:style w:type="character" w:customStyle="1" w:styleId="TekstkomentarzaZnak">
    <w:name w:val="Tekst komentarza Znak"/>
    <w:basedOn w:val="Domylnaczcionkaakapitu"/>
    <w:link w:val="Tekstkomentarza"/>
    <w:semiHidden/>
    <w:rsid w:val="004A353A"/>
  </w:style>
  <w:style w:type="paragraph" w:styleId="Tematkomentarza">
    <w:name w:val="annotation subject"/>
    <w:basedOn w:val="Tekstkomentarza"/>
    <w:next w:val="Tekstkomentarza"/>
    <w:link w:val="TematkomentarzaZnak"/>
    <w:semiHidden/>
    <w:unhideWhenUsed/>
    <w:rsid w:val="004A353A"/>
    <w:rPr>
      <w:b/>
      <w:bCs/>
    </w:rPr>
  </w:style>
  <w:style w:type="character" w:customStyle="1" w:styleId="TematkomentarzaZnak">
    <w:name w:val="Temat komentarza Znak"/>
    <w:basedOn w:val="TekstkomentarzaZnak"/>
    <w:link w:val="Tematkomentarza"/>
    <w:semiHidden/>
    <w:rsid w:val="004A353A"/>
    <w:rPr>
      <w:b/>
      <w:bCs/>
    </w:rPr>
  </w:style>
  <w:style w:type="table" w:customStyle="1" w:styleId="Tabela-Siatka1">
    <w:name w:val="Tabela - Siatka1"/>
    <w:basedOn w:val="Standardowy"/>
    <w:uiPriority w:val="59"/>
    <w:rsid w:val="00881F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semiHidden/>
    <w:unhideWhenUsed/>
    <w:rsid w:val="00FF6492"/>
    <w:rPr>
      <w:color w:val="0000FF"/>
      <w:u w:val="single"/>
    </w:rPr>
  </w:style>
  <w:style w:type="paragraph" w:customStyle="1" w:styleId="Tretekstu">
    <w:name w:val="Treść tekstu"/>
    <w:basedOn w:val="Normalny"/>
    <w:rsid w:val="00FF6492"/>
    <w:pPr>
      <w:spacing w:after="140" w:line="288" w:lineRule="auto"/>
    </w:pPr>
    <w:rPr>
      <w:rFonts w:asciiTheme="minorHAnsi" w:eastAsiaTheme="minorHAnsi" w:hAnsiTheme="minorHAnsi" w:cstheme="minorBidi"/>
      <w:color w:val="00000A"/>
      <w:sz w:val="22"/>
      <w:szCs w:val="22"/>
      <w:lang w:eastAsia="en-US"/>
    </w:rPr>
  </w:style>
  <w:style w:type="paragraph" w:styleId="Poprawka">
    <w:name w:val="Revision"/>
    <w:hidden/>
    <w:uiPriority w:val="99"/>
    <w:semiHidden/>
    <w:rsid w:val="00707AB0"/>
    <w:rPr>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452F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257830">
      <w:bodyDiv w:val="1"/>
      <w:marLeft w:val="0"/>
      <w:marRight w:val="0"/>
      <w:marTop w:val="0"/>
      <w:marBottom w:val="0"/>
      <w:divBdr>
        <w:top w:val="none" w:sz="0" w:space="0" w:color="auto"/>
        <w:left w:val="none" w:sz="0" w:space="0" w:color="auto"/>
        <w:bottom w:val="none" w:sz="0" w:space="0" w:color="auto"/>
        <w:right w:val="none" w:sz="0" w:space="0" w:color="auto"/>
      </w:divBdr>
    </w:div>
    <w:div w:id="65539988">
      <w:bodyDiv w:val="1"/>
      <w:marLeft w:val="0"/>
      <w:marRight w:val="0"/>
      <w:marTop w:val="0"/>
      <w:marBottom w:val="0"/>
      <w:divBdr>
        <w:top w:val="none" w:sz="0" w:space="0" w:color="auto"/>
        <w:left w:val="none" w:sz="0" w:space="0" w:color="auto"/>
        <w:bottom w:val="none" w:sz="0" w:space="0" w:color="auto"/>
        <w:right w:val="none" w:sz="0" w:space="0" w:color="auto"/>
      </w:divBdr>
    </w:div>
    <w:div w:id="219288687">
      <w:bodyDiv w:val="1"/>
      <w:marLeft w:val="0"/>
      <w:marRight w:val="0"/>
      <w:marTop w:val="0"/>
      <w:marBottom w:val="0"/>
      <w:divBdr>
        <w:top w:val="none" w:sz="0" w:space="0" w:color="auto"/>
        <w:left w:val="none" w:sz="0" w:space="0" w:color="auto"/>
        <w:bottom w:val="none" w:sz="0" w:space="0" w:color="auto"/>
        <w:right w:val="none" w:sz="0" w:space="0" w:color="auto"/>
      </w:divBdr>
    </w:div>
    <w:div w:id="259728494">
      <w:bodyDiv w:val="1"/>
      <w:marLeft w:val="0"/>
      <w:marRight w:val="0"/>
      <w:marTop w:val="0"/>
      <w:marBottom w:val="0"/>
      <w:divBdr>
        <w:top w:val="none" w:sz="0" w:space="0" w:color="auto"/>
        <w:left w:val="none" w:sz="0" w:space="0" w:color="auto"/>
        <w:bottom w:val="none" w:sz="0" w:space="0" w:color="auto"/>
        <w:right w:val="none" w:sz="0" w:space="0" w:color="auto"/>
      </w:divBdr>
      <w:divsChild>
        <w:div w:id="14354139">
          <w:marLeft w:val="0"/>
          <w:marRight w:val="0"/>
          <w:marTop w:val="0"/>
          <w:marBottom w:val="0"/>
          <w:divBdr>
            <w:top w:val="none" w:sz="0" w:space="0" w:color="auto"/>
            <w:left w:val="none" w:sz="0" w:space="0" w:color="auto"/>
            <w:bottom w:val="none" w:sz="0" w:space="0" w:color="auto"/>
            <w:right w:val="none" w:sz="0" w:space="0" w:color="auto"/>
          </w:divBdr>
        </w:div>
        <w:div w:id="32508942">
          <w:marLeft w:val="0"/>
          <w:marRight w:val="0"/>
          <w:marTop w:val="0"/>
          <w:marBottom w:val="0"/>
          <w:divBdr>
            <w:top w:val="none" w:sz="0" w:space="0" w:color="auto"/>
            <w:left w:val="none" w:sz="0" w:space="0" w:color="auto"/>
            <w:bottom w:val="none" w:sz="0" w:space="0" w:color="auto"/>
            <w:right w:val="none" w:sz="0" w:space="0" w:color="auto"/>
          </w:divBdr>
        </w:div>
        <w:div w:id="59866794">
          <w:marLeft w:val="0"/>
          <w:marRight w:val="0"/>
          <w:marTop w:val="0"/>
          <w:marBottom w:val="0"/>
          <w:divBdr>
            <w:top w:val="none" w:sz="0" w:space="0" w:color="auto"/>
            <w:left w:val="none" w:sz="0" w:space="0" w:color="auto"/>
            <w:bottom w:val="none" w:sz="0" w:space="0" w:color="auto"/>
            <w:right w:val="none" w:sz="0" w:space="0" w:color="auto"/>
          </w:divBdr>
        </w:div>
        <w:div w:id="181552687">
          <w:marLeft w:val="0"/>
          <w:marRight w:val="0"/>
          <w:marTop w:val="0"/>
          <w:marBottom w:val="0"/>
          <w:divBdr>
            <w:top w:val="none" w:sz="0" w:space="0" w:color="auto"/>
            <w:left w:val="none" w:sz="0" w:space="0" w:color="auto"/>
            <w:bottom w:val="none" w:sz="0" w:space="0" w:color="auto"/>
            <w:right w:val="none" w:sz="0" w:space="0" w:color="auto"/>
          </w:divBdr>
        </w:div>
        <w:div w:id="203908384">
          <w:marLeft w:val="0"/>
          <w:marRight w:val="0"/>
          <w:marTop w:val="0"/>
          <w:marBottom w:val="0"/>
          <w:divBdr>
            <w:top w:val="none" w:sz="0" w:space="0" w:color="auto"/>
            <w:left w:val="none" w:sz="0" w:space="0" w:color="auto"/>
            <w:bottom w:val="none" w:sz="0" w:space="0" w:color="auto"/>
            <w:right w:val="none" w:sz="0" w:space="0" w:color="auto"/>
          </w:divBdr>
        </w:div>
        <w:div w:id="232937336">
          <w:marLeft w:val="0"/>
          <w:marRight w:val="0"/>
          <w:marTop w:val="0"/>
          <w:marBottom w:val="0"/>
          <w:divBdr>
            <w:top w:val="none" w:sz="0" w:space="0" w:color="auto"/>
            <w:left w:val="none" w:sz="0" w:space="0" w:color="auto"/>
            <w:bottom w:val="none" w:sz="0" w:space="0" w:color="auto"/>
            <w:right w:val="none" w:sz="0" w:space="0" w:color="auto"/>
          </w:divBdr>
        </w:div>
        <w:div w:id="274755239">
          <w:marLeft w:val="0"/>
          <w:marRight w:val="0"/>
          <w:marTop w:val="0"/>
          <w:marBottom w:val="0"/>
          <w:divBdr>
            <w:top w:val="none" w:sz="0" w:space="0" w:color="auto"/>
            <w:left w:val="none" w:sz="0" w:space="0" w:color="auto"/>
            <w:bottom w:val="none" w:sz="0" w:space="0" w:color="auto"/>
            <w:right w:val="none" w:sz="0" w:space="0" w:color="auto"/>
          </w:divBdr>
        </w:div>
        <w:div w:id="336470275">
          <w:marLeft w:val="0"/>
          <w:marRight w:val="0"/>
          <w:marTop w:val="0"/>
          <w:marBottom w:val="0"/>
          <w:divBdr>
            <w:top w:val="none" w:sz="0" w:space="0" w:color="auto"/>
            <w:left w:val="none" w:sz="0" w:space="0" w:color="auto"/>
            <w:bottom w:val="none" w:sz="0" w:space="0" w:color="auto"/>
            <w:right w:val="none" w:sz="0" w:space="0" w:color="auto"/>
          </w:divBdr>
        </w:div>
        <w:div w:id="354694943">
          <w:marLeft w:val="0"/>
          <w:marRight w:val="0"/>
          <w:marTop w:val="0"/>
          <w:marBottom w:val="0"/>
          <w:divBdr>
            <w:top w:val="none" w:sz="0" w:space="0" w:color="auto"/>
            <w:left w:val="none" w:sz="0" w:space="0" w:color="auto"/>
            <w:bottom w:val="none" w:sz="0" w:space="0" w:color="auto"/>
            <w:right w:val="none" w:sz="0" w:space="0" w:color="auto"/>
          </w:divBdr>
        </w:div>
        <w:div w:id="367923949">
          <w:marLeft w:val="0"/>
          <w:marRight w:val="0"/>
          <w:marTop w:val="0"/>
          <w:marBottom w:val="0"/>
          <w:divBdr>
            <w:top w:val="none" w:sz="0" w:space="0" w:color="auto"/>
            <w:left w:val="none" w:sz="0" w:space="0" w:color="auto"/>
            <w:bottom w:val="none" w:sz="0" w:space="0" w:color="auto"/>
            <w:right w:val="none" w:sz="0" w:space="0" w:color="auto"/>
          </w:divBdr>
        </w:div>
        <w:div w:id="392512697">
          <w:marLeft w:val="0"/>
          <w:marRight w:val="0"/>
          <w:marTop w:val="0"/>
          <w:marBottom w:val="0"/>
          <w:divBdr>
            <w:top w:val="none" w:sz="0" w:space="0" w:color="auto"/>
            <w:left w:val="none" w:sz="0" w:space="0" w:color="auto"/>
            <w:bottom w:val="none" w:sz="0" w:space="0" w:color="auto"/>
            <w:right w:val="none" w:sz="0" w:space="0" w:color="auto"/>
          </w:divBdr>
        </w:div>
        <w:div w:id="445468359">
          <w:marLeft w:val="0"/>
          <w:marRight w:val="0"/>
          <w:marTop w:val="0"/>
          <w:marBottom w:val="0"/>
          <w:divBdr>
            <w:top w:val="none" w:sz="0" w:space="0" w:color="auto"/>
            <w:left w:val="none" w:sz="0" w:space="0" w:color="auto"/>
            <w:bottom w:val="none" w:sz="0" w:space="0" w:color="auto"/>
            <w:right w:val="none" w:sz="0" w:space="0" w:color="auto"/>
          </w:divBdr>
        </w:div>
        <w:div w:id="483205209">
          <w:marLeft w:val="0"/>
          <w:marRight w:val="0"/>
          <w:marTop w:val="0"/>
          <w:marBottom w:val="0"/>
          <w:divBdr>
            <w:top w:val="none" w:sz="0" w:space="0" w:color="auto"/>
            <w:left w:val="none" w:sz="0" w:space="0" w:color="auto"/>
            <w:bottom w:val="none" w:sz="0" w:space="0" w:color="auto"/>
            <w:right w:val="none" w:sz="0" w:space="0" w:color="auto"/>
          </w:divBdr>
        </w:div>
        <w:div w:id="540479764">
          <w:marLeft w:val="0"/>
          <w:marRight w:val="0"/>
          <w:marTop w:val="0"/>
          <w:marBottom w:val="0"/>
          <w:divBdr>
            <w:top w:val="none" w:sz="0" w:space="0" w:color="auto"/>
            <w:left w:val="none" w:sz="0" w:space="0" w:color="auto"/>
            <w:bottom w:val="none" w:sz="0" w:space="0" w:color="auto"/>
            <w:right w:val="none" w:sz="0" w:space="0" w:color="auto"/>
          </w:divBdr>
        </w:div>
        <w:div w:id="557056148">
          <w:marLeft w:val="0"/>
          <w:marRight w:val="0"/>
          <w:marTop w:val="0"/>
          <w:marBottom w:val="0"/>
          <w:divBdr>
            <w:top w:val="none" w:sz="0" w:space="0" w:color="auto"/>
            <w:left w:val="none" w:sz="0" w:space="0" w:color="auto"/>
            <w:bottom w:val="none" w:sz="0" w:space="0" w:color="auto"/>
            <w:right w:val="none" w:sz="0" w:space="0" w:color="auto"/>
          </w:divBdr>
          <w:divsChild>
            <w:div w:id="1047297350">
              <w:marLeft w:val="0"/>
              <w:marRight w:val="0"/>
              <w:marTop w:val="0"/>
              <w:marBottom w:val="0"/>
              <w:divBdr>
                <w:top w:val="none" w:sz="0" w:space="0" w:color="auto"/>
                <w:left w:val="none" w:sz="0" w:space="0" w:color="auto"/>
                <w:bottom w:val="none" w:sz="0" w:space="0" w:color="auto"/>
                <w:right w:val="none" w:sz="0" w:space="0" w:color="auto"/>
              </w:divBdr>
              <w:divsChild>
                <w:div w:id="26834898">
                  <w:marLeft w:val="0"/>
                  <w:marRight w:val="0"/>
                  <w:marTop w:val="0"/>
                  <w:marBottom w:val="0"/>
                  <w:divBdr>
                    <w:top w:val="none" w:sz="0" w:space="0" w:color="auto"/>
                    <w:left w:val="none" w:sz="0" w:space="0" w:color="auto"/>
                    <w:bottom w:val="none" w:sz="0" w:space="0" w:color="auto"/>
                    <w:right w:val="none" w:sz="0" w:space="0" w:color="auto"/>
                  </w:divBdr>
                </w:div>
                <w:div w:id="46925421">
                  <w:marLeft w:val="0"/>
                  <w:marRight w:val="0"/>
                  <w:marTop w:val="0"/>
                  <w:marBottom w:val="0"/>
                  <w:divBdr>
                    <w:top w:val="none" w:sz="0" w:space="0" w:color="auto"/>
                    <w:left w:val="none" w:sz="0" w:space="0" w:color="auto"/>
                    <w:bottom w:val="none" w:sz="0" w:space="0" w:color="auto"/>
                    <w:right w:val="none" w:sz="0" w:space="0" w:color="auto"/>
                  </w:divBdr>
                </w:div>
                <w:div w:id="71896453">
                  <w:marLeft w:val="0"/>
                  <w:marRight w:val="0"/>
                  <w:marTop w:val="0"/>
                  <w:marBottom w:val="0"/>
                  <w:divBdr>
                    <w:top w:val="none" w:sz="0" w:space="0" w:color="auto"/>
                    <w:left w:val="none" w:sz="0" w:space="0" w:color="auto"/>
                    <w:bottom w:val="none" w:sz="0" w:space="0" w:color="auto"/>
                    <w:right w:val="none" w:sz="0" w:space="0" w:color="auto"/>
                  </w:divBdr>
                </w:div>
                <w:div w:id="79104970">
                  <w:marLeft w:val="0"/>
                  <w:marRight w:val="0"/>
                  <w:marTop w:val="0"/>
                  <w:marBottom w:val="0"/>
                  <w:divBdr>
                    <w:top w:val="none" w:sz="0" w:space="0" w:color="auto"/>
                    <w:left w:val="none" w:sz="0" w:space="0" w:color="auto"/>
                    <w:bottom w:val="none" w:sz="0" w:space="0" w:color="auto"/>
                    <w:right w:val="none" w:sz="0" w:space="0" w:color="auto"/>
                  </w:divBdr>
                </w:div>
                <w:div w:id="105924754">
                  <w:marLeft w:val="0"/>
                  <w:marRight w:val="0"/>
                  <w:marTop w:val="0"/>
                  <w:marBottom w:val="0"/>
                  <w:divBdr>
                    <w:top w:val="none" w:sz="0" w:space="0" w:color="auto"/>
                    <w:left w:val="none" w:sz="0" w:space="0" w:color="auto"/>
                    <w:bottom w:val="none" w:sz="0" w:space="0" w:color="auto"/>
                    <w:right w:val="none" w:sz="0" w:space="0" w:color="auto"/>
                  </w:divBdr>
                </w:div>
                <w:div w:id="116030411">
                  <w:marLeft w:val="0"/>
                  <w:marRight w:val="0"/>
                  <w:marTop w:val="0"/>
                  <w:marBottom w:val="0"/>
                  <w:divBdr>
                    <w:top w:val="none" w:sz="0" w:space="0" w:color="auto"/>
                    <w:left w:val="none" w:sz="0" w:space="0" w:color="auto"/>
                    <w:bottom w:val="none" w:sz="0" w:space="0" w:color="auto"/>
                    <w:right w:val="none" w:sz="0" w:space="0" w:color="auto"/>
                  </w:divBdr>
                </w:div>
                <w:div w:id="120460107">
                  <w:marLeft w:val="0"/>
                  <w:marRight w:val="0"/>
                  <w:marTop w:val="0"/>
                  <w:marBottom w:val="0"/>
                  <w:divBdr>
                    <w:top w:val="none" w:sz="0" w:space="0" w:color="auto"/>
                    <w:left w:val="none" w:sz="0" w:space="0" w:color="auto"/>
                    <w:bottom w:val="none" w:sz="0" w:space="0" w:color="auto"/>
                    <w:right w:val="none" w:sz="0" w:space="0" w:color="auto"/>
                  </w:divBdr>
                </w:div>
                <w:div w:id="131675475">
                  <w:marLeft w:val="0"/>
                  <w:marRight w:val="0"/>
                  <w:marTop w:val="0"/>
                  <w:marBottom w:val="0"/>
                  <w:divBdr>
                    <w:top w:val="none" w:sz="0" w:space="0" w:color="auto"/>
                    <w:left w:val="none" w:sz="0" w:space="0" w:color="auto"/>
                    <w:bottom w:val="none" w:sz="0" w:space="0" w:color="auto"/>
                    <w:right w:val="none" w:sz="0" w:space="0" w:color="auto"/>
                  </w:divBdr>
                </w:div>
                <w:div w:id="160126909">
                  <w:marLeft w:val="0"/>
                  <w:marRight w:val="0"/>
                  <w:marTop w:val="0"/>
                  <w:marBottom w:val="0"/>
                  <w:divBdr>
                    <w:top w:val="none" w:sz="0" w:space="0" w:color="auto"/>
                    <w:left w:val="none" w:sz="0" w:space="0" w:color="auto"/>
                    <w:bottom w:val="none" w:sz="0" w:space="0" w:color="auto"/>
                    <w:right w:val="none" w:sz="0" w:space="0" w:color="auto"/>
                  </w:divBdr>
                </w:div>
                <w:div w:id="169370955">
                  <w:marLeft w:val="0"/>
                  <w:marRight w:val="0"/>
                  <w:marTop w:val="0"/>
                  <w:marBottom w:val="0"/>
                  <w:divBdr>
                    <w:top w:val="none" w:sz="0" w:space="0" w:color="auto"/>
                    <w:left w:val="none" w:sz="0" w:space="0" w:color="auto"/>
                    <w:bottom w:val="none" w:sz="0" w:space="0" w:color="auto"/>
                    <w:right w:val="none" w:sz="0" w:space="0" w:color="auto"/>
                  </w:divBdr>
                </w:div>
                <w:div w:id="174342953">
                  <w:marLeft w:val="0"/>
                  <w:marRight w:val="0"/>
                  <w:marTop w:val="0"/>
                  <w:marBottom w:val="0"/>
                  <w:divBdr>
                    <w:top w:val="none" w:sz="0" w:space="0" w:color="auto"/>
                    <w:left w:val="none" w:sz="0" w:space="0" w:color="auto"/>
                    <w:bottom w:val="none" w:sz="0" w:space="0" w:color="auto"/>
                    <w:right w:val="none" w:sz="0" w:space="0" w:color="auto"/>
                  </w:divBdr>
                </w:div>
                <w:div w:id="212666602">
                  <w:marLeft w:val="0"/>
                  <w:marRight w:val="0"/>
                  <w:marTop w:val="0"/>
                  <w:marBottom w:val="0"/>
                  <w:divBdr>
                    <w:top w:val="none" w:sz="0" w:space="0" w:color="auto"/>
                    <w:left w:val="none" w:sz="0" w:space="0" w:color="auto"/>
                    <w:bottom w:val="none" w:sz="0" w:space="0" w:color="auto"/>
                    <w:right w:val="none" w:sz="0" w:space="0" w:color="auto"/>
                  </w:divBdr>
                </w:div>
                <w:div w:id="246303490">
                  <w:marLeft w:val="0"/>
                  <w:marRight w:val="0"/>
                  <w:marTop w:val="0"/>
                  <w:marBottom w:val="0"/>
                  <w:divBdr>
                    <w:top w:val="none" w:sz="0" w:space="0" w:color="auto"/>
                    <w:left w:val="none" w:sz="0" w:space="0" w:color="auto"/>
                    <w:bottom w:val="none" w:sz="0" w:space="0" w:color="auto"/>
                    <w:right w:val="none" w:sz="0" w:space="0" w:color="auto"/>
                  </w:divBdr>
                </w:div>
                <w:div w:id="247354285">
                  <w:marLeft w:val="0"/>
                  <w:marRight w:val="0"/>
                  <w:marTop w:val="0"/>
                  <w:marBottom w:val="0"/>
                  <w:divBdr>
                    <w:top w:val="none" w:sz="0" w:space="0" w:color="auto"/>
                    <w:left w:val="none" w:sz="0" w:space="0" w:color="auto"/>
                    <w:bottom w:val="none" w:sz="0" w:space="0" w:color="auto"/>
                    <w:right w:val="none" w:sz="0" w:space="0" w:color="auto"/>
                  </w:divBdr>
                </w:div>
                <w:div w:id="263419628">
                  <w:marLeft w:val="0"/>
                  <w:marRight w:val="0"/>
                  <w:marTop w:val="0"/>
                  <w:marBottom w:val="0"/>
                  <w:divBdr>
                    <w:top w:val="none" w:sz="0" w:space="0" w:color="auto"/>
                    <w:left w:val="none" w:sz="0" w:space="0" w:color="auto"/>
                    <w:bottom w:val="none" w:sz="0" w:space="0" w:color="auto"/>
                    <w:right w:val="none" w:sz="0" w:space="0" w:color="auto"/>
                  </w:divBdr>
                </w:div>
                <w:div w:id="268971012">
                  <w:marLeft w:val="0"/>
                  <w:marRight w:val="0"/>
                  <w:marTop w:val="0"/>
                  <w:marBottom w:val="0"/>
                  <w:divBdr>
                    <w:top w:val="none" w:sz="0" w:space="0" w:color="auto"/>
                    <w:left w:val="none" w:sz="0" w:space="0" w:color="auto"/>
                    <w:bottom w:val="none" w:sz="0" w:space="0" w:color="auto"/>
                    <w:right w:val="none" w:sz="0" w:space="0" w:color="auto"/>
                  </w:divBdr>
                </w:div>
                <w:div w:id="287585383">
                  <w:marLeft w:val="0"/>
                  <w:marRight w:val="0"/>
                  <w:marTop w:val="0"/>
                  <w:marBottom w:val="0"/>
                  <w:divBdr>
                    <w:top w:val="none" w:sz="0" w:space="0" w:color="auto"/>
                    <w:left w:val="none" w:sz="0" w:space="0" w:color="auto"/>
                    <w:bottom w:val="none" w:sz="0" w:space="0" w:color="auto"/>
                    <w:right w:val="none" w:sz="0" w:space="0" w:color="auto"/>
                  </w:divBdr>
                </w:div>
                <w:div w:id="290093639">
                  <w:marLeft w:val="0"/>
                  <w:marRight w:val="0"/>
                  <w:marTop w:val="0"/>
                  <w:marBottom w:val="0"/>
                  <w:divBdr>
                    <w:top w:val="none" w:sz="0" w:space="0" w:color="auto"/>
                    <w:left w:val="none" w:sz="0" w:space="0" w:color="auto"/>
                    <w:bottom w:val="none" w:sz="0" w:space="0" w:color="auto"/>
                    <w:right w:val="none" w:sz="0" w:space="0" w:color="auto"/>
                  </w:divBdr>
                </w:div>
                <w:div w:id="334303994">
                  <w:marLeft w:val="0"/>
                  <w:marRight w:val="0"/>
                  <w:marTop w:val="0"/>
                  <w:marBottom w:val="0"/>
                  <w:divBdr>
                    <w:top w:val="none" w:sz="0" w:space="0" w:color="auto"/>
                    <w:left w:val="none" w:sz="0" w:space="0" w:color="auto"/>
                    <w:bottom w:val="none" w:sz="0" w:space="0" w:color="auto"/>
                    <w:right w:val="none" w:sz="0" w:space="0" w:color="auto"/>
                  </w:divBdr>
                </w:div>
                <w:div w:id="355468962">
                  <w:marLeft w:val="0"/>
                  <w:marRight w:val="0"/>
                  <w:marTop w:val="0"/>
                  <w:marBottom w:val="0"/>
                  <w:divBdr>
                    <w:top w:val="none" w:sz="0" w:space="0" w:color="auto"/>
                    <w:left w:val="none" w:sz="0" w:space="0" w:color="auto"/>
                    <w:bottom w:val="none" w:sz="0" w:space="0" w:color="auto"/>
                    <w:right w:val="none" w:sz="0" w:space="0" w:color="auto"/>
                  </w:divBdr>
                </w:div>
                <w:div w:id="382019525">
                  <w:marLeft w:val="0"/>
                  <w:marRight w:val="0"/>
                  <w:marTop w:val="0"/>
                  <w:marBottom w:val="0"/>
                  <w:divBdr>
                    <w:top w:val="none" w:sz="0" w:space="0" w:color="auto"/>
                    <w:left w:val="none" w:sz="0" w:space="0" w:color="auto"/>
                    <w:bottom w:val="none" w:sz="0" w:space="0" w:color="auto"/>
                    <w:right w:val="none" w:sz="0" w:space="0" w:color="auto"/>
                  </w:divBdr>
                </w:div>
                <w:div w:id="391853219">
                  <w:marLeft w:val="0"/>
                  <w:marRight w:val="0"/>
                  <w:marTop w:val="0"/>
                  <w:marBottom w:val="0"/>
                  <w:divBdr>
                    <w:top w:val="none" w:sz="0" w:space="0" w:color="auto"/>
                    <w:left w:val="none" w:sz="0" w:space="0" w:color="auto"/>
                    <w:bottom w:val="none" w:sz="0" w:space="0" w:color="auto"/>
                    <w:right w:val="none" w:sz="0" w:space="0" w:color="auto"/>
                  </w:divBdr>
                </w:div>
                <w:div w:id="395587271">
                  <w:marLeft w:val="0"/>
                  <w:marRight w:val="0"/>
                  <w:marTop w:val="0"/>
                  <w:marBottom w:val="0"/>
                  <w:divBdr>
                    <w:top w:val="none" w:sz="0" w:space="0" w:color="auto"/>
                    <w:left w:val="none" w:sz="0" w:space="0" w:color="auto"/>
                    <w:bottom w:val="none" w:sz="0" w:space="0" w:color="auto"/>
                    <w:right w:val="none" w:sz="0" w:space="0" w:color="auto"/>
                  </w:divBdr>
                </w:div>
                <w:div w:id="398670776">
                  <w:marLeft w:val="0"/>
                  <w:marRight w:val="0"/>
                  <w:marTop w:val="0"/>
                  <w:marBottom w:val="0"/>
                  <w:divBdr>
                    <w:top w:val="none" w:sz="0" w:space="0" w:color="auto"/>
                    <w:left w:val="none" w:sz="0" w:space="0" w:color="auto"/>
                    <w:bottom w:val="none" w:sz="0" w:space="0" w:color="auto"/>
                    <w:right w:val="none" w:sz="0" w:space="0" w:color="auto"/>
                  </w:divBdr>
                </w:div>
                <w:div w:id="412508257">
                  <w:marLeft w:val="0"/>
                  <w:marRight w:val="0"/>
                  <w:marTop w:val="0"/>
                  <w:marBottom w:val="0"/>
                  <w:divBdr>
                    <w:top w:val="none" w:sz="0" w:space="0" w:color="auto"/>
                    <w:left w:val="none" w:sz="0" w:space="0" w:color="auto"/>
                    <w:bottom w:val="none" w:sz="0" w:space="0" w:color="auto"/>
                    <w:right w:val="none" w:sz="0" w:space="0" w:color="auto"/>
                  </w:divBdr>
                </w:div>
                <w:div w:id="415245460">
                  <w:marLeft w:val="0"/>
                  <w:marRight w:val="0"/>
                  <w:marTop w:val="0"/>
                  <w:marBottom w:val="0"/>
                  <w:divBdr>
                    <w:top w:val="none" w:sz="0" w:space="0" w:color="auto"/>
                    <w:left w:val="none" w:sz="0" w:space="0" w:color="auto"/>
                    <w:bottom w:val="none" w:sz="0" w:space="0" w:color="auto"/>
                    <w:right w:val="none" w:sz="0" w:space="0" w:color="auto"/>
                  </w:divBdr>
                </w:div>
                <w:div w:id="435566259">
                  <w:marLeft w:val="0"/>
                  <w:marRight w:val="0"/>
                  <w:marTop w:val="0"/>
                  <w:marBottom w:val="0"/>
                  <w:divBdr>
                    <w:top w:val="none" w:sz="0" w:space="0" w:color="auto"/>
                    <w:left w:val="none" w:sz="0" w:space="0" w:color="auto"/>
                    <w:bottom w:val="none" w:sz="0" w:space="0" w:color="auto"/>
                    <w:right w:val="none" w:sz="0" w:space="0" w:color="auto"/>
                  </w:divBdr>
                </w:div>
                <w:div w:id="461462221">
                  <w:marLeft w:val="0"/>
                  <w:marRight w:val="0"/>
                  <w:marTop w:val="0"/>
                  <w:marBottom w:val="0"/>
                  <w:divBdr>
                    <w:top w:val="none" w:sz="0" w:space="0" w:color="auto"/>
                    <w:left w:val="none" w:sz="0" w:space="0" w:color="auto"/>
                    <w:bottom w:val="none" w:sz="0" w:space="0" w:color="auto"/>
                    <w:right w:val="none" w:sz="0" w:space="0" w:color="auto"/>
                  </w:divBdr>
                </w:div>
                <w:div w:id="476922870">
                  <w:marLeft w:val="0"/>
                  <w:marRight w:val="0"/>
                  <w:marTop w:val="0"/>
                  <w:marBottom w:val="0"/>
                  <w:divBdr>
                    <w:top w:val="none" w:sz="0" w:space="0" w:color="auto"/>
                    <w:left w:val="none" w:sz="0" w:space="0" w:color="auto"/>
                    <w:bottom w:val="none" w:sz="0" w:space="0" w:color="auto"/>
                    <w:right w:val="none" w:sz="0" w:space="0" w:color="auto"/>
                  </w:divBdr>
                </w:div>
                <w:div w:id="516509251">
                  <w:marLeft w:val="0"/>
                  <w:marRight w:val="0"/>
                  <w:marTop w:val="0"/>
                  <w:marBottom w:val="0"/>
                  <w:divBdr>
                    <w:top w:val="none" w:sz="0" w:space="0" w:color="auto"/>
                    <w:left w:val="none" w:sz="0" w:space="0" w:color="auto"/>
                    <w:bottom w:val="none" w:sz="0" w:space="0" w:color="auto"/>
                    <w:right w:val="none" w:sz="0" w:space="0" w:color="auto"/>
                  </w:divBdr>
                </w:div>
                <w:div w:id="563563692">
                  <w:marLeft w:val="0"/>
                  <w:marRight w:val="0"/>
                  <w:marTop w:val="0"/>
                  <w:marBottom w:val="0"/>
                  <w:divBdr>
                    <w:top w:val="none" w:sz="0" w:space="0" w:color="auto"/>
                    <w:left w:val="none" w:sz="0" w:space="0" w:color="auto"/>
                    <w:bottom w:val="none" w:sz="0" w:space="0" w:color="auto"/>
                    <w:right w:val="none" w:sz="0" w:space="0" w:color="auto"/>
                  </w:divBdr>
                </w:div>
                <w:div w:id="568807345">
                  <w:marLeft w:val="0"/>
                  <w:marRight w:val="0"/>
                  <w:marTop w:val="0"/>
                  <w:marBottom w:val="0"/>
                  <w:divBdr>
                    <w:top w:val="none" w:sz="0" w:space="0" w:color="auto"/>
                    <w:left w:val="none" w:sz="0" w:space="0" w:color="auto"/>
                    <w:bottom w:val="none" w:sz="0" w:space="0" w:color="auto"/>
                    <w:right w:val="none" w:sz="0" w:space="0" w:color="auto"/>
                  </w:divBdr>
                </w:div>
                <w:div w:id="578947757">
                  <w:marLeft w:val="0"/>
                  <w:marRight w:val="0"/>
                  <w:marTop w:val="0"/>
                  <w:marBottom w:val="0"/>
                  <w:divBdr>
                    <w:top w:val="none" w:sz="0" w:space="0" w:color="auto"/>
                    <w:left w:val="none" w:sz="0" w:space="0" w:color="auto"/>
                    <w:bottom w:val="none" w:sz="0" w:space="0" w:color="auto"/>
                    <w:right w:val="none" w:sz="0" w:space="0" w:color="auto"/>
                  </w:divBdr>
                </w:div>
                <w:div w:id="585840690">
                  <w:marLeft w:val="0"/>
                  <w:marRight w:val="0"/>
                  <w:marTop w:val="0"/>
                  <w:marBottom w:val="0"/>
                  <w:divBdr>
                    <w:top w:val="none" w:sz="0" w:space="0" w:color="auto"/>
                    <w:left w:val="none" w:sz="0" w:space="0" w:color="auto"/>
                    <w:bottom w:val="none" w:sz="0" w:space="0" w:color="auto"/>
                    <w:right w:val="none" w:sz="0" w:space="0" w:color="auto"/>
                  </w:divBdr>
                </w:div>
                <w:div w:id="597518922">
                  <w:marLeft w:val="0"/>
                  <w:marRight w:val="0"/>
                  <w:marTop w:val="0"/>
                  <w:marBottom w:val="0"/>
                  <w:divBdr>
                    <w:top w:val="none" w:sz="0" w:space="0" w:color="auto"/>
                    <w:left w:val="none" w:sz="0" w:space="0" w:color="auto"/>
                    <w:bottom w:val="none" w:sz="0" w:space="0" w:color="auto"/>
                    <w:right w:val="none" w:sz="0" w:space="0" w:color="auto"/>
                  </w:divBdr>
                </w:div>
                <w:div w:id="676469957">
                  <w:marLeft w:val="0"/>
                  <w:marRight w:val="0"/>
                  <w:marTop w:val="0"/>
                  <w:marBottom w:val="0"/>
                  <w:divBdr>
                    <w:top w:val="none" w:sz="0" w:space="0" w:color="auto"/>
                    <w:left w:val="none" w:sz="0" w:space="0" w:color="auto"/>
                    <w:bottom w:val="none" w:sz="0" w:space="0" w:color="auto"/>
                    <w:right w:val="none" w:sz="0" w:space="0" w:color="auto"/>
                  </w:divBdr>
                </w:div>
                <w:div w:id="684941440">
                  <w:marLeft w:val="0"/>
                  <w:marRight w:val="0"/>
                  <w:marTop w:val="0"/>
                  <w:marBottom w:val="0"/>
                  <w:divBdr>
                    <w:top w:val="none" w:sz="0" w:space="0" w:color="auto"/>
                    <w:left w:val="none" w:sz="0" w:space="0" w:color="auto"/>
                    <w:bottom w:val="none" w:sz="0" w:space="0" w:color="auto"/>
                    <w:right w:val="none" w:sz="0" w:space="0" w:color="auto"/>
                  </w:divBdr>
                </w:div>
                <w:div w:id="706491023">
                  <w:marLeft w:val="0"/>
                  <w:marRight w:val="0"/>
                  <w:marTop w:val="0"/>
                  <w:marBottom w:val="0"/>
                  <w:divBdr>
                    <w:top w:val="none" w:sz="0" w:space="0" w:color="auto"/>
                    <w:left w:val="none" w:sz="0" w:space="0" w:color="auto"/>
                    <w:bottom w:val="none" w:sz="0" w:space="0" w:color="auto"/>
                    <w:right w:val="none" w:sz="0" w:space="0" w:color="auto"/>
                  </w:divBdr>
                </w:div>
                <w:div w:id="714309041">
                  <w:marLeft w:val="0"/>
                  <w:marRight w:val="0"/>
                  <w:marTop w:val="0"/>
                  <w:marBottom w:val="0"/>
                  <w:divBdr>
                    <w:top w:val="none" w:sz="0" w:space="0" w:color="auto"/>
                    <w:left w:val="none" w:sz="0" w:space="0" w:color="auto"/>
                    <w:bottom w:val="none" w:sz="0" w:space="0" w:color="auto"/>
                    <w:right w:val="none" w:sz="0" w:space="0" w:color="auto"/>
                  </w:divBdr>
                </w:div>
                <w:div w:id="715618651">
                  <w:marLeft w:val="0"/>
                  <w:marRight w:val="0"/>
                  <w:marTop w:val="0"/>
                  <w:marBottom w:val="0"/>
                  <w:divBdr>
                    <w:top w:val="none" w:sz="0" w:space="0" w:color="auto"/>
                    <w:left w:val="none" w:sz="0" w:space="0" w:color="auto"/>
                    <w:bottom w:val="none" w:sz="0" w:space="0" w:color="auto"/>
                    <w:right w:val="none" w:sz="0" w:space="0" w:color="auto"/>
                  </w:divBdr>
                </w:div>
                <w:div w:id="738749973">
                  <w:marLeft w:val="0"/>
                  <w:marRight w:val="0"/>
                  <w:marTop w:val="0"/>
                  <w:marBottom w:val="0"/>
                  <w:divBdr>
                    <w:top w:val="none" w:sz="0" w:space="0" w:color="auto"/>
                    <w:left w:val="none" w:sz="0" w:space="0" w:color="auto"/>
                    <w:bottom w:val="none" w:sz="0" w:space="0" w:color="auto"/>
                    <w:right w:val="none" w:sz="0" w:space="0" w:color="auto"/>
                  </w:divBdr>
                </w:div>
                <w:div w:id="778140374">
                  <w:marLeft w:val="0"/>
                  <w:marRight w:val="0"/>
                  <w:marTop w:val="0"/>
                  <w:marBottom w:val="0"/>
                  <w:divBdr>
                    <w:top w:val="none" w:sz="0" w:space="0" w:color="auto"/>
                    <w:left w:val="none" w:sz="0" w:space="0" w:color="auto"/>
                    <w:bottom w:val="none" w:sz="0" w:space="0" w:color="auto"/>
                    <w:right w:val="none" w:sz="0" w:space="0" w:color="auto"/>
                  </w:divBdr>
                </w:div>
                <w:div w:id="788163267">
                  <w:marLeft w:val="0"/>
                  <w:marRight w:val="0"/>
                  <w:marTop w:val="0"/>
                  <w:marBottom w:val="0"/>
                  <w:divBdr>
                    <w:top w:val="none" w:sz="0" w:space="0" w:color="auto"/>
                    <w:left w:val="none" w:sz="0" w:space="0" w:color="auto"/>
                    <w:bottom w:val="none" w:sz="0" w:space="0" w:color="auto"/>
                    <w:right w:val="none" w:sz="0" w:space="0" w:color="auto"/>
                  </w:divBdr>
                </w:div>
                <w:div w:id="818377489">
                  <w:marLeft w:val="0"/>
                  <w:marRight w:val="0"/>
                  <w:marTop w:val="0"/>
                  <w:marBottom w:val="0"/>
                  <w:divBdr>
                    <w:top w:val="none" w:sz="0" w:space="0" w:color="auto"/>
                    <w:left w:val="none" w:sz="0" w:space="0" w:color="auto"/>
                    <w:bottom w:val="none" w:sz="0" w:space="0" w:color="auto"/>
                    <w:right w:val="none" w:sz="0" w:space="0" w:color="auto"/>
                  </w:divBdr>
                </w:div>
                <w:div w:id="822161588">
                  <w:marLeft w:val="0"/>
                  <w:marRight w:val="0"/>
                  <w:marTop w:val="0"/>
                  <w:marBottom w:val="0"/>
                  <w:divBdr>
                    <w:top w:val="none" w:sz="0" w:space="0" w:color="auto"/>
                    <w:left w:val="none" w:sz="0" w:space="0" w:color="auto"/>
                    <w:bottom w:val="none" w:sz="0" w:space="0" w:color="auto"/>
                    <w:right w:val="none" w:sz="0" w:space="0" w:color="auto"/>
                  </w:divBdr>
                </w:div>
                <w:div w:id="827284783">
                  <w:marLeft w:val="0"/>
                  <w:marRight w:val="0"/>
                  <w:marTop w:val="0"/>
                  <w:marBottom w:val="0"/>
                  <w:divBdr>
                    <w:top w:val="none" w:sz="0" w:space="0" w:color="auto"/>
                    <w:left w:val="none" w:sz="0" w:space="0" w:color="auto"/>
                    <w:bottom w:val="none" w:sz="0" w:space="0" w:color="auto"/>
                    <w:right w:val="none" w:sz="0" w:space="0" w:color="auto"/>
                  </w:divBdr>
                </w:div>
                <w:div w:id="856508443">
                  <w:marLeft w:val="0"/>
                  <w:marRight w:val="0"/>
                  <w:marTop w:val="0"/>
                  <w:marBottom w:val="0"/>
                  <w:divBdr>
                    <w:top w:val="none" w:sz="0" w:space="0" w:color="auto"/>
                    <w:left w:val="none" w:sz="0" w:space="0" w:color="auto"/>
                    <w:bottom w:val="none" w:sz="0" w:space="0" w:color="auto"/>
                    <w:right w:val="none" w:sz="0" w:space="0" w:color="auto"/>
                  </w:divBdr>
                </w:div>
                <w:div w:id="908884831">
                  <w:marLeft w:val="0"/>
                  <w:marRight w:val="0"/>
                  <w:marTop w:val="0"/>
                  <w:marBottom w:val="0"/>
                  <w:divBdr>
                    <w:top w:val="none" w:sz="0" w:space="0" w:color="auto"/>
                    <w:left w:val="none" w:sz="0" w:space="0" w:color="auto"/>
                    <w:bottom w:val="none" w:sz="0" w:space="0" w:color="auto"/>
                    <w:right w:val="none" w:sz="0" w:space="0" w:color="auto"/>
                  </w:divBdr>
                </w:div>
                <w:div w:id="909072208">
                  <w:marLeft w:val="0"/>
                  <w:marRight w:val="0"/>
                  <w:marTop w:val="0"/>
                  <w:marBottom w:val="0"/>
                  <w:divBdr>
                    <w:top w:val="none" w:sz="0" w:space="0" w:color="auto"/>
                    <w:left w:val="none" w:sz="0" w:space="0" w:color="auto"/>
                    <w:bottom w:val="none" w:sz="0" w:space="0" w:color="auto"/>
                    <w:right w:val="none" w:sz="0" w:space="0" w:color="auto"/>
                  </w:divBdr>
                </w:div>
                <w:div w:id="913661625">
                  <w:marLeft w:val="0"/>
                  <w:marRight w:val="0"/>
                  <w:marTop w:val="0"/>
                  <w:marBottom w:val="0"/>
                  <w:divBdr>
                    <w:top w:val="none" w:sz="0" w:space="0" w:color="auto"/>
                    <w:left w:val="none" w:sz="0" w:space="0" w:color="auto"/>
                    <w:bottom w:val="none" w:sz="0" w:space="0" w:color="auto"/>
                    <w:right w:val="none" w:sz="0" w:space="0" w:color="auto"/>
                  </w:divBdr>
                </w:div>
                <w:div w:id="989476792">
                  <w:marLeft w:val="0"/>
                  <w:marRight w:val="0"/>
                  <w:marTop w:val="0"/>
                  <w:marBottom w:val="0"/>
                  <w:divBdr>
                    <w:top w:val="none" w:sz="0" w:space="0" w:color="auto"/>
                    <w:left w:val="none" w:sz="0" w:space="0" w:color="auto"/>
                    <w:bottom w:val="none" w:sz="0" w:space="0" w:color="auto"/>
                    <w:right w:val="none" w:sz="0" w:space="0" w:color="auto"/>
                  </w:divBdr>
                </w:div>
                <w:div w:id="1008093870">
                  <w:marLeft w:val="0"/>
                  <w:marRight w:val="0"/>
                  <w:marTop w:val="0"/>
                  <w:marBottom w:val="0"/>
                  <w:divBdr>
                    <w:top w:val="none" w:sz="0" w:space="0" w:color="auto"/>
                    <w:left w:val="none" w:sz="0" w:space="0" w:color="auto"/>
                    <w:bottom w:val="none" w:sz="0" w:space="0" w:color="auto"/>
                    <w:right w:val="none" w:sz="0" w:space="0" w:color="auto"/>
                  </w:divBdr>
                </w:div>
                <w:div w:id="1012681066">
                  <w:marLeft w:val="0"/>
                  <w:marRight w:val="0"/>
                  <w:marTop w:val="0"/>
                  <w:marBottom w:val="0"/>
                  <w:divBdr>
                    <w:top w:val="none" w:sz="0" w:space="0" w:color="auto"/>
                    <w:left w:val="none" w:sz="0" w:space="0" w:color="auto"/>
                    <w:bottom w:val="none" w:sz="0" w:space="0" w:color="auto"/>
                    <w:right w:val="none" w:sz="0" w:space="0" w:color="auto"/>
                  </w:divBdr>
                </w:div>
                <w:div w:id="1032805047">
                  <w:marLeft w:val="0"/>
                  <w:marRight w:val="0"/>
                  <w:marTop w:val="0"/>
                  <w:marBottom w:val="0"/>
                  <w:divBdr>
                    <w:top w:val="none" w:sz="0" w:space="0" w:color="auto"/>
                    <w:left w:val="none" w:sz="0" w:space="0" w:color="auto"/>
                    <w:bottom w:val="none" w:sz="0" w:space="0" w:color="auto"/>
                    <w:right w:val="none" w:sz="0" w:space="0" w:color="auto"/>
                  </w:divBdr>
                </w:div>
                <w:div w:id="1055007361">
                  <w:marLeft w:val="0"/>
                  <w:marRight w:val="0"/>
                  <w:marTop w:val="0"/>
                  <w:marBottom w:val="0"/>
                  <w:divBdr>
                    <w:top w:val="none" w:sz="0" w:space="0" w:color="auto"/>
                    <w:left w:val="none" w:sz="0" w:space="0" w:color="auto"/>
                    <w:bottom w:val="none" w:sz="0" w:space="0" w:color="auto"/>
                    <w:right w:val="none" w:sz="0" w:space="0" w:color="auto"/>
                  </w:divBdr>
                </w:div>
                <w:div w:id="1063022269">
                  <w:marLeft w:val="0"/>
                  <w:marRight w:val="0"/>
                  <w:marTop w:val="0"/>
                  <w:marBottom w:val="0"/>
                  <w:divBdr>
                    <w:top w:val="none" w:sz="0" w:space="0" w:color="auto"/>
                    <w:left w:val="none" w:sz="0" w:space="0" w:color="auto"/>
                    <w:bottom w:val="none" w:sz="0" w:space="0" w:color="auto"/>
                    <w:right w:val="none" w:sz="0" w:space="0" w:color="auto"/>
                  </w:divBdr>
                </w:div>
                <w:div w:id="1073745225">
                  <w:marLeft w:val="0"/>
                  <w:marRight w:val="0"/>
                  <w:marTop w:val="0"/>
                  <w:marBottom w:val="0"/>
                  <w:divBdr>
                    <w:top w:val="none" w:sz="0" w:space="0" w:color="auto"/>
                    <w:left w:val="none" w:sz="0" w:space="0" w:color="auto"/>
                    <w:bottom w:val="none" w:sz="0" w:space="0" w:color="auto"/>
                    <w:right w:val="none" w:sz="0" w:space="0" w:color="auto"/>
                  </w:divBdr>
                </w:div>
                <w:div w:id="1087767414">
                  <w:marLeft w:val="0"/>
                  <w:marRight w:val="0"/>
                  <w:marTop w:val="0"/>
                  <w:marBottom w:val="0"/>
                  <w:divBdr>
                    <w:top w:val="none" w:sz="0" w:space="0" w:color="auto"/>
                    <w:left w:val="none" w:sz="0" w:space="0" w:color="auto"/>
                    <w:bottom w:val="none" w:sz="0" w:space="0" w:color="auto"/>
                    <w:right w:val="none" w:sz="0" w:space="0" w:color="auto"/>
                  </w:divBdr>
                </w:div>
                <w:div w:id="1089160738">
                  <w:marLeft w:val="0"/>
                  <w:marRight w:val="0"/>
                  <w:marTop w:val="0"/>
                  <w:marBottom w:val="0"/>
                  <w:divBdr>
                    <w:top w:val="none" w:sz="0" w:space="0" w:color="auto"/>
                    <w:left w:val="none" w:sz="0" w:space="0" w:color="auto"/>
                    <w:bottom w:val="none" w:sz="0" w:space="0" w:color="auto"/>
                    <w:right w:val="none" w:sz="0" w:space="0" w:color="auto"/>
                  </w:divBdr>
                </w:div>
                <w:div w:id="1100029879">
                  <w:marLeft w:val="0"/>
                  <w:marRight w:val="0"/>
                  <w:marTop w:val="0"/>
                  <w:marBottom w:val="0"/>
                  <w:divBdr>
                    <w:top w:val="none" w:sz="0" w:space="0" w:color="auto"/>
                    <w:left w:val="none" w:sz="0" w:space="0" w:color="auto"/>
                    <w:bottom w:val="none" w:sz="0" w:space="0" w:color="auto"/>
                    <w:right w:val="none" w:sz="0" w:space="0" w:color="auto"/>
                  </w:divBdr>
                </w:div>
                <w:div w:id="1152911153">
                  <w:marLeft w:val="0"/>
                  <w:marRight w:val="0"/>
                  <w:marTop w:val="0"/>
                  <w:marBottom w:val="0"/>
                  <w:divBdr>
                    <w:top w:val="none" w:sz="0" w:space="0" w:color="auto"/>
                    <w:left w:val="none" w:sz="0" w:space="0" w:color="auto"/>
                    <w:bottom w:val="none" w:sz="0" w:space="0" w:color="auto"/>
                    <w:right w:val="none" w:sz="0" w:space="0" w:color="auto"/>
                  </w:divBdr>
                </w:div>
                <w:div w:id="1154755728">
                  <w:marLeft w:val="0"/>
                  <w:marRight w:val="0"/>
                  <w:marTop w:val="0"/>
                  <w:marBottom w:val="0"/>
                  <w:divBdr>
                    <w:top w:val="none" w:sz="0" w:space="0" w:color="auto"/>
                    <w:left w:val="none" w:sz="0" w:space="0" w:color="auto"/>
                    <w:bottom w:val="none" w:sz="0" w:space="0" w:color="auto"/>
                    <w:right w:val="none" w:sz="0" w:space="0" w:color="auto"/>
                  </w:divBdr>
                </w:div>
                <w:div w:id="1165245719">
                  <w:marLeft w:val="0"/>
                  <w:marRight w:val="0"/>
                  <w:marTop w:val="0"/>
                  <w:marBottom w:val="0"/>
                  <w:divBdr>
                    <w:top w:val="none" w:sz="0" w:space="0" w:color="auto"/>
                    <w:left w:val="none" w:sz="0" w:space="0" w:color="auto"/>
                    <w:bottom w:val="none" w:sz="0" w:space="0" w:color="auto"/>
                    <w:right w:val="none" w:sz="0" w:space="0" w:color="auto"/>
                  </w:divBdr>
                </w:div>
                <w:div w:id="1168983144">
                  <w:marLeft w:val="0"/>
                  <w:marRight w:val="0"/>
                  <w:marTop w:val="0"/>
                  <w:marBottom w:val="0"/>
                  <w:divBdr>
                    <w:top w:val="none" w:sz="0" w:space="0" w:color="auto"/>
                    <w:left w:val="none" w:sz="0" w:space="0" w:color="auto"/>
                    <w:bottom w:val="none" w:sz="0" w:space="0" w:color="auto"/>
                    <w:right w:val="none" w:sz="0" w:space="0" w:color="auto"/>
                  </w:divBdr>
                </w:div>
                <w:div w:id="1182165347">
                  <w:marLeft w:val="0"/>
                  <w:marRight w:val="0"/>
                  <w:marTop w:val="0"/>
                  <w:marBottom w:val="0"/>
                  <w:divBdr>
                    <w:top w:val="none" w:sz="0" w:space="0" w:color="auto"/>
                    <w:left w:val="none" w:sz="0" w:space="0" w:color="auto"/>
                    <w:bottom w:val="none" w:sz="0" w:space="0" w:color="auto"/>
                    <w:right w:val="none" w:sz="0" w:space="0" w:color="auto"/>
                  </w:divBdr>
                </w:div>
                <w:div w:id="1191064265">
                  <w:marLeft w:val="0"/>
                  <w:marRight w:val="0"/>
                  <w:marTop w:val="0"/>
                  <w:marBottom w:val="0"/>
                  <w:divBdr>
                    <w:top w:val="none" w:sz="0" w:space="0" w:color="auto"/>
                    <w:left w:val="none" w:sz="0" w:space="0" w:color="auto"/>
                    <w:bottom w:val="none" w:sz="0" w:space="0" w:color="auto"/>
                    <w:right w:val="none" w:sz="0" w:space="0" w:color="auto"/>
                  </w:divBdr>
                </w:div>
                <w:div w:id="1205018737">
                  <w:marLeft w:val="0"/>
                  <w:marRight w:val="0"/>
                  <w:marTop w:val="0"/>
                  <w:marBottom w:val="0"/>
                  <w:divBdr>
                    <w:top w:val="none" w:sz="0" w:space="0" w:color="auto"/>
                    <w:left w:val="none" w:sz="0" w:space="0" w:color="auto"/>
                    <w:bottom w:val="none" w:sz="0" w:space="0" w:color="auto"/>
                    <w:right w:val="none" w:sz="0" w:space="0" w:color="auto"/>
                  </w:divBdr>
                </w:div>
                <w:div w:id="1206722934">
                  <w:marLeft w:val="0"/>
                  <w:marRight w:val="0"/>
                  <w:marTop w:val="0"/>
                  <w:marBottom w:val="0"/>
                  <w:divBdr>
                    <w:top w:val="none" w:sz="0" w:space="0" w:color="auto"/>
                    <w:left w:val="none" w:sz="0" w:space="0" w:color="auto"/>
                    <w:bottom w:val="none" w:sz="0" w:space="0" w:color="auto"/>
                    <w:right w:val="none" w:sz="0" w:space="0" w:color="auto"/>
                  </w:divBdr>
                </w:div>
                <w:div w:id="1225026424">
                  <w:marLeft w:val="0"/>
                  <w:marRight w:val="0"/>
                  <w:marTop w:val="0"/>
                  <w:marBottom w:val="0"/>
                  <w:divBdr>
                    <w:top w:val="none" w:sz="0" w:space="0" w:color="auto"/>
                    <w:left w:val="none" w:sz="0" w:space="0" w:color="auto"/>
                    <w:bottom w:val="none" w:sz="0" w:space="0" w:color="auto"/>
                    <w:right w:val="none" w:sz="0" w:space="0" w:color="auto"/>
                  </w:divBdr>
                </w:div>
                <w:div w:id="1228420297">
                  <w:marLeft w:val="0"/>
                  <w:marRight w:val="0"/>
                  <w:marTop w:val="0"/>
                  <w:marBottom w:val="0"/>
                  <w:divBdr>
                    <w:top w:val="none" w:sz="0" w:space="0" w:color="auto"/>
                    <w:left w:val="none" w:sz="0" w:space="0" w:color="auto"/>
                    <w:bottom w:val="none" w:sz="0" w:space="0" w:color="auto"/>
                    <w:right w:val="none" w:sz="0" w:space="0" w:color="auto"/>
                  </w:divBdr>
                </w:div>
                <w:div w:id="1246841108">
                  <w:marLeft w:val="0"/>
                  <w:marRight w:val="0"/>
                  <w:marTop w:val="0"/>
                  <w:marBottom w:val="0"/>
                  <w:divBdr>
                    <w:top w:val="none" w:sz="0" w:space="0" w:color="auto"/>
                    <w:left w:val="none" w:sz="0" w:space="0" w:color="auto"/>
                    <w:bottom w:val="none" w:sz="0" w:space="0" w:color="auto"/>
                    <w:right w:val="none" w:sz="0" w:space="0" w:color="auto"/>
                  </w:divBdr>
                </w:div>
                <w:div w:id="1273636542">
                  <w:marLeft w:val="0"/>
                  <w:marRight w:val="0"/>
                  <w:marTop w:val="0"/>
                  <w:marBottom w:val="0"/>
                  <w:divBdr>
                    <w:top w:val="none" w:sz="0" w:space="0" w:color="auto"/>
                    <w:left w:val="none" w:sz="0" w:space="0" w:color="auto"/>
                    <w:bottom w:val="none" w:sz="0" w:space="0" w:color="auto"/>
                    <w:right w:val="none" w:sz="0" w:space="0" w:color="auto"/>
                  </w:divBdr>
                </w:div>
                <w:div w:id="1281761317">
                  <w:marLeft w:val="0"/>
                  <w:marRight w:val="0"/>
                  <w:marTop w:val="0"/>
                  <w:marBottom w:val="0"/>
                  <w:divBdr>
                    <w:top w:val="none" w:sz="0" w:space="0" w:color="auto"/>
                    <w:left w:val="none" w:sz="0" w:space="0" w:color="auto"/>
                    <w:bottom w:val="none" w:sz="0" w:space="0" w:color="auto"/>
                    <w:right w:val="none" w:sz="0" w:space="0" w:color="auto"/>
                  </w:divBdr>
                </w:div>
                <w:div w:id="1291588043">
                  <w:marLeft w:val="0"/>
                  <w:marRight w:val="0"/>
                  <w:marTop w:val="0"/>
                  <w:marBottom w:val="0"/>
                  <w:divBdr>
                    <w:top w:val="none" w:sz="0" w:space="0" w:color="auto"/>
                    <w:left w:val="none" w:sz="0" w:space="0" w:color="auto"/>
                    <w:bottom w:val="none" w:sz="0" w:space="0" w:color="auto"/>
                    <w:right w:val="none" w:sz="0" w:space="0" w:color="auto"/>
                  </w:divBdr>
                </w:div>
                <w:div w:id="1362633472">
                  <w:marLeft w:val="0"/>
                  <w:marRight w:val="0"/>
                  <w:marTop w:val="0"/>
                  <w:marBottom w:val="0"/>
                  <w:divBdr>
                    <w:top w:val="none" w:sz="0" w:space="0" w:color="auto"/>
                    <w:left w:val="none" w:sz="0" w:space="0" w:color="auto"/>
                    <w:bottom w:val="none" w:sz="0" w:space="0" w:color="auto"/>
                    <w:right w:val="none" w:sz="0" w:space="0" w:color="auto"/>
                  </w:divBdr>
                </w:div>
                <w:div w:id="1392387347">
                  <w:marLeft w:val="0"/>
                  <w:marRight w:val="0"/>
                  <w:marTop w:val="0"/>
                  <w:marBottom w:val="0"/>
                  <w:divBdr>
                    <w:top w:val="none" w:sz="0" w:space="0" w:color="auto"/>
                    <w:left w:val="none" w:sz="0" w:space="0" w:color="auto"/>
                    <w:bottom w:val="none" w:sz="0" w:space="0" w:color="auto"/>
                    <w:right w:val="none" w:sz="0" w:space="0" w:color="auto"/>
                  </w:divBdr>
                </w:div>
                <w:div w:id="1502236032">
                  <w:marLeft w:val="0"/>
                  <w:marRight w:val="0"/>
                  <w:marTop w:val="0"/>
                  <w:marBottom w:val="0"/>
                  <w:divBdr>
                    <w:top w:val="none" w:sz="0" w:space="0" w:color="auto"/>
                    <w:left w:val="none" w:sz="0" w:space="0" w:color="auto"/>
                    <w:bottom w:val="none" w:sz="0" w:space="0" w:color="auto"/>
                    <w:right w:val="none" w:sz="0" w:space="0" w:color="auto"/>
                  </w:divBdr>
                </w:div>
                <w:div w:id="1520773917">
                  <w:marLeft w:val="0"/>
                  <w:marRight w:val="0"/>
                  <w:marTop w:val="0"/>
                  <w:marBottom w:val="0"/>
                  <w:divBdr>
                    <w:top w:val="none" w:sz="0" w:space="0" w:color="auto"/>
                    <w:left w:val="none" w:sz="0" w:space="0" w:color="auto"/>
                    <w:bottom w:val="none" w:sz="0" w:space="0" w:color="auto"/>
                    <w:right w:val="none" w:sz="0" w:space="0" w:color="auto"/>
                  </w:divBdr>
                </w:div>
                <w:div w:id="1555001421">
                  <w:marLeft w:val="0"/>
                  <w:marRight w:val="0"/>
                  <w:marTop w:val="0"/>
                  <w:marBottom w:val="0"/>
                  <w:divBdr>
                    <w:top w:val="none" w:sz="0" w:space="0" w:color="auto"/>
                    <w:left w:val="none" w:sz="0" w:space="0" w:color="auto"/>
                    <w:bottom w:val="none" w:sz="0" w:space="0" w:color="auto"/>
                    <w:right w:val="none" w:sz="0" w:space="0" w:color="auto"/>
                  </w:divBdr>
                </w:div>
                <w:div w:id="1576015295">
                  <w:marLeft w:val="0"/>
                  <w:marRight w:val="0"/>
                  <w:marTop w:val="0"/>
                  <w:marBottom w:val="0"/>
                  <w:divBdr>
                    <w:top w:val="none" w:sz="0" w:space="0" w:color="auto"/>
                    <w:left w:val="none" w:sz="0" w:space="0" w:color="auto"/>
                    <w:bottom w:val="none" w:sz="0" w:space="0" w:color="auto"/>
                    <w:right w:val="none" w:sz="0" w:space="0" w:color="auto"/>
                  </w:divBdr>
                </w:div>
                <w:div w:id="1604461251">
                  <w:marLeft w:val="0"/>
                  <w:marRight w:val="0"/>
                  <w:marTop w:val="0"/>
                  <w:marBottom w:val="0"/>
                  <w:divBdr>
                    <w:top w:val="none" w:sz="0" w:space="0" w:color="auto"/>
                    <w:left w:val="none" w:sz="0" w:space="0" w:color="auto"/>
                    <w:bottom w:val="none" w:sz="0" w:space="0" w:color="auto"/>
                    <w:right w:val="none" w:sz="0" w:space="0" w:color="auto"/>
                  </w:divBdr>
                </w:div>
                <w:div w:id="1606964857">
                  <w:marLeft w:val="0"/>
                  <w:marRight w:val="0"/>
                  <w:marTop w:val="0"/>
                  <w:marBottom w:val="0"/>
                  <w:divBdr>
                    <w:top w:val="none" w:sz="0" w:space="0" w:color="auto"/>
                    <w:left w:val="none" w:sz="0" w:space="0" w:color="auto"/>
                    <w:bottom w:val="none" w:sz="0" w:space="0" w:color="auto"/>
                    <w:right w:val="none" w:sz="0" w:space="0" w:color="auto"/>
                  </w:divBdr>
                </w:div>
                <w:div w:id="1642227724">
                  <w:marLeft w:val="0"/>
                  <w:marRight w:val="0"/>
                  <w:marTop w:val="0"/>
                  <w:marBottom w:val="0"/>
                  <w:divBdr>
                    <w:top w:val="none" w:sz="0" w:space="0" w:color="auto"/>
                    <w:left w:val="none" w:sz="0" w:space="0" w:color="auto"/>
                    <w:bottom w:val="none" w:sz="0" w:space="0" w:color="auto"/>
                    <w:right w:val="none" w:sz="0" w:space="0" w:color="auto"/>
                  </w:divBdr>
                </w:div>
                <w:div w:id="1671106660">
                  <w:marLeft w:val="0"/>
                  <w:marRight w:val="0"/>
                  <w:marTop w:val="0"/>
                  <w:marBottom w:val="0"/>
                  <w:divBdr>
                    <w:top w:val="none" w:sz="0" w:space="0" w:color="auto"/>
                    <w:left w:val="none" w:sz="0" w:space="0" w:color="auto"/>
                    <w:bottom w:val="none" w:sz="0" w:space="0" w:color="auto"/>
                    <w:right w:val="none" w:sz="0" w:space="0" w:color="auto"/>
                  </w:divBdr>
                </w:div>
                <w:div w:id="1672828067">
                  <w:marLeft w:val="0"/>
                  <w:marRight w:val="0"/>
                  <w:marTop w:val="0"/>
                  <w:marBottom w:val="0"/>
                  <w:divBdr>
                    <w:top w:val="none" w:sz="0" w:space="0" w:color="auto"/>
                    <w:left w:val="none" w:sz="0" w:space="0" w:color="auto"/>
                    <w:bottom w:val="none" w:sz="0" w:space="0" w:color="auto"/>
                    <w:right w:val="none" w:sz="0" w:space="0" w:color="auto"/>
                  </w:divBdr>
                </w:div>
                <w:div w:id="1684624450">
                  <w:marLeft w:val="0"/>
                  <w:marRight w:val="0"/>
                  <w:marTop w:val="0"/>
                  <w:marBottom w:val="0"/>
                  <w:divBdr>
                    <w:top w:val="none" w:sz="0" w:space="0" w:color="auto"/>
                    <w:left w:val="none" w:sz="0" w:space="0" w:color="auto"/>
                    <w:bottom w:val="none" w:sz="0" w:space="0" w:color="auto"/>
                    <w:right w:val="none" w:sz="0" w:space="0" w:color="auto"/>
                  </w:divBdr>
                </w:div>
                <w:div w:id="1697151424">
                  <w:marLeft w:val="0"/>
                  <w:marRight w:val="0"/>
                  <w:marTop w:val="0"/>
                  <w:marBottom w:val="0"/>
                  <w:divBdr>
                    <w:top w:val="none" w:sz="0" w:space="0" w:color="auto"/>
                    <w:left w:val="none" w:sz="0" w:space="0" w:color="auto"/>
                    <w:bottom w:val="none" w:sz="0" w:space="0" w:color="auto"/>
                    <w:right w:val="none" w:sz="0" w:space="0" w:color="auto"/>
                  </w:divBdr>
                </w:div>
                <w:div w:id="1728604566">
                  <w:marLeft w:val="0"/>
                  <w:marRight w:val="0"/>
                  <w:marTop w:val="0"/>
                  <w:marBottom w:val="0"/>
                  <w:divBdr>
                    <w:top w:val="none" w:sz="0" w:space="0" w:color="auto"/>
                    <w:left w:val="none" w:sz="0" w:space="0" w:color="auto"/>
                    <w:bottom w:val="none" w:sz="0" w:space="0" w:color="auto"/>
                    <w:right w:val="none" w:sz="0" w:space="0" w:color="auto"/>
                  </w:divBdr>
                </w:div>
                <w:div w:id="1793016066">
                  <w:marLeft w:val="0"/>
                  <w:marRight w:val="0"/>
                  <w:marTop w:val="0"/>
                  <w:marBottom w:val="0"/>
                  <w:divBdr>
                    <w:top w:val="none" w:sz="0" w:space="0" w:color="auto"/>
                    <w:left w:val="none" w:sz="0" w:space="0" w:color="auto"/>
                    <w:bottom w:val="none" w:sz="0" w:space="0" w:color="auto"/>
                    <w:right w:val="none" w:sz="0" w:space="0" w:color="auto"/>
                  </w:divBdr>
                </w:div>
                <w:div w:id="1904901714">
                  <w:marLeft w:val="0"/>
                  <w:marRight w:val="0"/>
                  <w:marTop w:val="0"/>
                  <w:marBottom w:val="0"/>
                  <w:divBdr>
                    <w:top w:val="none" w:sz="0" w:space="0" w:color="auto"/>
                    <w:left w:val="none" w:sz="0" w:space="0" w:color="auto"/>
                    <w:bottom w:val="none" w:sz="0" w:space="0" w:color="auto"/>
                    <w:right w:val="none" w:sz="0" w:space="0" w:color="auto"/>
                  </w:divBdr>
                </w:div>
                <w:div w:id="1957247328">
                  <w:marLeft w:val="0"/>
                  <w:marRight w:val="0"/>
                  <w:marTop w:val="0"/>
                  <w:marBottom w:val="0"/>
                  <w:divBdr>
                    <w:top w:val="none" w:sz="0" w:space="0" w:color="auto"/>
                    <w:left w:val="none" w:sz="0" w:space="0" w:color="auto"/>
                    <w:bottom w:val="none" w:sz="0" w:space="0" w:color="auto"/>
                    <w:right w:val="none" w:sz="0" w:space="0" w:color="auto"/>
                  </w:divBdr>
                </w:div>
                <w:div w:id="1989818539">
                  <w:marLeft w:val="0"/>
                  <w:marRight w:val="0"/>
                  <w:marTop w:val="0"/>
                  <w:marBottom w:val="0"/>
                  <w:divBdr>
                    <w:top w:val="none" w:sz="0" w:space="0" w:color="auto"/>
                    <w:left w:val="none" w:sz="0" w:space="0" w:color="auto"/>
                    <w:bottom w:val="none" w:sz="0" w:space="0" w:color="auto"/>
                    <w:right w:val="none" w:sz="0" w:space="0" w:color="auto"/>
                  </w:divBdr>
                </w:div>
                <w:div w:id="2000764048">
                  <w:marLeft w:val="0"/>
                  <w:marRight w:val="0"/>
                  <w:marTop w:val="0"/>
                  <w:marBottom w:val="0"/>
                  <w:divBdr>
                    <w:top w:val="none" w:sz="0" w:space="0" w:color="auto"/>
                    <w:left w:val="none" w:sz="0" w:space="0" w:color="auto"/>
                    <w:bottom w:val="none" w:sz="0" w:space="0" w:color="auto"/>
                    <w:right w:val="none" w:sz="0" w:space="0" w:color="auto"/>
                  </w:divBdr>
                </w:div>
                <w:div w:id="2040280113">
                  <w:marLeft w:val="0"/>
                  <w:marRight w:val="0"/>
                  <w:marTop w:val="0"/>
                  <w:marBottom w:val="0"/>
                  <w:divBdr>
                    <w:top w:val="none" w:sz="0" w:space="0" w:color="auto"/>
                    <w:left w:val="none" w:sz="0" w:space="0" w:color="auto"/>
                    <w:bottom w:val="none" w:sz="0" w:space="0" w:color="auto"/>
                    <w:right w:val="none" w:sz="0" w:space="0" w:color="auto"/>
                  </w:divBdr>
                </w:div>
                <w:div w:id="2046328334">
                  <w:marLeft w:val="0"/>
                  <w:marRight w:val="0"/>
                  <w:marTop w:val="0"/>
                  <w:marBottom w:val="0"/>
                  <w:divBdr>
                    <w:top w:val="none" w:sz="0" w:space="0" w:color="auto"/>
                    <w:left w:val="none" w:sz="0" w:space="0" w:color="auto"/>
                    <w:bottom w:val="none" w:sz="0" w:space="0" w:color="auto"/>
                    <w:right w:val="none" w:sz="0" w:space="0" w:color="auto"/>
                  </w:divBdr>
                </w:div>
                <w:div w:id="2059549256">
                  <w:marLeft w:val="0"/>
                  <w:marRight w:val="0"/>
                  <w:marTop w:val="0"/>
                  <w:marBottom w:val="0"/>
                  <w:divBdr>
                    <w:top w:val="none" w:sz="0" w:space="0" w:color="auto"/>
                    <w:left w:val="none" w:sz="0" w:space="0" w:color="auto"/>
                    <w:bottom w:val="none" w:sz="0" w:space="0" w:color="auto"/>
                    <w:right w:val="none" w:sz="0" w:space="0" w:color="auto"/>
                  </w:divBdr>
                </w:div>
                <w:div w:id="2078286767">
                  <w:marLeft w:val="0"/>
                  <w:marRight w:val="0"/>
                  <w:marTop w:val="0"/>
                  <w:marBottom w:val="0"/>
                  <w:divBdr>
                    <w:top w:val="none" w:sz="0" w:space="0" w:color="auto"/>
                    <w:left w:val="none" w:sz="0" w:space="0" w:color="auto"/>
                    <w:bottom w:val="none" w:sz="0" w:space="0" w:color="auto"/>
                    <w:right w:val="none" w:sz="0" w:space="0" w:color="auto"/>
                  </w:divBdr>
                </w:div>
                <w:div w:id="2094429415">
                  <w:marLeft w:val="0"/>
                  <w:marRight w:val="0"/>
                  <w:marTop w:val="0"/>
                  <w:marBottom w:val="0"/>
                  <w:divBdr>
                    <w:top w:val="none" w:sz="0" w:space="0" w:color="auto"/>
                    <w:left w:val="none" w:sz="0" w:space="0" w:color="auto"/>
                    <w:bottom w:val="none" w:sz="0" w:space="0" w:color="auto"/>
                    <w:right w:val="none" w:sz="0" w:space="0" w:color="auto"/>
                  </w:divBdr>
                </w:div>
                <w:div w:id="21193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405">
          <w:marLeft w:val="0"/>
          <w:marRight w:val="0"/>
          <w:marTop w:val="0"/>
          <w:marBottom w:val="0"/>
          <w:divBdr>
            <w:top w:val="none" w:sz="0" w:space="0" w:color="auto"/>
            <w:left w:val="none" w:sz="0" w:space="0" w:color="auto"/>
            <w:bottom w:val="none" w:sz="0" w:space="0" w:color="auto"/>
            <w:right w:val="none" w:sz="0" w:space="0" w:color="auto"/>
          </w:divBdr>
        </w:div>
        <w:div w:id="648634183">
          <w:marLeft w:val="0"/>
          <w:marRight w:val="0"/>
          <w:marTop w:val="0"/>
          <w:marBottom w:val="0"/>
          <w:divBdr>
            <w:top w:val="none" w:sz="0" w:space="0" w:color="auto"/>
            <w:left w:val="none" w:sz="0" w:space="0" w:color="auto"/>
            <w:bottom w:val="none" w:sz="0" w:space="0" w:color="auto"/>
            <w:right w:val="none" w:sz="0" w:space="0" w:color="auto"/>
          </w:divBdr>
        </w:div>
        <w:div w:id="733167297">
          <w:marLeft w:val="0"/>
          <w:marRight w:val="0"/>
          <w:marTop w:val="0"/>
          <w:marBottom w:val="0"/>
          <w:divBdr>
            <w:top w:val="none" w:sz="0" w:space="0" w:color="auto"/>
            <w:left w:val="none" w:sz="0" w:space="0" w:color="auto"/>
            <w:bottom w:val="none" w:sz="0" w:space="0" w:color="auto"/>
            <w:right w:val="none" w:sz="0" w:space="0" w:color="auto"/>
          </w:divBdr>
        </w:div>
        <w:div w:id="748618982">
          <w:marLeft w:val="0"/>
          <w:marRight w:val="0"/>
          <w:marTop w:val="0"/>
          <w:marBottom w:val="0"/>
          <w:divBdr>
            <w:top w:val="none" w:sz="0" w:space="0" w:color="auto"/>
            <w:left w:val="none" w:sz="0" w:space="0" w:color="auto"/>
            <w:bottom w:val="none" w:sz="0" w:space="0" w:color="auto"/>
            <w:right w:val="none" w:sz="0" w:space="0" w:color="auto"/>
          </w:divBdr>
        </w:div>
        <w:div w:id="819736073">
          <w:marLeft w:val="0"/>
          <w:marRight w:val="0"/>
          <w:marTop w:val="0"/>
          <w:marBottom w:val="0"/>
          <w:divBdr>
            <w:top w:val="none" w:sz="0" w:space="0" w:color="auto"/>
            <w:left w:val="none" w:sz="0" w:space="0" w:color="auto"/>
            <w:bottom w:val="none" w:sz="0" w:space="0" w:color="auto"/>
            <w:right w:val="none" w:sz="0" w:space="0" w:color="auto"/>
          </w:divBdr>
        </w:div>
        <w:div w:id="875316664">
          <w:marLeft w:val="0"/>
          <w:marRight w:val="0"/>
          <w:marTop w:val="0"/>
          <w:marBottom w:val="0"/>
          <w:divBdr>
            <w:top w:val="none" w:sz="0" w:space="0" w:color="auto"/>
            <w:left w:val="none" w:sz="0" w:space="0" w:color="auto"/>
            <w:bottom w:val="none" w:sz="0" w:space="0" w:color="auto"/>
            <w:right w:val="none" w:sz="0" w:space="0" w:color="auto"/>
          </w:divBdr>
          <w:divsChild>
            <w:div w:id="800733476">
              <w:marLeft w:val="0"/>
              <w:marRight w:val="0"/>
              <w:marTop w:val="0"/>
              <w:marBottom w:val="0"/>
              <w:divBdr>
                <w:top w:val="none" w:sz="0" w:space="0" w:color="auto"/>
                <w:left w:val="none" w:sz="0" w:space="0" w:color="auto"/>
                <w:bottom w:val="none" w:sz="0" w:space="0" w:color="auto"/>
                <w:right w:val="none" w:sz="0" w:space="0" w:color="auto"/>
              </w:divBdr>
              <w:divsChild>
                <w:div w:id="23992040">
                  <w:marLeft w:val="0"/>
                  <w:marRight w:val="0"/>
                  <w:marTop w:val="0"/>
                  <w:marBottom w:val="0"/>
                  <w:divBdr>
                    <w:top w:val="none" w:sz="0" w:space="0" w:color="auto"/>
                    <w:left w:val="none" w:sz="0" w:space="0" w:color="auto"/>
                    <w:bottom w:val="none" w:sz="0" w:space="0" w:color="auto"/>
                    <w:right w:val="none" w:sz="0" w:space="0" w:color="auto"/>
                  </w:divBdr>
                </w:div>
                <w:div w:id="44567986">
                  <w:marLeft w:val="0"/>
                  <w:marRight w:val="0"/>
                  <w:marTop w:val="0"/>
                  <w:marBottom w:val="0"/>
                  <w:divBdr>
                    <w:top w:val="none" w:sz="0" w:space="0" w:color="auto"/>
                    <w:left w:val="none" w:sz="0" w:space="0" w:color="auto"/>
                    <w:bottom w:val="none" w:sz="0" w:space="0" w:color="auto"/>
                    <w:right w:val="none" w:sz="0" w:space="0" w:color="auto"/>
                  </w:divBdr>
                </w:div>
                <w:div w:id="50929274">
                  <w:marLeft w:val="0"/>
                  <w:marRight w:val="0"/>
                  <w:marTop w:val="0"/>
                  <w:marBottom w:val="0"/>
                  <w:divBdr>
                    <w:top w:val="none" w:sz="0" w:space="0" w:color="auto"/>
                    <w:left w:val="none" w:sz="0" w:space="0" w:color="auto"/>
                    <w:bottom w:val="none" w:sz="0" w:space="0" w:color="auto"/>
                    <w:right w:val="none" w:sz="0" w:space="0" w:color="auto"/>
                  </w:divBdr>
                </w:div>
                <w:div w:id="54744755">
                  <w:marLeft w:val="0"/>
                  <w:marRight w:val="0"/>
                  <w:marTop w:val="0"/>
                  <w:marBottom w:val="0"/>
                  <w:divBdr>
                    <w:top w:val="none" w:sz="0" w:space="0" w:color="auto"/>
                    <w:left w:val="none" w:sz="0" w:space="0" w:color="auto"/>
                    <w:bottom w:val="none" w:sz="0" w:space="0" w:color="auto"/>
                    <w:right w:val="none" w:sz="0" w:space="0" w:color="auto"/>
                  </w:divBdr>
                </w:div>
                <w:div w:id="58023865">
                  <w:marLeft w:val="0"/>
                  <w:marRight w:val="0"/>
                  <w:marTop w:val="0"/>
                  <w:marBottom w:val="0"/>
                  <w:divBdr>
                    <w:top w:val="none" w:sz="0" w:space="0" w:color="auto"/>
                    <w:left w:val="none" w:sz="0" w:space="0" w:color="auto"/>
                    <w:bottom w:val="none" w:sz="0" w:space="0" w:color="auto"/>
                    <w:right w:val="none" w:sz="0" w:space="0" w:color="auto"/>
                  </w:divBdr>
                </w:div>
                <w:div w:id="62485373">
                  <w:marLeft w:val="0"/>
                  <w:marRight w:val="0"/>
                  <w:marTop w:val="0"/>
                  <w:marBottom w:val="0"/>
                  <w:divBdr>
                    <w:top w:val="none" w:sz="0" w:space="0" w:color="auto"/>
                    <w:left w:val="none" w:sz="0" w:space="0" w:color="auto"/>
                    <w:bottom w:val="none" w:sz="0" w:space="0" w:color="auto"/>
                    <w:right w:val="none" w:sz="0" w:space="0" w:color="auto"/>
                  </w:divBdr>
                </w:div>
                <w:div w:id="91827113">
                  <w:marLeft w:val="0"/>
                  <w:marRight w:val="0"/>
                  <w:marTop w:val="0"/>
                  <w:marBottom w:val="0"/>
                  <w:divBdr>
                    <w:top w:val="none" w:sz="0" w:space="0" w:color="auto"/>
                    <w:left w:val="none" w:sz="0" w:space="0" w:color="auto"/>
                    <w:bottom w:val="none" w:sz="0" w:space="0" w:color="auto"/>
                    <w:right w:val="none" w:sz="0" w:space="0" w:color="auto"/>
                  </w:divBdr>
                </w:div>
                <w:div w:id="116067812">
                  <w:marLeft w:val="0"/>
                  <w:marRight w:val="0"/>
                  <w:marTop w:val="0"/>
                  <w:marBottom w:val="0"/>
                  <w:divBdr>
                    <w:top w:val="none" w:sz="0" w:space="0" w:color="auto"/>
                    <w:left w:val="none" w:sz="0" w:space="0" w:color="auto"/>
                    <w:bottom w:val="none" w:sz="0" w:space="0" w:color="auto"/>
                    <w:right w:val="none" w:sz="0" w:space="0" w:color="auto"/>
                  </w:divBdr>
                </w:div>
                <w:div w:id="142552132">
                  <w:marLeft w:val="0"/>
                  <w:marRight w:val="0"/>
                  <w:marTop w:val="0"/>
                  <w:marBottom w:val="0"/>
                  <w:divBdr>
                    <w:top w:val="none" w:sz="0" w:space="0" w:color="auto"/>
                    <w:left w:val="none" w:sz="0" w:space="0" w:color="auto"/>
                    <w:bottom w:val="none" w:sz="0" w:space="0" w:color="auto"/>
                    <w:right w:val="none" w:sz="0" w:space="0" w:color="auto"/>
                  </w:divBdr>
                </w:div>
                <w:div w:id="148138840">
                  <w:marLeft w:val="0"/>
                  <w:marRight w:val="0"/>
                  <w:marTop w:val="0"/>
                  <w:marBottom w:val="0"/>
                  <w:divBdr>
                    <w:top w:val="none" w:sz="0" w:space="0" w:color="auto"/>
                    <w:left w:val="none" w:sz="0" w:space="0" w:color="auto"/>
                    <w:bottom w:val="none" w:sz="0" w:space="0" w:color="auto"/>
                    <w:right w:val="none" w:sz="0" w:space="0" w:color="auto"/>
                  </w:divBdr>
                </w:div>
                <w:div w:id="202716750">
                  <w:marLeft w:val="0"/>
                  <w:marRight w:val="0"/>
                  <w:marTop w:val="0"/>
                  <w:marBottom w:val="0"/>
                  <w:divBdr>
                    <w:top w:val="none" w:sz="0" w:space="0" w:color="auto"/>
                    <w:left w:val="none" w:sz="0" w:space="0" w:color="auto"/>
                    <w:bottom w:val="none" w:sz="0" w:space="0" w:color="auto"/>
                    <w:right w:val="none" w:sz="0" w:space="0" w:color="auto"/>
                  </w:divBdr>
                </w:div>
                <w:div w:id="247693179">
                  <w:marLeft w:val="0"/>
                  <w:marRight w:val="0"/>
                  <w:marTop w:val="0"/>
                  <w:marBottom w:val="0"/>
                  <w:divBdr>
                    <w:top w:val="none" w:sz="0" w:space="0" w:color="auto"/>
                    <w:left w:val="none" w:sz="0" w:space="0" w:color="auto"/>
                    <w:bottom w:val="none" w:sz="0" w:space="0" w:color="auto"/>
                    <w:right w:val="none" w:sz="0" w:space="0" w:color="auto"/>
                  </w:divBdr>
                </w:div>
                <w:div w:id="306935839">
                  <w:marLeft w:val="0"/>
                  <w:marRight w:val="0"/>
                  <w:marTop w:val="0"/>
                  <w:marBottom w:val="0"/>
                  <w:divBdr>
                    <w:top w:val="none" w:sz="0" w:space="0" w:color="auto"/>
                    <w:left w:val="none" w:sz="0" w:space="0" w:color="auto"/>
                    <w:bottom w:val="none" w:sz="0" w:space="0" w:color="auto"/>
                    <w:right w:val="none" w:sz="0" w:space="0" w:color="auto"/>
                  </w:divBdr>
                </w:div>
                <w:div w:id="351106480">
                  <w:marLeft w:val="0"/>
                  <w:marRight w:val="0"/>
                  <w:marTop w:val="0"/>
                  <w:marBottom w:val="0"/>
                  <w:divBdr>
                    <w:top w:val="none" w:sz="0" w:space="0" w:color="auto"/>
                    <w:left w:val="none" w:sz="0" w:space="0" w:color="auto"/>
                    <w:bottom w:val="none" w:sz="0" w:space="0" w:color="auto"/>
                    <w:right w:val="none" w:sz="0" w:space="0" w:color="auto"/>
                  </w:divBdr>
                </w:div>
                <w:div w:id="374162163">
                  <w:marLeft w:val="0"/>
                  <w:marRight w:val="0"/>
                  <w:marTop w:val="0"/>
                  <w:marBottom w:val="0"/>
                  <w:divBdr>
                    <w:top w:val="none" w:sz="0" w:space="0" w:color="auto"/>
                    <w:left w:val="none" w:sz="0" w:space="0" w:color="auto"/>
                    <w:bottom w:val="none" w:sz="0" w:space="0" w:color="auto"/>
                    <w:right w:val="none" w:sz="0" w:space="0" w:color="auto"/>
                  </w:divBdr>
                </w:div>
                <w:div w:id="392629161">
                  <w:marLeft w:val="0"/>
                  <w:marRight w:val="0"/>
                  <w:marTop w:val="0"/>
                  <w:marBottom w:val="0"/>
                  <w:divBdr>
                    <w:top w:val="none" w:sz="0" w:space="0" w:color="auto"/>
                    <w:left w:val="none" w:sz="0" w:space="0" w:color="auto"/>
                    <w:bottom w:val="none" w:sz="0" w:space="0" w:color="auto"/>
                    <w:right w:val="none" w:sz="0" w:space="0" w:color="auto"/>
                  </w:divBdr>
                </w:div>
                <w:div w:id="400257681">
                  <w:marLeft w:val="0"/>
                  <w:marRight w:val="0"/>
                  <w:marTop w:val="0"/>
                  <w:marBottom w:val="0"/>
                  <w:divBdr>
                    <w:top w:val="none" w:sz="0" w:space="0" w:color="auto"/>
                    <w:left w:val="none" w:sz="0" w:space="0" w:color="auto"/>
                    <w:bottom w:val="none" w:sz="0" w:space="0" w:color="auto"/>
                    <w:right w:val="none" w:sz="0" w:space="0" w:color="auto"/>
                  </w:divBdr>
                </w:div>
                <w:div w:id="428309604">
                  <w:marLeft w:val="0"/>
                  <w:marRight w:val="0"/>
                  <w:marTop w:val="0"/>
                  <w:marBottom w:val="0"/>
                  <w:divBdr>
                    <w:top w:val="none" w:sz="0" w:space="0" w:color="auto"/>
                    <w:left w:val="none" w:sz="0" w:space="0" w:color="auto"/>
                    <w:bottom w:val="none" w:sz="0" w:space="0" w:color="auto"/>
                    <w:right w:val="none" w:sz="0" w:space="0" w:color="auto"/>
                  </w:divBdr>
                </w:div>
                <w:div w:id="456876387">
                  <w:marLeft w:val="0"/>
                  <w:marRight w:val="0"/>
                  <w:marTop w:val="0"/>
                  <w:marBottom w:val="0"/>
                  <w:divBdr>
                    <w:top w:val="none" w:sz="0" w:space="0" w:color="auto"/>
                    <w:left w:val="none" w:sz="0" w:space="0" w:color="auto"/>
                    <w:bottom w:val="none" w:sz="0" w:space="0" w:color="auto"/>
                    <w:right w:val="none" w:sz="0" w:space="0" w:color="auto"/>
                  </w:divBdr>
                </w:div>
                <w:div w:id="462424814">
                  <w:marLeft w:val="0"/>
                  <w:marRight w:val="0"/>
                  <w:marTop w:val="0"/>
                  <w:marBottom w:val="0"/>
                  <w:divBdr>
                    <w:top w:val="none" w:sz="0" w:space="0" w:color="auto"/>
                    <w:left w:val="none" w:sz="0" w:space="0" w:color="auto"/>
                    <w:bottom w:val="none" w:sz="0" w:space="0" w:color="auto"/>
                    <w:right w:val="none" w:sz="0" w:space="0" w:color="auto"/>
                  </w:divBdr>
                </w:div>
                <w:div w:id="487020725">
                  <w:marLeft w:val="0"/>
                  <w:marRight w:val="0"/>
                  <w:marTop w:val="0"/>
                  <w:marBottom w:val="0"/>
                  <w:divBdr>
                    <w:top w:val="none" w:sz="0" w:space="0" w:color="auto"/>
                    <w:left w:val="none" w:sz="0" w:space="0" w:color="auto"/>
                    <w:bottom w:val="none" w:sz="0" w:space="0" w:color="auto"/>
                    <w:right w:val="none" w:sz="0" w:space="0" w:color="auto"/>
                  </w:divBdr>
                </w:div>
                <w:div w:id="495609850">
                  <w:marLeft w:val="0"/>
                  <w:marRight w:val="0"/>
                  <w:marTop w:val="0"/>
                  <w:marBottom w:val="0"/>
                  <w:divBdr>
                    <w:top w:val="none" w:sz="0" w:space="0" w:color="auto"/>
                    <w:left w:val="none" w:sz="0" w:space="0" w:color="auto"/>
                    <w:bottom w:val="none" w:sz="0" w:space="0" w:color="auto"/>
                    <w:right w:val="none" w:sz="0" w:space="0" w:color="auto"/>
                  </w:divBdr>
                </w:div>
                <w:div w:id="526333971">
                  <w:marLeft w:val="0"/>
                  <w:marRight w:val="0"/>
                  <w:marTop w:val="0"/>
                  <w:marBottom w:val="0"/>
                  <w:divBdr>
                    <w:top w:val="none" w:sz="0" w:space="0" w:color="auto"/>
                    <w:left w:val="none" w:sz="0" w:space="0" w:color="auto"/>
                    <w:bottom w:val="none" w:sz="0" w:space="0" w:color="auto"/>
                    <w:right w:val="none" w:sz="0" w:space="0" w:color="auto"/>
                  </w:divBdr>
                </w:div>
                <w:div w:id="528566264">
                  <w:marLeft w:val="0"/>
                  <w:marRight w:val="0"/>
                  <w:marTop w:val="0"/>
                  <w:marBottom w:val="0"/>
                  <w:divBdr>
                    <w:top w:val="none" w:sz="0" w:space="0" w:color="auto"/>
                    <w:left w:val="none" w:sz="0" w:space="0" w:color="auto"/>
                    <w:bottom w:val="none" w:sz="0" w:space="0" w:color="auto"/>
                    <w:right w:val="none" w:sz="0" w:space="0" w:color="auto"/>
                  </w:divBdr>
                </w:div>
                <w:div w:id="570042000">
                  <w:marLeft w:val="0"/>
                  <w:marRight w:val="0"/>
                  <w:marTop w:val="0"/>
                  <w:marBottom w:val="0"/>
                  <w:divBdr>
                    <w:top w:val="none" w:sz="0" w:space="0" w:color="auto"/>
                    <w:left w:val="none" w:sz="0" w:space="0" w:color="auto"/>
                    <w:bottom w:val="none" w:sz="0" w:space="0" w:color="auto"/>
                    <w:right w:val="none" w:sz="0" w:space="0" w:color="auto"/>
                  </w:divBdr>
                </w:div>
                <w:div w:id="644310122">
                  <w:marLeft w:val="0"/>
                  <w:marRight w:val="0"/>
                  <w:marTop w:val="0"/>
                  <w:marBottom w:val="0"/>
                  <w:divBdr>
                    <w:top w:val="none" w:sz="0" w:space="0" w:color="auto"/>
                    <w:left w:val="none" w:sz="0" w:space="0" w:color="auto"/>
                    <w:bottom w:val="none" w:sz="0" w:space="0" w:color="auto"/>
                    <w:right w:val="none" w:sz="0" w:space="0" w:color="auto"/>
                  </w:divBdr>
                </w:div>
                <w:div w:id="645278841">
                  <w:marLeft w:val="0"/>
                  <w:marRight w:val="0"/>
                  <w:marTop w:val="0"/>
                  <w:marBottom w:val="0"/>
                  <w:divBdr>
                    <w:top w:val="none" w:sz="0" w:space="0" w:color="auto"/>
                    <w:left w:val="none" w:sz="0" w:space="0" w:color="auto"/>
                    <w:bottom w:val="none" w:sz="0" w:space="0" w:color="auto"/>
                    <w:right w:val="none" w:sz="0" w:space="0" w:color="auto"/>
                  </w:divBdr>
                </w:div>
                <w:div w:id="674652538">
                  <w:marLeft w:val="0"/>
                  <w:marRight w:val="0"/>
                  <w:marTop w:val="0"/>
                  <w:marBottom w:val="0"/>
                  <w:divBdr>
                    <w:top w:val="none" w:sz="0" w:space="0" w:color="auto"/>
                    <w:left w:val="none" w:sz="0" w:space="0" w:color="auto"/>
                    <w:bottom w:val="none" w:sz="0" w:space="0" w:color="auto"/>
                    <w:right w:val="none" w:sz="0" w:space="0" w:color="auto"/>
                  </w:divBdr>
                </w:div>
                <w:div w:id="687828350">
                  <w:marLeft w:val="0"/>
                  <w:marRight w:val="0"/>
                  <w:marTop w:val="0"/>
                  <w:marBottom w:val="0"/>
                  <w:divBdr>
                    <w:top w:val="none" w:sz="0" w:space="0" w:color="auto"/>
                    <w:left w:val="none" w:sz="0" w:space="0" w:color="auto"/>
                    <w:bottom w:val="none" w:sz="0" w:space="0" w:color="auto"/>
                    <w:right w:val="none" w:sz="0" w:space="0" w:color="auto"/>
                  </w:divBdr>
                </w:div>
                <w:div w:id="701709466">
                  <w:marLeft w:val="0"/>
                  <w:marRight w:val="0"/>
                  <w:marTop w:val="0"/>
                  <w:marBottom w:val="0"/>
                  <w:divBdr>
                    <w:top w:val="none" w:sz="0" w:space="0" w:color="auto"/>
                    <w:left w:val="none" w:sz="0" w:space="0" w:color="auto"/>
                    <w:bottom w:val="none" w:sz="0" w:space="0" w:color="auto"/>
                    <w:right w:val="none" w:sz="0" w:space="0" w:color="auto"/>
                  </w:divBdr>
                </w:div>
                <w:div w:id="712191769">
                  <w:marLeft w:val="0"/>
                  <w:marRight w:val="0"/>
                  <w:marTop w:val="0"/>
                  <w:marBottom w:val="0"/>
                  <w:divBdr>
                    <w:top w:val="none" w:sz="0" w:space="0" w:color="auto"/>
                    <w:left w:val="none" w:sz="0" w:space="0" w:color="auto"/>
                    <w:bottom w:val="none" w:sz="0" w:space="0" w:color="auto"/>
                    <w:right w:val="none" w:sz="0" w:space="0" w:color="auto"/>
                  </w:divBdr>
                </w:div>
                <w:div w:id="726879469">
                  <w:marLeft w:val="0"/>
                  <w:marRight w:val="0"/>
                  <w:marTop w:val="0"/>
                  <w:marBottom w:val="0"/>
                  <w:divBdr>
                    <w:top w:val="none" w:sz="0" w:space="0" w:color="auto"/>
                    <w:left w:val="none" w:sz="0" w:space="0" w:color="auto"/>
                    <w:bottom w:val="none" w:sz="0" w:space="0" w:color="auto"/>
                    <w:right w:val="none" w:sz="0" w:space="0" w:color="auto"/>
                  </w:divBdr>
                </w:div>
                <w:div w:id="746536355">
                  <w:marLeft w:val="0"/>
                  <w:marRight w:val="0"/>
                  <w:marTop w:val="0"/>
                  <w:marBottom w:val="0"/>
                  <w:divBdr>
                    <w:top w:val="none" w:sz="0" w:space="0" w:color="auto"/>
                    <w:left w:val="none" w:sz="0" w:space="0" w:color="auto"/>
                    <w:bottom w:val="none" w:sz="0" w:space="0" w:color="auto"/>
                    <w:right w:val="none" w:sz="0" w:space="0" w:color="auto"/>
                  </w:divBdr>
                </w:div>
                <w:div w:id="748119223">
                  <w:marLeft w:val="0"/>
                  <w:marRight w:val="0"/>
                  <w:marTop w:val="0"/>
                  <w:marBottom w:val="0"/>
                  <w:divBdr>
                    <w:top w:val="none" w:sz="0" w:space="0" w:color="auto"/>
                    <w:left w:val="none" w:sz="0" w:space="0" w:color="auto"/>
                    <w:bottom w:val="none" w:sz="0" w:space="0" w:color="auto"/>
                    <w:right w:val="none" w:sz="0" w:space="0" w:color="auto"/>
                  </w:divBdr>
                </w:div>
                <w:div w:id="778841720">
                  <w:marLeft w:val="0"/>
                  <w:marRight w:val="0"/>
                  <w:marTop w:val="0"/>
                  <w:marBottom w:val="0"/>
                  <w:divBdr>
                    <w:top w:val="none" w:sz="0" w:space="0" w:color="auto"/>
                    <w:left w:val="none" w:sz="0" w:space="0" w:color="auto"/>
                    <w:bottom w:val="none" w:sz="0" w:space="0" w:color="auto"/>
                    <w:right w:val="none" w:sz="0" w:space="0" w:color="auto"/>
                  </w:divBdr>
                </w:div>
                <w:div w:id="793868480">
                  <w:marLeft w:val="0"/>
                  <w:marRight w:val="0"/>
                  <w:marTop w:val="0"/>
                  <w:marBottom w:val="0"/>
                  <w:divBdr>
                    <w:top w:val="none" w:sz="0" w:space="0" w:color="auto"/>
                    <w:left w:val="none" w:sz="0" w:space="0" w:color="auto"/>
                    <w:bottom w:val="none" w:sz="0" w:space="0" w:color="auto"/>
                    <w:right w:val="none" w:sz="0" w:space="0" w:color="auto"/>
                  </w:divBdr>
                </w:div>
                <w:div w:id="816604900">
                  <w:marLeft w:val="0"/>
                  <w:marRight w:val="0"/>
                  <w:marTop w:val="0"/>
                  <w:marBottom w:val="0"/>
                  <w:divBdr>
                    <w:top w:val="none" w:sz="0" w:space="0" w:color="auto"/>
                    <w:left w:val="none" w:sz="0" w:space="0" w:color="auto"/>
                    <w:bottom w:val="none" w:sz="0" w:space="0" w:color="auto"/>
                    <w:right w:val="none" w:sz="0" w:space="0" w:color="auto"/>
                  </w:divBdr>
                </w:div>
                <w:div w:id="838810753">
                  <w:marLeft w:val="0"/>
                  <w:marRight w:val="0"/>
                  <w:marTop w:val="0"/>
                  <w:marBottom w:val="0"/>
                  <w:divBdr>
                    <w:top w:val="none" w:sz="0" w:space="0" w:color="auto"/>
                    <w:left w:val="none" w:sz="0" w:space="0" w:color="auto"/>
                    <w:bottom w:val="none" w:sz="0" w:space="0" w:color="auto"/>
                    <w:right w:val="none" w:sz="0" w:space="0" w:color="auto"/>
                  </w:divBdr>
                </w:div>
                <w:div w:id="881748245">
                  <w:marLeft w:val="0"/>
                  <w:marRight w:val="0"/>
                  <w:marTop w:val="0"/>
                  <w:marBottom w:val="0"/>
                  <w:divBdr>
                    <w:top w:val="none" w:sz="0" w:space="0" w:color="auto"/>
                    <w:left w:val="none" w:sz="0" w:space="0" w:color="auto"/>
                    <w:bottom w:val="none" w:sz="0" w:space="0" w:color="auto"/>
                    <w:right w:val="none" w:sz="0" w:space="0" w:color="auto"/>
                  </w:divBdr>
                </w:div>
                <w:div w:id="882597244">
                  <w:marLeft w:val="0"/>
                  <w:marRight w:val="0"/>
                  <w:marTop w:val="0"/>
                  <w:marBottom w:val="0"/>
                  <w:divBdr>
                    <w:top w:val="none" w:sz="0" w:space="0" w:color="auto"/>
                    <w:left w:val="none" w:sz="0" w:space="0" w:color="auto"/>
                    <w:bottom w:val="none" w:sz="0" w:space="0" w:color="auto"/>
                    <w:right w:val="none" w:sz="0" w:space="0" w:color="auto"/>
                  </w:divBdr>
                </w:div>
                <w:div w:id="887645938">
                  <w:marLeft w:val="0"/>
                  <w:marRight w:val="0"/>
                  <w:marTop w:val="0"/>
                  <w:marBottom w:val="0"/>
                  <w:divBdr>
                    <w:top w:val="none" w:sz="0" w:space="0" w:color="auto"/>
                    <w:left w:val="none" w:sz="0" w:space="0" w:color="auto"/>
                    <w:bottom w:val="none" w:sz="0" w:space="0" w:color="auto"/>
                    <w:right w:val="none" w:sz="0" w:space="0" w:color="auto"/>
                  </w:divBdr>
                </w:div>
                <w:div w:id="898322618">
                  <w:marLeft w:val="0"/>
                  <w:marRight w:val="0"/>
                  <w:marTop w:val="0"/>
                  <w:marBottom w:val="0"/>
                  <w:divBdr>
                    <w:top w:val="none" w:sz="0" w:space="0" w:color="auto"/>
                    <w:left w:val="none" w:sz="0" w:space="0" w:color="auto"/>
                    <w:bottom w:val="none" w:sz="0" w:space="0" w:color="auto"/>
                    <w:right w:val="none" w:sz="0" w:space="0" w:color="auto"/>
                  </w:divBdr>
                </w:div>
                <w:div w:id="911355915">
                  <w:marLeft w:val="0"/>
                  <w:marRight w:val="0"/>
                  <w:marTop w:val="0"/>
                  <w:marBottom w:val="0"/>
                  <w:divBdr>
                    <w:top w:val="none" w:sz="0" w:space="0" w:color="auto"/>
                    <w:left w:val="none" w:sz="0" w:space="0" w:color="auto"/>
                    <w:bottom w:val="none" w:sz="0" w:space="0" w:color="auto"/>
                    <w:right w:val="none" w:sz="0" w:space="0" w:color="auto"/>
                  </w:divBdr>
                </w:div>
                <w:div w:id="933395002">
                  <w:marLeft w:val="0"/>
                  <w:marRight w:val="0"/>
                  <w:marTop w:val="0"/>
                  <w:marBottom w:val="0"/>
                  <w:divBdr>
                    <w:top w:val="none" w:sz="0" w:space="0" w:color="auto"/>
                    <w:left w:val="none" w:sz="0" w:space="0" w:color="auto"/>
                    <w:bottom w:val="none" w:sz="0" w:space="0" w:color="auto"/>
                    <w:right w:val="none" w:sz="0" w:space="0" w:color="auto"/>
                  </w:divBdr>
                </w:div>
                <w:div w:id="988365281">
                  <w:marLeft w:val="0"/>
                  <w:marRight w:val="0"/>
                  <w:marTop w:val="0"/>
                  <w:marBottom w:val="0"/>
                  <w:divBdr>
                    <w:top w:val="none" w:sz="0" w:space="0" w:color="auto"/>
                    <w:left w:val="none" w:sz="0" w:space="0" w:color="auto"/>
                    <w:bottom w:val="none" w:sz="0" w:space="0" w:color="auto"/>
                    <w:right w:val="none" w:sz="0" w:space="0" w:color="auto"/>
                  </w:divBdr>
                </w:div>
                <w:div w:id="997150165">
                  <w:marLeft w:val="0"/>
                  <w:marRight w:val="0"/>
                  <w:marTop w:val="0"/>
                  <w:marBottom w:val="0"/>
                  <w:divBdr>
                    <w:top w:val="none" w:sz="0" w:space="0" w:color="auto"/>
                    <w:left w:val="none" w:sz="0" w:space="0" w:color="auto"/>
                    <w:bottom w:val="none" w:sz="0" w:space="0" w:color="auto"/>
                    <w:right w:val="none" w:sz="0" w:space="0" w:color="auto"/>
                  </w:divBdr>
                </w:div>
                <w:div w:id="1010450592">
                  <w:marLeft w:val="0"/>
                  <w:marRight w:val="0"/>
                  <w:marTop w:val="0"/>
                  <w:marBottom w:val="0"/>
                  <w:divBdr>
                    <w:top w:val="none" w:sz="0" w:space="0" w:color="auto"/>
                    <w:left w:val="none" w:sz="0" w:space="0" w:color="auto"/>
                    <w:bottom w:val="none" w:sz="0" w:space="0" w:color="auto"/>
                    <w:right w:val="none" w:sz="0" w:space="0" w:color="auto"/>
                  </w:divBdr>
                </w:div>
                <w:div w:id="1060902096">
                  <w:marLeft w:val="0"/>
                  <w:marRight w:val="0"/>
                  <w:marTop w:val="0"/>
                  <w:marBottom w:val="0"/>
                  <w:divBdr>
                    <w:top w:val="none" w:sz="0" w:space="0" w:color="auto"/>
                    <w:left w:val="none" w:sz="0" w:space="0" w:color="auto"/>
                    <w:bottom w:val="none" w:sz="0" w:space="0" w:color="auto"/>
                    <w:right w:val="none" w:sz="0" w:space="0" w:color="auto"/>
                  </w:divBdr>
                </w:div>
                <w:div w:id="1089732843">
                  <w:marLeft w:val="0"/>
                  <w:marRight w:val="0"/>
                  <w:marTop w:val="0"/>
                  <w:marBottom w:val="0"/>
                  <w:divBdr>
                    <w:top w:val="none" w:sz="0" w:space="0" w:color="auto"/>
                    <w:left w:val="none" w:sz="0" w:space="0" w:color="auto"/>
                    <w:bottom w:val="none" w:sz="0" w:space="0" w:color="auto"/>
                    <w:right w:val="none" w:sz="0" w:space="0" w:color="auto"/>
                  </w:divBdr>
                </w:div>
                <w:div w:id="1097553360">
                  <w:marLeft w:val="0"/>
                  <w:marRight w:val="0"/>
                  <w:marTop w:val="0"/>
                  <w:marBottom w:val="0"/>
                  <w:divBdr>
                    <w:top w:val="none" w:sz="0" w:space="0" w:color="auto"/>
                    <w:left w:val="none" w:sz="0" w:space="0" w:color="auto"/>
                    <w:bottom w:val="none" w:sz="0" w:space="0" w:color="auto"/>
                    <w:right w:val="none" w:sz="0" w:space="0" w:color="auto"/>
                  </w:divBdr>
                </w:div>
                <w:div w:id="1118061321">
                  <w:marLeft w:val="0"/>
                  <w:marRight w:val="0"/>
                  <w:marTop w:val="0"/>
                  <w:marBottom w:val="0"/>
                  <w:divBdr>
                    <w:top w:val="none" w:sz="0" w:space="0" w:color="auto"/>
                    <w:left w:val="none" w:sz="0" w:space="0" w:color="auto"/>
                    <w:bottom w:val="none" w:sz="0" w:space="0" w:color="auto"/>
                    <w:right w:val="none" w:sz="0" w:space="0" w:color="auto"/>
                  </w:divBdr>
                </w:div>
                <w:div w:id="1142888885">
                  <w:marLeft w:val="0"/>
                  <w:marRight w:val="0"/>
                  <w:marTop w:val="0"/>
                  <w:marBottom w:val="0"/>
                  <w:divBdr>
                    <w:top w:val="none" w:sz="0" w:space="0" w:color="auto"/>
                    <w:left w:val="none" w:sz="0" w:space="0" w:color="auto"/>
                    <w:bottom w:val="none" w:sz="0" w:space="0" w:color="auto"/>
                    <w:right w:val="none" w:sz="0" w:space="0" w:color="auto"/>
                  </w:divBdr>
                </w:div>
                <w:div w:id="1154029929">
                  <w:marLeft w:val="0"/>
                  <w:marRight w:val="0"/>
                  <w:marTop w:val="0"/>
                  <w:marBottom w:val="0"/>
                  <w:divBdr>
                    <w:top w:val="none" w:sz="0" w:space="0" w:color="auto"/>
                    <w:left w:val="none" w:sz="0" w:space="0" w:color="auto"/>
                    <w:bottom w:val="none" w:sz="0" w:space="0" w:color="auto"/>
                    <w:right w:val="none" w:sz="0" w:space="0" w:color="auto"/>
                  </w:divBdr>
                </w:div>
                <w:div w:id="1223711770">
                  <w:marLeft w:val="0"/>
                  <w:marRight w:val="0"/>
                  <w:marTop w:val="0"/>
                  <w:marBottom w:val="0"/>
                  <w:divBdr>
                    <w:top w:val="none" w:sz="0" w:space="0" w:color="auto"/>
                    <w:left w:val="none" w:sz="0" w:space="0" w:color="auto"/>
                    <w:bottom w:val="none" w:sz="0" w:space="0" w:color="auto"/>
                    <w:right w:val="none" w:sz="0" w:space="0" w:color="auto"/>
                  </w:divBdr>
                </w:div>
                <w:div w:id="1256087878">
                  <w:marLeft w:val="0"/>
                  <w:marRight w:val="0"/>
                  <w:marTop w:val="0"/>
                  <w:marBottom w:val="0"/>
                  <w:divBdr>
                    <w:top w:val="none" w:sz="0" w:space="0" w:color="auto"/>
                    <w:left w:val="none" w:sz="0" w:space="0" w:color="auto"/>
                    <w:bottom w:val="none" w:sz="0" w:space="0" w:color="auto"/>
                    <w:right w:val="none" w:sz="0" w:space="0" w:color="auto"/>
                  </w:divBdr>
                </w:div>
                <w:div w:id="1277953103">
                  <w:marLeft w:val="0"/>
                  <w:marRight w:val="0"/>
                  <w:marTop w:val="0"/>
                  <w:marBottom w:val="0"/>
                  <w:divBdr>
                    <w:top w:val="none" w:sz="0" w:space="0" w:color="auto"/>
                    <w:left w:val="none" w:sz="0" w:space="0" w:color="auto"/>
                    <w:bottom w:val="none" w:sz="0" w:space="0" w:color="auto"/>
                    <w:right w:val="none" w:sz="0" w:space="0" w:color="auto"/>
                  </w:divBdr>
                </w:div>
                <w:div w:id="1281649413">
                  <w:marLeft w:val="0"/>
                  <w:marRight w:val="0"/>
                  <w:marTop w:val="0"/>
                  <w:marBottom w:val="0"/>
                  <w:divBdr>
                    <w:top w:val="none" w:sz="0" w:space="0" w:color="auto"/>
                    <w:left w:val="none" w:sz="0" w:space="0" w:color="auto"/>
                    <w:bottom w:val="none" w:sz="0" w:space="0" w:color="auto"/>
                    <w:right w:val="none" w:sz="0" w:space="0" w:color="auto"/>
                  </w:divBdr>
                </w:div>
                <w:div w:id="1291669454">
                  <w:marLeft w:val="0"/>
                  <w:marRight w:val="0"/>
                  <w:marTop w:val="0"/>
                  <w:marBottom w:val="0"/>
                  <w:divBdr>
                    <w:top w:val="none" w:sz="0" w:space="0" w:color="auto"/>
                    <w:left w:val="none" w:sz="0" w:space="0" w:color="auto"/>
                    <w:bottom w:val="none" w:sz="0" w:space="0" w:color="auto"/>
                    <w:right w:val="none" w:sz="0" w:space="0" w:color="auto"/>
                  </w:divBdr>
                </w:div>
                <w:div w:id="1295060674">
                  <w:marLeft w:val="0"/>
                  <w:marRight w:val="0"/>
                  <w:marTop w:val="0"/>
                  <w:marBottom w:val="0"/>
                  <w:divBdr>
                    <w:top w:val="none" w:sz="0" w:space="0" w:color="auto"/>
                    <w:left w:val="none" w:sz="0" w:space="0" w:color="auto"/>
                    <w:bottom w:val="none" w:sz="0" w:space="0" w:color="auto"/>
                    <w:right w:val="none" w:sz="0" w:space="0" w:color="auto"/>
                  </w:divBdr>
                </w:div>
                <w:div w:id="1322781584">
                  <w:marLeft w:val="0"/>
                  <w:marRight w:val="0"/>
                  <w:marTop w:val="0"/>
                  <w:marBottom w:val="0"/>
                  <w:divBdr>
                    <w:top w:val="none" w:sz="0" w:space="0" w:color="auto"/>
                    <w:left w:val="none" w:sz="0" w:space="0" w:color="auto"/>
                    <w:bottom w:val="none" w:sz="0" w:space="0" w:color="auto"/>
                    <w:right w:val="none" w:sz="0" w:space="0" w:color="auto"/>
                  </w:divBdr>
                </w:div>
                <w:div w:id="1348285852">
                  <w:marLeft w:val="0"/>
                  <w:marRight w:val="0"/>
                  <w:marTop w:val="0"/>
                  <w:marBottom w:val="0"/>
                  <w:divBdr>
                    <w:top w:val="none" w:sz="0" w:space="0" w:color="auto"/>
                    <w:left w:val="none" w:sz="0" w:space="0" w:color="auto"/>
                    <w:bottom w:val="none" w:sz="0" w:space="0" w:color="auto"/>
                    <w:right w:val="none" w:sz="0" w:space="0" w:color="auto"/>
                  </w:divBdr>
                </w:div>
                <w:div w:id="1351100315">
                  <w:marLeft w:val="0"/>
                  <w:marRight w:val="0"/>
                  <w:marTop w:val="0"/>
                  <w:marBottom w:val="0"/>
                  <w:divBdr>
                    <w:top w:val="none" w:sz="0" w:space="0" w:color="auto"/>
                    <w:left w:val="none" w:sz="0" w:space="0" w:color="auto"/>
                    <w:bottom w:val="none" w:sz="0" w:space="0" w:color="auto"/>
                    <w:right w:val="none" w:sz="0" w:space="0" w:color="auto"/>
                  </w:divBdr>
                </w:div>
                <w:div w:id="1364284862">
                  <w:marLeft w:val="0"/>
                  <w:marRight w:val="0"/>
                  <w:marTop w:val="0"/>
                  <w:marBottom w:val="0"/>
                  <w:divBdr>
                    <w:top w:val="none" w:sz="0" w:space="0" w:color="auto"/>
                    <w:left w:val="none" w:sz="0" w:space="0" w:color="auto"/>
                    <w:bottom w:val="none" w:sz="0" w:space="0" w:color="auto"/>
                    <w:right w:val="none" w:sz="0" w:space="0" w:color="auto"/>
                  </w:divBdr>
                </w:div>
                <w:div w:id="1411612208">
                  <w:marLeft w:val="0"/>
                  <w:marRight w:val="0"/>
                  <w:marTop w:val="0"/>
                  <w:marBottom w:val="0"/>
                  <w:divBdr>
                    <w:top w:val="none" w:sz="0" w:space="0" w:color="auto"/>
                    <w:left w:val="none" w:sz="0" w:space="0" w:color="auto"/>
                    <w:bottom w:val="none" w:sz="0" w:space="0" w:color="auto"/>
                    <w:right w:val="none" w:sz="0" w:space="0" w:color="auto"/>
                  </w:divBdr>
                </w:div>
                <w:div w:id="1431394875">
                  <w:marLeft w:val="0"/>
                  <w:marRight w:val="0"/>
                  <w:marTop w:val="0"/>
                  <w:marBottom w:val="0"/>
                  <w:divBdr>
                    <w:top w:val="none" w:sz="0" w:space="0" w:color="auto"/>
                    <w:left w:val="none" w:sz="0" w:space="0" w:color="auto"/>
                    <w:bottom w:val="none" w:sz="0" w:space="0" w:color="auto"/>
                    <w:right w:val="none" w:sz="0" w:space="0" w:color="auto"/>
                  </w:divBdr>
                </w:div>
                <w:div w:id="1470055757">
                  <w:marLeft w:val="0"/>
                  <w:marRight w:val="0"/>
                  <w:marTop w:val="0"/>
                  <w:marBottom w:val="0"/>
                  <w:divBdr>
                    <w:top w:val="none" w:sz="0" w:space="0" w:color="auto"/>
                    <w:left w:val="none" w:sz="0" w:space="0" w:color="auto"/>
                    <w:bottom w:val="none" w:sz="0" w:space="0" w:color="auto"/>
                    <w:right w:val="none" w:sz="0" w:space="0" w:color="auto"/>
                  </w:divBdr>
                </w:div>
                <w:div w:id="1483236733">
                  <w:marLeft w:val="0"/>
                  <w:marRight w:val="0"/>
                  <w:marTop w:val="0"/>
                  <w:marBottom w:val="0"/>
                  <w:divBdr>
                    <w:top w:val="none" w:sz="0" w:space="0" w:color="auto"/>
                    <w:left w:val="none" w:sz="0" w:space="0" w:color="auto"/>
                    <w:bottom w:val="none" w:sz="0" w:space="0" w:color="auto"/>
                    <w:right w:val="none" w:sz="0" w:space="0" w:color="auto"/>
                  </w:divBdr>
                </w:div>
                <w:div w:id="1489595281">
                  <w:marLeft w:val="0"/>
                  <w:marRight w:val="0"/>
                  <w:marTop w:val="0"/>
                  <w:marBottom w:val="0"/>
                  <w:divBdr>
                    <w:top w:val="none" w:sz="0" w:space="0" w:color="auto"/>
                    <w:left w:val="none" w:sz="0" w:space="0" w:color="auto"/>
                    <w:bottom w:val="none" w:sz="0" w:space="0" w:color="auto"/>
                    <w:right w:val="none" w:sz="0" w:space="0" w:color="auto"/>
                  </w:divBdr>
                </w:div>
                <w:div w:id="1493451293">
                  <w:marLeft w:val="0"/>
                  <w:marRight w:val="0"/>
                  <w:marTop w:val="0"/>
                  <w:marBottom w:val="0"/>
                  <w:divBdr>
                    <w:top w:val="none" w:sz="0" w:space="0" w:color="auto"/>
                    <w:left w:val="none" w:sz="0" w:space="0" w:color="auto"/>
                    <w:bottom w:val="none" w:sz="0" w:space="0" w:color="auto"/>
                    <w:right w:val="none" w:sz="0" w:space="0" w:color="auto"/>
                  </w:divBdr>
                </w:div>
                <w:div w:id="1500005404">
                  <w:marLeft w:val="0"/>
                  <w:marRight w:val="0"/>
                  <w:marTop w:val="0"/>
                  <w:marBottom w:val="0"/>
                  <w:divBdr>
                    <w:top w:val="none" w:sz="0" w:space="0" w:color="auto"/>
                    <w:left w:val="none" w:sz="0" w:space="0" w:color="auto"/>
                    <w:bottom w:val="none" w:sz="0" w:space="0" w:color="auto"/>
                    <w:right w:val="none" w:sz="0" w:space="0" w:color="auto"/>
                  </w:divBdr>
                </w:div>
                <w:div w:id="1512380274">
                  <w:marLeft w:val="0"/>
                  <w:marRight w:val="0"/>
                  <w:marTop w:val="0"/>
                  <w:marBottom w:val="0"/>
                  <w:divBdr>
                    <w:top w:val="none" w:sz="0" w:space="0" w:color="auto"/>
                    <w:left w:val="none" w:sz="0" w:space="0" w:color="auto"/>
                    <w:bottom w:val="none" w:sz="0" w:space="0" w:color="auto"/>
                    <w:right w:val="none" w:sz="0" w:space="0" w:color="auto"/>
                  </w:divBdr>
                </w:div>
                <w:div w:id="1522351631">
                  <w:marLeft w:val="0"/>
                  <w:marRight w:val="0"/>
                  <w:marTop w:val="0"/>
                  <w:marBottom w:val="0"/>
                  <w:divBdr>
                    <w:top w:val="none" w:sz="0" w:space="0" w:color="auto"/>
                    <w:left w:val="none" w:sz="0" w:space="0" w:color="auto"/>
                    <w:bottom w:val="none" w:sz="0" w:space="0" w:color="auto"/>
                    <w:right w:val="none" w:sz="0" w:space="0" w:color="auto"/>
                  </w:divBdr>
                </w:div>
                <w:div w:id="1525509455">
                  <w:marLeft w:val="0"/>
                  <w:marRight w:val="0"/>
                  <w:marTop w:val="0"/>
                  <w:marBottom w:val="0"/>
                  <w:divBdr>
                    <w:top w:val="none" w:sz="0" w:space="0" w:color="auto"/>
                    <w:left w:val="none" w:sz="0" w:space="0" w:color="auto"/>
                    <w:bottom w:val="none" w:sz="0" w:space="0" w:color="auto"/>
                    <w:right w:val="none" w:sz="0" w:space="0" w:color="auto"/>
                  </w:divBdr>
                </w:div>
                <w:div w:id="1585728124">
                  <w:marLeft w:val="0"/>
                  <w:marRight w:val="0"/>
                  <w:marTop w:val="0"/>
                  <w:marBottom w:val="0"/>
                  <w:divBdr>
                    <w:top w:val="none" w:sz="0" w:space="0" w:color="auto"/>
                    <w:left w:val="none" w:sz="0" w:space="0" w:color="auto"/>
                    <w:bottom w:val="none" w:sz="0" w:space="0" w:color="auto"/>
                    <w:right w:val="none" w:sz="0" w:space="0" w:color="auto"/>
                  </w:divBdr>
                </w:div>
                <w:div w:id="1594511238">
                  <w:marLeft w:val="0"/>
                  <w:marRight w:val="0"/>
                  <w:marTop w:val="0"/>
                  <w:marBottom w:val="0"/>
                  <w:divBdr>
                    <w:top w:val="none" w:sz="0" w:space="0" w:color="auto"/>
                    <w:left w:val="none" w:sz="0" w:space="0" w:color="auto"/>
                    <w:bottom w:val="none" w:sz="0" w:space="0" w:color="auto"/>
                    <w:right w:val="none" w:sz="0" w:space="0" w:color="auto"/>
                  </w:divBdr>
                </w:div>
                <w:div w:id="1596934742">
                  <w:marLeft w:val="0"/>
                  <w:marRight w:val="0"/>
                  <w:marTop w:val="0"/>
                  <w:marBottom w:val="0"/>
                  <w:divBdr>
                    <w:top w:val="none" w:sz="0" w:space="0" w:color="auto"/>
                    <w:left w:val="none" w:sz="0" w:space="0" w:color="auto"/>
                    <w:bottom w:val="none" w:sz="0" w:space="0" w:color="auto"/>
                    <w:right w:val="none" w:sz="0" w:space="0" w:color="auto"/>
                  </w:divBdr>
                </w:div>
                <w:div w:id="1611006412">
                  <w:marLeft w:val="0"/>
                  <w:marRight w:val="0"/>
                  <w:marTop w:val="0"/>
                  <w:marBottom w:val="0"/>
                  <w:divBdr>
                    <w:top w:val="none" w:sz="0" w:space="0" w:color="auto"/>
                    <w:left w:val="none" w:sz="0" w:space="0" w:color="auto"/>
                    <w:bottom w:val="none" w:sz="0" w:space="0" w:color="auto"/>
                    <w:right w:val="none" w:sz="0" w:space="0" w:color="auto"/>
                  </w:divBdr>
                </w:div>
                <w:div w:id="1615214103">
                  <w:marLeft w:val="0"/>
                  <w:marRight w:val="0"/>
                  <w:marTop w:val="0"/>
                  <w:marBottom w:val="0"/>
                  <w:divBdr>
                    <w:top w:val="none" w:sz="0" w:space="0" w:color="auto"/>
                    <w:left w:val="none" w:sz="0" w:space="0" w:color="auto"/>
                    <w:bottom w:val="none" w:sz="0" w:space="0" w:color="auto"/>
                    <w:right w:val="none" w:sz="0" w:space="0" w:color="auto"/>
                  </w:divBdr>
                </w:div>
                <w:div w:id="1654599528">
                  <w:marLeft w:val="0"/>
                  <w:marRight w:val="0"/>
                  <w:marTop w:val="0"/>
                  <w:marBottom w:val="0"/>
                  <w:divBdr>
                    <w:top w:val="none" w:sz="0" w:space="0" w:color="auto"/>
                    <w:left w:val="none" w:sz="0" w:space="0" w:color="auto"/>
                    <w:bottom w:val="none" w:sz="0" w:space="0" w:color="auto"/>
                    <w:right w:val="none" w:sz="0" w:space="0" w:color="auto"/>
                  </w:divBdr>
                </w:div>
                <w:div w:id="1658146512">
                  <w:marLeft w:val="0"/>
                  <w:marRight w:val="0"/>
                  <w:marTop w:val="0"/>
                  <w:marBottom w:val="0"/>
                  <w:divBdr>
                    <w:top w:val="none" w:sz="0" w:space="0" w:color="auto"/>
                    <w:left w:val="none" w:sz="0" w:space="0" w:color="auto"/>
                    <w:bottom w:val="none" w:sz="0" w:space="0" w:color="auto"/>
                    <w:right w:val="none" w:sz="0" w:space="0" w:color="auto"/>
                  </w:divBdr>
                </w:div>
                <w:div w:id="1732145555">
                  <w:marLeft w:val="0"/>
                  <w:marRight w:val="0"/>
                  <w:marTop w:val="0"/>
                  <w:marBottom w:val="0"/>
                  <w:divBdr>
                    <w:top w:val="none" w:sz="0" w:space="0" w:color="auto"/>
                    <w:left w:val="none" w:sz="0" w:space="0" w:color="auto"/>
                    <w:bottom w:val="none" w:sz="0" w:space="0" w:color="auto"/>
                    <w:right w:val="none" w:sz="0" w:space="0" w:color="auto"/>
                  </w:divBdr>
                </w:div>
                <w:div w:id="1750424405">
                  <w:marLeft w:val="0"/>
                  <w:marRight w:val="0"/>
                  <w:marTop w:val="0"/>
                  <w:marBottom w:val="0"/>
                  <w:divBdr>
                    <w:top w:val="none" w:sz="0" w:space="0" w:color="auto"/>
                    <w:left w:val="none" w:sz="0" w:space="0" w:color="auto"/>
                    <w:bottom w:val="none" w:sz="0" w:space="0" w:color="auto"/>
                    <w:right w:val="none" w:sz="0" w:space="0" w:color="auto"/>
                  </w:divBdr>
                </w:div>
                <w:div w:id="1787506533">
                  <w:marLeft w:val="0"/>
                  <w:marRight w:val="0"/>
                  <w:marTop w:val="0"/>
                  <w:marBottom w:val="0"/>
                  <w:divBdr>
                    <w:top w:val="none" w:sz="0" w:space="0" w:color="auto"/>
                    <w:left w:val="none" w:sz="0" w:space="0" w:color="auto"/>
                    <w:bottom w:val="none" w:sz="0" w:space="0" w:color="auto"/>
                    <w:right w:val="none" w:sz="0" w:space="0" w:color="auto"/>
                  </w:divBdr>
                </w:div>
                <w:div w:id="1789229520">
                  <w:marLeft w:val="0"/>
                  <w:marRight w:val="0"/>
                  <w:marTop w:val="0"/>
                  <w:marBottom w:val="0"/>
                  <w:divBdr>
                    <w:top w:val="none" w:sz="0" w:space="0" w:color="auto"/>
                    <w:left w:val="none" w:sz="0" w:space="0" w:color="auto"/>
                    <w:bottom w:val="none" w:sz="0" w:space="0" w:color="auto"/>
                    <w:right w:val="none" w:sz="0" w:space="0" w:color="auto"/>
                  </w:divBdr>
                </w:div>
                <w:div w:id="1807434402">
                  <w:marLeft w:val="0"/>
                  <w:marRight w:val="0"/>
                  <w:marTop w:val="0"/>
                  <w:marBottom w:val="0"/>
                  <w:divBdr>
                    <w:top w:val="none" w:sz="0" w:space="0" w:color="auto"/>
                    <w:left w:val="none" w:sz="0" w:space="0" w:color="auto"/>
                    <w:bottom w:val="none" w:sz="0" w:space="0" w:color="auto"/>
                    <w:right w:val="none" w:sz="0" w:space="0" w:color="auto"/>
                  </w:divBdr>
                </w:div>
                <w:div w:id="1893805106">
                  <w:marLeft w:val="0"/>
                  <w:marRight w:val="0"/>
                  <w:marTop w:val="0"/>
                  <w:marBottom w:val="0"/>
                  <w:divBdr>
                    <w:top w:val="none" w:sz="0" w:space="0" w:color="auto"/>
                    <w:left w:val="none" w:sz="0" w:space="0" w:color="auto"/>
                    <w:bottom w:val="none" w:sz="0" w:space="0" w:color="auto"/>
                    <w:right w:val="none" w:sz="0" w:space="0" w:color="auto"/>
                  </w:divBdr>
                </w:div>
                <w:div w:id="1903907400">
                  <w:marLeft w:val="0"/>
                  <w:marRight w:val="0"/>
                  <w:marTop w:val="0"/>
                  <w:marBottom w:val="0"/>
                  <w:divBdr>
                    <w:top w:val="none" w:sz="0" w:space="0" w:color="auto"/>
                    <w:left w:val="none" w:sz="0" w:space="0" w:color="auto"/>
                    <w:bottom w:val="none" w:sz="0" w:space="0" w:color="auto"/>
                    <w:right w:val="none" w:sz="0" w:space="0" w:color="auto"/>
                  </w:divBdr>
                </w:div>
                <w:div w:id="1911647096">
                  <w:marLeft w:val="0"/>
                  <w:marRight w:val="0"/>
                  <w:marTop w:val="0"/>
                  <w:marBottom w:val="0"/>
                  <w:divBdr>
                    <w:top w:val="none" w:sz="0" w:space="0" w:color="auto"/>
                    <w:left w:val="none" w:sz="0" w:space="0" w:color="auto"/>
                    <w:bottom w:val="none" w:sz="0" w:space="0" w:color="auto"/>
                    <w:right w:val="none" w:sz="0" w:space="0" w:color="auto"/>
                  </w:divBdr>
                </w:div>
                <w:div w:id="1950356400">
                  <w:marLeft w:val="0"/>
                  <w:marRight w:val="0"/>
                  <w:marTop w:val="0"/>
                  <w:marBottom w:val="0"/>
                  <w:divBdr>
                    <w:top w:val="none" w:sz="0" w:space="0" w:color="auto"/>
                    <w:left w:val="none" w:sz="0" w:space="0" w:color="auto"/>
                    <w:bottom w:val="none" w:sz="0" w:space="0" w:color="auto"/>
                    <w:right w:val="none" w:sz="0" w:space="0" w:color="auto"/>
                  </w:divBdr>
                </w:div>
                <w:div w:id="1950550446">
                  <w:marLeft w:val="0"/>
                  <w:marRight w:val="0"/>
                  <w:marTop w:val="0"/>
                  <w:marBottom w:val="0"/>
                  <w:divBdr>
                    <w:top w:val="none" w:sz="0" w:space="0" w:color="auto"/>
                    <w:left w:val="none" w:sz="0" w:space="0" w:color="auto"/>
                    <w:bottom w:val="none" w:sz="0" w:space="0" w:color="auto"/>
                    <w:right w:val="none" w:sz="0" w:space="0" w:color="auto"/>
                  </w:divBdr>
                </w:div>
                <w:div w:id="1963918180">
                  <w:marLeft w:val="0"/>
                  <w:marRight w:val="0"/>
                  <w:marTop w:val="0"/>
                  <w:marBottom w:val="0"/>
                  <w:divBdr>
                    <w:top w:val="none" w:sz="0" w:space="0" w:color="auto"/>
                    <w:left w:val="none" w:sz="0" w:space="0" w:color="auto"/>
                    <w:bottom w:val="none" w:sz="0" w:space="0" w:color="auto"/>
                    <w:right w:val="none" w:sz="0" w:space="0" w:color="auto"/>
                  </w:divBdr>
                </w:div>
                <w:div w:id="1974627812">
                  <w:marLeft w:val="0"/>
                  <w:marRight w:val="0"/>
                  <w:marTop w:val="0"/>
                  <w:marBottom w:val="0"/>
                  <w:divBdr>
                    <w:top w:val="none" w:sz="0" w:space="0" w:color="auto"/>
                    <w:left w:val="none" w:sz="0" w:space="0" w:color="auto"/>
                    <w:bottom w:val="none" w:sz="0" w:space="0" w:color="auto"/>
                    <w:right w:val="none" w:sz="0" w:space="0" w:color="auto"/>
                  </w:divBdr>
                </w:div>
                <w:div w:id="1991860761">
                  <w:marLeft w:val="0"/>
                  <w:marRight w:val="0"/>
                  <w:marTop w:val="0"/>
                  <w:marBottom w:val="0"/>
                  <w:divBdr>
                    <w:top w:val="none" w:sz="0" w:space="0" w:color="auto"/>
                    <w:left w:val="none" w:sz="0" w:space="0" w:color="auto"/>
                    <w:bottom w:val="none" w:sz="0" w:space="0" w:color="auto"/>
                    <w:right w:val="none" w:sz="0" w:space="0" w:color="auto"/>
                  </w:divBdr>
                </w:div>
                <w:div w:id="1997030148">
                  <w:marLeft w:val="0"/>
                  <w:marRight w:val="0"/>
                  <w:marTop w:val="0"/>
                  <w:marBottom w:val="0"/>
                  <w:divBdr>
                    <w:top w:val="none" w:sz="0" w:space="0" w:color="auto"/>
                    <w:left w:val="none" w:sz="0" w:space="0" w:color="auto"/>
                    <w:bottom w:val="none" w:sz="0" w:space="0" w:color="auto"/>
                    <w:right w:val="none" w:sz="0" w:space="0" w:color="auto"/>
                  </w:divBdr>
                </w:div>
                <w:div w:id="2016229052">
                  <w:marLeft w:val="0"/>
                  <w:marRight w:val="0"/>
                  <w:marTop w:val="0"/>
                  <w:marBottom w:val="0"/>
                  <w:divBdr>
                    <w:top w:val="none" w:sz="0" w:space="0" w:color="auto"/>
                    <w:left w:val="none" w:sz="0" w:space="0" w:color="auto"/>
                    <w:bottom w:val="none" w:sz="0" w:space="0" w:color="auto"/>
                    <w:right w:val="none" w:sz="0" w:space="0" w:color="auto"/>
                  </w:divBdr>
                </w:div>
                <w:div w:id="2021932026">
                  <w:marLeft w:val="0"/>
                  <w:marRight w:val="0"/>
                  <w:marTop w:val="0"/>
                  <w:marBottom w:val="0"/>
                  <w:divBdr>
                    <w:top w:val="none" w:sz="0" w:space="0" w:color="auto"/>
                    <w:left w:val="none" w:sz="0" w:space="0" w:color="auto"/>
                    <w:bottom w:val="none" w:sz="0" w:space="0" w:color="auto"/>
                    <w:right w:val="none" w:sz="0" w:space="0" w:color="auto"/>
                  </w:divBdr>
                </w:div>
                <w:div w:id="2065522033">
                  <w:marLeft w:val="0"/>
                  <w:marRight w:val="0"/>
                  <w:marTop w:val="0"/>
                  <w:marBottom w:val="0"/>
                  <w:divBdr>
                    <w:top w:val="none" w:sz="0" w:space="0" w:color="auto"/>
                    <w:left w:val="none" w:sz="0" w:space="0" w:color="auto"/>
                    <w:bottom w:val="none" w:sz="0" w:space="0" w:color="auto"/>
                    <w:right w:val="none" w:sz="0" w:space="0" w:color="auto"/>
                  </w:divBdr>
                </w:div>
                <w:div w:id="2082294007">
                  <w:marLeft w:val="0"/>
                  <w:marRight w:val="0"/>
                  <w:marTop w:val="0"/>
                  <w:marBottom w:val="0"/>
                  <w:divBdr>
                    <w:top w:val="none" w:sz="0" w:space="0" w:color="auto"/>
                    <w:left w:val="none" w:sz="0" w:space="0" w:color="auto"/>
                    <w:bottom w:val="none" w:sz="0" w:space="0" w:color="auto"/>
                    <w:right w:val="none" w:sz="0" w:space="0" w:color="auto"/>
                  </w:divBdr>
                </w:div>
                <w:div w:id="2107340181">
                  <w:marLeft w:val="0"/>
                  <w:marRight w:val="0"/>
                  <w:marTop w:val="0"/>
                  <w:marBottom w:val="0"/>
                  <w:divBdr>
                    <w:top w:val="none" w:sz="0" w:space="0" w:color="auto"/>
                    <w:left w:val="none" w:sz="0" w:space="0" w:color="auto"/>
                    <w:bottom w:val="none" w:sz="0" w:space="0" w:color="auto"/>
                    <w:right w:val="none" w:sz="0" w:space="0" w:color="auto"/>
                  </w:divBdr>
                </w:div>
                <w:div w:id="2130781915">
                  <w:marLeft w:val="0"/>
                  <w:marRight w:val="0"/>
                  <w:marTop w:val="0"/>
                  <w:marBottom w:val="0"/>
                  <w:divBdr>
                    <w:top w:val="none" w:sz="0" w:space="0" w:color="auto"/>
                    <w:left w:val="none" w:sz="0" w:space="0" w:color="auto"/>
                    <w:bottom w:val="none" w:sz="0" w:space="0" w:color="auto"/>
                    <w:right w:val="none" w:sz="0" w:space="0" w:color="auto"/>
                  </w:divBdr>
                </w:div>
                <w:div w:id="2134981287">
                  <w:marLeft w:val="0"/>
                  <w:marRight w:val="0"/>
                  <w:marTop w:val="0"/>
                  <w:marBottom w:val="0"/>
                  <w:divBdr>
                    <w:top w:val="none" w:sz="0" w:space="0" w:color="auto"/>
                    <w:left w:val="none" w:sz="0" w:space="0" w:color="auto"/>
                    <w:bottom w:val="none" w:sz="0" w:space="0" w:color="auto"/>
                    <w:right w:val="none" w:sz="0" w:space="0" w:color="auto"/>
                  </w:divBdr>
                </w:div>
                <w:div w:id="21394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363">
          <w:marLeft w:val="0"/>
          <w:marRight w:val="0"/>
          <w:marTop w:val="0"/>
          <w:marBottom w:val="0"/>
          <w:divBdr>
            <w:top w:val="none" w:sz="0" w:space="0" w:color="auto"/>
            <w:left w:val="none" w:sz="0" w:space="0" w:color="auto"/>
            <w:bottom w:val="none" w:sz="0" w:space="0" w:color="auto"/>
            <w:right w:val="none" w:sz="0" w:space="0" w:color="auto"/>
          </w:divBdr>
        </w:div>
        <w:div w:id="935553052">
          <w:marLeft w:val="0"/>
          <w:marRight w:val="0"/>
          <w:marTop w:val="0"/>
          <w:marBottom w:val="0"/>
          <w:divBdr>
            <w:top w:val="none" w:sz="0" w:space="0" w:color="auto"/>
            <w:left w:val="none" w:sz="0" w:space="0" w:color="auto"/>
            <w:bottom w:val="none" w:sz="0" w:space="0" w:color="auto"/>
            <w:right w:val="none" w:sz="0" w:space="0" w:color="auto"/>
          </w:divBdr>
        </w:div>
        <w:div w:id="982002926">
          <w:marLeft w:val="0"/>
          <w:marRight w:val="0"/>
          <w:marTop w:val="0"/>
          <w:marBottom w:val="0"/>
          <w:divBdr>
            <w:top w:val="none" w:sz="0" w:space="0" w:color="auto"/>
            <w:left w:val="none" w:sz="0" w:space="0" w:color="auto"/>
            <w:bottom w:val="none" w:sz="0" w:space="0" w:color="auto"/>
            <w:right w:val="none" w:sz="0" w:space="0" w:color="auto"/>
          </w:divBdr>
        </w:div>
        <w:div w:id="1018001075">
          <w:marLeft w:val="0"/>
          <w:marRight w:val="0"/>
          <w:marTop w:val="0"/>
          <w:marBottom w:val="0"/>
          <w:divBdr>
            <w:top w:val="none" w:sz="0" w:space="0" w:color="auto"/>
            <w:left w:val="none" w:sz="0" w:space="0" w:color="auto"/>
            <w:bottom w:val="none" w:sz="0" w:space="0" w:color="auto"/>
            <w:right w:val="none" w:sz="0" w:space="0" w:color="auto"/>
          </w:divBdr>
        </w:div>
        <w:div w:id="1027289926">
          <w:marLeft w:val="0"/>
          <w:marRight w:val="0"/>
          <w:marTop w:val="0"/>
          <w:marBottom w:val="0"/>
          <w:divBdr>
            <w:top w:val="none" w:sz="0" w:space="0" w:color="auto"/>
            <w:left w:val="none" w:sz="0" w:space="0" w:color="auto"/>
            <w:bottom w:val="none" w:sz="0" w:space="0" w:color="auto"/>
            <w:right w:val="none" w:sz="0" w:space="0" w:color="auto"/>
          </w:divBdr>
        </w:div>
        <w:div w:id="1050105660">
          <w:marLeft w:val="0"/>
          <w:marRight w:val="0"/>
          <w:marTop w:val="0"/>
          <w:marBottom w:val="0"/>
          <w:divBdr>
            <w:top w:val="none" w:sz="0" w:space="0" w:color="auto"/>
            <w:left w:val="none" w:sz="0" w:space="0" w:color="auto"/>
            <w:bottom w:val="none" w:sz="0" w:space="0" w:color="auto"/>
            <w:right w:val="none" w:sz="0" w:space="0" w:color="auto"/>
          </w:divBdr>
        </w:div>
        <w:div w:id="1101414106">
          <w:marLeft w:val="0"/>
          <w:marRight w:val="0"/>
          <w:marTop w:val="0"/>
          <w:marBottom w:val="0"/>
          <w:divBdr>
            <w:top w:val="none" w:sz="0" w:space="0" w:color="auto"/>
            <w:left w:val="none" w:sz="0" w:space="0" w:color="auto"/>
            <w:bottom w:val="none" w:sz="0" w:space="0" w:color="auto"/>
            <w:right w:val="none" w:sz="0" w:space="0" w:color="auto"/>
          </w:divBdr>
        </w:div>
        <w:div w:id="1131898467">
          <w:marLeft w:val="0"/>
          <w:marRight w:val="0"/>
          <w:marTop w:val="0"/>
          <w:marBottom w:val="0"/>
          <w:divBdr>
            <w:top w:val="none" w:sz="0" w:space="0" w:color="auto"/>
            <w:left w:val="none" w:sz="0" w:space="0" w:color="auto"/>
            <w:bottom w:val="none" w:sz="0" w:space="0" w:color="auto"/>
            <w:right w:val="none" w:sz="0" w:space="0" w:color="auto"/>
          </w:divBdr>
        </w:div>
        <w:div w:id="1141340990">
          <w:marLeft w:val="0"/>
          <w:marRight w:val="0"/>
          <w:marTop w:val="0"/>
          <w:marBottom w:val="0"/>
          <w:divBdr>
            <w:top w:val="none" w:sz="0" w:space="0" w:color="auto"/>
            <w:left w:val="none" w:sz="0" w:space="0" w:color="auto"/>
            <w:bottom w:val="none" w:sz="0" w:space="0" w:color="auto"/>
            <w:right w:val="none" w:sz="0" w:space="0" w:color="auto"/>
          </w:divBdr>
        </w:div>
        <w:div w:id="1189873248">
          <w:marLeft w:val="0"/>
          <w:marRight w:val="0"/>
          <w:marTop w:val="0"/>
          <w:marBottom w:val="0"/>
          <w:divBdr>
            <w:top w:val="none" w:sz="0" w:space="0" w:color="auto"/>
            <w:left w:val="none" w:sz="0" w:space="0" w:color="auto"/>
            <w:bottom w:val="none" w:sz="0" w:space="0" w:color="auto"/>
            <w:right w:val="none" w:sz="0" w:space="0" w:color="auto"/>
          </w:divBdr>
        </w:div>
        <w:div w:id="1238437795">
          <w:marLeft w:val="0"/>
          <w:marRight w:val="0"/>
          <w:marTop w:val="0"/>
          <w:marBottom w:val="0"/>
          <w:divBdr>
            <w:top w:val="none" w:sz="0" w:space="0" w:color="auto"/>
            <w:left w:val="none" w:sz="0" w:space="0" w:color="auto"/>
            <w:bottom w:val="none" w:sz="0" w:space="0" w:color="auto"/>
            <w:right w:val="none" w:sz="0" w:space="0" w:color="auto"/>
          </w:divBdr>
        </w:div>
        <w:div w:id="1248998420">
          <w:marLeft w:val="0"/>
          <w:marRight w:val="0"/>
          <w:marTop w:val="0"/>
          <w:marBottom w:val="0"/>
          <w:divBdr>
            <w:top w:val="none" w:sz="0" w:space="0" w:color="auto"/>
            <w:left w:val="none" w:sz="0" w:space="0" w:color="auto"/>
            <w:bottom w:val="none" w:sz="0" w:space="0" w:color="auto"/>
            <w:right w:val="none" w:sz="0" w:space="0" w:color="auto"/>
          </w:divBdr>
        </w:div>
        <w:div w:id="1256590961">
          <w:marLeft w:val="0"/>
          <w:marRight w:val="0"/>
          <w:marTop w:val="0"/>
          <w:marBottom w:val="0"/>
          <w:divBdr>
            <w:top w:val="none" w:sz="0" w:space="0" w:color="auto"/>
            <w:left w:val="none" w:sz="0" w:space="0" w:color="auto"/>
            <w:bottom w:val="none" w:sz="0" w:space="0" w:color="auto"/>
            <w:right w:val="none" w:sz="0" w:space="0" w:color="auto"/>
          </w:divBdr>
        </w:div>
        <w:div w:id="1300574406">
          <w:marLeft w:val="0"/>
          <w:marRight w:val="0"/>
          <w:marTop w:val="0"/>
          <w:marBottom w:val="0"/>
          <w:divBdr>
            <w:top w:val="none" w:sz="0" w:space="0" w:color="auto"/>
            <w:left w:val="none" w:sz="0" w:space="0" w:color="auto"/>
            <w:bottom w:val="none" w:sz="0" w:space="0" w:color="auto"/>
            <w:right w:val="none" w:sz="0" w:space="0" w:color="auto"/>
          </w:divBdr>
        </w:div>
        <w:div w:id="1305962893">
          <w:marLeft w:val="0"/>
          <w:marRight w:val="0"/>
          <w:marTop w:val="0"/>
          <w:marBottom w:val="0"/>
          <w:divBdr>
            <w:top w:val="none" w:sz="0" w:space="0" w:color="auto"/>
            <w:left w:val="none" w:sz="0" w:space="0" w:color="auto"/>
            <w:bottom w:val="none" w:sz="0" w:space="0" w:color="auto"/>
            <w:right w:val="none" w:sz="0" w:space="0" w:color="auto"/>
          </w:divBdr>
        </w:div>
        <w:div w:id="1327320098">
          <w:marLeft w:val="0"/>
          <w:marRight w:val="0"/>
          <w:marTop w:val="0"/>
          <w:marBottom w:val="0"/>
          <w:divBdr>
            <w:top w:val="none" w:sz="0" w:space="0" w:color="auto"/>
            <w:left w:val="none" w:sz="0" w:space="0" w:color="auto"/>
            <w:bottom w:val="none" w:sz="0" w:space="0" w:color="auto"/>
            <w:right w:val="none" w:sz="0" w:space="0" w:color="auto"/>
          </w:divBdr>
        </w:div>
        <w:div w:id="1594898169">
          <w:marLeft w:val="0"/>
          <w:marRight w:val="0"/>
          <w:marTop w:val="0"/>
          <w:marBottom w:val="0"/>
          <w:divBdr>
            <w:top w:val="none" w:sz="0" w:space="0" w:color="auto"/>
            <w:left w:val="none" w:sz="0" w:space="0" w:color="auto"/>
            <w:bottom w:val="none" w:sz="0" w:space="0" w:color="auto"/>
            <w:right w:val="none" w:sz="0" w:space="0" w:color="auto"/>
          </w:divBdr>
        </w:div>
        <w:div w:id="1707096563">
          <w:marLeft w:val="0"/>
          <w:marRight w:val="0"/>
          <w:marTop w:val="0"/>
          <w:marBottom w:val="0"/>
          <w:divBdr>
            <w:top w:val="none" w:sz="0" w:space="0" w:color="auto"/>
            <w:left w:val="none" w:sz="0" w:space="0" w:color="auto"/>
            <w:bottom w:val="none" w:sz="0" w:space="0" w:color="auto"/>
            <w:right w:val="none" w:sz="0" w:space="0" w:color="auto"/>
          </w:divBdr>
        </w:div>
        <w:div w:id="1723095601">
          <w:marLeft w:val="0"/>
          <w:marRight w:val="0"/>
          <w:marTop w:val="0"/>
          <w:marBottom w:val="0"/>
          <w:divBdr>
            <w:top w:val="none" w:sz="0" w:space="0" w:color="auto"/>
            <w:left w:val="none" w:sz="0" w:space="0" w:color="auto"/>
            <w:bottom w:val="none" w:sz="0" w:space="0" w:color="auto"/>
            <w:right w:val="none" w:sz="0" w:space="0" w:color="auto"/>
          </w:divBdr>
          <w:divsChild>
            <w:div w:id="1336957097">
              <w:marLeft w:val="0"/>
              <w:marRight w:val="0"/>
              <w:marTop w:val="0"/>
              <w:marBottom w:val="0"/>
              <w:divBdr>
                <w:top w:val="none" w:sz="0" w:space="0" w:color="auto"/>
                <w:left w:val="none" w:sz="0" w:space="0" w:color="auto"/>
                <w:bottom w:val="none" w:sz="0" w:space="0" w:color="auto"/>
                <w:right w:val="none" w:sz="0" w:space="0" w:color="auto"/>
              </w:divBdr>
              <w:divsChild>
                <w:div w:id="17584794">
                  <w:marLeft w:val="0"/>
                  <w:marRight w:val="0"/>
                  <w:marTop w:val="0"/>
                  <w:marBottom w:val="0"/>
                  <w:divBdr>
                    <w:top w:val="none" w:sz="0" w:space="0" w:color="auto"/>
                    <w:left w:val="none" w:sz="0" w:space="0" w:color="auto"/>
                    <w:bottom w:val="none" w:sz="0" w:space="0" w:color="auto"/>
                    <w:right w:val="none" w:sz="0" w:space="0" w:color="auto"/>
                  </w:divBdr>
                </w:div>
                <w:div w:id="39596358">
                  <w:marLeft w:val="0"/>
                  <w:marRight w:val="0"/>
                  <w:marTop w:val="0"/>
                  <w:marBottom w:val="0"/>
                  <w:divBdr>
                    <w:top w:val="none" w:sz="0" w:space="0" w:color="auto"/>
                    <w:left w:val="none" w:sz="0" w:space="0" w:color="auto"/>
                    <w:bottom w:val="none" w:sz="0" w:space="0" w:color="auto"/>
                    <w:right w:val="none" w:sz="0" w:space="0" w:color="auto"/>
                  </w:divBdr>
                </w:div>
                <w:div w:id="52386810">
                  <w:marLeft w:val="0"/>
                  <w:marRight w:val="0"/>
                  <w:marTop w:val="0"/>
                  <w:marBottom w:val="0"/>
                  <w:divBdr>
                    <w:top w:val="none" w:sz="0" w:space="0" w:color="auto"/>
                    <w:left w:val="none" w:sz="0" w:space="0" w:color="auto"/>
                    <w:bottom w:val="none" w:sz="0" w:space="0" w:color="auto"/>
                    <w:right w:val="none" w:sz="0" w:space="0" w:color="auto"/>
                  </w:divBdr>
                </w:div>
                <w:div w:id="112599198">
                  <w:marLeft w:val="0"/>
                  <w:marRight w:val="0"/>
                  <w:marTop w:val="0"/>
                  <w:marBottom w:val="0"/>
                  <w:divBdr>
                    <w:top w:val="none" w:sz="0" w:space="0" w:color="auto"/>
                    <w:left w:val="none" w:sz="0" w:space="0" w:color="auto"/>
                    <w:bottom w:val="none" w:sz="0" w:space="0" w:color="auto"/>
                    <w:right w:val="none" w:sz="0" w:space="0" w:color="auto"/>
                  </w:divBdr>
                </w:div>
                <w:div w:id="118031493">
                  <w:marLeft w:val="0"/>
                  <w:marRight w:val="0"/>
                  <w:marTop w:val="0"/>
                  <w:marBottom w:val="0"/>
                  <w:divBdr>
                    <w:top w:val="none" w:sz="0" w:space="0" w:color="auto"/>
                    <w:left w:val="none" w:sz="0" w:space="0" w:color="auto"/>
                    <w:bottom w:val="none" w:sz="0" w:space="0" w:color="auto"/>
                    <w:right w:val="none" w:sz="0" w:space="0" w:color="auto"/>
                  </w:divBdr>
                </w:div>
                <w:div w:id="193621166">
                  <w:marLeft w:val="0"/>
                  <w:marRight w:val="0"/>
                  <w:marTop w:val="0"/>
                  <w:marBottom w:val="0"/>
                  <w:divBdr>
                    <w:top w:val="none" w:sz="0" w:space="0" w:color="auto"/>
                    <w:left w:val="none" w:sz="0" w:space="0" w:color="auto"/>
                    <w:bottom w:val="none" w:sz="0" w:space="0" w:color="auto"/>
                    <w:right w:val="none" w:sz="0" w:space="0" w:color="auto"/>
                  </w:divBdr>
                </w:div>
                <w:div w:id="229001261">
                  <w:marLeft w:val="0"/>
                  <w:marRight w:val="0"/>
                  <w:marTop w:val="0"/>
                  <w:marBottom w:val="0"/>
                  <w:divBdr>
                    <w:top w:val="none" w:sz="0" w:space="0" w:color="auto"/>
                    <w:left w:val="none" w:sz="0" w:space="0" w:color="auto"/>
                    <w:bottom w:val="none" w:sz="0" w:space="0" w:color="auto"/>
                    <w:right w:val="none" w:sz="0" w:space="0" w:color="auto"/>
                  </w:divBdr>
                </w:div>
                <w:div w:id="327484218">
                  <w:marLeft w:val="0"/>
                  <w:marRight w:val="0"/>
                  <w:marTop w:val="0"/>
                  <w:marBottom w:val="0"/>
                  <w:divBdr>
                    <w:top w:val="none" w:sz="0" w:space="0" w:color="auto"/>
                    <w:left w:val="none" w:sz="0" w:space="0" w:color="auto"/>
                    <w:bottom w:val="none" w:sz="0" w:space="0" w:color="auto"/>
                    <w:right w:val="none" w:sz="0" w:space="0" w:color="auto"/>
                  </w:divBdr>
                </w:div>
                <w:div w:id="348988898">
                  <w:marLeft w:val="0"/>
                  <w:marRight w:val="0"/>
                  <w:marTop w:val="0"/>
                  <w:marBottom w:val="0"/>
                  <w:divBdr>
                    <w:top w:val="none" w:sz="0" w:space="0" w:color="auto"/>
                    <w:left w:val="none" w:sz="0" w:space="0" w:color="auto"/>
                    <w:bottom w:val="none" w:sz="0" w:space="0" w:color="auto"/>
                    <w:right w:val="none" w:sz="0" w:space="0" w:color="auto"/>
                  </w:divBdr>
                </w:div>
                <w:div w:id="362942940">
                  <w:marLeft w:val="0"/>
                  <w:marRight w:val="0"/>
                  <w:marTop w:val="0"/>
                  <w:marBottom w:val="0"/>
                  <w:divBdr>
                    <w:top w:val="none" w:sz="0" w:space="0" w:color="auto"/>
                    <w:left w:val="none" w:sz="0" w:space="0" w:color="auto"/>
                    <w:bottom w:val="none" w:sz="0" w:space="0" w:color="auto"/>
                    <w:right w:val="none" w:sz="0" w:space="0" w:color="auto"/>
                  </w:divBdr>
                </w:div>
                <w:div w:id="485827032">
                  <w:marLeft w:val="0"/>
                  <w:marRight w:val="0"/>
                  <w:marTop w:val="0"/>
                  <w:marBottom w:val="0"/>
                  <w:divBdr>
                    <w:top w:val="none" w:sz="0" w:space="0" w:color="auto"/>
                    <w:left w:val="none" w:sz="0" w:space="0" w:color="auto"/>
                    <w:bottom w:val="none" w:sz="0" w:space="0" w:color="auto"/>
                    <w:right w:val="none" w:sz="0" w:space="0" w:color="auto"/>
                  </w:divBdr>
                </w:div>
                <w:div w:id="489567143">
                  <w:marLeft w:val="0"/>
                  <w:marRight w:val="0"/>
                  <w:marTop w:val="0"/>
                  <w:marBottom w:val="0"/>
                  <w:divBdr>
                    <w:top w:val="none" w:sz="0" w:space="0" w:color="auto"/>
                    <w:left w:val="none" w:sz="0" w:space="0" w:color="auto"/>
                    <w:bottom w:val="none" w:sz="0" w:space="0" w:color="auto"/>
                    <w:right w:val="none" w:sz="0" w:space="0" w:color="auto"/>
                  </w:divBdr>
                </w:div>
                <w:div w:id="553662273">
                  <w:marLeft w:val="0"/>
                  <w:marRight w:val="0"/>
                  <w:marTop w:val="0"/>
                  <w:marBottom w:val="0"/>
                  <w:divBdr>
                    <w:top w:val="none" w:sz="0" w:space="0" w:color="auto"/>
                    <w:left w:val="none" w:sz="0" w:space="0" w:color="auto"/>
                    <w:bottom w:val="none" w:sz="0" w:space="0" w:color="auto"/>
                    <w:right w:val="none" w:sz="0" w:space="0" w:color="auto"/>
                  </w:divBdr>
                </w:div>
                <w:div w:id="559051007">
                  <w:marLeft w:val="0"/>
                  <w:marRight w:val="0"/>
                  <w:marTop w:val="0"/>
                  <w:marBottom w:val="0"/>
                  <w:divBdr>
                    <w:top w:val="none" w:sz="0" w:space="0" w:color="auto"/>
                    <w:left w:val="none" w:sz="0" w:space="0" w:color="auto"/>
                    <w:bottom w:val="none" w:sz="0" w:space="0" w:color="auto"/>
                    <w:right w:val="none" w:sz="0" w:space="0" w:color="auto"/>
                  </w:divBdr>
                </w:div>
                <w:div w:id="560865258">
                  <w:marLeft w:val="0"/>
                  <w:marRight w:val="0"/>
                  <w:marTop w:val="0"/>
                  <w:marBottom w:val="0"/>
                  <w:divBdr>
                    <w:top w:val="none" w:sz="0" w:space="0" w:color="auto"/>
                    <w:left w:val="none" w:sz="0" w:space="0" w:color="auto"/>
                    <w:bottom w:val="none" w:sz="0" w:space="0" w:color="auto"/>
                    <w:right w:val="none" w:sz="0" w:space="0" w:color="auto"/>
                  </w:divBdr>
                </w:div>
                <w:div w:id="631835344">
                  <w:marLeft w:val="0"/>
                  <w:marRight w:val="0"/>
                  <w:marTop w:val="0"/>
                  <w:marBottom w:val="0"/>
                  <w:divBdr>
                    <w:top w:val="none" w:sz="0" w:space="0" w:color="auto"/>
                    <w:left w:val="none" w:sz="0" w:space="0" w:color="auto"/>
                    <w:bottom w:val="none" w:sz="0" w:space="0" w:color="auto"/>
                    <w:right w:val="none" w:sz="0" w:space="0" w:color="auto"/>
                  </w:divBdr>
                </w:div>
                <w:div w:id="650595831">
                  <w:marLeft w:val="0"/>
                  <w:marRight w:val="0"/>
                  <w:marTop w:val="0"/>
                  <w:marBottom w:val="0"/>
                  <w:divBdr>
                    <w:top w:val="none" w:sz="0" w:space="0" w:color="auto"/>
                    <w:left w:val="none" w:sz="0" w:space="0" w:color="auto"/>
                    <w:bottom w:val="none" w:sz="0" w:space="0" w:color="auto"/>
                    <w:right w:val="none" w:sz="0" w:space="0" w:color="auto"/>
                  </w:divBdr>
                </w:div>
                <w:div w:id="662901474">
                  <w:marLeft w:val="0"/>
                  <w:marRight w:val="0"/>
                  <w:marTop w:val="0"/>
                  <w:marBottom w:val="0"/>
                  <w:divBdr>
                    <w:top w:val="none" w:sz="0" w:space="0" w:color="auto"/>
                    <w:left w:val="none" w:sz="0" w:space="0" w:color="auto"/>
                    <w:bottom w:val="none" w:sz="0" w:space="0" w:color="auto"/>
                    <w:right w:val="none" w:sz="0" w:space="0" w:color="auto"/>
                  </w:divBdr>
                </w:div>
                <w:div w:id="668212411">
                  <w:marLeft w:val="0"/>
                  <w:marRight w:val="0"/>
                  <w:marTop w:val="0"/>
                  <w:marBottom w:val="0"/>
                  <w:divBdr>
                    <w:top w:val="none" w:sz="0" w:space="0" w:color="auto"/>
                    <w:left w:val="none" w:sz="0" w:space="0" w:color="auto"/>
                    <w:bottom w:val="none" w:sz="0" w:space="0" w:color="auto"/>
                    <w:right w:val="none" w:sz="0" w:space="0" w:color="auto"/>
                  </w:divBdr>
                </w:div>
                <w:div w:id="681399523">
                  <w:marLeft w:val="0"/>
                  <w:marRight w:val="0"/>
                  <w:marTop w:val="0"/>
                  <w:marBottom w:val="0"/>
                  <w:divBdr>
                    <w:top w:val="none" w:sz="0" w:space="0" w:color="auto"/>
                    <w:left w:val="none" w:sz="0" w:space="0" w:color="auto"/>
                    <w:bottom w:val="none" w:sz="0" w:space="0" w:color="auto"/>
                    <w:right w:val="none" w:sz="0" w:space="0" w:color="auto"/>
                  </w:divBdr>
                </w:div>
                <w:div w:id="697584693">
                  <w:marLeft w:val="0"/>
                  <w:marRight w:val="0"/>
                  <w:marTop w:val="0"/>
                  <w:marBottom w:val="0"/>
                  <w:divBdr>
                    <w:top w:val="none" w:sz="0" w:space="0" w:color="auto"/>
                    <w:left w:val="none" w:sz="0" w:space="0" w:color="auto"/>
                    <w:bottom w:val="none" w:sz="0" w:space="0" w:color="auto"/>
                    <w:right w:val="none" w:sz="0" w:space="0" w:color="auto"/>
                  </w:divBdr>
                </w:div>
                <w:div w:id="711852334">
                  <w:marLeft w:val="0"/>
                  <w:marRight w:val="0"/>
                  <w:marTop w:val="0"/>
                  <w:marBottom w:val="0"/>
                  <w:divBdr>
                    <w:top w:val="none" w:sz="0" w:space="0" w:color="auto"/>
                    <w:left w:val="none" w:sz="0" w:space="0" w:color="auto"/>
                    <w:bottom w:val="none" w:sz="0" w:space="0" w:color="auto"/>
                    <w:right w:val="none" w:sz="0" w:space="0" w:color="auto"/>
                  </w:divBdr>
                </w:div>
                <w:div w:id="727534555">
                  <w:marLeft w:val="0"/>
                  <w:marRight w:val="0"/>
                  <w:marTop w:val="0"/>
                  <w:marBottom w:val="0"/>
                  <w:divBdr>
                    <w:top w:val="none" w:sz="0" w:space="0" w:color="auto"/>
                    <w:left w:val="none" w:sz="0" w:space="0" w:color="auto"/>
                    <w:bottom w:val="none" w:sz="0" w:space="0" w:color="auto"/>
                    <w:right w:val="none" w:sz="0" w:space="0" w:color="auto"/>
                  </w:divBdr>
                </w:div>
                <w:div w:id="742946344">
                  <w:marLeft w:val="0"/>
                  <w:marRight w:val="0"/>
                  <w:marTop w:val="0"/>
                  <w:marBottom w:val="0"/>
                  <w:divBdr>
                    <w:top w:val="none" w:sz="0" w:space="0" w:color="auto"/>
                    <w:left w:val="none" w:sz="0" w:space="0" w:color="auto"/>
                    <w:bottom w:val="none" w:sz="0" w:space="0" w:color="auto"/>
                    <w:right w:val="none" w:sz="0" w:space="0" w:color="auto"/>
                  </w:divBdr>
                </w:div>
                <w:div w:id="809327318">
                  <w:marLeft w:val="0"/>
                  <w:marRight w:val="0"/>
                  <w:marTop w:val="0"/>
                  <w:marBottom w:val="0"/>
                  <w:divBdr>
                    <w:top w:val="none" w:sz="0" w:space="0" w:color="auto"/>
                    <w:left w:val="none" w:sz="0" w:space="0" w:color="auto"/>
                    <w:bottom w:val="none" w:sz="0" w:space="0" w:color="auto"/>
                    <w:right w:val="none" w:sz="0" w:space="0" w:color="auto"/>
                  </w:divBdr>
                </w:div>
                <w:div w:id="817383216">
                  <w:marLeft w:val="0"/>
                  <w:marRight w:val="0"/>
                  <w:marTop w:val="0"/>
                  <w:marBottom w:val="0"/>
                  <w:divBdr>
                    <w:top w:val="none" w:sz="0" w:space="0" w:color="auto"/>
                    <w:left w:val="none" w:sz="0" w:space="0" w:color="auto"/>
                    <w:bottom w:val="none" w:sz="0" w:space="0" w:color="auto"/>
                    <w:right w:val="none" w:sz="0" w:space="0" w:color="auto"/>
                  </w:divBdr>
                </w:div>
                <w:div w:id="821775865">
                  <w:marLeft w:val="0"/>
                  <w:marRight w:val="0"/>
                  <w:marTop w:val="0"/>
                  <w:marBottom w:val="0"/>
                  <w:divBdr>
                    <w:top w:val="none" w:sz="0" w:space="0" w:color="auto"/>
                    <w:left w:val="none" w:sz="0" w:space="0" w:color="auto"/>
                    <w:bottom w:val="none" w:sz="0" w:space="0" w:color="auto"/>
                    <w:right w:val="none" w:sz="0" w:space="0" w:color="auto"/>
                  </w:divBdr>
                </w:div>
                <w:div w:id="853109181">
                  <w:marLeft w:val="0"/>
                  <w:marRight w:val="0"/>
                  <w:marTop w:val="0"/>
                  <w:marBottom w:val="0"/>
                  <w:divBdr>
                    <w:top w:val="none" w:sz="0" w:space="0" w:color="auto"/>
                    <w:left w:val="none" w:sz="0" w:space="0" w:color="auto"/>
                    <w:bottom w:val="none" w:sz="0" w:space="0" w:color="auto"/>
                    <w:right w:val="none" w:sz="0" w:space="0" w:color="auto"/>
                  </w:divBdr>
                </w:div>
                <w:div w:id="901216128">
                  <w:marLeft w:val="0"/>
                  <w:marRight w:val="0"/>
                  <w:marTop w:val="0"/>
                  <w:marBottom w:val="0"/>
                  <w:divBdr>
                    <w:top w:val="none" w:sz="0" w:space="0" w:color="auto"/>
                    <w:left w:val="none" w:sz="0" w:space="0" w:color="auto"/>
                    <w:bottom w:val="none" w:sz="0" w:space="0" w:color="auto"/>
                    <w:right w:val="none" w:sz="0" w:space="0" w:color="auto"/>
                  </w:divBdr>
                </w:div>
                <w:div w:id="921794969">
                  <w:marLeft w:val="0"/>
                  <w:marRight w:val="0"/>
                  <w:marTop w:val="0"/>
                  <w:marBottom w:val="0"/>
                  <w:divBdr>
                    <w:top w:val="none" w:sz="0" w:space="0" w:color="auto"/>
                    <w:left w:val="none" w:sz="0" w:space="0" w:color="auto"/>
                    <w:bottom w:val="none" w:sz="0" w:space="0" w:color="auto"/>
                    <w:right w:val="none" w:sz="0" w:space="0" w:color="auto"/>
                  </w:divBdr>
                </w:div>
                <w:div w:id="941302923">
                  <w:marLeft w:val="0"/>
                  <w:marRight w:val="0"/>
                  <w:marTop w:val="0"/>
                  <w:marBottom w:val="0"/>
                  <w:divBdr>
                    <w:top w:val="none" w:sz="0" w:space="0" w:color="auto"/>
                    <w:left w:val="none" w:sz="0" w:space="0" w:color="auto"/>
                    <w:bottom w:val="none" w:sz="0" w:space="0" w:color="auto"/>
                    <w:right w:val="none" w:sz="0" w:space="0" w:color="auto"/>
                  </w:divBdr>
                </w:div>
                <w:div w:id="966012727">
                  <w:marLeft w:val="0"/>
                  <w:marRight w:val="0"/>
                  <w:marTop w:val="0"/>
                  <w:marBottom w:val="0"/>
                  <w:divBdr>
                    <w:top w:val="none" w:sz="0" w:space="0" w:color="auto"/>
                    <w:left w:val="none" w:sz="0" w:space="0" w:color="auto"/>
                    <w:bottom w:val="none" w:sz="0" w:space="0" w:color="auto"/>
                    <w:right w:val="none" w:sz="0" w:space="0" w:color="auto"/>
                  </w:divBdr>
                </w:div>
                <w:div w:id="970332471">
                  <w:marLeft w:val="0"/>
                  <w:marRight w:val="0"/>
                  <w:marTop w:val="0"/>
                  <w:marBottom w:val="0"/>
                  <w:divBdr>
                    <w:top w:val="none" w:sz="0" w:space="0" w:color="auto"/>
                    <w:left w:val="none" w:sz="0" w:space="0" w:color="auto"/>
                    <w:bottom w:val="none" w:sz="0" w:space="0" w:color="auto"/>
                    <w:right w:val="none" w:sz="0" w:space="0" w:color="auto"/>
                  </w:divBdr>
                </w:div>
                <w:div w:id="1008021149">
                  <w:marLeft w:val="0"/>
                  <w:marRight w:val="0"/>
                  <w:marTop w:val="0"/>
                  <w:marBottom w:val="0"/>
                  <w:divBdr>
                    <w:top w:val="none" w:sz="0" w:space="0" w:color="auto"/>
                    <w:left w:val="none" w:sz="0" w:space="0" w:color="auto"/>
                    <w:bottom w:val="none" w:sz="0" w:space="0" w:color="auto"/>
                    <w:right w:val="none" w:sz="0" w:space="0" w:color="auto"/>
                  </w:divBdr>
                </w:div>
                <w:div w:id="1021787145">
                  <w:marLeft w:val="0"/>
                  <w:marRight w:val="0"/>
                  <w:marTop w:val="0"/>
                  <w:marBottom w:val="0"/>
                  <w:divBdr>
                    <w:top w:val="none" w:sz="0" w:space="0" w:color="auto"/>
                    <w:left w:val="none" w:sz="0" w:space="0" w:color="auto"/>
                    <w:bottom w:val="none" w:sz="0" w:space="0" w:color="auto"/>
                    <w:right w:val="none" w:sz="0" w:space="0" w:color="auto"/>
                  </w:divBdr>
                </w:div>
                <w:div w:id="1071199484">
                  <w:marLeft w:val="0"/>
                  <w:marRight w:val="0"/>
                  <w:marTop w:val="0"/>
                  <w:marBottom w:val="0"/>
                  <w:divBdr>
                    <w:top w:val="none" w:sz="0" w:space="0" w:color="auto"/>
                    <w:left w:val="none" w:sz="0" w:space="0" w:color="auto"/>
                    <w:bottom w:val="none" w:sz="0" w:space="0" w:color="auto"/>
                    <w:right w:val="none" w:sz="0" w:space="0" w:color="auto"/>
                  </w:divBdr>
                </w:div>
                <w:div w:id="1087656008">
                  <w:marLeft w:val="0"/>
                  <w:marRight w:val="0"/>
                  <w:marTop w:val="0"/>
                  <w:marBottom w:val="0"/>
                  <w:divBdr>
                    <w:top w:val="none" w:sz="0" w:space="0" w:color="auto"/>
                    <w:left w:val="none" w:sz="0" w:space="0" w:color="auto"/>
                    <w:bottom w:val="none" w:sz="0" w:space="0" w:color="auto"/>
                    <w:right w:val="none" w:sz="0" w:space="0" w:color="auto"/>
                  </w:divBdr>
                </w:div>
                <w:div w:id="1098402930">
                  <w:marLeft w:val="0"/>
                  <w:marRight w:val="0"/>
                  <w:marTop w:val="0"/>
                  <w:marBottom w:val="0"/>
                  <w:divBdr>
                    <w:top w:val="none" w:sz="0" w:space="0" w:color="auto"/>
                    <w:left w:val="none" w:sz="0" w:space="0" w:color="auto"/>
                    <w:bottom w:val="none" w:sz="0" w:space="0" w:color="auto"/>
                    <w:right w:val="none" w:sz="0" w:space="0" w:color="auto"/>
                  </w:divBdr>
                </w:div>
                <w:div w:id="1131627149">
                  <w:marLeft w:val="0"/>
                  <w:marRight w:val="0"/>
                  <w:marTop w:val="0"/>
                  <w:marBottom w:val="0"/>
                  <w:divBdr>
                    <w:top w:val="none" w:sz="0" w:space="0" w:color="auto"/>
                    <w:left w:val="none" w:sz="0" w:space="0" w:color="auto"/>
                    <w:bottom w:val="none" w:sz="0" w:space="0" w:color="auto"/>
                    <w:right w:val="none" w:sz="0" w:space="0" w:color="auto"/>
                  </w:divBdr>
                </w:div>
                <w:div w:id="1144390285">
                  <w:marLeft w:val="0"/>
                  <w:marRight w:val="0"/>
                  <w:marTop w:val="0"/>
                  <w:marBottom w:val="0"/>
                  <w:divBdr>
                    <w:top w:val="none" w:sz="0" w:space="0" w:color="auto"/>
                    <w:left w:val="none" w:sz="0" w:space="0" w:color="auto"/>
                    <w:bottom w:val="none" w:sz="0" w:space="0" w:color="auto"/>
                    <w:right w:val="none" w:sz="0" w:space="0" w:color="auto"/>
                  </w:divBdr>
                </w:div>
                <w:div w:id="1149519033">
                  <w:marLeft w:val="0"/>
                  <w:marRight w:val="0"/>
                  <w:marTop w:val="0"/>
                  <w:marBottom w:val="0"/>
                  <w:divBdr>
                    <w:top w:val="none" w:sz="0" w:space="0" w:color="auto"/>
                    <w:left w:val="none" w:sz="0" w:space="0" w:color="auto"/>
                    <w:bottom w:val="none" w:sz="0" w:space="0" w:color="auto"/>
                    <w:right w:val="none" w:sz="0" w:space="0" w:color="auto"/>
                  </w:divBdr>
                </w:div>
                <w:div w:id="1166625345">
                  <w:marLeft w:val="0"/>
                  <w:marRight w:val="0"/>
                  <w:marTop w:val="0"/>
                  <w:marBottom w:val="0"/>
                  <w:divBdr>
                    <w:top w:val="none" w:sz="0" w:space="0" w:color="auto"/>
                    <w:left w:val="none" w:sz="0" w:space="0" w:color="auto"/>
                    <w:bottom w:val="none" w:sz="0" w:space="0" w:color="auto"/>
                    <w:right w:val="none" w:sz="0" w:space="0" w:color="auto"/>
                  </w:divBdr>
                </w:div>
                <w:div w:id="1185093082">
                  <w:marLeft w:val="0"/>
                  <w:marRight w:val="0"/>
                  <w:marTop w:val="0"/>
                  <w:marBottom w:val="0"/>
                  <w:divBdr>
                    <w:top w:val="none" w:sz="0" w:space="0" w:color="auto"/>
                    <w:left w:val="none" w:sz="0" w:space="0" w:color="auto"/>
                    <w:bottom w:val="none" w:sz="0" w:space="0" w:color="auto"/>
                    <w:right w:val="none" w:sz="0" w:space="0" w:color="auto"/>
                  </w:divBdr>
                </w:div>
                <w:div w:id="1192768598">
                  <w:marLeft w:val="0"/>
                  <w:marRight w:val="0"/>
                  <w:marTop w:val="0"/>
                  <w:marBottom w:val="0"/>
                  <w:divBdr>
                    <w:top w:val="none" w:sz="0" w:space="0" w:color="auto"/>
                    <w:left w:val="none" w:sz="0" w:space="0" w:color="auto"/>
                    <w:bottom w:val="none" w:sz="0" w:space="0" w:color="auto"/>
                    <w:right w:val="none" w:sz="0" w:space="0" w:color="auto"/>
                  </w:divBdr>
                </w:div>
                <w:div w:id="1195576274">
                  <w:marLeft w:val="0"/>
                  <w:marRight w:val="0"/>
                  <w:marTop w:val="0"/>
                  <w:marBottom w:val="0"/>
                  <w:divBdr>
                    <w:top w:val="none" w:sz="0" w:space="0" w:color="auto"/>
                    <w:left w:val="none" w:sz="0" w:space="0" w:color="auto"/>
                    <w:bottom w:val="none" w:sz="0" w:space="0" w:color="auto"/>
                    <w:right w:val="none" w:sz="0" w:space="0" w:color="auto"/>
                  </w:divBdr>
                </w:div>
                <w:div w:id="1198273404">
                  <w:marLeft w:val="0"/>
                  <w:marRight w:val="0"/>
                  <w:marTop w:val="0"/>
                  <w:marBottom w:val="0"/>
                  <w:divBdr>
                    <w:top w:val="none" w:sz="0" w:space="0" w:color="auto"/>
                    <w:left w:val="none" w:sz="0" w:space="0" w:color="auto"/>
                    <w:bottom w:val="none" w:sz="0" w:space="0" w:color="auto"/>
                    <w:right w:val="none" w:sz="0" w:space="0" w:color="auto"/>
                  </w:divBdr>
                </w:div>
                <w:div w:id="1211376744">
                  <w:marLeft w:val="0"/>
                  <w:marRight w:val="0"/>
                  <w:marTop w:val="0"/>
                  <w:marBottom w:val="0"/>
                  <w:divBdr>
                    <w:top w:val="none" w:sz="0" w:space="0" w:color="auto"/>
                    <w:left w:val="none" w:sz="0" w:space="0" w:color="auto"/>
                    <w:bottom w:val="none" w:sz="0" w:space="0" w:color="auto"/>
                    <w:right w:val="none" w:sz="0" w:space="0" w:color="auto"/>
                  </w:divBdr>
                </w:div>
                <w:div w:id="1238368983">
                  <w:marLeft w:val="0"/>
                  <w:marRight w:val="0"/>
                  <w:marTop w:val="0"/>
                  <w:marBottom w:val="0"/>
                  <w:divBdr>
                    <w:top w:val="none" w:sz="0" w:space="0" w:color="auto"/>
                    <w:left w:val="none" w:sz="0" w:space="0" w:color="auto"/>
                    <w:bottom w:val="none" w:sz="0" w:space="0" w:color="auto"/>
                    <w:right w:val="none" w:sz="0" w:space="0" w:color="auto"/>
                  </w:divBdr>
                </w:div>
                <w:div w:id="1267543314">
                  <w:marLeft w:val="0"/>
                  <w:marRight w:val="0"/>
                  <w:marTop w:val="0"/>
                  <w:marBottom w:val="0"/>
                  <w:divBdr>
                    <w:top w:val="none" w:sz="0" w:space="0" w:color="auto"/>
                    <w:left w:val="none" w:sz="0" w:space="0" w:color="auto"/>
                    <w:bottom w:val="none" w:sz="0" w:space="0" w:color="auto"/>
                    <w:right w:val="none" w:sz="0" w:space="0" w:color="auto"/>
                  </w:divBdr>
                </w:div>
                <w:div w:id="1278950349">
                  <w:marLeft w:val="0"/>
                  <w:marRight w:val="0"/>
                  <w:marTop w:val="0"/>
                  <w:marBottom w:val="0"/>
                  <w:divBdr>
                    <w:top w:val="none" w:sz="0" w:space="0" w:color="auto"/>
                    <w:left w:val="none" w:sz="0" w:space="0" w:color="auto"/>
                    <w:bottom w:val="none" w:sz="0" w:space="0" w:color="auto"/>
                    <w:right w:val="none" w:sz="0" w:space="0" w:color="auto"/>
                  </w:divBdr>
                </w:div>
                <w:div w:id="1300956527">
                  <w:marLeft w:val="0"/>
                  <w:marRight w:val="0"/>
                  <w:marTop w:val="0"/>
                  <w:marBottom w:val="0"/>
                  <w:divBdr>
                    <w:top w:val="none" w:sz="0" w:space="0" w:color="auto"/>
                    <w:left w:val="none" w:sz="0" w:space="0" w:color="auto"/>
                    <w:bottom w:val="none" w:sz="0" w:space="0" w:color="auto"/>
                    <w:right w:val="none" w:sz="0" w:space="0" w:color="auto"/>
                  </w:divBdr>
                </w:div>
                <w:div w:id="1320884093">
                  <w:marLeft w:val="0"/>
                  <w:marRight w:val="0"/>
                  <w:marTop w:val="0"/>
                  <w:marBottom w:val="0"/>
                  <w:divBdr>
                    <w:top w:val="none" w:sz="0" w:space="0" w:color="auto"/>
                    <w:left w:val="none" w:sz="0" w:space="0" w:color="auto"/>
                    <w:bottom w:val="none" w:sz="0" w:space="0" w:color="auto"/>
                    <w:right w:val="none" w:sz="0" w:space="0" w:color="auto"/>
                  </w:divBdr>
                </w:div>
                <w:div w:id="1337148305">
                  <w:marLeft w:val="0"/>
                  <w:marRight w:val="0"/>
                  <w:marTop w:val="0"/>
                  <w:marBottom w:val="0"/>
                  <w:divBdr>
                    <w:top w:val="none" w:sz="0" w:space="0" w:color="auto"/>
                    <w:left w:val="none" w:sz="0" w:space="0" w:color="auto"/>
                    <w:bottom w:val="none" w:sz="0" w:space="0" w:color="auto"/>
                    <w:right w:val="none" w:sz="0" w:space="0" w:color="auto"/>
                  </w:divBdr>
                </w:div>
                <w:div w:id="1337725693">
                  <w:marLeft w:val="0"/>
                  <w:marRight w:val="0"/>
                  <w:marTop w:val="0"/>
                  <w:marBottom w:val="0"/>
                  <w:divBdr>
                    <w:top w:val="none" w:sz="0" w:space="0" w:color="auto"/>
                    <w:left w:val="none" w:sz="0" w:space="0" w:color="auto"/>
                    <w:bottom w:val="none" w:sz="0" w:space="0" w:color="auto"/>
                    <w:right w:val="none" w:sz="0" w:space="0" w:color="auto"/>
                  </w:divBdr>
                </w:div>
                <w:div w:id="1340428435">
                  <w:marLeft w:val="0"/>
                  <w:marRight w:val="0"/>
                  <w:marTop w:val="0"/>
                  <w:marBottom w:val="0"/>
                  <w:divBdr>
                    <w:top w:val="none" w:sz="0" w:space="0" w:color="auto"/>
                    <w:left w:val="none" w:sz="0" w:space="0" w:color="auto"/>
                    <w:bottom w:val="none" w:sz="0" w:space="0" w:color="auto"/>
                    <w:right w:val="none" w:sz="0" w:space="0" w:color="auto"/>
                  </w:divBdr>
                </w:div>
                <w:div w:id="1343312143">
                  <w:marLeft w:val="0"/>
                  <w:marRight w:val="0"/>
                  <w:marTop w:val="0"/>
                  <w:marBottom w:val="0"/>
                  <w:divBdr>
                    <w:top w:val="none" w:sz="0" w:space="0" w:color="auto"/>
                    <w:left w:val="none" w:sz="0" w:space="0" w:color="auto"/>
                    <w:bottom w:val="none" w:sz="0" w:space="0" w:color="auto"/>
                    <w:right w:val="none" w:sz="0" w:space="0" w:color="auto"/>
                  </w:divBdr>
                </w:div>
                <w:div w:id="1363559356">
                  <w:marLeft w:val="0"/>
                  <w:marRight w:val="0"/>
                  <w:marTop w:val="0"/>
                  <w:marBottom w:val="0"/>
                  <w:divBdr>
                    <w:top w:val="none" w:sz="0" w:space="0" w:color="auto"/>
                    <w:left w:val="none" w:sz="0" w:space="0" w:color="auto"/>
                    <w:bottom w:val="none" w:sz="0" w:space="0" w:color="auto"/>
                    <w:right w:val="none" w:sz="0" w:space="0" w:color="auto"/>
                  </w:divBdr>
                </w:div>
                <w:div w:id="1448620181">
                  <w:marLeft w:val="0"/>
                  <w:marRight w:val="0"/>
                  <w:marTop w:val="0"/>
                  <w:marBottom w:val="0"/>
                  <w:divBdr>
                    <w:top w:val="none" w:sz="0" w:space="0" w:color="auto"/>
                    <w:left w:val="none" w:sz="0" w:space="0" w:color="auto"/>
                    <w:bottom w:val="none" w:sz="0" w:space="0" w:color="auto"/>
                    <w:right w:val="none" w:sz="0" w:space="0" w:color="auto"/>
                  </w:divBdr>
                </w:div>
                <w:div w:id="1457914899">
                  <w:marLeft w:val="0"/>
                  <w:marRight w:val="0"/>
                  <w:marTop w:val="0"/>
                  <w:marBottom w:val="0"/>
                  <w:divBdr>
                    <w:top w:val="none" w:sz="0" w:space="0" w:color="auto"/>
                    <w:left w:val="none" w:sz="0" w:space="0" w:color="auto"/>
                    <w:bottom w:val="none" w:sz="0" w:space="0" w:color="auto"/>
                    <w:right w:val="none" w:sz="0" w:space="0" w:color="auto"/>
                  </w:divBdr>
                </w:div>
                <w:div w:id="1514224372">
                  <w:marLeft w:val="0"/>
                  <w:marRight w:val="0"/>
                  <w:marTop w:val="0"/>
                  <w:marBottom w:val="0"/>
                  <w:divBdr>
                    <w:top w:val="none" w:sz="0" w:space="0" w:color="auto"/>
                    <w:left w:val="none" w:sz="0" w:space="0" w:color="auto"/>
                    <w:bottom w:val="none" w:sz="0" w:space="0" w:color="auto"/>
                    <w:right w:val="none" w:sz="0" w:space="0" w:color="auto"/>
                  </w:divBdr>
                </w:div>
                <w:div w:id="1539200589">
                  <w:marLeft w:val="0"/>
                  <w:marRight w:val="0"/>
                  <w:marTop w:val="0"/>
                  <w:marBottom w:val="0"/>
                  <w:divBdr>
                    <w:top w:val="none" w:sz="0" w:space="0" w:color="auto"/>
                    <w:left w:val="none" w:sz="0" w:space="0" w:color="auto"/>
                    <w:bottom w:val="none" w:sz="0" w:space="0" w:color="auto"/>
                    <w:right w:val="none" w:sz="0" w:space="0" w:color="auto"/>
                  </w:divBdr>
                </w:div>
                <w:div w:id="1542547651">
                  <w:marLeft w:val="0"/>
                  <w:marRight w:val="0"/>
                  <w:marTop w:val="0"/>
                  <w:marBottom w:val="0"/>
                  <w:divBdr>
                    <w:top w:val="none" w:sz="0" w:space="0" w:color="auto"/>
                    <w:left w:val="none" w:sz="0" w:space="0" w:color="auto"/>
                    <w:bottom w:val="none" w:sz="0" w:space="0" w:color="auto"/>
                    <w:right w:val="none" w:sz="0" w:space="0" w:color="auto"/>
                  </w:divBdr>
                </w:div>
                <w:div w:id="1561403259">
                  <w:marLeft w:val="0"/>
                  <w:marRight w:val="0"/>
                  <w:marTop w:val="0"/>
                  <w:marBottom w:val="0"/>
                  <w:divBdr>
                    <w:top w:val="none" w:sz="0" w:space="0" w:color="auto"/>
                    <w:left w:val="none" w:sz="0" w:space="0" w:color="auto"/>
                    <w:bottom w:val="none" w:sz="0" w:space="0" w:color="auto"/>
                    <w:right w:val="none" w:sz="0" w:space="0" w:color="auto"/>
                  </w:divBdr>
                </w:div>
                <w:div w:id="1562251057">
                  <w:marLeft w:val="0"/>
                  <w:marRight w:val="0"/>
                  <w:marTop w:val="0"/>
                  <w:marBottom w:val="0"/>
                  <w:divBdr>
                    <w:top w:val="none" w:sz="0" w:space="0" w:color="auto"/>
                    <w:left w:val="none" w:sz="0" w:space="0" w:color="auto"/>
                    <w:bottom w:val="none" w:sz="0" w:space="0" w:color="auto"/>
                    <w:right w:val="none" w:sz="0" w:space="0" w:color="auto"/>
                  </w:divBdr>
                </w:div>
                <w:div w:id="1570504802">
                  <w:marLeft w:val="0"/>
                  <w:marRight w:val="0"/>
                  <w:marTop w:val="0"/>
                  <w:marBottom w:val="0"/>
                  <w:divBdr>
                    <w:top w:val="none" w:sz="0" w:space="0" w:color="auto"/>
                    <w:left w:val="none" w:sz="0" w:space="0" w:color="auto"/>
                    <w:bottom w:val="none" w:sz="0" w:space="0" w:color="auto"/>
                    <w:right w:val="none" w:sz="0" w:space="0" w:color="auto"/>
                  </w:divBdr>
                </w:div>
                <w:div w:id="1615282249">
                  <w:marLeft w:val="0"/>
                  <w:marRight w:val="0"/>
                  <w:marTop w:val="0"/>
                  <w:marBottom w:val="0"/>
                  <w:divBdr>
                    <w:top w:val="none" w:sz="0" w:space="0" w:color="auto"/>
                    <w:left w:val="none" w:sz="0" w:space="0" w:color="auto"/>
                    <w:bottom w:val="none" w:sz="0" w:space="0" w:color="auto"/>
                    <w:right w:val="none" w:sz="0" w:space="0" w:color="auto"/>
                  </w:divBdr>
                </w:div>
                <w:div w:id="1623002518">
                  <w:marLeft w:val="0"/>
                  <w:marRight w:val="0"/>
                  <w:marTop w:val="0"/>
                  <w:marBottom w:val="0"/>
                  <w:divBdr>
                    <w:top w:val="none" w:sz="0" w:space="0" w:color="auto"/>
                    <w:left w:val="none" w:sz="0" w:space="0" w:color="auto"/>
                    <w:bottom w:val="none" w:sz="0" w:space="0" w:color="auto"/>
                    <w:right w:val="none" w:sz="0" w:space="0" w:color="auto"/>
                  </w:divBdr>
                </w:div>
                <w:div w:id="1754431278">
                  <w:marLeft w:val="0"/>
                  <w:marRight w:val="0"/>
                  <w:marTop w:val="0"/>
                  <w:marBottom w:val="0"/>
                  <w:divBdr>
                    <w:top w:val="none" w:sz="0" w:space="0" w:color="auto"/>
                    <w:left w:val="none" w:sz="0" w:space="0" w:color="auto"/>
                    <w:bottom w:val="none" w:sz="0" w:space="0" w:color="auto"/>
                    <w:right w:val="none" w:sz="0" w:space="0" w:color="auto"/>
                  </w:divBdr>
                </w:div>
                <w:div w:id="1761297445">
                  <w:marLeft w:val="0"/>
                  <w:marRight w:val="0"/>
                  <w:marTop w:val="0"/>
                  <w:marBottom w:val="0"/>
                  <w:divBdr>
                    <w:top w:val="none" w:sz="0" w:space="0" w:color="auto"/>
                    <w:left w:val="none" w:sz="0" w:space="0" w:color="auto"/>
                    <w:bottom w:val="none" w:sz="0" w:space="0" w:color="auto"/>
                    <w:right w:val="none" w:sz="0" w:space="0" w:color="auto"/>
                  </w:divBdr>
                </w:div>
                <w:div w:id="1773477151">
                  <w:marLeft w:val="0"/>
                  <w:marRight w:val="0"/>
                  <w:marTop w:val="0"/>
                  <w:marBottom w:val="0"/>
                  <w:divBdr>
                    <w:top w:val="none" w:sz="0" w:space="0" w:color="auto"/>
                    <w:left w:val="none" w:sz="0" w:space="0" w:color="auto"/>
                    <w:bottom w:val="none" w:sz="0" w:space="0" w:color="auto"/>
                    <w:right w:val="none" w:sz="0" w:space="0" w:color="auto"/>
                  </w:divBdr>
                </w:div>
                <w:div w:id="1800807282">
                  <w:marLeft w:val="0"/>
                  <w:marRight w:val="0"/>
                  <w:marTop w:val="0"/>
                  <w:marBottom w:val="0"/>
                  <w:divBdr>
                    <w:top w:val="none" w:sz="0" w:space="0" w:color="auto"/>
                    <w:left w:val="none" w:sz="0" w:space="0" w:color="auto"/>
                    <w:bottom w:val="none" w:sz="0" w:space="0" w:color="auto"/>
                    <w:right w:val="none" w:sz="0" w:space="0" w:color="auto"/>
                  </w:divBdr>
                </w:div>
                <w:div w:id="1811633882">
                  <w:marLeft w:val="0"/>
                  <w:marRight w:val="0"/>
                  <w:marTop w:val="0"/>
                  <w:marBottom w:val="0"/>
                  <w:divBdr>
                    <w:top w:val="none" w:sz="0" w:space="0" w:color="auto"/>
                    <w:left w:val="none" w:sz="0" w:space="0" w:color="auto"/>
                    <w:bottom w:val="none" w:sz="0" w:space="0" w:color="auto"/>
                    <w:right w:val="none" w:sz="0" w:space="0" w:color="auto"/>
                  </w:divBdr>
                </w:div>
                <w:div w:id="1822426421">
                  <w:marLeft w:val="0"/>
                  <w:marRight w:val="0"/>
                  <w:marTop w:val="0"/>
                  <w:marBottom w:val="0"/>
                  <w:divBdr>
                    <w:top w:val="none" w:sz="0" w:space="0" w:color="auto"/>
                    <w:left w:val="none" w:sz="0" w:space="0" w:color="auto"/>
                    <w:bottom w:val="none" w:sz="0" w:space="0" w:color="auto"/>
                    <w:right w:val="none" w:sz="0" w:space="0" w:color="auto"/>
                  </w:divBdr>
                </w:div>
                <w:div w:id="1837070912">
                  <w:marLeft w:val="0"/>
                  <w:marRight w:val="0"/>
                  <w:marTop w:val="0"/>
                  <w:marBottom w:val="0"/>
                  <w:divBdr>
                    <w:top w:val="none" w:sz="0" w:space="0" w:color="auto"/>
                    <w:left w:val="none" w:sz="0" w:space="0" w:color="auto"/>
                    <w:bottom w:val="none" w:sz="0" w:space="0" w:color="auto"/>
                    <w:right w:val="none" w:sz="0" w:space="0" w:color="auto"/>
                  </w:divBdr>
                </w:div>
                <w:div w:id="1850093586">
                  <w:marLeft w:val="0"/>
                  <w:marRight w:val="0"/>
                  <w:marTop w:val="0"/>
                  <w:marBottom w:val="0"/>
                  <w:divBdr>
                    <w:top w:val="none" w:sz="0" w:space="0" w:color="auto"/>
                    <w:left w:val="none" w:sz="0" w:space="0" w:color="auto"/>
                    <w:bottom w:val="none" w:sz="0" w:space="0" w:color="auto"/>
                    <w:right w:val="none" w:sz="0" w:space="0" w:color="auto"/>
                  </w:divBdr>
                </w:div>
                <w:div w:id="1872186153">
                  <w:marLeft w:val="0"/>
                  <w:marRight w:val="0"/>
                  <w:marTop w:val="0"/>
                  <w:marBottom w:val="0"/>
                  <w:divBdr>
                    <w:top w:val="none" w:sz="0" w:space="0" w:color="auto"/>
                    <w:left w:val="none" w:sz="0" w:space="0" w:color="auto"/>
                    <w:bottom w:val="none" w:sz="0" w:space="0" w:color="auto"/>
                    <w:right w:val="none" w:sz="0" w:space="0" w:color="auto"/>
                  </w:divBdr>
                </w:div>
                <w:div w:id="1885410348">
                  <w:marLeft w:val="0"/>
                  <w:marRight w:val="0"/>
                  <w:marTop w:val="0"/>
                  <w:marBottom w:val="0"/>
                  <w:divBdr>
                    <w:top w:val="none" w:sz="0" w:space="0" w:color="auto"/>
                    <w:left w:val="none" w:sz="0" w:space="0" w:color="auto"/>
                    <w:bottom w:val="none" w:sz="0" w:space="0" w:color="auto"/>
                    <w:right w:val="none" w:sz="0" w:space="0" w:color="auto"/>
                  </w:divBdr>
                </w:div>
                <w:div w:id="1937589639">
                  <w:marLeft w:val="0"/>
                  <w:marRight w:val="0"/>
                  <w:marTop w:val="0"/>
                  <w:marBottom w:val="0"/>
                  <w:divBdr>
                    <w:top w:val="none" w:sz="0" w:space="0" w:color="auto"/>
                    <w:left w:val="none" w:sz="0" w:space="0" w:color="auto"/>
                    <w:bottom w:val="none" w:sz="0" w:space="0" w:color="auto"/>
                    <w:right w:val="none" w:sz="0" w:space="0" w:color="auto"/>
                  </w:divBdr>
                </w:div>
                <w:div w:id="1955749211">
                  <w:marLeft w:val="0"/>
                  <w:marRight w:val="0"/>
                  <w:marTop w:val="0"/>
                  <w:marBottom w:val="0"/>
                  <w:divBdr>
                    <w:top w:val="none" w:sz="0" w:space="0" w:color="auto"/>
                    <w:left w:val="none" w:sz="0" w:space="0" w:color="auto"/>
                    <w:bottom w:val="none" w:sz="0" w:space="0" w:color="auto"/>
                    <w:right w:val="none" w:sz="0" w:space="0" w:color="auto"/>
                  </w:divBdr>
                </w:div>
                <w:div w:id="1971281030">
                  <w:marLeft w:val="0"/>
                  <w:marRight w:val="0"/>
                  <w:marTop w:val="0"/>
                  <w:marBottom w:val="0"/>
                  <w:divBdr>
                    <w:top w:val="none" w:sz="0" w:space="0" w:color="auto"/>
                    <w:left w:val="none" w:sz="0" w:space="0" w:color="auto"/>
                    <w:bottom w:val="none" w:sz="0" w:space="0" w:color="auto"/>
                    <w:right w:val="none" w:sz="0" w:space="0" w:color="auto"/>
                  </w:divBdr>
                </w:div>
                <w:div w:id="1980258728">
                  <w:marLeft w:val="0"/>
                  <w:marRight w:val="0"/>
                  <w:marTop w:val="0"/>
                  <w:marBottom w:val="0"/>
                  <w:divBdr>
                    <w:top w:val="none" w:sz="0" w:space="0" w:color="auto"/>
                    <w:left w:val="none" w:sz="0" w:space="0" w:color="auto"/>
                    <w:bottom w:val="none" w:sz="0" w:space="0" w:color="auto"/>
                    <w:right w:val="none" w:sz="0" w:space="0" w:color="auto"/>
                  </w:divBdr>
                </w:div>
                <w:div w:id="1981108893">
                  <w:marLeft w:val="0"/>
                  <w:marRight w:val="0"/>
                  <w:marTop w:val="0"/>
                  <w:marBottom w:val="0"/>
                  <w:divBdr>
                    <w:top w:val="none" w:sz="0" w:space="0" w:color="auto"/>
                    <w:left w:val="none" w:sz="0" w:space="0" w:color="auto"/>
                    <w:bottom w:val="none" w:sz="0" w:space="0" w:color="auto"/>
                    <w:right w:val="none" w:sz="0" w:space="0" w:color="auto"/>
                  </w:divBdr>
                </w:div>
                <w:div w:id="2011828952">
                  <w:marLeft w:val="0"/>
                  <w:marRight w:val="0"/>
                  <w:marTop w:val="0"/>
                  <w:marBottom w:val="0"/>
                  <w:divBdr>
                    <w:top w:val="none" w:sz="0" w:space="0" w:color="auto"/>
                    <w:left w:val="none" w:sz="0" w:space="0" w:color="auto"/>
                    <w:bottom w:val="none" w:sz="0" w:space="0" w:color="auto"/>
                    <w:right w:val="none" w:sz="0" w:space="0" w:color="auto"/>
                  </w:divBdr>
                </w:div>
                <w:div w:id="2023389594">
                  <w:marLeft w:val="0"/>
                  <w:marRight w:val="0"/>
                  <w:marTop w:val="0"/>
                  <w:marBottom w:val="0"/>
                  <w:divBdr>
                    <w:top w:val="none" w:sz="0" w:space="0" w:color="auto"/>
                    <w:left w:val="none" w:sz="0" w:space="0" w:color="auto"/>
                    <w:bottom w:val="none" w:sz="0" w:space="0" w:color="auto"/>
                    <w:right w:val="none" w:sz="0" w:space="0" w:color="auto"/>
                  </w:divBdr>
                </w:div>
                <w:div w:id="2056540814">
                  <w:marLeft w:val="0"/>
                  <w:marRight w:val="0"/>
                  <w:marTop w:val="0"/>
                  <w:marBottom w:val="0"/>
                  <w:divBdr>
                    <w:top w:val="none" w:sz="0" w:space="0" w:color="auto"/>
                    <w:left w:val="none" w:sz="0" w:space="0" w:color="auto"/>
                    <w:bottom w:val="none" w:sz="0" w:space="0" w:color="auto"/>
                    <w:right w:val="none" w:sz="0" w:space="0" w:color="auto"/>
                  </w:divBdr>
                </w:div>
                <w:div w:id="2071489967">
                  <w:marLeft w:val="0"/>
                  <w:marRight w:val="0"/>
                  <w:marTop w:val="0"/>
                  <w:marBottom w:val="0"/>
                  <w:divBdr>
                    <w:top w:val="none" w:sz="0" w:space="0" w:color="auto"/>
                    <w:left w:val="none" w:sz="0" w:space="0" w:color="auto"/>
                    <w:bottom w:val="none" w:sz="0" w:space="0" w:color="auto"/>
                    <w:right w:val="none" w:sz="0" w:space="0" w:color="auto"/>
                  </w:divBdr>
                </w:div>
                <w:div w:id="2075080010">
                  <w:marLeft w:val="0"/>
                  <w:marRight w:val="0"/>
                  <w:marTop w:val="0"/>
                  <w:marBottom w:val="0"/>
                  <w:divBdr>
                    <w:top w:val="none" w:sz="0" w:space="0" w:color="auto"/>
                    <w:left w:val="none" w:sz="0" w:space="0" w:color="auto"/>
                    <w:bottom w:val="none" w:sz="0" w:space="0" w:color="auto"/>
                    <w:right w:val="none" w:sz="0" w:space="0" w:color="auto"/>
                  </w:divBdr>
                </w:div>
                <w:div w:id="21391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3">
          <w:marLeft w:val="0"/>
          <w:marRight w:val="0"/>
          <w:marTop w:val="0"/>
          <w:marBottom w:val="0"/>
          <w:divBdr>
            <w:top w:val="none" w:sz="0" w:space="0" w:color="auto"/>
            <w:left w:val="none" w:sz="0" w:space="0" w:color="auto"/>
            <w:bottom w:val="none" w:sz="0" w:space="0" w:color="auto"/>
            <w:right w:val="none" w:sz="0" w:space="0" w:color="auto"/>
          </w:divBdr>
        </w:div>
        <w:div w:id="1858809716">
          <w:marLeft w:val="0"/>
          <w:marRight w:val="0"/>
          <w:marTop w:val="0"/>
          <w:marBottom w:val="0"/>
          <w:divBdr>
            <w:top w:val="none" w:sz="0" w:space="0" w:color="auto"/>
            <w:left w:val="none" w:sz="0" w:space="0" w:color="auto"/>
            <w:bottom w:val="none" w:sz="0" w:space="0" w:color="auto"/>
            <w:right w:val="none" w:sz="0" w:space="0" w:color="auto"/>
          </w:divBdr>
        </w:div>
        <w:div w:id="1917670257">
          <w:marLeft w:val="0"/>
          <w:marRight w:val="0"/>
          <w:marTop w:val="0"/>
          <w:marBottom w:val="0"/>
          <w:divBdr>
            <w:top w:val="none" w:sz="0" w:space="0" w:color="auto"/>
            <w:left w:val="none" w:sz="0" w:space="0" w:color="auto"/>
            <w:bottom w:val="none" w:sz="0" w:space="0" w:color="auto"/>
            <w:right w:val="none" w:sz="0" w:space="0" w:color="auto"/>
          </w:divBdr>
        </w:div>
        <w:div w:id="2082941737">
          <w:marLeft w:val="0"/>
          <w:marRight w:val="0"/>
          <w:marTop w:val="0"/>
          <w:marBottom w:val="0"/>
          <w:divBdr>
            <w:top w:val="none" w:sz="0" w:space="0" w:color="auto"/>
            <w:left w:val="none" w:sz="0" w:space="0" w:color="auto"/>
            <w:bottom w:val="none" w:sz="0" w:space="0" w:color="auto"/>
            <w:right w:val="none" w:sz="0" w:space="0" w:color="auto"/>
          </w:divBdr>
        </w:div>
        <w:div w:id="2109963070">
          <w:marLeft w:val="0"/>
          <w:marRight w:val="0"/>
          <w:marTop w:val="0"/>
          <w:marBottom w:val="0"/>
          <w:divBdr>
            <w:top w:val="none" w:sz="0" w:space="0" w:color="auto"/>
            <w:left w:val="none" w:sz="0" w:space="0" w:color="auto"/>
            <w:bottom w:val="none" w:sz="0" w:space="0" w:color="auto"/>
            <w:right w:val="none" w:sz="0" w:space="0" w:color="auto"/>
          </w:divBdr>
        </w:div>
        <w:div w:id="2133594851">
          <w:marLeft w:val="0"/>
          <w:marRight w:val="0"/>
          <w:marTop w:val="0"/>
          <w:marBottom w:val="0"/>
          <w:divBdr>
            <w:top w:val="none" w:sz="0" w:space="0" w:color="auto"/>
            <w:left w:val="none" w:sz="0" w:space="0" w:color="auto"/>
            <w:bottom w:val="none" w:sz="0" w:space="0" w:color="auto"/>
            <w:right w:val="none" w:sz="0" w:space="0" w:color="auto"/>
          </w:divBdr>
        </w:div>
      </w:divsChild>
    </w:div>
    <w:div w:id="327948606">
      <w:bodyDiv w:val="1"/>
      <w:marLeft w:val="0"/>
      <w:marRight w:val="0"/>
      <w:marTop w:val="0"/>
      <w:marBottom w:val="0"/>
      <w:divBdr>
        <w:top w:val="none" w:sz="0" w:space="0" w:color="auto"/>
        <w:left w:val="none" w:sz="0" w:space="0" w:color="auto"/>
        <w:bottom w:val="none" w:sz="0" w:space="0" w:color="auto"/>
        <w:right w:val="none" w:sz="0" w:space="0" w:color="auto"/>
      </w:divBdr>
    </w:div>
    <w:div w:id="330646971">
      <w:bodyDiv w:val="1"/>
      <w:marLeft w:val="0"/>
      <w:marRight w:val="0"/>
      <w:marTop w:val="0"/>
      <w:marBottom w:val="0"/>
      <w:divBdr>
        <w:top w:val="none" w:sz="0" w:space="0" w:color="auto"/>
        <w:left w:val="none" w:sz="0" w:space="0" w:color="auto"/>
        <w:bottom w:val="none" w:sz="0" w:space="0" w:color="auto"/>
        <w:right w:val="none" w:sz="0" w:space="0" w:color="auto"/>
      </w:divBdr>
      <w:divsChild>
        <w:div w:id="8527813">
          <w:marLeft w:val="0"/>
          <w:marRight w:val="0"/>
          <w:marTop w:val="0"/>
          <w:marBottom w:val="0"/>
          <w:divBdr>
            <w:top w:val="none" w:sz="0" w:space="0" w:color="auto"/>
            <w:left w:val="none" w:sz="0" w:space="0" w:color="auto"/>
            <w:bottom w:val="none" w:sz="0" w:space="0" w:color="auto"/>
            <w:right w:val="none" w:sz="0" w:space="0" w:color="auto"/>
          </w:divBdr>
        </w:div>
        <w:div w:id="27293643">
          <w:marLeft w:val="0"/>
          <w:marRight w:val="0"/>
          <w:marTop w:val="0"/>
          <w:marBottom w:val="0"/>
          <w:divBdr>
            <w:top w:val="none" w:sz="0" w:space="0" w:color="auto"/>
            <w:left w:val="none" w:sz="0" w:space="0" w:color="auto"/>
            <w:bottom w:val="none" w:sz="0" w:space="0" w:color="auto"/>
            <w:right w:val="none" w:sz="0" w:space="0" w:color="auto"/>
          </w:divBdr>
        </w:div>
        <w:div w:id="71199221">
          <w:marLeft w:val="0"/>
          <w:marRight w:val="0"/>
          <w:marTop w:val="0"/>
          <w:marBottom w:val="0"/>
          <w:divBdr>
            <w:top w:val="none" w:sz="0" w:space="0" w:color="auto"/>
            <w:left w:val="none" w:sz="0" w:space="0" w:color="auto"/>
            <w:bottom w:val="none" w:sz="0" w:space="0" w:color="auto"/>
            <w:right w:val="none" w:sz="0" w:space="0" w:color="auto"/>
          </w:divBdr>
        </w:div>
        <w:div w:id="105392999">
          <w:marLeft w:val="0"/>
          <w:marRight w:val="0"/>
          <w:marTop w:val="0"/>
          <w:marBottom w:val="0"/>
          <w:divBdr>
            <w:top w:val="none" w:sz="0" w:space="0" w:color="auto"/>
            <w:left w:val="none" w:sz="0" w:space="0" w:color="auto"/>
            <w:bottom w:val="none" w:sz="0" w:space="0" w:color="auto"/>
            <w:right w:val="none" w:sz="0" w:space="0" w:color="auto"/>
          </w:divBdr>
        </w:div>
        <w:div w:id="110368523">
          <w:marLeft w:val="0"/>
          <w:marRight w:val="0"/>
          <w:marTop w:val="0"/>
          <w:marBottom w:val="0"/>
          <w:divBdr>
            <w:top w:val="none" w:sz="0" w:space="0" w:color="auto"/>
            <w:left w:val="none" w:sz="0" w:space="0" w:color="auto"/>
            <w:bottom w:val="none" w:sz="0" w:space="0" w:color="auto"/>
            <w:right w:val="none" w:sz="0" w:space="0" w:color="auto"/>
          </w:divBdr>
        </w:div>
        <w:div w:id="151727623">
          <w:marLeft w:val="0"/>
          <w:marRight w:val="0"/>
          <w:marTop w:val="0"/>
          <w:marBottom w:val="0"/>
          <w:divBdr>
            <w:top w:val="none" w:sz="0" w:space="0" w:color="auto"/>
            <w:left w:val="none" w:sz="0" w:space="0" w:color="auto"/>
            <w:bottom w:val="none" w:sz="0" w:space="0" w:color="auto"/>
            <w:right w:val="none" w:sz="0" w:space="0" w:color="auto"/>
          </w:divBdr>
        </w:div>
        <w:div w:id="188229591">
          <w:marLeft w:val="0"/>
          <w:marRight w:val="0"/>
          <w:marTop w:val="0"/>
          <w:marBottom w:val="0"/>
          <w:divBdr>
            <w:top w:val="none" w:sz="0" w:space="0" w:color="auto"/>
            <w:left w:val="none" w:sz="0" w:space="0" w:color="auto"/>
            <w:bottom w:val="none" w:sz="0" w:space="0" w:color="auto"/>
            <w:right w:val="none" w:sz="0" w:space="0" w:color="auto"/>
          </w:divBdr>
        </w:div>
        <w:div w:id="225458852">
          <w:marLeft w:val="0"/>
          <w:marRight w:val="0"/>
          <w:marTop w:val="0"/>
          <w:marBottom w:val="0"/>
          <w:divBdr>
            <w:top w:val="none" w:sz="0" w:space="0" w:color="auto"/>
            <w:left w:val="none" w:sz="0" w:space="0" w:color="auto"/>
            <w:bottom w:val="none" w:sz="0" w:space="0" w:color="auto"/>
            <w:right w:val="none" w:sz="0" w:space="0" w:color="auto"/>
          </w:divBdr>
        </w:div>
        <w:div w:id="247539630">
          <w:marLeft w:val="0"/>
          <w:marRight w:val="0"/>
          <w:marTop w:val="0"/>
          <w:marBottom w:val="0"/>
          <w:divBdr>
            <w:top w:val="none" w:sz="0" w:space="0" w:color="auto"/>
            <w:left w:val="none" w:sz="0" w:space="0" w:color="auto"/>
            <w:bottom w:val="none" w:sz="0" w:space="0" w:color="auto"/>
            <w:right w:val="none" w:sz="0" w:space="0" w:color="auto"/>
          </w:divBdr>
        </w:div>
        <w:div w:id="317928517">
          <w:marLeft w:val="0"/>
          <w:marRight w:val="0"/>
          <w:marTop w:val="0"/>
          <w:marBottom w:val="0"/>
          <w:divBdr>
            <w:top w:val="none" w:sz="0" w:space="0" w:color="auto"/>
            <w:left w:val="none" w:sz="0" w:space="0" w:color="auto"/>
            <w:bottom w:val="none" w:sz="0" w:space="0" w:color="auto"/>
            <w:right w:val="none" w:sz="0" w:space="0" w:color="auto"/>
          </w:divBdr>
          <w:divsChild>
            <w:div w:id="234166397">
              <w:marLeft w:val="0"/>
              <w:marRight w:val="0"/>
              <w:marTop w:val="0"/>
              <w:marBottom w:val="0"/>
              <w:divBdr>
                <w:top w:val="none" w:sz="0" w:space="0" w:color="auto"/>
                <w:left w:val="none" w:sz="0" w:space="0" w:color="auto"/>
                <w:bottom w:val="none" w:sz="0" w:space="0" w:color="auto"/>
                <w:right w:val="none" w:sz="0" w:space="0" w:color="auto"/>
              </w:divBdr>
              <w:divsChild>
                <w:div w:id="39285163">
                  <w:marLeft w:val="0"/>
                  <w:marRight w:val="0"/>
                  <w:marTop w:val="0"/>
                  <w:marBottom w:val="0"/>
                  <w:divBdr>
                    <w:top w:val="none" w:sz="0" w:space="0" w:color="auto"/>
                    <w:left w:val="none" w:sz="0" w:space="0" w:color="auto"/>
                    <w:bottom w:val="none" w:sz="0" w:space="0" w:color="auto"/>
                    <w:right w:val="none" w:sz="0" w:space="0" w:color="auto"/>
                  </w:divBdr>
                </w:div>
                <w:div w:id="63337758">
                  <w:marLeft w:val="0"/>
                  <w:marRight w:val="0"/>
                  <w:marTop w:val="0"/>
                  <w:marBottom w:val="0"/>
                  <w:divBdr>
                    <w:top w:val="none" w:sz="0" w:space="0" w:color="auto"/>
                    <w:left w:val="none" w:sz="0" w:space="0" w:color="auto"/>
                    <w:bottom w:val="none" w:sz="0" w:space="0" w:color="auto"/>
                    <w:right w:val="none" w:sz="0" w:space="0" w:color="auto"/>
                  </w:divBdr>
                </w:div>
                <w:div w:id="70545341">
                  <w:marLeft w:val="0"/>
                  <w:marRight w:val="0"/>
                  <w:marTop w:val="0"/>
                  <w:marBottom w:val="0"/>
                  <w:divBdr>
                    <w:top w:val="none" w:sz="0" w:space="0" w:color="auto"/>
                    <w:left w:val="none" w:sz="0" w:space="0" w:color="auto"/>
                    <w:bottom w:val="none" w:sz="0" w:space="0" w:color="auto"/>
                    <w:right w:val="none" w:sz="0" w:space="0" w:color="auto"/>
                  </w:divBdr>
                </w:div>
                <w:div w:id="138154737">
                  <w:marLeft w:val="0"/>
                  <w:marRight w:val="0"/>
                  <w:marTop w:val="0"/>
                  <w:marBottom w:val="0"/>
                  <w:divBdr>
                    <w:top w:val="none" w:sz="0" w:space="0" w:color="auto"/>
                    <w:left w:val="none" w:sz="0" w:space="0" w:color="auto"/>
                    <w:bottom w:val="none" w:sz="0" w:space="0" w:color="auto"/>
                    <w:right w:val="none" w:sz="0" w:space="0" w:color="auto"/>
                  </w:divBdr>
                </w:div>
                <w:div w:id="147135157">
                  <w:marLeft w:val="0"/>
                  <w:marRight w:val="0"/>
                  <w:marTop w:val="0"/>
                  <w:marBottom w:val="0"/>
                  <w:divBdr>
                    <w:top w:val="none" w:sz="0" w:space="0" w:color="auto"/>
                    <w:left w:val="none" w:sz="0" w:space="0" w:color="auto"/>
                    <w:bottom w:val="none" w:sz="0" w:space="0" w:color="auto"/>
                    <w:right w:val="none" w:sz="0" w:space="0" w:color="auto"/>
                  </w:divBdr>
                </w:div>
                <w:div w:id="159126926">
                  <w:marLeft w:val="0"/>
                  <w:marRight w:val="0"/>
                  <w:marTop w:val="0"/>
                  <w:marBottom w:val="0"/>
                  <w:divBdr>
                    <w:top w:val="none" w:sz="0" w:space="0" w:color="auto"/>
                    <w:left w:val="none" w:sz="0" w:space="0" w:color="auto"/>
                    <w:bottom w:val="none" w:sz="0" w:space="0" w:color="auto"/>
                    <w:right w:val="none" w:sz="0" w:space="0" w:color="auto"/>
                  </w:divBdr>
                </w:div>
                <w:div w:id="257451656">
                  <w:marLeft w:val="0"/>
                  <w:marRight w:val="0"/>
                  <w:marTop w:val="0"/>
                  <w:marBottom w:val="0"/>
                  <w:divBdr>
                    <w:top w:val="none" w:sz="0" w:space="0" w:color="auto"/>
                    <w:left w:val="none" w:sz="0" w:space="0" w:color="auto"/>
                    <w:bottom w:val="none" w:sz="0" w:space="0" w:color="auto"/>
                    <w:right w:val="none" w:sz="0" w:space="0" w:color="auto"/>
                  </w:divBdr>
                </w:div>
                <w:div w:id="270745079">
                  <w:marLeft w:val="0"/>
                  <w:marRight w:val="0"/>
                  <w:marTop w:val="0"/>
                  <w:marBottom w:val="0"/>
                  <w:divBdr>
                    <w:top w:val="none" w:sz="0" w:space="0" w:color="auto"/>
                    <w:left w:val="none" w:sz="0" w:space="0" w:color="auto"/>
                    <w:bottom w:val="none" w:sz="0" w:space="0" w:color="auto"/>
                    <w:right w:val="none" w:sz="0" w:space="0" w:color="auto"/>
                  </w:divBdr>
                </w:div>
                <w:div w:id="305163063">
                  <w:marLeft w:val="0"/>
                  <w:marRight w:val="0"/>
                  <w:marTop w:val="0"/>
                  <w:marBottom w:val="0"/>
                  <w:divBdr>
                    <w:top w:val="none" w:sz="0" w:space="0" w:color="auto"/>
                    <w:left w:val="none" w:sz="0" w:space="0" w:color="auto"/>
                    <w:bottom w:val="none" w:sz="0" w:space="0" w:color="auto"/>
                    <w:right w:val="none" w:sz="0" w:space="0" w:color="auto"/>
                  </w:divBdr>
                </w:div>
                <w:div w:id="313529617">
                  <w:marLeft w:val="0"/>
                  <w:marRight w:val="0"/>
                  <w:marTop w:val="0"/>
                  <w:marBottom w:val="0"/>
                  <w:divBdr>
                    <w:top w:val="none" w:sz="0" w:space="0" w:color="auto"/>
                    <w:left w:val="none" w:sz="0" w:space="0" w:color="auto"/>
                    <w:bottom w:val="none" w:sz="0" w:space="0" w:color="auto"/>
                    <w:right w:val="none" w:sz="0" w:space="0" w:color="auto"/>
                  </w:divBdr>
                </w:div>
                <w:div w:id="320817870">
                  <w:marLeft w:val="0"/>
                  <w:marRight w:val="0"/>
                  <w:marTop w:val="0"/>
                  <w:marBottom w:val="0"/>
                  <w:divBdr>
                    <w:top w:val="none" w:sz="0" w:space="0" w:color="auto"/>
                    <w:left w:val="none" w:sz="0" w:space="0" w:color="auto"/>
                    <w:bottom w:val="none" w:sz="0" w:space="0" w:color="auto"/>
                    <w:right w:val="none" w:sz="0" w:space="0" w:color="auto"/>
                  </w:divBdr>
                </w:div>
                <w:div w:id="341246901">
                  <w:marLeft w:val="0"/>
                  <w:marRight w:val="0"/>
                  <w:marTop w:val="0"/>
                  <w:marBottom w:val="0"/>
                  <w:divBdr>
                    <w:top w:val="none" w:sz="0" w:space="0" w:color="auto"/>
                    <w:left w:val="none" w:sz="0" w:space="0" w:color="auto"/>
                    <w:bottom w:val="none" w:sz="0" w:space="0" w:color="auto"/>
                    <w:right w:val="none" w:sz="0" w:space="0" w:color="auto"/>
                  </w:divBdr>
                </w:div>
                <w:div w:id="344552337">
                  <w:marLeft w:val="0"/>
                  <w:marRight w:val="0"/>
                  <w:marTop w:val="0"/>
                  <w:marBottom w:val="0"/>
                  <w:divBdr>
                    <w:top w:val="none" w:sz="0" w:space="0" w:color="auto"/>
                    <w:left w:val="none" w:sz="0" w:space="0" w:color="auto"/>
                    <w:bottom w:val="none" w:sz="0" w:space="0" w:color="auto"/>
                    <w:right w:val="none" w:sz="0" w:space="0" w:color="auto"/>
                  </w:divBdr>
                </w:div>
                <w:div w:id="348678393">
                  <w:marLeft w:val="0"/>
                  <w:marRight w:val="0"/>
                  <w:marTop w:val="0"/>
                  <w:marBottom w:val="0"/>
                  <w:divBdr>
                    <w:top w:val="none" w:sz="0" w:space="0" w:color="auto"/>
                    <w:left w:val="none" w:sz="0" w:space="0" w:color="auto"/>
                    <w:bottom w:val="none" w:sz="0" w:space="0" w:color="auto"/>
                    <w:right w:val="none" w:sz="0" w:space="0" w:color="auto"/>
                  </w:divBdr>
                </w:div>
                <w:div w:id="365561899">
                  <w:marLeft w:val="0"/>
                  <w:marRight w:val="0"/>
                  <w:marTop w:val="0"/>
                  <w:marBottom w:val="0"/>
                  <w:divBdr>
                    <w:top w:val="none" w:sz="0" w:space="0" w:color="auto"/>
                    <w:left w:val="none" w:sz="0" w:space="0" w:color="auto"/>
                    <w:bottom w:val="none" w:sz="0" w:space="0" w:color="auto"/>
                    <w:right w:val="none" w:sz="0" w:space="0" w:color="auto"/>
                  </w:divBdr>
                </w:div>
                <w:div w:id="456945726">
                  <w:marLeft w:val="0"/>
                  <w:marRight w:val="0"/>
                  <w:marTop w:val="0"/>
                  <w:marBottom w:val="0"/>
                  <w:divBdr>
                    <w:top w:val="none" w:sz="0" w:space="0" w:color="auto"/>
                    <w:left w:val="none" w:sz="0" w:space="0" w:color="auto"/>
                    <w:bottom w:val="none" w:sz="0" w:space="0" w:color="auto"/>
                    <w:right w:val="none" w:sz="0" w:space="0" w:color="auto"/>
                  </w:divBdr>
                </w:div>
                <w:div w:id="464079891">
                  <w:marLeft w:val="0"/>
                  <w:marRight w:val="0"/>
                  <w:marTop w:val="0"/>
                  <w:marBottom w:val="0"/>
                  <w:divBdr>
                    <w:top w:val="none" w:sz="0" w:space="0" w:color="auto"/>
                    <w:left w:val="none" w:sz="0" w:space="0" w:color="auto"/>
                    <w:bottom w:val="none" w:sz="0" w:space="0" w:color="auto"/>
                    <w:right w:val="none" w:sz="0" w:space="0" w:color="auto"/>
                  </w:divBdr>
                </w:div>
                <w:div w:id="479345368">
                  <w:marLeft w:val="0"/>
                  <w:marRight w:val="0"/>
                  <w:marTop w:val="0"/>
                  <w:marBottom w:val="0"/>
                  <w:divBdr>
                    <w:top w:val="none" w:sz="0" w:space="0" w:color="auto"/>
                    <w:left w:val="none" w:sz="0" w:space="0" w:color="auto"/>
                    <w:bottom w:val="none" w:sz="0" w:space="0" w:color="auto"/>
                    <w:right w:val="none" w:sz="0" w:space="0" w:color="auto"/>
                  </w:divBdr>
                </w:div>
                <w:div w:id="509101389">
                  <w:marLeft w:val="0"/>
                  <w:marRight w:val="0"/>
                  <w:marTop w:val="0"/>
                  <w:marBottom w:val="0"/>
                  <w:divBdr>
                    <w:top w:val="none" w:sz="0" w:space="0" w:color="auto"/>
                    <w:left w:val="none" w:sz="0" w:space="0" w:color="auto"/>
                    <w:bottom w:val="none" w:sz="0" w:space="0" w:color="auto"/>
                    <w:right w:val="none" w:sz="0" w:space="0" w:color="auto"/>
                  </w:divBdr>
                </w:div>
                <w:div w:id="518352931">
                  <w:marLeft w:val="0"/>
                  <w:marRight w:val="0"/>
                  <w:marTop w:val="0"/>
                  <w:marBottom w:val="0"/>
                  <w:divBdr>
                    <w:top w:val="none" w:sz="0" w:space="0" w:color="auto"/>
                    <w:left w:val="none" w:sz="0" w:space="0" w:color="auto"/>
                    <w:bottom w:val="none" w:sz="0" w:space="0" w:color="auto"/>
                    <w:right w:val="none" w:sz="0" w:space="0" w:color="auto"/>
                  </w:divBdr>
                </w:div>
                <w:div w:id="541870831">
                  <w:marLeft w:val="0"/>
                  <w:marRight w:val="0"/>
                  <w:marTop w:val="0"/>
                  <w:marBottom w:val="0"/>
                  <w:divBdr>
                    <w:top w:val="none" w:sz="0" w:space="0" w:color="auto"/>
                    <w:left w:val="none" w:sz="0" w:space="0" w:color="auto"/>
                    <w:bottom w:val="none" w:sz="0" w:space="0" w:color="auto"/>
                    <w:right w:val="none" w:sz="0" w:space="0" w:color="auto"/>
                  </w:divBdr>
                </w:div>
                <w:div w:id="552543296">
                  <w:marLeft w:val="0"/>
                  <w:marRight w:val="0"/>
                  <w:marTop w:val="0"/>
                  <w:marBottom w:val="0"/>
                  <w:divBdr>
                    <w:top w:val="none" w:sz="0" w:space="0" w:color="auto"/>
                    <w:left w:val="none" w:sz="0" w:space="0" w:color="auto"/>
                    <w:bottom w:val="none" w:sz="0" w:space="0" w:color="auto"/>
                    <w:right w:val="none" w:sz="0" w:space="0" w:color="auto"/>
                  </w:divBdr>
                </w:div>
                <w:div w:id="589389808">
                  <w:marLeft w:val="0"/>
                  <w:marRight w:val="0"/>
                  <w:marTop w:val="0"/>
                  <w:marBottom w:val="0"/>
                  <w:divBdr>
                    <w:top w:val="none" w:sz="0" w:space="0" w:color="auto"/>
                    <w:left w:val="none" w:sz="0" w:space="0" w:color="auto"/>
                    <w:bottom w:val="none" w:sz="0" w:space="0" w:color="auto"/>
                    <w:right w:val="none" w:sz="0" w:space="0" w:color="auto"/>
                  </w:divBdr>
                </w:div>
                <w:div w:id="596866871">
                  <w:marLeft w:val="0"/>
                  <w:marRight w:val="0"/>
                  <w:marTop w:val="0"/>
                  <w:marBottom w:val="0"/>
                  <w:divBdr>
                    <w:top w:val="none" w:sz="0" w:space="0" w:color="auto"/>
                    <w:left w:val="none" w:sz="0" w:space="0" w:color="auto"/>
                    <w:bottom w:val="none" w:sz="0" w:space="0" w:color="auto"/>
                    <w:right w:val="none" w:sz="0" w:space="0" w:color="auto"/>
                  </w:divBdr>
                </w:div>
                <w:div w:id="598833968">
                  <w:marLeft w:val="0"/>
                  <w:marRight w:val="0"/>
                  <w:marTop w:val="0"/>
                  <w:marBottom w:val="0"/>
                  <w:divBdr>
                    <w:top w:val="none" w:sz="0" w:space="0" w:color="auto"/>
                    <w:left w:val="none" w:sz="0" w:space="0" w:color="auto"/>
                    <w:bottom w:val="none" w:sz="0" w:space="0" w:color="auto"/>
                    <w:right w:val="none" w:sz="0" w:space="0" w:color="auto"/>
                  </w:divBdr>
                </w:div>
                <w:div w:id="610356302">
                  <w:marLeft w:val="0"/>
                  <w:marRight w:val="0"/>
                  <w:marTop w:val="0"/>
                  <w:marBottom w:val="0"/>
                  <w:divBdr>
                    <w:top w:val="none" w:sz="0" w:space="0" w:color="auto"/>
                    <w:left w:val="none" w:sz="0" w:space="0" w:color="auto"/>
                    <w:bottom w:val="none" w:sz="0" w:space="0" w:color="auto"/>
                    <w:right w:val="none" w:sz="0" w:space="0" w:color="auto"/>
                  </w:divBdr>
                </w:div>
                <w:div w:id="616911022">
                  <w:marLeft w:val="0"/>
                  <w:marRight w:val="0"/>
                  <w:marTop w:val="0"/>
                  <w:marBottom w:val="0"/>
                  <w:divBdr>
                    <w:top w:val="none" w:sz="0" w:space="0" w:color="auto"/>
                    <w:left w:val="none" w:sz="0" w:space="0" w:color="auto"/>
                    <w:bottom w:val="none" w:sz="0" w:space="0" w:color="auto"/>
                    <w:right w:val="none" w:sz="0" w:space="0" w:color="auto"/>
                  </w:divBdr>
                </w:div>
                <w:div w:id="620765268">
                  <w:marLeft w:val="0"/>
                  <w:marRight w:val="0"/>
                  <w:marTop w:val="0"/>
                  <w:marBottom w:val="0"/>
                  <w:divBdr>
                    <w:top w:val="none" w:sz="0" w:space="0" w:color="auto"/>
                    <w:left w:val="none" w:sz="0" w:space="0" w:color="auto"/>
                    <w:bottom w:val="none" w:sz="0" w:space="0" w:color="auto"/>
                    <w:right w:val="none" w:sz="0" w:space="0" w:color="auto"/>
                  </w:divBdr>
                </w:div>
                <w:div w:id="622806185">
                  <w:marLeft w:val="0"/>
                  <w:marRight w:val="0"/>
                  <w:marTop w:val="0"/>
                  <w:marBottom w:val="0"/>
                  <w:divBdr>
                    <w:top w:val="none" w:sz="0" w:space="0" w:color="auto"/>
                    <w:left w:val="none" w:sz="0" w:space="0" w:color="auto"/>
                    <w:bottom w:val="none" w:sz="0" w:space="0" w:color="auto"/>
                    <w:right w:val="none" w:sz="0" w:space="0" w:color="auto"/>
                  </w:divBdr>
                </w:div>
                <w:div w:id="634216388">
                  <w:marLeft w:val="0"/>
                  <w:marRight w:val="0"/>
                  <w:marTop w:val="0"/>
                  <w:marBottom w:val="0"/>
                  <w:divBdr>
                    <w:top w:val="none" w:sz="0" w:space="0" w:color="auto"/>
                    <w:left w:val="none" w:sz="0" w:space="0" w:color="auto"/>
                    <w:bottom w:val="none" w:sz="0" w:space="0" w:color="auto"/>
                    <w:right w:val="none" w:sz="0" w:space="0" w:color="auto"/>
                  </w:divBdr>
                </w:div>
                <w:div w:id="641421836">
                  <w:marLeft w:val="0"/>
                  <w:marRight w:val="0"/>
                  <w:marTop w:val="0"/>
                  <w:marBottom w:val="0"/>
                  <w:divBdr>
                    <w:top w:val="none" w:sz="0" w:space="0" w:color="auto"/>
                    <w:left w:val="none" w:sz="0" w:space="0" w:color="auto"/>
                    <w:bottom w:val="none" w:sz="0" w:space="0" w:color="auto"/>
                    <w:right w:val="none" w:sz="0" w:space="0" w:color="auto"/>
                  </w:divBdr>
                </w:div>
                <w:div w:id="656492430">
                  <w:marLeft w:val="0"/>
                  <w:marRight w:val="0"/>
                  <w:marTop w:val="0"/>
                  <w:marBottom w:val="0"/>
                  <w:divBdr>
                    <w:top w:val="none" w:sz="0" w:space="0" w:color="auto"/>
                    <w:left w:val="none" w:sz="0" w:space="0" w:color="auto"/>
                    <w:bottom w:val="none" w:sz="0" w:space="0" w:color="auto"/>
                    <w:right w:val="none" w:sz="0" w:space="0" w:color="auto"/>
                  </w:divBdr>
                </w:div>
                <w:div w:id="699475398">
                  <w:marLeft w:val="0"/>
                  <w:marRight w:val="0"/>
                  <w:marTop w:val="0"/>
                  <w:marBottom w:val="0"/>
                  <w:divBdr>
                    <w:top w:val="none" w:sz="0" w:space="0" w:color="auto"/>
                    <w:left w:val="none" w:sz="0" w:space="0" w:color="auto"/>
                    <w:bottom w:val="none" w:sz="0" w:space="0" w:color="auto"/>
                    <w:right w:val="none" w:sz="0" w:space="0" w:color="auto"/>
                  </w:divBdr>
                </w:div>
                <w:div w:id="700325763">
                  <w:marLeft w:val="0"/>
                  <w:marRight w:val="0"/>
                  <w:marTop w:val="0"/>
                  <w:marBottom w:val="0"/>
                  <w:divBdr>
                    <w:top w:val="none" w:sz="0" w:space="0" w:color="auto"/>
                    <w:left w:val="none" w:sz="0" w:space="0" w:color="auto"/>
                    <w:bottom w:val="none" w:sz="0" w:space="0" w:color="auto"/>
                    <w:right w:val="none" w:sz="0" w:space="0" w:color="auto"/>
                  </w:divBdr>
                </w:div>
                <w:div w:id="729228062">
                  <w:marLeft w:val="0"/>
                  <w:marRight w:val="0"/>
                  <w:marTop w:val="0"/>
                  <w:marBottom w:val="0"/>
                  <w:divBdr>
                    <w:top w:val="none" w:sz="0" w:space="0" w:color="auto"/>
                    <w:left w:val="none" w:sz="0" w:space="0" w:color="auto"/>
                    <w:bottom w:val="none" w:sz="0" w:space="0" w:color="auto"/>
                    <w:right w:val="none" w:sz="0" w:space="0" w:color="auto"/>
                  </w:divBdr>
                </w:div>
                <w:div w:id="733116614">
                  <w:marLeft w:val="0"/>
                  <w:marRight w:val="0"/>
                  <w:marTop w:val="0"/>
                  <w:marBottom w:val="0"/>
                  <w:divBdr>
                    <w:top w:val="none" w:sz="0" w:space="0" w:color="auto"/>
                    <w:left w:val="none" w:sz="0" w:space="0" w:color="auto"/>
                    <w:bottom w:val="none" w:sz="0" w:space="0" w:color="auto"/>
                    <w:right w:val="none" w:sz="0" w:space="0" w:color="auto"/>
                  </w:divBdr>
                </w:div>
                <w:div w:id="733700318">
                  <w:marLeft w:val="0"/>
                  <w:marRight w:val="0"/>
                  <w:marTop w:val="0"/>
                  <w:marBottom w:val="0"/>
                  <w:divBdr>
                    <w:top w:val="none" w:sz="0" w:space="0" w:color="auto"/>
                    <w:left w:val="none" w:sz="0" w:space="0" w:color="auto"/>
                    <w:bottom w:val="none" w:sz="0" w:space="0" w:color="auto"/>
                    <w:right w:val="none" w:sz="0" w:space="0" w:color="auto"/>
                  </w:divBdr>
                </w:div>
                <w:div w:id="760491258">
                  <w:marLeft w:val="0"/>
                  <w:marRight w:val="0"/>
                  <w:marTop w:val="0"/>
                  <w:marBottom w:val="0"/>
                  <w:divBdr>
                    <w:top w:val="none" w:sz="0" w:space="0" w:color="auto"/>
                    <w:left w:val="none" w:sz="0" w:space="0" w:color="auto"/>
                    <w:bottom w:val="none" w:sz="0" w:space="0" w:color="auto"/>
                    <w:right w:val="none" w:sz="0" w:space="0" w:color="auto"/>
                  </w:divBdr>
                </w:div>
                <w:div w:id="786660871">
                  <w:marLeft w:val="0"/>
                  <w:marRight w:val="0"/>
                  <w:marTop w:val="0"/>
                  <w:marBottom w:val="0"/>
                  <w:divBdr>
                    <w:top w:val="none" w:sz="0" w:space="0" w:color="auto"/>
                    <w:left w:val="none" w:sz="0" w:space="0" w:color="auto"/>
                    <w:bottom w:val="none" w:sz="0" w:space="0" w:color="auto"/>
                    <w:right w:val="none" w:sz="0" w:space="0" w:color="auto"/>
                  </w:divBdr>
                </w:div>
                <w:div w:id="831868163">
                  <w:marLeft w:val="0"/>
                  <w:marRight w:val="0"/>
                  <w:marTop w:val="0"/>
                  <w:marBottom w:val="0"/>
                  <w:divBdr>
                    <w:top w:val="none" w:sz="0" w:space="0" w:color="auto"/>
                    <w:left w:val="none" w:sz="0" w:space="0" w:color="auto"/>
                    <w:bottom w:val="none" w:sz="0" w:space="0" w:color="auto"/>
                    <w:right w:val="none" w:sz="0" w:space="0" w:color="auto"/>
                  </w:divBdr>
                </w:div>
                <w:div w:id="873733681">
                  <w:marLeft w:val="0"/>
                  <w:marRight w:val="0"/>
                  <w:marTop w:val="0"/>
                  <w:marBottom w:val="0"/>
                  <w:divBdr>
                    <w:top w:val="none" w:sz="0" w:space="0" w:color="auto"/>
                    <w:left w:val="none" w:sz="0" w:space="0" w:color="auto"/>
                    <w:bottom w:val="none" w:sz="0" w:space="0" w:color="auto"/>
                    <w:right w:val="none" w:sz="0" w:space="0" w:color="auto"/>
                  </w:divBdr>
                </w:div>
                <w:div w:id="874346868">
                  <w:marLeft w:val="0"/>
                  <w:marRight w:val="0"/>
                  <w:marTop w:val="0"/>
                  <w:marBottom w:val="0"/>
                  <w:divBdr>
                    <w:top w:val="none" w:sz="0" w:space="0" w:color="auto"/>
                    <w:left w:val="none" w:sz="0" w:space="0" w:color="auto"/>
                    <w:bottom w:val="none" w:sz="0" w:space="0" w:color="auto"/>
                    <w:right w:val="none" w:sz="0" w:space="0" w:color="auto"/>
                  </w:divBdr>
                </w:div>
                <w:div w:id="883174412">
                  <w:marLeft w:val="0"/>
                  <w:marRight w:val="0"/>
                  <w:marTop w:val="0"/>
                  <w:marBottom w:val="0"/>
                  <w:divBdr>
                    <w:top w:val="none" w:sz="0" w:space="0" w:color="auto"/>
                    <w:left w:val="none" w:sz="0" w:space="0" w:color="auto"/>
                    <w:bottom w:val="none" w:sz="0" w:space="0" w:color="auto"/>
                    <w:right w:val="none" w:sz="0" w:space="0" w:color="auto"/>
                  </w:divBdr>
                </w:div>
                <w:div w:id="950359454">
                  <w:marLeft w:val="0"/>
                  <w:marRight w:val="0"/>
                  <w:marTop w:val="0"/>
                  <w:marBottom w:val="0"/>
                  <w:divBdr>
                    <w:top w:val="none" w:sz="0" w:space="0" w:color="auto"/>
                    <w:left w:val="none" w:sz="0" w:space="0" w:color="auto"/>
                    <w:bottom w:val="none" w:sz="0" w:space="0" w:color="auto"/>
                    <w:right w:val="none" w:sz="0" w:space="0" w:color="auto"/>
                  </w:divBdr>
                </w:div>
                <w:div w:id="977614452">
                  <w:marLeft w:val="0"/>
                  <w:marRight w:val="0"/>
                  <w:marTop w:val="0"/>
                  <w:marBottom w:val="0"/>
                  <w:divBdr>
                    <w:top w:val="none" w:sz="0" w:space="0" w:color="auto"/>
                    <w:left w:val="none" w:sz="0" w:space="0" w:color="auto"/>
                    <w:bottom w:val="none" w:sz="0" w:space="0" w:color="auto"/>
                    <w:right w:val="none" w:sz="0" w:space="0" w:color="auto"/>
                  </w:divBdr>
                </w:div>
                <w:div w:id="997924598">
                  <w:marLeft w:val="0"/>
                  <w:marRight w:val="0"/>
                  <w:marTop w:val="0"/>
                  <w:marBottom w:val="0"/>
                  <w:divBdr>
                    <w:top w:val="none" w:sz="0" w:space="0" w:color="auto"/>
                    <w:left w:val="none" w:sz="0" w:space="0" w:color="auto"/>
                    <w:bottom w:val="none" w:sz="0" w:space="0" w:color="auto"/>
                    <w:right w:val="none" w:sz="0" w:space="0" w:color="auto"/>
                  </w:divBdr>
                </w:div>
                <w:div w:id="1044060352">
                  <w:marLeft w:val="0"/>
                  <w:marRight w:val="0"/>
                  <w:marTop w:val="0"/>
                  <w:marBottom w:val="0"/>
                  <w:divBdr>
                    <w:top w:val="none" w:sz="0" w:space="0" w:color="auto"/>
                    <w:left w:val="none" w:sz="0" w:space="0" w:color="auto"/>
                    <w:bottom w:val="none" w:sz="0" w:space="0" w:color="auto"/>
                    <w:right w:val="none" w:sz="0" w:space="0" w:color="auto"/>
                  </w:divBdr>
                </w:div>
                <w:div w:id="1082918577">
                  <w:marLeft w:val="0"/>
                  <w:marRight w:val="0"/>
                  <w:marTop w:val="0"/>
                  <w:marBottom w:val="0"/>
                  <w:divBdr>
                    <w:top w:val="none" w:sz="0" w:space="0" w:color="auto"/>
                    <w:left w:val="none" w:sz="0" w:space="0" w:color="auto"/>
                    <w:bottom w:val="none" w:sz="0" w:space="0" w:color="auto"/>
                    <w:right w:val="none" w:sz="0" w:space="0" w:color="auto"/>
                  </w:divBdr>
                </w:div>
                <w:div w:id="1093819287">
                  <w:marLeft w:val="0"/>
                  <w:marRight w:val="0"/>
                  <w:marTop w:val="0"/>
                  <w:marBottom w:val="0"/>
                  <w:divBdr>
                    <w:top w:val="none" w:sz="0" w:space="0" w:color="auto"/>
                    <w:left w:val="none" w:sz="0" w:space="0" w:color="auto"/>
                    <w:bottom w:val="none" w:sz="0" w:space="0" w:color="auto"/>
                    <w:right w:val="none" w:sz="0" w:space="0" w:color="auto"/>
                  </w:divBdr>
                </w:div>
                <w:div w:id="1112360213">
                  <w:marLeft w:val="0"/>
                  <w:marRight w:val="0"/>
                  <w:marTop w:val="0"/>
                  <w:marBottom w:val="0"/>
                  <w:divBdr>
                    <w:top w:val="none" w:sz="0" w:space="0" w:color="auto"/>
                    <w:left w:val="none" w:sz="0" w:space="0" w:color="auto"/>
                    <w:bottom w:val="none" w:sz="0" w:space="0" w:color="auto"/>
                    <w:right w:val="none" w:sz="0" w:space="0" w:color="auto"/>
                  </w:divBdr>
                </w:div>
                <w:div w:id="1145780141">
                  <w:marLeft w:val="0"/>
                  <w:marRight w:val="0"/>
                  <w:marTop w:val="0"/>
                  <w:marBottom w:val="0"/>
                  <w:divBdr>
                    <w:top w:val="none" w:sz="0" w:space="0" w:color="auto"/>
                    <w:left w:val="none" w:sz="0" w:space="0" w:color="auto"/>
                    <w:bottom w:val="none" w:sz="0" w:space="0" w:color="auto"/>
                    <w:right w:val="none" w:sz="0" w:space="0" w:color="auto"/>
                  </w:divBdr>
                </w:div>
                <w:div w:id="1201818004">
                  <w:marLeft w:val="0"/>
                  <w:marRight w:val="0"/>
                  <w:marTop w:val="0"/>
                  <w:marBottom w:val="0"/>
                  <w:divBdr>
                    <w:top w:val="none" w:sz="0" w:space="0" w:color="auto"/>
                    <w:left w:val="none" w:sz="0" w:space="0" w:color="auto"/>
                    <w:bottom w:val="none" w:sz="0" w:space="0" w:color="auto"/>
                    <w:right w:val="none" w:sz="0" w:space="0" w:color="auto"/>
                  </w:divBdr>
                </w:div>
                <w:div w:id="1211529108">
                  <w:marLeft w:val="0"/>
                  <w:marRight w:val="0"/>
                  <w:marTop w:val="0"/>
                  <w:marBottom w:val="0"/>
                  <w:divBdr>
                    <w:top w:val="none" w:sz="0" w:space="0" w:color="auto"/>
                    <w:left w:val="none" w:sz="0" w:space="0" w:color="auto"/>
                    <w:bottom w:val="none" w:sz="0" w:space="0" w:color="auto"/>
                    <w:right w:val="none" w:sz="0" w:space="0" w:color="auto"/>
                  </w:divBdr>
                </w:div>
                <w:div w:id="1228999895">
                  <w:marLeft w:val="0"/>
                  <w:marRight w:val="0"/>
                  <w:marTop w:val="0"/>
                  <w:marBottom w:val="0"/>
                  <w:divBdr>
                    <w:top w:val="none" w:sz="0" w:space="0" w:color="auto"/>
                    <w:left w:val="none" w:sz="0" w:space="0" w:color="auto"/>
                    <w:bottom w:val="none" w:sz="0" w:space="0" w:color="auto"/>
                    <w:right w:val="none" w:sz="0" w:space="0" w:color="auto"/>
                  </w:divBdr>
                </w:div>
                <w:div w:id="1247417547">
                  <w:marLeft w:val="0"/>
                  <w:marRight w:val="0"/>
                  <w:marTop w:val="0"/>
                  <w:marBottom w:val="0"/>
                  <w:divBdr>
                    <w:top w:val="none" w:sz="0" w:space="0" w:color="auto"/>
                    <w:left w:val="none" w:sz="0" w:space="0" w:color="auto"/>
                    <w:bottom w:val="none" w:sz="0" w:space="0" w:color="auto"/>
                    <w:right w:val="none" w:sz="0" w:space="0" w:color="auto"/>
                  </w:divBdr>
                </w:div>
                <w:div w:id="1286350886">
                  <w:marLeft w:val="0"/>
                  <w:marRight w:val="0"/>
                  <w:marTop w:val="0"/>
                  <w:marBottom w:val="0"/>
                  <w:divBdr>
                    <w:top w:val="none" w:sz="0" w:space="0" w:color="auto"/>
                    <w:left w:val="none" w:sz="0" w:space="0" w:color="auto"/>
                    <w:bottom w:val="none" w:sz="0" w:space="0" w:color="auto"/>
                    <w:right w:val="none" w:sz="0" w:space="0" w:color="auto"/>
                  </w:divBdr>
                </w:div>
                <w:div w:id="1295599938">
                  <w:marLeft w:val="0"/>
                  <w:marRight w:val="0"/>
                  <w:marTop w:val="0"/>
                  <w:marBottom w:val="0"/>
                  <w:divBdr>
                    <w:top w:val="none" w:sz="0" w:space="0" w:color="auto"/>
                    <w:left w:val="none" w:sz="0" w:space="0" w:color="auto"/>
                    <w:bottom w:val="none" w:sz="0" w:space="0" w:color="auto"/>
                    <w:right w:val="none" w:sz="0" w:space="0" w:color="auto"/>
                  </w:divBdr>
                </w:div>
                <w:div w:id="1296909880">
                  <w:marLeft w:val="0"/>
                  <w:marRight w:val="0"/>
                  <w:marTop w:val="0"/>
                  <w:marBottom w:val="0"/>
                  <w:divBdr>
                    <w:top w:val="none" w:sz="0" w:space="0" w:color="auto"/>
                    <w:left w:val="none" w:sz="0" w:space="0" w:color="auto"/>
                    <w:bottom w:val="none" w:sz="0" w:space="0" w:color="auto"/>
                    <w:right w:val="none" w:sz="0" w:space="0" w:color="auto"/>
                  </w:divBdr>
                </w:div>
                <w:div w:id="1315335827">
                  <w:marLeft w:val="0"/>
                  <w:marRight w:val="0"/>
                  <w:marTop w:val="0"/>
                  <w:marBottom w:val="0"/>
                  <w:divBdr>
                    <w:top w:val="none" w:sz="0" w:space="0" w:color="auto"/>
                    <w:left w:val="none" w:sz="0" w:space="0" w:color="auto"/>
                    <w:bottom w:val="none" w:sz="0" w:space="0" w:color="auto"/>
                    <w:right w:val="none" w:sz="0" w:space="0" w:color="auto"/>
                  </w:divBdr>
                </w:div>
                <w:div w:id="1315598035">
                  <w:marLeft w:val="0"/>
                  <w:marRight w:val="0"/>
                  <w:marTop w:val="0"/>
                  <w:marBottom w:val="0"/>
                  <w:divBdr>
                    <w:top w:val="none" w:sz="0" w:space="0" w:color="auto"/>
                    <w:left w:val="none" w:sz="0" w:space="0" w:color="auto"/>
                    <w:bottom w:val="none" w:sz="0" w:space="0" w:color="auto"/>
                    <w:right w:val="none" w:sz="0" w:space="0" w:color="auto"/>
                  </w:divBdr>
                </w:div>
                <w:div w:id="1319529979">
                  <w:marLeft w:val="0"/>
                  <w:marRight w:val="0"/>
                  <w:marTop w:val="0"/>
                  <w:marBottom w:val="0"/>
                  <w:divBdr>
                    <w:top w:val="none" w:sz="0" w:space="0" w:color="auto"/>
                    <w:left w:val="none" w:sz="0" w:space="0" w:color="auto"/>
                    <w:bottom w:val="none" w:sz="0" w:space="0" w:color="auto"/>
                    <w:right w:val="none" w:sz="0" w:space="0" w:color="auto"/>
                  </w:divBdr>
                </w:div>
                <w:div w:id="1322082053">
                  <w:marLeft w:val="0"/>
                  <w:marRight w:val="0"/>
                  <w:marTop w:val="0"/>
                  <w:marBottom w:val="0"/>
                  <w:divBdr>
                    <w:top w:val="none" w:sz="0" w:space="0" w:color="auto"/>
                    <w:left w:val="none" w:sz="0" w:space="0" w:color="auto"/>
                    <w:bottom w:val="none" w:sz="0" w:space="0" w:color="auto"/>
                    <w:right w:val="none" w:sz="0" w:space="0" w:color="auto"/>
                  </w:divBdr>
                </w:div>
                <w:div w:id="1332835722">
                  <w:marLeft w:val="0"/>
                  <w:marRight w:val="0"/>
                  <w:marTop w:val="0"/>
                  <w:marBottom w:val="0"/>
                  <w:divBdr>
                    <w:top w:val="none" w:sz="0" w:space="0" w:color="auto"/>
                    <w:left w:val="none" w:sz="0" w:space="0" w:color="auto"/>
                    <w:bottom w:val="none" w:sz="0" w:space="0" w:color="auto"/>
                    <w:right w:val="none" w:sz="0" w:space="0" w:color="auto"/>
                  </w:divBdr>
                </w:div>
                <w:div w:id="1381858866">
                  <w:marLeft w:val="0"/>
                  <w:marRight w:val="0"/>
                  <w:marTop w:val="0"/>
                  <w:marBottom w:val="0"/>
                  <w:divBdr>
                    <w:top w:val="none" w:sz="0" w:space="0" w:color="auto"/>
                    <w:left w:val="none" w:sz="0" w:space="0" w:color="auto"/>
                    <w:bottom w:val="none" w:sz="0" w:space="0" w:color="auto"/>
                    <w:right w:val="none" w:sz="0" w:space="0" w:color="auto"/>
                  </w:divBdr>
                </w:div>
                <w:div w:id="1415053548">
                  <w:marLeft w:val="0"/>
                  <w:marRight w:val="0"/>
                  <w:marTop w:val="0"/>
                  <w:marBottom w:val="0"/>
                  <w:divBdr>
                    <w:top w:val="none" w:sz="0" w:space="0" w:color="auto"/>
                    <w:left w:val="none" w:sz="0" w:space="0" w:color="auto"/>
                    <w:bottom w:val="none" w:sz="0" w:space="0" w:color="auto"/>
                    <w:right w:val="none" w:sz="0" w:space="0" w:color="auto"/>
                  </w:divBdr>
                </w:div>
                <w:div w:id="1425876492">
                  <w:marLeft w:val="0"/>
                  <w:marRight w:val="0"/>
                  <w:marTop w:val="0"/>
                  <w:marBottom w:val="0"/>
                  <w:divBdr>
                    <w:top w:val="none" w:sz="0" w:space="0" w:color="auto"/>
                    <w:left w:val="none" w:sz="0" w:space="0" w:color="auto"/>
                    <w:bottom w:val="none" w:sz="0" w:space="0" w:color="auto"/>
                    <w:right w:val="none" w:sz="0" w:space="0" w:color="auto"/>
                  </w:divBdr>
                </w:div>
                <w:div w:id="1445223024">
                  <w:marLeft w:val="0"/>
                  <w:marRight w:val="0"/>
                  <w:marTop w:val="0"/>
                  <w:marBottom w:val="0"/>
                  <w:divBdr>
                    <w:top w:val="none" w:sz="0" w:space="0" w:color="auto"/>
                    <w:left w:val="none" w:sz="0" w:space="0" w:color="auto"/>
                    <w:bottom w:val="none" w:sz="0" w:space="0" w:color="auto"/>
                    <w:right w:val="none" w:sz="0" w:space="0" w:color="auto"/>
                  </w:divBdr>
                </w:div>
                <w:div w:id="1466772179">
                  <w:marLeft w:val="0"/>
                  <w:marRight w:val="0"/>
                  <w:marTop w:val="0"/>
                  <w:marBottom w:val="0"/>
                  <w:divBdr>
                    <w:top w:val="none" w:sz="0" w:space="0" w:color="auto"/>
                    <w:left w:val="none" w:sz="0" w:space="0" w:color="auto"/>
                    <w:bottom w:val="none" w:sz="0" w:space="0" w:color="auto"/>
                    <w:right w:val="none" w:sz="0" w:space="0" w:color="auto"/>
                  </w:divBdr>
                </w:div>
                <w:div w:id="1482962011">
                  <w:marLeft w:val="0"/>
                  <w:marRight w:val="0"/>
                  <w:marTop w:val="0"/>
                  <w:marBottom w:val="0"/>
                  <w:divBdr>
                    <w:top w:val="none" w:sz="0" w:space="0" w:color="auto"/>
                    <w:left w:val="none" w:sz="0" w:space="0" w:color="auto"/>
                    <w:bottom w:val="none" w:sz="0" w:space="0" w:color="auto"/>
                    <w:right w:val="none" w:sz="0" w:space="0" w:color="auto"/>
                  </w:divBdr>
                </w:div>
                <w:div w:id="1496415654">
                  <w:marLeft w:val="0"/>
                  <w:marRight w:val="0"/>
                  <w:marTop w:val="0"/>
                  <w:marBottom w:val="0"/>
                  <w:divBdr>
                    <w:top w:val="none" w:sz="0" w:space="0" w:color="auto"/>
                    <w:left w:val="none" w:sz="0" w:space="0" w:color="auto"/>
                    <w:bottom w:val="none" w:sz="0" w:space="0" w:color="auto"/>
                    <w:right w:val="none" w:sz="0" w:space="0" w:color="auto"/>
                  </w:divBdr>
                </w:div>
                <w:div w:id="1536310863">
                  <w:marLeft w:val="0"/>
                  <w:marRight w:val="0"/>
                  <w:marTop w:val="0"/>
                  <w:marBottom w:val="0"/>
                  <w:divBdr>
                    <w:top w:val="none" w:sz="0" w:space="0" w:color="auto"/>
                    <w:left w:val="none" w:sz="0" w:space="0" w:color="auto"/>
                    <w:bottom w:val="none" w:sz="0" w:space="0" w:color="auto"/>
                    <w:right w:val="none" w:sz="0" w:space="0" w:color="auto"/>
                  </w:divBdr>
                </w:div>
                <w:div w:id="1556041544">
                  <w:marLeft w:val="0"/>
                  <w:marRight w:val="0"/>
                  <w:marTop w:val="0"/>
                  <w:marBottom w:val="0"/>
                  <w:divBdr>
                    <w:top w:val="none" w:sz="0" w:space="0" w:color="auto"/>
                    <w:left w:val="none" w:sz="0" w:space="0" w:color="auto"/>
                    <w:bottom w:val="none" w:sz="0" w:space="0" w:color="auto"/>
                    <w:right w:val="none" w:sz="0" w:space="0" w:color="auto"/>
                  </w:divBdr>
                </w:div>
                <w:div w:id="1564635959">
                  <w:marLeft w:val="0"/>
                  <w:marRight w:val="0"/>
                  <w:marTop w:val="0"/>
                  <w:marBottom w:val="0"/>
                  <w:divBdr>
                    <w:top w:val="none" w:sz="0" w:space="0" w:color="auto"/>
                    <w:left w:val="none" w:sz="0" w:space="0" w:color="auto"/>
                    <w:bottom w:val="none" w:sz="0" w:space="0" w:color="auto"/>
                    <w:right w:val="none" w:sz="0" w:space="0" w:color="auto"/>
                  </w:divBdr>
                </w:div>
                <w:div w:id="1616789552">
                  <w:marLeft w:val="0"/>
                  <w:marRight w:val="0"/>
                  <w:marTop w:val="0"/>
                  <w:marBottom w:val="0"/>
                  <w:divBdr>
                    <w:top w:val="none" w:sz="0" w:space="0" w:color="auto"/>
                    <w:left w:val="none" w:sz="0" w:space="0" w:color="auto"/>
                    <w:bottom w:val="none" w:sz="0" w:space="0" w:color="auto"/>
                    <w:right w:val="none" w:sz="0" w:space="0" w:color="auto"/>
                  </w:divBdr>
                </w:div>
                <w:div w:id="1652513731">
                  <w:marLeft w:val="0"/>
                  <w:marRight w:val="0"/>
                  <w:marTop w:val="0"/>
                  <w:marBottom w:val="0"/>
                  <w:divBdr>
                    <w:top w:val="none" w:sz="0" w:space="0" w:color="auto"/>
                    <w:left w:val="none" w:sz="0" w:space="0" w:color="auto"/>
                    <w:bottom w:val="none" w:sz="0" w:space="0" w:color="auto"/>
                    <w:right w:val="none" w:sz="0" w:space="0" w:color="auto"/>
                  </w:divBdr>
                </w:div>
                <w:div w:id="1704405390">
                  <w:marLeft w:val="0"/>
                  <w:marRight w:val="0"/>
                  <w:marTop w:val="0"/>
                  <w:marBottom w:val="0"/>
                  <w:divBdr>
                    <w:top w:val="none" w:sz="0" w:space="0" w:color="auto"/>
                    <w:left w:val="none" w:sz="0" w:space="0" w:color="auto"/>
                    <w:bottom w:val="none" w:sz="0" w:space="0" w:color="auto"/>
                    <w:right w:val="none" w:sz="0" w:space="0" w:color="auto"/>
                  </w:divBdr>
                </w:div>
                <w:div w:id="1718240909">
                  <w:marLeft w:val="0"/>
                  <w:marRight w:val="0"/>
                  <w:marTop w:val="0"/>
                  <w:marBottom w:val="0"/>
                  <w:divBdr>
                    <w:top w:val="none" w:sz="0" w:space="0" w:color="auto"/>
                    <w:left w:val="none" w:sz="0" w:space="0" w:color="auto"/>
                    <w:bottom w:val="none" w:sz="0" w:space="0" w:color="auto"/>
                    <w:right w:val="none" w:sz="0" w:space="0" w:color="auto"/>
                  </w:divBdr>
                </w:div>
                <w:div w:id="1727602718">
                  <w:marLeft w:val="0"/>
                  <w:marRight w:val="0"/>
                  <w:marTop w:val="0"/>
                  <w:marBottom w:val="0"/>
                  <w:divBdr>
                    <w:top w:val="none" w:sz="0" w:space="0" w:color="auto"/>
                    <w:left w:val="none" w:sz="0" w:space="0" w:color="auto"/>
                    <w:bottom w:val="none" w:sz="0" w:space="0" w:color="auto"/>
                    <w:right w:val="none" w:sz="0" w:space="0" w:color="auto"/>
                  </w:divBdr>
                </w:div>
                <w:div w:id="1730609421">
                  <w:marLeft w:val="0"/>
                  <w:marRight w:val="0"/>
                  <w:marTop w:val="0"/>
                  <w:marBottom w:val="0"/>
                  <w:divBdr>
                    <w:top w:val="none" w:sz="0" w:space="0" w:color="auto"/>
                    <w:left w:val="none" w:sz="0" w:space="0" w:color="auto"/>
                    <w:bottom w:val="none" w:sz="0" w:space="0" w:color="auto"/>
                    <w:right w:val="none" w:sz="0" w:space="0" w:color="auto"/>
                  </w:divBdr>
                </w:div>
                <w:div w:id="1782526427">
                  <w:marLeft w:val="0"/>
                  <w:marRight w:val="0"/>
                  <w:marTop w:val="0"/>
                  <w:marBottom w:val="0"/>
                  <w:divBdr>
                    <w:top w:val="none" w:sz="0" w:space="0" w:color="auto"/>
                    <w:left w:val="none" w:sz="0" w:space="0" w:color="auto"/>
                    <w:bottom w:val="none" w:sz="0" w:space="0" w:color="auto"/>
                    <w:right w:val="none" w:sz="0" w:space="0" w:color="auto"/>
                  </w:divBdr>
                </w:div>
                <w:div w:id="1830706087">
                  <w:marLeft w:val="0"/>
                  <w:marRight w:val="0"/>
                  <w:marTop w:val="0"/>
                  <w:marBottom w:val="0"/>
                  <w:divBdr>
                    <w:top w:val="none" w:sz="0" w:space="0" w:color="auto"/>
                    <w:left w:val="none" w:sz="0" w:space="0" w:color="auto"/>
                    <w:bottom w:val="none" w:sz="0" w:space="0" w:color="auto"/>
                    <w:right w:val="none" w:sz="0" w:space="0" w:color="auto"/>
                  </w:divBdr>
                </w:div>
                <w:div w:id="1835878494">
                  <w:marLeft w:val="0"/>
                  <w:marRight w:val="0"/>
                  <w:marTop w:val="0"/>
                  <w:marBottom w:val="0"/>
                  <w:divBdr>
                    <w:top w:val="none" w:sz="0" w:space="0" w:color="auto"/>
                    <w:left w:val="none" w:sz="0" w:space="0" w:color="auto"/>
                    <w:bottom w:val="none" w:sz="0" w:space="0" w:color="auto"/>
                    <w:right w:val="none" w:sz="0" w:space="0" w:color="auto"/>
                  </w:divBdr>
                </w:div>
                <w:div w:id="1920795192">
                  <w:marLeft w:val="0"/>
                  <w:marRight w:val="0"/>
                  <w:marTop w:val="0"/>
                  <w:marBottom w:val="0"/>
                  <w:divBdr>
                    <w:top w:val="none" w:sz="0" w:space="0" w:color="auto"/>
                    <w:left w:val="none" w:sz="0" w:space="0" w:color="auto"/>
                    <w:bottom w:val="none" w:sz="0" w:space="0" w:color="auto"/>
                    <w:right w:val="none" w:sz="0" w:space="0" w:color="auto"/>
                  </w:divBdr>
                </w:div>
                <w:div w:id="1986690896">
                  <w:marLeft w:val="0"/>
                  <w:marRight w:val="0"/>
                  <w:marTop w:val="0"/>
                  <w:marBottom w:val="0"/>
                  <w:divBdr>
                    <w:top w:val="none" w:sz="0" w:space="0" w:color="auto"/>
                    <w:left w:val="none" w:sz="0" w:space="0" w:color="auto"/>
                    <w:bottom w:val="none" w:sz="0" w:space="0" w:color="auto"/>
                    <w:right w:val="none" w:sz="0" w:space="0" w:color="auto"/>
                  </w:divBdr>
                </w:div>
                <w:div w:id="1997488897">
                  <w:marLeft w:val="0"/>
                  <w:marRight w:val="0"/>
                  <w:marTop w:val="0"/>
                  <w:marBottom w:val="0"/>
                  <w:divBdr>
                    <w:top w:val="none" w:sz="0" w:space="0" w:color="auto"/>
                    <w:left w:val="none" w:sz="0" w:space="0" w:color="auto"/>
                    <w:bottom w:val="none" w:sz="0" w:space="0" w:color="auto"/>
                    <w:right w:val="none" w:sz="0" w:space="0" w:color="auto"/>
                  </w:divBdr>
                </w:div>
                <w:div w:id="2005939324">
                  <w:marLeft w:val="0"/>
                  <w:marRight w:val="0"/>
                  <w:marTop w:val="0"/>
                  <w:marBottom w:val="0"/>
                  <w:divBdr>
                    <w:top w:val="none" w:sz="0" w:space="0" w:color="auto"/>
                    <w:left w:val="none" w:sz="0" w:space="0" w:color="auto"/>
                    <w:bottom w:val="none" w:sz="0" w:space="0" w:color="auto"/>
                    <w:right w:val="none" w:sz="0" w:space="0" w:color="auto"/>
                  </w:divBdr>
                </w:div>
                <w:div w:id="2007199008">
                  <w:marLeft w:val="0"/>
                  <w:marRight w:val="0"/>
                  <w:marTop w:val="0"/>
                  <w:marBottom w:val="0"/>
                  <w:divBdr>
                    <w:top w:val="none" w:sz="0" w:space="0" w:color="auto"/>
                    <w:left w:val="none" w:sz="0" w:space="0" w:color="auto"/>
                    <w:bottom w:val="none" w:sz="0" w:space="0" w:color="auto"/>
                    <w:right w:val="none" w:sz="0" w:space="0" w:color="auto"/>
                  </w:divBdr>
                </w:div>
                <w:div w:id="2068137576">
                  <w:marLeft w:val="0"/>
                  <w:marRight w:val="0"/>
                  <w:marTop w:val="0"/>
                  <w:marBottom w:val="0"/>
                  <w:divBdr>
                    <w:top w:val="none" w:sz="0" w:space="0" w:color="auto"/>
                    <w:left w:val="none" w:sz="0" w:space="0" w:color="auto"/>
                    <w:bottom w:val="none" w:sz="0" w:space="0" w:color="auto"/>
                    <w:right w:val="none" w:sz="0" w:space="0" w:color="auto"/>
                  </w:divBdr>
                </w:div>
                <w:div w:id="2068263860">
                  <w:marLeft w:val="0"/>
                  <w:marRight w:val="0"/>
                  <w:marTop w:val="0"/>
                  <w:marBottom w:val="0"/>
                  <w:divBdr>
                    <w:top w:val="none" w:sz="0" w:space="0" w:color="auto"/>
                    <w:left w:val="none" w:sz="0" w:space="0" w:color="auto"/>
                    <w:bottom w:val="none" w:sz="0" w:space="0" w:color="auto"/>
                    <w:right w:val="none" w:sz="0" w:space="0" w:color="auto"/>
                  </w:divBdr>
                </w:div>
                <w:div w:id="2071421937">
                  <w:marLeft w:val="0"/>
                  <w:marRight w:val="0"/>
                  <w:marTop w:val="0"/>
                  <w:marBottom w:val="0"/>
                  <w:divBdr>
                    <w:top w:val="none" w:sz="0" w:space="0" w:color="auto"/>
                    <w:left w:val="none" w:sz="0" w:space="0" w:color="auto"/>
                    <w:bottom w:val="none" w:sz="0" w:space="0" w:color="auto"/>
                    <w:right w:val="none" w:sz="0" w:space="0" w:color="auto"/>
                  </w:divBdr>
                </w:div>
                <w:div w:id="2085569014">
                  <w:marLeft w:val="0"/>
                  <w:marRight w:val="0"/>
                  <w:marTop w:val="0"/>
                  <w:marBottom w:val="0"/>
                  <w:divBdr>
                    <w:top w:val="none" w:sz="0" w:space="0" w:color="auto"/>
                    <w:left w:val="none" w:sz="0" w:space="0" w:color="auto"/>
                    <w:bottom w:val="none" w:sz="0" w:space="0" w:color="auto"/>
                    <w:right w:val="none" w:sz="0" w:space="0" w:color="auto"/>
                  </w:divBdr>
                </w:div>
                <w:div w:id="2085955149">
                  <w:marLeft w:val="0"/>
                  <w:marRight w:val="0"/>
                  <w:marTop w:val="0"/>
                  <w:marBottom w:val="0"/>
                  <w:divBdr>
                    <w:top w:val="none" w:sz="0" w:space="0" w:color="auto"/>
                    <w:left w:val="none" w:sz="0" w:space="0" w:color="auto"/>
                    <w:bottom w:val="none" w:sz="0" w:space="0" w:color="auto"/>
                    <w:right w:val="none" w:sz="0" w:space="0" w:color="auto"/>
                  </w:divBdr>
                </w:div>
                <w:div w:id="2117362218">
                  <w:marLeft w:val="0"/>
                  <w:marRight w:val="0"/>
                  <w:marTop w:val="0"/>
                  <w:marBottom w:val="0"/>
                  <w:divBdr>
                    <w:top w:val="none" w:sz="0" w:space="0" w:color="auto"/>
                    <w:left w:val="none" w:sz="0" w:space="0" w:color="auto"/>
                    <w:bottom w:val="none" w:sz="0" w:space="0" w:color="auto"/>
                    <w:right w:val="none" w:sz="0" w:space="0" w:color="auto"/>
                  </w:divBdr>
                </w:div>
                <w:div w:id="2123306652">
                  <w:marLeft w:val="0"/>
                  <w:marRight w:val="0"/>
                  <w:marTop w:val="0"/>
                  <w:marBottom w:val="0"/>
                  <w:divBdr>
                    <w:top w:val="none" w:sz="0" w:space="0" w:color="auto"/>
                    <w:left w:val="none" w:sz="0" w:space="0" w:color="auto"/>
                    <w:bottom w:val="none" w:sz="0" w:space="0" w:color="auto"/>
                    <w:right w:val="none" w:sz="0" w:space="0" w:color="auto"/>
                  </w:divBdr>
                </w:div>
                <w:div w:id="21261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696">
          <w:marLeft w:val="0"/>
          <w:marRight w:val="0"/>
          <w:marTop w:val="0"/>
          <w:marBottom w:val="0"/>
          <w:divBdr>
            <w:top w:val="none" w:sz="0" w:space="0" w:color="auto"/>
            <w:left w:val="none" w:sz="0" w:space="0" w:color="auto"/>
            <w:bottom w:val="none" w:sz="0" w:space="0" w:color="auto"/>
            <w:right w:val="none" w:sz="0" w:space="0" w:color="auto"/>
          </w:divBdr>
        </w:div>
        <w:div w:id="333337453">
          <w:marLeft w:val="0"/>
          <w:marRight w:val="0"/>
          <w:marTop w:val="0"/>
          <w:marBottom w:val="0"/>
          <w:divBdr>
            <w:top w:val="none" w:sz="0" w:space="0" w:color="auto"/>
            <w:left w:val="none" w:sz="0" w:space="0" w:color="auto"/>
            <w:bottom w:val="none" w:sz="0" w:space="0" w:color="auto"/>
            <w:right w:val="none" w:sz="0" w:space="0" w:color="auto"/>
          </w:divBdr>
        </w:div>
        <w:div w:id="378096982">
          <w:marLeft w:val="0"/>
          <w:marRight w:val="0"/>
          <w:marTop w:val="0"/>
          <w:marBottom w:val="0"/>
          <w:divBdr>
            <w:top w:val="none" w:sz="0" w:space="0" w:color="auto"/>
            <w:left w:val="none" w:sz="0" w:space="0" w:color="auto"/>
            <w:bottom w:val="none" w:sz="0" w:space="0" w:color="auto"/>
            <w:right w:val="none" w:sz="0" w:space="0" w:color="auto"/>
          </w:divBdr>
        </w:div>
        <w:div w:id="381751276">
          <w:marLeft w:val="0"/>
          <w:marRight w:val="0"/>
          <w:marTop w:val="0"/>
          <w:marBottom w:val="0"/>
          <w:divBdr>
            <w:top w:val="none" w:sz="0" w:space="0" w:color="auto"/>
            <w:left w:val="none" w:sz="0" w:space="0" w:color="auto"/>
            <w:bottom w:val="none" w:sz="0" w:space="0" w:color="auto"/>
            <w:right w:val="none" w:sz="0" w:space="0" w:color="auto"/>
          </w:divBdr>
        </w:div>
        <w:div w:id="445082668">
          <w:marLeft w:val="0"/>
          <w:marRight w:val="0"/>
          <w:marTop w:val="0"/>
          <w:marBottom w:val="0"/>
          <w:divBdr>
            <w:top w:val="none" w:sz="0" w:space="0" w:color="auto"/>
            <w:left w:val="none" w:sz="0" w:space="0" w:color="auto"/>
            <w:bottom w:val="none" w:sz="0" w:space="0" w:color="auto"/>
            <w:right w:val="none" w:sz="0" w:space="0" w:color="auto"/>
          </w:divBdr>
        </w:div>
        <w:div w:id="468523629">
          <w:marLeft w:val="0"/>
          <w:marRight w:val="0"/>
          <w:marTop w:val="0"/>
          <w:marBottom w:val="0"/>
          <w:divBdr>
            <w:top w:val="none" w:sz="0" w:space="0" w:color="auto"/>
            <w:left w:val="none" w:sz="0" w:space="0" w:color="auto"/>
            <w:bottom w:val="none" w:sz="0" w:space="0" w:color="auto"/>
            <w:right w:val="none" w:sz="0" w:space="0" w:color="auto"/>
          </w:divBdr>
        </w:div>
        <w:div w:id="505443410">
          <w:marLeft w:val="0"/>
          <w:marRight w:val="0"/>
          <w:marTop w:val="0"/>
          <w:marBottom w:val="0"/>
          <w:divBdr>
            <w:top w:val="none" w:sz="0" w:space="0" w:color="auto"/>
            <w:left w:val="none" w:sz="0" w:space="0" w:color="auto"/>
            <w:bottom w:val="none" w:sz="0" w:space="0" w:color="auto"/>
            <w:right w:val="none" w:sz="0" w:space="0" w:color="auto"/>
          </w:divBdr>
        </w:div>
        <w:div w:id="540632471">
          <w:marLeft w:val="0"/>
          <w:marRight w:val="0"/>
          <w:marTop w:val="0"/>
          <w:marBottom w:val="0"/>
          <w:divBdr>
            <w:top w:val="none" w:sz="0" w:space="0" w:color="auto"/>
            <w:left w:val="none" w:sz="0" w:space="0" w:color="auto"/>
            <w:bottom w:val="none" w:sz="0" w:space="0" w:color="auto"/>
            <w:right w:val="none" w:sz="0" w:space="0" w:color="auto"/>
          </w:divBdr>
        </w:div>
        <w:div w:id="563679535">
          <w:marLeft w:val="0"/>
          <w:marRight w:val="0"/>
          <w:marTop w:val="0"/>
          <w:marBottom w:val="0"/>
          <w:divBdr>
            <w:top w:val="none" w:sz="0" w:space="0" w:color="auto"/>
            <w:left w:val="none" w:sz="0" w:space="0" w:color="auto"/>
            <w:bottom w:val="none" w:sz="0" w:space="0" w:color="auto"/>
            <w:right w:val="none" w:sz="0" w:space="0" w:color="auto"/>
          </w:divBdr>
        </w:div>
        <w:div w:id="598217325">
          <w:marLeft w:val="0"/>
          <w:marRight w:val="0"/>
          <w:marTop w:val="0"/>
          <w:marBottom w:val="0"/>
          <w:divBdr>
            <w:top w:val="none" w:sz="0" w:space="0" w:color="auto"/>
            <w:left w:val="none" w:sz="0" w:space="0" w:color="auto"/>
            <w:bottom w:val="none" w:sz="0" w:space="0" w:color="auto"/>
            <w:right w:val="none" w:sz="0" w:space="0" w:color="auto"/>
          </w:divBdr>
        </w:div>
        <w:div w:id="621885443">
          <w:marLeft w:val="0"/>
          <w:marRight w:val="0"/>
          <w:marTop w:val="0"/>
          <w:marBottom w:val="0"/>
          <w:divBdr>
            <w:top w:val="none" w:sz="0" w:space="0" w:color="auto"/>
            <w:left w:val="none" w:sz="0" w:space="0" w:color="auto"/>
            <w:bottom w:val="none" w:sz="0" w:space="0" w:color="auto"/>
            <w:right w:val="none" w:sz="0" w:space="0" w:color="auto"/>
          </w:divBdr>
        </w:div>
        <w:div w:id="628248730">
          <w:marLeft w:val="0"/>
          <w:marRight w:val="0"/>
          <w:marTop w:val="0"/>
          <w:marBottom w:val="0"/>
          <w:divBdr>
            <w:top w:val="none" w:sz="0" w:space="0" w:color="auto"/>
            <w:left w:val="none" w:sz="0" w:space="0" w:color="auto"/>
            <w:bottom w:val="none" w:sz="0" w:space="0" w:color="auto"/>
            <w:right w:val="none" w:sz="0" w:space="0" w:color="auto"/>
          </w:divBdr>
        </w:div>
        <w:div w:id="655499934">
          <w:marLeft w:val="0"/>
          <w:marRight w:val="0"/>
          <w:marTop w:val="0"/>
          <w:marBottom w:val="0"/>
          <w:divBdr>
            <w:top w:val="none" w:sz="0" w:space="0" w:color="auto"/>
            <w:left w:val="none" w:sz="0" w:space="0" w:color="auto"/>
            <w:bottom w:val="none" w:sz="0" w:space="0" w:color="auto"/>
            <w:right w:val="none" w:sz="0" w:space="0" w:color="auto"/>
          </w:divBdr>
        </w:div>
        <w:div w:id="715080736">
          <w:marLeft w:val="0"/>
          <w:marRight w:val="0"/>
          <w:marTop w:val="0"/>
          <w:marBottom w:val="0"/>
          <w:divBdr>
            <w:top w:val="none" w:sz="0" w:space="0" w:color="auto"/>
            <w:left w:val="none" w:sz="0" w:space="0" w:color="auto"/>
            <w:bottom w:val="none" w:sz="0" w:space="0" w:color="auto"/>
            <w:right w:val="none" w:sz="0" w:space="0" w:color="auto"/>
          </w:divBdr>
          <w:divsChild>
            <w:div w:id="2139448862">
              <w:marLeft w:val="0"/>
              <w:marRight w:val="0"/>
              <w:marTop w:val="0"/>
              <w:marBottom w:val="0"/>
              <w:divBdr>
                <w:top w:val="none" w:sz="0" w:space="0" w:color="auto"/>
                <w:left w:val="none" w:sz="0" w:space="0" w:color="auto"/>
                <w:bottom w:val="none" w:sz="0" w:space="0" w:color="auto"/>
                <w:right w:val="none" w:sz="0" w:space="0" w:color="auto"/>
              </w:divBdr>
              <w:divsChild>
                <w:div w:id="97483155">
                  <w:marLeft w:val="0"/>
                  <w:marRight w:val="0"/>
                  <w:marTop w:val="0"/>
                  <w:marBottom w:val="0"/>
                  <w:divBdr>
                    <w:top w:val="none" w:sz="0" w:space="0" w:color="auto"/>
                    <w:left w:val="none" w:sz="0" w:space="0" w:color="auto"/>
                    <w:bottom w:val="none" w:sz="0" w:space="0" w:color="auto"/>
                    <w:right w:val="none" w:sz="0" w:space="0" w:color="auto"/>
                  </w:divBdr>
                </w:div>
                <w:div w:id="114519825">
                  <w:marLeft w:val="0"/>
                  <w:marRight w:val="0"/>
                  <w:marTop w:val="0"/>
                  <w:marBottom w:val="0"/>
                  <w:divBdr>
                    <w:top w:val="none" w:sz="0" w:space="0" w:color="auto"/>
                    <w:left w:val="none" w:sz="0" w:space="0" w:color="auto"/>
                    <w:bottom w:val="none" w:sz="0" w:space="0" w:color="auto"/>
                    <w:right w:val="none" w:sz="0" w:space="0" w:color="auto"/>
                  </w:divBdr>
                </w:div>
                <w:div w:id="161358227">
                  <w:marLeft w:val="0"/>
                  <w:marRight w:val="0"/>
                  <w:marTop w:val="0"/>
                  <w:marBottom w:val="0"/>
                  <w:divBdr>
                    <w:top w:val="none" w:sz="0" w:space="0" w:color="auto"/>
                    <w:left w:val="none" w:sz="0" w:space="0" w:color="auto"/>
                    <w:bottom w:val="none" w:sz="0" w:space="0" w:color="auto"/>
                    <w:right w:val="none" w:sz="0" w:space="0" w:color="auto"/>
                  </w:divBdr>
                </w:div>
                <w:div w:id="162866861">
                  <w:marLeft w:val="0"/>
                  <w:marRight w:val="0"/>
                  <w:marTop w:val="0"/>
                  <w:marBottom w:val="0"/>
                  <w:divBdr>
                    <w:top w:val="none" w:sz="0" w:space="0" w:color="auto"/>
                    <w:left w:val="none" w:sz="0" w:space="0" w:color="auto"/>
                    <w:bottom w:val="none" w:sz="0" w:space="0" w:color="auto"/>
                    <w:right w:val="none" w:sz="0" w:space="0" w:color="auto"/>
                  </w:divBdr>
                </w:div>
                <w:div w:id="176896129">
                  <w:marLeft w:val="0"/>
                  <w:marRight w:val="0"/>
                  <w:marTop w:val="0"/>
                  <w:marBottom w:val="0"/>
                  <w:divBdr>
                    <w:top w:val="none" w:sz="0" w:space="0" w:color="auto"/>
                    <w:left w:val="none" w:sz="0" w:space="0" w:color="auto"/>
                    <w:bottom w:val="none" w:sz="0" w:space="0" w:color="auto"/>
                    <w:right w:val="none" w:sz="0" w:space="0" w:color="auto"/>
                  </w:divBdr>
                </w:div>
                <w:div w:id="236863286">
                  <w:marLeft w:val="0"/>
                  <w:marRight w:val="0"/>
                  <w:marTop w:val="0"/>
                  <w:marBottom w:val="0"/>
                  <w:divBdr>
                    <w:top w:val="none" w:sz="0" w:space="0" w:color="auto"/>
                    <w:left w:val="none" w:sz="0" w:space="0" w:color="auto"/>
                    <w:bottom w:val="none" w:sz="0" w:space="0" w:color="auto"/>
                    <w:right w:val="none" w:sz="0" w:space="0" w:color="auto"/>
                  </w:divBdr>
                </w:div>
                <w:div w:id="265962333">
                  <w:marLeft w:val="0"/>
                  <w:marRight w:val="0"/>
                  <w:marTop w:val="0"/>
                  <w:marBottom w:val="0"/>
                  <w:divBdr>
                    <w:top w:val="none" w:sz="0" w:space="0" w:color="auto"/>
                    <w:left w:val="none" w:sz="0" w:space="0" w:color="auto"/>
                    <w:bottom w:val="none" w:sz="0" w:space="0" w:color="auto"/>
                    <w:right w:val="none" w:sz="0" w:space="0" w:color="auto"/>
                  </w:divBdr>
                </w:div>
                <w:div w:id="271323206">
                  <w:marLeft w:val="0"/>
                  <w:marRight w:val="0"/>
                  <w:marTop w:val="0"/>
                  <w:marBottom w:val="0"/>
                  <w:divBdr>
                    <w:top w:val="none" w:sz="0" w:space="0" w:color="auto"/>
                    <w:left w:val="none" w:sz="0" w:space="0" w:color="auto"/>
                    <w:bottom w:val="none" w:sz="0" w:space="0" w:color="auto"/>
                    <w:right w:val="none" w:sz="0" w:space="0" w:color="auto"/>
                  </w:divBdr>
                </w:div>
                <w:div w:id="271590863">
                  <w:marLeft w:val="0"/>
                  <w:marRight w:val="0"/>
                  <w:marTop w:val="0"/>
                  <w:marBottom w:val="0"/>
                  <w:divBdr>
                    <w:top w:val="none" w:sz="0" w:space="0" w:color="auto"/>
                    <w:left w:val="none" w:sz="0" w:space="0" w:color="auto"/>
                    <w:bottom w:val="none" w:sz="0" w:space="0" w:color="auto"/>
                    <w:right w:val="none" w:sz="0" w:space="0" w:color="auto"/>
                  </w:divBdr>
                </w:div>
                <w:div w:id="356010248">
                  <w:marLeft w:val="0"/>
                  <w:marRight w:val="0"/>
                  <w:marTop w:val="0"/>
                  <w:marBottom w:val="0"/>
                  <w:divBdr>
                    <w:top w:val="none" w:sz="0" w:space="0" w:color="auto"/>
                    <w:left w:val="none" w:sz="0" w:space="0" w:color="auto"/>
                    <w:bottom w:val="none" w:sz="0" w:space="0" w:color="auto"/>
                    <w:right w:val="none" w:sz="0" w:space="0" w:color="auto"/>
                  </w:divBdr>
                </w:div>
                <w:div w:id="364645178">
                  <w:marLeft w:val="0"/>
                  <w:marRight w:val="0"/>
                  <w:marTop w:val="0"/>
                  <w:marBottom w:val="0"/>
                  <w:divBdr>
                    <w:top w:val="none" w:sz="0" w:space="0" w:color="auto"/>
                    <w:left w:val="none" w:sz="0" w:space="0" w:color="auto"/>
                    <w:bottom w:val="none" w:sz="0" w:space="0" w:color="auto"/>
                    <w:right w:val="none" w:sz="0" w:space="0" w:color="auto"/>
                  </w:divBdr>
                </w:div>
                <w:div w:id="394157845">
                  <w:marLeft w:val="0"/>
                  <w:marRight w:val="0"/>
                  <w:marTop w:val="0"/>
                  <w:marBottom w:val="0"/>
                  <w:divBdr>
                    <w:top w:val="none" w:sz="0" w:space="0" w:color="auto"/>
                    <w:left w:val="none" w:sz="0" w:space="0" w:color="auto"/>
                    <w:bottom w:val="none" w:sz="0" w:space="0" w:color="auto"/>
                    <w:right w:val="none" w:sz="0" w:space="0" w:color="auto"/>
                  </w:divBdr>
                </w:div>
                <w:div w:id="403719974">
                  <w:marLeft w:val="0"/>
                  <w:marRight w:val="0"/>
                  <w:marTop w:val="0"/>
                  <w:marBottom w:val="0"/>
                  <w:divBdr>
                    <w:top w:val="none" w:sz="0" w:space="0" w:color="auto"/>
                    <w:left w:val="none" w:sz="0" w:space="0" w:color="auto"/>
                    <w:bottom w:val="none" w:sz="0" w:space="0" w:color="auto"/>
                    <w:right w:val="none" w:sz="0" w:space="0" w:color="auto"/>
                  </w:divBdr>
                </w:div>
                <w:div w:id="407387209">
                  <w:marLeft w:val="0"/>
                  <w:marRight w:val="0"/>
                  <w:marTop w:val="0"/>
                  <w:marBottom w:val="0"/>
                  <w:divBdr>
                    <w:top w:val="none" w:sz="0" w:space="0" w:color="auto"/>
                    <w:left w:val="none" w:sz="0" w:space="0" w:color="auto"/>
                    <w:bottom w:val="none" w:sz="0" w:space="0" w:color="auto"/>
                    <w:right w:val="none" w:sz="0" w:space="0" w:color="auto"/>
                  </w:divBdr>
                </w:div>
                <w:div w:id="416369961">
                  <w:marLeft w:val="0"/>
                  <w:marRight w:val="0"/>
                  <w:marTop w:val="0"/>
                  <w:marBottom w:val="0"/>
                  <w:divBdr>
                    <w:top w:val="none" w:sz="0" w:space="0" w:color="auto"/>
                    <w:left w:val="none" w:sz="0" w:space="0" w:color="auto"/>
                    <w:bottom w:val="none" w:sz="0" w:space="0" w:color="auto"/>
                    <w:right w:val="none" w:sz="0" w:space="0" w:color="auto"/>
                  </w:divBdr>
                </w:div>
                <w:div w:id="463353761">
                  <w:marLeft w:val="0"/>
                  <w:marRight w:val="0"/>
                  <w:marTop w:val="0"/>
                  <w:marBottom w:val="0"/>
                  <w:divBdr>
                    <w:top w:val="none" w:sz="0" w:space="0" w:color="auto"/>
                    <w:left w:val="none" w:sz="0" w:space="0" w:color="auto"/>
                    <w:bottom w:val="none" w:sz="0" w:space="0" w:color="auto"/>
                    <w:right w:val="none" w:sz="0" w:space="0" w:color="auto"/>
                  </w:divBdr>
                </w:div>
                <w:div w:id="490172646">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
                <w:div w:id="537593732">
                  <w:marLeft w:val="0"/>
                  <w:marRight w:val="0"/>
                  <w:marTop w:val="0"/>
                  <w:marBottom w:val="0"/>
                  <w:divBdr>
                    <w:top w:val="none" w:sz="0" w:space="0" w:color="auto"/>
                    <w:left w:val="none" w:sz="0" w:space="0" w:color="auto"/>
                    <w:bottom w:val="none" w:sz="0" w:space="0" w:color="auto"/>
                    <w:right w:val="none" w:sz="0" w:space="0" w:color="auto"/>
                  </w:divBdr>
                </w:div>
                <w:div w:id="548806587">
                  <w:marLeft w:val="0"/>
                  <w:marRight w:val="0"/>
                  <w:marTop w:val="0"/>
                  <w:marBottom w:val="0"/>
                  <w:divBdr>
                    <w:top w:val="none" w:sz="0" w:space="0" w:color="auto"/>
                    <w:left w:val="none" w:sz="0" w:space="0" w:color="auto"/>
                    <w:bottom w:val="none" w:sz="0" w:space="0" w:color="auto"/>
                    <w:right w:val="none" w:sz="0" w:space="0" w:color="auto"/>
                  </w:divBdr>
                </w:div>
                <w:div w:id="560098075">
                  <w:marLeft w:val="0"/>
                  <w:marRight w:val="0"/>
                  <w:marTop w:val="0"/>
                  <w:marBottom w:val="0"/>
                  <w:divBdr>
                    <w:top w:val="none" w:sz="0" w:space="0" w:color="auto"/>
                    <w:left w:val="none" w:sz="0" w:space="0" w:color="auto"/>
                    <w:bottom w:val="none" w:sz="0" w:space="0" w:color="auto"/>
                    <w:right w:val="none" w:sz="0" w:space="0" w:color="auto"/>
                  </w:divBdr>
                </w:div>
                <w:div w:id="561674322">
                  <w:marLeft w:val="0"/>
                  <w:marRight w:val="0"/>
                  <w:marTop w:val="0"/>
                  <w:marBottom w:val="0"/>
                  <w:divBdr>
                    <w:top w:val="none" w:sz="0" w:space="0" w:color="auto"/>
                    <w:left w:val="none" w:sz="0" w:space="0" w:color="auto"/>
                    <w:bottom w:val="none" w:sz="0" w:space="0" w:color="auto"/>
                    <w:right w:val="none" w:sz="0" w:space="0" w:color="auto"/>
                  </w:divBdr>
                </w:div>
                <w:div w:id="581836200">
                  <w:marLeft w:val="0"/>
                  <w:marRight w:val="0"/>
                  <w:marTop w:val="0"/>
                  <w:marBottom w:val="0"/>
                  <w:divBdr>
                    <w:top w:val="none" w:sz="0" w:space="0" w:color="auto"/>
                    <w:left w:val="none" w:sz="0" w:space="0" w:color="auto"/>
                    <w:bottom w:val="none" w:sz="0" w:space="0" w:color="auto"/>
                    <w:right w:val="none" w:sz="0" w:space="0" w:color="auto"/>
                  </w:divBdr>
                </w:div>
                <w:div w:id="603389969">
                  <w:marLeft w:val="0"/>
                  <w:marRight w:val="0"/>
                  <w:marTop w:val="0"/>
                  <w:marBottom w:val="0"/>
                  <w:divBdr>
                    <w:top w:val="none" w:sz="0" w:space="0" w:color="auto"/>
                    <w:left w:val="none" w:sz="0" w:space="0" w:color="auto"/>
                    <w:bottom w:val="none" w:sz="0" w:space="0" w:color="auto"/>
                    <w:right w:val="none" w:sz="0" w:space="0" w:color="auto"/>
                  </w:divBdr>
                </w:div>
                <w:div w:id="629020056">
                  <w:marLeft w:val="0"/>
                  <w:marRight w:val="0"/>
                  <w:marTop w:val="0"/>
                  <w:marBottom w:val="0"/>
                  <w:divBdr>
                    <w:top w:val="none" w:sz="0" w:space="0" w:color="auto"/>
                    <w:left w:val="none" w:sz="0" w:space="0" w:color="auto"/>
                    <w:bottom w:val="none" w:sz="0" w:space="0" w:color="auto"/>
                    <w:right w:val="none" w:sz="0" w:space="0" w:color="auto"/>
                  </w:divBdr>
                </w:div>
                <w:div w:id="712966236">
                  <w:marLeft w:val="0"/>
                  <w:marRight w:val="0"/>
                  <w:marTop w:val="0"/>
                  <w:marBottom w:val="0"/>
                  <w:divBdr>
                    <w:top w:val="none" w:sz="0" w:space="0" w:color="auto"/>
                    <w:left w:val="none" w:sz="0" w:space="0" w:color="auto"/>
                    <w:bottom w:val="none" w:sz="0" w:space="0" w:color="auto"/>
                    <w:right w:val="none" w:sz="0" w:space="0" w:color="auto"/>
                  </w:divBdr>
                </w:div>
                <w:div w:id="782067373">
                  <w:marLeft w:val="0"/>
                  <w:marRight w:val="0"/>
                  <w:marTop w:val="0"/>
                  <w:marBottom w:val="0"/>
                  <w:divBdr>
                    <w:top w:val="none" w:sz="0" w:space="0" w:color="auto"/>
                    <w:left w:val="none" w:sz="0" w:space="0" w:color="auto"/>
                    <w:bottom w:val="none" w:sz="0" w:space="0" w:color="auto"/>
                    <w:right w:val="none" w:sz="0" w:space="0" w:color="auto"/>
                  </w:divBdr>
                </w:div>
                <w:div w:id="807282291">
                  <w:marLeft w:val="0"/>
                  <w:marRight w:val="0"/>
                  <w:marTop w:val="0"/>
                  <w:marBottom w:val="0"/>
                  <w:divBdr>
                    <w:top w:val="none" w:sz="0" w:space="0" w:color="auto"/>
                    <w:left w:val="none" w:sz="0" w:space="0" w:color="auto"/>
                    <w:bottom w:val="none" w:sz="0" w:space="0" w:color="auto"/>
                    <w:right w:val="none" w:sz="0" w:space="0" w:color="auto"/>
                  </w:divBdr>
                </w:div>
                <w:div w:id="821847845">
                  <w:marLeft w:val="0"/>
                  <w:marRight w:val="0"/>
                  <w:marTop w:val="0"/>
                  <w:marBottom w:val="0"/>
                  <w:divBdr>
                    <w:top w:val="none" w:sz="0" w:space="0" w:color="auto"/>
                    <w:left w:val="none" w:sz="0" w:space="0" w:color="auto"/>
                    <w:bottom w:val="none" w:sz="0" w:space="0" w:color="auto"/>
                    <w:right w:val="none" w:sz="0" w:space="0" w:color="auto"/>
                  </w:divBdr>
                </w:div>
                <w:div w:id="831994560">
                  <w:marLeft w:val="0"/>
                  <w:marRight w:val="0"/>
                  <w:marTop w:val="0"/>
                  <w:marBottom w:val="0"/>
                  <w:divBdr>
                    <w:top w:val="none" w:sz="0" w:space="0" w:color="auto"/>
                    <w:left w:val="none" w:sz="0" w:space="0" w:color="auto"/>
                    <w:bottom w:val="none" w:sz="0" w:space="0" w:color="auto"/>
                    <w:right w:val="none" w:sz="0" w:space="0" w:color="auto"/>
                  </w:divBdr>
                </w:div>
                <w:div w:id="871960648">
                  <w:marLeft w:val="0"/>
                  <w:marRight w:val="0"/>
                  <w:marTop w:val="0"/>
                  <w:marBottom w:val="0"/>
                  <w:divBdr>
                    <w:top w:val="none" w:sz="0" w:space="0" w:color="auto"/>
                    <w:left w:val="none" w:sz="0" w:space="0" w:color="auto"/>
                    <w:bottom w:val="none" w:sz="0" w:space="0" w:color="auto"/>
                    <w:right w:val="none" w:sz="0" w:space="0" w:color="auto"/>
                  </w:divBdr>
                </w:div>
                <w:div w:id="878204457">
                  <w:marLeft w:val="0"/>
                  <w:marRight w:val="0"/>
                  <w:marTop w:val="0"/>
                  <w:marBottom w:val="0"/>
                  <w:divBdr>
                    <w:top w:val="none" w:sz="0" w:space="0" w:color="auto"/>
                    <w:left w:val="none" w:sz="0" w:space="0" w:color="auto"/>
                    <w:bottom w:val="none" w:sz="0" w:space="0" w:color="auto"/>
                    <w:right w:val="none" w:sz="0" w:space="0" w:color="auto"/>
                  </w:divBdr>
                </w:div>
                <w:div w:id="884413471">
                  <w:marLeft w:val="0"/>
                  <w:marRight w:val="0"/>
                  <w:marTop w:val="0"/>
                  <w:marBottom w:val="0"/>
                  <w:divBdr>
                    <w:top w:val="none" w:sz="0" w:space="0" w:color="auto"/>
                    <w:left w:val="none" w:sz="0" w:space="0" w:color="auto"/>
                    <w:bottom w:val="none" w:sz="0" w:space="0" w:color="auto"/>
                    <w:right w:val="none" w:sz="0" w:space="0" w:color="auto"/>
                  </w:divBdr>
                </w:div>
                <w:div w:id="907115427">
                  <w:marLeft w:val="0"/>
                  <w:marRight w:val="0"/>
                  <w:marTop w:val="0"/>
                  <w:marBottom w:val="0"/>
                  <w:divBdr>
                    <w:top w:val="none" w:sz="0" w:space="0" w:color="auto"/>
                    <w:left w:val="none" w:sz="0" w:space="0" w:color="auto"/>
                    <w:bottom w:val="none" w:sz="0" w:space="0" w:color="auto"/>
                    <w:right w:val="none" w:sz="0" w:space="0" w:color="auto"/>
                  </w:divBdr>
                </w:div>
                <w:div w:id="918251367">
                  <w:marLeft w:val="0"/>
                  <w:marRight w:val="0"/>
                  <w:marTop w:val="0"/>
                  <w:marBottom w:val="0"/>
                  <w:divBdr>
                    <w:top w:val="none" w:sz="0" w:space="0" w:color="auto"/>
                    <w:left w:val="none" w:sz="0" w:space="0" w:color="auto"/>
                    <w:bottom w:val="none" w:sz="0" w:space="0" w:color="auto"/>
                    <w:right w:val="none" w:sz="0" w:space="0" w:color="auto"/>
                  </w:divBdr>
                </w:div>
                <w:div w:id="918709793">
                  <w:marLeft w:val="0"/>
                  <w:marRight w:val="0"/>
                  <w:marTop w:val="0"/>
                  <w:marBottom w:val="0"/>
                  <w:divBdr>
                    <w:top w:val="none" w:sz="0" w:space="0" w:color="auto"/>
                    <w:left w:val="none" w:sz="0" w:space="0" w:color="auto"/>
                    <w:bottom w:val="none" w:sz="0" w:space="0" w:color="auto"/>
                    <w:right w:val="none" w:sz="0" w:space="0" w:color="auto"/>
                  </w:divBdr>
                </w:div>
                <w:div w:id="951864407">
                  <w:marLeft w:val="0"/>
                  <w:marRight w:val="0"/>
                  <w:marTop w:val="0"/>
                  <w:marBottom w:val="0"/>
                  <w:divBdr>
                    <w:top w:val="none" w:sz="0" w:space="0" w:color="auto"/>
                    <w:left w:val="none" w:sz="0" w:space="0" w:color="auto"/>
                    <w:bottom w:val="none" w:sz="0" w:space="0" w:color="auto"/>
                    <w:right w:val="none" w:sz="0" w:space="0" w:color="auto"/>
                  </w:divBdr>
                </w:div>
                <w:div w:id="976181026">
                  <w:marLeft w:val="0"/>
                  <w:marRight w:val="0"/>
                  <w:marTop w:val="0"/>
                  <w:marBottom w:val="0"/>
                  <w:divBdr>
                    <w:top w:val="none" w:sz="0" w:space="0" w:color="auto"/>
                    <w:left w:val="none" w:sz="0" w:space="0" w:color="auto"/>
                    <w:bottom w:val="none" w:sz="0" w:space="0" w:color="auto"/>
                    <w:right w:val="none" w:sz="0" w:space="0" w:color="auto"/>
                  </w:divBdr>
                </w:div>
                <w:div w:id="1040939643">
                  <w:marLeft w:val="0"/>
                  <w:marRight w:val="0"/>
                  <w:marTop w:val="0"/>
                  <w:marBottom w:val="0"/>
                  <w:divBdr>
                    <w:top w:val="none" w:sz="0" w:space="0" w:color="auto"/>
                    <w:left w:val="none" w:sz="0" w:space="0" w:color="auto"/>
                    <w:bottom w:val="none" w:sz="0" w:space="0" w:color="auto"/>
                    <w:right w:val="none" w:sz="0" w:space="0" w:color="auto"/>
                  </w:divBdr>
                </w:div>
                <w:div w:id="1062288186">
                  <w:marLeft w:val="0"/>
                  <w:marRight w:val="0"/>
                  <w:marTop w:val="0"/>
                  <w:marBottom w:val="0"/>
                  <w:divBdr>
                    <w:top w:val="none" w:sz="0" w:space="0" w:color="auto"/>
                    <w:left w:val="none" w:sz="0" w:space="0" w:color="auto"/>
                    <w:bottom w:val="none" w:sz="0" w:space="0" w:color="auto"/>
                    <w:right w:val="none" w:sz="0" w:space="0" w:color="auto"/>
                  </w:divBdr>
                </w:div>
                <w:div w:id="1064987571">
                  <w:marLeft w:val="0"/>
                  <w:marRight w:val="0"/>
                  <w:marTop w:val="0"/>
                  <w:marBottom w:val="0"/>
                  <w:divBdr>
                    <w:top w:val="none" w:sz="0" w:space="0" w:color="auto"/>
                    <w:left w:val="none" w:sz="0" w:space="0" w:color="auto"/>
                    <w:bottom w:val="none" w:sz="0" w:space="0" w:color="auto"/>
                    <w:right w:val="none" w:sz="0" w:space="0" w:color="auto"/>
                  </w:divBdr>
                </w:div>
                <w:div w:id="1069303519">
                  <w:marLeft w:val="0"/>
                  <w:marRight w:val="0"/>
                  <w:marTop w:val="0"/>
                  <w:marBottom w:val="0"/>
                  <w:divBdr>
                    <w:top w:val="none" w:sz="0" w:space="0" w:color="auto"/>
                    <w:left w:val="none" w:sz="0" w:space="0" w:color="auto"/>
                    <w:bottom w:val="none" w:sz="0" w:space="0" w:color="auto"/>
                    <w:right w:val="none" w:sz="0" w:space="0" w:color="auto"/>
                  </w:divBdr>
                </w:div>
                <w:div w:id="1093743045">
                  <w:marLeft w:val="0"/>
                  <w:marRight w:val="0"/>
                  <w:marTop w:val="0"/>
                  <w:marBottom w:val="0"/>
                  <w:divBdr>
                    <w:top w:val="none" w:sz="0" w:space="0" w:color="auto"/>
                    <w:left w:val="none" w:sz="0" w:space="0" w:color="auto"/>
                    <w:bottom w:val="none" w:sz="0" w:space="0" w:color="auto"/>
                    <w:right w:val="none" w:sz="0" w:space="0" w:color="auto"/>
                  </w:divBdr>
                </w:div>
                <w:div w:id="1126461090">
                  <w:marLeft w:val="0"/>
                  <w:marRight w:val="0"/>
                  <w:marTop w:val="0"/>
                  <w:marBottom w:val="0"/>
                  <w:divBdr>
                    <w:top w:val="none" w:sz="0" w:space="0" w:color="auto"/>
                    <w:left w:val="none" w:sz="0" w:space="0" w:color="auto"/>
                    <w:bottom w:val="none" w:sz="0" w:space="0" w:color="auto"/>
                    <w:right w:val="none" w:sz="0" w:space="0" w:color="auto"/>
                  </w:divBdr>
                </w:div>
                <w:div w:id="1152255586">
                  <w:marLeft w:val="0"/>
                  <w:marRight w:val="0"/>
                  <w:marTop w:val="0"/>
                  <w:marBottom w:val="0"/>
                  <w:divBdr>
                    <w:top w:val="none" w:sz="0" w:space="0" w:color="auto"/>
                    <w:left w:val="none" w:sz="0" w:space="0" w:color="auto"/>
                    <w:bottom w:val="none" w:sz="0" w:space="0" w:color="auto"/>
                    <w:right w:val="none" w:sz="0" w:space="0" w:color="auto"/>
                  </w:divBdr>
                </w:div>
                <w:div w:id="1167599674">
                  <w:marLeft w:val="0"/>
                  <w:marRight w:val="0"/>
                  <w:marTop w:val="0"/>
                  <w:marBottom w:val="0"/>
                  <w:divBdr>
                    <w:top w:val="none" w:sz="0" w:space="0" w:color="auto"/>
                    <w:left w:val="none" w:sz="0" w:space="0" w:color="auto"/>
                    <w:bottom w:val="none" w:sz="0" w:space="0" w:color="auto"/>
                    <w:right w:val="none" w:sz="0" w:space="0" w:color="auto"/>
                  </w:divBdr>
                </w:div>
                <w:div w:id="1176458270">
                  <w:marLeft w:val="0"/>
                  <w:marRight w:val="0"/>
                  <w:marTop w:val="0"/>
                  <w:marBottom w:val="0"/>
                  <w:divBdr>
                    <w:top w:val="none" w:sz="0" w:space="0" w:color="auto"/>
                    <w:left w:val="none" w:sz="0" w:space="0" w:color="auto"/>
                    <w:bottom w:val="none" w:sz="0" w:space="0" w:color="auto"/>
                    <w:right w:val="none" w:sz="0" w:space="0" w:color="auto"/>
                  </w:divBdr>
                </w:div>
                <w:div w:id="1180704505">
                  <w:marLeft w:val="0"/>
                  <w:marRight w:val="0"/>
                  <w:marTop w:val="0"/>
                  <w:marBottom w:val="0"/>
                  <w:divBdr>
                    <w:top w:val="none" w:sz="0" w:space="0" w:color="auto"/>
                    <w:left w:val="none" w:sz="0" w:space="0" w:color="auto"/>
                    <w:bottom w:val="none" w:sz="0" w:space="0" w:color="auto"/>
                    <w:right w:val="none" w:sz="0" w:space="0" w:color="auto"/>
                  </w:divBdr>
                </w:div>
                <w:div w:id="1204052541">
                  <w:marLeft w:val="0"/>
                  <w:marRight w:val="0"/>
                  <w:marTop w:val="0"/>
                  <w:marBottom w:val="0"/>
                  <w:divBdr>
                    <w:top w:val="none" w:sz="0" w:space="0" w:color="auto"/>
                    <w:left w:val="none" w:sz="0" w:space="0" w:color="auto"/>
                    <w:bottom w:val="none" w:sz="0" w:space="0" w:color="auto"/>
                    <w:right w:val="none" w:sz="0" w:space="0" w:color="auto"/>
                  </w:divBdr>
                </w:div>
                <w:div w:id="1204833326">
                  <w:marLeft w:val="0"/>
                  <w:marRight w:val="0"/>
                  <w:marTop w:val="0"/>
                  <w:marBottom w:val="0"/>
                  <w:divBdr>
                    <w:top w:val="none" w:sz="0" w:space="0" w:color="auto"/>
                    <w:left w:val="none" w:sz="0" w:space="0" w:color="auto"/>
                    <w:bottom w:val="none" w:sz="0" w:space="0" w:color="auto"/>
                    <w:right w:val="none" w:sz="0" w:space="0" w:color="auto"/>
                  </w:divBdr>
                </w:div>
                <w:div w:id="1205021027">
                  <w:marLeft w:val="0"/>
                  <w:marRight w:val="0"/>
                  <w:marTop w:val="0"/>
                  <w:marBottom w:val="0"/>
                  <w:divBdr>
                    <w:top w:val="none" w:sz="0" w:space="0" w:color="auto"/>
                    <w:left w:val="none" w:sz="0" w:space="0" w:color="auto"/>
                    <w:bottom w:val="none" w:sz="0" w:space="0" w:color="auto"/>
                    <w:right w:val="none" w:sz="0" w:space="0" w:color="auto"/>
                  </w:divBdr>
                </w:div>
                <w:div w:id="1207598785">
                  <w:marLeft w:val="0"/>
                  <w:marRight w:val="0"/>
                  <w:marTop w:val="0"/>
                  <w:marBottom w:val="0"/>
                  <w:divBdr>
                    <w:top w:val="none" w:sz="0" w:space="0" w:color="auto"/>
                    <w:left w:val="none" w:sz="0" w:space="0" w:color="auto"/>
                    <w:bottom w:val="none" w:sz="0" w:space="0" w:color="auto"/>
                    <w:right w:val="none" w:sz="0" w:space="0" w:color="auto"/>
                  </w:divBdr>
                </w:div>
                <w:div w:id="1225992843">
                  <w:marLeft w:val="0"/>
                  <w:marRight w:val="0"/>
                  <w:marTop w:val="0"/>
                  <w:marBottom w:val="0"/>
                  <w:divBdr>
                    <w:top w:val="none" w:sz="0" w:space="0" w:color="auto"/>
                    <w:left w:val="none" w:sz="0" w:space="0" w:color="auto"/>
                    <w:bottom w:val="none" w:sz="0" w:space="0" w:color="auto"/>
                    <w:right w:val="none" w:sz="0" w:space="0" w:color="auto"/>
                  </w:divBdr>
                </w:div>
                <w:div w:id="1231428234">
                  <w:marLeft w:val="0"/>
                  <w:marRight w:val="0"/>
                  <w:marTop w:val="0"/>
                  <w:marBottom w:val="0"/>
                  <w:divBdr>
                    <w:top w:val="none" w:sz="0" w:space="0" w:color="auto"/>
                    <w:left w:val="none" w:sz="0" w:space="0" w:color="auto"/>
                    <w:bottom w:val="none" w:sz="0" w:space="0" w:color="auto"/>
                    <w:right w:val="none" w:sz="0" w:space="0" w:color="auto"/>
                  </w:divBdr>
                </w:div>
                <w:div w:id="1273896930">
                  <w:marLeft w:val="0"/>
                  <w:marRight w:val="0"/>
                  <w:marTop w:val="0"/>
                  <w:marBottom w:val="0"/>
                  <w:divBdr>
                    <w:top w:val="none" w:sz="0" w:space="0" w:color="auto"/>
                    <w:left w:val="none" w:sz="0" w:space="0" w:color="auto"/>
                    <w:bottom w:val="none" w:sz="0" w:space="0" w:color="auto"/>
                    <w:right w:val="none" w:sz="0" w:space="0" w:color="auto"/>
                  </w:divBdr>
                </w:div>
                <w:div w:id="1282762526">
                  <w:marLeft w:val="0"/>
                  <w:marRight w:val="0"/>
                  <w:marTop w:val="0"/>
                  <w:marBottom w:val="0"/>
                  <w:divBdr>
                    <w:top w:val="none" w:sz="0" w:space="0" w:color="auto"/>
                    <w:left w:val="none" w:sz="0" w:space="0" w:color="auto"/>
                    <w:bottom w:val="none" w:sz="0" w:space="0" w:color="auto"/>
                    <w:right w:val="none" w:sz="0" w:space="0" w:color="auto"/>
                  </w:divBdr>
                </w:div>
                <w:div w:id="1295133993">
                  <w:marLeft w:val="0"/>
                  <w:marRight w:val="0"/>
                  <w:marTop w:val="0"/>
                  <w:marBottom w:val="0"/>
                  <w:divBdr>
                    <w:top w:val="none" w:sz="0" w:space="0" w:color="auto"/>
                    <w:left w:val="none" w:sz="0" w:space="0" w:color="auto"/>
                    <w:bottom w:val="none" w:sz="0" w:space="0" w:color="auto"/>
                    <w:right w:val="none" w:sz="0" w:space="0" w:color="auto"/>
                  </w:divBdr>
                </w:div>
                <w:div w:id="1306200305">
                  <w:marLeft w:val="0"/>
                  <w:marRight w:val="0"/>
                  <w:marTop w:val="0"/>
                  <w:marBottom w:val="0"/>
                  <w:divBdr>
                    <w:top w:val="none" w:sz="0" w:space="0" w:color="auto"/>
                    <w:left w:val="none" w:sz="0" w:space="0" w:color="auto"/>
                    <w:bottom w:val="none" w:sz="0" w:space="0" w:color="auto"/>
                    <w:right w:val="none" w:sz="0" w:space="0" w:color="auto"/>
                  </w:divBdr>
                </w:div>
                <w:div w:id="1315332466">
                  <w:marLeft w:val="0"/>
                  <w:marRight w:val="0"/>
                  <w:marTop w:val="0"/>
                  <w:marBottom w:val="0"/>
                  <w:divBdr>
                    <w:top w:val="none" w:sz="0" w:space="0" w:color="auto"/>
                    <w:left w:val="none" w:sz="0" w:space="0" w:color="auto"/>
                    <w:bottom w:val="none" w:sz="0" w:space="0" w:color="auto"/>
                    <w:right w:val="none" w:sz="0" w:space="0" w:color="auto"/>
                  </w:divBdr>
                </w:div>
                <w:div w:id="1347751340">
                  <w:marLeft w:val="0"/>
                  <w:marRight w:val="0"/>
                  <w:marTop w:val="0"/>
                  <w:marBottom w:val="0"/>
                  <w:divBdr>
                    <w:top w:val="none" w:sz="0" w:space="0" w:color="auto"/>
                    <w:left w:val="none" w:sz="0" w:space="0" w:color="auto"/>
                    <w:bottom w:val="none" w:sz="0" w:space="0" w:color="auto"/>
                    <w:right w:val="none" w:sz="0" w:space="0" w:color="auto"/>
                  </w:divBdr>
                </w:div>
                <w:div w:id="1356732752">
                  <w:marLeft w:val="0"/>
                  <w:marRight w:val="0"/>
                  <w:marTop w:val="0"/>
                  <w:marBottom w:val="0"/>
                  <w:divBdr>
                    <w:top w:val="none" w:sz="0" w:space="0" w:color="auto"/>
                    <w:left w:val="none" w:sz="0" w:space="0" w:color="auto"/>
                    <w:bottom w:val="none" w:sz="0" w:space="0" w:color="auto"/>
                    <w:right w:val="none" w:sz="0" w:space="0" w:color="auto"/>
                  </w:divBdr>
                </w:div>
                <w:div w:id="1394422854">
                  <w:marLeft w:val="0"/>
                  <w:marRight w:val="0"/>
                  <w:marTop w:val="0"/>
                  <w:marBottom w:val="0"/>
                  <w:divBdr>
                    <w:top w:val="none" w:sz="0" w:space="0" w:color="auto"/>
                    <w:left w:val="none" w:sz="0" w:space="0" w:color="auto"/>
                    <w:bottom w:val="none" w:sz="0" w:space="0" w:color="auto"/>
                    <w:right w:val="none" w:sz="0" w:space="0" w:color="auto"/>
                  </w:divBdr>
                </w:div>
                <w:div w:id="1417748659">
                  <w:marLeft w:val="0"/>
                  <w:marRight w:val="0"/>
                  <w:marTop w:val="0"/>
                  <w:marBottom w:val="0"/>
                  <w:divBdr>
                    <w:top w:val="none" w:sz="0" w:space="0" w:color="auto"/>
                    <w:left w:val="none" w:sz="0" w:space="0" w:color="auto"/>
                    <w:bottom w:val="none" w:sz="0" w:space="0" w:color="auto"/>
                    <w:right w:val="none" w:sz="0" w:space="0" w:color="auto"/>
                  </w:divBdr>
                </w:div>
                <w:div w:id="1419981300">
                  <w:marLeft w:val="0"/>
                  <w:marRight w:val="0"/>
                  <w:marTop w:val="0"/>
                  <w:marBottom w:val="0"/>
                  <w:divBdr>
                    <w:top w:val="none" w:sz="0" w:space="0" w:color="auto"/>
                    <w:left w:val="none" w:sz="0" w:space="0" w:color="auto"/>
                    <w:bottom w:val="none" w:sz="0" w:space="0" w:color="auto"/>
                    <w:right w:val="none" w:sz="0" w:space="0" w:color="auto"/>
                  </w:divBdr>
                </w:div>
                <w:div w:id="1467505053">
                  <w:marLeft w:val="0"/>
                  <w:marRight w:val="0"/>
                  <w:marTop w:val="0"/>
                  <w:marBottom w:val="0"/>
                  <w:divBdr>
                    <w:top w:val="none" w:sz="0" w:space="0" w:color="auto"/>
                    <w:left w:val="none" w:sz="0" w:space="0" w:color="auto"/>
                    <w:bottom w:val="none" w:sz="0" w:space="0" w:color="auto"/>
                    <w:right w:val="none" w:sz="0" w:space="0" w:color="auto"/>
                  </w:divBdr>
                </w:div>
                <w:div w:id="1489712900">
                  <w:marLeft w:val="0"/>
                  <w:marRight w:val="0"/>
                  <w:marTop w:val="0"/>
                  <w:marBottom w:val="0"/>
                  <w:divBdr>
                    <w:top w:val="none" w:sz="0" w:space="0" w:color="auto"/>
                    <w:left w:val="none" w:sz="0" w:space="0" w:color="auto"/>
                    <w:bottom w:val="none" w:sz="0" w:space="0" w:color="auto"/>
                    <w:right w:val="none" w:sz="0" w:space="0" w:color="auto"/>
                  </w:divBdr>
                </w:div>
                <w:div w:id="1496921358">
                  <w:marLeft w:val="0"/>
                  <w:marRight w:val="0"/>
                  <w:marTop w:val="0"/>
                  <w:marBottom w:val="0"/>
                  <w:divBdr>
                    <w:top w:val="none" w:sz="0" w:space="0" w:color="auto"/>
                    <w:left w:val="none" w:sz="0" w:space="0" w:color="auto"/>
                    <w:bottom w:val="none" w:sz="0" w:space="0" w:color="auto"/>
                    <w:right w:val="none" w:sz="0" w:space="0" w:color="auto"/>
                  </w:divBdr>
                </w:div>
                <w:div w:id="1511290813">
                  <w:marLeft w:val="0"/>
                  <w:marRight w:val="0"/>
                  <w:marTop w:val="0"/>
                  <w:marBottom w:val="0"/>
                  <w:divBdr>
                    <w:top w:val="none" w:sz="0" w:space="0" w:color="auto"/>
                    <w:left w:val="none" w:sz="0" w:space="0" w:color="auto"/>
                    <w:bottom w:val="none" w:sz="0" w:space="0" w:color="auto"/>
                    <w:right w:val="none" w:sz="0" w:space="0" w:color="auto"/>
                  </w:divBdr>
                </w:div>
                <w:div w:id="1519078809">
                  <w:marLeft w:val="0"/>
                  <w:marRight w:val="0"/>
                  <w:marTop w:val="0"/>
                  <w:marBottom w:val="0"/>
                  <w:divBdr>
                    <w:top w:val="none" w:sz="0" w:space="0" w:color="auto"/>
                    <w:left w:val="none" w:sz="0" w:space="0" w:color="auto"/>
                    <w:bottom w:val="none" w:sz="0" w:space="0" w:color="auto"/>
                    <w:right w:val="none" w:sz="0" w:space="0" w:color="auto"/>
                  </w:divBdr>
                </w:div>
                <w:div w:id="1522860702">
                  <w:marLeft w:val="0"/>
                  <w:marRight w:val="0"/>
                  <w:marTop w:val="0"/>
                  <w:marBottom w:val="0"/>
                  <w:divBdr>
                    <w:top w:val="none" w:sz="0" w:space="0" w:color="auto"/>
                    <w:left w:val="none" w:sz="0" w:space="0" w:color="auto"/>
                    <w:bottom w:val="none" w:sz="0" w:space="0" w:color="auto"/>
                    <w:right w:val="none" w:sz="0" w:space="0" w:color="auto"/>
                  </w:divBdr>
                </w:div>
                <w:div w:id="1525900575">
                  <w:marLeft w:val="0"/>
                  <w:marRight w:val="0"/>
                  <w:marTop w:val="0"/>
                  <w:marBottom w:val="0"/>
                  <w:divBdr>
                    <w:top w:val="none" w:sz="0" w:space="0" w:color="auto"/>
                    <w:left w:val="none" w:sz="0" w:space="0" w:color="auto"/>
                    <w:bottom w:val="none" w:sz="0" w:space="0" w:color="auto"/>
                    <w:right w:val="none" w:sz="0" w:space="0" w:color="auto"/>
                  </w:divBdr>
                </w:div>
                <w:div w:id="1530099035">
                  <w:marLeft w:val="0"/>
                  <w:marRight w:val="0"/>
                  <w:marTop w:val="0"/>
                  <w:marBottom w:val="0"/>
                  <w:divBdr>
                    <w:top w:val="none" w:sz="0" w:space="0" w:color="auto"/>
                    <w:left w:val="none" w:sz="0" w:space="0" w:color="auto"/>
                    <w:bottom w:val="none" w:sz="0" w:space="0" w:color="auto"/>
                    <w:right w:val="none" w:sz="0" w:space="0" w:color="auto"/>
                  </w:divBdr>
                </w:div>
                <w:div w:id="1553269812">
                  <w:marLeft w:val="0"/>
                  <w:marRight w:val="0"/>
                  <w:marTop w:val="0"/>
                  <w:marBottom w:val="0"/>
                  <w:divBdr>
                    <w:top w:val="none" w:sz="0" w:space="0" w:color="auto"/>
                    <w:left w:val="none" w:sz="0" w:space="0" w:color="auto"/>
                    <w:bottom w:val="none" w:sz="0" w:space="0" w:color="auto"/>
                    <w:right w:val="none" w:sz="0" w:space="0" w:color="auto"/>
                  </w:divBdr>
                </w:div>
                <w:div w:id="1578128919">
                  <w:marLeft w:val="0"/>
                  <w:marRight w:val="0"/>
                  <w:marTop w:val="0"/>
                  <w:marBottom w:val="0"/>
                  <w:divBdr>
                    <w:top w:val="none" w:sz="0" w:space="0" w:color="auto"/>
                    <w:left w:val="none" w:sz="0" w:space="0" w:color="auto"/>
                    <w:bottom w:val="none" w:sz="0" w:space="0" w:color="auto"/>
                    <w:right w:val="none" w:sz="0" w:space="0" w:color="auto"/>
                  </w:divBdr>
                </w:div>
                <w:div w:id="1630161154">
                  <w:marLeft w:val="0"/>
                  <w:marRight w:val="0"/>
                  <w:marTop w:val="0"/>
                  <w:marBottom w:val="0"/>
                  <w:divBdr>
                    <w:top w:val="none" w:sz="0" w:space="0" w:color="auto"/>
                    <w:left w:val="none" w:sz="0" w:space="0" w:color="auto"/>
                    <w:bottom w:val="none" w:sz="0" w:space="0" w:color="auto"/>
                    <w:right w:val="none" w:sz="0" w:space="0" w:color="auto"/>
                  </w:divBdr>
                </w:div>
                <w:div w:id="1666401201">
                  <w:marLeft w:val="0"/>
                  <w:marRight w:val="0"/>
                  <w:marTop w:val="0"/>
                  <w:marBottom w:val="0"/>
                  <w:divBdr>
                    <w:top w:val="none" w:sz="0" w:space="0" w:color="auto"/>
                    <w:left w:val="none" w:sz="0" w:space="0" w:color="auto"/>
                    <w:bottom w:val="none" w:sz="0" w:space="0" w:color="auto"/>
                    <w:right w:val="none" w:sz="0" w:space="0" w:color="auto"/>
                  </w:divBdr>
                </w:div>
                <w:div w:id="1682465188">
                  <w:marLeft w:val="0"/>
                  <w:marRight w:val="0"/>
                  <w:marTop w:val="0"/>
                  <w:marBottom w:val="0"/>
                  <w:divBdr>
                    <w:top w:val="none" w:sz="0" w:space="0" w:color="auto"/>
                    <w:left w:val="none" w:sz="0" w:space="0" w:color="auto"/>
                    <w:bottom w:val="none" w:sz="0" w:space="0" w:color="auto"/>
                    <w:right w:val="none" w:sz="0" w:space="0" w:color="auto"/>
                  </w:divBdr>
                </w:div>
                <w:div w:id="1690839608">
                  <w:marLeft w:val="0"/>
                  <w:marRight w:val="0"/>
                  <w:marTop w:val="0"/>
                  <w:marBottom w:val="0"/>
                  <w:divBdr>
                    <w:top w:val="none" w:sz="0" w:space="0" w:color="auto"/>
                    <w:left w:val="none" w:sz="0" w:space="0" w:color="auto"/>
                    <w:bottom w:val="none" w:sz="0" w:space="0" w:color="auto"/>
                    <w:right w:val="none" w:sz="0" w:space="0" w:color="auto"/>
                  </w:divBdr>
                </w:div>
                <w:div w:id="1709989303">
                  <w:marLeft w:val="0"/>
                  <w:marRight w:val="0"/>
                  <w:marTop w:val="0"/>
                  <w:marBottom w:val="0"/>
                  <w:divBdr>
                    <w:top w:val="none" w:sz="0" w:space="0" w:color="auto"/>
                    <w:left w:val="none" w:sz="0" w:space="0" w:color="auto"/>
                    <w:bottom w:val="none" w:sz="0" w:space="0" w:color="auto"/>
                    <w:right w:val="none" w:sz="0" w:space="0" w:color="auto"/>
                  </w:divBdr>
                </w:div>
                <w:div w:id="1720283383">
                  <w:marLeft w:val="0"/>
                  <w:marRight w:val="0"/>
                  <w:marTop w:val="0"/>
                  <w:marBottom w:val="0"/>
                  <w:divBdr>
                    <w:top w:val="none" w:sz="0" w:space="0" w:color="auto"/>
                    <w:left w:val="none" w:sz="0" w:space="0" w:color="auto"/>
                    <w:bottom w:val="none" w:sz="0" w:space="0" w:color="auto"/>
                    <w:right w:val="none" w:sz="0" w:space="0" w:color="auto"/>
                  </w:divBdr>
                </w:div>
                <w:div w:id="1769807269">
                  <w:marLeft w:val="0"/>
                  <w:marRight w:val="0"/>
                  <w:marTop w:val="0"/>
                  <w:marBottom w:val="0"/>
                  <w:divBdr>
                    <w:top w:val="none" w:sz="0" w:space="0" w:color="auto"/>
                    <w:left w:val="none" w:sz="0" w:space="0" w:color="auto"/>
                    <w:bottom w:val="none" w:sz="0" w:space="0" w:color="auto"/>
                    <w:right w:val="none" w:sz="0" w:space="0" w:color="auto"/>
                  </w:divBdr>
                </w:div>
                <w:div w:id="1774203367">
                  <w:marLeft w:val="0"/>
                  <w:marRight w:val="0"/>
                  <w:marTop w:val="0"/>
                  <w:marBottom w:val="0"/>
                  <w:divBdr>
                    <w:top w:val="none" w:sz="0" w:space="0" w:color="auto"/>
                    <w:left w:val="none" w:sz="0" w:space="0" w:color="auto"/>
                    <w:bottom w:val="none" w:sz="0" w:space="0" w:color="auto"/>
                    <w:right w:val="none" w:sz="0" w:space="0" w:color="auto"/>
                  </w:divBdr>
                </w:div>
                <w:div w:id="1775057646">
                  <w:marLeft w:val="0"/>
                  <w:marRight w:val="0"/>
                  <w:marTop w:val="0"/>
                  <w:marBottom w:val="0"/>
                  <w:divBdr>
                    <w:top w:val="none" w:sz="0" w:space="0" w:color="auto"/>
                    <w:left w:val="none" w:sz="0" w:space="0" w:color="auto"/>
                    <w:bottom w:val="none" w:sz="0" w:space="0" w:color="auto"/>
                    <w:right w:val="none" w:sz="0" w:space="0" w:color="auto"/>
                  </w:divBdr>
                </w:div>
                <w:div w:id="1828279183">
                  <w:marLeft w:val="0"/>
                  <w:marRight w:val="0"/>
                  <w:marTop w:val="0"/>
                  <w:marBottom w:val="0"/>
                  <w:divBdr>
                    <w:top w:val="none" w:sz="0" w:space="0" w:color="auto"/>
                    <w:left w:val="none" w:sz="0" w:space="0" w:color="auto"/>
                    <w:bottom w:val="none" w:sz="0" w:space="0" w:color="auto"/>
                    <w:right w:val="none" w:sz="0" w:space="0" w:color="auto"/>
                  </w:divBdr>
                </w:div>
                <w:div w:id="1833063007">
                  <w:marLeft w:val="0"/>
                  <w:marRight w:val="0"/>
                  <w:marTop w:val="0"/>
                  <w:marBottom w:val="0"/>
                  <w:divBdr>
                    <w:top w:val="none" w:sz="0" w:space="0" w:color="auto"/>
                    <w:left w:val="none" w:sz="0" w:space="0" w:color="auto"/>
                    <w:bottom w:val="none" w:sz="0" w:space="0" w:color="auto"/>
                    <w:right w:val="none" w:sz="0" w:space="0" w:color="auto"/>
                  </w:divBdr>
                </w:div>
                <w:div w:id="1885169977">
                  <w:marLeft w:val="0"/>
                  <w:marRight w:val="0"/>
                  <w:marTop w:val="0"/>
                  <w:marBottom w:val="0"/>
                  <w:divBdr>
                    <w:top w:val="none" w:sz="0" w:space="0" w:color="auto"/>
                    <w:left w:val="none" w:sz="0" w:space="0" w:color="auto"/>
                    <w:bottom w:val="none" w:sz="0" w:space="0" w:color="auto"/>
                    <w:right w:val="none" w:sz="0" w:space="0" w:color="auto"/>
                  </w:divBdr>
                </w:div>
                <w:div w:id="1898735451">
                  <w:marLeft w:val="0"/>
                  <w:marRight w:val="0"/>
                  <w:marTop w:val="0"/>
                  <w:marBottom w:val="0"/>
                  <w:divBdr>
                    <w:top w:val="none" w:sz="0" w:space="0" w:color="auto"/>
                    <w:left w:val="none" w:sz="0" w:space="0" w:color="auto"/>
                    <w:bottom w:val="none" w:sz="0" w:space="0" w:color="auto"/>
                    <w:right w:val="none" w:sz="0" w:space="0" w:color="auto"/>
                  </w:divBdr>
                </w:div>
                <w:div w:id="1942104125">
                  <w:marLeft w:val="0"/>
                  <w:marRight w:val="0"/>
                  <w:marTop w:val="0"/>
                  <w:marBottom w:val="0"/>
                  <w:divBdr>
                    <w:top w:val="none" w:sz="0" w:space="0" w:color="auto"/>
                    <w:left w:val="none" w:sz="0" w:space="0" w:color="auto"/>
                    <w:bottom w:val="none" w:sz="0" w:space="0" w:color="auto"/>
                    <w:right w:val="none" w:sz="0" w:space="0" w:color="auto"/>
                  </w:divBdr>
                </w:div>
                <w:div w:id="1952666628">
                  <w:marLeft w:val="0"/>
                  <w:marRight w:val="0"/>
                  <w:marTop w:val="0"/>
                  <w:marBottom w:val="0"/>
                  <w:divBdr>
                    <w:top w:val="none" w:sz="0" w:space="0" w:color="auto"/>
                    <w:left w:val="none" w:sz="0" w:space="0" w:color="auto"/>
                    <w:bottom w:val="none" w:sz="0" w:space="0" w:color="auto"/>
                    <w:right w:val="none" w:sz="0" w:space="0" w:color="auto"/>
                  </w:divBdr>
                </w:div>
                <w:div w:id="1963270503">
                  <w:marLeft w:val="0"/>
                  <w:marRight w:val="0"/>
                  <w:marTop w:val="0"/>
                  <w:marBottom w:val="0"/>
                  <w:divBdr>
                    <w:top w:val="none" w:sz="0" w:space="0" w:color="auto"/>
                    <w:left w:val="none" w:sz="0" w:space="0" w:color="auto"/>
                    <w:bottom w:val="none" w:sz="0" w:space="0" w:color="auto"/>
                    <w:right w:val="none" w:sz="0" w:space="0" w:color="auto"/>
                  </w:divBdr>
                </w:div>
                <w:div w:id="1966542542">
                  <w:marLeft w:val="0"/>
                  <w:marRight w:val="0"/>
                  <w:marTop w:val="0"/>
                  <w:marBottom w:val="0"/>
                  <w:divBdr>
                    <w:top w:val="none" w:sz="0" w:space="0" w:color="auto"/>
                    <w:left w:val="none" w:sz="0" w:space="0" w:color="auto"/>
                    <w:bottom w:val="none" w:sz="0" w:space="0" w:color="auto"/>
                    <w:right w:val="none" w:sz="0" w:space="0" w:color="auto"/>
                  </w:divBdr>
                </w:div>
                <w:div w:id="1971129713">
                  <w:marLeft w:val="0"/>
                  <w:marRight w:val="0"/>
                  <w:marTop w:val="0"/>
                  <w:marBottom w:val="0"/>
                  <w:divBdr>
                    <w:top w:val="none" w:sz="0" w:space="0" w:color="auto"/>
                    <w:left w:val="none" w:sz="0" w:space="0" w:color="auto"/>
                    <w:bottom w:val="none" w:sz="0" w:space="0" w:color="auto"/>
                    <w:right w:val="none" w:sz="0" w:space="0" w:color="auto"/>
                  </w:divBdr>
                </w:div>
                <w:div w:id="1977761833">
                  <w:marLeft w:val="0"/>
                  <w:marRight w:val="0"/>
                  <w:marTop w:val="0"/>
                  <w:marBottom w:val="0"/>
                  <w:divBdr>
                    <w:top w:val="none" w:sz="0" w:space="0" w:color="auto"/>
                    <w:left w:val="none" w:sz="0" w:space="0" w:color="auto"/>
                    <w:bottom w:val="none" w:sz="0" w:space="0" w:color="auto"/>
                    <w:right w:val="none" w:sz="0" w:space="0" w:color="auto"/>
                  </w:divBdr>
                </w:div>
                <w:div w:id="1978488993">
                  <w:marLeft w:val="0"/>
                  <w:marRight w:val="0"/>
                  <w:marTop w:val="0"/>
                  <w:marBottom w:val="0"/>
                  <w:divBdr>
                    <w:top w:val="none" w:sz="0" w:space="0" w:color="auto"/>
                    <w:left w:val="none" w:sz="0" w:space="0" w:color="auto"/>
                    <w:bottom w:val="none" w:sz="0" w:space="0" w:color="auto"/>
                    <w:right w:val="none" w:sz="0" w:space="0" w:color="auto"/>
                  </w:divBdr>
                </w:div>
                <w:div w:id="1983850000">
                  <w:marLeft w:val="0"/>
                  <w:marRight w:val="0"/>
                  <w:marTop w:val="0"/>
                  <w:marBottom w:val="0"/>
                  <w:divBdr>
                    <w:top w:val="none" w:sz="0" w:space="0" w:color="auto"/>
                    <w:left w:val="none" w:sz="0" w:space="0" w:color="auto"/>
                    <w:bottom w:val="none" w:sz="0" w:space="0" w:color="auto"/>
                    <w:right w:val="none" w:sz="0" w:space="0" w:color="auto"/>
                  </w:divBdr>
                </w:div>
                <w:div w:id="2007711315">
                  <w:marLeft w:val="0"/>
                  <w:marRight w:val="0"/>
                  <w:marTop w:val="0"/>
                  <w:marBottom w:val="0"/>
                  <w:divBdr>
                    <w:top w:val="none" w:sz="0" w:space="0" w:color="auto"/>
                    <w:left w:val="none" w:sz="0" w:space="0" w:color="auto"/>
                    <w:bottom w:val="none" w:sz="0" w:space="0" w:color="auto"/>
                    <w:right w:val="none" w:sz="0" w:space="0" w:color="auto"/>
                  </w:divBdr>
                </w:div>
                <w:div w:id="2030402374">
                  <w:marLeft w:val="0"/>
                  <w:marRight w:val="0"/>
                  <w:marTop w:val="0"/>
                  <w:marBottom w:val="0"/>
                  <w:divBdr>
                    <w:top w:val="none" w:sz="0" w:space="0" w:color="auto"/>
                    <w:left w:val="none" w:sz="0" w:space="0" w:color="auto"/>
                    <w:bottom w:val="none" w:sz="0" w:space="0" w:color="auto"/>
                    <w:right w:val="none" w:sz="0" w:space="0" w:color="auto"/>
                  </w:divBdr>
                </w:div>
                <w:div w:id="2049839675">
                  <w:marLeft w:val="0"/>
                  <w:marRight w:val="0"/>
                  <w:marTop w:val="0"/>
                  <w:marBottom w:val="0"/>
                  <w:divBdr>
                    <w:top w:val="none" w:sz="0" w:space="0" w:color="auto"/>
                    <w:left w:val="none" w:sz="0" w:space="0" w:color="auto"/>
                    <w:bottom w:val="none" w:sz="0" w:space="0" w:color="auto"/>
                    <w:right w:val="none" w:sz="0" w:space="0" w:color="auto"/>
                  </w:divBdr>
                </w:div>
                <w:div w:id="2051370433">
                  <w:marLeft w:val="0"/>
                  <w:marRight w:val="0"/>
                  <w:marTop w:val="0"/>
                  <w:marBottom w:val="0"/>
                  <w:divBdr>
                    <w:top w:val="none" w:sz="0" w:space="0" w:color="auto"/>
                    <w:left w:val="none" w:sz="0" w:space="0" w:color="auto"/>
                    <w:bottom w:val="none" w:sz="0" w:space="0" w:color="auto"/>
                    <w:right w:val="none" w:sz="0" w:space="0" w:color="auto"/>
                  </w:divBdr>
                </w:div>
                <w:div w:id="2081366437">
                  <w:marLeft w:val="0"/>
                  <w:marRight w:val="0"/>
                  <w:marTop w:val="0"/>
                  <w:marBottom w:val="0"/>
                  <w:divBdr>
                    <w:top w:val="none" w:sz="0" w:space="0" w:color="auto"/>
                    <w:left w:val="none" w:sz="0" w:space="0" w:color="auto"/>
                    <w:bottom w:val="none" w:sz="0" w:space="0" w:color="auto"/>
                    <w:right w:val="none" w:sz="0" w:space="0" w:color="auto"/>
                  </w:divBdr>
                </w:div>
                <w:div w:id="2086879933">
                  <w:marLeft w:val="0"/>
                  <w:marRight w:val="0"/>
                  <w:marTop w:val="0"/>
                  <w:marBottom w:val="0"/>
                  <w:divBdr>
                    <w:top w:val="none" w:sz="0" w:space="0" w:color="auto"/>
                    <w:left w:val="none" w:sz="0" w:space="0" w:color="auto"/>
                    <w:bottom w:val="none" w:sz="0" w:space="0" w:color="auto"/>
                    <w:right w:val="none" w:sz="0" w:space="0" w:color="auto"/>
                  </w:divBdr>
                </w:div>
                <w:div w:id="2108037277">
                  <w:marLeft w:val="0"/>
                  <w:marRight w:val="0"/>
                  <w:marTop w:val="0"/>
                  <w:marBottom w:val="0"/>
                  <w:divBdr>
                    <w:top w:val="none" w:sz="0" w:space="0" w:color="auto"/>
                    <w:left w:val="none" w:sz="0" w:space="0" w:color="auto"/>
                    <w:bottom w:val="none" w:sz="0" w:space="0" w:color="auto"/>
                    <w:right w:val="none" w:sz="0" w:space="0" w:color="auto"/>
                  </w:divBdr>
                </w:div>
                <w:div w:id="21303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0471">
          <w:marLeft w:val="0"/>
          <w:marRight w:val="0"/>
          <w:marTop w:val="0"/>
          <w:marBottom w:val="0"/>
          <w:divBdr>
            <w:top w:val="none" w:sz="0" w:space="0" w:color="auto"/>
            <w:left w:val="none" w:sz="0" w:space="0" w:color="auto"/>
            <w:bottom w:val="none" w:sz="0" w:space="0" w:color="auto"/>
            <w:right w:val="none" w:sz="0" w:space="0" w:color="auto"/>
          </w:divBdr>
        </w:div>
        <w:div w:id="726294374">
          <w:marLeft w:val="0"/>
          <w:marRight w:val="0"/>
          <w:marTop w:val="0"/>
          <w:marBottom w:val="0"/>
          <w:divBdr>
            <w:top w:val="none" w:sz="0" w:space="0" w:color="auto"/>
            <w:left w:val="none" w:sz="0" w:space="0" w:color="auto"/>
            <w:bottom w:val="none" w:sz="0" w:space="0" w:color="auto"/>
            <w:right w:val="none" w:sz="0" w:space="0" w:color="auto"/>
          </w:divBdr>
        </w:div>
        <w:div w:id="746463569">
          <w:marLeft w:val="0"/>
          <w:marRight w:val="0"/>
          <w:marTop w:val="0"/>
          <w:marBottom w:val="0"/>
          <w:divBdr>
            <w:top w:val="none" w:sz="0" w:space="0" w:color="auto"/>
            <w:left w:val="none" w:sz="0" w:space="0" w:color="auto"/>
            <w:bottom w:val="none" w:sz="0" w:space="0" w:color="auto"/>
            <w:right w:val="none" w:sz="0" w:space="0" w:color="auto"/>
          </w:divBdr>
        </w:div>
        <w:div w:id="820730848">
          <w:marLeft w:val="0"/>
          <w:marRight w:val="0"/>
          <w:marTop w:val="0"/>
          <w:marBottom w:val="0"/>
          <w:divBdr>
            <w:top w:val="none" w:sz="0" w:space="0" w:color="auto"/>
            <w:left w:val="none" w:sz="0" w:space="0" w:color="auto"/>
            <w:bottom w:val="none" w:sz="0" w:space="0" w:color="auto"/>
            <w:right w:val="none" w:sz="0" w:space="0" w:color="auto"/>
          </w:divBdr>
        </w:div>
        <w:div w:id="838156883">
          <w:marLeft w:val="0"/>
          <w:marRight w:val="0"/>
          <w:marTop w:val="0"/>
          <w:marBottom w:val="0"/>
          <w:divBdr>
            <w:top w:val="none" w:sz="0" w:space="0" w:color="auto"/>
            <w:left w:val="none" w:sz="0" w:space="0" w:color="auto"/>
            <w:bottom w:val="none" w:sz="0" w:space="0" w:color="auto"/>
            <w:right w:val="none" w:sz="0" w:space="0" w:color="auto"/>
          </w:divBdr>
        </w:div>
        <w:div w:id="927155380">
          <w:marLeft w:val="0"/>
          <w:marRight w:val="0"/>
          <w:marTop w:val="0"/>
          <w:marBottom w:val="0"/>
          <w:divBdr>
            <w:top w:val="none" w:sz="0" w:space="0" w:color="auto"/>
            <w:left w:val="none" w:sz="0" w:space="0" w:color="auto"/>
            <w:bottom w:val="none" w:sz="0" w:space="0" w:color="auto"/>
            <w:right w:val="none" w:sz="0" w:space="0" w:color="auto"/>
          </w:divBdr>
        </w:div>
        <w:div w:id="961690324">
          <w:marLeft w:val="0"/>
          <w:marRight w:val="0"/>
          <w:marTop w:val="0"/>
          <w:marBottom w:val="0"/>
          <w:divBdr>
            <w:top w:val="none" w:sz="0" w:space="0" w:color="auto"/>
            <w:left w:val="none" w:sz="0" w:space="0" w:color="auto"/>
            <w:bottom w:val="none" w:sz="0" w:space="0" w:color="auto"/>
            <w:right w:val="none" w:sz="0" w:space="0" w:color="auto"/>
          </w:divBdr>
        </w:div>
        <w:div w:id="962267495">
          <w:marLeft w:val="0"/>
          <w:marRight w:val="0"/>
          <w:marTop w:val="0"/>
          <w:marBottom w:val="0"/>
          <w:divBdr>
            <w:top w:val="none" w:sz="0" w:space="0" w:color="auto"/>
            <w:left w:val="none" w:sz="0" w:space="0" w:color="auto"/>
            <w:bottom w:val="none" w:sz="0" w:space="0" w:color="auto"/>
            <w:right w:val="none" w:sz="0" w:space="0" w:color="auto"/>
          </w:divBdr>
        </w:div>
        <w:div w:id="1017736244">
          <w:marLeft w:val="0"/>
          <w:marRight w:val="0"/>
          <w:marTop w:val="0"/>
          <w:marBottom w:val="0"/>
          <w:divBdr>
            <w:top w:val="none" w:sz="0" w:space="0" w:color="auto"/>
            <w:left w:val="none" w:sz="0" w:space="0" w:color="auto"/>
            <w:bottom w:val="none" w:sz="0" w:space="0" w:color="auto"/>
            <w:right w:val="none" w:sz="0" w:space="0" w:color="auto"/>
          </w:divBdr>
        </w:div>
        <w:div w:id="1109469173">
          <w:marLeft w:val="0"/>
          <w:marRight w:val="0"/>
          <w:marTop w:val="0"/>
          <w:marBottom w:val="0"/>
          <w:divBdr>
            <w:top w:val="none" w:sz="0" w:space="0" w:color="auto"/>
            <w:left w:val="none" w:sz="0" w:space="0" w:color="auto"/>
            <w:bottom w:val="none" w:sz="0" w:space="0" w:color="auto"/>
            <w:right w:val="none" w:sz="0" w:space="0" w:color="auto"/>
          </w:divBdr>
        </w:div>
        <w:div w:id="1114057545">
          <w:marLeft w:val="0"/>
          <w:marRight w:val="0"/>
          <w:marTop w:val="0"/>
          <w:marBottom w:val="0"/>
          <w:divBdr>
            <w:top w:val="none" w:sz="0" w:space="0" w:color="auto"/>
            <w:left w:val="none" w:sz="0" w:space="0" w:color="auto"/>
            <w:bottom w:val="none" w:sz="0" w:space="0" w:color="auto"/>
            <w:right w:val="none" w:sz="0" w:space="0" w:color="auto"/>
          </w:divBdr>
        </w:div>
        <w:div w:id="1125924187">
          <w:marLeft w:val="0"/>
          <w:marRight w:val="0"/>
          <w:marTop w:val="0"/>
          <w:marBottom w:val="0"/>
          <w:divBdr>
            <w:top w:val="none" w:sz="0" w:space="0" w:color="auto"/>
            <w:left w:val="none" w:sz="0" w:space="0" w:color="auto"/>
            <w:bottom w:val="none" w:sz="0" w:space="0" w:color="auto"/>
            <w:right w:val="none" w:sz="0" w:space="0" w:color="auto"/>
          </w:divBdr>
        </w:div>
        <w:div w:id="1148473135">
          <w:marLeft w:val="0"/>
          <w:marRight w:val="0"/>
          <w:marTop w:val="0"/>
          <w:marBottom w:val="0"/>
          <w:divBdr>
            <w:top w:val="none" w:sz="0" w:space="0" w:color="auto"/>
            <w:left w:val="none" w:sz="0" w:space="0" w:color="auto"/>
            <w:bottom w:val="none" w:sz="0" w:space="0" w:color="auto"/>
            <w:right w:val="none" w:sz="0" w:space="0" w:color="auto"/>
          </w:divBdr>
        </w:div>
        <w:div w:id="1149444053">
          <w:marLeft w:val="0"/>
          <w:marRight w:val="0"/>
          <w:marTop w:val="0"/>
          <w:marBottom w:val="0"/>
          <w:divBdr>
            <w:top w:val="none" w:sz="0" w:space="0" w:color="auto"/>
            <w:left w:val="none" w:sz="0" w:space="0" w:color="auto"/>
            <w:bottom w:val="none" w:sz="0" w:space="0" w:color="auto"/>
            <w:right w:val="none" w:sz="0" w:space="0" w:color="auto"/>
          </w:divBdr>
        </w:div>
        <w:div w:id="1172842663">
          <w:marLeft w:val="0"/>
          <w:marRight w:val="0"/>
          <w:marTop w:val="0"/>
          <w:marBottom w:val="0"/>
          <w:divBdr>
            <w:top w:val="none" w:sz="0" w:space="0" w:color="auto"/>
            <w:left w:val="none" w:sz="0" w:space="0" w:color="auto"/>
            <w:bottom w:val="none" w:sz="0" w:space="0" w:color="auto"/>
            <w:right w:val="none" w:sz="0" w:space="0" w:color="auto"/>
          </w:divBdr>
        </w:div>
        <w:div w:id="1220433183">
          <w:marLeft w:val="0"/>
          <w:marRight w:val="0"/>
          <w:marTop w:val="0"/>
          <w:marBottom w:val="0"/>
          <w:divBdr>
            <w:top w:val="none" w:sz="0" w:space="0" w:color="auto"/>
            <w:left w:val="none" w:sz="0" w:space="0" w:color="auto"/>
            <w:bottom w:val="none" w:sz="0" w:space="0" w:color="auto"/>
            <w:right w:val="none" w:sz="0" w:space="0" w:color="auto"/>
          </w:divBdr>
        </w:div>
        <w:div w:id="1225411678">
          <w:marLeft w:val="0"/>
          <w:marRight w:val="0"/>
          <w:marTop w:val="0"/>
          <w:marBottom w:val="0"/>
          <w:divBdr>
            <w:top w:val="none" w:sz="0" w:space="0" w:color="auto"/>
            <w:left w:val="none" w:sz="0" w:space="0" w:color="auto"/>
            <w:bottom w:val="none" w:sz="0" w:space="0" w:color="auto"/>
            <w:right w:val="none" w:sz="0" w:space="0" w:color="auto"/>
          </w:divBdr>
        </w:div>
        <w:div w:id="1226449596">
          <w:marLeft w:val="0"/>
          <w:marRight w:val="0"/>
          <w:marTop w:val="0"/>
          <w:marBottom w:val="0"/>
          <w:divBdr>
            <w:top w:val="none" w:sz="0" w:space="0" w:color="auto"/>
            <w:left w:val="none" w:sz="0" w:space="0" w:color="auto"/>
            <w:bottom w:val="none" w:sz="0" w:space="0" w:color="auto"/>
            <w:right w:val="none" w:sz="0" w:space="0" w:color="auto"/>
          </w:divBdr>
        </w:div>
        <w:div w:id="1229614194">
          <w:marLeft w:val="0"/>
          <w:marRight w:val="0"/>
          <w:marTop w:val="0"/>
          <w:marBottom w:val="0"/>
          <w:divBdr>
            <w:top w:val="none" w:sz="0" w:space="0" w:color="auto"/>
            <w:left w:val="none" w:sz="0" w:space="0" w:color="auto"/>
            <w:bottom w:val="none" w:sz="0" w:space="0" w:color="auto"/>
            <w:right w:val="none" w:sz="0" w:space="0" w:color="auto"/>
          </w:divBdr>
        </w:div>
        <w:div w:id="1234505383">
          <w:marLeft w:val="0"/>
          <w:marRight w:val="0"/>
          <w:marTop w:val="0"/>
          <w:marBottom w:val="0"/>
          <w:divBdr>
            <w:top w:val="none" w:sz="0" w:space="0" w:color="auto"/>
            <w:left w:val="none" w:sz="0" w:space="0" w:color="auto"/>
            <w:bottom w:val="none" w:sz="0" w:space="0" w:color="auto"/>
            <w:right w:val="none" w:sz="0" w:space="0" w:color="auto"/>
          </w:divBdr>
        </w:div>
        <w:div w:id="1259487253">
          <w:marLeft w:val="0"/>
          <w:marRight w:val="0"/>
          <w:marTop w:val="0"/>
          <w:marBottom w:val="0"/>
          <w:divBdr>
            <w:top w:val="none" w:sz="0" w:space="0" w:color="auto"/>
            <w:left w:val="none" w:sz="0" w:space="0" w:color="auto"/>
            <w:bottom w:val="none" w:sz="0" w:space="0" w:color="auto"/>
            <w:right w:val="none" w:sz="0" w:space="0" w:color="auto"/>
          </w:divBdr>
        </w:div>
        <w:div w:id="1277829796">
          <w:marLeft w:val="0"/>
          <w:marRight w:val="0"/>
          <w:marTop w:val="0"/>
          <w:marBottom w:val="0"/>
          <w:divBdr>
            <w:top w:val="none" w:sz="0" w:space="0" w:color="auto"/>
            <w:left w:val="none" w:sz="0" w:space="0" w:color="auto"/>
            <w:bottom w:val="none" w:sz="0" w:space="0" w:color="auto"/>
            <w:right w:val="none" w:sz="0" w:space="0" w:color="auto"/>
          </w:divBdr>
        </w:div>
        <w:div w:id="1284774427">
          <w:marLeft w:val="0"/>
          <w:marRight w:val="0"/>
          <w:marTop w:val="0"/>
          <w:marBottom w:val="0"/>
          <w:divBdr>
            <w:top w:val="none" w:sz="0" w:space="0" w:color="auto"/>
            <w:left w:val="none" w:sz="0" w:space="0" w:color="auto"/>
            <w:bottom w:val="none" w:sz="0" w:space="0" w:color="auto"/>
            <w:right w:val="none" w:sz="0" w:space="0" w:color="auto"/>
          </w:divBdr>
        </w:div>
        <w:div w:id="1284843361">
          <w:marLeft w:val="0"/>
          <w:marRight w:val="0"/>
          <w:marTop w:val="0"/>
          <w:marBottom w:val="0"/>
          <w:divBdr>
            <w:top w:val="none" w:sz="0" w:space="0" w:color="auto"/>
            <w:left w:val="none" w:sz="0" w:space="0" w:color="auto"/>
            <w:bottom w:val="none" w:sz="0" w:space="0" w:color="auto"/>
            <w:right w:val="none" w:sz="0" w:space="0" w:color="auto"/>
          </w:divBdr>
        </w:div>
        <w:div w:id="1297448081">
          <w:marLeft w:val="0"/>
          <w:marRight w:val="0"/>
          <w:marTop w:val="0"/>
          <w:marBottom w:val="0"/>
          <w:divBdr>
            <w:top w:val="none" w:sz="0" w:space="0" w:color="auto"/>
            <w:left w:val="none" w:sz="0" w:space="0" w:color="auto"/>
            <w:bottom w:val="none" w:sz="0" w:space="0" w:color="auto"/>
            <w:right w:val="none" w:sz="0" w:space="0" w:color="auto"/>
          </w:divBdr>
        </w:div>
        <w:div w:id="1300961568">
          <w:marLeft w:val="0"/>
          <w:marRight w:val="0"/>
          <w:marTop w:val="0"/>
          <w:marBottom w:val="0"/>
          <w:divBdr>
            <w:top w:val="none" w:sz="0" w:space="0" w:color="auto"/>
            <w:left w:val="none" w:sz="0" w:space="0" w:color="auto"/>
            <w:bottom w:val="none" w:sz="0" w:space="0" w:color="auto"/>
            <w:right w:val="none" w:sz="0" w:space="0" w:color="auto"/>
          </w:divBdr>
        </w:div>
        <w:div w:id="1344361122">
          <w:marLeft w:val="0"/>
          <w:marRight w:val="0"/>
          <w:marTop w:val="0"/>
          <w:marBottom w:val="0"/>
          <w:divBdr>
            <w:top w:val="none" w:sz="0" w:space="0" w:color="auto"/>
            <w:left w:val="none" w:sz="0" w:space="0" w:color="auto"/>
            <w:bottom w:val="none" w:sz="0" w:space="0" w:color="auto"/>
            <w:right w:val="none" w:sz="0" w:space="0" w:color="auto"/>
          </w:divBdr>
          <w:divsChild>
            <w:div w:id="1918712194">
              <w:marLeft w:val="0"/>
              <w:marRight w:val="0"/>
              <w:marTop w:val="0"/>
              <w:marBottom w:val="0"/>
              <w:divBdr>
                <w:top w:val="none" w:sz="0" w:space="0" w:color="auto"/>
                <w:left w:val="none" w:sz="0" w:space="0" w:color="auto"/>
                <w:bottom w:val="none" w:sz="0" w:space="0" w:color="auto"/>
                <w:right w:val="none" w:sz="0" w:space="0" w:color="auto"/>
              </w:divBdr>
              <w:divsChild>
                <w:div w:id="25063471">
                  <w:marLeft w:val="0"/>
                  <w:marRight w:val="0"/>
                  <w:marTop w:val="0"/>
                  <w:marBottom w:val="0"/>
                  <w:divBdr>
                    <w:top w:val="none" w:sz="0" w:space="0" w:color="auto"/>
                    <w:left w:val="none" w:sz="0" w:space="0" w:color="auto"/>
                    <w:bottom w:val="none" w:sz="0" w:space="0" w:color="auto"/>
                    <w:right w:val="none" w:sz="0" w:space="0" w:color="auto"/>
                  </w:divBdr>
                </w:div>
                <w:div w:id="26302382">
                  <w:marLeft w:val="0"/>
                  <w:marRight w:val="0"/>
                  <w:marTop w:val="0"/>
                  <w:marBottom w:val="0"/>
                  <w:divBdr>
                    <w:top w:val="none" w:sz="0" w:space="0" w:color="auto"/>
                    <w:left w:val="none" w:sz="0" w:space="0" w:color="auto"/>
                    <w:bottom w:val="none" w:sz="0" w:space="0" w:color="auto"/>
                    <w:right w:val="none" w:sz="0" w:space="0" w:color="auto"/>
                  </w:divBdr>
                </w:div>
                <w:div w:id="37291077">
                  <w:marLeft w:val="0"/>
                  <w:marRight w:val="0"/>
                  <w:marTop w:val="0"/>
                  <w:marBottom w:val="0"/>
                  <w:divBdr>
                    <w:top w:val="none" w:sz="0" w:space="0" w:color="auto"/>
                    <w:left w:val="none" w:sz="0" w:space="0" w:color="auto"/>
                    <w:bottom w:val="none" w:sz="0" w:space="0" w:color="auto"/>
                    <w:right w:val="none" w:sz="0" w:space="0" w:color="auto"/>
                  </w:divBdr>
                </w:div>
                <w:div w:id="61413145">
                  <w:marLeft w:val="0"/>
                  <w:marRight w:val="0"/>
                  <w:marTop w:val="0"/>
                  <w:marBottom w:val="0"/>
                  <w:divBdr>
                    <w:top w:val="none" w:sz="0" w:space="0" w:color="auto"/>
                    <w:left w:val="none" w:sz="0" w:space="0" w:color="auto"/>
                    <w:bottom w:val="none" w:sz="0" w:space="0" w:color="auto"/>
                    <w:right w:val="none" w:sz="0" w:space="0" w:color="auto"/>
                  </w:divBdr>
                </w:div>
                <w:div w:id="90123268">
                  <w:marLeft w:val="0"/>
                  <w:marRight w:val="0"/>
                  <w:marTop w:val="0"/>
                  <w:marBottom w:val="0"/>
                  <w:divBdr>
                    <w:top w:val="none" w:sz="0" w:space="0" w:color="auto"/>
                    <w:left w:val="none" w:sz="0" w:space="0" w:color="auto"/>
                    <w:bottom w:val="none" w:sz="0" w:space="0" w:color="auto"/>
                    <w:right w:val="none" w:sz="0" w:space="0" w:color="auto"/>
                  </w:divBdr>
                </w:div>
                <w:div w:id="92090218">
                  <w:marLeft w:val="0"/>
                  <w:marRight w:val="0"/>
                  <w:marTop w:val="0"/>
                  <w:marBottom w:val="0"/>
                  <w:divBdr>
                    <w:top w:val="none" w:sz="0" w:space="0" w:color="auto"/>
                    <w:left w:val="none" w:sz="0" w:space="0" w:color="auto"/>
                    <w:bottom w:val="none" w:sz="0" w:space="0" w:color="auto"/>
                    <w:right w:val="none" w:sz="0" w:space="0" w:color="auto"/>
                  </w:divBdr>
                </w:div>
                <w:div w:id="118768505">
                  <w:marLeft w:val="0"/>
                  <w:marRight w:val="0"/>
                  <w:marTop w:val="0"/>
                  <w:marBottom w:val="0"/>
                  <w:divBdr>
                    <w:top w:val="none" w:sz="0" w:space="0" w:color="auto"/>
                    <w:left w:val="none" w:sz="0" w:space="0" w:color="auto"/>
                    <w:bottom w:val="none" w:sz="0" w:space="0" w:color="auto"/>
                    <w:right w:val="none" w:sz="0" w:space="0" w:color="auto"/>
                  </w:divBdr>
                </w:div>
                <w:div w:id="195433369">
                  <w:marLeft w:val="0"/>
                  <w:marRight w:val="0"/>
                  <w:marTop w:val="0"/>
                  <w:marBottom w:val="0"/>
                  <w:divBdr>
                    <w:top w:val="none" w:sz="0" w:space="0" w:color="auto"/>
                    <w:left w:val="none" w:sz="0" w:space="0" w:color="auto"/>
                    <w:bottom w:val="none" w:sz="0" w:space="0" w:color="auto"/>
                    <w:right w:val="none" w:sz="0" w:space="0" w:color="auto"/>
                  </w:divBdr>
                </w:div>
                <w:div w:id="205259108">
                  <w:marLeft w:val="0"/>
                  <w:marRight w:val="0"/>
                  <w:marTop w:val="0"/>
                  <w:marBottom w:val="0"/>
                  <w:divBdr>
                    <w:top w:val="none" w:sz="0" w:space="0" w:color="auto"/>
                    <w:left w:val="none" w:sz="0" w:space="0" w:color="auto"/>
                    <w:bottom w:val="none" w:sz="0" w:space="0" w:color="auto"/>
                    <w:right w:val="none" w:sz="0" w:space="0" w:color="auto"/>
                  </w:divBdr>
                </w:div>
                <w:div w:id="250508991">
                  <w:marLeft w:val="0"/>
                  <w:marRight w:val="0"/>
                  <w:marTop w:val="0"/>
                  <w:marBottom w:val="0"/>
                  <w:divBdr>
                    <w:top w:val="none" w:sz="0" w:space="0" w:color="auto"/>
                    <w:left w:val="none" w:sz="0" w:space="0" w:color="auto"/>
                    <w:bottom w:val="none" w:sz="0" w:space="0" w:color="auto"/>
                    <w:right w:val="none" w:sz="0" w:space="0" w:color="auto"/>
                  </w:divBdr>
                </w:div>
                <w:div w:id="256866006">
                  <w:marLeft w:val="0"/>
                  <w:marRight w:val="0"/>
                  <w:marTop w:val="0"/>
                  <w:marBottom w:val="0"/>
                  <w:divBdr>
                    <w:top w:val="none" w:sz="0" w:space="0" w:color="auto"/>
                    <w:left w:val="none" w:sz="0" w:space="0" w:color="auto"/>
                    <w:bottom w:val="none" w:sz="0" w:space="0" w:color="auto"/>
                    <w:right w:val="none" w:sz="0" w:space="0" w:color="auto"/>
                  </w:divBdr>
                </w:div>
                <w:div w:id="257444373">
                  <w:marLeft w:val="0"/>
                  <w:marRight w:val="0"/>
                  <w:marTop w:val="0"/>
                  <w:marBottom w:val="0"/>
                  <w:divBdr>
                    <w:top w:val="none" w:sz="0" w:space="0" w:color="auto"/>
                    <w:left w:val="none" w:sz="0" w:space="0" w:color="auto"/>
                    <w:bottom w:val="none" w:sz="0" w:space="0" w:color="auto"/>
                    <w:right w:val="none" w:sz="0" w:space="0" w:color="auto"/>
                  </w:divBdr>
                </w:div>
                <w:div w:id="259995805">
                  <w:marLeft w:val="0"/>
                  <w:marRight w:val="0"/>
                  <w:marTop w:val="0"/>
                  <w:marBottom w:val="0"/>
                  <w:divBdr>
                    <w:top w:val="none" w:sz="0" w:space="0" w:color="auto"/>
                    <w:left w:val="none" w:sz="0" w:space="0" w:color="auto"/>
                    <w:bottom w:val="none" w:sz="0" w:space="0" w:color="auto"/>
                    <w:right w:val="none" w:sz="0" w:space="0" w:color="auto"/>
                  </w:divBdr>
                </w:div>
                <w:div w:id="394624971">
                  <w:marLeft w:val="0"/>
                  <w:marRight w:val="0"/>
                  <w:marTop w:val="0"/>
                  <w:marBottom w:val="0"/>
                  <w:divBdr>
                    <w:top w:val="none" w:sz="0" w:space="0" w:color="auto"/>
                    <w:left w:val="none" w:sz="0" w:space="0" w:color="auto"/>
                    <w:bottom w:val="none" w:sz="0" w:space="0" w:color="auto"/>
                    <w:right w:val="none" w:sz="0" w:space="0" w:color="auto"/>
                  </w:divBdr>
                </w:div>
                <w:div w:id="396589434">
                  <w:marLeft w:val="0"/>
                  <w:marRight w:val="0"/>
                  <w:marTop w:val="0"/>
                  <w:marBottom w:val="0"/>
                  <w:divBdr>
                    <w:top w:val="none" w:sz="0" w:space="0" w:color="auto"/>
                    <w:left w:val="none" w:sz="0" w:space="0" w:color="auto"/>
                    <w:bottom w:val="none" w:sz="0" w:space="0" w:color="auto"/>
                    <w:right w:val="none" w:sz="0" w:space="0" w:color="auto"/>
                  </w:divBdr>
                </w:div>
                <w:div w:id="462308699">
                  <w:marLeft w:val="0"/>
                  <w:marRight w:val="0"/>
                  <w:marTop w:val="0"/>
                  <w:marBottom w:val="0"/>
                  <w:divBdr>
                    <w:top w:val="none" w:sz="0" w:space="0" w:color="auto"/>
                    <w:left w:val="none" w:sz="0" w:space="0" w:color="auto"/>
                    <w:bottom w:val="none" w:sz="0" w:space="0" w:color="auto"/>
                    <w:right w:val="none" w:sz="0" w:space="0" w:color="auto"/>
                  </w:divBdr>
                </w:div>
                <w:div w:id="462771990">
                  <w:marLeft w:val="0"/>
                  <w:marRight w:val="0"/>
                  <w:marTop w:val="0"/>
                  <w:marBottom w:val="0"/>
                  <w:divBdr>
                    <w:top w:val="none" w:sz="0" w:space="0" w:color="auto"/>
                    <w:left w:val="none" w:sz="0" w:space="0" w:color="auto"/>
                    <w:bottom w:val="none" w:sz="0" w:space="0" w:color="auto"/>
                    <w:right w:val="none" w:sz="0" w:space="0" w:color="auto"/>
                  </w:divBdr>
                </w:div>
                <w:div w:id="467433607">
                  <w:marLeft w:val="0"/>
                  <w:marRight w:val="0"/>
                  <w:marTop w:val="0"/>
                  <w:marBottom w:val="0"/>
                  <w:divBdr>
                    <w:top w:val="none" w:sz="0" w:space="0" w:color="auto"/>
                    <w:left w:val="none" w:sz="0" w:space="0" w:color="auto"/>
                    <w:bottom w:val="none" w:sz="0" w:space="0" w:color="auto"/>
                    <w:right w:val="none" w:sz="0" w:space="0" w:color="auto"/>
                  </w:divBdr>
                </w:div>
                <w:div w:id="468980539">
                  <w:marLeft w:val="0"/>
                  <w:marRight w:val="0"/>
                  <w:marTop w:val="0"/>
                  <w:marBottom w:val="0"/>
                  <w:divBdr>
                    <w:top w:val="none" w:sz="0" w:space="0" w:color="auto"/>
                    <w:left w:val="none" w:sz="0" w:space="0" w:color="auto"/>
                    <w:bottom w:val="none" w:sz="0" w:space="0" w:color="auto"/>
                    <w:right w:val="none" w:sz="0" w:space="0" w:color="auto"/>
                  </w:divBdr>
                </w:div>
                <w:div w:id="475800212">
                  <w:marLeft w:val="0"/>
                  <w:marRight w:val="0"/>
                  <w:marTop w:val="0"/>
                  <w:marBottom w:val="0"/>
                  <w:divBdr>
                    <w:top w:val="none" w:sz="0" w:space="0" w:color="auto"/>
                    <w:left w:val="none" w:sz="0" w:space="0" w:color="auto"/>
                    <w:bottom w:val="none" w:sz="0" w:space="0" w:color="auto"/>
                    <w:right w:val="none" w:sz="0" w:space="0" w:color="auto"/>
                  </w:divBdr>
                </w:div>
                <w:div w:id="481234046">
                  <w:marLeft w:val="0"/>
                  <w:marRight w:val="0"/>
                  <w:marTop w:val="0"/>
                  <w:marBottom w:val="0"/>
                  <w:divBdr>
                    <w:top w:val="none" w:sz="0" w:space="0" w:color="auto"/>
                    <w:left w:val="none" w:sz="0" w:space="0" w:color="auto"/>
                    <w:bottom w:val="none" w:sz="0" w:space="0" w:color="auto"/>
                    <w:right w:val="none" w:sz="0" w:space="0" w:color="auto"/>
                  </w:divBdr>
                </w:div>
                <w:div w:id="499078043">
                  <w:marLeft w:val="0"/>
                  <w:marRight w:val="0"/>
                  <w:marTop w:val="0"/>
                  <w:marBottom w:val="0"/>
                  <w:divBdr>
                    <w:top w:val="none" w:sz="0" w:space="0" w:color="auto"/>
                    <w:left w:val="none" w:sz="0" w:space="0" w:color="auto"/>
                    <w:bottom w:val="none" w:sz="0" w:space="0" w:color="auto"/>
                    <w:right w:val="none" w:sz="0" w:space="0" w:color="auto"/>
                  </w:divBdr>
                </w:div>
                <w:div w:id="526018403">
                  <w:marLeft w:val="0"/>
                  <w:marRight w:val="0"/>
                  <w:marTop w:val="0"/>
                  <w:marBottom w:val="0"/>
                  <w:divBdr>
                    <w:top w:val="none" w:sz="0" w:space="0" w:color="auto"/>
                    <w:left w:val="none" w:sz="0" w:space="0" w:color="auto"/>
                    <w:bottom w:val="none" w:sz="0" w:space="0" w:color="auto"/>
                    <w:right w:val="none" w:sz="0" w:space="0" w:color="auto"/>
                  </w:divBdr>
                </w:div>
                <w:div w:id="571744260">
                  <w:marLeft w:val="0"/>
                  <w:marRight w:val="0"/>
                  <w:marTop w:val="0"/>
                  <w:marBottom w:val="0"/>
                  <w:divBdr>
                    <w:top w:val="none" w:sz="0" w:space="0" w:color="auto"/>
                    <w:left w:val="none" w:sz="0" w:space="0" w:color="auto"/>
                    <w:bottom w:val="none" w:sz="0" w:space="0" w:color="auto"/>
                    <w:right w:val="none" w:sz="0" w:space="0" w:color="auto"/>
                  </w:divBdr>
                </w:div>
                <w:div w:id="654840257">
                  <w:marLeft w:val="0"/>
                  <w:marRight w:val="0"/>
                  <w:marTop w:val="0"/>
                  <w:marBottom w:val="0"/>
                  <w:divBdr>
                    <w:top w:val="none" w:sz="0" w:space="0" w:color="auto"/>
                    <w:left w:val="none" w:sz="0" w:space="0" w:color="auto"/>
                    <w:bottom w:val="none" w:sz="0" w:space="0" w:color="auto"/>
                    <w:right w:val="none" w:sz="0" w:space="0" w:color="auto"/>
                  </w:divBdr>
                </w:div>
                <w:div w:id="677925051">
                  <w:marLeft w:val="0"/>
                  <w:marRight w:val="0"/>
                  <w:marTop w:val="0"/>
                  <w:marBottom w:val="0"/>
                  <w:divBdr>
                    <w:top w:val="none" w:sz="0" w:space="0" w:color="auto"/>
                    <w:left w:val="none" w:sz="0" w:space="0" w:color="auto"/>
                    <w:bottom w:val="none" w:sz="0" w:space="0" w:color="auto"/>
                    <w:right w:val="none" w:sz="0" w:space="0" w:color="auto"/>
                  </w:divBdr>
                </w:div>
                <w:div w:id="680351307">
                  <w:marLeft w:val="0"/>
                  <w:marRight w:val="0"/>
                  <w:marTop w:val="0"/>
                  <w:marBottom w:val="0"/>
                  <w:divBdr>
                    <w:top w:val="none" w:sz="0" w:space="0" w:color="auto"/>
                    <w:left w:val="none" w:sz="0" w:space="0" w:color="auto"/>
                    <w:bottom w:val="none" w:sz="0" w:space="0" w:color="auto"/>
                    <w:right w:val="none" w:sz="0" w:space="0" w:color="auto"/>
                  </w:divBdr>
                </w:div>
                <w:div w:id="695471095">
                  <w:marLeft w:val="0"/>
                  <w:marRight w:val="0"/>
                  <w:marTop w:val="0"/>
                  <w:marBottom w:val="0"/>
                  <w:divBdr>
                    <w:top w:val="none" w:sz="0" w:space="0" w:color="auto"/>
                    <w:left w:val="none" w:sz="0" w:space="0" w:color="auto"/>
                    <w:bottom w:val="none" w:sz="0" w:space="0" w:color="auto"/>
                    <w:right w:val="none" w:sz="0" w:space="0" w:color="auto"/>
                  </w:divBdr>
                </w:div>
                <w:div w:id="698314675">
                  <w:marLeft w:val="0"/>
                  <w:marRight w:val="0"/>
                  <w:marTop w:val="0"/>
                  <w:marBottom w:val="0"/>
                  <w:divBdr>
                    <w:top w:val="none" w:sz="0" w:space="0" w:color="auto"/>
                    <w:left w:val="none" w:sz="0" w:space="0" w:color="auto"/>
                    <w:bottom w:val="none" w:sz="0" w:space="0" w:color="auto"/>
                    <w:right w:val="none" w:sz="0" w:space="0" w:color="auto"/>
                  </w:divBdr>
                </w:div>
                <w:div w:id="739867739">
                  <w:marLeft w:val="0"/>
                  <w:marRight w:val="0"/>
                  <w:marTop w:val="0"/>
                  <w:marBottom w:val="0"/>
                  <w:divBdr>
                    <w:top w:val="none" w:sz="0" w:space="0" w:color="auto"/>
                    <w:left w:val="none" w:sz="0" w:space="0" w:color="auto"/>
                    <w:bottom w:val="none" w:sz="0" w:space="0" w:color="auto"/>
                    <w:right w:val="none" w:sz="0" w:space="0" w:color="auto"/>
                  </w:divBdr>
                </w:div>
                <w:div w:id="766118983">
                  <w:marLeft w:val="0"/>
                  <w:marRight w:val="0"/>
                  <w:marTop w:val="0"/>
                  <w:marBottom w:val="0"/>
                  <w:divBdr>
                    <w:top w:val="none" w:sz="0" w:space="0" w:color="auto"/>
                    <w:left w:val="none" w:sz="0" w:space="0" w:color="auto"/>
                    <w:bottom w:val="none" w:sz="0" w:space="0" w:color="auto"/>
                    <w:right w:val="none" w:sz="0" w:space="0" w:color="auto"/>
                  </w:divBdr>
                </w:div>
                <w:div w:id="766386597">
                  <w:marLeft w:val="0"/>
                  <w:marRight w:val="0"/>
                  <w:marTop w:val="0"/>
                  <w:marBottom w:val="0"/>
                  <w:divBdr>
                    <w:top w:val="none" w:sz="0" w:space="0" w:color="auto"/>
                    <w:left w:val="none" w:sz="0" w:space="0" w:color="auto"/>
                    <w:bottom w:val="none" w:sz="0" w:space="0" w:color="auto"/>
                    <w:right w:val="none" w:sz="0" w:space="0" w:color="auto"/>
                  </w:divBdr>
                </w:div>
                <w:div w:id="770054693">
                  <w:marLeft w:val="0"/>
                  <w:marRight w:val="0"/>
                  <w:marTop w:val="0"/>
                  <w:marBottom w:val="0"/>
                  <w:divBdr>
                    <w:top w:val="none" w:sz="0" w:space="0" w:color="auto"/>
                    <w:left w:val="none" w:sz="0" w:space="0" w:color="auto"/>
                    <w:bottom w:val="none" w:sz="0" w:space="0" w:color="auto"/>
                    <w:right w:val="none" w:sz="0" w:space="0" w:color="auto"/>
                  </w:divBdr>
                </w:div>
                <w:div w:id="793789230">
                  <w:marLeft w:val="0"/>
                  <w:marRight w:val="0"/>
                  <w:marTop w:val="0"/>
                  <w:marBottom w:val="0"/>
                  <w:divBdr>
                    <w:top w:val="none" w:sz="0" w:space="0" w:color="auto"/>
                    <w:left w:val="none" w:sz="0" w:space="0" w:color="auto"/>
                    <w:bottom w:val="none" w:sz="0" w:space="0" w:color="auto"/>
                    <w:right w:val="none" w:sz="0" w:space="0" w:color="auto"/>
                  </w:divBdr>
                </w:div>
                <w:div w:id="817766797">
                  <w:marLeft w:val="0"/>
                  <w:marRight w:val="0"/>
                  <w:marTop w:val="0"/>
                  <w:marBottom w:val="0"/>
                  <w:divBdr>
                    <w:top w:val="none" w:sz="0" w:space="0" w:color="auto"/>
                    <w:left w:val="none" w:sz="0" w:space="0" w:color="auto"/>
                    <w:bottom w:val="none" w:sz="0" w:space="0" w:color="auto"/>
                    <w:right w:val="none" w:sz="0" w:space="0" w:color="auto"/>
                  </w:divBdr>
                </w:div>
                <w:div w:id="838353188">
                  <w:marLeft w:val="0"/>
                  <w:marRight w:val="0"/>
                  <w:marTop w:val="0"/>
                  <w:marBottom w:val="0"/>
                  <w:divBdr>
                    <w:top w:val="none" w:sz="0" w:space="0" w:color="auto"/>
                    <w:left w:val="none" w:sz="0" w:space="0" w:color="auto"/>
                    <w:bottom w:val="none" w:sz="0" w:space="0" w:color="auto"/>
                    <w:right w:val="none" w:sz="0" w:space="0" w:color="auto"/>
                  </w:divBdr>
                </w:div>
                <w:div w:id="883981332">
                  <w:marLeft w:val="0"/>
                  <w:marRight w:val="0"/>
                  <w:marTop w:val="0"/>
                  <w:marBottom w:val="0"/>
                  <w:divBdr>
                    <w:top w:val="none" w:sz="0" w:space="0" w:color="auto"/>
                    <w:left w:val="none" w:sz="0" w:space="0" w:color="auto"/>
                    <w:bottom w:val="none" w:sz="0" w:space="0" w:color="auto"/>
                    <w:right w:val="none" w:sz="0" w:space="0" w:color="auto"/>
                  </w:divBdr>
                </w:div>
                <w:div w:id="896547487">
                  <w:marLeft w:val="0"/>
                  <w:marRight w:val="0"/>
                  <w:marTop w:val="0"/>
                  <w:marBottom w:val="0"/>
                  <w:divBdr>
                    <w:top w:val="none" w:sz="0" w:space="0" w:color="auto"/>
                    <w:left w:val="none" w:sz="0" w:space="0" w:color="auto"/>
                    <w:bottom w:val="none" w:sz="0" w:space="0" w:color="auto"/>
                    <w:right w:val="none" w:sz="0" w:space="0" w:color="auto"/>
                  </w:divBdr>
                </w:div>
                <w:div w:id="903683059">
                  <w:marLeft w:val="0"/>
                  <w:marRight w:val="0"/>
                  <w:marTop w:val="0"/>
                  <w:marBottom w:val="0"/>
                  <w:divBdr>
                    <w:top w:val="none" w:sz="0" w:space="0" w:color="auto"/>
                    <w:left w:val="none" w:sz="0" w:space="0" w:color="auto"/>
                    <w:bottom w:val="none" w:sz="0" w:space="0" w:color="auto"/>
                    <w:right w:val="none" w:sz="0" w:space="0" w:color="auto"/>
                  </w:divBdr>
                </w:div>
                <w:div w:id="1004555332">
                  <w:marLeft w:val="0"/>
                  <w:marRight w:val="0"/>
                  <w:marTop w:val="0"/>
                  <w:marBottom w:val="0"/>
                  <w:divBdr>
                    <w:top w:val="none" w:sz="0" w:space="0" w:color="auto"/>
                    <w:left w:val="none" w:sz="0" w:space="0" w:color="auto"/>
                    <w:bottom w:val="none" w:sz="0" w:space="0" w:color="auto"/>
                    <w:right w:val="none" w:sz="0" w:space="0" w:color="auto"/>
                  </w:divBdr>
                </w:div>
                <w:div w:id="1036195357">
                  <w:marLeft w:val="0"/>
                  <w:marRight w:val="0"/>
                  <w:marTop w:val="0"/>
                  <w:marBottom w:val="0"/>
                  <w:divBdr>
                    <w:top w:val="none" w:sz="0" w:space="0" w:color="auto"/>
                    <w:left w:val="none" w:sz="0" w:space="0" w:color="auto"/>
                    <w:bottom w:val="none" w:sz="0" w:space="0" w:color="auto"/>
                    <w:right w:val="none" w:sz="0" w:space="0" w:color="auto"/>
                  </w:divBdr>
                </w:div>
                <w:div w:id="1052192142">
                  <w:marLeft w:val="0"/>
                  <w:marRight w:val="0"/>
                  <w:marTop w:val="0"/>
                  <w:marBottom w:val="0"/>
                  <w:divBdr>
                    <w:top w:val="none" w:sz="0" w:space="0" w:color="auto"/>
                    <w:left w:val="none" w:sz="0" w:space="0" w:color="auto"/>
                    <w:bottom w:val="none" w:sz="0" w:space="0" w:color="auto"/>
                    <w:right w:val="none" w:sz="0" w:space="0" w:color="auto"/>
                  </w:divBdr>
                </w:div>
                <w:div w:id="1053114067">
                  <w:marLeft w:val="0"/>
                  <w:marRight w:val="0"/>
                  <w:marTop w:val="0"/>
                  <w:marBottom w:val="0"/>
                  <w:divBdr>
                    <w:top w:val="none" w:sz="0" w:space="0" w:color="auto"/>
                    <w:left w:val="none" w:sz="0" w:space="0" w:color="auto"/>
                    <w:bottom w:val="none" w:sz="0" w:space="0" w:color="auto"/>
                    <w:right w:val="none" w:sz="0" w:space="0" w:color="auto"/>
                  </w:divBdr>
                </w:div>
                <w:div w:id="1070732630">
                  <w:marLeft w:val="0"/>
                  <w:marRight w:val="0"/>
                  <w:marTop w:val="0"/>
                  <w:marBottom w:val="0"/>
                  <w:divBdr>
                    <w:top w:val="none" w:sz="0" w:space="0" w:color="auto"/>
                    <w:left w:val="none" w:sz="0" w:space="0" w:color="auto"/>
                    <w:bottom w:val="none" w:sz="0" w:space="0" w:color="auto"/>
                    <w:right w:val="none" w:sz="0" w:space="0" w:color="auto"/>
                  </w:divBdr>
                </w:div>
                <w:div w:id="1075593486">
                  <w:marLeft w:val="0"/>
                  <w:marRight w:val="0"/>
                  <w:marTop w:val="0"/>
                  <w:marBottom w:val="0"/>
                  <w:divBdr>
                    <w:top w:val="none" w:sz="0" w:space="0" w:color="auto"/>
                    <w:left w:val="none" w:sz="0" w:space="0" w:color="auto"/>
                    <w:bottom w:val="none" w:sz="0" w:space="0" w:color="auto"/>
                    <w:right w:val="none" w:sz="0" w:space="0" w:color="auto"/>
                  </w:divBdr>
                </w:div>
                <w:div w:id="1106074110">
                  <w:marLeft w:val="0"/>
                  <w:marRight w:val="0"/>
                  <w:marTop w:val="0"/>
                  <w:marBottom w:val="0"/>
                  <w:divBdr>
                    <w:top w:val="none" w:sz="0" w:space="0" w:color="auto"/>
                    <w:left w:val="none" w:sz="0" w:space="0" w:color="auto"/>
                    <w:bottom w:val="none" w:sz="0" w:space="0" w:color="auto"/>
                    <w:right w:val="none" w:sz="0" w:space="0" w:color="auto"/>
                  </w:divBdr>
                </w:div>
                <w:div w:id="1109735714">
                  <w:marLeft w:val="0"/>
                  <w:marRight w:val="0"/>
                  <w:marTop w:val="0"/>
                  <w:marBottom w:val="0"/>
                  <w:divBdr>
                    <w:top w:val="none" w:sz="0" w:space="0" w:color="auto"/>
                    <w:left w:val="none" w:sz="0" w:space="0" w:color="auto"/>
                    <w:bottom w:val="none" w:sz="0" w:space="0" w:color="auto"/>
                    <w:right w:val="none" w:sz="0" w:space="0" w:color="auto"/>
                  </w:divBdr>
                </w:div>
                <w:div w:id="1152139074">
                  <w:marLeft w:val="0"/>
                  <w:marRight w:val="0"/>
                  <w:marTop w:val="0"/>
                  <w:marBottom w:val="0"/>
                  <w:divBdr>
                    <w:top w:val="none" w:sz="0" w:space="0" w:color="auto"/>
                    <w:left w:val="none" w:sz="0" w:space="0" w:color="auto"/>
                    <w:bottom w:val="none" w:sz="0" w:space="0" w:color="auto"/>
                    <w:right w:val="none" w:sz="0" w:space="0" w:color="auto"/>
                  </w:divBdr>
                </w:div>
                <w:div w:id="1173373566">
                  <w:marLeft w:val="0"/>
                  <w:marRight w:val="0"/>
                  <w:marTop w:val="0"/>
                  <w:marBottom w:val="0"/>
                  <w:divBdr>
                    <w:top w:val="none" w:sz="0" w:space="0" w:color="auto"/>
                    <w:left w:val="none" w:sz="0" w:space="0" w:color="auto"/>
                    <w:bottom w:val="none" w:sz="0" w:space="0" w:color="auto"/>
                    <w:right w:val="none" w:sz="0" w:space="0" w:color="auto"/>
                  </w:divBdr>
                </w:div>
                <w:div w:id="1199509316">
                  <w:marLeft w:val="0"/>
                  <w:marRight w:val="0"/>
                  <w:marTop w:val="0"/>
                  <w:marBottom w:val="0"/>
                  <w:divBdr>
                    <w:top w:val="none" w:sz="0" w:space="0" w:color="auto"/>
                    <w:left w:val="none" w:sz="0" w:space="0" w:color="auto"/>
                    <w:bottom w:val="none" w:sz="0" w:space="0" w:color="auto"/>
                    <w:right w:val="none" w:sz="0" w:space="0" w:color="auto"/>
                  </w:divBdr>
                </w:div>
                <w:div w:id="1205018292">
                  <w:marLeft w:val="0"/>
                  <w:marRight w:val="0"/>
                  <w:marTop w:val="0"/>
                  <w:marBottom w:val="0"/>
                  <w:divBdr>
                    <w:top w:val="none" w:sz="0" w:space="0" w:color="auto"/>
                    <w:left w:val="none" w:sz="0" w:space="0" w:color="auto"/>
                    <w:bottom w:val="none" w:sz="0" w:space="0" w:color="auto"/>
                    <w:right w:val="none" w:sz="0" w:space="0" w:color="auto"/>
                  </w:divBdr>
                </w:div>
                <w:div w:id="1211965928">
                  <w:marLeft w:val="0"/>
                  <w:marRight w:val="0"/>
                  <w:marTop w:val="0"/>
                  <w:marBottom w:val="0"/>
                  <w:divBdr>
                    <w:top w:val="none" w:sz="0" w:space="0" w:color="auto"/>
                    <w:left w:val="none" w:sz="0" w:space="0" w:color="auto"/>
                    <w:bottom w:val="none" w:sz="0" w:space="0" w:color="auto"/>
                    <w:right w:val="none" w:sz="0" w:space="0" w:color="auto"/>
                  </w:divBdr>
                </w:div>
                <w:div w:id="1224179468">
                  <w:marLeft w:val="0"/>
                  <w:marRight w:val="0"/>
                  <w:marTop w:val="0"/>
                  <w:marBottom w:val="0"/>
                  <w:divBdr>
                    <w:top w:val="none" w:sz="0" w:space="0" w:color="auto"/>
                    <w:left w:val="none" w:sz="0" w:space="0" w:color="auto"/>
                    <w:bottom w:val="none" w:sz="0" w:space="0" w:color="auto"/>
                    <w:right w:val="none" w:sz="0" w:space="0" w:color="auto"/>
                  </w:divBdr>
                </w:div>
                <w:div w:id="1228371665">
                  <w:marLeft w:val="0"/>
                  <w:marRight w:val="0"/>
                  <w:marTop w:val="0"/>
                  <w:marBottom w:val="0"/>
                  <w:divBdr>
                    <w:top w:val="none" w:sz="0" w:space="0" w:color="auto"/>
                    <w:left w:val="none" w:sz="0" w:space="0" w:color="auto"/>
                    <w:bottom w:val="none" w:sz="0" w:space="0" w:color="auto"/>
                    <w:right w:val="none" w:sz="0" w:space="0" w:color="auto"/>
                  </w:divBdr>
                </w:div>
                <w:div w:id="1237932093">
                  <w:marLeft w:val="0"/>
                  <w:marRight w:val="0"/>
                  <w:marTop w:val="0"/>
                  <w:marBottom w:val="0"/>
                  <w:divBdr>
                    <w:top w:val="none" w:sz="0" w:space="0" w:color="auto"/>
                    <w:left w:val="none" w:sz="0" w:space="0" w:color="auto"/>
                    <w:bottom w:val="none" w:sz="0" w:space="0" w:color="auto"/>
                    <w:right w:val="none" w:sz="0" w:space="0" w:color="auto"/>
                  </w:divBdr>
                </w:div>
                <w:div w:id="1251084022">
                  <w:marLeft w:val="0"/>
                  <w:marRight w:val="0"/>
                  <w:marTop w:val="0"/>
                  <w:marBottom w:val="0"/>
                  <w:divBdr>
                    <w:top w:val="none" w:sz="0" w:space="0" w:color="auto"/>
                    <w:left w:val="none" w:sz="0" w:space="0" w:color="auto"/>
                    <w:bottom w:val="none" w:sz="0" w:space="0" w:color="auto"/>
                    <w:right w:val="none" w:sz="0" w:space="0" w:color="auto"/>
                  </w:divBdr>
                </w:div>
                <w:div w:id="1279022247">
                  <w:marLeft w:val="0"/>
                  <w:marRight w:val="0"/>
                  <w:marTop w:val="0"/>
                  <w:marBottom w:val="0"/>
                  <w:divBdr>
                    <w:top w:val="none" w:sz="0" w:space="0" w:color="auto"/>
                    <w:left w:val="none" w:sz="0" w:space="0" w:color="auto"/>
                    <w:bottom w:val="none" w:sz="0" w:space="0" w:color="auto"/>
                    <w:right w:val="none" w:sz="0" w:space="0" w:color="auto"/>
                  </w:divBdr>
                </w:div>
                <w:div w:id="1285388574">
                  <w:marLeft w:val="0"/>
                  <w:marRight w:val="0"/>
                  <w:marTop w:val="0"/>
                  <w:marBottom w:val="0"/>
                  <w:divBdr>
                    <w:top w:val="none" w:sz="0" w:space="0" w:color="auto"/>
                    <w:left w:val="none" w:sz="0" w:space="0" w:color="auto"/>
                    <w:bottom w:val="none" w:sz="0" w:space="0" w:color="auto"/>
                    <w:right w:val="none" w:sz="0" w:space="0" w:color="auto"/>
                  </w:divBdr>
                </w:div>
                <w:div w:id="1337734400">
                  <w:marLeft w:val="0"/>
                  <w:marRight w:val="0"/>
                  <w:marTop w:val="0"/>
                  <w:marBottom w:val="0"/>
                  <w:divBdr>
                    <w:top w:val="none" w:sz="0" w:space="0" w:color="auto"/>
                    <w:left w:val="none" w:sz="0" w:space="0" w:color="auto"/>
                    <w:bottom w:val="none" w:sz="0" w:space="0" w:color="auto"/>
                    <w:right w:val="none" w:sz="0" w:space="0" w:color="auto"/>
                  </w:divBdr>
                </w:div>
                <w:div w:id="1362169286">
                  <w:marLeft w:val="0"/>
                  <w:marRight w:val="0"/>
                  <w:marTop w:val="0"/>
                  <w:marBottom w:val="0"/>
                  <w:divBdr>
                    <w:top w:val="none" w:sz="0" w:space="0" w:color="auto"/>
                    <w:left w:val="none" w:sz="0" w:space="0" w:color="auto"/>
                    <w:bottom w:val="none" w:sz="0" w:space="0" w:color="auto"/>
                    <w:right w:val="none" w:sz="0" w:space="0" w:color="auto"/>
                  </w:divBdr>
                </w:div>
                <w:div w:id="1400058818">
                  <w:marLeft w:val="0"/>
                  <w:marRight w:val="0"/>
                  <w:marTop w:val="0"/>
                  <w:marBottom w:val="0"/>
                  <w:divBdr>
                    <w:top w:val="none" w:sz="0" w:space="0" w:color="auto"/>
                    <w:left w:val="none" w:sz="0" w:space="0" w:color="auto"/>
                    <w:bottom w:val="none" w:sz="0" w:space="0" w:color="auto"/>
                    <w:right w:val="none" w:sz="0" w:space="0" w:color="auto"/>
                  </w:divBdr>
                </w:div>
                <w:div w:id="1402367516">
                  <w:marLeft w:val="0"/>
                  <w:marRight w:val="0"/>
                  <w:marTop w:val="0"/>
                  <w:marBottom w:val="0"/>
                  <w:divBdr>
                    <w:top w:val="none" w:sz="0" w:space="0" w:color="auto"/>
                    <w:left w:val="none" w:sz="0" w:space="0" w:color="auto"/>
                    <w:bottom w:val="none" w:sz="0" w:space="0" w:color="auto"/>
                    <w:right w:val="none" w:sz="0" w:space="0" w:color="auto"/>
                  </w:divBdr>
                </w:div>
                <w:div w:id="1403455457">
                  <w:marLeft w:val="0"/>
                  <w:marRight w:val="0"/>
                  <w:marTop w:val="0"/>
                  <w:marBottom w:val="0"/>
                  <w:divBdr>
                    <w:top w:val="none" w:sz="0" w:space="0" w:color="auto"/>
                    <w:left w:val="none" w:sz="0" w:space="0" w:color="auto"/>
                    <w:bottom w:val="none" w:sz="0" w:space="0" w:color="auto"/>
                    <w:right w:val="none" w:sz="0" w:space="0" w:color="auto"/>
                  </w:divBdr>
                </w:div>
                <w:div w:id="1417508517">
                  <w:marLeft w:val="0"/>
                  <w:marRight w:val="0"/>
                  <w:marTop w:val="0"/>
                  <w:marBottom w:val="0"/>
                  <w:divBdr>
                    <w:top w:val="none" w:sz="0" w:space="0" w:color="auto"/>
                    <w:left w:val="none" w:sz="0" w:space="0" w:color="auto"/>
                    <w:bottom w:val="none" w:sz="0" w:space="0" w:color="auto"/>
                    <w:right w:val="none" w:sz="0" w:space="0" w:color="auto"/>
                  </w:divBdr>
                </w:div>
                <w:div w:id="1428306539">
                  <w:marLeft w:val="0"/>
                  <w:marRight w:val="0"/>
                  <w:marTop w:val="0"/>
                  <w:marBottom w:val="0"/>
                  <w:divBdr>
                    <w:top w:val="none" w:sz="0" w:space="0" w:color="auto"/>
                    <w:left w:val="none" w:sz="0" w:space="0" w:color="auto"/>
                    <w:bottom w:val="none" w:sz="0" w:space="0" w:color="auto"/>
                    <w:right w:val="none" w:sz="0" w:space="0" w:color="auto"/>
                  </w:divBdr>
                </w:div>
                <w:div w:id="1466697557">
                  <w:marLeft w:val="0"/>
                  <w:marRight w:val="0"/>
                  <w:marTop w:val="0"/>
                  <w:marBottom w:val="0"/>
                  <w:divBdr>
                    <w:top w:val="none" w:sz="0" w:space="0" w:color="auto"/>
                    <w:left w:val="none" w:sz="0" w:space="0" w:color="auto"/>
                    <w:bottom w:val="none" w:sz="0" w:space="0" w:color="auto"/>
                    <w:right w:val="none" w:sz="0" w:space="0" w:color="auto"/>
                  </w:divBdr>
                </w:div>
                <w:div w:id="1466779961">
                  <w:marLeft w:val="0"/>
                  <w:marRight w:val="0"/>
                  <w:marTop w:val="0"/>
                  <w:marBottom w:val="0"/>
                  <w:divBdr>
                    <w:top w:val="none" w:sz="0" w:space="0" w:color="auto"/>
                    <w:left w:val="none" w:sz="0" w:space="0" w:color="auto"/>
                    <w:bottom w:val="none" w:sz="0" w:space="0" w:color="auto"/>
                    <w:right w:val="none" w:sz="0" w:space="0" w:color="auto"/>
                  </w:divBdr>
                </w:div>
                <w:div w:id="1522552577">
                  <w:marLeft w:val="0"/>
                  <w:marRight w:val="0"/>
                  <w:marTop w:val="0"/>
                  <w:marBottom w:val="0"/>
                  <w:divBdr>
                    <w:top w:val="none" w:sz="0" w:space="0" w:color="auto"/>
                    <w:left w:val="none" w:sz="0" w:space="0" w:color="auto"/>
                    <w:bottom w:val="none" w:sz="0" w:space="0" w:color="auto"/>
                    <w:right w:val="none" w:sz="0" w:space="0" w:color="auto"/>
                  </w:divBdr>
                </w:div>
                <w:div w:id="1545016636">
                  <w:marLeft w:val="0"/>
                  <w:marRight w:val="0"/>
                  <w:marTop w:val="0"/>
                  <w:marBottom w:val="0"/>
                  <w:divBdr>
                    <w:top w:val="none" w:sz="0" w:space="0" w:color="auto"/>
                    <w:left w:val="none" w:sz="0" w:space="0" w:color="auto"/>
                    <w:bottom w:val="none" w:sz="0" w:space="0" w:color="auto"/>
                    <w:right w:val="none" w:sz="0" w:space="0" w:color="auto"/>
                  </w:divBdr>
                </w:div>
                <w:div w:id="1562060117">
                  <w:marLeft w:val="0"/>
                  <w:marRight w:val="0"/>
                  <w:marTop w:val="0"/>
                  <w:marBottom w:val="0"/>
                  <w:divBdr>
                    <w:top w:val="none" w:sz="0" w:space="0" w:color="auto"/>
                    <w:left w:val="none" w:sz="0" w:space="0" w:color="auto"/>
                    <w:bottom w:val="none" w:sz="0" w:space="0" w:color="auto"/>
                    <w:right w:val="none" w:sz="0" w:space="0" w:color="auto"/>
                  </w:divBdr>
                </w:div>
                <w:div w:id="1566648949">
                  <w:marLeft w:val="0"/>
                  <w:marRight w:val="0"/>
                  <w:marTop w:val="0"/>
                  <w:marBottom w:val="0"/>
                  <w:divBdr>
                    <w:top w:val="none" w:sz="0" w:space="0" w:color="auto"/>
                    <w:left w:val="none" w:sz="0" w:space="0" w:color="auto"/>
                    <w:bottom w:val="none" w:sz="0" w:space="0" w:color="auto"/>
                    <w:right w:val="none" w:sz="0" w:space="0" w:color="auto"/>
                  </w:divBdr>
                </w:div>
                <w:div w:id="1598250797">
                  <w:marLeft w:val="0"/>
                  <w:marRight w:val="0"/>
                  <w:marTop w:val="0"/>
                  <w:marBottom w:val="0"/>
                  <w:divBdr>
                    <w:top w:val="none" w:sz="0" w:space="0" w:color="auto"/>
                    <w:left w:val="none" w:sz="0" w:space="0" w:color="auto"/>
                    <w:bottom w:val="none" w:sz="0" w:space="0" w:color="auto"/>
                    <w:right w:val="none" w:sz="0" w:space="0" w:color="auto"/>
                  </w:divBdr>
                </w:div>
                <w:div w:id="1602445309">
                  <w:marLeft w:val="0"/>
                  <w:marRight w:val="0"/>
                  <w:marTop w:val="0"/>
                  <w:marBottom w:val="0"/>
                  <w:divBdr>
                    <w:top w:val="none" w:sz="0" w:space="0" w:color="auto"/>
                    <w:left w:val="none" w:sz="0" w:space="0" w:color="auto"/>
                    <w:bottom w:val="none" w:sz="0" w:space="0" w:color="auto"/>
                    <w:right w:val="none" w:sz="0" w:space="0" w:color="auto"/>
                  </w:divBdr>
                </w:div>
                <w:div w:id="1654216904">
                  <w:marLeft w:val="0"/>
                  <w:marRight w:val="0"/>
                  <w:marTop w:val="0"/>
                  <w:marBottom w:val="0"/>
                  <w:divBdr>
                    <w:top w:val="none" w:sz="0" w:space="0" w:color="auto"/>
                    <w:left w:val="none" w:sz="0" w:space="0" w:color="auto"/>
                    <w:bottom w:val="none" w:sz="0" w:space="0" w:color="auto"/>
                    <w:right w:val="none" w:sz="0" w:space="0" w:color="auto"/>
                  </w:divBdr>
                </w:div>
                <w:div w:id="1674913576">
                  <w:marLeft w:val="0"/>
                  <w:marRight w:val="0"/>
                  <w:marTop w:val="0"/>
                  <w:marBottom w:val="0"/>
                  <w:divBdr>
                    <w:top w:val="none" w:sz="0" w:space="0" w:color="auto"/>
                    <w:left w:val="none" w:sz="0" w:space="0" w:color="auto"/>
                    <w:bottom w:val="none" w:sz="0" w:space="0" w:color="auto"/>
                    <w:right w:val="none" w:sz="0" w:space="0" w:color="auto"/>
                  </w:divBdr>
                </w:div>
                <w:div w:id="1747993312">
                  <w:marLeft w:val="0"/>
                  <w:marRight w:val="0"/>
                  <w:marTop w:val="0"/>
                  <w:marBottom w:val="0"/>
                  <w:divBdr>
                    <w:top w:val="none" w:sz="0" w:space="0" w:color="auto"/>
                    <w:left w:val="none" w:sz="0" w:space="0" w:color="auto"/>
                    <w:bottom w:val="none" w:sz="0" w:space="0" w:color="auto"/>
                    <w:right w:val="none" w:sz="0" w:space="0" w:color="auto"/>
                  </w:divBdr>
                </w:div>
                <w:div w:id="1775633978">
                  <w:marLeft w:val="0"/>
                  <w:marRight w:val="0"/>
                  <w:marTop w:val="0"/>
                  <w:marBottom w:val="0"/>
                  <w:divBdr>
                    <w:top w:val="none" w:sz="0" w:space="0" w:color="auto"/>
                    <w:left w:val="none" w:sz="0" w:space="0" w:color="auto"/>
                    <w:bottom w:val="none" w:sz="0" w:space="0" w:color="auto"/>
                    <w:right w:val="none" w:sz="0" w:space="0" w:color="auto"/>
                  </w:divBdr>
                </w:div>
                <w:div w:id="1790394009">
                  <w:marLeft w:val="0"/>
                  <w:marRight w:val="0"/>
                  <w:marTop w:val="0"/>
                  <w:marBottom w:val="0"/>
                  <w:divBdr>
                    <w:top w:val="none" w:sz="0" w:space="0" w:color="auto"/>
                    <w:left w:val="none" w:sz="0" w:space="0" w:color="auto"/>
                    <w:bottom w:val="none" w:sz="0" w:space="0" w:color="auto"/>
                    <w:right w:val="none" w:sz="0" w:space="0" w:color="auto"/>
                  </w:divBdr>
                </w:div>
                <w:div w:id="1791777867">
                  <w:marLeft w:val="0"/>
                  <w:marRight w:val="0"/>
                  <w:marTop w:val="0"/>
                  <w:marBottom w:val="0"/>
                  <w:divBdr>
                    <w:top w:val="none" w:sz="0" w:space="0" w:color="auto"/>
                    <w:left w:val="none" w:sz="0" w:space="0" w:color="auto"/>
                    <w:bottom w:val="none" w:sz="0" w:space="0" w:color="auto"/>
                    <w:right w:val="none" w:sz="0" w:space="0" w:color="auto"/>
                  </w:divBdr>
                </w:div>
                <w:div w:id="1795561314">
                  <w:marLeft w:val="0"/>
                  <w:marRight w:val="0"/>
                  <w:marTop w:val="0"/>
                  <w:marBottom w:val="0"/>
                  <w:divBdr>
                    <w:top w:val="none" w:sz="0" w:space="0" w:color="auto"/>
                    <w:left w:val="none" w:sz="0" w:space="0" w:color="auto"/>
                    <w:bottom w:val="none" w:sz="0" w:space="0" w:color="auto"/>
                    <w:right w:val="none" w:sz="0" w:space="0" w:color="auto"/>
                  </w:divBdr>
                </w:div>
                <w:div w:id="1811249057">
                  <w:marLeft w:val="0"/>
                  <w:marRight w:val="0"/>
                  <w:marTop w:val="0"/>
                  <w:marBottom w:val="0"/>
                  <w:divBdr>
                    <w:top w:val="none" w:sz="0" w:space="0" w:color="auto"/>
                    <w:left w:val="none" w:sz="0" w:space="0" w:color="auto"/>
                    <w:bottom w:val="none" w:sz="0" w:space="0" w:color="auto"/>
                    <w:right w:val="none" w:sz="0" w:space="0" w:color="auto"/>
                  </w:divBdr>
                </w:div>
                <w:div w:id="1866169261">
                  <w:marLeft w:val="0"/>
                  <w:marRight w:val="0"/>
                  <w:marTop w:val="0"/>
                  <w:marBottom w:val="0"/>
                  <w:divBdr>
                    <w:top w:val="none" w:sz="0" w:space="0" w:color="auto"/>
                    <w:left w:val="none" w:sz="0" w:space="0" w:color="auto"/>
                    <w:bottom w:val="none" w:sz="0" w:space="0" w:color="auto"/>
                    <w:right w:val="none" w:sz="0" w:space="0" w:color="auto"/>
                  </w:divBdr>
                </w:div>
                <w:div w:id="1871988349">
                  <w:marLeft w:val="0"/>
                  <w:marRight w:val="0"/>
                  <w:marTop w:val="0"/>
                  <w:marBottom w:val="0"/>
                  <w:divBdr>
                    <w:top w:val="none" w:sz="0" w:space="0" w:color="auto"/>
                    <w:left w:val="none" w:sz="0" w:space="0" w:color="auto"/>
                    <w:bottom w:val="none" w:sz="0" w:space="0" w:color="auto"/>
                    <w:right w:val="none" w:sz="0" w:space="0" w:color="auto"/>
                  </w:divBdr>
                </w:div>
                <w:div w:id="1900358217">
                  <w:marLeft w:val="0"/>
                  <w:marRight w:val="0"/>
                  <w:marTop w:val="0"/>
                  <w:marBottom w:val="0"/>
                  <w:divBdr>
                    <w:top w:val="none" w:sz="0" w:space="0" w:color="auto"/>
                    <w:left w:val="none" w:sz="0" w:space="0" w:color="auto"/>
                    <w:bottom w:val="none" w:sz="0" w:space="0" w:color="auto"/>
                    <w:right w:val="none" w:sz="0" w:space="0" w:color="auto"/>
                  </w:divBdr>
                </w:div>
                <w:div w:id="1969553775">
                  <w:marLeft w:val="0"/>
                  <w:marRight w:val="0"/>
                  <w:marTop w:val="0"/>
                  <w:marBottom w:val="0"/>
                  <w:divBdr>
                    <w:top w:val="none" w:sz="0" w:space="0" w:color="auto"/>
                    <w:left w:val="none" w:sz="0" w:space="0" w:color="auto"/>
                    <w:bottom w:val="none" w:sz="0" w:space="0" w:color="auto"/>
                    <w:right w:val="none" w:sz="0" w:space="0" w:color="auto"/>
                  </w:divBdr>
                </w:div>
                <w:div w:id="2015646447">
                  <w:marLeft w:val="0"/>
                  <w:marRight w:val="0"/>
                  <w:marTop w:val="0"/>
                  <w:marBottom w:val="0"/>
                  <w:divBdr>
                    <w:top w:val="none" w:sz="0" w:space="0" w:color="auto"/>
                    <w:left w:val="none" w:sz="0" w:space="0" w:color="auto"/>
                    <w:bottom w:val="none" w:sz="0" w:space="0" w:color="auto"/>
                    <w:right w:val="none" w:sz="0" w:space="0" w:color="auto"/>
                  </w:divBdr>
                </w:div>
                <w:div w:id="2030448452">
                  <w:marLeft w:val="0"/>
                  <w:marRight w:val="0"/>
                  <w:marTop w:val="0"/>
                  <w:marBottom w:val="0"/>
                  <w:divBdr>
                    <w:top w:val="none" w:sz="0" w:space="0" w:color="auto"/>
                    <w:left w:val="none" w:sz="0" w:space="0" w:color="auto"/>
                    <w:bottom w:val="none" w:sz="0" w:space="0" w:color="auto"/>
                    <w:right w:val="none" w:sz="0" w:space="0" w:color="auto"/>
                  </w:divBdr>
                </w:div>
                <w:div w:id="2065135403">
                  <w:marLeft w:val="0"/>
                  <w:marRight w:val="0"/>
                  <w:marTop w:val="0"/>
                  <w:marBottom w:val="0"/>
                  <w:divBdr>
                    <w:top w:val="none" w:sz="0" w:space="0" w:color="auto"/>
                    <w:left w:val="none" w:sz="0" w:space="0" w:color="auto"/>
                    <w:bottom w:val="none" w:sz="0" w:space="0" w:color="auto"/>
                    <w:right w:val="none" w:sz="0" w:space="0" w:color="auto"/>
                  </w:divBdr>
                </w:div>
                <w:div w:id="2076077323">
                  <w:marLeft w:val="0"/>
                  <w:marRight w:val="0"/>
                  <w:marTop w:val="0"/>
                  <w:marBottom w:val="0"/>
                  <w:divBdr>
                    <w:top w:val="none" w:sz="0" w:space="0" w:color="auto"/>
                    <w:left w:val="none" w:sz="0" w:space="0" w:color="auto"/>
                    <w:bottom w:val="none" w:sz="0" w:space="0" w:color="auto"/>
                    <w:right w:val="none" w:sz="0" w:space="0" w:color="auto"/>
                  </w:divBdr>
                </w:div>
                <w:div w:id="2122531539">
                  <w:marLeft w:val="0"/>
                  <w:marRight w:val="0"/>
                  <w:marTop w:val="0"/>
                  <w:marBottom w:val="0"/>
                  <w:divBdr>
                    <w:top w:val="none" w:sz="0" w:space="0" w:color="auto"/>
                    <w:left w:val="none" w:sz="0" w:space="0" w:color="auto"/>
                    <w:bottom w:val="none" w:sz="0" w:space="0" w:color="auto"/>
                    <w:right w:val="none" w:sz="0" w:space="0" w:color="auto"/>
                  </w:divBdr>
                </w:div>
                <w:div w:id="2132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072">
          <w:marLeft w:val="0"/>
          <w:marRight w:val="0"/>
          <w:marTop w:val="0"/>
          <w:marBottom w:val="0"/>
          <w:divBdr>
            <w:top w:val="none" w:sz="0" w:space="0" w:color="auto"/>
            <w:left w:val="none" w:sz="0" w:space="0" w:color="auto"/>
            <w:bottom w:val="none" w:sz="0" w:space="0" w:color="auto"/>
            <w:right w:val="none" w:sz="0" w:space="0" w:color="auto"/>
          </w:divBdr>
        </w:div>
        <w:div w:id="1365984423">
          <w:marLeft w:val="0"/>
          <w:marRight w:val="0"/>
          <w:marTop w:val="0"/>
          <w:marBottom w:val="0"/>
          <w:divBdr>
            <w:top w:val="none" w:sz="0" w:space="0" w:color="auto"/>
            <w:left w:val="none" w:sz="0" w:space="0" w:color="auto"/>
            <w:bottom w:val="none" w:sz="0" w:space="0" w:color="auto"/>
            <w:right w:val="none" w:sz="0" w:space="0" w:color="auto"/>
          </w:divBdr>
        </w:div>
        <w:div w:id="1384988127">
          <w:marLeft w:val="0"/>
          <w:marRight w:val="0"/>
          <w:marTop w:val="0"/>
          <w:marBottom w:val="0"/>
          <w:divBdr>
            <w:top w:val="none" w:sz="0" w:space="0" w:color="auto"/>
            <w:left w:val="none" w:sz="0" w:space="0" w:color="auto"/>
            <w:bottom w:val="none" w:sz="0" w:space="0" w:color="auto"/>
            <w:right w:val="none" w:sz="0" w:space="0" w:color="auto"/>
          </w:divBdr>
        </w:div>
        <w:div w:id="1505901397">
          <w:marLeft w:val="0"/>
          <w:marRight w:val="0"/>
          <w:marTop w:val="0"/>
          <w:marBottom w:val="0"/>
          <w:divBdr>
            <w:top w:val="none" w:sz="0" w:space="0" w:color="auto"/>
            <w:left w:val="none" w:sz="0" w:space="0" w:color="auto"/>
            <w:bottom w:val="none" w:sz="0" w:space="0" w:color="auto"/>
            <w:right w:val="none" w:sz="0" w:space="0" w:color="auto"/>
          </w:divBdr>
        </w:div>
        <w:div w:id="1579754351">
          <w:marLeft w:val="0"/>
          <w:marRight w:val="0"/>
          <w:marTop w:val="0"/>
          <w:marBottom w:val="0"/>
          <w:divBdr>
            <w:top w:val="none" w:sz="0" w:space="0" w:color="auto"/>
            <w:left w:val="none" w:sz="0" w:space="0" w:color="auto"/>
            <w:bottom w:val="none" w:sz="0" w:space="0" w:color="auto"/>
            <w:right w:val="none" w:sz="0" w:space="0" w:color="auto"/>
          </w:divBdr>
        </w:div>
        <w:div w:id="1593471266">
          <w:marLeft w:val="0"/>
          <w:marRight w:val="0"/>
          <w:marTop w:val="0"/>
          <w:marBottom w:val="0"/>
          <w:divBdr>
            <w:top w:val="none" w:sz="0" w:space="0" w:color="auto"/>
            <w:left w:val="none" w:sz="0" w:space="0" w:color="auto"/>
            <w:bottom w:val="none" w:sz="0" w:space="0" w:color="auto"/>
            <w:right w:val="none" w:sz="0" w:space="0" w:color="auto"/>
          </w:divBdr>
        </w:div>
        <w:div w:id="1616405012">
          <w:marLeft w:val="0"/>
          <w:marRight w:val="0"/>
          <w:marTop w:val="0"/>
          <w:marBottom w:val="0"/>
          <w:divBdr>
            <w:top w:val="none" w:sz="0" w:space="0" w:color="auto"/>
            <w:left w:val="none" w:sz="0" w:space="0" w:color="auto"/>
            <w:bottom w:val="none" w:sz="0" w:space="0" w:color="auto"/>
            <w:right w:val="none" w:sz="0" w:space="0" w:color="auto"/>
          </w:divBdr>
        </w:div>
        <w:div w:id="1619488663">
          <w:marLeft w:val="0"/>
          <w:marRight w:val="0"/>
          <w:marTop w:val="0"/>
          <w:marBottom w:val="0"/>
          <w:divBdr>
            <w:top w:val="none" w:sz="0" w:space="0" w:color="auto"/>
            <w:left w:val="none" w:sz="0" w:space="0" w:color="auto"/>
            <w:bottom w:val="none" w:sz="0" w:space="0" w:color="auto"/>
            <w:right w:val="none" w:sz="0" w:space="0" w:color="auto"/>
          </w:divBdr>
        </w:div>
        <w:div w:id="1643342089">
          <w:marLeft w:val="0"/>
          <w:marRight w:val="0"/>
          <w:marTop w:val="0"/>
          <w:marBottom w:val="0"/>
          <w:divBdr>
            <w:top w:val="none" w:sz="0" w:space="0" w:color="auto"/>
            <w:left w:val="none" w:sz="0" w:space="0" w:color="auto"/>
            <w:bottom w:val="none" w:sz="0" w:space="0" w:color="auto"/>
            <w:right w:val="none" w:sz="0" w:space="0" w:color="auto"/>
          </w:divBdr>
        </w:div>
        <w:div w:id="1665619633">
          <w:marLeft w:val="0"/>
          <w:marRight w:val="0"/>
          <w:marTop w:val="0"/>
          <w:marBottom w:val="0"/>
          <w:divBdr>
            <w:top w:val="none" w:sz="0" w:space="0" w:color="auto"/>
            <w:left w:val="none" w:sz="0" w:space="0" w:color="auto"/>
            <w:bottom w:val="none" w:sz="0" w:space="0" w:color="auto"/>
            <w:right w:val="none" w:sz="0" w:space="0" w:color="auto"/>
          </w:divBdr>
        </w:div>
        <w:div w:id="1803495515">
          <w:marLeft w:val="0"/>
          <w:marRight w:val="0"/>
          <w:marTop w:val="0"/>
          <w:marBottom w:val="0"/>
          <w:divBdr>
            <w:top w:val="none" w:sz="0" w:space="0" w:color="auto"/>
            <w:left w:val="none" w:sz="0" w:space="0" w:color="auto"/>
            <w:bottom w:val="none" w:sz="0" w:space="0" w:color="auto"/>
            <w:right w:val="none" w:sz="0" w:space="0" w:color="auto"/>
          </w:divBdr>
        </w:div>
        <w:div w:id="1813980622">
          <w:marLeft w:val="0"/>
          <w:marRight w:val="0"/>
          <w:marTop w:val="0"/>
          <w:marBottom w:val="0"/>
          <w:divBdr>
            <w:top w:val="none" w:sz="0" w:space="0" w:color="auto"/>
            <w:left w:val="none" w:sz="0" w:space="0" w:color="auto"/>
            <w:bottom w:val="none" w:sz="0" w:space="0" w:color="auto"/>
            <w:right w:val="none" w:sz="0" w:space="0" w:color="auto"/>
          </w:divBdr>
        </w:div>
        <w:div w:id="1819807965">
          <w:marLeft w:val="0"/>
          <w:marRight w:val="0"/>
          <w:marTop w:val="0"/>
          <w:marBottom w:val="0"/>
          <w:divBdr>
            <w:top w:val="none" w:sz="0" w:space="0" w:color="auto"/>
            <w:left w:val="none" w:sz="0" w:space="0" w:color="auto"/>
            <w:bottom w:val="none" w:sz="0" w:space="0" w:color="auto"/>
            <w:right w:val="none" w:sz="0" w:space="0" w:color="auto"/>
          </w:divBdr>
        </w:div>
        <w:div w:id="1852064877">
          <w:marLeft w:val="0"/>
          <w:marRight w:val="0"/>
          <w:marTop w:val="0"/>
          <w:marBottom w:val="0"/>
          <w:divBdr>
            <w:top w:val="none" w:sz="0" w:space="0" w:color="auto"/>
            <w:left w:val="none" w:sz="0" w:space="0" w:color="auto"/>
            <w:bottom w:val="none" w:sz="0" w:space="0" w:color="auto"/>
            <w:right w:val="none" w:sz="0" w:space="0" w:color="auto"/>
          </w:divBdr>
        </w:div>
        <w:div w:id="1853837401">
          <w:marLeft w:val="0"/>
          <w:marRight w:val="0"/>
          <w:marTop w:val="0"/>
          <w:marBottom w:val="0"/>
          <w:divBdr>
            <w:top w:val="none" w:sz="0" w:space="0" w:color="auto"/>
            <w:left w:val="none" w:sz="0" w:space="0" w:color="auto"/>
            <w:bottom w:val="none" w:sz="0" w:space="0" w:color="auto"/>
            <w:right w:val="none" w:sz="0" w:space="0" w:color="auto"/>
          </w:divBdr>
        </w:div>
        <w:div w:id="1854610389">
          <w:marLeft w:val="0"/>
          <w:marRight w:val="0"/>
          <w:marTop w:val="0"/>
          <w:marBottom w:val="0"/>
          <w:divBdr>
            <w:top w:val="none" w:sz="0" w:space="0" w:color="auto"/>
            <w:left w:val="none" w:sz="0" w:space="0" w:color="auto"/>
            <w:bottom w:val="none" w:sz="0" w:space="0" w:color="auto"/>
            <w:right w:val="none" w:sz="0" w:space="0" w:color="auto"/>
          </w:divBdr>
        </w:div>
        <w:div w:id="1957252835">
          <w:marLeft w:val="0"/>
          <w:marRight w:val="0"/>
          <w:marTop w:val="0"/>
          <w:marBottom w:val="0"/>
          <w:divBdr>
            <w:top w:val="none" w:sz="0" w:space="0" w:color="auto"/>
            <w:left w:val="none" w:sz="0" w:space="0" w:color="auto"/>
            <w:bottom w:val="none" w:sz="0" w:space="0" w:color="auto"/>
            <w:right w:val="none" w:sz="0" w:space="0" w:color="auto"/>
          </w:divBdr>
        </w:div>
        <w:div w:id="1977028818">
          <w:marLeft w:val="0"/>
          <w:marRight w:val="0"/>
          <w:marTop w:val="0"/>
          <w:marBottom w:val="0"/>
          <w:divBdr>
            <w:top w:val="none" w:sz="0" w:space="0" w:color="auto"/>
            <w:left w:val="none" w:sz="0" w:space="0" w:color="auto"/>
            <w:bottom w:val="none" w:sz="0" w:space="0" w:color="auto"/>
            <w:right w:val="none" w:sz="0" w:space="0" w:color="auto"/>
          </w:divBdr>
        </w:div>
        <w:div w:id="1991590741">
          <w:marLeft w:val="0"/>
          <w:marRight w:val="0"/>
          <w:marTop w:val="0"/>
          <w:marBottom w:val="0"/>
          <w:divBdr>
            <w:top w:val="none" w:sz="0" w:space="0" w:color="auto"/>
            <w:left w:val="none" w:sz="0" w:space="0" w:color="auto"/>
            <w:bottom w:val="none" w:sz="0" w:space="0" w:color="auto"/>
            <w:right w:val="none" w:sz="0" w:space="0" w:color="auto"/>
          </w:divBdr>
        </w:div>
        <w:div w:id="2059815562">
          <w:marLeft w:val="0"/>
          <w:marRight w:val="0"/>
          <w:marTop w:val="0"/>
          <w:marBottom w:val="0"/>
          <w:divBdr>
            <w:top w:val="none" w:sz="0" w:space="0" w:color="auto"/>
            <w:left w:val="none" w:sz="0" w:space="0" w:color="auto"/>
            <w:bottom w:val="none" w:sz="0" w:space="0" w:color="auto"/>
            <w:right w:val="none" w:sz="0" w:space="0" w:color="auto"/>
          </w:divBdr>
        </w:div>
        <w:div w:id="2123767144">
          <w:marLeft w:val="0"/>
          <w:marRight w:val="0"/>
          <w:marTop w:val="0"/>
          <w:marBottom w:val="0"/>
          <w:divBdr>
            <w:top w:val="none" w:sz="0" w:space="0" w:color="auto"/>
            <w:left w:val="none" w:sz="0" w:space="0" w:color="auto"/>
            <w:bottom w:val="none" w:sz="0" w:space="0" w:color="auto"/>
            <w:right w:val="none" w:sz="0" w:space="0" w:color="auto"/>
          </w:divBdr>
        </w:div>
      </w:divsChild>
    </w:div>
    <w:div w:id="337511472">
      <w:bodyDiv w:val="1"/>
      <w:marLeft w:val="0"/>
      <w:marRight w:val="0"/>
      <w:marTop w:val="0"/>
      <w:marBottom w:val="0"/>
      <w:divBdr>
        <w:top w:val="none" w:sz="0" w:space="0" w:color="auto"/>
        <w:left w:val="none" w:sz="0" w:space="0" w:color="auto"/>
        <w:bottom w:val="none" w:sz="0" w:space="0" w:color="auto"/>
        <w:right w:val="none" w:sz="0" w:space="0" w:color="auto"/>
      </w:divBdr>
      <w:divsChild>
        <w:div w:id="101924492">
          <w:marLeft w:val="0"/>
          <w:marRight w:val="0"/>
          <w:marTop w:val="0"/>
          <w:marBottom w:val="0"/>
          <w:divBdr>
            <w:top w:val="none" w:sz="0" w:space="0" w:color="auto"/>
            <w:left w:val="none" w:sz="0" w:space="0" w:color="auto"/>
            <w:bottom w:val="none" w:sz="0" w:space="0" w:color="auto"/>
            <w:right w:val="none" w:sz="0" w:space="0" w:color="auto"/>
          </w:divBdr>
        </w:div>
        <w:div w:id="224921681">
          <w:marLeft w:val="0"/>
          <w:marRight w:val="0"/>
          <w:marTop w:val="0"/>
          <w:marBottom w:val="0"/>
          <w:divBdr>
            <w:top w:val="none" w:sz="0" w:space="0" w:color="auto"/>
            <w:left w:val="none" w:sz="0" w:space="0" w:color="auto"/>
            <w:bottom w:val="none" w:sz="0" w:space="0" w:color="auto"/>
            <w:right w:val="none" w:sz="0" w:space="0" w:color="auto"/>
          </w:divBdr>
        </w:div>
        <w:div w:id="240601662">
          <w:marLeft w:val="0"/>
          <w:marRight w:val="0"/>
          <w:marTop w:val="0"/>
          <w:marBottom w:val="0"/>
          <w:divBdr>
            <w:top w:val="none" w:sz="0" w:space="0" w:color="auto"/>
            <w:left w:val="none" w:sz="0" w:space="0" w:color="auto"/>
            <w:bottom w:val="none" w:sz="0" w:space="0" w:color="auto"/>
            <w:right w:val="none" w:sz="0" w:space="0" w:color="auto"/>
          </w:divBdr>
        </w:div>
        <w:div w:id="622856465">
          <w:marLeft w:val="0"/>
          <w:marRight w:val="0"/>
          <w:marTop w:val="0"/>
          <w:marBottom w:val="0"/>
          <w:divBdr>
            <w:top w:val="none" w:sz="0" w:space="0" w:color="auto"/>
            <w:left w:val="none" w:sz="0" w:space="0" w:color="auto"/>
            <w:bottom w:val="none" w:sz="0" w:space="0" w:color="auto"/>
            <w:right w:val="none" w:sz="0" w:space="0" w:color="auto"/>
          </w:divBdr>
        </w:div>
        <w:div w:id="736630379">
          <w:marLeft w:val="0"/>
          <w:marRight w:val="0"/>
          <w:marTop w:val="0"/>
          <w:marBottom w:val="0"/>
          <w:divBdr>
            <w:top w:val="none" w:sz="0" w:space="0" w:color="auto"/>
            <w:left w:val="none" w:sz="0" w:space="0" w:color="auto"/>
            <w:bottom w:val="none" w:sz="0" w:space="0" w:color="auto"/>
            <w:right w:val="none" w:sz="0" w:space="0" w:color="auto"/>
          </w:divBdr>
        </w:div>
        <w:div w:id="850802835">
          <w:marLeft w:val="0"/>
          <w:marRight w:val="0"/>
          <w:marTop w:val="0"/>
          <w:marBottom w:val="0"/>
          <w:divBdr>
            <w:top w:val="none" w:sz="0" w:space="0" w:color="auto"/>
            <w:left w:val="none" w:sz="0" w:space="0" w:color="auto"/>
            <w:bottom w:val="none" w:sz="0" w:space="0" w:color="auto"/>
            <w:right w:val="none" w:sz="0" w:space="0" w:color="auto"/>
          </w:divBdr>
        </w:div>
        <w:div w:id="933246593">
          <w:marLeft w:val="0"/>
          <w:marRight w:val="0"/>
          <w:marTop w:val="0"/>
          <w:marBottom w:val="0"/>
          <w:divBdr>
            <w:top w:val="none" w:sz="0" w:space="0" w:color="auto"/>
            <w:left w:val="none" w:sz="0" w:space="0" w:color="auto"/>
            <w:bottom w:val="none" w:sz="0" w:space="0" w:color="auto"/>
            <w:right w:val="none" w:sz="0" w:space="0" w:color="auto"/>
          </w:divBdr>
        </w:div>
        <w:div w:id="1344480243">
          <w:marLeft w:val="0"/>
          <w:marRight w:val="0"/>
          <w:marTop w:val="0"/>
          <w:marBottom w:val="0"/>
          <w:divBdr>
            <w:top w:val="none" w:sz="0" w:space="0" w:color="auto"/>
            <w:left w:val="none" w:sz="0" w:space="0" w:color="auto"/>
            <w:bottom w:val="none" w:sz="0" w:space="0" w:color="auto"/>
            <w:right w:val="none" w:sz="0" w:space="0" w:color="auto"/>
          </w:divBdr>
        </w:div>
        <w:div w:id="1354184824">
          <w:marLeft w:val="0"/>
          <w:marRight w:val="0"/>
          <w:marTop w:val="0"/>
          <w:marBottom w:val="0"/>
          <w:divBdr>
            <w:top w:val="none" w:sz="0" w:space="0" w:color="auto"/>
            <w:left w:val="none" w:sz="0" w:space="0" w:color="auto"/>
            <w:bottom w:val="none" w:sz="0" w:space="0" w:color="auto"/>
            <w:right w:val="none" w:sz="0" w:space="0" w:color="auto"/>
          </w:divBdr>
        </w:div>
        <w:div w:id="1417440043">
          <w:marLeft w:val="0"/>
          <w:marRight w:val="0"/>
          <w:marTop w:val="0"/>
          <w:marBottom w:val="0"/>
          <w:divBdr>
            <w:top w:val="none" w:sz="0" w:space="0" w:color="auto"/>
            <w:left w:val="none" w:sz="0" w:space="0" w:color="auto"/>
            <w:bottom w:val="none" w:sz="0" w:space="0" w:color="auto"/>
            <w:right w:val="none" w:sz="0" w:space="0" w:color="auto"/>
          </w:divBdr>
        </w:div>
        <w:div w:id="1787505004">
          <w:marLeft w:val="0"/>
          <w:marRight w:val="0"/>
          <w:marTop w:val="0"/>
          <w:marBottom w:val="0"/>
          <w:divBdr>
            <w:top w:val="none" w:sz="0" w:space="0" w:color="auto"/>
            <w:left w:val="none" w:sz="0" w:space="0" w:color="auto"/>
            <w:bottom w:val="none" w:sz="0" w:space="0" w:color="auto"/>
            <w:right w:val="none" w:sz="0" w:space="0" w:color="auto"/>
          </w:divBdr>
        </w:div>
        <w:div w:id="1847861999">
          <w:marLeft w:val="0"/>
          <w:marRight w:val="0"/>
          <w:marTop w:val="0"/>
          <w:marBottom w:val="0"/>
          <w:divBdr>
            <w:top w:val="none" w:sz="0" w:space="0" w:color="auto"/>
            <w:left w:val="none" w:sz="0" w:space="0" w:color="auto"/>
            <w:bottom w:val="none" w:sz="0" w:space="0" w:color="auto"/>
            <w:right w:val="none" w:sz="0" w:space="0" w:color="auto"/>
          </w:divBdr>
        </w:div>
      </w:divsChild>
    </w:div>
    <w:div w:id="556551531">
      <w:bodyDiv w:val="1"/>
      <w:marLeft w:val="0"/>
      <w:marRight w:val="0"/>
      <w:marTop w:val="0"/>
      <w:marBottom w:val="0"/>
      <w:divBdr>
        <w:top w:val="none" w:sz="0" w:space="0" w:color="auto"/>
        <w:left w:val="none" w:sz="0" w:space="0" w:color="auto"/>
        <w:bottom w:val="none" w:sz="0" w:space="0" w:color="auto"/>
        <w:right w:val="none" w:sz="0" w:space="0" w:color="auto"/>
      </w:divBdr>
    </w:div>
    <w:div w:id="570892709">
      <w:bodyDiv w:val="1"/>
      <w:marLeft w:val="0"/>
      <w:marRight w:val="0"/>
      <w:marTop w:val="0"/>
      <w:marBottom w:val="0"/>
      <w:divBdr>
        <w:top w:val="none" w:sz="0" w:space="0" w:color="auto"/>
        <w:left w:val="none" w:sz="0" w:space="0" w:color="auto"/>
        <w:bottom w:val="none" w:sz="0" w:space="0" w:color="auto"/>
        <w:right w:val="none" w:sz="0" w:space="0" w:color="auto"/>
      </w:divBdr>
    </w:div>
    <w:div w:id="586891462">
      <w:bodyDiv w:val="1"/>
      <w:marLeft w:val="0"/>
      <w:marRight w:val="0"/>
      <w:marTop w:val="0"/>
      <w:marBottom w:val="0"/>
      <w:divBdr>
        <w:top w:val="none" w:sz="0" w:space="0" w:color="auto"/>
        <w:left w:val="none" w:sz="0" w:space="0" w:color="auto"/>
        <w:bottom w:val="none" w:sz="0" w:space="0" w:color="auto"/>
        <w:right w:val="none" w:sz="0" w:space="0" w:color="auto"/>
      </w:divBdr>
    </w:div>
    <w:div w:id="597569476">
      <w:bodyDiv w:val="1"/>
      <w:marLeft w:val="0"/>
      <w:marRight w:val="0"/>
      <w:marTop w:val="0"/>
      <w:marBottom w:val="0"/>
      <w:divBdr>
        <w:top w:val="none" w:sz="0" w:space="0" w:color="auto"/>
        <w:left w:val="none" w:sz="0" w:space="0" w:color="auto"/>
        <w:bottom w:val="none" w:sz="0" w:space="0" w:color="auto"/>
        <w:right w:val="none" w:sz="0" w:space="0" w:color="auto"/>
      </w:divBdr>
      <w:divsChild>
        <w:div w:id="15155446">
          <w:marLeft w:val="0"/>
          <w:marRight w:val="0"/>
          <w:marTop w:val="0"/>
          <w:marBottom w:val="0"/>
          <w:divBdr>
            <w:top w:val="none" w:sz="0" w:space="0" w:color="auto"/>
            <w:left w:val="none" w:sz="0" w:space="0" w:color="auto"/>
            <w:bottom w:val="none" w:sz="0" w:space="0" w:color="auto"/>
            <w:right w:val="none" w:sz="0" w:space="0" w:color="auto"/>
          </w:divBdr>
        </w:div>
        <w:div w:id="89858181">
          <w:marLeft w:val="0"/>
          <w:marRight w:val="0"/>
          <w:marTop w:val="0"/>
          <w:marBottom w:val="0"/>
          <w:divBdr>
            <w:top w:val="none" w:sz="0" w:space="0" w:color="auto"/>
            <w:left w:val="none" w:sz="0" w:space="0" w:color="auto"/>
            <w:bottom w:val="none" w:sz="0" w:space="0" w:color="auto"/>
            <w:right w:val="none" w:sz="0" w:space="0" w:color="auto"/>
          </w:divBdr>
        </w:div>
        <w:div w:id="123084580">
          <w:marLeft w:val="0"/>
          <w:marRight w:val="0"/>
          <w:marTop w:val="0"/>
          <w:marBottom w:val="0"/>
          <w:divBdr>
            <w:top w:val="none" w:sz="0" w:space="0" w:color="auto"/>
            <w:left w:val="none" w:sz="0" w:space="0" w:color="auto"/>
            <w:bottom w:val="none" w:sz="0" w:space="0" w:color="auto"/>
            <w:right w:val="none" w:sz="0" w:space="0" w:color="auto"/>
          </w:divBdr>
        </w:div>
        <w:div w:id="133108989">
          <w:marLeft w:val="0"/>
          <w:marRight w:val="0"/>
          <w:marTop w:val="0"/>
          <w:marBottom w:val="0"/>
          <w:divBdr>
            <w:top w:val="none" w:sz="0" w:space="0" w:color="auto"/>
            <w:left w:val="none" w:sz="0" w:space="0" w:color="auto"/>
            <w:bottom w:val="none" w:sz="0" w:space="0" w:color="auto"/>
            <w:right w:val="none" w:sz="0" w:space="0" w:color="auto"/>
          </w:divBdr>
        </w:div>
        <w:div w:id="157160746">
          <w:marLeft w:val="0"/>
          <w:marRight w:val="0"/>
          <w:marTop w:val="0"/>
          <w:marBottom w:val="0"/>
          <w:divBdr>
            <w:top w:val="none" w:sz="0" w:space="0" w:color="auto"/>
            <w:left w:val="none" w:sz="0" w:space="0" w:color="auto"/>
            <w:bottom w:val="none" w:sz="0" w:space="0" w:color="auto"/>
            <w:right w:val="none" w:sz="0" w:space="0" w:color="auto"/>
          </w:divBdr>
        </w:div>
        <w:div w:id="284773265">
          <w:marLeft w:val="0"/>
          <w:marRight w:val="0"/>
          <w:marTop w:val="0"/>
          <w:marBottom w:val="0"/>
          <w:divBdr>
            <w:top w:val="none" w:sz="0" w:space="0" w:color="auto"/>
            <w:left w:val="none" w:sz="0" w:space="0" w:color="auto"/>
            <w:bottom w:val="none" w:sz="0" w:space="0" w:color="auto"/>
            <w:right w:val="none" w:sz="0" w:space="0" w:color="auto"/>
          </w:divBdr>
        </w:div>
        <w:div w:id="302854145">
          <w:marLeft w:val="0"/>
          <w:marRight w:val="0"/>
          <w:marTop w:val="0"/>
          <w:marBottom w:val="0"/>
          <w:divBdr>
            <w:top w:val="none" w:sz="0" w:space="0" w:color="auto"/>
            <w:left w:val="none" w:sz="0" w:space="0" w:color="auto"/>
            <w:bottom w:val="none" w:sz="0" w:space="0" w:color="auto"/>
            <w:right w:val="none" w:sz="0" w:space="0" w:color="auto"/>
          </w:divBdr>
        </w:div>
        <w:div w:id="370417748">
          <w:marLeft w:val="0"/>
          <w:marRight w:val="0"/>
          <w:marTop w:val="0"/>
          <w:marBottom w:val="0"/>
          <w:divBdr>
            <w:top w:val="none" w:sz="0" w:space="0" w:color="auto"/>
            <w:left w:val="none" w:sz="0" w:space="0" w:color="auto"/>
            <w:bottom w:val="none" w:sz="0" w:space="0" w:color="auto"/>
            <w:right w:val="none" w:sz="0" w:space="0" w:color="auto"/>
          </w:divBdr>
        </w:div>
        <w:div w:id="395007666">
          <w:marLeft w:val="0"/>
          <w:marRight w:val="0"/>
          <w:marTop w:val="0"/>
          <w:marBottom w:val="0"/>
          <w:divBdr>
            <w:top w:val="none" w:sz="0" w:space="0" w:color="auto"/>
            <w:left w:val="none" w:sz="0" w:space="0" w:color="auto"/>
            <w:bottom w:val="none" w:sz="0" w:space="0" w:color="auto"/>
            <w:right w:val="none" w:sz="0" w:space="0" w:color="auto"/>
          </w:divBdr>
        </w:div>
        <w:div w:id="437877032">
          <w:marLeft w:val="0"/>
          <w:marRight w:val="0"/>
          <w:marTop w:val="0"/>
          <w:marBottom w:val="0"/>
          <w:divBdr>
            <w:top w:val="none" w:sz="0" w:space="0" w:color="auto"/>
            <w:left w:val="none" w:sz="0" w:space="0" w:color="auto"/>
            <w:bottom w:val="none" w:sz="0" w:space="0" w:color="auto"/>
            <w:right w:val="none" w:sz="0" w:space="0" w:color="auto"/>
          </w:divBdr>
        </w:div>
        <w:div w:id="453645372">
          <w:marLeft w:val="0"/>
          <w:marRight w:val="0"/>
          <w:marTop w:val="0"/>
          <w:marBottom w:val="0"/>
          <w:divBdr>
            <w:top w:val="none" w:sz="0" w:space="0" w:color="auto"/>
            <w:left w:val="none" w:sz="0" w:space="0" w:color="auto"/>
            <w:bottom w:val="none" w:sz="0" w:space="0" w:color="auto"/>
            <w:right w:val="none" w:sz="0" w:space="0" w:color="auto"/>
          </w:divBdr>
        </w:div>
        <w:div w:id="492643355">
          <w:marLeft w:val="0"/>
          <w:marRight w:val="0"/>
          <w:marTop w:val="0"/>
          <w:marBottom w:val="0"/>
          <w:divBdr>
            <w:top w:val="none" w:sz="0" w:space="0" w:color="auto"/>
            <w:left w:val="none" w:sz="0" w:space="0" w:color="auto"/>
            <w:bottom w:val="none" w:sz="0" w:space="0" w:color="auto"/>
            <w:right w:val="none" w:sz="0" w:space="0" w:color="auto"/>
          </w:divBdr>
        </w:div>
        <w:div w:id="533154953">
          <w:marLeft w:val="0"/>
          <w:marRight w:val="0"/>
          <w:marTop w:val="0"/>
          <w:marBottom w:val="0"/>
          <w:divBdr>
            <w:top w:val="none" w:sz="0" w:space="0" w:color="auto"/>
            <w:left w:val="none" w:sz="0" w:space="0" w:color="auto"/>
            <w:bottom w:val="none" w:sz="0" w:space="0" w:color="auto"/>
            <w:right w:val="none" w:sz="0" w:space="0" w:color="auto"/>
          </w:divBdr>
        </w:div>
        <w:div w:id="583802190">
          <w:marLeft w:val="0"/>
          <w:marRight w:val="0"/>
          <w:marTop w:val="0"/>
          <w:marBottom w:val="0"/>
          <w:divBdr>
            <w:top w:val="none" w:sz="0" w:space="0" w:color="auto"/>
            <w:left w:val="none" w:sz="0" w:space="0" w:color="auto"/>
            <w:bottom w:val="none" w:sz="0" w:space="0" w:color="auto"/>
            <w:right w:val="none" w:sz="0" w:space="0" w:color="auto"/>
          </w:divBdr>
        </w:div>
        <w:div w:id="639657564">
          <w:marLeft w:val="0"/>
          <w:marRight w:val="0"/>
          <w:marTop w:val="0"/>
          <w:marBottom w:val="0"/>
          <w:divBdr>
            <w:top w:val="none" w:sz="0" w:space="0" w:color="auto"/>
            <w:left w:val="none" w:sz="0" w:space="0" w:color="auto"/>
            <w:bottom w:val="none" w:sz="0" w:space="0" w:color="auto"/>
            <w:right w:val="none" w:sz="0" w:space="0" w:color="auto"/>
          </w:divBdr>
        </w:div>
        <w:div w:id="692001484">
          <w:marLeft w:val="0"/>
          <w:marRight w:val="0"/>
          <w:marTop w:val="0"/>
          <w:marBottom w:val="0"/>
          <w:divBdr>
            <w:top w:val="none" w:sz="0" w:space="0" w:color="auto"/>
            <w:left w:val="none" w:sz="0" w:space="0" w:color="auto"/>
            <w:bottom w:val="none" w:sz="0" w:space="0" w:color="auto"/>
            <w:right w:val="none" w:sz="0" w:space="0" w:color="auto"/>
          </w:divBdr>
        </w:div>
        <w:div w:id="702709754">
          <w:marLeft w:val="0"/>
          <w:marRight w:val="0"/>
          <w:marTop w:val="0"/>
          <w:marBottom w:val="0"/>
          <w:divBdr>
            <w:top w:val="none" w:sz="0" w:space="0" w:color="auto"/>
            <w:left w:val="none" w:sz="0" w:space="0" w:color="auto"/>
            <w:bottom w:val="none" w:sz="0" w:space="0" w:color="auto"/>
            <w:right w:val="none" w:sz="0" w:space="0" w:color="auto"/>
          </w:divBdr>
        </w:div>
        <w:div w:id="770052824">
          <w:marLeft w:val="0"/>
          <w:marRight w:val="0"/>
          <w:marTop w:val="0"/>
          <w:marBottom w:val="0"/>
          <w:divBdr>
            <w:top w:val="none" w:sz="0" w:space="0" w:color="auto"/>
            <w:left w:val="none" w:sz="0" w:space="0" w:color="auto"/>
            <w:bottom w:val="none" w:sz="0" w:space="0" w:color="auto"/>
            <w:right w:val="none" w:sz="0" w:space="0" w:color="auto"/>
          </w:divBdr>
        </w:div>
        <w:div w:id="777680977">
          <w:marLeft w:val="0"/>
          <w:marRight w:val="0"/>
          <w:marTop w:val="0"/>
          <w:marBottom w:val="0"/>
          <w:divBdr>
            <w:top w:val="none" w:sz="0" w:space="0" w:color="auto"/>
            <w:left w:val="none" w:sz="0" w:space="0" w:color="auto"/>
            <w:bottom w:val="none" w:sz="0" w:space="0" w:color="auto"/>
            <w:right w:val="none" w:sz="0" w:space="0" w:color="auto"/>
          </w:divBdr>
        </w:div>
        <w:div w:id="857544054">
          <w:marLeft w:val="0"/>
          <w:marRight w:val="0"/>
          <w:marTop w:val="0"/>
          <w:marBottom w:val="0"/>
          <w:divBdr>
            <w:top w:val="none" w:sz="0" w:space="0" w:color="auto"/>
            <w:left w:val="none" w:sz="0" w:space="0" w:color="auto"/>
            <w:bottom w:val="none" w:sz="0" w:space="0" w:color="auto"/>
            <w:right w:val="none" w:sz="0" w:space="0" w:color="auto"/>
          </w:divBdr>
        </w:div>
        <w:div w:id="868374215">
          <w:marLeft w:val="0"/>
          <w:marRight w:val="0"/>
          <w:marTop w:val="0"/>
          <w:marBottom w:val="0"/>
          <w:divBdr>
            <w:top w:val="none" w:sz="0" w:space="0" w:color="auto"/>
            <w:left w:val="none" w:sz="0" w:space="0" w:color="auto"/>
            <w:bottom w:val="none" w:sz="0" w:space="0" w:color="auto"/>
            <w:right w:val="none" w:sz="0" w:space="0" w:color="auto"/>
          </w:divBdr>
        </w:div>
        <w:div w:id="899707460">
          <w:marLeft w:val="0"/>
          <w:marRight w:val="0"/>
          <w:marTop w:val="0"/>
          <w:marBottom w:val="0"/>
          <w:divBdr>
            <w:top w:val="none" w:sz="0" w:space="0" w:color="auto"/>
            <w:left w:val="none" w:sz="0" w:space="0" w:color="auto"/>
            <w:bottom w:val="none" w:sz="0" w:space="0" w:color="auto"/>
            <w:right w:val="none" w:sz="0" w:space="0" w:color="auto"/>
          </w:divBdr>
        </w:div>
        <w:div w:id="932400486">
          <w:marLeft w:val="0"/>
          <w:marRight w:val="0"/>
          <w:marTop w:val="0"/>
          <w:marBottom w:val="0"/>
          <w:divBdr>
            <w:top w:val="none" w:sz="0" w:space="0" w:color="auto"/>
            <w:left w:val="none" w:sz="0" w:space="0" w:color="auto"/>
            <w:bottom w:val="none" w:sz="0" w:space="0" w:color="auto"/>
            <w:right w:val="none" w:sz="0" w:space="0" w:color="auto"/>
          </w:divBdr>
        </w:div>
        <w:div w:id="966541861">
          <w:marLeft w:val="0"/>
          <w:marRight w:val="0"/>
          <w:marTop w:val="0"/>
          <w:marBottom w:val="0"/>
          <w:divBdr>
            <w:top w:val="none" w:sz="0" w:space="0" w:color="auto"/>
            <w:left w:val="none" w:sz="0" w:space="0" w:color="auto"/>
            <w:bottom w:val="none" w:sz="0" w:space="0" w:color="auto"/>
            <w:right w:val="none" w:sz="0" w:space="0" w:color="auto"/>
          </w:divBdr>
        </w:div>
        <w:div w:id="986015289">
          <w:marLeft w:val="0"/>
          <w:marRight w:val="0"/>
          <w:marTop w:val="0"/>
          <w:marBottom w:val="0"/>
          <w:divBdr>
            <w:top w:val="none" w:sz="0" w:space="0" w:color="auto"/>
            <w:left w:val="none" w:sz="0" w:space="0" w:color="auto"/>
            <w:bottom w:val="none" w:sz="0" w:space="0" w:color="auto"/>
            <w:right w:val="none" w:sz="0" w:space="0" w:color="auto"/>
          </w:divBdr>
        </w:div>
        <w:div w:id="1027172533">
          <w:marLeft w:val="0"/>
          <w:marRight w:val="0"/>
          <w:marTop w:val="0"/>
          <w:marBottom w:val="0"/>
          <w:divBdr>
            <w:top w:val="none" w:sz="0" w:space="0" w:color="auto"/>
            <w:left w:val="none" w:sz="0" w:space="0" w:color="auto"/>
            <w:bottom w:val="none" w:sz="0" w:space="0" w:color="auto"/>
            <w:right w:val="none" w:sz="0" w:space="0" w:color="auto"/>
          </w:divBdr>
        </w:div>
        <w:div w:id="1027949519">
          <w:marLeft w:val="0"/>
          <w:marRight w:val="0"/>
          <w:marTop w:val="0"/>
          <w:marBottom w:val="0"/>
          <w:divBdr>
            <w:top w:val="none" w:sz="0" w:space="0" w:color="auto"/>
            <w:left w:val="none" w:sz="0" w:space="0" w:color="auto"/>
            <w:bottom w:val="none" w:sz="0" w:space="0" w:color="auto"/>
            <w:right w:val="none" w:sz="0" w:space="0" w:color="auto"/>
          </w:divBdr>
        </w:div>
        <w:div w:id="1039470523">
          <w:marLeft w:val="0"/>
          <w:marRight w:val="0"/>
          <w:marTop w:val="0"/>
          <w:marBottom w:val="0"/>
          <w:divBdr>
            <w:top w:val="none" w:sz="0" w:space="0" w:color="auto"/>
            <w:left w:val="none" w:sz="0" w:space="0" w:color="auto"/>
            <w:bottom w:val="none" w:sz="0" w:space="0" w:color="auto"/>
            <w:right w:val="none" w:sz="0" w:space="0" w:color="auto"/>
          </w:divBdr>
        </w:div>
        <w:div w:id="1063720302">
          <w:marLeft w:val="0"/>
          <w:marRight w:val="0"/>
          <w:marTop w:val="0"/>
          <w:marBottom w:val="0"/>
          <w:divBdr>
            <w:top w:val="none" w:sz="0" w:space="0" w:color="auto"/>
            <w:left w:val="none" w:sz="0" w:space="0" w:color="auto"/>
            <w:bottom w:val="none" w:sz="0" w:space="0" w:color="auto"/>
            <w:right w:val="none" w:sz="0" w:space="0" w:color="auto"/>
          </w:divBdr>
        </w:div>
        <w:div w:id="1083720709">
          <w:marLeft w:val="0"/>
          <w:marRight w:val="0"/>
          <w:marTop w:val="0"/>
          <w:marBottom w:val="0"/>
          <w:divBdr>
            <w:top w:val="none" w:sz="0" w:space="0" w:color="auto"/>
            <w:left w:val="none" w:sz="0" w:space="0" w:color="auto"/>
            <w:bottom w:val="none" w:sz="0" w:space="0" w:color="auto"/>
            <w:right w:val="none" w:sz="0" w:space="0" w:color="auto"/>
          </w:divBdr>
        </w:div>
        <w:div w:id="1097284386">
          <w:marLeft w:val="0"/>
          <w:marRight w:val="0"/>
          <w:marTop w:val="0"/>
          <w:marBottom w:val="0"/>
          <w:divBdr>
            <w:top w:val="none" w:sz="0" w:space="0" w:color="auto"/>
            <w:left w:val="none" w:sz="0" w:space="0" w:color="auto"/>
            <w:bottom w:val="none" w:sz="0" w:space="0" w:color="auto"/>
            <w:right w:val="none" w:sz="0" w:space="0" w:color="auto"/>
          </w:divBdr>
        </w:div>
        <w:div w:id="1110442025">
          <w:marLeft w:val="0"/>
          <w:marRight w:val="0"/>
          <w:marTop w:val="0"/>
          <w:marBottom w:val="0"/>
          <w:divBdr>
            <w:top w:val="none" w:sz="0" w:space="0" w:color="auto"/>
            <w:left w:val="none" w:sz="0" w:space="0" w:color="auto"/>
            <w:bottom w:val="none" w:sz="0" w:space="0" w:color="auto"/>
            <w:right w:val="none" w:sz="0" w:space="0" w:color="auto"/>
          </w:divBdr>
        </w:div>
        <w:div w:id="1142889629">
          <w:marLeft w:val="0"/>
          <w:marRight w:val="0"/>
          <w:marTop w:val="0"/>
          <w:marBottom w:val="0"/>
          <w:divBdr>
            <w:top w:val="none" w:sz="0" w:space="0" w:color="auto"/>
            <w:left w:val="none" w:sz="0" w:space="0" w:color="auto"/>
            <w:bottom w:val="none" w:sz="0" w:space="0" w:color="auto"/>
            <w:right w:val="none" w:sz="0" w:space="0" w:color="auto"/>
          </w:divBdr>
        </w:div>
        <w:div w:id="1155993392">
          <w:marLeft w:val="0"/>
          <w:marRight w:val="0"/>
          <w:marTop w:val="0"/>
          <w:marBottom w:val="0"/>
          <w:divBdr>
            <w:top w:val="none" w:sz="0" w:space="0" w:color="auto"/>
            <w:left w:val="none" w:sz="0" w:space="0" w:color="auto"/>
            <w:bottom w:val="none" w:sz="0" w:space="0" w:color="auto"/>
            <w:right w:val="none" w:sz="0" w:space="0" w:color="auto"/>
          </w:divBdr>
        </w:div>
        <w:div w:id="1160274078">
          <w:marLeft w:val="0"/>
          <w:marRight w:val="0"/>
          <w:marTop w:val="0"/>
          <w:marBottom w:val="0"/>
          <w:divBdr>
            <w:top w:val="none" w:sz="0" w:space="0" w:color="auto"/>
            <w:left w:val="none" w:sz="0" w:space="0" w:color="auto"/>
            <w:bottom w:val="none" w:sz="0" w:space="0" w:color="auto"/>
            <w:right w:val="none" w:sz="0" w:space="0" w:color="auto"/>
          </w:divBdr>
        </w:div>
        <w:div w:id="1188107821">
          <w:marLeft w:val="0"/>
          <w:marRight w:val="0"/>
          <w:marTop w:val="0"/>
          <w:marBottom w:val="0"/>
          <w:divBdr>
            <w:top w:val="none" w:sz="0" w:space="0" w:color="auto"/>
            <w:left w:val="none" w:sz="0" w:space="0" w:color="auto"/>
            <w:bottom w:val="none" w:sz="0" w:space="0" w:color="auto"/>
            <w:right w:val="none" w:sz="0" w:space="0" w:color="auto"/>
          </w:divBdr>
        </w:div>
        <w:div w:id="1195117037">
          <w:marLeft w:val="0"/>
          <w:marRight w:val="0"/>
          <w:marTop w:val="0"/>
          <w:marBottom w:val="0"/>
          <w:divBdr>
            <w:top w:val="none" w:sz="0" w:space="0" w:color="auto"/>
            <w:left w:val="none" w:sz="0" w:space="0" w:color="auto"/>
            <w:bottom w:val="none" w:sz="0" w:space="0" w:color="auto"/>
            <w:right w:val="none" w:sz="0" w:space="0" w:color="auto"/>
          </w:divBdr>
        </w:div>
        <w:div w:id="1228344540">
          <w:marLeft w:val="0"/>
          <w:marRight w:val="0"/>
          <w:marTop w:val="0"/>
          <w:marBottom w:val="0"/>
          <w:divBdr>
            <w:top w:val="none" w:sz="0" w:space="0" w:color="auto"/>
            <w:left w:val="none" w:sz="0" w:space="0" w:color="auto"/>
            <w:bottom w:val="none" w:sz="0" w:space="0" w:color="auto"/>
            <w:right w:val="none" w:sz="0" w:space="0" w:color="auto"/>
          </w:divBdr>
        </w:div>
        <w:div w:id="1303465711">
          <w:marLeft w:val="0"/>
          <w:marRight w:val="0"/>
          <w:marTop w:val="0"/>
          <w:marBottom w:val="0"/>
          <w:divBdr>
            <w:top w:val="none" w:sz="0" w:space="0" w:color="auto"/>
            <w:left w:val="none" w:sz="0" w:space="0" w:color="auto"/>
            <w:bottom w:val="none" w:sz="0" w:space="0" w:color="auto"/>
            <w:right w:val="none" w:sz="0" w:space="0" w:color="auto"/>
          </w:divBdr>
        </w:div>
        <w:div w:id="1312176089">
          <w:marLeft w:val="0"/>
          <w:marRight w:val="0"/>
          <w:marTop w:val="0"/>
          <w:marBottom w:val="0"/>
          <w:divBdr>
            <w:top w:val="none" w:sz="0" w:space="0" w:color="auto"/>
            <w:left w:val="none" w:sz="0" w:space="0" w:color="auto"/>
            <w:bottom w:val="none" w:sz="0" w:space="0" w:color="auto"/>
            <w:right w:val="none" w:sz="0" w:space="0" w:color="auto"/>
          </w:divBdr>
        </w:div>
        <w:div w:id="1336148197">
          <w:marLeft w:val="0"/>
          <w:marRight w:val="0"/>
          <w:marTop w:val="0"/>
          <w:marBottom w:val="0"/>
          <w:divBdr>
            <w:top w:val="none" w:sz="0" w:space="0" w:color="auto"/>
            <w:left w:val="none" w:sz="0" w:space="0" w:color="auto"/>
            <w:bottom w:val="none" w:sz="0" w:space="0" w:color="auto"/>
            <w:right w:val="none" w:sz="0" w:space="0" w:color="auto"/>
          </w:divBdr>
        </w:div>
        <w:div w:id="1342776585">
          <w:marLeft w:val="0"/>
          <w:marRight w:val="0"/>
          <w:marTop w:val="0"/>
          <w:marBottom w:val="0"/>
          <w:divBdr>
            <w:top w:val="none" w:sz="0" w:space="0" w:color="auto"/>
            <w:left w:val="none" w:sz="0" w:space="0" w:color="auto"/>
            <w:bottom w:val="none" w:sz="0" w:space="0" w:color="auto"/>
            <w:right w:val="none" w:sz="0" w:space="0" w:color="auto"/>
          </w:divBdr>
        </w:div>
        <w:div w:id="1399286119">
          <w:marLeft w:val="0"/>
          <w:marRight w:val="0"/>
          <w:marTop w:val="0"/>
          <w:marBottom w:val="0"/>
          <w:divBdr>
            <w:top w:val="none" w:sz="0" w:space="0" w:color="auto"/>
            <w:left w:val="none" w:sz="0" w:space="0" w:color="auto"/>
            <w:bottom w:val="none" w:sz="0" w:space="0" w:color="auto"/>
            <w:right w:val="none" w:sz="0" w:space="0" w:color="auto"/>
          </w:divBdr>
        </w:div>
        <w:div w:id="1411199085">
          <w:marLeft w:val="0"/>
          <w:marRight w:val="0"/>
          <w:marTop w:val="0"/>
          <w:marBottom w:val="0"/>
          <w:divBdr>
            <w:top w:val="none" w:sz="0" w:space="0" w:color="auto"/>
            <w:left w:val="none" w:sz="0" w:space="0" w:color="auto"/>
            <w:bottom w:val="none" w:sz="0" w:space="0" w:color="auto"/>
            <w:right w:val="none" w:sz="0" w:space="0" w:color="auto"/>
          </w:divBdr>
        </w:div>
        <w:div w:id="1432429019">
          <w:marLeft w:val="0"/>
          <w:marRight w:val="0"/>
          <w:marTop w:val="0"/>
          <w:marBottom w:val="0"/>
          <w:divBdr>
            <w:top w:val="none" w:sz="0" w:space="0" w:color="auto"/>
            <w:left w:val="none" w:sz="0" w:space="0" w:color="auto"/>
            <w:bottom w:val="none" w:sz="0" w:space="0" w:color="auto"/>
            <w:right w:val="none" w:sz="0" w:space="0" w:color="auto"/>
          </w:divBdr>
        </w:div>
        <w:div w:id="1448238409">
          <w:marLeft w:val="0"/>
          <w:marRight w:val="0"/>
          <w:marTop w:val="0"/>
          <w:marBottom w:val="0"/>
          <w:divBdr>
            <w:top w:val="none" w:sz="0" w:space="0" w:color="auto"/>
            <w:left w:val="none" w:sz="0" w:space="0" w:color="auto"/>
            <w:bottom w:val="none" w:sz="0" w:space="0" w:color="auto"/>
            <w:right w:val="none" w:sz="0" w:space="0" w:color="auto"/>
          </w:divBdr>
        </w:div>
        <w:div w:id="1473673139">
          <w:marLeft w:val="0"/>
          <w:marRight w:val="0"/>
          <w:marTop w:val="0"/>
          <w:marBottom w:val="0"/>
          <w:divBdr>
            <w:top w:val="none" w:sz="0" w:space="0" w:color="auto"/>
            <w:left w:val="none" w:sz="0" w:space="0" w:color="auto"/>
            <w:bottom w:val="none" w:sz="0" w:space="0" w:color="auto"/>
            <w:right w:val="none" w:sz="0" w:space="0" w:color="auto"/>
          </w:divBdr>
        </w:div>
        <w:div w:id="1497571099">
          <w:marLeft w:val="0"/>
          <w:marRight w:val="0"/>
          <w:marTop w:val="0"/>
          <w:marBottom w:val="0"/>
          <w:divBdr>
            <w:top w:val="none" w:sz="0" w:space="0" w:color="auto"/>
            <w:left w:val="none" w:sz="0" w:space="0" w:color="auto"/>
            <w:bottom w:val="none" w:sz="0" w:space="0" w:color="auto"/>
            <w:right w:val="none" w:sz="0" w:space="0" w:color="auto"/>
          </w:divBdr>
        </w:div>
        <w:div w:id="1528063542">
          <w:marLeft w:val="0"/>
          <w:marRight w:val="0"/>
          <w:marTop w:val="0"/>
          <w:marBottom w:val="0"/>
          <w:divBdr>
            <w:top w:val="none" w:sz="0" w:space="0" w:color="auto"/>
            <w:left w:val="none" w:sz="0" w:space="0" w:color="auto"/>
            <w:bottom w:val="none" w:sz="0" w:space="0" w:color="auto"/>
            <w:right w:val="none" w:sz="0" w:space="0" w:color="auto"/>
          </w:divBdr>
        </w:div>
        <w:div w:id="1611665341">
          <w:marLeft w:val="0"/>
          <w:marRight w:val="0"/>
          <w:marTop w:val="0"/>
          <w:marBottom w:val="0"/>
          <w:divBdr>
            <w:top w:val="none" w:sz="0" w:space="0" w:color="auto"/>
            <w:left w:val="none" w:sz="0" w:space="0" w:color="auto"/>
            <w:bottom w:val="none" w:sz="0" w:space="0" w:color="auto"/>
            <w:right w:val="none" w:sz="0" w:space="0" w:color="auto"/>
          </w:divBdr>
        </w:div>
        <w:div w:id="1614053214">
          <w:marLeft w:val="0"/>
          <w:marRight w:val="0"/>
          <w:marTop w:val="0"/>
          <w:marBottom w:val="0"/>
          <w:divBdr>
            <w:top w:val="none" w:sz="0" w:space="0" w:color="auto"/>
            <w:left w:val="none" w:sz="0" w:space="0" w:color="auto"/>
            <w:bottom w:val="none" w:sz="0" w:space="0" w:color="auto"/>
            <w:right w:val="none" w:sz="0" w:space="0" w:color="auto"/>
          </w:divBdr>
        </w:div>
        <w:div w:id="1638100046">
          <w:marLeft w:val="0"/>
          <w:marRight w:val="0"/>
          <w:marTop w:val="0"/>
          <w:marBottom w:val="0"/>
          <w:divBdr>
            <w:top w:val="none" w:sz="0" w:space="0" w:color="auto"/>
            <w:left w:val="none" w:sz="0" w:space="0" w:color="auto"/>
            <w:bottom w:val="none" w:sz="0" w:space="0" w:color="auto"/>
            <w:right w:val="none" w:sz="0" w:space="0" w:color="auto"/>
          </w:divBdr>
        </w:div>
        <w:div w:id="1647707345">
          <w:marLeft w:val="0"/>
          <w:marRight w:val="0"/>
          <w:marTop w:val="0"/>
          <w:marBottom w:val="0"/>
          <w:divBdr>
            <w:top w:val="none" w:sz="0" w:space="0" w:color="auto"/>
            <w:left w:val="none" w:sz="0" w:space="0" w:color="auto"/>
            <w:bottom w:val="none" w:sz="0" w:space="0" w:color="auto"/>
            <w:right w:val="none" w:sz="0" w:space="0" w:color="auto"/>
          </w:divBdr>
          <w:divsChild>
            <w:div w:id="799954168">
              <w:marLeft w:val="0"/>
              <w:marRight w:val="0"/>
              <w:marTop w:val="0"/>
              <w:marBottom w:val="0"/>
              <w:divBdr>
                <w:top w:val="none" w:sz="0" w:space="0" w:color="auto"/>
                <w:left w:val="none" w:sz="0" w:space="0" w:color="auto"/>
                <w:bottom w:val="none" w:sz="0" w:space="0" w:color="auto"/>
                <w:right w:val="none" w:sz="0" w:space="0" w:color="auto"/>
              </w:divBdr>
              <w:divsChild>
                <w:div w:id="36897907">
                  <w:marLeft w:val="0"/>
                  <w:marRight w:val="0"/>
                  <w:marTop w:val="0"/>
                  <w:marBottom w:val="0"/>
                  <w:divBdr>
                    <w:top w:val="none" w:sz="0" w:space="0" w:color="auto"/>
                    <w:left w:val="none" w:sz="0" w:space="0" w:color="auto"/>
                    <w:bottom w:val="none" w:sz="0" w:space="0" w:color="auto"/>
                    <w:right w:val="none" w:sz="0" w:space="0" w:color="auto"/>
                  </w:divBdr>
                </w:div>
                <w:div w:id="133839279">
                  <w:marLeft w:val="0"/>
                  <w:marRight w:val="0"/>
                  <w:marTop w:val="0"/>
                  <w:marBottom w:val="0"/>
                  <w:divBdr>
                    <w:top w:val="none" w:sz="0" w:space="0" w:color="auto"/>
                    <w:left w:val="none" w:sz="0" w:space="0" w:color="auto"/>
                    <w:bottom w:val="none" w:sz="0" w:space="0" w:color="auto"/>
                    <w:right w:val="none" w:sz="0" w:space="0" w:color="auto"/>
                  </w:divBdr>
                </w:div>
                <w:div w:id="288319082">
                  <w:marLeft w:val="0"/>
                  <w:marRight w:val="0"/>
                  <w:marTop w:val="0"/>
                  <w:marBottom w:val="0"/>
                  <w:divBdr>
                    <w:top w:val="none" w:sz="0" w:space="0" w:color="auto"/>
                    <w:left w:val="none" w:sz="0" w:space="0" w:color="auto"/>
                    <w:bottom w:val="none" w:sz="0" w:space="0" w:color="auto"/>
                    <w:right w:val="none" w:sz="0" w:space="0" w:color="auto"/>
                  </w:divBdr>
                </w:div>
                <w:div w:id="307826635">
                  <w:marLeft w:val="0"/>
                  <w:marRight w:val="0"/>
                  <w:marTop w:val="0"/>
                  <w:marBottom w:val="0"/>
                  <w:divBdr>
                    <w:top w:val="none" w:sz="0" w:space="0" w:color="auto"/>
                    <w:left w:val="none" w:sz="0" w:space="0" w:color="auto"/>
                    <w:bottom w:val="none" w:sz="0" w:space="0" w:color="auto"/>
                    <w:right w:val="none" w:sz="0" w:space="0" w:color="auto"/>
                  </w:divBdr>
                </w:div>
                <w:div w:id="347609014">
                  <w:marLeft w:val="0"/>
                  <w:marRight w:val="0"/>
                  <w:marTop w:val="0"/>
                  <w:marBottom w:val="0"/>
                  <w:divBdr>
                    <w:top w:val="none" w:sz="0" w:space="0" w:color="auto"/>
                    <w:left w:val="none" w:sz="0" w:space="0" w:color="auto"/>
                    <w:bottom w:val="none" w:sz="0" w:space="0" w:color="auto"/>
                    <w:right w:val="none" w:sz="0" w:space="0" w:color="auto"/>
                  </w:divBdr>
                </w:div>
                <w:div w:id="354624280">
                  <w:marLeft w:val="0"/>
                  <w:marRight w:val="0"/>
                  <w:marTop w:val="0"/>
                  <w:marBottom w:val="0"/>
                  <w:divBdr>
                    <w:top w:val="none" w:sz="0" w:space="0" w:color="auto"/>
                    <w:left w:val="none" w:sz="0" w:space="0" w:color="auto"/>
                    <w:bottom w:val="none" w:sz="0" w:space="0" w:color="auto"/>
                    <w:right w:val="none" w:sz="0" w:space="0" w:color="auto"/>
                  </w:divBdr>
                </w:div>
                <w:div w:id="398359782">
                  <w:marLeft w:val="0"/>
                  <w:marRight w:val="0"/>
                  <w:marTop w:val="0"/>
                  <w:marBottom w:val="0"/>
                  <w:divBdr>
                    <w:top w:val="none" w:sz="0" w:space="0" w:color="auto"/>
                    <w:left w:val="none" w:sz="0" w:space="0" w:color="auto"/>
                    <w:bottom w:val="none" w:sz="0" w:space="0" w:color="auto"/>
                    <w:right w:val="none" w:sz="0" w:space="0" w:color="auto"/>
                  </w:divBdr>
                </w:div>
                <w:div w:id="430513944">
                  <w:marLeft w:val="0"/>
                  <w:marRight w:val="0"/>
                  <w:marTop w:val="0"/>
                  <w:marBottom w:val="0"/>
                  <w:divBdr>
                    <w:top w:val="none" w:sz="0" w:space="0" w:color="auto"/>
                    <w:left w:val="none" w:sz="0" w:space="0" w:color="auto"/>
                    <w:bottom w:val="none" w:sz="0" w:space="0" w:color="auto"/>
                    <w:right w:val="none" w:sz="0" w:space="0" w:color="auto"/>
                  </w:divBdr>
                </w:div>
                <w:div w:id="448084721">
                  <w:marLeft w:val="0"/>
                  <w:marRight w:val="0"/>
                  <w:marTop w:val="0"/>
                  <w:marBottom w:val="0"/>
                  <w:divBdr>
                    <w:top w:val="none" w:sz="0" w:space="0" w:color="auto"/>
                    <w:left w:val="none" w:sz="0" w:space="0" w:color="auto"/>
                    <w:bottom w:val="none" w:sz="0" w:space="0" w:color="auto"/>
                    <w:right w:val="none" w:sz="0" w:space="0" w:color="auto"/>
                  </w:divBdr>
                </w:div>
                <w:div w:id="492180309">
                  <w:marLeft w:val="0"/>
                  <w:marRight w:val="0"/>
                  <w:marTop w:val="0"/>
                  <w:marBottom w:val="0"/>
                  <w:divBdr>
                    <w:top w:val="none" w:sz="0" w:space="0" w:color="auto"/>
                    <w:left w:val="none" w:sz="0" w:space="0" w:color="auto"/>
                    <w:bottom w:val="none" w:sz="0" w:space="0" w:color="auto"/>
                    <w:right w:val="none" w:sz="0" w:space="0" w:color="auto"/>
                  </w:divBdr>
                </w:div>
                <w:div w:id="592784233">
                  <w:marLeft w:val="0"/>
                  <w:marRight w:val="0"/>
                  <w:marTop w:val="0"/>
                  <w:marBottom w:val="0"/>
                  <w:divBdr>
                    <w:top w:val="none" w:sz="0" w:space="0" w:color="auto"/>
                    <w:left w:val="none" w:sz="0" w:space="0" w:color="auto"/>
                    <w:bottom w:val="none" w:sz="0" w:space="0" w:color="auto"/>
                    <w:right w:val="none" w:sz="0" w:space="0" w:color="auto"/>
                  </w:divBdr>
                </w:div>
                <w:div w:id="612633448">
                  <w:marLeft w:val="0"/>
                  <w:marRight w:val="0"/>
                  <w:marTop w:val="0"/>
                  <w:marBottom w:val="0"/>
                  <w:divBdr>
                    <w:top w:val="none" w:sz="0" w:space="0" w:color="auto"/>
                    <w:left w:val="none" w:sz="0" w:space="0" w:color="auto"/>
                    <w:bottom w:val="none" w:sz="0" w:space="0" w:color="auto"/>
                    <w:right w:val="none" w:sz="0" w:space="0" w:color="auto"/>
                  </w:divBdr>
                </w:div>
                <w:div w:id="681856757">
                  <w:marLeft w:val="0"/>
                  <w:marRight w:val="0"/>
                  <w:marTop w:val="0"/>
                  <w:marBottom w:val="0"/>
                  <w:divBdr>
                    <w:top w:val="none" w:sz="0" w:space="0" w:color="auto"/>
                    <w:left w:val="none" w:sz="0" w:space="0" w:color="auto"/>
                    <w:bottom w:val="none" w:sz="0" w:space="0" w:color="auto"/>
                    <w:right w:val="none" w:sz="0" w:space="0" w:color="auto"/>
                  </w:divBdr>
                </w:div>
                <w:div w:id="766849210">
                  <w:marLeft w:val="0"/>
                  <w:marRight w:val="0"/>
                  <w:marTop w:val="0"/>
                  <w:marBottom w:val="0"/>
                  <w:divBdr>
                    <w:top w:val="none" w:sz="0" w:space="0" w:color="auto"/>
                    <w:left w:val="none" w:sz="0" w:space="0" w:color="auto"/>
                    <w:bottom w:val="none" w:sz="0" w:space="0" w:color="auto"/>
                    <w:right w:val="none" w:sz="0" w:space="0" w:color="auto"/>
                  </w:divBdr>
                </w:div>
                <w:div w:id="771433235">
                  <w:marLeft w:val="0"/>
                  <w:marRight w:val="0"/>
                  <w:marTop w:val="0"/>
                  <w:marBottom w:val="0"/>
                  <w:divBdr>
                    <w:top w:val="none" w:sz="0" w:space="0" w:color="auto"/>
                    <w:left w:val="none" w:sz="0" w:space="0" w:color="auto"/>
                    <w:bottom w:val="none" w:sz="0" w:space="0" w:color="auto"/>
                    <w:right w:val="none" w:sz="0" w:space="0" w:color="auto"/>
                  </w:divBdr>
                </w:div>
                <w:div w:id="785343625">
                  <w:marLeft w:val="0"/>
                  <w:marRight w:val="0"/>
                  <w:marTop w:val="0"/>
                  <w:marBottom w:val="0"/>
                  <w:divBdr>
                    <w:top w:val="none" w:sz="0" w:space="0" w:color="auto"/>
                    <w:left w:val="none" w:sz="0" w:space="0" w:color="auto"/>
                    <w:bottom w:val="none" w:sz="0" w:space="0" w:color="auto"/>
                    <w:right w:val="none" w:sz="0" w:space="0" w:color="auto"/>
                  </w:divBdr>
                </w:div>
                <w:div w:id="809054578">
                  <w:marLeft w:val="0"/>
                  <w:marRight w:val="0"/>
                  <w:marTop w:val="0"/>
                  <w:marBottom w:val="0"/>
                  <w:divBdr>
                    <w:top w:val="none" w:sz="0" w:space="0" w:color="auto"/>
                    <w:left w:val="none" w:sz="0" w:space="0" w:color="auto"/>
                    <w:bottom w:val="none" w:sz="0" w:space="0" w:color="auto"/>
                    <w:right w:val="none" w:sz="0" w:space="0" w:color="auto"/>
                  </w:divBdr>
                </w:div>
                <w:div w:id="829180371">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921527791">
                  <w:marLeft w:val="0"/>
                  <w:marRight w:val="0"/>
                  <w:marTop w:val="0"/>
                  <w:marBottom w:val="0"/>
                  <w:divBdr>
                    <w:top w:val="none" w:sz="0" w:space="0" w:color="auto"/>
                    <w:left w:val="none" w:sz="0" w:space="0" w:color="auto"/>
                    <w:bottom w:val="none" w:sz="0" w:space="0" w:color="auto"/>
                    <w:right w:val="none" w:sz="0" w:space="0" w:color="auto"/>
                  </w:divBdr>
                </w:div>
                <w:div w:id="935409252">
                  <w:marLeft w:val="0"/>
                  <w:marRight w:val="0"/>
                  <w:marTop w:val="0"/>
                  <w:marBottom w:val="0"/>
                  <w:divBdr>
                    <w:top w:val="none" w:sz="0" w:space="0" w:color="auto"/>
                    <w:left w:val="none" w:sz="0" w:space="0" w:color="auto"/>
                    <w:bottom w:val="none" w:sz="0" w:space="0" w:color="auto"/>
                    <w:right w:val="none" w:sz="0" w:space="0" w:color="auto"/>
                  </w:divBdr>
                </w:div>
                <w:div w:id="994382594">
                  <w:marLeft w:val="0"/>
                  <w:marRight w:val="0"/>
                  <w:marTop w:val="0"/>
                  <w:marBottom w:val="0"/>
                  <w:divBdr>
                    <w:top w:val="none" w:sz="0" w:space="0" w:color="auto"/>
                    <w:left w:val="none" w:sz="0" w:space="0" w:color="auto"/>
                    <w:bottom w:val="none" w:sz="0" w:space="0" w:color="auto"/>
                    <w:right w:val="none" w:sz="0" w:space="0" w:color="auto"/>
                  </w:divBdr>
                </w:div>
                <w:div w:id="1019045917">
                  <w:marLeft w:val="0"/>
                  <w:marRight w:val="0"/>
                  <w:marTop w:val="0"/>
                  <w:marBottom w:val="0"/>
                  <w:divBdr>
                    <w:top w:val="none" w:sz="0" w:space="0" w:color="auto"/>
                    <w:left w:val="none" w:sz="0" w:space="0" w:color="auto"/>
                    <w:bottom w:val="none" w:sz="0" w:space="0" w:color="auto"/>
                    <w:right w:val="none" w:sz="0" w:space="0" w:color="auto"/>
                  </w:divBdr>
                </w:div>
                <w:div w:id="1046182252">
                  <w:marLeft w:val="0"/>
                  <w:marRight w:val="0"/>
                  <w:marTop w:val="0"/>
                  <w:marBottom w:val="0"/>
                  <w:divBdr>
                    <w:top w:val="none" w:sz="0" w:space="0" w:color="auto"/>
                    <w:left w:val="none" w:sz="0" w:space="0" w:color="auto"/>
                    <w:bottom w:val="none" w:sz="0" w:space="0" w:color="auto"/>
                    <w:right w:val="none" w:sz="0" w:space="0" w:color="auto"/>
                  </w:divBdr>
                </w:div>
                <w:div w:id="1068262317">
                  <w:marLeft w:val="0"/>
                  <w:marRight w:val="0"/>
                  <w:marTop w:val="0"/>
                  <w:marBottom w:val="0"/>
                  <w:divBdr>
                    <w:top w:val="none" w:sz="0" w:space="0" w:color="auto"/>
                    <w:left w:val="none" w:sz="0" w:space="0" w:color="auto"/>
                    <w:bottom w:val="none" w:sz="0" w:space="0" w:color="auto"/>
                    <w:right w:val="none" w:sz="0" w:space="0" w:color="auto"/>
                  </w:divBdr>
                </w:div>
                <w:div w:id="1097140207">
                  <w:marLeft w:val="0"/>
                  <w:marRight w:val="0"/>
                  <w:marTop w:val="0"/>
                  <w:marBottom w:val="0"/>
                  <w:divBdr>
                    <w:top w:val="none" w:sz="0" w:space="0" w:color="auto"/>
                    <w:left w:val="none" w:sz="0" w:space="0" w:color="auto"/>
                    <w:bottom w:val="none" w:sz="0" w:space="0" w:color="auto"/>
                    <w:right w:val="none" w:sz="0" w:space="0" w:color="auto"/>
                  </w:divBdr>
                </w:div>
                <w:div w:id="1131629616">
                  <w:marLeft w:val="0"/>
                  <w:marRight w:val="0"/>
                  <w:marTop w:val="0"/>
                  <w:marBottom w:val="0"/>
                  <w:divBdr>
                    <w:top w:val="none" w:sz="0" w:space="0" w:color="auto"/>
                    <w:left w:val="none" w:sz="0" w:space="0" w:color="auto"/>
                    <w:bottom w:val="none" w:sz="0" w:space="0" w:color="auto"/>
                    <w:right w:val="none" w:sz="0" w:space="0" w:color="auto"/>
                  </w:divBdr>
                </w:div>
                <w:div w:id="1149977125">
                  <w:marLeft w:val="0"/>
                  <w:marRight w:val="0"/>
                  <w:marTop w:val="0"/>
                  <w:marBottom w:val="0"/>
                  <w:divBdr>
                    <w:top w:val="none" w:sz="0" w:space="0" w:color="auto"/>
                    <w:left w:val="none" w:sz="0" w:space="0" w:color="auto"/>
                    <w:bottom w:val="none" w:sz="0" w:space="0" w:color="auto"/>
                    <w:right w:val="none" w:sz="0" w:space="0" w:color="auto"/>
                  </w:divBdr>
                </w:div>
                <w:div w:id="1323779775">
                  <w:marLeft w:val="0"/>
                  <w:marRight w:val="0"/>
                  <w:marTop w:val="0"/>
                  <w:marBottom w:val="0"/>
                  <w:divBdr>
                    <w:top w:val="none" w:sz="0" w:space="0" w:color="auto"/>
                    <w:left w:val="none" w:sz="0" w:space="0" w:color="auto"/>
                    <w:bottom w:val="none" w:sz="0" w:space="0" w:color="auto"/>
                    <w:right w:val="none" w:sz="0" w:space="0" w:color="auto"/>
                  </w:divBdr>
                </w:div>
                <w:div w:id="1327904334">
                  <w:marLeft w:val="0"/>
                  <w:marRight w:val="0"/>
                  <w:marTop w:val="0"/>
                  <w:marBottom w:val="0"/>
                  <w:divBdr>
                    <w:top w:val="none" w:sz="0" w:space="0" w:color="auto"/>
                    <w:left w:val="none" w:sz="0" w:space="0" w:color="auto"/>
                    <w:bottom w:val="none" w:sz="0" w:space="0" w:color="auto"/>
                    <w:right w:val="none" w:sz="0" w:space="0" w:color="auto"/>
                  </w:divBdr>
                </w:div>
                <w:div w:id="1349212225">
                  <w:marLeft w:val="0"/>
                  <w:marRight w:val="0"/>
                  <w:marTop w:val="0"/>
                  <w:marBottom w:val="0"/>
                  <w:divBdr>
                    <w:top w:val="none" w:sz="0" w:space="0" w:color="auto"/>
                    <w:left w:val="none" w:sz="0" w:space="0" w:color="auto"/>
                    <w:bottom w:val="none" w:sz="0" w:space="0" w:color="auto"/>
                    <w:right w:val="none" w:sz="0" w:space="0" w:color="auto"/>
                  </w:divBdr>
                </w:div>
                <w:div w:id="1352297079">
                  <w:marLeft w:val="0"/>
                  <w:marRight w:val="0"/>
                  <w:marTop w:val="0"/>
                  <w:marBottom w:val="0"/>
                  <w:divBdr>
                    <w:top w:val="none" w:sz="0" w:space="0" w:color="auto"/>
                    <w:left w:val="none" w:sz="0" w:space="0" w:color="auto"/>
                    <w:bottom w:val="none" w:sz="0" w:space="0" w:color="auto"/>
                    <w:right w:val="none" w:sz="0" w:space="0" w:color="auto"/>
                  </w:divBdr>
                </w:div>
                <w:div w:id="1385134047">
                  <w:marLeft w:val="0"/>
                  <w:marRight w:val="0"/>
                  <w:marTop w:val="0"/>
                  <w:marBottom w:val="0"/>
                  <w:divBdr>
                    <w:top w:val="none" w:sz="0" w:space="0" w:color="auto"/>
                    <w:left w:val="none" w:sz="0" w:space="0" w:color="auto"/>
                    <w:bottom w:val="none" w:sz="0" w:space="0" w:color="auto"/>
                    <w:right w:val="none" w:sz="0" w:space="0" w:color="auto"/>
                  </w:divBdr>
                </w:div>
                <w:div w:id="1457676108">
                  <w:marLeft w:val="0"/>
                  <w:marRight w:val="0"/>
                  <w:marTop w:val="0"/>
                  <w:marBottom w:val="0"/>
                  <w:divBdr>
                    <w:top w:val="none" w:sz="0" w:space="0" w:color="auto"/>
                    <w:left w:val="none" w:sz="0" w:space="0" w:color="auto"/>
                    <w:bottom w:val="none" w:sz="0" w:space="0" w:color="auto"/>
                    <w:right w:val="none" w:sz="0" w:space="0" w:color="auto"/>
                  </w:divBdr>
                </w:div>
                <w:div w:id="1468889857">
                  <w:marLeft w:val="0"/>
                  <w:marRight w:val="0"/>
                  <w:marTop w:val="0"/>
                  <w:marBottom w:val="0"/>
                  <w:divBdr>
                    <w:top w:val="none" w:sz="0" w:space="0" w:color="auto"/>
                    <w:left w:val="none" w:sz="0" w:space="0" w:color="auto"/>
                    <w:bottom w:val="none" w:sz="0" w:space="0" w:color="auto"/>
                    <w:right w:val="none" w:sz="0" w:space="0" w:color="auto"/>
                  </w:divBdr>
                </w:div>
                <w:div w:id="1543712505">
                  <w:marLeft w:val="0"/>
                  <w:marRight w:val="0"/>
                  <w:marTop w:val="0"/>
                  <w:marBottom w:val="0"/>
                  <w:divBdr>
                    <w:top w:val="none" w:sz="0" w:space="0" w:color="auto"/>
                    <w:left w:val="none" w:sz="0" w:space="0" w:color="auto"/>
                    <w:bottom w:val="none" w:sz="0" w:space="0" w:color="auto"/>
                    <w:right w:val="none" w:sz="0" w:space="0" w:color="auto"/>
                  </w:divBdr>
                </w:div>
                <w:div w:id="1566988857">
                  <w:marLeft w:val="0"/>
                  <w:marRight w:val="0"/>
                  <w:marTop w:val="0"/>
                  <w:marBottom w:val="0"/>
                  <w:divBdr>
                    <w:top w:val="none" w:sz="0" w:space="0" w:color="auto"/>
                    <w:left w:val="none" w:sz="0" w:space="0" w:color="auto"/>
                    <w:bottom w:val="none" w:sz="0" w:space="0" w:color="auto"/>
                    <w:right w:val="none" w:sz="0" w:space="0" w:color="auto"/>
                  </w:divBdr>
                </w:div>
                <w:div w:id="1616056622">
                  <w:marLeft w:val="0"/>
                  <w:marRight w:val="0"/>
                  <w:marTop w:val="0"/>
                  <w:marBottom w:val="0"/>
                  <w:divBdr>
                    <w:top w:val="none" w:sz="0" w:space="0" w:color="auto"/>
                    <w:left w:val="none" w:sz="0" w:space="0" w:color="auto"/>
                    <w:bottom w:val="none" w:sz="0" w:space="0" w:color="auto"/>
                    <w:right w:val="none" w:sz="0" w:space="0" w:color="auto"/>
                  </w:divBdr>
                </w:div>
                <w:div w:id="1714040834">
                  <w:marLeft w:val="0"/>
                  <w:marRight w:val="0"/>
                  <w:marTop w:val="0"/>
                  <w:marBottom w:val="0"/>
                  <w:divBdr>
                    <w:top w:val="none" w:sz="0" w:space="0" w:color="auto"/>
                    <w:left w:val="none" w:sz="0" w:space="0" w:color="auto"/>
                    <w:bottom w:val="none" w:sz="0" w:space="0" w:color="auto"/>
                    <w:right w:val="none" w:sz="0" w:space="0" w:color="auto"/>
                  </w:divBdr>
                </w:div>
                <w:div w:id="1768305169">
                  <w:marLeft w:val="0"/>
                  <w:marRight w:val="0"/>
                  <w:marTop w:val="0"/>
                  <w:marBottom w:val="0"/>
                  <w:divBdr>
                    <w:top w:val="none" w:sz="0" w:space="0" w:color="auto"/>
                    <w:left w:val="none" w:sz="0" w:space="0" w:color="auto"/>
                    <w:bottom w:val="none" w:sz="0" w:space="0" w:color="auto"/>
                    <w:right w:val="none" w:sz="0" w:space="0" w:color="auto"/>
                  </w:divBdr>
                </w:div>
                <w:div w:id="1787382303">
                  <w:marLeft w:val="0"/>
                  <w:marRight w:val="0"/>
                  <w:marTop w:val="0"/>
                  <w:marBottom w:val="0"/>
                  <w:divBdr>
                    <w:top w:val="none" w:sz="0" w:space="0" w:color="auto"/>
                    <w:left w:val="none" w:sz="0" w:space="0" w:color="auto"/>
                    <w:bottom w:val="none" w:sz="0" w:space="0" w:color="auto"/>
                    <w:right w:val="none" w:sz="0" w:space="0" w:color="auto"/>
                  </w:divBdr>
                </w:div>
                <w:div w:id="1830319009">
                  <w:marLeft w:val="0"/>
                  <w:marRight w:val="0"/>
                  <w:marTop w:val="0"/>
                  <w:marBottom w:val="0"/>
                  <w:divBdr>
                    <w:top w:val="none" w:sz="0" w:space="0" w:color="auto"/>
                    <w:left w:val="none" w:sz="0" w:space="0" w:color="auto"/>
                    <w:bottom w:val="none" w:sz="0" w:space="0" w:color="auto"/>
                    <w:right w:val="none" w:sz="0" w:space="0" w:color="auto"/>
                  </w:divBdr>
                </w:div>
                <w:div w:id="1843159696">
                  <w:marLeft w:val="0"/>
                  <w:marRight w:val="0"/>
                  <w:marTop w:val="0"/>
                  <w:marBottom w:val="0"/>
                  <w:divBdr>
                    <w:top w:val="none" w:sz="0" w:space="0" w:color="auto"/>
                    <w:left w:val="none" w:sz="0" w:space="0" w:color="auto"/>
                    <w:bottom w:val="none" w:sz="0" w:space="0" w:color="auto"/>
                    <w:right w:val="none" w:sz="0" w:space="0" w:color="auto"/>
                  </w:divBdr>
                </w:div>
                <w:div w:id="1851680509">
                  <w:marLeft w:val="0"/>
                  <w:marRight w:val="0"/>
                  <w:marTop w:val="0"/>
                  <w:marBottom w:val="0"/>
                  <w:divBdr>
                    <w:top w:val="none" w:sz="0" w:space="0" w:color="auto"/>
                    <w:left w:val="none" w:sz="0" w:space="0" w:color="auto"/>
                    <w:bottom w:val="none" w:sz="0" w:space="0" w:color="auto"/>
                    <w:right w:val="none" w:sz="0" w:space="0" w:color="auto"/>
                  </w:divBdr>
                </w:div>
                <w:div w:id="1939216834">
                  <w:marLeft w:val="0"/>
                  <w:marRight w:val="0"/>
                  <w:marTop w:val="0"/>
                  <w:marBottom w:val="0"/>
                  <w:divBdr>
                    <w:top w:val="none" w:sz="0" w:space="0" w:color="auto"/>
                    <w:left w:val="none" w:sz="0" w:space="0" w:color="auto"/>
                    <w:bottom w:val="none" w:sz="0" w:space="0" w:color="auto"/>
                    <w:right w:val="none" w:sz="0" w:space="0" w:color="auto"/>
                  </w:divBdr>
                </w:div>
                <w:div w:id="1983610178">
                  <w:marLeft w:val="0"/>
                  <w:marRight w:val="0"/>
                  <w:marTop w:val="0"/>
                  <w:marBottom w:val="0"/>
                  <w:divBdr>
                    <w:top w:val="none" w:sz="0" w:space="0" w:color="auto"/>
                    <w:left w:val="none" w:sz="0" w:space="0" w:color="auto"/>
                    <w:bottom w:val="none" w:sz="0" w:space="0" w:color="auto"/>
                    <w:right w:val="none" w:sz="0" w:space="0" w:color="auto"/>
                  </w:divBdr>
                </w:div>
                <w:div w:id="21448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750">
          <w:marLeft w:val="0"/>
          <w:marRight w:val="0"/>
          <w:marTop w:val="0"/>
          <w:marBottom w:val="0"/>
          <w:divBdr>
            <w:top w:val="none" w:sz="0" w:space="0" w:color="auto"/>
            <w:left w:val="none" w:sz="0" w:space="0" w:color="auto"/>
            <w:bottom w:val="none" w:sz="0" w:space="0" w:color="auto"/>
            <w:right w:val="none" w:sz="0" w:space="0" w:color="auto"/>
          </w:divBdr>
        </w:div>
        <w:div w:id="1687099095">
          <w:marLeft w:val="0"/>
          <w:marRight w:val="0"/>
          <w:marTop w:val="0"/>
          <w:marBottom w:val="0"/>
          <w:divBdr>
            <w:top w:val="none" w:sz="0" w:space="0" w:color="auto"/>
            <w:left w:val="none" w:sz="0" w:space="0" w:color="auto"/>
            <w:bottom w:val="none" w:sz="0" w:space="0" w:color="auto"/>
            <w:right w:val="none" w:sz="0" w:space="0" w:color="auto"/>
          </w:divBdr>
        </w:div>
        <w:div w:id="1692872985">
          <w:marLeft w:val="0"/>
          <w:marRight w:val="0"/>
          <w:marTop w:val="0"/>
          <w:marBottom w:val="0"/>
          <w:divBdr>
            <w:top w:val="none" w:sz="0" w:space="0" w:color="auto"/>
            <w:left w:val="none" w:sz="0" w:space="0" w:color="auto"/>
            <w:bottom w:val="none" w:sz="0" w:space="0" w:color="auto"/>
            <w:right w:val="none" w:sz="0" w:space="0" w:color="auto"/>
          </w:divBdr>
        </w:div>
        <w:div w:id="1748725271">
          <w:marLeft w:val="0"/>
          <w:marRight w:val="0"/>
          <w:marTop w:val="0"/>
          <w:marBottom w:val="0"/>
          <w:divBdr>
            <w:top w:val="none" w:sz="0" w:space="0" w:color="auto"/>
            <w:left w:val="none" w:sz="0" w:space="0" w:color="auto"/>
            <w:bottom w:val="none" w:sz="0" w:space="0" w:color="auto"/>
            <w:right w:val="none" w:sz="0" w:space="0" w:color="auto"/>
          </w:divBdr>
        </w:div>
        <w:div w:id="1812625469">
          <w:marLeft w:val="0"/>
          <w:marRight w:val="0"/>
          <w:marTop w:val="0"/>
          <w:marBottom w:val="0"/>
          <w:divBdr>
            <w:top w:val="none" w:sz="0" w:space="0" w:color="auto"/>
            <w:left w:val="none" w:sz="0" w:space="0" w:color="auto"/>
            <w:bottom w:val="none" w:sz="0" w:space="0" w:color="auto"/>
            <w:right w:val="none" w:sz="0" w:space="0" w:color="auto"/>
          </w:divBdr>
        </w:div>
        <w:div w:id="1833183983">
          <w:marLeft w:val="0"/>
          <w:marRight w:val="0"/>
          <w:marTop w:val="0"/>
          <w:marBottom w:val="0"/>
          <w:divBdr>
            <w:top w:val="none" w:sz="0" w:space="0" w:color="auto"/>
            <w:left w:val="none" w:sz="0" w:space="0" w:color="auto"/>
            <w:bottom w:val="none" w:sz="0" w:space="0" w:color="auto"/>
            <w:right w:val="none" w:sz="0" w:space="0" w:color="auto"/>
          </w:divBdr>
        </w:div>
        <w:div w:id="1834838564">
          <w:marLeft w:val="0"/>
          <w:marRight w:val="0"/>
          <w:marTop w:val="0"/>
          <w:marBottom w:val="0"/>
          <w:divBdr>
            <w:top w:val="none" w:sz="0" w:space="0" w:color="auto"/>
            <w:left w:val="none" w:sz="0" w:space="0" w:color="auto"/>
            <w:bottom w:val="none" w:sz="0" w:space="0" w:color="auto"/>
            <w:right w:val="none" w:sz="0" w:space="0" w:color="auto"/>
          </w:divBdr>
        </w:div>
        <w:div w:id="2043242728">
          <w:marLeft w:val="0"/>
          <w:marRight w:val="0"/>
          <w:marTop w:val="0"/>
          <w:marBottom w:val="0"/>
          <w:divBdr>
            <w:top w:val="none" w:sz="0" w:space="0" w:color="auto"/>
            <w:left w:val="none" w:sz="0" w:space="0" w:color="auto"/>
            <w:bottom w:val="none" w:sz="0" w:space="0" w:color="auto"/>
            <w:right w:val="none" w:sz="0" w:space="0" w:color="auto"/>
          </w:divBdr>
        </w:div>
      </w:divsChild>
    </w:div>
    <w:div w:id="597981206">
      <w:bodyDiv w:val="1"/>
      <w:marLeft w:val="0"/>
      <w:marRight w:val="0"/>
      <w:marTop w:val="0"/>
      <w:marBottom w:val="0"/>
      <w:divBdr>
        <w:top w:val="none" w:sz="0" w:space="0" w:color="auto"/>
        <w:left w:val="none" w:sz="0" w:space="0" w:color="auto"/>
        <w:bottom w:val="none" w:sz="0" w:space="0" w:color="auto"/>
        <w:right w:val="none" w:sz="0" w:space="0" w:color="auto"/>
      </w:divBdr>
      <w:divsChild>
        <w:div w:id="236476860">
          <w:marLeft w:val="0"/>
          <w:marRight w:val="0"/>
          <w:marTop w:val="0"/>
          <w:marBottom w:val="0"/>
          <w:divBdr>
            <w:top w:val="none" w:sz="0" w:space="0" w:color="auto"/>
            <w:left w:val="none" w:sz="0" w:space="0" w:color="auto"/>
            <w:bottom w:val="none" w:sz="0" w:space="0" w:color="auto"/>
            <w:right w:val="none" w:sz="0" w:space="0" w:color="auto"/>
          </w:divBdr>
        </w:div>
        <w:div w:id="348991634">
          <w:marLeft w:val="0"/>
          <w:marRight w:val="0"/>
          <w:marTop w:val="0"/>
          <w:marBottom w:val="0"/>
          <w:divBdr>
            <w:top w:val="none" w:sz="0" w:space="0" w:color="auto"/>
            <w:left w:val="none" w:sz="0" w:space="0" w:color="auto"/>
            <w:bottom w:val="none" w:sz="0" w:space="0" w:color="auto"/>
            <w:right w:val="none" w:sz="0" w:space="0" w:color="auto"/>
          </w:divBdr>
        </w:div>
        <w:div w:id="450125244">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
        <w:div w:id="580481967">
          <w:marLeft w:val="0"/>
          <w:marRight w:val="0"/>
          <w:marTop w:val="0"/>
          <w:marBottom w:val="0"/>
          <w:divBdr>
            <w:top w:val="none" w:sz="0" w:space="0" w:color="auto"/>
            <w:left w:val="none" w:sz="0" w:space="0" w:color="auto"/>
            <w:bottom w:val="none" w:sz="0" w:space="0" w:color="auto"/>
            <w:right w:val="none" w:sz="0" w:space="0" w:color="auto"/>
          </w:divBdr>
        </w:div>
        <w:div w:id="905997190">
          <w:marLeft w:val="0"/>
          <w:marRight w:val="0"/>
          <w:marTop w:val="0"/>
          <w:marBottom w:val="0"/>
          <w:divBdr>
            <w:top w:val="none" w:sz="0" w:space="0" w:color="auto"/>
            <w:left w:val="none" w:sz="0" w:space="0" w:color="auto"/>
            <w:bottom w:val="none" w:sz="0" w:space="0" w:color="auto"/>
            <w:right w:val="none" w:sz="0" w:space="0" w:color="auto"/>
          </w:divBdr>
        </w:div>
        <w:div w:id="1079789772">
          <w:marLeft w:val="0"/>
          <w:marRight w:val="0"/>
          <w:marTop w:val="0"/>
          <w:marBottom w:val="0"/>
          <w:divBdr>
            <w:top w:val="none" w:sz="0" w:space="0" w:color="auto"/>
            <w:left w:val="none" w:sz="0" w:space="0" w:color="auto"/>
            <w:bottom w:val="none" w:sz="0" w:space="0" w:color="auto"/>
            <w:right w:val="none" w:sz="0" w:space="0" w:color="auto"/>
          </w:divBdr>
        </w:div>
        <w:div w:id="1330207297">
          <w:marLeft w:val="0"/>
          <w:marRight w:val="0"/>
          <w:marTop w:val="0"/>
          <w:marBottom w:val="0"/>
          <w:divBdr>
            <w:top w:val="none" w:sz="0" w:space="0" w:color="auto"/>
            <w:left w:val="none" w:sz="0" w:space="0" w:color="auto"/>
            <w:bottom w:val="none" w:sz="0" w:space="0" w:color="auto"/>
            <w:right w:val="none" w:sz="0" w:space="0" w:color="auto"/>
          </w:divBdr>
        </w:div>
        <w:div w:id="1435633687">
          <w:marLeft w:val="0"/>
          <w:marRight w:val="0"/>
          <w:marTop w:val="0"/>
          <w:marBottom w:val="0"/>
          <w:divBdr>
            <w:top w:val="none" w:sz="0" w:space="0" w:color="auto"/>
            <w:left w:val="none" w:sz="0" w:space="0" w:color="auto"/>
            <w:bottom w:val="none" w:sz="0" w:space="0" w:color="auto"/>
            <w:right w:val="none" w:sz="0" w:space="0" w:color="auto"/>
          </w:divBdr>
        </w:div>
        <w:div w:id="1436175095">
          <w:marLeft w:val="0"/>
          <w:marRight w:val="0"/>
          <w:marTop w:val="0"/>
          <w:marBottom w:val="0"/>
          <w:divBdr>
            <w:top w:val="none" w:sz="0" w:space="0" w:color="auto"/>
            <w:left w:val="none" w:sz="0" w:space="0" w:color="auto"/>
            <w:bottom w:val="none" w:sz="0" w:space="0" w:color="auto"/>
            <w:right w:val="none" w:sz="0" w:space="0" w:color="auto"/>
          </w:divBdr>
        </w:div>
        <w:div w:id="1992367070">
          <w:marLeft w:val="0"/>
          <w:marRight w:val="0"/>
          <w:marTop w:val="0"/>
          <w:marBottom w:val="0"/>
          <w:divBdr>
            <w:top w:val="none" w:sz="0" w:space="0" w:color="auto"/>
            <w:left w:val="none" w:sz="0" w:space="0" w:color="auto"/>
            <w:bottom w:val="none" w:sz="0" w:space="0" w:color="auto"/>
            <w:right w:val="none" w:sz="0" w:space="0" w:color="auto"/>
          </w:divBdr>
        </w:div>
        <w:div w:id="2088914824">
          <w:marLeft w:val="0"/>
          <w:marRight w:val="0"/>
          <w:marTop w:val="0"/>
          <w:marBottom w:val="0"/>
          <w:divBdr>
            <w:top w:val="none" w:sz="0" w:space="0" w:color="auto"/>
            <w:left w:val="none" w:sz="0" w:space="0" w:color="auto"/>
            <w:bottom w:val="none" w:sz="0" w:space="0" w:color="auto"/>
            <w:right w:val="none" w:sz="0" w:space="0" w:color="auto"/>
          </w:divBdr>
        </w:div>
      </w:divsChild>
    </w:div>
    <w:div w:id="724840430">
      <w:bodyDiv w:val="1"/>
      <w:marLeft w:val="0"/>
      <w:marRight w:val="0"/>
      <w:marTop w:val="0"/>
      <w:marBottom w:val="0"/>
      <w:divBdr>
        <w:top w:val="none" w:sz="0" w:space="0" w:color="auto"/>
        <w:left w:val="none" w:sz="0" w:space="0" w:color="auto"/>
        <w:bottom w:val="none" w:sz="0" w:space="0" w:color="auto"/>
        <w:right w:val="none" w:sz="0" w:space="0" w:color="auto"/>
      </w:divBdr>
    </w:div>
    <w:div w:id="765157053">
      <w:bodyDiv w:val="1"/>
      <w:marLeft w:val="0"/>
      <w:marRight w:val="0"/>
      <w:marTop w:val="0"/>
      <w:marBottom w:val="0"/>
      <w:divBdr>
        <w:top w:val="none" w:sz="0" w:space="0" w:color="auto"/>
        <w:left w:val="none" w:sz="0" w:space="0" w:color="auto"/>
        <w:bottom w:val="none" w:sz="0" w:space="0" w:color="auto"/>
        <w:right w:val="none" w:sz="0" w:space="0" w:color="auto"/>
      </w:divBdr>
    </w:div>
    <w:div w:id="962416949">
      <w:bodyDiv w:val="1"/>
      <w:marLeft w:val="0"/>
      <w:marRight w:val="0"/>
      <w:marTop w:val="0"/>
      <w:marBottom w:val="0"/>
      <w:divBdr>
        <w:top w:val="none" w:sz="0" w:space="0" w:color="auto"/>
        <w:left w:val="none" w:sz="0" w:space="0" w:color="auto"/>
        <w:bottom w:val="none" w:sz="0" w:space="0" w:color="auto"/>
        <w:right w:val="none" w:sz="0" w:space="0" w:color="auto"/>
      </w:divBdr>
      <w:divsChild>
        <w:div w:id="10646778">
          <w:marLeft w:val="0"/>
          <w:marRight w:val="0"/>
          <w:marTop w:val="0"/>
          <w:marBottom w:val="0"/>
          <w:divBdr>
            <w:top w:val="none" w:sz="0" w:space="0" w:color="auto"/>
            <w:left w:val="none" w:sz="0" w:space="0" w:color="auto"/>
            <w:bottom w:val="none" w:sz="0" w:space="0" w:color="auto"/>
            <w:right w:val="none" w:sz="0" w:space="0" w:color="auto"/>
          </w:divBdr>
        </w:div>
        <w:div w:id="20782242">
          <w:marLeft w:val="0"/>
          <w:marRight w:val="0"/>
          <w:marTop w:val="0"/>
          <w:marBottom w:val="0"/>
          <w:divBdr>
            <w:top w:val="none" w:sz="0" w:space="0" w:color="auto"/>
            <w:left w:val="none" w:sz="0" w:space="0" w:color="auto"/>
            <w:bottom w:val="none" w:sz="0" w:space="0" w:color="auto"/>
            <w:right w:val="none" w:sz="0" w:space="0" w:color="auto"/>
          </w:divBdr>
        </w:div>
        <w:div w:id="26680674">
          <w:marLeft w:val="0"/>
          <w:marRight w:val="0"/>
          <w:marTop w:val="0"/>
          <w:marBottom w:val="0"/>
          <w:divBdr>
            <w:top w:val="none" w:sz="0" w:space="0" w:color="auto"/>
            <w:left w:val="none" w:sz="0" w:space="0" w:color="auto"/>
            <w:bottom w:val="none" w:sz="0" w:space="0" w:color="auto"/>
            <w:right w:val="none" w:sz="0" w:space="0" w:color="auto"/>
          </w:divBdr>
        </w:div>
        <w:div w:id="44761853">
          <w:marLeft w:val="0"/>
          <w:marRight w:val="0"/>
          <w:marTop w:val="0"/>
          <w:marBottom w:val="0"/>
          <w:divBdr>
            <w:top w:val="none" w:sz="0" w:space="0" w:color="auto"/>
            <w:left w:val="none" w:sz="0" w:space="0" w:color="auto"/>
            <w:bottom w:val="none" w:sz="0" w:space="0" w:color="auto"/>
            <w:right w:val="none" w:sz="0" w:space="0" w:color="auto"/>
          </w:divBdr>
        </w:div>
        <w:div w:id="107966076">
          <w:marLeft w:val="0"/>
          <w:marRight w:val="0"/>
          <w:marTop w:val="0"/>
          <w:marBottom w:val="0"/>
          <w:divBdr>
            <w:top w:val="none" w:sz="0" w:space="0" w:color="auto"/>
            <w:left w:val="none" w:sz="0" w:space="0" w:color="auto"/>
            <w:bottom w:val="none" w:sz="0" w:space="0" w:color="auto"/>
            <w:right w:val="none" w:sz="0" w:space="0" w:color="auto"/>
          </w:divBdr>
        </w:div>
        <w:div w:id="113982426">
          <w:marLeft w:val="0"/>
          <w:marRight w:val="0"/>
          <w:marTop w:val="0"/>
          <w:marBottom w:val="0"/>
          <w:divBdr>
            <w:top w:val="none" w:sz="0" w:space="0" w:color="auto"/>
            <w:left w:val="none" w:sz="0" w:space="0" w:color="auto"/>
            <w:bottom w:val="none" w:sz="0" w:space="0" w:color="auto"/>
            <w:right w:val="none" w:sz="0" w:space="0" w:color="auto"/>
          </w:divBdr>
        </w:div>
        <w:div w:id="120267887">
          <w:marLeft w:val="0"/>
          <w:marRight w:val="0"/>
          <w:marTop w:val="0"/>
          <w:marBottom w:val="0"/>
          <w:divBdr>
            <w:top w:val="none" w:sz="0" w:space="0" w:color="auto"/>
            <w:left w:val="none" w:sz="0" w:space="0" w:color="auto"/>
            <w:bottom w:val="none" w:sz="0" w:space="0" w:color="auto"/>
            <w:right w:val="none" w:sz="0" w:space="0" w:color="auto"/>
          </w:divBdr>
        </w:div>
        <w:div w:id="124154983">
          <w:marLeft w:val="0"/>
          <w:marRight w:val="0"/>
          <w:marTop w:val="0"/>
          <w:marBottom w:val="0"/>
          <w:divBdr>
            <w:top w:val="none" w:sz="0" w:space="0" w:color="auto"/>
            <w:left w:val="none" w:sz="0" w:space="0" w:color="auto"/>
            <w:bottom w:val="none" w:sz="0" w:space="0" w:color="auto"/>
            <w:right w:val="none" w:sz="0" w:space="0" w:color="auto"/>
          </w:divBdr>
        </w:div>
        <w:div w:id="132872825">
          <w:marLeft w:val="0"/>
          <w:marRight w:val="0"/>
          <w:marTop w:val="0"/>
          <w:marBottom w:val="0"/>
          <w:divBdr>
            <w:top w:val="none" w:sz="0" w:space="0" w:color="auto"/>
            <w:left w:val="none" w:sz="0" w:space="0" w:color="auto"/>
            <w:bottom w:val="none" w:sz="0" w:space="0" w:color="auto"/>
            <w:right w:val="none" w:sz="0" w:space="0" w:color="auto"/>
          </w:divBdr>
        </w:div>
        <w:div w:id="133105916">
          <w:marLeft w:val="0"/>
          <w:marRight w:val="0"/>
          <w:marTop w:val="0"/>
          <w:marBottom w:val="0"/>
          <w:divBdr>
            <w:top w:val="none" w:sz="0" w:space="0" w:color="auto"/>
            <w:left w:val="none" w:sz="0" w:space="0" w:color="auto"/>
            <w:bottom w:val="none" w:sz="0" w:space="0" w:color="auto"/>
            <w:right w:val="none" w:sz="0" w:space="0" w:color="auto"/>
          </w:divBdr>
          <w:divsChild>
            <w:div w:id="942614127">
              <w:marLeft w:val="0"/>
              <w:marRight w:val="0"/>
              <w:marTop w:val="0"/>
              <w:marBottom w:val="0"/>
              <w:divBdr>
                <w:top w:val="none" w:sz="0" w:space="0" w:color="auto"/>
                <w:left w:val="none" w:sz="0" w:space="0" w:color="auto"/>
                <w:bottom w:val="none" w:sz="0" w:space="0" w:color="auto"/>
                <w:right w:val="none" w:sz="0" w:space="0" w:color="auto"/>
              </w:divBdr>
              <w:divsChild>
                <w:div w:id="5833018">
                  <w:marLeft w:val="0"/>
                  <w:marRight w:val="0"/>
                  <w:marTop w:val="0"/>
                  <w:marBottom w:val="0"/>
                  <w:divBdr>
                    <w:top w:val="none" w:sz="0" w:space="0" w:color="auto"/>
                    <w:left w:val="none" w:sz="0" w:space="0" w:color="auto"/>
                    <w:bottom w:val="none" w:sz="0" w:space="0" w:color="auto"/>
                    <w:right w:val="none" w:sz="0" w:space="0" w:color="auto"/>
                  </w:divBdr>
                </w:div>
                <w:div w:id="6712602">
                  <w:marLeft w:val="0"/>
                  <w:marRight w:val="0"/>
                  <w:marTop w:val="0"/>
                  <w:marBottom w:val="0"/>
                  <w:divBdr>
                    <w:top w:val="none" w:sz="0" w:space="0" w:color="auto"/>
                    <w:left w:val="none" w:sz="0" w:space="0" w:color="auto"/>
                    <w:bottom w:val="none" w:sz="0" w:space="0" w:color="auto"/>
                    <w:right w:val="none" w:sz="0" w:space="0" w:color="auto"/>
                  </w:divBdr>
                </w:div>
                <w:div w:id="29116049">
                  <w:marLeft w:val="0"/>
                  <w:marRight w:val="0"/>
                  <w:marTop w:val="0"/>
                  <w:marBottom w:val="0"/>
                  <w:divBdr>
                    <w:top w:val="none" w:sz="0" w:space="0" w:color="auto"/>
                    <w:left w:val="none" w:sz="0" w:space="0" w:color="auto"/>
                    <w:bottom w:val="none" w:sz="0" w:space="0" w:color="auto"/>
                    <w:right w:val="none" w:sz="0" w:space="0" w:color="auto"/>
                  </w:divBdr>
                </w:div>
                <w:div w:id="54402704">
                  <w:marLeft w:val="0"/>
                  <w:marRight w:val="0"/>
                  <w:marTop w:val="0"/>
                  <w:marBottom w:val="0"/>
                  <w:divBdr>
                    <w:top w:val="none" w:sz="0" w:space="0" w:color="auto"/>
                    <w:left w:val="none" w:sz="0" w:space="0" w:color="auto"/>
                    <w:bottom w:val="none" w:sz="0" w:space="0" w:color="auto"/>
                    <w:right w:val="none" w:sz="0" w:space="0" w:color="auto"/>
                  </w:divBdr>
                </w:div>
                <w:div w:id="59837841">
                  <w:marLeft w:val="0"/>
                  <w:marRight w:val="0"/>
                  <w:marTop w:val="0"/>
                  <w:marBottom w:val="0"/>
                  <w:divBdr>
                    <w:top w:val="none" w:sz="0" w:space="0" w:color="auto"/>
                    <w:left w:val="none" w:sz="0" w:space="0" w:color="auto"/>
                    <w:bottom w:val="none" w:sz="0" w:space="0" w:color="auto"/>
                    <w:right w:val="none" w:sz="0" w:space="0" w:color="auto"/>
                  </w:divBdr>
                </w:div>
                <w:div w:id="91173229">
                  <w:marLeft w:val="0"/>
                  <w:marRight w:val="0"/>
                  <w:marTop w:val="0"/>
                  <w:marBottom w:val="0"/>
                  <w:divBdr>
                    <w:top w:val="none" w:sz="0" w:space="0" w:color="auto"/>
                    <w:left w:val="none" w:sz="0" w:space="0" w:color="auto"/>
                    <w:bottom w:val="none" w:sz="0" w:space="0" w:color="auto"/>
                    <w:right w:val="none" w:sz="0" w:space="0" w:color="auto"/>
                  </w:divBdr>
                </w:div>
                <w:div w:id="104159520">
                  <w:marLeft w:val="0"/>
                  <w:marRight w:val="0"/>
                  <w:marTop w:val="0"/>
                  <w:marBottom w:val="0"/>
                  <w:divBdr>
                    <w:top w:val="none" w:sz="0" w:space="0" w:color="auto"/>
                    <w:left w:val="none" w:sz="0" w:space="0" w:color="auto"/>
                    <w:bottom w:val="none" w:sz="0" w:space="0" w:color="auto"/>
                    <w:right w:val="none" w:sz="0" w:space="0" w:color="auto"/>
                  </w:divBdr>
                </w:div>
                <w:div w:id="104230309">
                  <w:marLeft w:val="0"/>
                  <w:marRight w:val="0"/>
                  <w:marTop w:val="0"/>
                  <w:marBottom w:val="0"/>
                  <w:divBdr>
                    <w:top w:val="none" w:sz="0" w:space="0" w:color="auto"/>
                    <w:left w:val="none" w:sz="0" w:space="0" w:color="auto"/>
                    <w:bottom w:val="none" w:sz="0" w:space="0" w:color="auto"/>
                    <w:right w:val="none" w:sz="0" w:space="0" w:color="auto"/>
                  </w:divBdr>
                </w:div>
                <w:div w:id="111285366">
                  <w:marLeft w:val="0"/>
                  <w:marRight w:val="0"/>
                  <w:marTop w:val="0"/>
                  <w:marBottom w:val="0"/>
                  <w:divBdr>
                    <w:top w:val="none" w:sz="0" w:space="0" w:color="auto"/>
                    <w:left w:val="none" w:sz="0" w:space="0" w:color="auto"/>
                    <w:bottom w:val="none" w:sz="0" w:space="0" w:color="auto"/>
                    <w:right w:val="none" w:sz="0" w:space="0" w:color="auto"/>
                  </w:divBdr>
                </w:div>
                <w:div w:id="162359724">
                  <w:marLeft w:val="0"/>
                  <w:marRight w:val="0"/>
                  <w:marTop w:val="0"/>
                  <w:marBottom w:val="0"/>
                  <w:divBdr>
                    <w:top w:val="none" w:sz="0" w:space="0" w:color="auto"/>
                    <w:left w:val="none" w:sz="0" w:space="0" w:color="auto"/>
                    <w:bottom w:val="none" w:sz="0" w:space="0" w:color="auto"/>
                    <w:right w:val="none" w:sz="0" w:space="0" w:color="auto"/>
                  </w:divBdr>
                </w:div>
                <w:div w:id="197203626">
                  <w:marLeft w:val="0"/>
                  <w:marRight w:val="0"/>
                  <w:marTop w:val="0"/>
                  <w:marBottom w:val="0"/>
                  <w:divBdr>
                    <w:top w:val="none" w:sz="0" w:space="0" w:color="auto"/>
                    <w:left w:val="none" w:sz="0" w:space="0" w:color="auto"/>
                    <w:bottom w:val="none" w:sz="0" w:space="0" w:color="auto"/>
                    <w:right w:val="none" w:sz="0" w:space="0" w:color="auto"/>
                  </w:divBdr>
                </w:div>
                <w:div w:id="250509319">
                  <w:marLeft w:val="0"/>
                  <w:marRight w:val="0"/>
                  <w:marTop w:val="0"/>
                  <w:marBottom w:val="0"/>
                  <w:divBdr>
                    <w:top w:val="none" w:sz="0" w:space="0" w:color="auto"/>
                    <w:left w:val="none" w:sz="0" w:space="0" w:color="auto"/>
                    <w:bottom w:val="none" w:sz="0" w:space="0" w:color="auto"/>
                    <w:right w:val="none" w:sz="0" w:space="0" w:color="auto"/>
                  </w:divBdr>
                </w:div>
                <w:div w:id="284194663">
                  <w:marLeft w:val="0"/>
                  <w:marRight w:val="0"/>
                  <w:marTop w:val="0"/>
                  <w:marBottom w:val="0"/>
                  <w:divBdr>
                    <w:top w:val="none" w:sz="0" w:space="0" w:color="auto"/>
                    <w:left w:val="none" w:sz="0" w:space="0" w:color="auto"/>
                    <w:bottom w:val="none" w:sz="0" w:space="0" w:color="auto"/>
                    <w:right w:val="none" w:sz="0" w:space="0" w:color="auto"/>
                  </w:divBdr>
                </w:div>
                <w:div w:id="316038511">
                  <w:marLeft w:val="0"/>
                  <w:marRight w:val="0"/>
                  <w:marTop w:val="0"/>
                  <w:marBottom w:val="0"/>
                  <w:divBdr>
                    <w:top w:val="none" w:sz="0" w:space="0" w:color="auto"/>
                    <w:left w:val="none" w:sz="0" w:space="0" w:color="auto"/>
                    <w:bottom w:val="none" w:sz="0" w:space="0" w:color="auto"/>
                    <w:right w:val="none" w:sz="0" w:space="0" w:color="auto"/>
                  </w:divBdr>
                </w:div>
                <w:div w:id="317659752">
                  <w:marLeft w:val="0"/>
                  <w:marRight w:val="0"/>
                  <w:marTop w:val="0"/>
                  <w:marBottom w:val="0"/>
                  <w:divBdr>
                    <w:top w:val="none" w:sz="0" w:space="0" w:color="auto"/>
                    <w:left w:val="none" w:sz="0" w:space="0" w:color="auto"/>
                    <w:bottom w:val="none" w:sz="0" w:space="0" w:color="auto"/>
                    <w:right w:val="none" w:sz="0" w:space="0" w:color="auto"/>
                  </w:divBdr>
                </w:div>
                <w:div w:id="342173123">
                  <w:marLeft w:val="0"/>
                  <w:marRight w:val="0"/>
                  <w:marTop w:val="0"/>
                  <w:marBottom w:val="0"/>
                  <w:divBdr>
                    <w:top w:val="none" w:sz="0" w:space="0" w:color="auto"/>
                    <w:left w:val="none" w:sz="0" w:space="0" w:color="auto"/>
                    <w:bottom w:val="none" w:sz="0" w:space="0" w:color="auto"/>
                    <w:right w:val="none" w:sz="0" w:space="0" w:color="auto"/>
                  </w:divBdr>
                </w:div>
                <w:div w:id="368146513">
                  <w:marLeft w:val="0"/>
                  <w:marRight w:val="0"/>
                  <w:marTop w:val="0"/>
                  <w:marBottom w:val="0"/>
                  <w:divBdr>
                    <w:top w:val="none" w:sz="0" w:space="0" w:color="auto"/>
                    <w:left w:val="none" w:sz="0" w:space="0" w:color="auto"/>
                    <w:bottom w:val="none" w:sz="0" w:space="0" w:color="auto"/>
                    <w:right w:val="none" w:sz="0" w:space="0" w:color="auto"/>
                  </w:divBdr>
                </w:div>
                <w:div w:id="371730357">
                  <w:marLeft w:val="0"/>
                  <w:marRight w:val="0"/>
                  <w:marTop w:val="0"/>
                  <w:marBottom w:val="0"/>
                  <w:divBdr>
                    <w:top w:val="none" w:sz="0" w:space="0" w:color="auto"/>
                    <w:left w:val="none" w:sz="0" w:space="0" w:color="auto"/>
                    <w:bottom w:val="none" w:sz="0" w:space="0" w:color="auto"/>
                    <w:right w:val="none" w:sz="0" w:space="0" w:color="auto"/>
                  </w:divBdr>
                </w:div>
                <w:div w:id="375550651">
                  <w:marLeft w:val="0"/>
                  <w:marRight w:val="0"/>
                  <w:marTop w:val="0"/>
                  <w:marBottom w:val="0"/>
                  <w:divBdr>
                    <w:top w:val="none" w:sz="0" w:space="0" w:color="auto"/>
                    <w:left w:val="none" w:sz="0" w:space="0" w:color="auto"/>
                    <w:bottom w:val="none" w:sz="0" w:space="0" w:color="auto"/>
                    <w:right w:val="none" w:sz="0" w:space="0" w:color="auto"/>
                  </w:divBdr>
                </w:div>
                <w:div w:id="387806410">
                  <w:marLeft w:val="0"/>
                  <w:marRight w:val="0"/>
                  <w:marTop w:val="0"/>
                  <w:marBottom w:val="0"/>
                  <w:divBdr>
                    <w:top w:val="none" w:sz="0" w:space="0" w:color="auto"/>
                    <w:left w:val="none" w:sz="0" w:space="0" w:color="auto"/>
                    <w:bottom w:val="none" w:sz="0" w:space="0" w:color="auto"/>
                    <w:right w:val="none" w:sz="0" w:space="0" w:color="auto"/>
                  </w:divBdr>
                </w:div>
                <w:div w:id="395130027">
                  <w:marLeft w:val="0"/>
                  <w:marRight w:val="0"/>
                  <w:marTop w:val="0"/>
                  <w:marBottom w:val="0"/>
                  <w:divBdr>
                    <w:top w:val="none" w:sz="0" w:space="0" w:color="auto"/>
                    <w:left w:val="none" w:sz="0" w:space="0" w:color="auto"/>
                    <w:bottom w:val="none" w:sz="0" w:space="0" w:color="auto"/>
                    <w:right w:val="none" w:sz="0" w:space="0" w:color="auto"/>
                  </w:divBdr>
                </w:div>
                <w:div w:id="456144652">
                  <w:marLeft w:val="0"/>
                  <w:marRight w:val="0"/>
                  <w:marTop w:val="0"/>
                  <w:marBottom w:val="0"/>
                  <w:divBdr>
                    <w:top w:val="none" w:sz="0" w:space="0" w:color="auto"/>
                    <w:left w:val="none" w:sz="0" w:space="0" w:color="auto"/>
                    <w:bottom w:val="none" w:sz="0" w:space="0" w:color="auto"/>
                    <w:right w:val="none" w:sz="0" w:space="0" w:color="auto"/>
                  </w:divBdr>
                </w:div>
                <w:div w:id="460392100">
                  <w:marLeft w:val="0"/>
                  <w:marRight w:val="0"/>
                  <w:marTop w:val="0"/>
                  <w:marBottom w:val="0"/>
                  <w:divBdr>
                    <w:top w:val="none" w:sz="0" w:space="0" w:color="auto"/>
                    <w:left w:val="none" w:sz="0" w:space="0" w:color="auto"/>
                    <w:bottom w:val="none" w:sz="0" w:space="0" w:color="auto"/>
                    <w:right w:val="none" w:sz="0" w:space="0" w:color="auto"/>
                  </w:divBdr>
                </w:div>
                <w:div w:id="460921351">
                  <w:marLeft w:val="0"/>
                  <w:marRight w:val="0"/>
                  <w:marTop w:val="0"/>
                  <w:marBottom w:val="0"/>
                  <w:divBdr>
                    <w:top w:val="none" w:sz="0" w:space="0" w:color="auto"/>
                    <w:left w:val="none" w:sz="0" w:space="0" w:color="auto"/>
                    <w:bottom w:val="none" w:sz="0" w:space="0" w:color="auto"/>
                    <w:right w:val="none" w:sz="0" w:space="0" w:color="auto"/>
                  </w:divBdr>
                </w:div>
                <w:div w:id="465314565">
                  <w:marLeft w:val="0"/>
                  <w:marRight w:val="0"/>
                  <w:marTop w:val="0"/>
                  <w:marBottom w:val="0"/>
                  <w:divBdr>
                    <w:top w:val="none" w:sz="0" w:space="0" w:color="auto"/>
                    <w:left w:val="none" w:sz="0" w:space="0" w:color="auto"/>
                    <w:bottom w:val="none" w:sz="0" w:space="0" w:color="auto"/>
                    <w:right w:val="none" w:sz="0" w:space="0" w:color="auto"/>
                  </w:divBdr>
                </w:div>
                <w:div w:id="498155392">
                  <w:marLeft w:val="0"/>
                  <w:marRight w:val="0"/>
                  <w:marTop w:val="0"/>
                  <w:marBottom w:val="0"/>
                  <w:divBdr>
                    <w:top w:val="none" w:sz="0" w:space="0" w:color="auto"/>
                    <w:left w:val="none" w:sz="0" w:space="0" w:color="auto"/>
                    <w:bottom w:val="none" w:sz="0" w:space="0" w:color="auto"/>
                    <w:right w:val="none" w:sz="0" w:space="0" w:color="auto"/>
                  </w:divBdr>
                </w:div>
                <w:div w:id="522786091">
                  <w:marLeft w:val="0"/>
                  <w:marRight w:val="0"/>
                  <w:marTop w:val="0"/>
                  <w:marBottom w:val="0"/>
                  <w:divBdr>
                    <w:top w:val="none" w:sz="0" w:space="0" w:color="auto"/>
                    <w:left w:val="none" w:sz="0" w:space="0" w:color="auto"/>
                    <w:bottom w:val="none" w:sz="0" w:space="0" w:color="auto"/>
                    <w:right w:val="none" w:sz="0" w:space="0" w:color="auto"/>
                  </w:divBdr>
                </w:div>
                <w:div w:id="529417355">
                  <w:marLeft w:val="0"/>
                  <w:marRight w:val="0"/>
                  <w:marTop w:val="0"/>
                  <w:marBottom w:val="0"/>
                  <w:divBdr>
                    <w:top w:val="none" w:sz="0" w:space="0" w:color="auto"/>
                    <w:left w:val="none" w:sz="0" w:space="0" w:color="auto"/>
                    <w:bottom w:val="none" w:sz="0" w:space="0" w:color="auto"/>
                    <w:right w:val="none" w:sz="0" w:space="0" w:color="auto"/>
                  </w:divBdr>
                </w:div>
                <w:div w:id="546184424">
                  <w:marLeft w:val="0"/>
                  <w:marRight w:val="0"/>
                  <w:marTop w:val="0"/>
                  <w:marBottom w:val="0"/>
                  <w:divBdr>
                    <w:top w:val="none" w:sz="0" w:space="0" w:color="auto"/>
                    <w:left w:val="none" w:sz="0" w:space="0" w:color="auto"/>
                    <w:bottom w:val="none" w:sz="0" w:space="0" w:color="auto"/>
                    <w:right w:val="none" w:sz="0" w:space="0" w:color="auto"/>
                  </w:divBdr>
                </w:div>
                <w:div w:id="561212568">
                  <w:marLeft w:val="0"/>
                  <w:marRight w:val="0"/>
                  <w:marTop w:val="0"/>
                  <w:marBottom w:val="0"/>
                  <w:divBdr>
                    <w:top w:val="none" w:sz="0" w:space="0" w:color="auto"/>
                    <w:left w:val="none" w:sz="0" w:space="0" w:color="auto"/>
                    <w:bottom w:val="none" w:sz="0" w:space="0" w:color="auto"/>
                    <w:right w:val="none" w:sz="0" w:space="0" w:color="auto"/>
                  </w:divBdr>
                </w:div>
                <w:div w:id="583995700">
                  <w:marLeft w:val="0"/>
                  <w:marRight w:val="0"/>
                  <w:marTop w:val="0"/>
                  <w:marBottom w:val="0"/>
                  <w:divBdr>
                    <w:top w:val="none" w:sz="0" w:space="0" w:color="auto"/>
                    <w:left w:val="none" w:sz="0" w:space="0" w:color="auto"/>
                    <w:bottom w:val="none" w:sz="0" w:space="0" w:color="auto"/>
                    <w:right w:val="none" w:sz="0" w:space="0" w:color="auto"/>
                  </w:divBdr>
                </w:div>
                <w:div w:id="617419386">
                  <w:marLeft w:val="0"/>
                  <w:marRight w:val="0"/>
                  <w:marTop w:val="0"/>
                  <w:marBottom w:val="0"/>
                  <w:divBdr>
                    <w:top w:val="none" w:sz="0" w:space="0" w:color="auto"/>
                    <w:left w:val="none" w:sz="0" w:space="0" w:color="auto"/>
                    <w:bottom w:val="none" w:sz="0" w:space="0" w:color="auto"/>
                    <w:right w:val="none" w:sz="0" w:space="0" w:color="auto"/>
                  </w:divBdr>
                </w:div>
                <w:div w:id="625546759">
                  <w:marLeft w:val="0"/>
                  <w:marRight w:val="0"/>
                  <w:marTop w:val="0"/>
                  <w:marBottom w:val="0"/>
                  <w:divBdr>
                    <w:top w:val="none" w:sz="0" w:space="0" w:color="auto"/>
                    <w:left w:val="none" w:sz="0" w:space="0" w:color="auto"/>
                    <w:bottom w:val="none" w:sz="0" w:space="0" w:color="auto"/>
                    <w:right w:val="none" w:sz="0" w:space="0" w:color="auto"/>
                  </w:divBdr>
                </w:div>
                <w:div w:id="634411306">
                  <w:marLeft w:val="0"/>
                  <w:marRight w:val="0"/>
                  <w:marTop w:val="0"/>
                  <w:marBottom w:val="0"/>
                  <w:divBdr>
                    <w:top w:val="none" w:sz="0" w:space="0" w:color="auto"/>
                    <w:left w:val="none" w:sz="0" w:space="0" w:color="auto"/>
                    <w:bottom w:val="none" w:sz="0" w:space="0" w:color="auto"/>
                    <w:right w:val="none" w:sz="0" w:space="0" w:color="auto"/>
                  </w:divBdr>
                </w:div>
                <w:div w:id="662853119">
                  <w:marLeft w:val="0"/>
                  <w:marRight w:val="0"/>
                  <w:marTop w:val="0"/>
                  <w:marBottom w:val="0"/>
                  <w:divBdr>
                    <w:top w:val="none" w:sz="0" w:space="0" w:color="auto"/>
                    <w:left w:val="none" w:sz="0" w:space="0" w:color="auto"/>
                    <w:bottom w:val="none" w:sz="0" w:space="0" w:color="auto"/>
                    <w:right w:val="none" w:sz="0" w:space="0" w:color="auto"/>
                  </w:divBdr>
                </w:div>
                <w:div w:id="685062667">
                  <w:marLeft w:val="0"/>
                  <w:marRight w:val="0"/>
                  <w:marTop w:val="0"/>
                  <w:marBottom w:val="0"/>
                  <w:divBdr>
                    <w:top w:val="none" w:sz="0" w:space="0" w:color="auto"/>
                    <w:left w:val="none" w:sz="0" w:space="0" w:color="auto"/>
                    <w:bottom w:val="none" w:sz="0" w:space="0" w:color="auto"/>
                    <w:right w:val="none" w:sz="0" w:space="0" w:color="auto"/>
                  </w:divBdr>
                </w:div>
                <w:div w:id="695933303">
                  <w:marLeft w:val="0"/>
                  <w:marRight w:val="0"/>
                  <w:marTop w:val="0"/>
                  <w:marBottom w:val="0"/>
                  <w:divBdr>
                    <w:top w:val="none" w:sz="0" w:space="0" w:color="auto"/>
                    <w:left w:val="none" w:sz="0" w:space="0" w:color="auto"/>
                    <w:bottom w:val="none" w:sz="0" w:space="0" w:color="auto"/>
                    <w:right w:val="none" w:sz="0" w:space="0" w:color="auto"/>
                  </w:divBdr>
                </w:div>
                <w:div w:id="701052155">
                  <w:marLeft w:val="0"/>
                  <w:marRight w:val="0"/>
                  <w:marTop w:val="0"/>
                  <w:marBottom w:val="0"/>
                  <w:divBdr>
                    <w:top w:val="none" w:sz="0" w:space="0" w:color="auto"/>
                    <w:left w:val="none" w:sz="0" w:space="0" w:color="auto"/>
                    <w:bottom w:val="none" w:sz="0" w:space="0" w:color="auto"/>
                    <w:right w:val="none" w:sz="0" w:space="0" w:color="auto"/>
                  </w:divBdr>
                </w:div>
                <w:div w:id="733894482">
                  <w:marLeft w:val="0"/>
                  <w:marRight w:val="0"/>
                  <w:marTop w:val="0"/>
                  <w:marBottom w:val="0"/>
                  <w:divBdr>
                    <w:top w:val="none" w:sz="0" w:space="0" w:color="auto"/>
                    <w:left w:val="none" w:sz="0" w:space="0" w:color="auto"/>
                    <w:bottom w:val="none" w:sz="0" w:space="0" w:color="auto"/>
                    <w:right w:val="none" w:sz="0" w:space="0" w:color="auto"/>
                  </w:divBdr>
                </w:div>
                <w:div w:id="767458712">
                  <w:marLeft w:val="0"/>
                  <w:marRight w:val="0"/>
                  <w:marTop w:val="0"/>
                  <w:marBottom w:val="0"/>
                  <w:divBdr>
                    <w:top w:val="none" w:sz="0" w:space="0" w:color="auto"/>
                    <w:left w:val="none" w:sz="0" w:space="0" w:color="auto"/>
                    <w:bottom w:val="none" w:sz="0" w:space="0" w:color="auto"/>
                    <w:right w:val="none" w:sz="0" w:space="0" w:color="auto"/>
                  </w:divBdr>
                </w:div>
                <w:div w:id="777918457">
                  <w:marLeft w:val="0"/>
                  <w:marRight w:val="0"/>
                  <w:marTop w:val="0"/>
                  <w:marBottom w:val="0"/>
                  <w:divBdr>
                    <w:top w:val="none" w:sz="0" w:space="0" w:color="auto"/>
                    <w:left w:val="none" w:sz="0" w:space="0" w:color="auto"/>
                    <w:bottom w:val="none" w:sz="0" w:space="0" w:color="auto"/>
                    <w:right w:val="none" w:sz="0" w:space="0" w:color="auto"/>
                  </w:divBdr>
                </w:div>
                <w:div w:id="784272537">
                  <w:marLeft w:val="0"/>
                  <w:marRight w:val="0"/>
                  <w:marTop w:val="0"/>
                  <w:marBottom w:val="0"/>
                  <w:divBdr>
                    <w:top w:val="none" w:sz="0" w:space="0" w:color="auto"/>
                    <w:left w:val="none" w:sz="0" w:space="0" w:color="auto"/>
                    <w:bottom w:val="none" w:sz="0" w:space="0" w:color="auto"/>
                    <w:right w:val="none" w:sz="0" w:space="0" w:color="auto"/>
                  </w:divBdr>
                </w:div>
                <w:div w:id="785929225">
                  <w:marLeft w:val="0"/>
                  <w:marRight w:val="0"/>
                  <w:marTop w:val="0"/>
                  <w:marBottom w:val="0"/>
                  <w:divBdr>
                    <w:top w:val="none" w:sz="0" w:space="0" w:color="auto"/>
                    <w:left w:val="none" w:sz="0" w:space="0" w:color="auto"/>
                    <w:bottom w:val="none" w:sz="0" w:space="0" w:color="auto"/>
                    <w:right w:val="none" w:sz="0" w:space="0" w:color="auto"/>
                  </w:divBdr>
                </w:div>
                <w:div w:id="827869401">
                  <w:marLeft w:val="0"/>
                  <w:marRight w:val="0"/>
                  <w:marTop w:val="0"/>
                  <w:marBottom w:val="0"/>
                  <w:divBdr>
                    <w:top w:val="none" w:sz="0" w:space="0" w:color="auto"/>
                    <w:left w:val="none" w:sz="0" w:space="0" w:color="auto"/>
                    <w:bottom w:val="none" w:sz="0" w:space="0" w:color="auto"/>
                    <w:right w:val="none" w:sz="0" w:space="0" w:color="auto"/>
                  </w:divBdr>
                </w:div>
                <w:div w:id="912206135">
                  <w:marLeft w:val="0"/>
                  <w:marRight w:val="0"/>
                  <w:marTop w:val="0"/>
                  <w:marBottom w:val="0"/>
                  <w:divBdr>
                    <w:top w:val="none" w:sz="0" w:space="0" w:color="auto"/>
                    <w:left w:val="none" w:sz="0" w:space="0" w:color="auto"/>
                    <w:bottom w:val="none" w:sz="0" w:space="0" w:color="auto"/>
                    <w:right w:val="none" w:sz="0" w:space="0" w:color="auto"/>
                  </w:divBdr>
                </w:div>
                <w:div w:id="930044997">
                  <w:marLeft w:val="0"/>
                  <w:marRight w:val="0"/>
                  <w:marTop w:val="0"/>
                  <w:marBottom w:val="0"/>
                  <w:divBdr>
                    <w:top w:val="none" w:sz="0" w:space="0" w:color="auto"/>
                    <w:left w:val="none" w:sz="0" w:space="0" w:color="auto"/>
                    <w:bottom w:val="none" w:sz="0" w:space="0" w:color="auto"/>
                    <w:right w:val="none" w:sz="0" w:space="0" w:color="auto"/>
                  </w:divBdr>
                </w:div>
                <w:div w:id="940836287">
                  <w:marLeft w:val="0"/>
                  <w:marRight w:val="0"/>
                  <w:marTop w:val="0"/>
                  <w:marBottom w:val="0"/>
                  <w:divBdr>
                    <w:top w:val="none" w:sz="0" w:space="0" w:color="auto"/>
                    <w:left w:val="none" w:sz="0" w:space="0" w:color="auto"/>
                    <w:bottom w:val="none" w:sz="0" w:space="0" w:color="auto"/>
                    <w:right w:val="none" w:sz="0" w:space="0" w:color="auto"/>
                  </w:divBdr>
                </w:div>
                <w:div w:id="943464005">
                  <w:marLeft w:val="0"/>
                  <w:marRight w:val="0"/>
                  <w:marTop w:val="0"/>
                  <w:marBottom w:val="0"/>
                  <w:divBdr>
                    <w:top w:val="none" w:sz="0" w:space="0" w:color="auto"/>
                    <w:left w:val="none" w:sz="0" w:space="0" w:color="auto"/>
                    <w:bottom w:val="none" w:sz="0" w:space="0" w:color="auto"/>
                    <w:right w:val="none" w:sz="0" w:space="0" w:color="auto"/>
                  </w:divBdr>
                </w:div>
                <w:div w:id="959186465">
                  <w:marLeft w:val="0"/>
                  <w:marRight w:val="0"/>
                  <w:marTop w:val="0"/>
                  <w:marBottom w:val="0"/>
                  <w:divBdr>
                    <w:top w:val="none" w:sz="0" w:space="0" w:color="auto"/>
                    <w:left w:val="none" w:sz="0" w:space="0" w:color="auto"/>
                    <w:bottom w:val="none" w:sz="0" w:space="0" w:color="auto"/>
                    <w:right w:val="none" w:sz="0" w:space="0" w:color="auto"/>
                  </w:divBdr>
                </w:div>
                <w:div w:id="961887407">
                  <w:marLeft w:val="0"/>
                  <w:marRight w:val="0"/>
                  <w:marTop w:val="0"/>
                  <w:marBottom w:val="0"/>
                  <w:divBdr>
                    <w:top w:val="none" w:sz="0" w:space="0" w:color="auto"/>
                    <w:left w:val="none" w:sz="0" w:space="0" w:color="auto"/>
                    <w:bottom w:val="none" w:sz="0" w:space="0" w:color="auto"/>
                    <w:right w:val="none" w:sz="0" w:space="0" w:color="auto"/>
                  </w:divBdr>
                </w:div>
                <w:div w:id="972907544">
                  <w:marLeft w:val="0"/>
                  <w:marRight w:val="0"/>
                  <w:marTop w:val="0"/>
                  <w:marBottom w:val="0"/>
                  <w:divBdr>
                    <w:top w:val="none" w:sz="0" w:space="0" w:color="auto"/>
                    <w:left w:val="none" w:sz="0" w:space="0" w:color="auto"/>
                    <w:bottom w:val="none" w:sz="0" w:space="0" w:color="auto"/>
                    <w:right w:val="none" w:sz="0" w:space="0" w:color="auto"/>
                  </w:divBdr>
                </w:div>
                <w:div w:id="974605224">
                  <w:marLeft w:val="0"/>
                  <w:marRight w:val="0"/>
                  <w:marTop w:val="0"/>
                  <w:marBottom w:val="0"/>
                  <w:divBdr>
                    <w:top w:val="none" w:sz="0" w:space="0" w:color="auto"/>
                    <w:left w:val="none" w:sz="0" w:space="0" w:color="auto"/>
                    <w:bottom w:val="none" w:sz="0" w:space="0" w:color="auto"/>
                    <w:right w:val="none" w:sz="0" w:space="0" w:color="auto"/>
                  </w:divBdr>
                </w:div>
                <w:div w:id="1015889708">
                  <w:marLeft w:val="0"/>
                  <w:marRight w:val="0"/>
                  <w:marTop w:val="0"/>
                  <w:marBottom w:val="0"/>
                  <w:divBdr>
                    <w:top w:val="none" w:sz="0" w:space="0" w:color="auto"/>
                    <w:left w:val="none" w:sz="0" w:space="0" w:color="auto"/>
                    <w:bottom w:val="none" w:sz="0" w:space="0" w:color="auto"/>
                    <w:right w:val="none" w:sz="0" w:space="0" w:color="auto"/>
                  </w:divBdr>
                </w:div>
                <w:div w:id="1075785699">
                  <w:marLeft w:val="0"/>
                  <w:marRight w:val="0"/>
                  <w:marTop w:val="0"/>
                  <w:marBottom w:val="0"/>
                  <w:divBdr>
                    <w:top w:val="none" w:sz="0" w:space="0" w:color="auto"/>
                    <w:left w:val="none" w:sz="0" w:space="0" w:color="auto"/>
                    <w:bottom w:val="none" w:sz="0" w:space="0" w:color="auto"/>
                    <w:right w:val="none" w:sz="0" w:space="0" w:color="auto"/>
                  </w:divBdr>
                </w:div>
                <w:div w:id="1114128644">
                  <w:marLeft w:val="0"/>
                  <w:marRight w:val="0"/>
                  <w:marTop w:val="0"/>
                  <w:marBottom w:val="0"/>
                  <w:divBdr>
                    <w:top w:val="none" w:sz="0" w:space="0" w:color="auto"/>
                    <w:left w:val="none" w:sz="0" w:space="0" w:color="auto"/>
                    <w:bottom w:val="none" w:sz="0" w:space="0" w:color="auto"/>
                    <w:right w:val="none" w:sz="0" w:space="0" w:color="auto"/>
                  </w:divBdr>
                </w:div>
                <w:div w:id="1114255012">
                  <w:marLeft w:val="0"/>
                  <w:marRight w:val="0"/>
                  <w:marTop w:val="0"/>
                  <w:marBottom w:val="0"/>
                  <w:divBdr>
                    <w:top w:val="none" w:sz="0" w:space="0" w:color="auto"/>
                    <w:left w:val="none" w:sz="0" w:space="0" w:color="auto"/>
                    <w:bottom w:val="none" w:sz="0" w:space="0" w:color="auto"/>
                    <w:right w:val="none" w:sz="0" w:space="0" w:color="auto"/>
                  </w:divBdr>
                </w:div>
                <w:div w:id="1128233529">
                  <w:marLeft w:val="0"/>
                  <w:marRight w:val="0"/>
                  <w:marTop w:val="0"/>
                  <w:marBottom w:val="0"/>
                  <w:divBdr>
                    <w:top w:val="none" w:sz="0" w:space="0" w:color="auto"/>
                    <w:left w:val="none" w:sz="0" w:space="0" w:color="auto"/>
                    <w:bottom w:val="none" w:sz="0" w:space="0" w:color="auto"/>
                    <w:right w:val="none" w:sz="0" w:space="0" w:color="auto"/>
                  </w:divBdr>
                </w:div>
                <w:div w:id="1128819330">
                  <w:marLeft w:val="0"/>
                  <w:marRight w:val="0"/>
                  <w:marTop w:val="0"/>
                  <w:marBottom w:val="0"/>
                  <w:divBdr>
                    <w:top w:val="none" w:sz="0" w:space="0" w:color="auto"/>
                    <w:left w:val="none" w:sz="0" w:space="0" w:color="auto"/>
                    <w:bottom w:val="none" w:sz="0" w:space="0" w:color="auto"/>
                    <w:right w:val="none" w:sz="0" w:space="0" w:color="auto"/>
                  </w:divBdr>
                </w:div>
                <w:div w:id="1199704742">
                  <w:marLeft w:val="0"/>
                  <w:marRight w:val="0"/>
                  <w:marTop w:val="0"/>
                  <w:marBottom w:val="0"/>
                  <w:divBdr>
                    <w:top w:val="none" w:sz="0" w:space="0" w:color="auto"/>
                    <w:left w:val="none" w:sz="0" w:space="0" w:color="auto"/>
                    <w:bottom w:val="none" w:sz="0" w:space="0" w:color="auto"/>
                    <w:right w:val="none" w:sz="0" w:space="0" w:color="auto"/>
                  </w:divBdr>
                </w:div>
                <w:div w:id="1205753582">
                  <w:marLeft w:val="0"/>
                  <w:marRight w:val="0"/>
                  <w:marTop w:val="0"/>
                  <w:marBottom w:val="0"/>
                  <w:divBdr>
                    <w:top w:val="none" w:sz="0" w:space="0" w:color="auto"/>
                    <w:left w:val="none" w:sz="0" w:space="0" w:color="auto"/>
                    <w:bottom w:val="none" w:sz="0" w:space="0" w:color="auto"/>
                    <w:right w:val="none" w:sz="0" w:space="0" w:color="auto"/>
                  </w:divBdr>
                </w:div>
                <w:div w:id="1216434465">
                  <w:marLeft w:val="0"/>
                  <w:marRight w:val="0"/>
                  <w:marTop w:val="0"/>
                  <w:marBottom w:val="0"/>
                  <w:divBdr>
                    <w:top w:val="none" w:sz="0" w:space="0" w:color="auto"/>
                    <w:left w:val="none" w:sz="0" w:space="0" w:color="auto"/>
                    <w:bottom w:val="none" w:sz="0" w:space="0" w:color="auto"/>
                    <w:right w:val="none" w:sz="0" w:space="0" w:color="auto"/>
                  </w:divBdr>
                </w:div>
                <w:div w:id="1246499308">
                  <w:marLeft w:val="0"/>
                  <w:marRight w:val="0"/>
                  <w:marTop w:val="0"/>
                  <w:marBottom w:val="0"/>
                  <w:divBdr>
                    <w:top w:val="none" w:sz="0" w:space="0" w:color="auto"/>
                    <w:left w:val="none" w:sz="0" w:space="0" w:color="auto"/>
                    <w:bottom w:val="none" w:sz="0" w:space="0" w:color="auto"/>
                    <w:right w:val="none" w:sz="0" w:space="0" w:color="auto"/>
                  </w:divBdr>
                </w:div>
                <w:div w:id="1265112230">
                  <w:marLeft w:val="0"/>
                  <w:marRight w:val="0"/>
                  <w:marTop w:val="0"/>
                  <w:marBottom w:val="0"/>
                  <w:divBdr>
                    <w:top w:val="none" w:sz="0" w:space="0" w:color="auto"/>
                    <w:left w:val="none" w:sz="0" w:space="0" w:color="auto"/>
                    <w:bottom w:val="none" w:sz="0" w:space="0" w:color="auto"/>
                    <w:right w:val="none" w:sz="0" w:space="0" w:color="auto"/>
                  </w:divBdr>
                </w:div>
                <w:div w:id="1286234444">
                  <w:marLeft w:val="0"/>
                  <w:marRight w:val="0"/>
                  <w:marTop w:val="0"/>
                  <w:marBottom w:val="0"/>
                  <w:divBdr>
                    <w:top w:val="none" w:sz="0" w:space="0" w:color="auto"/>
                    <w:left w:val="none" w:sz="0" w:space="0" w:color="auto"/>
                    <w:bottom w:val="none" w:sz="0" w:space="0" w:color="auto"/>
                    <w:right w:val="none" w:sz="0" w:space="0" w:color="auto"/>
                  </w:divBdr>
                </w:div>
                <w:div w:id="1318605629">
                  <w:marLeft w:val="0"/>
                  <w:marRight w:val="0"/>
                  <w:marTop w:val="0"/>
                  <w:marBottom w:val="0"/>
                  <w:divBdr>
                    <w:top w:val="none" w:sz="0" w:space="0" w:color="auto"/>
                    <w:left w:val="none" w:sz="0" w:space="0" w:color="auto"/>
                    <w:bottom w:val="none" w:sz="0" w:space="0" w:color="auto"/>
                    <w:right w:val="none" w:sz="0" w:space="0" w:color="auto"/>
                  </w:divBdr>
                </w:div>
                <w:div w:id="1321032890">
                  <w:marLeft w:val="0"/>
                  <w:marRight w:val="0"/>
                  <w:marTop w:val="0"/>
                  <w:marBottom w:val="0"/>
                  <w:divBdr>
                    <w:top w:val="none" w:sz="0" w:space="0" w:color="auto"/>
                    <w:left w:val="none" w:sz="0" w:space="0" w:color="auto"/>
                    <w:bottom w:val="none" w:sz="0" w:space="0" w:color="auto"/>
                    <w:right w:val="none" w:sz="0" w:space="0" w:color="auto"/>
                  </w:divBdr>
                </w:div>
                <w:div w:id="1337346207">
                  <w:marLeft w:val="0"/>
                  <w:marRight w:val="0"/>
                  <w:marTop w:val="0"/>
                  <w:marBottom w:val="0"/>
                  <w:divBdr>
                    <w:top w:val="none" w:sz="0" w:space="0" w:color="auto"/>
                    <w:left w:val="none" w:sz="0" w:space="0" w:color="auto"/>
                    <w:bottom w:val="none" w:sz="0" w:space="0" w:color="auto"/>
                    <w:right w:val="none" w:sz="0" w:space="0" w:color="auto"/>
                  </w:divBdr>
                </w:div>
                <w:div w:id="1354307426">
                  <w:marLeft w:val="0"/>
                  <w:marRight w:val="0"/>
                  <w:marTop w:val="0"/>
                  <w:marBottom w:val="0"/>
                  <w:divBdr>
                    <w:top w:val="none" w:sz="0" w:space="0" w:color="auto"/>
                    <w:left w:val="none" w:sz="0" w:space="0" w:color="auto"/>
                    <w:bottom w:val="none" w:sz="0" w:space="0" w:color="auto"/>
                    <w:right w:val="none" w:sz="0" w:space="0" w:color="auto"/>
                  </w:divBdr>
                </w:div>
                <w:div w:id="1366295697">
                  <w:marLeft w:val="0"/>
                  <w:marRight w:val="0"/>
                  <w:marTop w:val="0"/>
                  <w:marBottom w:val="0"/>
                  <w:divBdr>
                    <w:top w:val="none" w:sz="0" w:space="0" w:color="auto"/>
                    <w:left w:val="none" w:sz="0" w:space="0" w:color="auto"/>
                    <w:bottom w:val="none" w:sz="0" w:space="0" w:color="auto"/>
                    <w:right w:val="none" w:sz="0" w:space="0" w:color="auto"/>
                  </w:divBdr>
                </w:div>
                <w:div w:id="1378164453">
                  <w:marLeft w:val="0"/>
                  <w:marRight w:val="0"/>
                  <w:marTop w:val="0"/>
                  <w:marBottom w:val="0"/>
                  <w:divBdr>
                    <w:top w:val="none" w:sz="0" w:space="0" w:color="auto"/>
                    <w:left w:val="none" w:sz="0" w:space="0" w:color="auto"/>
                    <w:bottom w:val="none" w:sz="0" w:space="0" w:color="auto"/>
                    <w:right w:val="none" w:sz="0" w:space="0" w:color="auto"/>
                  </w:divBdr>
                </w:div>
                <w:div w:id="1463689912">
                  <w:marLeft w:val="0"/>
                  <w:marRight w:val="0"/>
                  <w:marTop w:val="0"/>
                  <w:marBottom w:val="0"/>
                  <w:divBdr>
                    <w:top w:val="none" w:sz="0" w:space="0" w:color="auto"/>
                    <w:left w:val="none" w:sz="0" w:space="0" w:color="auto"/>
                    <w:bottom w:val="none" w:sz="0" w:space="0" w:color="auto"/>
                    <w:right w:val="none" w:sz="0" w:space="0" w:color="auto"/>
                  </w:divBdr>
                </w:div>
                <w:div w:id="1475177756">
                  <w:marLeft w:val="0"/>
                  <w:marRight w:val="0"/>
                  <w:marTop w:val="0"/>
                  <w:marBottom w:val="0"/>
                  <w:divBdr>
                    <w:top w:val="none" w:sz="0" w:space="0" w:color="auto"/>
                    <w:left w:val="none" w:sz="0" w:space="0" w:color="auto"/>
                    <w:bottom w:val="none" w:sz="0" w:space="0" w:color="auto"/>
                    <w:right w:val="none" w:sz="0" w:space="0" w:color="auto"/>
                  </w:divBdr>
                </w:div>
                <w:div w:id="1475562062">
                  <w:marLeft w:val="0"/>
                  <w:marRight w:val="0"/>
                  <w:marTop w:val="0"/>
                  <w:marBottom w:val="0"/>
                  <w:divBdr>
                    <w:top w:val="none" w:sz="0" w:space="0" w:color="auto"/>
                    <w:left w:val="none" w:sz="0" w:space="0" w:color="auto"/>
                    <w:bottom w:val="none" w:sz="0" w:space="0" w:color="auto"/>
                    <w:right w:val="none" w:sz="0" w:space="0" w:color="auto"/>
                  </w:divBdr>
                </w:div>
                <w:div w:id="1490173601">
                  <w:marLeft w:val="0"/>
                  <w:marRight w:val="0"/>
                  <w:marTop w:val="0"/>
                  <w:marBottom w:val="0"/>
                  <w:divBdr>
                    <w:top w:val="none" w:sz="0" w:space="0" w:color="auto"/>
                    <w:left w:val="none" w:sz="0" w:space="0" w:color="auto"/>
                    <w:bottom w:val="none" w:sz="0" w:space="0" w:color="auto"/>
                    <w:right w:val="none" w:sz="0" w:space="0" w:color="auto"/>
                  </w:divBdr>
                </w:div>
                <w:div w:id="1501235954">
                  <w:marLeft w:val="0"/>
                  <w:marRight w:val="0"/>
                  <w:marTop w:val="0"/>
                  <w:marBottom w:val="0"/>
                  <w:divBdr>
                    <w:top w:val="none" w:sz="0" w:space="0" w:color="auto"/>
                    <w:left w:val="none" w:sz="0" w:space="0" w:color="auto"/>
                    <w:bottom w:val="none" w:sz="0" w:space="0" w:color="auto"/>
                    <w:right w:val="none" w:sz="0" w:space="0" w:color="auto"/>
                  </w:divBdr>
                </w:div>
                <w:div w:id="1532567272">
                  <w:marLeft w:val="0"/>
                  <w:marRight w:val="0"/>
                  <w:marTop w:val="0"/>
                  <w:marBottom w:val="0"/>
                  <w:divBdr>
                    <w:top w:val="none" w:sz="0" w:space="0" w:color="auto"/>
                    <w:left w:val="none" w:sz="0" w:space="0" w:color="auto"/>
                    <w:bottom w:val="none" w:sz="0" w:space="0" w:color="auto"/>
                    <w:right w:val="none" w:sz="0" w:space="0" w:color="auto"/>
                  </w:divBdr>
                </w:div>
                <w:div w:id="1542743416">
                  <w:marLeft w:val="0"/>
                  <w:marRight w:val="0"/>
                  <w:marTop w:val="0"/>
                  <w:marBottom w:val="0"/>
                  <w:divBdr>
                    <w:top w:val="none" w:sz="0" w:space="0" w:color="auto"/>
                    <w:left w:val="none" w:sz="0" w:space="0" w:color="auto"/>
                    <w:bottom w:val="none" w:sz="0" w:space="0" w:color="auto"/>
                    <w:right w:val="none" w:sz="0" w:space="0" w:color="auto"/>
                  </w:divBdr>
                </w:div>
                <w:div w:id="1547251279">
                  <w:marLeft w:val="0"/>
                  <w:marRight w:val="0"/>
                  <w:marTop w:val="0"/>
                  <w:marBottom w:val="0"/>
                  <w:divBdr>
                    <w:top w:val="none" w:sz="0" w:space="0" w:color="auto"/>
                    <w:left w:val="none" w:sz="0" w:space="0" w:color="auto"/>
                    <w:bottom w:val="none" w:sz="0" w:space="0" w:color="auto"/>
                    <w:right w:val="none" w:sz="0" w:space="0" w:color="auto"/>
                  </w:divBdr>
                </w:div>
                <w:div w:id="1560092197">
                  <w:marLeft w:val="0"/>
                  <w:marRight w:val="0"/>
                  <w:marTop w:val="0"/>
                  <w:marBottom w:val="0"/>
                  <w:divBdr>
                    <w:top w:val="none" w:sz="0" w:space="0" w:color="auto"/>
                    <w:left w:val="none" w:sz="0" w:space="0" w:color="auto"/>
                    <w:bottom w:val="none" w:sz="0" w:space="0" w:color="auto"/>
                    <w:right w:val="none" w:sz="0" w:space="0" w:color="auto"/>
                  </w:divBdr>
                </w:div>
                <w:div w:id="1574241655">
                  <w:marLeft w:val="0"/>
                  <w:marRight w:val="0"/>
                  <w:marTop w:val="0"/>
                  <w:marBottom w:val="0"/>
                  <w:divBdr>
                    <w:top w:val="none" w:sz="0" w:space="0" w:color="auto"/>
                    <w:left w:val="none" w:sz="0" w:space="0" w:color="auto"/>
                    <w:bottom w:val="none" w:sz="0" w:space="0" w:color="auto"/>
                    <w:right w:val="none" w:sz="0" w:space="0" w:color="auto"/>
                  </w:divBdr>
                </w:div>
                <w:div w:id="1645039416">
                  <w:marLeft w:val="0"/>
                  <w:marRight w:val="0"/>
                  <w:marTop w:val="0"/>
                  <w:marBottom w:val="0"/>
                  <w:divBdr>
                    <w:top w:val="none" w:sz="0" w:space="0" w:color="auto"/>
                    <w:left w:val="none" w:sz="0" w:space="0" w:color="auto"/>
                    <w:bottom w:val="none" w:sz="0" w:space="0" w:color="auto"/>
                    <w:right w:val="none" w:sz="0" w:space="0" w:color="auto"/>
                  </w:divBdr>
                </w:div>
                <w:div w:id="1663923900">
                  <w:marLeft w:val="0"/>
                  <w:marRight w:val="0"/>
                  <w:marTop w:val="0"/>
                  <w:marBottom w:val="0"/>
                  <w:divBdr>
                    <w:top w:val="none" w:sz="0" w:space="0" w:color="auto"/>
                    <w:left w:val="none" w:sz="0" w:space="0" w:color="auto"/>
                    <w:bottom w:val="none" w:sz="0" w:space="0" w:color="auto"/>
                    <w:right w:val="none" w:sz="0" w:space="0" w:color="auto"/>
                  </w:divBdr>
                </w:div>
                <w:div w:id="1756510742">
                  <w:marLeft w:val="0"/>
                  <w:marRight w:val="0"/>
                  <w:marTop w:val="0"/>
                  <w:marBottom w:val="0"/>
                  <w:divBdr>
                    <w:top w:val="none" w:sz="0" w:space="0" w:color="auto"/>
                    <w:left w:val="none" w:sz="0" w:space="0" w:color="auto"/>
                    <w:bottom w:val="none" w:sz="0" w:space="0" w:color="auto"/>
                    <w:right w:val="none" w:sz="0" w:space="0" w:color="auto"/>
                  </w:divBdr>
                </w:div>
                <w:div w:id="1811286730">
                  <w:marLeft w:val="0"/>
                  <w:marRight w:val="0"/>
                  <w:marTop w:val="0"/>
                  <w:marBottom w:val="0"/>
                  <w:divBdr>
                    <w:top w:val="none" w:sz="0" w:space="0" w:color="auto"/>
                    <w:left w:val="none" w:sz="0" w:space="0" w:color="auto"/>
                    <w:bottom w:val="none" w:sz="0" w:space="0" w:color="auto"/>
                    <w:right w:val="none" w:sz="0" w:space="0" w:color="auto"/>
                  </w:divBdr>
                </w:div>
                <w:div w:id="1822112070">
                  <w:marLeft w:val="0"/>
                  <w:marRight w:val="0"/>
                  <w:marTop w:val="0"/>
                  <w:marBottom w:val="0"/>
                  <w:divBdr>
                    <w:top w:val="none" w:sz="0" w:space="0" w:color="auto"/>
                    <w:left w:val="none" w:sz="0" w:space="0" w:color="auto"/>
                    <w:bottom w:val="none" w:sz="0" w:space="0" w:color="auto"/>
                    <w:right w:val="none" w:sz="0" w:space="0" w:color="auto"/>
                  </w:divBdr>
                </w:div>
                <w:div w:id="1839997384">
                  <w:marLeft w:val="0"/>
                  <w:marRight w:val="0"/>
                  <w:marTop w:val="0"/>
                  <w:marBottom w:val="0"/>
                  <w:divBdr>
                    <w:top w:val="none" w:sz="0" w:space="0" w:color="auto"/>
                    <w:left w:val="none" w:sz="0" w:space="0" w:color="auto"/>
                    <w:bottom w:val="none" w:sz="0" w:space="0" w:color="auto"/>
                    <w:right w:val="none" w:sz="0" w:space="0" w:color="auto"/>
                  </w:divBdr>
                </w:div>
                <w:div w:id="1882747395">
                  <w:marLeft w:val="0"/>
                  <w:marRight w:val="0"/>
                  <w:marTop w:val="0"/>
                  <w:marBottom w:val="0"/>
                  <w:divBdr>
                    <w:top w:val="none" w:sz="0" w:space="0" w:color="auto"/>
                    <w:left w:val="none" w:sz="0" w:space="0" w:color="auto"/>
                    <w:bottom w:val="none" w:sz="0" w:space="0" w:color="auto"/>
                    <w:right w:val="none" w:sz="0" w:space="0" w:color="auto"/>
                  </w:divBdr>
                </w:div>
                <w:div w:id="1885872146">
                  <w:marLeft w:val="0"/>
                  <w:marRight w:val="0"/>
                  <w:marTop w:val="0"/>
                  <w:marBottom w:val="0"/>
                  <w:divBdr>
                    <w:top w:val="none" w:sz="0" w:space="0" w:color="auto"/>
                    <w:left w:val="none" w:sz="0" w:space="0" w:color="auto"/>
                    <w:bottom w:val="none" w:sz="0" w:space="0" w:color="auto"/>
                    <w:right w:val="none" w:sz="0" w:space="0" w:color="auto"/>
                  </w:divBdr>
                </w:div>
                <w:div w:id="1904564494">
                  <w:marLeft w:val="0"/>
                  <w:marRight w:val="0"/>
                  <w:marTop w:val="0"/>
                  <w:marBottom w:val="0"/>
                  <w:divBdr>
                    <w:top w:val="none" w:sz="0" w:space="0" w:color="auto"/>
                    <w:left w:val="none" w:sz="0" w:space="0" w:color="auto"/>
                    <w:bottom w:val="none" w:sz="0" w:space="0" w:color="auto"/>
                    <w:right w:val="none" w:sz="0" w:space="0" w:color="auto"/>
                  </w:divBdr>
                </w:div>
                <w:div w:id="1930119941">
                  <w:marLeft w:val="0"/>
                  <w:marRight w:val="0"/>
                  <w:marTop w:val="0"/>
                  <w:marBottom w:val="0"/>
                  <w:divBdr>
                    <w:top w:val="none" w:sz="0" w:space="0" w:color="auto"/>
                    <w:left w:val="none" w:sz="0" w:space="0" w:color="auto"/>
                    <w:bottom w:val="none" w:sz="0" w:space="0" w:color="auto"/>
                    <w:right w:val="none" w:sz="0" w:space="0" w:color="auto"/>
                  </w:divBdr>
                </w:div>
                <w:div w:id="1976521764">
                  <w:marLeft w:val="0"/>
                  <w:marRight w:val="0"/>
                  <w:marTop w:val="0"/>
                  <w:marBottom w:val="0"/>
                  <w:divBdr>
                    <w:top w:val="none" w:sz="0" w:space="0" w:color="auto"/>
                    <w:left w:val="none" w:sz="0" w:space="0" w:color="auto"/>
                    <w:bottom w:val="none" w:sz="0" w:space="0" w:color="auto"/>
                    <w:right w:val="none" w:sz="0" w:space="0" w:color="auto"/>
                  </w:divBdr>
                </w:div>
                <w:div w:id="2000186243">
                  <w:marLeft w:val="0"/>
                  <w:marRight w:val="0"/>
                  <w:marTop w:val="0"/>
                  <w:marBottom w:val="0"/>
                  <w:divBdr>
                    <w:top w:val="none" w:sz="0" w:space="0" w:color="auto"/>
                    <w:left w:val="none" w:sz="0" w:space="0" w:color="auto"/>
                    <w:bottom w:val="none" w:sz="0" w:space="0" w:color="auto"/>
                    <w:right w:val="none" w:sz="0" w:space="0" w:color="auto"/>
                  </w:divBdr>
                </w:div>
                <w:div w:id="2019579283">
                  <w:marLeft w:val="0"/>
                  <w:marRight w:val="0"/>
                  <w:marTop w:val="0"/>
                  <w:marBottom w:val="0"/>
                  <w:divBdr>
                    <w:top w:val="none" w:sz="0" w:space="0" w:color="auto"/>
                    <w:left w:val="none" w:sz="0" w:space="0" w:color="auto"/>
                    <w:bottom w:val="none" w:sz="0" w:space="0" w:color="auto"/>
                    <w:right w:val="none" w:sz="0" w:space="0" w:color="auto"/>
                  </w:divBdr>
                </w:div>
                <w:div w:id="2059501559">
                  <w:marLeft w:val="0"/>
                  <w:marRight w:val="0"/>
                  <w:marTop w:val="0"/>
                  <w:marBottom w:val="0"/>
                  <w:divBdr>
                    <w:top w:val="none" w:sz="0" w:space="0" w:color="auto"/>
                    <w:left w:val="none" w:sz="0" w:space="0" w:color="auto"/>
                    <w:bottom w:val="none" w:sz="0" w:space="0" w:color="auto"/>
                    <w:right w:val="none" w:sz="0" w:space="0" w:color="auto"/>
                  </w:divBdr>
                </w:div>
                <w:div w:id="2119060180">
                  <w:marLeft w:val="0"/>
                  <w:marRight w:val="0"/>
                  <w:marTop w:val="0"/>
                  <w:marBottom w:val="0"/>
                  <w:divBdr>
                    <w:top w:val="none" w:sz="0" w:space="0" w:color="auto"/>
                    <w:left w:val="none" w:sz="0" w:space="0" w:color="auto"/>
                    <w:bottom w:val="none" w:sz="0" w:space="0" w:color="auto"/>
                    <w:right w:val="none" w:sz="0" w:space="0" w:color="auto"/>
                  </w:divBdr>
                </w:div>
                <w:div w:id="2130314022">
                  <w:marLeft w:val="0"/>
                  <w:marRight w:val="0"/>
                  <w:marTop w:val="0"/>
                  <w:marBottom w:val="0"/>
                  <w:divBdr>
                    <w:top w:val="none" w:sz="0" w:space="0" w:color="auto"/>
                    <w:left w:val="none" w:sz="0" w:space="0" w:color="auto"/>
                    <w:bottom w:val="none" w:sz="0" w:space="0" w:color="auto"/>
                    <w:right w:val="none" w:sz="0" w:space="0" w:color="auto"/>
                  </w:divBdr>
                </w:div>
                <w:div w:id="21391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15">
          <w:marLeft w:val="0"/>
          <w:marRight w:val="0"/>
          <w:marTop w:val="0"/>
          <w:marBottom w:val="0"/>
          <w:divBdr>
            <w:top w:val="none" w:sz="0" w:space="0" w:color="auto"/>
            <w:left w:val="none" w:sz="0" w:space="0" w:color="auto"/>
            <w:bottom w:val="none" w:sz="0" w:space="0" w:color="auto"/>
            <w:right w:val="none" w:sz="0" w:space="0" w:color="auto"/>
          </w:divBdr>
        </w:div>
        <w:div w:id="172499859">
          <w:marLeft w:val="0"/>
          <w:marRight w:val="0"/>
          <w:marTop w:val="0"/>
          <w:marBottom w:val="0"/>
          <w:divBdr>
            <w:top w:val="none" w:sz="0" w:space="0" w:color="auto"/>
            <w:left w:val="none" w:sz="0" w:space="0" w:color="auto"/>
            <w:bottom w:val="none" w:sz="0" w:space="0" w:color="auto"/>
            <w:right w:val="none" w:sz="0" w:space="0" w:color="auto"/>
          </w:divBdr>
        </w:div>
        <w:div w:id="197277183">
          <w:marLeft w:val="0"/>
          <w:marRight w:val="0"/>
          <w:marTop w:val="0"/>
          <w:marBottom w:val="0"/>
          <w:divBdr>
            <w:top w:val="none" w:sz="0" w:space="0" w:color="auto"/>
            <w:left w:val="none" w:sz="0" w:space="0" w:color="auto"/>
            <w:bottom w:val="none" w:sz="0" w:space="0" w:color="auto"/>
            <w:right w:val="none" w:sz="0" w:space="0" w:color="auto"/>
          </w:divBdr>
        </w:div>
        <w:div w:id="210851231">
          <w:marLeft w:val="0"/>
          <w:marRight w:val="0"/>
          <w:marTop w:val="0"/>
          <w:marBottom w:val="0"/>
          <w:divBdr>
            <w:top w:val="none" w:sz="0" w:space="0" w:color="auto"/>
            <w:left w:val="none" w:sz="0" w:space="0" w:color="auto"/>
            <w:bottom w:val="none" w:sz="0" w:space="0" w:color="auto"/>
            <w:right w:val="none" w:sz="0" w:space="0" w:color="auto"/>
          </w:divBdr>
        </w:div>
        <w:div w:id="246038375">
          <w:marLeft w:val="0"/>
          <w:marRight w:val="0"/>
          <w:marTop w:val="0"/>
          <w:marBottom w:val="0"/>
          <w:divBdr>
            <w:top w:val="none" w:sz="0" w:space="0" w:color="auto"/>
            <w:left w:val="none" w:sz="0" w:space="0" w:color="auto"/>
            <w:bottom w:val="none" w:sz="0" w:space="0" w:color="auto"/>
            <w:right w:val="none" w:sz="0" w:space="0" w:color="auto"/>
          </w:divBdr>
        </w:div>
        <w:div w:id="273026789">
          <w:marLeft w:val="0"/>
          <w:marRight w:val="0"/>
          <w:marTop w:val="0"/>
          <w:marBottom w:val="0"/>
          <w:divBdr>
            <w:top w:val="none" w:sz="0" w:space="0" w:color="auto"/>
            <w:left w:val="none" w:sz="0" w:space="0" w:color="auto"/>
            <w:bottom w:val="none" w:sz="0" w:space="0" w:color="auto"/>
            <w:right w:val="none" w:sz="0" w:space="0" w:color="auto"/>
          </w:divBdr>
        </w:div>
        <w:div w:id="275259712">
          <w:marLeft w:val="0"/>
          <w:marRight w:val="0"/>
          <w:marTop w:val="0"/>
          <w:marBottom w:val="0"/>
          <w:divBdr>
            <w:top w:val="none" w:sz="0" w:space="0" w:color="auto"/>
            <w:left w:val="none" w:sz="0" w:space="0" w:color="auto"/>
            <w:bottom w:val="none" w:sz="0" w:space="0" w:color="auto"/>
            <w:right w:val="none" w:sz="0" w:space="0" w:color="auto"/>
          </w:divBdr>
        </w:div>
        <w:div w:id="315694577">
          <w:marLeft w:val="0"/>
          <w:marRight w:val="0"/>
          <w:marTop w:val="0"/>
          <w:marBottom w:val="0"/>
          <w:divBdr>
            <w:top w:val="none" w:sz="0" w:space="0" w:color="auto"/>
            <w:left w:val="none" w:sz="0" w:space="0" w:color="auto"/>
            <w:bottom w:val="none" w:sz="0" w:space="0" w:color="auto"/>
            <w:right w:val="none" w:sz="0" w:space="0" w:color="auto"/>
          </w:divBdr>
        </w:div>
        <w:div w:id="322856961">
          <w:marLeft w:val="0"/>
          <w:marRight w:val="0"/>
          <w:marTop w:val="0"/>
          <w:marBottom w:val="0"/>
          <w:divBdr>
            <w:top w:val="none" w:sz="0" w:space="0" w:color="auto"/>
            <w:left w:val="none" w:sz="0" w:space="0" w:color="auto"/>
            <w:bottom w:val="none" w:sz="0" w:space="0" w:color="auto"/>
            <w:right w:val="none" w:sz="0" w:space="0" w:color="auto"/>
          </w:divBdr>
        </w:div>
        <w:div w:id="341205099">
          <w:marLeft w:val="0"/>
          <w:marRight w:val="0"/>
          <w:marTop w:val="0"/>
          <w:marBottom w:val="0"/>
          <w:divBdr>
            <w:top w:val="none" w:sz="0" w:space="0" w:color="auto"/>
            <w:left w:val="none" w:sz="0" w:space="0" w:color="auto"/>
            <w:bottom w:val="none" w:sz="0" w:space="0" w:color="auto"/>
            <w:right w:val="none" w:sz="0" w:space="0" w:color="auto"/>
          </w:divBdr>
        </w:div>
        <w:div w:id="342244824">
          <w:marLeft w:val="0"/>
          <w:marRight w:val="0"/>
          <w:marTop w:val="0"/>
          <w:marBottom w:val="0"/>
          <w:divBdr>
            <w:top w:val="none" w:sz="0" w:space="0" w:color="auto"/>
            <w:left w:val="none" w:sz="0" w:space="0" w:color="auto"/>
            <w:bottom w:val="none" w:sz="0" w:space="0" w:color="auto"/>
            <w:right w:val="none" w:sz="0" w:space="0" w:color="auto"/>
          </w:divBdr>
        </w:div>
        <w:div w:id="347030523">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381563247">
          <w:marLeft w:val="0"/>
          <w:marRight w:val="0"/>
          <w:marTop w:val="0"/>
          <w:marBottom w:val="0"/>
          <w:divBdr>
            <w:top w:val="none" w:sz="0" w:space="0" w:color="auto"/>
            <w:left w:val="none" w:sz="0" w:space="0" w:color="auto"/>
            <w:bottom w:val="none" w:sz="0" w:space="0" w:color="auto"/>
            <w:right w:val="none" w:sz="0" w:space="0" w:color="auto"/>
          </w:divBdr>
        </w:div>
        <w:div w:id="391585954">
          <w:marLeft w:val="0"/>
          <w:marRight w:val="0"/>
          <w:marTop w:val="0"/>
          <w:marBottom w:val="0"/>
          <w:divBdr>
            <w:top w:val="none" w:sz="0" w:space="0" w:color="auto"/>
            <w:left w:val="none" w:sz="0" w:space="0" w:color="auto"/>
            <w:bottom w:val="none" w:sz="0" w:space="0" w:color="auto"/>
            <w:right w:val="none" w:sz="0" w:space="0" w:color="auto"/>
          </w:divBdr>
        </w:div>
        <w:div w:id="403726176">
          <w:marLeft w:val="0"/>
          <w:marRight w:val="0"/>
          <w:marTop w:val="0"/>
          <w:marBottom w:val="0"/>
          <w:divBdr>
            <w:top w:val="none" w:sz="0" w:space="0" w:color="auto"/>
            <w:left w:val="none" w:sz="0" w:space="0" w:color="auto"/>
            <w:bottom w:val="none" w:sz="0" w:space="0" w:color="auto"/>
            <w:right w:val="none" w:sz="0" w:space="0" w:color="auto"/>
          </w:divBdr>
        </w:div>
        <w:div w:id="405685925">
          <w:marLeft w:val="0"/>
          <w:marRight w:val="0"/>
          <w:marTop w:val="0"/>
          <w:marBottom w:val="0"/>
          <w:divBdr>
            <w:top w:val="none" w:sz="0" w:space="0" w:color="auto"/>
            <w:left w:val="none" w:sz="0" w:space="0" w:color="auto"/>
            <w:bottom w:val="none" w:sz="0" w:space="0" w:color="auto"/>
            <w:right w:val="none" w:sz="0" w:space="0" w:color="auto"/>
          </w:divBdr>
        </w:div>
        <w:div w:id="412245722">
          <w:marLeft w:val="0"/>
          <w:marRight w:val="0"/>
          <w:marTop w:val="0"/>
          <w:marBottom w:val="0"/>
          <w:divBdr>
            <w:top w:val="none" w:sz="0" w:space="0" w:color="auto"/>
            <w:left w:val="none" w:sz="0" w:space="0" w:color="auto"/>
            <w:bottom w:val="none" w:sz="0" w:space="0" w:color="auto"/>
            <w:right w:val="none" w:sz="0" w:space="0" w:color="auto"/>
          </w:divBdr>
        </w:div>
        <w:div w:id="436367301">
          <w:marLeft w:val="0"/>
          <w:marRight w:val="0"/>
          <w:marTop w:val="0"/>
          <w:marBottom w:val="0"/>
          <w:divBdr>
            <w:top w:val="none" w:sz="0" w:space="0" w:color="auto"/>
            <w:left w:val="none" w:sz="0" w:space="0" w:color="auto"/>
            <w:bottom w:val="none" w:sz="0" w:space="0" w:color="auto"/>
            <w:right w:val="none" w:sz="0" w:space="0" w:color="auto"/>
          </w:divBdr>
        </w:div>
        <w:div w:id="460268992">
          <w:marLeft w:val="0"/>
          <w:marRight w:val="0"/>
          <w:marTop w:val="0"/>
          <w:marBottom w:val="0"/>
          <w:divBdr>
            <w:top w:val="none" w:sz="0" w:space="0" w:color="auto"/>
            <w:left w:val="none" w:sz="0" w:space="0" w:color="auto"/>
            <w:bottom w:val="none" w:sz="0" w:space="0" w:color="auto"/>
            <w:right w:val="none" w:sz="0" w:space="0" w:color="auto"/>
          </w:divBdr>
        </w:div>
        <w:div w:id="473565853">
          <w:marLeft w:val="0"/>
          <w:marRight w:val="0"/>
          <w:marTop w:val="0"/>
          <w:marBottom w:val="0"/>
          <w:divBdr>
            <w:top w:val="none" w:sz="0" w:space="0" w:color="auto"/>
            <w:left w:val="none" w:sz="0" w:space="0" w:color="auto"/>
            <w:bottom w:val="none" w:sz="0" w:space="0" w:color="auto"/>
            <w:right w:val="none" w:sz="0" w:space="0" w:color="auto"/>
          </w:divBdr>
        </w:div>
        <w:div w:id="501285722">
          <w:marLeft w:val="0"/>
          <w:marRight w:val="0"/>
          <w:marTop w:val="0"/>
          <w:marBottom w:val="0"/>
          <w:divBdr>
            <w:top w:val="none" w:sz="0" w:space="0" w:color="auto"/>
            <w:left w:val="none" w:sz="0" w:space="0" w:color="auto"/>
            <w:bottom w:val="none" w:sz="0" w:space="0" w:color="auto"/>
            <w:right w:val="none" w:sz="0" w:space="0" w:color="auto"/>
          </w:divBdr>
        </w:div>
        <w:div w:id="520168230">
          <w:marLeft w:val="0"/>
          <w:marRight w:val="0"/>
          <w:marTop w:val="0"/>
          <w:marBottom w:val="0"/>
          <w:divBdr>
            <w:top w:val="none" w:sz="0" w:space="0" w:color="auto"/>
            <w:left w:val="none" w:sz="0" w:space="0" w:color="auto"/>
            <w:bottom w:val="none" w:sz="0" w:space="0" w:color="auto"/>
            <w:right w:val="none" w:sz="0" w:space="0" w:color="auto"/>
          </w:divBdr>
        </w:div>
        <w:div w:id="523710968">
          <w:marLeft w:val="0"/>
          <w:marRight w:val="0"/>
          <w:marTop w:val="0"/>
          <w:marBottom w:val="0"/>
          <w:divBdr>
            <w:top w:val="none" w:sz="0" w:space="0" w:color="auto"/>
            <w:left w:val="none" w:sz="0" w:space="0" w:color="auto"/>
            <w:bottom w:val="none" w:sz="0" w:space="0" w:color="auto"/>
            <w:right w:val="none" w:sz="0" w:space="0" w:color="auto"/>
          </w:divBdr>
        </w:div>
        <w:div w:id="525293584">
          <w:marLeft w:val="0"/>
          <w:marRight w:val="0"/>
          <w:marTop w:val="0"/>
          <w:marBottom w:val="0"/>
          <w:divBdr>
            <w:top w:val="none" w:sz="0" w:space="0" w:color="auto"/>
            <w:left w:val="none" w:sz="0" w:space="0" w:color="auto"/>
            <w:bottom w:val="none" w:sz="0" w:space="0" w:color="auto"/>
            <w:right w:val="none" w:sz="0" w:space="0" w:color="auto"/>
          </w:divBdr>
        </w:div>
        <w:div w:id="529683919">
          <w:marLeft w:val="0"/>
          <w:marRight w:val="0"/>
          <w:marTop w:val="0"/>
          <w:marBottom w:val="0"/>
          <w:divBdr>
            <w:top w:val="none" w:sz="0" w:space="0" w:color="auto"/>
            <w:left w:val="none" w:sz="0" w:space="0" w:color="auto"/>
            <w:bottom w:val="none" w:sz="0" w:space="0" w:color="auto"/>
            <w:right w:val="none" w:sz="0" w:space="0" w:color="auto"/>
          </w:divBdr>
        </w:div>
        <w:div w:id="601037999">
          <w:marLeft w:val="0"/>
          <w:marRight w:val="0"/>
          <w:marTop w:val="0"/>
          <w:marBottom w:val="0"/>
          <w:divBdr>
            <w:top w:val="none" w:sz="0" w:space="0" w:color="auto"/>
            <w:left w:val="none" w:sz="0" w:space="0" w:color="auto"/>
            <w:bottom w:val="none" w:sz="0" w:space="0" w:color="auto"/>
            <w:right w:val="none" w:sz="0" w:space="0" w:color="auto"/>
          </w:divBdr>
          <w:divsChild>
            <w:div w:id="1586304976">
              <w:marLeft w:val="0"/>
              <w:marRight w:val="0"/>
              <w:marTop w:val="0"/>
              <w:marBottom w:val="0"/>
              <w:divBdr>
                <w:top w:val="none" w:sz="0" w:space="0" w:color="auto"/>
                <w:left w:val="none" w:sz="0" w:space="0" w:color="auto"/>
                <w:bottom w:val="none" w:sz="0" w:space="0" w:color="auto"/>
                <w:right w:val="none" w:sz="0" w:space="0" w:color="auto"/>
              </w:divBdr>
              <w:divsChild>
                <w:div w:id="157891203">
                  <w:marLeft w:val="0"/>
                  <w:marRight w:val="0"/>
                  <w:marTop w:val="0"/>
                  <w:marBottom w:val="0"/>
                  <w:divBdr>
                    <w:top w:val="none" w:sz="0" w:space="0" w:color="auto"/>
                    <w:left w:val="none" w:sz="0" w:space="0" w:color="auto"/>
                    <w:bottom w:val="none" w:sz="0" w:space="0" w:color="auto"/>
                    <w:right w:val="none" w:sz="0" w:space="0" w:color="auto"/>
                  </w:divBdr>
                </w:div>
                <w:div w:id="380784121">
                  <w:marLeft w:val="0"/>
                  <w:marRight w:val="0"/>
                  <w:marTop w:val="0"/>
                  <w:marBottom w:val="0"/>
                  <w:divBdr>
                    <w:top w:val="none" w:sz="0" w:space="0" w:color="auto"/>
                    <w:left w:val="none" w:sz="0" w:space="0" w:color="auto"/>
                    <w:bottom w:val="none" w:sz="0" w:space="0" w:color="auto"/>
                    <w:right w:val="none" w:sz="0" w:space="0" w:color="auto"/>
                  </w:divBdr>
                </w:div>
                <w:div w:id="792210966">
                  <w:marLeft w:val="0"/>
                  <w:marRight w:val="0"/>
                  <w:marTop w:val="0"/>
                  <w:marBottom w:val="0"/>
                  <w:divBdr>
                    <w:top w:val="none" w:sz="0" w:space="0" w:color="auto"/>
                    <w:left w:val="none" w:sz="0" w:space="0" w:color="auto"/>
                    <w:bottom w:val="none" w:sz="0" w:space="0" w:color="auto"/>
                    <w:right w:val="none" w:sz="0" w:space="0" w:color="auto"/>
                  </w:divBdr>
                </w:div>
                <w:div w:id="888225802">
                  <w:marLeft w:val="0"/>
                  <w:marRight w:val="0"/>
                  <w:marTop w:val="0"/>
                  <w:marBottom w:val="0"/>
                  <w:divBdr>
                    <w:top w:val="none" w:sz="0" w:space="0" w:color="auto"/>
                    <w:left w:val="none" w:sz="0" w:space="0" w:color="auto"/>
                    <w:bottom w:val="none" w:sz="0" w:space="0" w:color="auto"/>
                    <w:right w:val="none" w:sz="0" w:space="0" w:color="auto"/>
                  </w:divBdr>
                </w:div>
                <w:div w:id="1232620762">
                  <w:marLeft w:val="0"/>
                  <w:marRight w:val="0"/>
                  <w:marTop w:val="0"/>
                  <w:marBottom w:val="0"/>
                  <w:divBdr>
                    <w:top w:val="none" w:sz="0" w:space="0" w:color="auto"/>
                    <w:left w:val="none" w:sz="0" w:space="0" w:color="auto"/>
                    <w:bottom w:val="none" w:sz="0" w:space="0" w:color="auto"/>
                    <w:right w:val="none" w:sz="0" w:space="0" w:color="auto"/>
                  </w:divBdr>
                </w:div>
                <w:div w:id="1384527775">
                  <w:marLeft w:val="0"/>
                  <w:marRight w:val="0"/>
                  <w:marTop w:val="0"/>
                  <w:marBottom w:val="0"/>
                  <w:divBdr>
                    <w:top w:val="none" w:sz="0" w:space="0" w:color="auto"/>
                    <w:left w:val="none" w:sz="0" w:space="0" w:color="auto"/>
                    <w:bottom w:val="none" w:sz="0" w:space="0" w:color="auto"/>
                    <w:right w:val="none" w:sz="0" w:space="0" w:color="auto"/>
                  </w:divBdr>
                </w:div>
                <w:div w:id="1453087405">
                  <w:marLeft w:val="0"/>
                  <w:marRight w:val="0"/>
                  <w:marTop w:val="0"/>
                  <w:marBottom w:val="0"/>
                  <w:divBdr>
                    <w:top w:val="none" w:sz="0" w:space="0" w:color="auto"/>
                    <w:left w:val="none" w:sz="0" w:space="0" w:color="auto"/>
                    <w:bottom w:val="none" w:sz="0" w:space="0" w:color="auto"/>
                    <w:right w:val="none" w:sz="0" w:space="0" w:color="auto"/>
                  </w:divBdr>
                </w:div>
                <w:div w:id="1719276856">
                  <w:marLeft w:val="0"/>
                  <w:marRight w:val="0"/>
                  <w:marTop w:val="0"/>
                  <w:marBottom w:val="0"/>
                  <w:divBdr>
                    <w:top w:val="none" w:sz="0" w:space="0" w:color="auto"/>
                    <w:left w:val="none" w:sz="0" w:space="0" w:color="auto"/>
                    <w:bottom w:val="none" w:sz="0" w:space="0" w:color="auto"/>
                    <w:right w:val="none" w:sz="0" w:space="0" w:color="auto"/>
                  </w:divBdr>
                </w:div>
                <w:div w:id="1735931967">
                  <w:marLeft w:val="0"/>
                  <w:marRight w:val="0"/>
                  <w:marTop w:val="0"/>
                  <w:marBottom w:val="0"/>
                  <w:divBdr>
                    <w:top w:val="none" w:sz="0" w:space="0" w:color="auto"/>
                    <w:left w:val="none" w:sz="0" w:space="0" w:color="auto"/>
                    <w:bottom w:val="none" w:sz="0" w:space="0" w:color="auto"/>
                    <w:right w:val="none" w:sz="0" w:space="0" w:color="auto"/>
                  </w:divBdr>
                </w:div>
                <w:div w:id="1839731817">
                  <w:marLeft w:val="0"/>
                  <w:marRight w:val="0"/>
                  <w:marTop w:val="0"/>
                  <w:marBottom w:val="0"/>
                  <w:divBdr>
                    <w:top w:val="none" w:sz="0" w:space="0" w:color="auto"/>
                    <w:left w:val="none" w:sz="0" w:space="0" w:color="auto"/>
                    <w:bottom w:val="none" w:sz="0" w:space="0" w:color="auto"/>
                    <w:right w:val="none" w:sz="0" w:space="0" w:color="auto"/>
                  </w:divBdr>
                </w:div>
                <w:div w:id="21385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5703">
          <w:marLeft w:val="0"/>
          <w:marRight w:val="0"/>
          <w:marTop w:val="0"/>
          <w:marBottom w:val="0"/>
          <w:divBdr>
            <w:top w:val="none" w:sz="0" w:space="0" w:color="auto"/>
            <w:left w:val="none" w:sz="0" w:space="0" w:color="auto"/>
            <w:bottom w:val="none" w:sz="0" w:space="0" w:color="auto"/>
            <w:right w:val="none" w:sz="0" w:space="0" w:color="auto"/>
          </w:divBdr>
        </w:div>
        <w:div w:id="621569085">
          <w:marLeft w:val="0"/>
          <w:marRight w:val="0"/>
          <w:marTop w:val="0"/>
          <w:marBottom w:val="0"/>
          <w:divBdr>
            <w:top w:val="none" w:sz="0" w:space="0" w:color="auto"/>
            <w:left w:val="none" w:sz="0" w:space="0" w:color="auto"/>
            <w:bottom w:val="none" w:sz="0" w:space="0" w:color="auto"/>
            <w:right w:val="none" w:sz="0" w:space="0" w:color="auto"/>
          </w:divBdr>
        </w:div>
        <w:div w:id="624509413">
          <w:marLeft w:val="0"/>
          <w:marRight w:val="0"/>
          <w:marTop w:val="0"/>
          <w:marBottom w:val="0"/>
          <w:divBdr>
            <w:top w:val="none" w:sz="0" w:space="0" w:color="auto"/>
            <w:left w:val="none" w:sz="0" w:space="0" w:color="auto"/>
            <w:bottom w:val="none" w:sz="0" w:space="0" w:color="auto"/>
            <w:right w:val="none" w:sz="0" w:space="0" w:color="auto"/>
          </w:divBdr>
        </w:div>
        <w:div w:id="650208585">
          <w:marLeft w:val="0"/>
          <w:marRight w:val="0"/>
          <w:marTop w:val="0"/>
          <w:marBottom w:val="0"/>
          <w:divBdr>
            <w:top w:val="none" w:sz="0" w:space="0" w:color="auto"/>
            <w:left w:val="none" w:sz="0" w:space="0" w:color="auto"/>
            <w:bottom w:val="none" w:sz="0" w:space="0" w:color="auto"/>
            <w:right w:val="none" w:sz="0" w:space="0" w:color="auto"/>
          </w:divBdr>
        </w:div>
        <w:div w:id="688147321">
          <w:marLeft w:val="0"/>
          <w:marRight w:val="0"/>
          <w:marTop w:val="0"/>
          <w:marBottom w:val="0"/>
          <w:divBdr>
            <w:top w:val="none" w:sz="0" w:space="0" w:color="auto"/>
            <w:left w:val="none" w:sz="0" w:space="0" w:color="auto"/>
            <w:bottom w:val="none" w:sz="0" w:space="0" w:color="auto"/>
            <w:right w:val="none" w:sz="0" w:space="0" w:color="auto"/>
          </w:divBdr>
        </w:div>
        <w:div w:id="697434450">
          <w:marLeft w:val="0"/>
          <w:marRight w:val="0"/>
          <w:marTop w:val="0"/>
          <w:marBottom w:val="0"/>
          <w:divBdr>
            <w:top w:val="none" w:sz="0" w:space="0" w:color="auto"/>
            <w:left w:val="none" w:sz="0" w:space="0" w:color="auto"/>
            <w:bottom w:val="none" w:sz="0" w:space="0" w:color="auto"/>
            <w:right w:val="none" w:sz="0" w:space="0" w:color="auto"/>
          </w:divBdr>
        </w:div>
        <w:div w:id="710880724">
          <w:marLeft w:val="0"/>
          <w:marRight w:val="0"/>
          <w:marTop w:val="0"/>
          <w:marBottom w:val="0"/>
          <w:divBdr>
            <w:top w:val="none" w:sz="0" w:space="0" w:color="auto"/>
            <w:left w:val="none" w:sz="0" w:space="0" w:color="auto"/>
            <w:bottom w:val="none" w:sz="0" w:space="0" w:color="auto"/>
            <w:right w:val="none" w:sz="0" w:space="0" w:color="auto"/>
          </w:divBdr>
        </w:div>
        <w:div w:id="717826094">
          <w:marLeft w:val="0"/>
          <w:marRight w:val="0"/>
          <w:marTop w:val="0"/>
          <w:marBottom w:val="0"/>
          <w:divBdr>
            <w:top w:val="none" w:sz="0" w:space="0" w:color="auto"/>
            <w:left w:val="none" w:sz="0" w:space="0" w:color="auto"/>
            <w:bottom w:val="none" w:sz="0" w:space="0" w:color="auto"/>
            <w:right w:val="none" w:sz="0" w:space="0" w:color="auto"/>
          </w:divBdr>
        </w:div>
        <w:div w:id="752356129">
          <w:marLeft w:val="0"/>
          <w:marRight w:val="0"/>
          <w:marTop w:val="0"/>
          <w:marBottom w:val="0"/>
          <w:divBdr>
            <w:top w:val="none" w:sz="0" w:space="0" w:color="auto"/>
            <w:left w:val="none" w:sz="0" w:space="0" w:color="auto"/>
            <w:bottom w:val="none" w:sz="0" w:space="0" w:color="auto"/>
            <w:right w:val="none" w:sz="0" w:space="0" w:color="auto"/>
          </w:divBdr>
        </w:div>
        <w:div w:id="802967132">
          <w:marLeft w:val="0"/>
          <w:marRight w:val="0"/>
          <w:marTop w:val="0"/>
          <w:marBottom w:val="0"/>
          <w:divBdr>
            <w:top w:val="none" w:sz="0" w:space="0" w:color="auto"/>
            <w:left w:val="none" w:sz="0" w:space="0" w:color="auto"/>
            <w:bottom w:val="none" w:sz="0" w:space="0" w:color="auto"/>
            <w:right w:val="none" w:sz="0" w:space="0" w:color="auto"/>
          </w:divBdr>
        </w:div>
        <w:div w:id="810366378">
          <w:marLeft w:val="0"/>
          <w:marRight w:val="0"/>
          <w:marTop w:val="0"/>
          <w:marBottom w:val="0"/>
          <w:divBdr>
            <w:top w:val="none" w:sz="0" w:space="0" w:color="auto"/>
            <w:left w:val="none" w:sz="0" w:space="0" w:color="auto"/>
            <w:bottom w:val="none" w:sz="0" w:space="0" w:color="auto"/>
            <w:right w:val="none" w:sz="0" w:space="0" w:color="auto"/>
          </w:divBdr>
        </w:div>
        <w:div w:id="837229975">
          <w:marLeft w:val="0"/>
          <w:marRight w:val="0"/>
          <w:marTop w:val="0"/>
          <w:marBottom w:val="0"/>
          <w:divBdr>
            <w:top w:val="none" w:sz="0" w:space="0" w:color="auto"/>
            <w:left w:val="none" w:sz="0" w:space="0" w:color="auto"/>
            <w:bottom w:val="none" w:sz="0" w:space="0" w:color="auto"/>
            <w:right w:val="none" w:sz="0" w:space="0" w:color="auto"/>
          </w:divBdr>
        </w:div>
        <w:div w:id="916090882">
          <w:marLeft w:val="0"/>
          <w:marRight w:val="0"/>
          <w:marTop w:val="0"/>
          <w:marBottom w:val="0"/>
          <w:divBdr>
            <w:top w:val="none" w:sz="0" w:space="0" w:color="auto"/>
            <w:left w:val="none" w:sz="0" w:space="0" w:color="auto"/>
            <w:bottom w:val="none" w:sz="0" w:space="0" w:color="auto"/>
            <w:right w:val="none" w:sz="0" w:space="0" w:color="auto"/>
          </w:divBdr>
        </w:div>
        <w:div w:id="926420269">
          <w:marLeft w:val="0"/>
          <w:marRight w:val="0"/>
          <w:marTop w:val="0"/>
          <w:marBottom w:val="0"/>
          <w:divBdr>
            <w:top w:val="none" w:sz="0" w:space="0" w:color="auto"/>
            <w:left w:val="none" w:sz="0" w:space="0" w:color="auto"/>
            <w:bottom w:val="none" w:sz="0" w:space="0" w:color="auto"/>
            <w:right w:val="none" w:sz="0" w:space="0" w:color="auto"/>
          </w:divBdr>
        </w:div>
        <w:div w:id="971324534">
          <w:marLeft w:val="0"/>
          <w:marRight w:val="0"/>
          <w:marTop w:val="0"/>
          <w:marBottom w:val="0"/>
          <w:divBdr>
            <w:top w:val="none" w:sz="0" w:space="0" w:color="auto"/>
            <w:left w:val="none" w:sz="0" w:space="0" w:color="auto"/>
            <w:bottom w:val="none" w:sz="0" w:space="0" w:color="auto"/>
            <w:right w:val="none" w:sz="0" w:space="0" w:color="auto"/>
          </w:divBdr>
        </w:div>
        <w:div w:id="1013914743">
          <w:marLeft w:val="0"/>
          <w:marRight w:val="0"/>
          <w:marTop w:val="0"/>
          <w:marBottom w:val="0"/>
          <w:divBdr>
            <w:top w:val="none" w:sz="0" w:space="0" w:color="auto"/>
            <w:left w:val="none" w:sz="0" w:space="0" w:color="auto"/>
            <w:bottom w:val="none" w:sz="0" w:space="0" w:color="auto"/>
            <w:right w:val="none" w:sz="0" w:space="0" w:color="auto"/>
          </w:divBdr>
        </w:div>
        <w:div w:id="1030568537">
          <w:marLeft w:val="0"/>
          <w:marRight w:val="0"/>
          <w:marTop w:val="0"/>
          <w:marBottom w:val="0"/>
          <w:divBdr>
            <w:top w:val="none" w:sz="0" w:space="0" w:color="auto"/>
            <w:left w:val="none" w:sz="0" w:space="0" w:color="auto"/>
            <w:bottom w:val="none" w:sz="0" w:space="0" w:color="auto"/>
            <w:right w:val="none" w:sz="0" w:space="0" w:color="auto"/>
          </w:divBdr>
        </w:div>
        <w:div w:id="1037268871">
          <w:marLeft w:val="0"/>
          <w:marRight w:val="0"/>
          <w:marTop w:val="0"/>
          <w:marBottom w:val="0"/>
          <w:divBdr>
            <w:top w:val="none" w:sz="0" w:space="0" w:color="auto"/>
            <w:left w:val="none" w:sz="0" w:space="0" w:color="auto"/>
            <w:bottom w:val="none" w:sz="0" w:space="0" w:color="auto"/>
            <w:right w:val="none" w:sz="0" w:space="0" w:color="auto"/>
          </w:divBdr>
        </w:div>
        <w:div w:id="1145783161">
          <w:marLeft w:val="0"/>
          <w:marRight w:val="0"/>
          <w:marTop w:val="0"/>
          <w:marBottom w:val="0"/>
          <w:divBdr>
            <w:top w:val="none" w:sz="0" w:space="0" w:color="auto"/>
            <w:left w:val="none" w:sz="0" w:space="0" w:color="auto"/>
            <w:bottom w:val="none" w:sz="0" w:space="0" w:color="auto"/>
            <w:right w:val="none" w:sz="0" w:space="0" w:color="auto"/>
          </w:divBdr>
        </w:div>
        <w:div w:id="1154956278">
          <w:marLeft w:val="0"/>
          <w:marRight w:val="0"/>
          <w:marTop w:val="0"/>
          <w:marBottom w:val="0"/>
          <w:divBdr>
            <w:top w:val="none" w:sz="0" w:space="0" w:color="auto"/>
            <w:left w:val="none" w:sz="0" w:space="0" w:color="auto"/>
            <w:bottom w:val="none" w:sz="0" w:space="0" w:color="auto"/>
            <w:right w:val="none" w:sz="0" w:space="0" w:color="auto"/>
          </w:divBdr>
        </w:div>
        <w:div w:id="1186557737">
          <w:marLeft w:val="0"/>
          <w:marRight w:val="0"/>
          <w:marTop w:val="0"/>
          <w:marBottom w:val="0"/>
          <w:divBdr>
            <w:top w:val="none" w:sz="0" w:space="0" w:color="auto"/>
            <w:left w:val="none" w:sz="0" w:space="0" w:color="auto"/>
            <w:bottom w:val="none" w:sz="0" w:space="0" w:color="auto"/>
            <w:right w:val="none" w:sz="0" w:space="0" w:color="auto"/>
          </w:divBdr>
        </w:div>
        <w:div w:id="1197280316">
          <w:marLeft w:val="0"/>
          <w:marRight w:val="0"/>
          <w:marTop w:val="0"/>
          <w:marBottom w:val="0"/>
          <w:divBdr>
            <w:top w:val="none" w:sz="0" w:space="0" w:color="auto"/>
            <w:left w:val="none" w:sz="0" w:space="0" w:color="auto"/>
            <w:bottom w:val="none" w:sz="0" w:space="0" w:color="auto"/>
            <w:right w:val="none" w:sz="0" w:space="0" w:color="auto"/>
          </w:divBdr>
        </w:div>
        <w:div w:id="1222984759">
          <w:marLeft w:val="0"/>
          <w:marRight w:val="0"/>
          <w:marTop w:val="0"/>
          <w:marBottom w:val="0"/>
          <w:divBdr>
            <w:top w:val="none" w:sz="0" w:space="0" w:color="auto"/>
            <w:left w:val="none" w:sz="0" w:space="0" w:color="auto"/>
            <w:bottom w:val="none" w:sz="0" w:space="0" w:color="auto"/>
            <w:right w:val="none" w:sz="0" w:space="0" w:color="auto"/>
          </w:divBdr>
        </w:div>
        <w:div w:id="1250192547">
          <w:marLeft w:val="0"/>
          <w:marRight w:val="0"/>
          <w:marTop w:val="0"/>
          <w:marBottom w:val="0"/>
          <w:divBdr>
            <w:top w:val="none" w:sz="0" w:space="0" w:color="auto"/>
            <w:left w:val="none" w:sz="0" w:space="0" w:color="auto"/>
            <w:bottom w:val="none" w:sz="0" w:space="0" w:color="auto"/>
            <w:right w:val="none" w:sz="0" w:space="0" w:color="auto"/>
          </w:divBdr>
        </w:div>
        <w:div w:id="1300845888">
          <w:marLeft w:val="0"/>
          <w:marRight w:val="0"/>
          <w:marTop w:val="0"/>
          <w:marBottom w:val="0"/>
          <w:divBdr>
            <w:top w:val="none" w:sz="0" w:space="0" w:color="auto"/>
            <w:left w:val="none" w:sz="0" w:space="0" w:color="auto"/>
            <w:bottom w:val="none" w:sz="0" w:space="0" w:color="auto"/>
            <w:right w:val="none" w:sz="0" w:space="0" w:color="auto"/>
          </w:divBdr>
        </w:div>
        <w:div w:id="1324235660">
          <w:marLeft w:val="0"/>
          <w:marRight w:val="0"/>
          <w:marTop w:val="0"/>
          <w:marBottom w:val="0"/>
          <w:divBdr>
            <w:top w:val="none" w:sz="0" w:space="0" w:color="auto"/>
            <w:left w:val="none" w:sz="0" w:space="0" w:color="auto"/>
            <w:bottom w:val="none" w:sz="0" w:space="0" w:color="auto"/>
            <w:right w:val="none" w:sz="0" w:space="0" w:color="auto"/>
          </w:divBdr>
        </w:div>
        <w:div w:id="1371607278">
          <w:marLeft w:val="0"/>
          <w:marRight w:val="0"/>
          <w:marTop w:val="0"/>
          <w:marBottom w:val="0"/>
          <w:divBdr>
            <w:top w:val="none" w:sz="0" w:space="0" w:color="auto"/>
            <w:left w:val="none" w:sz="0" w:space="0" w:color="auto"/>
            <w:bottom w:val="none" w:sz="0" w:space="0" w:color="auto"/>
            <w:right w:val="none" w:sz="0" w:space="0" w:color="auto"/>
          </w:divBdr>
        </w:div>
        <w:div w:id="1377856078">
          <w:marLeft w:val="0"/>
          <w:marRight w:val="0"/>
          <w:marTop w:val="0"/>
          <w:marBottom w:val="0"/>
          <w:divBdr>
            <w:top w:val="none" w:sz="0" w:space="0" w:color="auto"/>
            <w:left w:val="none" w:sz="0" w:space="0" w:color="auto"/>
            <w:bottom w:val="none" w:sz="0" w:space="0" w:color="auto"/>
            <w:right w:val="none" w:sz="0" w:space="0" w:color="auto"/>
          </w:divBdr>
        </w:div>
        <w:div w:id="1378972761">
          <w:marLeft w:val="0"/>
          <w:marRight w:val="0"/>
          <w:marTop w:val="0"/>
          <w:marBottom w:val="0"/>
          <w:divBdr>
            <w:top w:val="none" w:sz="0" w:space="0" w:color="auto"/>
            <w:left w:val="none" w:sz="0" w:space="0" w:color="auto"/>
            <w:bottom w:val="none" w:sz="0" w:space="0" w:color="auto"/>
            <w:right w:val="none" w:sz="0" w:space="0" w:color="auto"/>
          </w:divBdr>
        </w:div>
        <w:div w:id="1379819901">
          <w:marLeft w:val="0"/>
          <w:marRight w:val="0"/>
          <w:marTop w:val="0"/>
          <w:marBottom w:val="0"/>
          <w:divBdr>
            <w:top w:val="none" w:sz="0" w:space="0" w:color="auto"/>
            <w:left w:val="none" w:sz="0" w:space="0" w:color="auto"/>
            <w:bottom w:val="none" w:sz="0" w:space="0" w:color="auto"/>
            <w:right w:val="none" w:sz="0" w:space="0" w:color="auto"/>
          </w:divBdr>
        </w:div>
        <w:div w:id="1386368774">
          <w:marLeft w:val="0"/>
          <w:marRight w:val="0"/>
          <w:marTop w:val="0"/>
          <w:marBottom w:val="0"/>
          <w:divBdr>
            <w:top w:val="none" w:sz="0" w:space="0" w:color="auto"/>
            <w:left w:val="none" w:sz="0" w:space="0" w:color="auto"/>
            <w:bottom w:val="none" w:sz="0" w:space="0" w:color="auto"/>
            <w:right w:val="none" w:sz="0" w:space="0" w:color="auto"/>
          </w:divBdr>
        </w:div>
        <w:div w:id="1421871616">
          <w:marLeft w:val="0"/>
          <w:marRight w:val="0"/>
          <w:marTop w:val="0"/>
          <w:marBottom w:val="0"/>
          <w:divBdr>
            <w:top w:val="none" w:sz="0" w:space="0" w:color="auto"/>
            <w:left w:val="none" w:sz="0" w:space="0" w:color="auto"/>
            <w:bottom w:val="none" w:sz="0" w:space="0" w:color="auto"/>
            <w:right w:val="none" w:sz="0" w:space="0" w:color="auto"/>
          </w:divBdr>
        </w:div>
        <w:div w:id="1425951568">
          <w:marLeft w:val="0"/>
          <w:marRight w:val="0"/>
          <w:marTop w:val="0"/>
          <w:marBottom w:val="0"/>
          <w:divBdr>
            <w:top w:val="none" w:sz="0" w:space="0" w:color="auto"/>
            <w:left w:val="none" w:sz="0" w:space="0" w:color="auto"/>
            <w:bottom w:val="none" w:sz="0" w:space="0" w:color="auto"/>
            <w:right w:val="none" w:sz="0" w:space="0" w:color="auto"/>
          </w:divBdr>
        </w:div>
        <w:div w:id="1428185694">
          <w:marLeft w:val="0"/>
          <w:marRight w:val="0"/>
          <w:marTop w:val="0"/>
          <w:marBottom w:val="0"/>
          <w:divBdr>
            <w:top w:val="none" w:sz="0" w:space="0" w:color="auto"/>
            <w:left w:val="none" w:sz="0" w:space="0" w:color="auto"/>
            <w:bottom w:val="none" w:sz="0" w:space="0" w:color="auto"/>
            <w:right w:val="none" w:sz="0" w:space="0" w:color="auto"/>
          </w:divBdr>
        </w:div>
        <w:div w:id="1438015005">
          <w:marLeft w:val="0"/>
          <w:marRight w:val="0"/>
          <w:marTop w:val="0"/>
          <w:marBottom w:val="0"/>
          <w:divBdr>
            <w:top w:val="none" w:sz="0" w:space="0" w:color="auto"/>
            <w:left w:val="none" w:sz="0" w:space="0" w:color="auto"/>
            <w:bottom w:val="none" w:sz="0" w:space="0" w:color="auto"/>
            <w:right w:val="none" w:sz="0" w:space="0" w:color="auto"/>
          </w:divBdr>
        </w:div>
        <w:div w:id="1444379313">
          <w:marLeft w:val="0"/>
          <w:marRight w:val="0"/>
          <w:marTop w:val="0"/>
          <w:marBottom w:val="0"/>
          <w:divBdr>
            <w:top w:val="none" w:sz="0" w:space="0" w:color="auto"/>
            <w:left w:val="none" w:sz="0" w:space="0" w:color="auto"/>
            <w:bottom w:val="none" w:sz="0" w:space="0" w:color="auto"/>
            <w:right w:val="none" w:sz="0" w:space="0" w:color="auto"/>
          </w:divBdr>
        </w:div>
        <w:div w:id="1466654472">
          <w:marLeft w:val="0"/>
          <w:marRight w:val="0"/>
          <w:marTop w:val="0"/>
          <w:marBottom w:val="0"/>
          <w:divBdr>
            <w:top w:val="none" w:sz="0" w:space="0" w:color="auto"/>
            <w:left w:val="none" w:sz="0" w:space="0" w:color="auto"/>
            <w:bottom w:val="none" w:sz="0" w:space="0" w:color="auto"/>
            <w:right w:val="none" w:sz="0" w:space="0" w:color="auto"/>
          </w:divBdr>
        </w:div>
        <w:div w:id="1533113344">
          <w:marLeft w:val="0"/>
          <w:marRight w:val="0"/>
          <w:marTop w:val="0"/>
          <w:marBottom w:val="0"/>
          <w:divBdr>
            <w:top w:val="none" w:sz="0" w:space="0" w:color="auto"/>
            <w:left w:val="none" w:sz="0" w:space="0" w:color="auto"/>
            <w:bottom w:val="none" w:sz="0" w:space="0" w:color="auto"/>
            <w:right w:val="none" w:sz="0" w:space="0" w:color="auto"/>
          </w:divBdr>
        </w:div>
        <w:div w:id="1561744488">
          <w:marLeft w:val="0"/>
          <w:marRight w:val="0"/>
          <w:marTop w:val="0"/>
          <w:marBottom w:val="0"/>
          <w:divBdr>
            <w:top w:val="none" w:sz="0" w:space="0" w:color="auto"/>
            <w:left w:val="none" w:sz="0" w:space="0" w:color="auto"/>
            <w:bottom w:val="none" w:sz="0" w:space="0" w:color="auto"/>
            <w:right w:val="none" w:sz="0" w:space="0" w:color="auto"/>
          </w:divBdr>
        </w:div>
        <w:div w:id="1602645315">
          <w:marLeft w:val="0"/>
          <w:marRight w:val="0"/>
          <w:marTop w:val="0"/>
          <w:marBottom w:val="0"/>
          <w:divBdr>
            <w:top w:val="none" w:sz="0" w:space="0" w:color="auto"/>
            <w:left w:val="none" w:sz="0" w:space="0" w:color="auto"/>
            <w:bottom w:val="none" w:sz="0" w:space="0" w:color="auto"/>
            <w:right w:val="none" w:sz="0" w:space="0" w:color="auto"/>
          </w:divBdr>
        </w:div>
        <w:div w:id="1612589903">
          <w:marLeft w:val="0"/>
          <w:marRight w:val="0"/>
          <w:marTop w:val="0"/>
          <w:marBottom w:val="0"/>
          <w:divBdr>
            <w:top w:val="none" w:sz="0" w:space="0" w:color="auto"/>
            <w:left w:val="none" w:sz="0" w:space="0" w:color="auto"/>
            <w:bottom w:val="none" w:sz="0" w:space="0" w:color="auto"/>
            <w:right w:val="none" w:sz="0" w:space="0" w:color="auto"/>
          </w:divBdr>
        </w:div>
        <w:div w:id="1626080938">
          <w:marLeft w:val="0"/>
          <w:marRight w:val="0"/>
          <w:marTop w:val="0"/>
          <w:marBottom w:val="0"/>
          <w:divBdr>
            <w:top w:val="none" w:sz="0" w:space="0" w:color="auto"/>
            <w:left w:val="none" w:sz="0" w:space="0" w:color="auto"/>
            <w:bottom w:val="none" w:sz="0" w:space="0" w:color="auto"/>
            <w:right w:val="none" w:sz="0" w:space="0" w:color="auto"/>
          </w:divBdr>
        </w:div>
        <w:div w:id="1629891987">
          <w:marLeft w:val="0"/>
          <w:marRight w:val="0"/>
          <w:marTop w:val="0"/>
          <w:marBottom w:val="0"/>
          <w:divBdr>
            <w:top w:val="none" w:sz="0" w:space="0" w:color="auto"/>
            <w:left w:val="none" w:sz="0" w:space="0" w:color="auto"/>
            <w:bottom w:val="none" w:sz="0" w:space="0" w:color="auto"/>
            <w:right w:val="none" w:sz="0" w:space="0" w:color="auto"/>
          </w:divBdr>
        </w:div>
        <w:div w:id="1653482488">
          <w:marLeft w:val="0"/>
          <w:marRight w:val="0"/>
          <w:marTop w:val="0"/>
          <w:marBottom w:val="0"/>
          <w:divBdr>
            <w:top w:val="none" w:sz="0" w:space="0" w:color="auto"/>
            <w:left w:val="none" w:sz="0" w:space="0" w:color="auto"/>
            <w:bottom w:val="none" w:sz="0" w:space="0" w:color="auto"/>
            <w:right w:val="none" w:sz="0" w:space="0" w:color="auto"/>
          </w:divBdr>
        </w:div>
        <w:div w:id="1668823928">
          <w:marLeft w:val="0"/>
          <w:marRight w:val="0"/>
          <w:marTop w:val="0"/>
          <w:marBottom w:val="0"/>
          <w:divBdr>
            <w:top w:val="none" w:sz="0" w:space="0" w:color="auto"/>
            <w:left w:val="none" w:sz="0" w:space="0" w:color="auto"/>
            <w:bottom w:val="none" w:sz="0" w:space="0" w:color="auto"/>
            <w:right w:val="none" w:sz="0" w:space="0" w:color="auto"/>
          </w:divBdr>
        </w:div>
        <w:div w:id="1674599376">
          <w:marLeft w:val="0"/>
          <w:marRight w:val="0"/>
          <w:marTop w:val="0"/>
          <w:marBottom w:val="0"/>
          <w:divBdr>
            <w:top w:val="none" w:sz="0" w:space="0" w:color="auto"/>
            <w:left w:val="none" w:sz="0" w:space="0" w:color="auto"/>
            <w:bottom w:val="none" w:sz="0" w:space="0" w:color="auto"/>
            <w:right w:val="none" w:sz="0" w:space="0" w:color="auto"/>
          </w:divBdr>
        </w:div>
        <w:div w:id="1718434286">
          <w:marLeft w:val="0"/>
          <w:marRight w:val="0"/>
          <w:marTop w:val="0"/>
          <w:marBottom w:val="0"/>
          <w:divBdr>
            <w:top w:val="none" w:sz="0" w:space="0" w:color="auto"/>
            <w:left w:val="none" w:sz="0" w:space="0" w:color="auto"/>
            <w:bottom w:val="none" w:sz="0" w:space="0" w:color="auto"/>
            <w:right w:val="none" w:sz="0" w:space="0" w:color="auto"/>
          </w:divBdr>
        </w:div>
        <w:div w:id="1852914701">
          <w:marLeft w:val="0"/>
          <w:marRight w:val="0"/>
          <w:marTop w:val="0"/>
          <w:marBottom w:val="0"/>
          <w:divBdr>
            <w:top w:val="none" w:sz="0" w:space="0" w:color="auto"/>
            <w:left w:val="none" w:sz="0" w:space="0" w:color="auto"/>
            <w:bottom w:val="none" w:sz="0" w:space="0" w:color="auto"/>
            <w:right w:val="none" w:sz="0" w:space="0" w:color="auto"/>
          </w:divBdr>
        </w:div>
        <w:div w:id="1860001390">
          <w:marLeft w:val="0"/>
          <w:marRight w:val="0"/>
          <w:marTop w:val="0"/>
          <w:marBottom w:val="0"/>
          <w:divBdr>
            <w:top w:val="none" w:sz="0" w:space="0" w:color="auto"/>
            <w:left w:val="none" w:sz="0" w:space="0" w:color="auto"/>
            <w:bottom w:val="none" w:sz="0" w:space="0" w:color="auto"/>
            <w:right w:val="none" w:sz="0" w:space="0" w:color="auto"/>
          </w:divBdr>
        </w:div>
        <w:div w:id="1870217889">
          <w:marLeft w:val="0"/>
          <w:marRight w:val="0"/>
          <w:marTop w:val="0"/>
          <w:marBottom w:val="0"/>
          <w:divBdr>
            <w:top w:val="none" w:sz="0" w:space="0" w:color="auto"/>
            <w:left w:val="none" w:sz="0" w:space="0" w:color="auto"/>
            <w:bottom w:val="none" w:sz="0" w:space="0" w:color="auto"/>
            <w:right w:val="none" w:sz="0" w:space="0" w:color="auto"/>
          </w:divBdr>
        </w:div>
        <w:div w:id="1888951056">
          <w:marLeft w:val="0"/>
          <w:marRight w:val="0"/>
          <w:marTop w:val="0"/>
          <w:marBottom w:val="0"/>
          <w:divBdr>
            <w:top w:val="none" w:sz="0" w:space="0" w:color="auto"/>
            <w:left w:val="none" w:sz="0" w:space="0" w:color="auto"/>
            <w:bottom w:val="none" w:sz="0" w:space="0" w:color="auto"/>
            <w:right w:val="none" w:sz="0" w:space="0" w:color="auto"/>
          </w:divBdr>
        </w:div>
        <w:div w:id="1893613519">
          <w:marLeft w:val="0"/>
          <w:marRight w:val="0"/>
          <w:marTop w:val="0"/>
          <w:marBottom w:val="0"/>
          <w:divBdr>
            <w:top w:val="none" w:sz="0" w:space="0" w:color="auto"/>
            <w:left w:val="none" w:sz="0" w:space="0" w:color="auto"/>
            <w:bottom w:val="none" w:sz="0" w:space="0" w:color="auto"/>
            <w:right w:val="none" w:sz="0" w:space="0" w:color="auto"/>
          </w:divBdr>
        </w:div>
        <w:div w:id="1894389921">
          <w:marLeft w:val="0"/>
          <w:marRight w:val="0"/>
          <w:marTop w:val="0"/>
          <w:marBottom w:val="0"/>
          <w:divBdr>
            <w:top w:val="none" w:sz="0" w:space="0" w:color="auto"/>
            <w:left w:val="none" w:sz="0" w:space="0" w:color="auto"/>
            <w:bottom w:val="none" w:sz="0" w:space="0" w:color="auto"/>
            <w:right w:val="none" w:sz="0" w:space="0" w:color="auto"/>
          </w:divBdr>
        </w:div>
        <w:div w:id="1927761521">
          <w:marLeft w:val="0"/>
          <w:marRight w:val="0"/>
          <w:marTop w:val="0"/>
          <w:marBottom w:val="0"/>
          <w:divBdr>
            <w:top w:val="none" w:sz="0" w:space="0" w:color="auto"/>
            <w:left w:val="none" w:sz="0" w:space="0" w:color="auto"/>
            <w:bottom w:val="none" w:sz="0" w:space="0" w:color="auto"/>
            <w:right w:val="none" w:sz="0" w:space="0" w:color="auto"/>
          </w:divBdr>
        </w:div>
        <w:div w:id="1936355376">
          <w:marLeft w:val="0"/>
          <w:marRight w:val="0"/>
          <w:marTop w:val="0"/>
          <w:marBottom w:val="0"/>
          <w:divBdr>
            <w:top w:val="none" w:sz="0" w:space="0" w:color="auto"/>
            <w:left w:val="none" w:sz="0" w:space="0" w:color="auto"/>
            <w:bottom w:val="none" w:sz="0" w:space="0" w:color="auto"/>
            <w:right w:val="none" w:sz="0" w:space="0" w:color="auto"/>
          </w:divBdr>
        </w:div>
        <w:div w:id="1952542631">
          <w:marLeft w:val="0"/>
          <w:marRight w:val="0"/>
          <w:marTop w:val="0"/>
          <w:marBottom w:val="0"/>
          <w:divBdr>
            <w:top w:val="none" w:sz="0" w:space="0" w:color="auto"/>
            <w:left w:val="none" w:sz="0" w:space="0" w:color="auto"/>
            <w:bottom w:val="none" w:sz="0" w:space="0" w:color="auto"/>
            <w:right w:val="none" w:sz="0" w:space="0" w:color="auto"/>
          </w:divBdr>
        </w:div>
        <w:div w:id="1975060197">
          <w:marLeft w:val="0"/>
          <w:marRight w:val="0"/>
          <w:marTop w:val="0"/>
          <w:marBottom w:val="0"/>
          <w:divBdr>
            <w:top w:val="none" w:sz="0" w:space="0" w:color="auto"/>
            <w:left w:val="none" w:sz="0" w:space="0" w:color="auto"/>
            <w:bottom w:val="none" w:sz="0" w:space="0" w:color="auto"/>
            <w:right w:val="none" w:sz="0" w:space="0" w:color="auto"/>
          </w:divBdr>
        </w:div>
        <w:div w:id="2017880484">
          <w:marLeft w:val="0"/>
          <w:marRight w:val="0"/>
          <w:marTop w:val="0"/>
          <w:marBottom w:val="0"/>
          <w:divBdr>
            <w:top w:val="none" w:sz="0" w:space="0" w:color="auto"/>
            <w:left w:val="none" w:sz="0" w:space="0" w:color="auto"/>
            <w:bottom w:val="none" w:sz="0" w:space="0" w:color="auto"/>
            <w:right w:val="none" w:sz="0" w:space="0" w:color="auto"/>
          </w:divBdr>
        </w:div>
        <w:div w:id="2033146551">
          <w:marLeft w:val="0"/>
          <w:marRight w:val="0"/>
          <w:marTop w:val="0"/>
          <w:marBottom w:val="0"/>
          <w:divBdr>
            <w:top w:val="none" w:sz="0" w:space="0" w:color="auto"/>
            <w:left w:val="none" w:sz="0" w:space="0" w:color="auto"/>
            <w:bottom w:val="none" w:sz="0" w:space="0" w:color="auto"/>
            <w:right w:val="none" w:sz="0" w:space="0" w:color="auto"/>
          </w:divBdr>
        </w:div>
        <w:div w:id="2083406421">
          <w:marLeft w:val="0"/>
          <w:marRight w:val="0"/>
          <w:marTop w:val="0"/>
          <w:marBottom w:val="0"/>
          <w:divBdr>
            <w:top w:val="none" w:sz="0" w:space="0" w:color="auto"/>
            <w:left w:val="none" w:sz="0" w:space="0" w:color="auto"/>
            <w:bottom w:val="none" w:sz="0" w:space="0" w:color="auto"/>
            <w:right w:val="none" w:sz="0" w:space="0" w:color="auto"/>
          </w:divBdr>
        </w:div>
        <w:div w:id="2085715575">
          <w:marLeft w:val="0"/>
          <w:marRight w:val="0"/>
          <w:marTop w:val="0"/>
          <w:marBottom w:val="0"/>
          <w:divBdr>
            <w:top w:val="none" w:sz="0" w:space="0" w:color="auto"/>
            <w:left w:val="none" w:sz="0" w:space="0" w:color="auto"/>
            <w:bottom w:val="none" w:sz="0" w:space="0" w:color="auto"/>
            <w:right w:val="none" w:sz="0" w:space="0" w:color="auto"/>
          </w:divBdr>
        </w:div>
        <w:div w:id="2119256863">
          <w:marLeft w:val="0"/>
          <w:marRight w:val="0"/>
          <w:marTop w:val="0"/>
          <w:marBottom w:val="0"/>
          <w:divBdr>
            <w:top w:val="none" w:sz="0" w:space="0" w:color="auto"/>
            <w:left w:val="none" w:sz="0" w:space="0" w:color="auto"/>
            <w:bottom w:val="none" w:sz="0" w:space="0" w:color="auto"/>
            <w:right w:val="none" w:sz="0" w:space="0" w:color="auto"/>
          </w:divBdr>
        </w:div>
        <w:div w:id="2121220375">
          <w:marLeft w:val="0"/>
          <w:marRight w:val="0"/>
          <w:marTop w:val="0"/>
          <w:marBottom w:val="0"/>
          <w:divBdr>
            <w:top w:val="none" w:sz="0" w:space="0" w:color="auto"/>
            <w:left w:val="none" w:sz="0" w:space="0" w:color="auto"/>
            <w:bottom w:val="none" w:sz="0" w:space="0" w:color="auto"/>
            <w:right w:val="none" w:sz="0" w:space="0" w:color="auto"/>
          </w:divBdr>
        </w:div>
      </w:divsChild>
    </w:div>
    <w:div w:id="1007832776">
      <w:bodyDiv w:val="1"/>
      <w:marLeft w:val="0"/>
      <w:marRight w:val="0"/>
      <w:marTop w:val="0"/>
      <w:marBottom w:val="0"/>
      <w:divBdr>
        <w:top w:val="none" w:sz="0" w:space="0" w:color="auto"/>
        <w:left w:val="none" w:sz="0" w:space="0" w:color="auto"/>
        <w:bottom w:val="none" w:sz="0" w:space="0" w:color="auto"/>
        <w:right w:val="none" w:sz="0" w:space="0" w:color="auto"/>
      </w:divBdr>
    </w:div>
    <w:div w:id="1592469089">
      <w:bodyDiv w:val="1"/>
      <w:marLeft w:val="0"/>
      <w:marRight w:val="0"/>
      <w:marTop w:val="0"/>
      <w:marBottom w:val="0"/>
      <w:divBdr>
        <w:top w:val="none" w:sz="0" w:space="0" w:color="auto"/>
        <w:left w:val="none" w:sz="0" w:space="0" w:color="auto"/>
        <w:bottom w:val="none" w:sz="0" w:space="0" w:color="auto"/>
        <w:right w:val="none" w:sz="0" w:space="0" w:color="auto"/>
      </w:divBdr>
    </w:div>
    <w:div w:id="1691948562">
      <w:bodyDiv w:val="1"/>
      <w:marLeft w:val="0"/>
      <w:marRight w:val="0"/>
      <w:marTop w:val="0"/>
      <w:marBottom w:val="0"/>
      <w:divBdr>
        <w:top w:val="none" w:sz="0" w:space="0" w:color="auto"/>
        <w:left w:val="none" w:sz="0" w:space="0" w:color="auto"/>
        <w:bottom w:val="none" w:sz="0" w:space="0" w:color="auto"/>
        <w:right w:val="none" w:sz="0" w:space="0" w:color="auto"/>
      </w:divBdr>
    </w:div>
    <w:div w:id="1794782467">
      <w:bodyDiv w:val="1"/>
      <w:marLeft w:val="0"/>
      <w:marRight w:val="0"/>
      <w:marTop w:val="0"/>
      <w:marBottom w:val="0"/>
      <w:divBdr>
        <w:top w:val="none" w:sz="0" w:space="0" w:color="auto"/>
        <w:left w:val="none" w:sz="0" w:space="0" w:color="auto"/>
        <w:bottom w:val="none" w:sz="0" w:space="0" w:color="auto"/>
        <w:right w:val="none" w:sz="0" w:space="0" w:color="auto"/>
      </w:divBdr>
    </w:div>
    <w:div w:id="1813860480">
      <w:bodyDiv w:val="1"/>
      <w:marLeft w:val="0"/>
      <w:marRight w:val="0"/>
      <w:marTop w:val="0"/>
      <w:marBottom w:val="0"/>
      <w:divBdr>
        <w:top w:val="none" w:sz="0" w:space="0" w:color="auto"/>
        <w:left w:val="none" w:sz="0" w:space="0" w:color="auto"/>
        <w:bottom w:val="none" w:sz="0" w:space="0" w:color="auto"/>
        <w:right w:val="none" w:sz="0" w:space="0" w:color="auto"/>
      </w:divBdr>
      <w:divsChild>
        <w:div w:id="2359800">
          <w:marLeft w:val="0"/>
          <w:marRight w:val="0"/>
          <w:marTop w:val="0"/>
          <w:marBottom w:val="0"/>
          <w:divBdr>
            <w:top w:val="none" w:sz="0" w:space="0" w:color="auto"/>
            <w:left w:val="none" w:sz="0" w:space="0" w:color="auto"/>
            <w:bottom w:val="none" w:sz="0" w:space="0" w:color="auto"/>
            <w:right w:val="none" w:sz="0" w:space="0" w:color="auto"/>
          </w:divBdr>
        </w:div>
        <w:div w:id="145362357">
          <w:marLeft w:val="0"/>
          <w:marRight w:val="0"/>
          <w:marTop w:val="0"/>
          <w:marBottom w:val="0"/>
          <w:divBdr>
            <w:top w:val="none" w:sz="0" w:space="0" w:color="auto"/>
            <w:left w:val="none" w:sz="0" w:space="0" w:color="auto"/>
            <w:bottom w:val="none" w:sz="0" w:space="0" w:color="auto"/>
            <w:right w:val="none" w:sz="0" w:space="0" w:color="auto"/>
          </w:divBdr>
        </w:div>
        <w:div w:id="291715144">
          <w:marLeft w:val="0"/>
          <w:marRight w:val="0"/>
          <w:marTop w:val="0"/>
          <w:marBottom w:val="0"/>
          <w:divBdr>
            <w:top w:val="none" w:sz="0" w:space="0" w:color="auto"/>
            <w:left w:val="none" w:sz="0" w:space="0" w:color="auto"/>
            <w:bottom w:val="none" w:sz="0" w:space="0" w:color="auto"/>
            <w:right w:val="none" w:sz="0" w:space="0" w:color="auto"/>
          </w:divBdr>
        </w:div>
        <w:div w:id="389034083">
          <w:marLeft w:val="0"/>
          <w:marRight w:val="0"/>
          <w:marTop w:val="0"/>
          <w:marBottom w:val="0"/>
          <w:divBdr>
            <w:top w:val="none" w:sz="0" w:space="0" w:color="auto"/>
            <w:left w:val="none" w:sz="0" w:space="0" w:color="auto"/>
            <w:bottom w:val="none" w:sz="0" w:space="0" w:color="auto"/>
            <w:right w:val="none" w:sz="0" w:space="0" w:color="auto"/>
          </w:divBdr>
        </w:div>
        <w:div w:id="425617887">
          <w:marLeft w:val="0"/>
          <w:marRight w:val="0"/>
          <w:marTop w:val="0"/>
          <w:marBottom w:val="0"/>
          <w:divBdr>
            <w:top w:val="none" w:sz="0" w:space="0" w:color="auto"/>
            <w:left w:val="none" w:sz="0" w:space="0" w:color="auto"/>
            <w:bottom w:val="none" w:sz="0" w:space="0" w:color="auto"/>
            <w:right w:val="none" w:sz="0" w:space="0" w:color="auto"/>
          </w:divBdr>
        </w:div>
        <w:div w:id="510150041">
          <w:marLeft w:val="0"/>
          <w:marRight w:val="0"/>
          <w:marTop w:val="0"/>
          <w:marBottom w:val="0"/>
          <w:divBdr>
            <w:top w:val="none" w:sz="0" w:space="0" w:color="auto"/>
            <w:left w:val="none" w:sz="0" w:space="0" w:color="auto"/>
            <w:bottom w:val="none" w:sz="0" w:space="0" w:color="auto"/>
            <w:right w:val="none" w:sz="0" w:space="0" w:color="auto"/>
          </w:divBdr>
        </w:div>
        <w:div w:id="549733047">
          <w:marLeft w:val="0"/>
          <w:marRight w:val="0"/>
          <w:marTop w:val="0"/>
          <w:marBottom w:val="0"/>
          <w:divBdr>
            <w:top w:val="none" w:sz="0" w:space="0" w:color="auto"/>
            <w:left w:val="none" w:sz="0" w:space="0" w:color="auto"/>
            <w:bottom w:val="none" w:sz="0" w:space="0" w:color="auto"/>
            <w:right w:val="none" w:sz="0" w:space="0" w:color="auto"/>
          </w:divBdr>
        </w:div>
        <w:div w:id="584924403">
          <w:marLeft w:val="0"/>
          <w:marRight w:val="0"/>
          <w:marTop w:val="0"/>
          <w:marBottom w:val="0"/>
          <w:divBdr>
            <w:top w:val="none" w:sz="0" w:space="0" w:color="auto"/>
            <w:left w:val="none" w:sz="0" w:space="0" w:color="auto"/>
            <w:bottom w:val="none" w:sz="0" w:space="0" w:color="auto"/>
            <w:right w:val="none" w:sz="0" w:space="0" w:color="auto"/>
          </w:divBdr>
        </w:div>
        <w:div w:id="729812015">
          <w:marLeft w:val="0"/>
          <w:marRight w:val="0"/>
          <w:marTop w:val="0"/>
          <w:marBottom w:val="0"/>
          <w:divBdr>
            <w:top w:val="none" w:sz="0" w:space="0" w:color="auto"/>
            <w:left w:val="none" w:sz="0" w:space="0" w:color="auto"/>
            <w:bottom w:val="none" w:sz="0" w:space="0" w:color="auto"/>
            <w:right w:val="none" w:sz="0" w:space="0" w:color="auto"/>
          </w:divBdr>
        </w:div>
        <w:div w:id="843938086">
          <w:marLeft w:val="0"/>
          <w:marRight w:val="0"/>
          <w:marTop w:val="0"/>
          <w:marBottom w:val="0"/>
          <w:divBdr>
            <w:top w:val="none" w:sz="0" w:space="0" w:color="auto"/>
            <w:left w:val="none" w:sz="0" w:space="0" w:color="auto"/>
            <w:bottom w:val="none" w:sz="0" w:space="0" w:color="auto"/>
            <w:right w:val="none" w:sz="0" w:space="0" w:color="auto"/>
          </w:divBdr>
        </w:div>
        <w:div w:id="1035155305">
          <w:marLeft w:val="0"/>
          <w:marRight w:val="0"/>
          <w:marTop w:val="0"/>
          <w:marBottom w:val="0"/>
          <w:divBdr>
            <w:top w:val="none" w:sz="0" w:space="0" w:color="auto"/>
            <w:left w:val="none" w:sz="0" w:space="0" w:color="auto"/>
            <w:bottom w:val="none" w:sz="0" w:space="0" w:color="auto"/>
            <w:right w:val="none" w:sz="0" w:space="0" w:color="auto"/>
          </w:divBdr>
        </w:div>
        <w:div w:id="1049644663">
          <w:marLeft w:val="0"/>
          <w:marRight w:val="0"/>
          <w:marTop w:val="0"/>
          <w:marBottom w:val="0"/>
          <w:divBdr>
            <w:top w:val="none" w:sz="0" w:space="0" w:color="auto"/>
            <w:left w:val="none" w:sz="0" w:space="0" w:color="auto"/>
            <w:bottom w:val="none" w:sz="0" w:space="0" w:color="auto"/>
            <w:right w:val="none" w:sz="0" w:space="0" w:color="auto"/>
          </w:divBdr>
        </w:div>
        <w:div w:id="1078281622">
          <w:marLeft w:val="0"/>
          <w:marRight w:val="0"/>
          <w:marTop w:val="0"/>
          <w:marBottom w:val="0"/>
          <w:divBdr>
            <w:top w:val="none" w:sz="0" w:space="0" w:color="auto"/>
            <w:left w:val="none" w:sz="0" w:space="0" w:color="auto"/>
            <w:bottom w:val="none" w:sz="0" w:space="0" w:color="auto"/>
            <w:right w:val="none" w:sz="0" w:space="0" w:color="auto"/>
          </w:divBdr>
        </w:div>
        <w:div w:id="1086683564">
          <w:marLeft w:val="0"/>
          <w:marRight w:val="0"/>
          <w:marTop w:val="0"/>
          <w:marBottom w:val="0"/>
          <w:divBdr>
            <w:top w:val="none" w:sz="0" w:space="0" w:color="auto"/>
            <w:left w:val="none" w:sz="0" w:space="0" w:color="auto"/>
            <w:bottom w:val="none" w:sz="0" w:space="0" w:color="auto"/>
            <w:right w:val="none" w:sz="0" w:space="0" w:color="auto"/>
          </w:divBdr>
        </w:div>
        <w:div w:id="1203900764">
          <w:marLeft w:val="0"/>
          <w:marRight w:val="0"/>
          <w:marTop w:val="0"/>
          <w:marBottom w:val="0"/>
          <w:divBdr>
            <w:top w:val="none" w:sz="0" w:space="0" w:color="auto"/>
            <w:left w:val="none" w:sz="0" w:space="0" w:color="auto"/>
            <w:bottom w:val="none" w:sz="0" w:space="0" w:color="auto"/>
            <w:right w:val="none" w:sz="0" w:space="0" w:color="auto"/>
          </w:divBdr>
        </w:div>
        <w:div w:id="1211771212">
          <w:marLeft w:val="0"/>
          <w:marRight w:val="0"/>
          <w:marTop w:val="0"/>
          <w:marBottom w:val="0"/>
          <w:divBdr>
            <w:top w:val="none" w:sz="0" w:space="0" w:color="auto"/>
            <w:left w:val="none" w:sz="0" w:space="0" w:color="auto"/>
            <w:bottom w:val="none" w:sz="0" w:space="0" w:color="auto"/>
            <w:right w:val="none" w:sz="0" w:space="0" w:color="auto"/>
          </w:divBdr>
        </w:div>
        <w:div w:id="1230077702">
          <w:marLeft w:val="0"/>
          <w:marRight w:val="0"/>
          <w:marTop w:val="0"/>
          <w:marBottom w:val="0"/>
          <w:divBdr>
            <w:top w:val="none" w:sz="0" w:space="0" w:color="auto"/>
            <w:left w:val="none" w:sz="0" w:space="0" w:color="auto"/>
            <w:bottom w:val="none" w:sz="0" w:space="0" w:color="auto"/>
            <w:right w:val="none" w:sz="0" w:space="0" w:color="auto"/>
          </w:divBdr>
          <w:divsChild>
            <w:div w:id="1880973284">
              <w:marLeft w:val="0"/>
              <w:marRight w:val="0"/>
              <w:marTop w:val="0"/>
              <w:marBottom w:val="0"/>
              <w:divBdr>
                <w:top w:val="none" w:sz="0" w:space="0" w:color="auto"/>
                <w:left w:val="none" w:sz="0" w:space="0" w:color="auto"/>
                <w:bottom w:val="none" w:sz="0" w:space="0" w:color="auto"/>
                <w:right w:val="none" w:sz="0" w:space="0" w:color="auto"/>
              </w:divBdr>
              <w:divsChild>
                <w:div w:id="42675117">
                  <w:marLeft w:val="0"/>
                  <w:marRight w:val="0"/>
                  <w:marTop w:val="0"/>
                  <w:marBottom w:val="0"/>
                  <w:divBdr>
                    <w:top w:val="none" w:sz="0" w:space="0" w:color="auto"/>
                    <w:left w:val="none" w:sz="0" w:space="0" w:color="auto"/>
                    <w:bottom w:val="none" w:sz="0" w:space="0" w:color="auto"/>
                    <w:right w:val="none" w:sz="0" w:space="0" w:color="auto"/>
                  </w:divBdr>
                </w:div>
                <w:div w:id="64650867">
                  <w:marLeft w:val="0"/>
                  <w:marRight w:val="0"/>
                  <w:marTop w:val="0"/>
                  <w:marBottom w:val="0"/>
                  <w:divBdr>
                    <w:top w:val="none" w:sz="0" w:space="0" w:color="auto"/>
                    <w:left w:val="none" w:sz="0" w:space="0" w:color="auto"/>
                    <w:bottom w:val="none" w:sz="0" w:space="0" w:color="auto"/>
                    <w:right w:val="none" w:sz="0" w:space="0" w:color="auto"/>
                  </w:divBdr>
                </w:div>
                <w:div w:id="327638958">
                  <w:marLeft w:val="0"/>
                  <w:marRight w:val="0"/>
                  <w:marTop w:val="0"/>
                  <w:marBottom w:val="0"/>
                  <w:divBdr>
                    <w:top w:val="none" w:sz="0" w:space="0" w:color="auto"/>
                    <w:left w:val="none" w:sz="0" w:space="0" w:color="auto"/>
                    <w:bottom w:val="none" w:sz="0" w:space="0" w:color="auto"/>
                    <w:right w:val="none" w:sz="0" w:space="0" w:color="auto"/>
                  </w:divBdr>
                </w:div>
                <w:div w:id="367219308">
                  <w:marLeft w:val="0"/>
                  <w:marRight w:val="0"/>
                  <w:marTop w:val="0"/>
                  <w:marBottom w:val="0"/>
                  <w:divBdr>
                    <w:top w:val="none" w:sz="0" w:space="0" w:color="auto"/>
                    <w:left w:val="none" w:sz="0" w:space="0" w:color="auto"/>
                    <w:bottom w:val="none" w:sz="0" w:space="0" w:color="auto"/>
                    <w:right w:val="none" w:sz="0" w:space="0" w:color="auto"/>
                  </w:divBdr>
                </w:div>
                <w:div w:id="386807231">
                  <w:marLeft w:val="0"/>
                  <w:marRight w:val="0"/>
                  <w:marTop w:val="0"/>
                  <w:marBottom w:val="0"/>
                  <w:divBdr>
                    <w:top w:val="none" w:sz="0" w:space="0" w:color="auto"/>
                    <w:left w:val="none" w:sz="0" w:space="0" w:color="auto"/>
                    <w:bottom w:val="none" w:sz="0" w:space="0" w:color="auto"/>
                    <w:right w:val="none" w:sz="0" w:space="0" w:color="auto"/>
                  </w:divBdr>
                </w:div>
                <w:div w:id="472480732">
                  <w:marLeft w:val="0"/>
                  <w:marRight w:val="0"/>
                  <w:marTop w:val="0"/>
                  <w:marBottom w:val="0"/>
                  <w:divBdr>
                    <w:top w:val="none" w:sz="0" w:space="0" w:color="auto"/>
                    <w:left w:val="none" w:sz="0" w:space="0" w:color="auto"/>
                    <w:bottom w:val="none" w:sz="0" w:space="0" w:color="auto"/>
                    <w:right w:val="none" w:sz="0" w:space="0" w:color="auto"/>
                  </w:divBdr>
                </w:div>
                <w:div w:id="502014598">
                  <w:marLeft w:val="0"/>
                  <w:marRight w:val="0"/>
                  <w:marTop w:val="0"/>
                  <w:marBottom w:val="0"/>
                  <w:divBdr>
                    <w:top w:val="none" w:sz="0" w:space="0" w:color="auto"/>
                    <w:left w:val="none" w:sz="0" w:space="0" w:color="auto"/>
                    <w:bottom w:val="none" w:sz="0" w:space="0" w:color="auto"/>
                    <w:right w:val="none" w:sz="0" w:space="0" w:color="auto"/>
                  </w:divBdr>
                </w:div>
                <w:div w:id="578755157">
                  <w:marLeft w:val="0"/>
                  <w:marRight w:val="0"/>
                  <w:marTop w:val="0"/>
                  <w:marBottom w:val="0"/>
                  <w:divBdr>
                    <w:top w:val="none" w:sz="0" w:space="0" w:color="auto"/>
                    <w:left w:val="none" w:sz="0" w:space="0" w:color="auto"/>
                    <w:bottom w:val="none" w:sz="0" w:space="0" w:color="auto"/>
                    <w:right w:val="none" w:sz="0" w:space="0" w:color="auto"/>
                  </w:divBdr>
                </w:div>
                <w:div w:id="649292577">
                  <w:marLeft w:val="0"/>
                  <w:marRight w:val="0"/>
                  <w:marTop w:val="0"/>
                  <w:marBottom w:val="0"/>
                  <w:divBdr>
                    <w:top w:val="none" w:sz="0" w:space="0" w:color="auto"/>
                    <w:left w:val="none" w:sz="0" w:space="0" w:color="auto"/>
                    <w:bottom w:val="none" w:sz="0" w:space="0" w:color="auto"/>
                    <w:right w:val="none" w:sz="0" w:space="0" w:color="auto"/>
                  </w:divBdr>
                </w:div>
                <w:div w:id="678388200">
                  <w:marLeft w:val="0"/>
                  <w:marRight w:val="0"/>
                  <w:marTop w:val="0"/>
                  <w:marBottom w:val="0"/>
                  <w:divBdr>
                    <w:top w:val="none" w:sz="0" w:space="0" w:color="auto"/>
                    <w:left w:val="none" w:sz="0" w:space="0" w:color="auto"/>
                    <w:bottom w:val="none" w:sz="0" w:space="0" w:color="auto"/>
                    <w:right w:val="none" w:sz="0" w:space="0" w:color="auto"/>
                  </w:divBdr>
                </w:div>
                <w:div w:id="688993879">
                  <w:marLeft w:val="0"/>
                  <w:marRight w:val="0"/>
                  <w:marTop w:val="0"/>
                  <w:marBottom w:val="0"/>
                  <w:divBdr>
                    <w:top w:val="none" w:sz="0" w:space="0" w:color="auto"/>
                    <w:left w:val="none" w:sz="0" w:space="0" w:color="auto"/>
                    <w:bottom w:val="none" w:sz="0" w:space="0" w:color="auto"/>
                    <w:right w:val="none" w:sz="0" w:space="0" w:color="auto"/>
                  </w:divBdr>
                </w:div>
                <w:div w:id="721249751">
                  <w:marLeft w:val="0"/>
                  <w:marRight w:val="0"/>
                  <w:marTop w:val="0"/>
                  <w:marBottom w:val="0"/>
                  <w:divBdr>
                    <w:top w:val="none" w:sz="0" w:space="0" w:color="auto"/>
                    <w:left w:val="none" w:sz="0" w:space="0" w:color="auto"/>
                    <w:bottom w:val="none" w:sz="0" w:space="0" w:color="auto"/>
                    <w:right w:val="none" w:sz="0" w:space="0" w:color="auto"/>
                  </w:divBdr>
                </w:div>
                <w:div w:id="777138899">
                  <w:marLeft w:val="0"/>
                  <w:marRight w:val="0"/>
                  <w:marTop w:val="0"/>
                  <w:marBottom w:val="0"/>
                  <w:divBdr>
                    <w:top w:val="none" w:sz="0" w:space="0" w:color="auto"/>
                    <w:left w:val="none" w:sz="0" w:space="0" w:color="auto"/>
                    <w:bottom w:val="none" w:sz="0" w:space="0" w:color="auto"/>
                    <w:right w:val="none" w:sz="0" w:space="0" w:color="auto"/>
                  </w:divBdr>
                </w:div>
                <w:div w:id="781993490">
                  <w:marLeft w:val="0"/>
                  <w:marRight w:val="0"/>
                  <w:marTop w:val="0"/>
                  <w:marBottom w:val="0"/>
                  <w:divBdr>
                    <w:top w:val="none" w:sz="0" w:space="0" w:color="auto"/>
                    <w:left w:val="none" w:sz="0" w:space="0" w:color="auto"/>
                    <w:bottom w:val="none" w:sz="0" w:space="0" w:color="auto"/>
                    <w:right w:val="none" w:sz="0" w:space="0" w:color="auto"/>
                  </w:divBdr>
                </w:div>
                <w:div w:id="904028611">
                  <w:marLeft w:val="0"/>
                  <w:marRight w:val="0"/>
                  <w:marTop w:val="0"/>
                  <w:marBottom w:val="0"/>
                  <w:divBdr>
                    <w:top w:val="none" w:sz="0" w:space="0" w:color="auto"/>
                    <w:left w:val="none" w:sz="0" w:space="0" w:color="auto"/>
                    <w:bottom w:val="none" w:sz="0" w:space="0" w:color="auto"/>
                    <w:right w:val="none" w:sz="0" w:space="0" w:color="auto"/>
                  </w:divBdr>
                </w:div>
                <w:div w:id="961033528">
                  <w:marLeft w:val="0"/>
                  <w:marRight w:val="0"/>
                  <w:marTop w:val="0"/>
                  <w:marBottom w:val="0"/>
                  <w:divBdr>
                    <w:top w:val="none" w:sz="0" w:space="0" w:color="auto"/>
                    <w:left w:val="none" w:sz="0" w:space="0" w:color="auto"/>
                    <w:bottom w:val="none" w:sz="0" w:space="0" w:color="auto"/>
                    <w:right w:val="none" w:sz="0" w:space="0" w:color="auto"/>
                  </w:divBdr>
                </w:div>
                <w:div w:id="1037969683">
                  <w:marLeft w:val="0"/>
                  <w:marRight w:val="0"/>
                  <w:marTop w:val="0"/>
                  <w:marBottom w:val="0"/>
                  <w:divBdr>
                    <w:top w:val="none" w:sz="0" w:space="0" w:color="auto"/>
                    <w:left w:val="none" w:sz="0" w:space="0" w:color="auto"/>
                    <w:bottom w:val="none" w:sz="0" w:space="0" w:color="auto"/>
                    <w:right w:val="none" w:sz="0" w:space="0" w:color="auto"/>
                  </w:divBdr>
                </w:div>
                <w:div w:id="1046029444">
                  <w:marLeft w:val="0"/>
                  <w:marRight w:val="0"/>
                  <w:marTop w:val="0"/>
                  <w:marBottom w:val="0"/>
                  <w:divBdr>
                    <w:top w:val="none" w:sz="0" w:space="0" w:color="auto"/>
                    <w:left w:val="none" w:sz="0" w:space="0" w:color="auto"/>
                    <w:bottom w:val="none" w:sz="0" w:space="0" w:color="auto"/>
                    <w:right w:val="none" w:sz="0" w:space="0" w:color="auto"/>
                  </w:divBdr>
                </w:div>
                <w:div w:id="1235048738">
                  <w:marLeft w:val="0"/>
                  <w:marRight w:val="0"/>
                  <w:marTop w:val="0"/>
                  <w:marBottom w:val="0"/>
                  <w:divBdr>
                    <w:top w:val="none" w:sz="0" w:space="0" w:color="auto"/>
                    <w:left w:val="none" w:sz="0" w:space="0" w:color="auto"/>
                    <w:bottom w:val="none" w:sz="0" w:space="0" w:color="auto"/>
                    <w:right w:val="none" w:sz="0" w:space="0" w:color="auto"/>
                  </w:divBdr>
                </w:div>
                <w:div w:id="1268467244">
                  <w:marLeft w:val="0"/>
                  <w:marRight w:val="0"/>
                  <w:marTop w:val="0"/>
                  <w:marBottom w:val="0"/>
                  <w:divBdr>
                    <w:top w:val="none" w:sz="0" w:space="0" w:color="auto"/>
                    <w:left w:val="none" w:sz="0" w:space="0" w:color="auto"/>
                    <w:bottom w:val="none" w:sz="0" w:space="0" w:color="auto"/>
                    <w:right w:val="none" w:sz="0" w:space="0" w:color="auto"/>
                  </w:divBdr>
                </w:div>
                <w:div w:id="1276794542">
                  <w:marLeft w:val="0"/>
                  <w:marRight w:val="0"/>
                  <w:marTop w:val="0"/>
                  <w:marBottom w:val="0"/>
                  <w:divBdr>
                    <w:top w:val="none" w:sz="0" w:space="0" w:color="auto"/>
                    <w:left w:val="none" w:sz="0" w:space="0" w:color="auto"/>
                    <w:bottom w:val="none" w:sz="0" w:space="0" w:color="auto"/>
                    <w:right w:val="none" w:sz="0" w:space="0" w:color="auto"/>
                  </w:divBdr>
                </w:div>
                <w:div w:id="1313288764">
                  <w:marLeft w:val="0"/>
                  <w:marRight w:val="0"/>
                  <w:marTop w:val="0"/>
                  <w:marBottom w:val="0"/>
                  <w:divBdr>
                    <w:top w:val="none" w:sz="0" w:space="0" w:color="auto"/>
                    <w:left w:val="none" w:sz="0" w:space="0" w:color="auto"/>
                    <w:bottom w:val="none" w:sz="0" w:space="0" w:color="auto"/>
                    <w:right w:val="none" w:sz="0" w:space="0" w:color="auto"/>
                  </w:divBdr>
                </w:div>
                <w:div w:id="1459302630">
                  <w:marLeft w:val="0"/>
                  <w:marRight w:val="0"/>
                  <w:marTop w:val="0"/>
                  <w:marBottom w:val="0"/>
                  <w:divBdr>
                    <w:top w:val="none" w:sz="0" w:space="0" w:color="auto"/>
                    <w:left w:val="none" w:sz="0" w:space="0" w:color="auto"/>
                    <w:bottom w:val="none" w:sz="0" w:space="0" w:color="auto"/>
                    <w:right w:val="none" w:sz="0" w:space="0" w:color="auto"/>
                  </w:divBdr>
                </w:div>
                <w:div w:id="1528716982">
                  <w:marLeft w:val="0"/>
                  <w:marRight w:val="0"/>
                  <w:marTop w:val="0"/>
                  <w:marBottom w:val="0"/>
                  <w:divBdr>
                    <w:top w:val="none" w:sz="0" w:space="0" w:color="auto"/>
                    <w:left w:val="none" w:sz="0" w:space="0" w:color="auto"/>
                    <w:bottom w:val="none" w:sz="0" w:space="0" w:color="auto"/>
                    <w:right w:val="none" w:sz="0" w:space="0" w:color="auto"/>
                  </w:divBdr>
                </w:div>
                <w:div w:id="1548565936">
                  <w:marLeft w:val="0"/>
                  <w:marRight w:val="0"/>
                  <w:marTop w:val="0"/>
                  <w:marBottom w:val="0"/>
                  <w:divBdr>
                    <w:top w:val="none" w:sz="0" w:space="0" w:color="auto"/>
                    <w:left w:val="none" w:sz="0" w:space="0" w:color="auto"/>
                    <w:bottom w:val="none" w:sz="0" w:space="0" w:color="auto"/>
                    <w:right w:val="none" w:sz="0" w:space="0" w:color="auto"/>
                  </w:divBdr>
                </w:div>
                <w:div w:id="1666199914">
                  <w:marLeft w:val="0"/>
                  <w:marRight w:val="0"/>
                  <w:marTop w:val="0"/>
                  <w:marBottom w:val="0"/>
                  <w:divBdr>
                    <w:top w:val="none" w:sz="0" w:space="0" w:color="auto"/>
                    <w:left w:val="none" w:sz="0" w:space="0" w:color="auto"/>
                    <w:bottom w:val="none" w:sz="0" w:space="0" w:color="auto"/>
                    <w:right w:val="none" w:sz="0" w:space="0" w:color="auto"/>
                  </w:divBdr>
                </w:div>
                <w:div w:id="1710179668">
                  <w:marLeft w:val="0"/>
                  <w:marRight w:val="0"/>
                  <w:marTop w:val="0"/>
                  <w:marBottom w:val="0"/>
                  <w:divBdr>
                    <w:top w:val="none" w:sz="0" w:space="0" w:color="auto"/>
                    <w:left w:val="none" w:sz="0" w:space="0" w:color="auto"/>
                    <w:bottom w:val="none" w:sz="0" w:space="0" w:color="auto"/>
                    <w:right w:val="none" w:sz="0" w:space="0" w:color="auto"/>
                  </w:divBdr>
                </w:div>
                <w:div w:id="1829008385">
                  <w:marLeft w:val="0"/>
                  <w:marRight w:val="0"/>
                  <w:marTop w:val="0"/>
                  <w:marBottom w:val="0"/>
                  <w:divBdr>
                    <w:top w:val="none" w:sz="0" w:space="0" w:color="auto"/>
                    <w:left w:val="none" w:sz="0" w:space="0" w:color="auto"/>
                    <w:bottom w:val="none" w:sz="0" w:space="0" w:color="auto"/>
                    <w:right w:val="none" w:sz="0" w:space="0" w:color="auto"/>
                  </w:divBdr>
                </w:div>
                <w:div w:id="1863665648">
                  <w:marLeft w:val="0"/>
                  <w:marRight w:val="0"/>
                  <w:marTop w:val="0"/>
                  <w:marBottom w:val="0"/>
                  <w:divBdr>
                    <w:top w:val="none" w:sz="0" w:space="0" w:color="auto"/>
                    <w:left w:val="none" w:sz="0" w:space="0" w:color="auto"/>
                    <w:bottom w:val="none" w:sz="0" w:space="0" w:color="auto"/>
                    <w:right w:val="none" w:sz="0" w:space="0" w:color="auto"/>
                  </w:divBdr>
                </w:div>
                <w:div w:id="21409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6275">
          <w:marLeft w:val="0"/>
          <w:marRight w:val="0"/>
          <w:marTop w:val="0"/>
          <w:marBottom w:val="0"/>
          <w:divBdr>
            <w:top w:val="none" w:sz="0" w:space="0" w:color="auto"/>
            <w:left w:val="none" w:sz="0" w:space="0" w:color="auto"/>
            <w:bottom w:val="none" w:sz="0" w:space="0" w:color="auto"/>
            <w:right w:val="none" w:sz="0" w:space="0" w:color="auto"/>
          </w:divBdr>
        </w:div>
        <w:div w:id="1394888128">
          <w:marLeft w:val="0"/>
          <w:marRight w:val="0"/>
          <w:marTop w:val="0"/>
          <w:marBottom w:val="0"/>
          <w:divBdr>
            <w:top w:val="none" w:sz="0" w:space="0" w:color="auto"/>
            <w:left w:val="none" w:sz="0" w:space="0" w:color="auto"/>
            <w:bottom w:val="none" w:sz="0" w:space="0" w:color="auto"/>
            <w:right w:val="none" w:sz="0" w:space="0" w:color="auto"/>
          </w:divBdr>
        </w:div>
        <w:div w:id="1410276684">
          <w:marLeft w:val="0"/>
          <w:marRight w:val="0"/>
          <w:marTop w:val="0"/>
          <w:marBottom w:val="0"/>
          <w:divBdr>
            <w:top w:val="none" w:sz="0" w:space="0" w:color="auto"/>
            <w:left w:val="none" w:sz="0" w:space="0" w:color="auto"/>
            <w:bottom w:val="none" w:sz="0" w:space="0" w:color="auto"/>
            <w:right w:val="none" w:sz="0" w:space="0" w:color="auto"/>
          </w:divBdr>
        </w:div>
        <w:div w:id="1416128324">
          <w:marLeft w:val="0"/>
          <w:marRight w:val="0"/>
          <w:marTop w:val="0"/>
          <w:marBottom w:val="0"/>
          <w:divBdr>
            <w:top w:val="none" w:sz="0" w:space="0" w:color="auto"/>
            <w:left w:val="none" w:sz="0" w:space="0" w:color="auto"/>
            <w:bottom w:val="none" w:sz="0" w:space="0" w:color="auto"/>
            <w:right w:val="none" w:sz="0" w:space="0" w:color="auto"/>
          </w:divBdr>
        </w:div>
        <w:div w:id="1456170579">
          <w:marLeft w:val="0"/>
          <w:marRight w:val="0"/>
          <w:marTop w:val="0"/>
          <w:marBottom w:val="0"/>
          <w:divBdr>
            <w:top w:val="none" w:sz="0" w:space="0" w:color="auto"/>
            <w:left w:val="none" w:sz="0" w:space="0" w:color="auto"/>
            <w:bottom w:val="none" w:sz="0" w:space="0" w:color="auto"/>
            <w:right w:val="none" w:sz="0" w:space="0" w:color="auto"/>
          </w:divBdr>
        </w:div>
        <w:div w:id="1509248811">
          <w:marLeft w:val="0"/>
          <w:marRight w:val="0"/>
          <w:marTop w:val="0"/>
          <w:marBottom w:val="0"/>
          <w:divBdr>
            <w:top w:val="none" w:sz="0" w:space="0" w:color="auto"/>
            <w:left w:val="none" w:sz="0" w:space="0" w:color="auto"/>
            <w:bottom w:val="none" w:sz="0" w:space="0" w:color="auto"/>
            <w:right w:val="none" w:sz="0" w:space="0" w:color="auto"/>
          </w:divBdr>
        </w:div>
        <w:div w:id="1540775340">
          <w:marLeft w:val="0"/>
          <w:marRight w:val="0"/>
          <w:marTop w:val="0"/>
          <w:marBottom w:val="0"/>
          <w:divBdr>
            <w:top w:val="none" w:sz="0" w:space="0" w:color="auto"/>
            <w:left w:val="none" w:sz="0" w:space="0" w:color="auto"/>
            <w:bottom w:val="none" w:sz="0" w:space="0" w:color="auto"/>
            <w:right w:val="none" w:sz="0" w:space="0" w:color="auto"/>
          </w:divBdr>
        </w:div>
        <w:div w:id="1586181001">
          <w:marLeft w:val="0"/>
          <w:marRight w:val="0"/>
          <w:marTop w:val="0"/>
          <w:marBottom w:val="0"/>
          <w:divBdr>
            <w:top w:val="none" w:sz="0" w:space="0" w:color="auto"/>
            <w:left w:val="none" w:sz="0" w:space="0" w:color="auto"/>
            <w:bottom w:val="none" w:sz="0" w:space="0" w:color="auto"/>
            <w:right w:val="none" w:sz="0" w:space="0" w:color="auto"/>
          </w:divBdr>
        </w:div>
        <w:div w:id="1917546810">
          <w:marLeft w:val="0"/>
          <w:marRight w:val="0"/>
          <w:marTop w:val="0"/>
          <w:marBottom w:val="0"/>
          <w:divBdr>
            <w:top w:val="none" w:sz="0" w:space="0" w:color="auto"/>
            <w:left w:val="none" w:sz="0" w:space="0" w:color="auto"/>
            <w:bottom w:val="none" w:sz="0" w:space="0" w:color="auto"/>
            <w:right w:val="none" w:sz="0" w:space="0" w:color="auto"/>
          </w:divBdr>
        </w:div>
        <w:div w:id="1935237177">
          <w:marLeft w:val="0"/>
          <w:marRight w:val="0"/>
          <w:marTop w:val="0"/>
          <w:marBottom w:val="0"/>
          <w:divBdr>
            <w:top w:val="none" w:sz="0" w:space="0" w:color="auto"/>
            <w:left w:val="none" w:sz="0" w:space="0" w:color="auto"/>
            <w:bottom w:val="none" w:sz="0" w:space="0" w:color="auto"/>
            <w:right w:val="none" w:sz="0" w:space="0" w:color="auto"/>
          </w:divBdr>
          <w:divsChild>
            <w:div w:id="1448355325">
              <w:marLeft w:val="0"/>
              <w:marRight w:val="0"/>
              <w:marTop w:val="0"/>
              <w:marBottom w:val="0"/>
              <w:divBdr>
                <w:top w:val="none" w:sz="0" w:space="0" w:color="auto"/>
                <w:left w:val="none" w:sz="0" w:space="0" w:color="auto"/>
                <w:bottom w:val="none" w:sz="0" w:space="0" w:color="auto"/>
                <w:right w:val="none" w:sz="0" w:space="0" w:color="auto"/>
              </w:divBdr>
              <w:divsChild>
                <w:div w:id="18895335">
                  <w:marLeft w:val="0"/>
                  <w:marRight w:val="0"/>
                  <w:marTop w:val="0"/>
                  <w:marBottom w:val="0"/>
                  <w:divBdr>
                    <w:top w:val="none" w:sz="0" w:space="0" w:color="auto"/>
                    <w:left w:val="none" w:sz="0" w:space="0" w:color="auto"/>
                    <w:bottom w:val="none" w:sz="0" w:space="0" w:color="auto"/>
                    <w:right w:val="none" w:sz="0" w:space="0" w:color="auto"/>
                  </w:divBdr>
                </w:div>
                <w:div w:id="25062910">
                  <w:marLeft w:val="0"/>
                  <w:marRight w:val="0"/>
                  <w:marTop w:val="0"/>
                  <w:marBottom w:val="0"/>
                  <w:divBdr>
                    <w:top w:val="none" w:sz="0" w:space="0" w:color="auto"/>
                    <w:left w:val="none" w:sz="0" w:space="0" w:color="auto"/>
                    <w:bottom w:val="none" w:sz="0" w:space="0" w:color="auto"/>
                    <w:right w:val="none" w:sz="0" w:space="0" w:color="auto"/>
                  </w:divBdr>
                </w:div>
                <w:div w:id="32267173">
                  <w:marLeft w:val="0"/>
                  <w:marRight w:val="0"/>
                  <w:marTop w:val="0"/>
                  <w:marBottom w:val="0"/>
                  <w:divBdr>
                    <w:top w:val="none" w:sz="0" w:space="0" w:color="auto"/>
                    <w:left w:val="none" w:sz="0" w:space="0" w:color="auto"/>
                    <w:bottom w:val="none" w:sz="0" w:space="0" w:color="auto"/>
                    <w:right w:val="none" w:sz="0" w:space="0" w:color="auto"/>
                  </w:divBdr>
                </w:div>
                <w:div w:id="33970629">
                  <w:marLeft w:val="0"/>
                  <w:marRight w:val="0"/>
                  <w:marTop w:val="0"/>
                  <w:marBottom w:val="0"/>
                  <w:divBdr>
                    <w:top w:val="none" w:sz="0" w:space="0" w:color="auto"/>
                    <w:left w:val="none" w:sz="0" w:space="0" w:color="auto"/>
                    <w:bottom w:val="none" w:sz="0" w:space="0" w:color="auto"/>
                    <w:right w:val="none" w:sz="0" w:space="0" w:color="auto"/>
                  </w:divBdr>
                </w:div>
                <w:div w:id="36975181">
                  <w:marLeft w:val="0"/>
                  <w:marRight w:val="0"/>
                  <w:marTop w:val="0"/>
                  <w:marBottom w:val="0"/>
                  <w:divBdr>
                    <w:top w:val="none" w:sz="0" w:space="0" w:color="auto"/>
                    <w:left w:val="none" w:sz="0" w:space="0" w:color="auto"/>
                    <w:bottom w:val="none" w:sz="0" w:space="0" w:color="auto"/>
                    <w:right w:val="none" w:sz="0" w:space="0" w:color="auto"/>
                  </w:divBdr>
                </w:div>
                <w:div w:id="61802528">
                  <w:marLeft w:val="0"/>
                  <w:marRight w:val="0"/>
                  <w:marTop w:val="0"/>
                  <w:marBottom w:val="0"/>
                  <w:divBdr>
                    <w:top w:val="none" w:sz="0" w:space="0" w:color="auto"/>
                    <w:left w:val="none" w:sz="0" w:space="0" w:color="auto"/>
                    <w:bottom w:val="none" w:sz="0" w:space="0" w:color="auto"/>
                    <w:right w:val="none" w:sz="0" w:space="0" w:color="auto"/>
                  </w:divBdr>
                </w:div>
                <w:div w:id="68888849">
                  <w:marLeft w:val="0"/>
                  <w:marRight w:val="0"/>
                  <w:marTop w:val="0"/>
                  <w:marBottom w:val="0"/>
                  <w:divBdr>
                    <w:top w:val="none" w:sz="0" w:space="0" w:color="auto"/>
                    <w:left w:val="none" w:sz="0" w:space="0" w:color="auto"/>
                    <w:bottom w:val="none" w:sz="0" w:space="0" w:color="auto"/>
                    <w:right w:val="none" w:sz="0" w:space="0" w:color="auto"/>
                  </w:divBdr>
                </w:div>
                <w:div w:id="70395164">
                  <w:marLeft w:val="0"/>
                  <w:marRight w:val="0"/>
                  <w:marTop w:val="0"/>
                  <w:marBottom w:val="0"/>
                  <w:divBdr>
                    <w:top w:val="none" w:sz="0" w:space="0" w:color="auto"/>
                    <w:left w:val="none" w:sz="0" w:space="0" w:color="auto"/>
                    <w:bottom w:val="none" w:sz="0" w:space="0" w:color="auto"/>
                    <w:right w:val="none" w:sz="0" w:space="0" w:color="auto"/>
                  </w:divBdr>
                </w:div>
                <w:div w:id="141238840">
                  <w:marLeft w:val="0"/>
                  <w:marRight w:val="0"/>
                  <w:marTop w:val="0"/>
                  <w:marBottom w:val="0"/>
                  <w:divBdr>
                    <w:top w:val="none" w:sz="0" w:space="0" w:color="auto"/>
                    <w:left w:val="none" w:sz="0" w:space="0" w:color="auto"/>
                    <w:bottom w:val="none" w:sz="0" w:space="0" w:color="auto"/>
                    <w:right w:val="none" w:sz="0" w:space="0" w:color="auto"/>
                  </w:divBdr>
                </w:div>
                <w:div w:id="144048469">
                  <w:marLeft w:val="0"/>
                  <w:marRight w:val="0"/>
                  <w:marTop w:val="0"/>
                  <w:marBottom w:val="0"/>
                  <w:divBdr>
                    <w:top w:val="none" w:sz="0" w:space="0" w:color="auto"/>
                    <w:left w:val="none" w:sz="0" w:space="0" w:color="auto"/>
                    <w:bottom w:val="none" w:sz="0" w:space="0" w:color="auto"/>
                    <w:right w:val="none" w:sz="0" w:space="0" w:color="auto"/>
                  </w:divBdr>
                </w:div>
                <w:div w:id="155387640">
                  <w:marLeft w:val="0"/>
                  <w:marRight w:val="0"/>
                  <w:marTop w:val="0"/>
                  <w:marBottom w:val="0"/>
                  <w:divBdr>
                    <w:top w:val="none" w:sz="0" w:space="0" w:color="auto"/>
                    <w:left w:val="none" w:sz="0" w:space="0" w:color="auto"/>
                    <w:bottom w:val="none" w:sz="0" w:space="0" w:color="auto"/>
                    <w:right w:val="none" w:sz="0" w:space="0" w:color="auto"/>
                  </w:divBdr>
                </w:div>
                <w:div w:id="162858365">
                  <w:marLeft w:val="0"/>
                  <w:marRight w:val="0"/>
                  <w:marTop w:val="0"/>
                  <w:marBottom w:val="0"/>
                  <w:divBdr>
                    <w:top w:val="none" w:sz="0" w:space="0" w:color="auto"/>
                    <w:left w:val="none" w:sz="0" w:space="0" w:color="auto"/>
                    <w:bottom w:val="none" w:sz="0" w:space="0" w:color="auto"/>
                    <w:right w:val="none" w:sz="0" w:space="0" w:color="auto"/>
                  </w:divBdr>
                </w:div>
                <w:div w:id="188491939">
                  <w:marLeft w:val="0"/>
                  <w:marRight w:val="0"/>
                  <w:marTop w:val="0"/>
                  <w:marBottom w:val="0"/>
                  <w:divBdr>
                    <w:top w:val="none" w:sz="0" w:space="0" w:color="auto"/>
                    <w:left w:val="none" w:sz="0" w:space="0" w:color="auto"/>
                    <w:bottom w:val="none" w:sz="0" w:space="0" w:color="auto"/>
                    <w:right w:val="none" w:sz="0" w:space="0" w:color="auto"/>
                  </w:divBdr>
                </w:div>
                <w:div w:id="214313681">
                  <w:marLeft w:val="0"/>
                  <w:marRight w:val="0"/>
                  <w:marTop w:val="0"/>
                  <w:marBottom w:val="0"/>
                  <w:divBdr>
                    <w:top w:val="none" w:sz="0" w:space="0" w:color="auto"/>
                    <w:left w:val="none" w:sz="0" w:space="0" w:color="auto"/>
                    <w:bottom w:val="none" w:sz="0" w:space="0" w:color="auto"/>
                    <w:right w:val="none" w:sz="0" w:space="0" w:color="auto"/>
                  </w:divBdr>
                </w:div>
                <w:div w:id="220791566">
                  <w:marLeft w:val="0"/>
                  <w:marRight w:val="0"/>
                  <w:marTop w:val="0"/>
                  <w:marBottom w:val="0"/>
                  <w:divBdr>
                    <w:top w:val="none" w:sz="0" w:space="0" w:color="auto"/>
                    <w:left w:val="none" w:sz="0" w:space="0" w:color="auto"/>
                    <w:bottom w:val="none" w:sz="0" w:space="0" w:color="auto"/>
                    <w:right w:val="none" w:sz="0" w:space="0" w:color="auto"/>
                  </w:divBdr>
                </w:div>
                <w:div w:id="261455020">
                  <w:marLeft w:val="0"/>
                  <w:marRight w:val="0"/>
                  <w:marTop w:val="0"/>
                  <w:marBottom w:val="0"/>
                  <w:divBdr>
                    <w:top w:val="none" w:sz="0" w:space="0" w:color="auto"/>
                    <w:left w:val="none" w:sz="0" w:space="0" w:color="auto"/>
                    <w:bottom w:val="none" w:sz="0" w:space="0" w:color="auto"/>
                    <w:right w:val="none" w:sz="0" w:space="0" w:color="auto"/>
                  </w:divBdr>
                </w:div>
                <w:div w:id="268702130">
                  <w:marLeft w:val="0"/>
                  <w:marRight w:val="0"/>
                  <w:marTop w:val="0"/>
                  <w:marBottom w:val="0"/>
                  <w:divBdr>
                    <w:top w:val="none" w:sz="0" w:space="0" w:color="auto"/>
                    <w:left w:val="none" w:sz="0" w:space="0" w:color="auto"/>
                    <w:bottom w:val="none" w:sz="0" w:space="0" w:color="auto"/>
                    <w:right w:val="none" w:sz="0" w:space="0" w:color="auto"/>
                  </w:divBdr>
                </w:div>
                <w:div w:id="288827843">
                  <w:marLeft w:val="0"/>
                  <w:marRight w:val="0"/>
                  <w:marTop w:val="0"/>
                  <w:marBottom w:val="0"/>
                  <w:divBdr>
                    <w:top w:val="none" w:sz="0" w:space="0" w:color="auto"/>
                    <w:left w:val="none" w:sz="0" w:space="0" w:color="auto"/>
                    <w:bottom w:val="none" w:sz="0" w:space="0" w:color="auto"/>
                    <w:right w:val="none" w:sz="0" w:space="0" w:color="auto"/>
                  </w:divBdr>
                </w:div>
                <w:div w:id="309864218">
                  <w:marLeft w:val="0"/>
                  <w:marRight w:val="0"/>
                  <w:marTop w:val="0"/>
                  <w:marBottom w:val="0"/>
                  <w:divBdr>
                    <w:top w:val="none" w:sz="0" w:space="0" w:color="auto"/>
                    <w:left w:val="none" w:sz="0" w:space="0" w:color="auto"/>
                    <w:bottom w:val="none" w:sz="0" w:space="0" w:color="auto"/>
                    <w:right w:val="none" w:sz="0" w:space="0" w:color="auto"/>
                  </w:divBdr>
                </w:div>
                <w:div w:id="314265065">
                  <w:marLeft w:val="0"/>
                  <w:marRight w:val="0"/>
                  <w:marTop w:val="0"/>
                  <w:marBottom w:val="0"/>
                  <w:divBdr>
                    <w:top w:val="none" w:sz="0" w:space="0" w:color="auto"/>
                    <w:left w:val="none" w:sz="0" w:space="0" w:color="auto"/>
                    <w:bottom w:val="none" w:sz="0" w:space="0" w:color="auto"/>
                    <w:right w:val="none" w:sz="0" w:space="0" w:color="auto"/>
                  </w:divBdr>
                </w:div>
                <w:div w:id="314528353">
                  <w:marLeft w:val="0"/>
                  <w:marRight w:val="0"/>
                  <w:marTop w:val="0"/>
                  <w:marBottom w:val="0"/>
                  <w:divBdr>
                    <w:top w:val="none" w:sz="0" w:space="0" w:color="auto"/>
                    <w:left w:val="none" w:sz="0" w:space="0" w:color="auto"/>
                    <w:bottom w:val="none" w:sz="0" w:space="0" w:color="auto"/>
                    <w:right w:val="none" w:sz="0" w:space="0" w:color="auto"/>
                  </w:divBdr>
                </w:div>
                <w:div w:id="325935843">
                  <w:marLeft w:val="0"/>
                  <w:marRight w:val="0"/>
                  <w:marTop w:val="0"/>
                  <w:marBottom w:val="0"/>
                  <w:divBdr>
                    <w:top w:val="none" w:sz="0" w:space="0" w:color="auto"/>
                    <w:left w:val="none" w:sz="0" w:space="0" w:color="auto"/>
                    <w:bottom w:val="none" w:sz="0" w:space="0" w:color="auto"/>
                    <w:right w:val="none" w:sz="0" w:space="0" w:color="auto"/>
                  </w:divBdr>
                </w:div>
                <w:div w:id="336733004">
                  <w:marLeft w:val="0"/>
                  <w:marRight w:val="0"/>
                  <w:marTop w:val="0"/>
                  <w:marBottom w:val="0"/>
                  <w:divBdr>
                    <w:top w:val="none" w:sz="0" w:space="0" w:color="auto"/>
                    <w:left w:val="none" w:sz="0" w:space="0" w:color="auto"/>
                    <w:bottom w:val="none" w:sz="0" w:space="0" w:color="auto"/>
                    <w:right w:val="none" w:sz="0" w:space="0" w:color="auto"/>
                  </w:divBdr>
                </w:div>
                <w:div w:id="363556219">
                  <w:marLeft w:val="0"/>
                  <w:marRight w:val="0"/>
                  <w:marTop w:val="0"/>
                  <w:marBottom w:val="0"/>
                  <w:divBdr>
                    <w:top w:val="none" w:sz="0" w:space="0" w:color="auto"/>
                    <w:left w:val="none" w:sz="0" w:space="0" w:color="auto"/>
                    <w:bottom w:val="none" w:sz="0" w:space="0" w:color="auto"/>
                    <w:right w:val="none" w:sz="0" w:space="0" w:color="auto"/>
                  </w:divBdr>
                </w:div>
                <w:div w:id="404570882">
                  <w:marLeft w:val="0"/>
                  <w:marRight w:val="0"/>
                  <w:marTop w:val="0"/>
                  <w:marBottom w:val="0"/>
                  <w:divBdr>
                    <w:top w:val="none" w:sz="0" w:space="0" w:color="auto"/>
                    <w:left w:val="none" w:sz="0" w:space="0" w:color="auto"/>
                    <w:bottom w:val="none" w:sz="0" w:space="0" w:color="auto"/>
                    <w:right w:val="none" w:sz="0" w:space="0" w:color="auto"/>
                  </w:divBdr>
                </w:div>
                <w:div w:id="412708012">
                  <w:marLeft w:val="0"/>
                  <w:marRight w:val="0"/>
                  <w:marTop w:val="0"/>
                  <w:marBottom w:val="0"/>
                  <w:divBdr>
                    <w:top w:val="none" w:sz="0" w:space="0" w:color="auto"/>
                    <w:left w:val="none" w:sz="0" w:space="0" w:color="auto"/>
                    <w:bottom w:val="none" w:sz="0" w:space="0" w:color="auto"/>
                    <w:right w:val="none" w:sz="0" w:space="0" w:color="auto"/>
                  </w:divBdr>
                </w:div>
                <w:div w:id="424152506">
                  <w:marLeft w:val="0"/>
                  <w:marRight w:val="0"/>
                  <w:marTop w:val="0"/>
                  <w:marBottom w:val="0"/>
                  <w:divBdr>
                    <w:top w:val="none" w:sz="0" w:space="0" w:color="auto"/>
                    <w:left w:val="none" w:sz="0" w:space="0" w:color="auto"/>
                    <w:bottom w:val="none" w:sz="0" w:space="0" w:color="auto"/>
                    <w:right w:val="none" w:sz="0" w:space="0" w:color="auto"/>
                  </w:divBdr>
                </w:div>
                <w:div w:id="434986934">
                  <w:marLeft w:val="0"/>
                  <w:marRight w:val="0"/>
                  <w:marTop w:val="0"/>
                  <w:marBottom w:val="0"/>
                  <w:divBdr>
                    <w:top w:val="none" w:sz="0" w:space="0" w:color="auto"/>
                    <w:left w:val="none" w:sz="0" w:space="0" w:color="auto"/>
                    <w:bottom w:val="none" w:sz="0" w:space="0" w:color="auto"/>
                    <w:right w:val="none" w:sz="0" w:space="0" w:color="auto"/>
                  </w:divBdr>
                </w:div>
                <w:div w:id="441195668">
                  <w:marLeft w:val="0"/>
                  <w:marRight w:val="0"/>
                  <w:marTop w:val="0"/>
                  <w:marBottom w:val="0"/>
                  <w:divBdr>
                    <w:top w:val="none" w:sz="0" w:space="0" w:color="auto"/>
                    <w:left w:val="none" w:sz="0" w:space="0" w:color="auto"/>
                    <w:bottom w:val="none" w:sz="0" w:space="0" w:color="auto"/>
                    <w:right w:val="none" w:sz="0" w:space="0" w:color="auto"/>
                  </w:divBdr>
                </w:div>
                <w:div w:id="467166506">
                  <w:marLeft w:val="0"/>
                  <w:marRight w:val="0"/>
                  <w:marTop w:val="0"/>
                  <w:marBottom w:val="0"/>
                  <w:divBdr>
                    <w:top w:val="none" w:sz="0" w:space="0" w:color="auto"/>
                    <w:left w:val="none" w:sz="0" w:space="0" w:color="auto"/>
                    <w:bottom w:val="none" w:sz="0" w:space="0" w:color="auto"/>
                    <w:right w:val="none" w:sz="0" w:space="0" w:color="auto"/>
                  </w:divBdr>
                </w:div>
                <w:div w:id="495875408">
                  <w:marLeft w:val="0"/>
                  <w:marRight w:val="0"/>
                  <w:marTop w:val="0"/>
                  <w:marBottom w:val="0"/>
                  <w:divBdr>
                    <w:top w:val="none" w:sz="0" w:space="0" w:color="auto"/>
                    <w:left w:val="none" w:sz="0" w:space="0" w:color="auto"/>
                    <w:bottom w:val="none" w:sz="0" w:space="0" w:color="auto"/>
                    <w:right w:val="none" w:sz="0" w:space="0" w:color="auto"/>
                  </w:divBdr>
                </w:div>
                <w:div w:id="497113971">
                  <w:marLeft w:val="0"/>
                  <w:marRight w:val="0"/>
                  <w:marTop w:val="0"/>
                  <w:marBottom w:val="0"/>
                  <w:divBdr>
                    <w:top w:val="none" w:sz="0" w:space="0" w:color="auto"/>
                    <w:left w:val="none" w:sz="0" w:space="0" w:color="auto"/>
                    <w:bottom w:val="none" w:sz="0" w:space="0" w:color="auto"/>
                    <w:right w:val="none" w:sz="0" w:space="0" w:color="auto"/>
                  </w:divBdr>
                </w:div>
                <w:div w:id="561451171">
                  <w:marLeft w:val="0"/>
                  <w:marRight w:val="0"/>
                  <w:marTop w:val="0"/>
                  <w:marBottom w:val="0"/>
                  <w:divBdr>
                    <w:top w:val="none" w:sz="0" w:space="0" w:color="auto"/>
                    <w:left w:val="none" w:sz="0" w:space="0" w:color="auto"/>
                    <w:bottom w:val="none" w:sz="0" w:space="0" w:color="auto"/>
                    <w:right w:val="none" w:sz="0" w:space="0" w:color="auto"/>
                  </w:divBdr>
                </w:div>
                <w:div w:id="594754722">
                  <w:marLeft w:val="0"/>
                  <w:marRight w:val="0"/>
                  <w:marTop w:val="0"/>
                  <w:marBottom w:val="0"/>
                  <w:divBdr>
                    <w:top w:val="none" w:sz="0" w:space="0" w:color="auto"/>
                    <w:left w:val="none" w:sz="0" w:space="0" w:color="auto"/>
                    <w:bottom w:val="none" w:sz="0" w:space="0" w:color="auto"/>
                    <w:right w:val="none" w:sz="0" w:space="0" w:color="auto"/>
                  </w:divBdr>
                </w:div>
                <w:div w:id="615599586">
                  <w:marLeft w:val="0"/>
                  <w:marRight w:val="0"/>
                  <w:marTop w:val="0"/>
                  <w:marBottom w:val="0"/>
                  <w:divBdr>
                    <w:top w:val="none" w:sz="0" w:space="0" w:color="auto"/>
                    <w:left w:val="none" w:sz="0" w:space="0" w:color="auto"/>
                    <w:bottom w:val="none" w:sz="0" w:space="0" w:color="auto"/>
                    <w:right w:val="none" w:sz="0" w:space="0" w:color="auto"/>
                  </w:divBdr>
                </w:div>
                <w:div w:id="630091218">
                  <w:marLeft w:val="0"/>
                  <w:marRight w:val="0"/>
                  <w:marTop w:val="0"/>
                  <w:marBottom w:val="0"/>
                  <w:divBdr>
                    <w:top w:val="none" w:sz="0" w:space="0" w:color="auto"/>
                    <w:left w:val="none" w:sz="0" w:space="0" w:color="auto"/>
                    <w:bottom w:val="none" w:sz="0" w:space="0" w:color="auto"/>
                    <w:right w:val="none" w:sz="0" w:space="0" w:color="auto"/>
                  </w:divBdr>
                </w:div>
                <w:div w:id="657075146">
                  <w:marLeft w:val="0"/>
                  <w:marRight w:val="0"/>
                  <w:marTop w:val="0"/>
                  <w:marBottom w:val="0"/>
                  <w:divBdr>
                    <w:top w:val="none" w:sz="0" w:space="0" w:color="auto"/>
                    <w:left w:val="none" w:sz="0" w:space="0" w:color="auto"/>
                    <w:bottom w:val="none" w:sz="0" w:space="0" w:color="auto"/>
                    <w:right w:val="none" w:sz="0" w:space="0" w:color="auto"/>
                  </w:divBdr>
                </w:div>
                <w:div w:id="669872923">
                  <w:marLeft w:val="0"/>
                  <w:marRight w:val="0"/>
                  <w:marTop w:val="0"/>
                  <w:marBottom w:val="0"/>
                  <w:divBdr>
                    <w:top w:val="none" w:sz="0" w:space="0" w:color="auto"/>
                    <w:left w:val="none" w:sz="0" w:space="0" w:color="auto"/>
                    <w:bottom w:val="none" w:sz="0" w:space="0" w:color="auto"/>
                    <w:right w:val="none" w:sz="0" w:space="0" w:color="auto"/>
                  </w:divBdr>
                </w:div>
                <w:div w:id="693191720">
                  <w:marLeft w:val="0"/>
                  <w:marRight w:val="0"/>
                  <w:marTop w:val="0"/>
                  <w:marBottom w:val="0"/>
                  <w:divBdr>
                    <w:top w:val="none" w:sz="0" w:space="0" w:color="auto"/>
                    <w:left w:val="none" w:sz="0" w:space="0" w:color="auto"/>
                    <w:bottom w:val="none" w:sz="0" w:space="0" w:color="auto"/>
                    <w:right w:val="none" w:sz="0" w:space="0" w:color="auto"/>
                  </w:divBdr>
                </w:div>
                <w:div w:id="693993088">
                  <w:marLeft w:val="0"/>
                  <w:marRight w:val="0"/>
                  <w:marTop w:val="0"/>
                  <w:marBottom w:val="0"/>
                  <w:divBdr>
                    <w:top w:val="none" w:sz="0" w:space="0" w:color="auto"/>
                    <w:left w:val="none" w:sz="0" w:space="0" w:color="auto"/>
                    <w:bottom w:val="none" w:sz="0" w:space="0" w:color="auto"/>
                    <w:right w:val="none" w:sz="0" w:space="0" w:color="auto"/>
                  </w:divBdr>
                </w:div>
                <w:div w:id="702053109">
                  <w:marLeft w:val="0"/>
                  <w:marRight w:val="0"/>
                  <w:marTop w:val="0"/>
                  <w:marBottom w:val="0"/>
                  <w:divBdr>
                    <w:top w:val="none" w:sz="0" w:space="0" w:color="auto"/>
                    <w:left w:val="none" w:sz="0" w:space="0" w:color="auto"/>
                    <w:bottom w:val="none" w:sz="0" w:space="0" w:color="auto"/>
                    <w:right w:val="none" w:sz="0" w:space="0" w:color="auto"/>
                  </w:divBdr>
                </w:div>
                <w:div w:id="720716852">
                  <w:marLeft w:val="0"/>
                  <w:marRight w:val="0"/>
                  <w:marTop w:val="0"/>
                  <w:marBottom w:val="0"/>
                  <w:divBdr>
                    <w:top w:val="none" w:sz="0" w:space="0" w:color="auto"/>
                    <w:left w:val="none" w:sz="0" w:space="0" w:color="auto"/>
                    <w:bottom w:val="none" w:sz="0" w:space="0" w:color="auto"/>
                    <w:right w:val="none" w:sz="0" w:space="0" w:color="auto"/>
                  </w:divBdr>
                </w:div>
                <w:div w:id="727656660">
                  <w:marLeft w:val="0"/>
                  <w:marRight w:val="0"/>
                  <w:marTop w:val="0"/>
                  <w:marBottom w:val="0"/>
                  <w:divBdr>
                    <w:top w:val="none" w:sz="0" w:space="0" w:color="auto"/>
                    <w:left w:val="none" w:sz="0" w:space="0" w:color="auto"/>
                    <w:bottom w:val="none" w:sz="0" w:space="0" w:color="auto"/>
                    <w:right w:val="none" w:sz="0" w:space="0" w:color="auto"/>
                  </w:divBdr>
                </w:div>
                <w:div w:id="729115568">
                  <w:marLeft w:val="0"/>
                  <w:marRight w:val="0"/>
                  <w:marTop w:val="0"/>
                  <w:marBottom w:val="0"/>
                  <w:divBdr>
                    <w:top w:val="none" w:sz="0" w:space="0" w:color="auto"/>
                    <w:left w:val="none" w:sz="0" w:space="0" w:color="auto"/>
                    <w:bottom w:val="none" w:sz="0" w:space="0" w:color="auto"/>
                    <w:right w:val="none" w:sz="0" w:space="0" w:color="auto"/>
                  </w:divBdr>
                </w:div>
                <w:div w:id="736904405">
                  <w:marLeft w:val="0"/>
                  <w:marRight w:val="0"/>
                  <w:marTop w:val="0"/>
                  <w:marBottom w:val="0"/>
                  <w:divBdr>
                    <w:top w:val="none" w:sz="0" w:space="0" w:color="auto"/>
                    <w:left w:val="none" w:sz="0" w:space="0" w:color="auto"/>
                    <w:bottom w:val="none" w:sz="0" w:space="0" w:color="auto"/>
                    <w:right w:val="none" w:sz="0" w:space="0" w:color="auto"/>
                  </w:divBdr>
                </w:div>
                <w:div w:id="743068637">
                  <w:marLeft w:val="0"/>
                  <w:marRight w:val="0"/>
                  <w:marTop w:val="0"/>
                  <w:marBottom w:val="0"/>
                  <w:divBdr>
                    <w:top w:val="none" w:sz="0" w:space="0" w:color="auto"/>
                    <w:left w:val="none" w:sz="0" w:space="0" w:color="auto"/>
                    <w:bottom w:val="none" w:sz="0" w:space="0" w:color="auto"/>
                    <w:right w:val="none" w:sz="0" w:space="0" w:color="auto"/>
                  </w:divBdr>
                </w:div>
                <w:div w:id="743647267">
                  <w:marLeft w:val="0"/>
                  <w:marRight w:val="0"/>
                  <w:marTop w:val="0"/>
                  <w:marBottom w:val="0"/>
                  <w:divBdr>
                    <w:top w:val="none" w:sz="0" w:space="0" w:color="auto"/>
                    <w:left w:val="none" w:sz="0" w:space="0" w:color="auto"/>
                    <w:bottom w:val="none" w:sz="0" w:space="0" w:color="auto"/>
                    <w:right w:val="none" w:sz="0" w:space="0" w:color="auto"/>
                  </w:divBdr>
                </w:div>
                <w:div w:id="762411641">
                  <w:marLeft w:val="0"/>
                  <w:marRight w:val="0"/>
                  <w:marTop w:val="0"/>
                  <w:marBottom w:val="0"/>
                  <w:divBdr>
                    <w:top w:val="none" w:sz="0" w:space="0" w:color="auto"/>
                    <w:left w:val="none" w:sz="0" w:space="0" w:color="auto"/>
                    <w:bottom w:val="none" w:sz="0" w:space="0" w:color="auto"/>
                    <w:right w:val="none" w:sz="0" w:space="0" w:color="auto"/>
                  </w:divBdr>
                </w:div>
                <w:div w:id="769279633">
                  <w:marLeft w:val="0"/>
                  <w:marRight w:val="0"/>
                  <w:marTop w:val="0"/>
                  <w:marBottom w:val="0"/>
                  <w:divBdr>
                    <w:top w:val="none" w:sz="0" w:space="0" w:color="auto"/>
                    <w:left w:val="none" w:sz="0" w:space="0" w:color="auto"/>
                    <w:bottom w:val="none" w:sz="0" w:space="0" w:color="auto"/>
                    <w:right w:val="none" w:sz="0" w:space="0" w:color="auto"/>
                  </w:divBdr>
                </w:div>
                <w:div w:id="794249024">
                  <w:marLeft w:val="0"/>
                  <w:marRight w:val="0"/>
                  <w:marTop w:val="0"/>
                  <w:marBottom w:val="0"/>
                  <w:divBdr>
                    <w:top w:val="none" w:sz="0" w:space="0" w:color="auto"/>
                    <w:left w:val="none" w:sz="0" w:space="0" w:color="auto"/>
                    <w:bottom w:val="none" w:sz="0" w:space="0" w:color="auto"/>
                    <w:right w:val="none" w:sz="0" w:space="0" w:color="auto"/>
                  </w:divBdr>
                </w:div>
                <w:div w:id="812871585">
                  <w:marLeft w:val="0"/>
                  <w:marRight w:val="0"/>
                  <w:marTop w:val="0"/>
                  <w:marBottom w:val="0"/>
                  <w:divBdr>
                    <w:top w:val="none" w:sz="0" w:space="0" w:color="auto"/>
                    <w:left w:val="none" w:sz="0" w:space="0" w:color="auto"/>
                    <w:bottom w:val="none" w:sz="0" w:space="0" w:color="auto"/>
                    <w:right w:val="none" w:sz="0" w:space="0" w:color="auto"/>
                  </w:divBdr>
                </w:div>
                <w:div w:id="828134100">
                  <w:marLeft w:val="0"/>
                  <w:marRight w:val="0"/>
                  <w:marTop w:val="0"/>
                  <w:marBottom w:val="0"/>
                  <w:divBdr>
                    <w:top w:val="none" w:sz="0" w:space="0" w:color="auto"/>
                    <w:left w:val="none" w:sz="0" w:space="0" w:color="auto"/>
                    <w:bottom w:val="none" w:sz="0" w:space="0" w:color="auto"/>
                    <w:right w:val="none" w:sz="0" w:space="0" w:color="auto"/>
                  </w:divBdr>
                </w:div>
                <w:div w:id="886986598">
                  <w:marLeft w:val="0"/>
                  <w:marRight w:val="0"/>
                  <w:marTop w:val="0"/>
                  <w:marBottom w:val="0"/>
                  <w:divBdr>
                    <w:top w:val="none" w:sz="0" w:space="0" w:color="auto"/>
                    <w:left w:val="none" w:sz="0" w:space="0" w:color="auto"/>
                    <w:bottom w:val="none" w:sz="0" w:space="0" w:color="auto"/>
                    <w:right w:val="none" w:sz="0" w:space="0" w:color="auto"/>
                  </w:divBdr>
                </w:div>
                <w:div w:id="890462734">
                  <w:marLeft w:val="0"/>
                  <w:marRight w:val="0"/>
                  <w:marTop w:val="0"/>
                  <w:marBottom w:val="0"/>
                  <w:divBdr>
                    <w:top w:val="none" w:sz="0" w:space="0" w:color="auto"/>
                    <w:left w:val="none" w:sz="0" w:space="0" w:color="auto"/>
                    <w:bottom w:val="none" w:sz="0" w:space="0" w:color="auto"/>
                    <w:right w:val="none" w:sz="0" w:space="0" w:color="auto"/>
                  </w:divBdr>
                </w:div>
                <w:div w:id="900677545">
                  <w:marLeft w:val="0"/>
                  <w:marRight w:val="0"/>
                  <w:marTop w:val="0"/>
                  <w:marBottom w:val="0"/>
                  <w:divBdr>
                    <w:top w:val="none" w:sz="0" w:space="0" w:color="auto"/>
                    <w:left w:val="none" w:sz="0" w:space="0" w:color="auto"/>
                    <w:bottom w:val="none" w:sz="0" w:space="0" w:color="auto"/>
                    <w:right w:val="none" w:sz="0" w:space="0" w:color="auto"/>
                  </w:divBdr>
                </w:div>
                <w:div w:id="942498280">
                  <w:marLeft w:val="0"/>
                  <w:marRight w:val="0"/>
                  <w:marTop w:val="0"/>
                  <w:marBottom w:val="0"/>
                  <w:divBdr>
                    <w:top w:val="none" w:sz="0" w:space="0" w:color="auto"/>
                    <w:left w:val="none" w:sz="0" w:space="0" w:color="auto"/>
                    <w:bottom w:val="none" w:sz="0" w:space="0" w:color="auto"/>
                    <w:right w:val="none" w:sz="0" w:space="0" w:color="auto"/>
                  </w:divBdr>
                </w:div>
                <w:div w:id="975836916">
                  <w:marLeft w:val="0"/>
                  <w:marRight w:val="0"/>
                  <w:marTop w:val="0"/>
                  <w:marBottom w:val="0"/>
                  <w:divBdr>
                    <w:top w:val="none" w:sz="0" w:space="0" w:color="auto"/>
                    <w:left w:val="none" w:sz="0" w:space="0" w:color="auto"/>
                    <w:bottom w:val="none" w:sz="0" w:space="0" w:color="auto"/>
                    <w:right w:val="none" w:sz="0" w:space="0" w:color="auto"/>
                  </w:divBdr>
                </w:div>
                <w:div w:id="976185837">
                  <w:marLeft w:val="0"/>
                  <w:marRight w:val="0"/>
                  <w:marTop w:val="0"/>
                  <w:marBottom w:val="0"/>
                  <w:divBdr>
                    <w:top w:val="none" w:sz="0" w:space="0" w:color="auto"/>
                    <w:left w:val="none" w:sz="0" w:space="0" w:color="auto"/>
                    <w:bottom w:val="none" w:sz="0" w:space="0" w:color="auto"/>
                    <w:right w:val="none" w:sz="0" w:space="0" w:color="auto"/>
                  </w:divBdr>
                </w:div>
                <w:div w:id="1008291840">
                  <w:marLeft w:val="0"/>
                  <w:marRight w:val="0"/>
                  <w:marTop w:val="0"/>
                  <w:marBottom w:val="0"/>
                  <w:divBdr>
                    <w:top w:val="none" w:sz="0" w:space="0" w:color="auto"/>
                    <w:left w:val="none" w:sz="0" w:space="0" w:color="auto"/>
                    <w:bottom w:val="none" w:sz="0" w:space="0" w:color="auto"/>
                    <w:right w:val="none" w:sz="0" w:space="0" w:color="auto"/>
                  </w:divBdr>
                </w:div>
                <w:div w:id="1011953766">
                  <w:marLeft w:val="0"/>
                  <w:marRight w:val="0"/>
                  <w:marTop w:val="0"/>
                  <w:marBottom w:val="0"/>
                  <w:divBdr>
                    <w:top w:val="none" w:sz="0" w:space="0" w:color="auto"/>
                    <w:left w:val="none" w:sz="0" w:space="0" w:color="auto"/>
                    <w:bottom w:val="none" w:sz="0" w:space="0" w:color="auto"/>
                    <w:right w:val="none" w:sz="0" w:space="0" w:color="auto"/>
                  </w:divBdr>
                </w:div>
                <w:div w:id="1015692569">
                  <w:marLeft w:val="0"/>
                  <w:marRight w:val="0"/>
                  <w:marTop w:val="0"/>
                  <w:marBottom w:val="0"/>
                  <w:divBdr>
                    <w:top w:val="none" w:sz="0" w:space="0" w:color="auto"/>
                    <w:left w:val="none" w:sz="0" w:space="0" w:color="auto"/>
                    <w:bottom w:val="none" w:sz="0" w:space="0" w:color="auto"/>
                    <w:right w:val="none" w:sz="0" w:space="0" w:color="auto"/>
                  </w:divBdr>
                </w:div>
                <w:div w:id="1025056033">
                  <w:marLeft w:val="0"/>
                  <w:marRight w:val="0"/>
                  <w:marTop w:val="0"/>
                  <w:marBottom w:val="0"/>
                  <w:divBdr>
                    <w:top w:val="none" w:sz="0" w:space="0" w:color="auto"/>
                    <w:left w:val="none" w:sz="0" w:space="0" w:color="auto"/>
                    <w:bottom w:val="none" w:sz="0" w:space="0" w:color="auto"/>
                    <w:right w:val="none" w:sz="0" w:space="0" w:color="auto"/>
                  </w:divBdr>
                </w:div>
                <w:div w:id="1047336384">
                  <w:marLeft w:val="0"/>
                  <w:marRight w:val="0"/>
                  <w:marTop w:val="0"/>
                  <w:marBottom w:val="0"/>
                  <w:divBdr>
                    <w:top w:val="none" w:sz="0" w:space="0" w:color="auto"/>
                    <w:left w:val="none" w:sz="0" w:space="0" w:color="auto"/>
                    <w:bottom w:val="none" w:sz="0" w:space="0" w:color="auto"/>
                    <w:right w:val="none" w:sz="0" w:space="0" w:color="auto"/>
                  </w:divBdr>
                </w:div>
                <w:div w:id="1070419908">
                  <w:marLeft w:val="0"/>
                  <w:marRight w:val="0"/>
                  <w:marTop w:val="0"/>
                  <w:marBottom w:val="0"/>
                  <w:divBdr>
                    <w:top w:val="none" w:sz="0" w:space="0" w:color="auto"/>
                    <w:left w:val="none" w:sz="0" w:space="0" w:color="auto"/>
                    <w:bottom w:val="none" w:sz="0" w:space="0" w:color="auto"/>
                    <w:right w:val="none" w:sz="0" w:space="0" w:color="auto"/>
                  </w:divBdr>
                </w:div>
                <w:div w:id="1080636108">
                  <w:marLeft w:val="0"/>
                  <w:marRight w:val="0"/>
                  <w:marTop w:val="0"/>
                  <w:marBottom w:val="0"/>
                  <w:divBdr>
                    <w:top w:val="none" w:sz="0" w:space="0" w:color="auto"/>
                    <w:left w:val="none" w:sz="0" w:space="0" w:color="auto"/>
                    <w:bottom w:val="none" w:sz="0" w:space="0" w:color="auto"/>
                    <w:right w:val="none" w:sz="0" w:space="0" w:color="auto"/>
                  </w:divBdr>
                </w:div>
                <w:div w:id="1141851678">
                  <w:marLeft w:val="0"/>
                  <w:marRight w:val="0"/>
                  <w:marTop w:val="0"/>
                  <w:marBottom w:val="0"/>
                  <w:divBdr>
                    <w:top w:val="none" w:sz="0" w:space="0" w:color="auto"/>
                    <w:left w:val="none" w:sz="0" w:space="0" w:color="auto"/>
                    <w:bottom w:val="none" w:sz="0" w:space="0" w:color="auto"/>
                    <w:right w:val="none" w:sz="0" w:space="0" w:color="auto"/>
                  </w:divBdr>
                </w:div>
                <w:div w:id="1258172337">
                  <w:marLeft w:val="0"/>
                  <w:marRight w:val="0"/>
                  <w:marTop w:val="0"/>
                  <w:marBottom w:val="0"/>
                  <w:divBdr>
                    <w:top w:val="none" w:sz="0" w:space="0" w:color="auto"/>
                    <w:left w:val="none" w:sz="0" w:space="0" w:color="auto"/>
                    <w:bottom w:val="none" w:sz="0" w:space="0" w:color="auto"/>
                    <w:right w:val="none" w:sz="0" w:space="0" w:color="auto"/>
                  </w:divBdr>
                </w:div>
                <w:div w:id="1265725702">
                  <w:marLeft w:val="0"/>
                  <w:marRight w:val="0"/>
                  <w:marTop w:val="0"/>
                  <w:marBottom w:val="0"/>
                  <w:divBdr>
                    <w:top w:val="none" w:sz="0" w:space="0" w:color="auto"/>
                    <w:left w:val="none" w:sz="0" w:space="0" w:color="auto"/>
                    <w:bottom w:val="none" w:sz="0" w:space="0" w:color="auto"/>
                    <w:right w:val="none" w:sz="0" w:space="0" w:color="auto"/>
                  </w:divBdr>
                </w:div>
                <w:div w:id="1268005227">
                  <w:marLeft w:val="0"/>
                  <w:marRight w:val="0"/>
                  <w:marTop w:val="0"/>
                  <w:marBottom w:val="0"/>
                  <w:divBdr>
                    <w:top w:val="none" w:sz="0" w:space="0" w:color="auto"/>
                    <w:left w:val="none" w:sz="0" w:space="0" w:color="auto"/>
                    <w:bottom w:val="none" w:sz="0" w:space="0" w:color="auto"/>
                    <w:right w:val="none" w:sz="0" w:space="0" w:color="auto"/>
                  </w:divBdr>
                </w:div>
                <w:div w:id="1282224766">
                  <w:marLeft w:val="0"/>
                  <w:marRight w:val="0"/>
                  <w:marTop w:val="0"/>
                  <w:marBottom w:val="0"/>
                  <w:divBdr>
                    <w:top w:val="none" w:sz="0" w:space="0" w:color="auto"/>
                    <w:left w:val="none" w:sz="0" w:space="0" w:color="auto"/>
                    <w:bottom w:val="none" w:sz="0" w:space="0" w:color="auto"/>
                    <w:right w:val="none" w:sz="0" w:space="0" w:color="auto"/>
                  </w:divBdr>
                </w:div>
                <w:div w:id="1290553773">
                  <w:marLeft w:val="0"/>
                  <w:marRight w:val="0"/>
                  <w:marTop w:val="0"/>
                  <w:marBottom w:val="0"/>
                  <w:divBdr>
                    <w:top w:val="none" w:sz="0" w:space="0" w:color="auto"/>
                    <w:left w:val="none" w:sz="0" w:space="0" w:color="auto"/>
                    <w:bottom w:val="none" w:sz="0" w:space="0" w:color="auto"/>
                    <w:right w:val="none" w:sz="0" w:space="0" w:color="auto"/>
                  </w:divBdr>
                </w:div>
                <w:div w:id="1341933760">
                  <w:marLeft w:val="0"/>
                  <w:marRight w:val="0"/>
                  <w:marTop w:val="0"/>
                  <w:marBottom w:val="0"/>
                  <w:divBdr>
                    <w:top w:val="none" w:sz="0" w:space="0" w:color="auto"/>
                    <w:left w:val="none" w:sz="0" w:space="0" w:color="auto"/>
                    <w:bottom w:val="none" w:sz="0" w:space="0" w:color="auto"/>
                    <w:right w:val="none" w:sz="0" w:space="0" w:color="auto"/>
                  </w:divBdr>
                </w:div>
                <w:div w:id="1350066564">
                  <w:marLeft w:val="0"/>
                  <w:marRight w:val="0"/>
                  <w:marTop w:val="0"/>
                  <w:marBottom w:val="0"/>
                  <w:divBdr>
                    <w:top w:val="none" w:sz="0" w:space="0" w:color="auto"/>
                    <w:left w:val="none" w:sz="0" w:space="0" w:color="auto"/>
                    <w:bottom w:val="none" w:sz="0" w:space="0" w:color="auto"/>
                    <w:right w:val="none" w:sz="0" w:space="0" w:color="auto"/>
                  </w:divBdr>
                </w:div>
                <w:div w:id="1376584675">
                  <w:marLeft w:val="0"/>
                  <w:marRight w:val="0"/>
                  <w:marTop w:val="0"/>
                  <w:marBottom w:val="0"/>
                  <w:divBdr>
                    <w:top w:val="none" w:sz="0" w:space="0" w:color="auto"/>
                    <w:left w:val="none" w:sz="0" w:space="0" w:color="auto"/>
                    <w:bottom w:val="none" w:sz="0" w:space="0" w:color="auto"/>
                    <w:right w:val="none" w:sz="0" w:space="0" w:color="auto"/>
                  </w:divBdr>
                </w:div>
                <w:div w:id="1384712718">
                  <w:marLeft w:val="0"/>
                  <w:marRight w:val="0"/>
                  <w:marTop w:val="0"/>
                  <w:marBottom w:val="0"/>
                  <w:divBdr>
                    <w:top w:val="none" w:sz="0" w:space="0" w:color="auto"/>
                    <w:left w:val="none" w:sz="0" w:space="0" w:color="auto"/>
                    <w:bottom w:val="none" w:sz="0" w:space="0" w:color="auto"/>
                    <w:right w:val="none" w:sz="0" w:space="0" w:color="auto"/>
                  </w:divBdr>
                </w:div>
                <w:div w:id="1502816390">
                  <w:marLeft w:val="0"/>
                  <w:marRight w:val="0"/>
                  <w:marTop w:val="0"/>
                  <w:marBottom w:val="0"/>
                  <w:divBdr>
                    <w:top w:val="none" w:sz="0" w:space="0" w:color="auto"/>
                    <w:left w:val="none" w:sz="0" w:space="0" w:color="auto"/>
                    <w:bottom w:val="none" w:sz="0" w:space="0" w:color="auto"/>
                    <w:right w:val="none" w:sz="0" w:space="0" w:color="auto"/>
                  </w:divBdr>
                </w:div>
                <w:div w:id="1513254659">
                  <w:marLeft w:val="0"/>
                  <w:marRight w:val="0"/>
                  <w:marTop w:val="0"/>
                  <w:marBottom w:val="0"/>
                  <w:divBdr>
                    <w:top w:val="none" w:sz="0" w:space="0" w:color="auto"/>
                    <w:left w:val="none" w:sz="0" w:space="0" w:color="auto"/>
                    <w:bottom w:val="none" w:sz="0" w:space="0" w:color="auto"/>
                    <w:right w:val="none" w:sz="0" w:space="0" w:color="auto"/>
                  </w:divBdr>
                </w:div>
                <w:div w:id="1517885206">
                  <w:marLeft w:val="0"/>
                  <w:marRight w:val="0"/>
                  <w:marTop w:val="0"/>
                  <w:marBottom w:val="0"/>
                  <w:divBdr>
                    <w:top w:val="none" w:sz="0" w:space="0" w:color="auto"/>
                    <w:left w:val="none" w:sz="0" w:space="0" w:color="auto"/>
                    <w:bottom w:val="none" w:sz="0" w:space="0" w:color="auto"/>
                    <w:right w:val="none" w:sz="0" w:space="0" w:color="auto"/>
                  </w:divBdr>
                </w:div>
                <w:div w:id="1622809028">
                  <w:marLeft w:val="0"/>
                  <w:marRight w:val="0"/>
                  <w:marTop w:val="0"/>
                  <w:marBottom w:val="0"/>
                  <w:divBdr>
                    <w:top w:val="none" w:sz="0" w:space="0" w:color="auto"/>
                    <w:left w:val="none" w:sz="0" w:space="0" w:color="auto"/>
                    <w:bottom w:val="none" w:sz="0" w:space="0" w:color="auto"/>
                    <w:right w:val="none" w:sz="0" w:space="0" w:color="auto"/>
                  </w:divBdr>
                </w:div>
                <w:div w:id="1676110402">
                  <w:marLeft w:val="0"/>
                  <w:marRight w:val="0"/>
                  <w:marTop w:val="0"/>
                  <w:marBottom w:val="0"/>
                  <w:divBdr>
                    <w:top w:val="none" w:sz="0" w:space="0" w:color="auto"/>
                    <w:left w:val="none" w:sz="0" w:space="0" w:color="auto"/>
                    <w:bottom w:val="none" w:sz="0" w:space="0" w:color="auto"/>
                    <w:right w:val="none" w:sz="0" w:space="0" w:color="auto"/>
                  </w:divBdr>
                </w:div>
                <w:div w:id="1683780559">
                  <w:marLeft w:val="0"/>
                  <w:marRight w:val="0"/>
                  <w:marTop w:val="0"/>
                  <w:marBottom w:val="0"/>
                  <w:divBdr>
                    <w:top w:val="none" w:sz="0" w:space="0" w:color="auto"/>
                    <w:left w:val="none" w:sz="0" w:space="0" w:color="auto"/>
                    <w:bottom w:val="none" w:sz="0" w:space="0" w:color="auto"/>
                    <w:right w:val="none" w:sz="0" w:space="0" w:color="auto"/>
                  </w:divBdr>
                </w:div>
                <w:div w:id="1685286230">
                  <w:marLeft w:val="0"/>
                  <w:marRight w:val="0"/>
                  <w:marTop w:val="0"/>
                  <w:marBottom w:val="0"/>
                  <w:divBdr>
                    <w:top w:val="none" w:sz="0" w:space="0" w:color="auto"/>
                    <w:left w:val="none" w:sz="0" w:space="0" w:color="auto"/>
                    <w:bottom w:val="none" w:sz="0" w:space="0" w:color="auto"/>
                    <w:right w:val="none" w:sz="0" w:space="0" w:color="auto"/>
                  </w:divBdr>
                </w:div>
                <w:div w:id="1738477155">
                  <w:marLeft w:val="0"/>
                  <w:marRight w:val="0"/>
                  <w:marTop w:val="0"/>
                  <w:marBottom w:val="0"/>
                  <w:divBdr>
                    <w:top w:val="none" w:sz="0" w:space="0" w:color="auto"/>
                    <w:left w:val="none" w:sz="0" w:space="0" w:color="auto"/>
                    <w:bottom w:val="none" w:sz="0" w:space="0" w:color="auto"/>
                    <w:right w:val="none" w:sz="0" w:space="0" w:color="auto"/>
                  </w:divBdr>
                </w:div>
                <w:div w:id="1809663828">
                  <w:marLeft w:val="0"/>
                  <w:marRight w:val="0"/>
                  <w:marTop w:val="0"/>
                  <w:marBottom w:val="0"/>
                  <w:divBdr>
                    <w:top w:val="none" w:sz="0" w:space="0" w:color="auto"/>
                    <w:left w:val="none" w:sz="0" w:space="0" w:color="auto"/>
                    <w:bottom w:val="none" w:sz="0" w:space="0" w:color="auto"/>
                    <w:right w:val="none" w:sz="0" w:space="0" w:color="auto"/>
                  </w:divBdr>
                </w:div>
                <w:div w:id="1873347659">
                  <w:marLeft w:val="0"/>
                  <w:marRight w:val="0"/>
                  <w:marTop w:val="0"/>
                  <w:marBottom w:val="0"/>
                  <w:divBdr>
                    <w:top w:val="none" w:sz="0" w:space="0" w:color="auto"/>
                    <w:left w:val="none" w:sz="0" w:space="0" w:color="auto"/>
                    <w:bottom w:val="none" w:sz="0" w:space="0" w:color="auto"/>
                    <w:right w:val="none" w:sz="0" w:space="0" w:color="auto"/>
                  </w:divBdr>
                </w:div>
                <w:div w:id="1889679621">
                  <w:marLeft w:val="0"/>
                  <w:marRight w:val="0"/>
                  <w:marTop w:val="0"/>
                  <w:marBottom w:val="0"/>
                  <w:divBdr>
                    <w:top w:val="none" w:sz="0" w:space="0" w:color="auto"/>
                    <w:left w:val="none" w:sz="0" w:space="0" w:color="auto"/>
                    <w:bottom w:val="none" w:sz="0" w:space="0" w:color="auto"/>
                    <w:right w:val="none" w:sz="0" w:space="0" w:color="auto"/>
                  </w:divBdr>
                </w:div>
                <w:div w:id="1900937523">
                  <w:marLeft w:val="0"/>
                  <w:marRight w:val="0"/>
                  <w:marTop w:val="0"/>
                  <w:marBottom w:val="0"/>
                  <w:divBdr>
                    <w:top w:val="none" w:sz="0" w:space="0" w:color="auto"/>
                    <w:left w:val="none" w:sz="0" w:space="0" w:color="auto"/>
                    <w:bottom w:val="none" w:sz="0" w:space="0" w:color="auto"/>
                    <w:right w:val="none" w:sz="0" w:space="0" w:color="auto"/>
                  </w:divBdr>
                </w:div>
                <w:div w:id="1907491604">
                  <w:marLeft w:val="0"/>
                  <w:marRight w:val="0"/>
                  <w:marTop w:val="0"/>
                  <w:marBottom w:val="0"/>
                  <w:divBdr>
                    <w:top w:val="none" w:sz="0" w:space="0" w:color="auto"/>
                    <w:left w:val="none" w:sz="0" w:space="0" w:color="auto"/>
                    <w:bottom w:val="none" w:sz="0" w:space="0" w:color="auto"/>
                    <w:right w:val="none" w:sz="0" w:space="0" w:color="auto"/>
                  </w:divBdr>
                </w:div>
                <w:div w:id="2001541414">
                  <w:marLeft w:val="0"/>
                  <w:marRight w:val="0"/>
                  <w:marTop w:val="0"/>
                  <w:marBottom w:val="0"/>
                  <w:divBdr>
                    <w:top w:val="none" w:sz="0" w:space="0" w:color="auto"/>
                    <w:left w:val="none" w:sz="0" w:space="0" w:color="auto"/>
                    <w:bottom w:val="none" w:sz="0" w:space="0" w:color="auto"/>
                    <w:right w:val="none" w:sz="0" w:space="0" w:color="auto"/>
                  </w:divBdr>
                </w:div>
                <w:div w:id="2013799934">
                  <w:marLeft w:val="0"/>
                  <w:marRight w:val="0"/>
                  <w:marTop w:val="0"/>
                  <w:marBottom w:val="0"/>
                  <w:divBdr>
                    <w:top w:val="none" w:sz="0" w:space="0" w:color="auto"/>
                    <w:left w:val="none" w:sz="0" w:space="0" w:color="auto"/>
                    <w:bottom w:val="none" w:sz="0" w:space="0" w:color="auto"/>
                    <w:right w:val="none" w:sz="0" w:space="0" w:color="auto"/>
                  </w:divBdr>
                </w:div>
                <w:div w:id="2016034197">
                  <w:marLeft w:val="0"/>
                  <w:marRight w:val="0"/>
                  <w:marTop w:val="0"/>
                  <w:marBottom w:val="0"/>
                  <w:divBdr>
                    <w:top w:val="none" w:sz="0" w:space="0" w:color="auto"/>
                    <w:left w:val="none" w:sz="0" w:space="0" w:color="auto"/>
                    <w:bottom w:val="none" w:sz="0" w:space="0" w:color="auto"/>
                    <w:right w:val="none" w:sz="0" w:space="0" w:color="auto"/>
                  </w:divBdr>
                </w:div>
                <w:div w:id="2041974893">
                  <w:marLeft w:val="0"/>
                  <w:marRight w:val="0"/>
                  <w:marTop w:val="0"/>
                  <w:marBottom w:val="0"/>
                  <w:divBdr>
                    <w:top w:val="none" w:sz="0" w:space="0" w:color="auto"/>
                    <w:left w:val="none" w:sz="0" w:space="0" w:color="auto"/>
                    <w:bottom w:val="none" w:sz="0" w:space="0" w:color="auto"/>
                    <w:right w:val="none" w:sz="0" w:space="0" w:color="auto"/>
                  </w:divBdr>
                </w:div>
                <w:div w:id="2044623207">
                  <w:marLeft w:val="0"/>
                  <w:marRight w:val="0"/>
                  <w:marTop w:val="0"/>
                  <w:marBottom w:val="0"/>
                  <w:divBdr>
                    <w:top w:val="none" w:sz="0" w:space="0" w:color="auto"/>
                    <w:left w:val="none" w:sz="0" w:space="0" w:color="auto"/>
                    <w:bottom w:val="none" w:sz="0" w:space="0" w:color="auto"/>
                    <w:right w:val="none" w:sz="0" w:space="0" w:color="auto"/>
                  </w:divBdr>
                </w:div>
                <w:div w:id="2044788833">
                  <w:marLeft w:val="0"/>
                  <w:marRight w:val="0"/>
                  <w:marTop w:val="0"/>
                  <w:marBottom w:val="0"/>
                  <w:divBdr>
                    <w:top w:val="none" w:sz="0" w:space="0" w:color="auto"/>
                    <w:left w:val="none" w:sz="0" w:space="0" w:color="auto"/>
                    <w:bottom w:val="none" w:sz="0" w:space="0" w:color="auto"/>
                    <w:right w:val="none" w:sz="0" w:space="0" w:color="auto"/>
                  </w:divBdr>
                </w:div>
                <w:div w:id="2083678599">
                  <w:marLeft w:val="0"/>
                  <w:marRight w:val="0"/>
                  <w:marTop w:val="0"/>
                  <w:marBottom w:val="0"/>
                  <w:divBdr>
                    <w:top w:val="none" w:sz="0" w:space="0" w:color="auto"/>
                    <w:left w:val="none" w:sz="0" w:space="0" w:color="auto"/>
                    <w:bottom w:val="none" w:sz="0" w:space="0" w:color="auto"/>
                    <w:right w:val="none" w:sz="0" w:space="0" w:color="auto"/>
                  </w:divBdr>
                </w:div>
                <w:div w:id="2110617964">
                  <w:marLeft w:val="0"/>
                  <w:marRight w:val="0"/>
                  <w:marTop w:val="0"/>
                  <w:marBottom w:val="0"/>
                  <w:divBdr>
                    <w:top w:val="none" w:sz="0" w:space="0" w:color="auto"/>
                    <w:left w:val="none" w:sz="0" w:space="0" w:color="auto"/>
                    <w:bottom w:val="none" w:sz="0" w:space="0" w:color="auto"/>
                    <w:right w:val="none" w:sz="0" w:space="0" w:color="auto"/>
                  </w:divBdr>
                </w:div>
                <w:div w:id="2112316218">
                  <w:marLeft w:val="0"/>
                  <w:marRight w:val="0"/>
                  <w:marTop w:val="0"/>
                  <w:marBottom w:val="0"/>
                  <w:divBdr>
                    <w:top w:val="none" w:sz="0" w:space="0" w:color="auto"/>
                    <w:left w:val="none" w:sz="0" w:space="0" w:color="auto"/>
                    <w:bottom w:val="none" w:sz="0" w:space="0" w:color="auto"/>
                    <w:right w:val="none" w:sz="0" w:space="0" w:color="auto"/>
                  </w:divBdr>
                </w:div>
                <w:div w:id="21371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444">
          <w:marLeft w:val="0"/>
          <w:marRight w:val="0"/>
          <w:marTop w:val="0"/>
          <w:marBottom w:val="0"/>
          <w:divBdr>
            <w:top w:val="none" w:sz="0" w:space="0" w:color="auto"/>
            <w:left w:val="none" w:sz="0" w:space="0" w:color="auto"/>
            <w:bottom w:val="none" w:sz="0" w:space="0" w:color="auto"/>
            <w:right w:val="none" w:sz="0" w:space="0" w:color="auto"/>
          </w:divBdr>
        </w:div>
        <w:div w:id="2111118899">
          <w:marLeft w:val="0"/>
          <w:marRight w:val="0"/>
          <w:marTop w:val="0"/>
          <w:marBottom w:val="0"/>
          <w:divBdr>
            <w:top w:val="none" w:sz="0" w:space="0" w:color="auto"/>
            <w:left w:val="none" w:sz="0" w:space="0" w:color="auto"/>
            <w:bottom w:val="none" w:sz="0" w:space="0" w:color="auto"/>
            <w:right w:val="none" w:sz="0" w:space="0" w:color="auto"/>
          </w:divBdr>
        </w:div>
      </w:divsChild>
    </w:div>
    <w:div w:id="1818759967">
      <w:bodyDiv w:val="1"/>
      <w:marLeft w:val="0"/>
      <w:marRight w:val="0"/>
      <w:marTop w:val="0"/>
      <w:marBottom w:val="0"/>
      <w:divBdr>
        <w:top w:val="none" w:sz="0" w:space="0" w:color="auto"/>
        <w:left w:val="none" w:sz="0" w:space="0" w:color="auto"/>
        <w:bottom w:val="none" w:sz="0" w:space="0" w:color="auto"/>
        <w:right w:val="none" w:sz="0" w:space="0" w:color="auto"/>
      </w:divBdr>
      <w:divsChild>
        <w:div w:id="467474629">
          <w:marLeft w:val="0"/>
          <w:marRight w:val="0"/>
          <w:marTop w:val="0"/>
          <w:marBottom w:val="0"/>
          <w:divBdr>
            <w:top w:val="none" w:sz="0" w:space="0" w:color="auto"/>
            <w:left w:val="none" w:sz="0" w:space="0" w:color="auto"/>
            <w:bottom w:val="none" w:sz="0" w:space="0" w:color="auto"/>
            <w:right w:val="none" w:sz="0" w:space="0" w:color="auto"/>
          </w:divBdr>
        </w:div>
        <w:div w:id="1241451765">
          <w:marLeft w:val="0"/>
          <w:marRight w:val="0"/>
          <w:marTop w:val="0"/>
          <w:marBottom w:val="0"/>
          <w:divBdr>
            <w:top w:val="none" w:sz="0" w:space="0" w:color="auto"/>
            <w:left w:val="none" w:sz="0" w:space="0" w:color="auto"/>
            <w:bottom w:val="none" w:sz="0" w:space="0" w:color="auto"/>
            <w:right w:val="none" w:sz="0" w:space="0" w:color="auto"/>
          </w:divBdr>
        </w:div>
        <w:div w:id="1299260374">
          <w:marLeft w:val="0"/>
          <w:marRight w:val="0"/>
          <w:marTop w:val="0"/>
          <w:marBottom w:val="0"/>
          <w:divBdr>
            <w:top w:val="none" w:sz="0" w:space="0" w:color="auto"/>
            <w:left w:val="none" w:sz="0" w:space="0" w:color="auto"/>
            <w:bottom w:val="none" w:sz="0" w:space="0" w:color="auto"/>
            <w:right w:val="none" w:sz="0" w:space="0" w:color="auto"/>
          </w:divBdr>
        </w:div>
        <w:div w:id="1398282430">
          <w:marLeft w:val="0"/>
          <w:marRight w:val="0"/>
          <w:marTop w:val="0"/>
          <w:marBottom w:val="0"/>
          <w:divBdr>
            <w:top w:val="none" w:sz="0" w:space="0" w:color="auto"/>
            <w:left w:val="none" w:sz="0" w:space="0" w:color="auto"/>
            <w:bottom w:val="none" w:sz="0" w:space="0" w:color="auto"/>
            <w:right w:val="none" w:sz="0" w:space="0" w:color="auto"/>
          </w:divBdr>
        </w:div>
        <w:div w:id="1566843045">
          <w:marLeft w:val="0"/>
          <w:marRight w:val="0"/>
          <w:marTop w:val="0"/>
          <w:marBottom w:val="0"/>
          <w:divBdr>
            <w:top w:val="none" w:sz="0" w:space="0" w:color="auto"/>
            <w:left w:val="none" w:sz="0" w:space="0" w:color="auto"/>
            <w:bottom w:val="none" w:sz="0" w:space="0" w:color="auto"/>
            <w:right w:val="none" w:sz="0" w:space="0" w:color="auto"/>
          </w:divBdr>
        </w:div>
        <w:div w:id="1569799552">
          <w:marLeft w:val="0"/>
          <w:marRight w:val="0"/>
          <w:marTop w:val="0"/>
          <w:marBottom w:val="0"/>
          <w:divBdr>
            <w:top w:val="none" w:sz="0" w:space="0" w:color="auto"/>
            <w:left w:val="none" w:sz="0" w:space="0" w:color="auto"/>
            <w:bottom w:val="none" w:sz="0" w:space="0" w:color="auto"/>
            <w:right w:val="none" w:sz="0" w:space="0" w:color="auto"/>
          </w:divBdr>
        </w:div>
        <w:div w:id="1708992231">
          <w:marLeft w:val="0"/>
          <w:marRight w:val="0"/>
          <w:marTop w:val="0"/>
          <w:marBottom w:val="0"/>
          <w:divBdr>
            <w:top w:val="none" w:sz="0" w:space="0" w:color="auto"/>
            <w:left w:val="none" w:sz="0" w:space="0" w:color="auto"/>
            <w:bottom w:val="none" w:sz="0" w:space="0" w:color="auto"/>
            <w:right w:val="none" w:sz="0" w:space="0" w:color="auto"/>
          </w:divBdr>
        </w:div>
        <w:div w:id="1844054630">
          <w:marLeft w:val="0"/>
          <w:marRight w:val="0"/>
          <w:marTop w:val="0"/>
          <w:marBottom w:val="0"/>
          <w:divBdr>
            <w:top w:val="none" w:sz="0" w:space="0" w:color="auto"/>
            <w:left w:val="none" w:sz="0" w:space="0" w:color="auto"/>
            <w:bottom w:val="none" w:sz="0" w:space="0" w:color="auto"/>
            <w:right w:val="none" w:sz="0" w:space="0" w:color="auto"/>
          </w:divBdr>
        </w:div>
        <w:div w:id="1990746879">
          <w:marLeft w:val="0"/>
          <w:marRight w:val="0"/>
          <w:marTop w:val="0"/>
          <w:marBottom w:val="0"/>
          <w:divBdr>
            <w:top w:val="none" w:sz="0" w:space="0" w:color="auto"/>
            <w:left w:val="none" w:sz="0" w:space="0" w:color="auto"/>
            <w:bottom w:val="none" w:sz="0" w:space="0" w:color="auto"/>
            <w:right w:val="none" w:sz="0" w:space="0" w:color="auto"/>
          </w:divBdr>
        </w:div>
        <w:div w:id="2106489550">
          <w:marLeft w:val="0"/>
          <w:marRight w:val="0"/>
          <w:marTop w:val="0"/>
          <w:marBottom w:val="0"/>
          <w:divBdr>
            <w:top w:val="none" w:sz="0" w:space="0" w:color="auto"/>
            <w:left w:val="none" w:sz="0" w:space="0" w:color="auto"/>
            <w:bottom w:val="none" w:sz="0" w:space="0" w:color="auto"/>
            <w:right w:val="none" w:sz="0" w:space="0" w:color="auto"/>
          </w:divBdr>
        </w:div>
      </w:divsChild>
    </w:div>
    <w:div w:id="1962879916">
      <w:bodyDiv w:val="1"/>
      <w:marLeft w:val="0"/>
      <w:marRight w:val="0"/>
      <w:marTop w:val="0"/>
      <w:marBottom w:val="0"/>
      <w:divBdr>
        <w:top w:val="none" w:sz="0" w:space="0" w:color="auto"/>
        <w:left w:val="none" w:sz="0" w:space="0" w:color="auto"/>
        <w:bottom w:val="none" w:sz="0" w:space="0" w:color="auto"/>
        <w:right w:val="none" w:sz="0" w:space="0" w:color="auto"/>
      </w:divBdr>
    </w:div>
    <w:div w:id="2033996892">
      <w:bodyDiv w:val="1"/>
      <w:marLeft w:val="0"/>
      <w:marRight w:val="0"/>
      <w:marTop w:val="0"/>
      <w:marBottom w:val="0"/>
      <w:divBdr>
        <w:top w:val="none" w:sz="0" w:space="0" w:color="auto"/>
        <w:left w:val="none" w:sz="0" w:space="0" w:color="auto"/>
        <w:bottom w:val="none" w:sz="0" w:space="0" w:color="auto"/>
        <w:right w:val="none" w:sz="0" w:space="0" w:color="auto"/>
      </w:divBdr>
      <w:divsChild>
        <w:div w:id="111902552">
          <w:marLeft w:val="0"/>
          <w:marRight w:val="0"/>
          <w:marTop w:val="0"/>
          <w:marBottom w:val="0"/>
          <w:divBdr>
            <w:top w:val="none" w:sz="0" w:space="0" w:color="auto"/>
            <w:left w:val="none" w:sz="0" w:space="0" w:color="auto"/>
            <w:bottom w:val="none" w:sz="0" w:space="0" w:color="auto"/>
            <w:right w:val="none" w:sz="0" w:space="0" w:color="auto"/>
          </w:divBdr>
        </w:div>
        <w:div w:id="296837596">
          <w:marLeft w:val="0"/>
          <w:marRight w:val="0"/>
          <w:marTop w:val="0"/>
          <w:marBottom w:val="0"/>
          <w:divBdr>
            <w:top w:val="none" w:sz="0" w:space="0" w:color="auto"/>
            <w:left w:val="none" w:sz="0" w:space="0" w:color="auto"/>
            <w:bottom w:val="none" w:sz="0" w:space="0" w:color="auto"/>
            <w:right w:val="none" w:sz="0" w:space="0" w:color="auto"/>
          </w:divBdr>
        </w:div>
        <w:div w:id="1226454890">
          <w:marLeft w:val="0"/>
          <w:marRight w:val="0"/>
          <w:marTop w:val="0"/>
          <w:marBottom w:val="0"/>
          <w:divBdr>
            <w:top w:val="none" w:sz="0" w:space="0" w:color="auto"/>
            <w:left w:val="none" w:sz="0" w:space="0" w:color="auto"/>
            <w:bottom w:val="none" w:sz="0" w:space="0" w:color="auto"/>
            <w:right w:val="none" w:sz="0" w:space="0" w:color="auto"/>
          </w:divBdr>
        </w:div>
      </w:divsChild>
    </w:div>
    <w:div w:id="2042784777">
      <w:bodyDiv w:val="1"/>
      <w:marLeft w:val="0"/>
      <w:marRight w:val="0"/>
      <w:marTop w:val="0"/>
      <w:marBottom w:val="0"/>
      <w:divBdr>
        <w:top w:val="none" w:sz="0" w:space="0" w:color="auto"/>
        <w:left w:val="none" w:sz="0" w:space="0" w:color="auto"/>
        <w:bottom w:val="none" w:sz="0" w:space="0" w:color="auto"/>
        <w:right w:val="none" w:sz="0" w:space="0" w:color="auto"/>
      </w:divBdr>
      <w:divsChild>
        <w:div w:id="1044330990">
          <w:marLeft w:val="0"/>
          <w:marRight w:val="0"/>
          <w:marTop w:val="0"/>
          <w:marBottom w:val="0"/>
          <w:divBdr>
            <w:top w:val="none" w:sz="0" w:space="0" w:color="auto"/>
            <w:left w:val="none" w:sz="0" w:space="0" w:color="auto"/>
            <w:bottom w:val="none" w:sz="0" w:space="0" w:color="auto"/>
            <w:right w:val="none" w:sz="0" w:space="0" w:color="auto"/>
          </w:divBdr>
        </w:div>
        <w:div w:id="1081412010">
          <w:marLeft w:val="0"/>
          <w:marRight w:val="0"/>
          <w:marTop w:val="0"/>
          <w:marBottom w:val="0"/>
          <w:divBdr>
            <w:top w:val="none" w:sz="0" w:space="0" w:color="auto"/>
            <w:left w:val="none" w:sz="0" w:space="0" w:color="auto"/>
            <w:bottom w:val="none" w:sz="0" w:space="0" w:color="auto"/>
            <w:right w:val="none" w:sz="0" w:space="0" w:color="auto"/>
          </w:divBdr>
        </w:div>
        <w:div w:id="1320111216">
          <w:marLeft w:val="0"/>
          <w:marRight w:val="0"/>
          <w:marTop w:val="0"/>
          <w:marBottom w:val="0"/>
          <w:divBdr>
            <w:top w:val="none" w:sz="0" w:space="0" w:color="auto"/>
            <w:left w:val="none" w:sz="0" w:space="0" w:color="auto"/>
            <w:bottom w:val="none" w:sz="0" w:space="0" w:color="auto"/>
            <w:right w:val="none" w:sz="0" w:space="0" w:color="auto"/>
          </w:divBdr>
        </w:div>
        <w:div w:id="1520271037">
          <w:marLeft w:val="0"/>
          <w:marRight w:val="0"/>
          <w:marTop w:val="0"/>
          <w:marBottom w:val="0"/>
          <w:divBdr>
            <w:top w:val="none" w:sz="0" w:space="0" w:color="auto"/>
            <w:left w:val="none" w:sz="0" w:space="0" w:color="auto"/>
            <w:bottom w:val="none" w:sz="0" w:space="0" w:color="auto"/>
            <w:right w:val="none" w:sz="0" w:space="0" w:color="auto"/>
          </w:divBdr>
        </w:div>
        <w:div w:id="209493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ubliczne@katowice.kwpsp.gov.pl" TargetMode="External"/><Relationship Id="rId13" Type="http://schemas.openxmlformats.org/officeDocument/2006/relationships/hyperlink" Target="about:blank"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latformazakupowa.pl/pn/slaskie_straz"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mailto:przetargi-publiczne@katowice.kwpsp.gov.pl"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towice.kwpsp.gov.pl"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 Id="rId35" Type="http://schemas.microsoft.com/office/2007/relationships/stylesWithEffects" Target="stylesWithEffect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ZEGO~1.GO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46806-83E3-494C-A195-52DB30F2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215</TotalTime>
  <Pages>49</Pages>
  <Words>16369</Words>
  <Characters>98215</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114356</CharactersWithSpaces>
  <SharedDoc>false</SharedDoc>
  <HLinks>
    <vt:vector size="24" baseType="variant">
      <vt:variant>
        <vt:i4>7733308</vt:i4>
      </vt:variant>
      <vt:variant>
        <vt:i4>9</vt:i4>
      </vt:variant>
      <vt:variant>
        <vt:i4>0</vt:i4>
      </vt:variant>
      <vt:variant>
        <vt:i4>5</vt:i4>
      </vt:variant>
      <vt:variant>
        <vt:lpwstr>https://www.uzp.gov.pl/aktualnosci/edytowalna-wersja-formularza-jednolitego-europejskiego-dokumentu-zamowienia-jedz</vt:lpwstr>
      </vt:variant>
      <vt:variant>
        <vt:lpwstr/>
      </vt:variant>
      <vt:variant>
        <vt:i4>4259882</vt:i4>
      </vt:variant>
      <vt:variant>
        <vt:i4>6</vt:i4>
      </vt:variant>
      <vt:variant>
        <vt:i4>0</vt:i4>
      </vt:variant>
      <vt:variant>
        <vt:i4>5</vt:i4>
      </vt:variant>
      <vt:variant>
        <vt:lpwstr>mailto:przetargi-publiczne@katowice.kwpsp.gov.pl</vt:lpwstr>
      </vt:variant>
      <vt:variant>
        <vt:lpwstr/>
      </vt:variant>
      <vt:variant>
        <vt:i4>589912</vt:i4>
      </vt:variant>
      <vt:variant>
        <vt:i4>3</vt:i4>
      </vt:variant>
      <vt:variant>
        <vt:i4>0</vt:i4>
      </vt:variant>
      <vt:variant>
        <vt:i4>5</vt:i4>
      </vt:variant>
      <vt:variant>
        <vt:lpwstr>http://www.katowice.kwpsp.gov.pl/</vt:lpwstr>
      </vt:variant>
      <vt:variant>
        <vt:lpwstr/>
      </vt:variant>
      <vt:variant>
        <vt:i4>4259882</vt:i4>
      </vt:variant>
      <vt:variant>
        <vt:i4>0</vt:i4>
      </vt:variant>
      <vt:variant>
        <vt:i4>0</vt:i4>
      </vt:variant>
      <vt:variant>
        <vt:i4>5</vt:i4>
      </vt:variant>
      <vt:variant>
        <vt:lpwstr>mailto:przetargi-publiczne@katowice.kwpsp.gov.pl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Grzegorz.Gorak</dc:creator>
  <cp:lastModifiedBy>jurbanczyk</cp:lastModifiedBy>
  <cp:revision>94</cp:revision>
  <cp:lastPrinted>2019-05-20T12:18:00Z</cp:lastPrinted>
  <dcterms:created xsi:type="dcterms:W3CDTF">2020-06-29T11:31:00Z</dcterms:created>
  <dcterms:modified xsi:type="dcterms:W3CDTF">2020-08-24T07:27:00Z</dcterms:modified>
</cp:coreProperties>
</file>