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8FE6F6" w14:textId="65C49C59" w:rsidR="007447C8" w:rsidRPr="003A51BF" w:rsidRDefault="004E6B52" w:rsidP="0054702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B1618B" w:rsidRDefault="00B1618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B1618B" w:rsidRDefault="00B1618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B1618B" w:rsidRDefault="00B1618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B1618B" w:rsidRDefault="00B1618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B1618B" w:rsidRDefault="00B1618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B1618B" w:rsidRDefault="00B1618B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8" type="#_x0000_t202" style="position:absolute;margin-left:7.15pt;margin-top:22.85pt;width:164pt;height:73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7dNA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" strokeweight=".5pt">
                <v:textbox inset="7.45pt,3.85pt,7.45pt,3.85pt">
                  <w:txbxContent>
                    <w:p w14:paraId="7C4B9116" w14:textId="77777777" w:rsidR="00B1618B" w:rsidRDefault="00B1618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B1618B" w:rsidRDefault="00B1618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B1618B" w:rsidRDefault="00B1618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B1618B" w:rsidRDefault="00B1618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B1618B" w:rsidRDefault="00B1618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B1618B" w:rsidRDefault="00B1618B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B1618B" w:rsidRDefault="00B1618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B1618B" w:rsidRDefault="00B1618B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9" type="#_x0000_t202" style="position:absolute;margin-left:169pt;margin-top:22.85pt;width:310.9pt;height:73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axNA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" fillcolor="silver" strokeweight=".5pt">
                <v:textbox inset="7.45pt,3.85pt,7.45pt,3.85pt">
                  <w:txbxContent>
                    <w:p w14:paraId="0B0A793C" w14:textId="77777777" w:rsidR="00B1618B" w:rsidRDefault="00B1618B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B1618B" w:rsidRDefault="00B1618B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C019F7" w14:textId="77777777" w:rsidR="0054702A" w:rsidRDefault="0054702A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</w:p>
    <w:p w14:paraId="179C4E80" w14:textId="3C505455"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34058A0C" w:rsidR="007447C8" w:rsidRPr="001370E0" w:rsidRDefault="002B555A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u</w:t>
      </w:r>
      <w:r w:rsidR="009009D8" w:rsidRPr="001370E0">
        <w:rPr>
          <w:rFonts w:ascii="Encode Sans Compressed" w:hAnsi="Encode Sans Compressed"/>
          <w:b/>
          <w:sz w:val="22"/>
          <w:szCs w:val="22"/>
        </w:rPr>
        <w:t>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79A77083" w14:textId="6F49F0E8" w:rsidR="007447C8" w:rsidRDefault="009009D8" w:rsidP="009F2DC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 xml:space="preserve">Nawiązując do ogłoszenia o przetargu nieograniczonym na wykonanie </w:t>
      </w:r>
      <w:r w:rsidR="002B555A" w:rsidRPr="002B555A">
        <w:rPr>
          <w:rFonts w:ascii="Encode Sans Compressed" w:hAnsi="Encode Sans Compressed" w:cs="Times New Roman"/>
          <w:b/>
          <w:sz w:val="22"/>
          <w:szCs w:val="22"/>
          <w:lang w:val="pl-PL"/>
        </w:rPr>
        <w:t>Opracowani</w:t>
      </w:r>
      <w:r w:rsidR="002B555A">
        <w:rPr>
          <w:rFonts w:ascii="Encode Sans Compressed" w:hAnsi="Encode Sans Compressed" w:cs="Times New Roman"/>
          <w:b/>
          <w:sz w:val="22"/>
          <w:szCs w:val="22"/>
          <w:lang w:val="pl-PL"/>
        </w:rPr>
        <w:t>a</w:t>
      </w:r>
      <w:r w:rsidR="002B555A" w:rsidRPr="002B555A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dokumentacji projektowej dla </w:t>
      </w:r>
      <w:r w:rsidR="009F2DC3">
        <w:rPr>
          <w:rFonts w:ascii="Encode Sans Compressed" w:hAnsi="Encode Sans Compressed" w:cs="Times New Roman"/>
          <w:b/>
          <w:sz w:val="22"/>
          <w:szCs w:val="22"/>
          <w:lang w:val="pl-PL"/>
        </w:rPr>
        <w:t>zadania</w:t>
      </w:r>
      <w:r w:rsidR="002B555A" w:rsidRPr="002B555A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„</w:t>
      </w:r>
      <w:r w:rsidR="009F2DC3">
        <w:rPr>
          <w:rFonts w:ascii="Encode Sans Compressed" w:hAnsi="Encode Sans Compressed" w:cs="Times New Roman"/>
          <w:b/>
          <w:sz w:val="22"/>
          <w:szCs w:val="22"/>
          <w:lang w:val="pl-PL"/>
        </w:rPr>
        <w:t>Rozbudowa drogi wojewódzkiej nr 190 na odcinku od skrzyżowania z droga wojewódzką nr 188 w miejscowości Krajenka do skrzyżowania z drogą krajową nr 10 – etap II”</w:t>
      </w:r>
    </w:p>
    <w:p w14:paraId="7C01F329" w14:textId="77777777" w:rsidR="009F2DC3" w:rsidRPr="001370E0" w:rsidRDefault="009F2DC3" w:rsidP="009F2DC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27944E1F" w14:textId="77777777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6C439DDF" w14:textId="77777777" w:rsidR="00114E5A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 przypadku składania oferty przez podmioty występujące wspólnie podać nazwy(firmy) </w:t>
      </w:r>
    </w:p>
    <w:p w14:paraId="790C60A8" w14:textId="77777777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i dokładne adresy</w:t>
      </w:r>
      <w:r w:rsidR="00BB2C18" w:rsidRPr="001370E0">
        <w:rPr>
          <w:rFonts w:ascii="Encode Sans Compressed" w:hAnsi="Encode Sans Compressed" w:cs="Times New Roman"/>
          <w:i/>
          <w:sz w:val="22"/>
          <w:szCs w:val="22"/>
          <w:lang w:val="pl-PL"/>
        </w:rPr>
        <w:t>, NIP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wszystkich wspólników spółki cywilnej lub członków konsorcjum)</w:t>
      </w:r>
    </w:p>
    <w:p w14:paraId="6AE4F58E" w14:textId="77777777" w:rsidR="007447C8" w:rsidRPr="001370E0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Specyfikacji Istotnych Warunków Zamówienia i oświadczamy, że spełniamy warunki udziału w postępowaniu.</w:t>
      </w:r>
    </w:p>
    <w:p w14:paraId="6CAD3169" w14:textId="77777777" w:rsidR="007447C8" w:rsidRPr="001370E0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ze Specyfikacją Istotnych Warunków Zamówienia i uznajemy się za związanych określonymi w niej postanowieniami i zasadami postępowania.</w:t>
      </w:r>
    </w:p>
    <w:p w14:paraId="4B4D677B" w14:textId="77777777" w:rsidR="007447C8" w:rsidRPr="001370E0" w:rsidRDefault="009009D8" w:rsidP="00114E5A">
      <w:pPr>
        <w:pStyle w:val="Zwykytekst1"/>
        <w:numPr>
          <w:ilvl w:val="0"/>
          <w:numId w:val="5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14:paraId="4BDA0C84" w14:textId="77777777" w:rsidR="007447C8" w:rsidRPr="001370E0" w:rsidRDefault="009009D8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Podatek VAT ……% w wysokości ……................ zł.</w:t>
      </w:r>
    </w:p>
    <w:p w14:paraId="071F01D8" w14:textId="77777777" w:rsidR="00AA6005" w:rsidRPr="001370E0" w:rsidRDefault="009009D8" w:rsidP="001370E0">
      <w:pPr>
        <w:pStyle w:val="Tekstpodstawowywcity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/>
          <w:b/>
          <w:color w:val="FF0000"/>
          <w:sz w:val="22"/>
          <w:szCs w:val="22"/>
        </w:rPr>
      </w:pPr>
      <w:r w:rsidRPr="002B555A">
        <w:rPr>
          <w:rFonts w:ascii="Encode Sans Compressed" w:hAnsi="Encode Sans Compressed"/>
          <w:b/>
          <w:color w:val="000000" w:themeColor="text1"/>
          <w:sz w:val="22"/>
          <w:szCs w:val="22"/>
        </w:rPr>
        <w:t>ZOBOWIĄZUJEMY</w:t>
      </w:r>
      <w:r w:rsidRPr="002B555A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2B555A">
        <w:rPr>
          <w:rFonts w:ascii="Encode Sans Compressed" w:hAnsi="Encode Sans Compressed"/>
          <w:b/>
          <w:color w:val="000000" w:themeColor="text1"/>
          <w:sz w:val="22"/>
          <w:szCs w:val="22"/>
        </w:rPr>
        <w:t>SIĘ</w:t>
      </w:r>
      <w:r w:rsidRPr="002B555A">
        <w:rPr>
          <w:rFonts w:ascii="Encode Sans Compressed" w:hAnsi="Encode Sans Compressed"/>
          <w:color w:val="000000" w:themeColor="text1"/>
          <w:sz w:val="22"/>
          <w:szCs w:val="22"/>
        </w:rPr>
        <w:t xml:space="preserve"> do </w:t>
      </w:r>
      <w:r w:rsidRPr="002B555A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 xml:space="preserve">udzielamy rękojmi na okres…………lat </w:t>
      </w:r>
      <w:r w:rsidRPr="002B555A">
        <w:rPr>
          <w:rFonts w:ascii="Encode Sans Compressed" w:hAnsi="Encode Sans Compressed"/>
          <w:i/>
          <w:color w:val="000000" w:themeColor="text1"/>
          <w:sz w:val="22"/>
          <w:szCs w:val="22"/>
          <w:lang w:val="pl-PL"/>
        </w:rPr>
        <w:t>(5, 6 lub 7 lat)</w:t>
      </w:r>
    </w:p>
    <w:p w14:paraId="3CDC22D6" w14:textId="77777777" w:rsidR="002B555A" w:rsidRPr="0065180A" w:rsidRDefault="002B555A" w:rsidP="002B555A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65180A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OŚWIADCZAMY, </w:t>
      </w:r>
      <w:r w:rsidRPr="0065180A">
        <w:rPr>
          <w:rFonts w:ascii="Encode Sans Compressed" w:hAnsi="Encode Sans Compressed" w:cs="Times New Roman"/>
          <w:sz w:val="22"/>
          <w:szCs w:val="22"/>
          <w:lang w:val="pl-PL"/>
        </w:rPr>
        <w:t>że załączamy wykaz problemów i zagrożeń TAK/NIE  *</w:t>
      </w:r>
      <w:r w:rsidRPr="0065180A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</w:p>
    <w:p w14:paraId="643150BE" w14:textId="77777777" w:rsidR="002B555A" w:rsidRPr="0065180A" w:rsidRDefault="002B555A" w:rsidP="002B555A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65180A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OŚWIADCZAMY, </w:t>
      </w:r>
      <w:r w:rsidRPr="0065180A">
        <w:rPr>
          <w:rFonts w:ascii="Encode Sans Compressed" w:hAnsi="Encode Sans Compressed" w:cs="Times New Roman"/>
          <w:sz w:val="22"/>
          <w:szCs w:val="22"/>
          <w:lang w:val="pl-PL"/>
        </w:rPr>
        <w:t>że załączamy do wykazu problemów i zagrożeń propozycje ich rozwiązań  TAK /NIE</w:t>
      </w:r>
      <w:r w:rsidRPr="0065180A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</w:p>
    <w:p w14:paraId="52F38388" w14:textId="77777777" w:rsidR="002B555A" w:rsidRPr="0065180A" w:rsidRDefault="002B555A" w:rsidP="002B555A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65180A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ZOBOWIĄZUJEMY SIĘ </w:t>
      </w:r>
      <w:r w:rsidRPr="0065180A">
        <w:rPr>
          <w:rFonts w:ascii="Encode Sans Compressed" w:hAnsi="Encode Sans Compressed" w:cs="Times New Roman"/>
          <w:sz w:val="22"/>
          <w:szCs w:val="22"/>
          <w:lang w:val="pl-PL"/>
        </w:rPr>
        <w:t xml:space="preserve">do wykonania zamówienia w terminie podanym w ogłoszeniu o zamówieniu </w:t>
      </w:r>
      <w:r w:rsidRPr="0065180A">
        <w:rPr>
          <w:rFonts w:ascii="Encode Sans Compressed" w:hAnsi="Encode Sans Compressed" w:cs="Times New Roman"/>
          <w:sz w:val="22"/>
          <w:szCs w:val="22"/>
          <w:lang w:val="pl-PL"/>
        </w:rPr>
        <w:br/>
        <w:t>i w SIWZ.</w:t>
      </w:r>
    </w:p>
    <w:p w14:paraId="1478B384" w14:textId="4CC855FF" w:rsidR="007447C8" w:rsidRPr="002B555A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</w:pPr>
      <w:r w:rsidRPr="002B555A"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  <w:lastRenderedPageBreak/>
        <w:t xml:space="preserve">OŚWIADCZAMY, </w:t>
      </w:r>
      <w:r w:rsidR="002B555A" w:rsidRPr="002B555A">
        <w:rPr>
          <w:rFonts w:ascii="Encode Sans Compressed" w:hAnsi="Encode Sans Compressed" w:cs="Times New Roman"/>
          <w:color w:val="000000" w:themeColor="text1"/>
          <w:sz w:val="22"/>
          <w:szCs w:val="22"/>
        </w:rPr>
        <w:t xml:space="preserve">że wszystkie usługi </w:t>
      </w:r>
      <w:r w:rsidRPr="002B555A">
        <w:rPr>
          <w:rFonts w:ascii="Encode Sans Compressed" w:hAnsi="Encode Sans Compressed" w:cs="Times New Roman"/>
          <w:color w:val="000000" w:themeColor="text1"/>
          <w:sz w:val="22"/>
          <w:szCs w:val="22"/>
        </w:rPr>
        <w:t>wskazane do wykonania w SIWZ zostały wycenione i ujęte w kwocie ofertowej.</w:t>
      </w:r>
    </w:p>
    <w:p w14:paraId="07FA1AE4" w14:textId="346BD522" w:rsidR="007447C8" w:rsidRPr="001E213D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wskazany w Specyfikacji Istotnych Warunków Zamówienia, 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t.j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. przez okres 30 dni od upływu terminu składania ofert. Na potwierdzenie powyższego wnieśliśmy wadium w wysokości _____________ PLN, w formie </w:t>
      </w:r>
      <w:r w:rsidR="009F2DC3">
        <w:rPr>
          <w:rFonts w:ascii="Encode Sans Compressed" w:hAnsi="Encode Sans Compressed" w:cs="Times New Roman"/>
          <w:sz w:val="22"/>
          <w:szCs w:val="22"/>
          <w:lang w:val="pl-PL"/>
        </w:rPr>
        <w:t>_____________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_________________.</w:t>
      </w:r>
    </w:p>
    <w:p w14:paraId="20E6496A" w14:textId="77777777" w:rsidR="00AC3CDA" w:rsidRP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3D9B1DE8" w14:textId="04C1FB5A" w:rsidR="007447C8" w:rsidRPr="002C6A11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color w:val="000000" w:themeColor="text1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2B555A">
        <w:rPr>
          <w:rFonts w:ascii="Encode Sans Compressed" w:hAnsi="Encode Sans Compressed" w:cs="Times New Roman"/>
          <w:b/>
          <w:sz w:val="22"/>
          <w:szCs w:val="22"/>
          <w:lang w:val="pl-PL"/>
        </w:rPr>
        <w:t>PRACE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2C6A11">
        <w:rPr>
          <w:rFonts w:ascii="Encode Sans Compressed" w:hAnsi="Encode Sans Compressed"/>
          <w:color w:val="000000" w:themeColor="text1"/>
          <w:sz w:val="22"/>
          <w:szCs w:val="22"/>
        </w:rPr>
        <w:t>(</w:t>
      </w:r>
      <w:r w:rsidR="009E23CD" w:rsidRPr="002C6A11">
        <w:rPr>
          <w:rFonts w:ascii="Encode Sans Compressed" w:hAnsi="Encode Sans Compressed"/>
          <w:color w:val="000000" w:themeColor="text1"/>
          <w:sz w:val="22"/>
          <w:szCs w:val="22"/>
        </w:rPr>
        <w:t>przekazanie</w:t>
      </w:r>
      <w:r w:rsidR="00A55F43" w:rsidRPr="002C6A11">
        <w:rPr>
          <w:rFonts w:ascii="Encode Sans Compressed" w:hAnsi="Encode Sans Compressed"/>
          <w:color w:val="000000" w:themeColor="text1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2C6A11">
        <w:rPr>
          <w:rFonts w:ascii="Encode Sans Compressed" w:hAnsi="Encode Sans Compressed"/>
          <w:color w:val="000000" w:themeColor="text1"/>
          <w:sz w:val="22"/>
          <w:szCs w:val="22"/>
        </w:rPr>
        <w:t>Pzp</w:t>
      </w:r>
      <w:proofErr w:type="spellEnd"/>
      <w:r w:rsidR="00A55F43" w:rsidRPr="002C6A11">
        <w:rPr>
          <w:rFonts w:ascii="Encode Sans Compressed" w:hAnsi="Encode Sans Compressed"/>
          <w:color w:val="000000" w:themeColor="text1"/>
          <w:sz w:val="22"/>
          <w:szCs w:val="22"/>
        </w:rPr>
        <w:t>)</w:t>
      </w:r>
      <w:r w:rsidRPr="009F2DC3">
        <w:rPr>
          <w:rFonts w:ascii="Encode Sans Compressed" w:hAnsi="Encode Sans Compressed" w:cs="Times New Roman"/>
          <w:color w:val="000000" w:themeColor="text1"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77777777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</w:t>
      </w:r>
    </w:p>
    <w:p w14:paraId="2C13A9F4" w14:textId="77777777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E037A7">
        <w:rPr>
          <w:rFonts w:ascii="Encode Sans Compressed" w:hAnsi="Encode Sans Compressed" w:cs="Times New Roman"/>
          <w:i/>
          <w:sz w:val="22"/>
          <w:szCs w:val="22"/>
          <w:lang w:val="pl-PL"/>
        </w:rPr>
        <w:t>_______</w:t>
      </w:r>
    </w:p>
    <w:p w14:paraId="096BAD51" w14:textId="77777777" w:rsidR="00132F1E" w:rsidRPr="00132F1E" w:rsidRDefault="00132F1E" w:rsidP="00132F1E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, </w:t>
      </w:r>
      <w:r w:rsidRPr="00AC3CDA">
        <w:rPr>
          <w:rFonts w:ascii="Encode Sans Compressed" w:hAnsi="Encode Sans Compressed" w:cs="Times New Roman"/>
          <w:sz w:val="22"/>
          <w:szCs w:val="22"/>
          <w:lang w:val="pl-PL"/>
        </w:rPr>
        <w:t xml:space="preserve">że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załączone do oferty dokumenty są aktualne na dzień ich złożenia .</w:t>
      </w:r>
    </w:p>
    <w:p w14:paraId="02E4AE55" w14:textId="77777777" w:rsidR="00AC3CDA" w:rsidRPr="00AC3CDA" w:rsidRDefault="00AC3CDA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Wykonawca </w:t>
      </w:r>
      <w:r w:rsidRPr="00E3388C">
        <w:rPr>
          <w:rFonts w:ascii="Encode Sans Compressed" w:hAnsi="Encode Sans Compressed" w:cs="Times New Roman"/>
          <w:sz w:val="22"/>
          <w:szCs w:val="22"/>
          <w:lang w:val="pl-PL"/>
        </w:rPr>
        <w:t>wskazuje, że dokument potwierdzający niepodleganie wykluczeniu na podstawie art.24 ust.5 pkt 1 są dostępne na stronie internetowej ………………………………………..(</w:t>
      </w:r>
      <w:r w:rsidRPr="00E3388C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E3388C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Pr="00E3388C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</w:p>
    <w:bookmarkEnd w:id="0"/>
    <w:p w14:paraId="1A00A54F" w14:textId="77777777" w:rsidR="007447C8" w:rsidRPr="001370E0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77777777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(Wypełniają jedynie przedsiębiorcy składający wspólną ofertę - spółki cywilne lub konsorcja)</w:t>
      </w:r>
    </w:p>
    <w:p w14:paraId="004FF143" w14:textId="4582437C" w:rsidR="00114E5A" w:rsidRPr="001370E0" w:rsidRDefault="00114E5A" w:rsidP="00114E5A">
      <w:pPr>
        <w:pStyle w:val="Zwykytekst1"/>
        <w:numPr>
          <w:ilvl w:val="0"/>
          <w:numId w:val="5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77777777" w:rsidR="007447C8" w:rsidRPr="001370E0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5A2A0E0" w:rsidR="007447C8" w:rsidRPr="00A6402F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</w:t>
      </w:r>
      <w:r w:rsidR="009F2DC3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</w:t>
      </w:r>
      <w:r w:rsidRPr="001370E0">
        <w:rPr>
          <w:rFonts w:ascii="Encode Sans Compressed" w:hAnsi="Encode Sans Compressed" w:cs="Times New Roman"/>
          <w:sz w:val="22"/>
          <w:szCs w:val="22"/>
        </w:rPr>
        <w:t>w miejscu i terminie wyznaczonym przez Zamawiającego.</w:t>
      </w:r>
    </w:p>
    <w:p w14:paraId="279ABD98" w14:textId="77777777" w:rsidR="00A6402F" w:rsidRPr="002C6A11" w:rsidRDefault="00A6402F" w:rsidP="00A6402F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</w:pPr>
      <w:r w:rsidRPr="002C6A11">
        <w:rPr>
          <w:rFonts w:ascii="Encode Sans Compressed" w:hAnsi="Encode Sans Compressed" w:cs="Times New Roman"/>
          <w:b/>
          <w:color w:val="000000" w:themeColor="text1"/>
          <w:sz w:val="22"/>
          <w:szCs w:val="22"/>
          <w:lang w:val="pl-PL"/>
        </w:rPr>
        <w:t xml:space="preserve">INFORMUJEMY, że zamierzamy / nie zamierzamy wystawiać </w:t>
      </w:r>
      <w:r w:rsidRPr="002C6A11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2C6A11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>publiczno</w:t>
      </w:r>
      <w:proofErr w:type="spellEnd"/>
      <w:r w:rsidRPr="002C6A11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 xml:space="preserve"> – prawnym.</w:t>
      </w:r>
    </w:p>
    <w:p w14:paraId="7668391F" w14:textId="63EA367E" w:rsidR="00A6402F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color w:val="000000" w:themeColor="text1"/>
          <w:sz w:val="16"/>
          <w:szCs w:val="16"/>
        </w:rPr>
      </w:pPr>
      <w:r w:rsidRPr="002C6A11">
        <w:rPr>
          <w:rFonts w:ascii="Encode Sans Compressed" w:hAnsi="Encode Sans Compressed"/>
          <w:color w:val="000000" w:themeColor="text1"/>
          <w:sz w:val="16"/>
          <w:szCs w:val="16"/>
        </w:rPr>
        <w:t>* niepotrzebne skreślić</w:t>
      </w:r>
    </w:p>
    <w:p w14:paraId="2B396275" w14:textId="24E189D6" w:rsidR="009F2DC3" w:rsidRDefault="009F2DC3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color w:val="000000" w:themeColor="text1"/>
          <w:sz w:val="16"/>
          <w:szCs w:val="16"/>
          <w:lang w:val="pl-PL"/>
        </w:rPr>
      </w:pPr>
    </w:p>
    <w:p w14:paraId="7B719BF9" w14:textId="0D31CEA0" w:rsidR="0054702A" w:rsidRDefault="0054702A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color w:val="000000" w:themeColor="text1"/>
          <w:sz w:val="16"/>
          <w:szCs w:val="16"/>
          <w:lang w:val="pl-PL"/>
        </w:rPr>
      </w:pPr>
    </w:p>
    <w:p w14:paraId="4AD07AC2" w14:textId="3B024BE1" w:rsidR="0054702A" w:rsidRDefault="0054702A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color w:val="000000" w:themeColor="text1"/>
          <w:sz w:val="16"/>
          <w:szCs w:val="16"/>
          <w:lang w:val="pl-PL"/>
        </w:rPr>
      </w:pPr>
    </w:p>
    <w:p w14:paraId="6225C3B0" w14:textId="77777777" w:rsidR="0054702A" w:rsidRPr="002C6A11" w:rsidRDefault="0054702A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color w:val="000000" w:themeColor="text1"/>
          <w:sz w:val="16"/>
          <w:szCs w:val="16"/>
          <w:lang w:val="pl-PL"/>
        </w:rPr>
      </w:pPr>
    </w:p>
    <w:p w14:paraId="1764505A" w14:textId="77777777" w:rsidR="007447C8" w:rsidRPr="001370E0" w:rsidRDefault="009009D8" w:rsidP="001370E0">
      <w:pPr>
        <w:pStyle w:val="Zwykytekst1"/>
        <w:numPr>
          <w:ilvl w:val="0"/>
          <w:numId w:val="5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tel. _______________ fax _______________ e-mail: ________________________</w:t>
      </w:r>
    </w:p>
    <w:p w14:paraId="1A378475" w14:textId="77777777" w:rsidR="00114E5A" w:rsidRPr="00E541E3" w:rsidRDefault="009009D8" w:rsidP="00E541E3">
      <w:pPr>
        <w:pStyle w:val="Zwykytekst1"/>
        <w:numPr>
          <w:ilvl w:val="0"/>
          <w:numId w:val="5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114E5A">
      <w:pPr>
        <w:pStyle w:val="Zwykytekst1"/>
        <w:numPr>
          <w:ilvl w:val="0"/>
          <w:numId w:val="5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77777777" w:rsidR="00E46BF0" w:rsidRPr="00114E5A" w:rsidRDefault="00114E5A" w:rsidP="00114E5A">
      <w:pPr>
        <w:pStyle w:val="Zwykytekst1"/>
        <w:numPr>
          <w:ilvl w:val="0"/>
          <w:numId w:val="5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222E4B41" w:rsidR="000270F8" w:rsidRDefault="002C6A11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22.</w:t>
      </w:r>
      <w:r w:rsidR="000270F8">
        <w:rPr>
          <w:rFonts w:ascii="Arial" w:hAnsi="Arial" w:cs="Arial"/>
          <w:color w:val="000000"/>
          <w:sz w:val="22"/>
          <w:szCs w:val="22"/>
        </w:rPr>
        <w:tab/>
      </w:r>
      <w:r w:rsidR="000270F8" w:rsidRPr="00114E5A">
        <w:rPr>
          <w:rFonts w:ascii="Encode Sans Compressed" w:hAnsi="Encode Sans Compressed"/>
          <w:b/>
          <w:sz w:val="22"/>
          <w:szCs w:val="22"/>
        </w:rPr>
        <w:t>O</w:t>
      </w:r>
      <w:r w:rsidR="000270F8"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="000270F8"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="000270F8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="000270F8"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77777777" w:rsidR="000270F8" w:rsidRPr="00E46BF0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07E2AB87"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 dnia __ __ 2</w:t>
      </w:r>
      <w:r w:rsidR="002C6A11">
        <w:rPr>
          <w:rFonts w:ascii="Encode Sans Compressed" w:hAnsi="Encode Sans Compressed" w:cs="Times New Roman"/>
          <w:sz w:val="22"/>
          <w:szCs w:val="22"/>
        </w:rPr>
        <w:t>020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77777777"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13EA2446" w14:textId="77777777" w:rsidR="007447C8" w:rsidRPr="001370E0" w:rsidRDefault="009009D8" w:rsidP="001370E0">
      <w:pPr>
        <w:pStyle w:val="Zwykytekst1"/>
        <w:spacing w:line="288" w:lineRule="auto"/>
        <w:ind w:firstLine="3960"/>
        <w:jc w:val="center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</w:t>
      </w:r>
    </w:p>
    <w:p w14:paraId="187E43B6" w14:textId="77777777" w:rsidR="00661E66" w:rsidRPr="001370E0" w:rsidRDefault="00661E66" w:rsidP="00661E66">
      <w:pPr>
        <w:pStyle w:val="Zwykytekst1"/>
        <w:spacing w:line="288" w:lineRule="auto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                                                                                       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(podpis Wykonawcy/Wykonawców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umożliwiający identyfikację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)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11174280" w:rsidR="0054702A" w:rsidRDefault="0054702A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5DB21D5" w14:textId="77777777" w:rsidR="0054702A" w:rsidRPr="0054702A" w:rsidRDefault="0054702A" w:rsidP="0054702A">
      <w:pPr>
        <w:rPr>
          <w:rFonts w:ascii="Encode Sans Compressed" w:hAnsi="Encode Sans Compressed"/>
          <w:sz w:val="22"/>
          <w:szCs w:val="22"/>
        </w:rPr>
      </w:pPr>
    </w:p>
    <w:p w14:paraId="4BFE52AD" w14:textId="77777777" w:rsidR="0054702A" w:rsidRPr="0054702A" w:rsidRDefault="0054702A" w:rsidP="0054702A">
      <w:pPr>
        <w:rPr>
          <w:rFonts w:ascii="Encode Sans Compressed" w:hAnsi="Encode Sans Compressed"/>
          <w:sz w:val="22"/>
          <w:szCs w:val="22"/>
        </w:rPr>
      </w:pPr>
    </w:p>
    <w:p w14:paraId="445ED29C" w14:textId="32ADAE23" w:rsidR="007447C8" w:rsidRPr="0054702A" w:rsidRDefault="007447C8" w:rsidP="0054702A">
      <w:pPr>
        <w:jc w:val="right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9C611C" w:rsidRDefault="009009D8" w:rsidP="0054702A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lastRenderedPageBreak/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B1618B" w:rsidRPr="00BE47E4" w:rsidRDefault="00B1618B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7777777" w:rsidR="00B1618B" w:rsidRPr="00BB2F38" w:rsidRDefault="00B1618B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25a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B1618B" w:rsidRPr="00BB2F38" w:rsidRDefault="00B1618B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0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" fillcolor="silver" strokeweight=".5pt">
                <v:textbox inset="7.45pt,3.85pt,7.45pt,3.85pt">
                  <w:txbxContent>
                    <w:p w14:paraId="04CF9DE8" w14:textId="77777777" w:rsidR="00B1618B" w:rsidRPr="00BE47E4" w:rsidRDefault="00B1618B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7777777" w:rsidR="00B1618B" w:rsidRPr="00BB2F38" w:rsidRDefault="00B1618B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25a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B1618B" w:rsidRPr="00BB2F38" w:rsidRDefault="00B1618B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77777777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9C611C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3D7F2322" w14:textId="77777777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0985B8D" w14:textId="77777777" w:rsidR="00001096" w:rsidRPr="001370E0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Cs/>
          <w:sz w:val="22"/>
          <w:szCs w:val="22"/>
        </w:rPr>
        <w:t>Składając ofertę w przetargu nieograniczonym na:</w:t>
      </w:r>
    </w:p>
    <w:p w14:paraId="4FD01452" w14:textId="787C853C" w:rsidR="00590633" w:rsidRDefault="00590633" w:rsidP="0059063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2B555A">
        <w:rPr>
          <w:rFonts w:ascii="Encode Sans Compressed" w:hAnsi="Encode Sans Compressed" w:cs="Times New Roman"/>
          <w:b/>
          <w:sz w:val="22"/>
          <w:szCs w:val="22"/>
          <w:lang w:val="pl-PL"/>
        </w:rPr>
        <w:t>Opracowani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e</w:t>
      </w:r>
      <w:r w:rsidRPr="002B555A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dokumentacji projektowej dla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zadania</w:t>
      </w:r>
      <w:r w:rsidRPr="002B555A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„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Rozbudowa drogi wojewódzkiej nr 190 na odcinku od skrzyżowania z droga wojewódzką nr 188 w miejscowości Krajenka do skrzyżowania                     z drogą krajową nr 10 – etap II”</w:t>
      </w:r>
    </w:p>
    <w:p w14:paraId="10F6A3DF" w14:textId="516F47B9" w:rsidR="002C6A11" w:rsidRDefault="002C6A11" w:rsidP="002C6A11">
      <w:pPr>
        <w:pStyle w:val="numerowanie"/>
        <w:spacing w:line="288" w:lineRule="auto"/>
        <w:rPr>
          <w:rFonts w:ascii="Encode Sans Compressed" w:hAnsi="Encode Sans Compressed"/>
          <w:sz w:val="22"/>
        </w:rPr>
      </w:pPr>
    </w:p>
    <w:p w14:paraId="22718E0B" w14:textId="35016118" w:rsidR="00001096" w:rsidRPr="001370E0" w:rsidRDefault="00001096" w:rsidP="002C6A11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77777777" w:rsidR="003A723C" w:rsidRPr="001370E0" w:rsidRDefault="003A723C" w:rsidP="009C611C">
      <w:pPr>
        <w:pStyle w:val="Akapitzlist"/>
        <w:numPr>
          <w:ilvl w:val="0"/>
          <w:numId w:val="28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 xml:space="preserve">t. 24 ust 1 </w:t>
      </w:r>
      <w:r w:rsidRPr="001370E0">
        <w:rPr>
          <w:rFonts w:ascii="Encode Sans Compressed" w:hAnsi="Encode Sans Compressed"/>
          <w:sz w:val="22"/>
          <w:szCs w:val="22"/>
        </w:rPr>
        <w:t xml:space="preserve">pkt 12-23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DE00139" w14:textId="77777777" w:rsidR="003A723C" w:rsidRPr="001370E0" w:rsidRDefault="003A723C" w:rsidP="001370E0">
      <w:pPr>
        <w:pStyle w:val="Akapitzlist"/>
        <w:numPr>
          <w:ilvl w:val="0"/>
          <w:numId w:val="28"/>
        </w:numPr>
        <w:suppressAutoHyphens w:val="0"/>
        <w:spacing w:line="288" w:lineRule="auto"/>
        <w:ind w:left="284" w:hanging="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24 ust. 5 pkt 1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 .</w:t>
      </w:r>
    </w:p>
    <w:p w14:paraId="359BB94E" w14:textId="77777777" w:rsidR="003A723C" w:rsidRPr="001370E0" w:rsidRDefault="003A723C" w:rsidP="001370E0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D06ED08" w14:textId="77777777" w:rsidR="003A723C" w:rsidRPr="001370E0" w:rsidRDefault="003A723C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="008850A2">
        <w:rPr>
          <w:rFonts w:ascii="Encode Sans Compressed" w:hAnsi="Encode Sans Compressed"/>
          <w:sz w:val="22"/>
          <w:szCs w:val="22"/>
        </w:rPr>
        <w:t xml:space="preserve">                           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14:paraId="4DC01B68" w14:textId="77777777" w:rsidR="003A723C" w:rsidRPr="001370E0" w:rsidRDefault="003A723C" w:rsidP="008850A2">
      <w:pPr>
        <w:spacing w:line="288" w:lineRule="auto"/>
        <w:ind w:left="5529" w:firstLine="843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(podpis</w:t>
      </w:r>
      <w:r w:rsidR="006B5D65" w:rsidRPr="001370E0">
        <w:rPr>
          <w:rFonts w:ascii="Encode Sans Compressed" w:hAnsi="Encode Sans Compressed"/>
          <w:i/>
          <w:sz w:val="22"/>
          <w:szCs w:val="22"/>
        </w:rPr>
        <w:t xml:space="preserve"> W</w:t>
      </w:r>
      <w:r w:rsidR="00001096" w:rsidRPr="001370E0">
        <w:rPr>
          <w:rFonts w:ascii="Encode Sans Compressed" w:hAnsi="Encode Sans Compressed"/>
          <w:i/>
          <w:sz w:val="22"/>
          <w:szCs w:val="22"/>
        </w:rPr>
        <w:t>ykonawcy</w:t>
      </w:r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E833E7" w14:textId="77777777" w:rsidR="00001096" w:rsidRPr="001370E0" w:rsidRDefault="00001096" w:rsidP="001370E0">
      <w:pPr>
        <w:spacing w:line="288" w:lineRule="auto"/>
        <w:ind w:left="5664" w:firstLine="708"/>
        <w:jc w:val="both"/>
        <w:rPr>
          <w:rFonts w:ascii="Encode Sans Compressed" w:hAnsi="Encode Sans Compressed"/>
          <w:i/>
          <w:sz w:val="22"/>
          <w:szCs w:val="22"/>
        </w:rPr>
      </w:pPr>
    </w:p>
    <w:p w14:paraId="301C1DEE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).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41B4F459" w14:textId="77777777" w:rsidR="006B5D65" w:rsidRPr="001370E0" w:rsidRDefault="00001096" w:rsidP="001370E0">
      <w:pPr>
        <w:spacing w:line="288" w:lineRule="auto"/>
        <w:ind w:right="-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podjąłem następujące środki naprawcze: </w:t>
      </w:r>
      <w:r w:rsidR="006B5D65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</w:t>
      </w:r>
      <w:r w:rsidR="009C611C">
        <w:rPr>
          <w:rFonts w:ascii="Encode Sans Compressed" w:hAnsi="Encode Sans Compressed"/>
          <w:sz w:val="22"/>
          <w:szCs w:val="22"/>
        </w:rPr>
        <w:t>………………………………</w:t>
      </w:r>
      <w:r w:rsidR="006B5D65" w:rsidRPr="001370E0">
        <w:rPr>
          <w:rFonts w:ascii="Encode Sans Compressed" w:hAnsi="Encode Sans Compressed"/>
          <w:sz w:val="22"/>
          <w:szCs w:val="22"/>
        </w:rPr>
        <w:t>……</w:t>
      </w:r>
    </w:p>
    <w:p w14:paraId="560EDFB6" w14:textId="77777777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594D5295" w14:textId="324529D7" w:rsidR="00001096" w:rsidRPr="00590633" w:rsidRDefault="009C611C" w:rsidP="0059063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0665FFB0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120EC973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C52F154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Pr="001370E0">
        <w:rPr>
          <w:rFonts w:ascii="Encode Sans Compressed" w:hAnsi="Encode Sans Compressed"/>
          <w:sz w:val="22"/>
          <w:szCs w:val="22"/>
        </w:rPr>
        <w:tab/>
      </w:r>
      <w:r w:rsidR="008850A2">
        <w:rPr>
          <w:rFonts w:ascii="Encode Sans Compressed" w:hAnsi="Encode Sans Compressed"/>
          <w:sz w:val="22"/>
          <w:szCs w:val="22"/>
        </w:rPr>
        <w:t xml:space="preserve">                           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14:paraId="75011853" w14:textId="77777777" w:rsidR="009C611C" w:rsidRDefault="00001096" w:rsidP="003A6C73">
      <w:pPr>
        <w:spacing w:line="288" w:lineRule="auto"/>
        <w:ind w:left="5664" w:firstLine="70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(podpis</w:t>
      </w:r>
      <w:r w:rsidR="006B5D65" w:rsidRPr="001370E0">
        <w:rPr>
          <w:rFonts w:ascii="Encode Sans Compressed" w:hAnsi="Encode Sans Compressed"/>
          <w:i/>
          <w:sz w:val="22"/>
          <w:szCs w:val="22"/>
        </w:rPr>
        <w:t xml:space="preserve"> W</w:t>
      </w:r>
      <w:r w:rsidRPr="001370E0">
        <w:rPr>
          <w:rFonts w:ascii="Encode Sans Compressed" w:hAnsi="Encode Sans Compressed"/>
          <w:i/>
          <w:sz w:val="22"/>
          <w:szCs w:val="22"/>
        </w:rPr>
        <w:t>ykonawcy)</w:t>
      </w:r>
    </w:p>
    <w:p w14:paraId="460F2F2C" w14:textId="77777777" w:rsidR="00001096" w:rsidRPr="001370E0" w:rsidRDefault="00001096" w:rsidP="003A6C73">
      <w:pPr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 xml:space="preserve">OŚWIADCZENIE DOTYCZĄCE PODMIOTU, NA KTÓREGO </w:t>
      </w:r>
      <w:r w:rsidR="009A03E6" w:rsidRPr="001370E0">
        <w:rPr>
          <w:rFonts w:ascii="Encode Sans Compressed" w:hAnsi="Encode Sans Compressed"/>
          <w:b/>
          <w:sz w:val="22"/>
          <w:szCs w:val="22"/>
        </w:rPr>
        <w:t>ZASOBY POWOŁUJE SIĘ WYKONAWCA :</w:t>
      </w:r>
    </w:p>
    <w:p w14:paraId="4F91911C" w14:textId="77777777" w:rsidR="00001096" w:rsidRPr="001370E0" w:rsidRDefault="00001096" w:rsidP="009C611C">
      <w:pPr>
        <w:spacing w:line="288" w:lineRule="auto"/>
        <w:ind w:right="-2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 stosunku do następującego/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ych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podmiotu/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tów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, na którego/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ych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zasoby powołuję się w niniejszym postępowaniu, tj.: …………………………………………………………………………</w:t>
      </w:r>
      <w:r w:rsidR="009C611C">
        <w:rPr>
          <w:rFonts w:ascii="Encode Sans Compressed" w:hAnsi="Encode Sans Compressed"/>
          <w:sz w:val="22"/>
          <w:szCs w:val="22"/>
        </w:rPr>
        <w:t>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……………………… </w:t>
      </w:r>
    </w:p>
    <w:p w14:paraId="1E78CF1E" w14:textId="77777777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BAE739D" w14:textId="77777777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0E960CFA" w14:textId="77777777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2D7C9C7A" w14:textId="77777777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208BBD01" w14:textId="77777777" w:rsidR="00001096" w:rsidRPr="001370E0" w:rsidRDefault="00001096" w:rsidP="009C611C">
      <w:pPr>
        <w:spacing w:line="288" w:lineRule="auto"/>
        <w:ind w:right="-142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2BDE8A2F" w14:textId="77777777" w:rsidR="00001096" w:rsidRPr="001370E0" w:rsidRDefault="00001096" w:rsidP="001370E0">
      <w:pPr>
        <w:spacing w:line="288" w:lineRule="auto"/>
        <w:ind w:right="-142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</w:p>
    <w:p w14:paraId="1367F71B" w14:textId="77777777" w:rsidR="00001096" w:rsidRPr="001370E0" w:rsidRDefault="00001096" w:rsidP="001370E0">
      <w:pPr>
        <w:spacing w:line="288" w:lineRule="auto"/>
        <w:ind w:right="-142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nie  zachodzą podstawy wykluczenia z postępowania o udzielenie zamówienia.</w:t>
      </w:r>
    </w:p>
    <w:p w14:paraId="167F8BF8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362975AC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 w:rsidR="009C611C"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6F941362" w14:textId="77777777" w:rsidR="00001096" w:rsidRPr="001370E0" w:rsidRDefault="009C611C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1EB896E2" w14:textId="77777777" w:rsidR="00001096" w:rsidRPr="001370E0" w:rsidRDefault="00001096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14:paraId="2A810E61" w14:textId="77777777" w:rsidR="00001096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   </w:t>
      </w:r>
      <w:r w:rsidR="00001096" w:rsidRPr="001370E0">
        <w:rPr>
          <w:rFonts w:ascii="Encode Sans Compressed" w:hAnsi="Encode Sans Compressed"/>
          <w:i/>
          <w:sz w:val="22"/>
          <w:szCs w:val="22"/>
        </w:rPr>
        <w:t>(</w:t>
      </w:r>
      <w:r w:rsidR="006B5D65" w:rsidRPr="001370E0">
        <w:rPr>
          <w:rFonts w:ascii="Encode Sans Compressed" w:hAnsi="Encode Sans Compressed"/>
          <w:i/>
          <w:sz w:val="22"/>
          <w:szCs w:val="22"/>
        </w:rPr>
        <w:t>podpis W</w:t>
      </w:r>
      <w:r w:rsidR="00001096" w:rsidRPr="001370E0">
        <w:rPr>
          <w:rFonts w:ascii="Encode Sans Compressed" w:hAnsi="Encode Sans Compressed"/>
          <w:i/>
          <w:sz w:val="22"/>
          <w:szCs w:val="22"/>
        </w:rPr>
        <w:t>ykonawcy</w:t>
      </w:r>
      <w:r w:rsidR="009A03E6"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3411748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1CAF6DD4" w14:textId="77777777"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1152640" w14:textId="77777777"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79AA8D1" w14:textId="77777777" w:rsidR="009C611C" w:rsidRPr="001370E0" w:rsidRDefault="003A6C73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</w:t>
      </w:r>
      <w:r w:rsidR="009C611C"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14:paraId="734B290C" w14:textId="77777777" w:rsidR="00FF5582" w:rsidRPr="003A6C73" w:rsidRDefault="009C611C" w:rsidP="003A6C73">
      <w:pPr>
        <w:spacing w:line="288" w:lineRule="auto"/>
        <w:ind w:firstLine="5664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(podpis Wykonawcy)</w:t>
      </w:r>
      <w:r w:rsidR="003A6C73">
        <w:rPr>
          <w:rFonts w:ascii="Encode Sans Compressed" w:hAnsi="Encode Sans Compressed"/>
          <w:i/>
          <w:sz w:val="22"/>
          <w:szCs w:val="22"/>
        </w:rPr>
        <w:t xml:space="preserve"> </w:t>
      </w:r>
      <w:r w:rsidR="00001096" w:rsidRPr="001370E0">
        <w:rPr>
          <w:rFonts w:ascii="Encode Sans Compressed" w:hAnsi="Encode Sans Compressed" w:cs="Arial"/>
          <w:i/>
          <w:sz w:val="22"/>
          <w:szCs w:val="22"/>
        </w:rPr>
        <w:br w:type="page"/>
      </w:r>
      <w:r w:rsidR="00FF5582" w:rsidRPr="003A6C73"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572AA5F" w14:textId="77777777" w:rsidR="00001096" w:rsidRPr="001370E0" w:rsidRDefault="004E6B52" w:rsidP="001370E0">
      <w:pPr>
        <w:spacing w:line="288" w:lineRule="auto"/>
        <w:rPr>
          <w:rFonts w:ascii="Encode Sans Compressed" w:hAnsi="Encode Sans Compressed" w:cs="Arial"/>
          <w:i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3D4E8DF2" wp14:editId="09A85AF4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63E69" w14:textId="77777777" w:rsidR="00B1618B" w:rsidRPr="00FF5582" w:rsidRDefault="00B1618B" w:rsidP="00FF5582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0C25329E" w14:textId="77777777" w:rsidR="00B1618B" w:rsidRPr="00FF5582" w:rsidRDefault="00B1618B" w:rsidP="0091603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25a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E8DF2" id="_x0000_s1031" type="#_x0000_t202" style="position:absolute;margin-left:1.5pt;margin-top:11.75pt;width:444pt;height:60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J1IT8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14:paraId="4ED63E69" w14:textId="77777777" w:rsidR="00B1618B" w:rsidRPr="00FF5582" w:rsidRDefault="00B1618B" w:rsidP="00FF5582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0C25329E" w14:textId="77777777" w:rsidR="00B1618B" w:rsidRPr="00FF5582" w:rsidRDefault="00B1618B" w:rsidP="0091603E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25a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AFEBF7A" w14:textId="77777777" w:rsidR="00FF5582" w:rsidRPr="001370E0" w:rsidRDefault="00FF558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5A04714D" w14:textId="77777777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777B89D6" w14:textId="77777777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5963C20A" w14:textId="77777777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6317D7AA" w14:textId="77777777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24B99363" w14:textId="77777777" w:rsidR="00FF5582" w:rsidRPr="001370E0" w:rsidRDefault="008850A2" w:rsidP="008850A2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FF5582"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="00FF5582"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="00FF5582" w:rsidRPr="001370E0">
        <w:rPr>
          <w:rFonts w:ascii="Encode Sans Compressed" w:hAnsi="Encode Sans Compressed"/>
          <w:i/>
          <w:sz w:val="22"/>
          <w:szCs w:val="22"/>
        </w:rPr>
        <w:t>)</w:t>
      </w:r>
      <w:r w:rsidR="00FF5582" w:rsidRPr="001370E0">
        <w:rPr>
          <w:rFonts w:ascii="Encode Sans Compressed" w:hAnsi="Encode Sans Compressed"/>
          <w:i/>
          <w:sz w:val="22"/>
          <w:szCs w:val="22"/>
        </w:rPr>
        <w:br/>
      </w:r>
    </w:p>
    <w:p w14:paraId="7E5815C0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14477052" w14:textId="77777777" w:rsidR="00FF5582" w:rsidRPr="001370E0" w:rsidRDefault="00FF5582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3ACC026" w14:textId="77777777" w:rsidR="00FF5582" w:rsidRPr="001370E0" w:rsidRDefault="00FF5582" w:rsidP="001370E0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</w:t>
      </w:r>
      <w:r w:rsidR="00557449" w:rsidRPr="001370E0">
        <w:rPr>
          <w:rFonts w:ascii="Encode Sans Compressed" w:hAnsi="Encode Sans Compressed"/>
          <w:i/>
          <w:sz w:val="22"/>
          <w:szCs w:val="22"/>
        </w:rPr>
        <w:t>sko/podstawa do  reprezentacji)</w:t>
      </w:r>
    </w:p>
    <w:p w14:paraId="65543AC8" w14:textId="77777777" w:rsidR="00FF5582" w:rsidRPr="001370E0" w:rsidRDefault="00FF5582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Cs/>
          <w:sz w:val="22"/>
          <w:szCs w:val="22"/>
        </w:rPr>
        <w:t>Składając ofertę w przetargu nieograniczonym na:</w:t>
      </w:r>
    </w:p>
    <w:p w14:paraId="0BD9A5F9" w14:textId="00B6E7DE" w:rsidR="00590633" w:rsidRDefault="00590633" w:rsidP="0059063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2B555A">
        <w:rPr>
          <w:rFonts w:ascii="Encode Sans Compressed" w:hAnsi="Encode Sans Compressed" w:cs="Times New Roman"/>
          <w:b/>
          <w:sz w:val="22"/>
          <w:szCs w:val="22"/>
          <w:lang w:val="pl-PL"/>
        </w:rPr>
        <w:t>Opracowani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e</w:t>
      </w:r>
      <w:r w:rsidRPr="002B555A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dokumentacji projektowej dla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zadania</w:t>
      </w:r>
      <w:r w:rsidRPr="002B555A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„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Rozbudowa drogi wojewódzkiej nr 190 na odcinku od skrzyżowania z droga wojewódzką nr 188 w miejscowości Krajenka do skrzyżowania                    z drogą krajową nr 10 – etap II”</w:t>
      </w:r>
    </w:p>
    <w:p w14:paraId="5AD82033" w14:textId="77777777"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 w:rsidR="00E62A79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30582962" w14:textId="77777777" w:rsidR="00FF5582" w:rsidRPr="001370E0" w:rsidRDefault="00FF5582" w:rsidP="001370E0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</w:p>
    <w:p w14:paraId="41385ACF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A00989C" w14:textId="77777777" w:rsidR="00FF5582" w:rsidRPr="001370E0" w:rsidRDefault="00FF5582" w:rsidP="001370E0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 w:rsidR="00E111B7">
        <w:rPr>
          <w:rFonts w:ascii="Encode Sans Compressed" w:eastAsia="Calibri" w:hAnsi="Encode Sans Compressed"/>
          <w:sz w:val="22"/>
          <w:szCs w:val="22"/>
          <w:lang w:eastAsia="en-US"/>
        </w:rPr>
        <w:t>6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 Wykonawców (Rozdział 1 Tom I SIWZ)</w:t>
      </w:r>
    </w:p>
    <w:p w14:paraId="73EB513D" w14:textId="77777777"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259896AF" w14:textId="77777777"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9D9856C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58E075DF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616CC98" w14:textId="77777777" w:rsidR="009C611C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14:paraId="23B3C23B" w14:textId="77777777" w:rsidR="009C611C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   </w:t>
      </w:r>
      <w:r w:rsidRPr="001370E0">
        <w:rPr>
          <w:rFonts w:ascii="Encode Sans Compressed" w:hAnsi="Encode Sans Compressed"/>
          <w:i/>
          <w:sz w:val="22"/>
          <w:szCs w:val="22"/>
        </w:rPr>
        <w:t>(podpis Wykonawcy)</w:t>
      </w:r>
    </w:p>
    <w:p w14:paraId="422F1133" w14:textId="77777777"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22B39B1C" w14:textId="77777777"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F5242E2" w14:textId="77777777"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71DCBD67" w14:textId="77777777" w:rsidR="00557449" w:rsidRPr="001370E0" w:rsidRDefault="00557449" w:rsidP="001370E0">
      <w:pPr>
        <w:spacing w:line="288" w:lineRule="auto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3C5B0870" w14:textId="77777777" w:rsidR="008850A2" w:rsidRDefault="008850A2" w:rsidP="001370E0">
      <w:pPr>
        <w:spacing w:line="288" w:lineRule="auto"/>
        <w:ind w:right="-709"/>
        <w:jc w:val="center"/>
        <w:rPr>
          <w:rFonts w:ascii="Encode Sans Compressed" w:eastAsia="Calibri" w:hAnsi="Encode Sans Compressed"/>
          <w:b/>
          <w:bCs/>
          <w:sz w:val="22"/>
          <w:szCs w:val="22"/>
          <w:lang w:eastAsia="en-US"/>
        </w:rPr>
      </w:pPr>
    </w:p>
    <w:p w14:paraId="0B5F7972" w14:textId="77777777" w:rsidR="008850A2" w:rsidRDefault="008850A2" w:rsidP="001370E0">
      <w:pPr>
        <w:spacing w:line="288" w:lineRule="auto"/>
        <w:ind w:right="-709"/>
        <w:jc w:val="center"/>
        <w:rPr>
          <w:rFonts w:ascii="Encode Sans Compressed" w:eastAsia="Calibri" w:hAnsi="Encode Sans Compressed"/>
          <w:b/>
          <w:bCs/>
          <w:sz w:val="22"/>
          <w:szCs w:val="22"/>
          <w:lang w:eastAsia="en-US"/>
        </w:rPr>
      </w:pPr>
    </w:p>
    <w:p w14:paraId="68C2CC33" w14:textId="77777777" w:rsidR="00E62A79" w:rsidRDefault="00E62A79" w:rsidP="001370E0">
      <w:pPr>
        <w:spacing w:line="288" w:lineRule="auto"/>
        <w:ind w:right="-709"/>
        <w:jc w:val="center"/>
        <w:rPr>
          <w:rFonts w:ascii="Encode Sans Compressed" w:eastAsia="Calibri" w:hAnsi="Encode Sans Compressed"/>
          <w:b/>
          <w:bCs/>
          <w:sz w:val="22"/>
          <w:szCs w:val="22"/>
          <w:lang w:eastAsia="en-US"/>
        </w:rPr>
      </w:pPr>
    </w:p>
    <w:p w14:paraId="1420ACCD" w14:textId="77777777" w:rsidR="008850A2" w:rsidRDefault="008850A2" w:rsidP="001370E0">
      <w:pPr>
        <w:spacing w:line="288" w:lineRule="auto"/>
        <w:ind w:right="-709"/>
        <w:jc w:val="center"/>
        <w:rPr>
          <w:rFonts w:ascii="Encode Sans Compressed" w:eastAsia="Calibri" w:hAnsi="Encode Sans Compressed"/>
          <w:b/>
          <w:bCs/>
          <w:sz w:val="22"/>
          <w:szCs w:val="22"/>
          <w:lang w:eastAsia="en-US"/>
        </w:rPr>
      </w:pPr>
    </w:p>
    <w:p w14:paraId="4491FA02" w14:textId="77777777" w:rsidR="008850A2" w:rsidRDefault="008850A2" w:rsidP="001370E0">
      <w:pPr>
        <w:spacing w:line="288" w:lineRule="auto"/>
        <w:ind w:right="-709"/>
        <w:jc w:val="center"/>
        <w:rPr>
          <w:rFonts w:ascii="Encode Sans Compressed" w:eastAsia="Calibri" w:hAnsi="Encode Sans Compressed"/>
          <w:b/>
          <w:bCs/>
          <w:sz w:val="22"/>
          <w:szCs w:val="22"/>
          <w:lang w:eastAsia="en-US"/>
        </w:rPr>
      </w:pPr>
    </w:p>
    <w:p w14:paraId="2F30E7C8" w14:textId="77777777" w:rsidR="008850A2" w:rsidRDefault="008850A2" w:rsidP="001370E0">
      <w:pPr>
        <w:spacing w:line="288" w:lineRule="auto"/>
        <w:ind w:right="-709"/>
        <w:jc w:val="center"/>
        <w:rPr>
          <w:rFonts w:ascii="Encode Sans Compressed" w:eastAsia="Calibri" w:hAnsi="Encode Sans Compressed"/>
          <w:b/>
          <w:bCs/>
          <w:sz w:val="22"/>
          <w:szCs w:val="22"/>
          <w:lang w:eastAsia="en-US"/>
        </w:rPr>
      </w:pPr>
    </w:p>
    <w:p w14:paraId="0238C152" w14:textId="77777777" w:rsidR="00FF5582" w:rsidRPr="001370E0" w:rsidRDefault="00FF5582" w:rsidP="001370E0">
      <w:pPr>
        <w:spacing w:line="288" w:lineRule="auto"/>
        <w:ind w:right="-709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eastAsia="Calibri" w:hAnsi="Encode Sans Compressed"/>
          <w:b/>
          <w:bCs/>
          <w:sz w:val="22"/>
          <w:szCs w:val="22"/>
          <w:lang w:eastAsia="en-US"/>
        </w:rPr>
        <w:t>INFORMACJA W ZWIĄZKU Z POLEGANIEM NA ZASOBACH INNYCH PODMIOTÓW:</w:t>
      </w:r>
    </w:p>
    <w:p w14:paraId="4D103104" w14:textId="13A0B85D"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 celu wykazania spełniania warunków udziału w postępowaniu, określonych przez zamawiającego w pkt </w:t>
      </w:r>
      <w:r w:rsidR="00D22D19">
        <w:rPr>
          <w:rFonts w:ascii="Encode Sans Compressed" w:hAnsi="Encode Sans Compressed"/>
          <w:sz w:val="22"/>
          <w:szCs w:val="22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>.2. Instrukcji dla Wykonawców ( Rozdział 1 Tom I SIWZ) polegam na zasobach następującego/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ych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podmiotu/ów: ..…………………………………………………………………………………</w:t>
      </w:r>
      <w:r w:rsidR="00E62A79">
        <w:rPr>
          <w:rFonts w:ascii="Encode Sans Compressed" w:hAnsi="Encode Sans Compressed"/>
          <w:sz w:val="22"/>
          <w:szCs w:val="22"/>
        </w:rPr>
        <w:t>………………………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</w:t>
      </w:r>
    </w:p>
    <w:p w14:paraId="0135386E" w14:textId="77777777"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w następującym zakresie: </w:t>
      </w:r>
    </w:p>
    <w:p w14:paraId="71C27C7F" w14:textId="77777777"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62A79">
        <w:rPr>
          <w:rFonts w:ascii="Encode Sans Compressed" w:hAnsi="Encode Sans Compressed"/>
          <w:sz w:val="22"/>
          <w:szCs w:val="22"/>
        </w:rPr>
        <w:t>…………………………………………………………..</w:t>
      </w:r>
      <w:r w:rsidRPr="001370E0">
        <w:rPr>
          <w:rFonts w:ascii="Encode Sans Compressed" w:hAnsi="Encode Sans Compressed"/>
          <w:sz w:val="22"/>
          <w:szCs w:val="22"/>
        </w:rPr>
        <w:t>..………………………………………………………………………………………………</w:t>
      </w:r>
      <w:r w:rsidR="002326F4" w:rsidRPr="001370E0">
        <w:rPr>
          <w:rFonts w:ascii="Encode Sans Compressed" w:hAnsi="Encode Sans Compressed"/>
          <w:sz w:val="22"/>
          <w:szCs w:val="22"/>
        </w:rPr>
        <w:t>..</w:t>
      </w:r>
    </w:p>
    <w:p w14:paraId="4D2EF83E" w14:textId="77777777"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(wskazać podmiot i określić odpowiedni zakres dla wskazanego podmiotu). </w:t>
      </w:r>
    </w:p>
    <w:p w14:paraId="1DF63B51" w14:textId="77777777"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A4E4F45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7943D06C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99FAE94" w14:textId="77777777" w:rsidR="009C611C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14:paraId="3DF93A9C" w14:textId="77777777" w:rsidR="009C611C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   </w:t>
      </w:r>
      <w:r w:rsidRPr="001370E0">
        <w:rPr>
          <w:rFonts w:ascii="Encode Sans Compressed" w:hAnsi="Encode Sans Compressed"/>
          <w:i/>
          <w:sz w:val="22"/>
          <w:szCs w:val="22"/>
        </w:rPr>
        <w:t>(podpis Wykonawcy)</w:t>
      </w:r>
    </w:p>
    <w:p w14:paraId="1D4A3A28" w14:textId="77777777" w:rsidR="00FF5582" w:rsidRPr="001370E0" w:rsidRDefault="00FF5582" w:rsidP="001370E0">
      <w:pPr>
        <w:spacing w:line="288" w:lineRule="auto"/>
        <w:jc w:val="right"/>
        <w:rPr>
          <w:rFonts w:ascii="Encode Sans Compressed" w:hAnsi="Encode Sans Compressed" w:cs="Arial"/>
          <w:b/>
          <w:i/>
          <w:sz w:val="22"/>
          <w:szCs w:val="22"/>
        </w:rPr>
      </w:pPr>
    </w:p>
    <w:p w14:paraId="43A5CEF2" w14:textId="77777777" w:rsidR="00FF5582" w:rsidRPr="001370E0" w:rsidRDefault="00FF5582" w:rsidP="001370E0">
      <w:pPr>
        <w:spacing w:line="288" w:lineRule="auto"/>
        <w:ind w:left="5664" w:firstLine="708"/>
        <w:jc w:val="center"/>
        <w:rPr>
          <w:rFonts w:ascii="Encode Sans Compressed" w:hAnsi="Encode Sans Compressed"/>
          <w:i/>
          <w:sz w:val="22"/>
          <w:szCs w:val="22"/>
        </w:rPr>
      </w:pPr>
    </w:p>
    <w:p w14:paraId="4B00FF84" w14:textId="77777777"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057507C" w14:textId="77777777"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30B75D3F" w14:textId="77777777"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580F636" w14:textId="77777777" w:rsidR="00FF5582" w:rsidRPr="001370E0" w:rsidRDefault="00FF5582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3F721995" w14:textId="77777777" w:rsidR="00FF5582" w:rsidRPr="001370E0" w:rsidRDefault="00FF5582" w:rsidP="001370E0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174C4A2A" w14:textId="77777777"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4C5E959" w14:textId="77777777"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795EF19" w14:textId="77777777" w:rsidR="00FF5582" w:rsidRPr="001370E0" w:rsidRDefault="00FF5582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E025DE8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6BD98696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130D2BB2" w14:textId="77777777" w:rsidR="009C611C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14:paraId="7B52013C" w14:textId="77777777" w:rsidR="009C611C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   </w:t>
      </w:r>
      <w:r w:rsidRPr="001370E0">
        <w:rPr>
          <w:rFonts w:ascii="Encode Sans Compressed" w:hAnsi="Encode Sans Compressed"/>
          <w:i/>
          <w:sz w:val="22"/>
          <w:szCs w:val="22"/>
        </w:rPr>
        <w:t>(podpis Wykonawcy)</w:t>
      </w:r>
    </w:p>
    <w:p w14:paraId="14065622" w14:textId="77777777" w:rsidR="006B5D65" w:rsidRPr="003A6C73" w:rsidRDefault="006B5D65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5223093A" w14:textId="77777777" w:rsidR="006B5D65" w:rsidRPr="001370E0" w:rsidRDefault="006B5D65" w:rsidP="001370E0">
      <w:pPr>
        <w:pStyle w:val="tytu"/>
        <w:spacing w:line="288" w:lineRule="auto"/>
        <w:rPr>
          <w:rFonts w:ascii="Encode Sans Compressed" w:hAnsi="Encode Sans Compressed" w:cs="Arial"/>
          <w:i/>
          <w:sz w:val="22"/>
          <w:szCs w:val="22"/>
        </w:rPr>
      </w:pPr>
    </w:p>
    <w:p w14:paraId="2525DCB9" w14:textId="77777777" w:rsidR="00FF5582" w:rsidRPr="001370E0" w:rsidRDefault="004E6B5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1AB5F48C" wp14:editId="51735149">
                <wp:simplePos x="0" y="0"/>
                <wp:positionH relativeFrom="column">
                  <wp:posOffset>13335</wp:posOffset>
                </wp:positionH>
                <wp:positionV relativeFrom="paragraph">
                  <wp:posOffset>32385</wp:posOffset>
                </wp:positionV>
                <wp:extent cx="5644515" cy="9144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57CB7" w14:textId="77777777" w:rsidR="00B1618B" w:rsidRPr="0091603E" w:rsidRDefault="00B1618B" w:rsidP="006B5D65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91603E">
                              <w:rPr>
                                <w:b/>
                                <w:szCs w:val="22"/>
                              </w:rPr>
                              <w:t>OŚWIADCZENIE WYKONAWCY</w:t>
                            </w:r>
                          </w:p>
                          <w:p w14:paraId="557E44C2" w14:textId="77777777" w:rsidR="00B1618B" w:rsidRPr="0091603E" w:rsidRDefault="00B1618B" w:rsidP="0091603E">
                            <w:pPr>
                              <w:spacing w:line="288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603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 przynależności lub braku przynależności do tej samej grupy kapitałowej, o której mowa w art. 24 ust. 1 pkt 23 ustawy </w:t>
                            </w:r>
                            <w:proofErr w:type="spellStart"/>
                            <w:r w:rsidRPr="0091603E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5F48C" id="_x0000_s1032" type="#_x0000_t202" style="position:absolute;margin-left:1.05pt;margin-top:2.55pt;width:444.45pt;height:1in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" fillcolor="silver" strokeweight=".5pt">
                <v:textbox inset="7.45pt,3.85pt,7.45pt,3.85pt">
                  <w:txbxContent>
                    <w:p w14:paraId="28B57CB7" w14:textId="77777777" w:rsidR="00B1618B" w:rsidRPr="0091603E" w:rsidRDefault="00B1618B" w:rsidP="006B5D65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  <w:szCs w:val="22"/>
                        </w:rPr>
                      </w:pPr>
                      <w:r w:rsidRPr="0091603E">
                        <w:rPr>
                          <w:b/>
                          <w:szCs w:val="22"/>
                        </w:rPr>
                        <w:t>OŚWIADCZENIE WYKONAWCY</w:t>
                      </w:r>
                    </w:p>
                    <w:p w14:paraId="557E44C2" w14:textId="77777777" w:rsidR="00B1618B" w:rsidRPr="0091603E" w:rsidRDefault="00B1618B" w:rsidP="0091603E">
                      <w:pPr>
                        <w:spacing w:line="288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1603E">
                        <w:rPr>
                          <w:b/>
                          <w:sz w:val="22"/>
                          <w:szCs w:val="22"/>
                        </w:rPr>
                        <w:t xml:space="preserve">o przynależności lub braku przynależności do tej samej grupy kapitałowej, o której mowa w art. 24 ust. 1 pkt 23 ustawy </w:t>
                      </w:r>
                      <w:proofErr w:type="spellStart"/>
                      <w:r w:rsidRPr="0091603E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8917934" w14:textId="77777777" w:rsidR="00AE7141" w:rsidRPr="001370E0" w:rsidRDefault="00AE7141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Cs/>
          <w:sz w:val="22"/>
          <w:szCs w:val="22"/>
        </w:rPr>
        <w:t>Składając ofertę w przetargu nieograniczonym na:</w:t>
      </w:r>
    </w:p>
    <w:p w14:paraId="0242588C" w14:textId="71A16D90" w:rsidR="00590633" w:rsidRDefault="002C6A11" w:rsidP="0059063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2C6A11">
        <w:rPr>
          <w:rFonts w:ascii="Encode Sans Compressed" w:hAnsi="Encode Sans Compressed"/>
          <w:b/>
          <w:sz w:val="22"/>
          <w:szCs w:val="22"/>
        </w:rPr>
        <w:t xml:space="preserve">Opracowanie </w:t>
      </w:r>
      <w:r w:rsidR="00590633">
        <w:rPr>
          <w:rFonts w:ascii="Encode Sans Compressed" w:hAnsi="Encode Sans Compressed"/>
          <w:b/>
          <w:sz w:val="22"/>
          <w:szCs w:val="22"/>
          <w:lang w:val="pl-PL"/>
        </w:rPr>
        <w:t>d</w:t>
      </w:r>
      <w:r w:rsidR="00590633" w:rsidRPr="002B555A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okumentacji projektowej dla </w:t>
      </w:r>
      <w:r w:rsidR="00590633">
        <w:rPr>
          <w:rFonts w:ascii="Encode Sans Compressed" w:hAnsi="Encode Sans Compressed" w:cs="Times New Roman"/>
          <w:b/>
          <w:sz w:val="22"/>
          <w:szCs w:val="22"/>
          <w:lang w:val="pl-PL"/>
        </w:rPr>
        <w:t>zadania</w:t>
      </w:r>
      <w:r w:rsidR="00590633" w:rsidRPr="002B555A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„</w:t>
      </w:r>
      <w:r w:rsidR="00590633">
        <w:rPr>
          <w:rFonts w:ascii="Encode Sans Compressed" w:hAnsi="Encode Sans Compressed" w:cs="Times New Roman"/>
          <w:b/>
          <w:sz w:val="22"/>
          <w:szCs w:val="22"/>
          <w:lang w:val="pl-PL"/>
        </w:rPr>
        <w:t>Rozbudowa drogi wojewódzkiej nr 190 na odcinku od skrzyżowania z droga wojewódzką nr 188 w miejscowości Krajenka do skrzyżowania                     z drogą krajową nr 10 – etap II”</w:t>
      </w:r>
    </w:p>
    <w:p w14:paraId="6C5B0069" w14:textId="77777777" w:rsidR="006B5D65" w:rsidRPr="001370E0" w:rsidRDefault="00AE7141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prowadzonym przez Wielkopolski Zarząd Dróg Wojewódzkich w Poznaniu </w:t>
      </w:r>
      <w:r w:rsidR="006B5D65" w:rsidRPr="001370E0">
        <w:rPr>
          <w:rFonts w:ascii="Encode Sans Compressed" w:hAnsi="Encode Sans Compressed"/>
          <w:sz w:val="22"/>
          <w:szCs w:val="22"/>
        </w:rPr>
        <w:t>w imieniu Wykonawcy :</w:t>
      </w:r>
    </w:p>
    <w:p w14:paraId="7A2BA45E" w14:textId="77777777" w:rsidR="00B90286" w:rsidRPr="001370E0" w:rsidRDefault="00B90286" w:rsidP="00B9028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774D9D76" w14:textId="77777777" w:rsidR="00B90286" w:rsidRPr="001370E0" w:rsidRDefault="00B90286" w:rsidP="00B9028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779EA6AF" w14:textId="77777777" w:rsidR="00B90286" w:rsidRPr="001370E0" w:rsidRDefault="00B90286" w:rsidP="00B9028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C6D7A4B" w14:textId="77777777" w:rsidR="00B90286" w:rsidRPr="001370E0" w:rsidRDefault="00B90286" w:rsidP="00B9028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2EF94652" w14:textId="77777777" w:rsidR="006B5D65" w:rsidRPr="001370E0" w:rsidRDefault="00B90286" w:rsidP="00B90286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AE7141" w:rsidRPr="001370E0">
        <w:rPr>
          <w:rFonts w:ascii="Encode Sans Compressed" w:hAnsi="Encode Sans Compressed"/>
          <w:sz w:val="22"/>
          <w:szCs w:val="22"/>
        </w:rPr>
        <w:t>(wpisać nazwę / firmę Wykonawcy</w:t>
      </w:r>
      <w:r w:rsidR="006B5D65" w:rsidRPr="001370E0">
        <w:rPr>
          <w:rFonts w:ascii="Encode Sans Compressed" w:hAnsi="Encode Sans Compressed"/>
          <w:sz w:val="22"/>
          <w:szCs w:val="22"/>
        </w:rPr>
        <w:t>)</w:t>
      </w:r>
    </w:p>
    <w:p w14:paraId="2C0B7EAC" w14:textId="77777777" w:rsidR="006B5D65" w:rsidRPr="001370E0" w:rsidRDefault="006B5D65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że:</w:t>
      </w:r>
    </w:p>
    <w:p w14:paraId="50075FE1" w14:textId="77777777" w:rsidR="006B5D65" w:rsidRPr="001370E0" w:rsidRDefault="006B5D65" w:rsidP="001370E0">
      <w:pPr>
        <w:autoSpaceDE w:val="0"/>
        <w:autoSpaceDN w:val="0"/>
        <w:adjustRightInd w:val="0"/>
        <w:spacing w:line="288" w:lineRule="auto"/>
        <w:ind w:left="426" w:hanging="284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•   nie należę/należymy do grupy kapitałowej, o której mowa w art. 24 ust. 1 pkt 23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 *</w:t>
      </w:r>
      <w:r w:rsidRPr="001370E0">
        <w:rPr>
          <w:rFonts w:ascii="Encode Sans Compressed" w:hAnsi="Encode Sans Compressed"/>
          <w:sz w:val="22"/>
          <w:szCs w:val="22"/>
          <w:vertAlign w:val="superscript"/>
        </w:rPr>
        <w:t>)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45F61AF2" w14:textId="77777777" w:rsidR="006B5D65" w:rsidRPr="001370E0" w:rsidRDefault="006B5D65" w:rsidP="00E62A79">
      <w:pPr>
        <w:autoSpaceDE w:val="0"/>
        <w:autoSpaceDN w:val="0"/>
        <w:adjustRightInd w:val="0"/>
        <w:spacing w:line="288" w:lineRule="auto"/>
        <w:ind w:left="426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•   należę/należymy do tej samej grupy kapitałowej, o której mowa w art. 24 ust. 1 pkt 23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, </w:t>
      </w:r>
      <w:r w:rsidR="007439A9">
        <w:rPr>
          <w:rFonts w:ascii="Encode Sans Compressed" w:hAnsi="Encode Sans Compressed"/>
          <w:sz w:val="22"/>
          <w:szCs w:val="22"/>
        </w:rPr>
        <w:br/>
      </w:r>
      <w:r w:rsidRPr="001370E0">
        <w:rPr>
          <w:rFonts w:ascii="Encode Sans Compressed" w:hAnsi="Encode Sans Compressed"/>
          <w:sz w:val="22"/>
          <w:szCs w:val="22"/>
        </w:rPr>
        <w:t>w skład której wchodzą następujące podmioty  *</w:t>
      </w:r>
      <w:r w:rsidRPr="001370E0">
        <w:rPr>
          <w:rFonts w:ascii="Encode Sans Compressed" w:hAnsi="Encode Sans Compressed"/>
          <w:sz w:val="22"/>
          <w:szCs w:val="22"/>
          <w:vertAlign w:val="superscript"/>
        </w:rPr>
        <w:t>)</w:t>
      </w:r>
      <w:r w:rsidRPr="001370E0">
        <w:rPr>
          <w:rFonts w:ascii="Encode Sans Compressed" w:hAnsi="Encode Sans Compressed"/>
          <w:sz w:val="22"/>
          <w:szCs w:val="22"/>
        </w:rPr>
        <w:t xml:space="preserve"> 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055"/>
        <w:gridCol w:w="4050"/>
      </w:tblGrid>
      <w:tr w:rsidR="006B5D65" w:rsidRPr="001370E0" w14:paraId="306A29E4" w14:textId="77777777" w:rsidTr="0047452B">
        <w:tc>
          <w:tcPr>
            <w:tcW w:w="533" w:type="dxa"/>
            <w:shd w:val="clear" w:color="auto" w:fill="auto"/>
          </w:tcPr>
          <w:p w14:paraId="0D749873" w14:textId="77777777"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4D0921C8" w14:textId="77777777"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</w:t>
            </w:r>
          </w:p>
        </w:tc>
        <w:tc>
          <w:tcPr>
            <w:tcW w:w="4253" w:type="dxa"/>
            <w:shd w:val="clear" w:color="auto" w:fill="auto"/>
          </w:tcPr>
          <w:p w14:paraId="7261E3B9" w14:textId="77777777"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Adres</w:t>
            </w:r>
          </w:p>
        </w:tc>
      </w:tr>
      <w:tr w:rsidR="006B5D65" w:rsidRPr="001370E0" w14:paraId="397CA223" w14:textId="77777777" w:rsidTr="0047452B">
        <w:tc>
          <w:tcPr>
            <w:tcW w:w="533" w:type="dxa"/>
            <w:shd w:val="clear" w:color="auto" w:fill="auto"/>
          </w:tcPr>
          <w:p w14:paraId="73D5E911" w14:textId="77777777"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705B17D3" w14:textId="77777777"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71ADF428" w14:textId="77777777"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6B5D65" w:rsidRPr="001370E0" w14:paraId="585A232C" w14:textId="77777777" w:rsidTr="0047452B">
        <w:tc>
          <w:tcPr>
            <w:tcW w:w="533" w:type="dxa"/>
            <w:shd w:val="clear" w:color="auto" w:fill="auto"/>
          </w:tcPr>
          <w:p w14:paraId="7D64D913" w14:textId="77777777"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0E8AF3B" w14:textId="77777777"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199731B1" w14:textId="77777777" w:rsidR="006B5D65" w:rsidRPr="001370E0" w:rsidRDefault="006B5D65" w:rsidP="001370E0">
            <w:pPr>
              <w:autoSpaceDE w:val="0"/>
              <w:autoSpaceDN w:val="0"/>
              <w:adjustRightInd w:val="0"/>
              <w:spacing w:line="288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14:paraId="150440F4" w14:textId="77777777" w:rsidR="006B5D65" w:rsidRPr="001370E0" w:rsidRDefault="006B5D65" w:rsidP="001370E0">
      <w:pPr>
        <w:autoSpaceDE w:val="0"/>
        <w:autoSpaceDN w:val="0"/>
        <w:adjustRightInd w:val="0"/>
        <w:spacing w:line="288" w:lineRule="auto"/>
        <w:ind w:left="426" w:hanging="284"/>
        <w:rPr>
          <w:rFonts w:ascii="Encode Sans Compressed" w:hAnsi="Encode Sans Compressed"/>
          <w:sz w:val="22"/>
          <w:szCs w:val="22"/>
        </w:rPr>
      </w:pPr>
    </w:p>
    <w:p w14:paraId="5F3C8EAE" w14:textId="77777777" w:rsidR="006B5D65" w:rsidRPr="001370E0" w:rsidRDefault="006B5D65" w:rsidP="001370E0">
      <w:pPr>
        <w:tabs>
          <w:tab w:val="left" w:leader="dot" w:pos="9072"/>
        </w:tabs>
        <w:spacing w:line="288" w:lineRule="auto"/>
        <w:ind w:right="565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313A9256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F0CC103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17556CC7" w14:textId="77777777" w:rsidR="009C611C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</w:t>
      </w:r>
    </w:p>
    <w:p w14:paraId="433ADC38" w14:textId="77777777" w:rsidR="009C611C" w:rsidRPr="001370E0" w:rsidRDefault="009C611C" w:rsidP="009C611C">
      <w:pPr>
        <w:spacing w:line="288" w:lineRule="auto"/>
        <w:ind w:left="4955" w:firstLine="709"/>
        <w:jc w:val="both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   </w:t>
      </w:r>
      <w:r w:rsidRPr="001370E0">
        <w:rPr>
          <w:rFonts w:ascii="Encode Sans Compressed" w:hAnsi="Encode Sans Compressed"/>
          <w:i/>
          <w:sz w:val="22"/>
          <w:szCs w:val="22"/>
        </w:rPr>
        <w:t>(podpis Wykonawcy)</w:t>
      </w:r>
    </w:p>
    <w:p w14:paraId="441F2696" w14:textId="77777777" w:rsidR="006B5D65" w:rsidRPr="001370E0" w:rsidRDefault="006B5D65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Cs/>
          <w:i/>
          <w:iCs/>
          <w:sz w:val="22"/>
          <w:szCs w:val="22"/>
        </w:rPr>
      </w:pPr>
      <w:r w:rsidRPr="001370E0">
        <w:rPr>
          <w:rFonts w:ascii="Encode Sans Compressed" w:hAnsi="Encode Sans Compressed"/>
          <w:bCs/>
          <w:i/>
          <w:iCs/>
          <w:sz w:val="22"/>
          <w:szCs w:val="22"/>
        </w:rPr>
        <w:t>* niewłaściwe skreślić</w:t>
      </w:r>
    </w:p>
    <w:p w14:paraId="7A1824F3" w14:textId="77777777" w:rsidR="006B5D65" w:rsidRPr="001370E0" w:rsidRDefault="006B5D65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bCs/>
          <w:i/>
          <w:iCs/>
          <w:sz w:val="22"/>
          <w:szCs w:val="22"/>
        </w:rPr>
      </w:pPr>
    </w:p>
    <w:p w14:paraId="0B4E8407" w14:textId="77777777" w:rsidR="006B5D65" w:rsidRPr="001370E0" w:rsidRDefault="006B5D65" w:rsidP="001370E0">
      <w:pPr>
        <w:autoSpaceDE w:val="0"/>
        <w:autoSpaceDN w:val="0"/>
        <w:adjustRightInd w:val="0"/>
        <w:spacing w:line="288" w:lineRule="auto"/>
        <w:rPr>
          <w:rFonts w:ascii="Encode Sans Compressed" w:eastAsia="Calibri" w:hAnsi="Encode Sans Compressed"/>
          <w:i/>
          <w:iCs/>
          <w:sz w:val="22"/>
          <w:szCs w:val="22"/>
          <w:lang w:eastAsia="en-US"/>
        </w:rPr>
      </w:pPr>
      <w:r w:rsidRPr="001370E0">
        <w:rPr>
          <w:rFonts w:ascii="Encode Sans Compressed" w:eastAsia="Calibri" w:hAnsi="Encode Sans Compressed"/>
          <w:i/>
          <w:iCs/>
          <w:sz w:val="22"/>
          <w:szCs w:val="22"/>
          <w:lang w:eastAsia="en-US"/>
        </w:rPr>
        <w:t>UWAGA:</w:t>
      </w:r>
    </w:p>
    <w:p w14:paraId="5E2BBCDC" w14:textId="77777777" w:rsidR="00AE7141" w:rsidRPr="001370E0" w:rsidRDefault="006B5D65" w:rsidP="001370E0">
      <w:pPr>
        <w:numPr>
          <w:ilvl w:val="0"/>
          <w:numId w:val="29"/>
        </w:numPr>
        <w:autoSpaceDE w:val="0"/>
        <w:autoSpaceDN w:val="0"/>
        <w:adjustRightInd w:val="0"/>
        <w:spacing w:line="288" w:lineRule="auto"/>
        <w:jc w:val="both"/>
        <w:rPr>
          <w:rFonts w:ascii="Encode Sans Compressed" w:eastAsia="Calibri" w:hAnsi="Encode Sans Compressed"/>
          <w:iCs/>
          <w:sz w:val="22"/>
          <w:szCs w:val="22"/>
          <w:lang w:eastAsia="en-US"/>
        </w:rPr>
      </w:pPr>
      <w:r w:rsidRPr="001370E0">
        <w:rPr>
          <w:rFonts w:ascii="Encode Sans Compressed" w:eastAsia="Calibri" w:hAnsi="Encode Sans Compressed"/>
          <w:iCs/>
          <w:sz w:val="22"/>
          <w:szCs w:val="22"/>
          <w:lang w:eastAsia="en-US"/>
        </w:rPr>
        <w:t xml:space="preserve">Wykonawca ubiegający się o udzielenie zamówienia przekazuje niniejszy „Formularz” Zamawiającemu </w:t>
      </w:r>
      <w:r w:rsidRPr="001370E0">
        <w:rPr>
          <w:rFonts w:ascii="Encode Sans Compressed" w:eastAsia="Calibri" w:hAnsi="Encode Sans Compressed"/>
          <w:b/>
          <w:bCs/>
          <w:iCs/>
          <w:sz w:val="22"/>
          <w:szCs w:val="22"/>
          <w:lang w:eastAsia="en-US"/>
        </w:rPr>
        <w:t xml:space="preserve">w terminie 3 dni od dnia zamieszczenia na stronie internetowej informacji, </w:t>
      </w:r>
      <w:r w:rsidRPr="001370E0">
        <w:rPr>
          <w:rFonts w:ascii="Encode Sans Compressed" w:eastAsia="Calibri" w:hAnsi="Encode Sans Compressed"/>
          <w:iCs/>
          <w:sz w:val="22"/>
          <w:szCs w:val="22"/>
          <w:lang w:eastAsia="en-US"/>
        </w:rPr>
        <w:t xml:space="preserve">o której mowa w art. 86 ust. 5 ustawy </w:t>
      </w:r>
      <w:proofErr w:type="spellStart"/>
      <w:r w:rsidRPr="001370E0">
        <w:rPr>
          <w:rFonts w:ascii="Encode Sans Compressed" w:eastAsia="Calibri" w:hAnsi="Encode Sans Compressed"/>
          <w:iCs/>
          <w:sz w:val="22"/>
          <w:szCs w:val="22"/>
          <w:lang w:eastAsia="en-US"/>
        </w:rPr>
        <w:t>Pzp</w:t>
      </w:r>
      <w:proofErr w:type="spellEnd"/>
      <w:r w:rsidRPr="001370E0">
        <w:rPr>
          <w:rFonts w:ascii="Encode Sans Compressed" w:eastAsia="Calibri" w:hAnsi="Encode Sans Compressed"/>
          <w:iCs/>
          <w:sz w:val="22"/>
          <w:szCs w:val="22"/>
          <w:lang w:eastAsia="en-US"/>
        </w:rPr>
        <w:t xml:space="preserve">. </w:t>
      </w:r>
    </w:p>
    <w:p w14:paraId="4EF9263A" w14:textId="77777777" w:rsidR="00001096" w:rsidRPr="001370E0" w:rsidRDefault="006B5D65" w:rsidP="001370E0">
      <w:pPr>
        <w:numPr>
          <w:ilvl w:val="0"/>
          <w:numId w:val="29"/>
        </w:numPr>
        <w:autoSpaceDE w:val="0"/>
        <w:autoSpaceDN w:val="0"/>
        <w:adjustRightInd w:val="0"/>
        <w:spacing w:line="288" w:lineRule="auto"/>
        <w:jc w:val="both"/>
        <w:rPr>
          <w:rFonts w:ascii="Encode Sans Compressed" w:eastAsia="Calibri" w:hAnsi="Encode Sans Compressed"/>
          <w:iCs/>
          <w:sz w:val="22"/>
          <w:szCs w:val="22"/>
          <w:lang w:eastAsia="en-US"/>
        </w:rPr>
      </w:pPr>
      <w:r w:rsidRPr="001370E0">
        <w:rPr>
          <w:rFonts w:ascii="Encode Sans Compressed" w:eastAsia="Calibri" w:hAnsi="Encode Sans Compressed"/>
          <w:iCs/>
          <w:sz w:val="22"/>
          <w:szCs w:val="22"/>
          <w:lang w:eastAsia="en-US"/>
        </w:rPr>
        <w:t xml:space="preserve">W przypadku Wykonawców wspólnie ubiegających się o udzielenie zamówienia </w:t>
      </w:r>
      <w:r w:rsidRPr="001370E0">
        <w:rPr>
          <w:rFonts w:ascii="Encode Sans Compressed" w:eastAsia="Calibri" w:hAnsi="Encode Sans Compressed"/>
          <w:b/>
          <w:bCs/>
          <w:iCs/>
          <w:sz w:val="22"/>
          <w:szCs w:val="22"/>
          <w:lang w:eastAsia="en-US"/>
        </w:rPr>
        <w:t xml:space="preserve">składa go każdy </w:t>
      </w:r>
      <w:r w:rsidR="00E62A79">
        <w:rPr>
          <w:rFonts w:ascii="Encode Sans Compressed" w:eastAsia="Calibri" w:hAnsi="Encode Sans Compressed"/>
          <w:b/>
          <w:bCs/>
          <w:iCs/>
          <w:sz w:val="22"/>
          <w:szCs w:val="22"/>
          <w:lang w:eastAsia="en-US"/>
        </w:rPr>
        <w:br/>
      </w:r>
      <w:r w:rsidRPr="001370E0">
        <w:rPr>
          <w:rFonts w:ascii="Encode Sans Compressed" w:eastAsia="Calibri" w:hAnsi="Encode Sans Compressed"/>
          <w:iCs/>
          <w:sz w:val="22"/>
          <w:szCs w:val="22"/>
          <w:lang w:eastAsia="en-US"/>
        </w:rPr>
        <w:t>z członków Konsorcjum lub wspólników spółki cywilnej.</w:t>
      </w:r>
    </w:p>
    <w:p w14:paraId="473C64E6" w14:textId="77777777" w:rsidR="00AE7141" w:rsidRPr="003A6C73" w:rsidRDefault="00AE7141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sz w:val="22"/>
          <w:szCs w:val="22"/>
        </w:rPr>
        <w:lastRenderedPageBreak/>
        <w:t>Formularz 3.4.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B1618B" w:rsidRPr="00AE7141" w:rsidRDefault="00B1618B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B1618B" w:rsidRPr="00AE7141" w:rsidRDefault="00B1618B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3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SRB2YTUCAABj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462EDB0C" w14:textId="77777777" w:rsidR="00B1618B" w:rsidRPr="00AE7141" w:rsidRDefault="00B1618B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B1618B" w:rsidRPr="00AE7141" w:rsidRDefault="00B1618B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22a ust. 2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7777777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8850A2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4E6470CA" w14:textId="77777777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7E47D882" w14:textId="77777777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2549FF58" w14:textId="77777777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557FC522" w14:textId="77777777" w:rsidR="00D23D81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3D81">
        <w:rPr>
          <w:rFonts w:ascii="Encode Sans Compressed" w:hAnsi="Encode Sans Compressed"/>
          <w:sz w:val="22"/>
          <w:szCs w:val="22"/>
        </w:rPr>
        <w:t>……………………………………………</w:t>
      </w:r>
    </w:p>
    <w:p w14:paraId="6BE3B1A7" w14:textId="5519AFF2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bookmarkStart w:id="2" w:name="_GoBack"/>
      <w:bookmarkEnd w:id="2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77777777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78A297D2" w14:textId="77777777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0A74F39" w14:textId="77777777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7D9701F7" w14:textId="77777777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46DAE559" w14:textId="078EC49A" w:rsidR="00590633" w:rsidRDefault="00590633" w:rsidP="0059063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2B555A">
        <w:rPr>
          <w:rFonts w:ascii="Encode Sans Compressed" w:hAnsi="Encode Sans Compressed" w:cs="Times New Roman"/>
          <w:b/>
          <w:sz w:val="22"/>
          <w:szCs w:val="22"/>
          <w:lang w:val="pl-PL"/>
        </w:rPr>
        <w:t>Opracowani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e</w:t>
      </w:r>
      <w:r w:rsidRPr="002B555A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dokumentacji projektowej dla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zadania</w:t>
      </w:r>
      <w:r w:rsidRPr="002B555A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„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Rozbudowa drogi wojewódzkiej nr 190 na odcinku od skrzyżowania z droga wojewódzką nr 188 w miejscowości Krajenka do skrzyżowania                     z drogą krajową nr 10 – etap II”</w:t>
      </w:r>
    </w:p>
    <w:p w14:paraId="47F5AEB2" w14:textId="77777777" w:rsidR="002C6A11" w:rsidRDefault="002C6A1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  <w:lang w:val="x-none"/>
        </w:rPr>
      </w:pPr>
    </w:p>
    <w:p w14:paraId="145B972D" w14:textId="222386C3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14:paraId="18C34BD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6C46256F" w14:textId="77777777" w:rsidR="00421483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483">
        <w:rPr>
          <w:rFonts w:ascii="Encode Sans Compressed" w:hAnsi="Encode Sans Compressed"/>
          <w:sz w:val="22"/>
          <w:szCs w:val="22"/>
        </w:rPr>
        <w:t>……………………………………………</w:t>
      </w:r>
    </w:p>
    <w:p w14:paraId="4DBD44F6" w14:textId="252A8BE9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2BBE90FE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d) będę realizował </w:t>
      </w:r>
      <w:proofErr w:type="spellStart"/>
      <w:r w:rsidRPr="001370E0">
        <w:rPr>
          <w:rFonts w:ascii="Encode Sans Compressed" w:hAnsi="Encode Sans Compressed"/>
          <w:color w:val="000000"/>
          <w:sz w:val="22"/>
          <w:szCs w:val="22"/>
        </w:rPr>
        <w:t>nw</w:t>
      </w:r>
      <w:proofErr w:type="spellEnd"/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="00CA4EB2">
        <w:rPr>
          <w:rFonts w:ascii="Encode Sans Compressed" w:hAnsi="Encode Sans Compressed"/>
          <w:color w:val="000000"/>
          <w:sz w:val="22"/>
          <w:szCs w:val="22"/>
        </w:rPr>
        <w:t>usługi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, których dotyczą udostępniane zasoby odnoszące się do warunków udziału , na których polega Wykonawca : ………..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color w:val="000000"/>
          <w:sz w:val="22"/>
          <w:szCs w:val="22"/>
        </w:rPr>
        <w:softHyphen/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6C23171C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………………….…………………………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…………….</w:t>
      </w:r>
    </w:p>
    <w:p w14:paraId="792889E6" w14:textId="7694F607" w:rsidR="007447C8" w:rsidRPr="0054702A" w:rsidRDefault="00AE7141" w:rsidP="0054702A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p w14:paraId="233F3D6F" w14:textId="77777777" w:rsidR="007447C8" w:rsidRPr="003A51BF" w:rsidRDefault="007447C8" w:rsidP="00755DAF">
      <w:pPr>
        <w:spacing w:line="288" w:lineRule="auto"/>
        <w:jc w:val="center"/>
        <w:rPr>
          <w:rFonts w:ascii="Encode Sans Compressed" w:hAnsi="Encode Sans Compressed"/>
          <w:b/>
          <w:sz w:val="28"/>
          <w:szCs w:val="40"/>
        </w:rPr>
      </w:pPr>
    </w:p>
    <w:p w14:paraId="4C248EFC" w14:textId="77777777" w:rsidR="007447C8" w:rsidRPr="003A51BF" w:rsidRDefault="007447C8" w:rsidP="00755DAF">
      <w:pPr>
        <w:spacing w:line="288" w:lineRule="auto"/>
        <w:jc w:val="center"/>
        <w:rPr>
          <w:rFonts w:ascii="Encode Sans Compressed" w:hAnsi="Encode Sans Compressed"/>
          <w:b/>
          <w:sz w:val="28"/>
          <w:szCs w:val="40"/>
        </w:rPr>
      </w:pPr>
    </w:p>
    <w:p w14:paraId="318E3436" w14:textId="77777777" w:rsidR="007447C8" w:rsidRPr="003A51BF" w:rsidRDefault="007447C8" w:rsidP="00755DAF">
      <w:pPr>
        <w:spacing w:line="288" w:lineRule="auto"/>
        <w:jc w:val="center"/>
        <w:rPr>
          <w:rFonts w:ascii="Encode Sans Compressed" w:hAnsi="Encode Sans Compressed"/>
          <w:b/>
          <w:sz w:val="28"/>
          <w:szCs w:val="40"/>
        </w:rPr>
      </w:pPr>
    </w:p>
    <w:p w14:paraId="3775CD37" w14:textId="77777777" w:rsidR="007447C8" w:rsidRPr="003A51BF" w:rsidRDefault="007447C8" w:rsidP="00755DAF">
      <w:pPr>
        <w:spacing w:line="288" w:lineRule="auto"/>
        <w:jc w:val="center"/>
        <w:rPr>
          <w:rFonts w:ascii="Encode Sans Compressed" w:hAnsi="Encode Sans Compressed"/>
          <w:b/>
          <w:sz w:val="28"/>
          <w:szCs w:val="40"/>
        </w:rPr>
      </w:pPr>
    </w:p>
    <w:p w14:paraId="3D4E8967" w14:textId="77777777" w:rsidR="007447C8" w:rsidRPr="003A51BF" w:rsidRDefault="007447C8" w:rsidP="00755DAF">
      <w:pPr>
        <w:spacing w:line="288" w:lineRule="auto"/>
        <w:jc w:val="center"/>
        <w:rPr>
          <w:rFonts w:ascii="Encode Sans Compressed" w:hAnsi="Encode Sans Compressed"/>
          <w:b/>
          <w:sz w:val="28"/>
        </w:rPr>
      </w:pPr>
    </w:p>
    <w:p w14:paraId="08FA06C5" w14:textId="77777777" w:rsidR="007447C8" w:rsidRPr="003A51BF" w:rsidRDefault="007447C8" w:rsidP="00755DAF">
      <w:pPr>
        <w:spacing w:line="288" w:lineRule="auto"/>
        <w:jc w:val="center"/>
        <w:rPr>
          <w:rFonts w:ascii="Encode Sans Compressed" w:hAnsi="Encode Sans Compressed"/>
          <w:b/>
          <w:sz w:val="28"/>
        </w:rPr>
      </w:pPr>
    </w:p>
    <w:p w14:paraId="7AE25894" w14:textId="77777777" w:rsidR="007447C8" w:rsidRPr="003A51BF" w:rsidRDefault="007447C8" w:rsidP="00755DAF">
      <w:pPr>
        <w:spacing w:line="288" w:lineRule="auto"/>
        <w:jc w:val="center"/>
        <w:rPr>
          <w:rFonts w:ascii="Encode Sans Compressed" w:hAnsi="Encode Sans Compressed"/>
          <w:b/>
          <w:sz w:val="28"/>
        </w:rPr>
      </w:pPr>
    </w:p>
    <w:p w14:paraId="586D1BA0" w14:textId="77777777" w:rsidR="007447C8" w:rsidRPr="003A51BF" w:rsidRDefault="007447C8" w:rsidP="00755DAF">
      <w:pPr>
        <w:spacing w:line="288" w:lineRule="auto"/>
        <w:rPr>
          <w:rFonts w:ascii="Encode Sans Compressed" w:hAnsi="Encode Sans Compressed"/>
        </w:rPr>
      </w:pPr>
    </w:p>
    <w:p w14:paraId="6CC9BEAF" w14:textId="77777777" w:rsidR="007447C8" w:rsidRPr="003A51BF" w:rsidRDefault="007447C8" w:rsidP="00755DAF">
      <w:pPr>
        <w:spacing w:line="288" w:lineRule="auto"/>
        <w:rPr>
          <w:rFonts w:ascii="Encode Sans Compressed" w:hAnsi="Encode Sans Compressed"/>
        </w:rPr>
      </w:pPr>
    </w:p>
    <w:p w14:paraId="12A53F8E" w14:textId="77777777" w:rsidR="007447C8" w:rsidRPr="003A51BF" w:rsidRDefault="007447C8" w:rsidP="00755DAF">
      <w:pPr>
        <w:spacing w:line="288" w:lineRule="auto"/>
        <w:rPr>
          <w:rFonts w:ascii="Encode Sans Compressed" w:hAnsi="Encode Sans Compressed"/>
          <w:b/>
          <w:sz w:val="32"/>
          <w:szCs w:val="32"/>
        </w:rPr>
      </w:pPr>
    </w:p>
    <w:p w14:paraId="6883E75A" w14:textId="77777777" w:rsidR="007447C8" w:rsidRPr="003A51BF" w:rsidRDefault="007447C8" w:rsidP="00755DAF">
      <w:pPr>
        <w:spacing w:line="288" w:lineRule="auto"/>
        <w:rPr>
          <w:rFonts w:ascii="Encode Sans Compressed" w:hAnsi="Encode Sans Compressed"/>
          <w:b/>
          <w:sz w:val="32"/>
          <w:szCs w:val="32"/>
        </w:rPr>
      </w:pPr>
    </w:p>
    <w:p w14:paraId="274F4D73" w14:textId="77777777" w:rsidR="007447C8" w:rsidRPr="003A51BF" w:rsidRDefault="007447C8" w:rsidP="00755DAF">
      <w:pPr>
        <w:spacing w:line="288" w:lineRule="auto"/>
        <w:jc w:val="center"/>
        <w:rPr>
          <w:rFonts w:ascii="Encode Sans Compressed" w:hAnsi="Encode Sans Compressed"/>
          <w:b/>
          <w:sz w:val="32"/>
          <w:szCs w:val="32"/>
        </w:rPr>
      </w:pPr>
    </w:p>
    <w:p w14:paraId="250FC2B2" w14:textId="0F2D214E" w:rsidR="007447C8" w:rsidRPr="003A51BF" w:rsidRDefault="007447C8" w:rsidP="00755DAF">
      <w:pPr>
        <w:spacing w:line="288" w:lineRule="auto"/>
        <w:rPr>
          <w:rFonts w:ascii="Encode Sans Compressed" w:hAnsi="Encode Sans Compressed"/>
        </w:rPr>
      </w:pPr>
    </w:p>
    <w:sectPr w:rsidR="007447C8" w:rsidRPr="003A51BF" w:rsidSect="003A51BF">
      <w:footerReference w:type="default" r:id="rId8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E2178" w14:textId="77777777" w:rsidR="00B1618B" w:rsidRDefault="00B1618B">
      <w:r>
        <w:separator/>
      </w:r>
    </w:p>
  </w:endnote>
  <w:endnote w:type="continuationSeparator" w:id="0">
    <w:p w14:paraId="1E31A0F9" w14:textId="77777777" w:rsidR="00B1618B" w:rsidRDefault="00B1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3378" w14:textId="13685715" w:rsidR="00B1618B" w:rsidRDefault="00B161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2B965" w14:textId="77777777" w:rsidR="00B1618B" w:rsidRDefault="00B1618B">
      <w:r>
        <w:separator/>
      </w:r>
    </w:p>
  </w:footnote>
  <w:footnote w:type="continuationSeparator" w:id="0">
    <w:p w14:paraId="5D084CCF" w14:textId="77777777" w:rsidR="00B1618B" w:rsidRDefault="00B1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000024"/>
    <w:multiLevelType w:val="multilevel"/>
    <w:tmpl w:val="0D585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Encode Sans Compressed" w:hAnsi="Encode Sans Compressed" w:cs="Times New Roman" w:hint="default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471"/>
        </w:tabs>
        <w:ind w:left="1115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471"/>
        </w:tabs>
        <w:ind w:left="1911" w:hanging="360"/>
      </w:pPr>
    </w:lvl>
    <w:lvl w:ilvl="2">
      <w:start w:val="1"/>
      <w:numFmt w:val="lowerRoman"/>
      <w:lvlText w:val="%3."/>
      <w:lvlJc w:val="right"/>
      <w:pPr>
        <w:tabs>
          <w:tab w:val="num" w:pos="471"/>
        </w:tabs>
        <w:ind w:left="2631" w:hanging="180"/>
      </w:pPr>
    </w:lvl>
    <w:lvl w:ilvl="3">
      <w:start w:val="1"/>
      <w:numFmt w:val="decimal"/>
      <w:lvlText w:val="%4."/>
      <w:lvlJc w:val="left"/>
      <w:pPr>
        <w:tabs>
          <w:tab w:val="num" w:pos="471"/>
        </w:tabs>
        <w:ind w:left="3351" w:hanging="360"/>
      </w:pPr>
    </w:lvl>
    <w:lvl w:ilvl="4">
      <w:start w:val="1"/>
      <w:numFmt w:val="lowerLetter"/>
      <w:lvlText w:val="%5."/>
      <w:lvlJc w:val="left"/>
      <w:pPr>
        <w:tabs>
          <w:tab w:val="num" w:pos="471"/>
        </w:tabs>
        <w:ind w:left="4071" w:hanging="360"/>
      </w:pPr>
    </w:lvl>
    <w:lvl w:ilvl="5">
      <w:start w:val="1"/>
      <w:numFmt w:val="lowerRoman"/>
      <w:lvlText w:val="%6."/>
      <w:lvlJc w:val="right"/>
      <w:pPr>
        <w:tabs>
          <w:tab w:val="num" w:pos="471"/>
        </w:tabs>
        <w:ind w:left="4791" w:hanging="180"/>
      </w:pPr>
    </w:lvl>
    <w:lvl w:ilvl="6">
      <w:start w:val="1"/>
      <w:numFmt w:val="decimal"/>
      <w:lvlText w:val="%7."/>
      <w:lvlJc w:val="left"/>
      <w:pPr>
        <w:tabs>
          <w:tab w:val="num" w:pos="471"/>
        </w:tabs>
        <w:ind w:left="5511" w:hanging="360"/>
      </w:p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6231" w:hanging="360"/>
      </w:pPr>
    </w:lvl>
    <w:lvl w:ilvl="8">
      <w:start w:val="1"/>
      <w:numFmt w:val="lowerRoman"/>
      <w:lvlText w:val="%9."/>
      <w:lvlJc w:val="right"/>
      <w:pPr>
        <w:tabs>
          <w:tab w:val="num" w:pos="471"/>
        </w:tabs>
        <w:ind w:left="6951" w:hanging="180"/>
      </w:pPr>
    </w:lvl>
  </w:abstractNum>
  <w:abstractNum w:abstractNumId="3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49208B8"/>
    <w:multiLevelType w:val="hybridMultilevel"/>
    <w:tmpl w:val="713A560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060F114C"/>
    <w:multiLevelType w:val="hybridMultilevel"/>
    <w:tmpl w:val="F094E42C"/>
    <w:lvl w:ilvl="0" w:tplc="0944CB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AEA6FA7"/>
    <w:multiLevelType w:val="hybridMultilevel"/>
    <w:tmpl w:val="A73A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6060CFC"/>
    <w:multiLevelType w:val="hybridMultilevel"/>
    <w:tmpl w:val="1428C1EC"/>
    <w:lvl w:ilvl="0" w:tplc="02EEC6FA">
      <w:start w:val="1"/>
      <w:numFmt w:val="decimal"/>
      <w:lvlText w:val="%1)"/>
      <w:lvlJc w:val="left"/>
      <w:pPr>
        <w:ind w:left="720" w:hanging="360"/>
      </w:pPr>
      <w:rPr>
        <w:rFonts w:ascii="Encode Sans Compressed" w:eastAsia="Times New Roman" w:hAnsi="Encode Sans Compressed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D44157"/>
    <w:multiLevelType w:val="hybridMultilevel"/>
    <w:tmpl w:val="000E6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CC707DE"/>
    <w:multiLevelType w:val="hybridMultilevel"/>
    <w:tmpl w:val="5178F0BE"/>
    <w:lvl w:ilvl="0" w:tplc="74E4CA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41034455"/>
    <w:multiLevelType w:val="multilevel"/>
    <w:tmpl w:val="0CEAACF6"/>
    <w:lvl w:ilvl="0">
      <w:start w:val="7"/>
      <w:numFmt w:val="decimal"/>
      <w:lvlText w:val="%1."/>
      <w:lvlJc w:val="left"/>
      <w:pPr>
        <w:ind w:left="420" w:hanging="42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b/>
        <w:sz w:val="20"/>
      </w:rPr>
    </w:lvl>
  </w:abstractNum>
  <w:abstractNum w:abstractNumId="49" w15:restartNumberingAfterBreak="0">
    <w:nsid w:val="42EF1F55"/>
    <w:multiLevelType w:val="hybridMultilevel"/>
    <w:tmpl w:val="5CDC01C4"/>
    <w:lvl w:ilvl="0" w:tplc="A872954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527B012E"/>
    <w:multiLevelType w:val="hybridMultilevel"/>
    <w:tmpl w:val="8BEEB55C"/>
    <w:lvl w:ilvl="0" w:tplc="C33437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546B5079"/>
    <w:multiLevelType w:val="hybridMultilevel"/>
    <w:tmpl w:val="834EDB2C"/>
    <w:lvl w:ilvl="0" w:tplc="821E2DD4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3F7086"/>
    <w:multiLevelType w:val="hybridMultilevel"/>
    <w:tmpl w:val="E4701C4C"/>
    <w:lvl w:ilvl="0" w:tplc="A5D6A9D6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plc="50AAE60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E17A9F6A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</w:lvl>
    <w:lvl w:ilvl="3" w:tplc="CF6CEF02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F144665E">
      <w:start w:val="1"/>
      <w:numFmt w:val="decimal"/>
      <w:lvlText w:val="%5)"/>
      <w:lvlJc w:val="left"/>
      <w:pPr>
        <w:tabs>
          <w:tab w:val="num" w:pos="786"/>
        </w:tabs>
        <w:ind w:left="786" w:hanging="360"/>
      </w:pPr>
      <w:rPr>
        <w:i w:val="0"/>
        <w:strike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E4E6935"/>
    <w:multiLevelType w:val="hybridMultilevel"/>
    <w:tmpl w:val="B852AB44"/>
    <w:lvl w:ilvl="0" w:tplc="03CE322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8BD3B86"/>
    <w:multiLevelType w:val="hybridMultilevel"/>
    <w:tmpl w:val="313401EC"/>
    <w:lvl w:ilvl="0" w:tplc="287C73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B595F4D"/>
    <w:multiLevelType w:val="hybridMultilevel"/>
    <w:tmpl w:val="A6F8EBA8"/>
    <w:lvl w:ilvl="0" w:tplc="A8729540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12"/>
  </w:num>
  <w:num w:numId="6">
    <w:abstractNumId w:val="13"/>
  </w:num>
  <w:num w:numId="7">
    <w:abstractNumId w:val="14"/>
  </w:num>
  <w:num w:numId="8">
    <w:abstractNumId w:val="15"/>
  </w:num>
  <w:num w:numId="9">
    <w:abstractNumId w:val="16"/>
  </w:num>
  <w:num w:numId="10">
    <w:abstractNumId w:val="17"/>
  </w:num>
  <w:num w:numId="11">
    <w:abstractNumId w:val="18"/>
  </w:num>
  <w:num w:numId="12">
    <w:abstractNumId w:val="19"/>
  </w:num>
  <w:num w:numId="13">
    <w:abstractNumId w:val="24"/>
  </w:num>
  <w:num w:numId="14">
    <w:abstractNumId w:val="25"/>
  </w:num>
  <w:num w:numId="15">
    <w:abstractNumId w:val="26"/>
  </w:num>
  <w:num w:numId="16">
    <w:abstractNumId w:val="27"/>
  </w:num>
  <w:num w:numId="17">
    <w:abstractNumId w:val="28"/>
  </w:num>
  <w:num w:numId="18">
    <w:abstractNumId w:val="30"/>
  </w:num>
  <w:num w:numId="19">
    <w:abstractNumId w:val="31"/>
  </w:num>
  <w:num w:numId="20">
    <w:abstractNumId w:val="32"/>
  </w:num>
  <w:num w:numId="21">
    <w:abstractNumId w:val="33"/>
  </w:num>
  <w:num w:numId="22">
    <w:abstractNumId w:val="34"/>
  </w:num>
  <w:num w:numId="23">
    <w:abstractNumId w:val="35"/>
  </w:num>
  <w:num w:numId="24">
    <w:abstractNumId w:val="36"/>
  </w:num>
  <w:num w:numId="25">
    <w:abstractNumId w:val="52"/>
  </w:num>
  <w:num w:numId="26">
    <w:abstractNumId w:val="38"/>
  </w:num>
  <w:num w:numId="27">
    <w:abstractNumId w:val="51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</w:num>
  <w:num w:numId="38">
    <w:abstractNumId w:val="50"/>
  </w:num>
  <w:num w:numId="39">
    <w:abstractNumId w:val="43"/>
  </w:num>
  <w:num w:numId="40">
    <w:abstractNumId w:val="42"/>
  </w:num>
  <w:num w:numId="41">
    <w:abstractNumId w:val="47"/>
  </w:num>
  <w:num w:numId="42">
    <w:abstractNumId w:val="49"/>
  </w:num>
  <w:num w:numId="43">
    <w:abstractNumId w:val="37"/>
  </w:num>
  <w:num w:numId="44">
    <w:abstractNumId w:val="57"/>
  </w:num>
  <w:num w:numId="45">
    <w:abstractNumId w:val="45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8"/>
    <w:rsid w:val="00000A6D"/>
    <w:rsid w:val="00001096"/>
    <w:rsid w:val="0001489D"/>
    <w:rsid w:val="00015C40"/>
    <w:rsid w:val="000255FB"/>
    <w:rsid w:val="00025BC5"/>
    <w:rsid w:val="00026EF5"/>
    <w:rsid w:val="000270F8"/>
    <w:rsid w:val="00037270"/>
    <w:rsid w:val="00037B3A"/>
    <w:rsid w:val="00044702"/>
    <w:rsid w:val="00045C56"/>
    <w:rsid w:val="0005747F"/>
    <w:rsid w:val="0008226B"/>
    <w:rsid w:val="000851BF"/>
    <w:rsid w:val="0008780E"/>
    <w:rsid w:val="000B2F89"/>
    <w:rsid w:val="000B62BD"/>
    <w:rsid w:val="000C0494"/>
    <w:rsid w:val="000C2B06"/>
    <w:rsid w:val="000E1999"/>
    <w:rsid w:val="000E2FA9"/>
    <w:rsid w:val="000E7B8C"/>
    <w:rsid w:val="00110B1F"/>
    <w:rsid w:val="001129B9"/>
    <w:rsid w:val="00112B8E"/>
    <w:rsid w:val="00114E5A"/>
    <w:rsid w:val="001168E4"/>
    <w:rsid w:val="001261C2"/>
    <w:rsid w:val="00132F1E"/>
    <w:rsid w:val="001344B7"/>
    <w:rsid w:val="0013473C"/>
    <w:rsid w:val="0013685D"/>
    <w:rsid w:val="001370E0"/>
    <w:rsid w:val="00142807"/>
    <w:rsid w:val="00143035"/>
    <w:rsid w:val="00150CE0"/>
    <w:rsid w:val="0015140C"/>
    <w:rsid w:val="001543D5"/>
    <w:rsid w:val="00164106"/>
    <w:rsid w:val="00164205"/>
    <w:rsid w:val="001657E8"/>
    <w:rsid w:val="00165B2E"/>
    <w:rsid w:val="0017745C"/>
    <w:rsid w:val="00181E25"/>
    <w:rsid w:val="00182462"/>
    <w:rsid w:val="00183A31"/>
    <w:rsid w:val="0019216F"/>
    <w:rsid w:val="001A0F85"/>
    <w:rsid w:val="001A534D"/>
    <w:rsid w:val="001A66BB"/>
    <w:rsid w:val="001B25D9"/>
    <w:rsid w:val="001B2B83"/>
    <w:rsid w:val="001C3245"/>
    <w:rsid w:val="001C4C12"/>
    <w:rsid w:val="001D0E39"/>
    <w:rsid w:val="001D1DA9"/>
    <w:rsid w:val="001E213D"/>
    <w:rsid w:val="001E4DDC"/>
    <w:rsid w:val="001E4F0A"/>
    <w:rsid w:val="001E7718"/>
    <w:rsid w:val="001F1905"/>
    <w:rsid w:val="001F4E47"/>
    <w:rsid w:val="001F76A3"/>
    <w:rsid w:val="00200EE0"/>
    <w:rsid w:val="0021604F"/>
    <w:rsid w:val="002326F4"/>
    <w:rsid w:val="00234E4D"/>
    <w:rsid w:val="0023614A"/>
    <w:rsid w:val="0024478E"/>
    <w:rsid w:val="002503C6"/>
    <w:rsid w:val="00273C7B"/>
    <w:rsid w:val="00293261"/>
    <w:rsid w:val="0029409A"/>
    <w:rsid w:val="002A2726"/>
    <w:rsid w:val="002A424B"/>
    <w:rsid w:val="002B555A"/>
    <w:rsid w:val="002B7F12"/>
    <w:rsid w:val="002C3CFA"/>
    <w:rsid w:val="002C6A11"/>
    <w:rsid w:val="002D294B"/>
    <w:rsid w:val="002E18F9"/>
    <w:rsid w:val="002F1AFA"/>
    <w:rsid w:val="002F1C91"/>
    <w:rsid w:val="002F2E0C"/>
    <w:rsid w:val="002F4F1D"/>
    <w:rsid w:val="002F63EE"/>
    <w:rsid w:val="003054B3"/>
    <w:rsid w:val="00312AD6"/>
    <w:rsid w:val="00313B9D"/>
    <w:rsid w:val="00326E0C"/>
    <w:rsid w:val="0032776C"/>
    <w:rsid w:val="00333998"/>
    <w:rsid w:val="00335564"/>
    <w:rsid w:val="00340638"/>
    <w:rsid w:val="003536F5"/>
    <w:rsid w:val="00364CD6"/>
    <w:rsid w:val="00382C6D"/>
    <w:rsid w:val="003868CB"/>
    <w:rsid w:val="00390D5F"/>
    <w:rsid w:val="003946F0"/>
    <w:rsid w:val="003A0F41"/>
    <w:rsid w:val="003A51BF"/>
    <w:rsid w:val="003A6C73"/>
    <w:rsid w:val="003A723C"/>
    <w:rsid w:val="003B290B"/>
    <w:rsid w:val="003C4A01"/>
    <w:rsid w:val="003C5E5D"/>
    <w:rsid w:val="003D443C"/>
    <w:rsid w:val="003E22F5"/>
    <w:rsid w:val="003E6E1D"/>
    <w:rsid w:val="003F502A"/>
    <w:rsid w:val="00421483"/>
    <w:rsid w:val="00425D26"/>
    <w:rsid w:val="004507A6"/>
    <w:rsid w:val="004517AD"/>
    <w:rsid w:val="004557D6"/>
    <w:rsid w:val="00457677"/>
    <w:rsid w:val="00463383"/>
    <w:rsid w:val="0046741F"/>
    <w:rsid w:val="004715EE"/>
    <w:rsid w:val="0047452B"/>
    <w:rsid w:val="00475FB7"/>
    <w:rsid w:val="004823B1"/>
    <w:rsid w:val="00482E32"/>
    <w:rsid w:val="004961B1"/>
    <w:rsid w:val="00497B31"/>
    <w:rsid w:val="004A1580"/>
    <w:rsid w:val="004A2C08"/>
    <w:rsid w:val="004B4A21"/>
    <w:rsid w:val="004B4B7D"/>
    <w:rsid w:val="004B5CED"/>
    <w:rsid w:val="004C4BCC"/>
    <w:rsid w:val="004C53B0"/>
    <w:rsid w:val="004C5745"/>
    <w:rsid w:val="004D214D"/>
    <w:rsid w:val="004E014F"/>
    <w:rsid w:val="004E1F29"/>
    <w:rsid w:val="004E3063"/>
    <w:rsid w:val="004E43EF"/>
    <w:rsid w:val="004E6120"/>
    <w:rsid w:val="004E6B52"/>
    <w:rsid w:val="00501B80"/>
    <w:rsid w:val="00522E80"/>
    <w:rsid w:val="00526565"/>
    <w:rsid w:val="00531048"/>
    <w:rsid w:val="0054004E"/>
    <w:rsid w:val="0054119D"/>
    <w:rsid w:val="0054702A"/>
    <w:rsid w:val="0055013C"/>
    <w:rsid w:val="0055578B"/>
    <w:rsid w:val="00557449"/>
    <w:rsid w:val="00563741"/>
    <w:rsid w:val="0057309E"/>
    <w:rsid w:val="00574F9A"/>
    <w:rsid w:val="00583045"/>
    <w:rsid w:val="00590633"/>
    <w:rsid w:val="005908D1"/>
    <w:rsid w:val="0059636A"/>
    <w:rsid w:val="005A7F9F"/>
    <w:rsid w:val="005B370B"/>
    <w:rsid w:val="005C7013"/>
    <w:rsid w:val="005C7301"/>
    <w:rsid w:val="005D24EA"/>
    <w:rsid w:val="005E070B"/>
    <w:rsid w:val="005F405F"/>
    <w:rsid w:val="005F6EEB"/>
    <w:rsid w:val="00602980"/>
    <w:rsid w:val="0060378F"/>
    <w:rsid w:val="00604934"/>
    <w:rsid w:val="0062105B"/>
    <w:rsid w:val="0062485E"/>
    <w:rsid w:val="0062642D"/>
    <w:rsid w:val="0063032D"/>
    <w:rsid w:val="0064564F"/>
    <w:rsid w:val="00655ECF"/>
    <w:rsid w:val="00661104"/>
    <w:rsid w:val="00661E66"/>
    <w:rsid w:val="006664A1"/>
    <w:rsid w:val="00671EA4"/>
    <w:rsid w:val="006A03EC"/>
    <w:rsid w:val="006A236A"/>
    <w:rsid w:val="006A489A"/>
    <w:rsid w:val="006B25FB"/>
    <w:rsid w:val="006B336A"/>
    <w:rsid w:val="006B3F35"/>
    <w:rsid w:val="006B5D65"/>
    <w:rsid w:val="006D5CD0"/>
    <w:rsid w:val="006D7CCD"/>
    <w:rsid w:val="006E379B"/>
    <w:rsid w:val="006F6764"/>
    <w:rsid w:val="00706563"/>
    <w:rsid w:val="00706C71"/>
    <w:rsid w:val="00710075"/>
    <w:rsid w:val="00710D7D"/>
    <w:rsid w:val="00710EEF"/>
    <w:rsid w:val="00712F81"/>
    <w:rsid w:val="00714251"/>
    <w:rsid w:val="00731667"/>
    <w:rsid w:val="007317E0"/>
    <w:rsid w:val="007439A9"/>
    <w:rsid w:val="007447C8"/>
    <w:rsid w:val="0075204F"/>
    <w:rsid w:val="007527D5"/>
    <w:rsid w:val="00755DAF"/>
    <w:rsid w:val="007770DA"/>
    <w:rsid w:val="00784C3D"/>
    <w:rsid w:val="0079602D"/>
    <w:rsid w:val="007A05B9"/>
    <w:rsid w:val="007A3824"/>
    <w:rsid w:val="007B64B0"/>
    <w:rsid w:val="007C6367"/>
    <w:rsid w:val="007D03C7"/>
    <w:rsid w:val="007D6600"/>
    <w:rsid w:val="007E577A"/>
    <w:rsid w:val="00812010"/>
    <w:rsid w:val="00815578"/>
    <w:rsid w:val="00822680"/>
    <w:rsid w:val="00823DDC"/>
    <w:rsid w:val="008321C1"/>
    <w:rsid w:val="008443ED"/>
    <w:rsid w:val="00851CE6"/>
    <w:rsid w:val="0085312E"/>
    <w:rsid w:val="00856335"/>
    <w:rsid w:val="00860CEF"/>
    <w:rsid w:val="00874812"/>
    <w:rsid w:val="008850A2"/>
    <w:rsid w:val="00897805"/>
    <w:rsid w:val="008B0FBD"/>
    <w:rsid w:val="008C2EC7"/>
    <w:rsid w:val="008C34E9"/>
    <w:rsid w:val="008E357E"/>
    <w:rsid w:val="008E58FE"/>
    <w:rsid w:val="008F1CD2"/>
    <w:rsid w:val="009009D8"/>
    <w:rsid w:val="00906E79"/>
    <w:rsid w:val="0091603E"/>
    <w:rsid w:val="009200D0"/>
    <w:rsid w:val="00940E79"/>
    <w:rsid w:val="00950440"/>
    <w:rsid w:val="00951737"/>
    <w:rsid w:val="00954E24"/>
    <w:rsid w:val="00955A3A"/>
    <w:rsid w:val="00956821"/>
    <w:rsid w:val="00962673"/>
    <w:rsid w:val="00966962"/>
    <w:rsid w:val="00971728"/>
    <w:rsid w:val="00973040"/>
    <w:rsid w:val="00974441"/>
    <w:rsid w:val="00976D5D"/>
    <w:rsid w:val="009826E3"/>
    <w:rsid w:val="00996B74"/>
    <w:rsid w:val="009A03E6"/>
    <w:rsid w:val="009A0F33"/>
    <w:rsid w:val="009A3DB3"/>
    <w:rsid w:val="009A53D6"/>
    <w:rsid w:val="009B1A0A"/>
    <w:rsid w:val="009B6180"/>
    <w:rsid w:val="009B640D"/>
    <w:rsid w:val="009B740C"/>
    <w:rsid w:val="009C50FD"/>
    <w:rsid w:val="009C5A82"/>
    <w:rsid w:val="009C611C"/>
    <w:rsid w:val="009C6686"/>
    <w:rsid w:val="009D1725"/>
    <w:rsid w:val="009D4806"/>
    <w:rsid w:val="009D5164"/>
    <w:rsid w:val="009D5668"/>
    <w:rsid w:val="009E01CF"/>
    <w:rsid w:val="009E23CD"/>
    <w:rsid w:val="009E6DB9"/>
    <w:rsid w:val="009F2DC3"/>
    <w:rsid w:val="009F46C5"/>
    <w:rsid w:val="00A02D04"/>
    <w:rsid w:val="00A052A7"/>
    <w:rsid w:val="00A20159"/>
    <w:rsid w:val="00A3335D"/>
    <w:rsid w:val="00A34E06"/>
    <w:rsid w:val="00A36CCB"/>
    <w:rsid w:val="00A4372A"/>
    <w:rsid w:val="00A4521E"/>
    <w:rsid w:val="00A527FD"/>
    <w:rsid w:val="00A53090"/>
    <w:rsid w:val="00A53C87"/>
    <w:rsid w:val="00A55F43"/>
    <w:rsid w:val="00A56680"/>
    <w:rsid w:val="00A576D1"/>
    <w:rsid w:val="00A60404"/>
    <w:rsid w:val="00A6168D"/>
    <w:rsid w:val="00A62AD1"/>
    <w:rsid w:val="00A630F3"/>
    <w:rsid w:val="00A6402F"/>
    <w:rsid w:val="00A670C2"/>
    <w:rsid w:val="00A76F4F"/>
    <w:rsid w:val="00A77802"/>
    <w:rsid w:val="00A8084A"/>
    <w:rsid w:val="00A854AB"/>
    <w:rsid w:val="00A860A1"/>
    <w:rsid w:val="00A9395B"/>
    <w:rsid w:val="00AA294E"/>
    <w:rsid w:val="00AA43B5"/>
    <w:rsid w:val="00AA5B2C"/>
    <w:rsid w:val="00AA6005"/>
    <w:rsid w:val="00AC3164"/>
    <w:rsid w:val="00AC3CDA"/>
    <w:rsid w:val="00AC5438"/>
    <w:rsid w:val="00AC6B33"/>
    <w:rsid w:val="00AD2B88"/>
    <w:rsid w:val="00AD5B5E"/>
    <w:rsid w:val="00AE3BE1"/>
    <w:rsid w:val="00AE476A"/>
    <w:rsid w:val="00AE7141"/>
    <w:rsid w:val="00AE71D0"/>
    <w:rsid w:val="00AE7560"/>
    <w:rsid w:val="00AF0129"/>
    <w:rsid w:val="00AF2C84"/>
    <w:rsid w:val="00AF72DC"/>
    <w:rsid w:val="00B04533"/>
    <w:rsid w:val="00B05EB9"/>
    <w:rsid w:val="00B10B6F"/>
    <w:rsid w:val="00B15586"/>
    <w:rsid w:val="00B1618B"/>
    <w:rsid w:val="00B2241B"/>
    <w:rsid w:val="00B22709"/>
    <w:rsid w:val="00B32289"/>
    <w:rsid w:val="00B32510"/>
    <w:rsid w:val="00B37C25"/>
    <w:rsid w:val="00B54945"/>
    <w:rsid w:val="00B5762B"/>
    <w:rsid w:val="00B57AD9"/>
    <w:rsid w:val="00B61D3F"/>
    <w:rsid w:val="00B75246"/>
    <w:rsid w:val="00B75463"/>
    <w:rsid w:val="00B76A0C"/>
    <w:rsid w:val="00B82B0B"/>
    <w:rsid w:val="00B84E2F"/>
    <w:rsid w:val="00B85E4F"/>
    <w:rsid w:val="00B90286"/>
    <w:rsid w:val="00B902C0"/>
    <w:rsid w:val="00B9201A"/>
    <w:rsid w:val="00B920CF"/>
    <w:rsid w:val="00B9294F"/>
    <w:rsid w:val="00B9466D"/>
    <w:rsid w:val="00BA09A3"/>
    <w:rsid w:val="00BA4525"/>
    <w:rsid w:val="00BA728D"/>
    <w:rsid w:val="00BB0C6C"/>
    <w:rsid w:val="00BB29DA"/>
    <w:rsid w:val="00BB2C18"/>
    <w:rsid w:val="00BB2F38"/>
    <w:rsid w:val="00BB412F"/>
    <w:rsid w:val="00BB69CE"/>
    <w:rsid w:val="00BC0626"/>
    <w:rsid w:val="00BC1358"/>
    <w:rsid w:val="00BC1C23"/>
    <w:rsid w:val="00BD0D41"/>
    <w:rsid w:val="00BD1F80"/>
    <w:rsid w:val="00BD240A"/>
    <w:rsid w:val="00BD5518"/>
    <w:rsid w:val="00BD5740"/>
    <w:rsid w:val="00BD6B7E"/>
    <w:rsid w:val="00BE04D5"/>
    <w:rsid w:val="00BE10E0"/>
    <w:rsid w:val="00BE134C"/>
    <w:rsid w:val="00BE13C3"/>
    <w:rsid w:val="00BE679A"/>
    <w:rsid w:val="00BF2CC4"/>
    <w:rsid w:val="00C0542A"/>
    <w:rsid w:val="00C05BF3"/>
    <w:rsid w:val="00C41443"/>
    <w:rsid w:val="00C42FBB"/>
    <w:rsid w:val="00C54E30"/>
    <w:rsid w:val="00C56D21"/>
    <w:rsid w:val="00C6308D"/>
    <w:rsid w:val="00C64708"/>
    <w:rsid w:val="00C748AD"/>
    <w:rsid w:val="00C77DC9"/>
    <w:rsid w:val="00C82624"/>
    <w:rsid w:val="00C852E8"/>
    <w:rsid w:val="00C91814"/>
    <w:rsid w:val="00C95AD5"/>
    <w:rsid w:val="00C97A88"/>
    <w:rsid w:val="00CA4DCF"/>
    <w:rsid w:val="00CA4EB2"/>
    <w:rsid w:val="00CB1335"/>
    <w:rsid w:val="00CB363F"/>
    <w:rsid w:val="00CB7FF7"/>
    <w:rsid w:val="00CC198E"/>
    <w:rsid w:val="00CC1D99"/>
    <w:rsid w:val="00CC27E2"/>
    <w:rsid w:val="00CD37E8"/>
    <w:rsid w:val="00CE63FE"/>
    <w:rsid w:val="00CF2985"/>
    <w:rsid w:val="00CF7BEB"/>
    <w:rsid w:val="00CF7FF9"/>
    <w:rsid w:val="00D02F18"/>
    <w:rsid w:val="00D03011"/>
    <w:rsid w:val="00D04AFF"/>
    <w:rsid w:val="00D11579"/>
    <w:rsid w:val="00D1742F"/>
    <w:rsid w:val="00D22D19"/>
    <w:rsid w:val="00D235F0"/>
    <w:rsid w:val="00D23D81"/>
    <w:rsid w:val="00D30929"/>
    <w:rsid w:val="00D315B2"/>
    <w:rsid w:val="00D35145"/>
    <w:rsid w:val="00D37AA9"/>
    <w:rsid w:val="00D4512D"/>
    <w:rsid w:val="00D47119"/>
    <w:rsid w:val="00D47468"/>
    <w:rsid w:val="00D604B5"/>
    <w:rsid w:val="00D61772"/>
    <w:rsid w:val="00D81805"/>
    <w:rsid w:val="00D81FEE"/>
    <w:rsid w:val="00D878A3"/>
    <w:rsid w:val="00D87A39"/>
    <w:rsid w:val="00D911D7"/>
    <w:rsid w:val="00D93458"/>
    <w:rsid w:val="00D93706"/>
    <w:rsid w:val="00DA0C86"/>
    <w:rsid w:val="00DA52DC"/>
    <w:rsid w:val="00DA63B4"/>
    <w:rsid w:val="00DB1CA9"/>
    <w:rsid w:val="00DC4DE7"/>
    <w:rsid w:val="00DD0ED9"/>
    <w:rsid w:val="00DD325C"/>
    <w:rsid w:val="00DD52D6"/>
    <w:rsid w:val="00DE1442"/>
    <w:rsid w:val="00DE4D12"/>
    <w:rsid w:val="00DF1DCD"/>
    <w:rsid w:val="00DF49D3"/>
    <w:rsid w:val="00E02F1C"/>
    <w:rsid w:val="00E037A7"/>
    <w:rsid w:val="00E0614C"/>
    <w:rsid w:val="00E111B7"/>
    <w:rsid w:val="00E1690A"/>
    <w:rsid w:val="00E21184"/>
    <w:rsid w:val="00E2289F"/>
    <w:rsid w:val="00E30D33"/>
    <w:rsid w:val="00E32373"/>
    <w:rsid w:val="00E3388C"/>
    <w:rsid w:val="00E3584A"/>
    <w:rsid w:val="00E36FCA"/>
    <w:rsid w:val="00E37D8A"/>
    <w:rsid w:val="00E46BF0"/>
    <w:rsid w:val="00E53911"/>
    <w:rsid w:val="00E541E3"/>
    <w:rsid w:val="00E60F8D"/>
    <w:rsid w:val="00E616F5"/>
    <w:rsid w:val="00E61B0B"/>
    <w:rsid w:val="00E62A79"/>
    <w:rsid w:val="00E647AA"/>
    <w:rsid w:val="00E662CF"/>
    <w:rsid w:val="00E678C3"/>
    <w:rsid w:val="00E67E3B"/>
    <w:rsid w:val="00E74DF6"/>
    <w:rsid w:val="00E80DD1"/>
    <w:rsid w:val="00E86461"/>
    <w:rsid w:val="00E87CEB"/>
    <w:rsid w:val="00EA2E4E"/>
    <w:rsid w:val="00EB3F0F"/>
    <w:rsid w:val="00ED1CB0"/>
    <w:rsid w:val="00ED217F"/>
    <w:rsid w:val="00ED3EEC"/>
    <w:rsid w:val="00EF1D22"/>
    <w:rsid w:val="00F002E2"/>
    <w:rsid w:val="00F021E9"/>
    <w:rsid w:val="00F1565B"/>
    <w:rsid w:val="00F21F2C"/>
    <w:rsid w:val="00F23D7E"/>
    <w:rsid w:val="00F25B13"/>
    <w:rsid w:val="00F26892"/>
    <w:rsid w:val="00F31DF2"/>
    <w:rsid w:val="00F63F9F"/>
    <w:rsid w:val="00F70D6B"/>
    <w:rsid w:val="00F72894"/>
    <w:rsid w:val="00F83BEB"/>
    <w:rsid w:val="00F86FDE"/>
    <w:rsid w:val="00F94310"/>
    <w:rsid w:val="00FB3C86"/>
    <w:rsid w:val="00FB4E13"/>
    <w:rsid w:val="00FB7B55"/>
    <w:rsid w:val="00FC5888"/>
    <w:rsid w:val="00FC6738"/>
    <w:rsid w:val="00FD169B"/>
    <w:rsid w:val="00FF015F"/>
    <w:rsid w:val="00FF53E8"/>
    <w:rsid w:val="00FF5582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5"/>
    <o:shapelayout v:ext="edit">
      <o:idmap v:ext="edit" data="1"/>
    </o:shapelayout>
  </w:shapeDefaults>
  <w:doNotEmbedSmartTags/>
  <w:decimalSymbol w:val=","/>
  <w:listSeparator w:val=";"/>
  <w14:docId w14:val="200C1E61"/>
  <w15:docId w15:val="{7E88F353-8D9C-4427-A45C-7B7C9235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E18BB-3DC2-4460-9292-528C5D6D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2455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Karolina Nowicka</dc:creator>
  <cp:keywords/>
  <cp:lastModifiedBy>Karolina Nowicka</cp:lastModifiedBy>
  <cp:revision>4</cp:revision>
  <cp:lastPrinted>2020-11-05T15:25:00Z</cp:lastPrinted>
  <dcterms:created xsi:type="dcterms:W3CDTF">2020-11-06T14:59:00Z</dcterms:created>
  <dcterms:modified xsi:type="dcterms:W3CDTF">2020-11-06T15:08:00Z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889341650</vt:i4>
  </property>
  <property fmtid="{D5CDD505-2E9C-101B-9397-08002B2CF9AE}" pid="3" name="_AuthorEmail">
    <vt:lpwstr>czp3@czp.com.pl</vt:lpwstr>
  </property>
  <property fmtid="{D5CDD505-2E9C-101B-9397-08002B2CF9AE}" pid="4" name="_AuthorEmailDisplayName">
    <vt:lpwstr>Centrum Zamówień Publicznych</vt:lpwstr>
  </property>
  <property fmtid="{D5CDD505-2E9C-101B-9397-08002B2CF9AE}" pid="5" name="_EmailSubject">
    <vt:lpwstr>czp</vt:lpwstr>
  </property>
  <property fmtid="{D5CDD505-2E9C-101B-9397-08002B2CF9AE}" pid="6" name="_ReviewingToolsShownOnce">
    <vt:lpwstr/>
  </property>
</Properties>
</file>