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0B53B119" w14:textId="77777777" w:rsid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Zakład Gospodarki Komunalnej i Mieszkaniowej </w:t>
      </w:r>
    </w:p>
    <w:p w14:paraId="684AA44D" w14:textId="0E7A77D4"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w Dobrodzieniu</w:t>
      </w:r>
    </w:p>
    <w:p w14:paraId="2CDB1ED3" w14:textId="77777777"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 ul. Piastowska 25</w:t>
      </w:r>
    </w:p>
    <w:p w14:paraId="4ED5B252" w14:textId="472EB946" w:rsidR="00986A05"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proofErr w:type="spellStart"/>
      <w:r w:rsidR="00CF50F2">
        <w:rPr>
          <w:rFonts w:ascii="Verdana" w:hAnsi="Verdana"/>
          <w:sz w:val="18"/>
          <w:szCs w:val="18"/>
        </w:rPr>
        <w:t>P</w:t>
      </w:r>
      <w:r w:rsidR="002C4FC3">
        <w:rPr>
          <w:rFonts w:ascii="Verdana" w:hAnsi="Verdana"/>
          <w:sz w:val="18"/>
          <w:szCs w:val="18"/>
        </w:rPr>
        <w:t>zp</w:t>
      </w:r>
      <w:proofErr w:type="spellEnd"/>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073D8CC2" w:rsidR="00D17E99" w:rsidRPr="00563F77" w:rsidRDefault="00D17E99" w:rsidP="00D17E99">
      <w:pPr>
        <w:widowControl/>
        <w:shd w:val="clear" w:color="auto" w:fill="FFFFFF"/>
        <w:autoSpaceDE/>
        <w:spacing w:line="360" w:lineRule="auto"/>
        <w:jc w:val="center"/>
        <w:rPr>
          <w:rFonts w:ascii="Verdana" w:hAnsi="Verdana" w:cs="Tahoma"/>
          <w:b/>
          <w:color w:val="000000"/>
          <w:sz w:val="24"/>
          <w:szCs w:val="24"/>
        </w:rPr>
      </w:pPr>
      <w:r w:rsidRPr="00563F77">
        <w:rPr>
          <w:rFonts w:ascii="Verdana" w:hAnsi="Verdana" w:cs="Tahoma"/>
          <w:b/>
          <w:bCs/>
          <w:sz w:val="24"/>
          <w:szCs w:val="24"/>
        </w:rPr>
        <w:t>„</w:t>
      </w:r>
      <w:r w:rsidR="00563F77" w:rsidRPr="00563F77">
        <w:rPr>
          <w:rFonts w:ascii="Verdana" w:hAnsi="Verdana"/>
          <w:b/>
          <w:bCs/>
          <w:sz w:val="24"/>
          <w:szCs w:val="24"/>
        </w:rPr>
        <w:t>Dostawa paliw płynnych dla pojazdów będących w dyspozycji Zakładu Gospodarki Komunalnej i Mieszkaniowej w Dobrodzieniu w 202</w:t>
      </w:r>
      <w:r w:rsidR="00AF4A99">
        <w:rPr>
          <w:rFonts w:ascii="Verdana" w:hAnsi="Verdana"/>
          <w:b/>
          <w:bCs/>
          <w:sz w:val="24"/>
          <w:szCs w:val="24"/>
        </w:rPr>
        <w:t>3</w:t>
      </w:r>
      <w:r w:rsidRPr="00563F77">
        <w:rPr>
          <w:rFonts w:ascii="Verdana" w:hAnsi="Verdana"/>
          <w:b/>
          <w:sz w:val="24"/>
          <w:szCs w:val="24"/>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proofErr w:type="spellStart"/>
      <w:r w:rsidR="00CF50F2">
        <w:rPr>
          <w:sz w:val="18"/>
          <w:szCs w:val="18"/>
        </w:rPr>
        <w:t>P</w:t>
      </w:r>
      <w:r w:rsidR="002C4FC3">
        <w:rPr>
          <w:sz w:val="18"/>
          <w:szCs w:val="18"/>
        </w:rPr>
        <w:t>zp</w:t>
      </w:r>
      <w:proofErr w:type="spellEnd"/>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2F9ACCA6"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FB05BB">
        <w:rPr>
          <w:rFonts w:ascii="Verdana" w:hAnsi="Verdana" w:cs="Times New Roman"/>
          <w:b/>
          <w:bCs/>
          <w:color w:val="000000"/>
          <w:sz w:val="22"/>
          <w:szCs w:val="22"/>
        </w:rPr>
        <w:t>4</w:t>
      </w:r>
      <w:r w:rsidR="005F48B4" w:rsidRPr="005F48B4">
        <w:rPr>
          <w:rFonts w:ascii="Verdana" w:hAnsi="Verdana"/>
          <w:b/>
          <w:bCs/>
          <w:sz w:val="22"/>
          <w:szCs w:val="22"/>
          <w:shd w:val="clear" w:color="auto" w:fill="FFFFFF"/>
        </w:rPr>
        <w:t>/202</w:t>
      </w:r>
      <w:r w:rsidR="00AF4A99">
        <w:rPr>
          <w:rFonts w:ascii="Verdana" w:hAnsi="Verdana"/>
          <w:b/>
          <w:bCs/>
          <w:sz w:val="22"/>
          <w:szCs w:val="22"/>
          <w:shd w:val="clear" w:color="auto" w:fill="FFFFFF"/>
        </w:rPr>
        <w:t>2</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16458698" w:rsidR="00081992" w:rsidRPr="00B97F9D" w:rsidRDefault="00986A05" w:rsidP="006A3BBE">
            <w:pPr>
              <w:spacing w:line="48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6A3BBE">
            <w:pPr>
              <w:spacing w:line="48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6A3BBE">
            <w:pPr>
              <w:widowControl/>
              <w:shd w:val="clear" w:color="auto" w:fill="FFFFFF"/>
              <w:suppressAutoHyphens w:val="0"/>
              <w:autoSpaceDE/>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CE02A4">
              <w:rPr>
                <w:rFonts w:ascii="Verdana" w:hAnsi="Verdana"/>
                <w:sz w:val="18"/>
                <w:szCs w:val="18"/>
              </w:rPr>
              <w:t>575-00-13-877</w:t>
            </w:r>
            <w:r w:rsidRPr="00CE02A4">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7236E0D7" w14:textId="77777777" w:rsidR="00313E36" w:rsidRPr="00B97F9D" w:rsidRDefault="00313E36" w:rsidP="00313E36">
            <w:pPr>
              <w:spacing w:line="480" w:lineRule="auto"/>
              <w:jc w:val="both"/>
              <w:rPr>
                <w:rFonts w:ascii="Verdana" w:hAnsi="Verdana"/>
                <w:sz w:val="18"/>
                <w:szCs w:val="18"/>
              </w:rPr>
            </w:pPr>
          </w:p>
          <w:p w14:paraId="23DDCCBE" w14:textId="36BC55DD" w:rsidR="00313E36" w:rsidRPr="00B97F9D" w:rsidRDefault="00313E36" w:rsidP="00313E36">
            <w:pPr>
              <w:spacing w:line="480" w:lineRule="auto"/>
              <w:jc w:val="both"/>
              <w:rPr>
                <w:rFonts w:ascii="Verdana" w:hAnsi="Verdana"/>
                <w:sz w:val="18"/>
                <w:szCs w:val="18"/>
              </w:rPr>
            </w:pPr>
            <w:r w:rsidRPr="00B97F9D">
              <w:rPr>
                <w:rFonts w:ascii="Verdana" w:hAnsi="Verdana"/>
                <w:sz w:val="18"/>
                <w:szCs w:val="18"/>
              </w:rPr>
              <w:t>Godziny urzędowania: 8:00 - 15:00.</w:t>
            </w:r>
          </w:p>
          <w:p w14:paraId="0F0465A6" w14:textId="77777777" w:rsidR="00313E36" w:rsidRPr="00B97F9D" w:rsidRDefault="00313E36" w:rsidP="00313E36">
            <w:pPr>
              <w:shd w:val="clear" w:color="auto" w:fill="FFFFFF"/>
              <w:spacing w:line="480" w:lineRule="auto"/>
              <w:rPr>
                <w:rFonts w:ascii="Verdana" w:hAnsi="Verdana" w:cs="Arial Narrow"/>
                <w:sz w:val="18"/>
                <w:szCs w:val="18"/>
                <w:lang w:eastAsia="en-US"/>
              </w:rPr>
            </w:pPr>
            <w:r w:rsidRPr="00B97F9D">
              <w:rPr>
                <w:rFonts w:ascii="Verdana" w:hAnsi="Verdana" w:cs="Arial Narrow"/>
                <w:sz w:val="18"/>
                <w:szCs w:val="18"/>
                <w:lang w:eastAsia="en-US"/>
              </w:rPr>
              <w:t xml:space="preserve">tel. </w:t>
            </w:r>
            <w:r w:rsidRPr="00B97F9D">
              <w:rPr>
                <w:rFonts w:ascii="Verdana" w:hAnsi="Verdana"/>
                <w:color w:val="000000"/>
                <w:sz w:val="18"/>
                <w:szCs w:val="18"/>
                <w:shd w:val="clear" w:color="auto" w:fill="F9F8F8"/>
              </w:rPr>
              <w:t>34 3575 330</w:t>
            </w:r>
          </w:p>
          <w:p w14:paraId="5F34D921" w14:textId="77777777" w:rsidR="00313E36" w:rsidRPr="00B97F9D" w:rsidRDefault="00313E36" w:rsidP="00313E36">
            <w:pPr>
              <w:spacing w:line="480" w:lineRule="auto"/>
              <w:rPr>
                <w:rFonts w:ascii="Verdana" w:hAnsi="Verdana"/>
                <w:sz w:val="18"/>
                <w:szCs w:val="18"/>
                <w:lang w:val="de-DE"/>
              </w:rPr>
            </w:pPr>
            <w:proofErr w:type="spellStart"/>
            <w:r w:rsidRPr="00B97F9D">
              <w:rPr>
                <w:rFonts w:ascii="Verdana" w:hAnsi="Verdana"/>
                <w:sz w:val="18"/>
                <w:szCs w:val="18"/>
                <w:lang w:val="de-DE"/>
              </w:rPr>
              <w:t>E-mail</w:t>
            </w:r>
            <w:proofErr w:type="spellEnd"/>
            <w:r w:rsidRPr="00B97F9D">
              <w:rPr>
                <w:rFonts w:ascii="Verdana" w:hAnsi="Verdana"/>
                <w:sz w:val="18"/>
                <w:szCs w:val="18"/>
                <w:lang w:val="de-DE"/>
              </w:rPr>
              <w:t xml:space="preserve">: </w:t>
            </w:r>
            <w:hyperlink r:id="rId9" w:history="1">
              <w:r w:rsidRPr="00B97F9D">
                <w:rPr>
                  <w:rStyle w:val="Hipercze"/>
                  <w:rFonts w:ascii="Verdana" w:hAnsi="Verdana"/>
                  <w:sz w:val="18"/>
                  <w:szCs w:val="18"/>
                  <w:lang w:val="de-DE"/>
                </w:rPr>
                <w:t>sekretariat@zgkim-dobrodzien.pl</w:t>
              </w:r>
            </w:hyperlink>
            <w:r w:rsidRPr="00B97F9D">
              <w:rPr>
                <w:rFonts w:ascii="Verdana" w:hAnsi="Verdana"/>
                <w:sz w:val="18"/>
                <w:szCs w:val="18"/>
                <w:lang w:val="de-DE"/>
              </w:rPr>
              <w:t xml:space="preserve"> </w:t>
            </w:r>
          </w:p>
          <w:p w14:paraId="737A9AD8" w14:textId="3F79BBB6" w:rsidR="006A3BBE" w:rsidRPr="00B97F9D" w:rsidRDefault="006A3BBE" w:rsidP="006A3BBE">
            <w:pPr>
              <w:spacing w:line="480" w:lineRule="auto"/>
              <w:rPr>
                <w:rFonts w:ascii="Verdana" w:hAnsi="Verdana"/>
                <w:sz w:val="18"/>
                <w:szCs w:val="18"/>
                <w:lang w:val="de-DE"/>
              </w:rPr>
            </w:pPr>
            <w:r w:rsidRPr="00B97F9D">
              <w:rPr>
                <w:rFonts w:ascii="Verdana" w:hAnsi="Verdana"/>
                <w:b/>
                <w:sz w:val="18"/>
                <w:szCs w:val="18"/>
              </w:rPr>
              <w:t>Strona interne</w:t>
            </w:r>
            <w:r w:rsidR="00CC44E2">
              <w:rPr>
                <w:rFonts w:ascii="Verdana" w:hAnsi="Verdana"/>
                <w:b/>
                <w:sz w:val="18"/>
                <w:szCs w:val="18"/>
              </w:rPr>
              <w:t>towa</w:t>
            </w:r>
            <w:r w:rsidRPr="00B97F9D">
              <w:rPr>
                <w:rFonts w:ascii="Verdana" w:hAnsi="Verdana"/>
                <w:b/>
                <w:sz w:val="18"/>
                <w:szCs w:val="18"/>
              </w:rPr>
              <w:t xml:space="preserve">: </w:t>
            </w:r>
            <w:hyperlink r:id="rId10"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5683A2B9" w:rsidR="001C0D80" w:rsidRPr="00313E36" w:rsidRDefault="00313E36" w:rsidP="00313E36">
            <w:pPr>
              <w:spacing w:line="48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1" w:history="1">
              <w:r w:rsidR="00CC44E2" w:rsidRPr="0034212E">
                <w:rPr>
                  <w:rStyle w:val="Hipercze"/>
                  <w:rFonts w:ascii="Verdana" w:hAnsi="Verdana" w:cs="Calibri"/>
                  <w:b/>
                  <w:bCs/>
                  <w:sz w:val="18"/>
                  <w:szCs w:val="18"/>
                  <w:lang w:eastAsia="pl-PL"/>
                </w:rPr>
                <w:t>https://platformazakupowa.pl/pn/zgkim.dobrodzien</w:t>
              </w:r>
            </w:hyperlink>
            <w:r w:rsidR="00CC44E2">
              <w:rPr>
                <w:rFonts w:ascii="Verdana" w:hAnsi="Verdana" w:cs="Calibri"/>
                <w:b/>
                <w:bCs/>
                <w:color w:val="000000"/>
                <w:sz w:val="18"/>
                <w:szCs w:val="18"/>
                <w:lang w:eastAsia="pl-PL"/>
              </w:rPr>
              <w:t xml:space="preserve"> </w:t>
            </w: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2E8430C7"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ustawy z dnia 11 września 2019 r. – Prawo zamówień publicznych (</w:t>
      </w:r>
      <w:r w:rsidR="00AB47A7">
        <w:rPr>
          <w:rFonts w:ascii="Verdana" w:hAnsi="Verdana"/>
          <w:sz w:val="18"/>
          <w:szCs w:val="18"/>
          <w:lang w:val="cs-CZ"/>
        </w:rPr>
        <w:t xml:space="preserve">t.j. </w:t>
      </w:r>
      <w:r w:rsidR="00D47D00" w:rsidRPr="00D47D00">
        <w:rPr>
          <w:rFonts w:ascii="Verdana" w:hAnsi="Verdana"/>
          <w:sz w:val="18"/>
          <w:szCs w:val="18"/>
          <w:lang w:val="cs-CZ"/>
        </w:rPr>
        <w:t>Dz. U. z 20</w:t>
      </w:r>
      <w:r w:rsidR="00AB47A7">
        <w:rPr>
          <w:rFonts w:ascii="Verdana" w:hAnsi="Verdana"/>
          <w:sz w:val="18"/>
          <w:szCs w:val="18"/>
          <w:lang w:val="cs-CZ"/>
        </w:rPr>
        <w:t>22</w:t>
      </w:r>
      <w:r w:rsidR="00D47D00" w:rsidRPr="00D47D00">
        <w:rPr>
          <w:rFonts w:ascii="Verdana" w:hAnsi="Verdana"/>
          <w:sz w:val="18"/>
          <w:szCs w:val="18"/>
          <w:lang w:val="cs-CZ"/>
        </w:rPr>
        <w:t xml:space="preserve"> r. poz. </w:t>
      </w:r>
      <w:r w:rsidR="00AB47A7">
        <w:rPr>
          <w:rFonts w:ascii="Verdana" w:hAnsi="Verdana"/>
          <w:sz w:val="18"/>
          <w:szCs w:val="18"/>
          <w:lang w:val="cs-CZ"/>
        </w:rPr>
        <w:t>1710</w:t>
      </w:r>
      <w:r w:rsidR="00D47D00" w:rsidRPr="00D47D00">
        <w:rPr>
          <w:rFonts w:ascii="Verdana" w:hAnsi="Verdana"/>
          <w:sz w:val="18"/>
          <w:szCs w:val="18"/>
          <w:lang w:val="cs-CZ"/>
        </w:rPr>
        <w:t xml:space="preserve">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rsidP="0046007A">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 xml:space="preserve">W zakresie nieuregulowanym niniejszą specyfikacją warunków zamówienia stosuje się przepisy </w:t>
      </w:r>
      <w:proofErr w:type="spellStart"/>
      <w:r w:rsidRPr="00B61175">
        <w:rPr>
          <w:rFonts w:ascii="Verdana" w:hAnsi="Verdana"/>
          <w:sz w:val="18"/>
          <w:szCs w:val="18"/>
        </w:rPr>
        <w:t>Pzp</w:t>
      </w:r>
      <w:proofErr w:type="spellEnd"/>
      <w:r w:rsidRPr="00B61175">
        <w:rPr>
          <w:rFonts w:ascii="Verdana" w:hAnsi="Verdana"/>
          <w:sz w:val="18"/>
          <w:szCs w:val="18"/>
        </w:rPr>
        <w:t xml:space="preserve">, akty wykonawcze do </w:t>
      </w:r>
      <w:proofErr w:type="spellStart"/>
      <w:r w:rsidRPr="00B61175">
        <w:rPr>
          <w:rFonts w:ascii="Verdana" w:hAnsi="Verdana"/>
          <w:sz w:val="18"/>
          <w:szCs w:val="18"/>
        </w:rPr>
        <w:t>Pzp</w:t>
      </w:r>
      <w:proofErr w:type="spellEnd"/>
      <w:r w:rsidRPr="00B61175">
        <w:rPr>
          <w:rFonts w:ascii="Verdana" w:hAnsi="Verdana"/>
          <w:sz w:val="18"/>
          <w:szCs w:val="18"/>
        </w:rPr>
        <w:t xml:space="preserve"> oraz Kodeksu cywilnego.</w:t>
      </w:r>
    </w:p>
    <w:p w14:paraId="4BDA8FC2" w14:textId="6DFF0286" w:rsid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6B10BD59" w14:textId="06BDD7E8" w:rsidR="00F77151" w:rsidRPr="00D47D00" w:rsidRDefault="00F77151"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Pr>
          <w:rFonts w:ascii="Verdana" w:hAnsi="Verdana"/>
          <w:sz w:val="18"/>
          <w:szCs w:val="18"/>
        </w:rPr>
        <w:t>Zamawiający nie dokonał podziału zamówienia na części z uwagi na fakt, iż jest to małe zamówienie dostępne dla małych i średnich Wykonawców. Ponadto większa liczba wykonawców</w:t>
      </w:r>
      <w:r w:rsidR="00B90F99">
        <w:rPr>
          <w:rFonts w:ascii="Verdana" w:hAnsi="Verdana"/>
          <w:sz w:val="18"/>
          <w:szCs w:val="18"/>
        </w:rPr>
        <w:t xml:space="preserve"> przekłada się na zwiększone koszty obsługi i rozliczania zamówienia.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2DF888B"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B61175" w:rsidRPr="00B61175">
        <w:rPr>
          <w:rFonts w:ascii="Verdana" w:hAnsi="Verdana"/>
          <w:sz w:val="18"/>
          <w:szCs w:val="18"/>
        </w:rPr>
        <w:t>Zakład Gospodarki Komunalnej i Mieszkaniowej w Dobrodzieniu</w:t>
      </w:r>
      <w:r w:rsidR="00B61175" w:rsidRPr="00B97F9D">
        <w:rPr>
          <w:rFonts w:ascii="Verdana" w:hAnsi="Verdana"/>
          <w:b/>
          <w:bCs/>
          <w:sz w:val="18"/>
          <w:szCs w:val="18"/>
        </w:rPr>
        <w:t>,</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w:t>
      </w:r>
      <w:r w:rsidR="00CE26EF" w:rsidRPr="00CE26EF">
        <w:rPr>
          <w:rFonts w:ascii="Verdana" w:hAnsi="Verdana"/>
          <w:sz w:val="18"/>
          <w:szCs w:val="18"/>
        </w:rPr>
        <w:lastRenderedPageBreak/>
        <w:t xml:space="preserve">realizujących zadania publiczne (tekst jednolity </w:t>
      </w:r>
      <w:proofErr w:type="spellStart"/>
      <w:r w:rsidR="00CE26EF" w:rsidRPr="00CE26EF">
        <w:rPr>
          <w:rFonts w:ascii="Verdana" w:hAnsi="Verdana"/>
          <w:sz w:val="18"/>
          <w:szCs w:val="18"/>
        </w:rPr>
        <w:t>Dz.U</w:t>
      </w:r>
      <w:proofErr w:type="spellEnd"/>
      <w:r w:rsidR="00CE26EF" w:rsidRPr="00CE26EF">
        <w:rPr>
          <w:rFonts w:ascii="Verdana" w:hAnsi="Verdana"/>
          <w:sz w:val="18"/>
          <w:szCs w:val="18"/>
        </w:rPr>
        <w:t xml:space="preserve">.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w:t>
      </w:r>
      <w:proofErr w:type="spellStart"/>
      <w:r w:rsidR="00CE26EF" w:rsidRPr="00CE26EF">
        <w:rPr>
          <w:rFonts w:ascii="Verdana" w:hAnsi="Verdana"/>
          <w:sz w:val="18"/>
          <w:szCs w:val="18"/>
        </w:rPr>
        <w:t>Dz.U</w:t>
      </w:r>
      <w:proofErr w:type="spellEnd"/>
      <w:r w:rsidR="00CE26EF" w:rsidRPr="00CE26EF">
        <w:rPr>
          <w:rFonts w:ascii="Verdana" w:hAnsi="Verdana"/>
          <w:sz w:val="18"/>
          <w:szCs w:val="18"/>
        </w:rPr>
        <w:t>.</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325497DC" w:rsidR="00D17E99" w:rsidRPr="0090457B" w:rsidRDefault="00AB0047" w:rsidP="00D17E99">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563F77" w:rsidRPr="0090457B">
        <w:rPr>
          <w:rFonts w:ascii="Verdana" w:hAnsi="Verdana"/>
          <w:b/>
          <w:bCs/>
          <w:sz w:val="18"/>
          <w:szCs w:val="18"/>
        </w:rPr>
        <w:t>Dostawa paliw płynnych dla pojazdów będących w dyspozycji Zakładu Gospodarki Komunalnej i Mieszkaniowej w Dobrodzieniu w 202</w:t>
      </w:r>
      <w:r w:rsidR="00593786">
        <w:rPr>
          <w:rFonts w:ascii="Verdana" w:hAnsi="Verdana"/>
          <w:b/>
          <w:bCs/>
          <w:sz w:val="18"/>
          <w:szCs w:val="18"/>
        </w:rPr>
        <w:t>3</w:t>
      </w:r>
      <w:r w:rsidR="00D17E99" w:rsidRPr="0090457B">
        <w:rPr>
          <w:rFonts w:ascii="Verdana" w:hAnsi="Verdana"/>
          <w:b/>
          <w:sz w:val="18"/>
          <w:szCs w:val="18"/>
          <w:lang w:val="pl" w:eastAsia="pl-PL"/>
        </w:rPr>
        <w:t>.”</w:t>
      </w:r>
    </w:p>
    <w:p w14:paraId="6FC425AF" w14:textId="664965A6"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Szacunkowa ilość paliwa na 12 miesięcy: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A42358" w:rsidRPr="0090457B" w14:paraId="7C1CE531" w14:textId="77777777" w:rsidTr="00A42358">
        <w:trPr>
          <w:trHeight w:val="729"/>
        </w:trPr>
        <w:tc>
          <w:tcPr>
            <w:tcW w:w="2551" w:type="dxa"/>
            <w:shd w:val="clear" w:color="auto" w:fill="auto"/>
            <w:vAlign w:val="center"/>
          </w:tcPr>
          <w:p w14:paraId="52E6AF0C"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lastRenderedPageBreak/>
              <w:t>Rodzaj paliwa</w:t>
            </w:r>
          </w:p>
        </w:tc>
        <w:tc>
          <w:tcPr>
            <w:tcW w:w="3261" w:type="dxa"/>
            <w:shd w:val="clear" w:color="auto" w:fill="auto"/>
            <w:vAlign w:val="center"/>
          </w:tcPr>
          <w:p w14:paraId="76D63E97"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Ilość paliwa w litrach</w:t>
            </w:r>
          </w:p>
        </w:tc>
      </w:tr>
      <w:tr w:rsidR="00A42358" w:rsidRPr="0090457B" w14:paraId="385E7BBD" w14:textId="77777777" w:rsidTr="00A42358">
        <w:trPr>
          <w:trHeight w:val="419"/>
        </w:trPr>
        <w:tc>
          <w:tcPr>
            <w:tcW w:w="2551" w:type="dxa"/>
            <w:shd w:val="clear" w:color="auto" w:fill="auto"/>
            <w:vAlign w:val="center"/>
          </w:tcPr>
          <w:p w14:paraId="7B917FEF"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17E5ECD6" w14:textId="28AA5FD0" w:rsidR="00A42358" w:rsidRPr="0090457B" w:rsidRDefault="00AF4A99" w:rsidP="00950347">
            <w:pPr>
              <w:jc w:val="center"/>
              <w:rPr>
                <w:rFonts w:ascii="Verdana" w:hAnsi="Verdana"/>
                <w:b/>
                <w:sz w:val="18"/>
                <w:szCs w:val="18"/>
              </w:rPr>
            </w:pPr>
            <w:r>
              <w:rPr>
                <w:rFonts w:ascii="Verdana" w:hAnsi="Verdana"/>
                <w:b/>
                <w:sz w:val="18"/>
                <w:szCs w:val="18"/>
              </w:rPr>
              <w:t>8</w:t>
            </w:r>
            <w:r w:rsidR="00A42358">
              <w:rPr>
                <w:rFonts w:ascii="Verdana" w:hAnsi="Verdana"/>
                <w:b/>
                <w:sz w:val="18"/>
                <w:szCs w:val="18"/>
              </w:rPr>
              <w:t>00</w:t>
            </w:r>
            <w:r w:rsidR="00A42358" w:rsidRPr="0090457B">
              <w:rPr>
                <w:rFonts w:ascii="Verdana" w:hAnsi="Verdana"/>
                <w:b/>
                <w:sz w:val="18"/>
                <w:szCs w:val="18"/>
              </w:rPr>
              <w:t xml:space="preserve"> </w:t>
            </w:r>
          </w:p>
        </w:tc>
      </w:tr>
      <w:tr w:rsidR="00A42358" w:rsidRPr="0090457B" w14:paraId="53CEC102" w14:textId="77777777" w:rsidTr="00A42358">
        <w:trPr>
          <w:trHeight w:val="414"/>
        </w:trPr>
        <w:tc>
          <w:tcPr>
            <w:tcW w:w="2551" w:type="dxa"/>
            <w:shd w:val="clear" w:color="auto" w:fill="auto"/>
            <w:vAlign w:val="center"/>
          </w:tcPr>
          <w:p w14:paraId="1BBDCE2A"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5B9AE631" w14:textId="19CB2893" w:rsidR="00A42358" w:rsidRPr="0090457B" w:rsidRDefault="00AF4A99" w:rsidP="00950347">
            <w:pPr>
              <w:jc w:val="center"/>
              <w:rPr>
                <w:rFonts w:ascii="Verdana" w:hAnsi="Verdana"/>
                <w:b/>
                <w:sz w:val="18"/>
                <w:szCs w:val="18"/>
              </w:rPr>
            </w:pPr>
            <w:r>
              <w:rPr>
                <w:rFonts w:ascii="Verdana" w:hAnsi="Verdana"/>
                <w:b/>
                <w:sz w:val="18"/>
                <w:szCs w:val="18"/>
              </w:rPr>
              <w:t>4</w:t>
            </w:r>
            <w:r w:rsidR="00A42358">
              <w:rPr>
                <w:rFonts w:ascii="Verdana" w:hAnsi="Verdana"/>
                <w:b/>
                <w:sz w:val="18"/>
                <w:szCs w:val="18"/>
              </w:rPr>
              <w:t>0 000</w:t>
            </w:r>
          </w:p>
        </w:tc>
      </w:tr>
    </w:tbl>
    <w:p w14:paraId="708E07E8" w14:textId="77777777" w:rsidR="007C255B" w:rsidRPr="0090457B" w:rsidRDefault="007C255B" w:rsidP="007C255B">
      <w:pPr>
        <w:shd w:val="clear" w:color="auto" w:fill="FFFFFF"/>
        <w:spacing w:line="360" w:lineRule="auto"/>
        <w:ind w:left="720" w:right="-284"/>
        <w:jc w:val="both"/>
        <w:rPr>
          <w:rFonts w:ascii="Verdana" w:hAnsi="Verdana"/>
          <w:sz w:val="18"/>
          <w:szCs w:val="18"/>
        </w:rPr>
      </w:pPr>
    </w:p>
    <w:p w14:paraId="13D2558E" w14:textId="0CB3765E"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Realizacja zamówienia będzie polegać na tankowaniu paliw do pojazdów mechanicznych</w:t>
      </w:r>
      <w:r w:rsidR="006762F9">
        <w:rPr>
          <w:rFonts w:ascii="Verdana" w:hAnsi="Verdana"/>
          <w:sz w:val="18"/>
          <w:szCs w:val="18"/>
        </w:rPr>
        <w:t xml:space="preserve"> lub innych urządzeń</w:t>
      </w:r>
      <w:r w:rsidRPr="0090457B">
        <w:rPr>
          <w:rFonts w:ascii="Verdana" w:hAnsi="Verdana"/>
          <w:sz w:val="18"/>
          <w:szCs w:val="18"/>
        </w:rPr>
        <w:t xml:space="preserve"> Zamawiającego na stacjach paliw Wykonawcy przez 7 dni w tygodniu</w:t>
      </w:r>
      <w:r w:rsidR="00AF4A99">
        <w:rPr>
          <w:rFonts w:ascii="Verdana" w:hAnsi="Verdana"/>
          <w:sz w:val="18"/>
          <w:szCs w:val="18"/>
        </w:rPr>
        <w:t xml:space="preserve"> w godzinach co najmniej od 5:00 do 23:00. </w:t>
      </w:r>
    </w:p>
    <w:p w14:paraId="0728EF3F" w14:textId="13FBE04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Zakupy paliw będą dokonywane w formie bezgotówkowej</w:t>
      </w:r>
      <w:r w:rsidR="00485EC7">
        <w:rPr>
          <w:rFonts w:ascii="Verdana" w:hAnsi="Verdana"/>
          <w:sz w:val="18"/>
          <w:szCs w:val="18"/>
        </w:rPr>
        <w:t xml:space="preserve">. </w:t>
      </w:r>
    </w:p>
    <w:p w14:paraId="65BB0972" w14:textId="5086647D"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Przy zakupach paliw dokonanych w formie bezgotówkowej, pracownik stacji paliw zobowiązany jest </w:t>
      </w:r>
      <w:r w:rsidR="006762F9">
        <w:rPr>
          <w:rFonts w:ascii="Verdana" w:hAnsi="Verdana"/>
          <w:sz w:val="18"/>
          <w:szCs w:val="18"/>
        </w:rPr>
        <w:t>sporządzić</w:t>
      </w:r>
      <w:r w:rsidRPr="0090457B">
        <w:rPr>
          <w:rFonts w:ascii="Verdana" w:hAnsi="Verdana"/>
          <w:sz w:val="18"/>
          <w:szCs w:val="18"/>
        </w:rPr>
        <w:t xml:space="preserve"> poprawnie dokument WZ, zawierający </w:t>
      </w:r>
      <w:r w:rsidR="006762F9">
        <w:rPr>
          <w:rFonts w:ascii="Verdana" w:hAnsi="Verdana"/>
          <w:sz w:val="18"/>
          <w:szCs w:val="18"/>
        </w:rPr>
        <w:t xml:space="preserve">w szczególności dzień i godzinę tankowania, ilość pobranego paliwa, wartość przeprowadzonej transakcji, </w:t>
      </w:r>
      <w:r w:rsidR="00C425C4">
        <w:rPr>
          <w:rFonts w:ascii="Verdana" w:hAnsi="Verdana"/>
          <w:sz w:val="18"/>
          <w:szCs w:val="18"/>
        </w:rPr>
        <w:t xml:space="preserve">dane osoby pobierającej paliwo, </w:t>
      </w:r>
      <w:r w:rsidR="006762F9">
        <w:rPr>
          <w:rFonts w:ascii="Verdana" w:hAnsi="Verdana"/>
          <w:sz w:val="18"/>
          <w:szCs w:val="18"/>
        </w:rPr>
        <w:t>udzielony rabat, oraz numer rejestracyjny pojazdu</w:t>
      </w:r>
      <w:r w:rsidR="000B7D2B">
        <w:rPr>
          <w:rFonts w:ascii="Verdana" w:hAnsi="Verdana"/>
          <w:sz w:val="18"/>
          <w:szCs w:val="18"/>
        </w:rPr>
        <w:t xml:space="preserve"> (jeżeli dotyczy)</w:t>
      </w:r>
      <w:r w:rsidR="006762F9">
        <w:rPr>
          <w:rFonts w:ascii="Verdana" w:hAnsi="Verdana"/>
          <w:sz w:val="18"/>
          <w:szCs w:val="18"/>
        </w:rPr>
        <w:t xml:space="preserve">. </w:t>
      </w:r>
    </w:p>
    <w:p w14:paraId="1411C63A"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Rozliczenia finansowe między Zamawiającym i </w:t>
      </w:r>
      <w:r w:rsidRPr="0090457B">
        <w:rPr>
          <w:rFonts w:ascii="Verdana" w:hAnsi="Verdana" w:cs="Calibri"/>
          <w:sz w:val="18"/>
          <w:szCs w:val="18"/>
        </w:rPr>
        <w:t>Wykonawc</w:t>
      </w:r>
      <w:r w:rsidRPr="0090457B">
        <w:rPr>
          <w:rFonts w:ascii="Verdana" w:hAnsi="Verdana"/>
          <w:sz w:val="18"/>
          <w:szCs w:val="18"/>
        </w:rPr>
        <w:t>ą, za zakupy dokonane w formie bezgotówkowej odbywać się będą na podstawie faktur zbiorczych wystawianych z dwutygodniowym okresem rozliczeniowym, od 1 do 15-tego i od 16-tego do ostatniego dnia danego miesiąca.</w:t>
      </w:r>
    </w:p>
    <w:p w14:paraId="33E01709" w14:textId="67F7BA1B"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cs="Calibri"/>
          <w:sz w:val="18"/>
          <w:szCs w:val="18"/>
        </w:rPr>
        <w:t>Wykonawca</w:t>
      </w:r>
      <w:r w:rsidRPr="0090457B">
        <w:rPr>
          <w:rFonts w:ascii="Verdana" w:hAnsi="Verdana"/>
          <w:sz w:val="18"/>
          <w:szCs w:val="18"/>
        </w:rPr>
        <w:t xml:space="preserve"> będzie zobowiązany do sporządzania </w:t>
      </w:r>
      <w:r w:rsidR="00140F9C">
        <w:rPr>
          <w:rFonts w:ascii="Verdana" w:hAnsi="Verdana"/>
          <w:sz w:val="18"/>
          <w:szCs w:val="18"/>
        </w:rPr>
        <w:t xml:space="preserve">do faktury </w:t>
      </w:r>
      <w:r w:rsidRPr="0090457B">
        <w:rPr>
          <w:rFonts w:ascii="Verdana" w:hAnsi="Verdana"/>
          <w:sz w:val="18"/>
          <w:szCs w:val="18"/>
        </w:rPr>
        <w:t xml:space="preserve">zbiorczych zestawień transakcji zawierających </w:t>
      </w:r>
      <w:r w:rsidR="00140F9C">
        <w:rPr>
          <w:rFonts w:ascii="Verdana" w:hAnsi="Verdana"/>
          <w:sz w:val="18"/>
          <w:szCs w:val="18"/>
        </w:rPr>
        <w:t>w szczególności</w:t>
      </w:r>
      <w:r w:rsidRPr="0090457B">
        <w:rPr>
          <w:rFonts w:ascii="Verdana" w:hAnsi="Verdana"/>
          <w:sz w:val="18"/>
          <w:szCs w:val="18"/>
        </w:rPr>
        <w:t>: datę i miejsce tankowania – pobrania paliwa, nr rejestracyjny pojazdu</w:t>
      </w:r>
      <w:r w:rsidR="00140F9C">
        <w:rPr>
          <w:rFonts w:ascii="Verdana" w:hAnsi="Verdana"/>
          <w:sz w:val="18"/>
          <w:szCs w:val="18"/>
        </w:rPr>
        <w:t xml:space="preserve"> (jeżeli dotyczy)</w:t>
      </w:r>
      <w:r w:rsidRPr="0090457B">
        <w:rPr>
          <w:rFonts w:ascii="Verdana" w:hAnsi="Verdana"/>
          <w:sz w:val="18"/>
          <w:szCs w:val="18"/>
        </w:rPr>
        <w:t>, ilość i rodzaj paliwa, cena jednostkowa brutto z upustem, wartość brutto z upustem</w:t>
      </w:r>
      <w:r w:rsidR="00140F9C">
        <w:rPr>
          <w:rFonts w:ascii="Verdana" w:hAnsi="Verdana"/>
          <w:sz w:val="18"/>
          <w:szCs w:val="18"/>
        </w:rPr>
        <w:t xml:space="preserve"> lub załączenia kopii dokumentów WZ zawierających wymagane dane. </w:t>
      </w:r>
    </w:p>
    <w:p w14:paraId="36E076BB"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5C37C231"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Stacje paliw </w:t>
      </w:r>
      <w:r w:rsidRPr="0090457B">
        <w:rPr>
          <w:rFonts w:ascii="Verdana" w:hAnsi="Verdana" w:cs="Calibri"/>
          <w:sz w:val="18"/>
          <w:szCs w:val="18"/>
        </w:rPr>
        <w:t>Wykonawc</w:t>
      </w:r>
      <w:r w:rsidRPr="0090457B">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36E24D37" w14:textId="77777777" w:rsidR="0090457B" w:rsidRDefault="007C255B" w:rsidP="007C255B">
      <w:pPr>
        <w:numPr>
          <w:ilvl w:val="1"/>
          <w:numId w:val="22"/>
        </w:numPr>
        <w:shd w:val="clear" w:color="auto" w:fill="FFFFFF"/>
        <w:spacing w:line="360" w:lineRule="auto"/>
        <w:ind w:right="-284"/>
        <w:jc w:val="both"/>
        <w:rPr>
          <w:rFonts w:ascii="Verdana" w:hAnsi="Verdana"/>
          <w:b/>
          <w:sz w:val="18"/>
          <w:szCs w:val="18"/>
        </w:rPr>
      </w:pPr>
      <w:r w:rsidRPr="0090457B">
        <w:rPr>
          <w:rFonts w:ascii="Verdana" w:hAnsi="Verdana"/>
          <w:b/>
          <w:sz w:val="18"/>
          <w:szCs w:val="18"/>
        </w:rPr>
        <w:t xml:space="preserve">Kod zamówienia według Wspólnego Słownika Zamówień (CPV): </w:t>
      </w:r>
    </w:p>
    <w:p w14:paraId="2E8DF392" w14:textId="25AB9253" w:rsidR="0090457B" w:rsidRDefault="00140F9C" w:rsidP="0090457B">
      <w:pPr>
        <w:shd w:val="clear" w:color="auto" w:fill="FFFFFF"/>
        <w:spacing w:line="360" w:lineRule="auto"/>
        <w:ind w:left="720" w:right="-284"/>
        <w:jc w:val="both"/>
        <w:rPr>
          <w:rFonts w:ascii="Verdana" w:hAnsi="Verdana"/>
          <w:sz w:val="18"/>
          <w:szCs w:val="18"/>
        </w:rPr>
      </w:pPr>
      <w:r>
        <w:rPr>
          <w:rFonts w:ascii="Verdana" w:hAnsi="Verdana"/>
          <w:sz w:val="18"/>
          <w:szCs w:val="18"/>
        </w:rPr>
        <w:t xml:space="preserve"> </w:t>
      </w:r>
      <w:r w:rsidR="007C255B" w:rsidRPr="0090457B">
        <w:rPr>
          <w:rFonts w:ascii="Verdana" w:hAnsi="Verdana"/>
          <w:sz w:val="18"/>
          <w:szCs w:val="18"/>
        </w:rPr>
        <w:t>09100000-0 paliwa;</w:t>
      </w:r>
    </w:p>
    <w:p w14:paraId="40FE978E" w14:textId="77777777" w:rsidR="0090457B" w:rsidRDefault="007C255B" w:rsidP="0090457B">
      <w:pPr>
        <w:shd w:val="clear" w:color="auto" w:fill="FFFFFF"/>
        <w:spacing w:line="360" w:lineRule="auto"/>
        <w:ind w:left="720" w:right="-284"/>
        <w:rPr>
          <w:rFonts w:ascii="Verdana" w:hAnsi="Verdana"/>
          <w:b/>
          <w:sz w:val="18"/>
          <w:szCs w:val="18"/>
        </w:rPr>
      </w:pPr>
      <w:r w:rsidRPr="0090457B">
        <w:rPr>
          <w:rFonts w:ascii="Verdana" w:hAnsi="Verdana"/>
          <w:sz w:val="18"/>
          <w:szCs w:val="18"/>
        </w:rPr>
        <w:t xml:space="preserve"> 09132100-4 - benzyna bezołowiowa; </w:t>
      </w:r>
      <w:r w:rsidRPr="0090457B">
        <w:rPr>
          <w:rFonts w:ascii="Verdana" w:hAnsi="Verdana"/>
          <w:sz w:val="18"/>
          <w:szCs w:val="18"/>
        </w:rPr>
        <w:br/>
        <w:t>09134100-8 - olej napędowy;</w:t>
      </w:r>
      <w:r w:rsidRPr="0090457B">
        <w:rPr>
          <w:rFonts w:ascii="Verdana" w:hAnsi="Verdana"/>
          <w:b/>
          <w:sz w:val="18"/>
          <w:szCs w:val="18"/>
        </w:rPr>
        <w:t xml:space="preserve"> </w:t>
      </w:r>
    </w:p>
    <w:p w14:paraId="72E3F468" w14:textId="4F88DD90" w:rsidR="00A73F6D" w:rsidRPr="00D17E99" w:rsidRDefault="00AB0047" w:rsidP="007304FD">
      <w:pPr>
        <w:numPr>
          <w:ilvl w:val="1"/>
          <w:numId w:val="22"/>
        </w:num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r w:rsidR="00D17E99" w:rsidRPr="00D17E99">
        <w:rPr>
          <w:rFonts w:ascii="Verdana" w:hAnsi="Verdana"/>
          <w:sz w:val="18"/>
          <w:szCs w:val="18"/>
        </w:rPr>
        <w:t>Przedmiotem zamówienia</w:t>
      </w:r>
      <w:r w:rsidR="0090457B">
        <w:rPr>
          <w:rFonts w:ascii="Verdana" w:hAnsi="Verdana"/>
          <w:sz w:val="18"/>
          <w:szCs w:val="18"/>
        </w:rPr>
        <w:t xml:space="preserve"> jest dostawa</w:t>
      </w:r>
      <w:r w:rsidR="00D17E99" w:rsidRPr="00D17E99">
        <w:rPr>
          <w:rFonts w:ascii="Verdana" w:hAnsi="Verdana"/>
          <w:sz w:val="18"/>
          <w:szCs w:val="18"/>
        </w:rPr>
        <w:t xml:space="preserve">, </w:t>
      </w:r>
      <w:r w:rsidR="00D16D17">
        <w:rPr>
          <w:rFonts w:ascii="Verdana" w:hAnsi="Verdana"/>
          <w:sz w:val="18"/>
          <w:szCs w:val="18"/>
        </w:rPr>
        <w:t xml:space="preserve"> </w:t>
      </w:r>
      <w:r w:rsidR="00D17E99" w:rsidRPr="00D17E99">
        <w:rPr>
          <w:rFonts w:ascii="Verdana" w:hAnsi="Verdana"/>
          <w:sz w:val="18"/>
          <w:szCs w:val="18"/>
        </w:rPr>
        <w:t>w związku z czym powyższy wymóg nie ma zastosowania.</w:t>
      </w:r>
    </w:p>
    <w:p w14:paraId="2E243989" w14:textId="77777777" w:rsidR="00FC3F2E" w:rsidRPr="009C272E" w:rsidRDefault="00FC3F2E" w:rsidP="007304FD">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lastRenderedPageBreak/>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71E33274" w:rsidR="00365DBE" w:rsidRPr="00365DBE" w:rsidRDefault="00365DBE" w:rsidP="00CB3067">
      <w:pPr>
        <w:numPr>
          <w:ilvl w:val="1"/>
          <w:numId w:val="53"/>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sidRPr="00900380">
        <w:rPr>
          <w:rFonts w:ascii="Verdana" w:hAnsi="Verdana" w:cs="Times New Roman"/>
          <w:b/>
        </w:rPr>
        <w:t>12 miesięcy</w:t>
      </w:r>
      <w:r w:rsidR="00563F77">
        <w:rPr>
          <w:rFonts w:ascii="Verdana" w:hAnsi="Verdana" w:cs="Times New Roman"/>
          <w:b/>
          <w:color w:val="0000FF"/>
          <w:sz w:val="18"/>
          <w:szCs w:val="18"/>
        </w:rPr>
        <w:t xml:space="preserve"> </w:t>
      </w:r>
      <w:r w:rsidR="00563F77" w:rsidRPr="00900380">
        <w:rPr>
          <w:rFonts w:ascii="Verdana" w:hAnsi="Verdana" w:cs="Times New Roman"/>
          <w:b/>
          <w:sz w:val="18"/>
          <w:szCs w:val="18"/>
        </w:rPr>
        <w:t>(</w:t>
      </w:r>
      <w:r w:rsidR="00994AEE" w:rsidRPr="00900380">
        <w:rPr>
          <w:rFonts w:ascii="Verdana" w:hAnsi="Verdana" w:cs="Times New Roman"/>
          <w:b/>
          <w:sz w:val="18"/>
          <w:szCs w:val="18"/>
        </w:rPr>
        <w:t xml:space="preserve">oczekiwany okres realizacji </w:t>
      </w:r>
      <w:r w:rsidR="00563F77" w:rsidRPr="00900380">
        <w:rPr>
          <w:rFonts w:ascii="Verdana" w:hAnsi="Verdana" w:cs="Times New Roman"/>
          <w:b/>
          <w:sz w:val="18"/>
          <w:szCs w:val="18"/>
        </w:rPr>
        <w:t>od 1 stycznia do 31 grudnia 202</w:t>
      </w:r>
      <w:r w:rsidR="00AF4A99" w:rsidRPr="00900380">
        <w:rPr>
          <w:rFonts w:ascii="Verdana" w:hAnsi="Verdana" w:cs="Times New Roman"/>
          <w:b/>
          <w:sz w:val="18"/>
          <w:szCs w:val="18"/>
        </w:rPr>
        <w:t>3</w:t>
      </w:r>
      <w:r w:rsidR="00563F77" w:rsidRPr="00900380">
        <w:rPr>
          <w:rFonts w:ascii="Verdana" w:hAnsi="Verdana" w:cs="Times New Roman"/>
          <w:b/>
          <w:sz w:val="18"/>
          <w:szCs w:val="18"/>
        </w:rPr>
        <w:t>r)</w:t>
      </w:r>
    </w:p>
    <w:p w14:paraId="3E397556" w14:textId="32265333"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1A61D8">
        <w:rPr>
          <w:rFonts w:ascii="Verdana" w:hAnsi="Verdana" w:cs="Times New Roman"/>
          <w:b/>
          <w:bCs/>
        </w:rPr>
        <w:t xml:space="preserve"> </w:t>
      </w:r>
      <w:r w:rsidR="001A61D8" w:rsidRPr="007140D6">
        <w:rPr>
          <w:rFonts w:ascii="Verdana" w:hAnsi="Verdana" w:cs="Times New Roman"/>
          <w:b/>
          <w:bCs/>
        </w:rPr>
        <w:t>oraz w art. 7 ust. 1 Ustawy o szczególnych rozwiązaniach w zakresie przeciwdziałania wspieraniu agresji na Ukrainę oraz służących ochronie bezpieczeństwa narodowego (Dz. U. 2022 poz. 835)</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lastRenderedPageBreak/>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7777777"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rym mowa w art. 9 ust. 1 i 3 lub art. 10 ustawy z dnia 15 czerwca 2012 r. 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77777777"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ki 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7777777"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242BADC0" w14:textId="77777777" w:rsidR="002F6905" w:rsidRDefault="002F6905" w:rsidP="00DB1587">
      <w:pPr>
        <w:numPr>
          <w:ilvl w:val="1"/>
          <w:numId w:val="31"/>
        </w:numPr>
        <w:shd w:val="clear" w:color="auto" w:fill="FFFFFF"/>
        <w:spacing w:line="360" w:lineRule="auto"/>
        <w:ind w:right="-2"/>
        <w:jc w:val="both"/>
        <w:rPr>
          <w:rFonts w:ascii="Verdana" w:hAnsi="Verdana"/>
          <w:sz w:val="18"/>
          <w:szCs w:val="18"/>
        </w:rPr>
      </w:pPr>
      <w:r w:rsidRPr="00F44EA3">
        <w:rPr>
          <w:rFonts w:ascii="Verdana" w:hAnsi="Verdana"/>
          <w:sz w:val="18"/>
          <w:szCs w:val="18"/>
        </w:rPr>
        <w:t xml:space="preserve">Z postępowania o udzielenie zamówienia publicznego wyklucza się na podstawie Ustawy </w:t>
      </w:r>
      <w:r>
        <w:rPr>
          <w:rFonts w:ascii="Verdana" w:hAnsi="Verdana"/>
          <w:sz w:val="18"/>
          <w:szCs w:val="18"/>
        </w:rPr>
        <w:t xml:space="preserve">                            </w:t>
      </w:r>
      <w:r w:rsidRPr="00F44EA3">
        <w:rPr>
          <w:rFonts w:ascii="Verdana" w:hAnsi="Verdana"/>
          <w:sz w:val="18"/>
          <w:szCs w:val="18"/>
        </w:rPr>
        <w:t xml:space="preserve">o szczególnych rozwiązaniach w zakresie przeciwdziałania wspieraniu agresji na Ukrainę oraz służących ochronie bezpieczeństwa narodowego (Dz. U. 2022 poz. 835): </w:t>
      </w:r>
    </w:p>
    <w:p w14:paraId="3AB5778A" w14:textId="77777777" w:rsidR="002F6905"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EB7CC56" w14:textId="77777777" w:rsidR="002F6905"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26EBF6" w14:textId="6E0084DB" w:rsidR="002F6905" w:rsidRPr="00F44EA3"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wykonawcę oraz uczestnika konkursu, którego jednostką dominującą w rozumieniu art. 3</w:t>
      </w:r>
      <w:r w:rsidR="00DB1587">
        <w:rPr>
          <w:rFonts w:ascii="Verdana" w:hAnsi="Verdana"/>
          <w:sz w:val="18"/>
          <w:szCs w:val="18"/>
        </w:rPr>
        <w:t xml:space="preserve">               </w:t>
      </w:r>
      <w:r w:rsidRPr="00F44EA3">
        <w:rPr>
          <w:rFonts w:ascii="Verdana" w:hAnsi="Verdana"/>
          <w:sz w:val="18"/>
          <w:szCs w:val="18"/>
        </w:rPr>
        <w:t xml:space="preserve"> ust. 1 pkt 37 ustawy z dnia 29 września 1994 r. o rachunkowości (Dz. U. z 2021 r. poz. 217</w:t>
      </w:r>
      <w:r w:rsidR="00DB1587">
        <w:rPr>
          <w:rFonts w:ascii="Verdana" w:hAnsi="Verdana"/>
          <w:sz w:val="18"/>
          <w:szCs w:val="18"/>
        </w:rPr>
        <w:t xml:space="preserve">               </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F44EA3">
        <w:rPr>
          <w:rFonts w:ascii="Verdana" w:hAnsi="Verdana"/>
          <w:sz w:val="18"/>
          <w:szCs w:val="18"/>
        </w:rPr>
        <w:t>) jest podmiot wymieniony w wykazach określonych w rozporządzeniu 765/2006</w:t>
      </w:r>
      <w:r w:rsidR="00DB1587">
        <w:rPr>
          <w:rFonts w:ascii="Verdana" w:hAnsi="Verdana"/>
          <w:sz w:val="18"/>
          <w:szCs w:val="18"/>
        </w:rPr>
        <w:t xml:space="preserve">              </w:t>
      </w:r>
      <w:r w:rsidRPr="00F44EA3">
        <w:rPr>
          <w:rFonts w:ascii="Verdana" w:hAnsi="Verdana"/>
          <w:sz w:val="18"/>
          <w:szCs w:val="18"/>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DB5C6E6" w14:textId="73A884D3" w:rsidR="00F61F5C" w:rsidRPr="00F6341B" w:rsidRDefault="00F61F5C" w:rsidP="00DB1587">
      <w:pPr>
        <w:numPr>
          <w:ilvl w:val="1"/>
          <w:numId w:val="31"/>
        </w:numPr>
        <w:shd w:val="clear" w:color="auto" w:fill="FFFFFF"/>
        <w:spacing w:before="60" w:after="120" w:line="360" w:lineRule="auto"/>
        <w:ind w:right="-2"/>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w:t>
      </w:r>
      <w:r w:rsidR="00DB1587">
        <w:rPr>
          <w:rFonts w:ascii="Verdana" w:hAnsi="Verdana"/>
          <w:sz w:val="18"/>
          <w:szCs w:val="18"/>
        </w:rPr>
        <w:t xml:space="preserve">                   </w:t>
      </w:r>
      <w:r w:rsidRPr="00F6341B">
        <w:rPr>
          <w:rFonts w:ascii="Verdana" w:hAnsi="Verdana"/>
          <w:sz w:val="18"/>
          <w:szCs w:val="18"/>
        </w:rPr>
        <w:t xml:space="preserve">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25A2B020" w14:textId="29EC10FF" w:rsidR="00FC3F2E"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xml:space="preserve">, </w:t>
      </w:r>
      <w:r w:rsidR="00DB1587">
        <w:rPr>
          <w:rFonts w:ascii="Verdana" w:hAnsi="Verdana" w:cs="Cambria"/>
          <w:sz w:val="18"/>
          <w:szCs w:val="18"/>
          <w:lang w:eastAsia="pl-PL"/>
        </w:rPr>
        <w:t xml:space="preserve">                         </w:t>
      </w:r>
      <w:r w:rsidRPr="00425EAA">
        <w:rPr>
          <w:rFonts w:ascii="Verdana" w:hAnsi="Verdana" w:cs="Cambria"/>
          <w:sz w:val="18"/>
          <w:szCs w:val="18"/>
          <w:lang w:eastAsia="pl-PL"/>
        </w:rPr>
        <w:t>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9077878" w14:textId="0FDB1B0F" w:rsidR="00DF1CB6" w:rsidRPr="00DF1CB6" w:rsidRDefault="00DF7964" w:rsidP="00157ABE">
      <w:pPr>
        <w:shd w:val="clear" w:color="auto" w:fill="FFFFFF"/>
        <w:spacing w:before="60" w:after="120" w:line="360" w:lineRule="auto"/>
        <w:ind w:right="-2"/>
        <w:jc w:val="both"/>
        <w:rPr>
          <w:rFonts w:ascii="Verdana" w:hAnsi="Verdana" w:cs="Times New Roman"/>
          <w:b/>
          <w:bCs/>
          <w:sz w:val="18"/>
          <w:szCs w:val="18"/>
        </w:rPr>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uprawnienia do prowadzenia określonej działalności gospodarczej lub zawodowej jeżeli posiada koncesje wydaną przez Urząd Regulacji Energetyki na obrót paliwami ciekłymi objętymi niniejszym zamówieniem zgodnie z wymogami ustawy z dnia 10 kwietnia 1997 r. Prawo energetyczne (Dz. U. z 2017 r., poz. 220).</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30CA324B" w14:textId="58C66D7E" w:rsidR="00AB2DAA" w:rsidRDefault="00AB2DAA" w:rsidP="00157ABE">
      <w:pPr>
        <w:widowControl/>
        <w:shd w:val="clear" w:color="auto" w:fill="FFFFFF"/>
        <w:suppressAutoHyphens w:val="0"/>
        <w:autoSpaceDN w:val="0"/>
        <w:adjustRightInd w:val="0"/>
        <w:spacing w:before="60" w:after="120" w:line="360" w:lineRule="auto"/>
        <w:ind w:right="-2"/>
        <w:jc w:val="both"/>
        <w:rPr>
          <w:rFonts w:ascii="Verdana" w:hAnsi="Verdana" w:cs="Times New Roman"/>
          <w:color w:val="000000"/>
          <w:sz w:val="18"/>
          <w:szCs w:val="18"/>
          <w:lang w:eastAsia="pl-PL"/>
        </w:rPr>
      </w:pPr>
      <w:r w:rsidRPr="00AB2DAA">
        <w:rPr>
          <w:rFonts w:ascii="Verdana" w:hAnsi="Verdana" w:cs="Times New Roman"/>
          <w:color w:val="000000"/>
          <w:sz w:val="18"/>
          <w:szCs w:val="18"/>
          <w:lang w:eastAsia="pl-PL"/>
        </w:rPr>
        <w:t xml:space="preserve">Warunek ten Zamawiający uzna za spełniony jeżeli Wykonawca wykaże, że dysponuje bądź będzie dysponował odpowiednim potencjałem technicznym, tj. </w:t>
      </w:r>
      <w:r w:rsidR="00B31426">
        <w:rPr>
          <w:rFonts w:ascii="Verdana" w:hAnsi="Verdana" w:cs="Times New Roman"/>
          <w:color w:val="000000"/>
          <w:sz w:val="18"/>
          <w:szCs w:val="18"/>
          <w:lang w:eastAsia="pl-PL"/>
        </w:rPr>
        <w:t xml:space="preserve">co najmniej jedną </w:t>
      </w:r>
      <w:r w:rsidRPr="00AB2DAA">
        <w:rPr>
          <w:rFonts w:ascii="Verdana" w:hAnsi="Verdana" w:cs="Times New Roman"/>
          <w:color w:val="000000"/>
          <w:sz w:val="18"/>
          <w:szCs w:val="18"/>
          <w:lang w:eastAsia="pl-PL"/>
        </w:rPr>
        <w:t>stacj</w:t>
      </w:r>
      <w:r w:rsidR="00F17478">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paliw</w:t>
      </w:r>
      <w:r w:rsidR="001F16F5">
        <w:rPr>
          <w:rFonts w:ascii="Verdana" w:hAnsi="Verdana" w:cs="Times New Roman"/>
          <w:color w:val="000000"/>
          <w:sz w:val="18"/>
          <w:szCs w:val="18"/>
          <w:lang w:eastAsia="pl-PL"/>
        </w:rPr>
        <w:t xml:space="preserve"> </w:t>
      </w:r>
      <w:r w:rsidRPr="00AB2DAA">
        <w:rPr>
          <w:rFonts w:ascii="Verdana" w:hAnsi="Verdana" w:cs="Times New Roman"/>
          <w:b/>
          <w:color w:val="000000"/>
          <w:sz w:val="18"/>
          <w:szCs w:val="18"/>
          <w:lang w:eastAsia="pl-PL"/>
        </w:rPr>
        <w:t>w</w:t>
      </w:r>
      <w:r w:rsidR="001F16F5">
        <w:rPr>
          <w:rFonts w:ascii="Verdana" w:hAnsi="Verdana" w:cs="Times New Roman"/>
          <w:b/>
          <w:color w:val="000000"/>
          <w:sz w:val="18"/>
          <w:szCs w:val="18"/>
          <w:lang w:eastAsia="pl-PL"/>
        </w:rPr>
        <w:t xml:space="preserve"> </w:t>
      </w:r>
      <w:r w:rsidRPr="00AB2DAA">
        <w:rPr>
          <w:rFonts w:ascii="Verdana" w:hAnsi="Verdana" w:cs="Times New Roman"/>
          <w:b/>
          <w:color w:val="000000"/>
          <w:sz w:val="18"/>
          <w:szCs w:val="18"/>
          <w:lang w:eastAsia="pl-PL"/>
        </w:rPr>
        <w:t xml:space="preserve"> odległości nie większej niż 1</w:t>
      </w:r>
      <w:r w:rsidR="00B31426">
        <w:rPr>
          <w:rFonts w:ascii="Verdana" w:hAnsi="Verdana" w:cs="Times New Roman"/>
          <w:b/>
          <w:color w:val="000000"/>
          <w:sz w:val="18"/>
          <w:szCs w:val="18"/>
          <w:lang w:eastAsia="pl-PL"/>
        </w:rPr>
        <w:t xml:space="preserve">0 </w:t>
      </w:r>
      <w:r w:rsidRPr="00AB2DAA">
        <w:rPr>
          <w:rFonts w:ascii="Verdana" w:hAnsi="Verdana" w:cs="Times New Roman"/>
          <w:b/>
          <w:color w:val="000000"/>
          <w:sz w:val="18"/>
          <w:szCs w:val="18"/>
          <w:lang w:eastAsia="pl-PL"/>
        </w:rPr>
        <w:t>km od siedziby Zamawiającego</w:t>
      </w:r>
      <w:r w:rsidRPr="00AB2DAA">
        <w:rPr>
          <w:rFonts w:ascii="Verdana" w:hAnsi="Verdana" w:cs="Times New Roman"/>
          <w:color w:val="000000"/>
          <w:sz w:val="18"/>
          <w:szCs w:val="18"/>
          <w:lang w:eastAsia="pl-PL"/>
        </w:rPr>
        <w:t xml:space="preserve"> z możliwością dokonywania transakcji bezgotówkowych</w:t>
      </w:r>
      <w:r w:rsidR="00461F63">
        <w:rPr>
          <w:rFonts w:ascii="Verdana" w:hAnsi="Verdana" w:cs="Times New Roman"/>
          <w:color w:val="000000"/>
          <w:sz w:val="18"/>
          <w:szCs w:val="18"/>
          <w:lang w:eastAsia="pl-PL"/>
        </w:rPr>
        <w:t>.</w:t>
      </w:r>
    </w:p>
    <w:p w14:paraId="2F45BFC1" w14:textId="77777777" w:rsidR="00256F36" w:rsidRPr="00AB2DAA" w:rsidRDefault="00256F36"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lastRenderedPageBreak/>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1CFEB80" w14:textId="77777777" w:rsidR="002F6905" w:rsidRPr="002F6905" w:rsidRDefault="002F6905" w:rsidP="00E62979">
      <w:pPr>
        <w:pStyle w:val="Default"/>
        <w:numPr>
          <w:ilvl w:val="1"/>
          <w:numId w:val="24"/>
        </w:numPr>
        <w:spacing w:line="360" w:lineRule="auto"/>
        <w:ind w:left="709" w:right="-2" w:hanging="709"/>
        <w:jc w:val="both"/>
        <w:rPr>
          <w:sz w:val="18"/>
          <w:szCs w:val="18"/>
        </w:rPr>
      </w:pPr>
      <w:r w:rsidRPr="002F6905">
        <w:rPr>
          <w:sz w:val="18"/>
          <w:szCs w:val="18"/>
        </w:rPr>
        <w:t>Wykonawca, w przypadku polegania na zdolnościach lub sytuacji podmiotów udostępniających zasoby, przedstawia, wraz z oświadczeniem o niepodleganiu wykluczeniu, spełnianiu warunków udziału w postępowaniu lub kryteriów selekcji, w zakresie wskazanym przez zamawiającego,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BED056" w14:textId="59DA50BA"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2F98BE9D"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1D554F8" w14:textId="77777777" w:rsidR="00A47304" w:rsidRDefault="00A47304" w:rsidP="00A47304">
      <w:pPr>
        <w:widowControl/>
        <w:suppressAutoHyphens w:val="0"/>
        <w:autoSpaceDN w:val="0"/>
        <w:adjustRightInd w:val="0"/>
        <w:spacing w:line="360" w:lineRule="auto"/>
        <w:ind w:left="720"/>
        <w:jc w:val="both"/>
        <w:rPr>
          <w:rFonts w:ascii="Verdana" w:hAnsi="Verdana" w:cs="Times New Roman"/>
          <w:sz w:val="18"/>
          <w:szCs w:val="18"/>
          <w:lang w:eastAsia="pl-PL"/>
        </w:rPr>
      </w:pP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lastRenderedPageBreak/>
        <w:t xml:space="preserve">Zasady składania ofert wspólnych </w:t>
      </w:r>
      <w:r>
        <w:rPr>
          <w:rFonts w:ascii="Verdana" w:hAnsi="Verdana" w:cs="Times New Roman"/>
          <w:b/>
        </w:rPr>
        <w:t>(konsorcja, spółki cywilne)</w:t>
      </w:r>
    </w:p>
    <w:p w14:paraId="0533E5F1"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362ADA" w:rsidRDefault="00E402A9" w:rsidP="00CB3067">
      <w:pPr>
        <w:pStyle w:val="Default"/>
        <w:numPr>
          <w:ilvl w:val="0"/>
          <w:numId w:val="44"/>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w:t>
      </w:r>
      <w:proofErr w:type="spellStart"/>
      <w:r w:rsidRPr="0048400A">
        <w:rPr>
          <w:rFonts w:cs="Times New Roman"/>
          <w:sz w:val="18"/>
          <w:szCs w:val="18"/>
        </w:rPr>
        <w:t>pzp</w:t>
      </w:r>
      <w:proofErr w:type="spellEnd"/>
      <w:r w:rsidRPr="0048400A">
        <w:rPr>
          <w:rFonts w:cs="Times New Roman"/>
          <w:sz w:val="18"/>
          <w:szCs w:val="18"/>
        </w:rPr>
        <w:t xml:space="preserve">, </w:t>
      </w:r>
      <w:r w:rsidRPr="0048400A">
        <w:rPr>
          <w:rFonts w:cs="Times New Roman"/>
          <w:b/>
          <w:bCs/>
          <w:sz w:val="18"/>
          <w:szCs w:val="18"/>
        </w:rPr>
        <w:t>o braku przynależności do tej samej</w:t>
      </w:r>
      <w:r w:rsidRPr="0048400A">
        <w:rPr>
          <w:rFonts w:cs="Times New Roman"/>
          <w:sz w:val="18"/>
          <w:szCs w:val="18"/>
        </w:rPr>
        <w:t xml:space="preserve"> </w:t>
      </w:r>
      <w:r w:rsidRPr="0048400A">
        <w:rPr>
          <w:rFonts w:cs="Times New Roman"/>
          <w:b/>
          <w:bCs/>
          <w:sz w:val="18"/>
          <w:szCs w:val="18"/>
        </w:rPr>
        <w:t>grupy kapitałowej</w:t>
      </w:r>
      <w:r w:rsidRPr="0048400A">
        <w:rPr>
          <w:rFonts w:cs="Times New Roman"/>
          <w:sz w:val="18"/>
          <w:szCs w:val="18"/>
        </w:rPr>
        <w:t xml:space="preserve"> w</w:t>
      </w:r>
      <w:r w:rsidRPr="00362ADA">
        <w:rPr>
          <w:rFonts w:cs="Times New Roman"/>
          <w:sz w:val="18"/>
          <w:szCs w:val="18"/>
        </w:rPr>
        <w:t xml:space="preserve">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w:t>
      </w:r>
      <w:r w:rsidRPr="00362ADA">
        <w:rPr>
          <w:rFonts w:cs="Times New Roman"/>
          <w:sz w:val="18"/>
          <w:szCs w:val="18"/>
        </w:rPr>
        <w:lastRenderedPageBreak/>
        <w:t xml:space="preserve">oferty niezależnie od innego wykonawcy należącego do tej samej grupy kapitałowej – wzór oświadczenia stanowi </w:t>
      </w:r>
      <w:r w:rsidRPr="00362ADA">
        <w:rPr>
          <w:rFonts w:cs="Times New Roman"/>
          <w:b/>
          <w:bCs/>
          <w:sz w:val="18"/>
          <w:szCs w:val="18"/>
        </w:rPr>
        <w:t xml:space="preserve">załącznik nr </w:t>
      </w:r>
      <w:r w:rsidR="00EA28A2">
        <w:rPr>
          <w:rFonts w:cs="Times New Roman"/>
          <w:b/>
          <w:bCs/>
          <w:sz w:val="18"/>
          <w:szCs w:val="18"/>
        </w:rPr>
        <w:t>3</w:t>
      </w:r>
      <w:r w:rsidRPr="00362ADA">
        <w:rPr>
          <w:rFonts w:cs="Times New Roman"/>
          <w:b/>
          <w:bCs/>
          <w:sz w:val="18"/>
          <w:szCs w:val="18"/>
        </w:rPr>
        <w:t xml:space="preserve"> do SWZ</w:t>
      </w:r>
      <w:r w:rsidRPr="00362ADA">
        <w:rPr>
          <w:rFonts w:cs="Times New Roman"/>
          <w:sz w:val="18"/>
          <w:szCs w:val="18"/>
        </w:rPr>
        <w:t xml:space="preserve">. </w:t>
      </w:r>
    </w:p>
    <w:p w14:paraId="498EAEDC" w14:textId="77777777" w:rsidR="00DC3924" w:rsidRPr="00DC3924" w:rsidRDefault="00DC3924" w:rsidP="00CB3067">
      <w:pPr>
        <w:pStyle w:val="Default"/>
        <w:numPr>
          <w:ilvl w:val="0"/>
          <w:numId w:val="44"/>
        </w:numPr>
        <w:spacing w:line="360" w:lineRule="auto"/>
        <w:jc w:val="both"/>
        <w:rPr>
          <w:color w:val="auto"/>
          <w:sz w:val="18"/>
          <w:szCs w:val="18"/>
        </w:rPr>
      </w:pPr>
      <w:r w:rsidRPr="00DC3924">
        <w:rPr>
          <w:b/>
          <w:bCs/>
          <w:color w:val="auto"/>
          <w:sz w:val="18"/>
          <w:szCs w:val="18"/>
        </w:rPr>
        <w:t xml:space="preserve">Koncesji </w:t>
      </w:r>
      <w:r w:rsidRPr="00DC3924">
        <w:rPr>
          <w:color w:val="auto"/>
          <w:sz w:val="18"/>
          <w:szCs w:val="18"/>
        </w:rPr>
        <w:t>wydanej przez Urząd Regulacji Energetyki na obrót paliwami ciekłymi objętymi niniejszym zamówieniem, zgodnie z wymogami ustawy z dnia 10 kwietnia 1997 r. Prawo energetyczne (Dz. U. z 2017 r., poz. 220)</w:t>
      </w:r>
    </w:p>
    <w:p w14:paraId="01D70D03" w14:textId="14816EDC" w:rsidR="00DC3924" w:rsidRPr="00DC3924" w:rsidRDefault="00DC3924" w:rsidP="00CB3067">
      <w:pPr>
        <w:pStyle w:val="Default"/>
        <w:numPr>
          <w:ilvl w:val="0"/>
          <w:numId w:val="44"/>
        </w:numPr>
        <w:spacing w:line="360" w:lineRule="auto"/>
        <w:jc w:val="both"/>
        <w:rPr>
          <w:color w:val="auto"/>
          <w:sz w:val="18"/>
          <w:szCs w:val="18"/>
        </w:rPr>
      </w:pPr>
      <w:r>
        <w:rPr>
          <w:b/>
          <w:bCs/>
          <w:color w:val="auto"/>
          <w:sz w:val="18"/>
          <w:szCs w:val="18"/>
        </w:rPr>
        <w:t>W</w:t>
      </w:r>
      <w:r w:rsidRPr="00DC3924">
        <w:rPr>
          <w:b/>
          <w:bCs/>
          <w:color w:val="auto"/>
          <w:sz w:val="18"/>
          <w:szCs w:val="18"/>
        </w:rPr>
        <w:t>ykaz stacji,</w:t>
      </w:r>
      <w:r w:rsidRPr="00DC3924">
        <w:rPr>
          <w:color w:val="auto"/>
          <w:sz w:val="18"/>
          <w:szCs w:val="18"/>
        </w:rPr>
        <w:t xml:space="preserve"> sporządzony wg Załącznika nr </w:t>
      </w:r>
      <w:r w:rsidR="00F17478">
        <w:rPr>
          <w:color w:val="auto"/>
          <w:sz w:val="18"/>
          <w:szCs w:val="18"/>
        </w:rPr>
        <w:t>4</w:t>
      </w:r>
      <w:r w:rsidRPr="00DC3924">
        <w:rPr>
          <w:color w:val="auto"/>
          <w:sz w:val="18"/>
          <w:szCs w:val="18"/>
        </w:rPr>
        <w:t xml:space="preserve"> do SWZ.</w:t>
      </w:r>
    </w:p>
    <w:p w14:paraId="2CA6AB37" w14:textId="1D8DA2B3" w:rsidR="00E402A9" w:rsidRPr="00E37EA3" w:rsidRDefault="00E402A9" w:rsidP="00CB3067">
      <w:pPr>
        <w:pStyle w:val="Default"/>
        <w:numPr>
          <w:ilvl w:val="0"/>
          <w:numId w:val="44"/>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proofErr w:type="spellStart"/>
      <w:r w:rsidR="00545D12">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 zakresie odnoszącym się do podstaw wykluczenia wskazanych w art. 108 ust. 1 pkt 3 – 6 ustawy </w:t>
      </w:r>
      <w:proofErr w:type="spellStart"/>
      <w:r>
        <w:rPr>
          <w:rFonts w:cs="Times New Roman"/>
          <w:sz w:val="18"/>
          <w:szCs w:val="18"/>
        </w:rPr>
        <w:t>P</w:t>
      </w:r>
      <w:r w:rsidRPr="00362ADA">
        <w:rPr>
          <w:rFonts w:cs="Times New Roman"/>
          <w:sz w:val="18"/>
          <w:szCs w:val="18"/>
        </w:rPr>
        <w:t>zp</w:t>
      </w:r>
      <w:proofErr w:type="spellEnd"/>
      <w:r w:rsidRPr="00362ADA">
        <w:rPr>
          <w:rFonts w:cs="Times New Roman"/>
          <w:sz w:val="18"/>
          <w:szCs w:val="18"/>
        </w:rPr>
        <w:t xml:space="preserve">. Wzór oświadczenia stanowi </w:t>
      </w:r>
      <w:r w:rsidRPr="00362ADA">
        <w:rPr>
          <w:rFonts w:cs="Times New Roman"/>
          <w:b/>
          <w:bCs/>
          <w:sz w:val="18"/>
          <w:szCs w:val="18"/>
        </w:rPr>
        <w:t xml:space="preserve">załącznik </w:t>
      </w:r>
      <w:r w:rsidR="008D510D">
        <w:rPr>
          <w:rFonts w:cs="Times New Roman"/>
          <w:b/>
          <w:bCs/>
          <w:sz w:val="18"/>
          <w:szCs w:val="18"/>
        </w:rPr>
        <w:t xml:space="preserve">          </w:t>
      </w:r>
      <w:r w:rsidRPr="00362ADA">
        <w:rPr>
          <w:rFonts w:cs="Times New Roman"/>
          <w:b/>
          <w:bCs/>
          <w:sz w:val="18"/>
          <w:szCs w:val="18"/>
        </w:rPr>
        <w:t xml:space="preserve">nr </w:t>
      </w:r>
      <w:r w:rsidR="00545D12">
        <w:rPr>
          <w:rFonts w:cs="Times New Roman"/>
          <w:b/>
          <w:bCs/>
          <w:sz w:val="18"/>
          <w:szCs w:val="18"/>
        </w:rPr>
        <w:t>5</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B628D89"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t>Komunikacja między Zamawiającym, a Wykonawcami odbywa się przy użyciu Platformy Zakupowej</w:t>
      </w:r>
      <w:r w:rsidR="005D3389" w:rsidRPr="00D668C7">
        <w:rPr>
          <w:sz w:val="18"/>
          <w:szCs w:val="18"/>
        </w:rPr>
        <w:t xml:space="preserve"> </w:t>
      </w:r>
      <w:hyperlink r:id="rId12" w:history="1">
        <w:r w:rsidR="00CC44E2" w:rsidRPr="00CC44E2">
          <w:rPr>
            <w:rStyle w:val="Hipercze"/>
            <w:sz w:val="18"/>
            <w:szCs w:val="18"/>
          </w:rPr>
          <w:t>https://platformazakupowa.pl/pn/zgkim.dobrodzien</w:t>
        </w:r>
      </w:hyperlink>
      <w:r w:rsidR="00CC44E2">
        <w:t xml:space="preserve"> </w:t>
      </w:r>
    </w:p>
    <w:p w14:paraId="5A39B69C" w14:textId="01A61498"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6006C1">
        <w:rPr>
          <w:rFonts w:ascii="Verdana" w:hAnsi="Verdana" w:cs="Times New Roman"/>
          <w:b/>
          <w:bCs/>
          <w:color w:val="000000"/>
          <w:sz w:val="18"/>
          <w:szCs w:val="18"/>
        </w:rPr>
        <w:t>4</w:t>
      </w:r>
      <w:r w:rsidR="00A63121" w:rsidRPr="007A115A">
        <w:rPr>
          <w:rFonts w:ascii="Verdana" w:hAnsi="Verdana"/>
          <w:b/>
          <w:bCs/>
          <w:sz w:val="18"/>
          <w:szCs w:val="18"/>
          <w:shd w:val="clear" w:color="auto" w:fill="FFFFFF"/>
        </w:rPr>
        <w:t>/202</w:t>
      </w:r>
      <w:r w:rsidR="00AF4A99">
        <w:rPr>
          <w:rFonts w:ascii="Verdana" w:hAnsi="Verdana"/>
          <w:b/>
          <w:bCs/>
          <w:sz w:val="18"/>
          <w:szCs w:val="18"/>
          <w:shd w:val="clear" w:color="auto" w:fill="FFFFFF"/>
        </w:rPr>
        <w:t>2</w:t>
      </w:r>
    </w:p>
    <w:p w14:paraId="39BEC188" w14:textId="1B982C0F"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382296">
        <w:rPr>
          <w:rFonts w:ascii="Verdana" w:hAnsi="Verdana"/>
          <w:sz w:val="18"/>
          <w:szCs w:val="18"/>
        </w:rPr>
        <w:t xml:space="preserve">Eugeniusz Konik, </w:t>
      </w:r>
    </w:p>
    <w:p w14:paraId="66136176" w14:textId="07E23770"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3" w:history="1">
        <w:r w:rsidR="00A01166" w:rsidRPr="00B21C61">
          <w:rPr>
            <w:rStyle w:val="Hipercze"/>
            <w:rFonts w:ascii="Verdana" w:hAnsi="Verdana"/>
            <w:sz w:val="18"/>
            <w:szCs w:val="18"/>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proofErr w:type="spellStart"/>
      <w:r w:rsidR="00CF50F2" w:rsidRPr="00D14E2D">
        <w:rPr>
          <w:sz w:val="18"/>
          <w:szCs w:val="18"/>
        </w:rPr>
        <w:t>Pzp</w:t>
      </w:r>
      <w:proofErr w:type="spellEnd"/>
      <w:r w:rsidRPr="00D14E2D">
        <w:rPr>
          <w:sz w:val="18"/>
          <w:szCs w:val="18"/>
        </w:rPr>
        <w:t xml:space="preserve"> poprzez pocztę elektroniczną. </w:t>
      </w:r>
    </w:p>
    <w:p w14:paraId="3716B5C6" w14:textId="72085289"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4" w:history="1">
        <w:r w:rsidR="00CC44E2" w:rsidRPr="00CC44E2">
          <w:rPr>
            <w:rStyle w:val="Hipercze"/>
            <w:sz w:val="18"/>
            <w:szCs w:val="18"/>
          </w:rPr>
          <w:t>https://platformazakupowa.pl/pn/zgkim.dobrodzien</w:t>
        </w:r>
      </w:hyperlink>
      <w:r w:rsidR="00B81BCC">
        <w:rPr>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5" w:history="1">
        <w:r w:rsidR="00382296" w:rsidRPr="00B21C61">
          <w:rPr>
            <w:rStyle w:val="Hipercze"/>
            <w:sz w:val="18"/>
            <w:szCs w:val="18"/>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w:t>
      </w:r>
      <w:r w:rsidRPr="003118F2">
        <w:rPr>
          <w:color w:val="auto"/>
          <w:sz w:val="18"/>
          <w:szCs w:val="18"/>
          <w:lang w:val="pl"/>
        </w:rPr>
        <w:lastRenderedPageBreak/>
        <w:t>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proofErr w:type="spellStart"/>
      <w:r w:rsidR="00CF50F2" w:rsidRPr="003118F2">
        <w:rPr>
          <w:color w:val="auto"/>
          <w:sz w:val="18"/>
          <w:szCs w:val="18"/>
        </w:rPr>
        <w:t>Pzp</w:t>
      </w:r>
      <w:proofErr w:type="spellEnd"/>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w:t>
      </w:r>
      <w:proofErr w:type="spellStart"/>
      <w:r w:rsidRPr="003118F2">
        <w:rPr>
          <w:color w:val="auto"/>
          <w:sz w:val="18"/>
          <w:szCs w:val="18"/>
        </w:rPr>
        <w:t>docx</w:t>
      </w:r>
      <w:proofErr w:type="spellEnd"/>
      <w:r w:rsidRPr="003118F2">
        <w:rPr>
          <w:color w:val="auto"/>
          <w:sz w:val="18"/>
          <w:szCs w:val="18"/>
        </w:rPr>
        <w:t>)</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692DC6CB"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CC44E2" w:rsidRPr="00CC44E2">
          <w:rPr>
            <w:rStyle w:val="Hipercze"/>
            <w:sz w:val="18"/>
            <w:szCs w:val="18"/>
          </w:rPr>
          <w:t>https://platformazakupowa.pl/pn/zgkim.dobrodzien</w:t>
        </w:r>
      </w:hyperlink>
      <w:r w:rsidR="00CC44E2">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gdzie zaznaczono, iż oferty, wnioski o dopuszczenie do udziału w postępowaniu oraz oświadczenie, o którym mowa w art. 125 ust.1</w:t>
      </w:r>
      <w:r w:rsidR="00CA5E99" w:rsidRPr="003118F2">
        <w:rPr>
          <w:color w:val="auto"/>
          <w:sz w:val="18"/>
          <w:szCs w:val="18"/>
        </w:rPr>
        <w:t xml:space="preserve"> </w:t>
      </w:r>
      <w:proofErr w:type="spellStart"/>
      <w:r w:rsidR="00CA5E99" w:rsidRPr="003118F2">
        <w:rPr>
          <w:color w:val="auto"/>
          <w:sz w:val="18"/>
          <w:szCs w:val="18"/>
        </w:rPr>
        <w:t>Pzp</w:t>
      </w:r>
      <w:proofErr w:type="spellEnd"/>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77777777"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7"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włączona obsługa </w:t>
      </w:r>
      <w:proofErr w:type="spellStart"/>
      <w:r w:rsidRPr="00A87855">
        <w:rPr>
          <w:rFonts w:ascii="Verdana" w:eastAsia="Calibri" w:hAnsi="Verdana" w:cs="Calibri"/>
          <w:sz w:val="18"/>
          <w:szCs w:val="18"/>
        </w:rPr>
        <w:t>JavaScript</w:t>
      </w:r>
      <w:proofErr w:type="spellEnd"/>
      <w:r w:rsidRPr="00A87855">
        <w:rPr>
          <w:rFonts w:ascii="Verdana" w:eastAsia="Calibri" w:hAnsi="Verdana" w:cs="Calibri"/>
          <w:sz w:val="18"/>
          <w:szCs w:val="18"/>
        </w:rPr>
        <w: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lastRenderedPageBreak/>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8"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6D2B3452"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t xml:space="preserve">Zamawiający informuje, że instrukcje korzystania z </w:t>
      </w:r>
      <w:hyperlink r:id="rId19"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20"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1"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0881B86A"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C84386">
        <w:rPr>
          <w:b/>
          <w:color w:val="auto"/>
          <w:sz w:val="18"/>
          <w:szCs w:val="18"/>
        </w:rPr>
        <w:t xml:space="preserve">tj. </w:t>
      </w:r>
      <w:r w:rsidR="00FB05BB">
        <w:rPr>
          <w:b/>
          <w:color w:val="auto"/>
          <w:sz w:val="18"/>
          <w:szCs w:val="18"/>
        </w:rPr>
        <w:t>26</w:t>
      </w:r>
      <w:r w:rsidR="00C54226" w:rsidRPr="00EC23B6">
        <w:rPr>
          <w:b/>
          <w:color w:val="auto"/>
          <w:sz w:val="18"/>
          <w:szCs w:val="18"/>
        </w:rPr>
        <w:t>-</w:t>
      </w:r>
      <w:r w:rsidR="001F16F5" w:rsidRPr="00EC23B6">
        <w:rPr>
          <w:b/>
          <w:color w:val="auto"/>
          <w:sz w:val="18"/>
          <w:szCs w:val="18"/>
        </w:rPr>
        <w:t>10</w:t>
      </w:r>
      <w:r w:rsidR="00C54226" w:rsidRPr="00EC23B6">
        <w:rPr>
          <w:b/>
          <w:color w:val="auto"/>
          <w:sz w:val="18"/>
          <w:szCs w:val="18"/>
        </w:rPr>
        <w:t>-</w:t>
      </w:r>
      <w:r w:rsidR="001064CD" w:rsidRPr="00EC23B6">
        <w:rPr>
          <w:b/>
          <w:color w:val="auto"/>
          <w:sz w:val="18"/>
          <w:szCs w:val="18"/>
        </w:rPr>
        <w:t>202</w:t>
      </w:r>
      <w:r w:rsidR="00AB768A" w:rsidRPr="00EC23B6">
        <w:rPr>
          <w:b/>
          <w:color w:val="auto"/>
          <w:sz w:val="18"/>
          <w:szCs w:val="18"/>
        </w:rPr>
        <w:t>2</w:t>
      </w:r>
      <w:r w:rsidR="001064CD" w:rsidRPr="00EC23B6">
        <w:rPr>
          <w:b/>
          <w:color w:val="auto"/>
          <w:sz w:val="18"/>
          <w:szCs w:val="18"/>
        </w:rPr>
        <w:t>r</w:t>
      </w:r>
      <w:r w:rsidR="003544C6" w:rsidRPr="00EC23B6">
        <w:rPr>
          <w:b/>
          <w:color w:val="auto"/>
          <w:sz w:val="18"/>
          <w:szCs w:val="18"/>
        </w:rPr>
        <w:t>.</w:t>
      </w:r>
      <w:r w:rsidRPr="00C84386">
        <w:rPr>
          <w:color w:val="auto"/>
          <w:sz w:val="18"/>
          <w:szCs w:val="18"/>
        </w:rPr>
        <w:t xml:space="preserve"> </w:t>
      </w:r>
      <w:r w:rsidR="003544C6" w:rsidRPr="00C84386">
        <w:rPr>
          <w:color w:val="auto"/>
          <w:sz w:val="18"/>
          <w:szCs w:val="18"/>
        </w:rPr>
        <w:t>W przypadku gdy wniosek 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77777777"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22DA7423"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lastRenderedPageBreak/>
        <w:t xml:space="preserve">Wykonawca jest związany ofertą od dnia upływu terminu składania ofert do dnia </w:t>
      </w:r>
      <w:r w:rsidR="00FB05BB" w:rsidRPr="00FB05BB">
        <w:rPr>
          <w:rFonts w:ascii="Verdana" w:hAnsi="Verdana" w:cs="Times New Roman"/>
          <w:b/>
          <w:sz w:val="18"/>
          <w:szCs w:val="18"/>
        </w:rPr>
        <w:t>26</w:t>
      </w:r>
      <w:r w:rsidR="001D0A26" w:rsidRPr="00FB05BB">
        <w:rPr>
          <w:rFonts w:ascii="Verdana" w:hAnsi="Verdana" w:cs="Times New Roman"/>
          <w:b/>
          <w:sz w:val="18"/>
          <w:szCs w:val="18"/>
        </w:rPr>
        <w:t>-</w:t>
      </w:r>
      <w:r w:rsidR="002D26DF" w:rsidRPr="00F16B56">
        <w:rPr>
          <w:rFonts w:ascii="Verdana" w:hAnsi="Verdana" w:cs="Times New Roman"/>
          <w:b/>
          <w:sz w:val="18"/>
          <w:szCs w:val="18"/>
        </w:rPr>
        <w:t>1</w:t>
      </w:r>
      <w:r w:rsidR="00F16B56" w:rsidRPr="00F16B56">
        <w:rPr>
          <w:rFonts w:ascii="Verdana" w:hAnsi="Verdana" w:cs="Times New Roman"/>
          <w:b/>
          <w:sz w:val="18"/>
          <w:szCs w:val="18"/>
        </w:rPr>
        <w:t>1</w:t>
      </w:r>
      <w:r w:rsidR="001D0A26" w:rsidRPr="00F44662">
        <w:rPr>
          <w:rFonts w:ascii="Verdana" w:hAnsi="Verdana" w:cs="Times New Roman"/>
          <w:b/>
          <w:sz w:val="18"/>
          <w:szCs w:val="18"/>
        </w:rPr>
        <w:t>-</w:t>
      </w:r>
      <w:r w:rsidRPr="00F44662">
        <w:rPr>
          <w:rFonts w:ascii="Verdana" w:hAnsi="Verdana" w:cs="Times New Roman"/>
          <w:b/>
          <w:sz w:val="18"/>
          <w:szCs w:val="18"/>
        </w:rPr>
        <w:t>202</w:t>
      </w:r>
      <w:r w:rsidR="00AF4A99">
        <w:rPr>
          <w:rFonts w:ascii="Verdana" w:hAnsi="Verdana" w:cs="Times New Roman"/>
          <w:b/>
          <w:sz w:val="18"/>
          <w:szCs w:val="18"/>
        </w:rPr>
        <w:t>2</w:t>
      </w:r>
      <w:r w:rsidRPr="00F44662">
        <w:rPr>
          <w:rFonts w:ascii="Verdana" w:hAnsi="Verdana" w:cs="Times New Roman"/>
          <w:b/>
          <w:sz w:val="18"/>
          <w:szCs w:val="18"/>
        </w:rPr>
        <w:t xml:space="preserve">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5E295381" w14:textId="77777777" w:rsidR="00AB768A" w:rsidRDefault="004E5DCB"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68A36CBD" w14:textId="5576FF27" w:rsidR="00AB768A" w:rsidRPr="00AB768A" w:rsidRDefault="00AB768A"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AB768A">
        <w:rPr>
          <w:rFonts w:ascii="Verdana" w:hAnsi="Verdana" w:cs="Calibri"/>
          <w:b/>
          <w:bCs/>
          <w:sz w:val="18"/>
          <w:szCs w:val="18"/>
        </w:rPr>
        <w:t>Wypełnione oświadczenie</w:t>
      </w:r>
      <w:r w:rsidRPr="00AB768A">
        <w:rPr>
          <w:rFonts w:ascii="Verdana" w:hAnsi="Verdana" w:cs="Calibri"/>
          <w:sz w:val="18"/>
          <w:szCs w:val="18"/>
        </w:rPr>
        <w:t xml:space="preserve"> o niepodleganiu wykluczeniu z postępowania zgodnie z załącznikiem nr 2b do SWZ </w:t>
      </w:r>
      <w:r>
        <w:rPr>
          <w:rFonts w:ascii="Verdana" w:hAnsi="Verdana" w:cs="Calibri"/>
          <w:sz w:val="18"/>
          <w:szCs w:val="18"/>
        </w:rPr>
        <w:t xml:space="preserve">- </w:t>
      </w:r>
      <w:r w:rsidRPr="00AB768A">
        <w:rPr>
          <w:rFonts w:ascii="Verdana" w:hAnsi="Verdana" w:cs="Calibri"/>
          <w:sz w:val="18"/>
          <w:szCs w:val="18"/>
        </w:rPr>
        <w:t xml:space="preserve">dotyczy sytuacji gdy Wykonawca polega na zdolnościach lub sytuacji podmiotów udostępniających zasoby </w:t>
      </w:r>
      <w:r w:rsidRPr="00AB768A">
        <w:rPr>
          <w:rFonts w:ascii="Verdana" w:hAnsi="Verdana" w:cs="Calibri"/>
          <w:i/>
          <w:iCs/>
          <w:sz w:val="18"/>
          <w:szCs w:val="18"/>
        </w:rPr>
        <w:t>(jeżeli dotyczy),</w:t>
      </w:r>
    </w:p>
    <w:p w14:paraId="21534D4B" w14:textId="024CEB7B"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5A0C6B">
        <w:rPr>
          <w:rFonts w:ascii="Verdana" w:hAnsi="Verdana"/>
          <w:sz w:val="18"/>
          <w:szCs w:val="18"/>
        </w:rPr>
        <w:t>6</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lastRenderedPageBreak/>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7336C44C"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2" w:history="1">
        <w:r w:rsidR="00CC44E2" w:rsidRPr="00CC44E2">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w:t>
      </w:r>
      <w:proofErr w:type="spellStart"/>
      <w:r w:rsidRPr="00F10DFD">
        <w:rPr>
          <w:color w:val="auto"/>
          <w:sz w:val="18"/>
          <w:szCs w:val="18"/>
        </w:rPr>
        <w:t>Dz.U</w:t>
      </w:r>
      <w:proofErr w:type="spellEnd"/>
      <w:r w:rsidRPr="00F10DFD">
        <w:rPr>
          <w:color w:val="auto"/>
          <w:sz w:val="18"/>
          <w:szCs w:val="18"/>
        </w:rPr>
        <w:t>.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proofErr w:type="spellStart"/>
      <w:r w:rsidRPr="00966A17">
        <w:rPr>
          <w:color w:val="auto"/>
          <w:sz w:val="18"/>
          <w:szCs w:val="18"/>
        </w:rPr>
        <w:t>Dz.U</w:t>
      </w:r>
      <w:proofErr w:type="spellEnd"/>
      <w:r w:rsidRPr="00966A17">
        <w:rPr>
          <w:color w:val="auto"/>
          <w:sz w:val="18"/>
          <w:szCs w:val="18"/>
        </w:rPr>
        <w:t>.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proofErr w:type="spellStart"/>
      <w:r w:rsidRPr="00966A17">
        <w:rPr>
          <w:color w:val="auto"/>
          <w:sz w:val="18"/>
          <w:szCs w:val="18"/>
        </w:rPr>
        <w:t>Dz.U</w:t>
      </w:r>
      <w:proofErr w:type="spellEnd"/>
      <w:r w:rsidRPr="00966A17">
        <w:rPr>
          <w:color w:val="auto"/>
          <w:sz w:val="18"/>
          <w:szCs w:val="18"/>
        </w:rPr>
        <w:t>.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Oferta musi być sporządzona w języku polskim, w postaci elektronicznej w formatach danych zgodnych z katalogiem formatów wskazanych w załączniku nr 2 do Rozporządzenia Rady Ministrów z dnia 12 kwietnia 2012r. w sprawie Krajowych Ram</w:t>
      </w:r>
      <w:r w:rsidR="00966A17" w:rsidRPr="0055065F">
        <w:rPr>
          <w:color w:val="auto"/>
          <w:sz w:val="18"/>
          <w:szCs w:val="18"/>
        </w:rPr>
        <w:t xml:space="preserve"> </w:t>
      </w:r>
      <w:proofErr w:type="spellStart"/>
      <w:r w:rsidR="00966A17" w:rsidRPr="0055065F">
        <w:rPr>
          <w:color w:val="auto"/>
          <w:sz w:val="18"/>
          <w:szCs w:val="18"/>
        </w:rPr>
        <w:t>lnteroperacyjnoś</w:t>
      </w:r>
      <w:r w:rsidRPr="0055065F">
        <w:rPr>
          <w:color w:val="auto"/>
          <w:sz w:val="18"/>
          <w:szCs w:val="18"/>
        </w:rPr>
        <w:t>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41697749"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 xml:space="preserve">Jeśli Wykonawca składając ofertę wraz z jej załącznikami zamierza zastrzec niektóre informacje w nich zawarte, zgodnie z postanowieniami art. 18 ust. 3 </w:t>
      </w:r>
      <w:proofErr w:type="spellStart"/>
      <w:r w:rsidRPr="00D76634">
        <w:rPr>
          <w:color w:val="auto"/>
          <w:sz w:val="18"/>
          <w:szCs w:val="18"/>
        </w:rPr>
        <w:t>Pzp</w:t>
      </w:r>
      <w:proofErr w:type="spellEnd"/>
      <w:r w:rsidRPr="00D76634">
        <w:rPr>
          <w:color w:val="auto"/>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611F5A1"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sidR="00D76634">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7A08C740" w14:textId="77777777"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lastRenderedPageBreak/>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sidR="00AB3D78">
        <w:rPr>
          <w:color w:val="auto"/>
          <w:sz w:val="18"/>
          <w:szCs w:val="18"/>
        </w:rPr>
        <w:t xml:space="preserve"> - 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00A85C3A"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sidR="00794D9C">
        <w:rPr>
          <w:color w:val="auto"/>
          <w:sz w:val="18"/>
          <w:szCs w:val="18"/>
        </w:rPr>
        <w:t xml:space="preserve"> -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24D496EB" w14:textId="0F54148E"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007377D0">
        <w:rPr>
          <w:color w:val="auto"/>
          <w:sz w:val="18"/>
          <w:szCs w:val="18"/>
        </w:rPr>
        <w:t>.</w:t>
      </w:r>
      <w:r w:rsidRPr="002131D4">
        <w:rPr>
          <w:color w:val="auto"/>
          <w:sz w:val="18"/>
          <w:szCs w:val="18"/>
        </w:rPr>
        <w:t xml:space="preserve">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lastRenderedPageBreak/>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27A535FF" w:rsidR="00DE1E9C"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60CA0E60" w14:textId="42966F1D" w:rsidR="007377D0" w:rsidRDefault="007377D0" w:rsidP="007377D0">
      <w:pPr>
        <w:pStyle w:val="Default"/>
        <w:spacing w:line="360" w:lineRule="auto"/>
        <w:ind w:left="720"/>
        <w:jc w:val="both"/>
        <w:rPr>
          <w:color w:val="auto"/>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3031D1F9"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3" w:history="1">
        <w:r w:rsidR="00CC44E2" w:rsidRPr="00CC44E2">
          <w:rPr>
            <w:rStyle w:val="Hipercze"/>
            <w:rFonts w:ascii="Verdana" w:hAnsi="Verdana"/>
            <w:sz w:val="18"/>
            <w:szCs w:val="18"/>
          </w:rPr>
          <w:t>https://platformazakupowa.pl/pn/zgkim.dobrodzien</w:t>
        </w:r>
      </w:hyperlink>
    </w:p>
    <w:p w14:paraId="37EA7EF8" w14:textId="51518C2E"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FB05BB">
        <w:rPr>
          <w:rFonts w:ascii="Verdana" w:hAnsi="Verdana" w:cs="BookAntiqua-Bold"/>
          <w:b/>
          <w:bCs/>
          <w:sz w:val="18"/>
          <w:szCs w:val="18"/>
          <w:lang w:eastAsia="pl-PL"/>
        </w:rPr>
        <w:t>28</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w:t>
      </w:r>
      <w:r w:rsidR="00AF4A99">
        <w:rPr>
          <w:rFonts w:ascii="Verdana" w:hAnsi="Verdana" w:cs="BookAntiqua-Bold"/>
          <w:b/>
          <w:bCs/>
          <w:sz w:val="18"/>
          <w:szCs w:val="18"/>
          <w:lang w:eastAsia="pl-PL"/>
        </w:rPr>
        <w:t>22</w:t>
      </w:r>
      <w:r w:rsidRPr="007A6196">
        <w:rPr>
          <w:rFonts w:ascii="Verdana" w:hAnsi="Verdana" w:cs="BookAntiqua-Bold"/>
          <w:b/>
          <w:bCs/>
          <w:sz w:val="18"/>
          <w:szCs w:val="18"/>
          <w:lang w:eastAsia="pl-PL"/>
        </w:rPr>
        <w:t>r. do godziny 0</w:t>
      </w:r>
      <w:r w:rsidR="00FB05BB">
        <w:rPr>
          <w:rFonts w:ascii="Verdana" w:hAnsi="Verdana" w:cs="BookAntiqua-Bold"/>
          <w:b/>
          <w:bCs/>
          <w:sz w:val="18"/>
          <w:szCs w:val="18"/>
          <w:lang w:eastAsia="pl-PL"/>
        </w:rPr>
        <w:t>9</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64A219D4"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FB05BB">
        <w:rPr>
          <w:rFonts w:ascii="Verdana" w:hAnsi="Verdana" w:cs="BookAntiqua-Bold"/>
          <w:b/>
          <w:bCs/>
          <w:sz w:val="18"/>
          <w:szCs w:val="18"/>
          <w:lang w:eastAsia="pl-PL"/>
        </w:rPr>
        <w:t>28</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AF4A99">
        <w:rPr>
          <w:rFonts w:ascii="Verdana" w:hAnsi="Verdana" w:cs="BookAntiqua-Bold"/>
          <w:b/>
          <w:bCs/>
          <w:sz w:val="18"/>
          <w:szCs w:val="18"/>
          <w:lang w:eastAsia="pl-PL"/>
        </w:rPr>
        <w:t>2</w:t>
      </w:r>
      <w:r w:rsidRPr="007A6196">
        <w:rPr>
          <w:rFonts w:ascii="Verdana" w:hAnsi="Verdana" w:cs="BookAntiqua-Bold"/>
          <w:b/>
          <w:bCs/>
          <w:sz w:val="18"/>
          <w:szCs w:val="18"/>
          <w:lang w:eastAsia="pl-PL"/>
        </w:rPr>
        <w:t>r. o godz. 0</w:t>
      </w:r>
      <w:r w:rsidR="00FB05BB">
        <w:rPr>
          <w:rFonts w:ascii="Verdana" w:hAnsi="Verdana" w:cs="BookAntiqua-Bold"/>
          <w:b/>
          <w:bCs/>
          <w:sz w:val="18"/>
          <w:szCs w:val="18"/>
          <w:lang w:eastAsia="pl-PL"/>
        </w:rPr>
        <w:t>9</w:t>
      </w:r>
      <w:r w:rsidRPr="007A6196">
        <w:rPr>
          <w:rFonts w:ascii="Verdana" w:hAnsi="Verdana" w:cs="BookAntiqua-Bold"/>
          <w:b/>
          <w:bCs/>
          <w:sz w:val="18"/>
          <w:szCs w:val="18"/>
          <w:lang w:eastAsia="pl-PL"/>
        </w:rPr>
        <w:t>:</w:t>
      </w:r>
      <w:r w:rsidR="00014FD2">
        <w:rPr>
          <w:rFonts w:ascii="Verdana" w:hAnsi="Verdana" w:cs="BookAntiqua-Bold"/>
          <w:b/>
          <w:bCs/>
          <w:sz w:val="18"/>
          <w:szCs w:val="18"/>
          <w:lang w:eastAsia="pl-PL"/>
        </w:rPr>
        <w:t>15</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lastRenderedPageBreak/>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21F63A0" w14:textId="25D9527C" w:rsidR="00883AE0" w:rsidRPr="00883AE0" w:rsidRDefault="00883AE0" w:rsidP="00883AE0">
      <w:pPr>
        <w:pStyle w:val="Default"/>
        <w:numPr>
          <w:ilvl w:val="1"/>
          <w:numId w:val="36"/>
        </w:numPr>
        <w:spacing w:after="138" w:line="360" w:lineRule="auto"/>
        <w:jc w:val="both"/>
        <w:rPr>
          <w:color w:val="auto"/>
          <w:sz w:val="18"/>
          <w:szCs w:val="18"/>
        </w:rPr>
      </w:pPr>
      <w:r w:rsidRPr="00883AE0">
        <w:rPr>
          <w:color w:val="auto"/>
          <w:sz w:val="18"/>
          <w:szCs w:val="18"/>
        </w:rPr>
        <w:t xml:space="preserve">Wykonawca ustali cenę brutto za 1 litr każdego rodzaju paliwa podaną w złotych jako średnia cenę brutto z dnia </w:t>
      </w:r>
      <w:r w:rsidR="00FB05BB">
        <w:rPr>
          <w:b/>
          <w:color w:val="FF0000"/>
          <w:sz w:val="18"/>
          <w:szCs w:val="18"/>
          <w:u w:val="single"/>
        </w:rPr>
        <w:t>25</w:t>
      </w:r>
      <w:r w:rsidR="00A47304">
        <w:rPr>
          <w:b/>
          <w:color w:val="FF0000"/>
          <w:sz w:val="18"/>
          <w:szCs w:val="18"/>
          <w:u w:val="single"/>
        </w:rPr>
        <w:t xml:space="preserve"> lub </w:t>
      </w:r>
      <w:r w:rsidR="00FB05BB">
        <w:rPr>
          <w:b/>
          <w:color w:val="FF0000"/>
          <w:sz w:val="18"/>
          <w:szCs w:val="18"/>
          <w:u w:val="single"/>
        </w:rPr>
        <w:t xml:space="preserve">26 </w:t>
      </w:r>
      <w:r w:rsidR="00A47304">
        <w:rPr>
          <w:b/>
          <w:color w:val="FF0000"/>
          <w:sz w:val="18"/>
          <w:szCs w:val="18"/>
          <w:u w:val="single"/>
        </w:rPr>
        <w:t xml:space="preserve">lub </w:t>
      </w:r>
      <w:r w:rsidR="00FB05BB">
        <w:rPr>
          <w:b/>
          <w:color w:val="FF0000"/>
          <w:sz w:val="18"/>
          <w:szCs w:val="18"/>
          <w:u w:val="single"/>
        </w:rPr>
        <w:t>27</w:t>
      </w:r>
      <w:r w:rsidR="00A47304">
        <w:rPr>
          <w:b/>
          <w:color w:val="FF0000"/>
          <w:sz w:val="18"/>
          <w:szCs w:val="18"/>
          <w:u w:val="single"/>
        </w:rPr>
        <w:t xml:space="preserve"> lub </w:t>
      </w:r>
      <w:r w:rsidR="00FB05BB">
        <w:rPr>
          <w:b/>
          <w:color w:val="FF0000"/>
          <w:sz w:val="18"/>
          <w:szCs w:val="18"/>
          <w:u w:val="single"/>
        </w:rPr>
        <w:t>28</w:t>
      </w:r>
      <w:r w:rsidRPr="00883AE0">
        <w:rPr>
          <w:b/>
          <w:color w:val="FF0000"/>
          <w:sz w:val="18"/>
          <w:szCs w:val="18"/>
          <w:u w:val="single"/>
        </w:rPr>
        <w:t>.</w:t>
      </w:r>
      <w:r w:rsidR="00014FD2">
        <w:rPr>
          <w:b/>
          <w:color w:val="FF0000"/>
          <w:sz w:val="18"/>
          <w:szCs w:val="18"/>
          <w:u w:val="single"/>
        </w:rPr>
        <w:t>10</w:t>
      </w:r>
      <w:r w:rsidRPr="00883AE0">
        <w:rPr>
          <w:b/>
          <w:color w:val="FF0000"/>
          <w:sz w:val="18"/>
          <w:szCs w:val="18"/>
          <w:u w:val="single"/>
        </w:rPr>
        <w:t>.202</w:t>
      </w:r>
      <w:r w:rsidR="00F747B1">
        <w:rPr>
          <w:b/>
          <w:color w:val="FF0000"/>
          <w:sz w:val="18"/>
          <w:szCs w:val="18"/>
          <w:u w:val="single"/>
        </w:rPr>
        <w:t>2</w:t>
      </w:r>
      <w:r w:rsidRPr="00883AE0">
        <w:rPr>
          <w:b/>
          <w:color w:val="FF0000"/>
          <w:sz w:val="18"/>
          <w:szCs w:val="18"/>
          <w:u w:val="single"/>
        </w:rPr>
        <w:t>r.</w:t>
      </w:r>
      <w:r w:rsidRPr="00883AE0">
        <w:rPr>
          <w:color w:val="auto"/>
          <w:sz w:val="18"/>
          <w:szCs w:val="18"/>
        </w:rPr>
        <w:t xml:space="preserve"> w stacji paliwowej Wykonawcy, zlokalizowanej </w:t>
      </w:r>
      <w:r>
        <w:rPr>
          <w:color w:val="auto"/>
          <w:sz w:val="18"/>
          <w:szCs w:val="18"/>
        </w:rPr>
        <w:t xml:space="preserve">najbliżej siedziby Zamawiającego. </w:t>
      </w:r>
      <w:r w:rsidR="0041524C">
        <w:rPr>
          <w:color w:val="auto"/>
          <w:sz w:val="18"/>
          <w:szCs w:val="18"/>
        </w:rPr>
        <w:t xml:space="preserve">Wykonawca oblicza cenę oferty zgodnie z formułą zamieszczoną w formularzu ofertowym – załącznik nr 1 do SWZ. </w:t>
      </w:r>
    </w:p>
    <w:p w14:paraId="6BCEFFB8"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350B9744" w14:textId="77777777"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59809968"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358A1CC0" w14:textId="77777777" w:rsidR="005505EA" w:rsidRDefault="005505EA" w:rsidP="005505EA">
      <w:pPr>
        <w:pStyle w:val="Default"/>
        <w:spacing w:after="138" w:line="360" w:lineRule="auto"/>
        <w:ind w:left="720"/>
        <w:jc w:val="both"/>
        <w:rPr>
          <w:color w:val="auto"/>
          <w:sz w:val="18"/>
          <w:szCs w:val="18"/>
        </w:rPr>
      </w:pP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lastRenderedPageBreak/>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49B13F53"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w:t>
      </w:r>
      <w:r w:rsidR="00B4099B">
        <w:rPr>
          <w:rFonts w:ascii="Verdana" w:hAnsi="Verdana" w:cs="Calibri"/>
          <w:b/>
          <w:bCs/>
          <w:sz w:val="18"/>
          <w:szCs w:val="18"/>
        </w:rPr>
        <w:t>–</w:t>
      </w:r>
      <w:r w:rsidRPr="006315E8">
        <w:rPr>
          <w:rFonts w:ascii="Verdana" w:hAnsi="Verdana" w:cs="Calibri"/>
          <w:b/>
          <w:bCs/>
          <w:sz w:val="18"/>
          <w:szCs w:val="18"/>
        </w:rPr>
        <w:t xml:space="preserve"> </w:t>
      </w:r>
      <w:r w:rsidR="00857F8B">
        <w:rPr>
          <w:rFonts w:ascii="Verdana" w:hAnsi="Verdana" w:cs="Calibri"/>
          <w:b/>
          <w:bCs/>
          <w:sz w:val="18"/>
          <w:szCs w:val="18"/>
        </w:rPr>
        <w:t>5</w:t>
      </w:r>
      <w:r w:rsidR="00B4099B">
        <w:rPr>
          <w:rFonts w:ascii="Verdana" w:hAnsi="Verdana" w:cs="Calibri"/>
          <w:b/>
          <w:bCs/>
          <w:sz w:val="18"/>
          <w:szCs w:val="18"/>
        </w:rPr>
        <w:t>0 punktów</w:t>
      </w:r>
      <w:r w:rsidRPr="006315E8">
        <w:rPr>
          <w:rFonts w:ascii="Verdana" w:hAnsi="Verdana" w:cs="Calibri"/>
          <w:b/>
          <w:bCs/>
          <w:sz w:val="18"/>
          <w:szCs w:val="18"/>
        </w:rPr>
        <w:t xml:space="preserve">; </w:t>
      </w:r>
    </w:p>
    <w:p w14:paraId="6A6C7F25" w14:textId="74600501"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„Wysokość upustu dla paliw” – U; waga – </w:t>
      </w:r>
      <w:r w:rsidR="00857F8B">
        <w:rPr>
          <w:rFonts w:ascii="Verdana" w:hAnsi="Verdana" w:cs="Calibri"/>
          <w:b/>
          <w:bCs/>
          <w:sz w:val="18"/>
          <w:szCs w:val="18"/>
        </w:rPr>
        <w:t>5</w:t>
      </w:r>
      <w:r w:rsidRPr="006315E8">
        <w:rPr>
          <w:rFonts w:ascii="Verdana" w:hAnsi="Verdana" w:cs="Calibri"/>
          <w:b/>
          <w:bCs/>
          <w:sz w:val="18"/>
          <w:szCs w:val="18"/>
        </w:rPr>
        <w:t>0</w:t>
      </w:r>
      <w:r w:rsidR="00B4099B">
        <w:rPr>
          <w:rFonts w:ascii="Verdana" w:hAnsi="Verdana" w:cs="Calibri"/>
          <w:b/>
          <w:bCs/>
          <w:sz w:val="18"/>
          <w:szCs w:val="18"/>
        </w:rPr>
        <w:t xml:space="preserve"> punktów</w:t>
      </w:r>
      <w:r w:rsidRPr="006315E8">
        <w:rPr>
          <w:rFonts w:ascii="Verdana" w:hAnsi="Verdana" w:cs="Calibri"/>
          <w:b/>
          <w:bCs/>
          <w:sz w:val="18"/>
          <w:szCs w:val="18"/>
        </w:rPr>
        <w:t>;</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431"/>
        <w:gridCol w:w="1487"/>
        <w:gridCol w:w="983"/>
        <w:gridCol w:w="2394"/>
        <w:gridCol w:w="945"/>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0B8EB0B2"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r w:rsidR="00B4099B">
              <w:rPr>
                <w:rFonts w:ascii="Verdana" w:hAnsi="Verdana" w:cs="Times New Roman"/>
                <w:b/>
                <w:sz w:val="18"/>
                <w:szCs w:val="18"/>
                <w:u w:val="single"/>
                <w:lang w:eastAsia="pl-PL"/>
              </w:rPr>
              <w:t>punktowa</w:t>
            </w: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15451FEB"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B4099B">
              <w:rPr>
                <w:rFonts w:ascii="Verdana" w:hAnsi="Verdana" w:cs="Times New Roman"/>
                <w:sz w:val="18"/>
                <w:szCs w:val="18"/>
                <w:u w:val="single"/>
                <w:lang w:eastAsia="pl-PL"/>
              </w:rPr>
              <w:t>0</w:t>
            </w:r>
          </w:p>
        </w:tc>
        <w:tc>
          <w:tcPr>
            <w:tcW w:w="1314" w:type="dxa"/>
            <w:vMerge w:val="restart"/>
            <w:shd w:val="clear" w:color="auto" w:fill="auto"/>
            <w:vAlign w:val="center"/>
          </w:tcPr>
          <w:p w14:paraId="7E64EDCE" w14:textId="48B09BDF"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6315E8" w:rsidRPr="006315E8">
              <w:rPr>
                <w:rFonts w:ascii="Verdana" w:hAnsi="Verdana" w:cs="Times New Roman"/>
                <w:sz w:val="18"/>
                <w:szCs w:val="18"/>
                <w:u w:val="single"/>
                <w:lang w:eastAsia="pl-PL"/>
              </w:rPr>
              <w:t>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4DDE0744"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2) Wysokość upustu dla paliw</w:t>
            </w:r>
          </w:p>
        </w:tc>
        <w:tc>
          <w:tcPr>
            <w:tcW w:w="782" w:type="dxa"/>
            <w:shd w:val="clear" w:color="auto" w:fill="auto"/>
            <w:vAlign w:val="center"/>
          </w:tcPr>
          <w:p w14:paraId="3BA315BB" w14:textId="71672C04"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B4099B">
              <w:rPr>
                <w:rFonts w:ascii="Verdana" w:hAnsi="Verdana" w:cs="Times New Roman"/>
                <w:sz w:val="18"/>
                <w:szCs w:val="18"/>
                <w:u w:val="single"/>
              </w:rPr>
              <w:t>0</w:t>
            </w:r>
          </w:p>
        </w:tc>
        <w:tc>
          <w:tcPr>
            <w:tcW w:w="1314" w:type="dxa"/>
            <w:shd w:val="clear" w:color="auto" w:fill="auto"/>
            <w:vAlign w:val="center"/>
          </w:tcPr>
          <w:p w14:paraId="7A856C77" w14:textId="7485D458"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6315E8" w:rsidRPr="006315E8">
              <w:rPr>
                <w:rFonts w:ascii="Verdana" w:hAnsi="Verdana" w:cs="Times New Roman"/>
                <w:sz w:val="18"/>
                <w:szCs w:val="18"/>
                <w:u w:val="single"/>
              </w:rPr>
              <w:t>0</w:t>
            </w:r>
          </w:p>
        </w:tc>
        <w:tc>
          <w:tcPr>
            <w:tcW w:w="4223" w:type="dxa"/>
            <w:gridSpan w:val="3"/>
            <w:shd w:val="clear" w:color="auto" w:fill="FFFFFF"/>
            <w:vAlign w:val="center"/>
          </w:tcPr>
          <w:tbl>
            <w:tblPr>
              <w:tblW w:w="4106" w:type="dxa"/>
              <w:jc w:val="center"/>
              <w:tblLook w:val="01E0" w:firstRow="1" w:lastRow="1" w:firstColumn="1" w:lastColumn="1" w:noHBand="0" w:noVBand="0"/>
            </w:tblPr>
            <w:tblGrid>
              <w:gridCol w:w="917"/>
              <w:gridCol w:w="2030"/>
              <w:gridCol w:w="1159"/>
            </w:tblGrid>
            <w:tr w:rsidR="006315E8" w:rsidRPr="006315E8" w14:paraId="53E7671C" w14:textId="77777777" w:rsidTr="00950347">
              <w:trPr>
                <w:trHeight w:val="410"/>
                <w:jc w:val="center"/>
              </w:trPr>
              <w:tc>
                <w:tcPr>
                  <w:tcW w:w="917" w:type="dxa"/>
                  <w:vMerge w:val="restart"/>
                  <w:shd w:val="clear" w:color="auto" w:fill="auto"/>
                  <w:vAlign w:val="center"/>
                </w:tcPr>
                <w:p w14:paraId="6B9F00A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U=</w:t>
                  </w:r>
                </w:p>
              </w:tc>
              <w:tc>
                <w:tcPr>
                  <w:tcW w:w="2030" w:type="dxa"/>
                  <w:tcBorders>
                    <w:bottom w:val="single" w:sz="4" w:space="0" w:color="auto"/>
                  </w:tcBorders>
                  <w:shd w:val="clear" w:color="auto" w:fill="auto"/>
                  <w:vAlign w:val="bottom"/>
                </w:tcPr>
                <w:p w14:paraId="4DE8BE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najwyższa wartość upustu spośród badanych ofert</w:t>
                  </w:r>
                </w:p>
              </w:tc>
              <w:tc>
                <w:tcPr>
                  <w:tcW w:w="1159" w:type="dxa"/>
                  <w:vMerge w:val="restart"/>
                  <w:shd w:val="clear" w:color="auto" w:fill="auto"/>
                  <w:vAlign w:val="center"/>
                </w:tcPr>
                <w:p w14:paraId="74CF6876" w14:textId="2452B47E"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5F3FF0F1" w14:textId="77777777" w:rsidTr="00950347">
              <w:trPr>
                <w:trHeight w:val="771"/>
                <w:jc w:val="center"/>
              </w:trPr>
              <w:tc>
                <w:tcPr>
                  <w:tcW w:w="917" w:type="dxa"/>
                  <w:vMerge/>
                  <w:shd w:val="clear" w:color="auto" w:fill="auto"/>
                  <w:vAlign w:val="center"/>
                </w:tcPr>
                <w:p w14:paraId="6F6B7AE8"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030" w:type="dxa"/>
                  <w:tcBorders>
                    <w:top w:val="single" w:sz="4" w:space="0" w:color="auto"/>
                  </w:tcBorders>
                  <w:shd w:val="clear" w:color="auto" w:fill="auto"/>
                  <w:vAlign w:val="center"/>
                </w:tcPr>
                <w:p w14:paraId="0956F9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wartość upustu oferty badanej</w:t>
                  </w:r>
                </w:p>
              </w:tc>
              <w:tc>
                <w:tcPr>
                  <w:tcW w:w="1159" w:type="dxa"/>
                  <w:vMerge/>
                  <w:shd w:val="clear" w:color="auto" w:fill="auto"/>
                  <w:vAlign w:val="center"/>
                </w:tcPr>
                <w:p w14:paraId="689CB7B1"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bl>
          <w:p w14:paraId="330B401E" w14:textId="77777777" w:rsidR="006315E8" w:rsidRPr="006315E8" w:rsidRDefault="006315E8" w:rsidP="00950347">
            <w:pPr>
              <w:widowControl/>
              <w:suppressAutoHyphens w:val="0"/>
              <w:autoSpaceDE/>
              <w:spacing w:line="360" w:lineRule="auto"/>
              <w:ind w:right="14"/>
              <w:jc w:val="center"/>
              <w:rPr>
                <w:rFonts w:ascii="Verdana" w:hAnsi="Verdana" w:cs="Times New Roman"/>
                <w:sz w:val="18"/>
                <w:szCs w:val="18"/>
              </w:rPr>
            </w:pP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1E108061"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w:t>
            </w:r>
            <w:r w:rsidR="00B4099B">
              <w:rPr>
                <w:rFonts w:ascii="Verdana" w:hAnsi="Verdana" w:cs="Times New Roman"/>
                <w:sz w:val="18"/>
                <w:szCs w:val="18"/>
                <w:u w:val="single"/>
                <w:lang w:eastAsia="pl-PL"/>
              </w:rPr>
              <w:t>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6DC7C3A8" w14:textId="77777777" w:rsidR="006315E8" w:rsidRPr="006315E8"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„Wysokość upustu dla paliw”:</w:t>
      </w:r>
    </w:p>
    <w:p w14:paraId="23A9E37E"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Rozpatrywanie oferty wobec powyższego kryterium będzie się odbywać na podstawie informacji zamieszczonej przez wykonawcę w druku oferty. </w:t>
      </w:r>
    </w:p>
    <w:p w14:paraId="47891C22" w14:textId="05CE7A6F"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Maksymalną liczbę punktów (</w:t>
      </w:r>
      <w:r w:rsidR="00857F8B">
        <w:rPr>
          <w:rFonts w:ascii="Verdana" w:hAnsi="Verdana"/>
          <w:sz w:val="18"/>
          <w:szCs w:val="18"/>
        </w:rPr>
        <w:t>5</w:t>
      </w:r>
      <w:r w:rsidRPr="006315E8">
        <w:rPr>
          <w:rFonts w:ascii="Verdana" w:hAnsi="Verdana"/>
          <w:sz w:val="18"/>
          <w:szCs w:val="18"/>
        </w:rPr>
        <w:t>0) otrzyma Wykonawca, który zaproponuje najwyższy upust za realizację zamówienia, natomiast pozostali Wykonawcy otrzymają proporcjonalnie mniejszą liczbę punktów.</w:t>
      </w:r>
    </w:p>
    <w:p w14:paraId="7209298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W przypadku braku wpisania jakiejkolwiek wartości w powyższym kryterium, </w:t>
      </w:r>
      <w:r w:rsidRPr="006315E8">
        <w:rPr>
          <w:rFonts w:ascii="Verdana" w:hAnsi="Verdana"/>
          <w:sz w:val="18"/>
          <w:szCs w:val="18"/>
          <w:lang w:eastAsia="pl-PL"/>
        </w:rPr>
        <w:t>oferta zostanie odrzucona</w:t>
      </w:r>
      <w:r w:rsidRPr="006315E8">
        <w:rPr>
          <w:rFonts w:ascii="Verdana" w:hAnsi="Verdana" w:cs="Times New Roman"/>
          <w:sz w:val="18"/>
          <w:szCs w:val="18"/>
        </w:rPr>
        <w:t>, jako niezgodna z treścią SWZ.</w:t>
      </w:r>
    </w:p>
    <w:p w14:paraId="648A1BF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Wartość upustu należy podać w groszach.</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7777777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L = C + U</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U - punkty uzyskane w kryterium  „</w:t>
      </w:r>
      <w:r w:rsidRPr="006315E8">
        <w:rPr>
          <w:rFonts w:ascii="Verdana" w:hAnsi="Verdana" w:cs="Calibri"/>
          <w:bCs/>
          <w:sz w:val="18"/>
          <w:szCs w:val="18"/>
        </w:rPr>
        <w:t>Wysokość upustu dla paliw”</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 xml:space="preserve">Punktacja przyznawana ofertom w poszczególnych kryteriach będzie liczona z dokładnością do </w:t>
      </w:r>
      <w:r w:rsidRPr="006315E8">
        <w:rPr>
          <w:rFonts w:ascii="Verdana" w:hAnsi="Verdana" w:cs="Segoe UI"/>
          <w:sz w:val="18"/>
          <w:szCs w:val="18"/>
        </w:rPr>
        <w:lastRenderedPageBreak/>
        <w:t>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9A932E7"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D4460B">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36B162AD"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D4460B">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60ACF6B5" w:rsidR="0062369A" w:rsidRPr="00932C2C" w:rsidRDefault="0062369A" w:rsidP="00CB3067">
      <w:pPr>
        <w:numPr>
          <w:ilvl w:val="1"/>
          <w:numId w:val="37"/>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062A54B6"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Jeżeli zostanie wybrana oferta Wykonawców wspólnie ubiegających się o zamówienie,</w:t>
      </w:r>
      <w:r w:rsidR="00D4460B">
        <w:rPr>
          <w:color w:val="auto"/>
          <w:sz w:val="18"/>
          <w:szCs w:val="18"/>
        </w:rPr>
        <w:t xml:space="preserve">                        </w:t>
      </w:r>
      <w:r w:rsidRPr="00932C2C">
        <w:rPr>
          <w:color w:val="auto"/>
          <w:sz w:val="18"/>
          <w:szCs w:val="18"/>
        </w:rPr>
        <w:t xml:space="preserv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35C3E8CF" w14:textId="60D4DA21" w:rsidR="0062369A"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E48AED9"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A10CC7">
        <w:rPr>
          <w:rFonts w:ascii="Verdana" w:hAnsi="Verdana"/>
          <w:sz w:val="18"/>
          <w:szCs w:val="18"/>
        </w:rPr>
        <w:t>7</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lastRenderedPageBreak/>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lastRenderedPageBreak/>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6F4A4C2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CA5DF3">
        <w:rPr>
          <w:rFonts w:ascii="Verdana" w:hAnsi="Verdana"/>
          <w:sz w:val="18"/>
          <w:szCs w:val="18"/>
        </w:rPr>
        <w:t>7</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6FCF3CE8"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4"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5"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lastRenderedPageBreak/>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7777777"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72B26D4D"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CB3067">
      <w:pPr>
        <w:keepNext/>
        <w:widowControl/>
        <w:numPr>
          <w:ilvl w:val="0"/>
          <w:numId w:val="54"/>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2995CAE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7295705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6A034F1C" w14:textId="77777777"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 załącznik nr 1 – </w:t>
      </w:r>
      <w:r w:rsidR="006F6628" w:rsidRPr="00810B50">
        <w:rPr>
          <w:rFonts w:ascii="Verdana" w:hAnsi="Verdana" w:cs="Times New Roman"/>
          <w:sz w:val="18"/>
          <w:szCs w:val="18"/>
        </w:rPr>
        <w:t>formularz ofertowy,</w:t>
      </w:r>
    </w:p>
    <w:p w14:paraId="15B5C1C0" w14:textId="78516EFE" w:rsidR="008D6BE5" w:rsidRDefault="009339E6" w:rsidP="00B46CFF">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671C0713" w14:textId="08AE8BF0" w:rsidR="0041759D" w:rsidRDefault="0041759D" w:rsidP="0041759D">
      <w:pPr>
        <w:numPr>
          <w:ilvl w:val="0"/>
          <w:numId w:val="13"/>
        </w:numPr>
        <w:shd w:val="clear" w:color="auto" w:fill="FFFFFF"/>
        <w:spacing w:before="120" w:line="360" w:lineRule="auto"/>
        <w:ind w:left="2552" w:right="11" w:hanging="2165"/>
        <w:jc w:val="both"/>
        <w:rPr>
          <w:rFonts w:ascii="Verdana" w:hAnsi="Verdana" w:cs="Times New Roman"/>
          <w:sz w:val="18"/>
          <w:szCs w:val="18"/>
        </w:rPr>
      </w:pPr>
      <w:r w:rsidRPr="00642F2B">
        <w:rPr>
          <w:rFonts w:ascii="Verdana" w:hAnsi="Verdana" w:cs="Times New Roman"/>
          <w:sz w:val="18"/>
          <w:szCs w:val="18"/>
        </w:rPr>
        <w:t xml:space="preserve">Załącznik nr </w:t>
      </w:r>
      <w:r>
        <w:rPr>
          <w:rFonts w:ascii="Verdana" w:hAnsi="Verdana" w:cs="Times New Roman"/>
          <w:sz w:val="18"/>
          <w:szCs w:val="18"/>
        </w:rPr>
        <w:t>2b</w:t>
      </w:r>
      <w:r w:rsidRPr="00642F2B">
        <w:rPr>
          <w:rFonts w:ascii="Verdana" w:hAnsi="Verdana" w:cs="Times New Roman"/>
          <w:sz w:val="18"/>
          <w:szCs w:val="18"/>
        </w:rPr>
        <w:t xml:space="preserve"> – oświadczenie o niepodleganiu wykluczeniu</w:t>
      </w:r>
      <w:r>
        <w:rPr>
          <w:rFonts w:ascii="Verdana" w:hAnsi="Verdana" w:cs="Times New Roman"/>
          <w:sz w:val="18"/>
          <w:szCs w:val="18"/>
        </w:rPr>
        <w:t xml:space="preserve"> i spełnianiu warunków (dotyczy podmiotów udostępniających zas</w:t>
      </w:r>
      <w:r w:rsidR="00E62979">
        <w:rPr>
          <w:rFonts w:ascii="Verdana" w:hAnsi="Verdana" w:cs="Times New Roman"/>
          <w:sz w:val="18"/>
          <w:szCs w:val="18"/>
        </w:rPr>
        <w:t>o</w:t>
      </w:r>
      <w:r>
        <w:rPr>
          <w:rFonts w:ascii="Verdana" w:hAnsi="Verdana" w:cs="Times New Roman"/>
          <w:sz w:val="18"/>
          <w:szCs w:val="18"/>
        </w:rPr>
        <w:t>by)</w:t>
      </w:r>
      <w:r w:rsidRPr="00642F2B">
        <w:rPr>
          <w:rFonts w:ascii="Verdana" w:hAnsi="Verdana" w:cs="Times New Roman"/>
          <w:sz w:val="18"/>
          <w:szCs w:val="18"/>
        </w:rPr>
        <w:t>,</w:t>
      </w:r>
    </w:p>
    <w:p w14:paraId="78D69985" w14:textId="55FF977F"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3  - oświadczenie o przynależności do grupy kapitałowej </w:t>
      </w:r>
    </w:p>
    <w:p w14:paraId="5BCC7B0D" w14:textId="4963B974"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lastRenderedPageBreak/>
        <w:t xml:space="preserve"> </w:t>
      </w:r>
      <w:r w:rsidR="00F0348E">
        <w:rPr>
          <w:rFonts w:ascii="Verdana" w:hAnsi="Verdana" w:cs="Times New Roman"/>
          <w:sz w:val="18"/>
          <w:szCs w:val="18"/>
        </w:rPr>
        <w:t xml:space="preserve">Załącznik nr 4 – wykaz </w:t>
      </w:r>
      <w:r w:rsidR="00F17478">
        <w:rPr>
          <w:rFonts w:ascii="Verdana" w:hAnsi="Verdana" w:cs="Times New Roman"/>
          <w:sz w:val="18"/>
          <w:szCs w:val="18"/>
        </w:rPr>
        <w:t xml:space="preserve">stacji benzynowych </w:t>
      </w:r>
      <w:r w:rsidR="00144BEF">
        <w:rPr>
          <w:rFonts w:ascii="Verdana" w:hAnsi="Verdana" w:cs="Times New Roman"/>
          <w:sz w:val="18"/>
          <w:szCs w:val="18"/>
        </w:rPr>
        <w:t xml:space="preserve"> </w:t>
      </w:r>
    </w:p>
    <w:p w14:paraId="72AD0365" w14:textId="11CE7A93"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w:t>
      </w:r>
      <w:r w:rsidR="00F17478">
        <w:rPr>
          <w:rFonts w:ascii="Verdana" w:hAnsi="Verdana" w:cs="Times New Roman"/>
          <w:sz w:val="18"/>
          <w:szCs w:val="18"/>
        </w:rPr>
        <w:t>5</w:t>
      </w:r>
      <w:r w:rsidR="00F0348E">
        <w:rPr>
          <w:rFonts w:ascii="Verdana" w:hAnsi="Verdana" w:cs="Times New Roman"/>
          <w:sz w:val="18"/>
          <w:szCs w:val="18"/>
        </w:rPr>
        <w:t xml:space="preserve"> – oświadczenie wykonawcy o aktualności informacji</w:t>
      </w:r>
    </w:p>
    <w:p w14:paraId="72682210" w14:textId="39410E4D" w:rsidR="00642F2B" w:rsidRPr="00642F2B"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642F2B">
        <w:rPr>
          <w:rFonts w:ascii="Verdana" w:hAnsi="Verdana" w:cs="Times New Roman"/>
          <w:sz w:val="18"/>
          <w:szCs w:val="18"/>
        </w:rPr>
        <w:t xml:space="preserve">Załącznik nr </w:t>
      </w:r>
      <w:r w:rsidR="00F17478">
        <w:rPr>
          <w:rFonts w:ascii="Verdana" w:hAnsi="Verdana" w:cs="Times New Roman"/>
          <w:sz w:val="18"/>
          <w:szCs w:val="18"/>
        </w:rPr>
        <w:t>6</w:t>
      </w:r>
      <w:r w:rsidR="00642F2B">
        <w:rPr>
          <w:rFonts w:ascii="Verdana" w:hAnsi="Verdana" w:cs="Times New Roman"/>
          <w:sz w:val="18"/>
          <w:szCs w:val="18"/>
        </w:rPr>
        <w:t xml:space="preserve"> – zobowiązanie innego podmiotu </w:t>
      </w:r>
    </w:p>
    <w:p w14:paraId="1FEFC111" w14:textId="0FCE82F5" w:rsidR="00AC3EF1" w:rsidRDefault="0041759D" w:rsidP="008D698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810B50">
        <w:rPr>
          <w:rFonts w:ascii="Verdana" w:hAnsi="Verdana" w:cs="Times New Roman"/>
          <w:sz w:val="18"/>
          <w:szCs w:val="18"/>
        </w:rPr>
        <w:t xml:space="preserve">Załącznik nr </w:t>
      </w:r>
      <w:r w:rsidR="00F17478">
        <w:rPr>
          <w:rFonts w:ascii="Verdana" w:hAnsi="Verdana" w:cs="Times New Roman"/>
          <w:sz w:val="18"/>
          <w:szCs w:val="18"/>
        </w:rPr>
        <w:t>7</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2B3B349B" w:rsidR="00144BEF" w:rsidRDefault="00144BEF" w:rsidP="00144BEF">
      <w:pPr>
        <w:shd w:val="clear" w:color="auto" w:fill="FFFFFF"/>
        <w:spacing w:before="120" w:line="360" w:lineRule="auto"/>
        <w:ind w:left="567" w:right="11"/>
        <w:jc w:val="both"/>
        <w:rPr>
          <w:rFonts w:ascii="Verdana" w:hAnsi="Verdana" w:cs="Times New Roman"/>
          <w:sz w:val="18"/>
          <w:szCs w:val="18"/>
        </w:rPr>
      </w:pPr>
    </w:p>
    <w:p w14:paraId="195DDD8D" w14:textId="4109296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7859987" w14:textId="7B5F8C5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9887BB" w14:textId="459BD06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596AD21" w14:textId="007C76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1E73A18" w14:textId="5EAC827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15C2B5" w14:textId="2CDB6B6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B50DFC" w14:textId="54E6712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78F1778" w14:textId="3784229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32F1BEB" w14:textId="214F01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EEFF041" w14:textId="05E0DF0F"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ED9F63A" w14:textId="2AC7D6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F734485" w14:textId="1418720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8DBCDAA" w14:textId="736DB90A"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3609D02" w14:textId="3C74309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079DD89" w14:textId="6E34BD3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4AD445" w14:textId="69BE4264"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305E2C0" w14:textId="53D8B33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B605285" w14:textId="794A96B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D853251" w14:textId="39E811B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6FB52A0" w14:textId="429D74C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D94E588" w14:textId="44366EF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74AF9E6" w14:textId="1261F16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276D834" w14:textId="3451304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9B641DA" w14:textId="5009202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923A82E" w14:textId="37F793A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FE918B5" w14:textId="1C65AE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3F08AAE" w14:textId="3E04E74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D28DC11" w14:textId="77777777" w:rsidR="00E62979" w:rsidRPr="00810B50" w:rsidRDefault="00E62979" w:rsidP="00144BEF">
      <w:pPr>
        <w:shd w:val="clear" w:color="auto" w:fill="FFFFFF"/>
        <w:spacing w:before="120" w:line="360" w:lineRule="auto"/>
        <w:ind w:left="567" w:right="11"/>
        <w:jc w:val="both"/>
        <w:rPr>
          <w:rFonts w:ascii="Verdana" w:hAnsi="Verdana" w:cs="Times New Roman"/>
          <w:sz w:val="18"/>
          <w:szCs w:val="18"/>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55140104" w14:textId="5B0FAC72" w:rsidR="001D4514" w:rsidRDefault="001D4514" w:rsidP="006F2CF9">
      <w:pPr>
        <w:widowControl/>
        <w:autoSpaceDE/>
        <w:ind w:firstLine="3261"/>
        <w:jc w:val="both"/>
        <w:rPr>
          <w:rFonts w:ascii="Tahoma" w:hAnsi="Tahoma" w:cs="Tahoma"/>
          <w:b/>
          <w:bCs/>
          <w:sz w:val="18"/>
          <w:szCs w:val="18"/>
        </w:rPr>
      </w:pPr>
      <w:r>
        <w:rPr>
          <w:rFonts w:ascii="Tahoma" w:hAnsi="Tahoma" w:cs="Tahoma"/>
          <w:b/>
          <w:bCs/>
          <w:sz w:val="18"/>
          <w:szCs w:val="18"/>
        </w:rPr>
        <w:t xml:space="preserve">                    </w:t>
      </w:r>
    </w:p>
    <w:p w14:paraId="035765B6" w14:textId="77777777" w:rsidR="007A52D5" w:rsidRDefault="007A52D5" w:rsidP="006F2CF9">
      <w:pPr>
        <w:widowControl/>
        <w:autoSpaceDE/>
        <w:ind w:firstLine="3261"/>
        <w:jc w:val="both"/>
        <w:rPr>
          <w:rFonts w:ascii="Tahoma" w:hAnsi="Tahoma" w:cs="Tahoma"/>
          <w:color w:val="000000"/>
          <w:sz w:val="44"/>
          <w:szCs w:val="44"/>
        </w:rPr>
      </w:pPr>
    </w:p>
    <w:p w14:paraId="7AA21560" w14:textId="38399159" w:rsidR="00E1180F" w:rsidRPr="0041759D" w:rsidRDefault="00E1180F" w:rsidP="00E1180F">
      <w:pPr>
        <w:widowControl/>
        <w:autoSpaceDE/>
        <w:spacing w:line="360" w:lineRule="auto"/>
        <w:ind w:left="3545"/>
        <w:jc w:val="center"/>
        <w:rPr>
          <w:rFonts w:ascii="Verdana" w:hAnsi="Verdana"/>
          <w:b/>
          <w:bCs/>
          <w:sz w:val="24"/>
          <w:szCs w:val="24"/>
        </w:rPr>
      </w:pPr>
      <w:r w:rsidRPr="0041759D">
        <w:rPr>
          <w:rFonts w:ascii="Verdana" w:hAnsi="Verdana"/>
          <w:b/>
          <w:bCs/>
          <w:sz w:val="24"/>
          <w:szCs w:val="24"/>
        </w:rPr>
        <w:t xml:space="preserve">Zakład Gospodarki Komunalnej </w:t>
      </w:r>
      <w:r w:rsidR="00E62979">
        <w:rPr>
          <w:rFonts w:ascii="Verdana" w:hAnsi="Verdana"/>
          <w:b/>
          <w:bCs/>
          <w:sz w:val="24"/>
          <w:szCs w:val="24"/>
        </w:rPr>
        <w:t xml:space="preserve">                               </w:t>
      </w:r>
      <w:r w:rsidRPr="0041759D">
        <w:rPr>
          <w:rFonts w:ascii="Verdana" w:hAnsi="Verdana"/>
          <w:b/>
          <w:bCs/>
          <w:sz w:val="24"/>
          <w:szCs w:val="24"/>
        </w:rPr>
        <w:t>i Mieszkaniowej w Dobrodzieniu</w:t>
      </w:r>
    </w:p>
    <w:p w14:paraId="371B019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 xml:space="preserve"> ul. Piastowska 25</w:t>
      </w:r>
    </w:p>
    <w:p w14:paraId="2219695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46-380 Dobrodzień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73424307" w:rsidR="00920D00" w:rsidRPr="00C062E0" w:rsidRDefault="00860857" w:rsidP="005820E0">
            <w:pPr>
              <w:widowControl/>
              <w:suppressAutoHyphens w:val="0"/>
              <w:autoSpaceDE/>
              <w:spacing w:line="360" w:lineRule="auto"/>
              <w:jc w:val="center"/>
              <w:rPr>
                <w:rFonts w:ascii="Verdana" w:hAnsi="Verdana"/>
                <w:b/>
                <w:sz w:val="22"/>
                <w:szCs w:val="22"/>
              </w:rPr>
            </w:pPr>
            <w:r w:rsidRPr="00C062E0">
              <w:rPr>
                <w:rFonts w:ascii="Verdana" w:hAnsi="Verdana"/>
                <w:b/>
                <w:sz w:val="22"/>
                <w:szCs w:val="22"/>
              </w:rPr>
              <w:t xml:space="preserve">Na: </w:t>
            </w:r>
            <w:r w:rsidR="00A616A4" w:rsidRPr="00C062E0">
              <w:rPr>
                <w:rFonts w:ascii="Verdana" w:hAnsi="Verdana" w:cs="Tahoma"/>
                <w:b/>
                <w:bCs/>
                <w:sz w:val="22"/>
                <w:szCs w:val="22"/>
              </w:rPr>
              <w:t>„</w:t>
            </w:r>
            <w:r w:rsidR="002C4FE3" w:rsidRPr="00C062E0">
              <w:rPr>
                <w:rFonts w:ascii="Verdana" w:hAnsi="Verdana"/>
                <w:b/>
                <w:bCs/>
                <w:sz w:val="22"/>
                <w:szCs w:val="22"/>
              </w:rPr>
              <w:t>Dostawa paliw płynnych dla pojazdów będących w dyspozycji Zakładu Gospodarki Komunalnej i Mieszkaniowej w Dobrodzieniu w 202</w:t>
            </w:r>
            <w:r w:rsidR="00F747B1">
              <w:rPr>
                <w:rFonts w:ascii="Verdana" w:hAnsi="Verdana"/>
                <w:b/>
                <w:bCs/>
                <w:sz w:val="22"/>
                <w:szCs w:val="22"/>
              </w:rPr>
              <w:t>3</w:t>
            </w:r>
            <w:r w:rsidR="00A616A4" w:rsidRPr="00C062E0">
              <w:rPr>
                <w:rFonts w:ascii="Verdana" w:hAnsi="Verdana"/>
                <w:b/>
                <w:sz w:val="22"/>
                <w:szCs w:val="22"/>
                <w:lang w:val="pl" w:eastAsia="pl-PL"/>
              </w:rPr>
              <w:t xml:space="preserve">” </w:t>
            </w:r>
            <w:r w:rsidR="006F0770" w:rsidRPr="00C062E0">
              <w:rPr>
                <w:rFonts w:ascii="Verdana" w:hAnsi="Verdana"/>
                <w:b/>
                <w:sz w:val="22"/>
                <w:szCs w:val="22"/>
              </w:rPr>
              <w:t>Postępowanie nr</w:t>
            </w:r>
            <w:r w:rsidR="005820E0" w:rsidRPr="00C062E0">
              <w:rPr>
                <w:rFonts w:ascii="Verdana" w:hAnsi="Verdana"/>
                <w:b/>
                <w:sz w:val="22"/>
                <w:szCs w:val="22"/>
              </w:rPr>
              <w:t xml:space="preserve">: </w:t>
            </w:r>
            <w:r w:rsidR="002477A8" w:rsidRPr="00C062E0">
              <w:rPr>
                <w:rFonts w:ascii="Verdana" w:hAnsi="Verdana"/>
                <w:b/>
                <w:sz w:val="22"/>
                <w:szCs w:val="22"/>
              </w:rPr>
              <w:t>ZGKIM/</w:t>
            </w:r>
            <w:r w:rsidR="00975F65">
              <w:rPr>
                <w:rFonts w:ascii="Verdana" w:hAnsi="Verdana"/>
                <w:b/>
                <w:sz w:val="22"/>
                <w:szCs w:val="22"/>
              </w:rPr>
              <w:t>4</w:t>
            </w:r>
            <w:r w:rsidR="002477A8" w:rsidRPr="00C062E0">
              <w:rPr>
                <w:rFonts w:ascii="Verdana" w:hAnsi="Verdana"/>
                <w:b/>
                <w:sz w:val="22"/>
                <w:szCs w:val="22"/>
              </w:rPr>
              <w:t>/202</w:t>
            </w:r>
            <w:r w:rsidR="00F747B1">
              <w:rPr>
                <w:rFonts w:ascii="Verdana" w:hAnsi="Verdana"/>
                <w:b/>
                <w:sz w:val="22"/>
                <w:szCs w:val="22"/>
              </w:rPr>
              <w:t>2</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1944E" w14:textId="77777777" w:rsidR="00373861" w:rsidRDefault="008D6BE5" w:rsidP="008D6BE5">
            <w:pPr>
              <w:spacing w:line="360" w:lineRule="auto"/>
              <w:jc w:val="center"/>
              <w:rPr>
                <w:rFonts w:ascii="Verdana" w:hAnsi="Verdana"/>
                <w:b/>
              </w:rPr>
            </w:pPr>
            <w:r w:rsidRPr="007A6196">
              <w:rPr>
                <w:rFonts w:ascii="Verdana" w:hAnsi="Verdana"/>
                <w:b/>
              </w:rPr>
              <w:t>Oświadczam, iż prowadzę działalność jako</w:t>
            </w:r>
            <w:r w:rsidR="00373861">
              <w:rPr>
                <w:rFonts w:ascii="Verdana" w:hAnsi="Verdana"/>
                <w:b/>
              </w:rPr>
              <w:t>:</w:t>
            </w:r>
          </w:p>
          <w:p w14:paraId="6EAA5E74" w14:textId="23D46A5F" w:rsidR="008D6BE5" w:rsidRPr="007A6196" w:rsidRDefault="008D6BE5" w:rsidP="008D6BE5">
            <w:pPr>
              <w:spacing w:line="360" w:lineRule="auto"/>
              <w:jc w:val="center"/>
              <w:rPr>
                <w:rFonts w:ascii="Verdana" w:hAnsi="Verdana"/>
                <w:b/>
              </w:rPr>
            </w:pPr>
            <w:r w:rsidRPr="007A6196">
              <w:rPr>
                <w:rFonts w:ascii="Verdana" w:hAnsi="Verdana"/>
                <w:b/>
              </w:rPr>
              <w:t xml:space="preserve"> małe/średnie</w:t>
            </w:r>
            <w:r w:rsidR="00E62979">
              <w:rPr>
                <w:rFonts w:ascii="Verdana" w:hAnsi="Verdana"/>
                <w:b/>
              </w:rPr>
              <w:t>/duże</w:t>
            </w:r>
            <w:r w:rsidRPr="007A6196">
              <w:rPr>
                <w:rFonts w:ascii="Verdana" w:hAnsi="Verdana"/>
                <w:b/>
              </w:rPr>
              <w:t>* przedsiębiorstwo</w:t>
            </w:r>
          </w:p>
          <w:p w14:paraId="29E142EA" w14:textId="06376507" w:rsidR="00857F8B" w:rsidRDefault="00857F8B" w:rsidP="00857F8B">
            <w:pPr>
              <w:spacing w:line="360" w:lineRule="auto"/>
              <w:jc w:val="center"/>
              <w:rPr>
                <w:b/>
                <w:i/>
                <w:sz w:val="14"/>
                <w:szCs w:val="14"/>
              </w:rPr>
            </w:pPr>
            <w:r w:rsidRPr="007A6196">
              <w:rPr>
                <w:i/>
                <w:sz w:val="14"/>
                <w:szCs w:val="14"/>
              </w:rPr>
              <w:t>* niepotrzebne skreślić</w:t>
            </w:r>
          </w:p>
          <w:p w14:paraId="53E3DFEC" w14:textId="5337C873" w:rsidR="00E929AE" w:rsidRPr="00857F8B" w:rsidRDefault="00857F8B" w:rsidP="00857F8B">
            <w:pPr>
              <w:spacing w:line="360" w:lineRule="auto"/>
              <w:jc w:val="center"/>
              <w:rPr>
                <w:i/>
                <w:sz w:val="14"/>
                <w:szCs w:val="14"/>
              </w:rPr>
            </w:pPr>
            <w:r>
              <w:rPr>
                <w:i/>
                <w:sz w:val="14"/>
                <w:szCs w:val="14"/>
              </w:rPr>
              <w:t>(</w:t>
            </w:r>
            <w:r w:rsidR="008D6BE5" w:rsidRPr="007A6196">
              <w:rPr>
                <w:i/>
                <w:sz w:val="14"/>
                <w:szCs w:val="14"/>
              </w:rPr>
              <w:t>informacja do celów statystycznych, należy niepotrzebne skreślić. Zgodnie z zaleceniem Komisji Europejskiej z dnia 6 maja 2003r. dotyczącym definicji mikroprzedsiębiorstw oraz małych i średnich przedsiębiorstw (</w:t>
            </w:r>
            <w:proofErr w:type="spellStart"/>
            <w:r w:rsidR="008D6BE5" w:rsidRPr="007A6196">
              <w:rPr>
                <w:i/>
                <w:sz w:val="14"/>
                <w:szCs w:val="14"/>
              </w:rPr>
              <w:t>Dz.U</w:t>
            </w:r>
            <w:proofErr w:type="spellEnd"/>
            <w:r w:rsidR="008D6BE5" w:rsidRPr="007A6196">
              <w:rPr>
                <w:i/>
                <w:sz w:val="14"/>
                <w:szCs w:val="14"/>
              </w:rPr>
              <w:t>. L 124 z 20.5.2003, s. 36):</w:t>
            </w:r>
            <w:r w:rsidR="008D6BE5" w:rsidRPr="007A6196">
              <w:rPr>
                <w:b/>
                <w:i/>
                <w:sz w:val="14"/>
                <w:szCs w:val="14"/>
              </w:rPr>
              <w:t xml:space="preserve">: </w:t>
            </w:r>
            <w:r w:rsidR="008D6BE5" w:rsidRPr="007A6196">
              <w:rPr>
                <w:i/>
                <w:sz w:val="14"/>
                <w:szCs w:val="14"/>
              </w:rPr>
              <w:t>przedsiębiorstwa, które zatrudniają mniej niż 250 osób i których roczny obrót nie przekracza 50 milionów EUR lub roczna suma bilansowa nie przekracza 43 milionów EURO</w:t>
            </w:r>
            <w:r>
              <w:rPr>
                <w:i/>
                <w:sz w:val="14"/>
                <w:szCs w:val="14"/>
              </w:rPr>
              <w:t>)</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9BC3C4D" w14:textId="6460466A" w:rsidR="00924B02" w:rsidRDefault="00924B02" w:rsidP="00924B02">
      <w:pPr>
        <w:shd w:val="clear" w:color="auto" w:fill="FFFFFF"/>
        <w:spacing w:before="60" w:line="360" w:lineRule="auto"/>
        <w:ind w:left="709"/>
        <w:jc w:val="both"/>
        <w:rPr>
          <w:rFonts w:ascii="Verdana" w:hAnsi="Verdana" w:cs="Times New Roman"/>
          <w:sz w:val="18"/>
          <w:szCs w:val="18"/>
        </w:rPr>
      </w:pPr>
    </w:p>
    <w:p w14:paraId="5C7A4E03" w14:textId="4AE5B7DB" w:rsidR="007A52D5" w:rsidRDefault="007A52D5" w:rsidP="00924B02">
      <w:pPr>
        <w:shd w:val="clear" w:color="auto" w:fill="FFFFFF"/>
        <w:spacing w:before="60" w:line="360" w:lineRule="auto"/>
        <w:ind w:left="709"/>
        <w:jc w:val="both"/>
        <w:rPr>
          <w:rFonts w:ascii="Verdana" w:hAnsi="Verdana" w:cs="Times New Roman"/>
          <w:sz w:val="18"/>
          <w:szCs w:val="18"/>
        </w:rPr>
      </w:pPr>
    </w:p>
    <w:p w14:paraId="69CB23FF" w14:textId="45597E42" w:rsidR="007A52D5" w:rsidRDefault="007A52D5" w:rsidP="00924B02">
      <w:pPr>
        <w:shd w:val="clear" w:color="auto" w:fill="FFFFFF"/>
        <w:spacing w:before="60" w:line="360" w:lineRule="auto"/>
        <w:ind w:left="709"/>
        <w:jc w:val="both"/>
        <w:rPr>
          <w:rFonts w:ascii="Verdana" w:hAnsi="Verdana" w:cs="Times New Roman"/>
          <w:sz w:val="18"/>
          <w:szCs w:val="18"/>
        </w:rPr>
      </w:pPr>
    </w:p>
    <w:p w14:paraId="154D94AD" w14:textId="77777777" w:rsidR="00373861" w:rsidRDefault="00373861" w:rsidP="00924B02">
      <w:pPr>
        <w:shd w:val="clear" w:color="auto" w:fill="FFFFFF"/>
        <w:spacing w:before="60" w:line="360" w:lineRule="auto"/>
        <w:ind w:left="709"/>
        <w:jc w:val="both"/>
        <w:rPr>
          <w:rFonts w:ascii="Verdana" w:hAnsi="Verdana" w:cs="Times New Roman"/>
          <w:sz w:val="18"/>
          <w:szCs w:val="18"/>
        </w:rPr>
      </w:pPr>
    </w:p>
    <w:p w14:paraId="3CFBC476" w14:textId="21ACA51B" w:rsidR="007A52D5" w:rsidRDefault="007A52D5" w:rsidP="00924B02">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lastRenderedPageBreak/>
        <w:t>Oferuję wykonanie zamówienia</w:t>
      </w:r>
      <w:r w:rsidR="0000376C" w:rsidRPr="007A6196">
        <w:rPr>
          <w:rFonts w:ascii="Verdana" w:hAnsi="Verdana" w:cs="Calibri"/>
          <w:b/>
          <w:sz w:val="18"/>
          <w:szCs w:val="18"/>
          <w:u w:val="single"/>
        </w:rPr>
        <w:t>:</w:t>
      </w:r>
    </w:p>
    <w:tbl>
      <w:tblPr>
        <w:tblW w:w="10641" w:type="dxa"/>
        <w:tblInd w:w="70" w:type="dxa"/>
        <w:tblLayout w:type="fixed"/>
        <w:tblCellMar>
          <w:left w:w="70" w:type="dxa"/>
          <w:right w:w="70" w:type="dxa"/>
        </w:tblCellMar>
        <w:tblLook w:val="0000" w:firstRow="0" w:lastRow="0" w:firstColumn="0" w:lastColumn="0" w:noHBand="0" w:noVBand="0"/>
      </w:tblPr>
      <w:tblGrid>
        <w:gridCol w:w="3117"/>
        <w:gridCol w:w="1276"/>
        <w:gridCol w:w="2129"/>
        <w:gridCol w:w="1700"/>
        <w:gridCol w:w="1134"/>
        <w:gridCol w:w="1275"/>
        <w:gridCol w:w="10"/>
      </w:tblGrid>
      <w:tr w:rsidR="00C27B58" w:rsidRPr="00331B41" w14:paraId="2174B76C" w14:textId="77777777" w:rsidTr="007A52D5">
        <w:trPr>
          <w:gridAfter w:val="1"/>
          <w:wAfter w:w="10" w:type="dxa"/>
          <w:trHeight w:hRule="exact" w:val="1251"/>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012D7FD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Przedmiot zamówienia</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498EBD04" w14:textId="78AAAEBB"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Ilość</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03F60EBC"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Cena jednostkowa </w:t>
            </w:r>
          </w:p>
          <w:p w14:paraId="119FFDCB"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netto za 1 litr</w:t>
            </w:r>
          </w:p>
          <w:p w14:paraId="41D810C4" w14:textId="5E7B7544"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wg</w:t>
            </w:r>
            <w:r w:rsidR="001D4D12" w:rsidRPr="009F1F48">
              <w:rPr>
                <w:rFonts w:ascii="Verdana" w:hAnsi="Verdana"/>
                <w:b/>
                <w:bCs/>
                <w:sz w:val="16"/>
                <w:szCs w:val="16"/>
              </w:rPr>
              <w:t xml:space="preserve"> średniej </w:t>
            </w:r>
            <w:r w:rsidRPr="009F1F48">
              <w:rPr>
                <w:rFonts w:ascii="Verdana" w:hAnsi="Verdana"/>
                <w:b/>
                <w:bCs/>
                <w:sz w:val="16"/>
                <w:szCs w:val="16"/>
              </w:rPr>
              <w:t xml:space="preserve"> stawki z dnia</w:t>
            </w:r>
          </w:p>
          <w:p w14:paraId="01E42483" w14:textId="77777777" w:rsidR="00975F65" w:rsidRDefault="00975F65" w:rsidP="00950347">
            <w:pPr>
              <w:tabs>
                <w:tab w:val="right" w:pos="855"/>
                <w:tab w:val="left" w:pos="945"/>
              </w:tabs>
              <w:snapToGrid w:val="0"/>
              <w:jc w:val="center"/>
              <w:rPr>
                <w:rFonts w:ascii="Verdana" w:hAnsi="Verdana"/>
                <w:b/>
                <w:bCs/>
                <w:sz w:val="16"/>
                <w:szCs w:val="16"/>
              </w:rPr>
            </w:pPr>
            <w:r>
              <w:rPr>
                <w:rFonts w:ascii="Verdana" w:hAnsi="Verdana"/>
                <w:b/>
                <w:bCs/>
                <w:sz w:val="16"/>
                <w:szCs w:val="16"/>
              </w:rPr>
              <w:t>25/26/27/28</w:t>
            </w:r>
          </w:p>
          <w:p w14:paraId="1907F5A3" w14:textId="0006046B" w:rsidR="00C27B58" w:rsidRPr="009F1F48" w:rsidRDefault="00014FD2" w:rsidP="00950347">
            <w:pPr>
              <w:tabs>
                <w:tab w:val="right" w:pos="855"/>
                <w:tab w:val="left" w:pos="945"/>
              </w:tabs>
              <w:snapToGrid w:val="0"/>
              <w:jc w:val="center"/>
              <w:rPr>
                <w:rFonts w:ascii="Verdana" w:hAnsi="Verdana"/>
                <w:b/>
                <w:bCs/>
                <w:sz w:val="16"/>
                <w:szCs w:val="16"/>
              </w:rPr>
            </w:pPr>
            <w:r>
              <w:rPr>
                <w:rFonts w:ascii="Verdana" w:hAnsi="Verdana"/>
                <w:b/>
                <w:bCs/>
                <w:sz w:val="16"/>
                <w:szCs w:val="16"/>
              </w:rPr>
              <w:t>.10</w:t>
            </w:r>
            <w:r w:rsidR="00C27B58" w:rsidRPr="009F1F48">
              <w:rPr>
                <w:rFonts w:ascii="Verdana" w:hAnsi="Verdana"/>
                <w:b/>
                <w:bCs/>
                <w:sz w:val="16"/>
                <w:szCs w:val="16"/>
              </w:rPr>
              <w:t>.202</w:t>
            </w:r>
            <w:r w:rsidR="00F747B1">
              <w:rPr>
                <w:rFonts w:ascii="Verdana" w:hAnsi="Verdana"/>
                <w:b/>
                <w:bCs/>
                <w:sz w:val="16"/>
                <w:szCs w:val="16"/>
              </w:rPr>
              <w:t>2</w:t>
            </w:r>
          </w:p>
          <w:p w14:paraId="61673E29" w14:textId="77777777" w:rsidR="00C27B58" w:rsidRPr="009F1F48" w:rsidRDefault="00C27B58" w:rsidP="00950347">
            <w:pPr>
              <w:tabs>
                <w:tab w:val="right" w:pos="855"/>
                <w:tab w:val="left" w:pos="945"/>
              </w:tabs>
              <w:snapToGrid w:val="0"/>
              <w:jc w:val="center"/>
              <w:rPr>
                <w:rFonts w:ascii="Verdana" w:hAnsi="Verdana"/>
                <w:b/>
                <w:bCs/>
                <w:sz w:val="16"/>
                <w:szCs w:val="16"/>
              </w:rPr>
            </w:pP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50C8A3D4"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Wartość netto </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3C41DC4D" w14:textId="77777777" w:rsidR="00C27B58" w:rsidRPr="009F1F48" w:rsidRDefault="00C27B58" w:rsidP="00950347">
            <w:pPr>
              <w:snapToGrid w:val="0"/>
              <w:jc w:val="center"/>
              <w:rPr>
                <w:rFonts w:ascii="Verdana" w:hAnsi="Verdana"/>
                <w:b/>
                <w:bCs/>
                <w:sz w:val="16"/>
                <w:szCs w:val="16"/>
              </w:rPr>
            </w:pPr>
            <w:r w:rsidRPr="009F1F48">
              <w:rPr>
                <w:rFonts w:ascii="Verdana" w:hAnsi="Verdana"/>
                <w:b/>
                <w:bCs/>
                <w:sz w:val="16"/>
                <w:szCs w:val="16"/>
              </w:rPr>
              <w:t>Stawka podatku VAT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D391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Wartość brutto</w:t>
            </w:r>
          </w:p>
        </w:tc>
      </w:tr>
      <w:tr w:rsidR="00C27B58" w:rsidRPr="00331B41" w14:paraId="14BD797F" w14:textId="77777777" w:rsidTr="007A52D5">
        <w:trPr>
          <w:gridAfter w:val="1"/>
          <w:wAfter w:w="10" w:type="dxa"/>
          <w:trHeight w:hRule="exact" w:val="227"/>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15AD7251"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1</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3A075D3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2</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47903EB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3</w:t>
            </w: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03C267EB"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4=2x3</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541964C2"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D3B3DC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6=4+VAT</w:t>
            </w:r>
          </w:p>
        </w:tc>
      </w:tr>
      <w:tr w:rsidR="00C27B58" w:rsidRPr="00BF5C04" w14:paraId="0D650A3E"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43EAC930" w14:textId="33AE67AD"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PB</w:t>
            </w:r>
          </w:p>
        </w:tc>
        <w:tc>
          <w:tcPr>
            <w:tcW w:w="1276" w:type="dxa"/>
            <w:tcBorders>
              <w:top w:val="nil"/>
              <w:left w:val="single" w:sz="4" w:space="0" w:color="000000"/>
              <w:bottom w:val="single" w:sz="4" w:space="0" w:color="auto"/>
              <w:right w:val="nil"/>
            </w:tcBorders>
            <w:vAlign w:val="center"/>
          </w:tcPr>
          <w:p w14:paraId="21351E4A" w14:textId="410CCD18" w:rsidR="00C27B58" w:rsidRPr="009F1F48" w:rsidRDefault="00F747B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8</w:t>
            </w:r>
            <w:r w:rsidR="00C27B58" w:rsidRPr="009F1F48">
              <w:rPr>
                <w:rFonts w:ascii="Verdana" w:eastAsia="Arial" w:hAnsi="Verdana"/>
                <w:b/>
                <w:bCs/>
                <w:color w:val="000000"/>
                <w:sz w:val="16"/>
                <w:szCs w:val="16"/>
              </w:rPr>
              <w:t>00 l</w:t>
            </w:r>
          </w:p>
        </w:tc>
        <w:tc>
          <w:tcPr>
            <w:tcW w:w="2126" w:type="dxa"/>
            <w:tcBorders>
              <w:top w:val="nil"/>
              <w:left w:val="single" w:sz="4" w:space="0" w:color="000000"/>
              <w:bottom w:val="single" w:sz="4" w:space="0" w:color="auto"/>
              <w:right w:val="nil"/>
            </w:tcBorders>
            <w:vAlign w:val="center"/>
          </w:tcPr>
          <w:p w14:paraId="0DD7CD4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2AEB192D"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18319AE8"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42107BA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5B66587B"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7846AC0F" w14:textId="44CC3369"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ON</w:t>
            </w:r>
          </w:p>
        </w:tc>
        <w:tc>
          <w:tcPr>
            <w:tcW w:w="1276" w:type="dxa"/>
            <w:tcBorders>
              <w:top w:val="nil"/>
              <w:left w:val="single" w:sz="4" w:space="0" w:color="000000"/>
              <w:bottom w:val="single" w:sz="4" w:space="0" w:color="auto"/>
              <w:right w:val="nil"/>
            </w:tcBorders>
            <w:vAlign w:val="center"/>
          </w:tcPr>
          <w:p w14:paraId="4A43BCDA" w14:textId="0B3E6277" w:rsidR="00C27B58" w:rsidRPr="009F1F48" w:rsidRDefault="00F747B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4</w:t>
            </w:r>
            <w:r w:rsidR="0029507F" w:rsidRPr="009F1F48">
              <w:rPr>
                <w:rFonts w:ascii="Verdana" w:eastAsia="Arial" w:hAnsi="Verdana"/>
                <w:b/>
                <w:bCs/>
                <w:color w:val="000000"/>
                <w:sz w:val="16"/>
                <w:szCs w:val="16"/>
              </w:rPr>
              <w:t>0</w:t>
            </w:r>
            <w:r>
              <w:rPr>
                <w:rFonts w:ascii="Verdana" w:eastAsia="Arial" w:hAnsi="Verdana"/>
                <w:b/>
                <w:bCs/>
                <w:color w:val="000000"/>
                <w:sz w:val="16"/>
                <w:szCs w:val="16"/>
              </w:rPr>
              <w:t xml:space="preserve"> </w:t>
            </w:r>
            <w:r w:rsidR="00C27B58" w:rsidRPr="009F1F48">
              <w:rPr>
                <w:rFonts w:ascii="Verdana" w:eastAsia="Arial" w:hAnsi="Verdana"/>
                <w:b/>
                <w:bCs/>
                <w:color w:val="000000"/>
                <w:sz w:val="16"/>
                <w:szCs w:val="16"/>
              </w:rPr>
              <w:t>000 l</w:t>
            </w:r>
          </w:p>
        </w:tc>
        <w:tc>
          <w:tcPr>
            <w:tcW w:w="2126" w:type="dxa"/>
            <w:tcBorders>
              <w:top w:val="nil"/>
              <w:left w:val="single" w:sz="4" w:space="0" w:color="000000"/>
              <w:bottom w:val="single" w:sz="4" w:space="0" w:color="auto"/>
              <w:right w:val="nil"/>
            </w:tcBorders>
            <w:vAlign w:val="center"/>
          </w:tcPr>
          <w:p w14:paraId="23B0C55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4F8FAC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55CACAFF"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5FDA7925"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68B05EFE" w14:textId="77777777" w:rsidTr="007A52D5">
        <w:trPr>
          <w:gridAfter w:val="1"/>
          <w:wAfter w:w="10" w:type="dxa"/>
          <w:trHeight w:hRule="exact" w:val="775"/>
        </w:trPr>
        <w:tc>
          <w:tcPr>
            <w:tcW w:w="6521" w:type="dxa"/>
            <w:gridSpan w:val="3"/>
            <w:tcBorders>
              <w:top w:val="nil"/>
              <w:left w:val="single" w:sz="4" w:space="0" w:color="000000"/>
              <w:bottom w:val="single" w:sz="4" w:space="0" w:color="auto"/>
              <w:right w:val="nil"/>
            </w:tcBorders>
            <w:shd w:val="clear" w:color="auto" w:fill="D9D9D9"/>
            <w:vAlign w:val="center"/>
          </w:tcPr>
          <w:p w14:paraId="6A73C30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cs="Gisha"/>
                <w:b/>
                <w:sz w:val="16"/>
                <w:szCs w:val="16"/>
              </w:rPr>
              <w:t>Razem</w:t>
            </w:r>
          </w:p>
        </w:tc>
        <w:tc>
          <w:tcPr>
            <w:tcW w:w="1701" w:type="dxa"/>
            <w:tcBorders>
              <w:top w:val="nil"/>
              <w:left w:val="single" w:sz="4" w:space="0" w:color="000000"/>
              <w:bottom w:val="single" w:sz="4" w:space="0" w:color="auto"/>
              <w:right w:val="nil"/>
            </w:tcBorders>
            <w:vAlign w:val="center"/>
          </w:tcPr>
          <w:p w14:paraId="760E281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shd w:val="clear" w:color="auto" w:fill="D9D9D9"/>
            <w:vAlign w:val="center"/>
          </w:tcPr>
          <w:p w14:paraId="182472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x</w:t>
            </w:r>
          </w:p>
        </w:tc>
        <w:tc>
          <w:tcPr>
            <w:tcW w:w="1275" w:type="dxa"/>
            <w:tcBorders>
              <w:top w:val="nil"/>
              <w:left w:val="single" w:sz="4" w:space="0" w:color="000000"/>
              <w:bottom w:val="single" w:sz="4" w:space="0" w:color="auto"/>
              <w:right w:val="single" w:sz="4" w:space="0" w:color="000000"/>
            </w:tcBorders>
            <w:vAlign w:val="center"/>
          </w:tcPr>
          <w:p w14:paraId="493A9D46"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975F65" w:rsidRPr="00C1269A" w14:paraId="19310BE9" w14:textId="550146A9" w:rsidTr="00975F65">
        <w:trPr>
          <w:trHeight w:hRule="exact" w:val="1373"/>
        </w:trPr>
        <w:tc>
          <w:tcPr>
            <w:tcW w:w="6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92AF0" w14:textId="217485B3" w:rsidR="00975F65" w:rsidRPr="00253285" w:rsidRDefault="00975F65" w:rsidP="00950347">
            <w:pPr>
              <w:widowControl/>
              <w:tabs>
                <w:tab w:val="left" w:pos="-7655"/>
              </w:tabs>
              <w:suppressAutoHyphens w:val="0"/>
              <w:autoSpaceDE/>
              <w:spacing w:line="360" w:lineRule="auto"/>
              <w:jc w:val="both"/>
              <w:rPr>
                <w:rFonts w:ascii="Verdana" w:hAnsi="Verdana"/>
                <w:sz w:val="18"/>
                <w:szCs w:val="18"/>
              </w:rPr>
            </w:pPr>
            <w:r w:rsidRPr="00253285">
              <w:rPr>
                <w:rFonts w:ascii="Verdana" w:hAnsi="Verdana"/>
                <w:sz w:val="18"/>
                <w:szCs w:val="18"/>
              </w:rPr>
              <w:t xml:space="preserve">Na okres trwania umowy oferujemy </w:t>
            </w:r>
            <w:r w:rsidRPr="00253285">
              <w:rPr>
                <w:rFonts w:ascii="Verdana" w:hAnsi="Verdana"/>
                <w:b/>
                <w:sz w:val="18"/>
                <w:szCs w:val="18"/>
                <w:u w:val="single"/>
              </w:rPr>
              <w:t>stały upust</w:t>
            </w:r>
            <w:r w:rsidRPr="00253285">
              <w:rPr>
                <w:rFonts w:ascii="Verdana" w:hAnsi="Verdana"/>
                <w:sz w:val="18"/>
                <w:szCs w:val="18"/>
              </w:rPr>
              <w:t xml:space="preserve"> w wysokości </w:t>
            </w:r>
          </w:p>
        </w:tc>
        <w:tc>
          <w:tcPr>
            <w:tcW w:w="41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E67CD" w14:textId="77777777" w:rsidR="00980B46" w:rsidRDefault="00980B46" w:rsidP="00980B46">
            <w:pPr>
              <w:widowControl/>
              <w:tabs>
                <w:tab w:val="left" w:pos="-7655"/>
              </w:tabs>
              <w:suppressAutoHyphens w:val="0"/>
              <w:autoSpaceDE/>
              <w:spacing w:line="360" w:lineRule="auto"/>
              <w:jc w:val="center"/>
              <w:rPr>
                <w:rFonts w:ascii="Verdana" w:hAnsi="Verdana"/>
                <w:b/>
                <w:sz w:val="18"/>
                <w:szCs w:val="18"/>
              </w:rPr>
            </w:pPr>
          </w:p>
          <w:p w14:paraId="2C819C5B" w14:textId="05230FB6" w:rsidR="00980B46" w:rsidRDefault="00980B46" w:rsidP="00980B46">
            <w:pPr>
              <w:widowControl/>
              <w:tabs>
                <w:tab w:val="left" w:pos="-7655"/>
              </w:tabs>
              <w:suppressAutoHyphens w:val="0"/>
              <w:autoSpaceDE/>
              <w:spacing w:line="360" w:lineRule="auto"/>
              <w:jc w:val="center"/>
              <w:rPr>
                <w:rFonts w:ascii="Verdana" w:hAnsi="Verdana"/>
                <w:sz w:val="18"/>
                <w:szCs w:val="18"/>
              </w:rPr>
            </w:pPr>
            <w:r w:rsidRPr="00253285">
              <w:rPr>
                <w:rFonts w:ascii="Verdana" w:hAnsi="Verdana"/>
                <w:b/>
                <w:sz w:val="18"/>
                <w:szCs w:val="18"/>
              </w:rPr>
              <w:t>……………….</w:t>
            </w:r>
            <w:r w:rsidRPr="00253285">
              <w:rPr>
                <w:rFonts w:ascii="Verdana" w:hAnsi="Verdana"/>
                <w:sz w:val="18"/>
                <w:szCs w:val="18"/>
              </w:rPr>
              <w:t xml:space="preserve"> gr</w:t>
            </w:r>
          </w:p>
          <w:p w14:paraId="2D00B78F" w14:textId="343F8D78" w:rsidR="00975F65" w:rsidRPr="00253285" w:rsidRDefault="00980B46" w:rsidP="00980B46">
            <w:pPr>
              <w:widowControl/>
              <w:tabs>
                <w:tab w:val="left" w:pos="-7655"/>
              </w:tabs>
              <w:suppressAutoHyphens w:val="0"/>
              <w:autoSpaceDE/>
              <w:spacing w:line="360" w:lineRule="auto"/>
              <w:jc w:val="center"/>
              <w:rPr>
                <w:rFonts w:ascii="Verdana" w:hAnsi="Verdana"/>
                <w:sz w:val="18"/>
                <w:szCs w:val="18"/>
              </w:rPr>
            </w:pPr>
            <w:r w:rsidRPr="00253285">
              <w:rPr>
                <w:rFonts w:ascii="Verdana" w:hAnsi="Verdana"/>
                <w:sz w:val="18"/>
                <w:szCs w:val="18"/>
              </w:rPr>
              <w:t>od ceny brutto 1 litra paliwa obowiązującej w dniu sprzedaży.</w:t>
            </w:r>
          </w:p>
        </w:tc>
      </w:tr>
    </w:tbl>
    <w:p w14:paraId="7699B123" w14:textId="77777777" w:rsidR="00C27B58" w:rsidRPr="007A6196" w:rsidRDefault="00C27B58"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77777777"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6"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7"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77777777"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lastRenderedPageBreak/>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Pr="007A6196">
              <w:rPr>
                <w:rFonts w:ascii="Verdana" w:hAnsi="Verdana"/>
                <w:sz w:val="18"/>
                <w:szCs w:val="18"/>
              </w:rPr>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Pr="007A6196">
              <w:rPr>
                <w:rFonts w:ascii="Verdana" w:hAnsi="Verdana"/>
                <w:sz w:val="18"/>
                <w:szCs w:val="18"/>
              </w:rPr>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A03A91" w14:textId="77777777" w:rsidR="004A2D54" w:rsidRDefault="004A2D54" w:rsidP="00655A03">
            <w:pPr>
              <w:spacing w:line="360" w:lineRule="auto"/>
              <w:ind w:right="-567"/>
              <w:rPr>
                <w:rFonts w:ascii="Verdana" w:eastAsia="TimesNewRomanPSMT" w:hAnsi="Verdana" w:cs="Verdana"/>
                <w:b/>
                <w:color w:val="00B050"/>
                <w:sz w:val="18"/>
                <w:szCs w:val="18"/>
              </w:rPr>
            </w:pPr>
          </w:p>
          <w:p w14:paraId="6A0CD3EF" w14:textId="77777777" w:rsidR="00820CA0" w:rsidRDefault="00820CA0" w:rsidP="00655A03">
            <w:pPr>
              <w:spacing w:line="360" w:lineRule="auto"/>
              <w:ind w:right="-567"/>
              <w:rPr>
                <w:rFonts w:ascii="Verdana" w:eastAsia="TimesNewRomanPSMT" w:hAnsi="Verdana" w:cs="Verdana"/>
                <w:b/>
                <w:color w:val="00B050"/>
                <w:sz w:val="18"/>
                <w:szCs w:val="18"/>
              </w:rPr>
            </w:pPr>
          </w:p>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440329A0"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w:t>
            </w:r>
            <w:r w:rsidR="00F747B1">
              <w:rPr>
                <w:rFonts w:ascii="Verdana" w:eastAsia="TimesNewRomanPSMT" w:hAnsi="Verdana" w:cs="Verdana"/>
                <w:sz w:val="16"/>
                <w:szCs w:val="16"/>
              </w:rPr>
              <w:t>2</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6305170F" w14:textId="53DFB704"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24B18F38"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w:t>
      </w:r>
      <w:r w:rsidR="00014FD2">
        <w:rPr>
          <w:rFonts w:ascii="Verdana" w:hAnsi="Verdana"/>
          <w:b/>
          <w:bCs/>
          <w:sz w:val="18"/>
          <w:szCs w:val="18"/>
        </w:rPr>
        <w:t>/</w:t>
      </w:r>
      <w:r w:rsidR="00980B46">
        <w:rPr>
          <w:rFonts w:ascii="Verdana" w:hAnsi="Verdana"/>
          <w:b/>
          <w:bCs/>
          <w:sz w:val="18"/>
          <w:szCs w:val="18"/>
        </w:rPr>
        <w:t>4</w:t>
      </w:r>
      <w:r w:rsidR="002477A8">
        <w:rPr>
          <w:rFonts w:ascii="Verdana" w:hAnsi="Verdana"/>
          <w:b/>
          <w:bCs/>
          <w:sz w:val="18"/>
          <w:szCs w:val="18"/>
        </w:rPr>
        <w:t>/202</w:t>
      </w:r>
      <w:r w:rsidR="00F747B1">
        <w:rPr>
          <w:rFonts w:ascii="Verdana" w:hAnsi="Verdana"/>
          <w:b/>
          <w:bCs/>
          <w:sz w:val="18"/>
          <w:szCs w:val="18"/>
        </w:rPr>
        <w:t>2</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57309A"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5pt;height:1in;mso-position-horizontal-relative:char;mso-position-vertical-relative:line">
            <v:imagedata r:id="rId28"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AE39C62" w14:textId="77777777" w:rsidR="00B936B9" w:rsidRDefault="00F808BE" w:rsidP="003419AB">
      <w:pPr>
        <w:widowControl/>
        <w:suppressAutoHyphens w:val="0"/>
        <w:autoSpaceDE/>
        <w:spacing w:line="360" w:lineRule="auto"/>
        <w:jc w:val="both"/>
        <w:rPr>
          <w:rFonts w:ascii="Verdana" w:eastAsia="Calibri" w:hAnsi="Verdana"/>
          <w:sz w:val="18"/>
          <w:szCs w:val="18"/>
        </w:rPr>
      </w:pPr>
      <w:r w:rsidRPr="0028153E">
        <w:rPr>
          <w:rFonts w:ascii="Verdana" w:hAnsi="Verdana" w:cs="Times New Roman"/>
          <w:sz w:val="18"/>
          <w:szCs w:val="18"/>
          <w:lang w:eastAsia="pl-PL"/>
        </w:rPr>
        <w:t>Na potrzeby postępowania o udzielenie zamówienia publicznego realizowanego w trybie podstawowym</w:t>
      </w:r>
      <w:r w:rsidR="00690C41"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 pt. </w:t>
      </w:r>
      <w:bookmarkStart w:id="0" w:name="_Hlk82799426"/>
      <w:r w:rsidR="00A616A4"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F747B1" w:rsidRPr="0028153E">
        <w:rPr>
          <w:rFonts w:ascii="Verdana" w:hAnsi="Verdana"/>
          <w:b/>
          <w:bCs/>
          <w:sz w:val="18"/>
          <w:szCs w:val="18"/>
        </w:rPr>
        <w:t>3</w:t>
      </w:r>
      <w:r w:rsidR="00924B02" w:rsidRPr="0028153E">
        <w:rPr>
          <w:rFonts w:ascii="Verdana" w:hAnsi="Verdana"/>
          <w:b/>
          <w:sz w:val="18"/>
          <w:szCs w:val="18"/>
          <w:lang w:val="pl" w:eastAsia="pl-PL"/>
        </w:rPr>
        <w:t>”</w:t>
      </w:r>
      <w:r w:rsidR="00A616A4" w:rsidRPr="0028153E">
        <w:rPr>
          <w:rFonts w:ascii="Verdana" w:hAnsi="Verdana"/>
          <w:b/>
          <w:sz w:val="18"/>
          <w:szCs w:val="18"/>
          <w:lang w:val="pl" w:eastAsia="pl-PL"/>
        </w:rPr>
        <w:t xml:space="preserve"> </w:t>
      </w:r>
      <w:bookmarkEnd w:id="0"/>
      <w:r w:rsidRPr="0028153E">
        <w:rPr>
          <w:rFonts w:ascii="Verdana" w:hAnsi="Verdana" w:cs="Times New Roman"/>
          <w:sz w:val="18"/>
          <w:szCs w:val="18"/>
          <w:lang w:eastAsia="pl-PL"/>
        </w:rPr>
        <w:t>oświadczam</w:t>
      </w:r>
      <w:r w:rsidR="003419AB" w:rsidRPr="0028153E">
        <w:rPr>
          <w:rFonts w:ascii="Verdana" w:hAnsi="Verdana" w:cs="Times New Roman"/>
          <w:sz w:val="18"/>
          <w:szCs w:val="18"/>
          <w:lang w:eastAsia="pl-PL"/>
        </w:rPr>
        <w:t>,</w:t>
      </w:r>
      <w:r w:rsidRPr="0028153E">
        <w:rPr>
          <w:rFonts w:ascii="Verdana" w:hAnsi="Verdana" w:cs="Times New Roman"/>
          <w:sz w:val="18"/>
          <w:szCs w:val="18"/>
          <w:lang w:eastAsia="pl-PL"/>
        </w:rPr>
        <w:t xml:space="preserve"> </w:t>
      </w:r>
      <w:r w:rsidR="003419AB" w:rsidRPr="0028153E">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791381B2" w14:textId="77777777" w:rsidR="00B936B9" w:rsidRPr="00B936B9" w:rsidRDefault="003419AB" w:rsidP="00B936B9">
      <w:pPr>
        <w:widowControl/>
        <w:numPr>
          <w:ilvl w:val="0"/>
          <w:numId w:val="75"/>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art.</w:t>
      </w:r>
      <w:r w:rsidR="00BA6940" w:rsidRPr="0028153E">
        <w:rPr>
          <w:rFonts w:ascii="Verdana" w:eastAsia="Calibri" w:hAnsi="Verdana"/>
          <w:sz w:val="18"/>
          <w:szCs w:val="18"/>
        </w:rPr>
        <w:t xml:space="preserve"> </w:t>
      </w:r>
      <w:r w:rsidRPr="0028153E">
        <w:rPr>
          <w:rFonts w:ascii="Verdana" w:eastAsia="Calibri" w:hAnsi="Verdana"/>
          <w:sz w:val="18"/>
          <w:szCs w:val="18"/>
        </w:rPr>
        <w:t>108 ust.</w:t>
      </w:r>
      <w:r w:rsidR="00BA6940" w:rsidRPr="0028153E">
        <w:rPr>
          <w:rFonts w:ascii="Verdana" w:eastAsia="Calibri" w:hAnsi="Verdana"/>
          <w:sz w:val="18"/>
          <w:szCs w:val="18"/>
        </w:rPr>
        <w:t xml:space="preserve"> </w:t>
      </w:r>
      <w:r w:rsidRPr="0028153E">
        <w:rPr>
          <w:rFonts w:ascii="Verdana" w:eastAsia="Calibri" w:hAnsi="Verdana"/>
          <w:sz w:val="18"/>
          <w:szCs w:val="18"/>
        </w:rPr>
        <w:t xml:space="preserve">1 </w:t>
      </w:r>
      <w:proofErr w:type="spellStart"/>
      <w:r w:rsidRPr="0028153E">
        <w:rPr>
          <w:rFonts w:ascii="Verdana" w:eastAsia="Calibri" w:hAnsi="Verdana"/>
          <w:sz w:val="18"/>
          <w:szCs w:val="18"/>
        </w:rPr>
        <w:t>Pzp</w:t>
      </w:r>
      <w:proofErr w:type="spellEnd"/>
      <w:r w:rsidR="00B936B9">
        <w:rPr>
          <w:rFonts w:ascii="Verdana" w:eastAsia="Calibri" w:hAnsi="Verdana"/>
          <w:sz w:val="18"/>
          <w:szCs w:val="18"/>
        </w:rPr>
        <w:t>,</w:t>
      </w:r>
    </w:p>
    <w:p w14:paraId="7C9C21EC" w14:textId="7C637542" w:rsidR="003419AB" w:rsidRPr="0028153E" w:rsidRDefault="0028153E" w:rsidP="00B936B9">
      <w:pPr>
        <w:widowControl/>
        <w:numPr>
          <w:ilvl w:val="0"/>
          <w:numId w:val="75"/>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1"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1"/>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r w:rsidR="009F759D" w:rsidRPr="008D43A8">
        <w:rPr>
          <w:rFonts w:ascii="Verdana" w:eastAsia="Calibri" w:hAnsi="Verdana"/>
          <w:sz w:val="16"/>
          <w:szCs w:val="16"/>
        </w:rPr>
        <w:t>*</w:t>
      </w:r>
    </w:p>
    <w:p w14:paraId="1BB34952" w14:textId="4AD00D98"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2410F4CE" w:rsidR="00AF33C0" w:rsidRPr="0028153E" w:rsidRDefault="00D07D68" w:rsidP="00D07D68">
      <w:pPr>
        <w:widowControl/>
        <w:suppressAutoHyphens w:val="0"/>
        <w:autoSpaceDE/>
        <w:spacing w:line="360" w:lineRule="auto"/>
        <w:jc w:val="both"/>
        <w:rPr>
          <w:rFonts w:ascii="Verdana" w:hAnsi="Verdana" w:cs="Times New Roman"/>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w:t>
      </w:r>
      <w:r w:rsidR="00406D16"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pt. </w:t>
      </w:r>
      <w:r w:rsidR="00924B02"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F747B1" w:rsidRPr="0028153E">
        <w:rPr>
          <w:rFonts w:ascii="Verdana" w:hAnsi="Verdana"/>
          <w:b/>
          <w:bCs/>
          <w:sz w:val="18"/>
          <w:szCs w:val="18"/>
        </w:rPr>
        <w:t>3</w:t>
      </w:r>
      <w:r w:rsidR="00924B02" w:rsidRPr="0028153E">
        <w:rPr>
          <w:rFonts w:ascii="Verdana" w:hAnsi="Verdana"/>
          <w:b/>
          <w:sz w:val="18"/>
          <w:szCs w:val="18"/>
          <w:lang w:val="pl" w:eastAsia="pl-PL"/>
        </w:rPr>
        <w:t xml:space="preserve">” </w:t>
      </w:r>
      <w:r w:rsidR="00A616A4"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00AF33C0" w:rsidRPr="0028153E">
        <w:rPr>
          <w:rFonts w:ascii="Verdana" w:hAnsi="Verdana" w:cs="Times New Roman"/>
          <w:sz w:val="18"/>
          <w:szCs w:val="18"/>
        </w:rPr>
        <w:t xml:space="preserve"> spełniam warunki udziału</w:t>
      </w:r>
      <w:r w:rsidR="00406D16" w:rsidRPr="0028153E">
        <w:rPr>
          <w:rFonts w:ascii="Verdana" w:hAnsi="Verdana" w:cs="Times New Roman"/>
          <w:sz w:val="18"/>
          <w:szCs w:val="18"/>
        </w:rPr>
        <w:t xml:space="preserve">  </w:t>
      </w:r>
      <w:r w:rsidR="00386CCD" w:rsidRPr="0028153E">
        <w:rPr>
          <w:rFonts w:ascii="Verdana" w:hAnsi="Verdana" w:cs="Times New Roman"/>
          <w:sz w:val="18"/>
          <w:szCs w:val="18"/>
        </w:rPr>
        <w:t xml:space="preserve">                  </w:t>
      </w:r>
      <w:r w:rsidR="00AF33C0" w:rsidRPr="0028153E">
        <w:rPr>
          <w:rFonts w:ascii="Verdana" w:hAnsi="Verdana" w:cs="Times New Roman"/>
          <w:sz w:val="18"/>
          <w:szCs w:val="18"/>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68538992"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7D19CF3" w14:textId="77777777"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Pr="00554EEA" w:rsidRDefault="00AF33C0" w:rsidP="00AF33C0">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9895360" w14:textId="6691BA8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        do reprezentowania Wykonawcy / pełnomocnika</w:t>
      </w:r>
    </w:p>
    <w:p w14:paraId="7FADC633" w14:textId="489987B7" w:rsidR="0028153E" w:rsidRDefault="0028153E" w:rsidP="0028153E">
      <w:pPr>
        <w:rPr>
          <w:rFonts w:ascii="Arial Narrow" w:hAnsi="Arial Narrow"/>
          <w:sz w:val="16"/>
          <w:szCs w:val="16"/>
        </w:rPr>
      </w:pPr>
    </w:p>
    <w:p w14:paraId="44F8549E" w14:textId="05D302C6" w:rsidR="0028153E" w:rsidRDefault="0028153E" w:rsidP="0028153E">
      <w:pPr>
        <w:rPr>
          <w:rFonts w:ascii="Arial Narrow" w:hAnsi="Arial Narrow"/>
          <w:sz w:val="16"/>
          <w:szCs w:val="16"/>
        </w:rPr>
      </w:pPr>
    </w:p>
    <w:p w14:paraId="0B1E2373" w14:textId="1097A8BC" w:rsidR="0028153E" w:rsidRDefault="0028153E" w:rsidP="0028153E">
      <w:pPr>
        <w:rPr>
          <w:rFonts w:ascii="Arial Narrow" w:hAnsi="Arial Narrow"/>
          <w:sz w:val="16"/>
          <w:szCs w:val="16"/>
        </w:rPr>
      </w:pPr>
    </w:p>
    <w:p w14:paraId="2530DEA2" w14:textId="5ED9B861" w:rsidR="0028153E" w:rsidRDefault="0028153E" w:rsidP="0028153E">
      <w:pPr>
        <w:rPr>
          <w:rFonts w:ascii="Arial Narrow" w:hAnsi="Arial Narrow"/>
          <w:sz w:val="16"/>
          <w:szCs w:val="16"/>
        </w:rPr>
      </w:pPr>
    </w:p>
    <w:p w14:paraId="61833EAC" w14:textId="030839BC" w:rsidR="0028153E" w:rsidRDefault="0028153E" w:rsidP="0028153E">
      <w:pPr>
        <w:rPr>
          <w:rFonts w:ascii="Arial Narrow" w:hAnsi="Arial Narrow"/>
          <w:sz w:val="16"/>
          <w:szCs w:val="16"/>
        </w:rPr>
      </w:pPr>
    </w:p>
    <w:p w14:paraId="6D9B8E54" w14:textId="03B00CBB" w:rsidR="0028153E" w:rsidRDefault="0028153E" w:rsidP="0028153E">
      <w:pPr>
        <w:rPr>
          <w:rFonts w:ascii="Arial Narrow" w:hAnsi="Arial Narrow"/>
          <w:sz w:val="16"/>
          <w:szCs w:val="16"/>
        </w:rPr>
      </w:pPr>
    </w:p>
    <w:p w14:paraId="13E50ED2" w14:textId="55763A32" w:rsidR="0028153E" w:rsidRDefault="0028153E" w:rsidP="0028153E">
      <w:pPr>
        <w:rPr>
          <w:rFonts w:ascii="Arial Narrow" w:hAnsi="Arial Narrow"/>
          <w:sz w:val="16"/>
          <w:szCs w:val="16"/>
        </w:rPr>
      </w:pPr>
    </w:p>
    <w:p w14:paraId="33A37AF0" w14:textId="21B01CCF" w:rsidR="0028153E" w:rsidRDefault="0028153E" w:rsidP="0028153E">
      <w:pPr>
        <w:rPr>
          <w:rFonts w:ascii="Arial Narrow" w:hAnsi="Arial Narrow"/>
          <w:sz w:val="16"/>
          <w:szCs w:val="16"/>
        </w:rPr>
      </w:pPr>
    </w:p>
    <w:p w14:paraId="7C4DFFF2" w14:textId="5760E372" w:rsidR="0028153E" w:rsidRDefault="0028153E" w:rsidP="0028153E">
      <w:pPr>
        <w:rPr>
          <w:rFonts w:ascii="Arial Narrow" w:hAnsi="Arial Narrow"/>
          <w:sz w:val="16"/>
          <w:szCs w:val="16"/>
        </w:rPr>
      </w:pPr>
    </w:p>
    <w:p w14:paraId="3B02620F" w14:textId="6578A487" w:rsidR="0028153E" w:rsidRDefault="0028153E" w:rsidP="0028153E">
      <w:pPr>
        <w:rPr>
          <w:rFonts w:ascii="Arial Narrow" w:hAnsi="Arial Narrow"/>
          <w:sz w:val="16"/>
          <w:szCs w:val="16"/>
        </w:rPr>
      </w:pPr>
    </w:p>
    <w:p w14:paraId="604CA908" w14:textId="77FD7783" w:rsidR="0028153E" w:rsidRDefault="0028153E" w:rsidP="0028153E">
      <w:pPr>
        <w:rPr>
          <w:rFonts w:ascii="Arial Narrow" w:hAnsi="Arial Narrow"/>
          <w:sz w:val="16"/>
          <w:szCs w:val="16"/>
        </w:rPr>
      </w:pPr>
    </w:p>
    <w:p w14:paraId="51DED41A" w14:textId="6C7BB87E" w:rsidR="0028153E" w:rsidRDefault="0028153E" w:rsidP="0028153E">
      <w:pPr>
        <w:rPr>
          <w:rFonts w:ascii="Arial Narrow" w:hAnsi="Arial Narrow"/>
          <w:sz w:val="16"/>
          <w:szCs w:val="16"/>
        </w:rPr>
      </w:pPr>
    </w:p>
    <w:p w14:paraId="6161ABD0" w14:textId="7B093615" w:rsidR="0028153E" w:rsidRDefault="0028153E" w:rsidP="0028153E">
      <w:pPr>
        <w:rPr>
          <w:rFonts w:ascii="Arial Narrow" w:hAnsi="Arial Narrow"/>
          <w:sz w:val="16"/>
          <w:szCs w:val="16"/>
        </w:rPr>
      </w:pPr>
    </w:p>
    <w:p w14:paraId="2B6CB692" w14:textId="04A4CB18" w:rsidR="0028153E" w:rsidRDefault="0028153E" w:rsidP="0028153E">
      <w:pPr>
        <w:rPr>
          <w:rFonts w:ascii="Arial Narrow" w:hAnsi="Arial Narrow"/>
          <w:sz w:val="16"/>
          <w:szCs w:val="16"/>
        </w:rPr>
      </w:pPr>
    </w:p>
    <w:p w14:paraId="41101935" w14:textId="21A3D6A7" w:rsidR="0028153E" w:rsidRDefault="0028153E" w:rsidP="0028153E">
      <w:pPr>
        <w:rPr>
          <w:rFonts w:ascii="Arial Narrow" w:hAnsi="Arial Narrow"/>
          <w:sz w:val="16"/>
          <w:szCs w:val="16"/>
        </w:rPr>
      </w:pPr>
    </w:p>
    <w:p w14:paraId="256E9AB0" w14:textId="1F31197F" w:rsidR="0028153E" w:rsidRDefault="0028153E" w:rsidP="0028153E">
      <w:pPr>
        <w:rPr>
          <w:rFonts w:ascii="Arial Narrow" w:hAnsi="Arial Narrow"/>
          <w:sz w:val="16"/>
          <w:szCs w:val="16"/>
        </w:rPr>
      </w:pPr>
    </w:p>
    <w:p w14:paraId="39ABE285" w14:textId="121DE9CD" w:rsidR="0028153E" w:rsidRDefault="0028153E" w:rsidP="0028153E">
      <w:pPr>
        <w:rPr>
          <w:rFonts w:ascii="Arial Narrow" w:hAnsi="Arial Narrow"/>
          <w:sz w:val="16"/>
          <w:szCs w:val="16"/>
        </w:rPr>
      </w:pPr>
    </w:p>
    <w:p w14:paraId="209F1D04" w14:textId="1328D721" w:rsidR="0028153E" w:rsidRDefault="0028153E" w:rsidP="0028153E">
      <w:pPr>
        <w:rPr>
          <w:rFonts w:ascii="Arial Narrow" w:hAnsi="Arial Narrow"/>
          <w:sz w:val="16"/>
          <w:szCs w:val="16"/>
        </w:rPr>
      </w:pPr>
    </w:p>
    <w:p w14:paraId="20D1DB11" w14:textId="2DCDD8FE" w:rsidR="0028153E" w:rsidRDefault="0028153E" w:rsidP="0028153E">
      <w:pPr>
        <w:rPr>
          <w:rFonts w:ascii="Arial Narrow" w:hAnsi="Arial Narrow"/>
          <w:sz w:val="16"/>
          <w:szCs w:val="16"/>
        </w:rPr>
      </w:pPr>
    </w:p>
    <w:p w14:paraId="4D0A5C7E" w14:textId="218B2DE9" w:rsidR="0028153E" w:rsidRDefault="0028153E" w:rsidP="0028153E">
      <w:pPr>
        <w:rPr>
          <w:rFonts w:ascii="Arial Narrow" w:hAnsi="Arial Narrow"/>
          <w:sz w:val="16"/>
          <w:szCs w:val="16"/>
        </w:rPr>
      </w:pPr>
    </w:p>
    <w:p w14:paraId="736CF8D7" w14:textId="36934EF6" w:rsidR="0028153E" w:rsidRDefault="0028153E" w:rsidP="0028153E">
      <w:pPr>
        <w:rPr>
          <w:rFonts w:ascii="Arial Narrow" w:hAnsi="Arial Narrow"/>
          <w:sz w:val="16"/>
          <w:szCs w:val="16"/>
        </w:rPr>
      </w:pPr>
    </w:p>
    <w:p w14:paraId="4C48FAC6" w14:textId="26C95BBE" w:rsidR="0028153E" w:rsidRDefault="0028153E" w:rsidP="0028153E">
      <w:pPr>
        <w:rPr>
          <w:rFonts w:ascii="Arial Narrow" w:hAnsi="Arial Narrow"/>
          <w:sz w:val="16"/>
          <w:szCs w:val="16"/>
        </w:rPr>
      </w:pPr>
    </w:p>
    <w:p w14:paraId="4C48BC6D" w14:textId="21B813BB" w:rsidR="0028153E" w:rsidRDefault="0028153E" w:rsidP="0028153E">
      <w:pPr>
        <w:rPr>
          <w:rFonts w:ascii="Arial Narrow" w:hAnsi="Arial Narrow"/>
          <w:sz w:val="16"/>
          <w:szCs w:val="16"/>
        </w:rPr>
      </w:pPr>
    </w:p>
    <w:p w14:paraId="1CF9A8FE" w14:textId="77777777" w:rsidR="00F758B4" w:rsidRDefault="00F758B4" w:rsidP="0028153E">
      <w:pPr>
        <w:rPr>
          <w:rFonts w:ascii="Arial Narrow" w:hAnsi="Arial Narrow"/>
          <w:sz w:val="16"/>
          <w:szCs w:val="16"/>
        </w:rPr>
      </w:pPr>
    </w:p>
    <w:p w14:paraId="30D4EBE5" w14:textId="77777777" w:rsidR="00F758B4" w:rsidRDefault="00F758B4" w:rsidP="0028153E">
      <w:pPr>
        <w:rPr>
          <w:rFonts w:ascii="Arial Narrow" w:hAnsi="Arial Narrow"/>
          <w:sz w:val="16"/>
          <w:szCs w:val="16"/>
        </w:rPr>
      </w:pPr>
    </w:p>
    <w:p w14:paraId="736A7EF0" w14:textId="77777777" w:rsidR="00F758B4" w:rsidRDefault="00F758B4" w:rsidP="0028153E">
      <w:pPr>
        <w:rPr>
          <w:rFonts w:ascii="Arial Narrow" w:hAnsi="Arial Narrow"/>
          <w:sz w:val="16"/>
          <w:szCs w:val="16"/>
        </w:rPr>
      </w:pPr>
    </w:p>
    <w:p w14:paraId="5794B9B8" w14:textId="77777777" w:rsidR="00F758B4" w:rsidRDefault="00F758B4" w:rsidP="0028153E">
      <w:pPr>
        <w:rPr>
          <w:rFonts w:ascii="Arial Narrow" w:hAnsi="Arial Narrow"/>
          <w:sz w:val="16"/>
          <w:szCs w:val="16"/>
        </w:rPr>
      </w:pPr>
    </w:p>
    <w:p w14:paraId="7FA59D7C" w14:textId="77777777" w:rsidR="00F758B4" w:rsidRDefault="00F758B4" w:rsidP="0028153E">
      <w:pPr>
        <w:rPr>
          <w:rFonts w:ascii="Arial Narrow" w:hAnsi="Arial Narrow"/>
          <w:sz w:val="16"/>
          <w:szCs w:val="16"/>
        </w:rPr>
      </w:pPr>
    </w:p>
    <w:p w14:paraId="0F978F7E" w14:textId="77777777" w:rsidR="00F758B4" w:rsidRDefault="00F758B4" w:rsidP="0028153E">
      <w:pPr>
        <w:rPr>
          <w:rFonts w:ascii="Arial Narrow" w:hAnsi="Arial Narrow"/>
          <w:sz w:val="16"/>
          <w:szCs w:val="16"/>
        </w:rPr>
      </w:pPr>
      <w:bookmarkStart w:id="2" w:name="_GoBack"/>
      <w:bookmarkEnd w:id="2"/>
    </w:p>
    <w:p w14:paraId="2DD9BD68" w14:textId="77777777" w:rsidR="0028153E" w:rsidRDefault="0028153E" w:rsidP="0028153E">
      <w:pPr>
        <w:rPr>
          <w:rFonts w:ascii="Arial Narrow" w:hAnsi="Arial Narrow"/>
          <w:sz w:val="16"/>
          <w:szCs w:val="16"/>
        </w:rPr>
      </w:pPr>
    </w:p>
    <w:p w14:paraId="244BD85D" w14:textId="0CB82C7F" w:rsidR="0028153E" w:rsidRDefault="0028153E" w:rsidP="0028153E">
      <w:pPr>
        <w:rPr>
          <w:rFonts w:ascii="Arial Narrow" w:hAnsi="Arial Narrow"/>
          <w:sz w:val="16"/>
          <w:szCs w:val="16"/>
        </w:rPr>
      </w:pPr>
    </w:p>
    <w:p w14:paraId="108FCD45" w14:textId="68DD1BA2" w:rsidR="0028153E" w:rsidRDefault="0028153E" w:rsidP="0028153E">
      <w:pPr>
        <w:rPr>
          <w:rFonts w:ascii="Arial Narrow" w:hAnsi="Arial Narrow"/>
          <w:sz w:val="16"/>
          <w:szCs w:val="16"/>
        </w:rPr>
      </w:pPr>
    </w:p>
    <w:p w14:paraId="057A038D" w14:textId="77777777" w:rsidR="00E62979" w:rsidRDefault="00E62979" w:rsidP="0028153E">
      <w:pPr>
        <w:rPr>
          <w:rFonts w:ascii="Arial Narrow" w:hAnsi="Arial Narrow"/>
          <w:sz w:val="16"/>
          <w:szCs w:val="16"/>
        </w:rPr>
      </w:pPr>
    </w:p>
    <w:p w14:paraId="7DDB2A8B" w14:textId="5BFC046A" w:rsidR="0028153E" w:rsidRDefault="0028153E" w:rsidP="0028153E">
      <w:pPr>
        <w:rPr>
          <w:rFonts w:ascii="Arial Narrow" w:hAnsi="Arial Narrow"/>
          <w:sz w:val="16"/>
          <w:szCs w:val="16"/>
        </w:rPr>
      </w:pPr>
    </w:p>
    <w:p w14:paraId="6950A032" w14:textId="5029A5D1" w:rsidR="0028153E" w:rsidRPr="006F2CF9" w:rsidRDefault="0028153E" w:rsidP="0028153E">
      <w:pPr>
        <w:spacing w:line="0" w:lineRule="atLeast"/>
        <w:jc w:val="right"/>
        <w:rPr>
          <w:rFonts w:ascii="Verdana" w:hAnsi="Verdana"/>
          <w:b/>
          <w:bCs/>
          <w:sz w:val="18"/>
          <w:szCs w:val="18"/>
          <w:lang w:eastAsia="pl-PL"/>
        </w:rPr>
      </w:pPr>
      <w:r w:rsidRPr="006F2CF9">
        <w:rPr>
          <w:rFonts w:ascii="Verdana" w:hAnsi="Verdana"/>
          <w:b/>
          <w:sz w:val="18"/>
          <w:szCs w:val="18"/>
        </w:rPr>
        <w:lastRenderedPageBreak/>
        <w:t>Załącznik nr 2</w:t>
      </w:r>
      <w:r>
        <w:rPr>
          <w:rFonts w:ascii="Verdana" w:hAnsi="Verdana"/>
          <w:b/>
          <w:sz w:val="18"/>
          <w:szCs w:val="18"/>
        </w:rPr>
        <w:t>b</w:t>
      </w:r>
      <w:r w:rsidRPr="006F2CF9">
        <w:rPr>
          <w:rFonts w:ascii="Verdana" w:hAnsi="Verdana"/>
          <w:b/>
          <w:bCs/>
          <w:sz w:val="18"/>
          <w:szCs w:val="18"/>
          <w:lang w:eastAsia="pl-PL"/>
        </w:rPr>
        <w:t xml:space="preserve"> do SWZ</w:t>
      </w:r>
    </w:p>
    <w:p w14:paraId="551E9F7D" w14:textId="4B77DC02" w:rsidR="0028153E" w:rsidRPr="0069510C" w:rsidRDefault="0028153E" w:rsidP="0028153E">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Pr>
          <w:rFonts w:ascii="Verdana" w:hAnsi="Verdana"/>
          <w:b/>
          <w:bCs/>
          <w:sz w:val="18"/>
          <w:szCs w:val="18"/>
        </w:rPr>
        <w:t>ZGKIM/</w:t>
      </w:r>
      <w:r w:rsidR="00980B46">
        <w:rPr>
          <w:rFonts w:ascii="Verdana" w:hAnsi="Verdana"/>
          <w:b/>
          <w:bCs/>
          <w:sz w:val="18"/>
          <w:szCs w:val="18"/>
        </w:rPr>
        <w:t>4</w:t>
      </w:r>
      <w:r>
        <w:rPr>
          <w:rFonts w:ascii="Verdana" w:hAnsi="Verdana"/>
          <w:b/>
          <w:bCs/>
          <w:sz w:val="18"/>
          <w:szCs w:val="18"/>
        </w:rPr>
        <w:t>/2022</w:t>
      </w:r>
    </w:p>
    <w:p w14:paraId="12D96BE2" w14:textId="77777777" w:rsidR="0028153E" w:rsidRPr="00605F30" w:rsidRDefault="0028153E" w:rsidP="0028153E">
      <w:pPr>
        <w:autoSpaceDN w:val="0"/>
        <w:adjustRightInd w:val="0"/>
        <w:rPr>
          <w:rFonts w:ascii="Verdana" w:eastAsia="Calibri" w:hAnsi="Verdana"/>
          <w:color w:val="00B050"/>
          <w:sz w:val="18"/>
          <w:szCs w:val="18"/>
        </w:rPr>
      </w:pPr>
    </w:p>
    <w:p w14:paraId="3A0C7F0A" w14:textId="77777777" w:rsidR="0028153E" w:rsidRPr="00EA3C90" w:rsidRDefault="0057309A" w:rsidP="0028153E">
      <w:pPr>
        <w:autoSpaceDN w:val="0"/>
        <w:adjustRightInd w:val="0"/>
        <w:rPr>
          <w:rFonts w:eastAsia="Calibri"/>
          <w:color w:val="00B050"/>
        </w:rPr>
      </w:pPr>
      <w:r>
        <w:pict w14:anchorId="1C46F5CE">
          <v:shape id="_x0000_i1026" type="#_x0000_t75" style="width:138.55pt;height:1in;mso-position-horizontal-relative:char;mso-position-vertical-relative:line">
            <v:imagedata r:id="rId28" o:title=""/>
          </v:shape>
        </w:pict>
      </w:r>
    </w:p>
    <w:p w14:paraId="0C72767B" w14:textId="75373CC8" w:rsidR="0028153E" w:rsidRPr="0028153E" w:rsidRDefault="0028153E" w:rsidP="0028153E">
      <w:pPr>
        <w:autoSpaceDN w:val="0"/>
        <w:adjustRightInd w:val="0"/>
        <w:rPr>
          <w:rFonts w:eastAsia="Calibri"/>
          <w:sz w:val="14"/>
          <w:szCs w:val="14"/>
        </w:rPr>
      </w:pPr>
      <w:r w:rsidRPr="0028153E">
        <w:rPr>
          <w:rFonts w:eastAsia="Calibri"/>
          <w:sz w:val="14"/>
          <w:szCs w:val="14"/>
        </w:rPr>
        <w:t xml:space="preserve">Oznaczenie podmiotu składającego oświadczenie </w:t>
      </w:r>
    </w:p>
    <w:p w14:paraId="1E3809FA" w14:textId="77777777" w:rsidR="0028153E" w:rsidRPr="00C6389B" w:rsidRDefault="0028153E" w:rsidP="0028153E">
      <w:pPr>
        <w:jc w:val="center"/>
      </w:pPr>
    </w:p>
    <w:p w14:paraId="66E3859F" w14:textId="77777777" w:rsidR="0028153E" w:rsidRPr="00C6389B" w:rsidRDefault="0028153E" w:rsidP="0028153E">
      <w:pPr>
        <w:autoSpaceDN w:val="0"/>
        <w:adjustRightInd w:val="0"/>
        <w:rPr>
          <w:rFonts w:eastAsia="Calibri"/>
          <w:i/>
          <w:iCs/>
          <w:sz w:val="16"/>
          <w:szCs w:val="16"/>
        </w:rPr>
      </w:pPr>
    </w:p>
    <w:p w14:paraId="418A21BE" w14:textId="77777777" w:rsidR="0028153E" w:rsidRPr="00C6389B" w:rsidRDefault="0028153E" w:rsidP="0028153E">
      <w:pPr>
        <w:autoSpaceDN w:val="0"/>
        <w:adjustRightInd w:val="0"/>
        <w:rPr>
          <w:rFonts w:ascii="Verdana" w:eastAsia="Calibri" w:hAnsi="Verdana"/>
          <w:i/>
          <w:sz w:val="16"/>
          <w:szCs w:val="16"/>
        </w:rPr>
      </w:pPr>
    </w:p>
    <w:p w14:paraId="6B3D4EF6" w14:textId="77777777" w:rsidR="0028153E" w:rsidRPr="00C6389B" w:rsidRDefault="0028153E" w:rsidP="0028153E">
      <w:pPr>
        <w:autoSpaceDN w:val="0"/>
        <w:adjustRightInd w:val="0"/>
        <w:rPr>
          <w:rFonts w:ascii="Verdana" w:eastAsia="Calibri" w:hAnsi="Verdana"/>
          <w:i/>
          <w:sz w:val="16"/>
          <w:szCs w:val="16"/>
        </w:rPr>
      </w:pPr>
    </w:p>
    <w:p w14:paraId="7B2B524C" w14:textId="77777777" w:rsidR="00373861" w:rsidRDefault="0028153E" w:rsidP="0028153E">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 xml:space="preserve">Oświadczenie </w:t>
      </w:r>
      <w:r>
        <w:rPr>
          <w:rFonts w:ascii="Verdana" w:eastAsia="Calibri" w:hAnsi="Verdana"/>
          <w:b/>
          <w:bCs/>
          <w:sz w:val="28"/>
          <w:szCs w:val="28"/>
        </w:rPr>
        <w:t xml:space="preserve">podmiotu </w:t>
      </w:r>
    </w:p>
    <w:p w14:paraId="2A0B2483" w14:textId="414B2731" w:rsidR="0028153E" w:rsidRPr="00C6389B" w:rsidRDefault="0028153E" w:rsidP="0028153E">
      <w:pPr>
        <w:autoSpaceDN w:val="0"/>
        <w:adjustRightInd w:val="0"/>
        <w:spacing w:after="120" w:line="360" w:lineRule="auto"/>
        <w:jc w:val="center"/>
        <w:rPr>
          <w:rFonts w:ascii="Verdana" w:eastAsia="Calibri" w:hAnsi="Verdana"/>
          <w:b/>
          <w:bCs/>
          <w:sz w:val="28"/>
          <w:szCs w:val="28"/>
        </w:rPr>
      </w:pPr>
      <w:r>
        <w:rPr>
          <w:rFonts w:ascii="Verdana" w:eastAsia="Calibri" w:hAnsi="Verdana"/>
          <w:b/>
          <w:bCs/>
          <w:sz w:val="28"/>
          <w:szCs w:val="28"/>
        </w:rPr>
        <w:t>udostępniającego zasoby Wykonawcy</w:t>
      </w:r>
    </w:p>
    <w:p w14:paraId="088473DC" w14:textId="77777777" w:rsidR="0028153E" w:rsidRPr="00C6389B"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Pr>
          <w:rFonts w:ascii="Verdana" w:eastAsia="Calibri" w:hAnsi="Verdana"/>
          <w:b/>
          <w:bCs/>
          <w:sz w:val="18"/>
          <w:szCs w:val="18"/>
          <w:u w:val="single"/>
        </w:rPr>
        <w:t xml:space="preserve"> </w:t>
      </w:r>
    </w:p>
    <w:p w14:paraId="5C5D7039" w14:textId="77777777" w:rsidR="0028153E" w:rsidRPr="00C6389B" w:rsidRDefault="0028153E" w:rsidP="0028153E">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07A7287B" w14:textId="77777777" w:rsidR="0028153E" w:rsidRPr="00F808BE" w:rsidRDefault="0028153E" w:rsidP="0028153E">
      <w:pPr>
        <w:autoSpaceDN w:val="0"/>
        <w:adjustRightInd w:val="0"/>
        <w:spacing w:line="360" w:lineRule="auto"/>
        <w:jc w:val="center"/>
        <w:rPr>
          <w:rFonts w:ascii="Verdana" w:eastAsia="Calibri" w:hAnsi="Verdana"/>
          <w:color w:val="00B050"/>
          <w:sz w:val="18"/>
          <w:szCs w:val="18"/>
        </w:rPr>
      </w:pPr>
    </w:p>
    <w:p w14:paraId="32C8AE22" w14:textId="77777777" w:rsidR="0028153E" w:rsidRPr="003419AB" w:rsidRDefault="0028153E" w:rsidP="0028153E">
      <w:pPr>
        <w:autoSpaceDN w:val="0"/>
        <w:adjustRightInd w:val="0"/>
        <w:spacing w:line="360" w:lineRule="auto"/>
        <w:jc w:val="center"/>
        <w:rPr>
          <w:rFonts w:ascii="Verdana" w:eastAsia="Calibri" w:hAnsi="Verdana"/>
          <w:b/>
          <w:bCs/>
          <w:color w:val="00B050"/>
          <w:sz w:val="18"/>
          <w:szCs w:val="18"/>
        </w:rPr>
      </w:pPr>
    </w:p>
    <w:p w14:paraId="0A05AD4A" w14:textId="77777777" w:rsidR="00B936B9" w:rsidRDefault="0028153E" w:rsidP="0028153E">
      <w:pPr>
        <w:widowControl/>
        <w:suppressAutoHyphens w:val="0"/>
        <w:autoSpaceDE/>
        <w:spacing w:line="360" w:lineRule="auto"/>
        <w:jc w:val="both"/>
        <w:rPr>
          <w:rFonts w:ascii="Verdana" w:eastAsia="Calibri" w:hAnsi="Verdana"/>
          <w:sz w:val="18"/>
          <w:szCs w:val="18"/>
        </w:rPr>
      </w:pPr>
      <w:r w:rsidRPr="003419AB">
        <w:rPr>
          <w:rFonts w:ascii="Verdana" w:hAnsi="Verdana" w:cs="Times New Roman"/>
          <w:sz w:val="18"/>
          <w:szCs w:val="18"/>
          <w:lang w:eastAsia="pl-PL"/>
        </w:rPr>
        <w:t>Na potrzeby postępowania o udzielenie zamówienia publicznego realizowanego w trybie podstawowym</w:t>
      </w:r>
      <w:r>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r w:rsidRPr="00924B02">
        <w:rPr>
          <w:rFonts w:ascii="Verdana" w:hAnsi="Verdana" w:cs="Tahoma"/>
          <w:b/>
          <w:bCs/>
          <w:sz w:val="18"/>
          <w:szCs w:val="18"/>
        </w:rPr>
        <w:t>„</w:t>
      </w:r>
      <w:r w:rsidRPr="00924B02">
        <w:rPr>
          <w:rFonts w:ascii="Verdana" w:hAnsi="Verdana"/>
          <w:b/>
          <w:bCs/>
          <w:sz w:val="18"/>
          <w:szCs w:val="18"/>
        </w:rPr>
        <w:t>Dostawa paliw płynnych dla pojazdów będących w dyspozycji Zakładu Gospodarki Komunalnej i Mieszkaniowej w Dobrodzieniu w 202</w:t>
      </w:r>
      <w:r>
        <w:rPr>
          <w:rFonts w:ascii="Verdana" w:hAnsi="Verdana"/>
          <w:b/>
          <w:bCs/>
          <w:sz w:val="18"/>
          <w:szCs w:val="18"/>
        </w:rPr>
        <w:t>3</w:t>
      </w:r>
      <w:r w:rsidRPr="00924B02">
        <w:rPr>
          <w:rFonts w:ascii="Verdana" w:hAnsi="Verdana"/>
          <w:b/>
          <w:sz w:val="18"/>
          <w:szCs w:val="18"/>
          <w:lang w:val="pl" w:eastAsia="pl-PL"/>
        </w:rPr>
        <w:t>”</w:t>
      </w:r>
      <w:r>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513EB4A4" w14:textId="6DA4D217" w:rsidR="00B936B9" w:rsidRPr="00B936B9" w:rsidRDefault="0028153E" w:rsidP="00B936B9">
      <w:pPr>
        <w:widowControl/>
        <w:numPr>
          <w:ilvl w:val="0"/>
          <w:numId w:val="74"/>
        </w:numPr>
        <w:suppressAutoHyphens w:val="0"/>
        <w:autoSpaceDE/>
        <w:spacing w:line="360" w:lineRule="auto"/>
        <w:jc w:val="both"/>
        <w:rPr>
          <w:rFonts w:ascii="Verdana" w:hAnsi="Verdana" w:cs="Times New Roman"/>
          <w:sz w:val="18"/>
          <w:szCs w:val="18"/>
          <w:lang w:eastAsia="pl-PL"/>
        </w:rPr>
      </w:pPr>
      <w:r w:rsidRPr="003419AB">
        <w:rPr>
          <w:rFonts w:ascii="Verdana" w:eastAsia="Calibri" w:hAnsi="Verdana"/>
          <w:sz w:val="18"/>
          <w:szCs w:val="18"/>
        </w:rPr>
        <w:t>art.</w:t>
      </w:r>
      <w:r>
        <w:rPr>
          <w:rFonts w:ascii="Verdana" w:eastAsia="Calibri" w:hAnsi="Verdana"/>
          <w:sz w:val="18"/>
          <w:szCs w:val="18"/>
        </w:rPr>
        <w:t xml:space="preserve"> </w:t>
      </w:r>
      <w:r w:rsidRPr="003419AB">
        <w:rPr>
          <w:rFonts w:ascii="Verdana" w:eastAsia="Calibri" w:hAnsi="Verdana"/>
          <w:sz w:val="18"/>
          <w:szCs w:val="18"/>
        </w:rPr>
        <w:t>108 ust.</w:t>
      </w:r>
      <w:r>
        <w:rPr>
          <w:rFonts w:ascii="Verdana" w:eastAsia="Calibri" w:hAnsi="Verdana"/>
          <w:sz w:val="18"/>
          <w:szCs w:val="18"/>
        </w:rPr>
        <w:t xml:space="preserve"> </w:t>
      </w:r>
      <w:r w:rsidRPr="003419AB">
        <w:rPr>
          <w:rFonts w:ascii="Verdana" w:eastAsia="Calibri" w:hAnsi="Verdana"/>
          <w:sz w:val="18"/>
          <w:szCs w:val="18"/>
        </w:rPr>
        <w:t xml:space="preserve">1 </w:t>
      </w:r>
      <w:proofErr w:type="spellStart"/>
      <w:r w:rsidRPr="003419AB">
        <w:rPr>
          <w:rFonts w:ascii="Verdana" w:eastAsia="Calibri" w:hAnsi="Verdana"/>
          <w:sz w:val="18"/>
          <w:szCs w:val="18"/>
        </w:rPr>
        <w:t>Pzp</w:t>
      </w:r>
      <w:proofErr w:type="spellEnd"/>
      <w:r w:rsidR="00B936B9">
        <w:rPr>
          <w:rFonts w:ascii="Verdana" w:eastAsia="Calibri" w:hAnsi="Verdana"/>
          <w:sz w:val="18"/>
          <w:szCs w:val="18"/>
        </w:rPr>
        <w:t>,</w:t>
      </w:r>
      <w:r>
        <w:rPr>
          <w:rFonts w:ascii="Verdana" w:eastAsia="Calibri" w:hAnsi="Verdana"/>
          <w:sz w:val="18"/>
          <w:szCs w:val="18"/>
        </w:rPr>
        <w:t xml:space="preserve"> </w:t>
      </w:r>
    </w:p>
    <w:p w14:paraId="57CD11B6" w14:textId="621B6D58" w:rsidR="0028153E" w:rsidRPr="003419AB" w:rsidRDefault="0028153E" w:rsidP="00B936B9">
      <w:pPr>
        <w:widowControl/>
        <w:numPr>
          <w:ilvl w:val="0"/>
          <w:numId w:val="74"/>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712D5845" w14:textId="77777777" w:rsidR="0028153E" w:rsidRPr="002775DB" w:rsidRDefault="0028153E" w:rsidP="0028153E"/>
    <w:p w14:paraId="73A03125" w14:textId="77777777" w:rsidR="0028153E" w:rsidRPr="002775DB" w:rsidRDefault="0028153E" w:rsidP="0028153E"/>
    <w:p w14:paraId="638A4FCD" w14:textId="77777777" w:rsidR="0028153E" w:rsidRPr="002775DB" w:rsidRDefault="0028153E" w:rsidP="0028153E"/>
    <w:p w14:paraId="4C2452F3" w14:textId="77777777" w:rsidR="0028153E" w:rsidRPr="00102F46" w:rsidRDefault="0028153E" w:rsidP="0028153E">
      <w:pPr>
        <w:rPr>
          <w:rFonts w:ascii="Verdana" w:hAnsi="Verdana"/>
        </w:rPr>
      </w:pPr>
    </w:p>
    <w:p w14:paraId="288F0833" w14:textId="6BD5F5E3" w:rsidR="0028153E" w:rsidRPr="002775DB" w:rsidRDefault="0028153E" w:rsidP="00102F46">
      <w:pPr>
        <w:rPr>
          <w:rFonts w:ascii="Arial Narrow" w:hAnsi="Arial Narrow"/>
          <w:sz w:val="18"/>
          <w:szCs w:val="18"/>
        </w:rPr>
      </w:pPr>
      <w:r w:rsidRPr="00102F46">
        <w:rPr>
          <w:rFonts w:ascii="Verdana" w:eastAsia="Calibri" w:hAnsi="Verdana"/>
          <w:sz w:val="18"/>
          <w:szCs w:val="18"/>
        </w:rPr>
        <w:t>…………….…….</w:t>
      </w:r>
      <w:r w:rsidRPr="00102F46">
        <w:rPr>
          <w:rFonts w:ascii="Verdana" w:eastAsia="Calibri" w:hAnsi="Verdana"/>
          <w:i/>
          <w:iCs/>
          <w:sz w:val="18"/>
          <w:szCs w:val="18"/>
        </w:rPr>
        <w:t xml:space="preserve">(miejscowość), </w:t>
      </w:r>
      <w:r w:rsidRPr="00102F46">
        <w:rPr>
          <w:rFonts w:ascii="Verdana" w:eastAsia="Calibri" w:hAnsi="Verdana"/>
          <w:sz w:val="18"/>
          <w:szCs w:val="18"/>
        </w:rPr>
        <w:t>dnia………………….r</w:t>
      </w:r>
      <w:r w:rsidRPr="002775DB">
        <w:rPr>
          <w:rFonts w:ascii="Arial Narrow" w:eastAsia="Calibri" w:hAnsi="Arial Narrow"/>
          <w:sz w:val="18"/>
          <w:szCs w:val="18"/>
        </w:rPr>
        <w:t xml:space="preserve">.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23A50CA"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623A1B10"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6A2D322A" w14:textId="5F922DA2"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2EA710A" w14:textId="77777777" w:rsidR="0028153E" w:rsidRPr="002775DB" w:rsidRDefault="0028153E" w:rsidP="0028153E">
      <w:pPr>
        <w:spacing w:line="360" w:lineRule="auto"/>
        <w:rPr>
          <w:b/>
        </w:rPr>
      </w:pPr>
    </w:p>
    <w:p w14:paraId="1F727CFA" w14:textId="77777777" w:rsidR="0028153E" w:rsidRPr="002775DB" w:rsidRDefault="0028153E" w:rsidP="0028153E">
      <w:pPr>
        <w:spacing w:line="360" w:lineRule="auto"/>
        <w:rPr>
          <w:rFonts w:ascii="Arial Narrow" w:hAnsi="Arial Narrow"/>
          <w:b/>
          <w:sz w:val="22"/>
          <w:szCs w:val="22"/>
        </w:rPr>
      </w:pPr>
      <w:r w:rsidRPr="002775DB">
        <w:rPr>
          <w:rFonts w:ascii="Arial Narrow" w:hAnsi="Arial Narrow"/>
          <w:b/>
          <w:sz w:val="22"/>
          <w:szCs w:val="22"/>
        </w:rPr>
        <w:t>UWAGA</w:t>
      </w:r>
      <w:r>
        <w:rPr>
          <w:rFonts w:ascii="Arial Narrow" w:hAnsi="Arial Narrow"/>
          <w:b/>
          <w:sz w:val="22"/>
          <w:szCs w:val="22"/>
        </w:rPr>
        <w:t>*</w:t>
      </w:r>
      <w:r w:rsidRPr="002775DB">
        <w:rPr>
          <w:rFonts w:ascii="Arial Narrow" w:hAnsi="Arial Narrow"/>
          <w:b/>
          <w:sz w:val="22"/>
          <w:szCs w:val="22"/>
        </w:rPr>
        <w:t xml:space="preserve">: </w:t>
      </w:r>
    </w:p>
    <w:p w14:paraId="06313AF2" w14:textId="77777777" w:rsidR="0028153E" w:rsidRPr="008D43A8" w:rsidRDefault="0028153E" w:rsidP="0028153E">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29AF0B44" w14:textId="77777777" w:rsidR="0028153E" w:rsidRPr="008D43A8" w:rsidRDefault="0028153E" w:rsidP="0028153E">
      <w:pPr>
        <w:jc w:val="both"/>
        <w:rPr>
          <w:rFonts w:ascii="Verdana" w:hAnsi="Verdana"/>
          <w:sz w:val="16"/>
          <w:szCs w:val="16"/>
        </w:rPr>
      </w:pPr>
    </w:p>
    <w:p w14:paraId="3B4FEFC4"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p>
    <w:p w14:paraId="04AE17A9"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25CE5FA0"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p>
    <w:p w14:paraId="79373D8F"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57419F3E" w14:textId="77777777" w:rsidR="0028153E" w:rsidRDefault="0028153E" w:rsidP="0028153E">
      <w:pPr>
        <w:spacing w:line="360" w:lineRule="auto"/>
        <w:ind w:left="-426" w:right="-427"/>
        <w:jc w:val="right"/>
        <w:rPr>
          <w:rFonts w:ascii="Verdana" w:hAnsi="Verdana"/>
          <w:b/>
          <w:sz w:val="18"/>
          <w:szCs w:val="18"/>
        </w:rPr>
      </w:pPr>
    </w:p>
    <w:p w14:paraId="0B86F6F3" w14:textId="77777777" w:rsidR="0028153E" w:rsidRPr="002775DB" w:rsidRDefault="0028153E" w:rsidP="0028153E">
      <w:pPr>
        <w:rPr>
          <w:rFonts w:ascii="Arial Narrow" w:hAnsi="Arial Narrow"/>
        </w:rPr>
      </w:pPr>
    </w:p>
    <w:p w14:paraId="53BC918E" w14:textId="77777777" w:rsidR="0028153E" w:rsidRPr="002775DB" w:rsidRDefault="0028153E" w:rsidP="0028153E">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428E728"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30389298"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55C9961" w14:textId="39397D45"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C74CEA4" w14:textId="77777777" w:rsidR="0028153E" w:rsidRPr="002775DB" w:rsidRDefault="0028153E" w:rsidP="0028153E">
      <w:pPr>
        <w:spacing w:line="360" w:lineRule="auto"/>
        <w:rPr>
          <w:b/>
        </w:rPr>
      </w:pPr>
    </w:p>
    <w:p w14:paraId="36B1A80C" w14:textId="52A5566B" w:rsidR="0028153E" w:rsidRDefault="0028153E" w:rsidP="0028153E">
      <w:pPr>
        <w:autoSpaceDN w:val="0"/>
        <w:adjustRightInd w:val="0"/>
        <w:spacing w:after="120" w:line="360" w:lineRule="auto"/>
        <w:jc w:val="center"/>
        <w:rPr>
          <w:rFonts w:ascii="Verdana" w:eastAsia="Calibri" w:hAnsi="Verdana"/>
          <w:b/>
          <w:bCs/>
          <w:sz w:val="24"/>
          <w:szCs w:val="24"/>
        </w:rPr>
      </w:pPr>
    </w:p>
    <w:p w14:paraId="2BF1250F" w14:textId="77777777" w:rsidR="006D42EA" w:rsidRDefault="006D42EA" w:rsidP="0028153E">
      <w:pPr>
        <w:autoSpaceDN w:val="0"/>
        <w:adjustRightInd w:val="0"/>
        <w:spacing w:after="120" w:line="360" w:lineRule="auto"/>
        <w:jc w:val="center"/>
        <w:rPr>
          <w:rFonts w:ascii="Verdana" w:eastAsia="Calibri" w:hAnsi="Verdana"/>
          <w:b/>
          <w:bCs/>
          <w:sz w:val="24"/>
          <w:szCs w:val="24"/>
        </w:rPr>
      </w:pPr>
    </w:p>
    <w:p w14:paraId="6EAC48BA" w14:textId="77777777" w:rsidR="00373861" w:rsidRDefault="0028153E" w:rsidP="0028153E">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 xml:space="preserve">Oświadczenie </w:t>
      </w:r>
      <w:r>
        <w:rPr>
          <w:rFonts w:ascii="Verdana" w:eastAsia="Calibri" w:hAnsi="Verdana"/>
          <w:b/>
          <w:bCs/>
          <w:sz w:val="24"/>
          <w:szCs w:val="24"/>
        </w:rPr>
        <w:t>podmiotu</w:t>
      </w:r>
    </w:p>
    <w:p w14:paraId="5888A834" w14:textId="626EEED2" w:rsidR="0028153E" w:rsidRPr="00820CA0" w:rsidRDefault="0028153E" w:rsidP="0028153E">
      <w:pPr>
        <w:autoSpaceDN w:val="0"/>
        <w:adjustRightInd w:val="0"/>
        <w:spacing w:after="120" w:line="360" w:lineRule="auto"/>
        <w:jc w:val="center"/>
        <w:rPr>
          <w:rFonts w:ascii="Verdana" w:eastAsia="Calibri" w:hAnsi="Verdana"/>
          <w:b/>
          <w:bCs/>
          <w:sz w:val="24"/>
          <w:szCs w:val="24"/>
        </w:rPr>
      </w:pPr>
      <w:r>
        <w:rPr>
          <w:rFonts w:ascii="Verdana" w:eastAsia="Calibri" w:hAnsi="Verdana"/>
          <w:b/>
          <w:bCs/>
          <w:sz w:val="24"/>
          <w:szCs w:val="24"/>
        </w:rPr>
        <w:t xml:space="preserve"> udostępniającego zasoby Wykonawcy </w:t>
      </w:r>
    </w:p>
    <w:p w14:paraId="0DA9B68C" w14:textId="706872D2" w:rsidR="0028153E"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7D828D47" w14:textId="57F6CE92" w:rsidR="008A4F25" w:rsidRPr="008A4F25" w:rsidRDefault="008A4F25" w:rsidP="008A4F25">
      <w:pPr>
        <w:ind w:left="11" w:right="65" w:hanging="11"/>
        <w:jc w:val="center"/>
        <w:rPr>
          <w:rFonts w:ascii="Verdana" w:hAnsi="Verdana"/>
          <w:b/>
          <w:sz w:val="18"/>
          <w:szCs w:val="18"/>
        </w:rPr>
      </w:pPr>
      <w:r>
        <w:rPr>
          <w:rFonts w:ascii="Verdana" w:hAnsi="Verdana"/>
          <w:b/>
          <w:sz w:val="18"/>
          <w:szCs w:val="18"/>
        </w:rPr>
        <w:t>w</w:t>
      </w:r>
      <w:r w:rsidRPr="008A4F25">
        <w:rPr>
          <w:rFonts w:ascii="Verdana" w:hAnsi="Verdana"/>
          <w:b/>
          <w:sz w:val="18"/>
          <w:szCs w:val="18"/>
        </w:rPr>
        <w:t xml:space="preserve"> zakresie w jakim Wykonawca powołuje się na jego zasoby</w:t>
      </w:r>
    </w:p>
    <w:p w14:paraId="7209D022" w14:textId="77777777" w:rsidR="008A4F25" w:rsidRPr="008A4F25" w:rsidRDefault="008A4F25" w:rsidP="0028153E">
      <w:pPr>
        <w:autoSpaceDN w:val="0"/>
        <w:adjustRightInd w:val="0"/>
        <w:spacing w:line="360" w:lineRule="auto"/>
        <w:jc w:val="center"/>
        <w:rPr>
          <w:rFonts w:ascii="Verdana" w:eastAsia="Calibri" w:hAnsi="Verdana"/>
          <w:b/>
          <w:bCs/>
          <w:sz w:val="18"/>
          <w:szCs w:val="18"/>
          <w:u w:val="single"/>
        </w:rPr>
      </w:pPr>
    </w:p>
    <w:p w14:paraId="42CCE2AA" w14:textId="77777777" w:rsidR="0028153E" w:rsidRDefault="0028153E" w:rsidP="00290979">
      <w:pPr>
        <w:spacing w:line="360" w:lineRule="auto"/>
        <w:ind w:left="-426" w:right="-427"/>
        <w:jc w:val="both"/>
        <w:rPr>
          <w:rFonts w:ascii="Verdana" w:hAnsi="Verdana"/>
          <w:b/>
          <w:sz w:val="18"/>
          <w:szCs w:val="18"/>
        </w:rPr>
      </w:pPr>
    </w:p>
    <w:p w14:paraId="404582F3" w14:textId="09D56CAC" w:rsidR="00290979" w:rsidRPr="008A4F25" w:rsidRDefault="0028153E" w:rsidP="00290979">
      <w:pPr>
        <w:spacing w:line="360" w:lineRule="auto"/>
        <w:ind w:left="11" w:right="65" w:hanging="11"/>
        <w:jc w:val="both"/>
        <w:rPr>
          <w:rFonts w:ascii="Verdana" w:hAnsi="Verdana"/>
          <w:b/>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pt. </w:t>
      </w:r>
      <w:r w:rsidRPr="0028153E">
        <w:rPr>
          <w:rFonts w:ascii="Verdana" w:hAnsi="Verdana" w:cs="Tahoma"/>
          <w:b/>
          <w:bCs/>
          <w:sz w:val="18"/>
          <w:szCs w:val="18"/>
        </w:rPr>
        <w:t>„</w:t>
      </w:r>
      <w:r w:rsidRPr="0028153E">
        <w:rPr>
          <w:rFonts w:ascii="Verdana" w:hAnsi="Verdana"/>
          <w:b/>
          <w:bCs/>
          <w:sz w:val="18"/>
          <w:szCs w:val="18"/>
        </w:rPr>
        <w:t>Dostawa paliw płynnych dla pojazdów będących w dyspozycji Zakładu Gospodarki Komunalnej i Mieszkaniowej w Dobrodzieniu w 2023</w:t>
      </w:r>
      <w:r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Pr="0028153E">
        <w:rPr>
          <w:rFonts w:ascii="Verdana" w:hAnsi="Verdana" w:cs="Times New Roman"/>
          <w:sz w:val="18"/>
          <w:szCs w:val="18"/>
        </w:rPr>
        <w:t xml:space="preserve"> spełniam warunki udziału                    w postępowaniu określone przez Zamawiającego w Specyfikacji Warunków Zamówienia</w:t>
      </w:r>
      <w:r w:rsidR="00290979" w:rsidRPr="00290979">
        <w:rPr>
          <w:rFonts w:ascii="Verdana" w:hAnsi="Verdana"/>
          <w:b/>
          <w:sz w:val="18"/>
          <w:szCs w:val="18"/>
        </w:rPr>
        <w:t xml:space="preserve"> </w:t>
      </w:r>
      <w:r w:rsidR="00290979" w:rsidRPr="00290979">
        <w:rPr>
          <w:rFonts w:ascii="Verdana" w:hAnsi="Verdana"/>
          <w:bCs/>
          <w:sz w:val="18"/>
          <w:szCs w:val="18"/>
        </w:rPr>
        <w:t>w zakresie w jakim Wykonawca powołuje się na moje zasoby.</w:t>
      </w:r>
      <w:r w:rsidR="00290979">
        <w:rPr>
          <w:rFonts w:ascii="Verdana" w:hAnsi="Verdana"/>
          <w:b/>
          <w:sz w:val="18"/>
          <w:szCs w:val="18"/>
        </w:rPr>
        <w:t xml:space="preserve"> </w:t>
      </w:r>
    </w:p>
    <w:p w14:paraId="49206A60" w14:textId="45BD6A56" w:rsidR="0028153E" w:rsidRPr="0028153E" w:rsidRDefault="0028153E" w:rsidP="0028153E">
      <w:pPr>
        <w:widowControl/>
        <w:suppressAutoHyphens w:val="0"/>
        <w:autoSpaceDE/>
        <w:spacing w:line="360" w:lineRule="auto"/>
        <w:jc w:val="both"/>
        <w:rPr>
          <w:rFonts w:ascii="Verdana" w:hAnsi="Verdana" w:cs="Times New Roman"/>
          <w:sz w:val="18"/>
          <w:szCs w:val="18"/>
        </w:rPr>
      </w:pPr>
    </w:p>
    <w:p w14:paraId="7B9DBDD0" w14:textId="77777777" w:rsidR="0028153E" w:rsidRDefault="0028153E" w:rsidP="0028153E">
      <w:pPr>
        <w:jc w:val="both"/>
        <w:rPr>
          <w:rFonts w:cs="Times New Roman"/>
          <w:i/>
        </w:rPr>
      </w:pPr>
    </w:p>
    <w:p w14:paraId="6D87C5B4" w14:textId="77777777" w:rsidR="0028153E" w:rsidRDefault="0028153E" w:rsidP="0028153E">
      <w:pPr>
        <w:jc w:val="both"/>
        <w:rPr>
          <w:rFonts w:cs="Times New Roman"/>
          <w:i/>
        </w:rPr>
      </w:pPr>
    </w:p>
    <w:p w14:paraId="0CB86F06" w14:textId="77777777" w:rsidR="0028153E" w:rsidRPr="00AF33C0" w:rsidRDefault="0028153E" w:rsidP="0028153E">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1A87EA8F" w14:textId="77777777" w:rsidR="0028153E" w:rsidRDefault="0028153E" w:rsidP="0028153E">
      <w:pPr>
        <w:autoSpaceDN w:val="0"/>
        <w:adjustRightInd w:val="0"/>
        <w:jc w:val="right"/>
        <w:rPr>
          <w:rFonts w:cs="TrebuchetMS"/>
        </w:rPr>
      </w:pPr>
      <w:r>
        <w:rPr>
          <w:rFonts w:cs="TrebuchetMS"/>
        </w:rPr>
        <w:t>…………………………………………</w:t>
      </w:r>
    </w:p>
    <w:p w14:paraId="6B3E3E52"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DE9CFD7"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DD75548" w14:textId="37A233EF"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8EF6D64" w14:textId="77777777" w:rsidR="0028153E" w:rsidRDefault="0028153E" w:rsidP="0028153E">
      <w:pPr>
        <w:ind w:left="7788" w:right="-426" w:firstLine="708"/>
        <w:rPr>
          <w:rFonts w:cs="TrebuchetMS-Italic"/>
          <w:i/>
          <w:iCs/>
        </w:rPr>
      </w:pPr>
    </w:p>
    <w:p w14:paraId="4444850C" w14:textId="77777777" w:rsidR="0028153E" w:rsidRDefault="0028153E" w:rsidP="0028153E">
      <w:pPr>
        <w:ind w:left="7788" w:right="-426" w:firstLine="708"/>
        <w:rPr>
          <w:rFonts w:cs="TrebuchetMS-Italic"/>
          <w:i/>
          <w:iCs/>
        </w:rPr>
      </w:pPr>
    </w:p>
    <w:p w14:paraId="13B0F088" w14:textId="77777777" w:rsidR="0028153E" w:rsidRDefault="0028153E" w:rsidP="0028153E">
      <w:pPr>
        <w:ind w:left="7788" w:right="-426" w:firstLine="708"/>
        <w:rPr>
          <w:rFonts w:cs="TrebuchetMS-Italic"/>
          <w:i/>
          <w:iCs/>
        </w:rPr>
      </w:pPr>
    </w:p>
    <w:p w14:paraId="06085CB7" w14:textId="77777777" w:rsidR="0028153E" w:rsidRPr="00D07D68" w:rsidRDefault="0028153E" w:rsidP="0028153E">
      <w:pPr>
        <w:spacing w:line="360" w:lineRule="auto"/>
        <w:ind w:left="7788" w:right="-426" w:firstLine="708"/>
        <w:rPr>
          <w:rFonts w:ascii="Verdana" w:hAnsi="Verdana" w:cs="TrebuchetMS-Italic"/>
          <w:i/>
          <w:iCs/>
          <w:sz w:val="18"/>
          <w:szCs w:val="18"/>
        </w:rPr>
      </w:pPr>
    </w:p>
    <w:p w14:paraId="09D97AA7" w14:textId="77777777" w:rsidR="0028153E" w:rsidRPr="00D07D68" w:rsidRDefault="0028153E" w:rsidP="0028153E">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7743058C" w14:textId="77777777" w:rsidR="0028153E" w:rsidRPr="00D07D68" w:rsidRDefault="0028153E" w:rsidP="0028153E">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Pr>
          <w:rFonts w:ascii="Verdana" w:hAnsi="Verdana" w:cs="TrebuchetMS"/>
          <w:sz w:val="18"/>
          <w:szCs w:val="18"/>
        </w:rPr>
        <w:t xml:space="preserve">           </w:t>
      </w:r>
      <w:r w:rsidRPr="00D07D68">
        <w:rPr>
          <w:rFonts w:ascii="Verdana" w:hAnsi="Verdana" w:cs="TrebuchetMS"/>
          <w:sz w:val="18"/>
          <w:szCs w:val="18"/>
        </w:rPr>
        <w:t>w błąd przy przedstawianiu informacji.</w:t>
      </w:r>
    </w:p>
    <w:p w14:paraId="6138C47E" w14:textId="77777777" w:rsidR="0028153E" w:rsidRDefault="0028153E" w:rsidP="0028153E">
      <w:pPr>
        <w:autoSpaceDN w:val="0"/>
        <w:adjustRightInd w:val="0"/>
        <w:jc w:val="both"/>
        <w:rPr>
          <w:rFonts w:cs="TrebuchetMS"/>
        </w:rPr>
      </w:pPr>
    </w:p>
    <w:p w14:paraId="59D700B2" w14:textId="77777777" w:rsidR="0028153E" w:rsidRDefault="0028153E" w:rsidP="0028153E">
      <w:pPr>
        <w:autoSpaceDN w:val="0"/>
        <w:adjustRightInd w:val="0"/>
        <w:rPr>
          <w:rFonts w:cs="TrebuchetMS"/>
        </w:rPr>
      </w:pPr>
    </w:p>
    <w:p w14:paraId="28428E39" w14:textId="77777777" w:rsidR="0028153E" w:rsidRPr="00554EEA" w:rsidRDefault="0028153E" w:rsidP="0028153E">
      <w:pPr>
        <w:autoSpaceDN w:val="0"/>
        <w:adjustRightInd w:val="0"/>
        <w:rPr>
          <w:rFonts w:ascii="Verdana" w:hAnsi="Verdana" w:cs="TrebuchetMS"/>
          <w:sz w:val="18"/>
          <w:szCs w:val="18"/>
        </w:rPr>
      </w:pPr>
    </w:p>
    <w:p w14:paraId="1C56E738" w14:textId="77777777" w:rsidR="0028153E" w:rsidRPr="00554EEA" w:rsidRDefault="0028153E" w:rsidP="0028153E">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4CF0FFE6" w14:textId="77777777" w:rsidR="0028153E" w:rsidRDefault="0028153E" w:rsidP="0028153E">
      <w:pPr>
        <w:autoSpaceDN w:val="0"/>
        <w:adjustRightInd w:val="0"/>
        <w:rPr>
          <w:rFonts w:cs="TrebuchetMS"/>
        </w:rPr>
      </w:pPr>
    </w:p>
    <w:p w14:paraId="5495E901" w14:textId="77777777" w:rsidR="0028153E" w:rsidRDefault="0028153E" w:rsidP="0028153E">
      <w:pPr>
        <w:autoSpaceDN w:val="0"/>
        <w:adjustRightInd w:val="0"/>
        <w:jc w:val="right"/>
        <w:rPr>
          <w:rFonts w:cs="TrebuchetMS"/>
        </w:rPr>
      </w:pPr>
      <w:r>
        <w:rPr>
          <w:rFonts w:cs="TrebuchetMS"/>
        </w:rPr>
        <w:t>…………………………………………</w:t>
      </w:r>
    </w:p>
    <w:p w14:paraId="1618AC06"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B8C21CB"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9F94AC0" w14:textId="3A176849"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BB59811" w14:textId="77777777" w:rsidR="0028153E" w:rsidRDefault="0028153E" w:rsidP="0028153E">
      <w:pPr>
        <w:spacing w:line="360" w:lineRule="auto"/>
        <w:ind w:left="-426" w:right="-427"/>
        <w:jc w:val="right"/>
        <w:rPr>
          <w:rFonts w:ascii="Verdana" w:hAnsi="Verdana"/>
          <w:b/>
          <w:sz w:val="18"/>
          <w:szCs w:val="18"/>
        </w:rPr>
      </w:pP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458AF10C"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lastRenderedPageBreak/>
              <w:t xml:space="preserve">Postępowanie nr: </w:t>
            </w:r>
            <w:r w:rsidR="002477A8">
              <w:rPr>
                <w:rFonts w:ascii="Verdana" w:hAnsi="Verdana"/>
                <w:b/>
                <w:sz w:val="18"/>
                <w:szCs w:val="18"/>
              </w:rPr>
              <w:t>ZGKIM/</w:t>
            </w:r>
            <w:r w:rsidR="00980B46">
              <w:rPr>
                <w:rFonts w:ascii="Verdana" w:hAnsi="Verdana"/>
                <w:b/>
                <w:sz w:val="18"/>
                <w:szCs w:val="18"/>
              </w:rPr>
              <w:t>4</w:t>
            </w:r>
            <w:r w:rsidR="002477A8">
              <w:rPr>
                <w:rFonts w:ascii="Verdana" w:hAnsi="Verdana"/>
                <w:b/>
                <w:sz w:val="18"/>
                <w:szCs w:val="18"/>
              </w:rPr>
              <w:t>/202</w:t>
            </w:r>
            <w:r w:rsidR="00F747B1">
              <w:rPr>
                <w:rFonts w:ascii="Verdana" w:hAnsi="Verdana"/>
                <w:b/>
                <w:sz w:val="18"/>
                <w:szCs w:val="18"/>
              </w:rPr>
              <w:t>2</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77777777" w:rsidR="00C8519C" w:rsidRPr="00C23546" w:rsidRDefault="0057309A"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w:pict w14:anchorId="3041BE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23.15pt;margin-top:10.9pt;width:135.5pt;height:69.35pt;z-index:251657216;mso-position-horizontal-relative:text;mso-position-vertical-relative:text" strokeweight=".26mm">
                  <v:fill color2="black"/>
                  <v:textbox style="mso-next-textbox:#_x0000_s1043;mso-rotate-with-shape:t">
                    <w:txbxContent>
                      <w:p w14:paraId="67036F28" w14:textId="77777777" w:rsidR="002C1CF0" w:rsidRDefault="002C1CF0" w:rsidP="00C8519C">
                        <w:pPr>
                          <w:jc w:val="center"/>
                        </w:pPr>
                      </w:p>
                      <w:p w14:paraId="09CC2F45" w14:textId="77777777" w:rsidR="002C1CF0" w:rsidRDefault="002C1CF0" w:rsidP="00C8519C">
                        <w:pPr>
                          <w:jc w:val="center"/>
                        </w:pPr>
                      </w:p>
                      <w:p w14:paraId="793E2675" w14:textId="77777777" w:rsidR="002C1CF0" w:rsidRDefault="002C1CF0" w:rsidP="00C8519C">
                        <w:pPr>
                          <w:jc w:val="center"/>
                        </w:pPr>
                      </w:p>
                      <w:p w14:paraId="60563FC7" w14:textId="77777777" w:rsidR="002C1CF0" w:rsidRDefault="002C1CF0" w:rsidP="00C8519C">
                        <w:pPr>
                          <w:jc w:val="center"/>
                        </w:pPr>
                      </w:p>
                      <w:p w14:paraId="67D99713" w14:textId="12BB70E6" w:rsidR="002C1CF0" w:rsidRDefault="00924B02" w:rsidP="00C8519C">
                        <w:pPr>
                          <w:jc w:val="center"/>
                          <w:rPr>
                            <w:i/>
                            <w:sz w:val="18"/>
                            <w:szCs w:val="18"/>
                          </w:rPr>
                        </w:pPr>
                        <w:r>
                          <w:rPr>
                            <w:i/>
                            <w:sz w:val="18"/>
                            <w:szCs w:val="18"/>
                          </w:rPr>
                          <w:t xml:space="preserve">Oznaczenie </w:t>
                        </w:r>
                        <w:r w:rsidR="002C1CF0">
                          <w:rPr>
                            <w:i/>
                            <w:sz w:val="18"/>
                            <w:szCs w:val="18"/>
                          </w:rPr>
                          <w:t xml:space="preserve"> Wykonawcy</w:t>
                        </w:r>
                      </w:p>
                      <w:p w14:paraId="21858F51" w14:textId="77777777" w:rsidR="002C1CF0" w:rsidRDefault="002C1CF0" w:rsidP="00C8519C">
                        <w:pPr>
                          <w:jc w:val="center"/>
                        </w:pPr>
                      </w:p>
                      <w:p w14:paraId="1BD7E0FB" w14:textId="77777777" w:rsidR="002C1CF0" w:rsidRDefault="002C1CF0" w:rsidP="00C8519C">
                        <w:pPr>
                          <w:jc w:val="center"/>
                          <w:rPr>
                            <w:i/>
                            <w:sz w:val="18"/>
                            <w:szCs w:val="18"/>
                          </w:rPr>
                        </w:pPr>
                        <w:r>
                          <w:rPr>
                            <w:i/>
                            <w:sz w:val="18"/>
                            <w:szCs w:val="18"/>
                          </w:rPr>
                          <w:t>Pieczęć Wykonawcy</w:t>
                        </w:r>
                      </w:p>
                    </w:txbxContent>
                  </v:textbox>
                </v:shape>
              </w:pic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 xml:space="preserve">w zakresie art. 108 ust. 1 pkt 5 </w:t>
            </w:r>
            <w:proofErr w:type="spellStart"/>
            <w:r w:rsidRPr="002C6E2D">
              <w:rPr>
                <w:rFonts w:ascii="Verdana" w:hAnsi="Verdana" w:cs="Calibri"/>
                <w:bCs/>
                <w:color w:val="000000"/>
                <w:sz w:val="16"/>
                <w:szCs w:val="16"/>
              </w:rPr>
              <w:t>Pzp</w:t>
            </w:r>
            <w:proofErr w:type="spellEnd"/>
            <w:r w:rsidRPr="002C6E2D">
              <w:rPr>
                <w:rFonts w:ascii="Verdana" w:hAnsi="Verdana" w:cs="Calibri"/>
                <w:bCs/>
                <w:color w:val="000000"/>
                <w:sz w:val="16"/>
                <w:szCs w:val="16"/>
              </w:rPr>
              <w:t xml:space="preserve">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06462AE0"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w:t>
            </w:r>
            <w:r w:rsidR="00386CCD">
              <w:rPr>
                <w:rFonts w:ascii="Verdana" w:hAnsi="Verdana"/>
                <w:b/>
                <w:bCs/>
                <w:sz w:val="18"/>
                <w:szCs w:val="18"/>
              </w:rPr>
              <w:t xml:space="preserve">                   </w:t>
            </w:r>
            <w:r w:rsidR="00924B02" w:rsidRPr="00924B02">
              <w:rPr>
                <w:rFonts w:ascii="Verdana" w:hAnsi="Verdana"/>
                <w:b/>
                <w:bCs/>
                <w:sz w:val="18"/>
                <w:szCs w:val="18"/>
              </w:rPr>
              <w:t>i Mieszkaniowej w Dobrodzieniu w 202</w:t>
            </w:r>
            <w:r w:rsidR="00F747B1">
              <w:rPr>
                <w:rFonts w:ascii="Verdana" w:hAnsi="Verdana"/>
                <w:b/>
                <w:bCs/>
                <w:sz w:val="18"/>
                <w:szCs w:val="18"/>
              </w:rPr>
              <w:t>3</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77777777" w:rsidR="00C8519C" w:rsidRPr="00C23546" w:rsidRDefault="00C8519C" w:rsidP="00B46CFF">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34306544" w:rsidR="00924B02" w:rsidRDefault="00924B02" w:rsidP="00C8519C">
      <w:pPr>
        <w:ind w:left="-426" w:right="-397"/>
        <w:jc w:val="center"/>
        <w:rPr>
          <w:rFonts w:ascii="Verdana" w:hAnsi="Verdana"/>
          <w:b/>
          <w:sz w:val="18"/>
          <w:szCs w:val="18"/>
        </w:rPr>
      </w:pPr>
    </w:p>
    <w:p w14:paraId="3FA9BCE4" w14:textId="77777777" w:rsidR="00A41CFD" w:rsidRDefault="00A41CFD" w:rsidP="00C8519C">
      <w:pPr>
        <w:ind w:left="-426" w:right="-397"/>
        <w:jc w:val="center"/>
        <w:rPr>
          <w:rFonts w:ascii="Verdana" w:hAnsi="Verdana"/>
          <w:b/>
          <w:sz w:val="18"/>
          <w:szCs w:val="18"/>
        </w:rPr>
      </w:pPr>
    </w:p>
    <w:p w14:paraId="7C4DFE25" w14:textId="571BD8E9" w:rsidR="00924B02" w:rsidRDefault="00924B02" w:rsidP="00C8519C">
      <w:pPr>
        <w:ind w:left="-426" w:right="-397"/>
        <w:jc w:val="center"/>
        <w:rPr>
          <w:rFonts w:ascii="Verdana" w:hAnsi="Verdana"/>
          <w:b/>
          <w:sz w:val="18"/>
          <w:szCs w:val="18"/>
        </w:rPr>
      </w:pPr>
    </w:p>
    <w:p w14:paraId="625D4C11" w14:textId="77777777" w:rsidR="00924B02" w:rsidRDefault="00924B02" w:rsidP="00C8519C">
      <w:pPr>
        <w:ind w:left="-426" w:right="-397"/>
        <w:jc w:val="center"/>
        <w:rPr>
          <w:rFonts w:ascii="Verdana" w:hAnsi="Verdana"/>
          <w:b/>
          <w:sz w:val="18"/>
          <w:szCs w:val="18"/>
        </w:rPr>
      </w:pPr>
    </w:p>
    <w:p w14:paraId="3D20C9DD" w14:textId="77777777" w:rsidR="00C8519C" w:rsidRDefault="00C8519C" w:rsidP="00C8519C">
      <w:pPr>
        <w:ind w:left="-426" w:right="-397"/>
        <w:jc w:val="right"/>
        <w:rPr>
          <w:rFonts w:ascii="Verdana" w:hAnsi="Verdana"/>
          <w:b/>
          <w:sz w:val="18"/>
          <w:szCs w:val="18"/>
        </w:rPr>
      </w:pPr>
    </w:p>
    <w:p w14:paraId="383609DD" w14:textId="4F8328B6" w:rsidR="002477A8" w:rsidRPr="005A0C6B" w:rsidRDefault="002477A8" w:rsidP="002477A8">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0C2530FD" w14:textId="16AAB8C0" w:rsidR="002477A8" w:rsidRPr="008D6926" w:rsidRDefault="002477A8" w:rsidP="002477A8">
      <w:pPr>
        <w:spacing w:line="0" w:lineRule="atLeast"/>
        <w:rPr>
          <w:rFonts w:ascii="Verdana" w:eastAsia="Arial" w:hAnsi="Verdana"/>
          <w:b/>
          <w:sz w:val="18"/>
          <w:szCs w:val="18"/>
        </w:rPr>
      </w:pPr>
      <w:r w:rsidRPr="008D6926">
        <w:rPr>
          <w:rFonts w:ascii="Verdana" w:hAnsi="Verdana"/>
          <w:b/>
          <w:sz w:val="18"/>
          <w:szCs w:val="18"/>
        </w:rPr>
        <w:t xml:space="preserve">Postępowanie nr: </w:t>
      </w:r>
      <w:r>
        <w:rPr>
          <w:rFonts w:ascii="Verdana" w:hAnsi="Verdana"/>
          <w:b/>
          <w:sz w:val="18"/>
          <w:szCs w:val="18"/>
        </w:rPr>
        <w:t>ZGKIM/</w:t>
      </w:r>
      <w:r w:rsidR="00980B46">
        <w:rPr>
          <w:rFonts w:ascii="Verdana" w:hAnsi="Verdana"/>
          <w:b/>
          <w:sz w:val="18"/>
          <w:szCs w:val="18"/>
        </w:rPr>
        <w:t>4</w:t>
      </w:r>
      <w:r w:rsidR="00014FD2">
        <w:rPr>
          <w:rFonts w:ascii="Verdana" w:hAnsi="Verdana"/>
          <w:b/>
          <w:sz w:val="18"/>
          <w:szCs w:val="18"/>
        </w:rPr>
        <w:t>/</w:t>
      </w:r>
      <w:r>
        <w:rPr>
          <w:rFonts w:ascii="Verdana" w:hAnsi="Verdana"/>
          <w:b/>
          <w:sz w:val="18"/>
          <w:szCs w:val="18"/>
        </w:rPr>
        <w:t>202</w:t>
      </w:r>
      <w:r w:rsidR="00F747B1">
        <w:rPr>
          <w:rFonts w:ascii="Verdana" w:hAnsi="Verdana"/>
          <w:b/>
          <w:sz w:val="18"/>
          <w:szCs w:val="18"/>
        </w:rPr>
        <w:t>2</w:t>
      </w:r>
    </w:p>
    <w:p w14:paraId="74C3884F" w14:textId="3C202818" w:rsidR="00C8519C" w:rsidRDefault="00C8519C" w:rsidP="00A616A4">
      <w:pPr>
        <w:ind w:left="-426" w:right="-397"/>
        <w:rPr>
          <w:rFonts w:ascii="Verdana" w:hAnsi="Verdana"/>
          <w:b/>
          <w:sz w:val="18"/>
          <w:szCs w:val="18"/>
        </w:rPr>
      </w:pPr>
    </w:p>
    <w:p w14:paraId="38AEFFBB" w14:textId="77777777" w:rsidR="00A616A4" w:rsidRDefault="00A616A4" w:rsidP="00A616A4">
      <w:pPr>
        <w:ind w:left="-426" w:right="-397"/>
        <w:rPr>
          <w:rFonts w:ascii="Verdana" w:hAnsi="Verdana"/>
          <w:b/>
          <w:sz w:val="18"/>
          <w:szCs w:val="18"/>
        </w:rPr>
      </w:pPr>
    </w:p>
    <w:p w14:paraId="7B5F18AE"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Wykaz stacji benzynowych niezbędnych do prawidłowego</w:t>
      </w:r>
    </w:p>
    <w:p w14:paraId="0A42CF2A"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 xml:space="preserve">wykonania zadania </w:t>
      </w:r>
    </w:p>
    <w:p w14:paraId="40122CCA" w14:textId="77777777" w:rsidR="002477A8" w:rsidRPr="00F12488" w:rsidRDefault="002477A8" w:rsidP="002477A8">
      <w:pPr>
        <w:jc w:val="center"/>
        <w:rPr>
          <w:rFonts w:ascii="Verdana" w:hAnsi="Verdana" w:cs="Tahoma"/>
          <w:b/>
          <w:sz w:val="28"/>
          <w:szCs w:val="28"/>
          <w:u w:val="single"/>
        </w:rPr>
      </w:pPr>
    </w:p>
    <w:p w14:paraId="144D1382" w14:textId="5B970EC4" w:rsidR="002477A8" w:rsidRPr="00F12488" w:rsidRDefault="002477A8" w:rsidP="002477A8">
      <w:pPr>
        <w:shd w:val="clear" w:color="auto" w:fill="FFFFFF"/>
        <w:spacing w:line="360" w:lineRule="auto"/>
        <w:ind w:right="-144"/>
        <w:jc w:val="both"/>
        <w:rPr>
          <w:rFonts w:ascii="Verdana" w:hAnsi="Verdana" w:cs="Times New Roman"/>
          <w:b/>
          <w:bCs/>
          <w:color w:val="000080"/>
          <w:sz w:val="18"/>
          <w:szCs w:val="18"/>
        </w:rPr>
      </w:pPr>
      <w:r w:rsidRPr="00F12488">
        <w:rPr>
          <w:rFonts w:ascii="Verdana" w:hAnsi="Verdana" w:cs="Times New Roman"/>
          <w:sz w:val="18"/>
          <w:szCs w:val="18"/>
        </w:rPr>
        <w:t xml:space="preserve">Oświadczam/y, że dysponuje/my, </w:t>
      </w:r>
      <w:r w:rsidRPr="00F12488">
        <w:rPr>
          <w:rFonts w:ascii="Verdana" w:hAnsi="Verdana" w:cs="Times New Roman"/>
          <w:b/>
          <w:bCs/>
          <w:color w:val="000080"/>
          <w:sz w:val="18"/>
          <w:szCs w:val="18"/>
          <w:u w:val="single"/>
        </w:rPr>
        <w:t>stacjami benzynowymi</w:t>
      </w:r>
      <w:r w:rsidR="00C967F6">
        <w:rPr>
          <w:rFonts w:ascii="Verdana" w:hAnsi="Verdana" w:cs="Times New Roman"/>
          <w:b/>
          <w:bCs/>
          <w:color w:val="00008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263"/>
        <w:gridCol w:w="6430"/>
      </w:tblGrid>
      <w:tr w:rsidR="002477A8" w:rsidRPr="00F12488" w14:paraId="6A2A8FF7" w14:textId="77777777" w:rsidTr="00154F39">
        <w:trPr>
          <w:trHeight w:val="794"/>
        </w:trPr>
        <w:tc>
          <w:tcPr>
            <w:tcW w:w="1621" w:type="dxa"/>
            <w:shd w:val="clear" w:color="auto" w:fill="auto"/>
          </w:tcPr>
          <w:p w14:paraId="6BF218B2" w14:textId="77777777" w:rsidR="002477A8" w:rsidRPr="00F12488" w:rsidRDefault="002477A8" w:rsidP="001668C9">
            <w:pPr>
              <w:spacing w:line="360" w:lineRule="auto"/>
              <w:jc w:val="center"/>
              <w:rPr>
                <w:rFonts w:ascii="Verdana" w:hAnsi="Verdana" w:cs="Tahoma"/>
              </w:rPr>
            </w:pPr>
            <w:r w:rsidRPr="00F12488">
              <w:rPr>
                <w:rFonts w:ascii="Verdana" w:hAnsi="Verdana" w:cs="Tahoma"/>
              </w:rPr>
              <w:t>Lp.</w:t>
            </w:r>
          </w:p>
        </w:tc>
        <w:tc>
          <w:tcPr>
            <w:tcW w:w="2263" w:type="dxa"/>
            <w:shd w:val="clear" w:color="auto" w:fill="auto"/>
          </w:tcPr>
          <w:p w14:paraId="41AA66E4" w14:textId="578357C7" w:rsidR="002477A8" w:rsidRPr="00F12488" w:rsidRDefault="004D5F78" w:rsidP="001668C9">
            <w:pPr>
              <w:spacing w:line="360" w:lineRule="auto"/>
              <w:jc w:val="center"/>
              <w:rPr>
                <w:rFonts w:ascii="Verdana" w:hAnsi="Verdana" w:cs="Tahoma"/>
              </w:rPr>
            </w:pPr>
            <w:r>
              <w:rPr>
                <w:rFonts w:ascii="Verdana" w:hAnsi="Verdana" w:cs="Tahoma"/>
              </w:rPr>
              <w:t xml:space="preserve">Miejscowość </w:t>
            </w:r>
          </w:p>
        </w:tc>
        <w:tc>
          <w:tcPr>
            <w:tcW w:w="6430" w:type="dxa"/>
            <w:shd w:val="clear" w:color="auto" w:fill="auto"/>
          </w:tcPr>
          <w:p w14:paraId="413A06FB" w14:textId="77777777" w:rsidR="002477A8" w:rsidRPr="00F12488" w:rsidRDefault="002477A8" w:rsidP="001668C9">
            <w:pPr>
              <w:spacing w:line="360" w:lineRule="auto"/>
              <w:jc w:val="center"/>
              <w:rPr>
                <w:rFonts w:ascii="Verdana" w:hAnsi="Verdana" w:cs="Tahoma"/>
              </w:rPr>
            </w:pPr>
            <w:r w:rsidRPr="00F12488">
              <w:rPr>
                <w:rFonts w:ascii="Verdana" w:hAnsi="Verdana" w:cs="Tahoma"/>
              </w:rPr>
              <w:t>Adres</w:t>
            </w:r>
          </w:p>
        </w:tc>
      </w:tr>
      <w:tr w:rsidR="002477A8" w:rsidRPr="00F12488" w14:paraId="5F55514F" w14:textId="77777777" w:rsidTr="00154F39">
        <w:trPr>
          <w:trHeight w:val="834"/>
        </w:trPr>
        <w:tc>
          <w:tcPr>
            <w:tcW w:w="10314" w:type="dxa"/>
            <w:gridSpan w:val="3"/>
            <w:shd w:val="clear" w:color="auto" w:fill="E0E0E0"/>
          </w:tcPr>
          <w:p w14:paraId="7DE1ED30" w14:textId="6B7EDF1B" w:rsidR="002477A8" w:rsidRPr="00F12488" w:rsidRDefault="002477A8" w:rsidP="001668C9">
            <w:pPr>
              <w:spacing w:line="360" w:lineRule="auto"/>
              <w:jc w:val="center"/>
              <w:rPr>
                <w:rFonts w:ascii="Verdana" w:hAnsi="Verdana" w:cs="Tahoma"/>
              </w:rPr>
            </w:pPr>
            <w:r w:rsidRPr="00F12488">
              <w:rPr>
                <w:rFonts w:ascii="Verdana" w:hAnsi="Verdana" w:cs="Tahoma"/>
              </w:rPr>
              <w:t xml:space="preserve">Wykaz stacji zlokalizowanych </w:t>
            </w:r>
            <w:r w:rsidRPr="00F03F4A">
              <w:rPr>
                <w:rFonts w:ascii="Verdana" w:hAnsi="Verdana" w:cs="Tahoma"/>
              </w:rPr>
              <w:t>w odległości nie większej niż 1</w:t>
            </w:r>
            <w:r w:rsidR="00154F39">
              <w:rPr>
                <w:rFonts w:ascii="Verdana" w:hAnsi="Verdana" w:cs="Tahoma"/>
              </w:rPr>
              <w:t>0</w:t>
            </w:r>
            <w:r w:rsidRPr="00F03F4A">
              <w:rPr>
                <w:rFonts w:ascii="Verdana" w:hAnsi="Verdana" w:cs="Tahoma"/>
              </w:rPr>
              <w:t xml:space="preserve"> km od siedziby Zamawiającego</w:t>
            </w:r>
          </w:p>
        </w:tc>
      </w:tr>
      <w:tr w:rsidR="002477A8" w:rsidRPr="00F12488" w14:paraId="1A691A6F" w14:textId="77777777" w:rsidTr="00154F39">
        <w:trPr>
          <w:trHeight w:val="1554"/>
        </w:trPr>
        <w:tc>
          <w:tcPr>
            <w:tcW w:w="1621" w:type="dxa"/>
            <w:shd w:val="clear" w:color="auto" w:fill="auto"/>
          </w:tcPr>
          <w:p w14:paraId="671D1BBD"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62BE0BE8"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FDBB2DA" w14:textId="77777777" w:rsidR="002477A8" w:rsidRPr="00F12488" w:rsidRDefault="002477A8" w:rsidP="001668C9">
            <w:pPr>
              <w:spacing w:line="360" w:lineRule="auto"/>
              <w:jc w:val="center"/>
              <w:rPr>
                <w:rFonts w:ascii="Verdana" w:hAnsi="Verdana" w:cs="Tahoma"/>
              </w:rPr>
            </w:pPr>
          </w:p>
        </w:tc>
      </w:tr>
      <w:tr w:rsidR="002477A8" w:rsidRPr="00F12488" w14:paraId="20F8F993" w14:textId="77777777" w:rsidTr="00154F39">
        <w:trPr>
          <w:trHeight w:val="1497"/>
        </w:trPr>
        <w:tc>
          <w:tcPr>
            <w:tcW w:w="1621" w:type="dxa"/>
            <w:shd w:val="clear" w:color="auto" w:fill="auto"/>
          </w:tcPr>
          <w:p w14:paraId="4D27C181"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09376003"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C6B0704" w14:textId="77777777" w:rsidR="002477A8" w:rsidRPr="00F12488" w:rsidRDefault="002477A8" w:rsidP="001668C9">
            <w:pPr>
              <w:spacing w:line="360" w:lineRule="auto"/>
              <w:jc w:val="center"/>
              <w:rPr>
                <w:rFonts w:ascii="Verdana" w:hAnsi="Verdana" w:cs="Tahoma"/>
              </w:rPr>
            </w:pPr>
          </w:p>
        </w:tc>
      </w:tr>
      <w:tr w:rsidR="002477A8" w:rsidRPr="00F12488" w14:paraId="0F3716AF" w14:textId="77777777" w:rsidTr="00154F39">
        <w:trPr>
          <w:trHeight w:val="1411"/>
        </w:trPr>
        <w:tc>
          <w:tcPr>
            <w:tcW w:w="1621" w:type="dxa"/>
            <w:shd w:val="clear" w:color="auto" w:fill="auto"/>
          </w:tcPr>
          <w:p w14:paraId="0A8B3D12"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1AB285A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4DBE0E4A" w14:textId="77777777" w:rsidR="002477A8" w:rsidRPr="00F12488" w:rsidRDefault="002477A8" w:rsidP="001668C9">
            <w:pPr>
              <w:spacing w:line="360" w:lineRule="auto"/>
              <w:jc w:val="center"/>
              <w:rPr>
                <w:rFonts w:ascii="Verdana" w:hAnsi="Verdana" w:cs="Tahoma"/>
              </w:rPr>
            </w:pPr>
          </w:p>
        </w:tc>
      </w:tr>
      <w:tr w:rsidR="002477A8" w:rsidRPr="00F12488" w14:paraId="3F686C54" w14:textId="77777777" w:rsidTr="00154F39">
        <w:trPr>
          <w:trHeight w:val="1411"/>
        </w:trPr>
        <w:tc>
          <w:tcPr>
            <w:tcW w:w="1621" w:type="dxa"/>
            <w:shd w:val="clear" w:color="auto" w:fill="auto"/>
          </w:tcPr>
          <w:p w14:paraId="4F6DFD55"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499C83D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147AA068" w14:textId="77777777" w:rsidR="002477A8" w:rsidRPr="00F12488" w:rsidRDefault="002477A8" w:rsidP="001668C9">
            <w:pPr>
              <w:spacing w:line="360" w:lineRule="auto"/>
              <w:jc w:val="center"/>
              <w:rPr>
                <w:rFonts w:ascii="Verdana" w:hAnsi="Verdana" w:cs="Tahoma"/>
              </w:rPr>
            </w:pPr>
          </w:p>
        </w:tc>
      </w:tr>
    </w:tbl>
    <w:p w14:paraId="7FB4C318" w14:textId="77777777" w:rsidR="002477A8" w:rsidRPr="00F12488" w:rsidRDefault="002477A8" w:rsidP="002477A8">
      <w:pPr>
        <w:widowControl/>
        <w:autoSpaceDE/>
        <w:spacing w:after="40" w:line="360" w:lineRule="auto"/>
        <w:jc w:val="both"/>
        <w:rPr>
          <w:rFonts w:ascii="Verdana" w:hAnsi="Verdana" w:cs="Times New Roman"/>
          <w:sz w:val="16"/>
          <w:szCs w:val="16"/>
        </w:rPr>
      </w:pPr>
      <w:r w:rsidRPr="00F12488">
        <w:rPr>
          <w:rFonts w:ascii="Verdana" w:hAnsi="Verdana" w:cs="Times New Roman"/>
          <w:sz w:val="16"/>
          <w:szCs w:val="16"/>
        </w:rPr>
        <w:t xml:space="preserve">Zamawiający dopuszcza </w:t>
      </w:r>
      <w:r>
        <w:rPr>
          <w:rFonts w:ascii="Verdana" w:hAnsi="Verdana" w:cs="Times New Roman"/>
          <w:sz w:val="16"/>
          <w:szCs w:val="16"/>
        </w:rPr>
        <w:t>złożenie</w:t>
      </w:r>
      <w:r w:rsidRPr="00F12488">
        <w:rPr>
          <w:rFonts w:ascii="Verdana" w:hAnsi="Verdana" w:cs="Times New Roman"/>
          <w:sz w:val="16"/>
          <w:szCs w:val="16"/>
        </w:rPr>
        <w:t xml:space="preserve"> wykazu stacji benzynowych będącego w posiadaniu wykonawcy (własne druki).</w:t>
      </w:r>
      <w:r w:rsidRPr="00F12488">
        <w:rPr>
          <w:rFonts w:ascii="Verdana" w:hAnsi="Verdana" w:cs="Times New Roman"/>
          <w:color w:val="FF0000"/>
          <w:sz w:val="16"/>
          <w:szCs w:val="16"/>
        </w:rPr>
        <w:t xml:space="preserve"> </w:t>
      </w:r>
    </w:p>
    <w:p w14:paraId="54AD7338" w14:textId="77777777" w:rsidR="002477A8" w:rsidRPr="00F12488" w:rsidRDefault="002477A8" w:rsidP="002477A8">
      <w:pPr>
        <w:jc w:val="both"/>
        <w:rPr>
          <w:rFonts w:ascii="Verdana" w:hAnsi="Verdana" w:cs="Tahoma"/>
        </w:rPr>
      </w:pPr>
    </w:p>
    <w:p w14:paraId="3ABDB124" w14:textId="77777777" w:rsidR="00154F39" w:rsidRDefault="00154F39" w:rsidP="002477A8">
      <w:pPr>
        <w:jc w:val="both"/>
        <w:rPr>
          <w:rFonts w:ascii="Verdana" w:hAnsi="Verdana" w:cs="Tahoma"/>
        </w:rPr>
      </w:pPr>
    </w:p>
    <w:p w14:paraId="5C1DD085" w14:textId="77777777" w:rsidR="00154F39" w:rsidRDefault="00154F39" w:rsidP="002477A8">
      <w:pPr>
        <w:jc w:val="both"/>
        <w:rPr>
          <w:rFonts w:ascii="Verdana" w:hAnsi="Verdana" w:cs="Tahoma"/>
        </w:rPr>
      </w:pPr>
    </w:p>
    <w:p w14:paraId="1D29FCCB" w14:textId="21ABFEDB" w:rsidR="002477A8" w:rsidRPr="00000CC2" w:rsidRDefault="002477A8" w:rsidP="002477A8">
      <w:pPr>
        <w:jc w:val="both"/>
        <w:rPr>
          <w:rFonts w:ascii="Verdana" w:hAnsi="Verdana" w:cs="Tahoma"/>
          <w:sz w:val="18"/>
          <w:szCs w:val="18"/>
        </w:rPr>
      </w:pPr>
      <w:r w:rsidRPr="00000CC2">
        <w:rPr>
          <w:rFonts w:ascii="Verdana" w:hAnsi="Verdana" w:cs="Tahoma"/>
          <w:sz w:val="18"/>
          <w:szCs w:val="18"/>
        </w:rPr>
        <w:t>Miejscowość, dnia: ………………………, dnia ………………… 202</w:t>
      </w:r>
      <w:r w:rsidR="00F747B1" w:rsidRPr="00000CC2">
        <w:rPr>
          <w:rFonts w:ascii="Verdana" w:hAnsi="Verdana" w:cs="Tahoma"/>
          <w:sz w:val="18"/>
          <w:szCs w:val="18"/>
        </w:rPr>
        <w:t>2</w:t>
      </w:r>
      <w:r w:rsidRPr="00000CC2">
        <w:rPr>
          <w:rFonts w:ascii="Verdana" w:hAnsi="Verdana" w:cs="Tahoma"/>
          <w:sz w:val="18"/>
          <w:szCs w:val="18"/>
        </w:rPr>
        <w:t xml:space="preserve"> r.  </w:t>
      </w:r>
    </w:p>
    <w:p w14:paraId="33E2243A" w14:textId="77777777" w:rsidR="00154F39" w:rsidRPr="00F12488" w:rsidRDefault="00154F39" w:rsidP="002477A8">
      <w:pPr>
        <w:jc w:val="both"/>
        <w:rPr>
          <w:rFonts w:ascii="Verdana" w:hAnsi="Verdana" w:cs="Tahoma"/>
        </w:rPr>
      </w:pPr>
    </w:p>
    <w:p w14:paraId="19F17AF3" w14:textId="77777777" w:rsidR="00154F39" w:rsidRDefault="002477A8" w:rsidP="002477A8">
      <w:pPr>
        <w:ind w:left="5040" w:firstLine="180"/>
        <w:jc w:val="both"/>
        <w:rPr>
          <w:rFonts w:ascii="Verdana" w:hAnsi="Verdana" w:cs="Tahoma"/>
        </w:rPr>
      </w:pPr>
      <w:r w:rsidRPr="00F12488">
        <w:rPr>
          <w:rFonts w:ascii="Verdana" w:hAnsi="Verdana" w:cs="Tahoma"/>
        </w:rPr>
        <w:t xml:space="preserve">                   </w:t>
      </w:r>
    </w:p>
    <w:p w14:paraId="6ED3BC3A" w14:textId="2EF2213A" w:rsidR="002477A8" w:rsidRPr="00F12488" w:rsidRDefault="002477A8" w:rsidP="002477A8">
      <w:pPr>
        <w:ind w:left="5040" w:firstLine="180"/>
        <w:jc w:val="both"/>
        <w:rPr>
          <w:rFonts w:ascii="Verdana" w:hAnsi="Verdana" w:cs="Tahoma"/>
        </w:rPr>
      </w:pPr>
      <w:r w:rsidRPr="00F12488">
        <w:rPr>
          <w:rFonts w:ascii="Verdana" w:hAnsi="Verdana" w:cs="Tahoma"/>
        </w:rPr>
        <w:t xml:space="preserve">                                                                                           ………………...……………………………………</w:t>
      </w:r>
    </w:p>
    <w:p w14:paraId="4BE8FE06" w14:textId="05948D01" w:rsidR="002477A8" w:rsidRPr="00F12488" w:rsidRDefault="002477A8" w:rsidP="002477A8">
      <w:pPr>
        <w:jc w:val="both"/>
        <w:rPr>
          <w:rFonts w:ascii="Verdana" w:hAnsi="Verdana" w:cs="Tahoma"/>
          <w:sz w:val="16"/>
          <w:szCs w:val="16"/>
        </w:rPr>
      </w:pPr>
      <w:r w:rsidRPr="00F12488">
        <w:rPr>
          <w:rFonts w:ascii="Verdana" w:hAnsi="Verdana" w:cs="Tahoma"/>
          <w:sz w:val="16"/>
          <w:szCs w:val="16"/>
        </w:rPr>
        <w:t xml:space="preserve">                                                                                         (podpis upoważnionego przedstawiciela Wykonawcy) </w:t>
      </w:r>
    </w:p>
    <w:p w14:paraId="0C5121C2" w14:textId="77777777" w:rsidR="00C8519C" w:rsidRDefault="00C8519C" w:rsidP="00C8519C">
      <w:pPr>
        <w:ind w:left="-426" w:right="-397"/>
        <w:jc w:val="right"/>
        <w:rPr>
          <w:rFonts w:ascii="Verdana" w:hAnsi="Verdana"/>
          <w:b/>
          <w:sz w:val="18"/>
          <w:szCs w:val="18"/>
        </w:rPr>
      </w:pPr>
    </w:p>
    <w:p w14:paraId="24B6D22D" w14:textId="60067DB0" w:rsidR="00924B02" w:rsidRDefault="00924B02" w:rsidP="00B5163F">
      <w:pPr>
        <w:spacing w:line="276" w:lineRule="auto"/>
        <w:jc w:val="right"/>
        <w:rPr>
          <w:rFonts w:ascii="Verdana" w:hAnsi="Verdana" w:cs="Calibri"/>
          <w:b/>
          <w:iCs/>
          <w:color w:val="000000"/>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4B217829" w14:textId="5E0B8CC4" w:rsidR="00154F39" w:rsidRDefault="00154F39" w:rsidP="00B5163F">
      <w:pPr>
        <w:spacing w:line="276" w:lineRule="auto"/>
        <w:jc w:val="right"/>
        <w:rPr>
          <w:rFonts w:ascii="Verdana" w:hAnsi="Verdana" w:cs="Calibri"/>
          <w:b/>
          <w:iCs/>
          <w:color w:val="000000"/>
          <w:sz w:val="18"/>
          <w:szCs w:val="18"/>
        </w:rPr>
      </w:pPr>
    </w:p>
    <w:p w14:paraId="7C242D2A" w14:textId="12E5AF07" w:rsidR="00154F39" w:rsidRDefault="00154F39" w:rsidP="00B5163F">
      <w:pPr>
        <w:spacing w:line="276" w:lineRule="auto"/>
        <w:jc w:val="right"/>
        <w:rPr>
          <w:rFonts w:ascii="Verdana" w:hAnsi="Verdana" w:cs="Calibri"/>
          <w:b/>
          <w:iCs/>
          <w:color w:val="000000"/>
          <w:sz w:val="18"/>
          <w:szCs w:val="18"/>
        </w:rPr>
      </w:pPr>
    </w:p>
    <w:p w14:paraId="1078624F" w14:textId="75601E1A" w:rsidR="00154F39" w:rsidRDefault="00154F39" w:rsidP="00B5163F">
      <w:pPr>
        <w:spacing w:line="276" w:lineRule="auto"/>
        <w:jc w:val="right"/>
        <w:rPr>
          <w:rFonts w:ascii="Verdana" w:hAnsi="Verdana" w:cs="Calibri"/>
          <w:b/>
          <w:iCs/>
          <w:color w:val="000000"/>
          <w:sz w:val="18"/>
          <w:szCs w:val="18"/>
        </w:rPr>
      </w:pPr>
    </w:p>
    <w:p w14:paraId="036FCE80" w14:textId="7351AC22" w:rsidR="00154F39" w:rsidRDefault="00154F39" w:rsidP="00B5163F">
      <w:pPr>
        <w:spacing w:line="276" w:lineRule="auto"/>
        <w:jc w:val="right"/>
        <w:rPr>
          <w:rFonts w:ascii="Verdana" w:hAnsi="Verdana" w:cs="Calibri"/>
          <w:b/>
          <w:iCs/>
          <w:color w:val="000000"/>
          <w:sz w:val="18"/>
          <w:szCs w:val="18"/>
        </w:rPr>
      </w:pPr>
    </w:p>
    <w:p w14:paraId="1F4597EE" w14:textId="4BE23770" w:rsidR="00154F39" w:rsidRDefault="00154F39" w:rsidP="00B5163F">
      <w:pPr>
        <w:spacing w:line="276" w:lineRule="auto"/>
        <w:jc w:val="right"/>
        <w:rPr>
          <w:rFonts w:ascii="Verdana" w:hAnsi="Verdana" w:cs="Calibri"/>
          <w:b/>
          <w:iCs/>
          <w:color w:val="000000"/>
          <w:sz w:val="18"/>
          <w:szCs w:val="18"/>
        </w:rPr>
      </w:pPr>
    </w:p>
    <w:p w14:paraId="4075A372" w14:textId="6DC052D6" w:rsidR="00154F39" w:rsidRDefault="00154F39" w:rsidP="00B5163F">
      <w:pPr>
        <w:spacing w:line="276" w:lineRule="auto"/>
        <w:jc w:val="right"/>
        <w:rPr>
          <w:rFonts w:ascii="Verdana" w:hAnsi="Verdana" w:cs="Calibri"/>
          <w:b/>
          <w:iCs/>
          <w:color w:val="000000"/>
          <w:sz w:val="18"/>
          <w:szCs w:val="18"/>
        </w:rPr>
      </w:pPr>
    </w:p>
    <w:p w14:paraId="0636DE0C" w14:textId="77777777" w:rsidR="00A41CFD" w:rsidRDefault="00A41CFD" w:rsidP="00B5163F">
      <w:pPr>
        <w:spacing w:line="276" w:lineRule="auto"/>
        <w:jc w:val="right"/>
        <w:rPr>
          <w:rFonts w:ascii="Verdana" w:hAnsi="Verdana" w:cs="Calibri"/>
          <w:b/>
          <w:iCs/>
          <w:color w:val="000000"/>
          <w:sz w:val="18"/>
          <w:szCs w:val="18"/>
        </w:rPr>
      </w:pPr>
    </w:p>
    <w:p w14:paraId="79ED943B" w14:textId="77777777" w:rsidR="00154F39" w:rsidRDefault="00154F39"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01D6BAFC"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sidR="00A616A4" w:rsidRPr="005A0C6B">
        <w:rPr>
          <w:rFonts w:ascii="Verdana" w:hAnsi="Verdana" w:cs="Calibri"/>
          <w:b/>
          <w:iCs/>
          <w:color w:val="000000"/>
          <w:sz w:val="18"/>
          <w:szCs w:val="18"/>
        </w:rPr>
        <w:t>5</w:t>
      </w:r>
      <w:r w:rsidRPr="005A0C6B">
        <w:rPr>
          <w:rFonts w:ascii="Verdana" w:hAnsi="Verdana" w:cs="Calibri"/>
          <w:b/>
          <w:iCs/>
          <w:color w:val="000000"/>
          <w:sz w:val="18"/>
          <w:szCs w:val="18"/>
        </w:rPr>
        <w:t xml:space="preserve"> do SWZ</w:t>
      </w:r>
    </w:p>
    <w:p w14:paraId="7166A0B3" w14:textId="3E413847"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w:t>
      </w:r>
      <w:r w:rsidR="00980B46">
        <w:rPr>
          <w:rFonts w:ascii="Verdana" w:hAnsi="Verdana"/>
          <w:b/>
          <w:sz w:val="18"/>
          <w:szCs w:val="18"/>
        </w:rPr>
        <w:t>4</w:t>
      </w:r>
      <w:r w:rsidR="002477A8">
        <w:rPr>
          <w:rFonts w:ascii="Verdana" w:hAnsi="Verdana"/>
          <w:b/>
          <w:sz w:val="18"/>
          <w:szCs w:val="18"/>
        </w:rPr>
        <w:t>/202</w:t>
      </w:r>
      <w:r w:rsidR="00F747B1">
        <w:rPr>
          <w:rFonts w:ascii="Verdana" w:hAnsi="Verdana"/>
          <w:b/>
          <w:sz w:val="18"/>
          <w:szCs w:val="18"/>
        </w:rPr>
        <w:t>2</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7EB9E306"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i Mieszkaniowej </w:t>
      </w:r>
      <w:r w:rsidR="00CD6046">
        <w:rPr>
          <w:rFonts w:ascii="Verdana" w:hAnsi="Verdana"/>
          <w:b/>
          <w:bCs/>
          <w:sz w:val="18"/>
          <w:szCs w:val="18"/>
        </w:rPr>
        <w:t xml:space="preserve">                        </w:t>
      </w:r>
      <w:r w:rsidR="00924B02" w:rsidRPr="00924B02">
        <w:rPr>
          <w:rFonts w:ascii="Verdana" w:hAnsi="Verdana"/>
          <w:b/>
          <w:bCs/>
          <w:sz w:val="18"/>
          <w:szCs w:val="18"/>
        </w:rPr>
        <w:t>w Dobrodzieniu w 202</w:t>
      </w:r>
      <w:r w:rsidR="00F747B1">
        <w:rPr>
          <w:rFonts w:ascii="Verdana" w:hAnsi="Verdana"/>
          <w:b/>
          <w:bCs/>
          <w:sz w:val="18"/>
          <w:szCs w:val="18"/>
        </w:rPr>
        <w:t>3</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 xml:space="preserve">w trybie  przetargu nieograniczonego na podstawie ustawy </w:t>
      </w:r>
      <w:r w:rsidR="00CD6046">
        <w:rPr>
          <w:rFonts w:ascii="Verdana" w:hAnsi="Verdana" w:cs="Calibri"/>
          <w:color w:val="000000"/>
          <w:sz w:val="18"/>
          <w:szCs w:val="18"/>
        </w:rPr>
        <w:t xml:space="preserve">                   </w:t>
      </w:r>
      <w:r w:rsidRPr="008D6926">
        <w:rPr>
          <w:rFonts w:ascii="Verdana" w:hAnsi="Verdana" w:cs="Calibri"/>
          <w:color w:val="000000"/>
          <w:sz w:val="18"/>
          <w:szCs w:val="18"/>
        </w:rPr>
        <w:t xml:space="preserve"> z dnia 11 września 2019 r. Prawa Zamówień Publicznych (</w:t>
      </w:r>
      <w:proofErr w:type="spellStart"/>
      <w:r w:rsidR="00AB47A7">
        <w:rPr>
          <w:rFonts w:ascii="Verdana" w:hAnsi="Verdana" w:cs="Calibri"/>
          <w:color w:val="000000"/>
          <w:sz w:val="18"/>
          <w:szCs w:val="18"/>
        </w:rPr>
        <w:t>t.j</w:t>
      </w:r>
      <w:proofErr w:type="spellEnd"/>
      <w:r w:rsidR="00AB47A7">
        <w:rPr>
          <w:rFonts w:ascii="Verdana" w:hAnsi="Verdana" w:cs="Calibri"/>
          <w:color w:val="000000"/>
          <w:sz w:val="18"/>
          <w:szCs w:val="18"/>
        </w:rPr>
        <w:t xml:space="preserve">. </w:t>
      </w:r>
      <w:r w:rsidRPr="008D6926">
        <w:rPr>
          <w:rFonts w:ascii="Verdana" w:hAnsi="Verdana" w:cs="Calibri"/>
          <w:color w:val="000000"/>
          <w:sz w:val="18"/>
          <w:szCs w:val="18"/>
        </w:rPr>
        <w:t>Dz. 20</w:t>
      </w:r>
      <w:r w:rsidR="00AB47A7">
        <w:rPr>
          <w:rFonts w:ascii="Verdana" w:hAnsi="Verdana" w:cs="Calibri"/>
          <w:color w:val="000000"/>
          <w:sz w:val="18"/>
          <w:szCs w:val="18"/>
        </w:rPr>
        <w:t>22</w:t>
      </w:r>
      <w:r w:rsidRPr="008D6926">
        <w:rPr>
          <w:rFonts w:ascii="Verdana" w:hAnsi="Verdana" w:cs="Calibri"/>
          <w:color w:val="000000"/>
          <w:sz w:val="18"/>
          <w:szCs w:val="18"/>
        </w:rPr>
        <w:t xml:space="preserve">, poz. </w:t>
      </w:r>
      <w:r w:rsidR="00AB47A7">
        <w:rPr>
          <w:rFonts w:ascii="Verdana" w:hAnsi="Verdana" w:cs="Calibri"/>
          <w:color w:val="000000"/>
          <w:sz w:val="18"/>
          <w:szCs w:val="18"/>
        </w:rPr>
        <w:t>1710</w:t>
      </w:r>
      <w:r w:rsidRPr="008D6926">
        <w:rPr>
          <w:rFonts w:ascii="Verdana" w:hAnsi="Verdana" w:cs="Calibri"/>
          <w:color w:val="000000"/>
          <w:sz w:val="18"/>
          <w:szCs w:val="18"/>
        </w:rPr>
        <w:t xml:space="preserve">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w:t>
      </w:r>
      <w:r w:rsidR="00CD6046">
        <w:rPr>
          <w:rFonts w:ascii="Verdana" w:hAnsi="Verdana" w:cs="Calibri"/>
          <w:b/>
          <w:color w:val="000000"/>
          <w:sz w:val="18"/>
          <w:szCs w:val="18"/>
        </w:rPr>
        <w:t xml:space="preserve">               </w:t>
      </w:r>
      <w:r w:rsidRPr="008D6926">
        <w:rPr>
          <w:rFonts w:ascii="Verdana" w:hAnsi="Verdana" w:cs="Calibri"/>
          <w:b/>
          <w:color w:val="000000"/>
          <w:sz w:val="18"/>
          <w:szCs w:val="18"/>
        </w:rPr>
        <w:t xml:space="preserve">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w:t>
      </w:r>
      <w:proofErr w:type="spellStart"/>
      <w:r w:rsidRPr="008D6926">
        <w:rPr>
          <w:rFonts w:ascii="Verdana" w:hAnsi="Verdana" w:cs="Calibri"/>
          <w:bCs/>
          <w:color w:val="000000"/>
          <w:sz w:val="18"/>
          <w:szCs w:val="18"/>
        </w:rPr>
        <w:t>Pzp</w:t>
      </w:r>
      <w:proofErr w:type="spellEnd"/>
      <w:r w:rsidRPr="008D6926">
        <w:rPr>
          <w:rFonts w:ascii="Verdana" w:hAnsi="Verdana" w:cs="Calibri"/>
          <w:bCs/>
          <w:color w:val="000000"/>
          <w:sz w:val="18"/>
          <w:szCs w:val="18"/>
        </w:rPr>
        <w:t xml:space="preserve">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3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34301769"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 xml:space="preserve">art. 108 ust. 1 pkt 6 ustawy </w:t>
      </w:r>
      <w:proofErr w:type="spellStart"/>
      <w:r w:rsidRPr="005F42F5">
        <w:rPr>
          <w:rFonts w:ascii="Verdana" w:hAnsi="Verdana" w:cs="Segoe UI"/>
          <w:sz w:val="18"/>
          <w:szCs w:val="18"/>
        </w:rPr>
        <w:t>Pzp</w:t>
      </w:r>
      <w:proofErr w:type="spellEnd"/>
      <w:r w:rsidRPr="005F42F5">
        <w:rPr>
          <w:rFonts w:ascii="Verdana" w:hAnsi="Verdana" w:cs="Segoe UI"/>
          <w:sz w:val="18"/>
          <w:szCs w:val="18"/>
        </w:rPr>
        <w:t>,</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77777777" w:rsidR="00B5163F" w:rsidRPr="00C23546" w:rsidRDefault="00B5163F" w:rsidP="0072303B">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1944CAFC"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sidR="00A616A4">
        <w:rPr>
          <w:rFonts w:ascii="Verdana" w:hAnsi="Verdana" w:cs="Times New Roman"/>
          <w:b/>
          <w:bCs/>
          <w:sz w:val="18"/>
          <w:szCs w:val="18"/>
          <w:lang w:eastAsia="zh-CN"/>
        </w:rPr>
        <w:t>6</w:t>
      </w:r>
      <w:r w:rsidRPr="00BC77C5">
        <w:rPr>
          <w:rFonts w:ascii="Verdana" w:hAnsi="Verdana" w:cs="Times New Roman"/>
          <w:b/>
          <w:bCs/>
          <w:sz w:val="18"/>
          <w:szCs w:val="18"/>
          <w:lang w:val="x-none" w:eastAsia="zh-CN"/>
        </w:rPr>
        <w:t xml:space="preserve"> do SWZ</w:t>
      </w:r>
    </w:p>
    <w:p w14:paraId="794F206A" w14:textId="3F3B745A"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w:t>
      </w:r>
      <w:r w:rsidR="00980B46">
        <w:rPr>
          <w:rFonts w:ascii="Verdana" w:hAnsi="Verdana"/>
          <w:b/>
          <w:sz w:val="18"/>
          <w:szCs w:val="18"/>
        </w:rPr>
        <w:t>4</w:t>
      </w:r>
      <w:r w:rsidR="002477A8">
        <w:rPr>
          <w:rFonts w:ascii="Verdana" w:hAnsi="Verdana"/>
          <w:b/>
          <w:sz w:val="18"/>
          <w:szCs w:val="18"/>
        </w:rPr>
        <w:t>/202</w:t>
      </w:r>
      <w:r w:rsidR="00F747B1">
        <w:rPr>
          <w:rFonts w:ascii="Verdana" w:hAnsi="Verdana"/>
          <w:b/>
          <w:sz w:val="18"/>
          <w:szCs w:val="18"/>
        </w:rPr>
        <w:t>2</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504082AA" w:rsidR="00386CCD" w:rsidRDefault="00386CCD" w:rsidP="00B46CFF">
      <w:pPr>
        <w:widowControl/>
        <w:autoSpaceDE/>
        <w:rPr>
          <w:rFonts w:ascii="Verdana" w:hAnsi="Verdana" w:cs="Times New Roman"/>
          <w:b/>
          <w:sz w:val="18"/>
          <w:szCs w:val="18"/>
        </w:rPr>
      </w:pPr>
    </w:p>
    <w:p w14:paraId="55E1A007" w14:textId="4BC51870" w:rsidR="00CD6046" w:rsidRDefault="00CD6046" w:rsidP="00B46CFF">
      <w:pPr>
        <w:widowControl/>
        <w:autoSpaceDE/>
        <w:rPr>
          <w:rFonts w:ascii="Verdana" w:hAnsi="Verdana" w:cs="Times New Roman"/>
          <w:b/>
          <w:sz w:val="18"/>
          <w:szCs w:val="18"/>
        </w:rPr>
      </w:pPr>
    </w:p>
    <w:p w14:paraId="6347701B" w14:textId="77777777" w:rsidR="00CD6046" w:rsidRDefault="00CD6046" w:rsidP="00B46CFF">
      <w:pPr>
        <w:widowControl/>
        <w:autoSpaceDE/>
        <w:rPr>
          <w:rFonts w:ascii="Verdana" w:hAnsi="Verdana" w:cs="Times New Roman"/>
          <w:b/>
          <w:sz w:val="18"/>
          <w:szCs w:val="18"/>
        </w:rPr>
      </w:pPr>
    </w:p>
    <w:p w14:paraId="2B08B43A" w14:textId="71027FDF"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lastRenderedPageBreak/>
        <w:t xml:space="preserve">Post. nr </w:t>
      </w:r>
      <w:r w:rsidR="005B0E80">
        <w:rPr>
          <w:rFonts w:ascii="Verdana" w:hAnsi="Verdana"/>
          <w:b/>
          <w:bCs/>
          <w:sz w:val="18"/>
          <w:szCs w:val="18"/>
          <w:shd w:val="clear" w:color="auto" w:fill="FFFFFF"/>
        </w:rPr>
        <w:t>ZGKIM/</w:t>
      </w:r>
      <w:r w:rsidR="00980B46">
        <w:rPr>
          <w:rFonts w:ascii="Verdana" w:hAnsi="Verdana"/>
          <w:b/>
          <w:bCs/>
          <w:sz w:val="18"/>
          <w:szCs w:val="18"/>
          <w:shd w:val="clear" w:color="auto" w:fill="FFFFFF"/>
        </w:rPr>
        <w:t>4</w:t>
      </w:r>
      <w:r w:rsidR="005B0E80">
        <w:rPr>
          <w:rFonts w:ascii="Verdana" w:hAnsi="Verdana"/>
          <w:b/>
          <w:bCs/>
          <w:sz w:val="18"/>
          <w:szCs w:val="18"/>
          <w:shd w:val="clear" w:color="auto" w:fill="FFFFFF"/>
        </w:rPr>
        <w:t>/202</w:t>
      </w:r>
      <w:r w:rsidR="00F747B1">
        <w:rPr>
          <w:rFonts w:ascii="Verdana" w:hAnsi="Verdana"/>
          <w:b/>
          <w:bCs/>
          <w:sz w:val="18"/>
          <w:szCs w:val="18"/>
          <w:shd w:val="clear" w:color="auto" w:fill="FFFFFF"/>
        </w:rPr>
        <w:t>2</w:t>
      </w:r>
    </w:p>
    <w:p w14:paraId="07F6DC2E" w14:textId="23DF8A97" w:rsidR="00B46CFF" w:rsidRPr="005A37E7" w:rsidRDefault="00B46CFF" w:rsidP="00AC19B5">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D37D64">
        <w:rPr>
          <w:rFonts w:ascii="Verdana" w:hAnsi="Verdana" w:cs="Calibri"/>
          <w:b/>
          <w:sz w:val="18"/>
          <w:szCs w:val="18"/>
        </w:rPr>
        <w:t>7</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Reprezentowaną przez: </w:t>
      </w:r>
    </w:p>
    <w:p w14:paraId="0D81292D" w14:textId="77777777" w:rsidR="00D84F25"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w:t>
      </w:r>
    </w:p>
    <w:p w14:paraId="1ECEEB00" w14:textId="112EB128" w:rsidR="00A616A4" w:rsidRPr="00FB5824" w:rsidRDefault="004B6300" w:rsidP="00A616A4">
      <w:pPr>
        <w:autoSpaceDN w:val="0"/>
        <w:adjustRightInd w:val="0"/>
        <w:spacing w:line="360" w:lineRule="auto"/>
        <w:jc w:val="both"/>
        <w:rPr>
          <w:rFonts w:ascii="Verdana" w:hAnsi="Verdana" w:cs="Calibri"/>
          <w:sz w:val="18"/>
          <w:szCs w:val="18"/>
        </w:rPr>
      </w:pPr>
      <w:r w:rsidRPr="00FB5824">
        <w:rPr>
          <w:rFonts w:ascii="Verdana" w:hAnsi="Verdana"/>
          <w:sz w:val="18"/>
          <w:szCs w:val="18"/>
        </w:rPr>
        <w:t xml:space="preserve"> </w:t>
      </w:r>
      <w:r w:rsidR="00D84F25">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30419CE0"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w:t>
      </w:r>
      <w:r w:rsidR="00F520E1">
        <w:rPr>
          <w:rFonts w:ascii="Verdana" w:hAnsi="Verdana" w:cs="Calibri"/>
          <w:spacing w:val="2"/>
          <w:sz w:val="18"/>
          <w:szCs w:val="18"/>
        </w:rPr>
        <w:t>,</w:t>
      </w:r>
      <w:r w:rsidRPr="00FB5824">
        <w:rPr>
          <w:rFonts w:ascii="Verdana" w:hAnsi="Verdana" w:cs="Calibri"/>
          <w:spacing w:val="2"/>
          <w:sz w:val="18"/>
          <w:szCs w:val="18"/>
        </w:rPr>
        <w:t xml:space="preserve">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2CD664DF" w:rsidR="004B6300" w:rsidRPr="00FB5824" w:rsidRDefault="004B6300" w:rsidP="00F520E1">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na podstawie ustawy Prawo zamówień publicznych (</w:t>
      </w:r>
      <w:proofErr w:type="spellStart"/>
      <w:r w:rsidR="00AB47A7">
        <w:rPr>
          <w:rFonts w:ascii="Verdana" w:hAnsi="Verdana"/>
          <w:sz w:val="18"/>
          <w:szCs w:val="18"/>
        </w:rPr>
        <w:t>t.j</w:t>
      </w:r>
      <w:proofErr w:type="spellEnd"/>
      <w:r w:rsidR="00AB47A7">
        <w:rPr>
          <w:rFonts w:ascii="Verdana" w:hAnsi="Verdana"/>
          <w:sz w:val="18"/>
          <w:szCs w:val="18"/>
        </w:rPr>
        <w:t xml:space="preserve">. </w:t>
      </w:r>
      <w:proofErr w:type="spellStart"/>
      <w:r w:rsidRPr="00FB5824">
        <w:rPr>
          <w:rFonts w:ascii="Verdana" w:hAnsi="Verdana"/>
          <w:sz w:val="18"/>
          <w:szCs w:val="18"/>
        </w:rPr>
        <w:t>Dz.U</w:t>
      </w:r>
      <w:proofErr w:type="spellEnd"/>
      <w:r w:rsidRPr="00FB5824">
        <w:rPr>
          <w:rFonts w:ascii="Verdana" w:hAnsi="Verdana"/>
          <w:sz w:val="18"/>
          <w:szCs w:val="18"/>
        </w:rPr>
        <w:t>. z 20</w:t>
      </w:r>
      <w:r w:rsidR="00AB47A7">
        <w:rPr>
          <w:rFonts w:ascii="Verdana" w:hAnsi="Verdana"/>
          <w:sz w:val="18"/>
          <w:szCs w:val="18"/>
        </w:rPr>
        <w:t>22</w:t>
      </w:r>
      <w:r w:rsidRPr="00FB5824">
        <w:rPr>
          <w:rFonts w:ascii="Verdana" w:hAnsi="Verdana"/>
          <w:sz w:val="18"/>
          <w:szCs w:val="18"/>
        </w:rPr>
        <w:t xml:space="preserve">r., poz. </w:t>
      </w:r>
      <w:r w:rsidR="00AB47A7">
        <w:rPr>
          <w:rFonts w:ascii="Verdana" w:hAnsi="Verdana"/>
          <w:sz w:val="18"/>
          <w:szCs w:val="18"/>
        </w:rPr>
        <w:t>1710</w:t>
      </w:r>
      <w:r w:rsidRPr="00FB5824">
        <w:rPr>
          <w:rFonts w:ascii="Verdana" w:hAnsi="Verdana"/>
          <w:sz w:val="18"/>
          <w:szCs w:val="18"/>
        </w:rPr>
        <w:t xml:space="preserve">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67128A95" w14:textId="0424C6C6"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1</w:t>
      </w:r>
      <w:r w:rsidR="00D23D04" w:rsidRPr="00E24198">
        <w:rPr>
          <w:rFonts w:ascii="Verdana" w:hAnsi="Verdana"/>
          <w:b/>
          <w:bCs/>
          <w:sz w:val="18"/>
          <w:szCs w:val="18"/>
        </w:rPr>
        <w:t xml:space="preserve"> Przedmiot umowy </w:t>
      </w:r>
    </w:p>
    <w:p w14:paraId="61179025" w14:textId="17112EEA" w:rsidR="00FB5824" w:rsidRPr="00FB5824" w:rsidRDefault="004B6300" w:rsidP="001413CF">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Wykonawca zobowiązuje się </w:t>
      </w:r>
      <w:r w:rsidR="00FB5824" w:rsidRPr="00FB5824">
        <w:rPr>
          <w:rFonts w:ascii="Verdana" w:hAnsi="Verdana"/>
          <w:sz w:val="18"/>
          <w:szCs w:val="18"/>
        </w:rPr>
        <w:t>do</w:t>
      </w:r>
      <w:r w:rsidR="00FB5824">
        <w:rPr>
          <w:rFonts w:ascii="Verdana" w:hAnsi="Verdana"/>
          <w:sz w:val="18"/>
          <w:szCs w:val="18"/>
        </w:rPr>
        <w:t>:</w:t>
      </w:r>
      <w:r w:rsidR="00FB5824" w:rsidRPr="00FB5824">
        <w:rPr>
          <w:rFonts w:ascii="Verdana" w:hAnsi="Verdana"/>
          <w:sz w:val="18"/>
          <w:szCs w:val="18"/>
        </w:rPr>
        <w:t xml:space="preserve"> </w:t>
      </w:r>
      <w:r w:rsidR="00FB5824" w:rsidRPr="00FB5824">
        <w:rPr>
          <w:rFonts w:ascii="Verdana" w:hAnsi="Verdana"/>
          <w:b/>
          <w:bCs/>
          <w:sz w:val="18"/>
          <w:szCs w:val="18"/>
        </w:rPr>
        <w:t>Dostaw</w:t>
      </w:r>
      <w:r w:rsidR="00FB5824">
        <w:rPr>
          <w:rFonts w:ascii="Verdana" w:hAnsi="Verdana"/>
          <w:b/>
          <w:bCs/>
          <w:sz w:val="18"/>
          <w:szCs w:val="18"/>
        </w:rPr>
        <w:t>y</w:t>
      </w:r>
      <w:r w:rsidR="00FB5824" w:rsidRPr="00FB5824">
        <w:rPr>
          <w:rFonts w:ascii="Verdana" w:hAnsi="Verdana"/>
          <w:b/>
          <w:bCs/>
          <w:sz w:val="18"/>
          <w:szCs w:val="18"/>
        </w:rPr>
        <w:t xml:space="preserve"> paliw płynnych dla pojazdów będących w dyspozycji Zakładu Gospodarki Komunalnej i Mieszkaniowej w Dobrodzieniu w 202</w:t>
      </w:r>
      <w:r w:rsidR="00F747B1">
        <w:rPr>
          <w:rFonts w:ascii="Verdana" w:hAnsi="Verdana"/>
          <w:b/>
          <w:bCs/>
          <w:sz w:val="18"/>
          <w:szCs w:val="18"/>
        </w:rPr>
        <w:t>3</w:t>
      </w:r>
      <w:r w:rsidR="00FB5824">
        <w:rPr>
          <w:rFonts w:ascii="Verdana" w:hAnsi="Verdana"/>
          <w:b/>
          <w:bCs/>
          <w:sz w:val="18"/>
          <w:szCs w:val="18"/>
        </w:rPr>
        <w:t xml:space="preserve">. </w:t>
      </w:r>
    </w:p>
    <w:p w14:paraId="4548358C" w14:textId="7BC375F9" w:rsidR="004B6300" w:rsidRDefault="004B6300"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Przedmiot dostawy obejmuje</w:t>
      </w:r>
      <w:r w:rsidR="00FB5824">
        <w:rPr>
          <w:rFonts w:ascii="Verdana" w:hAnsi="Verdana"/>
          <w:sz w:val="18"/>
          <w:szCs w:val="18"/>
        </w:rPr>
        <w:t>:</w:t>
      </w:r>
      <w:r w:rsidRPr="00FB5824">
        <w:rPr>
          <w:rFonts w:ascii="Verdana" w:hAnsi="Verdana"/>
          <w:sz w:val="18"/>
          <w:szCs w:val="18"/>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1B71AC" w:rsidRPr="0090457B" w14:paraId="14D2FC55" w14:textId="77777777" w:rsidTr="00950347">
        <w:trPr>
          <w:trHeight w:val="729"/>
        </w:trPr>
        <w:tc>
          <w:tcPr>
            <w:tcW w:w="2551" w:type="dxa"/>
            <w:shd w:val="clear" w:color="auto" w:fill="auto"/>
            <w:vAlign w:val="center"/>
          </w:tcPr>
          <w:p w14:paraId="3B65B08F"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47334460"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Ilość paliwa w litrach</w:t>
            </w:r>
          </w:p>
        </w:tc>
      </w:tr>
      <w:tr w:rsidR="001B71AC" w:rsidRPr="0090457B" w14:paraId="0464769B" w14:textId="77777777" w:rsidTr="00950347">
        <w:trPr>
          <w:trHeight w:val="419"/>
        </w:trPr>
        <w:tc>
          <w:tcPr>
            <w:tcW w:w="2551" w:type="dxa"/>
            <w:shd w:val="clear" w:color="auto" w:fill="auto"/>
            <w:vAlign w:val="center"/>
          </w:tcPr>
          <w:p w14:paraId="7D26FA1A"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5B55C49C" w14:textId="577169DF" w:rsidR="001B71AC" w:rsidRPr="0090457B" w:rsidRDefault="00F747B1" w:rsidP="00950347">
            <w:pPr>
              <w:jc w:val="center"/>
              <w:rPr>
                <w:rFonts w:ascii="Verdana" w:hAnsi="Verdana"/>
                <w:b/>
                <w:sz w:val="18"/>
                <w:szCs w:val="18"/>
              </w:rPr>
            </w:pPr>
            <w:r>
              <w:rPr>
                <w:rFonts w:ascii="Verdana" w:hAnsi="Verdana"/>
                <w:b/>
                <w:sz w:val="18"/>
                <w:szCs w:val="18"/>
              </w:rPr>
              <w:t>8</w:t>
            </w:r>
            <w:r w:rsidR="001B71AC">
              <w:rPr>
                <w:rFonts w:ascii="Verdana" w:hAnsi="Verdana"/>
                <w:b/>
                <w:sz w:val="18"/>
                <w:szCs w:val="18"/>
              </w:rPr>
              <w:t>00</w:t>
            </w:r>
            <w:r w:rsidR="001B71AC" w:rsidRPr="0090457B">
              <w:rPr>
                <w:rFonts w:ascii="Verdana" w:hAnsi="Verdana"/>
                <w:b/>
                <w:sz w:val="18"/>
                <w:szCs w:val="18"/>
              </w:rPr>
              <w:t xml:space="preserve"> </w:t>
            </w:r>
          </w:p>
        </w:tc>
      </w:tr>
      <w:tr w:rsidR="001B71AC" w:rsidRPr="0090457B" w14:paraId="00A49210" w14:textId="77777777" w:rsidTr="00950347">
        <w:trPr>
          <w:trHeight w:val="414"/>
        </w:trPr>
        <w:tc>
          <w:tcPr>
            <w:tcW w:w="2551" w:type="dxa"/>
            <w:shd w:val="clear" w:color="auto" w:fill="auto"/>
            <w:vAlign w:val="center"/>
          </w:tcPr>
          <w:p w14:paraId="1D26DB4C"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76B7B4EB" w14:textId="33D60CC0" w:rsidR="001B71AC" w:rsidRPr="0090457B" w:rsidRDefault="00F747B1" w:rsidP="00950347">
            <w:pPr>
              <w:jc w:val="center"/>
              <w:rPr>
                <w:rFonts w:ascii="Verdana" w:hAnsi="Verdana"/>
                <w:b/>
                <w:sz w:val="18"/>
                <w:szCs w:val="18"/>
              </w:rPr>
            </w:pPr>
            <w:r>
              <w:rPr>
                <w:rFonts w:ascii="Verdana" w:hAnsi="Verdana"/>
                <w:b/>
                <w:sz w:val="18"/>
                <w:szCs w:val="18"/>
              </w:rPr>
              <w:t>4</w:t>
            </w:r>
            <w:r w:rsidR="001B71AC">
              <w:rPr>
                <w:rFonts w:ascii="Verdana" w:hAnsi="Verdana"/>
                <w:b/>
                <w:sz w:val="18"/>
                <w:szCs w:val="18"/>
              </w:rPr>
              <w:t>0 000</w:t>
            </w:r>
          </w:p>
        </w:tc>
      </w:tr>
    </w:tbl>
    <w:p w14:paraId="1491CBE5" w14:textId="77777777" w:rsidR="00FB5824" w:rsidRPr="00FB5824" w:rsidRDefault="00FB5824" w:rsidP="00FB5824">
      <w:pPr>
        <w:autoSpaceDN w:val="0"/>
        <w:adjustRightInd w:val="0"/>
        <w:spacing w:line="360" w:lineRule="auto"/>
        <w:ind w:left="284"/>
        <w:rPr>
          <w:rFonts w:ascii="Verdana" w:hAnsi="Verdana"/>
          <w:sz w:val="18"/>
          <w:szCs w:val="18"/>
        </w:rPr>
      </w:pPr>
    </w:p>
    <w:p w14:paraId="6D28CDE4" w14:textId="1F6BD214" w:rsidR="00CB3067" w:rsidRPr="00FB5824" w:rsidRDefault="00CB3067"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Wielkość zamówienia (w litrach) podana w </w:t>
      </w:r>
      <w:r w:rsidR="001B71AC">
        <w:rPr>
          <w:rFonts w:ascii="Verdana" w:hAnsi="Verdana"/>
          <w:sz w:val="18"/>
          <w:szCs w:val="18"/>
        </w:rPr>
        <w:t>ust. 2</w:t>
      </w:r>
      <w:r w:rsidRPr="00FB5824">
        <w:rPr>
          <w:rFonts w:ascii="Verdana" w:hAnsi="Verdana"/>
          <w:sz w:val="18"/>
          <w:szCs w:val="18"/>
        </w:rPr>
        <w:t xml:space="preserve"> stanowi maksymalny limit potrzeb Zamawiającego.</w:t>
      </w:r>
    </w:p>
    <w:p w14:paraId="516F8D1A" w14:textId="77777777" w:rsidR="00CB3067" w:rsidRPr="00FB5824" w:rsidRDefault="00CB3067" w:rsidP="00CB3067">
      <w:pPr>
        <w:numPr>
          <w:ilvl w:val="0"/>
          <w:numId w:val="56"/>
        </w:numPr>
        <w:autoSpaceDN w:val="0"/>
        <w:adjustRightInd w:val="0"/>
        <w:spacing w:line="360" w:lineRule="auto"/>
        <w:ind w:left="284" w:hanging="284"/>
        <w:jc w:val="both"/>
        <w:rPr>
          <w:rFonts w:ascii="Verdana" w:hAnsi="Verdana"/>
          <w:sz w:val="18"/>
          <w:szCs w:val="18"/>
        </w:rPr>
      </w:pPr>
      <w:r w:rsidRPr="00FB5824">
        <w:rPr>
          <w:rFonts w:ascii="Verdana" w:hAnsi="Verdana"/>
          <w:sz w:val="18"/>
          <w:szCs w:val="18"/>
        </w:rPr>
        <w:t xml:space="preserve">Zamawiający zastrzega sobie uzależnienie realizacji zamówienia w zależności od sukcesywności potrzeb. </w:t>
      </w:r>
    </w:p>
    <w:p w14:paraId="64B1C2E5" w14:textId="77777777" w:rsidR="006762F9" w:rsidRDefault="00CB3067" w:rsidP="006762F9">
      <w:pPr>
        <w:pStyle w:val="Akapitzlist"/>
        <w:numPr>
          <w:ilvl w:val="0"/>
          <w:numId w:val="56"/>
        </w:numPr>
        <w:spacing w:line="360" w:lineRule="auto"/>
        <w:ind w:left="284" w:hanging="284"/>
        <w:contextualSpacing/>
        <w:jc w:val="both"/>
        <w:rPr>
          <w:rFonts w:ascii="Verdana" w:hAnsi="Verdana" w:cs="Calibri"/>
          <w:sz w:val="18"/>
          <w:szCs w:val="18"/>
        </w:rPr>
      </w:pPr>
      <w:r w:rsidRPr="00FB5824">
        <w:rPr>
          <w:rFonts w:ascii="Verdana" w:hAnsi="Verdana" w:cs="Calibri"/>
          <w:sz w:val="18"/>
          <w:szCs w:val="18"/>
        </w:rPr>
        <w:t xml:space="preserve">Zamawiający określa minimalny poziom realizacji umowy na 50%, w zależności od potrzeb Zamawiającego. </w:t>
      </w:r>
    </w:p>
    <w:p w14:paraId="5977D04D" w14:textId="7C1F4F48"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lastRenderedPageBreak/>
        <w:t>Realizacja zamówienia będzie polegać na całodobowym tankowaniu paliw do pojazdów mechanicznych</w:t>
      </w:r>
      <w:r>
        <w:rPr>
          <w:rFonts w:ascii="Verdana" w:hAnsi="Verdana"/>
          <w:sz w:val="18"/>
          <w:szCs w:val="18"/>
        </w:rPr>
        <w:t xml:space="preserve"> lub innych maszyn/urządzeń</w:t>
      </w:r>
      <w:r w:rsidRPr="006762F9">
        <w:rPr>
          <w:rFonts w:ascii="Verdana" w:hAnsi="Verdana"/>
          <w:sz w:val="18"/>
          <w:szCs w:val="18"/>
        </w:rPr>
        <w:t xml:space="preserve"> Zamawiającego na stacjach paliw Wykonawcy przez 7 dni w tygodniu.</w:t>
      </w:r>
    </w:p>
    <w:p w14:paraId="5A529B3C"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Zakupy paliw będą dokonywane w formie bezgotówkowej. </w:t>
      </w:r>
    </w:p>
    <w:p w14:paraId="7867CC14" w14:textId="4D6C724F" w:rsidR="000B7D2B" w:rsidRPr="000B7D2B" w:rsidRDefault="000B7D2B" w:rsidP="000B7D2B">
      <w:pPr>
        <w:pStyle w:val="Akapitzlist"/>
        <w:numPr>
          <w:ilvl w:val="0"/>
          <w:numId w:val="56"/>
        </w:numPr>
        <w:spacing w:line="360" w:lineRule="auto"/>
        <w:ind w:left="284" w:hanging="284"/>
        <w:contextualSpacing/>
        <w:jc w:val="both"/>
        <w:rPr>
          <w:rFonts w:ascii="Verdana" w:hAnsi="Verdana" w:cs="Calibri"/>
          <w:sz w:val="18"/>
          <w:szCs w:val="18"/>
        </w:rPr>
      </w:pPr>
      <w:r w:rsidRPr="000B7D2B">
        <w:rPr>
          <w:rFonts w:ascii="Verdana" w:hAnsi="Verdana"/>
          <w:sz w:val="18"/>
          <w:szCs w:val="18"/>
        </w:rPr>
        <w:t>Przy zakupach paliw dokonanych w formie bezgotówkowej, pracownik stacji paliw zobowiązany jest sporządzić poprawnie dokument WZ, zawierający w szczególności dzień i godzinę tankowania, ilość pobranego paliwa, wartość przeprowadzonej transakcji, dane osoby pobierającej paliwo, udzielony rabat, oraz numer rejestracyjny pojazdu</w:t>
      </w:r>
      <w:r>
        <w:rPr>
          <w:rFonts w:ascii="Verdana" w:hAnsi="Verdana"/>
          <w:sz w:val="18"/>
          <w:szCs w:val="18"/>
        </w:rPr>
        <w:t xml:space="preserve"> (jeżeli dotyczy)</w:t>
      </w:r>
      <w:r w:rsidRPr="000B7D2B">
        <w:rPr>
          <w:rFonts w:ascii="Verdana" w:hAnsi="Verdana"/>
          <w:sz w:val="18"/>
          <w:szCs w:val="18"/>
        </w:rPr>
        <w:t xml:space="preserve">. </w:t>
      </w:r>
    </w:p>
    <w:p w14:paraId="6DDAE010"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cs="Calibri"/>
          <w:sz w:val="18"/>
          <w:szCs w:val="18"/>
        </w:rPr>
        <w:t>Wykonawca</w:t>
      </w:r>
      <w:r w:rsidRPr="006762F9">
        <w:rPr>
          <w:rFonts w:ascii="Verdana" w:hAnsi="Verdana"/>
          <w:sz w:val="18"/>
          <w:szCs w:val="18"/>
        </w:rPr>
        <w:t xml:space="preserve"> będzie zobowiązany do sporządzania do faktury zbiorczych zestawień transakcji zawierających w szczególności: datę i miejsce tankowania – pobrania paliwa, nr rejestracyjny pojazdu (jeżeli dotyczy), ilość i rodzaj paliwa, cena jednostkowa brutto z upustem, wartość brutto z upustem lub załączenia kopii dokumentów WZ zawierających wymagane dane. </w:t>
      </w:r>
    </w:p>
    <w:p w14:paraId="0B84ED2F"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0312A74A" w14:textId="2FB69BD4"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Stacje paliw </w:t>
      </w:r>
      <w:r w:rsidRPr="006762F9">
        <w:rPr>
          <w:rFonts w:ascii="Verdana" w:hAnsi="Verdana" w:cs="Calibri"/>
          <w:sz w:val="18"/>
          <w:szCs w:val="18"/>
        </w:rPr>
        <w:t>Wykonawc</w:t>
      </w:r>
      <w:r w:rsidRPr="006762F9">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2AF47D50" w14:textId="3F60546C" w:rsidR="004B6300" w:rsidRPr="00FB5824" w:rsidRDefault="004B6300" w:rsidP="004B6300">
      <w:pPr>
        <w:autoSpaceDN w:val="0"/>
        <w:adjustRightInd w:val="0"/>
        <w:spacing w:line="360" w:lineRule="auto"/>
        <w:ind w:left="720"/>
        <w:rPr>
          <w:rFonts w:ascii="Verdana" w:hAnsi="Verdana"/>
          <w:sz w:val="18"/>
          <w:szCs w:val="18"/>
        </w:rPr>
      </w:pPr>
    </w:p>
    <w:p w14:paraId="3BF8A2FC" w14:textId="1018A998"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2</w:t>
      </w:r>
      <w:r w:rsidR="00D23D04" w:rsidRPr="00E24198">
        <w:rPr>
          <w:rFonts w:ascii="Verdana" w:hAnsi="Verdana"/>
          <w:b/>
          <w:bCs/>
          <w:sz w:val="18"/>
          <w:szCs w:val="18"/>
        </w:rPr>
        <w:t xml:space="preserve"> Termin realizacji </w:t>
      </w:r>
    </w:p>
    <w:p w14:paraId="0216F43B" w14:textId="26545FBD" w:rsidR="004B6300" w:rsidRPr="00FB5824" w:rsidRDefault="004B6300" w:rsidP="00A616A4">
      <w:pPr>
        <w:autoSpaceDN w:val="0"/>
        <w:adjustRightInd w:val="0"/>
        <w:spacing w:line="360" w:lineRule="auto"/>
        <w:rPr>
          <w:rFonts w:ascii="Verdana" w:hAnsi="Verdana"/>
          <w:sz w:val="18"/>
          <w:szCs w:val="18"/>
        </w:rPr>
      </w:pPr>
      <w:r w:rsidRPr="00FB5824">
        <w:rPr>
          <w:rFonts w:ascii="Verdana" w:hAnsi="Verdana"/>
          <w:sz w:val="18"/>
          <w:szCs w:val="18"/>
        </w:rPr>
        <w:t xml:space="preserve">Umowa zostaje zawarta na </w:t>
      </w:r>
      <w:r w:rsidR="00CB3067" w:rsidRPr="00FB5824">
        <w:rPr>
          <w:rFonts w:ascii="Verdana" w:hAnsi="Verdana"/>
          <w:sz w:val="18"/>
          <w:szCs w:val="18"/>
        </w:rPr>
        <w:t xml:space="preserve">okres </w:t>
      </w:r>
      <w:r w:rsidR="00CB3067" w:rsidRPr="007A267E">
        <w:rPr>
          <w:rFonts w:ascii="Verdana" w:hAnsi="Verdana"/>
          <w:b/>
          <w:bCs/>
          <w:sz w:val="18"/>
          <w:szCs w:val="18"/>
        </w:rPr>
        <w:t>12 miesięcy</w:t>
      </w:r>
      <w:r w:rsidR="00CB3067" w:rsidRPr="00FB5824">
        <w:rPr>
          <w:rFonts w:ascii="Verdana" w:hAnsi="Verdana"/>
          <w:sz w:val="18"/>
          <w:szCs w:val="18"/>
        </w:rPr>
        <w:t xml:space="preserve"> tj. </w:t>
      </w:r>
      <w:r w:rsidRPr="00FB5824">
        <w:rPr>
          <w:rFonts w:ascii="Verdana" w:hAnsi="Verdana"/>
          <w:sz w:val="18"/>
          <w:szCs w:val="18"/>
        </w:rPr>
        <w:t xml:space="preserve">od dnia </w:t>
      </w:r>
      <w:r w:rsidR="00CB3067" w:rsidRPr="00FB5824">
        <w:rPr>
          <w:rFonts w:ascii="Verdana" w:hAnsi="Verdana"/>
          <w:sz w:val="18"/>
          <w:szCs w:val="18"/>
        </w:rPr>
        <w:t>1 stycznia 202</w:t>
      </w:r>
      <w:r w:rsidR="00F747B1">
        <w:rPr>
          <w:rFonts w:ascii="Verdana" w:hAnsi="Verdana"/>
          <w:sz w:val="18"/>
          <w:szCs w:val="18"/>
        </w:rPr>
        <w:t>3</w:t>
      </w:r>
      <w:r w:rsidR="00CB3067" w:rsidRPr="00FB5824">
        <w:rPr>
          <w:rFonts w:ascii="Verdana" w:hAnsi="Verdana"/>
          <w:sz w:val="18"/>
          <w:szCs w:val="18"/>
        </w:rPr>
        <w:t>r</w:t>
      </w:r>
      <w:r w:rsidRPr="00FB5824">
        <w:rPr>
          <w:rFonts w:ascii="Verdana" w:hAnsi="Verdana"/>
          <w:sz w:val="18"/>
          <w:szCs w:val="18"/>
        </w:rPr>
        <w:t xml:space="preserve">. do dnia </w:t>
      </w:r>
      <w:r w:rsidR="00CB3067" w:rsidRPr="00FB5824">
        <w:rPr>
          <w:rFonts w:ascii="Verdana" w:hAnsi="Verdana"/>
          <w:sz w:val="18"/>
          <w:szCs w:val="18"/>
        </w:rPr>
        <w:t>31 grudnia 202</w:t>
      </w:r>
      <w:r w:rsidR="00F747B1">
        <w:rPr>
          <w:rFonts w:ascii="Verdana" w:hAnsi="Verdana"/>
          <w:sz w:val="18"/>
          <w:szCs w:val="18"/>
        </w:rPr>
        <w:t>3</w:t>
      </w:r>
      <w:r w:rsidR="00CB3067" w:rsidRPr="00FB5824">
        <w:rPr>
          <w:rFonts w:ascii="Verdana" w:hAnsi="Verdana"/>
          <w:sz w:val="18"/>
          <w:szCs w:val="18"/>
        </w:rPr>
        <w:t>r</w:t>
      </w:r>
      <w:r w:rsidRPr="00FB5824">
        <w:rPr>
          <w:rFonts w:ascii="Verdana" w:hAnsi="Verdana"/>
          <w:sz w:val="18"/>
          <w:szCs w:val="18"/>
        </w:rPr>
        <w:t xml:space="preserve">. </w:t>
      </w:r>
    </w:p>
    <w:p w14:paraId="1CA91B97" w14:textId="77777777" w:rsidR="004B6300" w:rsidRPr="00FB5824" w:rsidRDefault="004B6300" w:rsidP="00A616A4">
      <w:pPr>
        <w:autoSpaceDN w:val="0"/>
        <w:adjustRightInd w:val="0"/>
        <w:spacing w:line="360" w:lineRule="auto"/>
        <w:rPr>
          <w:rFonts w:ascii="Verdana" w:hAnsi="Verdana"/>
          <w:sz w:val="18"/>
          <w:szCs w:val="18"/>
        </w:rPr>
      </w:pPr>
    </w:p>
    <w:p w14:paraId="44584CF6" w14:textId="0D293EC0"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3</w:t>
      </w:r>
      <w:r w:rsidR="00D23D04" w:rsidRPr="00E24198">
        <w:rPr>
          <w:rFonts w:ascii="Verdana" w:hAnsi="Verdana"/>
          <w:b/>
          <w:bCs/>
          <w:sz w:val="18"/>
          <w:szCs w:val="18"/>
        </w:rPr>
        <w:t xml:space="preserve"> Oświadczenia i obowiązki Wykonawcy </w:t>
      </w:r>
    </w:p>
    <w:p w14:paraId="17CD26C5"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posiada potencjał techniczny i osobowy niezbędny do wykonania niniejszej umowy.</w:t>
      </w:r>
    </w:p>
    <w:p w14:paraId="3455040C"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zrealizować własnymi siłami pełen zakres rzeczowy zamówienia.</w:t>
      </w:r>
    </w:p>
    <w:p w14:paraId="3C8907D7"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do wykonania przedmiotu umowy z zachowaniem należytej staranności.</w:t>
      </w:r>
    </w:p>
    <w:p w14:paraId="6FFEA7E2" w14:textId="080AF356" w:rsidR="00CB3067" w:rsidRPr="00FB5824"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oferowane paliwa spełniają wymagania jakościowe, określone w Rozporządzeniu Ministra Gospodarki w sprawie wymagań jakościowych dla paliw ciekłych.</w:t>
      </w:r>
    </w:p>
    <w:p w14:paraId="2725CC7C" w14:textId="1740B305" w:rsidR="00F02174" w:rsidRPr="00CB3067" w:rsidRDefault="00F02174"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FB5824">
        <w:rPr>
          <w:rFonts w:ascii="Verdana" w:hAnsi="Verdana"/>
          <w:sz w:val="18"/>
          <w:szCs w:val="18"/>
        </w:rPr>
        <w:t>Wykonawca zobowiązuje się na wniosek Zamawiającego przedstawić niezwłocznie dokumenty potwierdzające jakość paliw płynnych.</w:t>
      </w:r>
    </w:p>
    <w:p w14:paraId="4924F777" w14:textId="77777777" w:rsidR="004B6300" w:rsidRPr="00FB5824" w:rsidRDefault="004B6300" w:rsidP="00A616A4">
      <w:pPr>
        <w:autoSpaceDN w:val="0"/>
        <w:adjustRightInd w:val="0"/>
        <w:spacing w:line="360" w:lineRule="auto"/>
        <w:rPr>
          <w:rFonts w:ascii="Verdana" w:hAnsi="Verdana"/>
          <w:sz w:val="18"/>
          <w:szCs w:val="18"/>
        </w:rPr>
      </w:pPr>
    </w:p>
    <w:p w14:paraId="0D3C2A03" w14:textId="2A80CCE5"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§4</w:t>
      </w:r>
      <w:r w:rsidR="00E24198" w:rsidRPr="00E24198">
        <w:rPr>
          <w:rFonts w:ascii="Verdana" w:hAnsi="Verdana"/>
          <w:b/>
          <w:bCs/>
          <w:sz w:val="18"/>
          <w:szCs w:val="18"/>
        </w:rPr>
        <w:t xml:space="preserve"> Wynagrodzenie </w:t>
      </w:r>
    </w:p>
    <w:p w14:paraId="57DB8DF1" w14:textId="77777777" w:rsidR="00CB3067" w:rsidRPr="00FB5824" w:rsidRDefault="00CB3067" w:rsidP="00CB3067">
      <w:pPr>
        <w:numPr>
          <w:ilvl w:val="0"/>
          <w:numId w:val="58"/>
        </w:numPr>
        <w:spacing w:line="360" w:lineRule="auto"/>
        <w:jc w:val="both"/>
        <w:rPr>
          <w:rFonts w:ascii="Verdana" w:hAnsi="Verdana" w:cs="Calibri"/>
          <w:noProof/>
          <w:sz w:val="18"/>
          <w:szCs w:val="18"/>
          <w:lang w:val="cs-CZ" w:eastAsia="x-none"/>
        </w:rPr>
      </w:pPr>
      <w:r w:rsidRPr="00FB5824">
        <w:rPr>
          <w:rFonts w:ascii="Verdana" w:hAnsi="Verdana" w:cs="Calibri"/>
          <w:noProof/>
          <w:sz w:val="18"/>
          <w:szCs w:val="18"/>
          <w:lang w:val="cs-CZ" w:eastAsia="x-none"/>
        </w:rPr>
        <w:t>Za wykonanie przedmiotu niniejszej umowy strony ustalają wynagrodzenie w kwocie:</w:t>
      </w:r>
    </w:p>
    <w:p w14:paraId="2F6F23F2" w14:textId="77777777" w:rsidR="00D23D04" w:rsidRDefault="00D23D04" w:rsidP="004E36A7">
      <w:pPr>
        <w:spacing w:line="360" w:lineRule="auto"/>
        <w:ind w:left="360"/>
        <w:jc w:val="center"/>
        <w:rPr>
          <w:rFonts w:ascii="Verdana" w:hAnsi="Verdana" w:cs="Calibri"/>
          <w:noProof/>
          <w:sz w:val="18"/>
          <w:szCs w:val="18"/>
          <w:lang w:val="cs-CZ" w:eastAsia="x-none"/>
        </w:rPr>
      </w:pPr>
    </w:p>
    <w:p w14:paraId="733EC810" w14:textId="34237CD8"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 zł netto</w:t>
      </w:r>
    </w:p>
    <w:p w14:paraId="50794C66" w14:textId="77777777" w:rsidR="004F7491" w:rsidRPr="00FB5824" w:rsidRDefault="004F7491" w:rsidP="004E36A7">
      <w:pPr>
        <w:spacing w:line="360" w:lineRule="auto"/>
        <w:ind w:left="360"/>
        <w:jc w:val="center"/>
        <w:rPr>
          <w:rFonts w:ascii="Verdana" w:hAnsi="Verdana" w:cs="Calibri"/>
          <w:noProof/>
          <w:sz w:val="18"/>
          <w:szCs w:val="18"/>
          <w:lang w:val="cs-CZ" w:eastAsia="x-none"/>
        </w:rPr>
      </w:pPr>
    </w:p>
    <w:p w14:paraId="2137E4D5" w14:textId="75C7B5D4"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…………..zł brutto (wraz z</w:t>
      </w:r>
      <w:r>
        <w:rPr>
          <w:rFonts w:ascii="Verdana" w:hAnsi="Verdana" w:cs="Calibri"/>
          <w:noProof/>
          <w:sz w:val="18"/>
          <w:szCs w:val="18"/>
          <w:lang w:val="cs-CZ" w:eastAsia="x-none"/>
        </w:rPr>
        <w:t> </w:t>
      </w:r>
      <w:r w:rsidRPr="00FB5824">
        <w:rPr>
          <w:rFonts w:ascii="Verdana" w:hAnsi="Verdana" w:cs="Calibri"/>
          <w:noProof/>
          <w:sz w:val="18"/>
          <w:szCs w:val="18"/>
          <w:lang w:val="cs-CZ" w:eastAsia="x-none"/>
        </w:rPr>
        <w:t>VAT</w:t>
      </w:r>
      <w:r>
        <w:rPr>
          <w:rFonts w:ascii="Verdana" w:hAnsi="Verdana" w:cs="Calibri"/>
          <w:noProof/>
          <w:sz w:val="18"/>
          <w:szCs w:val="18"/>
          <w:lang w:val="cs-CZ" w:eastAsia="x-none"/>
        </w:rPr>
        <w:t>)</w:t>
      </w:r>
      <w:r w:rsidRPr="00FB5824">
        <w:rPr>
          <w:rFonts w:ascii="Verdana" w:hAnsi="Verdana" w:cs="Calibri"/>
          <w:noProof/>
          <w:sz w:val="18"/>
          <w:szCs w:val="18"/>
          <w:lang w:val="cs-CZ" w:eastAsia="x-none"/>
        </w:rPr>
        <w:t xml:space="preserve"> </w:t>
      </w:r>
    </w:p>
    <w:p w14:paraId="5038EE85" w14:textId="1F712C2D" w:rsidR="004E36A7" w:rsidRPr="00FB5824" w:rsidRDefault="004E36A7" w:rsidP="004E36A7">
      <w:pPr>
        <w:spacing w:line="360" w:lineRule="auto"/>
        <w:ind w:left="360"/>
        <w:jc w:val="center"/>
        <w:rPr>
          <w:rFonts w:ascii="Verdana" w:hAnsi="Verdana" w:cs="Calibri"/>
          <w:noProof/>
          <w:sz w:val="18"/>
          <w:szCs w:val="18"/>
          <w:lang w:val="cs-CZ" w:eastAsia="x-none"/>
        </w:rPr>
      </w:pPr>
      <w:r>
        <w:rPr>
          <w:rFonts w:ascii="Verdana" w:hAnsi="Verdana" w:cs="Calibri"/>
          <w:noProof/>
          <w:sz w:val="18"/>
          <w:szCs w:val="18"/>
          <w:lang w:val="cs-CZ" w:eastAsia="x-none"/>
        </w:rPr>
        <w:t>(</w:t>
      </w:r>
      <w:r w:rsidRPr="00FB5824">
        <w:rPr>
          <w:rFonts w:ascii="Verdana" w:hAnsi="Verdana" w:cs="Calibri"/>
          <w:noProof/>
          <w:sz w:val="18"/>
          <w:szCs w:val="18"/>
          <w:lang w:val="cs-CZ" w:eastAsia="x-none"/>
        </w:rPr>
        <w:t>słownie:………………………………………..…zł</w:t>
      </w:r>
      <w:r>
        <w:rPr>
          <w:rFonts w:ascii="Verdana" w:hAnsi="Verdana" w:cs="Calibri"/>
          <w:noProof/>
          <w:sz w:val="18"/>
          <w:szCs w:val="18"/>
          <w:lang w:val="cs-CZ" w:eastAsia="x-none"/>
        </w:rPr>
        <w:t>)</w:t>
      </w:r>
    </w:p>
    <w:p w14:paraId="35E38937" w14:textId="61B54611"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Wykonawca udziela Zamawiającemu stałego upustu w wysokości .</w:t>
      </w:r>
      <w:r w:rsidR="00D23D04">
        <w:rPr>
          <w:rFonts w:ascii="Verdana" w:hAnsi="Verdana" w:cs="Calibri"/>
          <w:sz w:val="18"/>
          <w:szCs w:val="18"/>
        </w:rPr>
        <w:t>...</w:t>
      </w:r>
      <w:r w:rsidRPr="00FB5824">
        <w:rPr>
          <w:rFonts w:ascii="Verdana" w:hAnsi="Verdana" w:cs="Calibri"/>
          <w:sz w:val="18"/>
          <w:szCs w:val="18"/>
        </w:rPr>
        <w:t>… gr</w:t>
      </w:r>
      <w:r w:rsidR="00D23D04">
        <w:rPr>
          <w:rFonts w:ascii="Verdana" w:hAnsi="Verdana" w:cs="Calibri"/>
          <w:sz w:val="18"/>
          <w:szCs w:val="18"/>
        </w:rPr>
        <w:t xml:space="preserve"> (wypełnić na podstawie formulrza ofertwego)</w:t>
      </w:r>
      <w:r w:rsidRPr="00FB5824">
        <w:rPr>
          <w:rFonts w:ascii="Verdana" w:hAnsi="Verdana" w:cs="Calibri"/>
          <w:sz w:val="18"/>
          <w:szCs w:val="18"/>
        </w:rPr>
        <w:t xml:space="preserve"> na cenę brutto 1 litra paliwa bez względu na jego rodzaj. Upust ten nie będzie podlegał zmianie w trakcie obowiązywania niniejszej umowy</w:t>
      </w:r>
      <w:r w:rsidR="009523AE">
        <w:rPr>
          <w:rFonts w:ascii="Verdana" w:hAnsi="Verdana" w:cs="Calibri"/>
          <w:sz w:val="18"/>
          <w:szCs w:val="18"/>
        </w:rPr>
        <w:t>.</w:t>
      </w:r>
    </w:p>
    <w:p w14:paraId="7513C584"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Powyższa wartość obejmuje wszystkie koszty realizacji przedmiotu umowy.</w:t>
      </w:r>
    </w:p>
    <w:p w14:paraId="0DF52380"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Ceny zakupu paliw podczas każdego tankowania, będą zgodne z cenami jednostkowymi na dystrybutorze w dniu zakupu i upustem udzielonym Zamawiającemu określonym w  ust. 2 niniejszej umowy.</w:t>
      </w:r>
    </w:p>
    <w:p w14:paraId="681429F3" w14:textId="689A4C1B" w:rsidR="00D23D04"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lastRenderedPageBreak/>
        <w:t>Rozliczenie dokonywane będzie dwa razy w miesiącu do 15 dnia danego miesiąca i od 16 do ostatniego dnia danego miesiąca fakturą VAT z załączonym wykazem faktycznie dokonanych transakcji zakupu paliw płynnych.</w:t>
      </w:r>
    </w:p>
    <w:p w14:paraId="2B8C0283" w14:textId="58AE41C1" w:rsidR="00D23D04" w:rsidRPr="00D23D04" w:rsidRDefault="00D23D04"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sz w:val="18"/>
          <w:szCs w:val="18"/>
        </w:rPr>
        <w:t>Zamawiający oświadcza, iż jest płatnikiem podatku od towarów i usług - VAT i upoważnia Wykonawcę do wystawiania faktur bez swojego podpisu.</w:t>
      </w:r>
    </w:p>
    <w:p w14:paraId="239E1E19" w14:textId="199DCE71" w:rsidR="00CD2250" w:rsidRPr="00CD2250" w:rsidRDefault="00CB3067"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t xml:space="preserve">Termin </w:t>
      </w:r>
      <w:r w:rsidR="004D3E4C">
        <w:rPr>
          <w:rFonts w:ascii="Verdana" w:hAnsi="Verdana"/>
          <w:sz w:val="18"/>
          <w:szCs w:val="18"/>
        </w:rPr>
        <w:t>płatności faktur ustala się na 45</w:t>
      </w:r>
      <w:r w:rsidRPr="00D23D04">
        <w:rPr>
          <w:rFonts w:ascii="Verdana" w:hAnsi="Verdana"/>
          <w:sz w:val="18"/>
          <w:szCs w:val="18"/>
        </w:rPr>
        <w:t xml:space="preserve"> dni od chwili ich otrzymania przez Zamawiającego poprzez wpłatę na wskazane w fakturach konto bankowe Wykonawcy. </w:t>
      </w:r>
    </w:p>
    <w:p w14:paraId="498D7A5D" w14:textId="50AD4E35" w:rsidR="00506982" w:rsidRPr="00CD2250" w:rsidRDefault="00506982"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CD2250">
        <w:rPr>
          <w:rFonts w:ascii="Verdana" w:hAnsi="Verdana" w:cs="Calibri"/>
          <w:sz w:val="18"/>
          <w:szCs w:val="18"/>
        </w:rPr>
        <w:t>Fakturę należy wystawić na:</w:t>
      </w:r>
    </w:p>
    <w:p w14:paraId="539C0C43" w14:textId="77777777" w:rsidR="00506982" w:rsidRDefault="00506982" w:rsidP="00506982">
      <w:pPr>
        <w:widowControl/>
        <w:shd w:val="clear" w:color="auto" w:fill="FFFFFF"/>
        <w:suppressAutoHyphens w:val="0"/>
        <w:autoSpaceDE/>
        <w:spacing w:line="360" w:lineRule="auto"/>
        <w:ind w:left="360"/>
        <w:rPr>
          <w:rFonts w:ascii="Verdana" w:hAnsi="Verdana" w:cs="Times New Roman"/>
          <w:b/>
          <w:bCs/>
          <w:color w:val="222222"/>
          <w:sz w:val="18"/>
          <w:szCs w:val="18"/>
          <w:lang w:eastAsia="pl-PL"/>
        </w:rPr>
      </w:pPr>
      <w:r w:rsidRPr="000241C7">
        <w:rPr>
          <w:rFonts w:ascii="Verdana" w:hAnsi="Verdana" w:cs="Times New Roman"/>
          <w:b/>
          <w:bCs/>
          <w:color w:val="222222"/>
          <w:sz w:val="18"/>
          <w:szCs w:val="18"/>
          <w:lang w:eastAsia="pl-PL"/>
        </w:rPr>
        <w:t>Nabywca:</w:t>
      </w:r>
    </w:p>
    <w:p w14:paraId="248F5550"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Gminą Dobrodzień ul. Plac Wolności 1, 46-380 Dobrodzień</w:t>
      </w:r>
    </w:p>
    <w:p w14:paraId="29C891EA" w14:textId="1CB2C86D" w:rsidR="00506982" w:rsidRPr="000241C7"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w:t>
      </w:r>
      <w:r w:rsidR="00F9399B">
        <w:rPr>
          <w:rFonts w:ascii="Verdana" w:hAnsi="Verdana"/>
          <w:sz w:val="18"/>
          <w:szCs w:val="18"/>
        </w:rPr>
        <w:t>:</w:t>
      </w:r>
      <w:r w:rsidRPr="00FB5824">
        <w:rPr>
          <w:rFonts w:ascii="Verdana" w:hAnsi="Verdana"/>
          <w:sz w:val="18"/>
          <w:szCs w:val="18"/>
        </w:rPr>
        <w:t xml:space="preserve"> 576</w:t>
      </w:r>
      <w:r w:rsidR="00F9399B">
        <w:rPr>
          <w:rFonts w:ascii="Verdana" w:hAnsi="Verdana"/>
          <w:sz w:val="18"/>
          <w:szCs w:val="18"/>
        </w:rPr>
        <w:t> </w:t>
      </w:r>
      <w:r w:rsidRPr="00FB5824">
        <w:rPr>
          <w:rFonts w:ascii="Verdana" w:hAnsi="Verdana"/>
          <w:sz w:val="18"/>
          <w:szCs w:val="18"/>
        </w:rPr>
        <w:t>155</w:t>
      </w:r>
      <w:r w:rsidR="00F9399B">
        <w:rPr>
          <w:rFonts w:ascii="Verdana" w:hAnsi="Verdana"/>
          <w:sz w:val="18"/>
          <w:szCs w:val="18"/>
        </w:rPr>
        <w:t xml:space="preserve"> </w:t>
      </w:r>
      <w:r w:rsidRPr="00FB5824">
        <w:rPr>
          <w:rFonts w:ascii="Verdana" w:hAnsi="Verdana"/>
          <w:sz w:val="18"/>
          <w:szCs w:val="18"/>
        </w:rPr>
        <w:t>72</w:t>
      </w:r>
      <w:r w:rsidR="00F9399B">
        <w:rPr>
          <w:rFonts w:ascii="Verdana" w:hAnsi="Verdana"/>
          <w:sz w:val="18"/>
          <w:szCs w:val="18"/>
        </w:rPr>
        <w:t xml:space="preserve"> </w:t>
      </w:r>
      <w:r w:rsidRPr="00FB5824">
        <w:rPr>
          <w:rFonts w:ascii="Verdana" w:hAnsi="Verdana"/>
          <w:sz w:val="18"/>
          <w:szCs w:val="18"/>
        </w:rPr>
        <w:t>10</w:t>
      </w:r>
    </w:p>
    <w:p w14:paraId="0E928C29" w14:textId="77777777" w:rsidR="00506982"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0241C7">
        <w:rPr>
          <w:rFonts w:ascii="Verdana" w:hAnsi="Verdana" w:cs="Times New Roman"/>
          <w:b/>
          <w:bCs/>
          <w:color w:val="222222"/>
          <w:sz w:val="18"/>
          <w:szCs w:val="18"/>
          <w:lang w:eastAsia="pl-PL"/>
        </w:rPr>
        <w:t xml:space="preserve">Odbiorca: </w:t>
      </w:r>
    </w:p>
    <w:p w14:paraId="2717C5AE"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D0125D">
        <w:rPr>
          <w:rFonts w:ascii="Verdana" w:hAnsi="Verdana"/>
          <w:sz w:val="18"/>
          <w:szCs w:val="18"/>
        </w:rPr>
        <w:t>Zakład Gospodarki Komunalnej i Mieszkaniowej w Dobrodzieniu</w:t>
      </w:r>
      <w:r w:rsidRPr="00FB5824">
        <w:rPr>
          <w:rFonts w:ascii="Verdana" w:hAnsi="Verdana"/>
          <w:sz w:val="18"/>
          <w:szCs w:val="18"/>
        </w:rPr>
        <w:t xml:space="preserve"> </w:t>
      </w:r>
    </w:p>
    <w:p w14:paraId="5607744F"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ul. Piastowska 25, 46-380 Dobrodzień</w:t>
      </w:r>
    </w:p>
    <w:p w14:paraId="7705DB34" w14:textId="77777777" w:rsidR="00506982" w:rsidRPr="00D0125D"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 575-00-13-877</w:t>
      </w:r>
    </w:p>
    <w:p w14:paraId="17C93F7E"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bookmarkStart w:id="3" w:name="_Hlk83064632"/>
      <w:r w:rsidRPr="00FB5824">
        <w:rPr>
          <w:rFonts w:ascii="Verdana" w:hAnsi="Verdana" w:cs="Calibri"/>
          <w:sz w:val="18"/>
          <w:szCs w:val="18"/>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1B776A29"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300FBD0" w14:textId="40627035" w:rsidR="00CB3067"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bookmarkEnd w:id="3"/>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D23D04">
      <w:pPr>
        <w:widowControl/>
        <w:numPr>
          <w:ilvl w:val="0"/>
          <w:numId w:val="70"/>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FB5824" w:rsidRDefault="00D23D04" w:rsidP="00D23D04">
      <w:pPr>
        <w:widowControl/>
        <w:numPr>
          <w:ilvl w:val="0"/>
          <w:numId w:val="70"/>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5EF71B0E" w14:textId="6D7E1ED2"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CB3067">
      <w:pPr>
        <w:numPr>
          <w:ilvl w:val="0"/>
          <w:numId w:val="68"/>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Wykonawca zobowiązuje się do wykonania przedmiotu objętego umową z dochowaniem należytej staranności.</w:t>
      </w:r>
    </w:p>
    <w:p w14:paraId="507F7917"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lastRenderedPageBreak/>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paliwa.</w:t>
      </w:r>
    </w:p>
    <w:p w14:paraId="7325E7A9" w14:textId="7EF0D4EE"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Zastrzeżenia dotyczące jakości zakupionych paliw ich niezgodności ze złożoną ofertą, lub braków ilościowych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7156771F" w:rsid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 w terminie 24 godzin od dnia zgłoszenia reklamacji</w:t>
      </w:r>
      <w:r w:rsidR="00624D42">
        <w:rPr>
          <w:rFonts w:ascii="Verdana" w:hAnsi="Verdana" w:cs="Arial Narrow"/>
          <w:noProof/>
          <w:color w:val="000000"/>
          <w:sz w:val="18"/>
          <w:szCs w:val="18"/>
          <w:lang w:val="cs-CZ" w:eastAsia="x-none"/>
        </w:rPr>
        <w:t>.</w:t>
      </w:r>
    </w:p>
    <w:p w14:paraId="2806A689" w14:textId="4BFE9811" w:rsidR="0044288F" w:rsidRPr="0044288F" w:rsidRDefault="0044288F" w:rsidP="0044288F">
      <w:pPr>
        <w:pStyle w:val="Akapitzlist"/>
        <w:widowControl w:val="0"/>
        <w:numPr>
          <w:ilvl w:val="0"/>
          <w:numId w:val="68"/>
        </w:numPr>
        <w:suppressAutoHyphens/>
        <w:spacing w:line="360" w:lineRule="auto"/>
        <w:ind w:left="426" w:right="25"/>
        <w:contextualSpacing/>
        <w:jc w:val="both"/>
        <w:rPr>
          <w:rFonts w:ascii="Verdana" w:hAnsi="Verdana" w:cs="Arial Narrow"/>
          <w:color w:val="FF0000"/>
          <w:sz w:val="18"/>
          <w:szCs w:val="18"/>
        </w:rPr>
      </w:pPr>
      <w:r w:rsidRPr="00243AF1">
        <w:rPr>
          <w:rFonts w:ascii="Verdana" w:hAnsi="Verdana" w:cs="Arial Narrow"/>
          <w:bCs/>
          <w:sz w:val="18"/>
          <w:szCs w:val="18"/>
          <w:lang w:val="pl-PL"/>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30 dni od dnia zgłoszenia reklamacji. W przypadku uznania roszczenia Zamawiającego Wykonawca naprawi szkodę do wysokości udokumentowanej odpowiednimi rachunkami/fakturami. Zakończenie postępowania reklamacyjnego u Wykonawcy nie zamyka postępowania na drodze sądowej</w:t>
      </w:r>
      <w:r w:rsidRPr="0044288F">
        <w:rPr>
          <w:rFonts w:ascii="Verdana" w:hAnsi="Verdana" w:cs="Arial Narrow"/>
          <w:bCs/>
          <w:color w:val="FF0000"/>
          <w:sz w:val="18"/>
          <w:szCs w:val="18"/>
          <w:lang w:val="pl-PL"/>
        </w:rPr>
        <w:t>.</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8B343C7" w14:textId="77777777" w:rsidR="00386CCD" w:rsidRDefault="00CB3067" w:rsidP="00386CCD">
      <w:pPr>
        <w:widowControl/>
        <w:numPr>
          <w:ilvl w:val="0"/>
          <w:numId w:val="61"/>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6A3D013B" w14:textId="01D3127B"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odstąpienie od umowy przez Zamawiającego z przyczyn leżących po stronie </w:t>
      </w:r>
      <w:r w:rsidRPr="00386CCD">
        <w:rPr>
          <w:rFonts w:ascii="Verdana" w:hAnsi="Verdana" w:cs="Calibri"/>
          <w:noProof/>
          <w:sz w:val="18"/>
          <w:szCs w:val="18"/>
          <w:lang w:val="cs-CZ" w:eastAsia="x-none"/>
        </w:rPr>
        <w:t>Wykonawc</w:t>
      </w:r>
      <w:r w:rsidRPr="00386CCD">
        <w:rPr>
          <w:rFonts w:ascii="Verdana" w:hAnsi="Verdana" w:cs="Arial Narrow"/>
          <w:noProof/>
          <w:color w:val="000000"/>
          <w:sz w:val="18"/>
          <w:szCs w:val="18"/>
          <w:lang w:val="cs-CZ" w:eastAsia="x-none"/>
        </w:rPr>
        <w:t>y</w:t>
      </w:r>
      <w:r w:rsidR="00A84DFE">
        <w:rPr>
          <w:rFonts w:ascii="Verdana" w:hAnsi="Verdana" w:cs="Arial Narrow"/>
          <w:noProof/>
          <w:color w:val="000000"/>
          <w:sz w:val="18"/>
          <w:szCs w:val="18"/>
          <w:lang w:val="cs-CZ" w:eastAsia="x-none"/>
        </w:rPr>
        <w:t xml:space="preserve">                      </w:t>
      </w:r>
      <w:r w:rsidRPr="00386CCD">
        <w:rPr>
          <w:rFonts w:ascii="Verdana" w:hAnsi="Verdana" w:cs="Arial Narrow"/>
          <w:noProof/>
          <w:color w:val="000000"/>
          <w:sz w:val="18"/>
          <w:szCs w:val="18"/>
          <w:lang w:val="cs-CZ" w:eastAsia="x-none"/>
        </w:rPr>
        <w:t xml:space="preserve"> w wysokości 5 % ceny określonej w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 1</w:t>
      </w:r>
      <w:r w:rsidR="00D5024F" w:rsidRPr="00386CCD">
        <w:rPr>
          <w:rFonts w:ascii="Verdana" w:hAnsi="Verdana" w:cs="Arial Narrow"/>
          <w:noProof/>
          <w:color w:val="000000"/>
          <w:sz w:val="18"/>
          <w:szCs w:val="18"/>
          <w:lang w:val="cs-CZ" w:eastAsia="x-none"/>
        </w:rPr>
        <w:t>.</w:t>
      </w:r>
    </w:p>
    <w:p w14:paraId="58579514" w14:textId="77777777"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zaniechanie zapewnienia ciągłości sprzedaży 0,1 % ceny niezrealizowanej wartości przedmiotu umowy określonej w §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ust.1 za każdy dzień, w którym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nie zapewnił ciągłości sprzedaży paliwa z wyłączeniem sytuacji dotyczącej awarii systemu obsługi, przyjęcia paliwa na stację paliw oraz modernizacji,</w:t>
      </w:r>
    </w:p>
    <w:p w14:paraId="42F9EE98" w14:textId="781776D0"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za zwłokę w usunięciu wad stwierdzonych w okresie rękojmi w wysokości 0,1% ceny wadliwej dostawy za każdy dzień zwłoki, liczony od dnia wyznaczonego na usunięcie wady</w:t>
      </w:r>
      <w:r w:rsidR="007320CE">
        <w:rPr>
          <w:rFonts w:ascii="Verdana" w:hAnsi="Verdana" w:cs="Arial Narrow"/>
          <w:noProof/>
          <w:color w:val="000000"/>
          <w:sz w:val="18"/>
          <w:szCs w:val="18"/>
          <w:lang w:val="cs-CZ" w:eastAsia="x-none"/>
        </w:rPr>
        <w:t xml:space="preserve">, </w:t>
      </w:r>
    </w:p>
    <w:p w14:paraId="3735F203" w14:textId="069527AB" w:rsidR="007320CE" w:rsidRDefault="007320CE"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naurszenie innych zapisów umowy w wysokości 200 zł za każdy ujawniony przypadek. </w:t>
      </w:r>
    </w:p>
    <w:p w14:paraId="615FDC45"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W razie nieuregulowania przez Zamawiającego płatności w ustalonym terminie,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ma prawo żądać zapłaty odsetek za opóźnienie w wysokościach ustawowych.</w:t>
      </w:r>
    </w:p>
    <w:p w14:paraId="657185D1"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Kary umowne mogą zostać potrącone z kwoty określonej w §</w:t>
      </w:r>
      <w:r w:rsidR="00C87E05" w:rsidRPr="00EC0CE8">
        <w:rPr>
          <w:rFonts w:ascii="Verdana" w:hAnsi="Verdana" w:cs="Arial Narrow"/>
          <w:noProof/>
          <w:color w:val="000000"/>
          <w:sz w:val="18"/>
          <w:szCs w:val="18"/>
          <w:lang w:val="cs-CZ" w:eastAsia="x-none"/>
        </w:rPr>
        <w:t>4</w:t>
      </w:r>
      <w:r w:rsidRPr="00EC0CE8">
        <w:rPr>
          <w:rFonts w:ascii="Verdana" w:hAnsi="Verdana" w:cs="Arial Narrow"/>
          <w:noProof/>
          <w:color w:val="000000"/>
          <w:sz w:val="18"/>
          <w:szCs w:val="18"/>
          <w:lang w:val="cs-CZ" w:eastAsia="x-none"/>
        </w:rPr>
        <w:t xml:space="preserve"> ust. 1.</w:t>
      </w:r>
    </w:p>
    <w:p w14:paraId="16FA6B1B"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0AAC8FC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1355BA3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Zamawiający ma prawo dochodzenia odszkodowania na zasadach ogólnych kodeksu cywilnego. </w:t>
      </w:r>
    </w:p>
    <w:p w14:paraId="1BFFF06D"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2B73FEBA" w:rsidR="00CB3067" w:rsidRP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Zamawiającego, w tym w szczególności Wykonawca: </w:t>
      </w:r>
    </w:p>
    <w:p w14:paraId="71C4612F"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518 kodeksu cywilnego,</w:t>
      </w:r>
    </w:p>
    <w:p w14:paraId="16F452F5"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lastRenderedPageBreak/>
        <w:t>nie może dokonać zmian podmiotowych w trybie określonym w art. 519 i n. kodeksu cywilnego</w:t>
      </w:r>
    </w:p>
    <w:p w14:paraId="361F3767" w14:textId="7D24A76F"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3505FB83"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3DAB705B"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5C12D0">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354C7382" w14:textId="77777777" w:rsidR="00CB3067" w:rsidRPr="00CB3067" w:rsidRDefault="00CB3067" w:rsidP="00CB3067">
      <w:pPr>
        <w:spacing w:line="360" w:lineRule="auto"/>
        <w:ind w:left="-142" w:right="-171"/>
        <w:jc w:val="both"/>
        <w:rPr>
          <w:rFonts w:ascii="Verdana" w:hAnsi="Verdana"/>
          <w:b/>
          <w:color w:val="000000"/>
          <w:sz w:val="18"/>
          <w:szCs w:val="18"/>
        </w:rPr>
      </w:pPr>
    </w:p>
    <w:p w14:paraId="1935AF3F" w14:textId="77777777" w:rsidR="005C12D0" w:rsidRDefault="005C12D0" w:rsidP="00CB3067">
      <w:pPr>
        <w:spacing w:line="360" w:lineRule="auto"/>
        <w:ind w:left="-142" w:right="-171"/>
        <w:jc w:val="center"/>
        <w:rPr>
          <w:rFonts w:ascii="Verdana" w:hAnsi="Verdana"/>
          <w:b/>
          <w:color w:val="000000"/>
          <w:sz w:val="18"/>
          <w:szCs w:val="18"/>
        </w:rPr>
      </w:pPr>
    </w:p>
    <w:p w14:paraId="50F8103A" w14:textId="39BAC994"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38030B">
      <w:pPr>
        <w:widowControl/>
        <w:numPr>
          <w:ilvl w:val="0"/>
          <w:numId w:val="71"/>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5CCA980"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2D2CA5">
        <w:rPr>
          <w:rFonts w:ascii="Verdana" w:hAnsi="Verdana" w:cs="Arial Narrow"/>
          <w:noProof/>
          <w:color w:val="000000"/>
          <w:sz w:val="18"/>
          <w:szCs w:val="18"/>
          <w:lang w:val="cs-CZ" w:eastAsia="x-none"/>
        </w:rPr>
        <w:t>7</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t>w tym celu 7-dniowy  termin, po którego  bezskutecznym upływie, uprawniony będzie do odstąpienia od umowy,</w:t>
      </w:r>
    </w:p>
    <w:p w14:paraId="1989234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38030B">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77777777" w:rsidR="0038030B"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może odstąpić od umowy w razie wystąpienia istotnej zmiany okoliczności powodującej, 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70C0EDEF" w14:textId="77777777" w:rsidR="00CB3067" w:rsidRPr="00CB3067" w:rsidRDefault="00CB3067" w:rsidP="00CB3067">
      <w:pPr>
        <w:spacing w:line="360" w:lineRule="auto"/>
        <w:ind w:left="-142" w:right="-171"/>
        <w:jc w:val="both"/>
        <w:rPr>
          <w:rFonts w:ascii="Verdana" w:hAnsi="Verdana"/>
          <w:b/>
          <w:color w:val="000000"/>
          <w:sz w:val="18"/>
          <w:szCs w:val="18"/>
        </w:rPr>
      </w:pP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306AE85" w14:textId="77777777" w:rsidR="00CB3067" w:rsidRPr="00CB3067" w:rsidRDefault="00CB3067" w:rsidP="00CB3067">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noProof/>
          <w:sz w:val="18"/>
          <w:szCs w:val="18"/>
        </w:rPr>
        <w:t>Zgodnie z art. 455 ust. 1 ustawy PZP Zamawiający przewiduje możliwość dokonania istotnych zmian postanowień umowy w stosunku do treści oferty w przypadku:</w:t>
      </w:r>
    </w:p>
    <w:p w14:paraId="3261D74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zmian powszechnie obowiązujących przepisów prawa w zakresie mającym wpływ na realizację przedmiotu zamówienia;</w:t>
      </w:r>
    </w:p>
    <w:p w14:paraId="6E8C3953"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14800C08" w14:textId="323CDA31"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 powodu okoliczności siły wyższej, tj. na skutek zdarzenia nadzwyczajnego, zewnętrznego </w:t>
      </w:r>
      <w:r w:rsidRPr="00CB3067">
        <w:rPr>
          <w:rFonts w:ascii="Verdana" w:eastAsia="Calibri" w:hAnsi="Verdana" w:cs="Times New Roman"/>
          <w:sz w:val="18"/>
          <w:szCs w:val="18"/>
        </w:rPr>
        <w:br/>
        <w:t>i niemożliwego lub trudnego do przewidzenia w chwili zawarcia niniejszej umowy, których skutkom nie da się zapobiec (np. klęski żywiołowe,  itp.),</w:t>
      </w:r>
    </w:p>
    <w:p w14:paraId="0F5A518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w:t>
      </w:r>
      <w:r w:rsidRPr="00CB3067">
        <w:rPr>
          <w:rFonts w:ascii="Verdana" w:eastAsia="Calibri" w:hAnsi="Verdana" w:cs="Times New Roman"/>
          <w:sz w:val="18"/>
          <w:szCs w:val="18"/>
        </w:rPr>
        <w:lastRenderedPageBreak/>
        <w:t>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6F62127"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7B6293BB" w14:textId="70CB0221"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zmiany terminu realizacji umowy do czasu wyczerpania </w:t>
      </w:r>
      <w:r w:rsidR="0098369B">
        <w:rPr>
          <w:rFonts w:ascii="Verdana" w:eastAsia="Calibri" w:hAnsi="Verdana" w:cs="Times New Roman"/>
          <w:sz w:val="18"/>
          <w:szCs w:val="18"/>
        </w:rPr>
        <w:t>m</w:t>
      </w:r>
      <w:r w:rsidRPr="00CB3067">
        <w:rPr>
          <w:rFonts w:ascii="Verdana" w:eastAsia="Calibri" w:hAnsi="Verdana" w:cs="Times New Roman"/>
          <w:sz w:val="18"/>
          <w:szCs w:val="18"/>
        </w:rPr>
        <w:t xml:space="preserve">aksymalnego wynagrodzenia brutto (w zależności od tego, które ze zdarzeń nastąpi wcześniej), jeżeli </w:t>
      </w:r>
      <w:r w:rsidR="0098369B">
        <w:rPr>
          <w:rFonts w:ascii="Verdana" w:eastAsia="Calibri" w:hAnsi="Verdana" w:cs="Times New Roman"/>
          <w:sz w:val="18"/>
          <w:szCs w:val="18"/>
        </w:rPr>
        <w:t>m</w:t>
      </w:r>
      <w:r w:rsidRPr="00CB3067">
        <w:rPr>
          <w:rFonts w:ascii="Verdana" w:eastAsia="Calibri" w:hAnsi="Verdana" w:cs="Times New Roman"/>
          <w:sz w:val="18"/>
          <w:szCs w:val="18"/>
        </w:rPr>
        <w:t>aksymalne wynagrodzenie nie zostanie wyczerpane</w:t>
      </w:r>
      <w:r w:rsidR="00865328">
        <w:rPr>
          <w:rFonts w:ascii="Verdana" w:eastAsia="Calibri" w:hAnsi="Verdana" w:cs="Times New Roman"/>
          <w:sz w:val="18"/>
          <w:szCs w:val="18"/>
        </w:rPr>
        <w:t xml:space="preserve"> </w:t>
      </w:r>
      <w:r w:rsidRPr="00CB3067">
        <w:rPr>
          <w:rFonts w:ascii="Verdana" w:eastAsia="Calibri" w:hAnsi="Verdana" w:cs="Times New Roman"/>
          <w:sz w:val="18"/>
          <w:szCs w:val="18"/>
        </w:rPr>
        <w:t>w pierwotnym terminie, na jaki umowa ta została zawarta;</w:t>
      </w:r>
    </w:p>
    <w:p w14:paraId="0FCA607A" w14:textId="610DA2D6"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CB3067">
        <w:rPr>
          <w:rFonts w:ascii="Verdana" w:hAnsi="Verdana" w:cs="Calibri"/>
          <w:sz w:val="18"/>
          <w:szCs w:val="18"/>
        </w:rPr>
        <w:t>Wykonawca</w:t>
      </w:r>
      <w:r w:rsidRPr="00CB3067">
        <w:rPr>
          <w:rFonts w:ascii="Verdana" w:eastAsia="Calibri" w:hAnsi="Verdana" w:cs="Times New Roman"/>
          <w:sz w:val="18"/>
          <w:szCs w:val="18"/>
        </w:rPr>
        <w:t xml:space="preserve"> odpowiada za wykonanie Umowy na zasadach ogólnych kodeksu cywilnego. </w:t>
      </w:r>
      <w:r w:rsidRPr="00CB3067">
        <w:rPr>
          <w:rFonts w:ascii="Verdana" w:hAnsi="Verdana" w:cs="Calibri"/>
          <w:sz w:val="18"/>
          <w:szCs w:val="18"/>
        </w:rPr>
        <w:t>Wykonawca</w:t>
      </w:r>
      <w:r w:rsidRPr="00CB3067">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w:t>
      </w:r>
      <w:r w:rsidR="00EC0CE8">
        <w:rPr>
          <w:rFonts w:ascii="Verdana" w:eastAsia="Calibri" w:hAnsi="Verdana" w:cs="Times New Roman"/>
          <w:sz w:val="18"/>
          <w:szCs w:val="18"/>
        </w:rPr>
        <w:t xml:space="preserve">                      </w:t>
      </w:r>
      <w:r w:rsidRPr="00CB3067">
        <w:rPr>
          <w:rFonts w:ascii="Verdana" w:eastAsia="Calibri" w:hAnsi="Verdana" w:cs="Times New Roman"/>
          <w:sz w:val="18"/>
          <w:szCs w:val="18"/>
        </w:rPr>
        <w:t>z dostarczeniem zamówionych przez niego produktów.</w:t>
      </w:r>
    </w:p>
    <w:p w14:paraId="35D596DC" w14:textId="77777777" w:rsidR="00CB3067" w:rsidRPr="00CB3067" w:rsidRDefault="00CB3067" w:rsidP="00CB3067">
      <w:pPr>
        <w:tabs>
          <w:tab w:val="left" w:pos="-284"/>
        </w:tabs>
        <w:spacing w:line="360" w:lineRule="auto"/>
        <w:ind w:left="491" w:right="-29"/>
        <w:jc w:val="both"/>
        <w:rPr>
          <w:rFonts w:ascii="Verdana" w:hAnsi="Verdana" w:cs="Arial Narrow"/>
          <w:sz w:val="18"/>
          <w:szCs w:val="18"/>
          <w:lang w:eastAsia="pl-PL"/>
        </w:rPr>
      </w:pPr>
      <w:r w:rsidRPr="00CB3067">
        <w:rPr>
          <w:rFonts w:ascii="Verdana" w:hAnsi="Verdana"/>
          <w:sz w:val="18"/>
          <w:szCs w:val="18"/>
          <w:shd w:val="clear" w:color="auto" w:fill="FFFFFF"/>
        </w:rPr>
        <w:t>- jeżeli zmiany te będą miały wpływ na koszty wykonania zamówienia przez wykonawcę.</w:t>
      </w:r>
    </w:p>
    <w:p w14:paraId="72FCD350" w14:textId="4D32075B"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sz w:val="18"/>
          <w:szCs w:val="18"/>
        </w:rPr>
        <w:t>W przypadku wystąpienia okoliczności skutkujących koniecznością zmiany umowy z przyczyn,</w:t>
      </w:r>
      <w:r w:rsidR="00EC0CE8">
        <w:rPr>
          <w:rFonts w:ascii="Verdana" w:hAnsi="Verdana"/>
          <w:sz w:val="18"/>
          <w:szCs w:val="18"/>
        </w:rPr>
        <w:t xml:space="preserve">                      </w:t>
      </w:r>
      <w:r w:rsidRPr="00CB3067">
        <w:rPr>
          <w:rFonts w:ascii="Verdana" w:hAnsi="Verdana"/>
          <w:sz w:val="18"/>
          <w:szCs w:val="18"/>
        </w:rPr>
        <w:t xml:space="preserve"> o których mowa wyżej, Wykonawca zobowiązany jest do niezwłocznego poinformowania o tym fakcie Zamawiającego i  wystąpienia z wnioskiem o  dokonanie wskazanej zmiany.</w:t>
      </w:r>
    </w:p>
    <w:p w14:paraId="6843AB28"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s="Courier New"/>
          <w:sz w:val="18"/>
          <w:szCs w:val="18"/>
        </w:rPr>
        <w:t>Wniosek Wykonawcy o dokonanie zmiany umowy musi być uzasadniony, a okoliczności na które powołuje się Wykonawca muszą być udokumentowane.</w:t>
      </w:r>
    </w:p>
    <w:p w14:paraId="070A0A8E"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olor w:val="000000"/>
          <w:sz w:val="18"/>
          <w:szCs w:val="18"/>
        </w:rPr>
        <w:t>Zmiany niewymagające zawarcia aneksu:</w:t>
      </w:r>
    </w:p>
    <w:p w14:paraId="2743A814"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6993CD79"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663E7C5D" w14:textId="63481F6E" w:rsidR="00CB3067" w:rsidRPr="00BF4E43"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r w:rsidR="00BF4E43">
        <w:rPr>
          <w:rFonts w:ascii="Verdana" w:hAnsi="Verdana" w:cs="Arial Narrow"/>
          <w:noProof/>
          <w:color w:val="000000"/>
          <w:sz w:val="18"/>
          <w:szCs w:val="18"/>
          <w:lang w:val="cs-CZ" w:eastAsia="x-none"/>
        </w:rPr>
        <w:t>.</w:t>
      </w:r>
    </w:p>
    <w:p w14:paraId="5B14A40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7744B583"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1F44B6B" w14:textId="34E3893A" w:rsidR="00CB3067" w:rsidRPr="00CB3067" w:rsidRDefault="00CB3067" w:rsidP="00CB3067">
      <w:pPr>
        <w:spacing w:line="360" w:lineRule="auto"/>
        <w:ind w:left="-142" w:right="-313"/>
        <w:jc w:val="both"/>
        <w:rPr>
          <w:rFonts w:ascii="Verdana" w:hAnsi="Verdana"/>
          <w:color w:val="000000"/>
          <w:sz w:val="18"/>
          <w:szCs w:val="18"/>
        </w:rPr>
      </w:pPr>
      <w:r w:rsidRPr="00CB3067">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ochrony osób fizycznych w związku z przetwarzaniem danych osobowych i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swobodnego przepływu takich 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1CEC9E4" w14:textId="77777777" w:rsidR="00AC19B5" w:rsidRDefault="00AC19B5" w:rsidP="00CB3067">
      <w:pPr>
        <w:spacing w:line="360" w:lineRule="auto"/>
        <w:ind w:left="-142" w:right="-171"/>
        <w:jc w:val="center"/>
        <w:rPr>
          <w:rFonts w:ascii="Verdana" w:hAnsi="Verdana"/>
          <w:b/>
          <w:color w:val="000000"/>
          <w:sz w:val="18"/>
          <w:szCs w:val="18"/>
        </w:rPr>
      </w:pPr>
    </w:p>
    <w:p w14:paraId="62BE7881" w14:textId="51D48A69"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lastRenderedPageBreak/>
        <w:t>§ 11   Postanowienia końcowe</w:t>
      </w:r>
    </w:p>
    <w:p w14:paraId="4021CB7F" w14:textId="3D2268EB"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28C95F21" w14:textId="514F2997" w:rsidR="00BF4E43" w:rsidRDefault="00BF4E43"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Pr>
          <w:rFonts w:ascii="Verdana" w:hAnsi="Verdana"/>
          <w:noProof/>
          <w:color w:val="000000"/>
          <w:sz w:val="18"/>
          <w:szCs w:val="18"/>
          <w:lang w:val="cs-CZ" w:eastAsia="x-none"/>
        </w:rPr>
        <w:t xml:space="preserve">Zamawiający dopuscza możliwość rozwiązania umowy przez każdą ze stron za trzymiesięcznym okresem wypowiedzenia. </w:t>
      </w:r>
    </w:p>
    <w:p w14:paraId="6B88B0C9" w14:textId="070CBE83"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p w14:paraId="56491D8B" w14:textId="77777777" w:rsidR="00CB3067" w:rsidRPr="00FB5824" w:rsidRDefault="00CB3067" w:rsidP="004B6300">
      <w:pPr>
        <w:autoSpaceDN w:val="0"/>
        <w:adjustRightInd w:val="0"/>
        <w:spacing w:line="360" w:lineRule="auto"/>
        <w:jc w:val="center"/>
        <w:rPr>
          <w:rFonts w:ascii="Verdana" w:hAnsi="Verdana"/>
          <w:sz w:val="18"/>
          <w:szCs w:val="18"/>
        </w:rPr>
      </w:pPr>
    </w:p>
    <w:p w14:paraId="54147A3E" w14:textId="77777777" w:rsidR="00CB3067" w:rsidRDefault="00CB3067" w:rsidP="004B6300">
      <w:pPr>
        <w:autoSpaceDN w:val="0"/>
        <w:adjustRightInd w:val="0"/>
        <w:spacing w:line="360" w:lineRule="auto"/>
        <w:jc w:val="center"/>
      </w:pPr>
    </w:p>
    <w:sectPr w:rsidR="00CB3067" w:rsidSect="00697581">
      <w:headerReference w:type="default" r:id="rId29"/>
      <w:footerReference w:type="even" r:id="rId30"/>
      <w:footerReference w:type="default" r:id="rId31"/>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Optima">
    <w:altName w:val="Lucida Sans Unicode"/>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isha">
    <w:charset w:val="B1"/>
    <w:family w:val="swiss"/>
    <w:pitch w:val="variable"/>
    <w:sig w:usb0="80000807" w:usb1="40000042" w:usb2="00000000" w:usb3="00000000" w:csb0="0000002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7309A">
      <w:rPr>
        <w:rStyle w:val="Numerstrony"/>
        <w:noProof/>
      </w:rPr>
      <w:t>36</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 xml:space="preserve">wyniku postępowania o udzielenie zamówienia publicznego ani zmianą postanowień umowy w zakresie niezgodnym z </w:t>
      </w:r>
      <w:proofErr w:type="spellStart"/>
      <w:r w:rsidRPr="008605FC">
        <w:rPr>
          <w:rFonts w:ascii="Arial Narrow" w:hAnsi="Arial Narrow" w:cs="Arial"/>
          <w:i/>
          <w:sz w:val="15"/>
          <w:szCs w:val="15"/>
        </w:rPr>
        <w:t>Pzp</w:t>
      </w:r>
      <w:proofErr w:type="spellEnd"/>
      <w:r w:rsidRPr="008605FC">
        <w:rPr>
          <w:rFonts w:ascii="Arial Narrow" w:hAnsi="Arial Narrow" w:cs="Arial"/>
          <w:i/>
          <w:sz w:val="15"/>
          <w:szCs w:val="15"/>
        </w:rPr>
        <w:t xml:space="preserve">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1CBC" w14:textId="3FDDFF24" w:rsidR="002C1CF0" w:rsidRPr="006762F9" w:rsidRDefault="00563F77"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nsid w:val="04CC3F9C"/>
    <w:multiLevelType w:val="multilevel"/>
    <w:tmpl w:val="34D8C908"/>
    <w:lvl w:ilvl="0">
      <w:start w:val="1"/>
      <w:numFmt w:val="decimal"/>
      <w:lvlText w:val="%1)"/>
      <w:lvlJc w:val="left"/>
      <w:pPr>
        <w:tabs>
          <w:tab w:val="num" w:pos="0"/>
        </w:tabs>
        <w:ind w:left="720" w:hanging="360"/>
      </w:pPr>
      <w:rPr>
        <w:rFonts w:ascii="Verdana" w:eastAsia="Tahoma" w:hAnsi="Verdana"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9">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4">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5">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6">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1">
    <w:nsid w:val="15A63F44"/>
    <w:multiLevelType w:val="hybridMultilevel"/>
    <w:tmpl w:val="9196A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2">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4">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6">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7">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8">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9">
    <w:nsid w:val="29487756"/>
    <w:multiLevelType w:val="hybridMultilevel"/>
    <w:tmpl w:val="BA92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4">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7">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0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4">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5">
    <w:nsid w:val="366A3538"/>
    <w:multiLevelType w:val="hybridMultilevel"/>
    <w:tmpl w:val="1DEEA1A6"/>
    <w:numStyleLink w:val="Zaimportowanystyl511"/>
  </w:abstractNum>
  <w:abstractNum w:abstractNumId="106">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11">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2">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4">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6">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8">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1">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4">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5">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4CA34480"/>
    <w:multiLevelType w:val="hybridMultilevel"/>
    <w:tmpl w:val="607AB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28">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1">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4">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5E4B29CA"/>
    <w:multiLevelType w:val="hybridMultilevel"/>
    <w:tmpl w:val="382A0E80"/>
    <w:lvl w:ilvl="0" w:tplc="8932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2">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9">
    <w:nsid w:val="7240603F"/>
    <w:multiLevelType w:val="hybridMultilevel"/>
    <w:tmpl w:val="016262C4"/>
    <w:lvl w:ilvl="0" w:tplc="04150011">
      <w:start w:val="1"/>
      <w:numFmt w:val="decimal"/>
      <w:lvlText w:val="%1)"/>
      <w:lvlJc w:val="left"/>
      <w:pPr>
        <w:ind w:left="720" w:hanging="360"/>
      </w:pPr>
      <w:rPr>
        <w:rFonts w:hint="default"/>
      </w:rPr>
    </w:lvl>
    <w:lvl w:ilvl="1" w:tplc="670EFD3A">
      <w:start w:val="1"/>
      <w:numFmt w:val="decimal"/>
      <w:lvlText w:val="%2)"/>
      <w:lvlJc w:val="left"/>
      <w:pPr>
        <w:ind w:left="1440" w:hanging="360"/>
      </w:pPr>
      <w:rPr>
        <w:rFonts w:ascii="Arial Narrow" w:eastAsia="Calibri" w:hAnsi="Arial Narrow" w:cs="Times New Roman" w:hint="default"/>
        <w:b w:val="0"/>
        <w:bCs w:val="0"/>
        <w:caps w:val="0"/>
        <w:smallCaps w:val="0"/>
        <w:strike w:val="0"/>
        <w:dstrike w:val="0"/>
        <w:color w:val="000000"/>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6"/>
  </w:num>
  <w:num w:numId="4">
    <w:abstractNumId w:val="110"/>
  </w:num>
  <w:num w:numId="5">
    <w:abstractNumId w:val="107"/>
  </w:num>
  <w:num w:numId="6">
    <w:abstractNumId w:val="2"/>
  </w:num>
  <w:num w:numId="7">
    <w:abstractNumId w:val="1"/>
  </w:num>
  <w:num w:numId="8">
    <w:abstractNumId w:val="11"/>
  </w:num>
  <w:num w:numId="9">
    <w:abstractNumId w:val="92"/>
  </w:num>
  <w:num w:numId="10">
    <w:abstractNumId w:val="138"/>
    <w:lvlOverride w:ilvl="0">
      <w:startOverride w:val="1"/>
    </w:lvlOverride>
  </w:num>
  <w:num w:numId="11">
    <w:abstractNumId w:val="120"/>
    <w:lvlOverride w:ilvl="0">
      <w:startOverride w:val="1"/>
    </w:lvlOverride>
  </w:num>
  <w:num w:numId="12">
    <w:abstractNumId w:val="54"/>
  </w:num>
  <w:num w:numId="13">
    <w:abstractNumId w:val="99"/>
  </w:num>
  <w:num w:numId="14">
    <w:abstractNumId w:val="147"/>
  </w:num>
  <w:num w:numId="15">
    <w:abstractNumId w:val="130"/>
  </w:num>
  <w:num w:numId="16">
    <w:abstractNumId w:val="51"/>
  </w:num>
  <w:num w:numId="17">
    <w:abstractNumId w:val="135"/>
  </w:num>
  <w:num w:numId="18">
    <w:abstractNumId w:val="153"/>
  </w:num>
  <w:num w:numId="19">
    <w:abstractNumId w:val="79"/>
  </w:num>
  <w:num w:numId="20">
    <w:abstractNumId w:val="141"/>
  </w:num>
  <w:num w:numId="21">
    <w:abstractNumId w:val="104"/>
  </w:num>
  <w:num w:numId="22">
    <w:abstractNumId w:val="76"/>
  </w:num>
  <w:num w:numId="23">
    <w:abstractNumId w:val="0"/>
  </w:num>
  <w:num w:numId="24">
    <w:abstractNumId w:val="168"/>
  </w:num>
  <w:num w:numId="25">
    <w:abstractNumId w:val="74"/>
  </w:num>
  <w:num w:numId="26">
    <w:abstractNumId w:val="49"/>
  </w:num>
  <w:num w:numId="27">
    <w:abstractNumId w:val="70"/>
  </w:num>
  <w:num w:numId="28">
    <w:abstractNumId w:val="113"/>
  </w:num>
  <w:num w:numId="29">
    <w:abstractNumId w:val="160"/>
  </w:num>
  <w:num w:numId="30">
    <w:abstractNumId w:val="85"/>
  </w:num>
  <w:num w:numId="31">
    <w:abstractNumId w:val="151"/>
  </w:num>
  <w:num w:numId="32">
    <w:abstractNumId w:val="93"/>
  </w:num>
  <w:num w:numId="33">
    <w:abstractNumId w:val="123"/>
  </w:num>
  <w:num w:numId="34">
    <w:abstractNumId w:val="144"/>
  </w:num>
  <w:num w:numId="35">
    <w:abstractNumId w:val="108"/>
  </w:num>
  <w:num w:numId="36">
    <w:abstractNumId w:val="80"/>
  </w:num>
  <w:num w:numId="37">
    <w:abstractNumId w:val="72"/>
  </w:num>
  <w:num w:numId="38">
    <w:abstractNumId w:val="114"/>
  </w:num>
  <w:num w:numId="39">
    <w:abstractNumId w:val="60"/>
  </w:num>
  <w:num w:numId="40">
    <w:abstractNumId w:val="152"/>
  </w:num>
  <w:num w:numId="41">
    <w:abstractNumId w:val="59"/>
  </w:num>
  <w:num w:numId="42">
    <w:abstractNumId w:val="111"/>
  </w:num>
  <w:num w:numId="43">
    <w:abstractNumId w:val="63"/>
  </w:num>
  <w:num w:numId="44">
    <w:abstractNumId w:val="95"/>
  </w:num>
  <w:num w:numId="45">
    <w:abstractNumId w:val="117"/>
  </w:num>
  <w:num w:numId="46">
    <w:abstractNumId w:val="94"/>
  </w:num>
  <w:num w:numId="47">
    <w:abstractNumId w:val="77"/>
  </w:num>
  <w:num w:numId="48">
    <w:abstractNumId w:val="102"/>
  </w:num>
  <w:num w:numId="49">
    <w:abstractNumId w:val="103"/>
  </w:num>
  <w:num w:numId="50">
    <w:abstractNumId w:val="158"/>
  </w:num>
  <w:num w:numId="51">
    <w:abstractNumId w:val="84"/>
  </w:num>
  <w:num w:numId="52">
    <w:abstractNumId w:val="115"/>
  </w:num>
  <w:num w:numId="53">
    <w:abstractNumId w:val="56"/>
  </w:num>
  <w:num w:numId="54">
    <w:abstractNumId w:val="65"/>
  </w:num>
  <w:num w:numId="55">
    <w:abstractNumId w:val="112"/>
  </w:num>
  <w:num w:numId="56">
    <w:abstractNumId w:val="128"/>
  </w:num>
  <w:num w:numId="57">
    <w:abstractNumId w:val="89"/>
  </w:num>
  <w:num w:numId="58">
    <w:abstractNumId w:val="57"/>
  </w:num>
  <w:num w:numId="59">
    <w:abstractNumId w:val="101"/>
  </w:num>
  <w:num w:numId="60">
    <w:abstractNumId w:val="137"/>
  </w:num>
  <w:num w:numId="61">
    <w:abstractNumId w:val="133"/>
  </w:num>
  <w:num w:numId="62">
    <w:abstractNumId w:val="52"/>
  </w:num>
  <w:num w:numId="63">
    <w:abstractNumId w:val="119"/>
  </w:num>
  <w:num w:numId="64">
    <w:abstractNumId w:val="105"/>
    <w:lvlOverride w:ilvl="0">
      <w:lvl w:ilvl="0" w:tplc="B3A2C36C">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05"/>
    <w:lvlOverride w:ilvl="0">
      <w:startOverride w:val="2"/>
      <w:lvl w:ilvl="0" w:tplc="B3A2C36C">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32AD20">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FC515C">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CC853A4">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0E23E0">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8F4E8FA">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466284">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4A8A764">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56CFC6">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59"/>
  </w:num>
  <w:num w:numId="67">
    <w:abstractNumId w:val="97"/>
  </w:num>
  <w:num w:numId="68">
    <w:abstractNumId w:val="140"/>
  </w:num>
  <w:num w:numId="69">
    <w:abstractNumId w:val="47"/>
  </w:num>
  <w:num w:numId="70">
    <w:abstractNumId w:val="83"/>
  </w:num>
  <w:num w:numId="71">
    <w:abstractNumId w:val="50"/>
  </w:num>
  <w:num w:numId="72">
    <w:abstractNumId w:val="55"/>
  </w:num>
  <w:num w:numId="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7"/>
  </w:num>
  <w:num w:numId="75">
    <w:abstractNumId w:val="7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5D4"/>
    <w:rsid w:val="000008C7"/>
    <w:rsid w:val="00000CC2"/>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4FD2"/>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1D9"/>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46"/>
    <w:rsid w:val="00102FF5"/>
    <w:rsid w:val="001038E0"/>
    <w:rsid w:val="00103A0D"/>
    <w:rsid w:val="00103DB1"/>
    <w:rsid w:val="00104B73"/>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ABE"/>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1D8"/>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6F5"/>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53E"/>
    <w:rsid w:val="00281616"/>
    <w:rsid w:val="00282244"/>
    <w:rsid w:val="00282B2E"/>
    <w:rsid w:val="0028332C"/>
    <w:rsid w:val="0028347A"/>
    <w:rsid w:val="00283E7C"/>
    <w:rsid w:val="00284B38"/>
    <w:rsid w:val="00284D28"/>
    <w:rsid w:val="00284E31"/>
    <w:rsid w:val="00285108"/>
    <w:rsid w:val="00285C1B"/>
    <w:rsid w:val="00286E03"/>
    <w:rsid w:val="00290979"/>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07F"/>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05"/>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861"/>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1759D"/>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3E4C"/>
    <w:rsid w:val="004D4767"/>
    <w:rsid w:val="004D4B5F"/>
    <w:rsid w:val="004D4C40"/>
    <w:rsid w:val="004D5420"/>
    <w:rsid w:val="004D54E7"/>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5EA"/>
    <w:rsid w:val="0055065F"/>
    <w:rsid w:val="005508D1"/>
    <w:rsid w:val="00551066"/>
    <w:rsid w:val="00551550"/>
    <w:rsid w:val="00552829"/>
    <w:rsid w:val="00552B8E"/>
    <w:rsid w:val="0055313C"/>
    <w:rsid w:val="0055411D"/>
    <w:rsid w:val="00554EEA"/>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9A"/>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786"/>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837"/>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4BF9"/>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6C1"/>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34D1"/>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42EA"/>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7D0"/>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2D5"/>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71BC"/>
    <w:rsid w:val="008572E7"/>
    <w:rsid w:val="00857D1C"/>
    <w:rsid w:val="00857F8B"/>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4F25"/>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380"/>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5F65"/>
    <w:rsid w:val="00976295"/>
    <w:rsid w:val="00977C10"/>
    <w:rsid w:val="009801DF"/>
    <w:rsid w:val="0098066C"/>
    <w:rsid w:val="00980853"/>
    <w:rsid w:val="00980B46"/>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ADB"/>
    <w:rsid w:val="00A03022"/>
    <w:rsid w:val="00A0359B"/>
    <w:rsid w:val="00A04B96"/>
    <w:rsid w:val="00A04E86"/>
    <w:rsid w:val="00A0589E"/>
    <w:rsid w:val="00A07F50"/>
    <w:rsid w:val="00A07F88"/>
    <w:rsid w:val="00A10690"/>
    <w:rsid w:val="00A10980"/>
    <w:rsid w:val="00A10CC7"/>
    <w:rsid w:val="00A10FCB"/>
    <w:rsid w:val="00A11956"/>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1CFD"/>
    <w:rsid w:val="00A420AF"/>
    <w:rsid w:val="00A42358"/>
    <w:rsid w:val="00A42B63"/>
    <w:rsid w:val="00A42D08"/>
    <w:rsid w:val="00A42D3D"/>
    <w:rsid w:val="00A42DB7"/>
    <w:rsid w:val="00A42FF4"/>
    <w:rsid w:val="00A43199"/>
    <w:rsid w:val="00A4388B"/>
    <w:rsid w:val="00A43D0B"/>
    <w:rsid w:val="00A44000"/>
    <w:rsid w:val="00A449BB"/>
    <w:rsid w:val="00A4668A"/>
    <w:rsid w:val="00A46AB1"/>
    <w:rsid w:val="00A46EEF"/>
    <w:rsid w:val="00A47026"/>
    <w:rsid w:val="00A470B8"/>
    <w:rsid w:val="00A47304"/>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47A7"/>
    <w:rsid w:val="00AB5B97"/>
    <w:rsid w:val="00AB5D2E"/>
    <w:rsid w:val="00AB5FA8"/>
    <w:rsid w:val="00AB74D7"/>
    <w:rsid w:val="00AB768A"/>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99"/>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BF0"/>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6AD2"/>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6789"/>
    <w:rsid w:val="00B375D0"/>
    <w:rsid w:val="00B37B57"/>
    <w:rsid w:val="00B37D33"/>
    <w:rsid w:val="00B37ED0"/>
    <w:rsid w:val="00B40908"/>
    <w:rsid w:val="00B4099B"/>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0F99"/>
    <w:rsid w:val="00B91193"/>
    <w:rsid w:val="00B9126E"/>
    <w:rsid w:val="00B92033"/>
    <w:rsid w:val="00B92477"/>
    <w:rsid w:val="00B92987"/>
    <w:rsid w:val="00B92E7F"/>
    <w:rsid w:val="00B930E2"/>
    <w:rsid w:val="00B932A7"/>
    <w:rsid w:val="00B9369A"/>
    <w:rsid w:val="00B936B9"/>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4E43"/>
    <w:rsid w:val="00BF5501"/>
    <w:rsid w:val="00BF5C02"/>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2D6"/>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046"/>
    <w:rsid w:val="00CD6B04"/>
    <w:rsid w:val="00CD6D02"/>
    <w:rsid w:val="00CD6DF9"/>
    <w:rsid w:val="00CE02A4"/>
    <w:rsid w:val="00CE04BD"/>
    <w:rsid w:val="00CE05A1"/>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60B"/>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89F"/>
    <w:rsid w:val="00D50C8D"/>
    <w:rsid w:val="00D52968"/>
    <w:rsid w:val="00D52B1F"/>
    <w:rsid w:val="00D538D8"/>
    <w:rsid w:val="00D54A0D"/>
    <w:rsid w:val="00D54E5D"/>
    <w:rsid w:val="00D555D6"/>
    <w:rsid w:val="00D5578C"/>
    <w:rsid w:val="00D55CC4"/>
    <w:rsid w:val="00D55CF2"/>
    <w:rsid w:val="00D55DA7"/>
    <w:rsid w:val="00D5634D"/>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44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587"/>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979"/>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AB9"/>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3B6"/>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B56"/>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7B1"/>
    <w:rsid w:val="00F74BD2"/>
    <w:rsid w:val="00F74D35"/>
    <w:rsid w:val="00F74E4E"/>
    <w:rsid w:val="00F750B9"/>
    <w:rsid w:val="00F7582E"/>
    <w:rsid w:val="00F758B4"/>
    <w:rsid w:val="00F75ABE"/>
    <w:rsid w:val="00F75D9C"/>
    <w:rsid w:val="00F7601A"/>
    <w:rsid w:val="00F77151"/>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5BB"/>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oNotEmbedSmartTags/>
  <w:decimalSymbol w:val=","/>
  <w:listSeparator w:val=";"/>
  <w14:docId w14:val="7F9F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customStyle="1" w:styleId="Nierozpoznanawzmianka1">
    <w:name w:val="Nierozpoznana wzmianka1"/>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kretariat@zgkim-dobrodzien.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pn/zgkim.dobrodzien" TargetMode="External"/><Relationship Id="rId17" Type="http://schemas.openxmlformats.org/officeDocument/2006/relationships/hyperlink" Target="https://platformazakupowa.pl/" TargetMode="External"/><Relationship Id="rId25" Type="http://schemas.openxmlformats.org/officeDocument/2006/relationships/hyperlink" Target="mailto:iod@bipfirm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zgkim.dobrodzien" TargetMode="External"/><Relationship Id="rId20" Type="http://schemas.openxmlformats.org/officeDocument/2006/relationships/hyperlink" Target="https://platformazakupowa.pl/pn/zgkim.dobrodzi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gkim.dobrodzien" TargetMode="External"/><Relationship Id="rId24" Type="http://schemas.openxmlformats.org/officeDocument/2006/relationships/hyperlink" Target="mailto:sekretariat@zgkim-dobrodzien.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kretariat@zgkim-dobrodzien.pl" TargetMode="External"/><Relationship Id="rId23" Type="http://schemas.openxmlformats.org/officeDocument/2006/relationships/hyperlink" Target="https://platformazakupowa.pl/pn/zgkim.dobrodzien" TargetMode="External"/><Relationship Id="rId28" Type="http://schemas.openxmlformats.org/officeDocument/2006/relationships/image" Target="media/image1.png"/><Relationship Id="rId10" Type="http://schemas.openxmlformats.org/officeDocument/2006/relationships/hyperlink" Target="http://zgkim.dobrodzien.bipfirma.pl/" TargetMode="External"/><Relationship Id="rId19" Type="http://schemas.openxmlformats.org/officeDocument/2006/relationships/hyperlink" Target="https://platformazakupowa.pl/pn/zgkim.dobrodzi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ekretariat@zgkim-dobrodzien.pl" TargetMode="External"/><Relationship Id="rId14" Type="http://schemas.openxmlformats.org/officeDocument/2006/relationships/hyperlink" Target="https://platformazakupowa.pl/pn/zgkim.dobrodzien" TargetMode="External"/><Relationship Id="rId22" Type="http://schemas.openxmlformats.org/officeDocument/2006/relationships/hyperlink" Target="https://platformazakupowa.pl/pn/zgkim.dobrodzien" TargetMode="External"/><Relationship Id="rId27" Type="http://schemas.openxmlformats.org/officeDocument/2006/relationships/hyperlink" Target="https://ems.ms.gov.pl/*"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5ECF-56DE-41AF-962F-90EE32B4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1BDBF9FE</Template>
  <TotalTime>336</TotalTime>
  <Pages>42</Pages>
  <Words>15037</Words>
  <Characters>90228</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105055</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Litwinowicz Łukasz</cp:lastModifiedBy>
  <cp:revision>195</cp:revision>
  <cp:lastPrinted>2022-10-19T12:08:00Z</cp:lastPrinted>
  <dcterms:created xsi:type="dcterms:W3CDTF">2021-03-02T14:54:00Z</dcterms:created>
  <dcterms:modified xsi:type="dcterms:W3CDTF">2022-10-19T12:22:00Z</dcterms:modified>
</cp:coreProperties>
</file>