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244E4957" w:rsidR="00020D2A" w:rsidRPr="006B74B1" w:rsidRDefault="00020D2A" w:rsidP="006B74B1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Hlk111121741"/>
      <w:bookmarkStart w:id="1" w:name="_Toc39836463"/>
      <w:bookmarkStart w:id="2" w:name="_Toc39837805"/>
      <w:bookmarkStart w:id="3" w:name="_Toc39837833"/>
      <w:r w:rsidRPr="006B74B1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6B74B1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Zamawiający:</w:t>
      </w:r>
    </w:p>
    <w:p w14:paraId="2F2911D1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……………………………………</w:t>
      </w:r>
    </w:p>
    <w:p w14:paraId="559D42E2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>(pełna nazwa/firma, adres)</w:t>
      </w:r>
    </w:p>
    <w:p w14:paraId="41EF541A" w14:textId="77777777" w:rsidR="00042121" w:rsidRPr="006B74B1" w:rsidRDefault="00042121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0D1BCEA4" w14:textId="1EF541F0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Wykonawca:</w:t>
      </w:r>
    </w:p>
    <w:p w14:paraId="7ED32AB0" w14:textId="77777777" w:rsidR="00E647D8" w:rsidRPr="006B74B1" w:rsidRDefault="00E647D8" w:rsidP="006B74B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……………………………………</w:t>
      </w:r>
    </w:p>
    <w:p w14:paraId="06199C39" w14:textId="3499B11E" w:rsidR="00E647D8" w:rsidRPr="006B74B1" w:rsidRDefault="00E647D8" w:rsidP="006B74B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>(pełna nazwa/firma, adres, w</w:t>
      </w:r>
      <w:r w:rsidR="006B74B1">
        <w:rPr>
          <w:rFonts w:ascii="Arial" w:hAnsi="Arial" w:cs="Arial"/>
          <w:i/>
          <w:sz w:val="22"/>
          <w:szCs w:val="22"/>
        </w:rPr>
        <w:t> </w:t>
      </w:r>
      <w:r w:rsidRPr="006B74B1">
        <w:rPr>
          <w:rFonts w:ascii="Arial" w:hAnsi="Arial" w:cs="Arial"/>
          <w:i/>
          <w:sz w:val="22"/>
          <w:szCs w:val="22"/>
        </w:rPr>
        <w:t>zależności od podmiotu: NIP/PESEL, KRS/CEiDG)</w:t>
      </w:r>
    </w:p>
    <w:p w14:paraId="1F8AFAF8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6B74B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1CAC1C7" w14:textId="77777777" w:rsidR="00E647D8" w:rsidRPr="006B74B1" w:rsidRDefault="00E647D8" w:rsidP="006B74B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……………………………………</w:t>
      </w:r>
    </w:p>
    <w:p w14:paraId="4A78C649" w14:textId="072C8C91" w:rsidR="00E647D8" w:rsidRPr="006B74B1" w:rsidRDefault="00E647D8" w:rsidP="006B74B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65BB3F1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5712DAB9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5DD190" w14:textId="77777777" w:rsidR="00E647D8" w:rsidRPr="006B74B1" w:rsidRDefault="00E647D8" w:rsidP="006B74B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B74B1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3D396E" w14:textId="3D4CB154" w:rsidR="00E647D8" w:rsidRPr="006B74B1" w:rsidRDefault="00E647D8" w:rsidP="006B74B1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74B1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B74B1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6520D" w:rsidRPr="006B74B1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6B74B1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6B74B1" w:rsidRDefault="00E647D8" w:rsidP="006B74B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 xml:space="preserve">składane na podstawie art. 125 ust. 1 ustawy Pzp </w:t>
      </w:r>
    </w:p>
    <w:p w14:paraId="1A96801F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1ABDD67E" w14:textId="39D303DC" w:rsidR="00E647D8" w:rsidRPr="006B74B1" w:rsidRDefault="00E647D8" w:rsidP="006B74B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6B74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74B1">
        <w:rPr>
          <w:rFonts w:ascii="Arial" w:hAnsi="Arial" w:cs="Arial"/>
          <w:b/>
          <w:bCs/>
          <w:sz w:val="22"/>
          <w:szCs w:val="22"/>
        </w:rPr>
        <w:t xml:space="preserve">pn. </w:t>
      </w:r>
      <w:r w:rsidR="00A27F79" w:rsidRPr="006B74B1">
        <w:rPr>
          <w:rFonts w:ascii="Arial" w:hAnsi="Arial" w:cs="Arial"/>
          <w:b/>
          <w:sz w:val="22"/>
          <w:szCs w:val="22"/>
        </w:rPr>
        <w:t>Zakup usług wsparcia technicznego Microsoft Software Assurance do posiadanych licencji oprogramowania Microsoft</w:t>
      </w:r>
      <w:r w:rsidR="0051004C" w:rsidRPr="006B74B1">
        <w:rPr>
          <w:rFonts w:ascii="Arial" w:hAnsi="Arial" w:cs="Arial"/>
          <w:b/>
          <w:bCs/>
          <w:sz w:val="22"/>
          <w:szCs w:val="22"/>
        </w:rPr>
        <w:t xml:space="preserve">, nr postępowania </w:t>
      </w:r>
      <w:r w:rsidR="00A27F79" w:rsidRPr="006B74B1">
        <w:rPr>
          <w:rFonts w:ascii="Arial" w:hAnsi="Arial" w:cs="Arial"/>
          <w:b/>
          <w:bCs/>
          <w:sz w:val="22"/>
          <w:szCs w:val="22"/>
        </w:rPr>
        <w:t>32</w:t>
      </w:r>
      <w:r w:rsidR="0051004C" w:rsidRPr="006B74B1">
        <w:rPr>
          <w:rFonts w:ascii="Arial" w:hAnsi="Arial" w:cs="Arial"/>
          <w:b/>
          <w:bCs/>
          <w:sz w:val="22"/>
          <w:szCs w:val="22"/>
        </w:rPr>
        <w:t>/24/TPBN</w:t>
      </w:r>
      <w:r w:rsidRPr="006B74B1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6B74B1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6B74B1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6B74B1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6B74B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6B74B1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Pr="006B74B1" w:rsidRDefault="00E647D8" w:rsidP="006B74B1">
      <w:pPr>
        <w:suppressAutoHyphens/>
        <w:spacing w:after="60" w:line="312" w:lineRule="auto"/>
        <w:ind w:firstLine="709"/>
        <w:rPr>
          <w:rFonts w:ascii="Arial" w:hAnsi="Arial" w:cs="Arial"/>
          <w:sz w:val="22"/>
          <w:szCs w:val="22"/>
        </w:rPr>
      </w:pPr>
    </w:p>
    <w:p w14:paraId="77A9D98C" w14:textId="77777777" w:rsidR="00E647D8" w:rsidRPr="006B74B1" w:rsidRDefault="00E647D8" w:rsidP="006B74B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106B4F83" w14:textId="59E6468F" w:rsidR="00DF3130" w:rsidRPr="006B74B1" w:rsidRDefault="00E647D8" w:rsidP="006B74B1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Cs w:val="22"/>
        </w:rPr>
      </w:pPr>
      <w:r w:rsidRPr="006B74B1">
        <w:rPr>
          <w:rFonts w:ascii="Arial" w:hAnsi="Arial" w:cs="Arial"/>
          <w:szCs w:val="22"/>
        </w:rPr>
        <w:t>Oświadczam, że nie podlegam wykluczeniu z postępowania na podstawie art.</w:t>
      </w:r>
      <w:r w:rsidR="00D6520D" w:rsidRPr="006B74B1">
        <w:rPr>
          <w:rFonts w:ascii="Arial" w:hAnsi="Arial" w:cs="Arial"/>
          <w:szCs w:val="22"/>
          <w:lang w:val="pl-PL"/>
        </w:rPr>
        <w:t> </w:t>
      </w:r>
      <w:r w:rsidRPr="006B74B1">
        <w:rPr>
          <w:rFonts w:ascii="Arial" w:hAnsi="Arial" w:cs="Arial"/>
          <w:szCs w:val="22"/>
        </w:rPr>
        <w:t>108</w:t>
      </w:r>
      <w:r w:rsidR="00D6520D" w:rsidRPr="006B74B1">
        <w:rPr>
          <w:rFonts w:ascii="Arial" w:hAnsi="Arial" w:cs="Arial"/>
          <w:szCs w:val="22"/>
          <w:lang w:val="pl-PL"/>
        </w:rPr>
        <w:t> </w:t>
      </w:r>
      <w:r w:rsidRPr="006B74B1">
        <w:rPr>
          <w:rFonts w:ascii="Arial" w:hAnsi="Arial" w:cs="Arial"/>
          <w:szCs w:val="22"/>
        </w:rPr>
        <w:t>ust. 1 ustawy Pzp.</w:t>
      </w:r>
    </w:p>
    <w:p w14:paraId="02FC2BCB" w14:textId="44F28CA3" w:rsidR="00E647D8" w:rsidRPr="006B74B1" w:rsidRDefault="00E647D8" w:rsidP="006B74B1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Cs w:val="22"/>
        </w:rPr>
      </w:pPr>
      <w:r w:rsidRPr="006B74B1">
        <w:rPr>
          <w:rFonts w:ascii="Arial" w:hAnsi="Arial" w:cs="Arial"/>
          <w:szCs w:val="22"/>
        </w:rPr>
        <w:t>Oświadczam, że zachodzą w stosunku do mnie podstawy wykluczenia z</w:t>
      </w:r>
      <w:r w:rsidR="00D6520D" w:rsidRPr="006B74B1">
        <w:rPr>
          <w:rFonts w:ascii="Arial" w:hAnsi="Arial" w:cs="Arial"/>
          <w:szCs w:val="22"/>
          <w:lang w:val="pl-PL"/>
        </w:rPr>
        <w:t> </w:t>
      </w:r>
      <w:r w:rsidRPr="006B74B1">
        <w:rPr>
          <w:rFonts w:ascii="Arial" w:hAnsi="Arial" w:cs="Arial"/>
          <w:szCs w:val="22"/>
        </w:rPr>
        <w:t xml:space="preserve">postępowania na podstawie art. …………. ustawy Pzp </w:t>
      </w:r>
      <w:r w:rsidRPr="006B74B1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6B74B1">
        <w:rPr>
          <w:rFonts w:ascii="Arial" w:hAnsi="Arial" w:cs="Arial"/>
          <w:szCs w:val="22"/>
        </w:rPr>
        <w:t xml:space="preserve"> Jednocześnie oświadczam, że w związku z ww. okolicznością, na </w:t>
      </w:r>
      <w:r w:rsidRPr="006B74B1">
        <w:rPr>
          <w:rFonts w:ascii="Arial" w:hAnsi="Arial" w:cs="Arial"/>
          <w:szCs w:val="22"/>
        </w:rPr>
        <w:lastRenderedPageBreak/>
        <w:t>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  <w:r w:rsidR="006B74B1">
        <w:rPr>
          <w:rFonts w:ascii="Arial" w:hAnsi="Arial" w:cs="Arial"/>
          <w:szCs w:val="22"/>
          <w:lang w:val="pl-PL"/>
        </w:rPr>
        <w:t>..</w:t>
      </w:r>
    </w:p>
    <w:p w14:paraId="1F28B7A1" w14:textId="32900438" w:rsidR="00E647D8" w:rsidRPr="006B74B1" w:rsidRDefault="00E647D8" w:rsidP="006B74B1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6B74B1">
        <w:rPr>
          <w:rFonts w:ascii="Arial" w:hAnsi="Arial" w:cs="Arial"/>
          <w:sz w:val="22"/>
          <w:szCs w:val="22"/>
        </w:rPr>
        <w:t> </w:t>
      </w:r>
      <w:r w:rsidRPr="006B74B1">
        <w:rPr>
          <w:rFonts w:ascii="Arial" w:hAnsi="Arial" w:cs="Arial"/>
          <w:sz w:val="22"/>
          <w:szCs w:val="22"/>
        </w:rPr>
        <w:t>postępowania na podstawie art. 7 ust. 1 ustawy z dnia 13 kwietnia 2022 r.</w:t>
      </w:r>
      <w:r w:rsidRPr="006B74B1">
        <w:rPr>
          <w:rFonts w:ascii="Arial" w:hAnsi="Arial" w:cs="Arial"/>
          <w:i/>
          <w:iCs/>
          <w:sz w:val="22"/>
          <w:szCs w:val="22"/>
        </w:rPr>
        <w:t xml:space="preserve"> </w:t>
      </w:r>
      <w:r w:rsidRPr="006B74B1">
        <w:rPr>
          <w:rFonts w:ascii="Arial" w:hAnsi="Arial" w:cs="Arial"/>
          <w:i/>
          <w:iCs/>
          <w:color w:val="222222"/>
          <w:sz w:val="22"/>
          <w:szCs w:val="22"/>
        </w:rPr>
        <w:t>o</w:t>
      </w:r>
      <w:r w:rsidR="006B74B1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B74B1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bookmarkStart w:id="4" w:name="_Hlk133575267"/>
      <w:r w:rsidRPr="006B74B1">
        <w:rPr>
          <w:rFonts w:ascii="Arial" w:hAnsi="Arial" w:cs="Arial"/>
          <w:iCs/>
          <w:color w:val="222222"/>
          <w:sz w:val="22"/>
          <w:szCs w:val="22"/>
        </w:rPr>
        <w:t>(</w:t>
      </w:r>
      <w:r w:rsidR="00F94F04" w:rsidRPr="006B74B1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6B74B1">
        <w:rPr>
          <w:rFonts w:ascii="Arial" w:hAnsi="Arial" w:cs="Arial"/>
          <w:iCs/>
          <w:color w:val="222222"/>
          <w:sz w:val="22"/>
          <w:szCs w:val="22"/>
        </w:rPr>
        <w:t>)</w:t>
      </w:r>
      <w:bookmarkEnd w:id="4"/>
      <w:r w:rsidRPr="006B74B1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6B74B1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B74B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8196DC2" w14:textId="77777777" w:rsidR="00E647D8" w:rsidRPr="006B74B1" w:rsidRDefault="00E647D8" w:rsidP="006B74B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6E13142" w14:textId="2D48B340" w:rsidR="00E647D8" w:rsidRPr="006B74B1" w:rsidRDefault="00F70EAA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bookmarkStart w:id="5" w:name="_Hlk99016333"/>
      <w:proofErr w:type="spellStart"/>
      <w:r w:rsidRPr="006B74B1">
        <w:rPr>
          <w:rFonts w:ascii="Arial" w:hAnsi="Arial" w:cs="Arial"/>
          <w:sz w:val="22"/>
          <w:szCs w:val="22"/>
        </w:rPr>
        <w:t>Zamawiajacy</w:t>
      </w:r>
      <w:proofErr w:type="spellEnd"/>
      <w:r w:rsidRPr="006B74B1">
        <w:rPr>
          <w:rFonts w:ascii="Arial" w:hAnsi="Arial" w:cs="Arial"/>
          <w:sz w:val="22"/>
          <w:szCs w:val="22"/>
        </w:rPr>
        <w:t xml:space="preserve"> nie stawia warunku udziału w postępowaniu</w:t>
      </w:r>
      <w:bookmarkStart w:id="6" w:name="_Hlk149029849"/>
      <w:r w:rsidR="00520BF9" w:rsidRPr="006B74B1">
        <w:rPr>
          <w:rFonts w:ascii="Arial" w:hAnsi="Arial" w:cs="Arial"/>
          <w:sz w:val="22"/>
          <w:szCs w:val="22"/>
        </w:rPr>
        <w:t xml:space="preserve"> </w:t>
      </w:r>
      <w:bookmarkEnd w:id="5"/>
      <w:bookmarkEnd w:id="6"/>
    </w:p>
    <w:p w14:paraId="1576B2D5" w14:textId="77777777" w:rsidR="00E647D8" w:rsidRPr="006B74B1" w:rsidRDefault="00E647D8" w:rsidP="006B74B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6B74B1">
        <w:rPr>
          <w:rFonts w:ascii="Arial" w:hAnsi="Arial" w:cs="Arial"/>
          <w:sz w:val="22"/>
          <w:szCs w:val="22"/>
        </w:rPr>
        <w:t xml:space="preserve">: </w:t>
      </w:r>
    </w:p>
    <w:p w14:paraId="05B75931" w14:textId="322335EF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5E6577" w:rsidRPr="006B74B1">
        <w:rPr>
          <w:rFonts w:ascii="Arial" w:hAnsi="Arial" w:cs="Arial"/>
          <w:sz w:val="22"/>
          <w:szCs w:val="22"/>
        </w:rPr>
        <w:t xml:space="preserve"> </w:t>
      </w:r>
      <w:r w:rsidRPr="006B74B1">
        <w:rPr>
          <w:rFonts w:ascii="Arial" w:hAnsi="Arial" w:cs="Arial"/>
          <w:sz w:val="22"/>
          <w:szCs w:val="22"/>
        </w:rPr>
        <w:t xml:space="preserve">…………………………………………….. </w:t>
      </w:r>
      <w:bookmarkStart w:id="7" w:name="_Hlk99005462"/>
      <w:r w:rsidRPr="006B74B1">
        <w:rPr>
          <w:rFonts w:ascii="Arial" w:hAnsi="Arial" w:cs="Arial"/>
          <w:i/>
          <w:sz w:val="22"/>
          <w:szCs w:val="22"/>
        </w:rPr>
        <w:t xml:space="preserve">(wskazać </w:t>
      </w:r>
      <w:bookmarkEnd w:id="7"/>
      <w:r w:rsidRPr="006B74B1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</w:t>
      </w:r>
      <w:r w:rsidR="00DA2810">
        <w:rPr>
          <w:rFonts w:ascii="Arial" w:hAnsi="Arial" w:cs="Arial"/>
          <w:i/>
          <w:sz w:val="22"/>
          <w:szCs w:val="22"/>
        </w:rPr>
        <w:t> </w:t>
      </w:r>
      <w:r w:rsidRPr="006B74B1">
        <w:rPr>
          <w:rFonts w:ascii="Arial" w:hAnsi="Arial" w:cs="Arial"/>
          <w:i/>
          <w:sz w:val="22"/>
          <w:szCs w:val="22"/>
        </w:rPr>
        <w:t>postępowaniu),</w:t>
      </w:r>
      <w:r w:rsidRPr="006B74B1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r w:rsidRPr="006B74B1">
        <w:rPr>
          <w:rFonts w:ascii="Arial" w:hAnsi="Arial" w:cs="Arial"/>
          <w:i/>
          <w:sz w:val="22"/>
          <w:szCs w:val="22"/>
        </w:rPr>
        <w:t>(wskazać nazwę/y podmiotu/ów)</w:t>
      </w:r>
      <w:r w:rsidR="005E6577" w:rsidRPr="006B74B1">
        <w:rPr>
          <w:rFonts w:ascii="Arial" w:hAnsi="Arial" w:cs="Arial"/>
          <w:i/>
          <w:sz w:val="22"/>
          <w:szCs w:val="22"/>
        </w:rPr>
        <w:t xml:space="preserve"> </w:t>
      </w:r>
      <w:r w:rsidRPr="006B74B1">
        <w:rPr>
          <w:rFonts w:ascii="Arial" w:hAnsi="Arial" w:cs="Arial"/>
          <w:sz w:val="22"/>
          <w:szCs w:val="22"/>
        </w:rPr>
        <w:t>………</w:t>
      </w:r>
      <w:r w:rsidR="00DA2810">
        <w:rPr>
          <w:rFonts w:ascii="Arial" w:hAnsi="Arial" w:cs="Arial"/>
          <w:sz w:val="22"/>
          <w:szCs w:val="22"/>
        </w:rPr>
        <w:t>…………..</w:t>
      </w:r>
      <w:r w:rsidRPr="006B74B1">
        <w:rPr>
          <w:rFonts w:ascii="Arial" w:hAnsi="Arial" w:cs="Arial"/>
          <w:sz w:val="22"/>
          <w:szCs w:val="22"/>
        </w:rPr>
        <w:t>…………</w:t>
      </w:r>
      <w:r w:rsidRPr="006B74B1" w:rsidDel="002B0BDF">
        <w:rPr>
          <w:rFonts w:ascii="Arial" w:hAnsi="Arial" w:cs="Arial"/>
          <w:sz w:val="22"/>
          <w:szCs w:val="22"/>
        </w:rPr>
        <w:t xml:space="preserve"> </w:t>
      </w:r>
      <w:r w:rsidRPr="006B74B1">
        <w:rPr>
          <w:rFonts w:ascii="Arial" w:hAnsi="Arial" w:cs="Arial"/>
          <w:sz w:val="22"/>
          <w:szCs w:val="22"/>
        </w:rPr>
        <w:t>………………………..…………</w:t>
      </w:r>
      <w:r w:rsidR="005E6577" w:rsidRPr="006B74B1">
        <w:rPr>
          <w:rFonts w:ascii="Arial" w:hAnsi="Arial" w:cs="Arial"/>
          <w:sz w:val="22"/>
          <w:szCs w:val="22"/>
        </w:rPr>
        <w:t xml:space="preserve"> </w:t>
      </w:r>
      <w:r w:rsidRPr="006B74B1">
        <w:rPr>
          <w:rFonts w:ascii="Arial" w:hAnsi="Arial" w:cs="Arial"/>
          <w:sz w:val="22"/>
          <w:szCs w:val="22"/>
        </w:rPr>
        <w:t>w</w:t>
      </w:r>
      <w:r w:rsidR="005E6577" w:rsidRPr="006B74B1">
        <w:rPr>
          <w:rFonts w:ascii="Arial" w:hAnsi="Arial" w:cs="Arial"/>
          <w:sz w:val="22"/>
          <w:szCs w:val="22"/>
        </w:rPr>
        <w:t> </w:t>
      </w:r>
      <w:r w:rsidRPr="006B74B1">
        <w:rPr>
          <w:rFonts w:ascii="Arial" w:hAnsi="Arial" w:cs="Arial"/>
          <w:sz w:val="22"/>
          <w:szCs w:val="22"/>
        </w:rPr>
        <w:t>następującym zakresie: ……………………………………….</w:t>
      </w:r>
    </w:p>
    <w:p w14:paraId="65E56F09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3F1E4CEF" w14:textId="77777777" w:rsidR="00E647D8" w:rsidRPr="006B74B1" w:rsidRDefault="00E647D8" w:rsidP="006B74B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bookmarkStart w:id="8" w:name="_Hlk99009560"/>
      <w:r w:rsidRPr="006B74B1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8"/>
    <w:p w14:paraId="087A355C" w14:textId="5D1A38B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5E6577" w:rsidRPr="006B74B1">
        <w:rPr>
          <w:rFonts w:ascii="Arial" w:hAnsi="Arial" w:cs="Arial"/>
          <w:sz w:val="22"/>
          <w:szCs w:val="22"/>
        </w:rPr>
        <w:t> </w:t>
      </w:r>
      <w:r w:rsidRPr="006B74B1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535DB74E" w14:textId="77777777" w:rsidR="00E647D8" w:rsidRPr="006B74B1" w:rsidRDefault="00E647D8" w:rsidP="006B74B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D4DFD9B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4070E15" w14:textId="0BD8F2C9" w:rsidR="00E647D8" w:rsidRPr="006B74B1" w:rsidRDefault="00E647D8" w:rsidP="006B74B1">
      <w:pPr>
        <w:pStyle w:val="Akapitzlist"/>
        <w:keepNext w:val="0"/>
        <w:keepLines w:val="0"/>
        <w:numPr>
          <w:ilvl w:val="0"/>
          <w:numId w:val="51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6B74B1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5DB40F3F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5FB9D8FF" w14:textId="1CE6BE25" w:rsidR="00E647D8" w:rsidRPr="006B74B1" w:rsidRDefault="00E647D8" w:rsidP="006B74B1">
      <w:pPr>
        <w:pStyle w:val="Akapitzlist"/>
        <w:keepNext w:val="0"/>
        <w:keepLines w:val="0"/>
        <w:numPr>
          <w:ilvl w:val="0"/>
          <w:numId w:val="51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6B74B1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77C6AB2A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A1661E" w14:textId="77777777" w:rsidR="00E647D8" w:rsidRPr="006B74B1" w:rsidRDefault="00E647D8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19D74A1E" w14:textId="61920483" w:rsidR="00E647D8" w:rsidRPr="006B74B1" w:rsidRDefault="00E647D8" w:rsidP="00DA2810">
      <w:pPr>
        <w:suppressAutoHyphens/>
        <w:spacing w:after="60" w:line="312" w:lineRule="auto"/>
        <w:ind w:left="5103"/>
        <w:jc w:val="center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……………………………………….</w:t>
      </w:r>
    </w:p>
    <w:p w14:paraId="71BEBE08" w14:textId="6C460964" w:rsidR="00E647D8" w:rsidRPr="006B74B1" w:rsidRDefault="00E647D8" w:rsidP="00DA2810">
      <w:pPr>
        <w:suppressAutoHyphens/>
        <w:spacing w:after="60" w:line="312" w:lineRule="auto"/>
        <w:ind w:left="5103"/>
        <w:jc w:val="center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>Data; kwalifikowany podpis elektroniczny lub podpis zaufany lub podpis osobisty</w:t>
      </w:r>
    </w:p>
    <w:p w14:paraId="702F32AA" w14:textId="2B053888" w:rsidR="00DF3130" w:rsidRPr="006B74B1" w:rsidRDefault="00DF3130" w:rsidP="006B74B1">
      <w:pPr>
        <w:suppressAutoHyphens/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6B74B1">
        <w:rPr>
          <w:rFonts w:ascii="Arial" w:hAnsi="Arial" w:cs="Arial"/>
          <w:b/>
          <w:i/>
          <w:sz w:val="22"/>
          <w:szCs w:val="22"/>
        </w:rPr>
        <w:br w:type="page"/>
      </w:r>
    </w:p>
    <w:bookmarkEnd w:id="0"/>
    <w:p w14:paraId="11E97B7D" w14:textId="77777777" w:rsidR="00F71965" w:rsidRDefault="00F71965" w:rsidP="006B74B1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</w:p>
    <w:p w14:paraId="09869D95" w14:textId="77777777" w:rsidR="00F71965" w:rsidRPr="00B76B5A" w:rsidRDefault="00F71965" w:rsidP="00F71965">
      <w:pPr>
        <w:suppressAutoHyphens/>
        <w:spacing w:after="12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B76B5A">
        <w:rPr>
          <w:rFonts w:ascii="Arial" w:hAnsi="Arial" w:cs="Arial"/>
          <w:b/>
          <w:bCs/>
          <w:i/>
          <w:sz w:val="22"/>
          <w:szCs w:val="22"/>
        </w:rPr>
        <w:t>Załącznik nr 3a do SWZ</w:t>
      </w:r>
    </w:p>
    <w:p w14:paraId="0C5801D9" w14:textId="77777777" w:rsidR="00F71965" w:rsidRPr="00B76B5A" w:rsidRDefault="00F71965" w:rsidP="00F71965">
      <w:pPr>
        <w:shd w:val="clear" w:color="auto" w:fill="FFFFFF"/>
        <w:suppressAutoHyphens/>
        <w:spacing w:after="12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274B9576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Zamawiający:</w:t>
      </w:r>
    </w:p>
    <w:p w14:paraId="19B1891D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……………………………………</w:t>
      </w:r>
    </w:p>
    <w:p w14:paraId="4AE5EEAF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i/>
          <w:sz w:val="22"/>
          <w:szCs w:val="22"/>
        </w:rPr>
      </w:pPr>
      <w:r w:rsidRPr="00B76B5A">
        <w:rPr>
          <w:rFonts w:ascii="Arial" w:hAnsi="Arial" w:cs="Arial"/>
          <w:i/>
          <w:sz w:val="22"/>
          <w:szCs w:val="22"/>
        </w:rPr>
        <w:t>(pełna nazwa/firma, adres)</w:t>
      </w:r>
    </w:p>
    <w:p w14:paraId="72027E8C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Podmiot:</w:t>
      </w:r>
    </w:p>
    <w:p w14:paraId="64BDABEE" w14:textId="77777777" w:rsidR="00F71965" w:rsidRPr="00B76B5A" w:rsidRDefault="00F71965" w:rsidP="00F71965">
      <w:pPr>
        <w:suppressAutoHyphens/>
        <w:spacing w:after="120" w:line="312" w:lineRule="auto"/>
        <w:ind w:right="5954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……………………………………</w:t>
      </w:r>
    </w:p>
    <w:p w14:paraId="5B79B907" w14:textId="77777777" w:rsidR="00F71965" w:rsidRPr="00B76B5A" w:rsidRDefault="00F71965" w:rsidP="00F71965">
      <w:pPr>
        <w:suppressAutoHyphens/>
        <w:spacing w:after="12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B76B5A">
        <w:rPr>
          <w:rFonts w:ascii="Arial" w:hAnsi="Arial" w:cs="Arial"/>
          <w:i/>
          <w:sz w:val="22"/>
          <w:szCs w:val="22"/>
        </w:rPr>
        <w:t>(pełna nazwa/firma, adres, w zależności od podmiotu: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76B5A">
        <w:rPr>
          <w:rFonts w:ascii="Arial" w:hAnsi="Arial" w:cs="Arial"/>
          <w:i/>
          <w:sz w:val="22"/>
          <w:szCs w:val="22"/>
        </w:rPr>
        <w:t>NIP/PESEL, KRS/CEiDG)</w:t>
      </w:r>
    </w:p>
    <w:p w14:paraId="67BC2D23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  <w:u w:val="single"/>
        </w:rPr>
      </w:pPr>
      <w:r w:rsidRPr="00B76B5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91C91A0" w14:textId="77777777" w:rsidR="00F71965" w:rsidRPr="00B76B5A" w:rsidRDefault="00F71965" w:rsidP="00F71965">
      <w:pPr>
        <w:suppressAutoHyphens/>
        <w:spacing w:after="120" w:line="312" w:lineRule="auto"/>
        <w:ind w:right="5954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……………………………………</w:t>
      </w:r>
    </w:p>
    <w:p w14:paraId="180B6EE9" w14:textId="77777777" w:rsidR="00F71965" w:rsidRPr="00D75D73" w:rsidRDefault="00F71965" w:rsidP="00F71965">
      <w:pPr>
        <w:suppressAutoHyphens/>
        <w:spacing w:after="12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B76B5A">
        <w:rPr>
          <w:rFonts w:ascii="Arial" w:hAnsi="Arial" w:cs="Arial"/>
          <w:i/>
          <w:sz w:val="22"/>
          <w:szCs w:val="22"/>
        </w:rPr>
        <w:t>(imię, nazwisko, stanowisko/podstawa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76B5A">
        <w:rPr>
          <w:rFonts w:ascii="Arial" w:hAnsi="Arial" w:cs="Arial"/>
          <w:i/>
          <w:sz w:val="22"/>
          <w:szCs w:val="22"/>
        </w:rPr>
        <w:t>reprezentacji)</w:t>
      </w:r>
    </w:p>
    <w:p w14:paraId="09AA9493" w14:textId="77777777" w:rsidR="00F71965" w:rsidRPr="00B76B5A" w:rsidRDefault="00F71965" w:rsidP="00F71965">
      <w:pPr>
        <w:suppressAutoHyphens/>
        <w:spacing w:after="12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76B5A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0127A28" w14:textId="77777777" w:rsidR="00F71965" w:rsidRPr="00B76B5A" w:rsidRDefault="00F71965" w:rsidP="00F71965">
      <w:pPr>
        <w:suppressAutoHyphens/>
        <w:spacing w:after="12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B76B5A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76B5A">
        <w:rPr>
          <w:rFonts w:ascii="Arial" w:hAnsi="Arial" w:cs="Arial"/>
          <w:b/>
          <w:caps/>
          <w:sz w:val="22"/>
          <w:szCs w:val="22"/>
          <w:u w:val="single"/>
        </w:rPr>
        <w:t>o szczególnych rozwiązaniach w zakresie przeciwdziałania wspieraniu agresji na Ukrainę oraz służących ochronie bezpieczeństwa narodowego</w:t>
      </w:r>
    </w:p>
    <w:p w14:paraId="0FE53790" w14:textId="77777777" w:rsidR="00F71965" w:rsidRPr="00D75D73" w:rsidRDefault="00F71965" w:rsidP="00F71965">
      <w:pPr>
        <w:suppressAutoHyphens/>
        <w:spacing w:after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791397F" w14:textId="32ED6734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6B74B1">
        <w:rPr>
          <w:rFonts w:ascii="Arial" w:hAnsi="Arial" w:cs="Arial"/>
          <w:b/>
          <w:sz w:val="22"/>
          <w:szCs w:val="22"/>
        </w:rPr>
        <w:t>Zakup usług wsparcia technicznego Microsoft Software Assurance do posiadanych licencji oprogramowania Microsoft</w:t>
      </w:r>
      <w:r w:rsidRPr="00B76B5A">
        <w:rPr>
          <w:rFonts w:ascii="Arial" w:hAnsi="Arial" w:cs="Arial"/>
          <w:sz w:val="22"/>
          <w:szCs w:val="22"/>
        </w:rPr>
        <w:t xml:space="preserve">, nr postępowania </w:t>
      </w:r>
      <w:r>
        <w:rPr>
          <w:rFonts w:ascii="Arial" w:hAnsi="Arial" w:cs="Arial"/>
          <w:sz w:val="22"/>
          <w:szCs w:val="22"/>
        </w:rPr>
        <w:t>32</w:t>
      </w:r>
      <w:r w:rsidRPr="00B76B5A">
        <w:rPr>
          <w:rFonts w:ascii="Arial" w:hAnsi="Arial" w:cs="Arial"/>
          <w:sz w:val="22"/>
          <w:szCs w:val="22"/>
        </w:rPr>
        <w:t>/24/TPBN, prowadzonego przez NARODOWE CENTRUM BADAŃ I ROZWOJU</w:t>
      </w:r>
      <w:r w:rsidRPr="00B76B5A">
        <w:rPr>
          <w:rFonts w:ascii="Arial" w:hAnsi="Arial" w:cs="Arial"/>
          <w:i/>
          <w:sz w:val="22"/>
          <w:szCs w:val="22"/>
        </w:rPr>
        <w:t xml:space="preserve">, </w:t>
      </w:r>
      <w:r w:rsidRPr="00B76B5A">
        <w:rPr>
          <w:rFonts w:ascii="Arial" w:hAnsi="Arial" w:cs="Arial"/>
          <w:sz w:val="22"/>
          <w:szCs w:val="22"/>
        </w:rPr>
        <w:t>oświadczam, co następuje:</w:t>
      </w:r>
    </w:p>
    <w:p w14:paraId="4957A117" w14:textId="77777777" w:rsidR="00F71965" w:rsidRPr="00B76B5A" w:rsidRDefault="00F71965" w:rsidP="00F71965">
      <w:pPr>
        <w:shd w:val="clear" w:color="auto" w:fill="BFBFBF" w:themeFill="background1" w:themeFillShade="BF"/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1CBD509" w14:textId="77777777" w:rsidR="00F71965" w:rsidRPr="00B76B5A" w:rsidRDefault="00F71965" w:rsidP="00F71965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12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B76B5A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Pr="00B76B5A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B76B5A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43B88067" w14:textId="77777777" w:rsidR="00F71965" w:rsidRPr="00B76B5A" w:rsidRDefault="00F71965" w:rsidP="00F71965">
      <w:pPr>
        <w:pStyle w:val="NormalnyWeb"/>
        <w:numPr>
          <w:ilvl w:val="0"/>
          <w:numId w:val="45"/>
        </w:numPr>
        <w:suppressAutoHyphens/>
        <w:spacing w:before="0" w:beforeAutospacing="0" w:after="120" w:afterAutospacing="0" w:line="312" w:lineRule="auto"/>
        <w:ind w:left="426" w:hanging="284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 xml:space="preserve">Oświadczam, </w:t>
      </w:r>
      <w:r w:rsidRPr="00B76B5A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 postępowania na podstawie art. 7 ust. 1 ustawy z dnia 13 kwietnia 2022 r.</w:t>
      </w:r>
      <w:r w:rsidRPr="00B76B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B76B5A">
        <w:rPr>
          <w:rFonts w:ascii="Arial" w:hAnsi="Arial" w:cs="Arial"/>
          <w:iCs/>
          <w:color w:val="000000" w:themeColor="text1"/>
          <w:sz w:val="22"/>
          <w:szCs w:val="22"/>
        </w:rPr>
        <w:t xml:space="preserve">o szczególnych rozwiązaniach w zakresie przeciwdziałania wspieraniu agresji na Ukrainę </w:t>
      </w:r>
      <w:r w:rsidRPr="00B76B5A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oraz służących ochronie bezpieczeństwa narodowego (</w:t>
      </w:r>
      <w:r w:rsidRPr="00B76B5A">
        <w:rPr>
          <w:rFonts w:ascii="Arial" w:hAnsi="Arial" w:cs="Arial"/>
          <w:iCs/>
          <w:color w:val="222222"/>
          <w:sz w:val="22"/>
          <w:szCs w:val="22"/>
        </w:rPr>
        <w:t>t.</w:t>
      </w:r>
      <w:r w:rsidRPr="00B76B5A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B76B5A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B76B5A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2"/>
      </w:r>
      <w:r w:rsidRPr="00B76B5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B76B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22C9DC" w14:textId="77777777" w:rsidR="00F71965" w:rsidRPr="00B76B5A" w:rsidRDefault="00F71965" w:rsidP="00F71965">
      <w:pPr>
        <w:shd w:val="clear" w:color="auto" w:fill="BFBFBF" w:themeFill="background1" w:themeFillShade="BF"/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09A6B99E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Oświadczam, że spełniam warunki udziału w postępowaniu określone przez zamawiającego w …………..…………………………………………………..…………………………………………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B76B5A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B76B5A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 </w:t>
      </w:r>
    </w:p>
    <w:p w14:paraId="5C2B9AD1" w14:textId="77777777" w:rsidR="00F71965" w:rsidRPr="00B76B5A" w:rsidRDefault="00F71965" w:rsidP="00F71965">
      <w:pPr>
        <w:shd w:val="clear" w:color="auto" w:fill="BFBFBF" w:themeFill="background1" w:themeFillShade="BF"/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0FDF3B84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1FAE689" w14:textId="77777777" w:rsidR="00F71965" w:rsidRPr="00B76B5A" w:rsidRDefault="00F71965" w:rsidP="00F71965">
      <w:pPr>
        <w:shd w:val="clear" w:color="auto" w:fill="BFBFBF" w:themeFill="background1" w:themeFillShade="BF"/>
        <w:suppressAutoHyphens/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B76B5A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116AD65C" w14:textId="77777777" w:rsidR="00F71965" w:rsidRPr="00B76B5A" w:rsidRDefault="00F71965" w:rsidP="00F71965">
      <w:pPr>
        <w:suppressAutoHyphens/>
        <w:spacing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AAE50EE" w14:textId="77777777" w:rsidR="00F71965" w:rsidRPr="00B76B5A" w:rsidRDefault="00F71965" w:rsidP="00F71965">
      <w:pPr>
        <w:pStyle w:val="Akapitzlist"/>
        <w:keepNext w:val="0"/>
        <w:keepLines w:val="0"/>
        <w:numPr>
          <w:ilvl w:val="0"/>
          <w:numId w:val="52"/>
        </w:numPr>
        <w:suppressAutoHyphens/>
        <w:spacing w:before="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B76B5A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1C638C36" w14:textId="77777777" w:rsidR="00F71965" w:rsidRPr="00B76B5A" w:rsidRDefault="00F71965" w:rsidP="00F71965">
      <w:pPr>
        <w:suppressAutoHyphens/>
        <w:spacing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206AD9D" w14:textId="77777777" w:rsidR="00F71965" w:rsidRPr="00B76B5A" w:rsidRDefault="00F71965" w:rsidP="00F71965">
      <w:pPr>
        <w:pStyle w:val="Akapitzlist"/>
        <w:keepNext w:val="0"/>
        <w:keepLines w:val="0"/>
        <w:numPr>
          <w:ilvl w:val="0"/>
          <w:numId w:val="52"/>
        </w:numPr>
        <w:suppressAutoHyphens/>
        <w:spacing w:before="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B76B5A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453F2A24" w14:textId="77777777" w:rsidR="00F71965" w:rsidRPr="00B76B5A" w:rsidRDefault="00F71965" w:rsidP="00F71965">
      <w:pPr>
        <w:suppressAutoHyphens/>
        <w:spacing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3407335" w14:textId="77777777" w:rsidR="00F71965" w:rsidRPr="00B76B5A" w:rsidRDefault="00F71965" w:rsidP="00F71965">
      <w:pPr>
        <w:suppressAutoHyphens/>
        <w:spacing w:after="120" w:line="312" w:lineRule="auto"/>
        <w:rPr>
          <w:rFonts w:ascii="Arial" w:hAnsi="Arial" w:cs="Arial"/>
          <w:sz w:val="22"/>
          <w:szCs w:val="22"/>
        </w:rPr>
      </w:pP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A9080B5" w14:textId="77777777" w:rsidR="00F71965" w:rsidRPr="002518C7" w:rsidRDefault="00F71965" w:rsidP="00F71965">
      <w:pPr>
        <w:suppressAutoHyphens/>
        <w:spacing w:after="120" w:line="312" w:lineRule="auto"/>
        <w:jc w:val="right"/>
        <w:rPr>
          <w:rStyle w:val="FontStyle94"/>
          <w:rFonts w:ascii="Arial" w:hAnsi="Arial" w:cs="Arial"/>
          <w:i/>
          <w:sz w:val="18"/>
          <w:szCs w:val="18"/>
        </w:rPr>
      </w:pP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sz w:val="22"/>
          <w:szCs w:val="22"/>
        </w:rPr>
        <w:tab/>
      </w:r>
      <w:r w:rsidRPr="00B76B5A">
        <w:rPr>
          <w:rFonts w:ascii="Arial" w:hAnsi="Arial" w:cs="Arial"/>
          <w:i/>
          <w:sz w:val="22"/>
          <w:szCs w:val="22"/>
        </w:rPr>
        <w:tab/>
      </w:r>
      <w:r w:rsidRPr="002518C7">
        <w:rPr>
          <w:rFonts w:ascii="Arial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58B1B53C" w14:textId="77777777" w:rsidR="00F71965" w:rsidRDefault="00F71965" w:rsidP="006B74B1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</w:p>
    <w:p w14:paraId="1234AABC" w14:textId="77777777" w:rsidR="00F71965" w:rsidRDefault="00F71965" w:rsidP="006B74B1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</w:p>
    <w:p w14:paraId="5E4F64A4" w14:textId="77777777" w:rsidR="0074261A" w:rsidRDefault="0074261A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br w:type="page"/>
      </w:r>
    </w:p>
    <w:p w14:paraId="6DD2F037" w14:textId="0667FC86" w:rsidR="00105F2C" w:rsidRPr="006B74B1" w:rsidRDefault="00F51C3E" w:rsidP="006B74B1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6B74B1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 w:rsidRPr="006B74B1">
        <w:rPr>
          <w:rFonts w:ascii="Arial" w:hAnsi="Arial" w:cs="Arial"/>
          <w:b/>
          <w:i/>
          <w:iCs/>
          <w:sz w:val="22"/>
          <w:szCs w:val="22"/>
        </w:rPr>
        <w:t>5</w:t>
      </w:r>
      <w:r w:rsidRPr="006B74B1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6B74B1" w:rsidRDefault="00105F2C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6B74B1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4310C671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A27F79" w:rsidRPr="006B74B1">
        <w:rPr>
          <w:rFonts w:ascii="Arial" w:hAnsi="Arial" w:cs="Arial"/>
          <w:b/>
          <w:sz w:val="22"/>
          <w:szCs w:val="22"/>
        </w:rPr>
        <w:t>Zakup usług wsparcia technicznego Microsoft Software Assurance do posiadanych licencji oprogramowania Microsoft,</w:t>
      </w:r>
      <w:r w:rsidR="00F51C3E" w:rsidRPr="006B74B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4261A" w:rsidRPr="00B76B5A">
        <w:rPr>
          <w:rFonts w:ascii="Arial" w:hAnsi="Arial" w:cs="Arial"/>
          <w:sz w:val="22"/>
          <w:szCs w:val="22"/>
        </w:rPr>
        <w:t xml:space="preserve">nr postępowania </w:t>
      </w:r>
      <w:r w:rsidR="0074261A">
        <w:rPr>
          <w:rFonts w:ascii="Arial" w:hAnsi="Arial" w:cs="Arial"/>
          <w:sz w:val="22"/>
          <w:szCs w:val="22"/>
        </w:rPr>
        <w:t>32</w:t>
      </w:r>
      <w:r w:rsidR="0074261A" w:rsidRPr="00B76B5A">
        <w:rPr>
          <w:rFonts w:ascii="Arial" w:hAnsi="Arial" w:cs="Arial"/>
          <w:sz w:val="22"/>
          <w:szCs w:val="22"/>
        </w:rPr>
        <w:t>/24/TPBN</w:t>
      </w:r>
      <w:r w:rsidR="0074261A">
        <w:rPr>
          <w:rFonts w:ascii="Arial" w:hAnsi="Arial" w:cs="Arial"/>
          <w:sz w:val="22"/>
          <w:szCs w:val="22"/>
        </w:rPr>
        <w:t xml:space="preserve">, </w:t>
      </w:r>
      <w:r w:rsidRPr="006B74B1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6B74B1">
        <w:rPr>
          <w:rFonts w:ascii="Arial" w:hAnsi="Arial" w:cs="Arial"/>
          <w:sz w:val="22"/>
          <w:szCs w:val="22"/>
        </w:rPr>
        <w:t> </w:t>
      </w:r>
      <w:r w:rsidRPr="006B74B1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6B74B1" w:rsidRDefault="00105F2C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6B74B1" w:rsidRDefault="00105F2C" w:rsidP="006B74B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6B74B1" w:rsidRDefault="00105F2C" w:rsidP="006B74B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6B74B1" w:rsidRDefault="00105F2C" w:rsidP="006B74B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6B74B1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6B74B1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6B74B1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6B74B1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6B74B1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6B74B1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6B74B1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6B74B1" w:rsidRDefault="00105F2C" w:rsidP="006B74B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6B74B1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6B74B1" w:rsidRDefault="00105F2C" w:rsidP="006B74B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6B74B1" w:rsidRDefault="00105F2C" w:rsidP="006B74B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6F2BE178" w:rsidR="00DD5F4C" w:rsidRPr="006B74B1" w:rsidRDefault="00105F2C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lastRenderedPageBreak/>
        <w:t xml:space="preserve">* zgodnie z zakresem wykazania spełniania warunków udziału w postępowaniu przez poszczególnych </w:t>
      </w:r>
      <w:proofErr w:type="spellStart"/>
      <w:r w:rsidRPr="006B74B1">
        <w:rPr>
          <w:rFonts w:ascii="Arial" w:hAnsi="Arial" w:cs="Arial"/>
          <w:sz w:val="22"/>
          <w:szCs w:val="22"/>
        </w:rPr>
        <w:t>Wykonawc</w:t>
      </w:r>
      <w:bookmarkEnd w:id="1"/>
      <w:bookmarkEnd w:id="2"/>
      <w:bookmarkEnd w:id="3"/>
      <w:proofErr w:type="spellEnd"/>
    </w:p>
    <w:sectPr w:rsidR="00DD5F4C" w:rsidRPr="006B74B1" w:rsidSect="00F70EAA">
      <w:headerReference w:type="default" r:id="rId8"/>
      <w:footerReference w:type="default" r:id="rId9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2C8B" w14:textId="77777777" w:rsidR="00AE7150" w:rsidRDefault="00AE7150">
      <w:r>
        <w:separator/>
      </w:r>
    </w:p>
  </w:endnote>
  <w:endnote w:type="continuationSeparator" w:id="0">
    <w:p w14:paraId="25C5F55D" w14:textId="77777777" w:rsidR="00AE7150" w:rsidRDefault="00A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38C9D" w14:textId="1CF124DC" w:rsidR="006539D2" w:rsidRDefault="00050737" w:rsidP="006539D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</w:t>
                          </w:r>
                          <w:r w:rsidR="006539D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  <w:p w14:paraId="70B62305" w14:textId="77777777" w:rsidR="006539D2" w:rsidRDefault="006539D2" w:rsidP="006539D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ui-provider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Dokument wzorcowy sklasyfikowany K1, po wypełnieniu otrzyma klasyfikację K2</w:t>
                          </w:r>
                        </w:p>
                        <w:p w14:paraId="7C7E43D6" w14:textId="166A7BAB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B838C9D" w14:textId="1CF124DC" w:rsidR="006539D2" w:rsidRDefault="00050737" w:rsidP="006539D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</w:t>
                    </w:r>
                    <w:r w:rsidR="006539D2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  <w:p w14:paraId="70B62305" w14:textId="77777777" w:rsidR="006539D2" w:rsidRDefault="006539D2" w:rsidP="006539D2">
                    <w:pPr>
                      <w:jc w:val="center"/>
                      <w:rPr>
                        <w:rFonts w:asciiTheme="minorHAnsi" w:hAnsiTheme="minorHAnsi" w:cstheme="minorHAns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Style w:val="ui-provider"/>
                        <w:rFonts w:asciiTheme="minorHAnsi" w:hAnsiTheme="minorHAnsi" w:cstheme="minorHAnsi"/>
                        <w:sz w:val="16"/>
                        <w:szCs w:val="16"/>
                      </w:rPr>
                      <w:t>Dokument wzorcowy sklasyfikowany K1, po wypełnieniu otrzyma klasyfikację K2</w:t>
                    </w:r>
                  </w:p>
                  <w:p w14:paraId="7C7E43D6" w14:textId="166A7BAB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9515" w14:textId="77777777" w:rsidR="00AE7150" w:rsidRDefault="00AE7150">
      <w:r>
        <w:separator/>
      </w:r>
    </w:p>
  </w:footnote>
  <w:footnote w:type="continuationSeparator" w:id="0">
    <w:p w14:paraId="420A63F4" w14:textId="77777777" w:rsidR="00AE7150" w:rsidRDefault="00AE7150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4A69266" w14:textId="77777777" w:rsidR="00F71965" w:rsidRPr="00D80614" w:rsidRDefault="00F71965" w:rsidP="00F71965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554B033C" w14:textId="77777777" w:rsidR="00F71965" w:rsidRPr="00D80614" w:rsidRDefault="00F71965" w:rsidP="00F71965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C7E6C5" w14:textId="77777777" w:rsidR="00F71965" w:rsidRPr="00F94F04" w:rsidRDefault="00F71965" w:rsidP="00F71965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ECE277" w14:textId="77777777" w:rsidR="00F71965" w:rsidRPr="00896587" w:rsidRDefault="00F71965" w:rsidP="00F71965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63525F"/>
    <w:multiLevelType w:val="hybridMultilevel"/>
    <w:tmpl w:val="A14E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774FE"/>
    <w:multiLevelType w:val="hybridMultilevel"/>
    <w:tmpl w:val="FA14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770DC"/>
    <w:multiLevelType w:val="hybridMultilevel"/>
    <w:tmpl w:val="8A50A662"/>
    <w:lvl w:ilvl="0" w:tplc="9D125E98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val="pl-PL"/>
      </w:rPr>
    </w:lvl>
    <w:lvl w:ilvl="1" w:tplc="93FEE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16B31215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9" w15:restartNumberingAfterBreak="0">
    <w:nsid w:val="18605472"/>
    <w:multiLevelType w:val="hybridMultilevel"/>
    <w:tmpl w:val="C196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E11C0F"/>
    <w:multiLevelType w:val="hybridMultilevel"/>
    <w:tmpl w:val="564AD7EA"/>
    <w:lvl w:ilvl="0" w:tplc="C24ECF8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40D7B"/>
    <w:multiLevelType w:val="hybridMultilevel"/>
    <w:tmpl w:val="92AAEEE2"/>
    <w:lvl w:ilvl="0" w:tplc="EA44D2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925FDE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5266A"/>
    <w:multiLevelType w:val="hybridMultilevel"/>
    <w:tmpl w:val="EA8A4130"/>
    <w:lvl w:ilvl="0" w:tplc="63B2FB2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8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6E37AB"/>
    <w:multiLevelType w:val="hybridMultilevel"/>
    <w:tmpl w:val="FCF4C1C0"/>
    <w:lvl w:ilvl="0" w:tplc="91946F3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771947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9A5602"/>
    <w:multiLevelType w:val="hybridMultilevel"/>
    <w:tmpl w:val="9DB48744"/>
    <w:lvl w:ilvl="0" w:tplc="E02ED47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0F2A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9AEABB8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53F47"/>
    <w:multiLevelType w:val="hybridMultilevel"/>
    <w:tmpl w:val="F7368D92"/>
    <w:lvl w:ilvl="0" w:tplc="9D72B074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 w:tplc="C0F2A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9AEABB8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AC058B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E516B6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43E4B5C"/>
    <w:multiLevelType w:val="hybridMultilevel"/>
    <w:tmpl w:val="62968D30"/>
    <w:lvl w:ilvl="0" w:tplc="AFA0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4" w15:restartNumberingAfterBreak="0">
    <w:nsid w:val="47A95006"/>
    <w:multiLevelType w:val="hybridMultilevel"/>
    <w:tmpl w:val="6CA8F024"/>
    <w:lvl w:ilvl="0" w:tplc="5AD8960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7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3525"/>
    <w:multiLevelType w:val="hybridMultilevel"/>
    <w:tmpl w:val="DDE42EDE"/>
    <w:lvl w:ilvl="0" w:tplc="6180ECC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34177F9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5EA0434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56430D"/>
    <w:multiLevelType w:val="hybridMultilevel"/>
    <w:tmpl w:val="4552DB6C"/>
    <w:lvl w:ilvl="0" w:tplc="5726BDF2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val="pl-PL"/>
      </w:rPr>
    </w:lvl>
    <w:lvl w:ilvl="1" w:tplc="93FEE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7" w15:restartNumberingAfterBreak="0">
    <w:nsid w:val="6F351ADD"/>
    <w:multiLevelType w:val="hybridMultilevel"/>
    <w:tmpl w:val="8EA82766"/>
    <w:lvl w:ilvl="0" w:tplc="009E1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75FB6E81"/>
    <w:multiLevelType w:val="multilevel"/>
    <w:tmpl w:val="299E13A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1D0483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69B6C99"/>
    <w:multiLevelType w:val="hybridMultilevel"/>
    <w:tmpl w:val="DB968E50"/>
    <w:lvl w:ilvl="0" w:tplc="25F6D2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D647EF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7C173EA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86164C8"/>
    <w:multiLevelType w:val="hybridMultilevel"/>
    <w:tmpl w:val="80F6F698"/>
    <w:lvl w:ilvl="0" w:tplc="0B2C0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9C838D0"/>
    <w:multiLevelType w:val="hybridMultilevel"/>
    <w:tmpl w:val="69149C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E1E1C06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940843">
    <w:abstractNumId w:val="85"/>
  </w:num>
  <w:num w:numId="2" w16cid:durableId="635334245">
    <w:abstractNumId w:val="23"/>
  </w:num>
  <w:num w:numId="3" w16cid:durableId="1977683610">
    <w:abstractNumId w:val="88"/>
  </w:num>
  <w:num w:numId="4" w16cid:durableId="1899584977">
    <w:abstractNumId w:val="0"/>
  </w:num>
  <w:num w:numId="5" w16cid:durableId="678892610">
    <w:abstractNumId w:val="19"/>
  </w:num>
  <w:num w:numId="6" w16cid:durableId="607742143">
    <w:abstractNumId w:val="17"/>
  </w:num>
  <w:num w:numId="7" w16cid:durableId="1675306011">
    <w:abstractNumId w:val="39"/>
  </w:num>
  <w:num w:numId="8" w16cid:durableId="1889954025">
    <w:abstractNumId w:val="28"/>
  </w:num>
  <w:num w:numId="9" w16cid:durableId="823662766">
    <w:abstractNumId w:val="33"/>
  </w:num>
  <w:num w:numId="10" w16cid:durableId="1640525489">
    <w:abstractNumId w:val="71"/>
  </w:num>
  <w:num w:numId="11" w16cid:durableId="206340089">
    <w:abstractNumId w:val="68"/>
  </w:num>
  <w:num w:numId="12" w16cid:durableId="1110856578">
    <w:abstractNumId w:val="44"/>
  </w:num>
  <w:num w:numId="13" w16cid:durableId="1850950235">
    <w:abstractNumId w:val="22"/>
  </w:num>
  <w:num w:numId="14" w16cid:durableId="907109014">
    <w:abstractNumId w:val="78"/>
    <w:lvlOverride w:ilvl="0">
      <w:startOverride w:val="1"/>
    </w:lvlOverride>
  </w:num>
  <w:num w:numId="15" w16cid:durableId="1256940017">
    <w:abstractNumId w:val="58"/>
    <w:lvlOverride w:ilvl="0">
      <w:startOverride w:val="1"/>
    </w:lvlOverride>
  </w:num>
  <w:num w:numId="16" w16cid:durableId="139928819">
    <w:abstractNumId w:val="35"/>
  </w:num>
  <w:num w:numId="17" w16cid:durableId="139542280">
    <w:abstractNumId w:val="63"/>
  </w:num>
  <w:num w:numId="18" w16cid:durableId="1702440499">
    <w:abstractNumId w:val="45"/>
  </w:num>
  <w:num w:numId="19" w16cid:durableId="1661226870">
    <w:abstractNumId w:val="32"/>
  </w:num>
  <w:num w:numId="20" w16cid:durableId="1933121653">
    <w:abstractNumId w:val="93"/>
  </w:num>
  <w:num w:numId="21" w16cid:durableId="1100638738">
    <w:abstractNumId w:val="83"/>
  </w:num>
  <w:num w:numId="22" w16cid:durableId="11670949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72"/>
  </w:num>
  <w:num w:numId="25" w16cid:durableId="1462839870">
    <w:abstractNumId w:val="47"/>
  </w:num>
  <w:num w:numId="26" w16cid:durableId="1753165268">
    <w:abstractNumId w:val="74"/>
  </w:num>
  <w:num w:numId="27" w16cid:durableId="308218732">
    <w:abstractNumId w:val="55"/>
  </w:num>
  <w:num w:numId="28" w16cid:durableId="1348479236">
    <w:abstractNumId w:val="48"/>
  </w:num>
  <w:num w:numId="29" w16cid:durableId="674109238">
    <w:abstractNumId w:val="70"/>
  </w:num>
  <w:num w:numId="30" w16cid:durableId="1473519252">
    <w:abstractNumId w:val="98"/>
  </w:num>
  <w:num w:numId="31" w16cid:durableId="535043846">
    <w:abstractNumId w:val="96"/>
  </w:num>
  <w:num w:numId="32" w16cid:durableId="1216820902">
    <w:abstractNumId w:val="46"/>
  </w:num>
  <w:num w:numId="33" w16cid:durableId="2101291994">
    <w:abstractNumId w:val="18"/>
  </w:num>
  <w:num w:numId="34" w16cid:durableId="2117170576">
    <w:abstractNumId w:val="69"/>
  </w:num>
  <w:num w:numId="35" w16cid:durableId="1136067731">
    <w:abstractNumId w:val="80"/>
  </w:num>
  <w:num w:numId="36" w16cid:durableId="1701390161">
    <w:abstractNumId w:val="16"/>
  </w:num>
  <w:num w:numId="37" w16cid:durableId="927813607">
    <w:abstractNumId w:val="73"/>
  </w:num>
  <w:num w:numId="38" w16cid:durableId="1808470342">
    <w:abstractNumId w:val="31"/>
  </w:num>
  <w:num w:numId="39" w16cid:durableId="1396705994">
    <w:abstractNumId w:val="52"/>
  </w:num>
  <w:num w:numId="40" w16cid:durableId="938223141">
    <w:abstractNumId w:val="75"/>
  </w:num>
  <w:num w:numId="41" w16cid:durableId="2137674989">
    <w:abstractNumId w:val="40"/>
  </w:num>
  <w:num w:numId="42" w16cid:durableId="861556417">
    <w:abstractNumId w:val="79"/>
  </w:num>
  <w:num w:numId="43" w16cid:durableId="7685979">
    <w:abstractNumId w:val="26"/>
  </w:num>
  <w:num w:numId="44" w16cid:durableId="740578">
    <w:abstractNumId w:val="13"/>
  </w:num>
  <w:num w:numId="45" w16cid:durableId="901453141">
    <w:abstractNumId w:val="57"/>
  </w:num>
  <w:num w:numId="46" w16cid:durableId="1456560220">
    <w:abstractNumId w:val="21"/>
  </w:num>
  <w:num w:numId="47" w16cid:durableId="1501311570">
    <w:abstractNumId w:val="100"/>
  </w:num>
  <w:num w:numId="48" w16cid:durableId="604462702">
    <w:abstractNumId w:val="41"/>
  </w:num>
  <w:num w:numId="49" w16cid:durableId="1492982742">
    <w:abstractNumId w:val="20"/>
  </w:num>
  <w:num w:numId="50" w16cid:durableId="2127577514">
    <w:abstractNumId w:val="66"/>
  </w:num>
  <w:num w:numId="51" w16cid:durableId="1040978161">
    <w:abstractNumId w:val="43"/>
  </w:num>
  <w:num w:numId="52" w16cid:durableId="1182086868">
    <w:abstractNumId w:val="92"/>
  </w:num>
  <w:num w:numId="53" w16cid:durableId="1058165458">
    <w:abstractNumId w:val="24"/>
  </w:num>
  <w:num w:numId="54" w16cid:durableId="334378618">
    <w:abstractNumId w:val="67"/>
  </w:num>
  <w:num w:numId="55" w16cid:durableId="640118783">
    <w:abstractNumId w:val="61"/>
  </w:num>
  <w:num w:numId="56" w16cid:durableId="1828588524">
    <w:abstractNumId w:val="53"/>
  </w:num>
  <w:num w:numId="57" w16cid:durableId="52974133">
    <w:abstractNumId w:val="65"/>
  </w:num>
  <w:num w:numId="58" w16cid:durableId="90511460">
    <w:abstractNumId w:val="56"/>
  </w:num>
  <w:num w:numId="59" w16cid:durableId="1746806441">
    <w:abstractNumId w:val="76"/>
  </w:num>
  <w:num w:numId="60" w16cid:durableId="1604917402">
    <w:abstractNumId w:val="36"/>
  </w:num>
  <w:num w:numId="61" w16cid:durableId="145784474">
    <w:abstractNumId w:val="25"/>
  </w:num>
  <w:num w:numId="62" w16cid:durableId="1349025519">
    <w:abstractNumId w:val="99"/>
  </w:num>
  <w:num w:numId="63" w16cid:durableId="457845922">
    <w:abstractNumId w:val="12"/>
  </w:num>
  <w:num w:numId="64" w16cid:durableId="2136829193">
    <w:abstractNumId w:val="91"/>
  </w:num>
  <w:num w:numId="65" w16cid:durableId="1361584327">
    <w:abstractNumId w:val="30"/>
  </w:num>
  <w:num w:numId="66" w16cid:durableId="416902597">
    <w:abstractNumId w:val="51"/>
  </w:num>
  <w:num w:numId="67" w16cid:durableId="1736857092">
    <w:abstractNumId w:val="15"/>
  </w:num>
  <w:num w:numId="68" w16cid:durableId="689650396">
    <w:abstractNumId w:val="82"/>
  </w:num>
  <w:num w:numId="69" w16cid:durableId="1045518708">
    <w:abstractNumId w:val="87"/>
  </w:num>
  <w:num w:numId="70" w16cid:durableId="59332717">
    <w:abstractNumId w:val="59"/>
  </w:num>
  <w:num w:numId="71" w16cid:durableId="308437149">
    <w:abstractNumId w:val="27"/>
  </w:num>
  <w:num w:numId="72" w16cid:durableId="624310319">
    <w:abstractNumId w:val="54"/>
  </w:num>
  <w:num w:numId="73" w16cid:durableId="396440771">
    <w:abstractNumId w:val="84"/>
  </w:num>
  <w:num w:numId="74" w16cid:durableId="1648515456">
    <w:abstractNumId w:val="42"/>
  </w:num>
  <w:num w:numId="75" w16cid:durableId="1279601410">
    <w:abstractNumId w:val="77"/>
  </w:num>
  <w:num w:numId="76" w16cid:durableId="524827972">
    <w:abstractNumId w:val="90"/>
  </w:num>
  <w:num w:numId="77" w16cid:durableId="211431271">
    <w:abstractNumId w:val="89"/>
  </w:num>
  <w:num w:numId="78" w16cid:durableId="911700314">
    <w:abstractNumId w:val="50"/>
  </w:num>
  <w:num w:numId="79" w16cid:durableId="1726441248">
    <w:abstractNumId w:val="101"/>
  </w:num>
  <w:num w:numId="80" w16cid:durableId="2068070821">
    <w:abstractNumId w:val="38"/>
  </w:num>
  <w:num w:numId="81" w16cid:durableId="328874980">
    <w:abstractNumId w:val="60"/>
  </w:num>
  <w:num w:numId="82" w16cid:durableId="1655641796">
    <w:abstractNumId w:val="95"/>
  </w:num>
  <w:num w:numId="83" w16cid:durableId="53941042">
    <w:abstractNumId w:val="81"/>
  </w:num>
  <w:num w:numId="84" w16cid:durableId="735861943">
    <w:abstractNumId w:val="94"/>
  </w:num>
  <w:num w:numId="85" w16cid:durableId="584922514">
    <w:abstractNumId w:val="49"/>
  </w:num>
  <w:num w:numId="86" w16cid:durableId="1708526121">
    <w:abstractNumId w:val="34"/>
  </w:num>
  <w:num w:numId="87" w16cid:durableId="1890654234">
    <w:abstractNumId w:val="29"/>
  </w:num>
  <w:num w:numId="88" w16cid:durableId="1702314591">
    <w:abstractNumId w:val="64"/>
  </w:num>
  <w:num w:numId="89" w16cid:durableId="1905796099">
    <w:abstractNumId w:val="97"/>
  </w:num>
  <w:num w:numId="90" w16cid:durableId="209853331">
    <w:abstractNumId w:val="14"/>
  </w:num>
  <w:num w:numId="91" w16cid:durableId="5558953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35378243">
    <w:abstractNumId w:val="3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4D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8A9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0809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61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01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5CD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43CF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2ED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76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FA4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04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107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913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553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9D2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6D58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1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C2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61A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4DE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0DDE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C74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1C4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4FD0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715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674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1B4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F79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66D1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AE1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50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B4D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4A6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16B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BED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4897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AB"/>
    <w:rsid w:val="00D375B2"/>
    <w:rsid w:val="00D37639"/>
    <w:rsid w:val="00D4072E"/>
    <w:rsid w:val="00D40F4E"/>
    <w:rsid w:val="00D413E2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810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69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0C62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40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02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0EAA"/>
    <w:rsid w:val="00F7173A"/>
    <w:rsid w:val="00F71965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0818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877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7883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7</cp:revision>
  <cp:lastPrinted>2020-10-15T11:07:00Z</cp:lastPrinted>
  <dcterms:created xsi:type="dcterms:W3CDTF">2024-10-07T13:23:00Z</dcterms:created>
  <dcterms:modified xsi:type="dcterms:W3CDTF">2024-10-07T13:37:00Z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