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57539" w14:textId="77777777" w:rsidR="00D809EE" w:rsidRPr="00D439A5" w:rsidRDefault="00221437" w:rsidP="00973EFD">
      <w:pPr>
        <w:pStyle w:val="Nagwek"/>
        <w:ind w:left="-180" w:right="562"/>
        <w:jc w:val="right"/>
        <w:rPr>
          <w:rFonts w:ascii="Arial" w:hAnsi="Arial" w:cs="Arial"/>
          <w:b/>
          <w:sz w:val="22"/>
          <w:szCs w:val="22"/>
        </w:rPr>
      </w:pPr>
      <w:r w:rsidRPr="00D439A5">
        <w:rPr>
          <w:rFonts w:ascii="Arial" w:hAnsi="Arial" w:cs="Arial"/>
          <w:b/>
          <w:smallCaps/>
          <w:sz w:val="22"/>
          <w:szCs w:val="22"/>
        </w:rPr>
        <w:t xml:space="preserve">  </w:t>
      </w:r>
      <w:r w:rsidRPr="00D439A5">
        <w:rPr>
          <w:rFonts w:ascii="Arial" w:hAnsi="Arial" w:cs="Arial"/>
          <w:b/>
          <w:sz w:val="22"/>
          <w:szCs w:val="22"/>
        </w:rPr>
        <w:t xml:space="preserve">   </w:t>
      </w:r>
    </w:p>
    <w:p w14:paraId="68053D0E" w14:textId="77777777" w:rsidR="00221437" w:rsidRPr="00D439A5" w:rsidRDefault="00221437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>Załącznik nr 1</w:t>
      </w:r>
    </w:p>
    <w:p w14:paraId="37CF40D1" w14:textId="53BC2A7E" w:rsidR="00221437" w:rsidRPr="00D439A5" w:rsidRDefault="00221437" w:rsidP="00E40B18">
      <w:pPr>
        <w:jc w:val="right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Znak sprawy </w:t>
      </w:r>
      <w:r w:rsidRPr="00D439A5">
        <w:rPr>
          <w:rFonts w:ascii="Arial" w:hAnsi="Arial" w:cs="Arial"/>
          <w:b/>
        </w:rPr>
        <w:t>ZP/</w:t>
      </w:r>
      <w:r w:rsidR="00EB2163">
        <w:rPr>
          <w:rFonts w:ascii="Arial" w:hAnsi="Arial" w:cs="Arial"/>
          <w:b/>
        </w:rPr>
        <w:t>497</w:t>
      </w:r>
      <w:r w:rsidR="00702728" w:rsidRPr="00D439A5">
        <w:rPr>
          <w:rFonts w:ascii="Arial" w:hAnsi="Arial" w:cs="Arial"/>
          <w:b/>
        </w:rPr>
        <w:t>/2021</w:t>
      </w:r>
    </w:p>
    <w:p w14:paraId="296A6379" w14:textId="2F0F07A0" w:rsidR="005024E1" w:rsidRPr="00D439A5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D439A5">
        <w:rPr>
          <w:rFonts w:ascii="Arial" w:hAnsi="Arial" w:cs="Arial"/>
          <w:b/>
        </w:rPr>
        <w:t>Nazwa i adres WYKONAWCY</w:t>
      </w:r>
      <w:r w:rsidR="005024E1" w:rsidRPr="00D439A5">
        <w:rPr>
          <w:rStyle w:val="Odwoanieprzypisudolnego"/>
          <w:rFonts w:ascii="Arial" w:hAnsi="Arial" w:cs="Arial"/>
          <w:b/>
        </w:rPr>
        <w:footnoteReference w:id="1"/>
      </w:r>
    </w:p>
    <w:p w14:paraId="27121793" w14:textId="77777777" w:rsidR="004D1542" w:rsidRPr="00D439A5" w:rsidRDefault="004D1542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4BEB9078" w:rsidR="00221437" w:rsidRPr="00D439A5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D439A5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D439A5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D439A5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D439A5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D439A5">
        <w:rPr>
          <w:rFonts w:ascii="Arial" w:hAnsi="Arial" w:cs="Arial"/>
          <w:color w:val="auto"/>
          <w:sz w:val="20"/>
          <w:szCs w:val="20"/>
        </w:rPr>
        <w:t>….</w:t>
      </w:r>
      <w:r w:rsidRPr="00D439A5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D439A5">
        <w:rPr>
          <w:rFonts w:ascii="Arial" w:hAnsi="Arial" w:cs="Arial"/>
          <w:color w:val="auto"/>
          <w:sz w:val="20"/>
          <w:szCs w:val="20"/>
        </w:rPr>
        <w:t>.</w:t>
      </w:r>
      <w:r w:rsidRPr="00D439A5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D439A5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D439A5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D439A5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D439A5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D439A5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D439A5">
        <w:rPr>
          <w:rFonts w:ascii="Arial" w:hAnsi="Arial" w:cs="Arial"/>
          <w:color w:val="auto"/>
          <w:sz w:val="20"/>
          <w:szCs w:val="20"/>
        </w:rPr>
        <w:t>ulica</w:t>
      </w:r>
      <w:r w:rsidRPr="00D439A5">
        <w:rPr>
          <w:rFonts w:ascii="Arial" w:hAnsi="Arial" w:cs="Arial"/>
          <w:color w:val="auto"/>
          <w:sz w:val="20"/>
          <w:szCs w:val="20"/>
        </w:rPr>
        <w:tab/>
        <w:t>nr domu</w:t>
      </w:r>
      <w:r w:rsidRPr="00D439A5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D439A5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D439A5">
        <w:rPr>
          <w:rFonts w:ascii="Arial" w:hAnsi="Arial" w:cs="Arial"/>
          <w:color w:val="auto"/>
          <w:sz w:val="20"/>
          <w:szCs w:val="20"/>
        </w:rPr>
        <w:t>kod</w:t>
      </w:r>
      <w:r w:rsidRPr="00D439A5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D439A5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D439A5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D439A5">
        <w:rPr>
          <w:rFonts w:ascii="Arial" w:hAnsi="Arial" w:cs="Arial"/>
          <w:color w:val="auto"/>
          <w:sz w:val="20"/>
          <w:szCs w:val="20"/>
        </w:rPr>
        <w:t>powiat</w:t>
      </w:r>
      <w:r w:rsidRPr="00D439A5">
        <w:rPr>
          <w:rFonts w:ascii="Arial" w:hAnsi="Arial" w:cs="Arial"/>
          <w:color w:val="auto"/>
          <w:sz w:val="20"/>
          <w:szCs w:val="20"/>
        </w:rPr>
        <w:tab/>
      </w:r>
      <w:r w:rsidR="005024E1" w:rsidRPr="00D439A5">
        <w:rPr>
          <w:rFonts w:ascii="Arial" w:hAnsi="Arial" w:cs="Arial"/>
          <w:color w:val="auto"/>
          <w:sz w:val="20"/>
          <w:szCs w:val="20"/>
        </w:rPr>
        <w:t xml:space="preserve"> </w:t>
      </w:r>
      <w:r w:rsidRPr="00D439A5">
        <w:rPr>
          <w:rFonts w:ascii="Arial" w:hAnsi="Arial" w:cs="Arial"/>
          <w:color w:val="auto"/>
          <w:sz w:val="20"/>
          <w:szCs w:val="20"/>
        </w:rPr>
        <w:t>województwo</w:t>
      </w:r>
      <w:r w:rsidRPr="00D439A5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77777777" w:rsidR="00221437" w:rsidRPr="00D439A5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D439A5">
        <w:rPr>
          <w:rFonts w:ascii="Arial" w:hAnsi="Arial" w:cs="Arial"/>
          <w:color w:val="auto"/>
          <w:sz w:val="20"/>
          <w:szCs w:val="20"/>
        </w:rPr>
        <w:t>tel.:</w:t>
      </w:r>
      <w:r w:rsidRPr="00D439A5">
        <w:rPr>
          <w:rFonts w:ascii="Arial" w:hAnsi="Arial" w:cs="Arial"/>
          <w:color w:val="auto"/>
          <w:sz w:val="20"/>
          <w:szCs w:val="20"/>
        </w:rPr>
        <w:tab/>
      </w:r>
      <w:r w:rsidRPr="00D439A5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D439A5">
        <w:rPr>
          <w:rFonts w:ascii="Arial" w:hAnsi="Arial" w:cs="Arial"/>
          <w:color w:val="auto"/>
          <w:sz w:val="20"/>
          <w:szCs w:val="20"/>
        </w:rPr>
        <w:t>………</w:t>
      </w:r>
      <w:r w:rsidRPr="00D439A5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77777777" w:rsidR="00221437" w:rsidRPr="00D439A5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D439A5">
        <w:rPr>
          <w:rFonts w:ascii="Arial" w:hAnsi="Arial" w:cs="Arial"/>
          <w:color w:val="auto"/>
          <w:sz w:val="20"/>
          <w:szCs w:val="20"/>
        </w:rPr>
        <w:t>NIP</w:t>
      </w:r>
      <w:r w:rsidR="00221437" w:rsidRPr="00D439A5">
        <w:rPr>
          <w:rFonts w:ascii="Arial" w:hAnsi="Arial" w:cs="Arial"/>
          <w:color w:val="auto"/>
          <w:sz w:val="20"/>
          <w:szCs w:val="20"/>
        </w:rPr>
        <w:t>:</w:t>
      </w:r>
      <w:r w:rsidR="00221437" w:rsidRPr="00D439A5">
        <w:rPr>
          <w:rFonts w:ascii="Arial" w:hAnsi="Arial" w:cs="Arial"/>
          <w:color w:val="auto"/>
          <w:sz w:val="20"/>
          <w:szCs w:val="20"/>
        </w:rPr>
        <w:tab/>
      </w:r>
      <w:r w:rsidR="00221437" w:rsidRPr="00D439A5">
        <w:rPr>
          <w:rFonts w:ascii="Arial" w:hAnsi="Arial" w:cs="Arial"/>
          <w:color w:val="auto"/>
          <w:sz w:val="20"/>
          <w:szCs w:val="20"/>
        </w:rPr>
        <w:tab/>
      </w:r>
      <w:r w:rsidRPr="00D439A5">
        <w:rPr>
          <w:rFonts w:ascii="Arial" w:hAnsi="Arial" w:cs="Arial"/>
          <w:color w:val="auto"/>
          <w:sz w:val="20"/>
          <w:szCs w:val="20"/>
        </w:rPr>
        <w:t>Bank/Nr konta</w:t>
      </w:r>
      <w:r w:rsidR="00221437" w:rsidRPr="00D439A5">
        <w:rPr>
          <w:rFonts w:ascii="Arial" w:hAnsi="Arial" w:cs="Arial"/>
          <w:color w:val="auto"/>
          <w:sz w:val="20"/>
          <w:szCs w:val="20"/>
        </w:rPr>
        <w:t>:</w:t>
      </w:r>
      <w:r w:rsidR="00221437" w:rsidRPr="00D439A5">
        <w:rPr>
          <w:rFonts w:ascii="Arial" w:hAnsi="Arial" w:cs="Arial"/>
          <w:color w:val="auto"/>
          <w:sz w:val="20"/>
          <w:szCs w:val="20"/>
        </w:rPr>
        <w:tab/>
      </w:r>
    </w:p>
    <w:p w14:paraId="123B195C" w14:textId="77777777" w:rsidR="005024E1" w:rsidRPr="00D439A5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D439A5">
        <w:rPr>
          <w:rFonts w:ascii="Arial" w:hAnsi="Arial" w:cs="Arial"/>
          <w:color w:val="auto"/>
          <w:sz w:val="20"/>
          <w:szCs w:val="20"/>
        </w:rPr>
        <w:t>Numer bankowego rachunku rozliczeniowego, w ramach którego istnieje możliwość dokonania zapłaty mechanizmem podzie</w:t>
      </w:r>
      <w:r w:rsidR="00172B2C" w:rsidRPr="00D439A5">
        <w:rPr>
          <w:rFonts w:ascii="Arial" w:hAnsi="Arial" w:cs="Arial"/>
          <w:color w:val="auto"/>
          <w:sz w:val="20"/>
          <w:szCs w:val="20"/>
        </w:rPr>
        <w:t>lonej płatności: …………………………..</w:t>
      </w:r>
      <w:r w:rsidRPr="00D439A5">
        <w:rPr>
          <w:rFonts w:ascii="Arial" w:hAnsi="Arial" w:cs="Arial"/>
          <w:color w:val="auto"/>
          <w:sz w:val="20"/>
          <w:szCs w:val="20"/>
        </w:rPr>
        <w:t>………………………………………………….</w:t>
      </w:r>
    </w:p>
    <w:p w14:paraId="0048A289" w14:textId="77777777" w:rsidR="00221437" w:rsidRPr="00D439A5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D439A5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02DB34C4" w:rsidR="00221437" w:rsidRPr="00D439A5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D439A5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D439A5">
        <w:rPr>
          <w:rFonts w:ascii="Arial" w:hAnsi="Arial" w:cs="Arial"/>
          <w:color w:val="auto"/>
          <w:sz w:val="20"/>
          <w:szCs w:val="20"/>
        </w:rPr>
        <w:t xml:space="preserve">  </w:t>
      </w:r>
      <w:r w:rsidRPr="00D439A5">
        <w:rPr>
          <w:rFonts w:ascii="Arial" w:hAnsi="Arial" w:cs="Arial"/>
          <w:color w:val="auto"/>
          <w:sz w:val="20"/>
          <w:szCs w:val="20"/>
        </w:rPr>
        <w:tab/>
        <w:t>tel</w:t>
      </w:r>
      <w:r w:rsidR="004D1542" w:rsidRPr="00D439A5">
        <w:rPr>
          <w:rFonts w:ascii="Arial" w:hAnsi="Arial" w:cs="Arial"/>
          <w:color w:val="auto"/>
          <w:sz w:val="20"/>
          <w:szCs w:val="20"/>
        </w:rPr>
        <w:t>.</w:t>
      </w:r>
      <w:r w:rsidRPr="00D439A5">
        <w:rPr>
          <w:rFonts w:ascii="Arial" w:hAnsi="Arial" w:cs="Arial"/>
          <w:color w:val="auto"/>
          <w:sz w:val="20"/>
          <w:szCs w:val="20"/>
        </w:rPr>
        <w:tab/>
        <w:t>e-mail</w:t>
      </w:r>
      <w:r w:rsidRPr="00D439A5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D439A5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D439A5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D439A5">
        <w:rPr>
          <w:rFonts w:ascii="Arial" w:hAnsi="Arial" w:cs="Arial"/>
          <w:color w:val="auto"/>
          <w:sz w:val="20"/>
          <w:szCs w:val="20"/>
        </w:rPr>
        <w:t>..</w:t>
      </w:r>
      <w:r w:rsidRPr="00D439A5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6E536091" w14:textId="77777777" w:rsidR="00221437" w:rsidRPr="00D439A5" w:rsidRDefault="00221437" w:rsidP="007728D6">
      <w:pPr>
        <w:spacing w:after="120"/>
        <w:jc w:val="center"/>
        <w:rPr>
          <w:rFonts w:ascii="Arial" w:hAnsi="Arial" w:cs="Arial"/>
          <w:b/>
        </w:rPr>
      </w:pPr>
    </w:p>
    <w:p w14:paraId="0FAC806F" w14:textId="77777777" w:rsidR="00221437" w:rsidRPr="00D439A5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439A5">
        <w:rPr>
          <w:rFonts w:ascii="Arial" w:hAnsi="Arial" w:cs="Arial"/>
          <w:b/>
          <w:sz w:val="22"/>
          <w:szCs w:val="22"/>
        </w:rPr>
        <w:t>O F E R T A</w:t>
      </w:r>
    </w:p>
    <w:p w14:paraId="67C7C936" w14:textId="77777777" w:rsidR="00172B2C" w:rsidRPr="00D439A5" w:rsidRDefault="00172B2C" w:rsidP="00172B2C">
      <w:pPr>
        <w:spacing w:after="120" w:line="360" w:lineRule="auto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Niniejszym składam/y ofertę </w:t>
      </w:r>
      <w:r w:rsidR="00FD2DE3" w:rsidRPr="00D439A5">
        <w:rPr>
          <w:rFonts w:ascii="Arial" w:hAnsi="Arial" w:cs="Arial"/>
        </w:rPr>
        <w:t>w postępowaniu o udzielenie zamówienia publicznego na zadanie pn</w:t>
      </w:r>
      <w:r w:rsidRPr="00D439A5">
        <w:rPr>
          <w:rFonts w:ascii="Arial" w:hAnsi="Arial" w:cs="Arial"/>
        </w:rPr>
        <w:t xml:space="preserve">. </w:t>
      </w:r>
    </w:p>
    <w:p w14:paraId="10530E59" w14:textId="77777777" w:rsidR="00C27E75" w:rsidRPr="00D439A5" w:rsidRDefault="00C27E75" w:rsidP="00C27E75">
      <w:pPr>
        <w:spacing w:line="360" w:lineRule="auto"/>
        <w:jc w:val="center"/>
        <w:rPr>
          <w:rFonts w:ascii="Arial" w:hAnsi="Arial" w:cs="Arial"/>
          <w:b/>
        </w:rPr>
      </w:pPr>
      <w:r w:rsidRPr="00D439A5">
        <w:rPr>
          <w:rFonts w:ascii="Arial" w:hAnsi="Arial" w:cs="Arial"/>
          <w:b/>
        </w:rPr>
        <w:t>„BO - Zielona klasa - ekologiczna infrastruktura wokół Szkoły Podstawowej nr 27.</w:t>
      </w:r>
    </w:p>
    <w:p w14:paraId="767F00DE" w14:textId="59AD0470" w:rsidR="00172B2C" w:rsidRPr="00D439A5" w:rsidRDefault="00C27E75" w:rsidP="00C27E75">
      <w:pPr>
        <w:spacing w:line="360" w:lineRule="auto"/>
        <w:jc w:val="center"/>
        <w:rPr>
          <w:rFonts w:ascii="Arial" w:hAnsi="Arial" w:cs="Arial"/>
          <w:b/>
        </w:rPr>
      </w:pPr>
      <w:r w:rsidRPr="00D439A5">
        <w:rPr>
          <w:rFonts w:ascii="Arial" w:hAnsi="Arial" w:cs="Arial"/>
          <w:b/>
        </w:rPr>
        <w:t xml:space="preserve"> Bezpieczna i nowoczesna szkoła w Piotrowicach”</w:t>
      </w:r>
    </w:p>
    <w:p w14:paraId="01514634" w14:textId="77777777" w:rsidR="00172B2C" w:rsidRPr="00D439A5" w:rsidRDefault="00172B2C" w:rsidP="00172B2C">
      <w:pPr>
        <w:spacing w:after="120" w:line="360" w:lineRule="auto"/>
        <w:rPr>
          <w:rFonts w:ascii="Arial" w:hAnsi="Arial" w:cs="Arial"/>
        </w:rPr>
      </w:pPr>
      <w:r w:rsidRPr="00D439A5">
        <w:rPr>
          <w:rFonts w:ascii="Arial" w:hAnsi="Arial" w:cs="Arial"/>
        </w:rPr>
        <w:t>zgodnie z wymogami określonymi w Specyfikacji warunków zamówienia i projekcie umowy.</w:t>
      </w:r>
    </w:p>
    <w:p w14:paraId="4014DFF1" w14:textId="0EE67341" w:rsidR="00C56081" w:rsidRPr="00D439A5" w:rsidRDefault="00172B2C" w:rsidP="00932E1F">
      <w:pPr>
        <w:numPr>
          <w:ilvl w:val="0"/>
          <w:numId w:val="14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D439A5">
        <w:rPr>
          <w:rFonts w:ascii="Arial" w:hAnsi="Arial" w:cs="Arial"/>
        </w:rPr>
        <w:t>Oferuję/emy wykonanie przedmiotu zamówienia zgo</w:t>
      </w:r>
      <w:r w:rsidR="00932E1F" w:rsidRPr="00D439A5">
        <w:rPr>
          <w:rFonts w:ascii="Arial" w:hAnsi="Arial" w:cs="Arial"/>
        </w:rPr>
        <w:t xml:space="preserve">dnie z wymaganiami określonymi  w SWZ, </w:t>
      </w:r>
      <w:r w:rsidRPr="00D439A5">
        <w:rPr>
          <w:rFonts w:ascii="Arial" w:hAnsi="Arial" w:cs="Arial"/>
        </w:rPr>
        <w:t xml:space="preserve">obliczone na podstawie zakładanego zakresu rzeczowego za wynagrodzeniem ryczałtowym, które nie przekroczy kwoty </w:t>
      </w:r>
      <w:r w:rsidR="00333890" w:rsidRPr="00D439A5">
        <w:rPr>
          <w:rFonts w:ascii="Arial" w:hAnsi="Arial" w:cs="Arial"/>
        </w:rPr>
        <w:t>wykonania zamówienia:</w:t>
      </w:r>
    </w:p>
    <w:p w14:paraId="39E044FA" w14:textId="77777777" w:rsidR="00932E1F" w:rsidRPr="00D439A5" w:rsidRDefault="00932E1F" w:rsidP="00932E1F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14:paraId="7BDFFCE6" w14:textId="77777777" w:rsidR="00172B2C" w:rsidRPr="00D439A5" w:rsidRDefault="00C56081" w:rsidP="00084F41">
      <w:pPr>
        <w:numPr>
          <w:ilvl w:val="0"/>
          <w:numId w:val="13"/>
        </w:numPr>
        <w:rPr>
          <w:rFonts w:ascii="Arial" w:hAnsi="Arial" w:cs="Arial"/>
        </w:rPr>
      </w:pPr>
      <w:r w:rsidRPr="00D439A5">
        <w:rPr>
          <w:rFonts w:ascii="Arial" w:hAnsi="Arial" w:cs="Arial"/>
        </w:rPr>
        <w:t>Brutto</w:t>
      </w:r>
      <w:r w:rsidRPr="00D439A5">
        <w:rPr>
          <w:rFonts w:ascii="Arial" w:hAnsi="Arial" w:cs="Arial"/>
        </w:rPr>
        <w:tab/>
        <w:t>………………………………… zł</w:t>
      </w:r>
      <w:r w:rsidRPr="00D439A5">
        <w:rPr>
          <w:rFonts w:ascii="Arial" w:hAnsi="Arial" w:cs="Arial"/>
        </w:rPr>
        <w:br/>
        <w:t xml:space="preserve"> </w:t>
      </w:r>
      <w:r w:rsidRPr="00D439A5">
        <w:rPr>
          <w:rFonts w:ascii="Arial" w:hAnsi="Arial" w:cs="Arial"/>
        </w:rPr>
        <w:br/>
        <w:t>słownie złotych: ……………..………………………………………………………………………</w:t>
      </w:r>
      <w:r w:rsidRPr="00D439A5">
        <w:rPr>
          <w:rFonts w:ascii="Arial" w:hAnsi="Arial" w:cs="Arial"/>
        </w:rPr>
        <w:br/>
      </w:r>
      <w:r w:rsidRPr="00D439A5">
        <w:rPr>
          <w:rFonts w:ascii="Arial" w:hAnsi="Arial" w:cs="Arial"/>
        </w:rPr>
        <w:br/>
        <w:t>……………………………</w:t>
      </w:r>
      <w:r w:rsidR="00172B2C" w:rsidRPr="00D439A5">
        <w:rPr>
          <w:rFonts w:ascii="Arial" w:hAnsi="Arial" w:cs="Arial"/>
        </w:rPr>
        <w:t xml:space="preserve">………………………………………………………………………….. </w:t>
      </w:r>
      <w:r w:rsidRPr="00D439A5">
        <w:rPr>
          <w:rFonts w:ascii="Arial" w:hAnsi="Arial" w:cs="Arial"/>
        </w:rPr>
        <w:br/>
      </w:r>
    </w:p>
    <w:p w14:paraId="5AF5EBB4" w14:textId="77777777" w:rsidR="00C56081" w:rsidRPr="00D439A5" w:rsidRDefault="00172B2C" w:rsidP="00172B2C">
      <w:pPr>
        <w:ind w:left="720"/>
        <w:rPr>
          <w:rFonts w:ascii="Arial" w:hAnsi="Arial" w:cs="Arial"/>
        </w:rPr>
      </w:pPr>
      <w:r w:rsidRPr="00D439A5">
        <w:rPr>
          <w:rFonts w:ascii="Arial" w:hAnsi="Arial" w:cs="Arial"/>
        </w:rPr>
        <w:t>(na powyższą kwotę składa się cena netto + należny podatek VAT)</w:t>
      </w:r>
      <w:r w:rsidR="00C56081" w:rsidRPr="00D439A5">
        <w:rPr>
          <w:rFonts w:ascii="Arial" w:hAnsi="Arial" w:cs="Arial"/>
        </w:rPr>
        <w:t xml:space="preserve"> </w:t>
      </w:r>
    </w:p>
    <w:p w14:paraId="276044D0" w14:textId="3E8B5F23" w:rsidR="00497861" w:rsidRPr="00D439A5" w:rsidRDefault="00D619B6" w:rsidP="00084F41">
      <w:pPr>
        <w:numPr>
          <w:ilvl w:val="0"/>
          <w:numId w:val="14"/>
        </w:numPr>
        <w:suppressAutoHyphens/>
        <w:spacing w:before="120"/>
        <w:ind w:left="357" w:hanging="357"/>
        <w:rPr>
          <w:rFonts w:ascii="Arial" w:hAnsi="Arial" w:cs="Arial"/>
        </w:rPr>
      </w:pPr>
      <w:r w:rsidRPr="00D439A5">
        <w:rPr>
          <w:rFonts w:ascii="Arial" w:hAnsi="Arial" w:cs="Arial"/>
          <w:b/>
        </w:rPr>
        <w:t xml:space="preserve">Termin realizacji zamówienia: </w:t>
      </w:r>
      <w:r w:rsidR="00497861" w:rsidRPr="00D439A5">
        <w:rPr>
          <w:rFonts w:ascii="Arial" w:hAnsi="Arial" w:cs="Arial"/>
        </w:rPr>
        <w:t xml:space="preserve">do </w:t>
      </w:r>
      <w:r w:rsidR="00EB2163">
        <w:rPr>
          <w:rFonts w:ascii="Arial" w:hAnsi="Arial" w:cs="Arial"/>
        </w:rPr>
        <w:t>15.12.2021r</w:t>
      </w:r>
      <w:r w:rsidR="00497861" w:rsidRPr="00D439A5">
        <w:rPr>
          <w:rFonts w:ascii="Arial" w:hAnsi="Arial" w:cs="Arial"/>
        </w:rPr>
        <w:t>.</w:t>
      </w:r>
      <w:r w:rsidR="00497861" w:rsidRPr="00D439A5">
        <w:rPr>
          <w:rFonts w:ascii="Arial" w:hAnsi="Arial" w:cs="Arial"/>
          <w:b/>
        </w:rPr>
        <w:t xml:space="preserve"> </w:t>
      </w:r>
    </w:p>
    <w:p w14:paraId="242DB689" w14:textId="77777777" w:rsidR="00EB2163" w:rsidRPr="00CA415F" w:rsidRDefault="00EB2163" w:rsidP="00EB2163">
      <w:pPr>
        <w:numPr>
          <w:ilvl w:val="0"/>
          <w:numId w:val="14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EB2163" w:rsidRPr="006871B6" w14:paraId="3734790E" w14:textId="77777777" w:rsidTr="008109F8">
        <w:tc>
          <w:tcPr>
            <w:tcW w:w="495" w:type="dxa"/>
            <w:shd w:val="clear" w:color="auto" w:fill="D9D9D9" w:themeFill="background1" w:themeFillShade="D9"/>
          </w:tcPr>
          <w:p w14:paraId="08C06BAE" w14:textId="77777777" w:rsidR="00EB2163" w:rsidRPr="006871B6" w:rsidRDefault="00EB2163" w:rsidP="008109F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58EFB7BE" w14:textId="77777777" w:rsidR="00EB2163" w:rsidRPr="006871B6" w:rsidRDefault="00EB2163" w:rsidP="008109F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okres </w:t>
            </w:r>
            <w:r w:rsidRPr="00A44351">
              <w:rPr>
                <w:rFonts w:ascii="Arial" w:hAnsi="Arial" w:cs="Arial"/>
                <w:sz w:val="20"/>
              </w:rPr>
              <w:t>gwarancji  i rękojmi za wady na przedmiot zamówienia: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7F68E370" w14:textId="77777777" w:rsidR="00EB2163" w:rsidRDefault="00EB2163" w:rsidP="008109F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14:paraId="75EA43B5" w14:textId="77777777" w:rsidR="00EB2163" w:rsidRPr="00695A17" w:rsidRDefault="00EB2163" w:rsidP="008109F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EB2163" w:rsidRPr="006871B6" w14:paraId="7F269DCE" w14:textId="77777777" w:rsidTr="008109F8">
        <w:tc>
          <w:tcPr>
            <w:tcW w:w="495" w:type="dxa"/>
            <w:shd w:val="clear" w:color="auto" w:fill="auto"/>
          </w:tcPr>
          <w:p w14:paraId="7314E320" w14:textId="77777777" w:rsidR="00EB2163" w:rsidRPr="006871B6" w:rsidRDefault="00EB2163" w:rsidP="008109F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035A490D" w14:textId="77777777" w:rsidR="00EB2163" w:rsidRDefault="00EB2163" w:rsidP="008109F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Pr="00695A17">
              <w:rPr>
                <w:rFonts w:ascii="Arial" w:hAnsi="Arial" w:cs="Arial"/>
                <w:b/>
                <w:sz w:val="20"/>
              </w:rPr>
              <w:t>60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  <w:p w14:paraId="39B1261B" w14:textId="77777777" w:rsidR="00EB2163" w:rsidRPr="006871B6" w:rsidRDefault="00EB2163" w:rsidP="008109F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5C0F9DFE" w14:textId="77777777" w:rsidR="00EB2163" w:rsidRDefault="00EB2163" w:rsidP="008109F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5E2CFE5A" w14:textId="77777777" w:rsidR="00EB2163" w:rsidRPr="006871B6" w:rsidRDefault="00EB2163" w:rsidP="008109F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B2163" w:rsidRPr="006871B6" w14:paraId="04830F68" w14:textId="77777777" w:rsidTr="008109F8">
        <w:trPr>
          <w:trHeight w:val="566"/>
        </w:trPr>
        <w:tc>
          <w:tcPr>
            <w:tcW w:w="495" w:type="dxa"/>
            <w:shd w:val="clear" w:color="auto" w:fill="auto"/>
          </w:tcPr>
          <w:p w14:paraId="0780E33F" w14:textId="77777777" w:rsidR="00EB2163" w:rsidRPr="006871B6" w:rsidRDefault="00EB2163" w:rsidP="008109F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769AA1A7" w14:textId="77777777" w:rsidR="00EB2163" w:rsidRPr="006871B6" w:rsidRDefault="00EB2163" w:rsidP="008109F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Pr="00695A17">
              <w:rPr>
                <w:rFonts w:ascii="Arial" w:hAnsi="Arial" w:cs="Arial"/>
                <w:b/>
                <w:sz w:val="20"/>
              </w:rPr>
              <w:t>72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537" w:type="dxa"/>
            <w:shd w:val="clear" w:color="auto" w:fill="auto"/>
          </w:tcPr>
          <w:p w14:paraId="25388598" w14:textId="77777777" w:rsidR="00EB2163" w:rsidRDefault="00EB2163" w:rsidP="008109F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0469F0DD" w14:textId="77777777" w:rsidR="00EB2163" w:rsidRDefault="00EB2163" w:rsidP="008109F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6F49FD30" w14:textId="77777777" w:rsidR="00EB2163" w:rsidRPr="006871B6" w:rsidRDefault="00EB2163" w:rsidP="008109F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B2163" w:rsidRPr="006871B6" w14:paraId="2C79B263" w14:textId="77777777" w:rsidTr="008109F8">
        <w:tc>
          <w:tcPr>
            <w:tcW w:w="495" w:type="dxa"/>
            <w:shd w:val="clear" w:color="auto" w:fill="auto"/>
          </w:tcPr>
          <w:p w14:paraId="32F2AABA" w14:textId="77777777" w:rsidR="00EB2163" w:rsidRPr="006871B6" w:rsidRDefault="00EB2163" w:rsidP="008109F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228C5FEA" w14:textId="77777777" w:rsidR="00EB2163" w:rsidRDefault="00EB2163" w:rsidP="008109F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Pr="00695A17">
              <w:rPr>
                <w:rFonts w:ascii="Arial" w:hAnsi="Arial" w:cs="Arial"/>
                <w:b/>
                <w:sz w:val="20"/>
              </w:rPr>
              <w:t>84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  <w:p w14:paraId="7E484C47" w14:textId="77777777" w:rsidR="00EB2163" w:rsidRPr="006871B6" w:rsidRDefault="00EB2163" w:rsidP="008109F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36A32971" w14:textId="77777777" w:rsidR="00EB2163" w:rsidRPr="006871B6" w:rsidRDefault="00EB2163" w:rsidP="008109F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AD2115" w14:textId="53BD4DBD" w:rsidR="00DA540A" w:rsidRPr="00D439A5" w:rsidRDefault="00EB2163" w:rsidP="00DA540A">
      <w:pPr>
        <w:suppressAutoHyphens/>
        <w:spacing w:before="120"/>
        <w:ind w:left="357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U</w:t>
      </w:r>
      <w:r w:rsidRPr="007A6E3F">
        <w:rPr>
          <w:rFonts w:ascii="Arial" w:hAnsi="Arial" w:cs="Arial"/>
          <w:sz w:val="18"/>
          <w:szCs w:val="18"/>
        </w:rPr>
        <w:t>waga: Zamawiający wymaga aby deklarowany okres gwarancji i rękojmi za wady na przedmiot zamówienia zawierał się w okresie od 60 do 84 miesięcy</w:t>
      </w:r>
      <w:r w:rsidR="00DA540A" w:rsidRPr="00D439A5">
        <w:rPr>
          <w:rFonts w:ascii="Arial" w:hAnsi="Arial" w:cs="Arial"/>
          <w:sz w:val="18"/>
          <w:szCs w:val="18"/>
        </w:rPr>
        <w:t>.</w:t>
      </w:r>
    </w:p>
    <w:p w14:paraId="1EDB010A" w14:textId="77777777" w:rsidR="00DA540A" w:rsidRPr="00D439A5" w:rsidRDefault="00DA540A" w:rsidP="00084F41">
      <w:pPr>
        <w:numPr>
          <w:ilvl w:val="0"/>
          <w:numId w:val="14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  <w:sz w:val="21"/>
          <w:szCs w:val="21"/>
        </w:rPr>
      </w:pPr>
      <w:r w:rsidRPr="00D439A5">
        <w:rPr>
          <w:rFonts w:ascii="Arial" w:hAnsi="Arial" w:cs="Arial"/>
          <w:b/>
          <w:bCs/>
          <w:sz w:val="21"/>
          <w:szCs w:val="21"/>
        </w:rPr>
        <w:t xml:space="preserve">Deklaruję sunięcie stwierdzonej wady przedmiotu umowy w ramach obsługi gwarancyjnej </w:t>
      </w:r>
      <w:r w:rsidRPr="00D439A5">
        <w:rPr>
          <w:rFonts w:ascii="Arial" w:hAnsi="Arial" w:cs="Arial"/>
          <w:b/>
          <w:bCs/>
          <w:sz w:val="21"/>
          <w:szCs w:val="21"/>
        </w:rPr>
        <w:br/>
        <w:t xml:space="preserve">w terminie ……… </w:t>
      </w:r>
      <w:r w:rsidRPr="00D439A5">
        <w:rPr>
          <w:rFonts w:ascii="Arial" w:hAnsi="Arial" w:cs="Arial"/>
          <w:bCs/>
          <w:sz w:val="21"/>
          <w:szCs w:val="21"/>
        </w:rPr>
        <w:t>dni kalendarzowych</w:t>
      </w:r>
      <w:r w:rsidRPr="00D439A5">
        <w:rPr>
          <w:rFonts w:ascii="Arial" w:hAnsi="Arial" w:cs="Arial"/>
          <w:b/>
          <w:bCs/>
          <w:sz w:val="21"/>
          <w:szCs w:val="21"/>
        </w:rPr>
        <w:t>.</w:t>
      </w:r>
    </w:p>
    <w:p w14:paraId="52C3B160" w14:textId="77777777" w:rsidR="004635D6" w:rsidRPr="00D439A5" w:rsidRDefault="00DA540A" w:rsidP="00DA540A">
      <w:pPr>
        <w:suppressAutoHyphens/>
        <w:spacing w:before="120" w:after="120" w:line="360" w:lineRule="auto"/>
        <w:ind w:left="357"/>
        <w:rPr>
          <w:rFonts w:ascii="Arial" w:hAnsi="Arial" w:cs="Arial"/>
          <w:b/>
        </w:rPr>
      </w:pPr>
      <w:r w:rsidRPr="00D439A5">
        <w:rPr>
          <w:rFonts w:ascii="Arial" w:hAnsi="Arial" w:cs="Arial"/>
          <w:sz w:val="18"/>
          <w:szCs w:val="18"/>
        </w:rPr>
        <w:t>Uwaga: Czas usunięcia wady liczony będzie od dnia otrzymania zgłoszenia od Zamawiającego o konieczności usunięcia wady powstałej w trakcie trwania okresu gwarancji i rękojmi. Zamawiający wymaga aby deklarowany czas usunięcia wady zawierał się w okresie od 7 do 14 dni kalendarzowych.</w:t>
      </w:r>
    </w:p>
    <w:p w14:paraId="38789A6C" w14:textId="77777777" w:rsidR="00D619B6" w:rsidRPr="00D439A5" w:rsidRDefault="00D619B6" w:rsidP="00084F41">
      <w:pPr>
        <w:numPr>
          <w:ilvl w:val="0"/>
          <w:numId w:val="14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D439A5">
        <w:rPr>
          <w:rFonts w:ascii="Arial" w:hAnsi="Arial" w:cs="Arial"/>
          <w:b/>
        </w:rPr>
        <w:t xml:space="preserve">Warunki płatności: </w:t>
      </w:r>
      <w:r w:rsidRPr="00D439A5">
        <w:rPr>
          <w:rFonts w:ascii="Arial" w:hAnsi="Arial" w:cs="Arial"/>
        </w:rPr>
        <w:t>zgodnie z wzorem umowy</w:t>
      </w:r>
      <w:r w:rsidRPr="00D439A5">
        <w:rPr>
          <w:rFonts w:ascii="Arial" w:hAnsi="Arial" w:cs="Arial"/>
          <w:b/>
        </w:rPr>
        <w:t xml:space="preserve">. </w:t>
      </w:r>
    </w:p>
    <w:p w14:paraId="05C90651" w14:textId="77777777" w:rsidR="00D619B6" w:rsidRPr="00D439A5" w:rsidRDefault="00D619B6" w:rsidP="00084F41">
      <w:pPr>
        <w:numPr>
          <w:ilvl w:val="0"/>
          <w:numId w:val="14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D439A5">
        <w:rPr>
          <w:rFonts w:ascii="Arial" w:hAnsi="Arial" w:cs="Arial"/>
          <w:b/>
        </w:rPr>
        <w:t>Niniejszym oświadczam</w:t>
      </w:r>
      <w:r w:rsidR="009271A3" w:rsidRPr="00D439A5">
        <w:rPr>
          <w:rFonts w:ascii="Arial" w:hAnsi="Arial" w:cs="Arial"/>
          <w:b/>
        </w:rPr>
        <w:t>/</w:t>
      </w:r>
      <w:r w:rsidRPr="00D439A5">
        <w:rPr>
          <w:rFonts w:ascii="Arial" w:hAnsi="Arial" w:cs="Arial"/>
          <w:b/>
        </w:rPr>
        <w:t xml:space="preserve">y, że: </w:t>
      </w:r>
    </w:p>
    <w:p w14:paraId="0C04062E" w14:textId="77777777" w:rsidR="00A73C6A" w:rsidRPr="00D439A5" w:rsidRDefault="00A73C6A" w:rsidP="00084F41">
      <w:pPr>
        <w:pStyle w:val="Akapitzlist"/>
        <w:numPr>
          <w:ilvl w:val="0"/>
          <w:numId w:val="15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16DC165" w14:textId="77777777" w:rsidR="00A73C6A" w:rsidRPr="00D439A5" w:rsidRDefault="00A73C6A" w:rsidP="00084F41">
      <w:pPr>
        <w:pStyle w:val="Akapitzlist"/>
        <w:numPr>
          <w:ilvl w:val="0"/>
          <w:numId w:val="15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7777777" w:rsidR="00D619B6" w:rsidRPr="00D439A5" w:rsidRDefault="00D619B6" w:rsidP="00084F41">
      <w:pPr>
        <w:numPr>
          <w:ilvl w:val="1"/>
          <w:numId w:val="15"/>
        </w:numPr>
        <w:suppressAutoHyphens/>
        <w:spacing w:before="120" w:line="360" w:lineRule="auto"/>
        <w:rPr>
          <w:rFonts w:ascii="Arial" w:hAnsi="Arial" w:cs="Arial"/>
        </w:rPr>
      </w:pPr>
      <w:r w:rsidRPr="00D439A5">
        <w:rPr>
          <w:rFonts w:ascii="Arial" w:hAnsi="Arial" w:cs="Arial"/>
        </w:rPr>
        <w:t>zapoznaliśmy się z warunkami zamówienia i przyjmujemy je bez zastrzeżeń;</w:t>
      </w:r>
    </w:p>
    <w:p w14:paraId="4C8C1F8F" w14:textId="77777777" w:rsidR="00D619B6" w:rsidRPr="00D439A5" w:rsidRDefault="00D619B6" w:rsidP="00084F41">
      <w:pPr>
        <w:numPr>
          <w:ilvl w:val="1"/>
          <w:numId w:val="15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 zapoznaliśmy się z </w:t>
      </w:r>
      <w:r w:rsidR="004E08DA" w:rsidRPr="00D439A5">
        <w:rPr>
          <w:rFonts w:ascii="Arial" w:hAnsi="Arial" w:cs="Arial"/>
        </w:rPr>
        <w:t xml:space="preserve">projektowanymi </w:t>
      </w:r>
      <w:r w:rsidRPr="00D439A5">
        <w:rPr>
          <w:rFonts w:ascii="Arial" w:hAnsi="Arial" w:cs="Arial"/>
        </w:rPr>
        <w:t xml:space="preserve">postanowieniami </w:t>
      </w:r>
      <w:r w:rsidR="004E08DA" w:rsidRPr="00D439A5">
        <w:rPr>
          <w:rFonts w:ascii="Arial" w:hAnsi="Arial" w:cs="Arial"/>
        </w:rPr>
        <w:t xml:space="preserve">umownymi </w:t>
      </w:r>
      <w:r w:rsidRPr="00D439A5">
        <w:rPr>
          <w:rFonts w:ascii="Arial" w:hAnsi="Arial" w:cs="Arial"/>
        </w:rPr>
        <w:t>załączon</w:t>
      </w:r>
      <w:r w:rsidR="004E08DA" w:rsidRPr="00D439A5">
        <w:rPr>
          <w:rFonts w:ascii="Arial" w:hAnsi="Arial" w:cs="Arial"/>
        </w:rPr>
        <w:t>ymi</w:t>
      </w:r>
      <w:r w:rsidRPr="00D439A5">
        <w:rPr>
          <w:rFonts w:ascii="Arial" w:hAnsi="Arial" w:cs="Arial"/>
        </w:rPr>
        <w:t xml:space="preserve"> do SWZ</w:t>
      </w:r>
      <w:r w:rsidR="004E08DA" w:rsidRPr="00D439A5">
        <w:rPr>
          <w:rFonts w:ascii="Arial" w:hAnsi="Arial" w:cs="Arial"/>
        </w:rPr>
        <w:t xml:space="preserve">, akceptujemy </w:t>
      </w:r>
      <w:r w:rsidRPr="00D439A5">
        <w:rPr>
          <w:rFonts w:ascii="Arial" w:hAnsi="Arial" w:cs="Arial"/>
        </w:rPr>
        <w:t xml:space="preserve">i przyjmujemy </w:t>
      </w:r>
      <w:r w:rsidR="004E08DA" w:rsidRPr="00D439A5">
        <w:rPr>
          <w:rFonts w:ascii="Arial" w:hAnsi="Arial" w:cs="Arial"/>
        </w:rPr>
        <w:t>je</w:t>
      </w:r>
      <w:r w:rsidRPr="00D439A5">
        <w:rPr>
          <w:rFonts w:ascii="Arial" w:hAnsi="Arial" w:cs="Arial"/>
        </w:rPr>
        <w:t xml:space="preserve"> bez zastrzeżeń;</w:t>
      </w:r>
    </w:p>
    <w:p w14:paraId="36A38D90" w14:textId="77777777" w:rsidR="00EF29F7" w:rsidRPr="00D439A5" w:rsidRDefault="00EF29F7" w:rsidP="00084F41">
      <w:pPr>
        <w:numPr>
          <w:ilvl w:val="1"/>
          <w:numId w:val="15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D439A5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14:paraId="3B7A9445" w14:textId="77777777" w:rsidR="009E4643" w:rsidRPr="00D439A5" w:rsidRDefault="009E4643" w:rsidP="00084F41">
      <w:pPr>
        <w:numPr>
          <w:ilvl w:val="1"/>
          <w:numId w:val="15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D439A5">
        <w:rPr>
          <w:rFonts w:ascii="Arial" w:hAnsi="Arial" w:cs="Arial"/>
        </w:rPr>
        <w:t>zapoznaliśmy się z klauzulą informacyjną o przetwarzaniu danych osobowych zawartą w pkt. 2</w:t>
      </w:r>
      <w:r w:rsidR="00DA540A" w:rsidRPr="00D439A5">
        <w:rPr>
          <w:rFonts w:ascii="Arial" w:hAnsi="Arial" w:cs="Arial"/>
        </w:rPr>
        <w:t>4</w:t>
      </w:r>
      <w:r w:rsidRPr="00D439A5">
        <w:rPr>
          <w:rFonts w:ascii="Arial" w:hAnsi="Arial" w:cs="Arial"/>
        </w:rPr>
        <w:t xml:space="preserve"> SWZ;</w:t>
      </w:r>
    </w:p>
    <w:p w14:paraId="6896F56E" w14:textId="77777777" w:rsidR="00D619B6" w:rsidRPr="00D439A5" w:rsidRDefault="00D619B6" w:rsidP="00084F41">
      <w:pPr>
        <w:numPr>
          <w:ilvl w:val="1"/>
          <w:numId w:val="15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D439A5">
        <w:rPr>
          <w:rFonts w:ascii="Arial" w:hAnsi="Arial" w:cs="Arial"/>
        </w:rPr>
        <w:t>przedmiot oferty jest zgodny z przedmiotem zamówienia;</w:t>
      </w:r>
    </w:p>
    <w:p w14:paraId="0252590D" w14:textId="28F5A329" w:rsidR="00D619B6" w:rsidRPr="00D439A5" w:rsidRDefault="00D619B6" w:rsidP="00084F41">
      <w:pPr>
        <w:numPr>
          <w:ilvl w:val="1"/>
          <w:numId w:val="15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jesteśmy związani niniejszą ofertą przez </w:t>
      </w:r>
      <w:r w:rsidR="00793069" w:rsidRPr="00D439A5">
        <w:rPr>
          <w:rFonts w:ascii="Arial" w:hAnsi="Arial" w:cs="Arial"/>
        </w:rPr>
        <w:t xml:space="preserve">okres </w:t>
      </w:r>
      <w:r w:rsidR="004E08DA" w:rsidRPr="00D439A5">
        <w:rPr>
          <w:rFonts w:ascii="Arial" w:hAnsi="Arial" w:cs="Arial"/>
        </w:rPr>
        <w:t>wskazany w SWZ</w:t>
      </w:r>
      <w:r w:rsidRPr="00D439A5">
        <w:rPr>
          <w:rFonts w:ascii="Arial" w:hAnsi="Arial" w:cs="Arial"/>
        </w:rPr>
        <w:t>, licząc od dnia składania ofert;</w:t>
      </w:r>
    </w:p>
    <w:p w14:paraId="2C2F0444" w14:textId="153B739B" w:rsidR="004E08DA" w:rsidRPr="00D439A5" w:rsidRDefault="00863A4A" w:rsidP="00084F41">
      <w:pPr>
        <w:numPr>
          <w:ilvl w:val="0"/>
          <w:numId w:val="15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  <w:b/>
        </w:rPr>
        <w:t>Oświadczam/y</w:t>
      </w:r>
      <w:r w:rsidRPr="00D439A5">
        <w:rPr>
          <w:rFonts w:ascii="Arial" w:hAnsi="Arial" w:cs="Arial"/>
        </w:rPr>
        <w:t xml:space="preserve">, że </w:t>
      </w:r>
      <w:r w:rsidR="004635D6" w:rsidRPr="00D439A5">
        <w:rPr>
          <w:rFonts w:ascii="Arial" w:hAnsi="Arial" w:cs="Arial"/>
        </w:rPr>
        <w:t xml:space="preserve">Zamawiający ma możliwość uzyskania dostępu do </w:t>
      </w:r>
      <w:r w:rsidRPr="00D439A5">
        <w:rPr>
          <w:rFonts w:ascii="Arial" w:hAnsi="Arial" w:cs="Arial"/>
        </w:rPr>
        <w:t>podmiotowych środków dowodowych</w:t>
      </w:r>
      <w:r w:rsidR="004635D6" w:rsidRPr="00D439A5">
        <w:rPr>
          <w:rFonts w:ascii="Arial" w:hAnsi="Arial" w:cs="Arial"/>
        </w:rPr>
        <w:t xml:space="preserve">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="004635D6" w:rsidRPr="00D439A5">
        <w:rPr>
          <w:rFonts w:ascii="Arial" w:hAnsi="Arial" w:cs="Arial"/>
          <w:i/>
        </w:rPr>
        <w:t>(</w:t>
      </w:r>
      <w:r w:rsidR="004635D6" w:rsidRPr="00D439A5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="004635D6" w:rsidRPr="00D439A5">
        <w:rPr>
          <w:rFonts w:ascii="Arial" w:hAnsi="Arial" w:cs="Arial"/>
          <w:sz w:val="16"/>
          <w:szCs w:val="16"/>
        </w:rPr>
        <w:t>)</w:t>
      </w:r>
      <w:r w:rsidR="004635D6" w:rsidRPr="00D439A5">
        <w:rPr>
          <w:rFonts w:ascii="Arial" w:hAnsi="Arial" w:cs="Arial"/>
        </w:rPr>
        <w:t xml:space="preserve"> i są nadal aktualne.</w:t>
      </w:r>
    </w:p>
    <w:p w14:paraId="22C3758E" w14:textId="77777777" w:rsidR="004E08DA" w:rsidRPr="00D439A5" w:rsidRDefault="005E58DE" w:rsidP="00084F41">
      <w:pPr>
        <w:numPr>
          <w:ilvl w:val="0"/>
          <w:numId w:val="15"/>
        </w:numPr>
        <w:suppressAutoHyphens/>
        <w:spacing w:before="120" w:line="360" w:lineRule="auto"/>
        <w:rPr>
          <w:rFonts w:ascii="Arial" w:hAnsi="Arial" w:cs="Arial"/>
        </w:rPr>
      </w:pPr>
      <w:r w:rsidRPr="00D439A5">
        <w:rPr>
          <w:rFonts w:ascii="Arial" w:hAnsi="Arial" w:cs="Arial"/>
          <w:b/>
        </w:rPr>
        <w:t>Oświadczam</w:t>
      </w:r>
      <w:r w:rsidR="007B4B08" w:rsidRPr="00D439A5">
        <w:rPr>
          <w:rFonts w:ascii="Arial" w:hAnsi="Arial" w:cs="Arial"/>
          <w:b/>
        </w:rPr>
        <w:t>/</w:t>
      </w:r>
      <w:r w:rsidRPr="00D439A5">
        <w:rPr>
          <w:rFonts w:ascii="Arial" w:hAnsi="Arial" w:cs="Arial"/>
          <w:b/>
        </w:rPr>
        <w:t>y</w:t>
      </w:r>
      <w:r w:rsidRPr="00D439A5">
        <w:rPr>
          <w:rFonts w:ascii="Arial" w:hAnsi="Arial" w:cs="Arial"/>
        </w:rPr>
        <w:t xml:space="preserve">, że </w:t>
      </w:r>
      <w:r w:rsidR="004E08DA" w:rsidRPr="00D439A5">
        <w:rPr>
          <w:rFonts w:ascii="Arial" w:hAnsi="Arial" w:cs="Arial"/>
        </w:rPr>
        <w:t>za wyjątkiem następujących informacji i dokumentów ………………</w:t>
      </w:r>
      <w:r w:rsidR="000577E8" w:rsidRPr="00D439A5">
        <w:rPr>
          <w:rFonts w:ascii="Arial" w:hAnsi="Arial" w:cs="Arial"/>
        </w:rPr>
        <w:t>……..</w:t>
      </w:r>
      <w:r w:rsidR="004E08DA" w:rsidRPr="00D439A5">
        <w:rPr>
          <w:rFonts w:ascii="Arial" w:hAnsi="Arial" w:cs="Arial"/>
        </w:rPr>
        <w:t>…….. wydzielonych oraz zawartych w pliku o nazwie ……………………………………</w:t>
      </w:r>
      <w:r w:rsidR="000577E8" w:rsidRPr="00D439A5">
        <w:rPr>
          <w:rFonts w:ascii="Arial" w:hAnsi="Arial" w:cs="Arial"/>
        </w:rPr>
        <w:t>……….</w:t>
      </w:r>
      <w:r w:rsidR="004E08DA" w:rsidRPr="00D439A5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D439A5" w:rsidRDefault="000577E8" w:rsidP="00084F41">
      <w:pPr>
        <w:widowControl w:val="0"/>
        <w:numPr>
          <w:ilvl w:val="0"/>
          <w:numId w:val="15"/>
        </w:numPr>
        <w:rPr>
          <w:rFonts w:ascii="Arial" w:hAnsi="Arial" w:cs="Arial"/>
        </w:rPr>
      </w:pPr>
      <w:r w:rsidRPr="00D439A5">
        <w:rPr>
          <w:rFonts w:ascii="Arial" w:hAnsi="Arial" w:cs="Arial"/>
          <w:b/>
        </w:rPr>
        <w:t>Oświadczam</w:t>
      </w:r>
      <w:r w:rsidR="007B4B08" w:rsidRPr="00D439A5">
        <w:rPr>
          <w:rFonts w:ascii="Arial" w:hAnsi="Arial" w:cs="Arial"/>
          <w:b/>
        </w:rPr>
        <w:t>/y</w:t>
      </w:r>
      <w:r w:rsidRPr="00D439A5">
        <w:rPr>
          <w:rFonts w:ascii="Arial" w:hAnsi="Arial" w:cs="Arial"/>
          <w:b/>
        </w:rPr>
        <w:t>, że</w:t>
      </w:r>
      <w:r w:rsidR="007B4B08" w:rsidRPr="00D439A5">
        <w:rPr>
          <w:rFonts w:ascii="Arial" w:hAnsi="Arial" w:cs="Arial"/>
        </w:rPr>
        <w:t>:</w:t>
      </w:r>
    </w:p>
    <w:p w14:paraId="68E55C6D" w14:textId="77777777" w:rsidR="007B4B08" w:rsidRPr="00D439A5" w:rsidRDefault="000577E8" w:rsidP="00374E7A">
      <w:pPr>
        <w:pStyle w:val="Akapitzlist"/>
        <w:widowControl w:val="0"/>
        <w:numPr>
          <w:ilvl w:val="0"/>
          <w:numId w:val="56"/>
        </w:numPr>
        <w:rPr>
          <w:rFonts w:ascii="Arial" w:hAnsi="Arial" w:cs="Arial"/>
        </w:rPr>
      </w:pPr>
      <w:r w:rsidRPr="00D439A5">
        <w:rPr>
          <w:rFonts w:ascii="Arial" w:hAnsi="Arial" w:cs="Arial"/>
        </w:rPr>
        <w:t>nie polegam</w:t>
      </w:r>
      <w:r w:rsidR="007B4B08" w:rsidRPr="00D439A5">
        <w:rPr>
          <w:rFonts w:ascii="Arial" w:hAnsi="Arial" w:cs="Arial"/>
        </w:rPr>
        <w:t xml:space="preserve"> na zasobach innych podmiotów </w:t>
      </w:r>
      <w:r w:rsidRPr="00D439A5">
        <w:rPr>
          <w:rFonts w:ascii="Arial" w:hAnsi="Arial" w:cs="Arial"/>
        </w:rPr>
        <w:t>*</w:t>
      </w:r>
    </w:p>
    <w:p w14:paraId="4217B06B" w14:textId="77777777" w:rsidR="000577E8" w:rsidRPr="00D439A5" w:rsidRDefault="000577E8" w:rsidP="00374E7A">
      <w:pPr>
        <w:pStyle w:val="Akapitzlist"/>
        <w:widowControl w:val="0"/>
        <w:numPr>
          <w:ilvl w:val="0"/>
          <w:numId w:val="56"/>
        </w:numPr>
        <w:rPr>
          <w:rFonts w:ascii="Arial" w:hAnsi="Arial" w:cs="Arial"/>
        </w:rPr>
      </w:pPr>
      <w:r w:rsidRPr="00D439A5">
        <w:rPr>
          <w:rFonts w:ascii="Arial" w:hAnsi="Arial" w:cs="Arial"/>
        </w:rPr>
        <w:t>polegam na zasobach innych podmiotów</w:t>
      </w:r>
      <w:r w:rsidR="007B4B08" w:rsidRPr="00D439A5">
        <w:rPr>
          <w:rFonts w:ascii="Arial" w:hAnsi="Arial" w:cs="Arial"/>
        </w:rPr>
        <w:t>*</w:t>
      </w:r>
      <w:r w:rsidRPr="00D439A5">
        <w:rPr>
          <w:rFonts w:ascii="Arial" w:hAnsi="Arial" w:cs="Arial"/>
        </w:rPr>
        <w:t>:</w:t>
      </w:r>
    </w:p>
    <w:p w14:paraId="21D7C526" w14:textId="77777777" w:rsidR="000577E8" w:rsidRPr="00D439A5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D439A5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D439A5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39A5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D439A5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39A5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D439A5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D439A5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D439A5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6223130" w14:textId="77777777" w:rsidR="000577E8" w:rsidRPr="00D439A5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68C5BF9F" w14:textId="77777777" w:rsidR="000577E8" w:rsidRPr="00D439A5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>(</w:t>
      </w:r>
      <w:r w:rsidRPr="00D439A5">
        <w:rPr>
          <w:rFonts w:ascii="Arial" w:hAnsi="Arial" w:cs="Arial"/>
          <w:i/>
          <w:sz w:val="16"/>
          <w:szCs w:val="16"/>
        </w:rPr>
        <w:t>w przypadku nie wskazania</w:t>
      </w:r>
      <w:r w:rsidRPr="00D439A5">
        <w:rPr>
          <w:rFonts w:ascii="Arial" w:hAnsi="Arial" w:cs="Arial"/>
          <w:sz w:val="16"/>
          <w:szCs w:val="16"/>
        </w:rPr>
        <w:t xml:space="preserve"> </w:t>
      </w:r>
      <w:r w:rsidRPr="00D439A5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55CECF11" w14:textId="5462C9BD" w:rsidR="004D1542" w:rsidRPr="00D439A5" w:rsidRDefault="004D1542" w:rsidP="000577E8">
      <w:pPr>
        <w:pStyle w:val="Akapitzlist"/>
        <w:rPr>
          <w:rFonts w:ascii="Arial" w:hAnsi="Arial" w:cs="Arial"/>
        </w:rPr>
      </w:pPr>
    </w:p>
    <w:p w14:paraId="4C73DA47" w14:textId="77777777" w:rsidR="000577E8" w:rsidRPr="00D439A5" w:rsidRDefault="000577E8" w:rsidP="00084F41">
      <w:pPr>
        <w:widowControl w:val="0"/>
        <w:numPr>
          <w:ilvl w:val="0"/>
          <w:numId w:val="15"/>
        </w:numPr>
        <w:rPr>
          <w:rFonts w:ascii="Arial" w:hAnsi="Arial" w:cs="Arial"/>
        </w:rPr>
      </w:pPr>
      <w:r w:rsidRPr="00D439A5">
        <w:rPr>
          <w:rFonts w:ascii="Arial" w:hAnsi="Arial" w:cs="Arial"/>
          <w:b/>
        </w:rPr>
        <w:t>Oświadczamy,</w:t>
      </w:r>
      <w:r w:rsidRPr="00D439A5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D439A5" w:rsidRDefault="000577E8" w:rsidP="00374E7A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D439A5">
        <w:rPr>
          <w:rFonts w:ascii="Arial" w:hAnsi="Arial" w:cs="Arial"/>
        </w:rPr>
        <w:t>zamierzam/y wykonać samodzielnie*</w:t>
      </w:r>
    </w:p>
    <w:p w14:paraId="232F5685" w14:textId="77777777" w:rsidR="000B47D0" w:rsidRPr="00D439A5" w:rsidRDefault="000577E8" w:rsidP="00374E7A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D439A5">
        <w:rPr>
          <w:rFonts w:ascii="Arial" w:hAnsi="Arial" w:cs="Arial"/>
        </w:rPr>
        <w:t>zamierzam/y powierzyć podwykonawcom*</w:t>
      </w:r>
      <w:r w:rsidR="000B47D0" w:rsidRPr="00D439A5">
        <w:rPr>
          <w:rFonts w:ascii="Arial" w:hAnsi="Arial" w:cs="Arial"/>
        </w:rPr>
        <w:t xml:space="preserve">. </w:t>
      </w:r>
    </w:p>
    <w:p w14:paraId="6A16E45C" w14:textId="77777777" w:rsidR="000B47D0" w:rsidRPr="00D439A5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D439A5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D439A5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39A5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D439A5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39A5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D439A5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39A5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D439A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D439A5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D439A5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D439A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D439A5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D439A5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D439A5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D439A5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D439A5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D439A5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D439A5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D439A5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D439A5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895E81" w14:textId="77777777" w:rsidR="00FC65C3" w:rsidRPr="00D439A5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D439A5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D439A5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3366A525" w14:textId="77777777" w:rsidR="00221437" w:rsidRPr="00D439A5" w:rsidRDefault="00221437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03DA529D" w14:textId="77777777" w:rsidR="000577E8" w:rsidRPr="00D439A5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69A0002A" w14:textId="77777777" w:rsidR="000577E8" w:rsidRPr="00D439A5" w:rsidRDefault="000577E8" w:rsidP="00084F41">
      <w:pPr>
        <w:widowControl w:val="0"/>
        <w:numPr>
          <w:ilvl w:val="0"/>
          <w:numId w:val="15"/>
        </w:numPr>
        <w:rPr>
          <w:rFonts w:ascii="Arial" w:hAnsi="Arial" w:cs="Arial"/>
          <w:bCs/>
        </w:rPr>
      </w:pPr>
      <w:r w:rsidRPr="00D439A5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D439A5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D439A5" w:rsidRDefault="000577E8" w:rsidP="000577E8">
      <w:pPr>
        <w:pStyle w:val="Tekstkomentarza1"/>
        <w:jc w:val="both"/>
        <w:rPr>
          <w:rFonts w:ascii="Arial" w:hAnsi="Arial" w:cs="Arial"/>
          <w:bCs/>
          <w:color w:val="auto"/>
          <w:sz w:val="12"/>
          <w:szCs w:val="12"/>
        </w:rPr>
      </w:pPr>
    </w:p>
    <w:p w14:paraId="5895D112" w14:textId="77777777" w:rsidR="000577E8" w:rsidRPr="00D439A5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  <w:color w:val="auto"/>
        </w:rPr>
      </w:pPr>
      <w:r w:rsidRPr="00D439A5">
        <w:rPr>
          <w:rFonts w:ascii="Arial" w:hAnsi="Arial" w:cs="Arial"/>
          <w:bCs/>
          <w:color w:val="auto"/>
        </w:rPr>
        <w:t>Wartość ww. towarów lub usług bez podatku wynosi ……………………………………………*</w:t>
      </w:r>
    </w:p>
    <w:p w14:paraId="06827E67" w14:textId="77777777" w:rsidR="000577E8" w:rsidRPr="00D439A5" w:rsidRDefault="000577E8" w:rsidP="000577E8">
      <w:pPr>
        <w:pStyle w:val="Tekstkomentarza1"/>
        <w:jc w:val="both"/>
        <w:rPr>
          <w:rFonts w:ascii="Arial" w:hAnsi="Arial" w:cs="Arial"/>
          <w:bCs/>
          <w:color w:val="auto"/>
          <w:sz w:val="12"/>
          <w:szCs w:val="12"/>
        </w:rPr>
      </w:pPr>
    </w:p>
    <w:p w14:paraId="44901223" w14:textId="77777777" w:rsidR="00863A4A" w:rsidRPr="00D439A5" w:rsidRDefault="00863A4A" w:rsidP="00863A4A">
      <w:pPr>
        <w:widowControl w:val="0"/>
        <w:numPr>
          <w:ilvl w:val="0"/>
          <w:numId w:val="15"/>
        </w:numPr>
        <w:rPr>
          <w:rFonts w:ascii="Arial" w:hAnsi="Arial" w:cs="Arial"/>
        </w:rPr>
      </w:pPr>
      <w:r w:rsidRPr="00D439A5">
        <w:rPr>
          <w:rFonts w:ascii="Arial" w:hAnsi="Arial" w:cs="Arial"/>
          <w:b/>
        </w:rPr>
        <w:t>Rodzaj wykonawcy</w:t>
      </w:r>
      <w:r w:rsidRPr="00D439A5">
        <w:rPr>
          <w:rFonts w:ascii="Arial" w:hAnsi="Arial" w:cs="Arial"/>
        </w:rPr>
        <w:t>:</w:t>
      </w:r>
    </w:p>
    <w:p w14:paraId="6614A2ED" w14:textId="77777777" w:rsidR="00863A4A" w:rsidRPr="00D439A5" w:rsidRDefault="00863A4A" w:rsidP="00374E7A">
      <w:pPr>
        <w:pStyle w:val="Standard"/>
        <w:numPr>
          <w:ilvl w:val="0"/>
          <w:numId w:val="6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mikroprzedsiębiorstwo*</w:t>
      </w:r>
    </w:p>
    <w:p w14:paraId="40BB529D" w14:textId="77777777" w:rsidR="00863A4A" w:rsidRPr="00D439A5" w:rsidRDefault="00863A4A" w:rsidP="00374E7A">
      <w:pPr>
        <w:pStyle w:val="Standard"/>
        <w:numPr>
          <w:ilvl w:val="0"/>
          <w:numId w:val="6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małe przedsiębiorstwo*</w:t>
      </w:r>
    </w:p>
    <w:p w14:paraId="6D5D15D1" w14:textId="77777777" w:rsidR="00863A4A" w:rsidRPr="00D439A5" w:rsidRDefault="00863A4A" w:rsidP="00374E7A">
      <w:pPr>
        <w:pStyle w:val="Standard"/>
        <w:numPr>
          <w:ilvl w:val="0"/>
          <w:numId w:val="6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średnie przedsiębiorstwo*</w:t>
      </w:r>
    </w:p>
    <w:p w14:paraId="271AE964" w14:textId="77777777" w:rsidR="00863A4A" w:rsidRPr="00D439A5" w:rsidRDefault="00863A4A" w:rsidP="00374E7A">
      <w:pPr>
        <w:pStyle w:val="Standard"/>
        <w:numPr>
          <w:ilvl w:val="0"/>
          <w:numId w:val="6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jednoosobowa działalność gospodarcza*</w:t>
      </w:r>
    </w:p>
    <w:p w14:paraId="4E785B8C" w14:textId="77777777" w:rsidR="00863A4A" w:rsidRPr="00D439A5" w:rsidRDefault="00863A4A" w:rsidP="00374E7A">
      <w:pPr>
        <w:pStyle w:val="Standard"/>
        <w:numPr>
          <w:ilvl w:val="0"/>
          <w:numId w:val="6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osoba fizyczna nieprowadząca działalności gospodarczej*</w:t>
      </w:r>
    </w:p>
    <w:p w14:paraId="7A5CE8DD" w14:textId="77777777" w:rsidR="00863A4A" w:rsidRPr="00D439A5" w:rsidRDefault="00863A4A" w:rsidP="00374E7A">
      <w:pPr>
        <w:pStyle w:val="Standard"/>
        <w:numPr>
          <w:ilvl w:val="0"/>
          <w:numId w:val="6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inny rodzaj *</w:t>
      </w:r>
    </w:p>
    <w:p w14:paraId="176605F3" w14:textId="77777777" w:rsidR="00863A4A" w:rsidRPr="00D439A5" w:rsidRDefault="00863A4A" w:rsidP="00863A4A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b/>
          <w:sz w:val="16"/>
          <w:szCs w:val="16"/>
        </w:rPr>
        <w:t xml:space="preserve">Uwaga: </w:t>
      </w:r>
      <w:r w:rsidRPr="00D439A5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18C68FCF" w14:textId="77777777" w:rsidR="00863A4A" w:rsidRPr="00D439A5" w:rsidRDefault="00863A4A" w:rsidP="00863A4A">
      <w:pPr>
        <w:widowControl w:val="0"/>
        <w:ind w:left="680"/>
        <w:rPr>
          <w:rFonts w:ascii="Arial" w:hAnsi="Arial" w:cs="Arial"/>
        </w:rPr>
      </w:pPr>
    </w:p>
    <w:p w14:paraId="5737E73F" w14:textId="7F0C5FDD" w:rsidR="007B4B08" w:rsidRPr="00D439A5" w:rsidRDefault="007B4B08" w:rsidP="00084F41">
      <w:pPr>
        <w:widowControl w:val="0"/>
        <w:numPr>
          <w:ilvl w:val="0"/>
          <w:numId w:val="15"/>
        </w:numPr>
        <w:rPr>
          <w:rFonts w:ascii="Arial" w:hAnsi="Arial" w:cs="Arial"/>
        </w:rPr>
      </w:pPr>
      <w:r w:rsidRPr="00D439A5">
        <w:rPr>
          <w:rFonts w:ascii="Arial" w:hAnsi="Arial" w:cs="Arial"/>
          <w:b/>
        </w:rPr>
        <w:t>Oświadczam/y, że</w:t>
      </w:r>
      <w:r w:rsidRPr="00D439A5">
        <w:rPr>
          <w:rFonts w:ascii="Arial" w:hAnsi="Arial" w:cs="Arial"/>
        </w:rPr>
        <w:t>:</w:t>
      </w:r>
    </w:p>
    <w:p w14:paraId="16AF2DB6" w14:textId="77777777" w:rsidR="007B4B08" w:rsidRPr="00D439A5" w:rsidRDefault="007B4B08" w:rsidP="00374E7A">
      <w:pPr>
        <w:pStyle w:val="Bezodstpw"/>
        <w:numPr>
          <w:ilvl w:val="1"/>
          <w:numId w:val="57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D439A5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D439A5" w:rsidRDefault="007B4B08" w:rsidP="00374E7A">
      <w:pPr>
        <w:pStyle w:val="Bezodstpw"/>
        <w:numPr>
          <w:ilvl w:val="1"/>
          <w:numId w:val="57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D439A5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D439A5" w:rsidRDefault="007B4B08" w:rsidP="00374E7A">
      <w:pPr>
        <w:pStyle w:val="Bezodstpw"/>
        <w:numPr>
          <w:ilvl w:val="1"/>
          <w:numId w:val="57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D439A5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48FB1289" w14:textId="77777777" w:rsidR="007B4B08" w:rsidRPr="00D439A5" w:rsidRDefault="007B4B08" w:rsidP="007B4B08">
      <w:pPr>
        <w:widowControl w:val="0"/>
        <w:ind w:left="680"/>
        <w:rPr>
          <w:rFonts w:ascii="Arial" w:hAnsi="Arial" w:cs="Arial"/>
          <w:b/>
        </w:rPr>
      </w:pPr>
    </w:p>
    <w:p w14:paraId="6302FD11" w14:textId="77777777" w:rsidR="00221437" w:rsidRPr="00D439A5" w:rsidRDefault="00221437" w:rsidP="00E40B18">
      <w:pPr>
        <w:rPr>
          <w:rFonts w:ascii="Arial" w:hAnsi="Arial" w:cs="Arial"/>
        </w:rPr>
      </w:pPr>
    </w:p>
    <w:p w14:paraId="04B35337" w14:textId="77777777" w:rsidR="009E4643" w:rsidRPr="00D439A5" w:rsidRDefault="009E4643" w:rsidP="009E4643">
      <w:pPr>
        <w:rPr>
          <w:rFonts w:ascii="Arial" w:hAnsi="Arial" w:cs="Arial"/>
          <w:bCs/>
          <w:i/>
        </w:rPr>
      </w:pPr>
      <w:r w:rsidRPr="00D439A5">
        <w:rPr>
          <w:rFonts w:ascii="Arial" w:hAnsi="Arial" w:cs="Arial"/>
          <w:b/>
          <w:bCs/>
          <w:i/>
        </w:rPr>
        <w:t>*</w:t>
      </w:r>
      <w:r w:rsidRPr="00D439A5">
        <w:rPr>
          <w:rFonts w:ascii="Arial" w:hAnsi="Arial" w:cs="Arial"/>
          <w:bCs/>
          <w:i/>
        </w:rPr>
        <w:t xml:space="preserve"> - niepotrzebne skreślić</w:t>
      </w:r>
    </w:p>
    <w:p w14:paraId="6E8C16E1" w14:textId="77777777" w:rsidR="00221437" w:rsidRPr="00D439A5" w:rsidRDefault="00221437" w:rsidP="00E40B18">
      <w:pPr>
        <w:rPr>
          <w:rFonts w:ascii="Arial" w:hAnsi="Arial" w:cs="Arial"/>
        </w:rPr>
      </w:pPr>
    </w:p>
    <w:p w14:paraId="0F56B4E5" w14:textId="77777777" w:rsidR="005E04F3" w:rsidRPr="00D439A5" w:rsidRDefault="005E04F3" w:rsidP="00E40B18">
      <w:pPr>
        <w:rPr>
          <w:rFonts w:ascii="Arial" w:hAnsi="Arial" w:cs="Arial"/>
        </w:rPr>
      </w:pPr>
    </w:p>
    <w:p w14:paraId="0C66721D" w14:textId="77777777" w:rsidR="00221437" w:rsidRPr="00D439A5" w:rsidRDefault="00221437" w:rsidP="00E40B18">
      <w:pPr>
        <w:rPr>
          <w:rFonts w:ascii="Arial" w:hAnsi="Arial" w:cs="Arial"/>
        </w:rPr>
      </w:pPr>
    </w:p>
    <w:p w14:paraId="62C0185B" w14:textId="7657AC75" w:rsidR="00221437" w:rsidRPr="00D439A5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D439A5">
        <w:rPr>
          <w:rFonts w:ascii="Arial" w:hAnsi="Arial" w:cs="Arial"/>
          <w:sz w:val="16"/>
          <w:szCs w:val="16"/>
        </w:rPr>
        <w:tab/>
      </w:r>
    </w:p>
    <w:p w14:paraId="7E73587C" w14:textId="6664C1E9" w:rsidR="00221437" w:rsidRPr="00D439A5" w:rsidRDefault="00221437" w:rsidP="00E40B18">
      <w:pPr>
        <w:pStyle w:val="Tekstpodstawowy3"/>
        <w:spacing w:after="0"/>
        <w:rPr>
          <w:rFonts w:ascii="Arial" w:hAnsi="Arial" w:cs="Arial"/>
          <w:szCs w:val="16"/>
        </w:rPr>
      </w:pPr>
      <w:r w:rsidRPr="00D439A5">
        <w:rPr>
          <w:rFonts w:ascii="Arial" w:hAnsi="Arial" w:cs="Arial"/>
          <w:szCs w:val="16"/>
        </w:rPr>
        <w:t xml:space="preserve">     ( Miejscowość)                                 </w:t>
      </w:r>
      <w:r w:rsidRPr="00D439A5">
        <w:rPr>
          <w:rFonts w:ascii="Arial" w:hAnsi="Arial" w:cs="Arial"/>
          <w:szCs w:val="16"/>
        </w:rPr>
        <w:tab/>
        <w:t xml:space="preserve">                </w:t>
      </w:r>
      <w:r w:rsidRPr="00D439A5">
        <w:rPr>
          <w:rFonts w:ascii="Arial" w:hAnsi="Arial" w:cs="Arial"/>
          <w:szCs w:val="16"/>
        </w:rPr>
        <w:tab/>
        <w:t xml:space="preserve">                 </w:t>
      </w:r>
      <w:r w:rsidR="009271A3" w:rsidRPr="00D439A5">
        <w:rPr>
          <w:rFonts w:ascii="Arial" w:hAnsi="Arial" w:cs="Arial"/>
          <w:szCs w:val="16"/>
        </w:rPr>
        <w:t xml:space="preserve">               </w:t>
      </w:r>
    </w:p>
    <w:p w14:paraId="2A168FCC" w14:textId="77777777" w:rsidR="001C5311" w:rsidRPr="00D439A5" w:rsidRDefault="001C5311">
      <w:pPr>
        <w:pStyle w:val="Tekstpodstawowy3"/>
        <w:jc w:val="both"/>
        <w:rPr>
          <w:rFonts w:ascii="Arial" w:hAnsi="Arial" w:cs="Arial"/>
          <w:szCs w:val="16"/>
        </w:rPr>
      </w:pPr>
    </w:p>
    <w:p w14:paraId="3E975D9A" w14:textId="77777777" w:rsidR="001C5311" w:rsidRPr="00D439A5" w:rsidRDefault="001C5311">
      <w:pPr>
        <w:pStyle w:val="Tekstpodstawowy3"/>
        <w:jc w:val="both"/>
        <w:rPr>
          <w:rFonts w:ascii="Arial" w:hAnsi="Arial" w:cs="Arial"/>
          <w:sz w:val="20"/>
        </w:rPr>
      </w:pPr>
    </w:p>
    <w:p w14:paraId="4FEEA447" w14:textId="77777777" w:rsidR="00221437" w:rsidRPr="00D439A5" w:rsidRDefault="009271A3">
      <w:pPr>
        <w:pStyle w:val="Tekstpodstawowy3"/>
        <w:jc w:val="both"/>
        <w:rPr>
          <w:rFonts w:ascii="Arial" w:hAnsi="Arial" w:cs="Arial"/>
          <w:b/>
          <w:sz w:val="20"/>
        </w:rPr>
      </w:pPr>
      <w:r w:rsidRPr="00D439A5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221437" w:rsidRPr="00D439A5">
        <w:rPr>
          <w:rFonts w:ascii="Arial" w:hAnsi="Arial" w:cs="Arial"/>
          <w:b/>
          <w:sz w:val="20"/>
        </w:rPr>
        <w:br w:type="page"/>
      </w:r>
    </w:p>
    <w:p w14:paraId="11210EA3" w14:textId="77777777" w:rsidR="00221437" w:rsidRPr="00D439A5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>Załącznik nr 2</w:t>
      </w:r>
    </w:p>
    <w:p w14:paraId="3C3B4AB2" w14:textId="2C247165" w:rsidR="00D7452A" w:rsidRPr="00D439A5" w:rsidRDefault="00D7452A" w:rsidP="00D7452A">
      <w:pPr>
        <w:spacing w:line="360" w:lineRule="auto"/>
        <w:rPr>
          <w:rFonts w:ascii="Arial" w:hAnsi="Arial" w:cs="Arial"/>
        </w:rPr>
      </w:pPr>
      <w:r w:rsidRPr="00D439A5">
        <w:rPr>
          <w:rFonts w:ascii="Arial" w:hAnsi="Arial" w:cs="Arial"/>
          <w:b/>
        </w:rPr>
        <w:t>Wykonawca/ Wykonawca wspólnie ubiegaj</w:t>
      </w:r>
      <w:r w:rsidR="00C454B5" w:rsidRPr="00D439A5">
        <w:rPr>
          <w:rFonts w:ascii="Arial" w:hAnsi="Arial" w:cs="Arial"/>
          <w:b/>
        </w:rPr>
        <w:t>ący się o udzielenie zamówienia</w:t>
      </w:r>
      <w:r w:rsidRPr="00D439A5">
        <w:rPr>
          <w:rFonts w:ascii="Arial" w:hAnsi="Arial" w:cs="Arial"/>
          <w:b/>
        </w:rPr>
        <w:t>:</w:t>
      </w:r>
    </w:p>
    <w:p w14:paraId="49AD7371" w14:textId="3F068696" w:rsidR="005601B2" w:rsidRPr="00D439A5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</w:rPr>
        <w:t>……………………………………………</w:t>
      </w:r>
      <w:r w:rsidRPr="00D439A5">
        <w:rPr>
          <w:rFonts w:ascii="Arial" w:hAnsi="Arial" w:cs="Arial"/>
          <w:i/>
        </w:rPr>
        <w:t xml:space="preserve"> </w:t>
      </w:r>
    </w:p>
    <w:p w14:paraId="1E329BA8" w14:textId="33E396EC" w:rsidR="005601B2" w:rsidRPr="00D439A5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</w:rPr>
        <w:t>…………………………………………</w:t>
      </w:r>
    </w:p>
    <w:p w14:paraId="168A3B33" w14:textId="77777777" w:rsidR="00F24104" w:rsidRPr="00D439A5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D439A5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D439A5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D439A5" w:rsidRDefault="00F24104" w:rsidP="00F24104">
      <w:pPr>
        <w:spacing w:line="288" w:lineRule="auto"/>
        <w:rPr>
          <w:rFonts w:ascii="Arial" w:hAnsi="Arial" w:cs="Arial"/>
          <w:u w:val="single"/>
        </w:rPr>
      </w:pPr>
      <w:r w:rsidRPr="00D439A5">
        <w:rPr>
          <w:rFonts w:ascii="Arial" w:hAnsi="Arial" w:cs="Arial"/>
          <w:u w:val="single"/>
        </w:rPr>
        <w:t>reprezentowany przez:</w:t>
      </w:r>
    </w:p>
    <w:p w14:paraId="0B85A366" w14:textId="20735037" w:rsidR="00F24104" w:rsidRPr="00D439A5" w:rsidRDefault="00F24104" w:rsidP="00F24104">
      <w:pPr>
        <w:spacing w:line="288" w:lineRule="auto"/>
        <w:ind w:right="5954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</w:t>
      </w:r>
    </w:p>
    <w:p w14:paraId="20DA2DD7" w14:textId="77777777" w:rsidR="00F24104" w:rsidRPr="00D439A5" w:rsidRDefault="00F24104" w:rsidP="00F24104">
      <w:pPr>
        <w:spacing w:after="120" w:line="360" w:lineRule="auto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  <w:i/>
          <w:sz w:val="16"/>
        </w:rPr>
        <w:t>(imię, nazwisko, stanowisko/podstawa do reprezentacji)</w:t>
      </w:r>
    </w:p>
    <w:p w14:paraId="6D1D43E8" w14:textId="77777777" w:rsidR="005601B2" w:rsidRPr="00D439A5" w:rsidRDefault="005601B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6C2FAF8" w14:textId="77777777" w:rsidR="00A75252" w:rsidRPr="00D439A5" w:rsidRDefault="00A7525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D439A5">
        <w:rPr>
          <w:rFonts w:ascii="Arial" w:hAnsi="Arial" w:cs="Arial"/>
          <w:b/>
          <w:u w:val="single"/>
        </w:rPr>
        <w:t>OŚWIADCZENIE</w:t>
      </w:r>
    </w:p>
    <w:p w14:paraId="5122ADEC" w14:textId="77777777" w:rsidR="009271A3" w:rsidRPr="00D439A5" w:rsidRDefault="009271A3" w:rsidP="00A75252">
      <w:pPr>
        <w:spacing w:before="120"/>
        <w:jc w:val="center"/>
        <w:rPr>
          <w:rFonts w:ascii="Arial" w:hAnsi="Arial" w:cs="Arial"/>
          <w:b/>
        </w:rPr>
      </w:pPr>
      <w:r w:rsidRPr="00D439A5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="00D7452A" w:rsidRPr="00D439A5">
        <w:rPr>
          <w:rFonts w:ascii="Arial" w:hAnsi="Arial" w:cs="Arial"/>
          <w:b/>
        </w:rPr>
        <w:br/>
      </w:r>
      <w:r w:rsidRPr="00D439A5">
        <w:rPr>
          <w:rFonts w:ascii="Arial" w:hAnsi="Arial" w:cs="Arial"/>
          <w:b/>
        </w:rPr>
        <w:t>(dalej jako: ustawa Pzp)</w:t>
      </w:r>
    </w:p>
    <w:p w14:paraId="3A77088F" w14:textId="77777777" w:rsidR="00D7452A" w:rsidRPr="00D439A5" w:rsidRDefault="00D7452A" w:rsidP="009271A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449CB8E8" w14:textId="77777777" w:rsidR="00C27E75" w:rsidRPr="00D439A5" w:rsidRDefault="009271A3" w:rsidP="009271A3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D439A5">
        <w:rPr>
          <w:rFonts w:ascii="Arial" w:hAnsi="Arial" w:cs="Arial"/>
          <w:b/>
          <w:u w:val="single"/>
        </w:rPr>
        <w:t xml:space="preserve">DOTYCZĄCE PRZESŁANEK WYKLUCZENIA Z POSTĘPOWANIA  </w:t>
      </w:r>
    </w:p>
    <w:p w14:paraId="0F1EB8E6" w14:textId="1ECE5C20" w:rsidR="00B32655" w:rsidRPr="00D439A5" w:rsidRDefault="009271A3" w:rsidP="00D439A5">
      <w:pPr>
        <w:spacing w:line="360" w:lineRule="auto"/>
        <w:jc w:val="center"/>
        <w:rPr>
          <w:rFonts w:ascii="Arial" w:hAnsi="Arial" w:cs="Arial"/>
        </w:rPr>
      </w:pPr>
      <w:r w:rsidRPr="00D439A5">
        <w:rPr>
          <w:rFonts w:ascii="Arial" w:hAnsi="Arial" w:cs="Arial"/>
          <w:b/>
          <w:u w:val="single"/>
        </w:rPr>
        <w:t>ORAZ</w:t>
      </w:r>
      <w:r w:rsidR="00C27E75" w:rsidRPr="00D439A5">
        <w:rPr>
          <w:rFonts w:ascii="Arial" w:hAnsi="Arial" w:cs="Arial"/>
          <w:u w:val="single"/>
        </w:rPr>
        <w:t xml:space="preserve"> </w:t>
      </w:r>
      <w:r w:rsidRPr="00D439A5">
        <w:rPr>
          <w:rFonts w:ascii="Arial" w:hAnsi="Arial" w:cs="Arial"/>
          <w:b/>
          <w:u w:val="single"/>
        </w:rPr>
        <w:t>SPEŁNIANIA WARUNKÓW UDZIAŁU W POSTĘPOWANIU</w:t>
      </w:r>
      <w:r w:rsidR="00A75252" w:rsidRPr="00D439A5">
        <w:rPr>
          <w:rFonts w:ascii="Arial" w:hAnsi="Arial" w:cs="Arial"/>
          <w:b/>
          <w:u w:val="single"/>
        </w:rPr>
        <w:t xml:space="preserve"> </w:t>
      </w:r>
    </w:p>
    <w:p w14:paraId="72D79F94" w14:textId="77777777" w:rsidR="00B32655" w:rsidRPr="00D439A5" w:rsidRDefault="00B32655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1EE4A1B" w14:textId="60CF71BA" w:rsidR="003E31B1" w:rsidRPr="00D439A5" w:rsidRDefault="003E31B1" w:rsidP="003E31B1">
      <w:pPr>
        <w:spacing w:line="360" w:lineRule="auto"/>
        <w:ind w:firstLine="708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Na potrzeby postępowania o udzielenie zamówi</w:t>
      </w:r>
      <w:r w:rsidR="00F24104" w:rsidRPr="00D439A5">
        <w:rPr>
          <w:rFonts w:ascii="Arial" w:hAnsi="Arial" w:cs="Arial"/>
        </w:rPr>
        <w:t xml:space="preserve">enia publicznego </w:t>
      </w:r>
      <w:r w:rsidRPr="00D439A5">
        <w:rPr>
          <w:rFonts w:ascii="Arial" w:hAnsi="Arial" w:cs="Arial"/>
        </w:rPr>
        <w:t xml:space="preserve">pn. </w:t>
      </w:r>
      <w:r w:rsidR="00C27E75" w:rsidRPr="00D439A5">
        <w:rPr>
          <w:rFonts w:ascii="Arial" w:hAnsi="Arial" w:cs="Arial"/>
          <w:b/>
        </w:rPr>
        <w:t>„BO - Zielona klasa - ekologiczna infrastruktura wokół Szkoły Podstawowej nr 27. B</w:t>
      </w:r>
      <w:r w:rsidR="00D439A5" w:rsidRPr="00D439A5">
        <w:rPr>
          <w:rFonts w:ascii="Arial" w:hAnsi="Arial" w:cs="Arial"/>
          <w:b/>
        </w:rPr>
        <w:t>ezpieczna i nowoczesna szkoła w </w:t>
      </w:r>
      <w:r w:rsidR="00C27E75" w:rsidRPr="00D439A5">
        <w:rPr>
          <w:rFonts w:ascii="Arial" w:hAnsi="Arial" w:cs="Arial"/>
          <w:b/>
        </w:rPr>
        <w:t>Piotrowicach”</w:t>
      </w:r>
      <w:r w:rsidR="00D7452A" w:rsidRPr="00D439A5">
        <w:rPr>
          <w:rFonts w:ascii="Arial" w:hAnsi="Arial" w:cs="Arial"/>
        </w:rPr>
        <w:t>,</w:t>
      </w:r>
      <w:r w:rsidRPr="00D439A5">
        <w:rPr>
          <w:rFonts w:ascii="Arial" w:hAnsi="Arial" w:cs="Arial"/>
          <w:i/>
        </w:rPr>
        <w:t xml:space="preserve"> </w:t>
      </w:r>
      <w:r w:rsidRPr="00D439A5">
        <w:rPr>
          <w:rFonts w:ascii="Arial" w:hAnsi="Arial" w:cs="Arial"/>
        </w:rPr>
        <w:t>oświadczam</w:t>
      </w:r>
      <w:r w:rsidR="00D7452A" w:rsidRPr="00D439A5">
        <w:rPr>
          <w:rFonts w:ascii="Arial" w:hAnsi="Arial" w:cs="Arial"/>
        </w:rPr>
        <w:t>,</w:t>
      </w:r>
      <w:r w:rsidRPr="00D439A5">
        <w:rPr>
          <w:rFonts w:ascii="Arial" w:hAnsi="Arial" w:cs="Arial"/>
        </w:rPr>
        <w:t xml:space="preserve">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D439A5" w14:paraId="58C49FB1" w14:textId="77777777" w:rsidTr="00F24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6D9DC612" w14:textId="77777777" w:rsidR="00843CCB" w:rsidRPr="00D439A5" w:rsidRDefault="00A75252" w:rsidP="00374E7A">
            <w:pPr>
              <w:pStyle w:val="Tekstpodstawowywcity"/>
              <w:numPr>
                <w:ilvl w:val="0"/>
                <w:numId w:val="58"/>
              </w:numPr>
              <w:jc w:val="center"/>
              <w:rPr>
                <w:rFonts w:ascii="Arial" w:hAnsi="Arial" w:cs="Arial"/>
                <w:b/>
              </w:rPr>
            </w:pPr>
            <w:r w:rsidRPr="00D439A5">
              <w:rPr>
                <w:rFonts w:ascii="Arial" w:hAnsi="Arial" w:cs="Arial"/>
                <w:b/>
              </w:rPr>
              <w:t xml:space="preserve">OŚWIADCZENIE </w:t>
            </w:r>
            <w:r w:rsidR="00D7452A" w:rsidRPr="00D439A5">
              <w:rPr>
                <w:rFonts w:ascii="Arial" w:hAnsi="Arial" w:cs="Arial"/>
                <w:b/>
              </w:rPr>
              <w:t>DOTYCZĄCE PRZESŁANEK</w:t>
            </w:r>
            <w:r w:rsidRPr="00D439A5">
              <w:rPr>
                <w:rFonts w:ascii="Arial" w:hAnsi="Arial" w:cs="Arial"/>
                <w:b/>
              </w:rPr>
              <w:t xml:space="preserve"> WYKLUCZENIA </w:t>
            </w:r>
            <w:r w:rsidR="00D7452A" w:rsidRPr="00D439A5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A2F2C96" w14:textId="56B83A16" w:rsidR="00856AA7" w:rsidRPr="00D439A5" w:rsidRDefault="00A75252" w:rsidP="00374E7A">
      <w:pPr>
        <w:pStyle w:val="Akapitzlist2"/>
        <w:numPr>
          <w:ilvl w:val="0"/>
          <w:numId w:val="30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D439A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439A5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D439A5">
        <w:rPr>
          <w:rFonts w:ascii="Arial" w:hAnsi="Arial" w:cs="Arial"/>
          <w:sz w:val="20"/>
          <w:szCs w:val="20"/>
        </w:rPr>
        <w:t>108 ust. 1</w:t>
      </w:r>
      <w:r w:rsidRPr="00D439A5">
        <w:rPr>
          <w:rFonts w:ascii="Arial" w:hAnsi="Arial" w:cs="Arial"/>
          <w:sz w:val="20"/>
          <w:szCs w:val="20"/>
        </w:rPr>
        <w:t xml:space="preserve"> </w:t>
      </w:r>
      <w:r w:rsidR="00856AA7" w:rsidRPr="00D439A5">
        <w:rPr>
          <w:rFonts w:ascii="Arial" w:hAnsi="Arial" w:cs="Arial"/>
          <w:sz w:val="20"/>
          <w:szCs w:val="20"/>
        </w:rPr>
        <w:t xml:space="preserve">pkt. 1-6 </w:t>
      </w:r>
      <w:r w:rsidRPr="00D439A5">
        <w:rPr>
          <w:rFonts w:ascii="Arial" w:hAnsi="Arial" w:cs="Arial"/>
          <w:sz w:val="20"/>
          <w:szCs w:val="20"/>
        </w:rPr>
        <w:t>ustawy Pzp</w:t>
      </w:r>
      <w:r w:rsidR="00793069" w:rsidRPr="00D439A5">
        <w:rPr>
          <w:rFonts w:ascii="Arial" w:hAnsi="Arial" w:cs="Arial"/>
          <w:sz w:val="20"/>
          <w:szCs w:val="20"/>
        </w:rPr>
        <w:t>*</w:t>
      </w:r>
      <w:r w:rsidRPr="00D439A5">
        <w:rPr>
          <w:rFonts w:ascii="Arial" w:hAnsi="Arial" w:cs="Arial"/>
          <w:sz w:val="20"/>
          <w:szCs w:val="20"/>
        </w:rPr>
        <w:t>.</w:t>
      </w:r>
    </w:p>
    <w:p w14:paraId="4ECE1D74" w14:textId="724E02B6" w:rsidR="00856AA7" w:rsidRPr="00D439A5" w:rsidRDefault="00A75252" w:rsidP="00374E7A">
      <w:pPr>
        <w:pStyle w:val="Akapitzlist2"/>
        <w:numPr>
          <w:ilvl w:val="0"/>
          <w:numId w:val="30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D439A5">
        <w:rPr>
          <w:rFonts w:ascii="Arial" w:hAnsi="Arial" w:cs="Arial"/>
          <w:sz w:val="20"/>
          <w:szCs w:val="20"/>
        </w:rPr>
        <w:t xml:space="preserve">Oświadczam, że </w:t>
      </w:r>
      <w:r w:rsidR="00856AA7" w:rsidRPr="00D439A5">
        <w:rPr>
          <w:rFonts w:ascii="Arial" w:hAnsi="Arial" w:cs="Arial"/>
          <w:sz w:val="20"/>
          <w:szCs w:val="20"/>
        </w:rPr>
        <w:t>zachodzą w stosunku do mnie podstawy wykluczenia z p</w:t>
      </w:r>
      <w:r w:rsidR="00E84A8C" w:rsidRPr="00D439A5">
        <w:rPr>
          <w:rFonts w:ascii="Arial" w:hAnsi="Arial" w:cs="Arial"/>
          <w:sz w:val="20"/>
          <w:szCs w:val="20"/>
        </w:rPr>
        <w:t>ostępowania na podstawie art. …</w:t>
      </w:r>
      <w:r w:rsidR="00856AA7" w:rsidRPr="00D439A5">
        <w:rPr>
          <w:rFonts w:ascii="Arial" w:hAnsi="Arial" w:cs="Arial"/>
          <w:sz w:val="20"/>
          <w:szCs w:val="20"/>
        </w:rPr>
        <w:t xml:space="preserve">ustawy Pzp </w:t>
      </w:r>
      <w:r w:rsidR="00856AA7" w:rsidRPr="00D439A5">
        <w:rPr>
          <w:rFonts w:ascii="Arial" w:hAnsi="Arial" w:cs="Arial"/>
          <w:i/>
          <w:sz w:val="20"/>
          <w:szCs w:val="20"/>
        </w:rPr>
        <w:t>(</w:t>
      </w:r>
      <w:r w:rsidR="00856AA7" w:rsidRPr="00D439A5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70064" w:rsidRPr="00D439A5">
        <w:rPr>
          <w:rFonts w:ascii="Arial" w:hAnsi="Arial" w:cs="Arial"/>
          <w:i/>
          <w:sz w:val="16"/>
          <w:szCs w:val="16"/>
        </w:rPr>
        <w:t>,2 i 5</w:t>
      </w:r>
      <w:r w:rsidR="00856AA7" w:rsidRPr="00D439A5">
        <w:rPr>
          <w:rFonts w:ascii="Arial" w:hAnsi="Arial" w:cs="Arial"/>
          <w:i/>
          <w:sz w:val="20"/>
          <w:szCs w:val="20"/>
        </w:rPr>
        <w:t>).</w:t>
      </w:r>
      <w:r w:rsidR="00856AA7" w:rsidRPr="00D439A5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793069" w:rsidRPr="00D439A5">
        <w:rPr>
          <w:rFonts w:ascii="Arial" w:hAnsi="Arial" w:cs="Arial"/>
          <w:sz w:val="20"/>
          <w:szCs w:val="20"/>
        </w:rPr>
        <w:t>*</w:t>
      </w:r>
      <w:r w:rsidR="00856AA7" w:rsidRPr="00D439A5">
        <w:rPr>
          <w:rFonts w:ascii="Arial" w:hAnsi="Arial" w:cs="Arial"/>
          <w:sz w:val="20"/>
          <w:szCs w:val="20"/>
        </w:rPr>
        <w:t>: ……</w:t>
      </w:r>
      <w:r w:rsidR="005601B2" w:rsidRPr="00D439A5">
        <w:rPr>
          <w:rFonts w:ascii="Arial" w:hAnsi="Arial" w:cs="Arial"/>
          <w:sz w:val="20"/>
          <w:szCs w:val="20"/>
        </w:rPr>
        <w:t>.</w:t>
      </w:r>
      <w:r w:rsidR="00856AA7" w:rsidRPr="00D439A5">
        <w:rPr>
          <w:rFonts w:ascii="Arial" w:hAnsi="Arial" w:cs="Arial"/>
          <w:sz w:val="20"/>
          <w:szCs w:val="20"/>
        </w:rPr>
        <w:t>…………………………………………</w:t>
      </w:r>
      <w:r w:rsidR="00570064" w:rsidRPr="00D439A5">
        <w:rPr>
          <w:rFonts w:ascii="Arial" w:hAnsi="Arial" w:cs="Arial"/>
          <w:sz w:val="20"/>
          <w:szCs w:val="20"/>
        </w:rPr>
        <w:t>………………………….</w:t>
      </w:r>
      <w:r w:rsidR="00856AA7" w:rsidRPr="00D439A5">
        <w:rPr>
          <w:rFonts w:ascii="Arial" w:hAnsi="Arial" w:cs="Arial"/>
          <w:sz w:val="20"/>
          <w:szCs w:val="20"/>
        </w:rPr>
        <w:t>……………………………………....</w:t>
      </w:r>
    </w:p>
    <w:p w14:paraId="544CD65D" w14:textId="77777777" w:rsidR="00856AA7" w:rsidRPr="00D439A5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22C884DB" w14:textId="77777777" w:rsidR="00856AA7" w:rsidRPr="00D439A5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Na potwierdzenie powyższego przedkładam następujące środki dowodowe:</w:t>
      </w:r>
    </w:p>
    <w:p w14:paraId="019D7B96" w14:textId="77777777" w:rsidR="00856AA7" w:rsidRPr="00D439A5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1) ………………………………………………</w:t>
      </w:r>
    </w:p>
    <w:p w14:paraId="119ADB8C" w14:textId="77777777" w:rsidR="00A75252" w:rsidRPr="00D439A5" w:rsidRDefault="005601B2" w:rsidP="007F7C10">
      <w:pPr>
        <w:spacing w:line="360" w:lineRule="auto"/>
        <w:ind w:left="48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   </w:t>
      </w:r>
      <w:r w:rsidR="00856AA7" w:rsidRPr="00D439A5">
        <w:rPr>
          <w:rFonts w:ascii="Arial" w:hAnsi="Arial" w:cs="Arial"/>
        </w:rPr>
        <w:t>2) ………………………………………………</w:t>
      </w:r>
      <w:r w:rsidR="00A75252" w:rsidRPr="00D439A5">
        <w:rPr>
          <w:rFonts w:ascii="Arial" w:hAnsi="Arial" w:cs="Arial"/>
        </w:rPr>
        <w:t>…</w:t>
      </w:r>
    </w:p>
    <w:p w14:paraId="7CE54A38" w14:textId="77777777" w:rsidR="00A75252" w:rsidRPr="00D439A5" w:rsidRDefault="00A75252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D439A5" w14:paraId="2E4C94C7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35D532D" w14:textId="77777777" w:rsidR="003E31B1" w:rsidRPr="00D439A5" w:rsidRDefault="00A75252" w:rsidP="00374E7A">
            <w:pPr>
              <w:pStyle w:val="Tekstpodstawowywcity"/>
              <w:numPr>
                <w:ilvl w:val="0"/>
                <w:numId w:val="58"/>
              </w:numPr>
              <w:spacing w:line="312" w:lineRule="auto"/>
              <w:rPr>
                <w:rFonts w:ascii="Arial" w:hAnsi="Arial" w:cs="Arial"/>
                <w:b/>
              </w:rPr>
            </w:pPr>
            <w:r w:rsidRPr="00D439A5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4AF46F4F" w14:textId="77777777" w:rsidR="003E31B1" w:rsidRPr="00D439A5" w:rsidRDefault="003E31B1" w:rsidP="003E31B1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</w:rPr>
      </w:pPr>
    </w:p>
    <w:p w14:paraId="1E5EFB73" w14:textId="77777777" w:rsidR="003E31B1" w:rsidRPr="00D439A5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Oświadczam, że spełniam warunki udziału w postępowaniu określone </w:t>
      </w:r>
      <w:r w:rsidR="00843CCB" w:rsidRPr="00D439A5">
        <w:rPr>
          <w:rFonts w:ascii="Arial" w:hAnsi="Arial" w:cs="Arial"/>
        </w:rPr>
        <w:t>przez Zamawiającego w O</w:t>
      </w:r>
      <w:r w:rsidR="00F24104" w:rsidRPr="00D439A5">
        <w:rPr>
          <w:rFonts w:ascii="Arial" w:hAnsi="Arial" w:cs="Arial"/>
        </w:rPr>
        <w:t xml:space="preserve">głoszeniu o zamówieniu oraz w  pkt. 7.2 </w:t>
      </w:r>
      <w:r w:rsidRPr="00D439A5">
        <w:rPr>
          <w:rFonts w:ascii="Arial" w:hAnsi="Arial" w:cs="Arial"/>
        </w:rPr>
        <w:t>Specyfikacji Warunków Zamówienia.</w:t>
      </w:r>
    </w:p>
    <w:p w14:paraId="3CE124C6" w14:textId="77777777" w:rsidR="00D86A77" w:rsidRPr="00D439A5" w:rsidRDefault="00D86A77" w:rsidP="003E31B1">
      <w:pPr>
        <w:spacing w:line="312" w:lineRule="auto"/>
        <w:jc w:val="both"/>
        <w:rPr>
          <w:rFonts w:ascii="Arial" w:hAnsi="Arial" w:cs="Arial"/>
        </w:rPr>
      </w:pPr>
    </w:p>
    <w:p w14:paraId="244C8A09" w14:textId="4A927339" w:rsidR="00843CCB" w:rsidRPr="00D439A5" w:rsidRDefault="00843CCB" w:rsidP="003E31B1">
      <w:pPr>
        <w:spacing w:line="312" w:lineRule="auto"/>
        <w:jc w:val="both"/>
        <w:rPr>
          <w:rFonts w:ascii="Arial" w:hAnsi="Arial" w:cs="Arial"/>
        </w:rPr>
      </w:pPr>
    </w:p>
    <w:p w14:paraId="6F5B2A6B" w14:textId="12B9E0D1" w:rsidR="00D439A5" w:rsidRPr="00D439A5" w:rsidRDefault="00D439A5" w:rsidP="003E31B1">
      <w:pPr>
        <w:spacing w:line="312" w:lineRule="auto"/>
        <w:jc w:val="both"/>
        <w:rPr>
          <w:rFonts w:ascii="Arial" w:hAnsi="Arial" w:cs="Arial"/>
        </w:rPr>
      </w:pPr>
    </w:p>
    <w:p w14:paraId="7FF263D3" w14:textId="2A45AFCF" w:rsidR="00D439A5" w:rsidRPr="00D439A5" w:rsidRDefault="00D439A5" w:rsidP="003E31B1">
      <w:pPr>
        <w:spacing w:line="312" w:lineRule="auto"/>
        <w:jc w:val="both"/>
        <w:rPr>
          <w:rFonts w:ascii="Arial" w:hAnsi="Arial" w:cs="Arial"/>
        </w:rPr>
      </w:pPr>
    </w:p>
    <w:p w14:paraId="4E766C58" w14:textId="77777777" w:rsidR="00D439A5" w:rsidRPr="00D439A5" w:rsidRDefault="00D439A5" w:rsidP="003E31B1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D439A5" w14:paraId="00B7DC84" w14:textId="77777777" w:rsidTr="00A61C42">
        <w:tc>
          <w:tcPr>
            <w:tcW w:w="9637" w:type="dxa"/>
            <w:shd w:val="clear" w:color="auto" w:fill="BFBFBF" w:themeFill="background1" w:themeFillShade="BF"/>
          </w:tcPr>
          <w:p w14:paraId="27584766" w14:textId="77777777" w:rsidR="003E31B1" w:rsidRPr="00D439A5" w:rsidRDefault="003E31B1" w:rsidP="00374E7A">
            <w:pPr>
              <w:pStyle w:val="Akapitzlist"/>
              <w:numPr>
                <w:ilvl w:val="0"/>
                <w:numId w:val="58"/>
              </w:numPr>
              <w:spacing w:line="312" w:lineRule="auto"/>
              <w:rPr>
                <w:rFonts w:ascii="Arial" w:hAnsi="Arial" w:cs="Arial"/>
                <w:b/>
              </w:rPr>
            </w:pPr>
            <w:r w:rsidRPr="00D439A5">
              <w:rPr>
                <w:rFonts w:ascii="Arial" w:hAnsi="Arial" w:cs="Arial"/>
                <w:b/>
              </w:rPr>
              <w:t>INFORMACJA W ZWIĄZKU Z POLEGANIEM NA ZASOBACH INNYCH PODMIOTÓW*:</w:t>
            </w:r>
          </w:p>
        </w:tc>
      </w:tr>
    </w:tbl>
    <w:p w14:paraId="289359DE" w14:textId="77777777" w:rsidR="003E31B1" w:rsidRPr="00D439A5" w:rsidRDefault="003E31B1" w:rsidP="003E31B1">
      <w:pPr>
        <w:spacing w:line="312" w:lineRule="auto"/>
        <w:jc w:val="both"/>
        <w:rPr>
          <w:rFonts w:ascii="Arial" w:hAnsi="Arial" w:cs="Arial"/>
        </w:rPr>
      </w:pPr>
    </w:p>
    <w:p w14:paraId="37EB700B" w14:textId="643D38DA" w:rsidR="003E31B1" w:rsidRPr="00D439A5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Oświadczam, że w celu wykazania spełniania warunków udziału w postępowaniu, określonych przez zamawiającego w pkt. </w:t>
      </w:r>
      <w:r w:rsidR="00F24104" w:rsidRPr="00D439A5">
        <w:rPr>
          <w:rFonts w:ascii="Arial" w:hAnsi="Arial" w:cs="Arial"/>
        </w:rPr>
        <w:t>7.2</w:t>
      </w:r>
      <w:r w:rsidRPr="00D439A5">
        <w:rPr>
          <w:rFonts w:ascii="Arial" w:hAnsi="Arial" w:cs="Arial"/>
          <w:b/>
        </w:rPr>
        <w:t xml:space="preserve"> </w:t>
      </w:r>
      <w:r w:rsidRPr="00D439A5">
        <w:rPr>
          <w:rFonts w:ascii="Arial" w:hAnsi="Arial" w:cs="Arial"/>
        </w:rPr>
        <w:t>Specyfikacji Warunków Zamówienia, polegam na zasobach następującego/ych podmiotu/ów</w:t>
      </w:r>
      <w:r w:rsidR="00793069" w:rsidRPr="00D439A5">
        <w:rPr>
          <w:rFonts w:ascii="Arial" w:hAnsi="Arial" w:cs="Arial"/>
        </w:rPr>
        <w:t>*</w:t>
      </w:r>
      <w:r w:rsidRPr="00D439A5">
        <w:rPr>
          <w:rFonts w:ascii="Arial" w:hAnsi="Arial" w:cs="Arial"/>
        </w:rPr>
        <w:t>: …………………………………………………………………………….………………………….</w:t>
      </w:r>
    </w:p>
    <w:p w14:paraId="5E362588" w14:textId="77777777" w:rsidR="003E31B1" w:rsidRPr="00D439A5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5E4AB828" w14:textId="77777777" w:rsidR="003E31B1" w:rsidRPr="00D439A5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</w:t>
      </w:r>
      <w:r w:rsidR="005601B2" w:rsidRPr="00D439A5">
        <w:rPr>
          <w:rFonts w:ascii="Arial" w:hAnsi="Arial" w:cs="Arial"/>
        </w:rPr>
        <w:t>…….</w:t>
      </w:r>
      <w:r w:rsidRPr="00D439A5">
        <w:rPr>
          <w:rFonts w:ascii="Arial" w:hAnsi="Arial" w:cs="Arial"/>
        </w:rPr>
        <w:t xml:space="preserve">……………………………………………………………………………………… </w:t>
      </w:r>
    </w:p>
    <w:p w14:paraId="7387C9FE" w14:textId="77777777" w:rsidR="003E31B1" w:rsidRPr="00D439A5" w:rsidRDefault="003E31B1" w:rsidP="003E31B1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D439A5">
        <w:rPr>
          <w:rFonts w:ascii="Arial" w:hAnsi="Arial" w:cs="Arial"/>
          <w:i/>
          <w:sz w:val="14"/>
          <w:szCs w:val="14"/>
        </w:rPr>
        <w:t>(</w:t>
      </w:r>
      <w:r w:rsidR="00F24104" w:rsidRPr="00D439A5">
        <w:rPr>
          <w:rFonts w:ascii="Arial" w:hAnsi="Arial" w:cs="Arial"/>
          <w:i/>
          <w:sz w:val="14"/>
          <w:szCs w:val="14"/>
        </w:rPr>
        <w:t>wskazać podmiot i określić odpowiedni zakres dla wskazanego podmiotu, w przypadku zaznaczenia, iż Wykonawca polega na zasobach innego podmiotu w celu wykazania spełniania warunków udziału w postępowaniu</w:t>
      </w:r>
      <w:r w:rsidRPr="00D439A5">
        <w:rPr>
          <w:rFonts w:ascii="Arial" w:hAnsi="Arial" w:cs="Arial"/>
          <w:i/>
          <w:sz w:val="14"/>
          <w:szCs w:val="14"/>
        </w:rPr>
        <w:t>).</w:t>
      </w:r>
    </w:p>
    <w:p w14:paraId="3B5D11F4" w14:textId="77777777" w:rsidR="003E31B1" w:rsidRPr="00D439A5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E31B1" w:rsidRPr="00D439A5" w14:paraId="53DE0ACD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C86A111" w14:textId="77777777" w:rsidR="003E31B1" w:rsidRPr="00D439A5" w:rsidRDefault="003E31B1" w:rsidP="00374E7A">
            <w:pPr>
              <w:pStyle w:val="Akapitzlist"/>
              <w:numPr>
                <w:ilvl w:val="0"/>
                <w:numId w:val="58"/>
              </w:numPr>
              <w:spacing w:line="360" w:lineRule="auto"/>
              <w:rPr>
                <w:rFonts w:ascii="Arial" w:hAnsi="Arial" w:cs="Arial"/>
                <w:b/>
              </w:rPr>
            </w:pPr>
            <w:r w:rsidRPr="00D439A5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8513D9B" w14:textId="77777777" w:rsidR="003E31B1" w:rsidRPr="00D439A5" w:rsidRDefault="003E31B1" w:rsidP="003E31B1">
      <w:pPr>
        <w:rPr>
          <w:rFonts w:ascii="Arial" w:hAnsi="Arial" w:cs="Arial"/>
        </w:rPr>
      </w:pPr>
    </w:p>
    <w:p w14:paraId="2FB522B3" w14:textId="77777777" w:rsidR="003E31B1" w:rsidRPr="00D439A5" w:rsidRDefault="003E31B1" w:rsidP="003E31B1">
      <w:pPr>
        <w:spacing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Oświadczam, że wszystkie informacje podane w powyższych oświadczeniach są aktualne </w:t>
      </w:r>
      <w:r w:rsidRPr="00D439A5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300FA21" w14:textId="77777777" w:rsidR="003E31B1" w:rsidRPr="00D439A5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7889A4E" w14:textId="77777777" w:rsidR="003E31B1" w:rsidRPr="00D439A5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7E9485C3" w14:textId="77777777" w:rsidR="00964810" w:rsidRPr="00D439A5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22DC8B78" w14:textId="77777777" w:rsidR="00964810" w:rsidRPr="00D439A5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01DF375D" w14:textId="77777777" w:rsidR="003E31B1" w:rsidRPr="00D439A5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B5BAA2C" w14:textId="5C8C2AC2" w:rsidR="003E31B1" w:rsidRPr="00D439A5" w:rsidRDefault="003E31B1" w:rsidP="003E31B1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          </w:t>
      </w:r>
      <w:r w:rsidR="00F24104" w:rsidRPr="00D439A5">
        <w:rPr>
          <w:rFonts w:ascii="Arial" w:hAnsi="Arial" w:cs="Arial"/>
        </w:rPr>
        <w:t xml:space="preserve">                     </w:t>
      </w:r>
      <w:r w:rsidRPr="00D439A5">
        <w:rPr>
          <w:rFonts w:ascii="Arial" w:hAnsi="Arial" w:cs="Arial"/>
        </w:rPr>
        <w:t xml:space="preserve">    </w:t>
      </w:r>
    </w:p>
    <w:p w14:paraId="369C4D74" w14:textId="1E75B0C7" w:rsidR="003E31B1" w:rsidRPr="00D439A5" w:rsidRDefault="003E31B1" w:rsidP="003E31B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D439A5">
        <w:rPr>
          <w:rFonts w:ascii="Arial" w:hAnsi="Arial" w:cs="Arial"/>
          <w:sz w:val="14"/>
          <w:szCs w:val="14"/>
        </w:rPr>
        <w:t xml:space="preserve"> </w:t>
      </w:r>
      <w:r w:rsidR="00C85F96" w:rsidRPr="00D439A5">
        <w:rPr>
          <w:rFonts w:ascii="Arial" w:hAnsi="Arial" w:cs="Arial"/>
          <w:sz w:val="14"/>
          <w:szCs w:val="14"/>
        </w:rPr>
        <w:t xml:space="preserve">      </w:t>
      </w:r>
      <w:r w:rsidRPr="00D439A5">
        <w:rPr>
          <w:rFonts w:ascii="Arial" w:hAnsi="Arial" w:cs="Arial"/>
          <w:sz w:val="14"/>
          <w:szCs w:val="14"/>
        </w:rPr>
        <w:t xml:space="preserve">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</w:t>
      </w:r>
      <w:r w:rsidRPr="00D439A5">
        <w:rPr>
          <w:rFonts w:ascii="Arial" w:hAnsi="Arial" w:cs="Arial"/>
          <w:sz w:val="14"/>
          <w:szCs w:val="14"/>
        </w:rPr>
        <w:tab/>
      </w:r>
    </w:p>
    <w:p w14:paraId="2554221A" w14:textId="77777777" w:rsidR="003E31B1" w:rsidRPr="00D439A5" w:rsidRDefault="003E31B1" w:rsidP="003E31B1">
      <w:pPr>
        <w:pStyle w:val="Tekstpodstawowy"/>
        <w:rPr>
          <w:rFonts w:ascii="Arial" w:hAnsi="Arial" w:cs="Arial"/>
          <w:sz w:val="14"/>
          <w:szCs w:val="14"/>
        </w:rPr>
      </w:pPr>
    </w:p>
    <w:p w14:paraId="27ACF373" w14:textId="77777777" w:rsidR="003E31B1" w:rsidRPr="00D439A5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31043881" w14:textId="77777777" w:rsidR="003E31B1" w:rsidRPr="00D439A5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09F86969" w14:textId="77777777" w:rsidR="003E31B1" w:rsidRPr="00D439A5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19F08BA2" w14:textId="77777777" w:rsidR="00843CCB" w:rsidRPr="00D439A5" w:rsidRDefault="00843CCB" w:rsidP="003E31B1">
      <w:pPr>
        <w:pStyle w:val="Tekstpodstawowy"/>
        <w:rPr>
          <w:rFonts w:ascii="Arial" w:hAnsi="Arial" w:cs="Arial"/>
          <w:sz w:val="20"/>
        </w:rPr>
      </w:pPr>
    </w:p>
    <w:p w14:paraId="3C2978F4" w14:textId="41D4B355" w:rsidR="003E31B1" w:rsidRPr="00D439A5" w:rsidRDefault="00793069" w:rsidP="003E31B1">
      <w:pPr>
        <w:pStyle w:val="Tekstpodstawowy"/>
        <w:rPr>
          <w:rFonts w:ascii="Arial" w:hAnsi="Arial" w:cs="Arial"/>
          <w:sz w:val="14"/>
          <w:szCs w:val="14"/>
        </w:rPr>
      </w:pPr>
      <w:r w:rsidRPr="00D439A5">
        <w:rPr>
          <w:rFonts w:ascii="Arial" w:hAnsi="Arial" w:cs="Arial"/>
          <w:sz w:val="14"/>
          <w:szCs w:val="14"/>
        </w:rPr>
        <w:t xml:space="preserve"> * - niepotrzebne wykreślić.</w:t>
      </w:r>
    </w:p>
    <w:p w14:paraId="1E11FDD6" w14:textId="59387BA6" w:rsidR="003E31B1" w:rsidRPr="00D439A5" w:rsidRDefault="003E31B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D439A5">
        <w:rPr>
          <w:rFonts w:ascii="Arial" w:hAnsi="Arial" w:cs="Arial"/>
          <w:sz w:val="14"/>
          <w:szCs w:val="14"/>
        </w:rPr>
        <w:t>*</w:t>
      </w:r>
      <w:r w:rsidR="00793069" w:rsidRPr="00D439A5">
        <w:rPr>
          <w:rFonts w:ascii="Arial" w:hAnsi="Arial" w:cs="Arial"/>
          <w:sz w:val="14"/>
          <w:szCs w:val="14"/>
        </w:rPr>
        <w:t>*</w:t>
      </w:r>
      <w:r w:rsidRPr="00D439A5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3343C260" w14:textId="77777777" w:rsidR="00964810" w:rsidRPr="00D439A5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984A93A" w14:textId="77777777" w:rsidR="00964810" w:rsidRPr="00D439A5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5CF36F" w14:textId="77777777" w:rsidR="00964810" w:rsidRPr="00D439A5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5F3A93C" w14:textId="77777777" w:rsidR="00964810" w:rsidRPr="00D439A5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FB060AD" w14:textId="77777777" w:rsidR="00964810" w:rsidRPr="00D439A5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C79B825" w14:textId="77777777" w:rsidR="00964810" w:rsidRPr="00D439A5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Pr="00D439A5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CCEBD96" w14:textId="77777777" w:rsidR="00964810" w:rsidRPr="00D439A5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D439A5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24BFC49" w14:textId="4EBE886F" w:rsidR="00964810" w:rsidRPr="00D439A5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E84E150" w14:textId="5A3A50B3" w:rsidR="00570064" w:rsidRPr="00D439A5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A36CC3B" w14:textId="3A855597" w:rsidR="00570064" w:rsidRPr="00D439A5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316669" w14:textId="0699ECAB" w:rsidR="00570064" w:rsidRPr="00D439A5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F809C" w14:textId="77777777" w:rsidR="00570064" w:rsidRPr="00D439A5" w:rsidRDefault="00570064">
      <w:pPr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br w:type="page"/>
      </w:r>
    </w:p>
    <w:p w14:paraId="18BFA9C2" w14:textId="1BF1EA8A" w:rsidR="00570064" w:rsidRPr="00D439A5" w:rsidRDefault="00570064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>Załącznik nr 2a</w:t>
      </w:r>
    </w:p>
    <w:p w14:paraId="0BE02E07" w14:textId="2A6115AF" w:rsidR="00570064" w:rsidRPr="00D439A5" w:rsidRDefault="00570064" w:rsidP="00570064">
      <w:pPr>
        <w:spacing w:line="360" w:lineRule="auto"/>
        <w:rPr>
          <w:rFonts w:ascii="Arial" w:hAnsi="Arial" w:cs="Arial"/>
        </w:rPr>
      </w:pPr>
      <w:r w:rsidRPr="00D439A5">
        <w:rPr>
          <w:rFonts w:ascii="Arial" w:hAnsi="Arial" w:cs="Arial"/>
          <w:b/>
        </w:rPr>
        <w:t>Podmiot udostępniający Wykonawcy zasoby:</w:t>
      </w:r>
    </w:p>
    <w:p w14:paraId="32527F03" w14:textId="77777777" w:rsidR="00570064" w:rsidRPr="00D439A5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</w:rPr>
        <w:t>……………………………………………</w:t>
      </w:r>
      <w:r w:rsidRPr="00D439A5">
        <w:rPr>
          <w:rFonts w:ascii="Arial" w:hAnsi="Arial" w:cs="Arial"/>
          <w:i/>
        </w:rPr>
        <w:t xml:space="preserve"> </w:t>
      </w:r>
    </w:p>
    <w:p w14:paraId="21DF5FF9" w14:textId="77777777" w:rsidR="00570064" w:rsidRPr="00D439A5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</w:rPr>
        <w:t>…………………………………………</w:t>
      </w:r>
    </w:p>
    <w:p w14:paraId="11718AAF" w14:textId="77777777" w:rsidR="00570064" w:rsidRPr="00D439A5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  <w:i/>
          <w:sz w:val="16"/>
        </w:rPr>
        <w:t xml:space="preserve">(pełna nazwa/firma, adres, </w:t>
      </w:r>
    </w:p>
    <w:p w14:paraId="4BE20A08" w14:textId="77777777" w:rsidR="00570064" w:rsidRPr="00D439A5" w:rsidRDefault="00570064" w:rsidP="0057006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  <w:i/>
          <w:sz w:val="16"/>
        </w:rPr>
        <w:t>w zależności od podmiotu )</w:t>
      </w:r>
    </w:p>
    <w:p w14:paraId="39A7A00F" w14:textId="77777777" w:rsidR="00570064" w:rsidRPr="00D439A5" w:rsidRDefault="00570064" w:rsidP="00570064">
      <w:pPr>
        <w:spacing w:line="288" w:lineRule="auto"/>
        <w:rPr>
          <w:rFonts w:ascii="Arial" w:hAnsi="Arial" w:cs="Arial"/>
          <w:u w:val="single"/>
        </w:rPr>
      </w:pPr>
    </w:p>
    <w:p w14:paraId="6EB44067" w14:textId="77777777" w:rsidR="00570064" w:rsidRPr="00D439A5" w:rsidRDefault="00570064" w:rsidP="00570064">
      <w:pPr>
        <w:spacing w:line="288" w:lineRule="auto"/>
        <w:rPr>
          <w:rFonts w:ascii="Arial" w:hAnsi="Arial" w:cs="Arial"/>
          <w:u w:val="single"/>
        </w:rPr>
      </w:pPr>
      <w:r w:rsidRPr="00D439A5">
        <w:rPr>
          <w:rFonts w:ascii="Arial" w:hAnsi="Arial" w:cs="Arial"/>
          <w:u w:val="single"/>
        </w:rPr>
        <w:t>reprezentowany przez:</w:t>
      </w:r>
    </w:p>
    <w:p w14:paraId="1417B146" w14:textId="18E440D7" w:rsidR="00570064" w:rsidRPr="00D439A5" w:rsidRDefault="00570064" w:rsidP="00570064">
      <w:pPr>
        <w:spacing w:line="288" w:lineRule="auto"/>
        <w:ind w:right="5954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</w:t>
      </w:r>
    </w:p>
    <w:p w14:paraId="6BF875A9" w14:textId="77777777" w:rsidR="00570064" w:rsidRPr="00D439A5" w:rsidRDefault="00570064" w:rsidP="00570064">
      <w:pPr>
        <w:spacing w:after="120" w:line="360" w:lineRule="auto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  <w:i/>
          <w:sz w:val="16"/>
        </w:rPr>
        <w:t>(imię, nazwisko, stanowisko/podstawa do reprezentacji)</w:t>
      </w:r>
    </w:p>
    <w:p w14:paraId="35C6CD2E" w14:textId="77777777" w:rsidR="00570064" w:rsidRPr="00D439A5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6BA300F" w14:textId="7434FB03" w:rsidR="00570064" w:rsidRPr="00D439A5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D439A5">
        <w:rPr>
          <w:rFonts w:ascii="Arial" w:hAnsi="Arial" w:cs="Arial"/>
          <w:b/>
          <w:u w:val="single"/>
        </w:rPr>
        <w:t>OŚWIADCZENIE</w:t>
      </w:r>
      <w:r w:rsidRPr="00D439A5">
        <w:rPr>
          <w:rFonts w:ascii="Trebuchet MS" w:hAnsi="Trebuchet MS" w:cs="Arial"/>
          <w:b/>
          <w:u w:val="single"/>
        </w:rPr>
        <w:t xml:space="preserve"> PODMIOTU UDOSTĘPNIAJĄCEGO ZASOBY</w:t>
      </w:r>
    </w:p>
    <w:p w14:paraId="4FD27AD4" w14:textId="606A8F15" w:rsidR="00570064" w:rsidRPr="00D439A5" w:rsidRDefault="00570064" w:rsidP="00570064">
      <w:pPr>
        <w:spacing w:before="120"/>
        <w:jc w:val="center"/>
        <w:rPr>
          <w:rFonts w:ascii="Arial" w:hAnsi="Arial" w:cs="Arial"/>
          <w:b/>
        </w:rPr>
      </w:pPr>
      <w:r w:rsidRPr="00D439A5">
        <w:rPr>
          <w:rFonts w:ascii="Arial" w:hAnsi="Arial" w:cs="Arial"/>
          <w:b/>
        </w:rPr>
        <w:t>składane na podstawie art. 125 ust. 1 ustawy z dnia 11 września 2019</w:t>
      </w:r>
      <w:r w:rsidR="001763A7" w:rsidRPr="00D439A5">
        <w:rPr>
          <w:rFonts w:ascii="Arial" w:hAnsi="Arial" w:cs="Arial"/>
          <w:b/>
        </w:rPr>
        <w:t xml:space="preserve"> r. Prawo zamówień publicznych </w:t>
      </w:r>
      <w:r w:rsidRPr="00D439A5">
        <w:rPr>
          <w:rFonts w:ascii="Arial" w:hAnsi="Arial" w:cs="Arial"/>
          <w:b/>
        </w:rPr>
        <w:t>(dalej jako: ustawa Pzp)</w:t>
      </w:r>
    </w:p>
    <w:p w14:paraId="58BEE683" w14:textId="77777777" w:rsidR="00570064" w:rsidRPr="00D439A5" w:rsidRDefault="00570064" w:rsidP="0057006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E9E2514" w14:textId="77777777" w:rsidR="00570064" w:rsidRPr="00D439A5" w:rsidRDefault="00570064" w:rsidP="00570064">
      <w:pPr>
        <w:spacing w:line="360" w:lineRule="auto"/>
        <w:jc w:val="center"/>
        <w:rPr>
          <w:rFonts w:ascii="Arial" w:hAnsi="Arial" w:cs="Arial"/>
        </w:rPr>
      </w:pPr>
      <w:r w:rsidRPr="00D439A5">
        <w:rPr>
          <w:rFonts w:ascii="Arial" w:hAnsi="Arial" w:cs="Arial"/>
          <w:b/>
          <w:u w:val="single"/>
        </w:rPr>
        <w:t>DOTYCZĄCE PRZESŁANEK WYKLUCZENIA Z POSTĘPOWANIA  ORAZ</w:t>
      </w:r>
    </w:p>
    <w:p w14:paraId="040142EA" w14:textId="77777777" w:rsidR="00570064" w:rsidRPr="00D439A5" w:rsidRDefault="00570064" w:rsidP="00570064">
      <w:pPr>
        <w:spacing w:before="120"/>
        <w:jc w:val="center"/>
        <w:rPr>
          <w:rFonts w:ascii="Arial" w:hAnsi="Arial" w:cs="Arial"/>
          <w:b/>
          <w:u w:val="single"/>
        </w:rPr>
      </w:pPr>
      <w:r w:rsidRPr="00D439A5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F70CBE5" w14:textId="77777777" w:rsidR="00570064" w:rsidRPr="00D439A5" w:rsidRDefault="00570064" w:rsidP="00570064">
      <w:pPr>
        <w:spacing w:before="120" w:line="360" w:lineRule="auto"/>
        <w:rPr>
          <w:rFonts w:ascii="Arial" w:hAnsi="Arial" w:cs="Arial"/>
        </w:rPr>
      </w:pPr>
    </w:p>
    <w:p w14:paraId="3904C97D" w14:textId="77777777" w:rsidR="00716048" w:rsidRPr="00D439A5" w:rsidRDefault="00716048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7BBB2AA" w14:textId="0678D4CF" w:rsidR="00570064" w:rsidRPr="00D439A5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Na potrzeby postępowania o udzielenie zamówienia publicznego pn. </w:t>
      </w:r>
      <w:r w:rsidR="00C27E75" w:rsidRPr="00D439A5">
        <w:rPr>
          <w:rFonts w:ascii="Arial" w:hAnsi="Arial" w:cs="Arial"/>
          <w:b/>
        </w:rPr>
        <w:t>„BO - Zielona klasa - ekologiczna infrastruktura wokół Szkoły Podstawowej nr 27. Bezpieczna i nowoczesna szkoła w Piotrowicach”</w:t>
      </w:r>
      <w:r w:rsidRPr="00D439A5">
        <w:rPr>
          <w:rFonts w:ascii="Arial" w:hAnsi="Arial" w:cs="Arial"/>
        </w:rPr>
        <w:t>,</w:t>
      </w:r>
      <w:r w:rsidRPr="00D439A5">
        <w:rPr>
          <w:rFonts w:ascii="Arial" w:hAnsi="Arial" w:cs="Arial"/>
          <w:i/>
        </w:rPr>
        <w:t xml:space="preserve"> </w:t>
      </w:r>
      <w:r w:rsidRPr="00D439A5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570064" w:rsidRPr="00D439A5" w14:paraId="17FA4CFC" w14:textId="77777777" w:rsidTr="00716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46C1E851" w14:textId="77777777" w:rsidR="00570064" w:rsidRPr="00D439A5" w:rsidRDefault="00570064" w:rsidP="00374E7A">
            <w:pPr>
              <w:pStyle w:val="Tekstpodstawowywcity"/>
              <w:numPr>
                <w:ilvl w:val="0"/>
                <w:numId w:val="61"/>
              </w:numPr>
              <w:jc w:val="center"/>
              <w:rPr>
                <w:rFonts w:ascii="Arial" w:hAnsi="Arial" w:cs="Arial"/>
                <w:b/>
              </w:rPr>
            </w:pPr>
            <w:r w:rsidRPr="00D439A5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868260D" w14:textId="3BD48CD7" w:rsidR="00570064" w:rsidRPr="00D439A5" w:rsidRDefault="00570064" w:rsidP="00374E7A">
      <w:pPr>
        <w:pStyle w:val="Akapitzlist2"/>
        <w:numPr>
          <w:ilvl w:val="0"/>
          <w:numId w:val="30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D439A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439A5">
        <w:rPr>
          <w:rFonts w:ascii="Arial" w:hAnsi="Arial" w:cs="Arial"/>
          <w:sz w:val="20"/>
          <w:szCs w:val="20"/>
        </w:rPr>
        <w:br/>
        <w:t>art. 108 ust. 1 pkt. 1-6 ustawy Pzp</w:t>
      </w:r>
      <w:r w:rsidR="00793069" w:rsidRPr="00D439A5">
        <w:rPr>
          <w:rFonts w:ascii="Arial" w:hAnsi="Arial" w:cs="Arial"/>
          <w:sz w:val="20"/>
          <w:szCs w:val="20"/>
        </w:rPr>
        <w:t>*</w:t>
      </w:r>
      <w:r w:rsidRPr="00D439A5">
        <w:rPr>
          <w:rFonts w:ascii="Arial" w:hAnsi="Arial" w:cs="Arial"/>
          <w:sz w:val="20"/>
          <w:szCs w:val="20"/>
        </w:rPr>
        <w:t>.</w:t>
      </w:r>
    </w:p>
    <w:p w14:paraId="4E88BE01" w14:textId="30A16BCA" w:rsidR="00570064" w:rsidRPr="00D439A5" w:rsidRDefault="00570064" w:rsidP="00374E7A">
      <w:pPr>
        <w:pStyle w:val="Akapitzlist2"/>
        <w:numPr>
          <w:ilvl w:val="0"/>
          <w:numId w:val="30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D439A5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Pzp </w:t>
      </w:r>
      <w:r w:rsidRPr="00D439A5">
        <w:rPr>
          <w:rFonts w:ascii="Arial" w:hAnsi="Arial" w:cs="Arial"/>
          <w:i/>
          <w:sz w:val="20"/>
          <w:szCs w:val="20"/>
        </w:rPr>
        <w:t>(</w:t>
      </w:r>
      <w:r w:rsidRPr="00D439A5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D439A5">
        <w:rPr>
          <w:rFonts w:ascii="Arial" w:hAnsi="Arial" w:cs="Arial"/>
          <w:i/>
          <w:sz w:val="20"/>
          <w:szCs w:val="20"/>
        </w:rPr>
        <w:t>).</w:t>
      </w:r>
      <w:r w:rsidRPr="00D439A5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793069" w:rsidRPr="00D439A5">
        <w:rPr>
          <w:rFonts w:ascii="Arial" w:hAnsi="Arial" w:cs="Arial"/>
          <w:sz w:val="20"/>
          <w:szCs w:val="20"/>
        </w:rPr>
        <w:t>*</w:t>
      </w:r>
      <w:r w:rsidRPr="00D439A5">
        <w:rPr>
          <w:rFonts w:ascii="Arial" w:hAnsi="Arial" w:cs="Arial"/>
          <w:sz w:val="20"/>
          <w:szCs w:val="20"/>
        </w:rPr>
        <w:t>: …….…………………………………………………………………….……………………………………....</w:t>
      </w:r>
    </w:p>
    <w:p w14:paraId="6EEDFAD0" w14:textId="77777777" w:rsidR="00570064" w:rsidRPr="00D439A5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3ABBDE38" w14:textId="77777777" w:rsidR="00570064" w:rsidRPr="00D439A5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Na potwierdzenie powyższego przedkładam następujące środki dowodowe:</w:t>
      </w:r>
    </w:p>
    <w:p w14:paraId="5448F078" w14:textId="77777777" w:rsidR="00570064" w:rsidRPr="00D439A5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1) ………………………………………………</w:t>
      </w:r>
    </w:p>
    <w:p w14:paraId="0D3E1B8A" w14:textId="77777777" w:rsidR="00570064" w:rsidRPr="00D439A5" w:rsidRDefault="00570064" w:rsidP="00570064">
      <w:pPr>
        <w:spacing w:line="360" w:lineRule="auto"/>
        <w:ind w:left="48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   2) …………………………………………………</w:t>
      </w:r>
    </w:p>
    <w:p w14:paraId="22B33ED9" w14:textId="77777777" w:rsidR="00570064" w:rsidRPr="00D439A5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0064" w:rsidRPr="00D439A5" w14:paraId="080F7A97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517EC9C5" w14:textId="77777777" w:rsidR="00570064" w:rsidRPr="00D439A5" w:rsidRDefault="00570064" w:rsidP="00374E7A">
            <w:pPr>
              <w:pStyle w:val="Tekstpodstawowywcity"/>
              <w:numPr>
                <w:ilvl w:val="0"/>
                <w:numId w:val="61"/>
              </w:numPr>
              <w:spacing w:line="312" w:lineRule="auto"/>
              <w:rPr>
                <w:rFonts w:ascii="Arial" w:hAnsi="Arial" w:cs="Arial"/>
                <w:b/>
              </w:rPr>
            </w:pPr>
            <w:r w:rsidRPr="00D439A5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A0D9A2A" w14:textId="4C93F3E4" w:rsidR="00570064" w:rsidRPr="00D439A5" w:rsidRDefault="00570064" w:rsidP="00570064">
      <w:pPr>
        <w:spacing w:line="312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Oświadczam, że </w:t>
      </w:r>
      <w:r w:rsidR="00716048" w:rsidRPr="00D439A5">
        <w:rPr>
          <w:rFonts w:ascii="Arial" w:hAnsi="Arial" w:cs="Arial"/>
        </w:rPr>
        <w:t xml:space="preserve">w celu wykazania spełniania </w:t>
      </w:r>
      <w:r w:rsidRPr="00D439A5">
        <w:rPr>
          <w:rFonts w:ascii="Arial" w:hAnsi="Arial" w:cs="Arial"/>
        </w:rPr>
        <w:t>warunk</w:t>
      </w:r>
      <w:r w:rsidR="00716048" w:rsidRPr="00D439A5">
        <w:rPr>
          <w:rFonts w:ascii="Arial" w:hAnsi="Arial" w:cs="Arial"/>
        </w:rPr>
        <w:t>ów</w:t>
      </w:r>
      <w:r w:rsidRPr="00D439A5">
        <w:rPr>
          <w:rFonts w:ascii="Arial" w:hAnsi="Arial" w:cs="Arial"/>
        </w:rPr>
        <w:t xml:space="preserve"> udziału w postępowaniu</w:t>
      </w:r>
      <w:r w:rsidR="00716048" w:rsidRPr="00D439A5">
        <w:rPr>
          <w:rFonts w:ascii="Arial" w:hAnsi="Arial" w:cs="Arial"/>
        </w:rPr>
        <w:t xml:space="preserve"> o udzielenie zamówienia,</w:t>
      </w:r>
      <w:r w:rsidRPr="00D439A5">
        <w:rPr>
          <w:rFonts w:ascii="Arial" w:hAnsi="Arial" w:cs="Arial"/>
        </w:rPr>
        <w:t xml:space="preserve"> określon</w:t>
      </w:r>
      <w:r w:rsidR="00716048" w:rsidRPr="00D439A5">
        <w:rPr>
          <w:rFonts w:ascii="Arial" w:hAnsi="Arial" w:cs="Arial"/>
        </w:rPr>
        <w:t>ych</w:t>
      </w:r>
      <w:r w:rsidRPr="00D439A5">
        <w:rPr>
          <w:rFonts w:ascii="Arial" w:hAnsi="Arial" w:cs="Arial"/>
        </w:rPr>
        <w:t xml:space="preserve"> przez Zamawiającego w Ogłoszeniu o zamówieniu oraz w  pkt. 7.2 Specyfikacji Warunków Zamówienia</w:t>
      </w:r>
      <w:r w:rsidR="00716048" w:rsidRPr="00D439A5">
        <w:rPr>
          <w:rFonts w:ascii="Arial" w:hAnsi="Arial" w:cs="Arial"/>
        </w:rPr>
        <w:t xml:space="preserve"> udostępniam następujące zasoby:</w:t>
      </w:r>
    </w:p>
    <w:p w14:paraId="240EA139" w14:textId="630EBDF1" w:rsidR="00716048" w:rsidRPr="00D439A5" w:rsidRDefault="00716048" w:rsidP="00570064">
      <w:pPr>
        <w:spacing w:line="312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9A496" w14:textId="11DE012A" w:rsidR="00716048" w:rsidRPr="00D439A5" w:rsidRDefault="00716048" w:rsidP="0071604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D439A5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114424D4" w14:textId="77777777" w:rsidR="00570064" w:rsidRPr="00D439A5" w:rsidRDefault="00570064" w:rsidP="00570064">
      <w:pPr>
        <w:spacing w:line="312" w:lineRule="auto"/>
        <w:jc w:val="both"/>
        <w:rPr>
          <w:rFonts w:ascii="Arial" w:hAnsi="Arial" w:cs="Arial"/>
        </w:rPr>
      </w:pPr>
    </w:p>
    <w:p w14:paraId="00B80331" w14:textId="60A32782" w:rsidR="00570064" w:rsidRPr="00D439A5" w:rsidRDefault="00570064" w:rsidP="0071604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D439A5">
        <w:rPr>
          <w:rFonts w:ascii="Arial" w:hAnsi="Arial" w:cs="Arial"/>
        </w:rPr>
        <w:t xml:space="preserve">Oświadczam, </w:t>
      </w:r>
      <w:r w:rsidR="00716048" w:rsidRPr="00D439A5">
        <w:rPr>
          <w:rFonts w:ascii="Arial" w:hAnsi="Arial" w:cs="Arial"/>
        </w:rPr>
        <w:t>i</w:t>
      </w:r>
      <w:r w:rsidRPr="00D439A5">
        <w:rPr>
          <w:rFonts w:ascii="Arial" w:hAnsi="Arial" w:cs="Arial"/>
        </w:rPr>
        <w:t>ż</w:t>
      </w:r>
      <w:r w:rsidR="00716048" w:rsidRPr="00D439A5">
        <w:rPr>
          <w:rFonts w:ascii="Arial" w:hAnsi="Arial" w:cs="Arial"/>
        </w:rPr>
        <w:t xml:space="preserve"> spełniam</w:t>
      </w:r>
      <w:r w:rsidRPr="00D439A5">
        <w:rPr>
          <w:rFonts w:ascii="Arial" w:hAnsi="Arial" w:cs="Arial"/>
        </w:rPr>
        <w:t xml:space="preserve"> warunk</w:t>
      </w:r>
      <w:r w:rsidR="00716048" w:rsidRPr="00D439A5">
        <w:rPr>
          <w:rFonts w:ascii="Arial" w:hAnsi="Arial" w:cs="Arial"/>
        </w:rPr>
        <w:t>i</w:t>
      </w:r>
      <w:r w:rsidRPr="00D439A5">
        <w:rPr>
          <w:rFonts w:ascii="Arial" w:hAnsi="Arial" w:cs="Arial"/>
        </w:rPr>
        <w:t xml:space="preserve"> udziału w postępowaniu</w:t>
      </w:r>
      <w:r w:rsidR="00716048" w:rsidRPr="00D439A5">
        <w:rPr>
          <w:rFonts w:ascii="Arial" w:hAnsi="Arial" w:cs="Arial"/>
        </w:rPr>
        <w:t xml:space="preserve"> o udzielenie zamówienia, określone</w:t>
      </w:r>
      <w:r w:rsidRPr="00D439A5">
        <w:rPr>
          <w:rFonts w:ascii="Arial" w:hAnsi="Arial" w:cs="Arial"/>
        </w:rPr>
        <w:t xml:space="preserve"> przez </w:t>
      </w:r>
      <w:r w:rsidR="00702728" w:rsidRPr="00D439A5">
        <w:rPr>
          <w:rFonts w:ascii="Arial" w:hAnsi="Arial" w:cs="Arial"/>
        </w:rPr>
        <w:t>Z</w:t>
      </w:r>
      <w:r w:rsidRPr="00D439A5">
        <w:rPr>
          <w:rFonts w:ascii="Arial" w:hAnsi="Arial" w:cs="Arial"/>
        </w:rPr>
        <w:t>amawiającego w pkt. 7.2</w:t>
      </w:r>
      <w:r w:rsidRPr="00D439A5">
        <w:rPr>
          <w:rFonts w:ascii="Arial" w:hAnsi="Arial" w:cs="Arial"/>
          <w:b/>
        </w:rPr>
        <w:t xml:space="preserve"> </w:t>
      </w:r>
      <w:r w:rsidRPr="00D439A5">
        <w:rPr>
          <w:rFonts w:ascii="Arial" w:hAnsi="Arial" w:cs="Arial"/>
        </w:rPr>
        <w:t>Specyfikacji Warunków Zamówienia</w:t>
      </w:r>
      <w:r w:rsidR="00716048" w:rsidRPr="00D439A5"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2E5F11B8" w14:textId="77777777" w:rsidR="00570064" w:rsidRPr="00D439A5" w:rsidRDefault="00570064" w:rsidP="00570064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570064" w:rsidRPr="00D439A5" w14:paraId="3E048349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0378C0D" w14:textId="77777777" w:rsidR="00570064" w:rsidRPr="00D439A5" w:rsidRDefault="00570064" w:rsidP="00374E7A">
            <w:pPr>
              <w:pStyle w:val="Akapitzlist"/>
              <w:numPr>
                <w:ilvl w:val="0"/>
                <w:numId w:val="61"/>
              </w:numPr>
              <w:spacing w:line="360" w:lineRule="auto"/>
              <w:rPr>
                <w:rFonts w:ascii="Arial" w:hAnsi="Arial" w:cs="Arial"/>
                <w:b/>
              </w:rPr>
            </w:pPr>
            <w:r w:rsidRPr="00D439A5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E2D5E53" w14:textId="77777777" w:rsidR="00570064" w:rsidRPr="00D439A5" w:rsidRDefault="00570064" w:rsidP="00570064">
      <w:pPr>
        <w:rPr>
          <w:rFonts w:ascii="Arial" w:hAnsi="Arial" w:cs="Arial"/>
        </w:rPr>
      </w:pPr>
    </w:p>
    <w:p w14:paraId="3D886D5F" w14:textId="77777777" w:rsidR="00570064" w:rsidRPr="00D439A5" w:rsidRDefault="00570064" w:rsidP="00570064">
      <w:pPr>
        <w:spacing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Oświadczam, że wszystkie informacje podane w powyższych oświadczeniach są aktualne </w:t>
      </w:r>
      <w:r w:rsidRPr="00D439A5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5D89979" w14:textId="77777777" w:rsidR="00570064" w:rsidRPr="00D439A5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51848721" w14:textId="77777777" w:rsidR="00570064" w:rsidRPr="00D439A5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6440E476" w14:textId="77777777" w:rsidR="00570064" w:rsidRPr="00D439A5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28897D27" w14:textId="77777777" w:rsidR="00570064" w:rsidRPr="00D439A5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3D93056E" w14:textId="77777777" w:rsidR="00570064" w:rsidRPr="00D439A5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4C4412A5" w14:textId="3F7152F0" w:rsidR="00570064" w:rsidRPr="00D439A5" w:rsidRDefault="00570064" w:rsidP="00570064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1BF2183F" w14:textId="4D5490CB" w:rsidR="00570064" w:rsidRPr="00D439A5" w:rsidRDefault="00570064" w:rsidP="00C061ED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D439A5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</w:t>
      </w:r>
      <w:r w:rsidRPr="00D439A5">
        <w:rPr>
          <w:rFonts w:ascii="Arial" w:hAnsi="Arial" w:cs="Arial"/>
          <w:sz w:val="14"/>
          <w:szCs w:val="14"/>
        </w:rPr>
        <w:tab/>
      </w:r>
    </w:p>
    <w:p w14:paraId="3198DF10" w14:textId="77777777" w:rsidR="00570064" w:rsidRPr="00D439A5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0B228CD" w14:textId="77777777" w:rsidR="00570064" w:rsidRPr="00D439A5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DD41EF5" w14:textId="77777777" w:rsidR="00570064" w:rsidRPr="00D439A5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39350502" w14:textId="77777777" w:rsidR="00570064" w:rsidRPr="00D439A5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5618D01" w14:textId="77777777" w:rsidR="00181C4B" w:rsidRPr="00D439A5" w:rsidRDefault="00181C4B" w:rsidP="00181C4B">
      <w:pPr>
        <w:pStyle w:val="Tekstpodstawowy"/>
        <w:rPr>
          <w:rFonts w:ascii="Arial" w:hAnsi="Arial" w:cs="Arial"/>
          <w:sz w:val="14"/>
          <w:szCs w:val="14"/>
        </w:rPr>
      </w:pPr>
      <w:r w:rsidRPr="00D439A5">
        <w:rPr>
          <w:rFonts w:ascii="Arial" w:hAnsi="Arial" w:cs="Arial"/>
          <w:sz w:val="14"/>
          <w:szCs w:val="14"/>
        </w:rPr>
        <w:t>* - niepotrzebne wykreślić.</w:t>
      </w:r>
    </w:p>
    <w:p w14:paraId="420DF76A" w14:textId="77777777" w:rsidR="00570064" w:rsidRPr="00D439A5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9879C" w14:textId="77777777" w:rsidR="00570064" w:rsidRPr="00D439A5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03426F1" w14:textId="77777777" w:rsidR="00570064" w:rsidRPr="00D439A5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BC6B906" w14:textId="77777777" w:rsidR="00570064" w:rsidRPr="00D439A5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B51456" w14:textId="77777777" w:rsidR="00570064" w:rsidRPr="00D439A5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DA1C6E" w14:textId="77777777" w:rsidR="00570064" w:rsidRPr="00D439A5" w:rsidRDefault="00570064" w:rsidP="00570064">
      <w:pPr>
        <w:pStyle w:val="Tekstpodstawowy3"/>
        <w:jc w:val="both"/>
        <w:rPr>
          <w:rFonts w:ascii="Arial" w:hAnsi="Arial" w:cs="Arial"/>
          <w:b/>
          <w:sz w:val="20"/>
        </w:rPr>
      </w:pPr>
      <w:r w:rsidRPr="00D439A5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A1906E7" w14:textId="77777777" w:rsidR="00570064" w:rsidRPr="00D439A5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1A395D" w14:textId="77777777" w:rsidR="00A51C60" w:rsidRPr="00D439A5" w:rsidRDefault="00A51C60" w:rsidP="00843CCB">
      <w:pPr>
        <w:jc w:val="right"/>
        <w:rPr>
          <w:rFonts w:ascii="Arial" w:hAnsi="Arial" w:cs="Arial"/>
          <w:strike/>
          <w:sz w:val="14"/>
          <w:szCs w:val="14"/>
        </w:rPr>
      </w:pPr>
    </w:p>
    <w:p w14:paraId="11176B25" w14:textId="77777777" w:rsidR="00221437" w:rsidRPr="00D439A5" w:rsidRDefault="00221437" w:rsidP="00DA1EB2">
      <w:pPr>
        <w:jc w:val="right"/>
        <w:rPr>
          <w:rFonts w:ascii="Arial" w:hAnsi="Arial" w:cs="Arial"/>
          <w:strike/>
          <w:sz w:val="16"/>
          <w:szCs w:val="16"/>
        </w:rPr>
      </w:pPr>
      <w:r w:rsidRPr="00D439A5">
        <w:rPr>
          <w:rFonts w:ascii="Arial" w:hAnsi="Arial" w:cs="Arial"/>
          <w:strike/>
        </w:rPr>
        <w:br w:type="page"/>
      </w:r>
    </w:p>
    <w:p w14:paraId="2465FB7F" w14:textId="77777777" w:rsidR="008E76CF" w:rsidRPr="00D439A5" w:rsidRDefault="00866160" w:rsidP="008E76CF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D439A5">
        <w:rPr>
          <w:rFonts w:ascii="Arial" w:hAnsi="Arial" w:cs="Arial"/>
          <w:sz w:val="16"/>
          <w:szCs w:val="16"/>
        </w:rPr>
        <w:t xml:space="preserve">Załącznik nr </w:t>
      </w:r>
      <w:r w:rsidR="00D86A77" w:rsidRPr="00D439A5">
        <w:rPr>
          <w:rFonts w:ascii="Arial" w:hAnsi="Arial" w:cs="Arial"/>
          <w:sz w:val="16"/>
          <w:szCs w:val="16"/>
        </w:rPr>
        <w:t>4</w:t>
      </w:r>
    </w:p>
    <w:p w14:paraId="776E0C7A" w14:textId="77777777" w:rsidR="00964810" w:rsidRPr="00D439A5" w:rsidRDefault="00964810" w:rsidP="00964810">
      <w:pPr>
        <w:spacing w:line="360" w:lineRule="auto"/>
        <w:rPr>
          <w:rFonts w:ascii="Arial" w:hAnsi="Arial" w:cs="Arial"/>
        </w:rPr>
      </w:pPr>
      <w:r w:rsidRPr="00D439A5">
        <w:rPr>
          <w:rFonts w:ascii="Arial" w:hAnsi="Arial" w:cs="Arial"/>
          <w:b/>
        </w:rPr>
        <w:t>Wykonawca:</w:t>
      </w:r>
    </w:p>
    <w:p w14:paraId="53E1A040" w14:textId="63952D0F" w:rsidR="00964810" w:rsidRPr="00D439A5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</w:rPr>
        <w:t>…………………………………………</w:t>
      </w:r>
      <w:r w:rsidRPr="00D439A5">
        <w:rPr>
          <w:rFonts w:ascii="Arial" w:hAnsi="Arial" w:cs="Arial"/>
          <w:i/>
        </w:rPr>
        <w:t xml:space="preserve"> </w:t>
      </w:r>
    </w:p>
    <w:p w14:paraId="11CDA1E0" w14:textId="312383BA" w:rsidR="00964810" w:rsidRPr="00D439A5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</w:rPr>
        <w:t>…………………………………………</w:t>
      </w:r>
    </w:p>
    <w:p w14:paraId="18C7D410" w14:textId="77777777" w:rsidR="00964810" w:rsidRPr="00D439A5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  <w:i/>
          <w:sz w:val="16"/>
        </w:rPr>
        <w:t xml:space="preserve">(pełna nazwa/firma, adres) </w:t>
      </w:r>
    </w:p>
    <w:p w14:paraId="451F1A71" w14:textId="77777777" w:rsidR="008E76CF" w:rsidRPr="00D439A5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5463678" w14:textId="77777777" w:rsidR="00964810" w:rsidRPr="00D439A5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1A47622" w14:textId="77777777" w:rsidR="00964810" w:rsidRPr="00D439A5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54B658" w14:textId="77777777" w:rsidR="008E76CF" w:rsidRPr="00D439A5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439A5">
        <w:rPr>
          <w:rFonts w:ascii="Arial" w:hAnsi="Arial" w:cs="Arial"/>
          <w:b/>
          <w:sz w:val="22"/>
          <w:szCs w:val="22"/>
        </w:rPr>
        <w:t>WYKAZ OSÓB</w:t>
      </w:r>
    </w:p>
    <w:p w14:paraId="55E40617" w14:textId="77777777" w:rsidR="008E76CF" w:rsidRPr="00D439A5" w:rsidRDefault="008E76CF" w:rsidP="008E76C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27CA8792" w14:textId="2491D634" w:rsidR="008E76CF" w:rsidRPr="00D439A5" w:rsidRDefault="00964810" w:rsidP="008E76CF">
      <w:pPr>
        <w:spacing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Przystępując do udziału w postępowaniu o udzielenie zamówienia publicznego na zadanie pn</w:t>
      </w:r>
      <w:r w:rsidR="00035F69" w:rsidRPr="00D439A5">
        <w:rPr>
          <w:rFonts w:ascii="Arial" w:hAnsi="Arial" w:cs="Arial"/>
        </w:rPr>
        <w:t>.</w:t>
      </w:r>
      <w:r w:rsidR="008E76CF" w:rsidRPr="00D439A5">
        <w:rPr>
          <w:rFonts w:ascii="Arial" w:hAnsi="Arial" w:cs="Arial"/>
          <w:b/>
          <w:bCs/>
        </w:rPr>
        <w:t xml:space="preserve"> </w:t>
      </w:r>
      <w:r w:rsidR="00C27E75" w:rsidRPr="00D439A5">
        <w:rPr>
          <w:rFonts w:ascii="Arial" w:hAnsi="Arial" w:cs="Arial"/>
          <w:b/>
        </w:rPr>
        <w:t>„BO - Zielona klasa - ekologiczna infrastruktura wokół Szkoły Podstawowej nr 27. Bezpieczna i nowoczesna szkoła w Piotrowicach”</w:t>
      </w:r>
      <w:r w:rsidR="008E76CF" w:rsidRPr="00D439A5">
        <w:rPr>
          <w:rFonts w:ascii="Arial" w:hAnsi="Arial" w:cs="Arial"/>
          <w:b/>
        </w:rPr>
        <w:t>,</w:t>
      </w:r>
      <w:r w:rsidR="008E76CF" w:rsidRPr="00D439A5">
        <w:rPr>
          <w:rFonts w:ascii="Arial" w:hAnsi="Arial" w:cs="Arial"/>
        </w:rPr>
        <w:t xml:space="preserve"> przedkładam poniższy wykaz, dla celów potwierdzenia spełniania warunku udziału w postępowaniu</w:t>
      </w:r>
      <w:r w:rsidRPr="00D439A5">
        <w:rPr>
          <w:rFonts w:ascii="Arial" w:hAnsi="Arial" w:cs="Arial"/>
        </w:rPr>
        <w:t>:</w:t>
      </w:r>
    </w:p>
    <w:p w14:paraId="1FBFBAB7" w14:textId="77777777" w:rsidR="008E76CF" w:rsidRPr="00D439A5" w:rsidRDefault="008E76CF" w:rsidP="008E76CF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964810" w:rsidRPr="00D439A5" w14:paraId="13A07140" w14:textId="77777777" w:rsidTr="00964810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DAF" w14:textId="77777777" w:rsidR="00964810" w:rsidRPr="00D439A5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39A5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65D4" w14:textId="77777777" w:rsidR="00964810" w:rsidRPr="00D439A5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39A5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32C9" w14:textId="77777777" w:rsidR="00964810" w:rsidRPr="00D439A5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39A5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869" w14:textId="77777777" w:rsidR="00964810" w:rsidRPr="00D439A5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39A5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D439A5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964810" w:rsidRPr="00D439A5" w14:paraId="740E31BD" w14:textId="77777777" w:rsidTr="00964810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55FB6" w14:textId="77777777" w:rsidR="00964810" w:rsidRPr="00D439A5" w:rsidRDefault="00964810" w:rsidP="00100B9E">
            <w:pPr>
              <w:rPr>
                <w:rFonts w:ascii="Arial" w:hAnsi="Arial" w:cs="Arial"/>
              </w:rPr>
            </w:pPr>
            <w:r w:rsidRPr="00D439A5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6E77" w14:textId="77777777" w:rsidR="00964810" w:rsidRPr="00D439A5" w:rsidRDefault="00964810" w:rsidP="00100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BCD45" w14:textId="77777777" w:rsidR="00964810" w:rsidRPr="00D439A5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D439A5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9FE9FDD" w14:textId="77777777" w:rsidR="00964810" w:rsidRPr="00D439A5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D439A5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847CC48" w14:textId="77777777" w:rsidR="00964810" w:rsidRPr="00D439A5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D439A5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574CEAF" w14:textId="77777777" w:rsidR="00964810" w:rsidRPr="00D439A5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D439A5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D29D1F7" w14:textId="77777777" w:rsidR="00964810" w:rsidRPr="00D439A5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D439A5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868A1A9" w14:textId="77777777" w:rsidR="00964810" w:rsidRPr="00D439A5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D439A5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010E9B54" w14:textId="77777777" w:rsidR="00964810" w:rsidRPr="00D439A5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B35" w14:textId="77777777" w:rsidR="00964810" w:rsidRPr="00D439A5" w:rsidRDefault="00964810" w:rsidP="00100B9E">
            <w:pPr>
              <w:rPr>
                <w:rFonts w:ascii="Arial" w:hAnsi="Arial" w:cs="Arial"/>
              </w:rPr>
            </w:pPr>
          </w:p>
        </w:tc>
      </w:tr>
    </w:tbl>
    <w:p w14:paraId="6DCE3395" w14:textId="77777777" w:rsidR="008E76CF" w:rsidRPr="00D439A5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1A9DBD70" w14:textId="77777777" w:rsidR="008E76CF" w:rsidRPr="00D439A5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DBAEB5B" w14:textId="77777777" w:rsidR="008E76CF" w:rsidRPr="00D439A5" w:rsidRDefault="008E76CF" w:rsidP="00B877C4">
      <w:pPr>
        <w:pStyle w:val="Tekstpodstawowy"/>
        <w:rPr>
          <w:rFonts w:ascii="Arial" w:hAnsi="Arial" w:cs="Arial"/>
          <w:sz w:val="16"/>
          <w:szCs w:val="16"/>
        </w:rPr>
      </w:pPr>
    </w:p>
    <w:p w14:paraId="16E3E5DE" w14:textId="1672D5A4" w:rsidR="00964810" w:rsidRPr="00D439A5" w:rsidRDefault="00964810" w:rsidP="00964810">
      <w:pPr>
        <w:spacing w:line="360" w:lineRule="auto"/>
        <w:jc w:val="both"/>
        <w:rPr>
          <w:rFonts w:ascii="Arial" w:hAnsi="Arial" w:cs="Arial"/>
        </w:rPr>
      </w:pPr>
    </w:p>
    <w:p w14:paraId="4E7AB2B1" w14:textId="0B8E33A3" w:rsidR="00B877C4" w:rsidRPr="00D439A5" w:rsidRDefault="00B877C4" w:rsidP="00964810">
      <w:pPr>
        <w:spacing w:line="360" w:lineRule="auto"/>
        <w:jc w:val="both"/>
        <w:rPr>
          <w:rFonts w:ascii="Arial" w:hAnsi="Arial" w:cs="Arial"/>
        </w:rPr>
      </w:pPr>
    </w:p>
    <w:p w14:paraId="695FBC85" w14:textId="77777777" w:rsidR="00B877C4" w:rsidRPr="00D439A5" w:rsidRDefault="00B877C4" w:rsidP="00964810">
      <w:pPr>
        <w:spacing w:line="360" w:lineRule="auto"/>
        <w:jc w:val="both"/>
        <w:rPr>
          <w:rFonts w:ascii="Arial" w:hAnsi="Arial" w:cs="Arial"/>
        </w:rPr>
      </w:pPr>
    </w:p>
    <w:p w14:paraId="3FF62707" w14:textId="1EDB150D" w:rsidR="00964810" w:rsidRPr="00D439A5" w:rsidRDefault="00964810" w:rsidP="00964810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614405EB" w14:textId="0AAD8299" w:rsidR="00964810" w:rsidRPr="00D439A5" w:rsidRDefault="00964810" w:rsidP="0096481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</w:t>
      </w:r>
      <w:r w:rsidRPr="00D439A5">
        <w:rPr>
          <w:rFonts w:ascii="Arial" w:hAnsi="Arial" w:cs="Arial"/>
          <w:sz w:val="14"/>
          <w:szCs w:val="14"/>
        </w:rPr>
        <w:tab/>
      </w:r>
    </w:p>
    <w:p w14:paraId="09A3E210" w14:textId="77777777" w:rsidR="00964810" w:rsidRPr="00D439A5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6F24438C" w14:textId="77777777" w:rsidR="00964810" w:rsidRPr="00D439A5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5D40337D" w14:textId="77777777" w:rsidR="00964810" w:rsidRPr="00D439A5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7861ED13" w14:textId="77777777" w:rsidR="00964810" w:rsidRPr="00D439A5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5FD0E66A" w14:textId="77777777" w:rsidR="00964810" w:rsidRPr="00D439A5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6C245BBA" w14:textId="77777777" w:rsidR="00964810" w:rsidRPr="00D439A5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49DFEC00" w14:textId="77777777" w:rsidR="00964810" w:rsidRPr="00D439A5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2E6D988A" w14:textId="77777777" w:rsidR="00964810" w:rsidRPr="00D439A5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3D81A61F" w14:textId="77777777" w:rsidR="008E76CF" w:rsidRPr="00D439A5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D439A5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1CED1BF" w14:textId="77777777" w:rsidR="008E76CF" w:rsidRPr="00D439A5" w:rsidRDefault="008E76CF" w:rsidP="008E76CF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66516819" w14:textId="77777777" w:rsidR="008E76CF" w:rsidRPr="00D439A5" w:rsidRDefault="008E76CF" w:rsidP="008E76C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C136D82" w14:textId="77777777" w:rsidR="008E76CF" w:rsidRPr="00D439A5" w:rsidRDefault="008E76CF" w:rsidP="003C6F87">
      <w:pPr>
        <w:jc w:val="right"/>
        <w:rPr>
          <w:rFonts w:ascii="Arial" w:hAnsi="Arial" w:cs="Arial"/>
          <w:sz w:val="16"/>
          <w:szCs w:val="16"/>
        </w:rPr>
      </w:pPr>
    </w:p>
    <w:p w14:paraId="705CF9AD" w14:textId="77777777" w:rsidR="008E76CF" w:rsidRPr="00D439A5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39E35FCE" w14:textId="77777777" w:rsidR="008E76CF" w:rsidRPr="00D439A5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62DF2259" w14:textId="77777777" w:rsidR="008E76CF" w:rsidRPr="00D439A5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2535993C" w14:textId="77777777" w:rsidR="008E76CF" w:rsidRPr="00D439A5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144451AA" w14:textId="77777777" w:rsidR="008E76CF" w:rsidRPr="00D439A5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49457B28" w14:textId="77777777" w:rsidR="001763A7" w:rsidRPr="00D439A5" w:rsidRDefault="00601927" w:rsidP="001763A7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trike/>
          <w:sz w:val="16"/>
          <w:szCs w:val="16"/>
        </w:rPr>
        <w:br w:type="page"/>
      </w:r>
      <w:r w:rsidR="001763A7" w:rsidRPr="00D439A5">
        <w:rPr>
          <w:rFonts w:ascii="Arial" w:hAnsi="Arial" w:cs="Arial"/>
          <w:sz w:val="16"/>
          <w:szCs w:val="16"/>
        </w:rPr>
        <w:t>Załącznik nr 5</w:t>
      </w:r>
    </w:p>
    <w:p w14:paraId="099296F6" w14:textId="77777777" w:rsidR="001763A7" w:rsidRPr="00D439A5" w:rsidRDefault="001763A7" w:rsidP="001763A7">
      <w:pPr>
        <w:spacing w:line="360" w:lineRule="auto"/>
        <w:rPr>
          <w:rFonts w:ascii="Arial" w:hAnsi="Arial" w:cs="Arial"/>
        </w:rPr>
      </w:pPr>
      <w:r w:rsidRPr="00D439A5">
        <w:rPr>
          <w:rFonts w:ascii="Arial" w:hAnsi="Arial" w:cs="Arial"/>
          <w:b/>
        </w:rPr>
        <w:t>Wykonawca:</w:t>
      </w:r>
    </w:p>
    <w:p w14:paraId="57B5FE48" w14:textId="77777777" w:rsidR="001763A7" w:rsidRPr="00D439A5" w:rsidRDefault="001763A7" w:rsidP="001763A7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</w:rPr>
        <w:t>…………………………………………</w:t>
      </w:r>
      <w:r w:rsidRPr="00D439A5">
        <w:rPr>
          <w:rFonts w:ascii="Arial" w:hAnsi="Arial" w:cs="Arial"/>
          <w:i/>
        </w:rPr>
        <w:t xml:space="preserve"> </w:t>
      </w:r>
    </w:p>
    <w:p w14:paraId="7BE902B8" w14:textId="77777777" w:rsidR="001763A7" w:rsidRPr="00D439A5" w:rsidRDefault="001763A7" w:rsidP="001763A7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</w:rPr>
        <w:t>……………………………………………</w:t>
      </w:r>
    </w:p>
    <w:p w14:paraId="351A42A2" w14:textId="77777777" w:rsidR="001763A7" w:rsidRPr="00D439A5" w:rsidRDefault="001763A7" w:rsidP="001763A7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843"/>
        <w:gridCol w:w="1955"/>
        <w:gridCol w:w="1984"/>
        <w:gridCol w:w="1589"/>
        <w:gridCol w:w="2934"/>
        <w:gridCol w:w="2367"/>
        <w:gridCol w:w="2367"/>
      </w:tblGrid>
      <w:tr w:rsidR="00D439A5" w:rsidRPr="00D439A5" w14:paraId="64BB8F97" w14:textId="77777777" w:rsidTr="00786F85">
        <w:trPr>
          <w:trHeight w:val="350"/>
        </w:trPr>
        <w:tc>
          <w:tcPr>
            <w:tcW w:w="397" w:type="dxa"/>
          </w:tcPr>
          <w:p w14:paraId="4B7B0902" w14:textId="77777777" w:rsidR="001763A7" w:rsidRPr="00D439A5" w:rsidRDefault="001763A7" w:rsidP="00786F85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242" w:type="dxa"/>
            <w:gridSpan w:val="5"/>
          </w:tcPr>
          <w:p w14:paraId="325690A7" w14:textId="77777777" w:rsidR="001763A7" w:rsidRPr="00D439A5" w:rsidRDefault="001763A7" w:rsidP="00786F8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439A5">
              <w:rPr>
                <w:rFonts w:ascii="Arial" w:hAnsi="Arial" w:cs="Arial"/>
                <w:b/>
                <w:sz w:val="28"/>
              </w:rPr>
              <w:t xml:space="preserve">Wykaz robót budowlanych </w:t>
            </w:r>
          </w:p>
          <w:p w14:paraId="3DF81934" w14:textId="77777777" w:rsidR="001763A7" w:rsidRPr="00D439A5" w:rsidRDefault="001763A7" w:rsidP="00786F85">
            <w:pPr>
              <w:jc w:val="center"/>
              <w:rPr>
                <w:rFonts w:ascii="Arial" w:hAnsi="Arial" w:cs="Arial"/>
                <w:sz w:val="28"/>
              </w:rPr>
            </w:pPr>
          </w:p>
          <w:p w14:paraId="71EBC51E" w14:textId="77777777" w:rsidR="001763A7" w:rsidRPr="00D439A5" w:rsidRDefault="001763A7" w:rsidP="00786F85">
            <w:pPr>
              <w:ind w:left="-25"/>
              <w:jc w:val="both"/>
              <w:rPr>
                <w:rFonts w:ascii="Arial" w:hAnsi="Arial" w:cs="Arial"/>
              </w:rPr>
            </w:pPr>
            <w:r w:rsidRPr="00D439A5">
              <w:rPr>
                <w:rFonts w:ascii="Arial" w:hAnsi="Arial" w:cs="Arial"/>
              </w:rPr>
              <w:t>Przystępując do udziału w postępowaniu o udzielenie zamówienia publicznego na zadanie pn.</w:t>
            </w:r>
          </w:p>
          <w:p w14:paraId="7CF5F8F2" w14:textId="77777777" w:rsidR="001763A7" w:rsidRPr="00D439A5" w:rsidRDefault="001763A7" w:rsidP="00786F85">
            <w:pPr>
              <w:ind w:left="-25"/>
              <w:jc w:val="both"/>
              <w:rPr>
                <w:rFonts w:ascii="Arial" w:hAnsi="Arial" w:cs="Arial"/>
                <w:bCs/>
              </w:rPr>
            </w:pPr>
            <w:r w:rsidRPr="00D439A5">
              <w:rPr>
                <w:rFonts w:ascii="Arial" w:hAnsi="Arial" w:cs="Arial"/>
                <w:bCs/>
              </w:rPr>
              <w:t xml:space="preserve"> </w:t>
            </w:r>
          </w:p>
          <w:p w14:paraId="7A742D99" w14:textId="77777777" w:rsidR="001763A7" w:rsidRPr="00D439A5" w:rsidRDefault="001763A7" w:rsidP="00786F85">
            <w:pPr>
              <w:ind w:left="-25"/>
              <w:jc w:val="center"/>
              <w:rPr>
                <w:rFonts w:ascii="Arial" w:hAnsi="Arial" w:cs="Arial"/>
                <w:b/>
              </w:rPr>
            </w:pPr>
            <w:r w:rsidRPr="00D439A5">
              <w:rPr>
                <w:rFonts w:ascii="Arial" w:hAnsi="Arial" w:cs="Arial"/>
                <w:b/>
                <w:bCs/>
              </w:rPr>
              <w:t xml:space="preserve"> </w:t>
            </w:r>
            <w:r w:rsidRPr="00D439A5">
              <w:rPr>
                <w:rFonts w:ascii="Arial" w:hAnsi="Arial" w:cs="Arial"/>
                <w:b/>
              </w:rPr>
              <w:t xml:space="preserve">„BO - Zielona klasa - ekologiczna infrastruktura wokół Szkoły Podstawowej nr 27. </w:t>
            </w:r>
          </w:p>
          <w:p w14:paraId="035C4F3C" w14:textId="5BFD1597" w:rsidR="001763A7" w:rsidRPr="00D439A5" w:rsidRDefault="001763A7" w:rsidP="00786F85">
            <w:pPr>
              <w:ind w:left="-25"/>
              <w:jc w:val="center"/>
              <w:rPr>
                <w:rFonts w:ascii="Arial" w:hAnsi="Arial" w:cs="Arial"/>
              </w:rPr>
            </w:pPr>
            <w:r w:rsidRPr="00D439A5">
              <w:rPr>
                <w:rFonts w:ascii="Arial" w:hAnsi="Arial" w:cs="Arial"/>
                <w:b/>
              </w:rPr>
              <w:t>Bezpieczna i nowoczesna szkoła w Piotrowicach”</w:t>
            </w:r>
          </w:p>
          <w:p w14:paraId="075852E5" w14:textId="77777777" w:rsidR="001763A7" w:rsidRPr="00D439A5" w:rsidRDefault="001763A7" w:rsidP="00786F85">
            <w:pPr>
              <w:ind w:left="-25"/>
              <w:jc w:val="center"/>
              <w:rPr>
                <w:rFonts w:ascii="Arial" w:hAnsi="Arial" w:cs="Arial"/>
              </w:rPr>
            </w:pPr>
          </w:p>
          <w:p w14:paraId="6270C11A" w14:textId="77777777" w:rsidR="001763A7" w:rsidRPr="00D439A5" w:rsidRDefault="001763A7" w:rsidP="00786F85">
            <w:pPr>
              <w:ind w:left="-25"/>
              <w:jc w:val="both"/>
              <w:rPr>
                <w:rFonts w:ascii="Arial" w:hAnsi="Arial" w:cs="Arial"/>
              </w:rPr>
            </w:pPr>
            <w:r w:rsidRPr="00D439A5">
              <w:rPr>
                <w:rFonts w:ascii="Arial" w:hAnsi="Arial" w:cs="Arial"/>
              </w:rPr>
              <w:t xml:space="preserve"> przedkładam poniższy wykaz, dla celów potwierdzenia spełniania warunku udziału w postępowaniu</w:t>
            </w:r>
          </w:p>
        </w:tc>
        <w:tc>
          <w:tcPr>
            <w:tcW w:w="2934" w:type="dxa"/>
          </w:tcPr>
          <w:p w14:paraId="1AACFF34" w14:textId="77777777" w:rsidR="001763A7" w:rsidRPr="00D439A5" w:rsidRDefault="001763A7" w:rsidP="00786F85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79C731EC" w14:textId="77777777" w:rsidR="001763A7" w:rsidRPr="00D439A5" w:rsidRDefault="001763A7" w:rsidP="00786F85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69D3283D" w14:textId="77777777" w:rsidR="001763A7" w:rsidRPr="00D439A5" w:rsidRDefault="001763A7" w:rsidP="00786F85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D439A5" w:rsidRPr="00D439A5" w14:paraId="0382A191" w14:textId="77777777" w:rsidTr="00786F85">
        <w:trPr>
          <w:gridAfter w:val="3"/>
          <w:wAfter w:w="7668" w:type="dxa"/>
          <w:trHeight w:val="250"/>
        </w:trPr>
        <w:tc>
          <w:tcPr>
            <w:tcW w:w="397" w:type="dxa"/>
          </w:tcPr>
          <w:p w14:paraId="0A806F1F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14:paraId="7C33B4E0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6AEF38D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60C263ED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C807708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07633205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</w:tr>
      <w:tr w:rsidR="00D439A5" w:rsidRPr="00D439A5" w14:paraId="06F71D61" w14:textId="77777777" w:rsidTr="00786F85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CF08C" w14:textId="77777777" w:rsidR="001763A7" w:rsidRPr="00D439A5" w:rsidRDefault="001763A7" w:rsidP="00786F85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D439A5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4FF87" w14:textId="77777777" w:rsidR="001763A7" w:rsidRPr="00D439A5" w:rsidRDefault="001763A7" w:rsidP="00786F85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D439A5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Nazwa i adres zamawiającego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BC19F" w14:textId="77777777" w:rsidR="001763A7" w:rsidRPr="00D439A5" w:rsidRDefault="001763A7" w:rsidP="00786F85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D439A5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Opis i zakres wykonanych robót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FD9F6" w14:textId="177D8754" w:rsidR="001763A7" w:rsidRPr="00D439A5" w:rsidRDefault="001763A7" w:rsidP="00F46151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D439A5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Wartość zamówienia </w:t>
            </w:r>
            <w:r w:rsidRPr="00D439A5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</w:t>
            </w:r>
            <w:r w:rsidR="00F46151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bru</w:t>
            </w:r>
            <w:r w:rsidRPr="00D439A5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98D1C" w14:textId="77777777" w:rsidR="001763A7" w:rsidRPr="00D439A5" w:rsidRDefault="001763A7" w:rsidP="00786F85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D439A5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Termin realizacji </w:t>
            </w:r>
            <w:r w:rsidRPr="00D439A5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(od-do)</w:t>
            </w:r>
          </w:p>
        </w:tc>
      </w:tr>
      <w:tr w:rsidR="00D439A5" w:rsidRPr="00D439A5" w14:paraId="2AB923D5" w14:textId="77777777" w:rsidTr="00786F85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2EBA2D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A92312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C66A52" w14:textId="77777777" w:rsidR="008109F8" w:rsidRPr="00346AAC" w:rsidRDefault="008109F8" w:rsidP="008109F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46AAC">
              <w:rPr>
                <w:rFonts w:ascii="Arial" w:hAnsi="Arial" w:cs="Arial"/>
                <w:b/>
                <w:sz w:val="16"/>
                <w:szCs w:val="16"/>
              </w:rPr>
              <w:t>Nazwa zadania:</w:t>
            </w:r>
            <w:r w:rsidRPr="00346AAC"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…………………………………………………………..</w:t>
            </w:r>
          </w:p>
          <w:p w14:paraId="37E9BB35" w14:textId="77777777" w:rsidR="008109F8" w:rsidRPr="008109F8" w:rsidRDefault="008109F8" w:rsidP="008109F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8109F8">
              <w:rPr>
                <w:rFonts w:ascii="Arial" w:hAnsi="Arial" w:cs="Arial"/>
                <w:sz w:val="16"/>
                <w:szCs w:val="16"/>
              </w:rPr>
              <w:t>……….………………………………..…………….....</w:t>
            </w:r>
          </w:p>
          <w:p w14:paraId="1CBFBDEB" w14:textId="77777777" w:rsidR="008109F8" w:rsidRPr="008109F8" w:rsidRDefault="008109F8" w:rsidP="008109F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2E595CD" w14:textId="77777777" w:rsidR="008109F8" w:rsidRPr="008109F8" w:rsidRDefault="008109F8" w:rsidP="008109F8">
            <w:pPr>
              <w:pStyle w:val="Tekstpodstawowy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109F8">
              <w:rPr>
                <w:rFonts w:ascii="Arial" w:hAnsi="Arial" w:cs="Arial"/>
                <w:b/>
                <w:sz w:val="16"/>
                <w:szCs w:val="16"/>
              </w:rPr>
              <w:t>Zakres rzeczowy</w:t>
            </w:r>
            <w:r w:rsidRPr="008109F8">
              <w:rPr>
                <w:rFonts w:ascii="Arial" w:hAnsi="Arial" w:cs="Arial"/>
                <w:sz w:val="16"/>
                <w:szCs w:val="16"/>
              </w:rPr>
              <w:t xml:space="preserve"> zadania obejmował:</w:t>
            </w:r>
          </w:p>
          <w:p w14:paraId="3CB07A24" w14:textId="77777777" w:rsidR="008109F8" w:rsidRPr="008109F8" w:rsidRDefault="008109F8" w:rsidP="008109F8">
            <w:pPr>
              <w:pStyle w:val="Tekstpodstawowy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7A464490" w14:textId="651E9D1B" w:rsidR="00F46151" w:rsidRPr="008109F8" w:rsidRDefault="008109F8" w:rsidP="008109F8">
            <w:pPr>
              <w:suppressAutoHyphens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109F8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F46151">
              <w:rPr>
                <w:rFonts w:ascii="Arial" w:hAnsi="Arial" w:cs="Arial"/>
                <w:sz w:val="16"/>
                <w:szCs w:val="16"/>
                <w:lang w:eastAsia="en-US"/>
              </w:rPr>
              <w:t>ułożenie</w:t>
            </w:r>
            <w:r w:rsidR="00F46151" w:rsidRPr="00F4615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nawierzchni z kostki betonowej </w:t>
            </w:r>
            <w:r w:rsidR="00B52808"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="00F46151" w:rsidRPr="00F46151">
              <w:rPr>
                <w:rFonts w:ascii="Arial" w:hAnsi="Arial" w:cs="Arial"/>
                <w:sz w:val="16"/>
                <w:szCs w:val="16"/>
                <w:lang w:eastAsia="en-US"/>
              </w:rPr>
              <w:t>montaż elementów małej architektury lub/i urządzeń zabawowych</w:t>
            </w:r>
            <w:r w:rsidR="00B5280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B52808" w:rsidRPr="00B52808">
              <w:rPr>
                <w:rFonts w:ascii="Arial" w:hAnsi="Arial" w:cs="Arial"/>
                <w:sz w:val="16"/>
                <w:szCs w:val="16"/>
                <w:lang w:eastAsia="en-US"/>
              </w:rPr>
              <w:t>o wartości minimum 160 000,00 zł brutto każda</w:t>
            </w:r>
            <w:r w:rsidR="00F46151">
              <w:rPr>
                <w:rFonts w:ascii="Arial" w:hAnsi="Arial" w:cs="Arial"/>
                <w:sz w:val="16"/>
                <w:szCs w:val="16"/>
                <w:lang w:eastAsia="en-US"/>
              </w:rPr>
              <w:t xml:space="preserve">: </w:t>
            </w:r>
            <w:r w:rsidR="00F46151" w:rsidRPr="008109F8">
              <w:rPr>
                <w:rFonts w:ascii="Arial" w:hAnsi="Arial" w:cs="Arial"/>
                <w:sz w:val="16"/>
                <w:szCs w:val="16"/>
              </w:rPr>
              <w:t>TAK / NIE*</w:t>
            </w:r>
          </w:p>
          <w:p w14:paraId="1DC5E31E" w14:textId="77777777" w:rsidR="008109F8" w:rsidRPr="008109F8" w:rsidRDefault="008109F8" w:rsidP="008109F8">
            <w:pPr>
              <w:pStyle w:val="Tekstpodstawowy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5BB33165" w14:textId="4BA6A9C0" w:rsidR="001763A7" w:rsidRPr="00D439A5" w:rsidRDefault="008109F8" w:rsidP="008109F8">
            <w:pPr>
              <w:rPr>
                <w:rFonts w:ascii="Arial" w:hAnsi="Arial" w:cs="Arial"/>
              </w:rPr>
            </w:pPr>
            <w:r w:rsidRPr="008109F8">
              <w:rPr>
                <w:rFonts w:ascii="Arial" w:hAnsi="Arial" w:cs="Arial"/>
                <w:sz w:val="16"/>
                <w:szCs w:val="16"/>
                <w:lang w:eastAsia="en-US"/>
              </w:rPr>
              <w:t xml:space="preserve">Powyższe zadanie </w:t>
            </w:r>
            <w:r w:rsidRPr="008109F8">
              <w:rPr>
                <w:rFonts w:ascii="Arial" w:hAnsi="Arial" w:cs="Arial"/>
                <w:sz w:val="16"/>
                <w:szCs w:val="16"/>
              </w:rPr>
              <w:t>zostało odebrane protokołem częściowym* lub końcowym*: TAK / NIE*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7AD0F4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AECB46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</w:tr>
      <w:tr w:rsidR="00D439A5" w:rsidRPr="00D439A5" w14:paraId="3BC98AD5" w14:textId="77777777" w:rsidTr="00786F85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14:paraId="1BA06F55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74DBD842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10447A6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0C3D85E5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2F466CD2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</w:tr>
      <w:tr w:rsidR="00D439A5" w:rsidRPr="00D439A5" w14:paraId="4190B2AC" w14:textId="77777777" w:rsidTr="00786F85">
        <w:trPr>
          <w:gridAfter w:val="3"/>
          <w:wAfter w:w="7668" w:type="dxa"/>
          <w:trHeight w:val="337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14:paraId="3DDFDF5A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50884E98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83C0153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510B9A67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52F45AC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</w:tr>
      <w:tr w:rsidR="00D439A5" w:rsidRPr="00D439A5" w14:paraId="0E9F2C15" w14:textId="77777777" w:rsidTr="00786F85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14:paraId="67234C7F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503A8013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502DDE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71FC9D19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0323C73D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</w:tr>
      <w:tr w:rsidR="00D439A5" w:rsidRPr="00D439A5" w14:paraId="4F49B3E8" w14:textId="77777777" w:rsidTr="00786F85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AC899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E4B15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332A1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A27B4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1D65E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</w:tr>
      <w:tr w:rsidR="00D439A5" w:rsidRPr="00D439A5" w14:paraId="433AE228" w14:textId="77777777" w:rsidTr="00786F85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87AA5D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9F9EE1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1C7C04" w14:textId="77777777" w:rsidR="00F46151" w:rsidRPr="00346AAC" w:rsidRDefault="00F46151" w:rsidP="00F4615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46AAC">
              <w:rPr>
                <w:rFonts w:ascii="Arial" w:hAnsi="Arial" w:cs="Arial"/>
                <w:b/>
                <w:sz w:val="16"/>
                <w:szCs w:val="16"/>
              </w:rPr>
              <w:t>Nazwa zadania:</w:t>
            </w:r>
            <w:r w:rsidRPr="00346AAC"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…………………………………………………………..</w:t>
            </w:r>
          </w:p>
          <w:p w14:paraId="0BCE65A2" w14:textId="77777777" w:rsidR="00F46151" w:rsidRPr="008109F8" w:rsidRDefault="00F46151" w:rsidP="00F4615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8109F8">
              <w:rPr>
                <w:rFonts w:ascii="Arial" w:hAnsi="Arial" w:cs="Arial"/>
                <w:sz w:val="16"/>
                <w:szCs w:val="16"/>
              </w:rPr>
              <w:t>……….………………………………..…………….....</w:t>
            </w:r>
          </w:p>
          <w:p w14:paraId="081DAE37" w14:textId="77777777" w:rsidR="00F46151" w:rsidRPr="008109F8" w:rsidRDefault="00F46151" w:rsidP="00F4615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75B13235" w14:textId="77777777" w:rsidR="00F46151" w:rsidRPr="008109F8" w:rsidRDefault="00F46151" w:rsidP="00F46151">
            <w:pPr>
              <w:pStyle w:val="Tekstpodstawowy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109F8">
              <w:rPr>
                <w:rFonts w:ascii="Arial" w:hAnsi="Arial" w:cs="Arial"/>
                <w:b/>
                <w:sz w:val="16"/>
                <w:szCs w:val="16"/>
              </w:rPr>
              <w:t>Zakres rzeczowy</w:t>
            </w:r>
            <w:r w:rsidRPr="008109F8">
              <w:rPr>
                <w:rFonts w:ascii="Arial" w:hAnsi="Arial" w:cs="Arial"/>
                <w:sz w:val="16"/>
                <w:szCs w:val="16"/>
              </w:rPr>
              <w:t xml:space="preserve"> zadania obejmował:</w:t>
            </w:r>
          </w:p>
          <w:p w14:paraId="29E0029F" w14:textId="77777777" w:rsidR="00F46151" w:rsidRPr="008109F8" w:rsidRDefault="00F46151" w:rsidP="00F46151">
            <w:pPr>
              <w:pStyle w:val="Tekstpodstawowy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1C885EF4" w14:textId="44CDF583" w:rsidR="00B52808" w:rsidRPr="008109F8" w:rsidRDefault="00F46151" w:rsidP="00B52808">
            <w:pPr>
              <w:suppressAutoHyphens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109F8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B52808">
              <w:rPr>
                <w:rFonts w:ascii="Arial" w:hAnsi="Arial" w:cs="Arial"/>
                <w:sz w:val="16"/>
                <w:szCs w:val="16"/>
                <w:lang w:eastAsia="en-US"/>
              </w:rPr>
              <w:t>ułożenie</w:t>
            </w:r>
            <w:r w:rsidR="00B52808" w:rsidRPr="00F4615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nawierzchni z kostki betonowej </w:t>
            </w:r>
            <w:r w:rsidR="00B52808"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="00B52808" w:rsidRPr="00F46151">
              <w:rPr>
                <w:rFonts w:ascii="Arial" w:hAnsi="Arial" w:cs="Arial"/>
                <w:sz w:val="16"/>
                <w:szCs w:val="16"/>
                <w:lang w:eastAsia="en-US"/>
              </w:rPr>
              <w:t>montaż elementów małej architektury lub/i urządzeń zabawowych</w:t>
            </w:r>
            <w:r w:rsidR="00B5280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B52808" w:rsidRPr="00B52808">
              <w:rPr>
                <w:rFonts w:ascii="Arial" w:hAnsi="Arial" w:cs="Arial"/>
                <w:sz w:val="16"/>
                <w:szCs w:val="16"/>
                <w:lang w:eastAsia="en-US"/>
              </w:rPr>
              <w:t>o wartości minimum 160 000,00 zł brutto każda</w:t>
            </w:r>
            <w:r w:rsidR="00B52808">
              <w:rPr>
                <w:rFonts w:ascii="Arial" w:hAnsi="Arial" w:cs="Arial"/>
                <w:sz w:val="16"/>
                <w:szCs w:val="16"/>
                <w:lang w:eastAsia="en-US"/>
              </w:rPr>
              <w:t xml:space="preserve">: </w:t>
            </w:r>
            <w:r w:rsidR="00B52808" w:rsidRPr="008109F8">
              <w:rPr>
                <w:rFonts w:ascii="Arial" w:hAnsi="Arial" w:cs="Arial"/>
                <w:sz w:val="16"/>
                <w:szCs w:val="16"/>
              </w:rPr>
              <w:t>TAK / NIE*</w:t>
            </w:r>
          </w:p>
          <w:p w14:paraId="48D6117F" w14:textId="77777777" w:rsidR="00F46151" w:rsidRPr="008109F8" w:rsidRDefault="00F46151" w:rsidP="00F46151">
            <w:pPr>
              <w:pStyle w:val="Tekstpodstawowy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3A9F0990" w14:textId="576A1485" w:rsidR="001763A7" w:rsidRPr="00D439A5" w:rsidRDefault="00F46151" w:rsidP="00F46151">
            <w:pPr>
              <w:rPr>
                <w:rFonts w:ascii="Arial" w:hAnsi="Arial" w:cs="Arial"/>
              </w:rPr>
            </w:pPr>
            <w:r w:rsidRPr="008109F8">
              <w:rPr>
                <w:rFonts w:ascii="Arial" w:hAnsi="Arial" w:cs="Arial"/>
                <w:sz w:val="16"/>
                <w:szCs w:val="16"/>
                <w:lang w:eastAsia="en-US"/>
              </w:rPr>
              <w:t xml:space="preserve">Powyższe zadanie </w:t>
            </w:r>
            <w:r w:rsidRPr="008109F8">
              <w:rPr>
                <w:rFonts w:ascii="Arial" w:hAnsi="Arial" w:cs="Arial"/>
                <w:sz w:val="16"/>
                <w:szCs w:val="16"/>
              </w:rPr>
              <w:t>zostało odebrane protokołem częściowym* lub końcowym*: TAK / NIE*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3E9B67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DC79D6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</w:tr>
      <w:tr w:rsidR="00D439A5" w:rsidRPr="00D439A5" w14:paraId="67CB0651" w14:textId="77777777" w:rsidTr="00786F85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14:paraId="4502FA17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1E410ADE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04A9734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08977458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5570E44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</w:tr>
      <w:tr w:rsidR="00D439A5" w:rsidRPr="00D439A5" w14:paraId="423EBFF6" w14:textId="77777777" w:rsidTr="00786F85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14:paraId="72BE336E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05C7F348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2CCCF6B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663E39E6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7C401A52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</w:tr>
      <w:tr w:rsidR="00D439A5" w:rsidRPr="00D439A5" w14:paraId="318C2CA5" w14:textId="77777777" w:rsidTr="00786F85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14:paraId="7C572A16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36F69982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D6BF276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2141515E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61DB34F9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</w:tr>
      <w:tr w:rsidR="00D439A5" w:rsidRPr="00D439A5" w14:paraId="036E2C4D" w14:textId="77777777" w:rsidTr="00786F85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976E7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36844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3C534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1472F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4DA79" w14:textId="77777777" w:rsidR="001763A7" w:rsidRPr="00D439A5" w:rsidRDefault="001763A7" w:rsidP="00786F85">
            <w:pPr>
              <w:jc w:val="right"/>
              <w:rPr>
                <w:rFonts w:ascii="Arial" w:hAnsi="Arial" w:cs="Arial"/>
              </w:rPr>
            </w:pPr>
          </w:p>
        </w:tc>
      </w:tr>
    </w:tbl>
    <w:p w14:paraId="65D752C4" w14:textId="77777777" w:rsidR="001763A7" w:rsidRPr="00D439A5" w:rsidRDefault="001763A7" w:rsidP="001763A7">
      <w:pPr>
        <w:rPr>
          <w:rFonts w:ascii="Arial" w:hAnsi="Arial" w:cs="Arial"/>
        </w:rPr>
      </w:pPr>
    </w:p>
    <w:p w14:paraId="2D1F79A6" w14:textId="77777777" w:rsidR="00F46151" w:rsidRPr="00F46151" w:rsidRDefault="00F46151" w:rsidP="00F46151">
      <w:pPr>
        <w:pStyle w:val="Tekstpodstawowy"/>
        <w:rPr>
          <w:rFonts w:ascii="Arial" w:hAnsi="Arial" w:cs="Arial"/>
          <w:sz w:val="14"/>
          <w:szCs w:val="14"/>
        </w:rPr>
      </w:pPr>
      <w:r w:rsidRPr="00F46151">
        <w:rPr>
          <w:rFonts w:ascii="Arial" w:hAnsi="Arial" w:cs="Arial"/>
          <w:sz w:val="14"/>
          <w:szCs w:val="14"/>
        </w:rPr>
        <w:t>* - niepotrzebne wykreślić.</w:t>
      </w:r>
    </w:p>
    <w:p w14:paraId="1B84C10D" w14:textId="77777777" w:rsidR="00F46151" w:rsidRPr="00D439A5" w:rsidRDefault="00F46151" w:rsidP="001763A7">
      <w:pPr>
        <w:rPr>
          <w:rFonts w:ascii="Arial" w:hAnsi="Arial" w:cs="Arial"/>
          <w:sz w:val="16"/>
          <w:szCs w:val="16"/>
        </w:rPr>
      </w:pPr>
    </w:p>
    <w:p w14:paraId="5C0C90CB" w14:textId="77777777" w:rsidR="001763A7" w:rsidRPr="00D439A5" w:rsidRDefault="001763A7" w:rsidP="001763A7">
      <w:pPr>
        <w:rPr>
          <w:rFonts w:ascii="Arial" w:hAnsi="Arial" w:cs="Arial"/>
        </w:rPr>
      </w:pPr>
      <w:r w:rsidRPr="00D439A5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691B9C40" w14:textId="77777777" w:rsidR="001763A7" w:rsidRPr="00D439A5" w:rsidRDefault="001763A7" w:rsidP="001763A7">
      <w:pPr>
        <w:rPr>
          <w:rFonts w:ascii="Arial" w:hAnsi="Arial" w:cs="Arial"/>
        </w:rPr>
      </w:pPr>
    </w:p>
    <w:p w14:paraId="71517020" w14:textId="25A06E6F" w:rsidR="00B52808" w:rsidRDefault="00B52808" w:rsidP="001763A7">
      <w:pPr>
        <w:rPr>
          <w:rFonts w:ascii="Arial" w:hAnsi="Arial" w:cs="Arial"/>
        </w:rPr>
      </w:pPr>
    </w:p>
    <w:p w14:paraId="16B96355" w14:textId="77777777" w:rsidR="00B52808" w:rsidRDefault="00B52808" w:rsidP="001763A7">
      <w:pPr>
        <w:rPr>
          <w:rFonts w:ascii="Arial" w:hAnsi="Arial" w:cs="Arial"/>
        </w:rPr>
      </w:pPr>
    </w:p>
    <w:p w14:paraId="7357BE5A" w14:textId="77777777" w:rsidR="00B52808" w:rsidRPr="00D439A5" w:rsidRDefault="00B52808" w:rsidP="001763A7">
      <w:pPr>
        <w:rPr>
          <w:rFonts w:ascii="Arial" w:hAnsi="Arial" w:cs="Arial"/>
        </w:rPr>
      </w:pPr>
    </w:p>
    <w:p w14:paraId="5B40DB8B" w14:textId="77777777" w:rsidR="001763A7" w:rsidRPr="00D439A5" w:rsidRDefault="001763A7" w:rsidP="001763A7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623351A4" w14:textId="77777777" w:rsidR="001763A7" w:rsidRPr="00D439A5" w:rsidRDefault="001763A7" w:rsidP="001763A7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</w:t>
      </w:r>
      <w:r w:rsidRPr="00D439A5">
        <w:rPr>
          <w:rFonts w:ascii="Arial" w:hAnsi="Arial" w:cs="Arial"/>
          <w:sz w:val="14"/>
          <w:szCs w:val="14"/>
        </w:rPr>
        <w:tab/>
      </w:r>
    </w:p>
    <w:p w14:paraId="65CFDADD" w14:textId="77777777" w:rsidR="001763A7" w:rsidRPr="00D439A5" w:rsidRDefault="001763A7" w:rsidP="001763A7">
      <w:pPr>
        <w:pStyle w:val="Tekstpodstawowy"/>
        <w:rPr>
          <w:rFonts w:ascii="Arial" w:hAnsi="Arial" w:cs="Arial"/>
          <w:sz w:val="14"/>
          <w:szCs w:val="14"/>
        </w:rPr>
      </w:pPr>
    </w:p>
    <w:p w14:paraId="128E9924" w14:textId="77777777" w:rsidR="001763A7" w:rsidRPr="00D439A5" w:rsidRDefault="001763A7" w:rsidP="001763A7">
      <w:pPr>
        <w:pStyle w:val="Tekstpodstawowy"/>
        <w:rPr>
          <w:rFonts w:ascii="Arial" w:hAnsi="Arial" w:cs="Arial"/>
          <w:sz w:val="14"/>
          <w:szCs w:val="14"/>
        </w:rPr>
      </w:pPr>
    </w:p>
    <w:p w14:paraId="1BFDA972" w14:textId="04838ACB" w:rsidR="001763A7" w:rsidRPr="00D439A5" w:rsidRDefault="001763A7" w:rsidP="00F46151">
      <w:pPr>
        <w:pStyle w:val="Tekstpodstawowy3"/>
        <w:jc w:val="both"/>
        <w:rPr>
          <w:rFonts w:ascii="Arial" w:hAnsi="Arial" w:cs="Arial"/>
          <w:szCs w:val="16"/>
        </w:rPr>
      </w:pPr>
      <w:r w:rsidRPr="00D439A5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61610F0" w14:textId="77777777" w:rsidR="00601927" w:rsidRPr="00D439A5" w:rsidRDefault="00601927">
      <w:pPr>
        <w:rPr>
          <w:rFonts w:ascii="Arial" w:hAnsi="Arial" w:cs="Arial"/>
          <w:strike/>
          <w:sz w:val="16"/>
          <w:szCs w:val="16"/>
        </w:rPr>
      </w:pPr>
    </w:p>
    <w:p w14:paraId="7216CA5F" w14:textId="77777777" w:rsidR="00B52808" w:rsidRDefault="00B5280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3E3C832" w14:textId="3FF6974A" w:rsidR="00702728" w:rsidRPr="00D439A5" w:rsidRDefault="00702728" w:rsidP="0070272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 w:rsidR="00B877C4" w:rsidRPr="00D439A5">
        <w:rPr>
          <w:rFonts w:ascii="Arial" w:hAnsi="Arial" w:cs="Arial"/>
          <w:sz w:val="16"/>
          <w:szCs w:val="16"/>
        </w:rPr>
        <w:t>6</w:t>
      </w:r>
    </w:p>
    <w:p w14:paraId="64840924" w14:textId="2095C326" w:rsidR="00702728" w:rsidRPr="00B52808" w:rsidRDefault="00047B8F" w:rsidP="00B52808">
      <w:pPr>
        <w:rPr>
          <w:rFonts w:ascii="Arial" w:hAnsi="Arial" w:cs="Arial"/>
          <w:b/>
        </w:rPr>
      </w:pPr>
      <w:r w:rsidRPr="00D439A5">
        <w:rPr>
          <w:rFonts w:ascii="Arial" w:hAnsi="Arial" w:cs="Arial"/>
          <w:b/>
        </w:rPr>
        <w:t>Wykonawcy</w:t>
      </w:r>
      <w:r w:rsidR="00702728" w:rsidRPr="00D439A5">
        <w:rPr>
          <w:rFonts w:ascii="Arial" w:hAnsi="Arial" w:cs="Arial"/>
          <w:b/>
        </w:rPr>
        <w:t xml:space="preserve"> wspólnie ubiegający się o udzielenie zamówienia:</w:t>
      </w:r>
    </w:p>
    <w:p w14:paraId="385FA842" w14:textId="77777777" w:rsidR="00702728" w:rsidRPr="00D439A5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</w:rPr>
        <w:t>……………………………………………</w:t>
      </w:r>
      <w:r w:rsidRPr="00D439A5">
        <w:rPr>
          <w:rFonts w:ascii="Arial" w:hAnsi="Arial" w:cs="Arial"/>
          <w:i/>
        </w:rPr>
        <w:t xml:space="preserve"> </w:t>
      </w:r>
    </w:p>
    <w:p w14:paraId="48C6C152" w14:textId="77777777" w:rsidR="00702728" w:rsidRPr="00D439A5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</w:rPr>
        <w:t>…………………………………………</w:t>
      </w:r>
    </w:p>
    <w:p w14:paraId="0BF33C5C" w14:textId="77777777" w:rsidR="00702728" w:rsidRPr="00D439A5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  <w:i/>
          <w:sz w:val="16"/>
        </w:rPr>
        <w:t xml:space="preserve">(pełna nazwa/firma, adres, </w:t>
      </w:r>
    </w:p>
    <w:p w14:paraId="0D5F5989" w14:textId="77777777" w:rsidR="00702728" w:rsidRPr="00D439A5" w:rsidRDefault="00702728" w:rsidP="0070272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  <w:i/>
          <w:sz w:val="16"/>
        </w:rPr>
        <w:t>w zależności od podmiotu )</w:t>
      </w:r>
    </w:p>
    <w:p w14:paraId="1DFA9485" w14:textId="77777777" w:rsidR="00702728" w:rsidRPr="00D439A5" w:rsidRDefault="00702728" w:rsidP="00702728">
      <w:pPr>
        <w:spacing w:line="288" w:lineRule="auto"/>
        <w:rPr>
          <w:rFonts w:ascii="Arial" w:hAnsi="Arial" w:cs="Arial"/>
          <w:u w:val="single"/>
        </w:rPr>
      </w:pPr>
    </w:p>
    <w:p w14:paraId="731D5F29" w14:textId="70104384" w:rsidR="00702728" w:rsidRPr="00D439A5" w:rsidRDefault="00702728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AFB0049" w14:textId="77777777" w:rsidR="000E6507" w:rsidRPr="00D439A5" w:rsidRDefault="000E6507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02BF3A" w14:textId="7D175252" w:rsidR="00702728" w:rsidRPr="00D439A5" w:rsidRDefault="00702728" w:rsidP="001B263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D439A5">
        <w:rPr>
          <w:rFonts w:ascii="Arial" w:hAnsi="Arial" w:cs="Arial"/>
          <w:b/>
          <w:u w:val="single"/>
        </w:rPr>
        <w:t>OŚWIADCZENIE</w:t>
      </w:r>
    </w:p>
    <w:p w14:paraId="494AA53C" w14:textId="02BE15F2" w:rsidR="00702728" w:rsidRPr="00D439A5" w:rsidRDefault="00702728" w:rsidP="001B263D">
      <w:pPr>
        <w:spacing w:line="276" w:lineRule="auto"/>
        <w:jc w:val="center"/>
      </w:pPr>
      <w:r w:rsidRPr="00D439A5">
        <w:rPr>
          <w:rFonts w:ascii="Arial" w:hAnsi="Arial" w:cs="Arial"/>
          <w:b/>
          <w:u w:val="single"/>
        </w:rPr>
        <w:t>WYKONAWCÓW WSPÓLNIE UBIEGAJĄCYCH SIĘ O UDZIELENIE ZAMÓWIENIA</w:t>
      </w:r>
      <w:r w:rsidRPr="00D439A5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81866EE" w14:textId="77777777" w:rsidR="00C27E75" w:rsidRPr="00D439A5" w:rsidRDefault="00702728" w:rsidP="00702728">
      <w:pPr>
        <w:spacing w:before="120"/>
        <w:jc w:val="center"/>
        <w:rPr>
          <w:rFonts w:ascii="Arial" w:hAnsi="Arial" w:cs="Arial"/>
          <w:b/>
        </w:rPr>
      </w:pPr>
      <w:r w:rsidRPr="00D439A5">
        <w:rPr>
          <w:rFonts w:ascii="Arial" w:hAnsi="Arial" w:cs="Arial"/>
          <w:b/>
        </w:rPr>
        <w:t xml:space="preserve">składane na podstawie art. 117 ust. 4 ustawy z dnia 11 września 2019 r. </w:t>
      </w:r>
    </w:p>
    <w:p w14:paraId="3AD81747" w14:textId="2C7EE2C0" w:rsidR="00702728" w:rsidRPr="00D439A5" w:rsidRDefault="00C27E75" w:rsidP="00702728">
      <w:pPr>
        <w:spacing w:before="120"/>
        <w:jc w:val="center"/>
        <w:rPr>
          <w:rFonts w:ascii="Arial" w:hAnsi="Arial" w:cs="Arial"/>
          <w:b/>
        </w:rPr>
      </w:pPr>
      <w:r w:rsidRPr="00D439A5">
        <w:rPr>
          <w:rFonts w:ascii="Arial" w:hAnsi="Arial" w:cs="Arial"/>
          <w:b/>
        </w:rPr>
        <w:t xml:space="preserve">Prawo zamówień publicznych </w:t>
      </w:r>
      <w:r w:rsidR="00702728" w:rsidRPr="00D439A5">
        <w:rPr>
          <w:rFonts w:ascii="Arial" w:hAnsi="Arial" w:cs="Arial"/>
          <w:b/>
        </w:rPr>
        <w:t>(dalej jako: ustawa Pzp)</w:t>
      </w:r>
    </w:p>
    <w:p w14:paraId="679D871A" w14:textId="365517EA" w:rsidR="00702728" w:rsidRPr="00D439A5" w:rsidRDefault="00702728" w:rsidP="00702728">
      <w:pPr>
        <w:spacing w:before="120"/>
        <w:rPr>
          <w:rFonts w:ascii="Arial" w:hAnsi="Arial" w:cs="Arial"/>
          <w:b/>
        </w:rPr>
      </w:pPr>
    </w:p>
    <w:p w14:paraId="1C623AA8" w14:textId="01EE2B35" w:rsidR="00702728" w:rsidRPr="00D439A5" w:rsidRDefault="00702728" w:rsidP="001B263D">
      <w:pPr>
        <w:spacing w:line="360" w:lineRule="auto"/>
        <w:ind w:firstLine="709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Na potrzeby postępowania o udzielenie zamówienia publicznego pn</w:t>
      </w:r>
      <w:r w:rsidR="00C27E75" w:rsidRPr="00D439A5">
        <w:rPr>
          <w:rFonts w:ascii="Arial" w:hAnsi="Arial" w:cs="Arial"/>
          <w:b/>
        </w:rPr>
        <w:t>. „BO - Zielona klasa - ekologiczna infrastruktura wokół Szkoły Podstawowej nr 27. Bezpieczna i nowoczesna szkoła w Piotrowicach”</w:t>
      </w:r>
      <w:r w:rsidRPr="00D439A5">
        <w:rPr>
          <w:rFonts w:ascii="Arial" w:hAnsi="Arial" w:cs="Arial"/>
          <w:b/>
        </w:rPr>
        <w:t xml:space="preserve">, </w:t>
      </w:r>
      <w:r w:rsidRPr="00D439A5">
        <w:rPr>
          <w:rFonts w:ascii="Arial" w:hAnsi="Arial" w:cs="Arial"/>
        </w:rPr>
        <w:t>oświadczamy, iż następujące roboty budowlane</w:t>
      </w:r>
      <w:r w:rsidR="000E6507" w:rsidRPr="00D439A5">
        <w:rPr>
          <w:rFonts w:ascii="Arial" w:hAnsi="Arial" w:cs="Arial"/>
        </w:rPr>
        <w:t>*/usługi*/dostawy*</w:t>
      </w:r>
      <w:r w:rsidRPr="00D439A5">
        <w:rPr>
          <w:rFonts w:ascii="Arial" w:hAnsi="Arial" w:cs="Arial"/>
        </w:rPr>
        <w:t xml:space="preserve"> wykonają poszczególni wykonawcy wspólnie ubiegający się o udzielenie zamówienia</w:t>
      </w:r>
      <w:r w:rsidR="000E6507" w:rsidRPr="00D439A5">
        <w:rPr>
          <w:rFonts w:ascii="Arial" w:hAnsi="Arial" w:cs="Arial"/>
        </w:rPr>
        <w:t>**</w:t>
      </w:r>
      <w:r w:rsidRPr="00D439A5">
        <w:rPr>
          <w:rFonts w:ascii="Arial" w:hAnsi="Arial" w:cs="Arial"/>
        </w:rPr>
        <w:t>:</w:t>
      </w:r>
    </w:p>
    <w:p w14:paraId="5687B507" w14:textId="77777777" w:rsidR="00702728" w:rsidRPr="00D439A5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789CDE5" w14:textId="77777777" w:rsidR="00702728" w:rsidRPr="00D439A5" w:rsidRDefault="00702728" w:rsidP="00374E7A">
      <w:pPr>
        <w:pStyle w:val="Akapitzlist"/>
        <w:numPr>
          <w:ilvl w:val="0"/>
          <w:numId w:val="62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…………………………..… </w:t>
      </w:r>
    </w:p>
    <w:p w14:paraId="3775C454" w14:textId="14D20502" w:rsidR="00702728" w:rsidRPr="00D439A5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5816E62E" w14:textId="3AF2B929" w:rsidR="00047B8F" w:rsidRPr="00D439A5" w:rsidRDefault="00047B8F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2643C572" w14:textId="5C1FB5D2" w:rsidR="00047B8F" w:rsidRPr="00D439A5" w:rsidRDefault="00047B8F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152A58C4" w14:textId="77777777" w:rsidR="00702728" w:rsidRPr="00D439A5" w:rsidRDefault="00702728" w:rsidP="00374E7A">
      <w:pPr>
        <w:pStyle w:val="Akapitzlist"/>
        <w:numPr>
          <w:ilvl w:val="0"/>
          <w:numId w:val="62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…………………………….. </w:t>
      </w:r>
    </w:p>
    <w:p w14:paraId="2BCF0E7E" w14:textId="07343884" w:rsidR="00702728" w:rsidRPr="00D439A5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4C5AB36A" w14:textId="4E9BBBCE" w:rsidR="00047B8F" w:rsidRPr="00D439A5" w:rsidRDefault="00047B8F" w:rsidP="00047B8F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………….……………………………..</w:t>
      </w:r>
    </w:p>
    <w:p w14:paraId="7968DC91" w14:textId="4EA1BEC7" w:rsidR="000E6507" w:rsidRPr="00D439A5" w:rsidRDefault="00047B8F" w:rsidP="00047B8F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5630CEB7" w14:textId="77777777" w:rsidR="00D02290" w:rsidRPr="00D439A5" w:rsidRDefault="00D02290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7B36FBD8" w14:textId="303ACDB4" w:rsidR="00D02290" w:rsidRPr="00D439A5" w:rsidRDefault="00D02290" w:rsidP="00D02290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07689086" w14:textId="367A0927" w:rsidR="00D02290" w:rsidRPr="00D439A5" w:rsidRDefault="00D02290" w:rsidP="00D0229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5D3E056C" w14:textId="77777777" w:rsidR="00702728" w:rsidRPr="00D439A5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F209650" w14:textId="556F3FD3" w:rsidR="000E6507" w:rsidRPr="00D439A5" w:rsidRDefault="00702728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439A5">
        <w:rPr>
          <w:rFonts w:ascii="Arial" w:hAnsi="Arial" w:cs="Arial"/>
          <w:i/>
          <w:sz w:val="16"/>
          <w:szCs w:val="16"/>
        </w:rPr>
        <w:sym w:font="Symbol" w:char="F02A"/>
      </w:r>
      <w:r w:rsidRPr="00D439A5">
        <w:rPr>
          <w:rFonts w:ascii="Arial" w:hAnsi="Arial" w:cs="Arial"/>
          <w:i/>
          <w:sz w:val="16"/>
          <w:szCs w:val="16"/>
        </w:rPr>
        <w:t xml:space="preserve"> </w:t>
      </w:r>
      <w:r w:rsidR="000E6507" w:rsidRPr="00D439A5">
        <w:rPr>
          <w:rFonts w:ascii="Arial" w:hAnsi="Arial" w:cs="Arial"/>
          <w:i/>
          <w:sz w:val="16"/>
          <w:szCs w:val="16"/>
        </w:rPr>
        <w:t>niepotrzebne skreślić</w:t>
      </w:r>
    </w:p>
    <w:p w14:paraId="27F066BB" w14:textId="4EBE85B7" w:rsidR="000E6507" w:rsidRPr="00D439A5" w:rsidRDefault="000E6507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439A5">
        <w:rPr>
          <w:rFonts w:ascii="Arial" w:hAnsi="Arial" w:cs="Arial"/>
          <w:i/>
          <w:sz w:val="16"/>
          <w:szCs w:val="16"/>
        </w:rPr>
        <w:t>**Dotyczy jedynie wykonawców wspólnie ubiegających się o zamówienie – należy dostosować formularz do liczby wykonawców występujących wspólnie</w:t>
      </w:r>
    </w:p>
    <w:p w14:paraId="78ED9765" w14:textId="61E98FCB" w:rsidR="000E6507" w:rsidRPr="00D439A5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583E36DC" w14:textId="4B487D06" w:rsidR="000E6507" w:rsidRPr="00D439A5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36F12B58" w14:textId="3F86B4BC" w:rsidR="000E6507" w:rsidRPr="00D439A5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53F8A824" w14:textId="602DCE18" w:rsidR="001763A7" w:rsidRPr="00D439A5" w:rsidRDefault="001763A7">
      <w:pPr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br w:type="page"/>
      </w:r>
    </w:p>
    <w:p w14:paraId="1F17BA38" w14:textId="6213F774" w:rsidR="001763A7" w:rsidRPr="00D439A5" w:rsidRDefault="001763A7" w:rsidP="001763A7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>Załącznik nr 7</w:t>
      </w:r>
    </w:p>
    <w:p w14:paraId="6C4FC684" w14:textId="77777777" w:rsidR="001763A7" w:rsidRPr="00D439A5" w:rsidRDefault="001763A7" w:rsidP="001763A7">
      <w:pPr>
        <w:jc w:val="right"/>
        <w:rPr>
          <w:rFonts w:ascii="Arial" w:hAnsi="Arial" w:cs="Arial"/>
          <w:sz w:val="16"/>
          <w:szCs w:val="16"/>
        </w:rPr>
      </w:pPr>
    </w:p>
    <w:p w14:paraId="4B7F9D6E" w14:textId="77777777" w:rsidR="001763A7" w:rsidRPr="00D439A5" w:rsidRDefault="001763A7" w:rsidP="001763A7">
      <w:pPr>
        <w:spacing w:line="360" w:lineRule="auto"/>
        <w:rPr>
          <w:rFonts w:ascii="Arial" w:hAnsi="Arial" w:cs="Arial"/>
        </w:rPr>
      </w:pPr>
      <w:r w:rsidRPr="00D439A5">
        <w:rPr>
          <w:rFonts w:ascii="Arial" w:hAnsi="Arial" w:cs="Arial"/>
          <w:b/>
        </w:rPr>
        <w:t>Wykonawca:</w:t>
      </w:r>
    </w:p>
    <w:p w14:paraId="79C758F4" w14:textId="77777777" w:rsidR="001763A7" w:rsidRPr="00D439A5" w:rsidRDefault="001763A7" w:rsidP="001763A7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</w:rPr>
        <w:t>……………………………………………</w:t>
      </w:r>
      <w:r w:rsidRPr="00D439A5">
        <w:rPr>
          <w:rFonts w:ascii="Arial" w:hAnsi="Arial" w:cs="Arial"/>
          <w:i/>
        </w:rPr>
        <w:t xml:space="preserve"> </w:t>
      </w:r>
    </w:p>
    <w:p w14:paraId="6FAC7A3B" w14:textId="77777777" w:rsidR="001763A7" w:rsidRPr="00D439A5" w:rsidRDefault="001763A7" w:rsidP="001763A7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</w:rPr>
        <w:t>……………………………………………</w:t>
      </w:r>
    </w:p>
    <w:p w14:paraId="46DA115C" w14:textId="77777777" w:rsidR="001763A7" w:rsidRPr="00D439A5" w:rsidRDefault="001763A7" w:rsidP="001763A7">
      <w:pPr>
        <w:pStyle w:val="Tekstkomentarza2"/>
        <w:rPr>
          <w:rFonts w:ascii="Arial" w:hAnsi="Arial" w:cs="Arial"/>
          <w:b/>
          <w:sz w:val="28"/>
          <w:szCs w:val="28"/>
        </w:rPr>
      </w:pPr>
      <w:r w:rsidRPr="00D439A5">
        <w:rPr>
          <w:rFonts w:ascii="Arial" w:hAnsi="Arial" w:cs="Arial"/>
          <w:i/>
          <w:sz w:val="16"/>
        </w:rPr>
        <w:t>(pełna nazwa/firma, adres)</w:t>
      </w:r>
    </w:p>
    <w:p w14:paraId="36D8CDDD" w14:textId="77777777" w:rsidR="001763A7" w:rsidRPr="00D439A5" w:rsidRDefault="001763A7" w:rsidP="001763A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365E7027" w14:textId="77777777" w:rsidR="001763A7" w:rsidRPr="00D439A5" w:rsidRDefault="001763A7" w:rsidP="001763A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D439A5">
        <w:rPr>
          <w:rFonts w:ascii="Arial" w:hAnsi="Arial" w:cs="Arial"/>
          <w:b/>
          <w:sz w:val="24"/>
          <w:szCs w:val="24"/>
        </w:rPr>
        <w:t>WYKAZ MATERIAŁÓW I URZĄDZEŃ ROWNOWAŻNYCH</w:t>
      </w:r>
    </w:p>
    <w:p w14:paraId="60014BFA" w14:textId="77777777" w:rsidR="001763A7" w:rsidRPr="00D439A5" w:rsidRDefault="001763A7" w:rsidP="001763A7">
      <w:pPr>
        <w:pStyle w:val="Tekstkomentarza2"/>
        <w:jc w:val="center"/>
        <w:rPr>
          <w:rFonts w:ascii="Arial" w:hAnsi="Arial" w:cs="Arial"/>
          <w:b/>
        </w:rPr>
      </w:pPr>
    </w:p>
    <w:p w14:paraId="2CCC9E6C" w14:textId="77777777" w:rsidR="001763A7" w:rsidRPr="00D439A5" w:rsidRDefault="001763A7" w:rsidP="001763A7">
      <w:pPr>
        <w:pStyle w:val="Tekstkomentarza2"/>
        <w:spacing w:line="240" w:lineRule="atLeast"/>
        <w:ind w:left="-567"/>
        <w:jc w:val="both"/>
        <w:rPr>
          <w:rFonts w:ascii="Arial" w:hAnsi="Arial" w:cs="Arial"/>
          <w:sz w:val="22"/>
          <w:szCs w:val="22"/>
        </w:rPr>
      </w:pPr>
      <w:r w:rsidRPr="00D439A5">
        <w:rPr>
          <w:rFonts w:ascii="Arial" w:hAnsi="Arial" w:cs="Arial"/>
        </w:rPr>
        <w:t xml:space="preserve">Przystępując do udziału w postępowaniu o udzielenie zamówienia publicznego na zadanie pn.: </w:t>
      </w:r>
      <w:r w:rsidRPr="00D439A5">
        <w:rPr>
          <w:rFonts w:ascii="Arial" w:hAnsi="Arial" w:cs="Arial"/>
          <w:b/>
        </w:rPr>
        <w:t xml:space="preserve">„BO - Zielona klasa - ekologiczna infrastruktura wokół Szkoły Podstawowej nr 27. Bezpieczna i nowoczesna szkoła w Piotrowicach” </w:t>
      </w:r>
      <w:r w:rsidRPr="00D439A5">
        <w:rPr>
          <w:rFonts w:ascii="Arial" w:hAnsi="Arial" w:cs="Arial"/>
        </w:rPr>
        <w:t>oświadczam, że podane w poniższej tabeli rozwiązania równoważne</w:t>
      </w:r>
      <w:r w:rsidRPr="00D439A5">
        <w:rPr>
          <w:rFonts w:ascii="Arial" w:hAnsi="Arial" w:cs="Arial"/>
          <w:sz w:val="22"/>
          <w:szCs w:val="22"/>
        </w:rPr>
        <w:t>:</w:t>
      </w:r>
    </w:p>
    <w:p w14:paraId="40E65E97" w14:textId="77777777" w:rsidR="001763A7" w:rsidRPr="00D439A5" w:rsidRDefault="001763A7" w:rsidP="001763A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60C79A06" w14:textId="77777777" w:rsidR="001763A7" w:rsidRPr="00D439A5" w:rsidRDefault="001763A7" w:rsidP="00374E7A">
      <w:pPr>
        <w:pStyle w:val="Tekstkomentarza2"/>
        <w:numPr>
          <w:ilvl w:val="0"/>
          <w:numId w:val="36"/>
        </w:numPr>
        <w:spacing w:line="240" w:lineRule="atLeast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46CC9D8" w14:textId="77777777" w:rsidR="001763A7" w:rsidRPr="00D439A5" w:rsidRDefault="001763A7" w:rsidP="001763A7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14:paraId="3C88525D" w14:textId="77777777" w:rsidR="001763A7" w:rsidRPr="00D439A5" w:rsidRDefault="001763A7" w:rsidP="00374E7A">
      <w:pPr>
        <w:pStyle w:val="Tekstkomentarza2"/>
        <w:numPr>
          <w:ilvl w:val="0"/>
          <w:numId w:val="36"/>
        </w:numPr>
        <w:spacing w:line="240" w:lineRule="atLeast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54CC8D08" w14:textId="77777777" w:rsidR="001763A7" w:rsidRPr="00D439A5" w:rsidRDefault="001763A7" w:rsidP="001763A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1763A7" w:rsidRPr="00D439A5" w14:paraId="0EBD6548" w14:textId="77777777" w:rsidTr="00786F85">
        <w:trPr>
          <w:trHeight w:val="1770"/>
        </w:trPr>
        <w:tc>
          <w:tcPr>
            <w:tcW w:w="329" w:type="pct"/>
            <w:vAlign w:val="center"/>
          </w:tcPr>
          <w:p w14:paraId="464B3E2D" w14:textId="77777777" w:rsidR="001763A7" w:rsidRPr="00D439A5" w:rsidRDefault="001763A7" w:rsidP="00786F85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39A5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4F9D2F1F" w14:textId="77777777" w:rsidR="001763A7" w:rsidRPr="00D439A5" w:rsidRDefault="001763A7" w:rsidP="00786F85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39A5">
              <w:rPr>
                <w:rFonts w:ascii="Arial" w:hAnsi="Arial" w:cs="Arial"/>
                <w:sz w:val="18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14:paraId="5C258BE1" w14:textId="77777777" w:rsidR="001763A7" w:rsidRPr="00D439A5" w:rsidRDefault="001763A7" w:rsidP="00786F85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39A5">
              <w:rPr>
                <w:rFonts w:ascii="Arial" w:hAnsi="Arial" w:cs="Arial"/>
                <w:sz w:val="18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27742BDA" w14:textId="77777777" w:rsidR="001763A7" w:rsidRPr="00D439A5" w:rsidRDefault="001763A7" w:rsidP="00786F85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39A5">
              <w:rPr>
                <w:rFonts w:ascii="Arial" w:hAnsi="Arial" w:cs="Arial"/>
                <w:sz w:val="18"/>
                <w:szCs w:val="18"/>
              </w:rPr>
              <w:t>Opis parametrów technicznych dokumentujących równoważność z wymaganiami SWZ</w:t>
            </w:r>
          </w:p>
        </w:tc>
        <w:tc>
          <w:tcPr>
            <w:tcW w:w="991" w:type="pct"/>
            <w:vAlign w:val="center"/>
          </w:tcPr>
          <w:p w14:paraId="2EC3205D" w14:textId="77777777" w:rsidR="001763A7" w:rsidRPr="00D439A5" w:rsidRDefault="001763A7" w:rsidP="00786F85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39A5">
              <w:rPr>
                <w:rFonts w:ascii="Arial" w:hAnsi="Arial" w:cs="Arial"/>
                <w:sz w:val="18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1763A7" w:rsidRPr="00D439A5" w14:paraId="7F90CFE9" w14:textId="77777777" w:rsidTr="00786F85">
        <w:trPr>
          <w:trHeight w:val="527"/>
        </w:trPr>
        <w:tc>
          <w:tcPr>
            <w:tcW w:w="329" w:type="pct"/>
          </w:tcPr>
          <w:p w14:paraId="12E3384D" w14:textId="77777777" w:rsidR="001763A7" w:rsidRPr="00D439A5" w:rsidRDefault="001763A7" w:rsidP="00786F85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31F39DD7" w14:textId="77777777" w:rsidR="001763A7" w:rsidRPr="00D439A5" w:rsidRDefault="001763A7" w:rsidP="00786F85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69FB1FF6" w14:textId="77777777" w:rsidR="001763A7" w:rsidRPr="00D439A5" w:rsidRDefault="001763A7" w:rsidP="00786F85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62061EEB" w14:textId="77777777" w:rsidR="001763A7" w:rsidRPr="00D439A5" w:rsidRDefault="001763A7" w:rsidP="00786F85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FDD158F" w14:textId="77777777" w:rsidR="001763A7" w:rsidRPr="00D439A5" w:rsidRDefault="001763A7" w:rsidP="00786F85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1763A7" w:rsidRPr="00D439A5" w14:paraId="38B4AFA2" w14:textId="77777777" w:rsidTr="00786F85">
        <w:trPr>
          <w:trHeight w:val="563"/>
        </w:trPr>
        <w:tc>
          <w:tcPr>
            <w:tcW w:w="329" w:type="pct"/>
          </w:tcPr>
          <w:p w14:paraId="718509FD" w14:textId="77777777" w:rsidR="001763A7" w:rsidRPr="00D439A5" w:rsidRDefault="001763A7" w:rsidP="00786F85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17DD21EE" w14:textId="77777777" w:rsidR="001763A7" w:rsidRPr="00D439A5" w:rsidRDefault="001763A7" w:rsidP="00786F85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96B540C" w14:textId="77777777" w:rsidR="001763A7" w:rsidRPr="00D439A5" w:rsidRDefault="001763A7" w:rsidP="00786F85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58406C2" w14:textId="77777777" w:rsidR="001763A7" w:rsidRPr="00D439A5" w:rsidRDefault="001763A7" w:rsidP="00786F85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7504155E" w14:textId="77777777" w:rsidR="001763A7" w:rsidRPr="00D439A5" w:rsidRDefault="001763A7" w:rsidP="00786F85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1763A7" w:rsidRPr="00D439A5" w14:paraId="6D212A04" w14:textId="77777777" w:rsidTr="00786F85">
        <w:trPr>
          <w:trHeight w:val="557"/>
        </w:trPr>
        <w:tc>
          <w:tcPr>
            <w:tcW w:w="329" w:type="pct"/>
          </w:tcPr>
          <w:p w14:paraId="06C2B6B1" w14:textId="77777777" w:rsidR="001763A7" w:rsidRPr="00D439A5" w:rsidRDefault="001763A7" w:rsidP="00786F85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6E759CC" w14:textId="77777777" w:rsidR="001763A7" w:rsidRPr="00D439A5" w:rsidRDefault="001763A7" w:rsidP="00786F85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46CDB7A" w14:textId="77777777" w:rsidR="001763A7" w:rsidRPr="00D439A5" w:rsidRDefault="001763A7" w:rsidP="00786F85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7F2C8E3D" w14:textId="77777777" w:rsidR="001763A7" w:rsidRPr="00D439A5" w:rsidRDefault="001763A7" w:rsidP="00786F85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6B59BFD4" w14:textId="77777777" w:rsidR="001763A7" w:rsidRPr="00D439A5" w:rsidRDefault="001763A7" w:rsidP="00786F85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1763A7" w:rsidRPr="00D439A5" w14:paraId="7F5B677A" w14:textId="77777777" w:rsidTr="00786F85">
        <w:trPr>
          <w:trHeight w:val="551"/>
        </w:trPr>
        <w:tc>
          <w:tcPr>
            <w:tcW w:w="329" w:type="pct"/>
          </w:tcPr>
          <w:p w14:paraId="2C55BAFD" w14:textId="77777777" w:rsidR="001763A7" w:rsidRPr="00D439A5" w:rsidRDefault="001763A7" w:rsidP="00786F85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6FF34629" w14:textId="77777777" w:rsidR="001763A7" w:rsidRPr="00D439A5" w:rsidRDefault="001763A7" w:rsidP="00786F85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62D79352" w14:textId="77777777" w:rsidR="001763A7" w:rsidRPr="00D439A5" w:rsidRDefault="001763A7" w:rsidP="00786F85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033B9785" w14:textId="77777777" w:rsidR="001763A7" w:rsidRPr="00D439A5" w:rsidRDefault="001763A7" w:rsidP="00786F85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20307DEB" w14:textId="77777777" w:rsidR="001763A7" w:rsidRPr="00D439A5" w:rsidRDefault="001763A7" w:rsidP="00786F85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1763A7" w:rsidRPr="00D439A5" w14:paraId="0DADFEA6" w14:textId="77777777" w:rsidTr="00786F85">
        <w:trPr>
          <w:trHeight w:val="573"/>
        </w:trPr>
        <w:tc>
          <w:tcPr>
            <w:tcW w:w="329" w:type="pct"/>
          </w:tcPr>
          <w:p w14:paraId="709DB29F" w14:textId="77777777" w:rsidR="001763A7" w:rsidRPr="00D439A5" w:rsidRDefault="001763A7" w:rsidP="00786F85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6CDA6EFA" w14:textId="77777777" w:rsidR="001763A7" w:rsidRPr="00D439A5" w:rsidRDefault="001763A7" w:rsidP="00786F85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2E05858" w14:textId="77777777" w:rsidR="001763A7" w:rsidRPr="00D439A5" w:rsidRDefault="001763A7" w:rsidP="00786F85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3A9F49F" w14:textId="77777777" w:rsidR="001763A7" w:rsidRPr="00D439A5" w:rsidRDefault="001763A7" w:rsidP="00786F85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6A1A4AA1" w14:textId="77777777" w:rsidR="001763A7" w:rsidRPr="00D439A5" w:rsidRDefault="001763A7" w:rsidP="00786F85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670ED8F4" w14:textId="77777777" w:rsidR="001763A7" w:rsidRPr="00D439A5" w:rsidRDefault="001763A7" w:rsidP="001763A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14:paraId="3FA600C0" w14:textId="77777777" w:rsidR="001763A7" w:rsidRPr="00D439A5" w:rsidRDefault="001763A7" w:rsidP="001763A7">
      <w:pPr>
        <w:pStyle w:val="Tekstkomentarza2"/>
        <w:spacing w:line="240" w:lineRule="atLeast"/>
        <w:jc w:val="both"/>
        <w:rPr>
          <w:rFonts w:ascii="Arial" w:hAnsi="Arial" w:cs="Arial"/>
          <w:i/>
          <w:sz w:val="18"/>
          <w:szCs w:val="18"/>
        </w:rPr>
      </w:pPr>
      <w:r w:rsidRPr="00D439A5">
        <w:rPr>
          <w:rFonts w:ascii="Arial" w:hAnsi="Arial" w:cs="Arial"/>
          <w:i/>
          <w:sz w:val="18"/>
          <w:szCs w:val="18"/>
        </w:rPr>
        <w:t>(w razie potrzeby proszę poszerzyć tabelę)</w:t>
      </w:r>
    </w:p>
    <w:p w14:paraId="5E77A61B" w14:textId="77777777" w:rsidR="001763A7" w:rsidRPr="00D439A5" w:rsidRDefault="001763A7" w:rsidP="001763A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F2C4A47" w14:textId="77777777" w:rsidR="001763A7" w:rsidRPr="00D439A5" w:rsidRDefault="001763A7" w:rsidP="001763A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512A51EB" w14:textId="77777777" w:rsidR="001763A7" w:rsidRPr="00D439A5" w:rsidRDefault="001763A7" w:rsidP="001763A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określonym przez Zamawiającego w SWZ. Zamawiający uzna za wystarczające załączenie jednego z ww. dokumentów potwierdzających, że oferowane rozwiązanie odpowiadają wymaganiom określonym przez Zamawiającego. </w:t>
      </w:r>
    </w:p>
    <w:p w14:paraId="5F959330" w14:textId="77777777" w:rsidR="001763A7" w:rsidRPr="00D439A5" w:rsidRDefault="001763A7" w:rsidP="001763A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083C8B15" w14:textId="77777777" w:rsidR="001763A7" w:rsidRPr="00D439A5" w:rsidRDefault="001763A7" w:rsidP="001763A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15B054A9" w14:textId="77777777" w:rsidR="001763A7" w:rsidRPr="00D439A5" w:rsidRDefault="001763A7" w:rsidP="001763A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8AC9B6E" w14:textId="77777777" w:rsidR="001763A7" w:rsidRPr="00D439A5" w:rsidRDefault="001763A7" w:rsidP="001763A7">
      <w:pPr>
        <w:rPr>
          <w:rFonts w:ascii="Arial" w:hAnsi="Arial" w:cs="Arial"/>
        </w:rPr>
      </w:pPr>
    </w:p>
    <w:p w14:paraId="00D3A21B" w14:textId="77777777" w:rsidR="001763A7" w:rsidRPr="00D439A5" w:rsidRDefault="001763A7" w:rsidP="001763A7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 dnia …….…………..                                                               .</w:t>
      </w:r>
    </w:p>
    <w:p w14:paraId="51FEA2CD" w14:textId="77777777" w:rsidR="001763A7" w:rsidRPr="00D439A5" w:rsidRDefault="001763A7" w:rsidP="001763A7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</w:t>
      </w:r>
      <w:r w:rsidRPr="00D439A5">
        <w:rPr>
          <w:rFonts w:ascii="Arial" w:hAnsi="Arial" w:cs="Arial"/>
          <w:sz w:val="14"/>
          <w:szCs w:val="14"/>
        </w:rPr>
        <w:tab/>
      </w:r>
    </w:p>
    <w:p w14:paraId="30B866C5" w14:textId="77777777" w:rsidR="001763A7" w:rsidRPr="00D439A5" w:rsidRDefault="001763A7" w:rsidP="001763A7">
      <w:pPr>
        <w:pStyle w:val="Tekstpodstawowy3"/>
        <w:spacing w:after="0"/>
        <w:rPr>
          <w:rFonts w:ascii="Arial" w:hAnsi="Arial" w:cs="Arial"/>
          <w:b/>
          <w:sz w:val="20"/>
        </w:rPr>
      </w:pPr>
    </w:p>
    <w:p w14:paraId="2D4B5FC5" w14:textId="77777777" w:rsidR="001763A7" w:rsidRPr="00D439A5" w:rsidRDefault="001763A7" w:rsidP="001763A7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3FA5D7FE" w14:textId="77777777" w:rsidR="001763A7" w:rsidRPr="00D439A5" w:rsidRDefault="001763A7" w:rsidP="001763A7">
      <w:pPr>
        <w:pStyle w:val="Tekstpodstawowy"/>
        <w:rPr>
          <w:rFonts w:ascii="Arial" w:hAnsi="Arial" w:cs="Arial"/>
          <w:b/>
          <w:sz w:val="16"/>
          <w:szCs w:val="16"/>
        </w:rPr>
      </w:pPr>
      <w:r w:rsidRPr="00D439A5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85BF36E" w14:textId="77777777" w:rsidR="001763A7" w:rsidRPr="00D439A5" w:rsidRDefault="001763A7" w:rsidP="001763A7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5848687A" w14:textId="2321146A" w:rsidR="000E6507" w:rsidRPr="00D439A5" w:rsidRDefault="000E6507">
      <w:pPr>
        <w:rPr>
          <w:rFonts w:ascii="Arial" w:hAnsi="Arial" w:cs="Arial"/>
          <w:sz w:val="16"/>
          <w:szCs w:val="16"/>
        </w:rPr>
      </w:pPr>
    </w:p>
    <w:sectPr w:rsidR="000E6507" w:rsidRPr="00D439A5" w:rsidSect="009E2625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4A925" w14:textId="77777777" w:rsidR="00051018" w:rsidRDefault="00051018">
      <w:r>
        <w:separator/>
      </w:r>
    </w:p>
  </w:endnote>
  <w:endnote w:type="continuationSeparator" w:id="0">
    <w:p w14:paraId="4DE8C0BB" w14:textId="77777777" w:rsidR="00051018" w:rsidRDefault="0005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4BCD2AC3" w:rsidR="00051018" w:rsidRDefault="00051018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25A">
          <w:rPr>
            <w:noProof/>
          </w:rPr>
          <w:t>12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051018" w:rsidRDefault="000510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CA701" w14:textId="77777777" w:rsidR="00051018" w:rsidRDefault="00051018">
      <w:r>
        <w:separator/>
      </w:r>
    </w:p>
  </w:footnote>
  <w:footnote w:type="continuationSeparator" w:id="0">
    <w:p w14:paraId="7C2FFBA6" w14:textId="77777777" w:rsidR="00051018" w:rsidRDefault="00051018">
      <w:r>
        <w:continuationSeparator/>
      </w:r>
    </w:p>
  </w:footnote>
  <w:footnote w:id="1">
    <w:p w14:paraId="66E3A0AB" w14:textId="77777777" w:rsidR="00051018" w:rsidRPr="00C454B5" w:rsidRDefault="00051018" w:rsidP="005024E1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FB1C4D0" w14:textId="77777777" w:rsidR="00051018" w:rsidRPr="001B263D" w:rsidRDefault="00051018" w:rsidP="0070272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3B14" w14:textId="6BD52899" w:rsidR="00051018" w:rsidRPr="00716048" w:rsidRDefault="00051018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051018" w:rsidRPr="00D12250" w:rsidRDefault="00051018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13A3E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051018" w:rsidRDefault="000510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66EA" w14:textId="77777777" w:rsidR="00051018" w:rsidRPr="00D12250" w:rsidRDefault="00051018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44844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051018" w:rsidRDefault="00051018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0CCB748A"/>
    <w:multiLevelType w:val="hybridMultilevel"/>
    <w:tmpl w:val="2C425D08"/>
    <w:lvl w:ilvl="0" w:tplc="D4A8E3C4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0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1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18C5BF1"/>
    <w:multiLevelType w:val="hybridMultilevel"/>
    <w:tmpl w:val="1C94B2A4"/>
    <w:lvl w:ilvl="0" w:tplc="04150005">
      <w:start w:val="1"/>
      <w:numFmt w:val="bullet"/>
      <w:lvlText w:val=""/>
      <w:lvlJc w:val="left"/>
      <w:pPr>
        <w:ind w:left="2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3" w15:restartNumberingAfterBreak="0">
    <w:nsid w:val="118D74CC"/>
    <w:multiLevelType w:val="hybridMultilevel"/>
    <w:tmpl w:val="2D92920C"/>
    <w:lvl w:ilvl="0" w:tplc="4E14C074">
      <w:start w:val="1"/>
      <w:numFmt w:val="lowerRoman"/>
      <w:lvlText w:val="%1."/>
      <w:lvlJc w:val="right"/>
      <w:pPr>
        <w:ind w:left="2448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44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5" w15:restartNumberingAfterBreak="0">
    <w:nsid w:val="1571435A"/>
    <w:multiLevelType w:val="hybridMultilevel"/>
    <w:tmpl w:val="36A83AE8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7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1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2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3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4231512"/>
    <w:multiLevelType w:val="multilevel"/>
    <w:tmpl w:val="F56CC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6" w15:restartNumberingAfterBreak="0">
    <w:nsid w:val="25DC2952"/>
    <w:multiLevelType w:val="multilevel"/>
    <w:tmpl w:val="A2422F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7" w15:restartNumberingAfterBreak="0">
    <w:nsid w:val="28946974"/>
    <w:multiLevelType w:val="hybridMultilevel"/>
    <w:tmpl w:val="BE1CD362"/>
    <w:lvl w:ilvl="0" w:tplc="0415000F">
      <w:start w:val="1"/>
      <w:numFmt w:val="decimal"/>
      <w:lvlText w:val="%1."/>
      <w:lvlJc w:val="left"/>
      <w:pPr>
        <w:ind w:left="2412" w:hanging="360"/>
      </w:pPr>
    </w:lvl>
    <w:lvl w:ilvl="1" w:tplc="04150019" w:tentative="1">
      <w:start w:val="1"/>
      <w:numFmt w:val="lowerLetter"/>
      <w:lvlText w:val="%2."/>
      <w:lvlJc w:val="left"/>
      <w:pPr>
        <w:ind w:left="3132" w:hanging="360"/>
      </w:pPr>
    </w:lvl>
    <w:lvl w:ilvl="2" w:tplc="0415001B" w:tentative="1">
      <w:start w:val="1"/>
      <w:numFmt w:val="lowerRoman"/>
      <w:lvlText w:val="%3."/>
      <w:lvlJc w:val="right"/>
      <w:pPr>
        <w:ind w:left="3852" w:hanging="180"/>
      </w:pPr>
    </w:lvl>
    <w:lvl w:ilvl="3" w:tplc="0415000F" w:tentative="1">
      <w:start w:val="1"/>
      <w:numFmt w:val="decimal"/>
      <w:lvlText w:val="%4."/>
      <w:lvlJc w:val="left"/>
      <w:pPr>
        <w:ind w:left="4572" w:hanging="360"/>
      </w:pPr>
    </w:lvl>
    <w:lvl w:ilvl="4" w:tplc="04150019" w:tentative="1">
      <w:start w:val="1"/>
      <w:numFmt w:val="lowerLetter"/>
      <w:lvlText w:val="%5."/>
      <w:lvlJc w:val="left"/>
      <w:pPr>
        <w:ind w:left="5292" w:hanging="360"/>
      </w:pPr>
    </w:lvl>
    <w:lvl w:ilvl="5" w:tplc="0415001B" w:tentative="1">
      <w:start w:val="1"/>
      <w:numFmt w:val="lowerRoman"/>
      <w:lvlText w:val="%6."/>
      <w:lvlJc w:val="right"/>
      <w:pPr>
        <w:ind w:left="6012" w:hanging="180"/>
      </w:pPr>
    </w:lvl>
    <w:lvl w:ilvl="6" w:tplc="0415000F" w:tentative="1">
      <w:start w:val="1"/>
      <w:numFmt w:val="decimal"/>
      <w:lvlText w:val="%7."/>
      <w:lvlJc w:val="left"/>
      <w:pPr>
        <w:ind w:left="6732" w:hanging="360"/>
      </w:pPr>
    </w:lvl>
    <w:lvl w:ilvl="7" w:tplc="04150019" w:tentative="1">
      <w:start w:val="1"/>
      <w:numFmt w:val="lowerLetter"/>
      <w:lvlText w:val="%8."/>
      <w:lvlJc w:val="left"/>
      <w:pPr>
        <w:ind w:left="7452" w:hanging="360"/>
      </w:pPr>
    </w:lvl>
    <w:lvl w:ilvl="8" w:tplc="0415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58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9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1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2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63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3F487AE6"/>
    <w:multiLevelType w:val="hybridMultilevel"/>
    <w:tmpl w:val="28F6D284"/>
    <w:lvl w:ilvl="0" w:tplc="0415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67" w15:restartNumberingAfterBreak="0">
    <w:nsid w:val="40357681"/>
    <w:multiLevelType w:val="hybridMultilevel"/>
    <w:tmpl w:val="1F38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0" w15:restartNumberingAfterBreak="0">
    <w:nsid w:val="447929FE"/>
    <w:multiLevelType w:val="hybridMultilevel"/>
    <w:tmpl w:val="DC50A256"/>
    <w:lvl w:ilvl="0" w:tplc="701A39DA">
      <w:start w:val="1"/>
      <w:numFmt w:val="decimal"/>
      <w:lvlText w:val="%1)"/>
      <w:lvlJc w:val="left"/>
      <w:pPr>
        <w:ind w:left="27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2" w:hanging="360"/>
      </w:pPr>
    </w:lvl>
    <w:lvl w:ilvl="2" w:tplc="0415001B" w:tentative="1">
      <w:start w:val="1"/>
      <w:numFmt w:val="lowerRoman"/>
      <w:lvlText w:val="%3."/>
      <w:lvlJc w:val="right"/>
      <w:pPr>
        <w:ind w:left="4212" w:hanging="180"/>
      </w:pPr>
    </w:lvl>
    <w:lvl w:ilvl="3" w:tplc="0415000F" w:tentative="1">
      <w:start w:val="1"/>
      <w:numFmt w:val="decimal"/>
      <w:lvlText w:val="%4."/>
      <w:lvlJc w:val="left"/>
      <w:pPr>
        <w:ind w:left="4932" w:hanging="360"/>
      </w:pPr>
    </w:lvl>
    <w:lvl w:ilvl="4" w:tplc="04150019" w:tentative="1">
      <w:start w:val="1"/>
      <w:numFmt w:val="lowerLetter"/>
      <w:lvlText w:val="%5."/>
      <w:lvlJc w:val="left"/>
      <w:pPr>
        <w:ind w:left="5652" w:hanging="360"/>
      </w:pPr>
    </w:lvl>
    <w:lvl w:ilvl="5" w:tplc="0415001B" w:tentative="1">
      <w:start w:val="1"/>
      <w:numFmt w:val="lowerRoman"/>
      <w:lvlText w:val="%6."/>
      <w:lvlJc w:val="right"/>
      <w:pPr>
        <w:ind w:left="6372" w:hanging="180"/>
      </w:pPr>
    </w:lvl>
    <w:lvl w:ilvl="6" w:tplc="0415000F" w:tentative="1">
      <w:start w:val="1"/>
      <w:numFmt w:val="decimal"/>
      <w:lvlText w:val="%7."/>
      <w:lvlJc w:val="left"/>
      <w:pPr>
        <w:ind w:left="7092" w:hanging="360"/>
      </w:pPr>
    </w:lvl>
    <w:lvl w:ilvl="7" w:tplc="04150019" w:tentative="1">
      <w:start w:val="1"/>
      <w:numFmt w:val="lowerLetter"/>
      <w:lvlText w:val="%8."/>
      <w:lvlJc w:val="left"/>
      <w:pPr>
        <w:ind w:left="7812" w:hanging="360"/>
      </w:pPr>
    </w:lvl>
    <w:lvl w:ilvl="8" w:tplc="0415001B" w:tentative="1">
      <w:start w:val="1"/>
      <w:numFmt w:val="lowerRoman"/>
      <w:lvlText w:val="%9."/>
      <w:lvlJc w:val="right"/>
      <w:pPr>
        <w:ind w:left="8532" w:hanging="180"/>
      </w:pPr>
    </w:lvl>
  </w:abstractNum>
  <w:abstractNum w:abstractNumId="71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72" w15:restartNumberingAfterBreak="0">
    <w:nsid w:val="4C00742C"/>
    <w:multiLevelType w:val="hybridMultilevel"/>
    <w:tmpl w:val="2C808692"/>
    <w:lvl w:ilvl="0" w:tplc="FD36CD50">
      <w:start w:val="1"/>
      <w:numFmt w:val="bullet"/>
      <w:lvlText w:val=""/>
      <w:lvlJc w:val="left"/>
      <w:pPr>
        <w:ind w:left="2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</w:abstractNum>
  <w:abstractNum w:abstractNumId="73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4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75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6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7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8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9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0" w15:restartNumberingAfterBreak="0">
    <w:nsid w:val="580E4E18"/>
    <w:multiLevelType w:val="multilevel"/>
    <w:tmpl w:val="48566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1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84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5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86" w15:restartNumberingAfterBreak="0">
    <w:nsid w:val="5E3E4DF7"/>
    <w:multiLevelType w:val="multilevel"/>
    <w:tmpl w:val="28B4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7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8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2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3" w15:restartNumberingAfterBreak="0">
    <w:nsid w:val="6D866A8F"/>
    <w:multiLevelType w:val="multilevel"/>
    <w:tmpl w:val="AD7AA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4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5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97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98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9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00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 w15:restartNumberingAfterBreak="0">
    <w:nsid w:val="77345A69"/>
    <w:multiLevelType w:val="hybridMultilevel"/>
    <w:tmpl w:val="8D9073BC"/>
    <w:lvl w:ilvl="0" w:tplc="9D8A4084">
      <w:start w:val="1"/>
      <w:numFmt w:val="decimal"/>
      <w:lvlText w:val="%1)"/>
      <w:lvlJc w:val="left"/>
      <w:pPr>
        <w:ind w:left="27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2" w:hanging="360"/>
      </w:pPr>
    </w:lvl>
    <w:lvl w:ilvl="2" w:tplc="0415001B" w:tentative="1">
      <w:start w:val="1"/>
      <w:numFmt w:val="lowerRoman"/>
      <w:lvlText w:val="%3."/>
      <w:lvlJc w:val="right"/>
      <w:pPr>
        <w:ind w:left="4212" w:hanging="180"/>
      </w:pPr>
    </w:lvl>
    <w:lvl w:ilvl="3" w:tplc="0415000F" w:tentative="1">
      <w:start w:val="1"/>
      <w:numFmt w:val="decimal"/>
      <w:lvlText w:val="%4."/>
      <w:lvlJc w:val="left"/>
      <w:pPr>
        <w:ind w:left="4932" w:hanging="360"/>
      </w:pPr>
    </w:lvl>
    <w:lvl w:ilvl="4" w:tplc="04150019" w:tentative="1">
      <w:start w:val="1"/>
      <w:numFmt w:val="lowerLetter"/>
      <w:lvlText w:val="%5."/>
      <w:lvlJc w:val="left"/>
      <w:pPr>
        <w:ind w:left="5652" w:hanging="360"/>
      </w:pPr>
    </w:lvl>
    <w:lvl w:ilvl="5" w:tplc="0415001B" w:tentative="1">
      <w:start w:val="1"/>
      <w:numFmt w:val="lowerRoman"/>
      <w:lvlText w:val="%6."/>
      <w:lvlJc w:val="right"/>
      <w:pPr>
        <w:ind w:left="6372" w:hanging="180"/>
      </w:pPr>
    </w:lvl>
    <w:lvl w:ilvl="6" w:tplc="0415000F" w:tentative="1">
      <w:start w:val="1"/>
      <w:numFmt w:val="decimal"/>
      <w:lvlText w:val="%7."/>
      <w:lvlJc w:val="left"/>
      <w:pPr>
        <w:ind w:left="7092" w:hanging="360"/>
      </w:pPr>
    </w:lvl>
    <w:lvl w:ilvl="7" w:tplc="04150019" w:tentative="1">
      <w:start w:val="1"/>
      <w:numFmt w:val="lowerLetter"/>
      <w:lvlText w:val="%8."/>
      <w:lvlJc w:val="left"/>
      <w:pPr>
        <w:ind w:left="7812" w:hanging="360"/>
      </w:pPr>
    </w:lvl>
    <w:lvl w:ilvl="8" w:tplc="0415001B" w:tentative="1">
      <w:start w:val="1"/>
      <w:numFmt w:val="lowerRoman"/>
      <w:lvlText w:val="%9."/>
      <w:lvlJc w:val="right"/>
      <w:pPr>
        <w:ind w:left="8532" w:hanging="180"/>
      </w:pPr>
    </w:lvl>
  </w:abstractNum>
  <w:abstractNum w:abstractNumId="103" w15:restartNumberingAfterBreak="0">
    <w:nsid w:val="7D086B91"/>
    <w:multiLevelType w:val="multilevel"/>
    <w:tmpl w:val="8D32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4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5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6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73"/>
  </w:num>
  <w:num w:numId="2">
    <w:abstractNumId w:val="47"/>
  </w:num>
  <w:num w:numId="3">
    <w:abstractNumId w:val="77"/>
  </w:num>
  <w:num w:numId="4">
    <w:abstractNumId w:val="76"/>
  </w:num>
  <w:num w:numId="5">
    <w:abstractNumId w:val="36"/>
  </w:num>
  <w:num w:numId="6">
    <w:abstractNumId w:val="78"/>
  </w:num>
  <w:num w:numId="7">
    <w:abstractNumId w:val="54"/>
  </w:num>
  <w:num w:numId="8">
    <w:abstractNumId w:val="59"/>
  </w:num>
  <w:num w:numId="9">
    <w:abstractNumId w:val="64"/>
  </w:num>
  <w:num w:numId="10">
    <w:abstractNumId w:val="104"/>
  </w:num>
  <w:num w:numId="11">
    <w:abstractNumId w:val="51"/>
  </w:num>
  <w:num w:numId="12">
    <w:abstractNumId w:val="99"/>
  </w:num>
  <w:num w:numId="13">
    <w:abstractNumId w:val="82"/>
  </w:num>
  <w:num w:numId="14">
    <w:abstractNumId w:val="105"/>
  </w:num>
  <w:num w:numId="15">
    <w:abstractNumId w:val="61"/>
  </w:num>
  <w:num w:numId="16">
    <w:abstractNumId w:val="103"/>
  </w:num>
  <w:num w:numId="17">
    <w:abstractNumId w:val="49"/>
  </w:num>
  <w:num w:numId="18">
    <w:abstractNumId w:val="75"/>
  </w:num>
  <w:num w:numId="19">
    <w:abstractNumId w:val="84"/>
  </w:num>
  <w:num w:numId="20">
    <w:abstractNumId w:val="60"/>
  </w:num>
  <w:num w:numId="21">
    <w:abstractNumId w:val="55"/>
  </w:num>
  <w:num w:numId="22">
    <w:abstractNumId w:val="86"/>
  </w:num>
  <w:num w:numId="23">
    <w:abstractNumId w:val="44"/>
  </w:num>
  <w:num w:numId="24">
    <w:abstractNumId w:val="97"/>
  </w:num>
  <w:num w:numId="25">
    <w:abstractNumId w:val="69"/>
  </w:num>
  <w:num w:numId="26">
    <w:abstractNumId w:val="67"/>
  </w:num>
  <w:num w:numId="27">
    <w:abstractNumId w:val="93"/>
  </w:num>
  <w:num w:numId="28">
    <w:abstractNumId w:val="92"/>
  </w:num>
  <w:num w:numId="29">
    <w:abstractNumId w:val="68"/>
  </w:num>
  <w:num w:numId="30">
    <w:abstractNumId w:val="37"/>
  </w:num>
  <w:num w:numId="31">
    <w:abstractNumId w:val="94"/>
  </w:num>
  <w:num w:numId="32">
    <w:abstractNumId w:val="88"/>
  </w:num>
  <w:num w:numId="33">
    <w:abstractNumId w:val="65"/>
  </w:num>
  <w:num w:numId="34">
    <w:abstractNumId w:val="89"/>
  </w:num>
  <w:num w:numId="35">
    <w:abstractNumId w:val="95"/>
  </w:num>
  <w:num w:numId="36">
    <w:abstractNumId w:val="87"/>
  </w:num>
  <w:num w:numId="37">
    <w:abstractNumId w:val="101"/>
  </w:num>
  <w:num w:numId="38">
    <w:abstractNumId w:val="71"/>
  </w:num>
  <w:num w:numId="39">
    <w:abstractNumId w:val="58"/>
  </w:num>
  <w:num w:numId="40">
    <w:abstractNumId w:val="41"/>
  </w:num>
  <w:num w:numId="41">
    <w:abstractNumId w:val="56"/>
  </w:num>
  <w:num w:numId="42">
    <w:abstractNumId w:val="106"/>
  </w:num>
  <w:num w:numId="43">
    <w:abstractNumId w:val="79"/>
  </w:num>
  <w:num w:numId="44">
    <w:abstractNumId w:val="53"/>
  </w:num>
  <w:num w:numId="45">
    <w:abstractNumId w:val="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6">
    <w:abstractNumId w:val="98"/>
  </w:num>
  <w:num w:numId="47">
    <w:abstractNumId w:val="81"/>
  </w:num>
  <w:num w:numId="48">
    <w:abstractNumId w:val="100"/>
  </w:num>
  <w:num w:numId="49">
    <w:abstractNumId w:val="48"/>
  </w:num>
  <w:num w:numId="50">
    <w:abstractNumId w:val="5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51">
    <w:abstractNumId w:val="27"/>
  </w:num>
  <w:num w:numId="52">
    <w:abstractNumId w:val="52"/>
  </w:num>
  <w:num w:numId="53">
    <w:abstractNumId w:val="83"/>
  </w:num>
  <w:num w:numId="54">
    <w:abstractNumId w:val="90"/>
  </w:num>
  <w:num w:numId="55">
    <w:abstractNumId w:val="46"/>
  </w:num>
  <w:num w:numId="56">
    <w:abstractNumId w:val="74"/>
  </w:num>
  <w:num w:numId="57">
    <w:abstractNumId w:val="11"/>
  </w:num>
  <w:num w:numId="58">
    <w:abstractNumId w:val="34"/>
  </w:num>
  <w:num w:numId="59">
    <w:abstractNumId w:val="80"/>
  </w:num>
  <w:num w:numId="60">
    <w:abstractNumId w:val="96"/>
  </w:num>
  <w:num w:numId="61">
    <w:abstractNumId w:val="38"/>
  </w:num>
  <w:num w:numId="62">
    <w:abstractNumId w:val="63"/>
  </w:num>
  <w:num w:numId="63">
    <w:abstractNumId w:val="40"/>
  </w:num>
  <w:num w:numId="64">
    <w:abstractNumId w:val="91"/>
  </w:num>
  <w:num w:numId="65">
    <w:abstractNumId w:val="39"/>
  </w:num>
  <w:num w:numId="66">
    <w:abstractNumId w:val="45"/>
  </w:num>
  <w:num w:numId="67">
    <w:abstractNumId w:val="42"/>
  </w:num>
  <w:num w:numId="68">
    <w:abstractNumId w:val="13"/>
  </w:num>
  <w:num w:numId="69">
    <w:abstractNumId w:val="66"/>
  </w:num>
  <w:num w:numId="70">
    <w:abstractNumId w:val="85"/>
  </w:num>
  <w:num w:numId="71">
    <w:abstractNumId w:val="43"/>
  </w:num>
  <w:num w:numId="72">
    <w:abstractNumId w:val="72"/>
  </w:num>
  <w:num w:numId="73">
    <w:abstractNumId w:val="35"/>
  </w:num>
  <w:num w:numId="74">
    <w:abstractNumId w:val="62"/>
  </w:num>
  <w:num w:numId="75">
    <w:abstractNumId w:val="57"/>
  </w:num>
  <w:num w:numId="76">
    <w:abstractNumId w:val="102"/>
  </w:num>
  <w:num w:numId="77">
    <w:abstractNumId w:val="7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EFB"/>
    <w:rsid w:val="00002FE1"/>
    <w:rsid w:val="000035E1"/>
    <w:rsid w:val="00003AA6"/>
    <w:rsid w:val="00004A06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27CD8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47B8F"/>
    <w:rsid w:val="00051018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4FB2"/>
    <w:rsid w:val="000678B9"/>
    <w:rsid w:val="00067EC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549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697F"/>
    <w:rsid w:val="000872D8"/>
    <w:rsid w:val="00087D4C"/>
    <w:rsid w:val="00090AB1"/>
    <w:rsid w:val="00090E3A"/>
    <w:rsid w:val="0009160A"/>
    <w:rsid w:val="000926B2"/>
    <w:rsid w:val="00093F05"/>
    <w:rsid w:val="00095026"/>
    <w:rsid w:val="000954D4"/>
    <w:rsid w:val="000956C2"/>
    <w:rsid w:val="000958D0"/>
    <w:rsid w:val="00095A76"/>
    <w:rsid w:val="0009724D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82B"/>
    <w:rsid w:val="000E2E23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80"/>
    <w:rsid w:val="00100771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076C"/>
    <w:rsid w:val="0012297B"/>
    <w:rsid w:val="00123FAF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5C4F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475DC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1C4A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F57"/>
    <w:rsid w:val="001763A7"/>
    <w:rsid w:val="00176610"/>
    <w:rsid w:val="001804E9"/>
    <w:rsid w:val="00180CB8"/>
    <w:rsid w:val="0018157A"/>
    <w:rsid w:val="001818EE"/>
    <w:rsid w:val="00181C4B"/>
    <w:rsid w:val="00182092"/>
    <w:rsid w:val="0018241B"/>
    <w:rsid w:val="0018287C"/>
    <w:rsid w:val="00182E13"/>
    <w:rsid w:val="0018343F"/>
    <w:rsid w:val="00183E17"/>
    <w:rsid w:val="0018409E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17B1"/>
    <w:rsid w:val="001B263D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6ACD"/>
    <w:rsid w:val="001C798B"/>
    <w:rsid w:val="001D0F7C"/>
    <w:rsid w:val="001D256A"/>
    <w:rsid w:val="001D2C9D"/>
    <w:rsid w:val="001D2EEF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2BEB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6BC5"/>
    <w:rsid w:val="001F6C6F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86"/>
    <w:rsid w:val="00217635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39AE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441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47200"/>
    <w:rsid w:val="0025031B"/>
    <w:rsid w:val="00250344"/>
    <w:rsid w:val="00250844"/>
    <w:rsid w:val="002512CF"/>
    <w:rsid w:val="002516B9"/>
    <w:rsid w:val="00251FE5"/>
    <w:rsid w:val="002520E2"/>
    <w:rsid w:val="002528B1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3603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901E8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6EC3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086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159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1B70"/>
    <w:rsid w:val="00312049"/>
    <w:rsid w:val="0031280F"/>
    <w:rsid w:val="00312E83"/>
    <w:rsid w:val="00313D37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3283"/>
    <w:rsid w:val="00354687"/>
    <w:rsid w:val="00354B25"/>
    <w:rsid w:val="00354C3A"/>
    <w:rsid w:val="0035685D"/>
    <w:rsid w:val="0035715F"/>
    <w:rsid w:val="00360BC6"/>
    <w:rsid w:val="00360BC9"/>
    <w:rsid w:val="00361689"/>
    <w:rsid w:val="0036319B"/>
    <w:rsid w:val="00365F2C"/>
    <w:rsid w:val="003678C1"/>
    <w:rsid w:val="0037038A"/>
    <w:rsid w:val="0037121D"/>
    <w:rsid w:val="00372B0D"/>
    <w:rsid w:val="00373ABA"/>
    <w:rsid w:val="00374BFB"/>
    <w:rsid w:val="00374E7A"/>
    <w:rsid w:val="003755F0"/>
    <w:rsid w:val="00376812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216D"/>
    <w:rsid w:val="003927E0"/>
    <w:rsid w:val="00393614"/>
    <w:rsid w:val="003947B2"/>
    <w:rsid w:val="0039575C"/>
    <w:rsid w:val="003A1B35"/>
    <w:rsid w:val="003A1B87"/>
    <w:rsid w:val="003A1BC9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1B2A"/>
    <w:rsid w:val="003C237F"/>
    <w:rsid w:val="003C24ED"/>
    <w:rsid w:val="003C2A97"/>
    <w:rsid w:val="003C2CE2"/>
    <w:rsid w:val="003C3F1F"/>
    <w:rsid w:val="003C485F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913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E699A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8A4"/>
    <w:rsid w:val="004159DC"/>
    <w:rsid w:val="00416317"/>
    <w:rsid w:val="0041651C"/>
    <w:rsid w:val="00417BD2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090C"/>
    <w:rsid w:val="00441E02"/>
    <w:rsid w:val="004446E8"/>
    <w:rsid w:val="00444C83"/>
    <w:rsid w:val="00445C8C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34FF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908DF"/>
    <w:rsid w:val="004930E5"/>
    <w:rsid w:val="004931C7"/>
    <w:rsid w:val="00493D92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3EC0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4AC5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D1542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B7C"/>
    <w:rsid w:val="004F41FE"/>
    <w:rsid w:val="004F55B9"/>
    <w:rsid w:val="004F67EE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5F6F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14ABA"/>
    <w:rsid w:val="00520528"/>
    <w:rsid w:val="00520A21"/>
    <w:rsid w:val="00521FCD"/>
    <w:rsid w:val="00523E4F"/>
    <w:rsid w:val="00525820"/>
    <w:rsid w:val="005260A5"/>
    <w:rsid w:val="0052676D"/>
    <w:rsid w:val="005271A4"/>
    <w:rsid w:val="0053135E"/>
    <w:rsid w:val="0053173B"/>
    <w:rsid w:val="00531F1A"/>
    <w:rsid w:val="0053376B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46B05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57F75"/>
    <w:rsid w:val="005601B2"/>
    <w:rsid w:val="00560FCA"/>
    <w:rsid w:val="005613D7"/>
    <w:rsid w:val="005617C9"/>
    <w:rsid w:val="00561E62"/>
    <w:rsid w:val="005622B7"/>
    <w:rsid w:val="00562F7C"/>
    <w:rsid w:val="00564024"/>
    <w:rsid w:val="0056630E"/>
    <w:rsid w:val="00566D06"/>
    <w:rsid w:val="00567BFB"/>
    <w:rsid w:val="00570064"/>
    <w:rsid w:val="005704D8"/>
    <w:rsid w:val="00570921"/>
    <w:rsid w:val="00570D2B"/>
    <w:rsid w:val="00572CF4"/>
    <w:rsid w:val="00573925"/>
    <w:rsid w:val="00573CAC"/>
    <w:rsid w:val="00574D6D"/>
    <w:rsid w:val="00580F90"/>
    <w:rsid w:val="00581166"/>
    <w:rsid w:val="00581A94"/>
    <w:rsid w:val="00581FD8"/>
    <w:rsid w:val="00582CCF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FC4"/>
    <w:rsid w:val="005A77A8"/>
    <w:rsid w:val="005B174F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1F3"/>
    <w:rsid w:val="005C6D56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25BA"/>
    <w:rsid w:val="006242F2"/>
    <w:rsid w:val="00624384"/>
    <w:rsid w:val="00624B3A"/>
    <w:rsid w:val="00624FEE"/>
    <w:rsid w:val="00630D93"/>
    <w:rsid w:val="006315EB"/>
    <w:rsid w:val="006316FF"/>
    <w:rsid w:val="00633889"/>
    <w:rsid w:val="00633D6A"/>
    <w:rsid w:val="00635143"/>
    <w:rsid w:val="006358B2"/>
    <w:rsid w:val="00637101"/>
    <w:rsid w:val="006400DB"/>
    <w:rsid w:val="006403E3"/>
    <w:rsid w:val="006411D3"/>
    <w:rsid w:val="00642217"/>
    <w:rsid w:val="00643404"/>
    <w:rsid w:val="00643826"/>
    <w:rsid w:val="006444F7"/>
    <w:rsid w:val="00645771"/>
    <w:rsid w:val="00646B57"/>
    <w:rsid w:val="00650860"/>
    <w:rsid w:val="00650B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65"/>
    <w:rsid w:val="00672728"/>
    <w:rsid w:val="00673130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0D69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728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2930"/>
    <w:rsid w:val="0073360F"/>
    <w:rsid w:val="007348ED"/>
    <w:rsid w:val="007363EF"/>
    <w:rsid w:val="007368BF"/>
    <w:rsid w:val="007377E3"/>
    <w:rsid w:val="00741D61"/>
    <w:rsid w:val="00742B4B"/>
    <w:rsid w:val="00743BA6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6441"/>
    <w:rsid w:val="007672C5"/>
    <w:rsid w:val="00767FAE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6F85"/>
    <w:rsid w:val="00787D50"/>
    <w:rsid w:val="00790118"/>
    <w:rsid w:val="007903B0"/>
    <w:rsid w:val="007918AA"/>
    <w:rsid w:val="0079191D"/>
    <w:rsid w:val="00791ABB"/>
    <w:rsid w:val="00791B59"/>
    <w:rsid w:val="00792FD5"/>
    <w:rsid w:val="00793069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9AC"/>
    <w:rsid w:val="007C493A"/>
    <w:rsid w:val="007C6CE8"/>
    <w:rsid w:val="007C7341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B87"/>
    <w:rsid w:val="00802F95"/>
    <w:rsid w:val="008109F8"/>
    <w:rsid w:val="00811BD4"/>
    <w:rsid w:val="00814FF1"/>
    <w:rsid w:val="0081532D"/>
    <w:rsid w:val="00815419"/>
    <w:rsid w:val="00816328"/>
    <w:rsid w:val="00816348"/>
    <w:rsid w:val="00816D43"/>
    <w:rsid w:val="00817233"/>
    <w:rsid w:val="008175B8"/>
    <w:rsid w:val="00817786"/>
    <w:rsid w:val="00820F16"/>
    <w:rsid w:val="0082271F"/>
    <w:rsid w:val="00823A06"/>
    <w:rsid w:val="00826AAB"/>
    <w:rsid w:val="008270ED"/>
    <w:rsid w:val="00827C9E"/>
    <w:rsid w:val="00827DE1"/>
    <w:rsid w:val="008304FA"/>
    <w:rsid w:val="0083096A"/>
    <w:rsid w:val="008310E7"/>
    <w:rsid w:val="0083112B"/>
    <w:rsid w:val="00831943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27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A4A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861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6DDC"/>
    <w:rsid w:val="0089211B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15D0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8DE"/>
    <w:rsid w:val="008B3F63"/>
    <w:rsid w:val="008B70A9"/>
    <w:rsid w:val="008C4147"/>
    <w:rsid w:val="008C4550"/>
    <w:rsid w:val="008C48BB"/>
    <w:rsid w:val="008C4C7B"/>
    <w:rsid w:val="008C54AB"/>
    <w:rsid w:val="008C55B2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748"/>
    <w:rsid w:val="008F4A00"/>
    <w:rsid w:val="008F5C60"/>
    <w:rsid w:val="008F5C8A"/>
    <w:rsid w:val="008F6CCC"/>
    <w:rsid w:val="008F6E87"/>
    <w:rsid w:val="008F6F5D"/>
    <w:rsid w:val="009005B7"/>
    <w:rsid w:val="009010D4"/>
    <w:rsid w:val="0090183C"/>
    <w:rsid w:val="00902585"/>
    <w:rsid w:val="00902989"/>
    <w:rsid w:val="00903297"/>
    <w:rsid w:val="009038A4"/>
    <w:rsid w:val="00903C7E"/>
    <w:rsid w:val="009042D0"/>
    <w:rsid w:val="00904362"/>
    <w:rsid w:val="00904BE2"/>
    <w:rsid w:val="00904DE0"/>
    <w:rsid w:val="00906258"/>
    <w:rsid w:val="00906630"/>
    <w:rsid w:val="00906B1E"/>
    <w:rsid w:val="009110EB"/>
    <w:rsid w:val="00911499"/>
    <w:rsid w:val="00911B8B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A03"/>
    <w:rsid w:val="00926A72"/>
    <w:rsid w:val="009271A3"/>
    <w:rsid w:val="009307AD"/>
    <w:rsid w:val="00931153"/>
    <w:rsid w:val="00932090"/>
    <w:rsid w:val="00932917"/>
    <w:rsid w:val="00932E1F"/>
    <w:rsid w:val="009350C7"/>
    <w:rsid w:val="00935B8B"/>
    <w:rsid w:val="009361D9"/>
    <w:rsid w:val="00936D46"/>
    <w:rsid w:val="00940014"/>
    <w:rsid w:val="00940F44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334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86"/>
    <w:rsid w:val="00980544"/>
    <w:rsid w:val="009807F1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12FE"/>
    <w:rsid w:val="0099305D"/>
    <w:rsid w:val="0099487A"/>
    <w:rsid w:val="00995A43"/>
    <w:rsid w:val="00995DEF"/>
    <w:rsid w:val="009969C5"/>
    <w:rsid w:val="00996D72"/>
    <w:rsid w:val="00997421"/>
    <w:rsid w:val="009A165F"/>
    <w:rsid w:val="009A194A"/>
    <w:rsid w:val="009A2162"/>
    <w:rsid w:val="009A5507"/>
    <w:rsid w:val="009A5612"/>
    <w:rsid w:val="009A6A74"/>
    <w:rsid w:val="009B0D15"/>
    <w:rsid w:val="009B2065"/>
    <w:rsid w:val="009B3B90"/>
    <w:rsid w:val="009B4CFA"/>
    <w:rsid w:val="009B5386"/>
    <w:rsid w:val="009B745E"/>
    <w:rsid w:val="009C00EE"/>
    <w:rsid w:val="009C1E5A"/>
    <w:rsid w:val="009C2BD8"/>
    <w:rsid w:val="009C594F"/>
    <w:rsid w:val="009C7488"/>
    <w:rsid w:val="009D1B60"/>
    <w:rsid w:val="009D4CF9"/>
    <w:rsid w:val="009D57C2"/>
    <w:rsid w:val="009E0B54"/>
    <w:rsid w:val="009E0D7A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E73BD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078F9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62C9"/>
    <w:rsid w:val="00A269EF"/>
    <w:rsid w:val="00A303CC"/>
    <w:rsid w:val="00A30DF5"/>
    <w:rsid w:val="00A311D2"/>
    <w:rsid w:val="00A31F8C"/>
    <w:rsid w:val="00A32D60"/>
    <w:rsid w:val="00A3495F"/>
    <w:rsid w:val="00A3627A"/>
    <w:rsid w:val="00A409D5"/>
    <w:rsid w:val="00A40D97"/>
    <w:rsid w:val="00A4207D"/>
    <w:rsid w:val="00A426F4"/>
    <w:rsid w:val="00A43562"/>
    <w:rsid w:val="00A43A2F"/>
    <w:rsid w:val="00A45F7B"/>
    <w:rsid w:val="00A460CA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EEC"/>
    <w:rsid w:val="00A6560B"/>
    <w:rsid w:val="00A659D6"/>
    <w:rsid w:val="00A701A6"/>
    <w:rsid w:val="00A70582"/>
    <w:rsid w:val="00A71574"/>
    <w:rsid w:val="00A71C0E"/>
    <w:rsid w:val="00A72A20"/>
    <w:rsid w:val="00A730E5"/>
    <w:rsid w:val="00A73C6A"/>
    <w:rsid w:val="00A74357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0F42"/>
    <w:rsid w:val="00A816C7"/>
    <w:rsid w:val="00A8292F"/>
    <w:rsid w:val="00A8788A"/>
    <w:rsid w:val="00A900D9"/>
    <w:rsid w:val="00A91877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2E1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B2"/>
    <w:rsid w:val="00AD3ABC"/>
    <w:rsid w:val="00AD3B22"/>
    <w:rsid w:val="00AD4D17"/>
    <w:rsid w:val="00AD529E"/>
    <w:rsid w:val="00AD6DAF"/>
    <w:rsid w:val="00AE2DF9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7A0"/>
    <w:rsid w:val="00AF3AD4"/>
    <w:rsid w:val="00AF4B96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40A"/>
    <w:rsid w:val="00B30904"/>
    <w:rsid w:val="00B312E2"/>
    <w:rsid w:val="00B313BC"/>
    <w:rsid w:val="00B31FD1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808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305B"/>
    <w:rsid w:val="00B653FC"/>
    <w:rsid w:val="00B658FB"/>
    <w:rsid w:val="00B66BDF"/>
    <w:rsid w:val="00B66C29"/>
    <w:rsid w:val="00B66CC0"/>
    <w:rsid w:val="00B70B42"/>
    <w:rsid w:val="00B70DAA"/>
    <w:rsid w:val="00B71941"/>
    <w:rsid w:val="00B72F67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3D1E"/>
    <w:rsid w:val="00B84A9C"/>
    <w:rsid w:val="00B84B91"/>
    <w:rsid w:val="00B84F7B"/>
    <w:rsid w:val="00B854D4"/>
    <w:rsid w:val="00B87677"/>
    <w:rsid w:val="00B877C4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5174"/>
    <w:rsid w:val="00BA6749"/>
    <w:rsid w:val="00BA691E"/>
    <w:rsid w:val="00BA6D62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1F59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E30"/>
    <w:rsid w:val="00BE1F1A"/>
    <w:rsid w:val="00BE446D"/>
    <w:rsid w:val="00BE509B"/>
    <w:rsid w:val="00BE55C6"/>
    <w:rsid w:val="00BE5DC7"/>
    <w:rsid w:val="00BE6105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61ED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58E"/>
    <w:rsid w:val="00C22ADB"/>
    <w:rsid w:val="00C23439"/>
    <w:rsid w:val="00C24057"/>
    <w:rsid w:val="00C26908"/>
    <w:rsid w:val="00C2788E"/>
    <w:rsid w:val="00C27E75"/>
    <w:rsid w:val="00C30163"/>
    <w:rsid w:val="00C301C0"/>
    <w:rsid w:val="00C30236"/>
    <w:rsid w:val="00C31007"/>
    <w:rsid w:val="00C31620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4CB3"/>
    <w:rsid w:val="00C454B5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CB1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21EF"/>
    <w:rsid w:val="00C92210"/>
    <w:rsid w:val="00C9339B"/>
    <w:rsid w:val="00C95C30"/>
    <w:rsid w:val="00C96794"/>
    <w:rsid w:val="00C96A62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4677"/>
    <w:rsid w:val="00CB51DA"/>
    <w:rsid w:val="00CB601B"/>
    <w:rsid w:val="00CB6727"/>
    <w:rsid w:val="00CC0DED"/>
    <w:rsid w:val="00CC0EB9"/>
    <w:rsid w:val="00CC1BC7"/>
    <w:rsid w:val="00CC2633"/>
    <w:rsid w:val="00CC27F1"/>
    <w:rsid w:val="00CC2BE7"/>
    <w:rsid w:val="00CC2EF8"/>
    <w:rsid w:val="00CC5893"/>
    <w:rsid w:val="00CC5D8E"/>
    <w:rsid w:val="00CD25F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290"/>
    <w:rsid w:val="00D02734"/>
    <w:rsid w:val="00D03790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25A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86A"/>
    <w:rsid w:val="00D4184F"/>
    <w:rsid w:val="00D42140"/>
    <w:rsid w:val="00D423F4"/>
    <w:rsid w:val="00D439A5"/>
    <w:rsid w:val="00D4411F"/>
    <w:rsid w:val="00D447A8"/>
    <w:rsid w:val="00D45028"/>
    <w:rsid w:val="00D45ECD"/>
    <w:rsid w:val="00D463B3"/>
    <w:rsid w:val="00D46893"/>
    <w:rsid w:val="00D4765E"/>
    <w:rsid w:val="00D51191"/>
    <w:rsid w:val="00D511C3"/>
    <w:rsid w:val="00D51BCC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3DEE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69F"/>
    <w:rsid w:val="00DB0F12"/>
    <w:rsid w:val="00DB1B54"/>
    <w:rsid w:val="00DB1C99"/>
    <w:rsid w:val="00DB1CF7"/>
    <w:rsid w:val="00DB2B0E"/>
    <w:rsid w:val="00DB330D"/>
    <w:rsid w:val="00DB3C69"/>
    <w:rsid w:val="00DB3F4B"/>
    <w:rsid w:val="00DB4CE3"/>
    <w:rsid w:val="00DB5B36"/>
    <w:rsid w:val="00DB7376"/>
    <w:rsid w:val="00DC0C0E"/>
    <w:rsid w:val="00DC19C0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60DA"/>
    <w:rsid w:val="00DD7AF6"/>
    <w:rsid w:val="00DD7ED3"/>
    <w:rsid w:val="00DE0112"/>
    <w:rsid w:val="00DE0970"/>
    <w:rsid w:val="00DE0DEC"/>
    <w:rsid w:val="00DE12C0"/>
    <w:rsid w:val="00DE143F"/>
    <w:rsid w:val="00DE14D2"/>
    <w:rsid w:val="00DE1C27"/>
    <w:rsid w:val="00DE4091"/>
    <w:rsid w:val="00DE4916"/>
    <w:rsid w:val="00DE521A"/>
    <w:rsid w:val="00DE5F3F"/>
    <w:rsid w:val="00DE6929"/>
    <w:rsid w:val="00DE6C38"/>
    <w:rsid w:val="00DE6D7C"/>
    <w:rsid w:val="00DE7603"/>
    <w:rsid w:val="00DF145D"/>
    <w:rsid w:val="00DF179D"/>
    <w:rsid w:val="00DF249D"/>
    <w:rsid w:val="00DF26A4"/>
    <w:rsid w:val="00DF2E75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073F9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36DE"/>
    <w:rsid w:val="00E26637"/>
    <w:rsid w:val="00E26A12"/>
    <w:rsid w:val="00E2719F"/>
    <w:rsid w:val="00E27D8D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AB0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0D14"/>
    <w:rsid w:val="00E6124C"/>
    <w:rsid w:val="00E61FF9"/>
    <w:rsid w:val="00E62D13"/>
    <w:rsid w:val="00E62D75"/>
    <w:rsid w:val="00E6343C"/>
    <w:rsid w:val="00E63ACF"/>
    <w:rsid w:val="00E63AEC"/>
    <w:rsid w:val="00E63E11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844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63AC"/>
    <w:rsid w:val="00EA75BF"/>
    <w:rsid w:val="00EA7B70"/>
    <w:rsid w:val="00EB1B96"/>
    <w:rsid w:val="00EB1DFD"/>
    <w:rsid w:val="00EB212A"/>
    <w:rsid w:val="00EB2163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37AB"/>
    <w:rsid w:val="00EC4935"/>
    <w:rsid w:val="00EC4EA7"/>
    <w:rsid w:val="00EC5108"/>
    <w:rsid w:val="00EC6417"/>
    <w:rsid w:val="00EC6BE8"/>
    <w:rsid w:val="00ED0C0C"/>
    <w:rsid w:val="00ED1CC5"/>
    <w:rsid w:val="00ED3567"/>
    <w:rsid w:val="00ED389A"/>
    <w:rsid w:val="00ED3D2C"/>
    <w:rsid w:val="00ED3D69"/>
    <w:rsid w:val="00ED45A3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6523"/>
    <w:rsid w:val="00EE70CC"/>
    <w:rsid w:val="00EE7AA5"/>
    <w:rsid w:val="00EE7EB3"/>
    <w:rsid w:val="00EF24F8"/>
    <w:rsid w:val="00EF29F7"/>
    <w:rsid w:val="00EF2ECA"/>
    <w:rsid w:val="00EF48DE"/>
    <w:rsid w:val="00EF5467"/>
    <w:rsid w:val="00EF5900"/>
    <w:rsid w:val="00EF5965"/>
    <w:rsid w:val="00F01628"/>
    <w:rsid w:val="00F01CAB"/>
    <w:rsid w:val="00F0232D"/>
    <w:rsid w:val="00F0362F"/>
    <w:rsid w:val="00F03644"/>
    <w:rsid w:val="00F03F94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0AF"/>
    <w:rsid w:val="00F264DC"/>
    <w:rsid w:val="00F277E0"/>
    <w:rsid w:val="00F27A5E"/>
    <w:rsid w:val="00F3027B"/>
    <w:rsid w:val="00F31AA9"/>
    <w:rsid w:val="00F32BC2"/>
    <w:rsid w:val="00F32CFE"/>
    <w:rsid w:val="00F32D2A"/>
    <w:rsid w:val="00F33488"/>
    <w:rsid w:val="00F33CDD"/>
    <w:rsid w:val="00F3506F"/>
    <w:rsid w:val="00F352AA"/>
    <w:rsid w:val="00F3664F"/>
    <w:rsid w:val="00F41C9E"/>
    <w:rsid w:val="00F46151"/>
    <w:rsid w:val="00F4773A"/>
    <w:rsid w:val="00F47D33"/>
    <w:rsid w:val="00F515FE"/>
    <w:rsid w:val="00F52B71"/>
    <w:rsid w:val="00F54E27"/>
    <w:rsid w:val="00F55BE6"/>
    <w:rsid w:val="00F55C7A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90C"/>
    <w:rsid w:val="00F744D9"/>
    <w:rsid w:val="00F74DD2"/>
    <w:rsid w:val="00F755D8"/>
    <w:rsid w:val="00F75BEF"/>
    <w:rsid w:val="00F765D0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A1099"/>
    <w:rsid w:val="00FA1DC1"/>
    <w:rsid w:val="00FA3700"/>
    <w:rsid w:val="00FA5C86"/>
    <w:rsid w:val="00FA69F7"/>
    <w:rsid w:val="00FA76B0"/>
    <w:rsid w:val="00FB00BA"/>
    <w:rsid w:val="00FB0274"/>
    <w:rsid w:val="00FB05D4"/>
    <w:rsid w:val="00FB0C0C"/>
    <w:rsid w:val="00FB182A"/>
    <w:rsid w:val="00FB1C4D"/>
    <w:rsid w:val="00FB3872"/>
    <w:rsid w:val="00FB4EF6"/>
    <w:rsid w:val="00FB5F43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27F"/>
    <w:rsid w:val="00FD2622"/>
    <w:rsid w:val="00FD2DC6"/>
    <w:rsid w:val="00FD2DE3"/>
    <w:rsid w:val="00FD3016"/>
    <w:rsid w:val="00FD57CC"/>
    <w:rsid w:val="00FD6513"/>
    <w:rsid w:val="00FD768F"/>
    <w:rsid w:val="00FE0EDA"/>
    <w:rsid w:val="00FE157C"/>
    <w:rsid w:val="00FE1A7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3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52"/>
      </w:numPr>
    </w:pPr>
  </w:style>
  <w:style w:type="numbering" w:customStyle="1" w:styleId="WWNum27">
    <w:name w:val="WWNum27"/>
    <w:basedOn w:val="Bezlisty"/>
    <w:rsid w:val="00354687"/>
    <w:pPr>
      <w:numPr>
        <w:numId w:val="46"/>
      </w:numPr>
    </w:pPr>
  </w:style>
  <w:style w:type="numbering" w:customStyle="1" w:styleId="WWNum74">
    <w:name w:val="WWNum74"/>
    <w:basedOn w:val="Bezlisty"/>
    <w:rsid w:val="00354687"/>
    <w:pPr>
      <w:numPr>
        <w:numId w:val="47"/>
      </w:numPr>
    </w:pPr>
  </w:style>
  <w:style w:type="numbering" w:customStyle="1" w:styleId="Outline">
    <w:name w:val="Outline"/>
    <w:basedOn w:val="Bezlisty"/>
    <w:rsid w:val="00E65F45"/>
    <w:pPr>
      <w:numPr>
        <w:numId w:val="48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value">
    <w:name w:val="value"/>
    <w:basedOn w:val="Domylnaczcionkaakapitu"/>
    <w:rsid w:val="00767FAE"/>
  </w:style>
  <w:style w:type="character" w:customStyle="1" w:styleId="description">
    <w:name w:val="description"/>
    <w:basedOn w:val="Domylnaczcionkaakapitu"/>
    <w:rsid w:val="00767FAE"/>
  </w:style>
  <w:style w:type="character" w:customStyle="1" w:styleId="acopre">
    <w:name w:val="acopre"/>
    <w:basedOn w:val="Domylnaczcionkaakapitu"/>
    <w:rsid w:val="0037038A"/>
  </w:style>
  <w:style w:type="character" w:customStyle="1" w:styleId="skgd">
    <w:name w:val="skgd"/>
    <w:basedOn w:val="Domylnaczcionkaakapitu"/>
    <w:rsid w:val="00DE1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66ADF-A8F8-487B-9E53-DEE5410E6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2875</Words>
  <Characters>17253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20088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2021-10-07T07:39:00Z</cp:lastPrinted>
  <dcterms:created xsi:type="dcterms:W3CDTF">2021-10-07T07:41:00Z</dcterms:created>
  <dcterms:modified xsi:type="dcterms:W3CDTF">2021-10-07T07:41:00Z</dcterms:modified>
</cp:coreProperties>
</file>