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77777777" w:rsidR="00B847E4" w:rsidRDefault="00B847E4" w:rsidP="00B847E4">
      <w:pPr>
        <w:spacing w:line="360" w:lineRule="auto"/>
        <w:jc w:val="both"/>
        <w:rPr>
          <w:rFonts w:ascii="Arial" w:hAnsi="Arial" w:cs="Arial"/>
          <w:b/>
          <w:bCs/>
          <w:sz w:val="18"/>
          <w:szCs w:val="18"/>
        </w:rPr>
      </w:pPr>
    </w:p>
    <w:p w14:paraId="7147E7F3" w14:textId="77777777" w:rsidR="00B847E4" w:rsidRDefault="00B847E4" w:rsidP="00B847E4">
      <w:pPr>
        <w:spacing w:line="360" w:lineRule="auto"/>
        <w:jc w:val="both"/>
        <w:rPr>
          <w:rFonts w:ascii="Arial" w:hAnsi="Arial" w:cs="Arial"/>
          <w:b/>
          <w:bCs/>
          <w:sz w:val="18"/>
          <w:szCs w:val="18"/>
        </w:rPr>
      </w:pPr>
    </w:p>
    <w:p w14:paraId="0246853A" w14:textId="77777777" w:rsidR="00097F8F" w:rsidRDefault="00097F8F" w:rsidP="00097F8F">
      <w:pPr>
        <w:pStyle w:val="Akapitzlist"/>
        <w:spacing w:before="120"/>
        <w:ind w:left="0"/>
        <w:contextualSpacing/>
        <w:jc w:val="center"/>
        <w:rPr>
          <w:rFonts w:ascii="Arial" w:hAnsi="Arial" w:cs="Arial"/>
          <w:b/>
          <w:sz w:val="40"/>
          <w:szCs w:val="40"/>
        </w:rPr>
      </w:pPr>
      <w:r w:rsidRPr="00097F8F">
        <w:rPr>
          <w:rFonts w:ascii="Arial" w:hAnsi="Arial" w:cs="Arial"/>
          <w:b/>
          <w:sz w:val="40"/>
          <w:szCs w:val="40"/>
        </w:rPr>
        <w:t xml:space="preserve">Modernizacja placu zabaw </w:t>
      </w:r>
    </w:p>
    <w:p w14:paraId="12EFB635" w14:textId="0438634F" w:rsidR="00097F8F" w:rsidRPr="00097F8F" w:rsidRDefault="00097F8F" w:rsidP="00097F8F">
      <w:pPr>
        <w:pStyle w:val="Akapitzlist"/>
        <w:spacing w:before="120"/>
        <w:ind w:left="0"/>
        <w:contextualSpacing/>
        <w:jc w:val="center"/>
        <w:rPr>
          <w:rFonts w:ascii="Arial" w:hAnsi="Arial" w:cs="Arial"/>
          <w:b/>
          <w:sz w:val="40"/>
          <w:szCs w:val="40"/>
        </w:rPr>
      </w:pPr>
      <w:r w:rsidRPr="00097F8F">
        <w:rPr>
          <w:rFonts w:ascii="Arial" w:hAnsi="Arial" w:cs="Arial"/>
          <w:b/>
          <w:sz w:val="40"/>
          <w:szCs w:val="40"/>
        </w:rPr>
        <w:t xml:space="preserve">w Świętej Katarzynie </w:t>
      </w:r>
      <w:r w:rsidRPr="00097F8F">
        <w:rPr>
          <w:rFonts w:ascii="Arial" w:hAnsi="Arial" w:cs="Arial"/>
          <w:b/>
          <w:sz w:val="40"/>
          <w:szCs w:val="40"/>
        </w:rPr>
        <w:br/>
        <w:t>przy ul. Parkowej</w:t>
      </w:r>
    </w:p>
    <w:p w14:paraId="3A46E525" w14:textId="4CD19A7A" w:rsidR="009A1358" w:rsidRDefault="009A1358" w:rsidP="00B847E4">
      <w:pPr>
        <w:spacing w:line="360" w:lineRule="auto"/>
        <w:ind w:left="708"/>
        <w:jc w:val="both"/>
        <w:rPr>
          <w:rFonts w:ascii="Arial" w:hAnsi="Arial" w:cs="Arial"/>
          <w:b/>
          <w:bCs/>
          <w:sz w:val="36"/>
          <w:szCs w:val="36"/>
        </w:rPr>
      </w:pPr>
    </w:p>
    <w:p w14:paraId="20201297" w14:textId="0975DD49" w:rsidR="009A1358" w:rsidRDefault="009A1358" w:rsidP="00B847E4">
      <w:pPr>
        <w:spacing w:line="360" w:lineRule="auto"/>
        <w:ind w:left="708"/>
        <w:jc w:val="both"/>
        <w:rPr>
          <w:rFonts w:ascii="Arial" w:hAnsi="Arial" w:cs="Arial"/>
          <w:b/>
          <w:bCs/>
          <w:sz w:val="36"/>
          <w:szCs w:val="36"/>
        </w:rPr>
      </w:pPr>
    </w:p>
    <w:p w14:paraId="09B6F65D" w14:textId="4B161424" w:rsidR="009A1358" w:rsidRDefault="009A1358" w:rsidP="00B847E4">
      <w:pPr>
        <w:spacing w:line="360" w:lineRule="auto"/>
        <w:ind w:left="708"/>
        <w:jc w:val="both"/>
        <w:rPr>
          <w:rFonts w:ascii="Arial" w:hAnsi="Arial" w:cs="Arial"/>
          <w:b/>
          <w:bCs/>
          <w:sz w:val="36"/>
          <w:szCs w:val="36"/>
        </w:rPr>
      </w:pPr>
    </w:p>
    <w:p w14:paraId="290F986C" w14:textId="56573DED" w:rsidR="009A1358" w:rsidRDefault="009A1358" w:rsidP="00B847E4">
      <w:pPr>
        <w:spacing w:line="360" w:lineRule="auto"/>
        <w:ind w:left="708"/>
        <w:jc w:val="both"/>
        <w:rPr>
          <w:rFonts w:ascii="Arial" w:hAnsi="Arial" w:cs="Arial"/>
          <w:b/>
          <w:bCs/>
          <w:sz w:val="36"/>
          <w:szCs w:val="36"/>
        </w:rPr>
      </w:pPr>
    </w:p>
    <w:p w14:paraId="00A43534" w14:textId="77777777" w:rsidR="00B847E4" w:rsidRDefault="00B847E4" w:rsidP="00054747">
      <w:pPr>
        <w:spacing w:line="360" w:lineRule="auto"/>
        <w:ind w:left="7080" w:firstLine="708"/>
        <w:jc w:val="both"/>
        <w:rPr>
          <w:rFonts w:ascii="Arial" w:hAnsi="Arial" w:cs="Arial"/>
          <w:sz w:val="20"/>
          <w:szCs w:val="20"/>
        </w:rPr>
      </w:pPr>
    </w:p>
    <w:p w14:paraId="44E1B8B7" w14:textId="77777777" w:rsidR="00B847E4" w:rsidRDefault="00B847E4" w:rsidP="00054747">
      <w:pPr>
        <w:spacing w:line="360" w:lineRule="auto"/>
        <w:ind w:left="7080" w:firstLine="708"/>
        <w:jc w:val="both"/>
        <w:rPr>
          <w:rFonts w:ascii="Arial" w:hAnsi="Arial" w:cs="Arial"/>
          <w:sz w:val="20"/>
          <w:szCs w:val="20"/>
        </w:rPr>
      </w:pPr>
    </w:p>
    <w:p w14:paraId="769D1109" w14:textId="77777777" w:rsidR="00B847E4" w:rsidRDefault="00B847E4" w:rsidP="00054747">
      <w:pPr>
        <w:spacing w:line="360" w:lineRule="auto"/>
        <w:ind w:left="7080" w:firstLine="708"/>
        <w:jc w:val="both"/>
        <w:rPr>
          <w:rFonts w:ascii="Arial" w:hAnsi="Arial" w:cs="Arial"/>
          <w:sz w:val="20"/>
          <w:szCs w:val="20"/>
        </w:rPr>
      </w:pPr>
    </w:p>
    <w:p w14:paraId="52A7ACF4" w14:textId="77777777" w:rsidR="00B847E4" w:rsidRDefault="00B847E4" w:rsidP="00054747">
      <w:pPr>
        <w:spacing w:line="360" w:lineRule="auto"/>
        <w:ind w:left="7080" w:firstLine="708"/>
        <w:jc w:val="both"/>
        <w:rPr>
          <w:rFonts w:ascii="Arial" w:hAnsi="Arial" w:cs="Arial"/>
          <w:sz w:val="20"/>
          <w:szCs w:val="20"/>
        </w:rPr>
      </w:pPr>
    </w:p>
    <w:p w14:paraId="39A25F46" w14:textId="77777777" w:rsidR="00CE040C" w:rsidRPr="008A78AC" w:rsidRDefault="00CE040C" w:rsidP="00054747">
      <w:pPr>
        <w:spacing w:line="360" w:lineRule="auto"/>
        <w:ind w:left="7080" w:firstLine="708"/>
        <w:jc w:val="both"/>
        <w:rPr>
          <w:rFonts w:ascii="Arial" w:hAnsi="Arial" w:cs="Arial"/>
          <w:sz w:val="20"/>
          <w:szCs w:val="20"/>
        </w:rPr>
      </w:pPr>
    </w:p>
    <w:p w14:paraId="27368051" w14:textId="36E03DF3" w:rsidR="00A66BBA" w:rsidRPr="008A78AC" w:rsidRDefault="002A7920" w:rsidP="00A66BBA">
      <w:pPr>
        <w:spacing w:line="360" w:lineRule="auto"/>
        <w:ind w:left="4956"/>
        <w:jc w:val="both"/>
      </w:pPr>
      <w:r w:rsidRPr="008A78AC">
        <w:rPr>
          <w:rFonts w:ascii="Arial" w:hAnsi="Arial" w:cs="Arial"/>
          <w:sz w:val="20"/>
          <w:szCs w:val="20"/>
        </w:rPr>
        <w:t xml:space="preserve">      </w:t>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r>
      <w:r w:rsidR="00FA3FA1" w:rsidRPr="008A78AC">
        <w:rPr>
          <w:rFonts w:ascii="Arial" w:hAnsi="Arial" w:cs="Arial"/>
          <w:sz w:val="20"/>
          <w:szCs w:val="20"/>
        </w:rPr>
        <w:tab/>
        <w:t xml:space="preserve">   </w:t>
      </w:r>
    </w:p>
    <w:p w14:paraId="19B6C051" w14:textId="28CF017B" w:rsidR="00675765" w:rsidRPr="008A78AC" w:rsidRDefault="00675765"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 xml:space="preserve">SPECYFIKACJA WARUNKÓW ZAMÓWIENIA, zwana dalej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 xml:space="preserve">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 xml:space="preserve">ZAŁĄCZNIKI DO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A</w:t>
            </w:r>
            <w:proofErr w:type="spellEnd"/>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B</w:t>
            </w:r>
            <w:proofErr w:type="spellEnd"/>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1A59A6F6"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C40081">
        <w:rPr>
          <w:rFonts w:ascii="Arial" w:hAnsi="Arial" w:cs="Arial"/>
          <w:b/>
          <w:bCs/>
          <w:color w:val="000000"/>
          <w:sz w:val="20"/>
          <w:szCs w:val="20"/>
          <w:u w:val="single"/>
        </w:rPr>
        <w:lastRenderedPageBreak/>
        <w:t xml:space="preserve">INFORMACJE </w:t>
      </w:r>
      <w:proofErr w:type="gramStart"/>
      <w:r w:rsidRPr="00C40081">
        <w:rPr>
          <w:rFonts w:ascii="Arial" w:hAnsi="Arial" w:cs="Arial"/>
          <w:b/>
          <w:bCs/>
          <w:color w:val="000000"/>
          <w:sz w:val="20"/>
          <w:szCs w:val="20"/>
          <w:u w:val="single"/>
        </w:rPr>
        <w:t>O  ZAMAWIAJĄCYM</w:t>
      </w:r>
      <w:proofErr w:type="gramEnd"/>
      <w:r w:rsidRPr="00C40081">
        <w:rPr>
          <w:rFonts w:ascii="Arial" w:hAnsi="Arial" w:cs="Arial"/>
          <w:b/>
          <w:bCs/>
          <w:color w:val="000000"/>
          <w:sz w:val="20"/>
          <w:szCs w:val="20"/>
          <w:u w:val="single"/>
        </w:rPr>
        <w:t>:</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xml:space="preserve">, na której udostępniane będą zmiany i wyjaśnienia treści </w:t>
      </w:r>
      <w:proofErr w:type="spellStart"/>
      <w:r w:rsidRPr="00C40081">
        <w:rPr>
          <w:rFonts w:ascii="Arial" w:hAnsi="Arial" w:cs="Arial"/>
          <w:b/>
          <w:bCs/>
          <w:color w:val="000000"/>
          <w:sz w:val="20"/>
          <w:szCs w:val="20"/>
        </w:rPr>
        <w:t>SWZ</w:t>
      </w:r>
      <w:proofErr w:type="spellEnd"/>
      <w:r w:rsidRPr="00C40081">
        <w:rPr>
          <w:rFonts w:ascii="Arial" w:hAnsi="Arial" w:cs="Arial"/>
          <w:b/>
          <w:bCs/>
          <w:color w:val="000000"/>
          <w:sz w:val="20"/>
          <w:szCs w:val="20"/>
        </w:rPr>
        <w:t xml:space="preserve">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254C5D6"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Pr="00C40081">
        <w:rPr>
          <w:rFonts w:ascii="Arial" w:hAnsi="Arial" w:cs="Arial"/>
          <w:color w:val="000000"/>
          <w:sz w:val="20"/>
          <w:szCs w:val="20"/>
        </w:rPr>
        <w:t>Joanna Tulejko, tel. 71 786 09 78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2" w:name="_Hlk71107489"/>
      <w:r w:rsidRPr="00C40081">
        <w:rPr>
          <w:rFonts w:ascii="Arial" w:hAnsi="Arial" w:cs="Arial"/>
          <w:color w:val="000000"/>
          <w:sz w:val="20"/>
          <w:szCs w:val="20"/>
        </w:rPr>
        <w:t xml:space="preserve">Monika Małecka, tel. </w:t>
      </w:r>
      <w:bookmarkStart w:id="3" w:name="_Hlk66106864"/>
      <w:r w:rsidRPr="00C40081">
        <w:rPr>
          <w:rFonts w:ascii="Arial" w:hAnsi="Arial" w:cs="Arial"/>
          <w:color w:val="000000"/>
          <w:sz w:val="20"/>
          <w:szCs w:val="20"/>
        </w:rPr>
        <w:t>71 786 09 48</w:t>
      </w:r>
      <w:bookmarkEnd w:id="3"/>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2"/>
    <w:p w14:paraId="1ADA4E11" w14:textId="77777777" w:rsidR="009063D0" w:rsidRPr="008A78AC"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bookmarkEnd w:id="1"/>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4"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w:t>
      </w:r>
      <w:proofErr w:type="gramStart"/>
      <w:r w:rsidRPr="008A78AC">
        <w:rPr>
          <w:rFonts w:ascii="Arial" w:hAnsi="Arial" w:cs="Arial"/>
          <w:color w:val="000000"/>
          <w:sz w:val="20"/>
          <w:szCs w:val="20"/>
        </w:rPr>
        <w:t xml:space="preserve">strony,   </w:t>
      </w:r>
      <w:proofErr w:type="gramEnd"/>
      <w:r w:rsidRPr="008A78AC">
        <w:rPr>
          <w:rFonts w:ascii="Arial" w:hAnsi="Arial" w:cs="Arial"/>
          <w:color w:val="000000"/>
          <w:sz w:val="20"/>
          <w:szCs w:val="20"/>
        </w:rPr>
        <w:t xml:space="preserve">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4"/>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5"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 xml:space="preserve">ochronie danych) (Dz. Urz. UE L 119 z 04.05.2016, </w:t>
      </w:r>
      <w:proofErr w:type="spellStart"/>
      <w:r w:rsidR="00B55F0E" w:rsidRPr="008A78AC">
        <w:rPr>
          <w:rFonts w:ascii="Arial" w:hAnsi="Arial" w:cs="Arial"/>
          <w:color w:val="000000"/>
          <w:sz w:val="20"/>
          <w:szCs w:val="20"/>
        </w:rPr>
        <w:t>str.1</w:t>
      </w:r>
      <w:proofErr w:type="spellEnd"/>
      <w:r w:rsidR="00B55F0E" w:rsidRPr="008A78AC">
        <w:rPr>
          <w:rFonts w:ascii="Arial" w:hAnsi="Arial" w:cs="Arial"/>
          <w:color w:val="000000"/>
          <w:sz w:val="20"/>
          <w:szCs w:val="20"/>
        </w:rPr>
        <w:t>), dalej „</w:t>
      </w:r>
      <w:proofErr w:type="spellStart"/>
      <w:r w:rsidR="00B55F0E" w:rsidRPr="008A78AC">
        <w:rPr>
          <w:rFonts w:ascii="Arial" w:hAnsi="Arial" w:cs="Arial"/>
          <w:color w:val="000000"/>
          <w:sz w:val="20"/>
          <w:szCs w:val="20"/>
        </w:rPr>
        <w:t>RODO</w:t>
      </w:r>
      <w:proofErr w:type="spellEnd"/>
      <w:r w:rsidR="00B55F0E" w:rsidRPr="008A78AC">
        <w:rPr>
          <w:rFonts w:ascii="Arial" w:hAnsi="Arial" w:cs="Arial"/>
          <w:color w:val="000000"/>
          <w:sz w:val="20"/>
          <w:szCs w:val="20"/>
        </w:rPr>
        <w:t>”,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Pani/Pana dane osobowe przetwarzane będą na podstawie art. 6 ust. 1 lit. c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w celu związanym z przedmiotowym postępowaniem o udzielenie zamówienia publicznego</w:t>
      </w:r>
      <w:r w:rsidRPr="008A78AC">
        <w:rPr>
          <w:rFonts w:ascii="Arial" w:hAnsi="Arial" w:cs="Arial"/>
          <w:b/>
          <w:bCs/>
          <w:color w:val="000000"/>
          <w:sz w:val="20"/>
          <w:szCs w:val="20"/>
        </w:rPr>
        <w:t>,</w:t>
      </w:r>
    </w:p>
    <w:p w14:paraId="085BF11A" w14:textId="4465A6A1"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proofErr w:type="gramStart"/>
      <w:r w:rsidR="000A3916" w:rsidRPr="008A78AC">
        <w:rPr>
          <w:rFonts w:ascii="Arial" w:hAnsi="Arial" w:cs="Arial"/>
          <w:color w:val="000000"/>
          <w:sz w:val="20"/>
          <w:szCs w:val="20"/>
        </w:rPr>
        <w:t>74</w:t>
      </w:r>
      <w:r w:rsidRPr="008A78AC">
        <w:rPr>
          <w:rFonts w:ascii="Arial" w:hAnsi="Arial" w:cs="Arial"/>
          <w:color w:val="000000"/>
          <w:sz w:val="20"/>
          <w:szCs w:val="20"/>
        </w:rPr>
        <w:t xml:space="preserve">  ustawy</w:t>
      </w:r>
      <w:proofErr w:type="gramEnd"/>
      <w:r w:rsidRPr="008A78AC">
        <w:rPr>
          <w:rFonts w:ascii="Arial" w:hAnsi="Arial" w:cs="Arial"/>
          <w:color w:val="000000"/>
          <w:sz w:val="20"/>
          <w:szCs w:val="20"/>
        </w:rPr>
        <w:t xml:space="preserve">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Pr="008A78AC">
        <w:rPr>
          <w:rFonts w:ascii="Arial" w:hAnsi="Arial" w:cs="Arial"/>
          <w:color w:val="000000"/>
          <w:sz w:val="20"/>
          <w:szCs w:val="20"/>
        </w:rPr>
        <w:t xml:space="preserve">1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112</w:t>
      </w:r>
      <w:r w:rsidR="000A3916" w:rsidRPr="008A78AC">
        <w:rPr>
          <w:rFonts w:ascii="Arial" w:hAnsi="Arial" w:cs="Arial"/>
          <w:color w:val="000000"/>
          <w:sz w:val="20"/>
          <w:szCs w:val="20"/>
        </w:rPr>
        <w:t>9</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przez okres 4 lat </w:t>
      </w:r>
      <w:proofErr w:type="gramStart"/>
      <w:r w:rsidRPr="008A78AC">
        <w:rPr>
          <w:rFonts w:ascii="Arial" w:hAnsi="Arial" w:cs="Arial"/>
          <w:color w:val="000000"/>
          <w:sz w:val="20"/>
          <w:szCs w:val="20"/>
        </w:rPr>
        <w:t>od</w:t>
      </w:r>
      <w:r w:rsidRPr="008A78AC">
        <w:rPr>
          <w:rFonts w:ascii="Arial" w:hAnsi="Arial" w:cs="Arial"/>
          <w:sz w:val="20"/>
          <w:szCs w:val="20"/>
        </w:rPr>
        <w:t xml:space="preserve">  </w:t>
      </w:r>
      <w:r w:rsidRPr="008A78AC">
        <w:rPr>
          <w:rFonts w:ascii="Arial" w:hAnsi="Arial" w:cs="Arial"/>
          <w:color w:val="000000"/>
          <w:sz w:val="20"/>
          <w:szCs w:val="20"/>
        </w:rPr>
        <w:t>dnia</w:t>
      </w:r>
      <w:proofErr w:type="gramEnd"/>
      <w:r w:rsidRPr="008A78AC">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w odniesieniu do Pani/Pana danych osobowych decyzje nie będą podejmowane w sposób zautomatyzowany, stosowanie do art. 22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w:t>
      </w:r>
      <w:proofErr w:type="spellStart"/>
      <w:r w:rsidRPr="008A78AC">
        <w:t>RODO</w:t>
      </w:r>
      <w:proofErr w:type="spellEnd"/>
      <w:r w:rsidRPr="008A78AC">
        <w:t xml:space="preserve"> prawo dostępu do danych osobowych Pani/Pana dotyczących; na podstawie art. 16 </w:t>
      </w:r>
      <w:proofErr w:type="spellStart"/>
      <w:r w:rsidRPr="008A78AC">
        <w:t>RODO</w:t>
      </w:r>
      <w:proofErr w:type="spellEnd"/>
      <w:r w:rsidRPr="008A78AC">
        <w:t xml:space="preserve">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na podstawie art. 18 </w:t>
      </w:r>
      <w:proofErr w:type="spellStart"/>
      <w:r w:rsidRPr="008A78AC">
        <w:rPr>
          <w:color w:val="000000"/>
        </w:rPr>
        <w:t>RODO</w:t>
      </w:r>
      <w:proofErr w:type="spellEnd"/>
      <w:r w:rsidRPr="008A78AC">
        <w:rPr>
          <w:color w:val="000000"/>
        </w:rPr>
        <w:t xml:space="preserve"> prawo żądania od administratora ograniczenia przetwarzania danych</w:t>
      </w:r>
      <w:r w:rsidRPr="008A78AC">
        <w:t xml:space="preserve"> </w:t>
      </w:r>
      <w:r w:rsidRPr="008A78AC">
        <w:rPr>
          <w:color w:val="000000"/>
        </w:rPr>
        <w:t xml:space="preserve">osobowych z zastrzeżeniem przypadków, o których mowa w art. 18 ust. 2 </w:t>
      </w:r>
      <w:proofErr w:type="spellStart"/>
      <w:r w:rsidRPr="008A78AC">
        <w:rPr>
          <w:color w:val="000000"/>
        </w:rPr>
        <w:t>RODO</w:t>
      </w:r>
      <w:proofErr w:type="spellEnd"/>
      <w:r w:rsidRPr="008A78AC">
        <w:rPr>
          <w:color w:val="000000"/>
        </w:rPr>
        <w:t xml:space="preserve">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 xml:space="preserve">przetwarzanie danych osobowych Pani/Pana dotyczących narusza przepisy </w:t>
      </w:r>
      <w:proofErr w:type="spellStart"/>
      <w:r w:rsidRPr="008A78AC">
        <w:rPr>
          <w:color w:val="000000"/>
        </w:rPr>
        <w:t>RODO</w:t>
      </w:r>
      <w:proofErr w:type="spellEnd"/>
      <w:r w:rsidRPr="008A78AC">
        <w:rPr>
          <w:color w:val="000000"/>
        </w:rPr>
        <w:t>;</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 xml:space="preserve">w związku z art. 17 ust. 3 lit. b, d lub e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prawo do przenoszenia danych osobowych, o którym mowa w art. 20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sprzeciwu, wobec przetwarzania danych osobowych, gdyż </w:t>
      </w:r>
      <w:r w:rsidRPr="008A78AC">
        <w:rPr>
          <w:rFonts w:ascii="Arial" w:hAnsi="Arial" w:cs="Arial"/>
          <w:sz w:val="20"/>
          <w:szCs w:val="20"/>
        </w:rPr>
        <w:t xml:space="preserve">podstawą prawną przetwarzania Pani/Pana danych osobowych jest art. 6 ust. 1 lit. c </w:t>
      </w:r>
      <w:proofErr w:type="spellStart"/>
      <w:r w:rsidRPr="008A78AC">
        <w:rPr>
          <w:rFonts w:ascii="Arial" w:hAnsi="Arial" w:cs="Arial"/>
          <w:sz w:val="20"/>
          <w:szCs w:val="20"/>
        </w:rPr>
        <w:t>RODO</w:t>
      </w:r>
      <w:proofErr w:type="spellEnd"/>
      <w:r w:rsidRPr="008A78AC">
        <w:rPr>
          <w:rFonts w:ascii="Arial" w:hAnsi="Arial" w:cs="Arial"/>
          <w:sz w:val="20"/>
          <w:szCs w:val="20"/>
        </w:rPr>
        <w:t>.</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297297EA" w14:textId="77777777" w:rsidR="00356D38" w:rsidRPr="008A78AC" w:rsidRDefault="00356D38" w:rsidP="00EF4A6A">
      <w:pPr>
        <w:widowControl w:val="0"/>
        <w:autoSpaceDE w:val="0"/>
        <w:autoSpaceDN w:val="0"/>
        <w:adjustRightInd w:val="0"/>
        <w:jc w:val="both"/>
        <w:rPr>
          <w:rFonts w:ascii="Arial" w:hAnsi="Arial" w:cs="Arial"/>
          <w:sz w:val="20"/>
          <w:szCs w:val="20"/>
        </w:rPr>
      </w:pP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bookmarkEnd w:id="5"/>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44DCD3C7" w14:textId="667B6776" w:rsidR="00623A14" w:rsidRPr="00623A14" w:rsidRDefault="00B847E4" w:rsidP="00623A14">
      <w:pPr>
        <w:pStyle w:val="Akapitzlist"/>
        <w:numPr>
          <w:ilvl w:val="1"/>
          <w:numId w:val="57"/>
        </w:numPr>
        <w:spacing w:before="120" w:line="360" w:lineRule="auto"/>
        <w:contextualSpacing/>
        <w:jc w:val="both"/>
        <w:rPr>
          <w:rFonts w:ascii="Arial" w:hAnsi="Arial" w:cs="Arial"/>
          <w:sz w:val="20"/>
          <w:szCs w:val="20"/>
        </w:rPr>
      </w:pPr>
      <w:r w:rsidRPr="00623A14">
        <w:rPr>
          <w:rFonts w:ascii="Arial" w:hAnsi="Arial" w:cs="Arial"/>
          <w:sz w:val="20"/>
          <w:szCs w:val="20"/>
        </w:rPr>
        <w:t xml:space="preserve">Przedmiotem zamówienia jest </w:t>
      </w:r>
      <w:r w:rsidR="00623A14" w:rsidRPr="00623A14">
        <w:rPr>
          <w:rFonts w:ascii="Arial" w:hAnsi="Arial" w:cs="Arial"/>
          <w:b/>
          <w:sz w:val="20"/>
          <w:szCs w:val="20"/>
        </w:rPr>
        <w:t xml:space="preserve">Modernizacja placu zabaw </w:t>
      </w:r>
      <w:r w:rsidR="00623A14" w:rsidRPr="00623A14">
        <w:rPr>
          <w:rFonts w:ascii="Arial" w:hAnsi="Arial" w:cs="Arial"/>
          <w:b/>
          <w:sz w:val="20"/>
          <w:szCs w:val="20"/>
        </w:rPr>
        <w:br/>
        <w:t>w Świętej Katarzynie przy ul. Parkowej.</w:t>
      </w:r>
      <w:r w:rsidR="00623A14" w:rsidRPr="00623A14">
        <w:rPr>
          <w:rFonts w:ascii="Arial" w:hAnsi="Arial" w:cs="Arial"/>
          <w:b/>
          <w:sz w:val="20"/>
          <w:szCs w:val="20"/>
        </w:rPr>
        <w:t xml:space="preserve"> </w:t>
      </w:r>
      <w:r w:rsidR="00623A14" w:rsidRPr="00623A14">
        <w:rPr>
          <w:rFonts w:ascii="Arial" w:hAnsi="Arial" w:cs="Arial"/>
          <w:sz w:val="20"/>
          <w:szCs w:val="20"/>
        </w:rPr>
        <w:t>Przedmiot umowy obejmuje wykonanie zadania w etapach:</w:t>
      </w:r>
    </w:p>
    <w:p w14:paraId="66B5627E" w14:textId="77777777" w:rsidR="00623A14" w:rsidRDefault="00623A14" w:rsidP="00623A14">
      <w:pPr>
        <w:pStyle w:val="Default"/>
        <w:tabs>
          <w:tab w:val="left" w:pos="284"/>
        </w:tabs>
        <w:autoSpaceDE/>
        <w:spacing w:line="276" w:lineRule="auto"/>
        <w:ind w:left="284"/>
        <w:jc w:val="both"/>
        <w:rPr>
          <w:rFonts w:ascii="Arial" w:hAnsi="Arial" w:cs="Arial"/>
          <w:sz w:val="20"/>
          <w:szCs w:val="20"/>
        </w:rPr>
      </w:pPr>
      <w:r>
        <w:rPr>
          <w:rFonts w:ascii="Arial" w:hAnsi="Arial" w:cs="Arial"/>
          <w:sz w:val="20"/>
          <w:szCs w:val="20"/>
        </w:rPr>
        <w:t xml:space="preserve">a)    etap 1 – obejmujący zamówienie, dostarczenie i montaż nowych urządzeń, </w:t>
      </w:r>
    </w:p>
    <w:p w14:paraId="57905683" w14:textId="77777777" w:rsidR="00623A14" w:rsidRPr="00B236D9" w:rsidRDefault="00623A14" w:rsidP="00623A14">
      <w:pPr>
        <w:pStyle w:val="Default"/>
        <w:tabs>
          <w:tab w:val="left" w:pos="284"/>
        </w:tabs>
        <w:autoSpaceDE/>
        <w:spacing w:line="276" w:lineRule="auto"/>
        <w:ind w:left="284"/>
        <w:jc w:val="both"/>
        <w:rPr>
          <w:rFonts w:ascii="Arial" w:hAnsi="Arial" w:cs="Arial"/>
          <w:sz w:val="20"/>
          <w:szCs w:val="20"/>
        </w:rPr>
      </w:pPr>
      <w:r>
        <w:rPr>
          <w:rFonts w:ascii="Arial" w:hAnsi="Arial" w:cs="Arial"/>
          <w:sz w:val="20"/>
          <w:szCs w:val="20"/>
        </w:rPr>
        <w:t xml:space="preserve">b)    etap 2 – pozostała część zadania – prace projektowe, prace naprawcze i konserwacyjne istniejących urządzeń, wykonanie nawierzchni bezpiecznej piaskowej, montaż nowych tablic regulaminowych, prace porządkowe. </w:t>
      </w:r>
    </w:p>
    <w:p w14:paraId="2404E187" w14:textId="5753B827" w:rsidR="002240D5" w:rsidRPr="008A78AC" w:rsidRDefault="00204B02" w:rsidP="00623A14">
      <w:pPr>
        <w:spacing w:before="120" w:line="360" w:lineRule="auto"/>
        <w:contextualSpacing/>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azwy i kody zamówienia wg Wspólnego Słownika Zamówień (</w:t>
      </w:r>
      <w:proofErr w:type="spellStart"/>
      <w:r w:rsidR="00571762" w:rsidRPr="008A78AC">
        <w:rPr>
          <w:rFonts w:ascii="Arial" w:hAnsi="Arial" w:cs="Arial"/>
          <w:bCs/>
          <w:sz w:val="20"/>
          <w:szCs w:val="20"/>
        </w:rPr>
        <w:t>CPV</w:t>
      </w:r>
      <w:proofErr w:type="spellEnd"/>
      <w:r w:rsidR="00571762" w:rsidRPr="008A78AC">
        <w:rPr>
          <w:rFonts w:ascii="Arial" w:hAnsi="Arial" w:cs="Arial"/>
          <w:bCs/>
          <w:sz w:val="20"/>
          <w:szCs w:val="20"/>
        </w:rPr>
        <w:t xml:space="preserve">): </w:t>
      </w:r>
      <w:r w:rsidR="00005331" w:rsidRPr="00005331">
        <w:rPr>
          <w:rFonts w:ascii="Arial" w:hAnsi="Arial" w:cs="Arial"/>
          <w:bCs/>
          <w:sz w:val="20"/>
          <w:szCs w:val="20"/>
        </w:rPr>
        <w:t>37535200-9 – Wyposażenie placów zabaw</w:t>
      </w:r>
      <w:r w:rsidR="00097F8F">
        <w:rPr>
          <w:rFonts w:ascii="Arial" w:hAnsi="Arial" w:cs="Arial"/>
          <w:bCs/>
          <w:sz w:val="20"/>
          <w:szCs w:val="20"/>
        </w:rPr>
        <w:t>,</w:t>
      </w:r>
      <w:r w:rsidR="00097F8F" w:rsidRPr="00097F8F">
        <w:rPr>
          <w:rFonts w:ascii="Arial" w:hAnsi="Arial" w:cs="Arial"/>
          <w:bCs/>
          <w:sz w:val="20"/>
          <w:szCs w:val="20"/>
        </w:rPr>
        <w:t xml:space="preserve"> </w:t>
      </w:r>
      <w:r w:rsidR="00097F8F" w:rsidRPr="00005331">
        <w:rPr>
          <w:rFonts w:ascii="Arial" w:hAnsi="Arial" w:cs="Arial"/>
          <w:bCs/>
          <w:sz w:val="20"/>
          <w:szCs w:val="20"/>
        </w:rPr>
        <w:t>45112723-9 Roboty w zakresie kształtowania placów zabaw</w:t>
      </w:r>
      <w:r w:rsidR="00097F8F">
        <w:rPr>
          <w:rFonts w:ascii="Arial" w:hAnsi="Arial" w:cs="Arial"/>
          <w:bCs/>
          <w:sz w:val="20"/>
          <w:szCs w:val="20"/>
        </w:rPr>
        <w:t>.</w:t>
      </w:r>
    </w:p>
    <w:p w14:paraId="0ACE2755" w14:textId="610CF163"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6" w:name="_Hlk66106738"/>
      <w:r w:rsidRPr="00C40276">
        <w:rPr>
          <w:rFonts w:ascii="Arial" w:hAnsi="Arial" w:cs="Arial"/>
          <w:b/>
          <w:bCs/>
          <w:sz w:val="20"/>
          <w:szCs w:val="20"/>
        </w:rPr>
        <w:t>4.</w:t>
      </w:r>
      <w:r w:rsidR="00303F7B">
        <w:rPr>
          <w:rFonts w:ascii="Arial" w:hAnsi="Arial" w:cs="Arial"/>
          <w:b/>
          <w:bCs/>
          <w:sz w:val="20"/>
          <w:szCs w:val="20"/>
        </w:rPr>
        <w:t>3</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20</w:t>
      </w:r>
      <w:r w:rsidR="00BC52D8" w:rsidRPr="00EB2FC0">
        <w:rPr>
          <w:rFonts w:ascii="Arial" w:hAnsi="Arial" w:cs="Arial"/>
          <w:sz w:val="20"/>
          <w:szCs w:val="20"/>
        </w:rPr>
        <w:t xml:space="preserve"> r. </w:t>
      </w:r>
      <w:proofErr w:type="spellStart"/>
      <w:r w:rsidR="00BC52D8" w:rsidRPr="00EB2FC0">
        <w:rPr>
          <w:rFonts w:ascii="Arial" w:hAnsi="Arial" w:cs="Arial"/>
          <w:sz w:val="20"/>
          <w:szCs w:val="20"/>
        </w:rPr>
        <w:t>poz.1</w:t>
      </w:r>
      <w:r w:rsidR="00DF52C8" w:rsidRPr="00EB2FC0">
        <w:rPr>
          <w:rFonts w:ascii="Arial" w:hAnsi="Arial" w:cs="Arial"/>
          <w:sz w:val="20"/>
          <w:szCs w:val="20"/>
        </w:rPr>
        <w:t>320</w:t>
      </w:r>
      <w:proofErr w:type="spellEnd"/>
      <w:r w:rsidR="00DF52C8" w:rsidRPr="00EB2FC0">
        <w:rPr>
          <w:rFonts w:ascii="Arial" w:hAnsi="Arial" w:cs="Arial"/>
          <w:sz w:val="20"/>
          <w:szCs w:val="20"/>
        </w:rPr>
        <w:t xml:space="preserve">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w:t>
      </w:r>
      <w:proofErr w:type="gramStart"/>
      <w:r w:rsidR="00BC52D8" w:rsidRPr="00EB2FC0">
        <w:rPr>
          <w:rFonts w:ascii="Arial" w:hAnsi="Arial" w:cs="Arial"/>
          <w:sz w:val="20"/>
          <w:szCs w:val="20"/>
        </w:rPr>
        <w:t>projekcie  umowy</w:t>
      </w:r>
      <w:proofErr w:type="gramEnd"/>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303F7B">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 xml:space="preserve">Zamawiający nie określa dodatkowych wymagań związanych z zatrudnianiem osób, o których mowa w art. 96 ust. 2 pkt </w:t>
      </w:r>
      <w:proofErr w:type="gramStart"/>
      <w:r w:rsidRPr="00EB2FC0">
        <w:rPr>
          <w:rFonts w:ascii="Arial" w:hAnsi="Arial" w:cs="Arial"/>
          <w:sz w:val="20"/>
          <w:szCs w:val="20"/>
        </w:rPr>
        <w:t>2 .</w:t>
      </w:r>
      <w:proofErr w:type="spellStart"/>
      <w:r w:rsidRPr="00EB2FC0">
        <w:rPr>
          <w:rFonts w:ascii="Arial" w:hAnsi="Arial" w:cs="Arial"/>
          <w:sz w:val="20"/>
          <w:szCs w:val="20"/>
        </w:rPr>
        <w:t>pzp</w:t>
      </w:r>
      <w:bookmarkEnd w:id="6"/>
      <w:proofErr w:type="spellEnd"/>
      <w:proofErr w:type="gramEnd"/>
      <w:r w:rsidR="00EB2FC0">
        <w:rPr>
          <w:rFonts w:ascii="Arial" w:hAnsi="Arial" w:cs="Arial"/>
          <w:sz w:val="20"/>
          <w:szCs w:val="20"/>
        </w:rPr>
        <w:t>.</w:t>
      </w:r>
    </w:p>
    <w:p w14:paraId="393F8B4D" w14:textId="77777777" w:rsidR="00EB2FC0" w:rsidRDefault="00F84C97" w:rsidP="00E977E4">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 xml:space="preserve">zgodnie z postanowieniami niniejszej </w:t>
      </w:r>
      <w:proofErr w:type="spellStart"/>
      <w:r w:rsidRPr="00EB2FC0">
        <w:rPr>
          <w:rFonts w:ascii="Arial" w:hAnsi="Arial" w:cs="Arial"/>
          <w:sz w:val="20"/>
          <w:szCs w:val="20"/>
        </w:rPr>
        <w:t>SWZ</w:t>
      </w:r>
      <w:proofErr w:type="spellEnd"/>
      <w:r w:rsidRPr="00EB2FC0">
        <w:rPr>
          <w:rFonts w:ascii="Arial" w:hAnsi="Arial" w:cs="Arial"/>
          <w:sz w:val="20"/>
          <w:szCs w:val="20"/>
        </w:rPr>
        <w:t>,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E977E4">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w:t>
      </w:r>
      <w:proofErr w:type="gramStart"/>
      <w:r w:rsidRPr="00EB2FC0">
        <w:rPr>
          <w:rFonts w:ascii="Arial" w:hAnsi="Arial" w:cs="Arial"/>
          <w:sz w:val="20"/>
          <w:szCs w:val="20"/>
        </w:rPr>
        <w:t xml:space="preserve">zamówienia </w:t>
      </w:r>
      <w:r w:rsidR="00AA1D36" w:rsidRPr="00EB2FC0">
        <w:rPr>
          <w:rFonts w:ascii="Arial" w:hAnsi="Arial" w:cs="Arial"/>
          <w:sz w:val="20"/>
          <w:szCs w:val="20"/>
        </w:rPr>
        <w:t xml:space="preserve"> podane</w:t>
      </w:r>
      <w:proofErr w:type="gramEnd"/>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7"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7"/>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8" w:name="_Hlk75180026"/>
      <w:r w:rsidR="00DD547E" w:rsidRPr="00EB2FC0">
        <w:rPr>
          <w:rFonts w:ascii="Arial" w:hAnsi="Arial" w:cs="Arial"/>
          <w:sz w:val="20"/>
          <w:szCs w:val="20"/>
        </w:rPr>
        <w:t>Powierzenie części zamówienia podwykonawcom nie zwalnia wykonawcy od odpowiedzialności za należyte wykonanie zamówienia</w:t>
      </w:r>
      <w:bookmarkEnd w:id="8"/>
      <w:r w:rsidR="00B142D1" w:rsidRPr="00EB2FC0">
        <w:rPr>
          <w:rFonts w:ascii="Arial" w:hAnsi="Arial" w:cs="Arial"/>
          <w:sz w:val="20"/>
          <w:szCs w:val="20"/>
        </w:rPr>
        <w:t>.</w:t>
      </w:r>
    </w:p>
    <w:p w14:paraId="6C006A6F" w14:textId="77777777" w:rsidR="00EB2FC0" w:rsidRDefault="003C5778"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21B98486" w:rsidR="0046410A" w:rsidRPr="0017090E" w:rsidRDefault="00C176F4"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EB2FC0">
        <w:rPr>
          <w:rFonts w:ascii="Arial" w:hAnsi="Arial" w:cs="Arial"/>
          <w:sz w:val="20"/>
          <w:szCs w:val="20"/>
        </w:rPr>
        <w:t xml:space="preserve">Zamawiający informuje, że </w:t>
      </w:r>
      <w:r w:rsidR="00303F7B">
        <w:rPr>
          <w:rFonts w:ascii="Arial" w:hAnsi="Arial" w:cs="Arial"/>
          <w:sz w:val="20"/>
          <w:szCs w:val="20"/>
        </w:rPr>
        <w:t xml:space="preserve">nie </w:t>
      </w:r>
      <w:r w:rsidRPr="00EB2FC0">
        <w:rPr>
          <w:rFonts w:ascii="Arial" w:hAnsi="Arial" w:cs="Arial"/>
          <w:sz w:val="20"/>
          <w:szCs w:val="20"/>
        </w:rPr>
        <w:t xml:space="preserve">przewiduje możliwości udzielenia zamówienia dotychczasowemu wykonawcy robót, o którym mowa w art. 214 ust 1 pkt 7 Ustawy </w:t>
      </w:r>
      <w:proofErr w:type="spellStart"/>
      <w:r w:rsidRPr="00EB2FC0">
        <w:rPr>
          <w:rFonts w:ascii="Arial" w:hAnsi="Arial" w:cs="Arial"/>
          <w:sz w:val="20"/>
          <w:szCs w:val="20"/>
        </w:rPr>
        <w:t>Pzp</w:t>
      </w:r>
      <w:proofErr w:type="spellEnd"/>
      <w:r w:rsidRPr="00EB2FC0">
        <w:rPr>
          <w:rFonts w:ascii="Arial" w:hAnsi="Arial" w:cs="Arial"/>
          <w:sz w:val="20"/>
          <w:szCs w:val="20"/>
        </w:rPr>
        <w:t xml:space="preserve">.  </w:t>
      </w:r>
    </w:p>
    <w:p w14:paraId="017D158B" w14:textId="77777777" w:rsidR="0046410A" w:rsidRPr="0046410A" w:rsidRDefault="007B40D2"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w:t>
      </w:r>
      <w:proofErr w:type="spellStart"/>
      <w:r w:rsidRPr="00C176F4">
        <w:rPr>
          <w:rFonts w:ascii="Arial" w:hAnsi="Arial" w:cs="Arial"/>
          <w:sz w:val="20"/>
          <w:szCs w:val="20"/>
        </w:rPr>
        <w:t>SWZ</w:t>
      </w:r>
      <w:proofErr w:type="spellEnd"/>
      <w:r w:rsidRPr="00C176F4">
        <w:rPr>
          <w:rFonts w:ascii="Arial" w:hAnsi="Arial" w:cs="Arial"/>
          <w:sz w:val="20"/>
          <w:szCs w:val="20"/>
        </w:rPr>
        <w:t>.</w:t>
      </w:r>
    </w:p>
    <w:p w14:paraId="1F60FEF2" w14:textId="77777777" w:rsidR="0046410A" w:rsidRPr="0046410A" w:rsidRDefault="004658F0"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E977E4">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0216C17F" w14:textId="1FCC8F96" w:rsidR="00636243" w:rsidRPr="00636243" w:rsidRDefault="00636243" w:rsidP="00E977E4">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636243">
        <w:rPr>
          <w:rFonts w:ascii="Arial" w:hAnsi="Arial" w:cs="Arial"/>
          <w:sz w:val="20"/>
          <w:szCs w:val="20"/>
        </w:rPr>
        <w:t xml:space="preserve">Zamawiający nie dokonuje podziału zamówienia na części w rozumieniu art. 91 </w:t>
      </w:r>
      <w:proofErr w:type="spellStart"/>
      <w:r w:rsidRPr="00636243">
        <w:rPr>
          <w:rFonts w:ascii="Arial" w:hAnsi="Arial" w:cs="Arial"/>
          <w:sz w:val="20"/>
          <w:szCs w:val="20"/>
        </w:rPr>
        <w:t>UPZP</w:t>
      </w:r>
      <w:proofErr w:type="spellEnd"/>
      <w:r w:rsidRPr="00636243">
        <w:rPr>
          <w:rFonts w:ascii="Arial" w:hAnsi="Arial" w:cs="Arial"/>
          <w:sz w:val="20"/>
          <w:szCs w:val="20"/>
        </w:rPr>
        <w:t xml:space="preserve">.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 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w:t>
      </w:r>
      <w:proofErr w:type="spellStart"/>
      <w:r w:rsidRPr="00636243">
        <w:rPr>
          <w:rFonts w:ascii="Arial" w:hAnsi="Arial" w:cs="Arial"/>
          <w:sz w:val="20"/>
          <w:szCs w:val="20"/>
        </w:rPr>
        <w:t>MŚP</w:t>
      </w:r>
      <w:proofErr w:type="spellEnd"/>
      <w:r w:rsidRPr="00636243">
        <w:rPr>
          <w:rFonts w:ascii="Arial" w:hAnsi="Arial" w:cs="Arial"/>
          <w:sz w:val="20"/>
          <w:szCs w:val="20"/>
        </w:rPr>
        <w:t xml:space="preserve"> funkcjonujących na rynku regionalnym i lokalnym bez konieczności dalszego rozdrabniania zakresu zamówienia. Ponadto Zamawiający w postępowaniu dopuszcza udział podwykonawców przy realizacji przedmiotu zamówienia.</w:t>
      </w:r>
    </w:p>
    <w:p w14:paraId="0BB3AE4D" w14:textId="128706CF" w:rsidR="00C176F4" w:rsidRPr="00636243" w:rsidRDefault="00CB2E3A" w:rsidP="00E977E4">
      <w:pPr>
        <w:pStyle w:val="Akapitzlist"/>
        <w:numPr>
          <w:ilvl w:val="1"/>
          <w:numId w:val="40"/>
        </w:numPr>
        <w:autoSpaceDE w:val="0"/>
        <w:autoSpaceDN w:val="0"/>
        <w:adjustRightInd w:val="0"/>
        <w:spacing w:line="360" w:lineRule="auto"/>
        <w:jc w:val="both"/>
        <w:rPr>
          <w:rFonts w:ascii="Arial" w:hAnsi="Arial" w:cs="Arial"/>
          <w:color w:val="000000"/>
          <w:sz w:val="20"/>
          <w:szCs w:val="20"/>
        </w:rPr>
      </w:pPr>
      <w:r w:rsidRPr="00636243">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3083BF25" w14:textId="1A3A0BD6" w:rsidR="004F3EF5" w:rsidRPr="002C2F99" w:rsidRDefault="00660D9B" w:rsidP="00736820">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2C2F99">
        <w:rPr>
          <w:rFonts w:ascii="Arial" w:hAnsi="Arial" w:cs="Arial"/>
          <w:color w:val="000000"/>
          <w:sz w:val="20"/>
          <w:szCs w:val="20"/>
        </w:rPr>
        <w:t xml:space="preserve"> </w:t>
      </w:r>
      <w:r w:rsidR="002C2F99" w:rsidRPr="002C2F99">
        <w:rPr>
          <w:rFonts w:ascii="Arial" w:hAnsi="Arial" w:cs="Arial"/>
          <w:b/>
          <w:bCs/>
          <w:color w:val="000000"/>
          <w:sz w:val="20"/>
          <w:szCs w:val="20"/>
        </w:rPr>
        <w:t xml:space="preserve">do </w:t>
      </w:r>
      <w:r w:rsidR="00636243">
        <w:rPr>
          <w:rFonts w:ascii="Arial" w:hAnsi="Arial" w:cs="Arial"/>
          <w:b/>
          <w:bCs/>
          <w:color w:val="000000"/>
          <w:sz w:val="20"/>
          <w:szCs w:val="20"/>
        </w:rPr>
        <w:t>3</w:t>
      </w:r>
      <w:r w:rsidR="002C2F99" w:rsidRPr="002C2F99">
        <w:rPr>
          <w:rFonts w:ascii="Arial" w:hAnsi="Arial" w:cs="Arial"/>
          <w:b/>
          <w:bCs/>
          <w:color w:val="000000"/>
          <w:sz w:val="20"/>
          <w:szCs w:val="20"/>
        </w:rPr>
        <w:t xml:space="preserve"> miesięcy od dnia podpisania umowy.</w:t>
      </w:r>
    </w:p>
    <w:p w14:paraId="62FB714E" w14:textId="14C170BB" w:rsidR="00054747" w:rsidRPr="008A78AC" w:rsidRDefault="00532D21" w:rsidP="0073682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Szczegółowe zagadnienia dotyczące terminu realizacji umowy uregulowane są w </w:t>
      </w:r>
      <w:r w:rsidR="00636243">
        <w:rPr>
          <w:rFonts w:ascii="Arial" w:hAnsi="Arial" w:cs="Arial"/>
          <w:color w:val="000000"/>
          <w:sz w:val="20"/>
          <w:szCs w:val="20"/>
        </w:rPr>
        <w:t>projekcie umowy.</w:t>
      </w:r>
    </w:p>
    <w:p w14:paraId="7DF7E5EA" w14:textId="77777777" w:rsidR="00B7109E" w:rsidRPr="008A78AC" w:rsidRDefault="00B7109E" w:rsidP="00EC00B5">
      <w:pPr>
        <w:pStyle w:val="Akapitzlist"/>
        <w:autoSpaceDE w:val="0"/>
        <w:autoSpaceDN w:val="0"/>
        <w:adjustRightInd w:val="0"/>
        <w:spacing w:line="360" w:lineRule="auto"/>
        <w:ind w:left="360"/>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41DEEFA9"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w:t>
      </w:r>
      <w:proofErr w:type="spellStart"/>
      <w:r w:rsidRPr="008A78AC">
        <w:rPr>
          <w:rFonts w:ascii="Arial" w:hAnsi="Arial" w:cs="Arial"/>
          <w:sz w:val="20"/>
          <w:szCs w:val="20"/>
        </w:rPr>
        <w:t>SWZ</w:t>
      </w:r>
      <w:proofErr w:type="spellEnd"/>
      <w:r w:rsidRPr="008A78AC">
        <w:rPr>
          <w:rFonts w:ascii="Arial" w:hAnsi="Arial" w:cs="Arial"/>
          <w:sz w:val="20"/>
          <w:szCs w:val="20"/>
        </w:rPr>
        <w:t xml:space="preserve">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w:t>
      </w:r>
      <w:r w:rsidR="00097F8F" w:rsidRPr="008A78AC">
        <w:rPr>
          <w:rFonts w:ascii="Arial" w:hAnsi="Arial" w:cs="Arial"/>
          <w:sz w:val="20"/>
          <w:szCs w:val="20"/>
        </w:rPr>
        <w:t>zamówieniu i</w:t>
      </w:r>
      <w:r w:rsidR="00FC2B06" w:rsidRPr="008A78AC">
        <w:rPr>
          <w:rFonts w:ascii="Arial" w:hAnsi="Arial" w:cs="Arial"/>
          <w:sz w:val="20"/>
          <w:szCs w:val="20"/>
        </w:rPr>
        <w:t xml:space="preserve"> niniejszej </w:t>
      </w:r>
      <w:proofErr w:type="spellStart"/>
      <w:r w:rsidR="00FC2B06" w:rsidRPr="008A78AC">
        <w:rPr>
          <w:rFonts w:ascii="Arial" w:hAnsi="Arial" w:cs="Arial"/>
          <w:sz w:val="20"/>
          <w:szCs w:val="20"/>
        </w:rPr>
        <w:t>SWZ</w:t>
      </w:r>
      <w:proofErr w:type="spellEnd"/>
      <w:r w:rsidR="00FC2B06" w:rsidRPr="008A78AC">
        <w:rPr>
          <w:rFonts w:ascii="Arial" w:hAnsi="Arial" w:cs="Arial"/>
          <w:sz w:val="20"/>
          <w:szCs w:val="20"/>
        </w:rPr>
        <w:t>.</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9" w:name="_Hlk76113643"/>
      <w:bookmarkStart w:id="10" w:name="_Hlk59192025"/>
      <w:r w:rsidRPr="008A78AC">
        <w:rPr>
          <w:rFonts w:ascii="Arial" w:hAnsi="Arial" w:cs="Arial"/>
          <w:sz w:val="20"/>
          <w:szCs w:val="20"/>
        </w:rPr>
        <w:t>Zamawiający nie stawia warunku w tym zakresie.</w:t>
      </w:r>
      <w:bookmarkEnd w:id="9"/>
    </w:p>
    <w:bookmarkEnd w:id="10"/>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5A76FAF5" w:rsidR="002C2F99" w:rsidRPr="00642A4E" w:rsidRDefault="002C2F99" w:rsidP="002C2F99">
      <w:pPr>
        <w:pStyle w:val="Akapitzlist"/>
        <w:numPr>
          <w:ilvl w:val="2"/>
          <w:numId w:val="16"/>
        </w:numPr>
        <w:spacing w:line="360" w:lineRule="auto"/>
        <w:jc w:val="both"/>
        <w:rPr>
          <w:rFonts w:ascii="Arial" w:hAnsi="Arial" w:cs="Arial"/>
          <w:b/>
          <w:bCs/>
          <w:sz w:val="20"/>
          <w:szCs w:val="20"/>
          <w:u w:val="single"/>
        </w:rPr>
      </w:pPr>
      <w:r w:rsidRPr="00642A4E">
        <w:rPr>
          <w:rFonts w:ascii="Arial" w:hAnsi="Arial" w:cs="Arial"/>
          <w:sz w:val="20"/>
          <w:szCs w:val="20"/>
        </w:rPr>
        <w:t xml:space="preserve">sytuacji ekonomicznej lub finansowej: Wykonawca spełni warunek, jeżeli wykaże, że </w:t>
      </w:r>
      <w:r w:rsidRPr="009056A4">
        <w:rPr>
          <w:rFonts w:ascii="Arial" w:hAnsi="Arial" w:cs="Arial"/>
          <w:sz w:val="20"/>
        </w:rPr>
        <w:t xml:space="preserve">jest ubezpieczony od odpowiedzialności cywilnej w zakresie prowadzonej działalności związanej z przedmiotem zamówienia </w:t>
      </w:r>
      <w:r w:rsidRPr="00642A4E">
        <w:rPr>
          <w:rFonts w:ascii="Arial" w:hAnsi="Arial" w:cs="Arial"/>
          <w:b/>
          <w:bCs/>
          <w:sz w:val="20"/>
          <w:u w:val="single"/>
        </w:rPr>
        <w:t xml:space="preserve">na sumę gwarancyjną co najmniej </w:t>
      </w:r>
      <w:r w:rsidR="00097F8F">
        <w:rPr>
          <w:rFonts w:ascii="Arial" w:hAnsi="Arial" w:cs="Arial"/>
          <w:b/>
          <w:bCs/>
          <w:sz w:val="20"/>
          <w:u w:val="single"/>
        </w:rPr>
        <w:t>1</w:t>
      </w:r>
      <w:r>
        <w:rPr>
          <w:rFonts w:ascii="Arial" w:hAnsi="Arial" w:cs="Arial"/>
          <w:b/>
          <w:bCs/>
          <w:sz w:val="20"/>
          <w:u w:val="single"/>
        </w:rPr>
        <w:t>00</w:t>
      </w:r>
      <w:r w:rsidRPr="00642A4E">
        <w:rPr>
          <w:rFonts w:ascii="Arial" w:hAnsi="Arial" w:cs="Arial"/>
          <w:b/>
          <w:bCs/>
          <w:sz w:val="20"/>
          <w:u w:val="single"/>
        </w:rPr>
        <w:t xml:space="preserve"> 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 xml:space="preserve">Wykonawca, który polega na sytuacji finansowej lub ekonomicznej innych podmiotów przedkłada dokumenty dotyczące podmiotów, </w:t>
      </w:r>
      <w:proofErr w:type="gramStart"/>
      <w:r w:rsidRPr="00642A4E">
        <w:rPr>
          <w:rFonts w:ascii="Arial" w:hAnsi="Arial" w:cs="Arial"/>
          <w:sz w:val="20"/>
          <w:szCs w:val="20"/>
        </w:rPr>
        <w:t>zasobami</w:t>
      </w:r>
      <w:proofErr w:type="gramEnd"/>
      <w:r w:rsidRPr="00642A4E">
        <w:rPr>
          <w:rFonts w:ascii="Arial" w:hAnsi="Arial" w:cs="Arial"/>
          <w:sz w:val="20"/>
          <w:szCs w:val="20"/>
        </w:rPr>
        <w:t xml:space="preserve">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1" w:name="_Hlk51933796"/>
      <w:bookmarkStart w:id="12"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4F7C895F" w14:textId="79D5AC61" w:rsidR="00F5596B" w:rsidRPr="00B00183" w:rsidRDefault="00F5596B" w:rsidP="00B00183">
      <w:pPr>
        <w:pStyle w:val="Akapitzlist"/>
        <w:numPr>
          <w:ilvl w:val="1"/>
          <w:numId w:val="12"/>
        </w:numPr>
        <w:spacing w:line="360" w:lineRule="auto"/>
        <w:jc w:val="both"/>
        <w:rPr>
          <w:rFonts w:ascii="Arial" w:hAnsi="Arial" w:cs="Arial"/>
          <w:b/>
          <w:bCs/>
          <w:sz w:val="20"/>
          <w:szCs w:val="20"/>
        </w:rPr>
      </w:pPr>
      <w:r w:rsidRPr="00B00183">
        <w:rPr>
          <w:rFonts w:ascii="Arial" w:hAnsi="Arial" w:cs="Arial"/>
          <w:b/>
          <w:bCs/>
          <w:sz w:val="20"/>
          <w:szCs w:val="20"/>
        </w:rPr>
        <w:t xml:space="preserve">wykaże się </w:t>
      </w:r>
      <w:proofErr w:type="gramStart"/>
      <w:r w:rsidRPr="00B00183">
        <w:rPr>
          <w:rFonts w:ascii="Arial" w:hAnsi="Arial" w:cs="Arial"/>
          <w:b/>
          <w:bCs/>
          <w:sz w:val="20"/>
          <w:szCs w:val="20"/>
        </w:rPr>
        <w:t>doświadczeniem</w:t>
      </w:r>
      <w:r w:rsidR="0057507A" w:rsidRPr="00B00183">
        <w:rPr>
          <w:rFonts w:ascii="Arial" w:hAnsi="Arial" w:cs="Arial"/>
          <w:b/>
          <w:bCs/>
          <w:sz w:val="20"/>
          <w:szCs w:val="20"/>
        </w:rPr>
        <w:t>:</w:t>
      </w:r>
      <w:r w:rsidRPr="00B00183">
        <w:rPr>
          <w:rFonts w:ascii="Arial" w:hAnsi="Arial" w:cs="Arial"/>
          <w:sz w:val="20"/>
          <w:szCs w:val="20"/>
        </w:rPr>
        <w:t xml:space="preserve"> </w:t>
      </w:r>
      <w:r w:rsidR="002C2F99" w:rsidRPr="00B00183">
        <w:rPr>
          <w:rFonts w:ascii="Arial" w:hAnsi="Arial" w:cs="Arial"/>
          <w:sz w:val="20"/>
          <w:szCs w:val="20"/>
        </w:rPr>
        <w:t xml:space="preserve">  </w:t>
      </w:r>
      <w:proofErr w:type="gramEnd"/>
      <w:r w:rsidRPr="00B00183">
        <w:rPr>
          <w:rFonts w:ascii="Arial" w:hAnsi="Arial" w:cs="Arial"/>
          <w:sz w:val="20"/>
          <w:szCs w:val="20"/>
        </w:rPr>
        <w:t xml:space="preserve">w realizacji w ciągu ostatnich </w:t>
      </w:r>
      <w:r w:rsidR="00822100">
        <w:rPr>
          <w:rFonts w:ascii="Arial" w:hAnsi="Arial" w:cs="Arial"/>
          <w:sz w:val="20"/>
          <w:szCs w:val="20"/>
        </w:rPr>
        <w:t>3</w:t>
      </w:r>
      <w:r w:rsidRPr="00B00183">
        <w:rPr>
          <w:rFonts w:ascii="Arial" w:hAnsi="Arial" w:cs="Arial"/>
          <w:sz w:val="20"/>
          <w:szCs w:val="20"/>
        </w:rPr>
        <w:t xml:space="preserve"> lat przed upływem terminu składania ofert, a jeżeli okres prowadzenia działalności jest krótszy - w tym okresie, zrealizował należycie </w:t>
      </w:r>
      <w:r w:rsidRPr="00636243">
        <w:rPr>
          <w:rFonts w:ascii="Arial" w:hAnsi="Arial" w:cs="Arial"/>
          <w:b/>
          <w:bCs/>
          <w:sz w:val="20"/>
          <w:szCs w:val="20"/>
        </w:rPr>
        <w:t xml:space="preserve">minimum </w:t>
      </w:r>
      <w:r w:rsidR="00636243" w:rsidRPr="00636243">
        <w:rPr>
          <w:rFonts w:ascii="Arial" w:hAnsi="Arial" w:cs="Arial"/>
          <w:b/>
          <w:bCs/>
          <w:sz w:val="20"/>
          <w:szCs w:val="20"/>
        </w:rPr>
        <w:t>2 zamówienia  na dostawę i montaż wyposażenia placu zabaw</w:t>
      </w:r>
      <w:r w:rsidR="00636243">
        <w:rPr>
          <w:rFonts w:ascii="Arial" w:hAnsi="Arial" w:cs="Arial"/>
          <w:b/>
          <w:bCs/>
          <w:sz w:val="20"/>
          <w:szCs w:val="20"/>
        </w:rPr>
        <w:t xml:space="preserve"> o wartości min. </w:t>
      </w:r>
      <w:r w:rsidR="00822100">
        <w:rPr>
          <w:rFonts w:ascii="Arial" w:hAnsi="Arial" w:cs="Arial"/>
          <w:b/>
          <w:bCs/>
          <w:sz w:val="20"/>
          <w:szCs w:val="20"/>
        </w:rPr>
        <w:t>15</w:t>
      </w:r>
      <w:r w:rsidR="00636243">
        <w:rPr>
          <w:rFonts w:ascii="Arial" w:hAnsi="Arial" w:cs="Arial"/>
          <w:b/>
          <w:bCs/>
          <w:sz w:val="20"/>
          <w:szCs w:val="20"/>
        </w:rPr>
        <w:t>0 000,00 zł każde zamówienie</w:t>
      </w:r>
      <w:r w:rsidR="00D7038D">
        <w:rPr>
          <w:rFonts w:ascii="Arial" w:hAnsi="Arial" w:cs="Arial"/>
          <w:b/>
          <w:bCs/>
          <w:sz w:val="20"/>
          <w:szCs w:val="20"/>
        </w:rPr>
        <w:t>.</w:t>
      </w:r>
    </w:p>
    <w:p w14:paraId="35CC54AD" w14:textId="665C8EEF" w:rsidR="00F5596B" w:rsidRDefault="00F5596B" w:rsidP="00F5596B">
      <w:pPr>
        <w:pStyle w:val="Akapitzlist"/>
        <w:spacing w:line="360" w:lineRule="auto"/>
        <w:ind w:left="1410"/>
        <w:jc w:val="both"/>
        <w:rPr>
          <w:rFonts w:ascii="Arial" w:hAnsi="Arial" w:cs="Arial"/>
          <w:bCs/>
          <w:sz w:val="20"/>
        </w:rPr>
      </w:pPr>
      <w:r w:rsidRPr="008A78AC">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4BB1513" w14:textId="389A22FA" w:rsidR="00D75CA8" w:rsidRPr="008A78AC" w:rsidRDefault="00666C9C" w:rsidP="00B00183">
      <w:pPr>
        <w:pStyle w:val="siwz"/>
        <w:numPr>
          <w:ilvl w:val="1"/>
          <w:numId w:val="12"/>
        </w:numPr>
        <w:spacing w:line="360" w:lineRule="auto"/>
        <w:ind w:left="567" w:hanging="567"/>
        <w:rPr>
          <w:rFonts w:ascii="Arial" w:hAnsi="Arial" w:cs="Arial"/>
          <w:bCs w:val="0"/>
          <w:sz w:val="20"/>
        </w:rPr>
      </w:pPr>
      <w:r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02A1D20D" w:rsidR="00D75CA8" w:rsidRPr="008A78AC" w:rsidRDefault="00D75CA8" w:rsidP="00B00183">
      <w:pPr>
        <w:pStyle w:val="siwz"/>
        <w:numPr>
          <w:ilvl w:val="1"/>
          <w:numId w:val="12"/>
        </w:numPr>
        <w:spacing w:line="360" w:lineRule="auto"/>
        <w:ind w:left="567" w:hanging="567"/>
        <w:rPr>
          <w:rFonts w:ascii="Arial" w:hAnsi="Arial" w:cs="Arial"/>
          <w:bCs w:val="0"/>
          <w:sz w:val="20"/>
        </w:rPr>
      </w:pPr>
      <w:r w:rsidRPr="008A78AC">
        <w:rPr>
          <w:rFonts w:ascii="Arial" w:hAnsi="Arial" w:cs="Arial"/>
          <w:sz w:val="20"/>
        </w:rPr>
        <w:t>Niespełnienie jednego z wyżej wymienionych warunków powyżej skutkować będzie odrzuceniem oferty lub odpowiednio wykluczeniem Wykonawcy z postępowania.</w:t>
      </w:r>
    </w:p>
    <w:p w14:paraId="09EB9735" w14:textId="77777777" w:rsidR="000F6945" w:rsidRPr="008A78AC" w:rsidRDefault="000F6945" w:rsidP="00D75CA8">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proofErr w:type="spellStart"/>
      <w:r w:rsidRPr="008A78AC">
        <w:rPr>
          <w:rFonts w:ascii="Arial" w:hAnsi="Arial" w:cs="Arial"/>
          <w:b/>
          <w:bCs/>
          <w:color w:val="000000"/>
          <w:sz w:val="20"/>
          <w:szCs w:val="20"/>
          <w:u w:val="single"/>
        </w:rPr>
        <w:t>WKONAWCY</w:t>
      </w:r>
      <w:proofErr w:type="spellEnd"/>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w:t>
      </w:r>
      <w:proofErr w:type="gramStart"/>
      <w:r w:rsidRPr="008A78AC">
        <w:rPr>
          <w:rFonts w:ascii="Arial" w:hAnsi="Arial" w:cs="Arial"/>
          <w:color w:val="000000"/>
          <w:sz w:val="20"/>
          <w:szCs w:val="20"/>
        </w:rPr>
        <w:t>z  okoliczności</w:t>
      </w:r>
      <w:proofErr w:type="gramEnd"/>
      <w:r w:rsidRPr="008A78AC">
        <w:rPr>
          <w:rFonts w:ascii="Arial" w:hAnsi="Arial" w:cs="Arial"/>
          <w:color w:val="000000"/>
          <w:sz w:val="20"/>
          <w:szCs w:val="20"/>
        </w:rPr>
        <w:t xml:space="preserve"> wskazanych </w:t>
      </w:r>
      <w:r w:rsidRPr="008A78AC">
        <w:rPr>
          <w:rFonts w:ascii="Arial" w:hAnsi="Arial" w:cs="Arial"/>
          <w:b/>
          <w:bCs/>
          <w:color w:val="000000"/>
          <w:sz w:val="20"/>
          <w:szCs w:val="20"/>
        </w:rPr>
        <w:t xml:space="preserve">w art. 108 ust. 1 </w:t>
      </w:r>
      <w:proofErr w:type="spellStart"/>
      <w:r w:rsidRPr="008A78AC">
        <w:rPr>
          <w:rFonts w:ascii="Arial" w:hAnsi="Arial" w:cs="Arial"/>
          <w:b/>
          <w:bCs/>
          <w:color w:val="000000"/>
          <w:sz w:val="20"/>
          <w:szCs w:val="20"/>
        </w:rPr>
        <w:t>pzp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w </w:t>
      </w:r>
      <w:proofErr w:type="gramStart"/>
      <w:r w:rsidRPr="008A78AC">
        <w:rPr>
          <w:rFonts w:ascii="Arial" w:hAnsi="Arial" w:cs="Arial"/>
          <w:color w:val="000000"/>
          <w:sz w:val="20"/>
          <w:szCs w:val="20"/>
        </w:rPr>
        <w:t>stosunku</w:t>
      </w:r>
      <w:proofErr w:type="gramEnd"/>
      <w:r w:rsidRPr="008A78AC">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w:t>
      </w:r>
      <w:proofErr w:type="gramStart"/>
      <w:r w:rsidRPr="008A78AC">
        <w:rPr>
          <w:rFonts w:ascii="Arial" w:hAnsi="Arial" w:cs="Arial"/>
          <w:color w:val="000000"/>
          <w:sz w:val="20"/>
          <w:szCs w:val="20"/>
        </w:rPr>
        <w:t>szczególności</w:t>
      </w:r>
      <w:proofErr w:type="gramEnd"/>
      <w:r w:rsidRPr="008A78AC">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E977E4">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8A78AC">
        <w:rPr>
          <w:rFonts w:ascii="Arial" w:hAnsi="Arial" w:cs="Arial"/>
          <w:sz w:val="20"/>
          <w:szCs w:val="20"/>
        </w:rPr>
        <w:t>SWZ</w:t>
      </w:r>
      <w:proofErr w:type="spellEnd"/>
      <w:r w:rsidRPr="008A78AC">
        <w:rPr>
          <w:rFonts w:ascii="Arial" w:hAnsi="Arial" w:cs="Arial"/>
          <w:sz w:val="20"/>
          <w:szCs w:val="20"/>
        </w:rPr>
        <w:t xml:space="preserve">, zwaną dalej „listą” na podstawie decyzji w sprawie wpisu na listę rozstrzygającej o zastosowaniu środka, o którym mowa w art. 1 pkt 3 ww. ustawy; </w:t>
      </w:r>
    </w:p>
    <w:p w14:paraId="19768607" w14:textId="77777777" w:rsidR="00CB2E3A" w:rsidRPr="008A78AC" w:rsidRDefault="00CB2E3A" w:rsidP="00E977E4">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0BB448D6" w:rsidR="000F6945" w:rsidRPr="00052069" w:rsidRDefault="00CB2E3A" w:rsidP="00E977E4">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Pr="008A78AC" w:rsidRDefault="009063D0" w:rsidP="00E977E4">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3" w:name="_Hlk61948052"/>
      <w:r w:rsidRPr="008A78AC">
        <w:rPr>
          <w:rFonts w:ascii="Arial" w:hAnsi="Arial" w:cs="Arial"/>
          <w:b/>
          <w:sz w:val="20"/>
          <w:u w:val="single"/>
        </w:rPr>
        <w:t xml:space="preserve">WYKAZANIE BRAKU PODSTAW </w:t>
      </w:r>
      <w:bookmarkEnd w:id="13"/>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proofErr w:type="gramStart"/>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proofErr w:type="gramEnd"/>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1"/>
      <w:bookmarkEnd w:id="12"/>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w:t>
      </w:r>
      <w:proofErr w:type="spellStart"/>
      <w:r w:rsidR="00401E82" w:rsidRPr="008A78AC">
        <w:rPr>
          <w:rFonts w:ascii="Arial" w:hAnsi="Arial" w:cs="Arial"/>
          <w:bCs w:val="0"/>
          <w:sz w:val="20"/>
        </w:rPr>
        <w:t>ust.1</w:t>
      </w:r>
      <w:proofErr w:type="spellEnd"/>
      <w:r w:rsidR="00401E82" w:rsidRPr="008A78AC">
        <w:rPr>
          <w:rFonts w:ascii="Arial" w:hAnsi="Arial" w:cs="Arial"/>
          <w:bCs w:val="0"/>
          <w:sz w:val="20"/>
        </w:rPr>
        <w:t xml:space="preserve">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 xml:space="preserve">3 do </w:t>
      </w:r>
      <w:proofErr w:type="spellStart"/>
      <w:r w:rsidRPr="008A78AC">
        <w:rPr>
          <w:rFonts w:ascii="Arial" w:hAnsi="Arial" w:cs="Arial"/>
          <w:bCs w:val="0"/>
          <w:sz w:val="20"/>
        </w:rPr>
        <w:t>SWZ</w:t>
      </w:r>
      <w:proofErr w:type="spellEnd"/>
      <w:r w:rsidR="003F65E6" w:rsidRPr="008A78AC">
        <w:rPr>
          <w:rFonts w:ascii="Arial" w:hAnsi="Arial" w:cs="Arial"/>
          <w:bCs w:val="0"/>
          <w:sz w:val="20"/>
        </w:rPr>
        <w:t xml:space="preserve"> oraz jeżeli dotyczy załącznik </w:t>
      </w:r>
      <w:proofErr w:type="spellStart"/>
      <w:r w:rsidR="003F65E6" w:rsidRPr="008A78AC">
        <w:rPr>
          <w:rFonts w:ascii="Arial" w:hAnsi="Arial" w:cs="Arial"/>
          <w:bCs w:val="0"/>
          <w:sz w:val="20"/>
        </w:rPr>
        <w:t>3A</w:t>
      </w:r>
      <w:proofErr w:type="spellEnd"/>
      <w:r w:rsidR="00A71ADA" w:rsidRPr="008A78AC">
        <w:rPr>
          <w:rFonts w:ascii="Arial" w:hAnsi="Arial" w:cs="Arial"/>
          <w:bCs w:val="0"/>
          <w:sz w:val="20"/>
        </w:rPr>
        <w:t xml:space="preserve">, </w:t>
      </w:r>
      <w:proofErr w:type="spellStart"/>
      <w:r w:rsidR="00A71ADA" w:rsidRPr="008A78AC">
        <w:rPr>
          <w:rFonts w:ascii="Arial" w:hAnsi="Arial" w:cs="Arial"/>
          <w:bCs w:val="0"/>
          <w:sz w:val="20"/>
        </w:rPr>
        <w:t>3B</w:t>
      </w:r>
      <w:proofErr w:type="spellEnd"/>
      <w:r w:rsidR="003F65E6" w:rsidRPr="008A78AC">
        <w:rPr>
          <w:rFonts w:ascii="Arial" w:hAnsi="Arial" w:cs="Arial"/>
          <w:bCs w:val="0"/>
          <w:sz w:val="20"/>
        </w:rPr>
        <w:t xml:space="preserve"> do </w:t>
      </w:r>
      <w:proofErr w:type="spellStart"/>
      <w:r w:rsidR="003F65E6" w:rsidRPr="008A78AC">
        <w:rPr>
          <w:rFonts w:ascii="Arial" w:hAnsi="Arial" w:cs="Arial"/>
          <w:bCs w:val="0"/>
          <w:sz w:val="20"/>
        </w:rPr>
        <w:t>SWZ</w:t>
      </w:r>
      <w:proofErr w:type="spellEnd"/>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 xml:space="preserve">6 i 7 </w:t>
      </w:r>
      <w:proofErr w:type="spellStart"/>
      <w:r w:rsidR="00E60543" w:rsidRPr="008A78AC">
        <w:rPr>
          <w:rFonts w:ascii="Arial" w:hAnsi="Arial" w:cs="Arial"/>
          <w:bCs w:val="0"/>
          <w:sz w:val="20"/>
        </w:rPr>
        <w:t>SWZ</w:t>
      </w:r>
      <w:proofErr w:type="spellEnd"/>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t>
      </w:r>
      <w:proofErr w:type="gramStart"/>
      <w:r w:rsidRPr="008A78AC">
        <w:rPr>
          <w:rFonts w:ascii="Arial" w:hAnsi="Arial" w:cs="Arial"/>
          <w:b/>
          <w:sz w:val="20"/>
          <w:u w:val="single"/>
        </w:rPr>
        <w:t>Wykonawcę</w:t>
      </w:r>
      <w:proofErr w:type="gramEnd"/>
      <w:r w:rsidRPr="008A78AC">
        <w:rPr>
          <w:rFonts w:ascii="Arial" w:hAnsi="Arial" w:cs="Arial"/>
          <w:b/>
          <w:sz w:val="20"/>
          <w:u w:val="single"/>
        </w:rPr>
        <w:t xml:space="preserve">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0605117B"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4" w:name="_Hlk66108090"/>
      <w:r w:rsidRPr="008A78AC">
        <w:rPr>
          <w:rFonts w:ascii="Arial" w:hAnsi="Arial" w:cs="Arial"/>
          <w:sz w:val="20"/>
        </w:rPr>
        <w:t xml:space="preserve">Odpisu lub informacji z Krajowego Rejestru Sądowego lub z Centralnej Ewidencji i Informacji o działalności Gospodarczej, w </w:t>
      </w:r>
      <w:proofErr w:type="gramStart"/>
      <w:r w:rsidRPr="008A78AC">
        <w:rPr>
          <w:rFonts w:ascii="Arial" w:hAnsi="Arial" w:cs="Arial"/>
          <w:sz w:val="20"/>
        </w:rPr>
        <w:t>zakresie  art.</w:t>
      </w:r>
      <w:proofErr w:type="gramEnd"/>
      <w:r w:rsidRPr="008A78AC">
        <w:rPr>
          <w:rFonts w:ascii="Arial" w:hAnsi="Arial" w:cs="Arial"/>
          <w:sz w:val="20"/>
        </w:rPr>
        <w:t xml:space="preserve">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4"/>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5"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5"/>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robót budowlanych (Załącznik nr 5 do </w:t>
      </w:r>
      <w:proofErr w:type="spellStart"/>
      <w:r w:rsidRPr="00F76531">
        <w:rPr>
          <w:rFonts w:ascii="Arial" w:hAnsi="Arial" w:cs="Arial"/>
          <w:b/>
          <w:bCs w:val="0"/>
          <w:sz w:val="20"/>
        </w:rPr>
        <w:t>SWZ</w:t>
      </w:r>
      <w:proofErr w:type="spellEnd"/>
      <w:r w:rsidRPr="00F76531">
        <w:rPr>
          <w:rFonts w:ascii="Arial" w:hAnsi="Arial" w:cs="Arial"/>
          <w:b/>
          <w:bCs w:val="0"/>
          <w:sz w:val="20"/>
        </w:rPr>
        <w:t>)</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6"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6"/>
    </w:p>
    <w:p w14:paraId="46792D3B" w14:textId="3FCE40FF" w:rsidR="000F6945" w:rsidRPr="008A78AC" w:rsidRDefault="000F6945" w:rsidP="001B7D78">
      <w:pPr>
        <w:pStyle w:val="siwz"/>
        <w:spacing w:line="360" w:lineRule="auto"/>
        <w:ind w:left="1069"/>
        <w:rPr>
          <w:rFonts w:ascii="Arial" w:hAnsi="Arial" w:cs="Arial"/>
          <w:sz w:val="20"/>
        </w:rPr>
      </w:pPr>
    </w:p>
    <w:p w14:paraId="71F9068C" w14:textId="5A7869B2" w:rsidR="00483B9C" w:rsidRPr="008A78AC" w:rsidRDefault="007353B0" w:rsidP="0040711A">
      <w:pPr>
        <w:pStyle w:val="siwz"/>
        <w:rPr>
          <w:rFonts w:ascii="Arial" w:hAnsi="Arial" w:cs="Arial"/>
          <w:bCs w:val="0"/>
          <w:sz w:val="20"/>
          <w:u w:val="single"/>
        </w:rPr>
      </w:pPr>
      <w:r w:rsidRPr="008A78A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8A78AC">
        <w:rPr>
          <w:rFonts w:ascii="Arial" w:hAnsi="Arial" w:cs="Arial"/>
          <w:b/>
          <w:sz w:val="20"/>
          <w:u w:val="single"/>
        </w:rPr>
        <w:br/>
      </w:r>
      <w:r w:rsidRPr="008A78A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8A78AC">
        <w:rPr>
          <w:rFonts w:ascii="Arial" w:hAnsi="Arial" w:cs="Arial"/>
          <w:bCs w:val="0"/>
          <w:sz w:val="20"/>
          <w:u w:val="single"/>
        </w:rPr>
        <w:t>.</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lub niniejszą </w:t>
      </w:r>
      <w:proofErr w:type="spellStart"/>
      <w:r w:rsidRPr="008A78AC">
        <w:rPr>
          <w:rFonts w:ascii="Arial" w:hAnsi="Arial" w:cs="Arial"/>
          <w:color w:val="000000"/>
          <w:sz w:val="20"/>
        </w:rPr>
        <w:t>SWZ</w:t>
      </w:r>
      <w:proofErr w:type="spellEnd"/>
      <w:r w:rsidRPr="008A78AC">
        <w:rPr>
          <w:rFonts w:ascii="Arial" w:hAnsi="Arial" w:cs="Arial"/>
          <w:color w:val="000000"/>
          <w:sz w:val="20"/>
        </w:rPr>
        <w:t xml:space="preserve">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E977E4">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 xml:space="preserve">Wykonawca może w celu potwierdzenia spełniania warunków, o których mowa w niniejszej </w:t>
      </w:r>
      <w:proofErr w:type="spellStart"/>
      <w:r w:rsidR="001776E6" w:rsidRPr="008A78AC">
        <w:rPr>
          <w:rFonts w:ascii="Arial" w:hAnsi="Arial" w:cs="Arial"/>
          <w:sz w:val="20"/>
        </w:rPr>
        <w:t>SWZ</w:t>
      </w:r>
      <w:proofErr w:type="spellEnd"/>
      <w:r w:rsidR="001776E6" w:rsidRPr="008A78AC">
        <w:rPr>
          <w:rFonts w:ascii="Arial" w:hAnsi="Arial" w:cs="Arial"/>
          <w:sz w:val="20"/>
        </w:rPr>
        <w:t xml:space="preserve">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00CF761D" w:rsidRPr="008A78AC">
        <w:rPr>
          <w:rFonts w:ascii="Arial" w:hAnsi="Arial" w:cs="Arial"/>
          <w:sz w:val="20"/>
        </w:rPr>
        <w:t>3A</w:t>
      </w:r>
      <w:proofErr w:type="spellEnd"/>
      <w:r w:rsidRPr="008A78AC">
        <w:rPr>
          <w:rFonts w:ascii="Arial" w:hAnsi="Arial" w:cs="Arial"/>
          <w:sz w:val="20"/>
        </w:rPr>
        <w:t xml:space="preserve"> do </w:t>
      </w:r>
      <w:proofErr w:type="spellStart"/>
      <w:r w:rsidRPr="008A78AC">
        <w:rPr>
          <w:rFonts w:ascii="Arial" w:hAnsi="Arial" w:cs="Arial"/>
          <w:sz w:val="20"/>
        </w:rPr>
        <w:t>SWZ</w:t>
      </w:r>
      <w:proofErr w:type="spellEnd"/>
      <w:r w:rsidRPr="008A78AC">
        <w:rPr>
          <w:rFonts w:ascii="Arial" w:hAnsi="Arial" w:cs="Arial"/>
          <w:sz w:val="20"/>
        </w:rPr>
        <w:t>.</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w przypadku polegania na zdolnościach lub sytuacji innych podmiotów udostępniających zasoby, przedstawia wraz z oświadczeniem, o którym mowa w punkcie 9 </w:t>
      </w:r>
      <w:proofErr w:type="spellStart"/>
      <w:r w:rsidRPr="008A78AC">
        <w:rPr>
          <w:rFonts w:ascii="Arial" w:hAnsi="Arial" w:cs="Arial"/>
          <w:sz w:val="20"/>
        </w:rPr>
        <w:t>SWZ</w:t>
      </w:r>
      <w:proofErr w:type="spellEnd"/>
      <w:r w:rsidRPr="008A78AC">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8A78AC">
        <w:rPr>
          <w:rFonts w:ascii="Arial" w:hAnsi="Arial" w:cs="Arial"/>
          <w:sz w:val="20"/>
        </w:rPr>
        <w:t>postepowaniu ,</w:t>
      </w:r>
      <w:proofErr w:type="gramEnd"/>
      <w:r w:rsidRPr="008A78AC">
        <w:rPr>
          <w:rFonts w:ascii="Arial" w:hAnsi="Arial" w:cs="Arial"/>
          <w:sz w:val="20"/>
        </w:rPr>
        <w:t xml:space="preserve">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46BA2F4E"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w:t>
      </w:r>
      <w:r w:rsidR="00822100">
        <w:rPr>
          <w:rFonts w:ascii="Arial" w:hAnsi="Arial" w:cs="Arial"/>
          <w:sz w:val="20"/>
        </w:rPr>
        <w:t>8.1.1</w:t>
      </w:r>
      <w:r w:rsidRPr="008A78AC">
        <w:rPr>
          <w:rFonts w:ascii="Arial" w:hAnsi="Arial" w:cs="Arial"/>
          <w:sz w:val="20"/>
        </w:rPr>
        <w:t xml:space="preserve"> </w:t>
      </w:r>
      <w:proofErr w:type="spellStart"/>
      <w:r w:rsidRPr="008A78AC">
        <w:rPr>
          <w:rFonts w:ascii="Arial" w:hAnsi="Arial" w:cs="Arial"/>
          <w:sz w:val="20"/>
        </w:rPr>
        <w:t>SWZ</w:t>
      </w:r>
      <w:proofErr w:type="spellEnd"/>
      <w:r w:rsidRPr="008A78AC">
        <w:rPr>
          <w:rFonts w:ascii="Arial" w:hAnsi="Arial" w:cs="Arial"/>
          <w:sz w:val="20"/>
        </w:rPr>
        <w:t xml:space="preserve">, składa każdy z wykonawców. </w:t>
      </w:r>
      <w:bookmarkStart w:id="18"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w:t>
      </w:r>
      <w:proofErr w:type="spellStart"/>
      <w:r w:rsidR="00E924C6" w:rsidRPr="008A78AC">
        <w:rPr>
          <w:rFonts w:ascii="Arial" w:hAnsi="Arial" w:cs="Arial"/>
          <w:sz w:val="20"/>
        </w:rPr>
        <w:t>SWZ</w:t>
      </w:r>
      <w:proofErr w:type="spellEnd"/>
      <w:r w:rsidR="00E924C6" w:rsidRPr="008A78AC">
        <w:rPr>
          <w:rFonts w:ascii="Arial" w:hAnsi="Arial" w:cs="Arial"/>
          <w:sz w:val="20"/>
        </w:rPr>
        <w:t>.</w:t>
      </w:r>
    </w:p>
    <w:bookmarkEnd w:id="18"/>
    <w:p w14:paraId="7C849196" w14:textId="303FBA70"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E977E4">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 xml:space="preserve">do </w:t>
      </w:r>
      <w:proofErr w:type="spellStart"/>
      <w:r w:rsidR="00B51AD0" w:rsidRPr="008A78AC">
        <w:rPr>
          <w:rFonts w:ascii="Arial" w:hAnsi="Arial" w:cs="Arial"/>
          <w:color w:val="000000"/>
          <w:sz w:val="20"/>
          <w:szCs w:val="20"/>
        </w:rPr>
        <w:t>SWZ</w:t>
      </w:r>
      <w:proofErr w:type="spellEnd"/>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 przesyłania Zamawiającemu pytań do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w:t>
      </w:r>
      <w:proofErr w:type="gramStart"/>
      <w:r w:rsidRPr="00C40081">
        <w:rPr>
          <w:rFonts w:ascii="Arial" w:eastAsia="Calibri" w:hAnsi="Arial" w:cs="Arial"/>
          <w:sz w:val="20"/>
          <w:szCs w:val="20"/>
        </w:rPr>
        <w:t>przycisku  „</w:t>
      </w:r>
      <w:proofErr w:type="gramEnd"/>
      <w:r w:rsidRPr="00C40081">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E977E4">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 xml:space="preserve">Prezesa Rady Ministrów z dnia 30 grudnia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E977E4">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E977E4">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 xml:space="preserve">Szyfrowanie na platformazakupowa.pl odbywa się za pomocą protokołu </w:t>
      </w:r>
      <w:proofErr w:type="spellStart"/>
      <w:r w:rsidRPr="00C40081">
        <w:rPr>
          <w:rFonts w:ascii="Arial" w:eastAsia="Calibri" w:hAnsi="Arial" w:cs="Arial"/>
          <w:sz w:val="20"/>
          <w:szCs w:val="20"/>
        </w:rPr>
        <w:t>TLS</w:t>
      </w:r>
      <w:proofErr w:type="spellEnd"/>
      <w:r w:rsidRPr="00C40081">
        <w:rPr>
          <w:rFonts w:ascii="Arial" w:eastAsia="Calibri" w:hAnsi="Arial" w:cs="Arial"/>
          <w:sz w:val="20"/>
          <w:szCs w:val="20"/>
        </w:rPr>
        <w:t xml:space="preserve"> 1.3.</w:t>
      </w:r>
    </w:p>
    <w:p w14:paraId="0B339BAF" w14:textId="77777777" w:rsidR="006155DC" w:rsidRPr="00C40081" w:rsidRDefault="006155DC" w:rsidP="00E977E4">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w:t>
      </w:r>
      <w:proofErr w:type="gramStart"/>
      <w:r w:rsidRPr="00C40081">
        <w:rPr>
          <w:rFonts w:ascii="Arial" w:eastAsia="Calibri" w:hAnsi="Arial" w:cs="Arial"/>
          <w:sz w:val="20"/>
          <w:szCs w:val="20"/>
        </w:rPr>
        <w:t>mm:ss</w:t>
      </w:r>
      <w:proofErr w:type="spellEnd"/>
      <w:proofErr w:type="gram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E977E4">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40081">
        <w:rPr>
          <w:rFonts w:ascii="Arial" w:eastAsia="Calibri" w:hAnsi="Arial" w:cs="Arial"/>
          <w:sz w:val="20"/>
          <w:szCs w:val="20"/>
        </w:rPr>
        <w:t>postępowaniu</w:t>
      </w:r>
      <w:proofErr w:type="gramEnd"/>
      <w:r w:rsidRPr="00C40081">
        <w:rPr>
          <w:rFonts w:ascii="Arial" w:eastAsia="Calibri" w:hAnsi="Arial" w:cs="Arial"/>
          <w:sz w:val="20"/>
          <w:szCs w:val="20"/>
        </w:rPr>
        <w:t xml:space="preserve"> ponieważ nie został spełniony obowiązek narzucony w art. 221 Ustawy Prawo Zamówień Publicznych.</w:t>
      </w:r>
    </w:p>
    <w:p w14:paraId="756A8951"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E977E4">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7484D1F8"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267800E5" w14:textId="77777777" w:rsidR="006155DC" w:rsidRPr="00C40081" w:rsidRDefault="006155DC" w:rsidP="006155DC">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w:t>
      </w:r>
      <w:proofErr w:type="spellStart"/>
      <w:r w:rsidRPr="00C40081">
        <w:rPr>
          <w:rFonts w:ascii="Arial" w:eastAsia="Calibri" w:hAnsi="Arial" w:cs="Arial"/>
          <w:sz w:val="20"/>
          <w:szCs w:val="20"/>
        </w:rPr>
        <w:t>7Z</w:t>
      </w:r>
      <w:proofErr w:type="spellEnd"/>
      <w:r w:rsidRPr="00C40081">
        <w:rPr>
          <w:rFonts w:ascii="Arial" w:eastAsia="Calibri" w:hAnsi="Arial" w:cs="Arial"/>
          <w:sz w:val="20"/>
          <w:szCs w:val="20"/>
        </w:rPr>
        <w:t>,</w:t>
      </w:r>
    </w:p>
    <w:p w14:paraId="64C716F3"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proofErr w:type="gram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proofErr w:type="gram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w:t>
      </w:r>
      <w:proofErr w:type="spellStart"/>
      <w:r w:rsidRPr="00C40081">
        <w:rPr>
          <w:rFonts w:ascii="Arial" w:eastAsia="Calibri" w:hAnsi="Arial" w:cs="Arial"/>
          <w:sz w:val="20"/>
          <w:szCs w:val="20"/>
        </w:rPr>
        <w:t>10MB</w:t>
      </w:r>
      <w:proofErr w:type="spellEnd"/>
      <w:r w:rsidRPr="00C40081">
        <w:rPr>
          <w:rFonts w:ascii="Arial" w:eastAsia="Calibri" w:hAnsi="Arial" w:cs="Arial"/>
          <w:sz w:val="20"/>
          <w:szCs w:val="20"/>
        </w:rPr>
        <w:t xml:space="preserve">,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w:t>
      </w:r>
      <w:proofErr w:type="spellStart"/>
      <w:r w:rsidRPr="00C40081">
        <w:rPr>
          <w:rFonts w:ascii="Arial" w:eastAsia="Calibri" w:hAnsi="Arial" w:cs="Arial"/>
          <w:sz w:val="20"/>
          <w:szCs w:val="20"/>
        </w:rPr>
        <w:t>5MB</w:t>
      </w:r>
      <w:proofErr w:type="spellEnd"/>
      <w:r w:rsidRPr="00C40081">
        <w:rPr>
          <w:rFonts w:ascii="Arial" w:eastAsia="Calibri" w:hAnsi="Arial" w:cs="Arial"/>
          <w:sz w:val="20"/>
          <w:szCs w:val="20"/>
        </w:rPr>
        <w:t>.</w:t>
      </w:r>
    </w:p>
    <w:p w14:paraId="523B6375"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C40081">
        <w:rPr>
          <w:rFonts w:ascii="Arial" w:eastAsia="Calibri" w:hAnsi="Arial" w:cs="Arial"/>
          <w:sz w:val="20"/>
          <w:szCs w:val="20"/>
        </w:rPr>
        <w:t>pdf  i</w:t>
      </w:r>
      <w:proofErr w:type="gramEnd"/>
      <w:r w:rsidRPr="00C40081">
        <w:rPr>
          <w:rFonts w:ascii="Arial" w:eastAsia="Calibri" w:hAnsi="Arial" w:cs="Arial"/>
          <w:sz w:val="20"/>
          <w:szCs w:val="20"/>
        </w:rPr>
        <w:t xml:space="preserve">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w:t>
      </w:r>
      <w:proofErr w:type="spellStart"/>
      <w:r w:rsidRPr="00C40081">
        <w:rPr>
          <w:rFonts w:ascii="Arial" w:eastAsia="Calibri" w:hAnsi="Arial" w:cs="Arial"/>
          <w:sz w:val="20"/>
          <w:szCs w:val="20"/>
        </w:rPr>
        <w:t>SHA2</w:t>
      </w:r>
      <w:proofErr w:type="spellEnd"/>
      <w:r w:rsidRPr="00C40081">
        <w:rPr>
          <w:rFonts w:ascii="Arial" w:eastAsia="Calibri" w:hAnsi="Arial" w:cs="Arial"/>
          <w:sz w:val="20"/>
          <w:szCs w:val="20"/>
        </w:rPr>
        <w:t xml:space="preserve"> zamiast </w:t>
      </w:r>
      <w:proofErr w:type="spellStart"/>
      <w:r w:rsidRPr="00C40081">
        <w:rPr>
          <w:rFonts w:ascii="Arial" w:eastAsia="Calibri" w:hAnsi="Arial" w:cs="Arial"/>
          <w:sz w:val="20"/>
          <w:szCs w:val="20"/>
        </w:rPr>
        <w:t>SHA1</w:t>
      </w:r>
      <w:proofErr w:type="spellEnd"/>
      <w:r w:rsidRPr="00C40081">
        <w:rPr>
          <w:rFonts w:ascii="Arial" w:eastAsia="Calibri" w:hAnsi="Arial" w:cs="Arial"/>
          <w:sz w:val="20"/>
          <w:szCs w:val="20"/>
        </w:rPr>
        <w:t xml:space="preserve">.  </w:t>
      </w:r>
    </w:p>
    <w:p w14:paraId="0229082D"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77777777" w:rsidR="006155DC" w:rsidRPr="00C40081" w:rsidRDefault="006155DC" w:rsidP="00E977E4">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E977E4">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E977E4">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sporządzona na podstawie załączników niniejszej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w języku polskim,</w:t>
      </w:r>
    </w:p>
    <w:p w14:paraId="28AF177B"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E977E4">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Dokumenty i oświadczenia składane przez wykonawcę powinny być w języku polskim, chyba że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dopuszczono inaczej. W </w:t>
      </w:r>
      <w:proofErr w:type="gramStart"/>
      <w:r w:rsidRPr="00C40081">
        <w:rPr>
          <w:rFonts w:ascii="Arial" w:eastAsia="Calibri" w:hAnsi="Arial" w:cs="Arial"/>
          <w:sz w:val="20"/>
          <w:szCs w:val="20"/>
        </w:rPr>
        <w:t>przypadku  załączenia</w:t>
      </w:r>
      <w:proofErr w:type="gramEnd"/>
      <w:r w:rsidRPr="00C40081">
        <w:rPr>
          <w:rFonts w:ascii="Arial" w:eastAsia="Calibri" w:hAnsi="Arial" w:cs="Arial"/>
          <w:sz w:val="20"/>
          <w:szCs w:val="20"/>
        </w:rPr>
        <w:t xml:space="preserve"> dokumentów sporządzonych w innym języku niż dopuszczony, wykonawca zobowiązany jest załączyć tłumaczenie na język polski.</w:t>
      </w:r>
    </w:p>
    <w:p w14:paraId="5C18EF7A"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definicją dokumentu elektronicznego z </w:t>
      </w:r>
      <w:proofErr w:type="spellStart"/>
      <w:r w:rsidRPr="00C40081">
        <w:rPr>
          <w:rFonts w:ascii="Arial" w:eastAsia="Calibri" w:hAnsi="Arial" w:cs="Arial"/>
          <w:sz w:val="20"/>
          <w:szCs w:val="20"/>
        </w:rPr>
        <w:t>art.3</w:t>
      </w:r>
      <w:proofErr w:type="spellEnd"/>
      <w:r w:rsidRPr="00C40081">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E977E4">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C40081">
        <w:rPr>
          <w:rFonts w:ascii="Arial" w:hAnsi="Arial" w:cs="Arial"/>
          <w:color w:val="000000"/>
          <w:sz w:val="20"/>
          <w:szCs w:val="20"/>
        </w:rPr>
        <w:t>art.97</w:t>
      </w:r>
      <w:proofErr w:type="spellEnd"/>
      <w:r w:rsidRPr="00C40081">
        <w:rPr>
          <w:rFonts w:ascii="Arial" w:hAnsi="Arial" w:cs="Arial"/>
          <w:color w:val="000000"/>
          <w:sz w:val="20"/>
          <w:szCs w:val="20"/>
        </w:rPr>
        <w:t xml:space="preserve"> § 2 ustawy z dnia 14 lutego </w:t>
      </w:r>
      <w:proofErr w:type="spellStart"/>
      <w:r w:rsidRPr="00C40081">
        <w:rPr>
          <w:rFonts w:ascii="Arial" w:hAnsi="Arial" w:cs="Arial"/>
          <w:color w:val="000000"/>
          <w:sz w:val="20"/>
          <w:szCs w:val="20"/>
        </w:rPr>
        <w:t>1991r</w:t>
      </w:r>
      <w:proofErr w:type="spellEnd"/>
      <w:r w:rsidRPr="00C40081">
        <w:rPr>
          <w:rFonts w:ascii="Arial" w:hAnsi="Arial" w:cs="Arial"/>
          <w:color w:val="000000"/>
          <w:sz w:val="20"/>
          <w:szCs w:val="20"/>
        </w:rPr>
        <w:t>.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xml:space="preserve">)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9" w:name="_Hlk61517641"/>
      <w:r w:rsidRPr="00C40081">
        <w:rPr>
          <w:rFonts w:ascii="Arial" w:hAnsi="Arial" w:cs="Arial"/>
          <w:sz w:val="20"/>
          <w:szCs w:val="20"/>
        </w:rPr>
        <w:t xml:space="preserve">postępowaniu, </w:t>
      </w:r>
      <w:bookmarkEnd w:id="19"/>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wspólnego ubiegania się o zamówienie przez Wykonawców w/w oświadczenie Załącznik 3 do </w:t>
      </w:r>
      <w:proofErr w:type="spellStart"/>
      <w:proofErr w:type="gramStart"/>
      <w:r w:rsidRPr="00C40081">
        <w:rPr>
          <w:rFonts w:ascii="Arial" w:hAnsi="Arial" w:cs="Arial"/>
          <w:sz w:val="20"/>
          <w:szCs w:val="20"/>
        </w:rPr>
        <w:t>SWZ</w:t>
      </w:r>
      <w:proofErr w:type="spellEnd"/>
      <w:r w:rsidRPr="00C40081">
        <w:rPr>
          <w:rFonts w:ascii="Arial" w:hAnsi="Arial" w:cs="Arial"/>
          <w:sz w:val="20"/>
          <w:szCs w:val="20"/>
        </w:rPr>
        <w:t>,  składa</w:t>
      </w:r>
      <w:proofErr w:type="gramEnd"/>
      <w:r w:rsidRPr="00C40081">
        <w:rPr>
          <w:rFonts w:ascii="Arial" w:hAnsi="Arial" w:cs="Arial"/>
          <w:sz w:val="20"/>
          <w:szCs w:val="20"/>
        </w:rPr>
        <w:t xml:space="preserve"> każdy z Wykonawców oraz   Oświadczenie stanowiące Załącznik </w:t>
      </w:r>
      <w:proofErr w:type="spellStart"/>
      <w:r w:rsidRPr="00C40081">
        <w:rPr>
          <w:rFonts w:ascii="Arial" w:hAnsi="Arial" w:cs="Arial"/>
          <w:sz w:val="20"/>
          <w:szCs w:val="20"/>
        </w:rPr>
        <w:t>3B</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w:t>
      </w:r>
      <w:proofErr w:type="gramStart"/>
      <w:r w:rsidRPr="00C40081">
        <w:rPr>
          <w:rFonts w:ascii="Arial" w:hAnsi="Arial" w:cs="Arial"/>
          <w:sz w:val="20"/>
          <w:szCs w:val="20"/>
        </w:rPr>
        <w:t>oświadczeniem  także</w:t>
      </w:r>
      <w:proofErr w:type="gramEnd"/>
      <w:r w:rsidRPr="00C40081">
        <w:rPr>
          <w:rFonts w:ascii="Arial" w:hAnsi="Arial" w:cs="Arial"/>
          <w:sz w:val="20"/>
          <w:szCs w:val="20"/>
        </w:rPr>
        <w:t xml:space="preserve"> oświadczenie podmiotu udostępniającego zasoby – Załącznik 3 i </w:t>
      </w:r>
      <w:proofErr w:type="spellStart"/>
      <w:r w:rsidRPr="00C40081">
        <w:rPr>
          <w:rFonts w:ascii="Arial" w:hAnsi="Arial" w:cs="Arial"/>
          <w:sz w:val="20"/>
          <w:szCs w:val="20"/>
        </w:rPr>
        <w:t>3A</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77777777" w:rsidR="006155DC" w:rsidRPr="00C40081" w:rsidRDefault="006155DC" w:rsidP="00E977E4">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w:t>
      </w:r>
      <w:proofErr w:type="spellStart"/>
      <w:r w:rsidRPr="00C40081">
        <w:rPr>
          <w:rFonts w:ascii="Arial" w:hAnsi="Arial" w:cs="Arial"/>
          <w:sz w:val="20"/>
          <w:szCs w:val="20"/>
        </w:rPr>
        <w:t>PZP</w:t>
      </w:r>
      <w:proofErr w:type="spellEnd"/>
      <w:r w:rsidRPr="00C40081">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D34C020" w14:textId="77777777" w:rsidR="00D7038D" w:rsidRPr="008A78AC" w:rsidRDefault="00D7038D" w:rsidP="006155DC">
      <w:pPr>
        <w:autoSpaceDE w:val="0"/>
        <w:autoSpaceDN w:val="0"/>
        <w:adjustRightInd w:val="0"/>
        <w:spacing w:line="360" w:lineRule="auto"/>
        <w:ind w:left="142"/>
        <w:jc w:val="both"/>
        <w:rPr>
          <w:rFonts w:ascii="Arial" w:hAnsi="Arial" w:cs="Arial"/>
          <w:sz w:val="20"/>
          <w:szCs w:val="20"/>
        </w:rPr>
      </w:pPr>
    </w:p>
    <w:p w14:paraId="4C58B840" w14:textId="02A1474B" w:rsidR="00F5581F" w:rsidRPr="008A78AC" w:rsidRDefault="00F5581F" w:rsidP="00500BEC">
      <w:pPr>
        <w:autoSpaceDE w:val="0"/>
        <w:autoSpaceDN w:val="0"/>
        <w:adjustRightInd w:val="0"/>
        <w:spacing w:line="360" w:lineRule="auto"/>
        <w:ind w:left="284"/>
        <w:jc w:val="both"/>
        <w:rPr>
          <w:rFonts w:ascii="Arial" w:hAnsi="Arial" w:cs="Arial"/>
          <w:sz w:val="20"/>
          <w:szCs w:val="20"/>
        </w:rPr>
      </w:pPr>
    </w:p>
    <w:p w14:paraId="46DF8D25" w14:textId="77777777" w:rsidR="00D7038D" w:rsidRPr="002759F6" w:rsidRDefault="00D7038D" w:rsidP="00D7038D">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SPOSÓB OBLICZENIA CENY</w:t>
      </w:r>
      <w:r w:rsidRPr="002759F6">
        <w:rPr>
          <w:rFonts w:ascii="Arial" w:hAnsi="Arial" w:cs="Arial"/>
          <w:b/>
          <w:bCs/>
          <w:color w:val="000000"/>
          <w:sz w:val="20"/>
          <w:szCs w:val="20"/>
        </w:rPr>
        <w:t xml:space="preserve">: </w:t>
      </w:r>
    </w:p>
    <w:p w14:paraId="09369F8F"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Wykonawca poda cenę oferty w Formularzu Ofertowym sporządzonym według wzoru stanowiącego </w:t>
      </w:r>
      <w:proofErr w:type="spellStart"/>
      <w:proofErr w:type="gramStart"/>
      <w:r w:rsidRPr="00145436">
        <w:rPr>
          <w:rFonts w:ascii="Arial" w:hAnsi="Arial" w:cs="Arial"/>
          <w:color w:val="000000"/>
          <w:sz w:val="20"/>
          <w:szCs w:val="20"/>
        </w:rPr>
        <w:t>SWZ</w:t>
      </w:r>
      <w:proofErr w:type="spellEnd"/>
      <w:r w:rsidRPr="00145436">
        <w:rPr>
          <w:rFonts w:ascii="Arial" w:hAnsi="Arial" w:cs="Arial"/>
          <w:color w:val="000000"/>
          <w:sz w:val="20"/>
          <w:szCs w:val="20"/>
        </w:rPr>
        <w:t>,</w:t>
      </w:r>
      <w:proofErr w:type="gramEnd"/>
      <w:r w:rsidRPr="00145436">
        <w:rPr>
          <w:rFonts w:ascii="Arial" w:hAnsi="Arial" w:cs="Arial"/>
          <w:color w:val="000000"/>
          <w:sz w:val="20"/>
          <w:szCs w:val="20"/>
        </w:rPr>
        <w:t xml:space="preserve"> jako cenę brutto z wyszczególnieniem stawki podatku od towarów i usług (VAT). </w:t>
      </w:r>
    </w:p>
    <w:p w14:paraId="0F93DFA2"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oferty stanowi ryczałtową cenę oferty. </w:t>
      </w:r>
    </w:p>
    <w:p w14:paraId="36F7038C"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3D4FE674" w14:textId="77777777" w:rsidR="00D7038D" w:rsidRPr="00187AE2"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F11EF">
        <w:rPr>
          <w:rFonts w:ascii="Arial" w:hAnsi="Arial" w:cs="Arial"/>
          <w:color w:val="000000"/>
          <w:sz w:val="20"/>
          <w:szCs w:val="20"/>
        </w:rPr>
        <w:t>Zapłata nastąpi zgodnie z warunkami umowy</w:t>
      </w:r>
      <w:r w:rsidRPr="00145436">
        <w:rPr>
          <w:rFonts w:ascii="Arial" w:hAnsi="Arial" w:cs="Arial"/>
          <w:color w:val="000000"/>
          <w:sz w:val="20"/>
          <w:szCs w:val="20"/>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r w:rsidRPr="00187AE2">
        <w:rPr>
          <w:rFonts w:ascii="Arial" w:hAnsi="Arial" w:cs="Arial"/>
          <w:color w:val="000000"/>
          <w:sz w:val="20"/>
          <w:szCs w:val="20"/>
        </w:rPr>
        <w:t xml:space="preserve"> </w:t>
      </w:r>
    </w:p>
    <w:p w14:paraId="3D48CCC1" w14:textId="77777777" w:rsidR="00D7038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bookmarkStart w:id="20" w:name="_Hlk78272584"/>
    </w:p>
    <w:p w14:paraId="2CE3CF12" w14:textId="77777777" w:rsidR="00D7038D" w:rsidRPr="000615BD" w:rsidRDefault="00D7038D" w:rsidP="00D7038D">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0615BD">
        <w:rPr>
          <w:rFonts w:ascii="Arial" w:hAnsi="Arial" w:cs="Arial"/>
          <w:sz w:val="20"/>
          <w:szCs w:val="20"/>
        </w:rPr>
        <w:t xml:space="preserve">Jeżeli wykonawca złoży ofertę, której wybór prowadziłby do powstania u Zamawiającego obowiązku podatkowego zgodnie z ustawą z dnia 11 marca </w:t>
      </w:r>
      <w:proofErr w:type="spellStart"/>
      <w:r w:rsidRPr="000615BD">
        <w:rPr>
          <w:rFonts w:ascii="Arial" w:hAnsi="Arial" w:cs="Arial"/>
          <w:sz w:val="20"/>
          <w:szCs w:val="20"/>
        </w:rPr>
        <w:t>2004r</w:t>
      </w:r>
      <w:proofErr w:type="spellEnd"/>
      <w:r w:rsidRPr="000615BD">
        <w:rPr>
          <w:rFonts w:ascii="Arial" w:hAnsi="Arial" w:cs="Arial"/>
          <w:sz w:val="20"/>
          <w:szCs w:val="20"/>
        </w:rPr>
        <w:t>. o podatku od towarów i usług (Dz.U. z 2021 r. poz. 685), dla celów zastosowania kryterium ceny lub kosztu, Zamawiający dolicza do przedstawionej w niej ceny kwotę podatku od towarów i usług, który miałby obowiązek rozliczyć. Wykonawca, składając taką ofertę, zobowiązany jest do:</w:t>
      </w:r>
    </w:p>
    <w:p w14:paraId="3A8BBFE7"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w:t>
      </w:r>
      <w:proofErr w:type="gramStart"/>
      <w:r w:rsidRPr="00F32463">
        <w:rPr>
          <w:rFonts w:ascii="Arial" w:hAnsi="Arial" w:cs="Arial"/>
          <w:sz w:val="20"/>
          <w:szCs w:val="20"/>
        </w:rPr>
        <w:t>jego  oferty</w:t>
      </w:r>
      <w:proofErr w:type="gramEnd"/>
      <w:r w:rsidRPr="00F32463">
        <w:rPr>
          <w:rFonts w:ascii="Arial" w:hAnsi="Arial" w:cs="Arial"/>
          <w:sz w:val="20"/>
          <w:szCs w:val="20"/>
        </w:rPr>
        <w:t xml:space="preserve"> będzie prowadził do powstania u Zamawiającego obowiązku podatkowego,</w:t>
      </w:r>
    </w:p>
    <w:p w14:paraId="1E4DDD02"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w:t>
      </w:r>
      <w:proofErr w:type="gramStart"/>
      <w:r w:rsidRPr="00F32463">
        <w:rPr>
          <w:rFonts w:ascii="Arial" w:hAnsi="Arial" w:cs="Arial"/>
          <w:sz w:val="20"/>
          <w:szCs w:val="20"/>
        </w:rPr>
        <w:t>do  powstania</w:t>
      </w:r>
      <w:proofErr w:type="gramEnd"/>
      <w:r w:rsidRPr="00F32463">
        <w:rPr>
          <w:rFonts w:ascii="Arial" w:hAnsi="Arial" w:cs="Arial"/>
          <w:sz w:val="20"/>
          <w:szCs w:val="20"/>
        </w:rPr>
        <w:t xml:space="preserve"> obowiązku podatkowego, </w:t>
      </w:r>
    </w:p>
    <w:p w14:paraId="2C245245"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0874F1EB" w14:textId="77777777" w:rsidR="00D7038D" w:rsidRPr="00F32463" w:rsidRDefault="00D7038D" w:rsidP="00E977E4">
      <w:pPr>
        <w:pStyle w:val="Akapitzlist"/>
        <w:numPr>
          <w:ilvl w:val="0"/>
          <w:numId w:val="52"/>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0971777A" w14:textId="24FA5A7B" w:rsidR="00D7038D" w:rsidRDefault="00D7038D" w:rsidP="00D7038D">
      <w:pPr>
        <w:suppressAutoHyphens/>
        <w:spacing w:line="360" w:lineRule="auto"/>
        <w:ind w:left="426"/>
        <w:rPr>
          <w:rFonts w:ascii="Arial" w:hAnsi="Arial" w:cs="Arial"/>
          <w:b/>
          <w:sz w:val="20"/>
          <w:szCs w:val="20"/>
        </w:rPr>
      </w:pPr>
      <w:r w:rsidRPr="00F32463">
        <w:rPr>
          <w:rFonts w:ascii="Arial" w:hAnsi="Arial" w:cs="Arial"/>
          <w:b/>
          <w:bCs/>
          <w:sz w:val="20"/>
          <w:szCs w:val="20"/>
        </w:rPr>
        <w:t xml:space="preserve">UWAGA! Wzór formularza ofertowego został opracowany przy </w:t>
      </w:r>
      <w:r w:rsidR="00822100" w:rsidRPr="00F32463">
        <w:rPr>
          <w:rFonts w:ascii="Arial" w:hAnsi="Arial" w:cs="Arial"/>
          <w:b/>
          <w:bCs/>
          <w:sz w:val="20"/>
          <w:szCs w:val="20"/>
        </w:rPr>
        <w:t>założeniu</w:t>
      </w:r>
      <w:r w:rsidR="00822100"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20"/>
    <w:p w14:paraId="61013226" w14:textId="77777777" w:rsidR="00D7038D" w:rsidRPr="00AE61BD" w:rsidRDefault="00D7038D" w:rsidP="00D7038D">
      <w:pPr>
        <w:pStyle w:val="Akapitzlist"/>
        <w:autoSpaceDE w:val="0"/>
        <w:autoSpaceDN w:val="0"/>
        <w:adjustRightInd w:val="0"/>
        <w:spacing w:line="360" w:lineRule="auto"/>
        <w:ind w:left="567"/>
        <w:rPr>
          <w:rFonts w:ascii="Arial" w:hAnsi="Arial" w:cs="Arial"/>
          <w:color w:val="000000"/>
          <w:sz w:val="20"/>
          <w:szCs w:val="20"/>
        </w:rPr>
      </w:pPr>
    </w:p>
    <w:p w14:paraId="6656F142" w14:textId="77777777" w:rsidR="00E977E4" w:rsidRPr="00495267" w:rsidRDefault="00E977E4" w:rsidP="00E977E4">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30CEAA7F" w14:textId="77777777" w:rsidR="00E977E4" w:rsidRDefault="00E977E4" w:rsidP="00E977E4">
      <w:pPr>
        <w:pStyle w:val="Tekstpodstawowywcity3"/>
        <w:numPr>
          <w:ilvl w:val="0"/>
          <w:numId w:val="53"/>
        </w:numPr>
        <w:rPr>
          <w:rFonts w:ascii="Arial" w:hAnsi="Arial" w:cs="Arial"/>
          <w:sz w:val="20"/>
        </w:rPr>
      </w:pPr>
      <w:r>
        <w:rPr>
          <w:rFonts w:ascii="Arial" w:hAnsi="Arial" w:cs="Arial"/>
          <w:sz w:val="20"/>
        </w:rPr>
        <w:t>najniższa cena - 60</w:t>
      </w:r>
      <w:r w:rsidRPr="0010598B">
        <w:rPr>
          <w:rFonts w:ascii="Arial" w:hAnsi="Arial" w:cs="Arial"/>
          <w:sz w:val="20"/>
        </w:rPr>
        <w:t xml:space="preserve"> </w:t>
      </w:r>
      <w:r>
        <w:rPr>
          <w:rFonts w:ascii="Arial" w:hAnsi="Arial" w:cs="Arial"/>
          <w:sz w:val="20"/>
        </w:rPr>
        <w:t>pkt.</w:t>
      </w:r>
      <w:r w:rsidRPr="0010598B">
        <w:rPr>
          <w:rFonts w:ascii="Arial" w:hAnsi="Arial" w:cs="Arial"/>
          <w:sz w:val="20"/>
        </w:rPr>
        <w:t>,</w:t>
      </w:r>
    </w:p>
    <w:p w14:paraId="036FA002" w14:textId="77777777" w:rsidR="00E977E4" w:rsidRDefault="00E977E4" w:rsidP="00E977E4">
      <w:pPr>
        <w:pStyle w:val="Tekstpodstawowywcity3"/>
        <w:numPr>
          <w:ilvl w:val="0"/>
          <w:numId w:val="53"/>
        </w:numPr>
        <w:rPr>
          <w:rFonts w:ascii="Arial" w:hAnsi="Arial" w:cs="Arial"/>
          <w:sz w:val="20"/>
        </w:rPr>
      </w:pPr>
      <w:r>
        <w:rPr>
          <w:rFonts w:ascii="Arial" w:hAnsi="Arial" w:cs="Arial"/>
          <w:sz w:val="20"/>
        </w:rPr>
        <w:t>wydłużenie okresu gwarancji - 40 pkt.,</w:t>
      </w:r>
    </w:p>
    <w:p w14:paraId="6C5A2658" w14:textId="77777777" w:rsidR="00E977E4" w:rsidRDefault="00E977E4" w:rsidP="00E977E4">
      <w:pPr>
        <w:pStyle w:val="Tekstpodstawowywcity3"/>
        <w:ind w:left="927"/>
        <w:rPr>
          <w:rFonts w:ascii="Arial" w:hAnsi="Arial" w:cs="Arial"/>
          <w:sz w:val="20"/>
        </w:rPr>
      </w:pPr>
    </w:p>
    <w:p w14:paraId="597DF1F5" w14:textId="77777777" w:rsidR="00E977E4" w:rsidRDefault="00E977E4" w:rsidP="00E977E4">
      <w:pPr>
        <w:pStyle w:val="Tekstpodstawowywcity3"/>
        <w:ind w:left="567"/>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56D2D014" w14:textId="77777777" w:rsidR="00C832FE" w:rsidRDefault="00C832FE" w:rsidP="00E977E4">
      <w:pPr>
        <w:pStyle w:val="Tekstpodstawowywcity3"/>
        <w:ind w:left="567"/>
        <w:rPr>
          <w:rFonts w:ascii="Arial" w:hAnsi="Arial" w:cs="Arial"/>
          <w:b/>
          <w:sz w:val="20"/>
        </w:rPr>
      </w:pPr>
    </w:p>
    <w:p w14:paraId="4FB824BC" w14:textId="77777777" w:rsidR="00E977E4" w:rsidRPr="009022E0" w:rsidRDefault="00E977E4" w:rsidP="00E977E4">
      <w:pPr>
        <w:pStyle w:val="Tekstpodstawowywcity3"/>
        <w:ind w:left="927"/>
        <w:rPr>
          <w:rFonts w:ascii="Arial" w:hAnsi="Arial" w:cs="Arial"/>
          <w:sz w:val="20"/>
        </w:rPr>
      </w:pPr>
    </w:p>
    <w:p w14:paraId="66662D3E" w14:textId="77777777" w:rsidR="00E977E4" w:rsidRDefault="00E977E4" w:rsidP="00E977E4">
      <w:pPr>
        <w:pStyle w:val="Tekstpodstawowywcity3"/>
        <w:numPr>
          <w:ilvl w:val="1"/>
          <w:numId w:val="25"/>
        </w:numPr>
        <w:ind w:hanging="577"/>
        <w:rPr>
          <w:rFonts w:ascii="Arial" w:hAnsi="Arial" w:cs="Arial"/>
          <w:sz w:val="20"/>
        </w:rPr>
      </w:pPr>
      <w:r w:rsidRPr="0010598B">
        <w:rPr>
          <w:rFonts w:ascii="Arial" w:hAnsi="Arial" w:cs="Arial"/>
          <w:sz w:val="20"/>
        </w:rPr>
        <w:t>Oferta z najniższą ceną</w:t>
      </w:r>
      <w:r>
        <w:rPr>
          <w:rFonts w:ascii="Arial" w:hAnsi="Arial" w:cs="Arial"/>
          <w:sz w:val="20"/>
        </w:rPr>
        <w:t xml:space="preserve"> otrzyma – 60</w:t>
      </w:r>
      <w:r w:rsidRPr="0010598B">
        <w:rPr>
          <w:rFonts w:ascii="Arial" w:hAnsi="Arial" w:cs="Arial"/>
          <w:sz w:val="20"/>
        </w:rPr>
        <w:t xml:space="preserve"> pkt, każda następna oferta oceniana będzie na podstawie wzoru:</w:t>
      </w:r>
    </w:p>
    <w:p w14:paraId="12A69EC5" w14:textId="77777777" w:rsidR="00C832FE" w:rsidRDefault="00C832FE" w:rsidP="00C832FE">
      <w:pPr>
        <w:pStyle w:val="Tekstpodstawowywcity3"/>
        <w:rPr>
          <w:rFonts w:ascii="Arial" w:hAnsi="Arial" w:cs="Arial"/>
          <w:sz w:val="20"/>
        </w:rPr>
      </w:pPr>
    </w:p>
    <w:p w14:paraId="78E28168" w14:textId="77777777" w:rsidR="00E977E4" w:rsidRDefault="00E977E4" w:rsidP="00E977E4">
      <w:pPr>
        <w:pStyle w:val="Tekstpodstawowywcity3"/>
        <w:rPr>
          <w:rFonts w:ascii="Arial" w:hAnsi="Arial" w:cs="Arial"/>
          <w:sz w:val="20"/>
        </w:rPr>
      </w:pPr>
    </w:p>
    <w:p w14:paraId="248B637A" w14:textId="77777777" w:rsidR="00E977E4" w:rsidRDefault="00E977E4" w:rsidP="00E977E4">
      <w:pPr>
        <w:pStyle w:val="Tekstpodstawowywcity3"/>
        <w:rPr>
          <w:rFonts w:ascii="Arial" w:hAnsi="Arial" w:cs="Arial"/>
          <w:sz w:val="20"/>
        </w:rPr>
      </w:pPr>
    </w:p>
    <w:p w14:paraId="1273F9FE" w14:textId="77777777" w:rsidR="00E977E4" w:rsidRPr="002606AB" w:rsidRDefault="00E977E4" w:rsidP="00E977E4">
      <w:pPr>
        <w:pStyle w:val="Tekstpodstawowywcity3"/>
        <w:rPr>
          <w:rFonts w:ascii="Arial" w:hAnsi="Arial" w:cs="Arial"/>
          <w:sz w:val="20"/>
        </w:rPr>
      </w:pPr>
    </w:p>
    <w:p w14:paraId="064A415F" w14:textId="77777777" w:rsidR="00E977E4" w:rsidRPr="002E5888" w:rsidRDefault="00E977E4" w:rsidP="00E977E4">
      <w:pPr>
        <w:pStyle w:val="Tekstpodstawowy"/>
        <w:rPr>
          <w:rFonts w:ascii="Arial" w:hAnsi="Arial" w:cs="Arial"/>
          <w:sz w:val="20"/>
        </w:rPr>
      </w:pP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10598B">
        <w:rPr>
          <w:rFonts w:ascii="Arial" w:hAnsi="Arial" w:cs="Arial"/>
          <w:sz w:val="20"/>
        </w:rPr>
        <w:tab/>
      </w:r>
      <w:r w:rsidRPr="002E5888">
        <w:rPr>
          <w:rFonts w:ascii="Arial" w:hAnsi="Arial" w:cs="Arial"/>
          <w:sz w:val="20"/>
        </w:rPr>
        <w:t>cena minimalna</w:t>
      </w:r>
    </w:p>
    <w:p w14:paraId="69BA808C" w14:textId="77777777" w:rsidR="00E977E4" w:rsidRPr="002E5888" w:rsidRDefault="00E977E4" w:rsidP="00E977E4">
      <w:pPr>
        <w:jc w:val="both"/>
        <w:rPr>
          <w:rFonts w:ascii="Arial" w:hAnsi="Arial" w:cs="Arial"/>
          <w:i/>
          <w:sz w:val="20"/>
          <w:szCs w:val="20"/>
        </w:rPr>
      </w:pPr>
      <w:r w:rsidRPr="002E5888">
        <w:rPr>
          <w:rFonts w:ascii="Arial" w:hAnsi="Arial" w:cs="Arial"/>
          <w:sz w:val="20"/>
          <w:szCs w:val="20"/>
        </w:rPr>
        <w:t xml:space="preserve"> </w:t>
      </w:r>
      <w:r w:rsidRPr="002E5888">
        <w:rPr>
          <w:rFonts w:ascii="Arial" w:hAnsi="Arial" w:cs="Arial"/>
          <w:sz w:val="20"/>
          <w:szCs w:val="20"/>
        </w:rPr>
        <w:tab/>
        <w:t xml:space="preserve">Wartość pkt oferty </w:t>
      </w:r>
      <w:proofErr w:type="gramStart"/>
      <w:r w:rsidRPr="002E5888">
        <w:rPr>
          <w:rFonts w:ascii="Arial" w:hAnsi="Arial" w:cs="Arial"/>
          <w:sz w:val="20"/>
          <w:szCs w:val="20"/>
        </w:rPr>
        <w:t>n  =</w:t>
      </w:r>
      <w:proofErr w:type="gramEnd"/>
      <w:r w:rsidRPr="002E5888">
        <w:rPr>
          <w:rFonts w:ascii="Arial" w:hAnsi="Arial" w:cs="Arial"/>
          <w:sz w:val="20"/>
          <w:szCs w:val="20"/>
        </w:rPr>
        <w:t xml:space="preserve">          -------------------------       x 60</w:t>
      </w:r>
    </w:p>
    <w:p w14:paraId="32E26D0D" w14:textId="77777777" w:rsidR="00E977E4" w:rsidRPr="002E5888" w:rsidRDefault="00E977E4" w:rsidP="00E977E4">
      <w:pPr>
        <w:pStyle w:val="Tekstpodstawowywcity3"/>
        <w:ind w:left="283"/>
        <w:rPr>
          <w:rFonts w:ascii="Arial" w:hAnsi="Arial" w:cs="Arial"/>
          <w:sz w:val="20"/>
        </w:rPr>
      </w:pP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r>
      <w:r w:rsidRPr="002E5888">
        <w:rPr>
          <w:rFonts w:ascii="Arial" w:hAnsi="Arial" w:cs="Arial"/>
          <w:sz w:val="20"/>
        </w:rPr>
        <w:tab/>
        <w:t>cena oferty n</w:t>
      </w:r>
    </w:p>
    <w:p w14:paraId="337E5EAB" w14:textId="77777777" w:rsidR="00E977E4" w:rsidRPr="002E5888" w:rsidRDefault="00E977E4" w:rsidP="00E977E4">
      <w:pPr>
        <w:pStyle w:val="Tekstpodstawowywcity3"/>
        <w:ind w:left="283" w:firstLine="397"/>
        <w:rPr>
          <w:rFonts w:ascii="Arial" w:hAnsi="Arial" w:cs="Arial"/>
          <w:sz w:val="20"/>
        </w:rPr>
      </w:pPr>
      <w:r w:rsidRPr="002E5888">
        <w:rPr>
          <w:rFonts w:ascii="Arial" w:hAnsi="Arial" w:cs="Arial"/>
          <w:sz w:val="20"/>
        </w:rPr>
        <w:t xml:space="preserve">Wyliczona punktacja za cenę zostanie zaokrąglona do dwóch miejsc po przecinku. </w:t>
      </w:r>
    </w:p>
    <w:p w14:paraId="1202A2E3" w14:textId="77777777" w:rsidR="00E977E4" w:rsidRPr="006E3FB3" w:rsidRDefault="00E977E4" w:rsidP="00E977E4">
      <w:pPr>
        <w:pStyle w:val="Tekstpodstawowywcity3"/>
        <w:rPr>
          <w:rFonts w:ascii="Arial" w:hAnsi="Arial" w:cs="Arial"/>
          <w:iCs/>
          <w:sz w:val="20"/>
        </w:rPr>
      </w:pPr>
    </w:p>
    <w:p w14:paraId="0A2F8D00" w14:textId="3ADB80DC" w:rsidR="00E977E4" w:rsidRPr="006E3FB3" w:rsidRDefault="00E977E4" w:rsidP="00E977E4">
      <w:pPr>
        <w:pStyle w:val="Tekstpodstawowy2"/>
        <w:numPr>
          <w:ilvl w:val="1"/>
          <w:numId w:val="25"/>
        </w:numPr>
        <w:spacing w:line="360" w:lineRule="auto"/>
        <w:ind w:hanging="577"/>
        <w:jc w:val="both"/>
        <w:rPr>
          <w:rFonts w:ascii="Arial" w:hAnsi="Arial" w:cs="Arial"/>
          <w:i w:val="0"/>
          <w:iCs/>
          <w:sz w:val="20"/>
        </w:rPr>
      </w:pPr>
      <w:r w:rsidRPr="006E3FB3">
        <w:rPr>
          <w:rFonts w:ascii="Arial" w:hAnsi="Arial" w:cs="Arial"/>
          <w:i w:val="0"/>
          <w:iCs/>
          <w:sz w:val="20"/>
        </w:rPr>
        <w:t>Kryterium wydłużenie okresu gwarancji</w:t>
      </w:r>
      <w:bookmarkStart w:id="21" w:name="_Hlk57112257"/>
      <w:r>
        <w:rPr>
          <w:rFonts w:ascii="Arial" w:hAnsi="Arial" w:cs="Arial"/>
          <w:i w:val="0"/>
          <w:iCs/>
          <w:sz w:val="20"/>
        </w:rPr>
        <w:t xml:space="preserve"> </w:t>
      </w:r>
      <w:r w:rsidRPr="006E3FB3">
        <w:rPr>
          <w:rFonts w:ascii="Arial" w:hAnsi="Arial" w:cs="Arial"/>
          <w:i w:val="0"/>
          <w:iCs/>
          <w:sz w:val="20"/>
        </w:rPr>
        <w:t>zostanie</w:t>
      </w:r>
      <w:bookmarkStart w:id="22" w:name="_Hlk5023528"/>
      <w:r w:rsidRPr="006E3FB3">
        <w:rPr>
          <w:rFonts w:ascii="Arial" w:hAnsi="Arial" w:cs="Arial"/>
          <w:i w:val="0"/>
          <w:iCs/>
          <w:sz w:val="20"/>
        </w:rPr>
        <w:t xml:space="preserve"> wyliczon</w:t>
      </w:r>
      <w:r>
        <w:rPr>
          <w:rFonts w:ascii="Arial" w:hAnsi="Arial" w:cs="Arial"/>
          <w:i w:val="0"/>
          <w:iCs/>
          <w:sz w:val="20"/>
        </w:rPr>
        <w:t>a</w:t>
      </w:r>
      <w:r w:rsidRPr="006E3FB3">
        <w:rPr>
          <w:rFonts w:ascii="Arial" w:hAnsi="Arial" w:cs="Arial"/>
          <w:i w:val="0"/>
          <w:iCs/>
          <w:sz w:val="20"/>
        </w:rPr>
        <w:t xml:space="preserve"> w następujący sposób</w:t>
      </w:r>
      <w:bookmarkEnd w:id="21"/>
      <w:r w:rsidRPr="006E3FB3">
        <w:rPr>
          <w:rFonts w:ascii="Arial" w:hAnsi="Arial" w:cs="Arial"/>
          <w:i w:val="0"/>
          <w:iCs/>
          <w:sz w:val="20"/>
        </w:rPr>
        <w:t>:</w:t>
      </w:r>
    </w:p>
    <w:p w14:paraId="5D40E4C2" w14:textId="7496D441"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r w:rsidRPr="006E3FB3">
        <w:rPr>
          <w:rFonts w:ascii="Arial" w:hAnsi="Arial" w:cs="Arial"/>
          <w:i w:val="0"/>
          <w:iCs/>
          <w:sz w:val="20"/>
        </w:rPr>
        <w:t xml:space="preserve">0 pkt – udzielenie </w:t>
      </w:r>
      <w:r>
        <w:rPr>
          <w:rFonts w:ascii="Arial" w:hAnsi="Arial" w:cs="Arial"/>
          <w:i w:val="0"/>
          <w:iCs/>
          <w:sz w:val="20"/>
        </w:rPr>
        <w:t>36</w:t>
      </w:r>
      <w:r w:rsidRPr="006E3FB3">
        <w:rPr>
          <w:rFonts w:ascii="Arial" w:hAnsi="Arial" w:cs="Arial"/>
          <w:i w:val="0"/>
          <w:iCs/>
          <w:sz w:val="20"/>
        </w:rPr>
        <w:t xml:space="preserve"> miesięcy gwarancji podstawowej, tj. bez wydłużenia okresu gwarancji,</w:t>
      </w:r>
    </w:p>
    <w:p w14:paraId="1D94C351" w14:textId="77777777"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bookmarkStart w:id="23" w:name="_Hlk533062121"/>
      <w:r w:rsidRPr="006E3FB3">
        <w:rPr>
          <w:rFonts w:ascii="Arial" w:hAnsi="Arial" w:cs="Arial"/>
          <w:i w:val="0"/>
          <w:iCs/>
          <w:sz w:val="20"/>
        </w:rPr>
        <w:t>20 pkt – wydłużenie gwarancji o 12 miesięcy,</w:t>
      </w:r>
    </w:p>
    <w:bookmarkEnd w:id="23"/>
    <w:p w14:paraId="6F15AFEC" w14:textId="77777777" w:rsidR="00E977E4" w:rsidRPr="006E3FB3" w:rsidRDefault="00E977E4" w:rsidP="00E977E4">
      <w:pPr>
        <w:pStyle w:val="Tekstpodstawowy2"/>
        <w:numPr>
          <w:ilvl w:val="0"/>
          <w:numId w:val="54"/>
        </w:numPr>
        <w:autoSpaceDE w:val="0"/>
        <w:spacing w:line="360" w:lineRule="auto"/>
        <w:jc w:val="both"/>
        <w:rPr>
          <w:rFonts w:ascii="Arial" w:hAnsi="Arial" w:cs="Arial"/>
          <w:i w:val="0"/>
          <w:iCs/>
          <w:sz w:val="20"/>
        </w:rPr>
      </w:pPr>
      <w:r w:rsidRPr="006E3FB3">
        <w:rPr>
          <w:rFonts w:ascii="Arial" w:hAnsi="Arial" w:cs="Arial"/>
          <w:i w:val="0"/>
          <w:iCs/>
          <w:sz w:val="20"/>
        </w:rPr>
        <w:t xml:space="preserve">40 pkt – </w:t>
      </w:r>
      <w:bookmarkEnd w:id="22"/>
      <w:r w:rsidRPr="006E3FB3">
        <w:rPr>
          <w:rFonts w:ascii="Arial" w:hAnsi="Arial" w:cs="Arial"/>
          <w:i w:val="0"/>
          <w:iCs/>
          <w:sz w:val="20"/>
        </w:rPr>
        <w:t>wydłużenie gwarancji o 24 miesiące i więcej.</w:t>
      </w:r>
    </w:p>
    <w:p w14:paraId="1CE9DC9A" w14:textId="58DF73BA" w:rsidR="00E977E4" w:rsidRDefault="00E977E4" w:rsidP="00E977E4">
      <w:pPr>
        <w:autoSpaceDE w:val="0"/>
        <w:spacing w:line="360" w:lineRule="auto"/>
        <w:jc w:val="both"/>
        <w:rPr>
          <w:rFonts w:ascii="Arial" w:hAnsi="Arial" w:cs="Arial"/>
          <w:sz w:val="20"/>
          <w:szCs w:val="20"/>
        </w:rPr>
      </w:pPr>
      <w:r w:rsidRPr="00650622">
        <w:rPr>
          <w:rFonts w:ascii="Arial" w:hAnsi="Arial" w:cs="Arial"/>
          <w:b/>
          <w:bCs/>
          <w:sz w:val="20"/>
          <w:szCs w:val="20"/>
          <w:u w:val="single"/>
        </w:rPr>
        <w:t xml:space="preserve">Wykonawca w swojej ofercie musi zadeklarować minimalny termin gwarancji, który wynosi </w:t>
      </w:r>
      <w:r>
        <w:rPr>
          <w:rFonts w:ascii="Arial" w:hAnsi="Arial" w:cs="Arial"/>
          <w:b/>
          <w:bCs/>
          <w:sz w:val="20"/>
          <w:szCs w:val="20"/>
          <w:u w:val="single"/>
        </w:rPr>
        <w:t>36</w:t>
      </w:r>
      <w:r w:rsidRPr="00650622">
        <w:rPr>
          <w:rFonts w:ascii="Arial" w:hAnsi="Arial" w:cs="Arial"/>
          <w:b/>
          <w:bCs/>
          <w:sz w:val="20"/>
          <w:szCs w:val="20"/>
          <w:u w:val="single"/>
        </w:rPr>
        <w:t xml:space="preserve"> miesięcy.</w:t>
      </w:r>
      <w:r>
        <w:rPr>
          <w:rFonts w:ascii="Arial" w:hAnsi="Arial" w:cs="Arial"/>
          <w:sz w:val="20"/>
          <w:szCs w:val="20"/>
        </w:rPr>
        <w:t xml:space="preserve"> </w:t>
      </w:r>
    </w:p>
    <w:p w14:paraId="7303CD5D" w14:textId="4E7295CE" w:rsidR="00E977E4" w:rsidRPr="00E977E4" w:rsidRDefault="00E977E4" w:rsidP="00E977E4">
      <w:pPr>
        <w:autoSpaceDE w:val="0"/>
        <w:spacing w:line="360" w:lineRule="auto"/>
        <w:jc w:val="both"/>
        <w:rPr>
          <w:rFonts w:ascii="Arial" w:hAnsi="Arial" w:cs="Arial"/>
          <w:b/>
          <w:bCs/>
          <w:sz w:val="20"/>
          <w:szCs w:val="20"/>
        </w:rPr>
      </w:pPr>
      <w:r w:rsidRPr="00E977E4">
        <w:rPr>
          <w:rFonts w:ascii="Arial" w:hAnsi="Arial" w:cs="Arial"/>
          <w:b/>
          <w:bCs/>
          <w:sz w:val="20"/>
          <w:szCs w:val="20"/>
        </w:rPr>
        <w:t>Wykonawca w swojej ofercie może zadeklarować dłuższy okres gwarancji postępując o 12 miesięcy.</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w:t>
      </w:r>
      <w:proofErr w:type="spellStart"/>
      <w:r w:rsidR="003D6877" w:rsidRPr="008A78AC">
        <w:rPr>
          <w:rFonts w:ascii="Arial" w:hAnsi="Arial" w:cs="Arial"/>
          <w:color w:val="000000"/>
          <w:sz w:val="20"/>
          <w:szCs w:val="20"/>
        </w:rPr>
        <w:t>SWZ</w:t>
      </w:r>
      <w:proofErr w:type="spellEnd"/>
      <w:r w:rsidR="003D6877" w:rsidRPr="008A78AC">
        <w:rPr>
          <w:rFonts w:ascii="Arial" w:hAnsi="Arial" w:cs="Arial"/>
          <w:color w:val="000000"/>
          <w:sz w:val="20"/>
          <w:szCs w:val="20"/>
        </w:rPr>
        <w:t xml:space="preserve">.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E977E4">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E977E4">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484B23AF"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822100">
        <w:rPr>
          <w:rFonts w:ascii="Arial" w:hAnsi="Arial" w:cs="Arial"/>
          <w:b/>
          <w:bCs/>
          <w:sz w:val="20"/>
          <w:szCs w:val="20"/>
        </w:rPr>
        <w:t>1</w:t>
      </w:r>
      <w:r w:rsidR="00623A14">
        <w:rPr>
          <w:rFonts w:ascii="Arial" w:hAnsi="Arial" w:cs="Arial"/>
          <w:b/>
          <w:bCs/>
          <w:sz w:val="20"/>
          <w:szCs w:val="20"/>
        </w:rPr>
        <w:t>7</w:t>
      </w:r>
      <w:r w:rsidR="00822100">
        <w:rPr>
          <w:rFonts w:ascii="Arial" w:hAnsi="Arial" w:cs="Arial"/>
          <w:b/>
          <w:bCs/>
          <w:sz w:val="20"/>
          <w:szCs w:val="20"/>
        </w:rPr>
        <w:t>.11</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Do oferty należy dołączyć wszystkie wymagane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dokumenty.</w:t>
      </w:r>
    </w:p>
    <w:p w14:paraId="1CC48338" w14:textId="6F868CEC"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w:t>
      </w:r>
      <w:proofErr w:type="spellStart"/>
      <w:r w:rsidRPr="00C40081">
        <w:rPr>
          <w:rFonts w:ascii="Arial" w:eastAsia="Calibri" w:hAnsi="Arial" w:cs="Arial"/>
          <w:sz w:val="20"/>
          <w:szCs w:val="20"/>
        </w:rPr>
        <w:t>ust.</w:t>
      </w:r>
      <w:proofErr w:type="gramStart"/>
      <w:r w:rsidRPr="00C40081">
        <w:rPr>
          <w:rFonts w:ascii="Arial" w:eastAsia="Calibri" w:hAnsi="Arial" w:cs="Arial"/>
          <w:sz w:val="20"/>
          <w:szCs w:val="20"/>
        </w:rPr>
        <w:t>2</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Pzp</w:t>
      </w:r>
      <w:proofErr w:type="spellEnd"/>
      <w:proofErr w:type="gram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C40081" w:rsidRDefault="00E50211" w:rsidP="00E977E4">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40A81ED6" w14:textId="77777777" w:rsidR="00623A14" w:rsidRDefault="00623A14" w:rsidP="0064132E">
      <w:pPr>
        <w:pStyle w:val="Akapitzlist"/>
        <w:autoSpaceDE w:val="0"/>
        <w:autoSpaceDN w:val="0"/>
        <w:adjustRightInd w:val="0"/>
        <w:spacing w:line="360" w:lineRule="auto"/>
        <w:ind w:left="567"/>
        <w:rPr>
          <w:rFonts w:ascii="Arial" w:hAnsi="Arial" w:cs="Arial"/>
          <w:color w:val="000000"/>
          <w:sz w:val="20"/>
          <w:szCs w:val="20"/>
        </w:rPr>
      </w:pPr>
    </w:p>
    <w:p w14:paraId="63793689" w14:textId="3E5792D1" w:rsidR="00E50211" w:rsidRPr="00C40081" w:rsidRDefault="00E50211" w:rsidP="0064132E">
      <w:pPr>
        <w:pStyle w:val="Akapitzlist"/>
        <w:autoSpaceDE w:val="0"/>
        <w:autoSpaceDN w:val="0"/>
        <w:adjustRightInd w:val="0"/>
        <w:spacing w:line="360" w:lineRule="auto"/>
        <w:ind w:left="567"/>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1FF2DF4B"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822100">
        <w:rPr>
          <w:rFonts w:ascii="Arial" w:hAnsi="Arial" w:cs="Arial"/>
          <w:b/>
          <w:bCs/>
          <w:sz w:val="20"/>
          <w:szCs w:val="20"/>
        </w:rPr>
        <w:t>1</w:t>
      </w:r>
      <w:r w:rsidR="00623A14">
        <w:rPr>
          <w:rFonts w:ascii="Arial" w:hAnsi="Arial" w:cs="Arial"/>
          <w:b/>
          <w:bCs/>
          <w:sz w:val="20"/>
          <w:szCs w:val="20"/>
        </w:rPr>
        <w:t>7</w:t>
      </w:r>
      <w:r w:rsidR="00822100">
        <w:rPr>
          <w:rFonts w:ascii="Arial" w:hAnsi="Arial" w:cs="Arial"/>
          <w:b/>
          <w:bCs/>
          <w:sz w:val="20"/>
          <w:szCs w:val="20"/>
        </w:rPr>
        <w:t>.11</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E977E4">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77777777" w:rsidR="00E50211" w:rsidRPr="00C40081" w:rsidRDefault="00E50211" w:rsidP="00E977E4">
      <w:pPr>
        <w:pStyle w:val="Akapitzlist"/>
        <w:numPr>
          <w:ilvl w:val="0"/>
          <w:numId w:val="41"/>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 xml:space="preserve">TERMIN ZWIĄZANIA OFERTĄ: </w:t>
      </w:r>
    </w:p>
    <w:p w14:paraId="2845B408" w14:textId="2ECA7A95"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822100">
        <w:rPr>
          <w:rFonts w:ascii="Arial" w:hAnsi="Arial" w:cs="Arial"/>
          <w:b/>
          <w:bCs/>
          <w:color w:val="000000"/>
          <w:sz w:val="20"/>
          <w:szCs w:val="20"/>
        </w:rPr>
        <w:t>1</w:t>
      </w:r>
      <w:r w:rsidR="00CB3FC1">
        <w:rPr>
          <w:rFonts w:ascii="Arial" w:hAnsi="Arial" w:cs="Arial"/>
          <w:b/>
          <w:bCs/>
          <w:color w:val="000000"/>
          <w:sz w:val="20"/>
          <w:szCs w:val="20"/>
        </w:rPr>
        <w:t>6</w:t>
      </w:r>
      <w:r w:rsidR="00822100">
        <w:rPr>
          <w:rFonts w:ascii="Arial" w:hAnsi="Arial" w:cs="Arial"/>
          <w:b/>
          <w:bCs/>
          <w:color w:val="000000"/>
          <w:sz w:val="20"/>
          <w:szCs w:val="20"/>
        </w:rPr>
        <w:t>.12</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przypadku gdy wybór najkorzystniejszej oferty nie nastąpi przed upływem terminu związania ofertą określonego w </w:t>
      </w:r>
      <w:proofErr w:type="spellStart"/>
      <w:r w:rsidRPr="00C40081">
        <w:rPr>
          <w:rFonts w:ascii="Arial" w:hAnsi="Arial" w:cs="Arial"/>
          <w:color w:val="000000"/>
          <w:sz w:val="20"/>
          <w:szCs w:val="20"/>
        </w:rPr>
        <w:t>SWZ</w:t>
      </w:r>
      <w:proofErr w:type="spellEnd"/>
      <w:r w:rsidRPr="00C40081">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E977E4">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E977E4">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E977E4">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E977E4">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E977E4">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E977E4">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E977E4">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4"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t>
      </w:r>
      <w:proofErr w:type="gramStart"/>
      <w:r w:rsidRPr="008A78AC">
        <w:rPr>
          <w:rFonts w:ascii="Arial" w:hAnsi="Arial" w:cs="Arial"/>
          <w:color w:val="000000"/>
          <w:sz w:val="20"/>
          <w:szCs w:val="20"/>
        </w:rPr>
        <w:t>w  ust.</w:t>
      </w:r>
      <w:proofErr w:type="gramEnd"/>
      <w:r w:rsidRPr="008A78AC">
        <w:rPr>
          <w:rFonts w:ascii="Arial" w:hAnsi="Arial" w:cs="Arial"/>
          <w:color w:val="000000"/>
          <w:sz w:val="20"/>
          <w:szCs w:val="20"/>
        </w:rPr>
        <w:t xml:space="preserve">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5"/>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1EE43364" w14:textId="77777777" w:rsidR="00ED60A6"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w:t>
      </w:r>
      <w:r w:rsidRPr="008A78AC">
        <w:rPr>
          <w:rFonts w:ascii="Arial" w:hAnsi="Arial" w:cs="Arial"/>
          <w:color w:val="000000"/>
          <w:sz w:val="20"/>
          <w:szCs w:val="20"/>
        </w:rPr>
        <w:t xml:space="preserve">  </w:t>
      </w:r>
    </w:p>
    <w:p w14:paraId="3BF1757D" w14:textId="77777777" w:rsidR="00F144AF" w:rsidRPr="008A78AC" w:rsidRDefault="00ED60A6"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określonych w projektowanych postanowieniach umowy, które stanowią Załącznik Nr 1 do </w:t>
      </w:r>
      <w:proofErr w:type="spellStart"/>
      <w:r w:rsidR="00F90B77" w:rsidRPr="008A78AC">
        <w:rPr>
          <w:rFonts w:ascii="Arial" w:hAnsi="Arial" w:cs="Arial"/>
          <w:color w:val="000000"/>
          <w:sz w:val="20"/>
          <w:szCs w:val="20"/>
        </w:rPr>
        <w:t>SWZ</w:t>
      </w:r>
      <w:proofErr w:type="spellEnd"/>
      <w:r w:rsidR="00F90B77" w:rsidRPr="008A78AC">
        <w:rPr>
          <w:rFonts w:ascii="Arial" w:hAnsi="Arial" w:cs="Arial"/>
          <w:color w:val="000000"/>
          <w:sz w:val="20"/>
          <w:szCs w:val="20"/>
        </w:rPr>
        <w:t xml:space="preserve">. Umowa </w:t>
      </w:r>
      <w:r w:rsidR="00F144AF" w:rsidRPr="008A78AC">
        <w:rPr>
          <w:rFonts w:ascii="Arial" w:hAnsi="Arial" w:cs="Arial"/>
          <w:color w:val="000000"/>
          <w:sz w:val="20"/>
          <w:szCs w:val="20"/>
        </w:rPr>
        <w:t xml:space="preserve">   </w:t>
      </w:r>
    </w:p>
    <w:p w14:paraId="4BC9F7D4" w14:textId="5A71D7EF" w:rsidR="00D57134" w:rsidRPr="008A78AC" w:rsidRDefault="00F144AF"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350B5FF0" w14:textId="6CC594E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4"/>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77777777"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E977E4">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E977E4">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 xml:space="preserve">Załączniki do </w:t>
      </w:r>
      <w:proofErr w:type="spellStart"/>
      <w:r w:rsidRPr="00495267">
        <w:rPr>
          <w:rFonts w:ascii="Arial" w:hAnsi="Arial" w:cs="Arial"/>
          <w:b/>
          <w:bCs/>
          <w:color w:val="000000"/>
          <w:sz w:val="20"/>
          <w:szCs w:val="20"/>
          <w:u w:val="single"/>
        </w:rPr>
        <w:t>SWZ</w:t>
      </w:r>
      <w:proofErr w:type="spellEnd"/>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w:t>
      </w:r>
      <w:proofErr w:type="spellStart"/>
      <w:r w:rsidR="00416FD8" w:rsidRPr="00495267">
        <w:rPr>
          <w:rFonts w:ascii="Arial" w:hAnsi="Arial" w:cs="Arial"/>
          <w:color w:val="000000"/>
          <w:sz w:val="20"/>
          <w:szCs w:val="20"/>
        </w:rPr>
        <w:t>SWZ</w:t>
      </w:r>
      <w:proofErr w:type="spellEnd"/>
      <w:r w:rsidR="00416FD8" w:rsidRPr="00495267">
        <w:rPr>
          <w:rFonts w:ascii="Arial" w:hAnsi="Arial" w:cs="Arial"/>
          <w:color w:val="000000"/>
          <w:sz w:val="20"/>
          <w:szCs w:val="20"/>
        </w:rPr>
        <w:t xml:space="preserve"> stanowią następujące załączniki: </w:t>
      </w:r>
    </w:p>
    <w:p w14:paraId="0302B22B" w14:textId="29E14819"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Projektowane postanowienia umowy w sprawie zamówienia publicznego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proofErr w:type="spellStart"/>
      <w:r w:rsidR="003F65E6" w:rsidRPr="008A78AC">
        <w:rPr>
          <w:rFonts w:ascii="Arial" w:hAnsi="Arial" w:cs="Arial"/>
          <w:color w:val="000000"/>
          <w:sz w:val="20"/>
          <w:szCs w:val="20"/>
        </w:rPr>
        <w:t>3A</w:t>
      </w:r>
      <w:proofErr w:type="spellEnd"/>
      <w:r w:rsidR="003F65E6" w:rsidRPr="008A78AC">
        <w:rPr>
          <w:rFonts w:ascii="Arial" w:hAnsi="Arial" w:cs="Arial"/>
          <w:color w:val="000000"/>
          <w:sz w:val="20"/>
          <w:szCs w:val="20"/>
        </w:rPr>
        <w:t xml:space="preserve">,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wykonawców wspólnie ubiegających się o zamówienie - Załącznik nr </w:t>
      </w:r>
      <w:proofErr w:type="spellStart"/>
      <w:r w:rsidRPr="008A78AC">
        <w:rPr>
          <w:rFonts w:ascii="Arial" w:hAnsi="Arial" w:cs="Arial"/>
          <w:color w:val="000000"/>
          <w:sz w:val="20"/>
          <w:szCs w:val="20"/>
        </w:rPr>
        <w:t>3B</w:t>
      </w:r>
      <w:proofErr w:type="spellEnd"/>
      <w:r w:rsidRPr="008A78AC">
        <w:rPr>
          <w:rFonts w:ascii="Arial" w:hAnsi="Arial" w:cs="Arial"/>
          <w:color w:val="000000"/>
          <w:sz w:val="20"/>
          <w:szCs w:val="20"/>
        </w:rPr>
        <w:t>,</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6" w:name="_Hlk99102857"/>
      <w:r w:rsidRPr="008A78AC">
        <w:rPr>
          <w:rFonts w:ascii="Arial" w:hAnsi="Arial" w:cs="Arial"/>
          <w:color w:val="000000"/>
          <w:sz w:val="20"/>
          <w:szCs w:val="20"/>
        </w:rPr>
        <w:t xml:space="preserve">Wykaz </w:t>
      </w:r>
      <w:proofErr w:type="gramStart"/>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w:t>
      </w:r>
      <w:proofErr w:type="gramEnd"/>
      <w:r w:rsidRPr="008A78AC">
        <w:rPr>
          <w:rFonts w:ascii="Arial" w:hAnsi="Arial" w:cs="Arial"/>
          <w:color w:val="000000"/>
          <w:sz w:val="20"/>
          <w:szCs w:val="20"/>
        </w:rPr>
        <w:t xml:space="preserve">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6"/>
    <w:p w14:paraId="128C9ADA" w14:textId="46DEC0FB"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Pr="008A78AC" w:rsidRDefault="006E0C4F"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 xml:space="preserve">łącznik nr 2 do </w:t>
      </w:r>
      <w:proofErr w:type="spellStart"/>
      <w:r w:rsidR="00C522B0" w:rsidRPr="008A78AC">
        <w:rPr>
          <w:rFonts w:ascii="Arial" w:hAnsi="Arial" w:cs="Arial"/>
          <w:b/>
          <w:bCs/>
          <w:color w:val="auto"/>
          <w:sz w:val="20"/>
          <w:szCs w:val="20"/>
        </w:rPr>
        <w:t>SWZ</w:t>
      </w:r>
      <w:proofErr w:type="spellEnd"/>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7"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7"/>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proofErr w:type="gramStart"/>
      <w:r w:rsidRPr="008A78AC">
        <w:rPr>
          <w:rFonts w:ascii="Arial" w:hAnsi="Arial" w:cs="Arial"/>
          <w:color w:val="auto"/>
          <w:sz w:val="20"/>
          <w:szCs w:val="20"/>
        </w:rPr>
        <w:t>Adres:…</w:t>
      </w:r>
      <w:proofErr w:type="gramEnd"/>
      <w:r w:rsidRPr="008A78AC">
        <w:rPr>
          <w:rFonts w:ascii="Arial" w:hAnsi="Arial" w:cs="Arial"/>
          <w:color w:val="auto"/>
          <w:sz w:val="20"/>
          <w:szCs w:val="20"/>
        </w:rPr>
        <w:t>………………………………………………………………………………………………..</w:t>
      </w:r>
    </w:p>
    <w:p w14:paraId="7516567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Kraj……………………………………</w:t>
      </w:r>
    </w:p>
    <w:p w14:paraId="7500EA66" w14:textId="77777777" w:rsidR="00C522B0" w:rsidRPr="008A78AC" w:rsidRDefault="00C522B0" w:rsidP="00DE7EFB">
      <w:pPr>
        <w:pStyle w:val="Default"/>
        <w:spacing w:line="360" w:lineRule="auto"/>
        <w:rPr>
          <w:rFonts w:ascii="Arial" w:hAnsi="Arial" w:cs="Arial"/>
          <w:color w:val="auto"/>
          <w:sz w:val="20"/>
          <w:szCs w:val="20"/>
        </w:rPr>
      </w:pP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proofErr w:type="gramStart"/>
      <w:r w:rsidRPr="008A78AC">
        <w:rPr>
          <w:rFonts w:ascii="Arial" w:hAnsi="Arial" w:cs="Arial"/>
          <w:color w:val="auto"/>
          <w:sz w:val="20"/>
          <w:szCs w:val="20"/>
        </w:rPr>
        <w:t>…….</w:t>
      </w:r>
      <w:proofErr w:type="gramEnd"/>
      <w:r w:rsidRPr="008A78AC">
        <w:rPr>
          <w:rFonts w:ascii="Arial" w:hAnsi="Arial" w:cs="Arial"/>
          <w:color w:val="auto"/>
          <w:sz w:val="20"/>
          <w:szCs w:val="20"/>
        </w:rPr>
        <w:t>………………………………..</w:t>
      </w:r>
      <w:r w:rsidR="001B7385" w:rsidRPr="008A78AC">
        <w:rPr>
          <w:rFonts w:ascii="Arial" w:hAnsi="Arial" w:cs="Arial"/>
          <w:color w:val="auto"/>
          <w:sz w:val="20"/>
          <w:szCs w:val="20"/>
        </w:rPr>
        <w:t>,  NIP:………………………………….</w:t>
      </w:r>
    </w:p>
    <w:p w14:paraId="7169E4DB" w14:textId="77777777" w:rsidR="00C522B0" w:rsidRPr="008A78AC" w:rsidRDefault="00C522B0" w:rsidP="00DE7EFB">
      <w:pPr>
        <w:pStyle w:val="Default"/>
        <w:spacing w:line="360" w:lineRule="auto"/>
        <w:rPr>
          <w:rFonts w:ascii="Arial" w:hAnsi="Arial" w:cs="Arial"/>
          <w:color w:val="auto"/>
          <w:sz w:val="20"/>
          <w:szCs w:val="20"/>
        </w:rPr>
      </w:pP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roofErr w:type="gramStart"/>
      <w:r w:rsidRPr="008A78AC">
        <w:rPr>
          <w:rFonts w:ascii="Arial" w:hAnsi="Arial" w:cs="Arial"/>
          <w:color w:val="auto"/>
          <w:sz w:val="20"/>
          <w:szCs w:val="20"/>
        </w:rPr>
        <w:t>…….</w:t>
      </w:r>
      <w:proofErr w:type="gramEnd"/>
      <w:r w:rsidRPr="008A78AC">
        <w:rPr>
          <w:rFonts w:ascii="Arial" w:hAnsi="Arial" w:cs="Arial"/>
          <w:color w:val="auto"/>
          <w:sz w:val="20"/>
          <w:szCs w:val="20"/>
        </w:rPr>
        <w:t>………………………</w:t>
      </w:r>
    </w:p>
    <w:p w14:paraId="1B787098" w14:textId="77777777" w:rsidR="00C522B0" w:rsidRPr="008A78AC" w:rsidRDefault="00C522B0" w:rsidP="00DE7EFB">
      <w:pPr>
        <w:pStyle w:val="Default"/>
        <w:spacing w:line="360" w:lineRule="auto"/>
        <w:rPr>
          <w:rFonts w:ascii="Arial" w:hAnsi="Arial" w:cs="Arial"/>
          <w:color w:val="auto"/>
          <w:sz w:val="20"/>
          <w:szCs w:val="20"/>
        </w:rPr>
      </w:pP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 xml:space="preserve">Definicja mikro, małego i średniego przedsiębiorcy znajduje się w art. 7 ust. 1 pkt 1, 2 i 3 ustawy z dnia 6 marca </w:t>
      </w:r>
      <w:proofErr w:type="spellStart"/>
      <w:r w:rsidRPr="008A78AC">
        <w:rPr>
          <w:rFonts w:ascii="Arial" w:hAnsi="Arial" w:cs="Arial"/>
          <w:color w:val="auto"/>
          <w:sz w:val="20"/>
          <w:szCs w:val="20"/>
        </w:rPr>
        <w:t>2018r</w:t>
      </w:r>
      <w:proofErr w:type="spellEnd"/>
      <w:r w:rsidRPr="008A78AC">
        <w:rPr>
          <w:rFonts w:ascii="Arial" w:hAnsi="Arial" w:cs="Arial"/>
          <w:color w:val="auto"/>
          <w:sz w:val="20"/>
          <w:szCs w:val="20"/>
        </w:rPr>
        <w:t xml:space="preserve">. Prawo przedsiębiorców (Dz. U. z </w:t>
      </w:r>
      <w:proofErr w:type="spellStart"/>
      <w:r w:rsidRPr="008A78AC">
        <w:rPr>
          <w:rFonts w:ascii="Arial" w:hAnsi="Arial" w:cs="Arial"/>
          <w:color w:val="auto"/>
          <w:sz w:val="20"/>
          <w:szCs w:val="20"/>
        </w:rPr>
        <w:t>2021r</w:t>
      </w:r>
      <w:proofErr w:type="spellEnd"/>
      <w:r w:rsidRPr="008A78AC">
        <w:rPr>
          <w:rFonts w:ascii="Arial" w:hAnsi="Arial" w:cs="Arial"/>
          <w:color w:val="auto"/>
          <w:sz w:val="20"/>
          <w:szCs w:val="20"/>
        </w:rPr>
        <w:t>.,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563D8C0F" w14:textId="564C04A5" w:rsidR="00677579" w:rsidRDefault="00C522B0" w:rsidP="00C832FE">
      <w:pPr>
        <w:tabs>
          <w:tab w:val="right" w:pos="9070"/>
        </w:tabs>
        <w:spacing w:line="360" w:lineRule="auto"/>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822100" w:rsidRPr="00097F8F">
        <w:rPr>
          <w:rFonts w:ascii="Arial" w:hAnsi="Arial" w:cs="Arial"/>
          <w:b/>
          <w:sz w:val="20"/>
          <w:szCs w:val="20"/>
        </w:rPr>
        <w:t>Modernizacja placu zabaw w Świętej Katarzynie przy ul. Parkowej</w:t>
      </w:r>
      <w:r w:rsidR="009850AF" w:rsidRPr="009850AF">
        <w:rPr>
          <w:rFonts w:ascii="Arial" w:hAnsi="Arial" w:cs="Arial"/>
          <w:b/>
          <w:sz w:val="20"/>
          <w:szCs w:val="20"/>
        </w:rPr>
        <w:t xml:space="preserve">, </w:t>
      </w:r>
      <w:r w:rsidR="00704590" w:rsidRPr="008A78AC">
        <w:rPr>
          <w:rFonts w:ascii="Arial" w:hAnsi="Arial" w:cs="Arial"/>
          <w:b/>
          <w:bCs/>
          <w:sz w:val="20"/>
          <w:szCs w:val="20"/>
        </w:rPr>
        <w:t xml:space="preserve">SKŁADAMY OFERTĘ </w:t>
      </w:r>
      <w:r w:rsidR="00704590" w:rsidRPr="008A78AC">
        <w:rPr>
          <w:rFonts w:ascii="Arial" w:hAnsi="Arial" w:cs="Arial"/>
          <w:sz w:val="20"/>
          <w:szCs w:val="20"/>
        </w:rPr>
        <w:t>na realizację przedmiotu zamówienia w zakresie określonym w Specyfikacji Warunków Zamówienia, na następujących warunkach:</w:t>
      </w:r>
      <w:r w:rsidR="00B71EDA" w:rsidRPr="008A78AC">
        <w:rPr>
          <w:rFonts w:ascii="Arial" w:hAnsi="Arial" w:cs="Arial"/>
          <w:sz w:val="20"/>
          <w:szCs w:val="20"/>
        </w:rPr>
        <w:t xml:space="preserve"> </w:t>
      </w:r>
      <w:r w:rsidR="00B71EDA" w:rsidRPr="008A78AC">
        <w:rPr>
          <w:rFonts w:ascii="Arial" w:hAnsi="Arial" w:cs="Arial"/>
          <w:b/>
          <w:bCs/>
          <w:sz w:val="20"/>
          <w:szCs w:val="20"/>
        </w:rPr>
        <w:t>c</w:t>
      </w:r>
      <w:r w:rsidR="00885E4E" w:rsidRPr="008A78AC">
        <w:rPr>
          <w:rFonts w:ascii="Arial" w:hAnsi="Arial" w:cs="Arial"/>
          <w:b/>
          <w:bCs/>
          <w:sz w:val="20"/>
          <w:szCs w:val="20"/>
        </w:rPr>
        <w:t xml:space="preserve">ena </w:t>
      </w:r>
      <w:r w:rsidR="000F390D" w:rsidRPr="008A78AC">
        <w:rPr>
          <w:rFonts w:ascii="Arial" w:hAnsi="Arial" w:cs="Arial"/>
          <w:b/>
          <w:bCs/>
          <w:sz w:val="20"/>
          <w:szCs w:val="20"/>
        </w:rPr>
        <w:t xml:space="preserve">ryczałtowa </w:t>
      </w:r>
      <w:r w:rsidR="00885E4E" w:rsidRPr="008A78AC">
        <w:rPr>
          <w:rFonts w:ascii="Arial" w:hAnsi="Arial" w:cs="Arial"/>
          <w:b/>
          <w:bCs/>
          <w:sz w:val="20"/>
          <w:szCs w:val="20"/>
        </w:rPr>
        <w:t>oferty za</w:t>
      </w:r>
      <w:r w:rsidR="00885E4E" w:rsidRPr="008A78AC">
        <w:rPr>
          <w:rFonts w:ascii="Arial" w:hAnsi="Arial" w:cs="Arial"/>
          <w:sz w:val="20"/>
          <w:szCs w:val="20"/>
        </w:rPr>
        <w:t xml:space="preserve"> </w:t>
      </w:r>
      <w:r w:rsidR="00885E4E" w:rsidRPr="008A78AC">
        <w:rPr>
          <w:rFonts w:ascii="Arial" w:hAnsi="Arial" w:cs="Arial"/>
          <w:b/>
          <w:bCs/>
          <w:sz w:val="20"/>
          <w:szCs w:val="20"/>
        </w:rPr>
        <w:t xml:space="preserve">realizację zamówienia </w:t>
      </w:r>
      <w:proofErr w:type="gramStart"/>
      <w:r w:rsidR="00885E4E" w:rsidRPr="008A78AC">
        <w:rPr>
          <w:rFonts w:ascii="Arial" w:hAnsi="Arial" w:cs="Arial"/>
          <w:sz w:val="20"/>
          <w:szCs w:val="20"/>
        </w:rPr>
        <w:t>wynosi</w:t>
      </w:r>
      <w:r w:rsidR="00294B5D">
        <w:rPr>
          <w:rFonts w:ascii="Arial" w:hAnsi="Arial" w:cs="Arial"/>
          <w:sz w:val="20"/>
          <w:szCs w:val="20"/>
        </w:rPr>
        <w:t xml:space="preserve"> </w:t>
      </w:r>
      <w:bookmarkStart w:id="28" w:name="_Hlk109827655"/>
      <w:r w:rsidR="0064132E">
        <w:rPr>
          <w:rFonts w:ascii="Arial" w:hAnsi="Arial" w:cs="Arial"/>
          <w:sz w:val="20"/>
          <w:szCs w:val="20"/>
        </w:rPr>
        <w:t xml:space="preserve"> RAZEM</w:t>
      </w:r>
      <w:proofErr w:type="gramEnd"/>
      <w:r w:rsidR="0064132E">
        <w:rPr>
          <w:rFonts w:ascii="Arial" w:hAnsi="Arial" w:cs="Arial"/>
          <w:sz w:val="20"/>
          <w:szCs w:val="20"/>
        </w:rPr>
        <w:t>:</w:t>
      </w:r>
      <w:r w:rsidR="00EA7C95">
        <w:rPr>
          <w:rFonts w:ascii="Arial" w:hAnsi="Arial" w:cs="Arial"/>
          <w:sz w:val="20"/>
          <w:szCs w:val="20"/>
        </w:rPr>
        <w:t xml:space="preserve"> </w:t>
      </w:r>
      <w:r w:rsidR="0064132E" w:rsidRPr="00623A14">
        <w:rPr>
          <w:rFonts w:ascii="Arial" w:hAnsi="Arial" w:cs="Arial"/>
          <w:b/>
          <w:bCs/>
          <w:sz w:val="20"/>
          <w:szCs w:val="20"/>
        </w:rPr>
        <w:t>……</w:t>
      </w:r>
      <w:r w:rsidR="00C832FE" w:rsidRPr="00623A14">
        <w:rPr>
          <w:rFonts w:ascii="Arial" w:hAnsi="Arial" w:cs="Arial"/>
          <w:b/>
          <w:bCs/>
          <w:sz w:val="20"/>
          <w:szCs w:val="20"/>
        </w:rPr>
        <w:t>…………………</w:t>
      </w:r>
      <w:r w:rsidR="00623A14">
        <w:rPr>
          <w:rFonts w:ascii="Arial" w:hAnsi="Arial" w:cs="Arial"/>
          <w:b/>
          <w:bCs/>
          <w:sz w:val="20"/>
          <w:szCs w:val="20"/>
        </w:rPr>
        <w:t xml:space="preserve"> </w:t>
      </w:r>
      <w:r w:rsidR="0064132E" w:rsidRPr="00623A14">
        <w:rPr>
          <w:rFonts w:ascii="Arial" w:hAnsi="Arial" w:cs="Arial"/>
          <w:b/>
          <w:bCs/>
          <w:sz w:val="20"/>
          <w:szCs w:val="20"/>
        </w:rPr>
        <w:t>zł</w:t>
      </w:r>
      <w:r w:rsidR="00623A14" w:rsidRPr="00623A14">
        <w:rPr>
          <w:rFonts w:ascii="Arial" w:hAnsi="Arial" w:cs="Arial"/>
          <w:b/>
          <w:bCs/>
          <w:sz w:val="20"/>
          <w:szCs w:val="20"/>
        </w:rPr>
        <w:t xml:space="preserve"> brutto</w:t>
      </w:r>
      <w:r w:rsidR="0064132E">
        <w:rPr>
          <w:rFonts w:ascii="Arial" w:hAnsi="Arial" w:cs="Arial"/>
          <w:sz w:val="20"/>
          <w:szCs w:val="20"/>
        </w:rPr>
        <w:t xml:space="preserve">, </w:t>
      </w:r>
      <w:r w:rsidR="00623A14">
        <w:rPr>
          <w:rFonts w:ascii="Arial" w:hAnsi="Arial" w:cs="Arial"/>
          <w:sz w:val="20"/>
          <w:szCs w:val="20"/>
        </w:rPr>
        <w:t>(</w:t>
      </w:r>
      <w:r w:rsidR="0064132E">
        <w:rPr>
          <w:rFonts w:ascii="Arial" w:hAnsi="Arial" w:cs="Arial"/>
          <w:sz w:val="20"/>
          <w:szCs w:val="20"/>
        </w:rPr>
        <w:t>słownie brutto</w:t>
      </w:r>
      <w:r w:rsidR="00623A14">
        <w:rPr>
          <w:rFonts w:ascii="Arial" w:hAnsi="Arial" w:cs="Arial"/>
          <w:sz w:val="20"/>
          <w:szCs w:val="20"/>
        </w:rPr>
        <w:t>:</w:t>
      </w:r>
      <w:r w:rsidR="0064132E">
        <w:rPr>
          <w:rFonts w:ascii="Arial" w:hAnsi="Arial" w:cs="Arial"/>
          <w:sz w:val="20"/>
          <w:szCs w:val="20"/>
        </w:rPr>
        <w:t>………………</w:t>
      </w:r>
      <w:r w:rsidR="00EA7C95">
        <w:rPr>
          <w:rFonts w:ascii="Arial" w:hAnsi="Arial" w:cs="Arial"/>
          <w:sz w:val="20"/>
          <w:szCs w:val="20"/>
        </w:rPr>
        <w:t>………………</w:t>
      </w:r>
      <w:r w:rsidR="00623A14">
        <w:rPr>
          <w:rFonts w:ascii="Arial" w:hAnsi="Arial" w:cs="Arial"/>
          <w:sz w:val="20"/>
          <w:szCs w:val="20"/>
        </w:rPr>
        <w:t xml:space="preserve">) </w:t>
      </w:r>
      <w:r w:rsidR="0064132E">
        <w:rPr>
          <w:rFonts w:ascii="Arial" w:hAnsi="Arial" w:cs="Arial"/>
          <w:sz w:val="20"/>
          <w:szCs w:val="20"/>
        </w:rPr>
        <w:t>w tym podatek od towarów i usług (VAT), wg stawki:………….%</w:t>
      </w:r>
      <w:r w:rsidR="00623A14">
        <w:rPr>
          <w:rFonts w:ascii="Arial" w:hAnsi="Arial" w:cs="Arial"/>
          <w:sz w:val="20"/>
          <w:szCs w:val="20"/>
        </w:rPr>
        <w:t xml:space="preserve">, </w:t>
      </w:r>
      <w:r w:rsidR="00623A14" w:rsidRPr="00623A14">
        <w:rPr>
          <w:rFonts w:ascii="Arial" w:hAnsi="Arial" w:cs="Arial"/>
          <w:b/>
          <w:bCs/>
          <w:sz w:val="20"/>
          <w:szCs w:val="20"/>
          <w:u w:val="single"/>
        </w:rPr>
        <w:t>w tym:</w:t>
      </w:r>
      <w:r w:rsidR="00623A14">
        <w:rPr>
          <w:rFonts w:ascii="Arial" w:hAnsi="Arial" w:cs="Arial"/>
          <w:sz w:val="20"/>
          <w:szCs w:val="20"/>
        </w:rPr>
        <w:t xml:space="preserve"> </w:t>
      </w:r>
    </w:p>
    <w:p w14:paraId="790E105D" w14:textId="690F8C46" w:rsidR="00623A14" w:rsidRDefault="00623A14" w:rsidP="00623A14">
      <w:pPr>
        <w:pStyle w:val="Default"/>
        <w:numPr>
          <w:ilvl w:val="0"/>
          <w:numId w:val="58"/>
        </w:numPr>
        <w:tabs>
          <w:tab w:val="left" w:pos="284"/>
        </w:tabs>
        <w:autoSpaceDE/>
        <w:spacing w:line="276" w:lineRule="auto"/>
        <w:jc w:val="both"/>
        <w:rPr>
          <w:rFonts w:ascii="Arial" w:hAnsi="Arial" w:cs="Arial"/>
          <w:sz w:val="20"/>
          <w:szCs w:val="20"/>
        </w:rPr>
      </w:pPr>
      <w:r w:rsidRPr="00623A14">
        <w:rPr>
          <w:rFonts w:ascii="Arial" w:hAnsi="Arial" w:cs="Arial"/>
          <w:b/>
          <w:bCs/>
          <w:sz w:val="20"/>
          <w:szCs w:val="20"/>
        </w:rPr>
        <w:t xml:space="preserve">Za </w:t>
      </w:r>
      <w:r w:rsidRPr="00623A14">
        <w:rPr>
          <w:rFonts w:ascii="Arial" w:hAnsi="Arial" w:cs="Arial"/>
          <w:b/>
          <w:bCs/>
          <w:sz w:val="20"/>
          <w:szCs w:val="20"/>
        </w:rPr>
        <w:t>etap 1</w:t>
      </w:r>
      <w:r>
        <w:rPr>
          <w:rFonts w:ascii="Arial" w:hAnsi="Arial" w:cs="Arial"/>
          <w:sz w:val="20"/>
          <w:szCs w:val="20"/>
        </w:rPr>
        <w:t xml:space="preserve"> – obejmujący zamówienie, dostarczenie i montaż nowych urządzeń</w:t>
      </w:r>
      <w:r>
        <w:rPr>
          <w:rFonts w:ascii="Arial" w:hAnsi="Arial" w:cs="Arial"/>
          <w:sz w:val="20"/>
          <w:szCs w:val="20"/>
        </w:rPr>
        <w:t xml:space="preserve">: </w:t>
      </w:r>
      <w:r w:rsidRPr="00623A14">
        <w:rPr>
          <w:rFonts w:ascii="Arial" w:hAnsi="Arial" w:cs="Arial"/>
          <w:b/>
          <w:bCs/>
          <w:sz w:val="20"/>
          <w:szCs w:val="20"/>
        </w:rPr>
        <w:t>…………</w:t>
      </w:r>
      <w:proofErr w:type="gramStart"/>
      <w:r w:rsidRPr="00623A14">
        <w:rPr>
          <w:rFonts w:ascii="Arial" w:hAnsi="Arial" w:cs="Arial"/>
          <w:b/>
          <w:bCs/>
          <w:sz w:val="20"/>
          <w:szCs w:val="20"/>
        </w:rPr>
        <w:t>…….</w:t>
      </w:r>
      <w:proofErr w:type="gramEnd"/>
      <w:r w:rsidRPr="00623A14">
        <w:rPr>
          <w:rFonts w:ascii="Arial" w:hAnsi="Arial" w:cs="Arial"/>
          <w:b/>
          <w:bCs/>
          <w:sz w:val="20"/>
          <w:szCs w:val="20"/>
        </w:rPr>
        <w:t>zł brutto</w:t>
      </w:r>
      <w:r>
        <w:rPr>
          <w:rFonts w:ascii="Arial" w:hAnsi="Arial" w:cs="Arial"/>
          <w:b/>
          <w:bCs/>
          <w:sz w:val="20"/>
          <w:szCs w:val="20"/>
        </w:rPr>
        <w:t xml:space="preserve"> (</w:t>
      </w:r>
      <w:r>
        <w:rPr>
          <w:rFonts w:ascii="Arial" w:hAnsi="Arial" w:cs="Arial"/>
          <w:sz w:val="20"/>
          <w:szCs w:val="20"/>
        </w:rPr>
        <w:t>słownie brutto…………………………………..……………</w:t>
      </w:r>
      <w:r>
        <w:rPr>
          <w:rFonts w:ascii="Arial" w:hAnsi="Arial" w:cs="Arial"/>
          <w:sz w:val="20"/>
          <w:szCs w:val="20"/>
        </w:rPr>
        <w:t>)</w:t>
      </w:r>
    </w:p>
    <w:p w14:paraId="2B96B799" w14:textId="31E1CAB0" w:rsidR="00623A14" w:rsidRPr="00B236D9" w:rsidRDefault="00623A14" w:rsidP="00623A14">
      <w:pPr>
        <w:pStyle w:val="Default"/>
        <w:numPr>
          <w:ilvl w:val="0"/>
          <w:numId w:val="58"/>
        </w:numPr>
        <w:tabs>
          <w:tab w:val="left" w:pos="284"/>
        </w:tabs>
        <w:autoSpaceDE/>
        <w:spacing w:line="276" w:lineRule="auto"/>
        <w:jc w:val="both"/>
        <w:rPr>
          <w:rFonts w:ascii="Arial" w:hAnsi="Arial" w:cs="Arial"/>
          <w:sz w:val="20"/>
          <w:szCs w:val="20"/>
        </w:rPr>
      </w:pPr>
      <w:r w:rsidRPr="00623A14">
        <w:rPr>
          <w:rFonts w:ascii="Arial" w:hAnsi="Arial" w:cs="Arial"/>
          <w:b/>
          <w:bCs/>
          <w:sz w:val="20"/>
          <w:szCs w:val="20"/>
        </w:rPr>
        <w:t xml:space="preserve">Za </w:t>
      </w:r>
      <w:r w:rsidRPr="00623A14">
        <w:rPr>
          <w:rFonts w:ascii="Arial" w:hAnsi="Arial" w:cs="Arial"/>
          <w:b/>
          <w:bCs/>
          <w:sz w:val="20"/>
          <w:szCs w:val="20"/>
        </w:rPr>
        <w:t>etap 2</w:t>
      </w:r>
      <w:r>
        <w:rPr>
          <w:rFonts w:ascii="Arial" w:hAnsi="Arial" w:cs="Arial"/>
          <w:sz w:val="20"/>
          <w:szCs w:val="20"/>
        </w:rPr>
        <w:t xml:space="preserve"> – pozostała część zadania – prace projektowe, prace naprawcze i konserwacyjne istniejących urządzeń, wykonanie nawierzchni bezpiecznej piaskowej, montaż nowych tablic regulaminowych, prace porządkowe</w:t>
      </w:r>
      <w:r>
        <w:rPr>
          <w:rFonts w:ascii="Arial" w:hAnsi="Arial" w:cs="Arial"/>
          <w:sz w:val="20"/>
          <w:szCs w:val="20"/>
        </w:rPr>
        <w:t xml:space="preserve">: </w:t>
      </w:r>
      <w:r w:rsidRPr="00623A14">
        <w:rPr>
          <w:rFonts w:ascii="Arial" w:hAnsi="Arial" w:cs="Arial"/>
          <w:b/>
          <w:bCs/>
          <w:sz w:val="20"/>
          <w:szCs w:val="20"/>
        </w:rPr>
        <w:t>……………zł brutto</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słownie brutto……………………………</w:t>
      </w:r>
      <w:proofErr w:type="gramStart"/>
      <w:r>
        <w:rPr>
          <w:rFonts w:ascii="Arial" w:hAnsi="Arial" w:cs="Arial"/>
          <w:sz w:val="20"/>
          <w:szCs w:val="20"/>
        </w:rPr>
        <w:t>…….</w:t>
      </w:r>
      <w:proofErr w:type="gramEnd"/>
      <w:r>
        <w:rPr>
          <w:rFonts w:ascii="Arial" w:hAnsi="Arial" w:cs="Arial"/>
          <w:sz w:val="20"/>
          <w:szCs w:val="20"/>
        </w:rPr>
        <w:t>.……………)</w:t>
      </w:r>
      <w:r>
        <w:rPr>
          <w:rFonts w:ascii="Arial" w:hAnsi="Arial" w:cs="Arial"/>
          <w:sz w:val="20"/>
          <w:szCs w:val="20"/>
        </w:rPr>
        <w:t>.</w:t>
      </w:r>
    </w:p>
    <w:bookmarkEnd w:id="28"/>
    <w:p w14:paraId="5911AED8" w14:textId="200D8656" w:rsidR="00E70FC0" w:rsidRPr="008A78AC" w:rsidRDefault="00E70FC0" w:rsidP="009850AF">
      <w:pPr>
        <w:pStyle w:val="Akapitzlist"/>
        <w:tabs>
          <w:tab w:val="left" w:pos="426"/>
        </w:tabs>
        <w:ind w:left="142"/>
        <w:jc w:val="both"/>
        <w:rPr>
          <w:rFonts w:ascii="Arial" w:eastAsia="Arial Unicode MS" w:hAnsi="Arial" w:cs="Arial"/>
          <w:b/>
          <w:sz w:val="20"/>
          <w:szCs w:val="20"/>
        </w:rPr>
      </w:pPr>
      <w:r w:rsidRPr="008A78AC">
        <w:rPr>
          <w:rFonts w:ascii="Arial" w:eastAsia="Arial Unicode MS" w:hAnsi="Arial" w:cs="Arial"/>
          <w:b/>
          <w:sz w:val="20"/>
          <w:szCs w:val="20"/>
        </w:rPr>
        <w:t>UWAGA!</w:t>
      </w:r>
    </w:p>
    <w:p w14:paraId="60A99333" w14:textId="6FFCEFA7" w:rsidR="00E70FC0" w:rsidRDefault="00E70FC0" w:rsidP="009850AF">
      <w:pPr>
        <w:pStyle w:val="Akapitzlist"/>
        <w:ind w:left="142"/>
        <w:jc w:val="both"/>
        <w:rPr>
          <w:rFonts w:ascii="Arial" w:eastAsia="Arial Unicode MS" w:hAnsi="Arial" w:cs="Arial"/>
          <w:b/>
          <w:sz w:val="20"/>
          <w:szCs w:val="20"/>
        </w:rPr>
      </w:pPr>
      <w:r w:rsidRPr="008A78AC">
        <w:rPr>
          <w:rFonts w:ascii="Arial" w:eastAsia="Arial Unicode MS" w:hAnsi="Arial" w:cs="Arial"/>
          <w:b/>
          <w:sz w:val="20"/>
          <w:szCs w:val="20"/>
        </w:rPr>
        <w:t xml:space="preserve">Zamawiający wymaga złożenia wraz z ofertą informacji o </w:t>
      </w:r>
      <w:r w:rsidRPr="008A78AC">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8A78AC">
        <w:rPr>
          <w:rFonts w:ascii="Arial" w:hAnsi="Arial" w:cs="Arial"/>
          <w:b/>
          <w:color w:val="000000"/>
          <w:sz w:val="20"/>
          <w:szCs w:val="20"/>
        </w:rPr>
        <w:t xml:space="preserve">. </w:t>
      </w:r>
      <w:r w:rsidRPr="008A78AC">
        <w:rPr>
          <w:rFonts w:ascii="Arial" w:eastAsia="Arial Unicode MS" w:hAnsi="Arial" w:cs="Arial"/>
          <w:b/>
          <w:sz w:val="20"/>
          <w:szCs w:val="20"/>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1B3DD013" w14:textId="0E3FDD36" w:rsidR="004F3EF5" w:rsidRPr="008A78AC" w:rsidRDefault="00C522B0" w:rsidP="00E977E4">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EA7C95">
        <w:rPr>
          <w:rFonts w:ascii="Arial" w:hAnsi="Arial" w:cs="Arial"/>
          <w:color w:val="auto"/>
          <w:sz w:val="20"/>
          <w:szCs w:val="20"/>
        </w:rPr>
        <w:t xml:space="preserve"> do </w:t>
      </w:r>
      <w:r w:rsidR="005831C1" w:rsidRPr="005831C1">
        <w:rPr>
          <w:rFonts w:ascii="Arial" w:hAnsi="Arial" w:cs="Arial"/>
          <w:b/>
          <w:bCs/>
          <w:color w:val="auto"/>
          <w:sz w:val="20"/>
          <w:szCs w:val="20"/>
        </w:rPr>
        <w:t>3</w:t>
      </w:r>
      <w:r w:rsidR="00EA7C95" w:rsidRPr="00EA7C95">
        <w:rPr>
          <w:rFonts w:ascii="Arial" w:hAnsi="Arial" w:cs="Arial"/>
          <w:b/>
          <w:bCs/>
          <w:color w:val="auto"/>
          <w:sz w:val="20"/>
          <w:szCs w:val="20"/>
        </w:rPr>
        <w:t xml:space="preserve"> miesięcy od dnia podpisania umowy.</w:t>
      </w:r>
    </w:p>
    <w:p w14:paraId="2B49B445" w14:textId="2F4370DC" w:rsidR="005831C1" w:rsidRPr="006E3FB3" w:rsidRDefault="005831C1" w:rsidP="005831C1">
      <w:pPr>
        <w:pStyle w:val="Bezodstpw"/>
        <w:numPr>
          <w:ilvl w:val="0"/>
          <w:numId w:val="34"/>
        </w:numPr>
        <w:spacing w:line="360" w:lineRule="auto"/>
        <w:jc w:val="both"/>
        <w:rPr>
          <w:b/>
          <w:bCs/>
        </w:rPr>
      </w:pPr>
      <w:r w:rsidRPr="00B34912">
        <w:rPr>
          <w:b/>
          <w:bCs/>
        </w:rPr>
        <w:t>Wykonawca udziela na przedmiot zamówienia gwarancji/</w:t>
      </w:r>
      <w:proofErr w:type="gramStart"/>
      <w:r w:rsidRPr="00B34912">
        <w:rPr>
          <w:b/>
          <w:bCs/>
        </w:rPr>
        <w:t>rękojmi  …</w:t>
      </w:r>
      <w:proofErr w:type="gramEnd"/>
      <w:r w:rsidRPr="00B34912">
        <w:rPr>
          <w:b/>
          <w:bCs/>
        </w:rPr>
        <w:t>…………  **</w:t>
      </w:r>
      <w:proofErr w:type="gramStart"/>
      <w:r w:rsidRPr="00B34912">
        <w:rPr>
          <w:b/>
          <w:bCs/>
        </w:rPr>
        <w:t>miesięcy,  jednak</w:t>
      </w:r>
      <w:proofErr w:type="gramEnd"/>
      <w:r w:rsidRPr="00B34912">
        <w:rPr>
          <w:b/>
          <w:bCs/>
        </w:rPr>
        <w:t xml:space="preserve"> nie mniej niż </w:t>
      </w:r>
      <w:r>
        <w:rPr>
          <w:b/>
          <w:bCs/>
        </w:rPr>
        <w:t>36</w:t>
      </w:r>
      <w:r w:rsidRPr="00B34912">
        <w:rPr>
          <w:b/>
          <w:bCs/>
        </w:rPr>
        <w:t xml:space="preserve"> miesięcy (**jeżeli będzie brak wpisanego </w:t>
      </w:r>
      <w:r w:rsidRPr="006E3FB3">
        <w:rPr>
          <w:b/>
          <w:bCs/>
        </w:rPr>
        <w:t xml:space="preserve">okresu gwarancji/rękojmi, zostanie przyjęta gwarancja </w:t>
      </w:r>
      <w:r>
        <w:rPr>
          <w:b/>
          <w:bCs/>
        </w:rPr>
        <w:t xml:space="preserve">36 </w:t>
      </w:r>
      <w:r w:rsidRPr="006E3FB3">
        <w:rPr>
          <w:b/>
          <w:bCs/>
        </w:rPr>
        <w:t xml:space="preserve">miesięcy). </w:t>
      </w:r>
      <w:r w:rsidRPr="006E3FB3">
        <w:rPr>
          <w:b/>
          <w:bCs/>
          <w:u w:val="single"/>
        </w:rPr>
        <w:t>Gwarancja stanowi kryterium oceny ofert</w:t>
      </w:r>
      <w:r w:rsidRPr="006E3FB3">
        <w:rPr>
          <w:b/>
          <w:bCs/>
        </w:rPr>
        <w:t>.</w:t>
      </w:r>
    </w:p>
    <w:p w14:paraId="45957643" w14:textId="77777777" w:rsidR="005831C1" w:rsidRPr="006E3FB3" w:rsidRDefault="005831C1" w:rsidP="005831C1">
      <w:pPr>
        <w:pStyle w:val="Bezodstpw"/>
        <w:spacing w:line="360" w:lineRule="auto"/>
        <w:ind w:left="360"/>
        <w:jc w:val="both"/>
        <w:rPr>
          <w:b/>
          <w:bCs/>
        </w:rPr>
      </w:pPr>
      <w:r w:rsidRPr="006E3FB3">
        <w:rPr>
          <w:b/>
          <w:bCs/>
        </w:rPr>
        <w:t>W przypadku wydłużenia okresu gwarancji Zamawiający wymaga, aby zwiększenie obejmowało pełne 12-sto miesięczne okresy.</w:t>
      </w:r>
    </w:p>
    <w:p w14:paraId="49E02FAB" w14:textId="2776417A" w:rsidR="002A3F1C" w:rsidRPr="008A78AC" w:rsidRDefault="002A3F1C"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000000" w:themeColor="text1"/>
          <w:sz w:val="20"/>
          <w:szCs w:val="20"/>
        </w:rPr>
        <w:t>Oświadczamy, że złożona</w:t>
      </w:r>
      <w:r w:rsidRPr="008A78AC">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8A78AC" w:rsidRDefault="00D72BD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w:t>
      </w:r>
      <w:r w:rsidR="00C522B0" w:rsidRPr="008A78AC">
        <w:rPr>
          <w:rFonts w:ascii="Arial" w:hAnsi="Arial" w:cs="Arial"/>
          <w:b/>
          <w:bCs/>
          <w:color w:val="auto"/>
          <w:sz w:val="20"/>
          <w:szCs w:val="20"/>
        </w:rPr>
        <w:t>ŚWIADCZAMY</w:t>
      </w:r>
      <w:r w:rsidR="00C522B0" w:rsidRPr="008A78AC">
        <w:rPr>
          <w:rFonts w:ascii="Arial" w:hAnsi="Arial" w:cs="Arial"/>
          <w:color w:val="auto"/>
          <w:sz w:val="20"/>
          <w:szCs w:val="20"/>
        </w:rPr>
        <w:t xml:space="preserve">, że zapoznaliśmy się ze Specyfikacją Warunków Zamówienia i akceptujemy wszystkie </w:t>
      </w:r>
      <w:r w:rsidR="007B40D2" w:rsidRPr="008A78AC">
        <w:rPr>
          <w:rFonts w:ascii="Arial" w:hAnsi="Arial" w:cs="Arial"/>
          <w:color w:val="auto"/>
          <w:sz w:val="20"/>
          <w:szCs w:val="20"/>
        </w:rPr>
        <w:t>warunki w</w:t>
      </w:r>
      <w:r w:rsidR="00C522B0" w:rsidRPr="008A78AC">
        <w:rPr>
          <w:rFonts w:ascii="Arial" w:hAnsi="Arial" w:cs="Arial"/>
          <w:color w:val="auto"/>
          <w:sz w:val="20"/>
          <w:szCs w:val="20"/>
        </w:rPr>
        <w:t xml:space="preserve"> niej zawarte.</w:t>
      </w:r>
    </w:p>
    <w:p w14:paraId="5A7A4D69" w14:textId="77777777" w:rsidR="00F90B77"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w:t>
      </w:r>
      <w:proofErr w:type="spellStart"/>
      <w:r w:rsidR="00421F98" w:rsidRPr="008A78AC">
        <w:rPr>
          <w:rFonts w:ascii="Arial" w:hAnsi="Arial" w:cs="Arial"/>
          <w:color w:val="auto"/>
          <w:sz w:val="20"/>
          <w:szCs w:val="20"/>
        </w:rPr>
        <w:t>SWZ</w:t>
      </w:r>
      <w:proofErr w:type="spellEnd"/>
      <w:r w:rsidR="00421F98" w:rsidRPr="008A78AC">
        <w:rPr>
          <w:rFonts w:ascii="Arial" w:hAnsi="Arial" w:cs="Arial"/>
          <w:color w:val="auto"/>
          <w:sz w:val="20"/>
          <w:szCs w:val="20"/>
        </w:rPr>
        <w:t>.</w:t>
      </w:r>
    </w:p>
    <w:p w14:paraId="40A66B44" w14:textId="237247F5" w:rsidR="00F90B77" w:rsidRPr="008A78AC" w:rsidRDefault="00BC52D8"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w:t>
      </w:r>
      <w:proofErr w:type="gramStart"/>
      <w:r w:rsidRPr="008A78AC">
        <w:rPr>
          <w:rFonts w:ascii="Arial" w:hAnsi="Arial" w:cs="Arial"/>
          <w:bCs/>
          <w:color w:val="auto"/>
          <w:sz w:val="20"/>
          <w:szCs w:val="20"/>
          <w:u w:val="single"/>
        </w:rPr>
        <w:t>ów  na</w:t>
      </w:r>
      <w:proofErr w:type="gramEnd"/>
      <w:r w:rsidRPr="008A78AC">
        <w:rPr>
          <w:rFonts w:ascii="Arial" w:hAnsi="Arial" w:cs="Arial"/>
          <w:bCs/>
          <w:color w:val="auto"/>
          <w:sz w:val="20"/>
          <w:szCs w:val="20"/>
          <w:u w:val="single"/>
        </w:rPr>
        <w:t xml:space="preserve">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proofErr w:type="gramStart"/>
      <w:r w:rsidRPr="008A78AC">
        <w:rPr>
          <w:rFonts w:ascii="Arial" w:hAnsi="Arial" w:cs="Arial"/>
          <w:bCs/>
          <w:color w:val="auto"/>
          <w:sz w:val="20"/>
          <w:szCs w:val="20"/>
          <w:u w:val="single"/>
        </w:rPr>
        <w:t>…….</w:t>
      </w:r>
      <w:proofErr w:type="gramEnd"/>
      <w:r w:rsidRPr="008A78AC">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E977E4">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xml:space="preserve">… o wartości/ procentowej części </w:t>
      </w:r>
      <w:proofErr w:type="gramStart"/>
      <w:r w:rsidR="007053FF" w:rsidRPr="008A78AC">
        <w:rPr>
          <w:rFonts w:ascii="Arial" w:hAnsi="Arial" w:cs="Arial"/>
          <w:sz w:val="20"/>
          <w:szCs w:val="20"/>
        </w:rPr>
        <w:t>…….</w:t>
      </w:r>
      <w:proofErr w:type="gramEnd"/>
      <w:r w:rsidR="007053FF" w:rsidRPr="008A78AC">
        <w:rPr>
          <w:rFonts w:ascii="Arial" w:hAnsi="Arial" w:cs="Arial"/>
          <w:sz w:val="20"/>
          <w:szCs w:val="20"/>
        </w:rPr>
        <w:t xml:space="preserve">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w:t>
      </w:r>
      <w:proofErr w:type="gramStart"/>
      <w:r w:rsidR="007053FF" w:rsidRPr="008A78AC">
        <w:rPr>
          <w:rFonts w:ascii="Arial" w:hAnsi="Arial" w:cs="Arial"/>
          <w:sz w:val="20"/>
          <w:szCs w:val="20"/>
        </w:rPr>
        <w:t>…….</w:t>
      </w:r>
      <w:proofErr w:type="gramEnd"/>
      <w:r w:rsidR="007053FF" w:rsidRPr="008A78AC">
        <w:rPr>
          <w:rFonts w:ascii="Arial" w:hAnsi="Arial" w:cs="Arial"/>
          <w:sz w:val="20"/>
          <w:szCs w:val="20"/>
        </w:rPr>
        <w:t xml:space="preserve">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E977E4">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E977E4">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art.13</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art.14</w:t>
      </w:r>
      <w:proofErr w:type="spellEnd"/>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RODO2</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proofErr w:type="gramStart"/>
      <w:r w:rsidRPr="008A78AC">
        <w:rPr>
          <w:rFonts w:ascii="Arial" w:hAnsi="Arial" w:cs="Arial"/>
          <w:color w:val="auto"/>
          <w:sz w:val="20"/>
          <w:szCs w:val="20"/>
        </w:rPr>
        <w:t>postępowaniu.*</w:t>
      </w:r>
      <w:proofErr w:type="gramEnd"/>
      <w:r w:rsidRPr="008A78AC">
        <w:rPr>
          <w:rFonts w:ascii="Arial" w:hAnsi="Arial" w:cs="Arial"/>
          <w:color w:val="auto"/>
          <w:sz w:val="20"/>
          <w:szCs w:val="20"/>
        </w:rPr>
        <w:t>*</w:t>
      </w:r>
    </w:p>
    <w:p w14:paraId="16294917" w14:textId="77777777" w:rsidR="00C522B0" w:rsidRPr="008A78AC" w:rsidRDefault="00C522B0" w:rsidP="00E977E4">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5AA6715B"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w:t>
      </w:r>
      <w:proofErr w:type="spellStart"/>
      <w:r w:rsidRPr="008A78AC">
        <w:rPr>
          <w:rFonts w:ascii="Arial" w:hAnsi="Arial" w:cs="Arial"/>
          <w:color w:val="auto"/>
          <w:sz w:val="20"/>
          <w:szCs w:val="20"/>
        </w:rPr>
        <w:t>202</w:t>
      </w:r>
      <w:r w:rsidR="00623A14">
        <w:rPr>
          <w:rFonts w:ascii="Arial" w:hAnsi="Arial" w:cs="Arial"/>
          <w:color w:val="auto"/>
          <w:sz w:val="20"/>
          <w:szCs w:val="20"/>
        </w:rPr>
        <w:t>3</w:t>
      </w:r>
      <w:r w:rsidRPr="008A78AC">
        <w:rPr>
          <w:rFonts w:ascii="Arial" w:hAnsi="Arial" w:cs="Arial"/>
          <w:color w:val="auto"/>
          <w:sz w:val="20"/>
          <w:szCs w:val="20"/>
        </w:rPr>
        <w:t>r</w:t>
      </w:r>
      <w:proofErr w:type="spellEnd"/>
      <w:r w:rsidRPr="008A78AC">
        <w:rPr>
          <w:rFonts w:ascii="Arial" w:hAnsi="Arial" w:cs="Arial"/>
          <w:color w:val="auto"/>
          <w:sz w:val="20"/>
          <w:szCs w:val="20"/>
        </w:rPr>
        <w:t>.</w:t>
      </w:r>
    </w:p>
    <w:p w14:paraId="28A32AAE" w14:textId="77BDD0D1" w:rsidR="00C522B0" w:rsidRPr="008A78AC" w:rsidRDefault="00C522B0" w:rsidP="001B7385">
      <w:pPr>
        <w:pStyle w:val="Default"/>
        <w:rPr>
          <w:rFonts w:ascii="Arial" w:hAnsi="Arial" w:cs="Arial"/>
          <w:i/>
          <w:iCs/>
          <w:color w:val="auto"/>
          <w:sz w:val="16"/>
          <w:szCs w:val="16"/>
          <w:u w:val="single"/>
        </w:rPr>
      </w:pPr>
      <w:r w:rsidRPr="008A78AC">
        <w:rPr>
          <w:rFonts w:ascii="Arial" w:hAnsi="Arial" w:cs="Arial"/>
          <w:i/>
          <w:iCs/>
          <w:color w:val="auto"/>
          <w:sz w:val="16"/>
          <w:szCs w:val="16"/>
          <w:u w:val="single"/>
        </w:rPr>
        <w:t>Informacja dla Wykonawcy:</w:t>
      </w:r>
    </w:p>
    <w:p w14:paraId="16A918B9"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8A78AC">
        <w:rPr>
          <w:rFonts w:ascii="Arial" w:hAnsi="Arial" w:cs="Arial"/>
          <w:i/>
          <w:iCs/>
          <w:color w:val="auto"/>
          <w:sz w:val="16"/>
          <w:szCs w:val="16"/>
        </w:rPr>
        <w:t>ami</w:t>
      </w:r>
      <w:proofErr w:type="spellEnd"/>
      <w:r w:rsidRPr="008A78AC">
        <w:rPr>
          <w:rFonts w:ascii="Arial" w:hAnsi="Arial" w:cs="Arial"/>
          <w:i/>
          <w:iCs/>
          <w:color w:val="auto"/>
          <w:sz w:val="16"/>
          <w:szCs w:val="16"/>
        </w:rPr>
        <w:t xml:space="preserve"> )potwierdzającymi</w:t>
      </w:r>
      <w:proofErr w:type="gramEnd"/>
      <w:r w:rsidRPr="008A78AC">
        <w:rPr>
          <w:rFonts w:ascii="Arial" w:hAnsi="Arial" w:cs="Arial"/>
          <w:i/>
          <w:iCs/>
          <w:color w:val="auto"/>
          <w:sz w:val="16"/>
          <w:szCs w:val="16"/>
        </w:rPr>
        <w:t xml:space="preserve"> prawo do reprezentacji Wykonawcy przez osobę podpisującą ofertę.</w:t>
      </w:r>
    </w:p>
    <w:p w14:paraId="70263DEE" w14:textId="77777777" w:rsidR="00C522B0" w:rsidRPr="008A78AC" w:rsidRDefault="00C522B0" w:rsidP="001B7385">
      <w:pPr>
        <w:pStyle w:val="Default"/>
        <w:jc w:val="both"/>
        <w:rPr>
          <w:rFonts w:ascii="Arial" w:hAnsi="Arial" w:cs="Arial"/>
          <w:color w:val="auto"/>
          <w:sz w:val="16"/>
          <w:szCs w:val="16"/>
        </w:rPr>
      </w:pPr>
      <w:r w:rsidRPr="008A78AC">
        <w:rPr>
          <w:rFonts w:ascii="Arial" w:hAnsi="Arial" w:cs="Arial"/>
          <w:i/>
          <w:iCs/>
          <w:color w:val="auto"/>
          <w:sz w:val="16"/>
          <w:szCs w:val="16"/>
        </w:rPr>
        <w:t>* niepotrzebne skreślić</w:t>
      </w:r>
    </w:p>
    <w:p w14:paraId="1B4A1F39" w14:textId="7821B2D8" w:rsidR="00C522B0" w:rsidRPr="008A78AC" w:rsidRDefault="00C522B0" w:rsidP="001B7385">
      <w:pPr>
        <w:jc w:val="both"/>
        <w:rPr>
          <w:rFonts w:ascii="Arial" w:hAnsi="Arial" w:cs="Arial"/>
          <w:i/>
          <w:iCs/>
          <w:sz w:val="16"/>
          <w:szCs w:val="16"/>
        </w:rPr>
      </w:pPr>
      <w:r w:rsidRPr="008A78AC">
        <w:rPr>
          <w:rFonts w:ascii="Arial" w:hAnsi="Arial" w:cs="Arial"/>
          <w:i/>
          <w:iCs/>
          <w:sz w:val="16"/>
          <w:szCs w:val="16"/>
        </w:rPr>
        <w:t xml:space="preserve">**w przypadku, gdy Wykonawca nie przekazuje danych osobowych innych niż bezpośrednio jego dotyczących lub zachodzi wyłączenie stosowania obowiązku informacyjnego, stosownie do art. 13 ust. 4 lub art. 14 ust. 5 </w:t>
      </w:r>
      <w:proofErr w:type="spellStart"/>
      <w:r w:rsidRPr="008A78AC">
        <w:rPr>
          <w:rFonts w:ascii="Arial" w:hAnsi="Arial" w:cs="Arial"/>
          <w:i/>
          <w:iCs/>
          <w:sz w:val="16"/>
          <w:szCs w:val="16"/>
        </w:rPr>
        <w:t>RODO</w:t>
      </w:r>
      <w:proofErr w:type="spellEnd"/>
      <w:r w:rsidRPr="008A78AC">
        <w:rPr>
          <w:rFonts w:ascii="Arial" w:hAnsi="Arial" w:cs="Arial"/>
          <w:i/>
          <w:iCs/>
          <w:sz w:val="16"/>
          <w:szCs w:val="16"/>
        </w:rPr>
        <w:t xml:space="preserve"> Wykonawca nie składa oświadczenia (usunięcie treści oświadczenia następuje np. przez jego wykreślenie).</w:t>
      </w:r>
    </w:p>
    <w:p w14:paraId="33BC361E" w14:textId="74B350E3" w:rsidR="00C45C9E" w:rsidRPr="008A78AC" w:rsidRDefault="00C522B0" w:rsidP="000F390D">
      <w:pPr>
        <w:pStyle w:val="Default"/>
        <w:rPr>
          <w:rFonts w:ascii="Arial" w:hAnsi="Arial" w:cs="Arial"/>
          <w:color w:val="auto"/>
          <w:sz w:val="16"/>
          <w:szCs w:val="16"/>
        </w:rPr>
      </w:pPr>
      <w:r w:rsidRPr="008A78AC">
        <w:rPr>
          <w:rFonts w:ascii="Arial" w:hAnsi="Arial" w:cs="Arial"/>
          <w:sz w:val="16"/>
          <w:szCs w:val="16"/>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8A78AC">
        <w:rPr>
          <w:rFonts w:ascii="Arial" w:hAnsi="Arial" w:cs="Arial"/>
          <w:sz w:val="16"/>
          <w:szCs w:val="16"/>
        </w:rPr>
        <w:t>str.1</w:t>
      </w:r>
      <w:proofErr w:type="spellEnd"/>
      <w:r w:rsidRPr="008A78AC">
        <w:rPr>
          <w:rFonts w:ascii="Arial" w:hAnsi="Arial" w:cs="Arial"/>
          <w:sz w:val="16"/>
          <w:szCs w:val="16"/>
        </w:rPr>
        <w:t>)</w:t>
      </w:r>
    </w:p>
    <w:p w14:paraId="1B030D96" w14:textId="77777777" w:rsidR="00DE089A" w:rsidRPr="008A78AC" w:rsidRDefault="00DE089A" w:rsidP="00CB2E3A">
      <w:pPr>
        <w:pStyle w:val="Nagwek1"/>
        <w:spacing w:line="360" w:lineRule="auto"/>
        <w:ind w:left="7080" w:firstLine="708"/>
        <w:rPr>
          <w:rFonts w:ascii="Arial" w:hAnsi="Arial" w:cs="Arial"/>
          <w:iCs/>
          <w:sz w:val="20"/>
        </w:rPr>
      </w:pPr>
    </w:p>
    <w:p w14:paraId="59F5DAA2" w14:textId="5088B72E" w:rsidR="00DE089A" w:rsidRDefault="00DE089A" w:rsidP="00CB2E3A">
      <w:pPr>
        <w:pStyle w:val="Nagwek1"/>
        <w:spacing w:line="360" w:lineRule="auto"/>
        <w:ind w:left="7080" w:firstLine="708"/>
        <w:rPr>
          <w:rFonts w:ascii="Arial" w:hAnsi="Arial" w:cs="Arial"/>
          <w:iCs/>
          <w:sz w:val="20"/>
        </w:rPr>
      </w:pPr>
    </w:p>
    <w:p w14:paraId="27E84E4F" w14:textId="1610E413" w:rsidR="00984C50" w:rsidRDefault="00984C50" w:rsidP="00984C50"/>
    <w:p w14:paraId="210A694C" w14:textId="27764B86" w:rsidR="00984C50" w:rsidRDefault="00984C50" w:rsidP="00984C50"/>
    <w:p w14:paraId="003C0F07" w14:textId="1B192DA0" w:rsidR="00984C50" w:rsidRDefault="00984C50" w:rsidP="00984C50"/>
    <w:p w14:paraId="2FF821CD" w14:textId="5D35930E" w:rsidR="00984C50" w:rsidRDefault="00984C50" w:rsidP="00984C50"/>
    <w:p w14:paraId="6B577B44" w14:textId="1620D139" w:rsidR="00984C50" w:rsidRDefault="00984C50" w:rsidP="00984C50"/>
    <w:p w14:paraId="04073261" w14:textId="23246F55" w:rsidR="00984C50" w:rsidRDefault="00984C50" w:rsidP="00984C50"/>
    <w:p w14:paraId="47CFDD48" w14:textId="0C68DEFD" w:rsidR="00984C50" w:rsidRDefault="00984C50" w:rsidP="00984C50"/>
    <w:p w14:paraId="2E3F3C7E" w14:textId="4B008A89" w:rsidR="00984C50" w:rsidRDefault="00984C50" w:rsidP="00984C50"/>
    <w:p w14:paraId="6ECF7EA9" w14:textId="293B11E2" w:rsidR="00984C50" w:rsidRDefault="00984C50" w:rsidP="00984C50"/>
    <w:p w14:paraId="2D42CE36" w14:textId="76EDBA6A" w:rsidR="00984C50" w:rsidRDefault="00984C50" w:rsidP="00984C50"/>
    <w:p w14:paraId="19157BAE" w14:textId="68368FC2" w:rsidR="00984C50" w:rsidRDefault="00984C50" w:rsidP="00984C50"/>
    <w:p w14:paraId="1036059B" w14:textId="0381D604" w:rsidR="00984C50" w:rsidRDefault="00984C50" w:rsidP="00984C50"/>
    <w:p w14:paraId="26FC0E9A" w14:textId="2EC8F7CC" w:rsidR="00984C50" w:rsidRDefault="00984C50" w:rsidP="00984C50"/>
    <w:p w14:paraId="6ED71C62" w14:textId="4D68BC2F" w:rsidR="00984C50" w:rsidRDefault="00984C50" w:rsidP="00984C50"/>
    <w:p w14:paraId="46083628" w14:textId="7EF9D5BC" w:rsidR="00984C50" w:rsidRDefault="00984C50" w:rsidP="00984C50"/>
    <w:p w14:paraId="518979F1" w14:textId="2217FB14" w:rsidR="00AC443A" w:rsidRDefault="00AC443A" w:rsidP="00984C50"/>
    <w:p w14:paraId="0D07F0A8" w14:textId="04A80DF7" w:rsidR="00AC443A" w:rsidRDefault="00AC443A" w:rsidP="00984C50"/>
    <w:p w14:paraId="3E2C614C" w14:textId="479D6CA9" w:rsidR="00AC443A" w:rsidRDefault="00AC443A" w:rsidP="00984C50"/>
    <w:p w14:paraId="7D5E773E" w14:textId="2C117C49" w:rsidR="00AC443A" w:rsidRDefault="00AC443A" w:rsidP="00984C50"/>
    <w:p w14:paraId="35D9D29D" w14:textId="00719F90" w:rsidR="00AC443A" w:rsidRDefault="00AC443A" w:rsidP="00984C50"/>
    <w:p w14:paraId="22031894" w14:textId="6BD2A142" w:rsidR="00AC443A" w:rsidRDefault="00AC443A" w:rsidP="00984C50"/>
    <w:p w14:paraId="0A814EDD" w14:textId="1DBB231E" w:rsidR="00AC443A" w:rsidRDefault="00AC443A" w:rsidP="00984C50"/>
    <w:p w14:paraId="2F3EFD88" w14:textId="1E9116C3" w:rsidR="00AC443A" w:rsidRDefault="00AC443A" w:rsidP="00984C50"/>
    <w:p w14:paraId="3F22EDD6" w14:textId="3A0B1105" w:rsidR="00AC443A" w:rsidRDefault="00AC443A" w:rsidP="00984C50"/>
    <w:p w14:paraId="5598C455" w14:textId="60B0D0B6" w:rsidR="00AC443A" w:rsidRDefault="00AC443A" w:rsidP="00984C50"/>
    <w:p w14:paraId="7A43BC2B" w14:textId="1396A699" w:rsidR="00AC443A" w:rsidRDefault="00AC443A" w:rsidP="00984C50"/>
    <w:p w14:paraId="1582017E" w14:textId="3780044F" w:rsidR="00AC443A" w:rsidRDefault="00AC443A" w:rsidP="00984C50"/>
    <w:p w14:paraId="453213C1" w14:textId="2D2CB0C6" w:rsidR="00AC443A" w:rsidRDefault="00AC443A" w:rsidP="00984C50"/>
    <w:p w14:paraId="268677B8" w14:textId="0FAB94E1" w:rsidR="00AC443A" w:rsidRDefault="00AC443A" w:rsidP="00984C50"/>
    <w:p w14:paraId="447B36B5" w14:textId="45EE95B8" w:rsidR="00AC443A" w:rsidRDefault="00AC443A" w:rsidP="00984C50"/>
    <w:p w14:paraId="6CF2971F" w14:textId="77777777" w:rsidR="00AC443A" w:rsidRDefault="00AC443A" w:rsidP="00984C50"/>
    <w:p w14:paraId="1636AAF3" w14:textId="4A48EE5D" w:rsidR="00984C50" w:rsidRDefault="00984C50" w:rsidP="00984C50"/>
    <w:p w14:paraId="6AED4790" w14:textId="2BDF6117" w:rsidR="00984C50" w:rsidRDefault="00984C50" w:rsidP="00984C50"/>
    <w:p w14:paraId="339C79E9" w14:textId="3A8EE961" w:rsidR="00984C50" w:rsidRDefault="00984C50" w:rsidP="00984C50"/>
    <w:p w14:paraId="179C0010" w14:textId="56BB26C6" w:rsidR="00EA7C95" w:rsidRDefault="00EA7C95" w:rsidP="00984C50"/>
    <w:p w14:paraId="64CB6646" w14:textId="77777777" w:rsidR="00EA7C95" w:rsidRDefault="00EA7C95" w:rsidP="00984C50"/>
    <w:p w14:paraId="6337CD6F" w14:textId="6ED11036" w:rsidR="00984C50" w:rsidRDefault="00984C50" w:rsidP="00984C50"/>
    <w:p w14:paraId="6567CF3E" w14:textId="77777777" w:rsidR="00984C50" w:rsidRPr="00984C50" w:rsidRDefault="00984C50" w:rsidP="00984C50"/>
    <w:p w14:paraId="67256A45" w14:textId="1D12B110" w:rsidR="00495267" w:rsidRDefault="00495267" w:rsidP="002038EE">
      <w:pPr>
        <w:pStyle w:val="Nagwek1"/>
        <w:spacing w:line="360" w:lineRule="auto"/>
        <w:ind w:left="5664" w:firstLine="708"/>
        <w:rPr>
          <w:rFonts w:ascii="Arial" w:hAnsi="Arial" w:cs="Arial"/>
          <w:iCs/>
          <w:sz w:val="20"/>
        </w:rPr>
      </w:pPr>
    </w:p>
    <w:p w14:paraId="711F8169" w14:textId="60B487BD" w:rsidR="00B00183" w:rsidRDefault="00B00183" w:rsidP="00B00183"/>
    <w:p w14:paraId="08C83B66" w14:textId="049B7473" w:rsidR="00B00183" w:rsidRDefault="00B00183" w:rsidP="00B00183"/>
    <w:p w14:paraId="5ACF22B0" w14:textId="77777777" w:rsidR="00B00183" w:rsidRPr="00B00183" w:rsidRDefault="00B00183" w:rsidP="00B00183"/>
    <w:p w14:paraId="221510F8" w14:textId="1CB8586F"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w:t>
      </w:r>
      <w:proofErr w:type="spellStart"/>
      <w:r w:rsidRPr="008A78AC">
        <w:rPr>
          <w:rFonts w:ascii="Arial" w:hAnsi="Arial" w:cs="Arial"/>
          <w:iCs/>
          <w:sz w:val="20"/>
        </w:rPr>
        <w:t>SWZ</w:t>
      </w:r>
      <w:proofErr w:type="spellEnd"/>
      <w:r w:rsidRPr="008A78AC">
        <w:rPr>
          <w:rFonts w:ascii="Arial" w:hAnsi="Arial" w:cs="Arial"/>
          <w:iCs/>
          <w:sz w:val="20"/>
        </w:rPr>
        <w:t xml:space="preserve">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9"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9"/>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w:t>
      </w:r>
      <w:proofErr w:type="spellStart"/>
      <w:proofErr w:type="gramStart"/>
      <w:r w:rsidRPr="008A78AC">
        <w:rPr>
          <w:rFonts w:ascii="Arial" w:hAnsi="Arial" w:cs="Arial"/>
          <w:i/>
          <w:iCs/>
          <w:sz w:val="20"/>
          <w:szCs w:val="20"/>
        </w:rPr>
        <w:t>PESEL,KRS</w:t>
      </w:r>
      <w:proofErr w:type="spellEnd"/>
      <w:proofErr w:type="gramEnd"/>
      <w:r w:rsidRPr="008A78AC">
        <w:rPr>
          <w:rFonts w:ascii="Arial" w:hAnsi="Arial" w:cs="Arial"/>
          <w:i/>
          <w:iCs/>
          <w:sz w:val="20"/>
          <w:szCs w:val="20"/>
        </w:rPr>
        <w:t>/</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w:t>
      </w:r>
      <w:proofErr w:type="gramStart"/>
      <w:r w:rsidRPr="008A78AC">
        <w:rPr>
          <w:rFonts w:ascii="Arial" w:hAnsi="Arial" w:cs="Arial"/>
          <w:sz w:val="20"/>
        </w:rPr>
        <w:t>Oświadczenie  Wykonawcy</w:t>
      </w:r>
      <w:proofErr w:type="gramEnd"/>
      <w:r w:rsidRPr="008A78AC">
        <w:rPr>
          <w:rFonts w:ascii="Arial" w:hAnsi="Arial" w:cs="Arial"/>
          <w:sz w:val="20"/>
        </w:rPr>
        <w:t xml:space="preserve">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 xml:space="preserve">Oświadczenie </w:t>
      </w:r>
      <w:proofErr w:type="gramStart"/>
      <w:r w:rsidRPr="008A78AC">
        <w:rPr>
          <w:rFonts w:ascii="Arial" w:eastAsiaTheme="minorHAnsi" w:hAnsi="Arial" w:cs="Arial"/>
          <w:b/>
          <w:bCs/>
          <w:sz w:val="20"/>
          <w:szCs w:val="20"/>
        </w:rPr>
        <w:t>wykonawcy  składane</w:t>
      </w:r>
      <w:proofErr w:type="gramEnd"/>
      <w:r w:rsidRPr="008A78AC">
        <w:rPr>
          <w:rFonts w:ascii="Arial" w:eastAsiaTheme="minorHAnsi" w:hAnsi="Arial" w:cs="Arial"/>
          <w:b/>
          <w:bCs/>
          <w:sz w:val="20"/>
          <w:szCs w:val="20"/>
        </w:rPr>
        <w:t xml:space="preserv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w:t>
      </w:r>
      <w:proofErr w:type="gramStart"/>
      <w:r w:rsidRPr="008A78AC">
        <w:rPr>
          <w:rFonts w:ascii="Arial" w:hAnsi="Arial" w:cs="Arial"/>
          <w:sz w:val="20"/>
          <w:szCs w:val="20"/>
        </w:rPr>
        <w:t>że  nie</w:t>
      </w:r>
      <w:proofErr w:type="gramEnd"/>
      <w:r w:rsidRPr="008A78AC">
        <w:rPr>
          <w:rFonts w:ascii="Arial" w:hAnsi="Arial" w:cs="Arial"/>
          <w:sz w:val="20"/>
          <w:szCs w:val="20"/>
        </w:rPr>
        <w:t xml:space="preserve"> podlegam wykluczeniu z postępowania na podstawie art. 108 ust. 1 </w:t>
      </w:r>
      <w:r w:rsidRPr="008A78AC">
        <w:rPr>
          <w:rFonts w:ascii="Arial" w:hAnsi="Arial" w:cs="Arial"/>
          <w:color w:val="FF0000"/>
          <w:sz w:val="20"/>
          <w:szCs w:val="20"/>
        </w:rPr>
        <w:t xml:space="preserve"> </w:t>
      </w:r>
      <w:bookmarkStart w:id="30" w:name="_Hlk64455538"/>
      <w:r w:rsidRPr="008A78AC">
        <w:rPr>
          <w:rFonts w:ascii="Arial" w:hAnsi="Arial" w:cs="Arial"/>
          <w:sz w:val="20"/>
          <w:szCs w:val="20"/>
        </w:rPr>
        <w:t xml:space="preserve">oraz </w:t>
      </w:r>
      <w:bookmarkStart w:id="31" w:name="_Hlk101442503"/>
      <w:r w:rsidRPr="008A78AC">
        <w:rPr>
          <w:rFonts w:ascii="Arial" w:hAnsi="Arial" w:cs="Arial"/>
          <w:sz w:val="20"/>
          <w:szCs w:val="20"/>
        </w:rPr>
        <w:t xml:space="preserve">art. 109 ust. 1 pkt 4, 5, 7-10 </w:t>
      </w:r>
      <w:bookmarkEnd w:id="30"/>
      <w:bookmarkEnd w:id="31"/>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2"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 xml:space="preserve">art. 7 ust. 1 pkt 1-3 ustawy z dnia 13 kwietnia </w:t>
      </w:r>
      <w:proofErr w:type="spellStart"/>
      <w:r w:rsidRPr="008A78AC">
        <w:rPr>
          <w:rFonts w:ascii="Arial" w:hAnsi="Arial" w:cs="Arial"/>
          <w:sz w:val="20"/>
          <w:szCs w:val="20"/>
        </w:rPr>
        <w:t>2022r</w:t>
      </w:r>
      <w:proofErr w:type="spellEnd"/>
      <w:r w:rsidRPr="008A78AC">
        <w:rPr>
          <w:rFonts w:ascii="Arial" w:hAnsi="Arial" w:cs="Arial"/>
          <w:sz w:val="20"/>
          <w:szCs w:val="20"/>
        </w:rPr>
        <w:t>. o szczególnych rozwiązaniach w zakresie przeciwdziałania wspieraniu agresji na Ukrainę oraz służących ochronie bezpieczeństwa narodowego.</w:t>
      </w:r>
    </w:p>
    <w:bookmarkEnd w:id="32"/>
    <w:p w14:paraId="6BF082F1" w14:textId="77777777"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 .</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proofErr w:type="gramEnd"/>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Oświadczam, że zachodzą w stosunku do mnie podstawy wykluczenia z postępowania na podstawie art.……</w:t>
      </w:r>
      <w:proofErr w:type="gramStart"/>
      <w:r w:rsidRPr="008A78AC">
        <w:rPr>
          <w:rFonts w:ascii="Arial" w:hAnsi="Arial" w:cs="Arial"/>
          <w:sz w:val="20"/>
          <w:szCs w:val="20"/>
        </w:rPr>
        <w:t>…….</w:t>
      </w:r>
      <w:proofErr w:type="gramEnd"/>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3" w:name="_Hlk103076050"/>
      <w:r w:rsidRPr="008A78AC">
        <w:rPr>
          <w:rFonts w:ascii="Arial" w:hAnsi="Arial" w:cs="Arial"/>
          <w:color w:val="000000" w:themeColor="text1"/>
          <w:sz w:val="20"/>
          <w:szCs w:val="20"/>
        </w:rPr>
        <w:t>art. 109 ust. 1 pkt 4, 5, 7-10</w:t>
      </w:r>
      <w:bookmarkEnd w:id="33"/>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4"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4"/>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w:t>
      </w:r>
      <w:proofErr w:type="gramStart"/>
      <w:r w:rsidRPr="008A78AC">
        <w:rPr>
          <w:rFonts w:ascii="Arial" w:eastAsiaTheme="minorHAnsi" w:hAnsi="Arial" w:cs="Arial"/>
          <w:sz w:val="20"/>
          <w:szCs w:val="20"/>
        </w:rPr>
        <w:t>…….</w:t>
      </w:r>
      <w:proofErr w:type="gramEnd"/>
      <w:r w:rsidRPr="008A78AC">
        <w:rPr>
          <w:rFonts w:ascii="Arial" w:eastAsiaTheme="minorHAnsi" w:hAnsi="Arial" w:cs="Arial"/>
          <w:sz w:val="20"/>
          <w:szCs w:val="20"/>
        </w:rPr>
        <w:t xml:space="preserve">………………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proofErr w:type="gramStart"/>
      <w:r w:rsidRPr="008A78AC">
        <w:rPr>
          <w:rFonts w:eastAsiaTheme="minorHAnsi"/>
          <w:b/>
        </w:rPr>
        <w:t>INFORMACJA  DOTYCZĄCA</w:t>
      </w:r>
      <w:proofErr w:type="gramEnd"/>
      <w:r w:rsidRPr="008A78AC">
        <w:rPr>
          <w:rFonts w:eastAsiaTheme="minorHAnsi"/>
          <w:b/>
        </w:rPr>
        <w:t xml:space="preserve"> PODWYKONAWCY NIEBĘDĄCEGO PODMIOTEM, NA KTÓREGO ZASOBY POWOŁUJE SIĘ WYKONAWCA*:</w:t>
      </w:r>
    </w:p>
    <w:p w14:paraId="5512D2DE" w14:textId="77777777"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w:t>
      </w:r>
      <w:proofErr w:type="gramStart"/>
      <w:r w:rsidRPr="008A78AC">
        <w:rPr>
          <w:rFonts w:eastAsiaTheme="minorHAnsi"/>
        </w:rPr>
        <w:t>1  oraz</w:t>
      </w:r>
      <w:proofErr w:type="gramEnd"/>
      <w:r w:rsidRPr="008A78AC">
        <w:rPr>
          <w:rFonts w:eastAsiaTheme="minorHAnsi"/>
        </w:rPr>
        <w:t xml:space="preserve">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w:t>
      </w:r>
      <w:proofErr w:type="spellStart"/>
      <w:r w:rsidRPr="008A78AC">
        <w:rPr>
          <w:rFonts w:eastAsiaTheme="minorHAnsi"/>
        </w:rPr>
        <w:t>2022r</w:t>
      </w:r>
      <w:proofErr w:type="spellEnd"/>
      <w:r w:rsidRPr="008A78AC">
        <w:rPr>
          <w:rFonts w:eastAsiaTheme="minorHAnsi"/>
        </w:rPr>
        <w:t>.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E0A23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p>
    <w:p w14:paraId="2FBBA5C5"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własnoręcznymi </w:t>
      </w:r>
      <w:proofErr w:type="gramStart"/>
      <w:r w:rsidRPr="008A78AC">
        <w:rPr>
          <w:rFonts w:ascii="Arial" w:hAnsi="Arial" w:cs="Arial"/>
          <w:sz w:val="16"/>
          <w:szCs w:val="16"/>
        </w:rPr>
        <w:t>podpisami</w:t>
      </w:r>
      <w:r w:rsidRPr="008A78AC">
        <w:rPr>
          <w:rFonts w:ascii="Arial" w:hAnsi="Arial" w:cs="Arial"/>
          <w:sz w:val="16"/>
          <w:szCs w:val="16"/>
          <w:vertAlign w:val="superscript"/>
        </w:rPr>
        <w:t>(</w:t>
      </w:r>
      <w:proofErr w:type="gramEnd"/>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 xml:space="preserve">W przypadku wykonawców wspólnie ubiegających się o zamówienia powyższy dokument podpisują </w:t>
      </w:r>
      <w:proofErr w:type="gramStart"/>
      <w:r w:rsidRPr="008A78AC">
        <w:rPr>
          <w:rFonts w:ascii="Arial" w:hAnsi="Arial" w:cs="Arial"/>
          <w:sz w:val="16"/>
          <w:szCs w:val="16"/>
        </w:rPr>
        <w:t>i  składają</w:t>
      </w:r>
      <w:proofErr w:type="gramEnd"/>
      <w:r w:rsidRPr="008A78AC">
        <w:rPr>
          <w:rFonts w:ascii="Arial" w:hAnsi="Arial" w:cs="Arial"/>
          <w:sz w:val="16"/>
          <w:szCs w:val="16"/>
        </w:rPr>
        <w:t xml:space="preserve">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202A223B" w14:textId="77777777" w:rsidR="00DF68AA" w:rsidRPr="008A78AC" w:rsidRDefault="00DF68AA" w:rsidP="00DF68AA">
      <w:pPr>
        <w:pStyle w:val="Nagwek1"/>
        <w:spacing w:line="360" w:lineRule="auto"/>
        <w:rPr>
          <w:rFonts w:ascii="Arial" w:hAnsi="Arial" w:cs="Arial"/>
          <w:sz w:val="20"/>
        </w:rPr>
      </w:pPr>
    </w:p>
    <w:p w14:paraId="0EB176A5" w14:textId="77777777" w:rsidR="00DE089A" w:rsidRPr="008A78AC" w:rsidRDefault="00DE089A" w:rsidP="00DF68AA">
      <w:pPr>
        <w:pStyle w:val="Nagwek1"/>
        <w:spacing w:line="360" w:lineRule="auto"/>
        <w:ind w:left="7080" w:firstLine="708"/>
        <w:rPr>
          <w:rFonts w:ascii="Arial" w:hAnsi="Arial" w:cs="Arial"/>
          <w:sz w:val="20"/>
        </w:rPr>
      </w:pPr>
    </w:p>
    <w:p w14:paraId="2C129CE7" w14:textId="7A681C7E" w:rsidR="002328F5" w:rsidRPr="008A78AC" w:rsidRDefault="002328F5" w:rsidP="00DF68AA">
      <w:pPr>
        <w:pStyle w:val="Nagwek1"/>
        <w:spacing w:line="360" w:lineRule="auto"/>
        <w:ind w:left="7080" w:firstLine="708"/>
        <w:rPr>
          <w:rFonts w:ascii="Arial" w:hAnsi="Arial" w:cs="Arial"/>
          <w:sz w:val="20"/>
        </w:rPr>
      </w:pPr>
      <w:r w:rsidRPr="008A78AC">
        <w:rPr>
          <w:rFonts w:ascii="Arial" w:hAnsi="Arial" w:cs="Arial"/>
          <w:sz w:val="20"/>
        </w:rPr>
        <w:t xml:space="preserve">Załącznik nr </w:t>
      </w:r>
      <w:proofErr w:type="spellStart"/>
      <w:r w:rsidRPr="008A78AC">
        <w:rPr>
          <w:rFonts w:ascii="Arial" w:hAnsi="Arial" w:cs="Arial"/>
          <w:sz w:val="20"/>
        </w:rPr>
        <w:t>3A</w:t>
      </w:r>
      <w:proofErr w:type="spellEnd"/>
    </w:p>
    <w:p w14:paraId="3A5D2FB9" w14:textId="77777777" w:rsidR="00960A46" w:rsidRPr="008A78AC" w:rsidRDefault="00960A46" w:rsidP="00DE7EFB">
      <w:pPr>
        <w:spacing w:line="360" w:lineRule="auto"/>
        <w:jc w:val="both"/>
        <w:rPr>
          <w:rFonts w:ascii="Arial" w:hAnsi="Arial" w:cs="Arial"/>
          <w:sz w:val="20"/>
          <w:szCs w:val="20"/>
        </w:rPr>
      </w:pPr>
    </w:p>
    <w:p w14:paraId="4A5221BF" w14:textId="7A4D74F6" w:rsidR="00425173" w:rsidRPr="008A78AC" w:rsidRDefault="00F51854" w:rsidP="00DF68AA">
      <w:pPr>
        <w:rPr>
          <w:rFonts w:ascii="Arial" w:hAnsi="Arial" w:cs="Arial"/>
          <w:bCs/>
          <w:sz w:val="20"/>
          <w:szCs w:val="20"/>
        </w:rPr>
      </w:pPr>
      <w:bookmarkStart w:id="35" w:name="_Hlk62545170"/>
      <w:r w:rsidRPr="008A78AC">
        <w:rPr>
          <w:rFonts w:ascii="Arial" w:hAnsi="Arial" w:cs="Arial"/>
          <w:bCs/>
          <w:sz w:val="20"/>
          <w:szCs w:val="20"/>
        </w:rPr>
        <w:t>…</w:t>
      </w:r>
      <w:r w:rsidR="00425173" w:rsidRPr="008A78AC">
        <w:rPr>
          <w:rFonts w:ascii="Arial" w:hAnsi="Arial" w:cs="Arial"/>
          <w:bCs/>
          <w:sz w:val="20"/>
          <w:szCs w:val="20"/>
        </w:rPr>
        <w:t>....................................</w:t>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425173" w:rsidRPr="008A78AC">
        <w:rPr>
          <w:rFonts w:ascii="Arial" w:hAnsi="Arial" w:cs="Arial"/>
          <w:bCs/>
          <w:sz w:val="20"/>
          <w:szCs w:val="20"/>
        </w:rPr>
        <w:tab/>
      </w:r>
      <w:r w:rsidR="002328F5" w:rsidRPr="008A78AC">
        <w:rPr>
          <w:rFonts w:ascii="Arial" w:hAnsi="Arial" w:cs="Arial"/>
          <w:bCs/>
          <w:sz w:val="20"/>
          <w:szCs w:val="20"/>
        </w:rPr>
        <w:t xml:space="preserve">                             </w:t>
      </w:r>
      <w:r w:rsidR="00425173" w:rsidRPr="008A78AC">
        <w:rPr>
          <w:rFonts w:ascii="Arial" w:hAnsi="Arial" w:cs="Arial"/>
          <w:bCs/>
          <w:sz w:val="20"/>
          <w:szCs w:val="20"/>
        </w:rPr>
        <w:t>……</w:t>
      </w:r>
      <w:r w:rsidRPr="008A78AC">
        <w:rPr>
          <w:rFonts w:ascii="Arial" w:hAnsi="Arial" w:cs="Arial"/>
          <w:bCs/>
          <w:sz w:val="20"/>
          <w:szCs w:val="20"/>
        </w:rPr>
        <w:t>…</w:t>
      </w:r>
      <w:r w:rsidR="00425173" w:rsidRPr="008A78AC">
        <w:rPr>
          <w:rFonts w:ascii="Arial" w:hAnsi="Arial" w:cs="Arial"/>
          <w:bCs/>
          <w:sz w:val="20"/>
          <w:szCs w:val="20"/>
        </w:rPr>
        <w:t>...................................</w:t>
      </w:r>
    </w:p>
    <w:p w14:paraId="4BE56A16" w14:textId="088CF596" w:rsidR="00425173" w:rsidRPr="008A78AC" w:rsidRDefault="00425173" w:rsidP="00DF68AA">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DE7EFB">
      <w:pPr>
        <w:spacing w:line="360" w:lineRule="auto"/>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6" w:name="_Toc365957018"/>
      <w:bookmarkStart w:id="37"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6"/>
      <w:bookmarkEnd w:id="37"/>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5"/>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w:t>
      </w:r>
      <w:proofErr w:type="gramStart"/>
      <w:r w:rsidRPr="008A78AC">
        <w:rPr>
          <w:rFonts w:ascii="Arial" w:hAnsi="Arial" w:cs="Arial"/>
          <w:color w:val="000000"/>
          <w:sz w:val="20"/>
          <w:szCs w:val="20"/>
        </w:rPr>
        <w:t xml:space="preserve">nazwisko)   </w:t>
      </w:r>
      <w:proofErr w:type="gramEnd"/>
      <w:r w:rsidRPr="008A78AC">
        <w:rPr>
          <w:rFonts w:ascii="Arial" w:hAnsi="Arial" w:cs="Arial"/>
          <w:color w:val="000000"/>
          <w:sz w:val="20"/>
          <w:szCs w:val="20"/>
        </w:rPr>
        <w:t xml:space="preserve">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w:t>
      </w:r>
      <w:proofErr w:type="gramStart"/>
      <w:r w:rsidRPr="008A78AC">
        <w:rPr>
          <w:rFonts w:ascii="Arial" w:hAnsi="Arial" w:cs="Arial"/>
          <w:color w:val="000000"/>
          <w:sz w:val="20"/>
          <w:szCs w:val="20"/>
        </w:rPr>
        <w:t xml:space="preserve">fizycznej)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1E740357"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 xml:space="preserve">działając na podstawie art. 118 </w:t>
      </w:r>
      <w:proofErr w:type="spellStart"/>
      <w:r w:rsidR="00981885" w:rsidRPr="008A78AC">
        <w:rPr>
          <w:rFonts w:ascii="Arial" w:hAnsi="Arial" w:cs="Arial"/>
          <w:b/>
          <w:bCs/>
          <w:color w:val="000000"/>
          <w:sz w:val="20"/>
        </w:rPr>
        <w:t>ust.4</w:t>
      </w:r>
      <w:proofErr w:type="spellEnd"/>
      <w:r w:rsidR="00981885" w:rsidRPr="008A78AC">
        <w:rPr>
          <w:rFonts w:ascii="Arial" w:hAnsi="Arial" w:cs="Arial"/>
          <w:b/>
          <w:bCs/>
          <w:color w:val="000000"/>
          <w:sz w:val="20"/>
        </w:rPr>
        <w:t xml:space="preserve"> ustawy z dnia 11 września 2019 r. – Prawo zamówień publicznych (Dz.U. z 20</w:t>
      </w:r>
      <w:r w:rsidR="002328F5" w:rsidRPr="008A78AC">
        <w:rPr>
          <w:rFonts w:ascii="Arial" w:hAnsi="Arial" w:cs="Arial"/>
          <w:b/>
          <w:bCs/>
          <w:color w:val="000000"/>
          <w:sz w:val="20"/>
        </w:rPr>
        <w:t>2</w:t>
      </w:r>
      <w:r w:rsidR="00981885" w:rsidRPr="008A78AC">
        <w:rPr>
          <w:rFonts w:ascii="Arial" w:hAnsi="Arial" w:cs="Arial"/>
          <w:b/>
          <w:bCs/>
          <w:color w:val="000000"/>
          <w:sz w:val="20"/>
        </w:rPr>
        <w:t>1 r., poz. 1</w:t>
      </w:r>
      <w:r w:rsidR="002328F5" w:rsidRPr="008A78AC">
        <w:rPr>
          <w:rFonts w:ascii="Arial" w:hAnsi="Arial" w:cs="Arial"/>
          <w:b/>
          <w:bCs/>
          <w:color w:val="000000"/>
          <w:sz w:val="20"/>
        </w:rPr>
        <w:t>12</w:t>
      </w:r>
      <w:r w:rsidR="00981885" w:rsidRPr="008A78AC">
        <w:rPr>
          <w:rFonts w:ascii="Arial" w:hAnsi="Arial" w:cs="Arial"/>
          <w:b/>
          <w:bCs/>
          <w:color w:val="000000"/>
          <w:sz w:val="20"/>
        </w:rPr>
        <w:t xml:space="preserve">9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5DB966E" w14:textId="77777777" w:rsidR="00425173" w:rsidRPr="008A78AC" w:rsidRDefault="00425173" w:rsidP="00DE7EFB">
      <w:pPr>
        <w:pStyle w:val="Standardowy1"/>
        <w:spacing w:line="360" w:lineRule="auto"/>
        <w:jc w:val="both"/>
        <w:rPr>
          <w:rFonts w:ascii="Arial" w:hAnsi="Arial" w:cs="Arial"/>
          <w:sz w:val="20"/>
        </w:rPr>
      </w:pPr>
    </w:p>
    <w:p w14:paraId="3B1AC82C" w14:textId="03F15E60"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r w:rsidR="00823E04" w:rsidRPr="008A78AC">
        <w:rPr>
          <w:rFonts w:ascii="Arial" w:hAnsi="Arial" w:cs="Arial"/>
          <w:sz w:val="20"/>
        </w:rPr>
        <w:t>………</w:t>
      </w:r>
    </w:p>
    <w:p w14:paraId="0D7E0C91" w14:textId="7186092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adres wykonawcy</w:t>
      </w:r>
      <w:proofErr w:type="gramStart"/>
      <w:r w:rsidR="00D55803" w:rsidRPr="008A78AC">
        <w:rPr>
          <w:rFonts w:ascii="Arial" w:hAnsi="Arial" w:cs="Arial"/>
          <w:color w:val="000000"/>
          <w:sz w:val="20"/>
        </w:rPr>
        <w:t>):…</w:t>
      </w:r>
      <w:proofErr w:type="gramEnd"/>
      <w:r w:rsidR="00D55803" w:rsidRPr="008A78AC">
        <w:rPr>
          <w:rFonts w:ascii="Arial" w:hAnsi="Arial" w:cs="Arial"/>
          <w:color w:val="000000"/>
          <w:sz w:val="20"/>
        </w:rPr>
        <w:t>…………………………………………</w:t>
      </w:r>
    </w:p>
    <w:p w14:paraId="2FBE9B31" w14:textId="6368B647" w:rsidR="00D55803" w:rsidRPr="008A78AC" w:rsidRDefault="00D55803" w:rsidP="00AC443A">
      <w:pPr>
        <w:pStyle w:val="siwz"/>
        <w:spacing w:line="360" w:lineRule="auto"/>
        <w:ind w:left="340"/>
        <w:jc w:val="left"/>
        <w:rPr>
          <w:rFonts w:ascii="Arial" w:hAnsi="Arial" w:cs="Arial"/>
          <w:color w:val="000000"/>
          <w:sz w:val="20"/>
        </w:rPr>
      </w:pPr>
      <w:r w:rsidRPr="008A78AC">
        <w:rPr>
          <w:rFonts w:ascii="Arial" w:hAnsi="Arial" w:cs="Arial"/>
          <w:color w:val="000000"/>
          <w:sz w:val="20"/>
        </w:rPr>
        <w:t>…………………</w:t>
      </w:r>
      <w:proofErr w:type="gramStart"/>
      <w:r w:rsidRPr="008A78AC">
        <w:rPr>
          <w:rFonts w:ascii="Arial" w:hAnsi="Arial" w:cs="Arial"/>
          <w:color w:val="000000"/>
          <w:sz w:val="20"/>
        </w:rPr>
        <w:t>…….</w:t>
      </w:r>
      <w:proofErr w:type="gramEnd"/>
      <w:r w:rsidRPr="008A78AC">
        <w:rPr>
          <w:rFonts w:ascii="Arial" w:hAnsi="Arial" w:cs="Arial"/>
          <w:color w:val="000000"/>
          <w:sz w:val="20"/>
        </w:rPr>
        <w:t>.następujących zasobó</w:t>
      </w:r>
      <w:r w:rsidR="00981885" w:rsidRPr="008A78AC">
        <w:rPr>
          <w:rFonts w:ascii="Arial" w:hAnsi="Arial" w:cs="Arial"/>
          <w:color w:val="000000"/>
          <w:sz w:val="20"/>
        </w:rPr>
        <w:t>w)</w:t>
      </w:r>
      <w:r w:rsidRPr="008A78AC">
        <w:rPr>
          <w:rFonts w:ascii="Arial" w:hAnsi="Arial" w:cs="Arial"/>
          <w:color w:val="000000"/>
          <w:sz w:val="20"/>
        </w:rPr>
        <w:t>: …………………………………………………………………………..</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odpowiedni zakres dostępnych wykonawcy zasobów podmiotu udostępniającego zasoby: (a) zdolności techniczne lub </w:t>
      </w:r>
      <w:proofErr w:type="gramStart"/>
      <w:r w:rsidRPr="008A78AC">
        <w:rPr>
          <w:rFonts w:ascii="Arial" w:hAnsi="Arial" w:cs="Arial"/>
          <w:i/>
          <w:iCs w:val="0"/>
          <w:color w:val="000000"/>
          <w:sz w:val="20"/>
        </w:rPr>
        <w:t>zawodowe  -</w:t>
      </w:r>
      <w:proofErr w:type="gramEnd"/>
      <w:r w:rsidRPr="008A78AC">
        <w:rPr>
          <w:rFonts w:ascii="Arial" w:hAnsi="Arial" w:cs="Arial"/>
          <w:i/>
          <w:iCs w:val="0"/>
          <w:color w:val="000000"/>
          <w:sz w:val="20"/>
        </w:rPr>
        <w:t xml:space="preserve"> należy wyszczególnić, (b) sytuacja finansowa lub ekonomiczna, (c) wykształcenie, kwalifikacje zawodowe lub doświadczenie)</w:t>
      </w:r>
    </w:p>
    <w:p w14:paraId="2BA563E5" w14:textId="64EC0CA3"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w:t>
      </w:r>
      <w:proofErr w:type="gramStart"/>
      <w:r w:rsidRPr="008A78AC">
        <w:rPr>
          <w:rFonts w:ascii="Arial" w:hAnsi="Arial" w:cs="Arial"/>
          <w:color w:val="000000"/>
          <w:sz w:val="20"/>
        </w:rPr>
        <w:t xml:space="preserve">sposób: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r w:rsidRPr="008A78AC">
        <w:rPr>
          <w:rFonts w:ascii="Arial" w:hAnsi="Arial" w:cs="Arial"/>
          <w:color w:val="000000"/>
          <w:sz w:val="20"/>
        </w:rPr>
        <w:t>………….</w:t>
      </w:r>
    </w:p>
    <w:p w14:paraId="375660A6" w14:textId="51EA27E7"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0CE6E593" w14:textId="77777777" w:rsidR="00981885" w:rsidRPr="008A78AC" w:rsidRDefault="00981885" w:rsidP="00AC443A">
      <w:pPr>
        <w:pStyle w:val="siwz"/>
        <w:ind w:left="340"/>
        <w:jc w:val="left"/>
        <w:rPr>
          <w:rFonts w:ascii="Arial" w:hAnsi="Arial" w:cs="Arial"/>
          <w:i/>
          <w:iCs w:val="0"/>
          <w:color w:val="000000"/>
          <w:sz w:val="20"/>
        </w:rPr>
      </w:pPr>
    </w:p>
    <w:p w14:paraId="67653983" w14:textId="755104A1"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w:t>
      </w:r>
      <w:r w:rsidR="00D237C6" w:rsidRPr="008A78AC">
        <w:rPr>
          <w:rFonts w:ascii="Arial" w:hAnsi="Arial" w:cs="Arial"/>
          <w:color w:val="000000"/>
          <w:sz w:val="20"/>
        </w:rPr>
        <w:t xml:space="preserve"> i wykorzystania moich zasobów jest </w:t>
      </w:r>
      <w:proofErr w:type="gramStart"/>
      <w:r w:rsidR="00D237C6" w:rsidRPr="008A78AC">
        <w:rPr>
          <w:rFonts w:ascii="Arial" w:hAnsi="Arial" w:cs="Arial"/>
          <w:color w:val="000000"/>
          <w:sz w:val="20"/>
        </w:rPr>
        <w:t>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p>
    <w:p w14:paraId="42E306CE" w14:textId="674586B0"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w:t>
      </w:r>
      <w:proofErr w:type="spellStart"/>
      <w:r w:rsidRPr="008A78AC">
        <w:rPr>
          <w:rFonts w:ascii="Arial" w:hAnsi="Arial" w:cs="Arial"/>
          <w:color w:val="000000"/>
          <w:sz w:val="20"/>
        </w:rPr>
        <w:t>usług</w:t>
      </w:r>
      <w:r w:rsidR="002E0DF1" w:rsidRPr="008A78AC">
        <w:rPr>
          <w:rFonts w:ascii="Arial" w:hAnsi="Arial" w:cs="Arial"/>
          <w:color w:val="000000"/>
          <w:sz w:val="20"/>
          <w:vertAlign w:val="superscript"/>
        </w:rPr>
        <w:t>1</w:t>
      </w:r>
      <w:proofErr w:type="spellEnd"/>
      <w:r w:rsidR="002E0DF1" w:rsidRPr="008A78AC">
        <w:rPr>
          <w:rFonts w:ascii="Arial" w:hAnsi="Arial" w:cs="Arial"/>
          <w:color w:val="000000"/>
          <w:sz w:val="20"/>
          <w:vertAlign w:val="superscript"/>
        </w:rPr>
        <w:t>)</w:t>
      </w:r>
      <w:r w:rsidRPr="008A78AC">
        <w:rPr>
          <w:rFonts w:ascii="Arial" w:hAnsi="Arial" w:cs="Arial"/>
          <w:color w:val="000000"/>
          <w:sz w:val="20"/>
        </w:rPr>
        <w:t xml:space="preserve">, których wskazane zdolności dotyczą, w </w:t>
      </w:r>
      <w:proofErr w:type="gramStart"/>
      <w:r w:rsidRPr="008A78AC">
        <w:rPr>
          <w:rFonts w:ascii="Arial" w:hAnsi="Arial" w:cs="Arial"/>
          <w:color w:val="000000"/>
          <w:sz w:val="20"/>
        </w:rPr>
        <w:t xml:space="preserve">zakresie </w:t>
      </w:r>
      <w:r w:rsidR="00425173" w:rsidRPr="008A78AC">
        <w:rPr>
          <w:rFonts w:ascii="Arial" w:hAnsi="Arial" w:cs="Arial"/>
          <w:color w:val="000000"/>
          <w:sz w:val="20"/>
        </w:rPr>
        <w:t xml:space="preserve"> …</w:t>
      </w:r>
      <w:proofErr w:type="gramEnd"/>
      <w:r w:rsidR="00425173" w:rsidRPr="008A78AC">
        <w:rPr>
          <w:rFonts w:ascii="Arial" w:hAnsi="Arial" w:cs="Arial"/>
          <w:color w:val="000000"/>
          <w:sz w:val="20"/>
        </w:rPr>
        <w:t>………..……</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333BA76A" w14:textId="77777777" w:rsidR="00425173" w:rsidRPr="008A78AC" w:rsidRDefault="00425173" w:rsidP="00AC443A">
      <w:pPr>
        <w:pStyle w:val="siwz"/>
        <w:spacing w:line="360" w:lineRule="auto"/>
        <w:ind w:left="340"/>
        <w:jc w:val="left"/>
        <w:rPr>
          <w:rFonts w:ascii="Arial" w:hAnsi="Arial" w:cs="Arial"/>
          <w:color w:val="000000"/>
          <w:sz w:val="20"/>
        </w:rPr>
      </w:pPr>
    </w:p>
    <w:p w14:paraId="1292555E" w14:textId="20871D0E"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roofErr w:type="gramStart"/>
      <w:r w:rsidRPr="008A78AC">
        <w:rPr>
          <w:rFonts w:ascii="Arial" w:hAnsi="Arial" w:cs="Arial"/>
          <w:color w:val="000000"/>
          <w:sz w:val="20"/>
        </w:rPr>
        <w:t>…….</w:t>
      </w:r>
      <w:proofErr w:type="gramEnd"/>
      <w:r w:rsidRPr="008A78AC">
        <w:rPr>
          <w:rFonts w:ascii="Arial" w:hAnsi="Arial" w:cs="Arial"/>
          <w:color w:val="000000"/>
          <w:sz w:val="20"/>
        </w:rPr>
        <w:t>.</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odpowiadam solidarnie z wykonawcą, który polega na mojej sytuacji finansowej lub </w:t>
      </w:r>
      <w:proofErr w:type="gramStart"/>
      <w:r w:rsidRPr="008A78AC">
        <w:rPr>
          <w:rFonts w:ascii="Arial" w:hAnsi="Arial" w:cs="Arial"/>
          <w:color w:val="000000"/>
          <w:sz w:val="20"/>
        </w:rPr>
        <w:t>ekonomicznej ,</w:t>
      </w:r>
      <w:proofErr w:type="gramEnd"/>
      <w:r w:rsidRPr="008A78AC">
        <w:rPr>
          <w:rFonts w:ascii="Arial" w:hAnsi="Arial" w:cs="Arial"/>
          <w:color w:val="000000"/>
          <w:sz w:val="20"/>
        </w:rPr>
        <w:t xml:space="preserve">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0A6A44DB" w14:textId="7BB53A6B" w:rsidR="00425173" w:rsidRPr="008A78AC" w:rsidRDefault="00425173" w:rsidP="002E0DF1">
      <w:pPr>
        <w:pStyle w:val="siwz"/>
        <w:ind w:left="6004"/>
        <w:rPr>
          <w:rFonts w:ascii="Arial" w:hAnsi="Arial" w:cs="Arial"/>
          <w:color w:val="000000"/>
          <w:sz w:val="20"/>
        </w:rPr>
      </w:pPr>
      <w:r w:rsidRPr="008A78AC">
        <w:rPr>
          <w:rFonts w:ascii="Arial" w:hAnsi="Arial" w:cs="Arial"/>
          <w:sz w:val="20"/>
        </w:rPr>
        <w:t>………………………………………………….</w:t>
      </w:r>
    </w:p>
    <w:p w14:paraId="62A18B30" w14:textId="6929046D" w:rsidR="002E0DF1" w:rsidRPr="008A78AC" w:rsidRDefault="00425173" w:rsidP="002E0DF1">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57FD0E2B" w14:textId="29020EBE" w:rsidR="002E0DF1" w:rsidRPr="008A78AC"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70E83EA2" w14:textId="095F2A76" w:rsidR="002E0DF1" w:rsidRPr="008A78AC" w:rsidRDefault="002E0DF1" w:rsidP="00DE7EFB">
      <w:pPr>
        <w:spacing w:line="360" w:lineRule="auto"/>
        <w:rPr>
          <w:rFonts w:ascii="Arial" w:hAnsi="Arial" w:cs="Arial"/>
          <w:sz w:val="20"/>
          <w:szCs w:val="20"/>
        </w:rPr>
      </w:pPr>
    </w:p>
    <w:p w14:paraId="5A599756" w14:textId="77777777" w:rsidR="002038EE" w:rsidRDefault="002038EE" w:rsidP="002328F5">
      <w:pPr>
        <w:pStyle w:val="Nagwek1"/>
        <w:spacing w:line="360" w:lineRule="auto"/>
        <w:jc w:val="right"/>
        <w:rPr>
          <w:rFonts w:ascii="Arial" w:hAnsi="Arial" w:cs="Arial"/>
          <w:sz w:val="20"/>
        </w:rPr>
      </w:pPr>
    </w:p>
    <w:p w14:paraId="02923795" w14:textId="77777777" w:rsidR="002038EE" w:rsidRDefault="002038EE" w:rsidP="002328F5">
      <w:pPr>
        <w:pStyle w:val="Nagwek1"/>
        <w:spacing w:line="360" w:lineRule="auto"/>
        <w:jc w:val="right"/>
        <w:rPr>
          <w:rFonts w:ascii="Arial" w:hAnsi="Arial" w:cs="Arial"/>
          <w:sz w:val="20"/>
        </w:rPr>
      </w:pPr>
    </w:p>
    <w:p w14:paraId="29868F0A" w14:textId="77777777" w:rsidR="002038EE" w:rsidRDefault="002038EE" w:rsidP="002328F5">
      <w:pPr>
        <w:pStyle w:val="Nagwek1"/>
        <w:spacing w:line="360" w:lineRule="auto"/>
        <w:jc w:val="right"/>
        <w:rPr>
          <w:rFonts w:ascii="Arial" w:hAnsi="Arial" w:cs="Arial"/>
          <w:sz w:val="20"/>
        </w:rPr>
      </w:pPr>
    </w:p>
    <w:p w14:paraId="2EA2EABB" w14:textId="77777777" w:rsidR="002038EE" w:rsidRDefault="002038EE" w:rsidP="002328F5">
      <w:pPr>
        <w:pStyle w:val="Nagwek1"/>
        <w:spacing w:line="360" w:lineRule="auto"/>
        <w:jc w:val="right"/>
        <w:rPr>
          <w:rFonts w:ascii="Arial" w:hAnsi="Arial" w:cs="Arial"/>
          <w:sz w:val="20"/>
        </w:rPr>
      </w:pPr>
    </w:p>
    <w:p w14:paraId="053F154E" w14:textId="77777777" w:rsidR="002038EE" w:rsidRDefault="002038EE" w:rsidP="002328F5">
      <w:pPr>
        <w:pStyle w:val="Nagwek1"/>
        <w:spacing w:line="360" w:lineRule="auto"/>
        <w:jc w:val="right"/>
        <w:rPr>
          <w:rFonts w:ascii="Arial" w:hAnsi="Arial" w:cs="Arial"/>
          <w:sz w:val="20"/>
        </w:rPr>
      </w:pPr>
    </w:p>
    <w:p w14:paraId="6B5E2CC7" w14:textId="77777777" w:rsidR="002038EE" w:rsidRDefault="002038EE" w:rsidP="002328F5">
      <w:pPr>
        <w:pStyle w:val="Nagwek1"/>
        <w:spacing w:line="360" w:lineRule="auto"/>
        <w:jc w:val="right"/>
        <w:rPr>
          <w:rFonts w:ascii="Arial" w:hAnsi="Arial" w:cs="Arial"/>
          <w:sz w:val="20"/>
        </w:rPr>
      </w:pPr>
    </w:p>
    <w:p w14:paraId="7B861878" w14:textId="77777777" w:rsidR="002038EE" w:rsidRDefault="002038EE" w:rsidP="002328F5">
      <w:pPr>
        <w:pStyle w:val="Nagwek1"/>
        <w:spacing w:line="360" w:lineRule="auto"/>
        <w:jc w:val="right"/>
        <w:rPr>
          <w:rFonts w:ascii="Arial" w:hAnsi="Arial" w:cs="Arial"/>
          <w:sz w:val="20"/>
        </w:rPr>
      </w:pPr>
    </w:p>
    <w:p w14:paraId="73C07EA4" w14:textId="77777777" w:rsidR="002038EE" w:rsidRDefault="002038EE" w:rsidP="002328F5">
      <w:pPr>
        <w:pStyle w:val="Nagwek1"/>
        <w:spacing w:line="360" w:lineRule="auto"/>
        <w:jc w:val="right"/>
        <w:rPr>
          <w:rFonts w:ascii="Arial" w:hAnsi="Arial" w:cs="Arial"/>
          <w:sz w:val="20"/>
        </w:rPr>
      </w:pPr>
    </w:p>
    <w:p w14:paraId="0DA3B5C8" w14:textId="77777777" w:rsidR="002038EE" w:rsidRDefault="002038EE" w:rsidP="002328F5">
      <w:pPr>
        <w:pStyle w:val="Nagwek1"/>
        <w:spacing w:line="360" w:lineRule="auto"/>
        <w:jc w:val="right"/>
        <w:rPr>
          <w:rFonts w:ascii="Arial" w:hAnsi="Arial" w:cs="Arial"/>
          <w:sz w:val="20"/>
        </w:rPr>
      </w:pPr>
    </w:p>
    <w:p w14:paraId="6DF68F7E" w14:textId="77777777" w:rsidR="002038EE" w:rsidRDefault="002038EE" w:rsidP="002328F5">
      <w:pPr>
        <w:pStyle w:val="Nagwek1"/>
        <w:spacing w:line="360" w:lineRule="auto"/>
        <w:jc w:val="right"/>
        <w:rPr>
          <w:rFonts w:ascii="Arial" w:hAnsi="Arial" w:cs="Arial"/>
          <w:sz w:val="20"/>
        </w:rPr>
      </w:pPr>
    </w:p>
    <w:p w14:paraId="3F003BE2" w14:textId="77777777" w:rsidR="002038EE" w:rsidRDefault="002038EE" w:rsidP="002328F5">
      <w:pPr>
        <w:pStyle w:val="Nagwek1"/>
        <w:spacing w:line="360" w:lineRule="auto"/>
        <w:jc w:val="right"/>
        <w:rPr>
          <w:rFonts w:ascii="Arial" w:hAnsi="Arial" w:cs="Arial"/>
          <w:sz w:val="20"/>
        </w:rPr>
      </w:pPr>
    </w:p>
    <w:p w14:paraId="10C06C5B" w14:textId="77777777" w:rsidR="002038EE" w:rsidRDefault="002038EE" w:rsidP="002328F5">
      <w:pPr>
        <w:pStyle w:val="Nagwek1"/>
        <w:spacing w:line="360" w:lineRule="auto"/>
        <w:jc w:val="right"/>
        <w:rPr>
          <w:rFonts w:ascii="Arial" w:hAnsi="Arial" w:cs="Arial"/>
          <w:sz w:val="20"/>
        </w:rPr>
      </w:pPr>
    </w:p>
    <w:p w14:paraId="2A7A9E96" w14:textId="77777777" w:rsidR="002038EE" w:rsidRDefault="002038EE" w:rsidP="002328F5">
      <w:pPr>
        <w:pStyle w:val="Nagwek1"/>
        <w:spacing w:line="360" w:lineRule="auto"/>
        <w:jc w:val="right"/>
        <w:rPr>
          <w:rFonts w:ascii="Arial" w:hAnsi="Arial" w:cs="Arial"/>
          <w:sz w:val="20"/>
        </w:rPr>
      </w:pPr>
    </w:p>
    <w:p w14:paraId="74B86A10" w14:textId="77777777" w:rsidR="002038EE" w:rsidRDefault="002038EE" w:rsidP="002328F5">
      <w:pPr>
        <w:pStyle w:val="Nagwek1"/>
        <w:spacing w:line="360" w:lineRule="auto"/>
        <w:jc w:val="right"/>
        <w:rPr>
          <w:rFonts w:ascii="Arial" w:hAnsi="Arial" w:cs="Arial"/>
          <w:sz w:val="20"/>
        </w:rPr>
      </w:pPr>
    </w:p>
    <w:p w14:paraId="16CBB62D" w14:textId="77777777" w:rsidR="002038EE" w:rsidRDefault="002038EE" w:rsidP="002328F5">
      <w:pPr>
        <w:pStyle w:val="Nagwek1"/>
        <w:spacing w:line="360" w:lineRule="auto"/>
        <w:jc w:val="right"/>
        <w:rPr>
          <w:rFonts w:ascii="Arial" w:hAnsi="Arial" w:cs="Arial"/>
          <w:sz w:val="20"/>
        </w:rPr>
      </w:pPr>
    </w:p>
    <w:p w14:paraId="69E4FCBA" w14:textId="77777777" w:rsidR="002038EE" w:rsidRDefault="002038EE" w:rsidP="002328F5">
      <w:pPr>
        <w:pStyle w:val="Nagwek1"/>
        <w:spacing w:line="360" w:lineRule="auto"/>
        <w:jc w:val="right"/>
        <w:rPr>
          <w:rFonts w:ascii="Arial" w:hAnsi="Arial" w:cs="Arial"/>
          <w:sz w:val="20"/>
        </w:rPr>
      </w:pPr>
    </w:p>
    <w:p w14:paraId="3E21DD10" w14:textId="77777777" w:rsidR="002038EE" w:rsidRDefault="002038EE" w:rsidP="002328F5">
      <w:pPr>
        <w:pStyle w:val="Nagwek1"/>
        <w:spacing w:line="360" w:lineRule="auto"/>
        <w:jc w:val="right"/>
        <w:rPr>
          <w:rFonts w:ascii="Arial" w:hAnsi="Arial" w:cs="Arial"/>
          <w:sz w:val="20"/>
        </w:rPr>
      </w:pPr>
    </w:p>
    <w:p w14:paraId="5E816392" w14:textId="77777777" w:rsidR="002038EE" w:rsidRDefault="002038EE" w:rsidP="002328F5">
      <w:pPr>
        <w:pStyle w:val="Nagwek1"/>
        <w:spacing w:line="360" w:lineRule="auto"/>
        <w:jc w:val="right"/>
        <w:rPr>
          <w:rFonts w:ascii="Arial" w:hAnsi="Arial" w:cs="Arial"/>
          <w:sz w:val="20"/>
        </w:rPr>
      </w:pPr>
    </w:p>
    <w:p w14:paraId="38F589CB" w14:textId="6A1F7E4B" w:rsidR="002038EE" w:rsidRDefault="002038EE" w:rsidP="002328F5">
      <w:pPr>
        <w:pStyle w:val="Nagwek1"/>
        <w:spacing w:line="360" w:lineRule="auto"/>
        <w:jc w:val="right"/>
        <w:rPr>
          <w:rFonts w:ascii="Arial" w:hAnsi="Arial" w:cs="Arial"/>
          <w:sz w:val="20"/>
        </w:rPr>
      </w:pPr>
    </w:p>
    <w:p w14:paraId="553CEE8B" w14:textId="1D982889" w:rsidR="00EA7C95" w:rsidRDefault="00EA7C95" w:rsidP="00EA7C95"/>
    <w:p w14:paraId="7157C1AB" w14:textId="4EADBC46" w:rsidR="00EA7C95" w:rsidRDefault="00EA7C95" w:rsidP="00EA7C95"/>
    <w:p w14:paraId="7A1CACB5" w14:textId="391A8F72" w:rsidR="00EA7C95" w:rsidRDefault="00EA7C95" w:rsidP="00EA7C95"/>
    <w:p w14:paraId="4AFDCD46" w14:textId="05B8CD80" w:rsidR="00EA7C95" w:rsidRDefault="00EA7C95" w:rsidP="00EA7C95"/>
    <w:p w14:paraId="1DB05D87" w14:textId="1200B619" w:rsidR="00EA7C95" w:rsidRDefault="00EA7C95" w:rsidP="00EA7C95"/>
    <w:p w14:paraId="40569D72" w14:textId="55E2F960" w:rsidR="00EA7C95" w:rsidRDefault="00EA7C95" w:rsidP="00EA7C95"/>
    <w:p w14:paraId="7F910906" w14:textId="77777777" w:rsidR="002038EE" w:rsidRDefault="002038EE" w:rsidP="002328F5">
      <w:pPr>
        <w:pStyle w:val="Nagwek1"/>
        <w:spacing w:line="360" w:lineRule="auto"/>
        <w:jc w:val="right"/>
        <w:rPr>
          <w:rFonts w:ascii="Arial" w:hAnsi="Arial" w:cs="Arial"/>
          <w:sz w:val="20"/>
        </w:rPr>
      </w:pPr>
    </w:p>
    <w:p w14:paraId="70F2521C" w14:textId="0DCEB069"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 xml:space="preserve">Załącznik nr </w:t>
      </w:r>
      <w:proofErr w:type="spellStart"/>
      <w:r w:rsidRPr="008A78AC">
        <w:rPr>
          <w:rFonts w:ascii="Arial" w:hAnsi="Arial" w:cs="Arial"/>
          <w:sz w:val="20"/>
        </w:rPr>
        <w:t>3B</w:t>
      </w:r>
      <w:proofErr w:type="spellEnd"/>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8"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9" w:name="_Hlk62546713"/>
    </w:p>
    <w:bookmarkEnd w:id="39"/>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148A063D" w14:textId="77777777" w:rsidR="00D64FE1" w:rsidRPr="008A78AC" w:rsidRDefault="00D64FE1" w:rsidP="00D64FE1"/>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w:t>
      </w:r>
      <w:proofErr w:type="gramStart"/>
      <w:r w:rsidR="004454E4" w:rsidRPr="008A78AC">
        <w:rPr>
          <w:rFonts w:ascii="Arial" w:hAnsi="Arial" w:cs="Arial"/>
          <w:b/>
          <w:bCs/>
          <w:iCs/>
          <w:color w:val="000000"/>
          <w:sz w:val="20"/>
        </w:rPr>
        <w:t>podstawie  art.</w:t>
      </w:r>
      <w:proofErr w:type="gramEnd"/>
      <w:r w:rsidR="004454E4" w:rsidRPr="008A78AC">
        <w:rPr>
          <w:rFonts w:ascii="Arial" w:hAnsi="Arial" w:cs="Arial"/>
          <w:b/>
          <w:bCs/>
          <w:iCs/>
          <w:color w:val="000000"/>
          <w:sz w:val="20"/>
        </w:rPr>
        <w:t xml:space="preserve"> 117 </w:t>
      </w:r>
      <w:proofErr w:type="spellStart"/>
      <w:r w:rsidR="004454E4" w:rsidRPr="008A78AC">
        <w:rPr>
          <w:rFonts w:ascii="Arial" w:hAnsi="Arial" w:cs="Arial"/>
          <w:b/>
          <w:bCs/>
          <w:iCs/>
          <w:color w:val="000000"/>
          <w:sz w:val="20"/>
        </w:rPr>
        <w:t>ust.4</w:t>
      </w:r>
      <w:proofErr w:type="spellEnd"/>
      <w:r w:rsidR="004454E4" w:rsidRPr="008A78AC">
        <w:rPr>
          <w:rFonts w:ascii="Arial" w:hAnsi="Arial" w:cs="Arial"/>
          <w:b/>
          <w:bCs/>
          <w:iCs/>
          <w:color w:val="000000"/>
          <w:sz w:val="20"/>
        </w:rPr>
        <w:t xml:space="preserve">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77777777"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postępowania o udzielenie zamówienia publicznego pn.  ……………………………………………………………………………………………………………………………………………………………………………………………………………………………………………………………</w:t>
      </w:r>
      <w:proofErr w:type="gramStart"/>
      <w:r w:rsidR="00D64FE1" w:rsidRPr="008A78AC">
        <w:rPr>
          <w:rFonts w:ascii="Arial" w:hAnsi="Arial" w:cs="Arial"/>
          <w:sz w:val="20"/>
          <w:szCs w:val="20"/>
        </w:rPr>
        <w:t>…….</w:t>
      </w:r>
      <w:proofErr w:type="gramEnd"/>
      <w:r w:rsidR="00D64FE1" w:rsidRPr="008A78AC">
        <w:rPr>
          <w:rFonts w:ascii="Arial" w:hAnsi="Arial" w:cs="Arial"/>
          <w:sz w:val="20"/>
          <w:szCs w:val="20"/>
        </w:rPr>
        <w:t xml:space="preserve">.,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40" w:name="_Hlk62546664"/>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0"/>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5EC87434" w14:textId="6AA9E538" w:rsidR="003F65E6" w:rsidRPr="008A78AC" w:rsidRDefault="00D64FE1" w:rsidP="00DE7EFB">
      <w:pPr>
        <w:spacing w:line="360" w:lineRule="auto"/>
        <w:rPr>
          <w:rFonts w:ascii="Arial" w:hAnsi="Arial" w:cs="Arial"/>
          <w:sz w:val="20"/>
          <w:szCs w:val="20"/>
        </w:rPr>
      </w:pPr>
      <w:r w:rsidRPr="008A78AC">
        <w:rPr>
          <w:rFonts w:ascii="Arial" w:hAnsi="Arial" w:cs="Arial"/>
          <w:sz w:val="20"/>
          <w:szCs w:val="20"/>
        </w:rPr>
        <w:t xml:space="preserve">………………………………………………………………………………………………………………………………….                    </w:t>
      </w: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8"/>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5668B070" w14:textId="094596E0" w:rsidR="00DF68AA" w:rsidRDefault="00DF68AA" w:rsidP="00DE7EFB">
      <w:pPr>
        <w:spacing w:line="360" w:lineRule="auto"/>
        <w:rPr>
          <w:rFonts w:ascii="Arial" w:hAnsi="Arial" w:cs="Arial"/>
          <w:sz w:val="20"/>
          <w:szCs w:val="20"/>
        </w:rPr>
      </w:pPr>
    </w:p>
    <w:p w14:paraId="70E38020" w14:textId="77777777" w:rsidR="005831C1" w:rsidRPr="008A78AC" w:rsidRDefault="005831C1" w:rsidP="00DE7EFB">
      <w:pPr>
        <w:spacing w:line="360" w:lineRule="auto"/>
        <w:rPr>
          <w:rFonts w:ascii="Arial" w:hAnsi="Arial" w:cs="Arial"/>
          <w:sz w:val="20"/>
          <w:szCs w:val="20"/>
        </w:rPr>
      </w:pPr>
    </w:p>
    <w:p w14:paraId="49E79E40" w14:textId="09FF2AF4" w:rsidR="00A30815" w:rsidRPr="008A78AC" w:rsidRDefault="002328F5" w:rsidP="002038EE">
      <w:pPr>
        <w:spacing w:line="360" w:lineRule="auto"/>
        <w:ind w:left="7788"/>
        <w:rPr>
          <w:rFonts w:ascii="Arial" w:hAnsi="Arial" w:cs="Arial"/>
          <w:b/>
          <w:bCs/>
          <w:sz w:val="20"/>
          <w:szCs w:val="20"/>
        </w:rPr>
      </w:pPr>
      <w:r w:rsidRPr="008A78AC">
        <w:rPr>
          <w:rFonts w:ascii="Arial" w:hAnsi="Arial" w:cs="Arial"/>
          <w:b/>
          <w:bCs/>
          <w:sz w:val="20"/>
        </w:rPr>
        <w:t>Załącznik nr 4</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1" w:name="_Toc51842800"/>
      <w:r w:rsidRPr="008A78AC">
        <w:rPr>
          <w:rFonts w:ascii="Arial" w:hAnsi="Arial" w:cs="Arial"/>
          <w:sz w:val="24"/>
          <w:szCs w:val="24"/>
        </w:rPr>
        <w:t>Oświadczenie o grupie kapitałowej</w:t>
      </w:r>
      <w:r w:rsidRPr="008A78AC">
        <w:rPr>
          <w:rFonts w:ascii="Arial" w:hAnsi="Arial" w:cs="Arial"/>
          <w:sz w:val="24"/>
          <w:szCs w:val="24"/>
        </w:rPr>
        <w:tab/>
      </w:r>
      <w:bookmarkEnd w:id="41"/>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2" w:name="_Toc28606726"/>
    </w:p>
    <w:p w14:paraId="4FC6FF6A" w14:textId="2041717B" w:rsidR="00EA7C95" w:rsidRDefault="00EA7C95" w:rsidP="00E42CB1">
      <w:pPr>
        <w:spacing w:line="360" w:lineRule="auto"/>
        <w:rPr>
          <w:rFonts w:ascii="Arial" w:hAnsi="Arial" w:cs="Arial"/>
          <w:bCs/>
          <w:sz w:val="20"/>
          <w:szCs w:val="20"/>
        </w:rPr>
      </w:pPr>
    </w:p>
    <w:bookmarkEnd w:id="42"/>
    <w:p w14:paraId="450C81F5" w14:textId="392C4F06" w:rsidR="00082C7F" w:rsidRPr="008A78AC" w:rsidRDefault="00082C7F" w:rsidP="00852953">
      <w:pPr>
        <w:pStyle w:val="Nagwek1"/>
        <w:ind w:left="3540" w:firstLine="4"/>
        <w:rPr>
          <w:rFonts w:ascii="Arial" w:hAnsi="Arial" w:cs="Arial"/>
          <w:sz w:val="24"/>
          <w:szCs w:val="24"/>
        </w:rPr>
      </w:pPr>
      <w:proofErr w:type="gramStart"/>
      <w:r w:rsidRPr="008A78AC">
        <w:rPr>
          <w:rFonts w:ascii="Arial" w:hAnsi="Arial" w:cs="Arial"/>
          <w:sz w:val="24"/>
          <w:szCs w:val="24"/>
        </w:rPr>
        <w:t>Wykaz  doświadczenia</w:t>
      </w:r>
      <w:proofErr w:type="gramEnd"/>
      <w:r w:rsidRPr="008A78AC">
        <w:rPr>
          <w:rFonts w:ascii="Arial" w:hAnsi="Arial" w:cs="Arial"/>
          <w:sz w:val="24"/>
          <w:szCs w:val="24"/>
        </w:rPr>
        <w:tab/>
      </w:r>
      <w:r w:rsidRPr="008A78AC">
        <w:rPr>
          <w:rFonts w:ascii="Arial" w:hAnsi="Arial" w:cs="Arial"/>
          <w:sz w:val="24"/>
          <w:szCs w:val="24"/>
        </w:rPr>
        <w:tab/>
      </w:r>
      <w:r w:rsidR="00852953">
        <w:rPr>
          <w:rFonts w:ascii="Arial" w:hAnsi="Arial" w:cs="Arial"/>
          <w:sz w:val="24"/>
          <w:szCs w:val="24"/>
        </w:rPr>
        <w:t xml:space="preserve">       </w:t>
      </w:r>
      <w:r w:rsidRPr="008A78AC">
        <w:rPr>
          <w:rFonts w:ascii="Arial" w:hAnsi="Arial" w:cs="Arial"/>
          <w:sz w:val="24"/>
          <w:szCs w:val="24"/>
        </w:rPr>
        <w:t>Załącznik nr  5</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7777777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wykonanych/wykonywanych w ciągu ostatnich pięciu lat robót budowlanych</w:t>
      </w:r>
      <w:r>
        <w:rPr>
          <w:rFonts w:ascii="Arial" w:hAnsi="Arial" w:cs="Arial"/>
          <w:b/>
          <w:sz w:val="20"/>
          <w:szCs w:val="20"/>
        </w:rPr>
        <w:t xml:space="preserve"> i usług</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 xml:space="preserve">Wykonawca w celu potwierdzenia przedmiotowego warunku może wskazać, że przedmiotowe oświadczenia i/lub </w:t>
      </w:r>
      <w:proofErr w:type="gramStart"/>
      <w:r w:rsidRPr="008A78AC">
        <w:rPr>
          <w:rFonts w:ascii="Arial" w:hAnsi="Arial" w:cs="Arial"/>
          <w:b/>
          <w:bCs/>
          <w:color w:val="000000"/>
          <w:sz w:val="20"/>
          <w:szCs w:val="20"/>
        </w:rPr>
        <w:t>dokumenty  znajdują</w:t>
      </w:r>
      <w:proofErr w:type="gramEnd"/>
      <w:r w:rsidRPr="008A78AC">
        <w:rPr>
          <w:rFonts w:ascii="Arial" w:hAnsi="Arial" w:cs="Arial"/>
          <w:b/>
          <w:bCs/>
          <w:color w:val="000000"/>
          <w:sz w:val="20"/>
          <w:szCs w:val="20"/>
        </w:rPr>
        <w:t xml:space="preserve">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32C6F7A5"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5831C1">
              <w:rPr>
                <w:rFonts w:ascii="Arial" w:hAnsi="Arial" w:cs="Arial"/>
                <w:sz w:val="20"/>
                <w:szCs w:val="20"/>
              </w:rPr>
              <w:t>, kwota zamówienia</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w:t>
      </w:r>
      <w:proofErr w:type="gramStart"/>
      <w:r w:rsidRPr="008A78AC">
        <w:rPr>
          <w:rFonts w:ascii="Arial" w:hAnsi="Arial" w:cs="Arial"/>
          <w:sz w:val="20"/>
        </w:rPr>
        <w:t>przyczyny  o</w:t>
      </w:r>
      <w:proofErr w:type="gramEnd"/>
      <w:r w:rsidRPr="008A78AC">
        <w:rPr>
          <w:rFonts w:ascii="Arial" w:hAnsi="Arial" w:cs="Arial"/>
          <w:sz w:val="20"/>
        </w:rPr>
        <w:t xml:space="preserve">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proofErr w:type="spellStart"/>
      <w:r>
        <w:rPr>
          <w:rFonts w:ascii="Arial" w:hAnsi="Arial" w:cs="Arial"/>
          <w:sz w:val="20"/>
          <w:szCs w:val="20"/>
        </w:rPr>
        <w:t>3A</w:t>
      </w:r>
      <w:proofErr w:type="spellEnd"/>
      <w:r w:rsidRPr="008A78AC">
        <w:rPr>
          <w:rFonts w:ascii="Arial" w:hAnsi="Arial" w:cs="Arial"/>
          <w:sz w:val="20"/>
          <w:szCs w:val="20"/>
        </w:rPr>
        <w:t xml:space="preserve"> do </w:t>
      </w:r>
      <w:proofErr w:type="spellStart"/>
      <w:r w:rsidRPr="008A78AC">
        <w:rPr>
          <w:rFonts w:ascii="Arial" w:hAnsi="Arial" w:cs="Arial"/>
          <w:sz w:val="20"/>
          <w:szCs w:val="20"/>
        </w:rPr>
        <w:t>SWZ</w:t>
      </w:r>
      <w:proofErr w:type="spellEnd"/>
      <w:r w:rsidRPr="008A78AC">
        <w:rPr>
          <w:rFonts w:ascii="Arial" w:hAnsi="Arial" w:cs="Arial"/>
          <w:sz w:val="20"/>
          <w:szCs w:val="20"/>
        </w:rPr>
        <w:t>.</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3" w:name="_Hlk97105017"/>
      <w:bookmarkStart w:id="44"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3"/>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4"/>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7F355E6E" w14:textId="77777777" w:rsidR="002F72D8" w:rsidRPr="008A78AC" w:rsidRDefault="002F72D8" w:rsidP="002F72D8">
      <w:pPr>
        <w:rPr>
          <w:rFonts w:ascii="Arial" w:hAnsi="Arial" w:cs="Arial"/>
          <w:sz w:val="20"/>
          <w:szCs w:val="20"/>
        </w:rPr>
      </w:pPr>
    </w:p>
    <w:p w14:paraId="28BDDF64" w14:textId="77777777" w:rsidR="00294B5D" w:rsidRDefault="00294B5D" w:rsidP="002038EE">
      <w:pPr>
        <w:ind w:left="7080"/>
        <w:jc w:val="both"/>
        <w:rPr>
          <w:rFonts w:ascii="Arial" w:hAnsi="Arial" w:cs="Arial"/>
          <w:b/>
          <w:bCs/>
          <w:sz w:val="20"/>
        </w:rPr>
      </w:pPr>
      <w:bookmarkStart w:id="45" w:name="_Hlk109894915"/>
    </w:p>
    <w:bookmarkEnd w:id="45"/>
    <w:sectPr w:rsidR="00294B5D" w:rsidSect="00977112">
      <w:headerReference w:type="even" r:id="rId31"/>
      <w:headerReference w:type="default" r:id="rId32"/>
      <w:footerReference w:type="default" r:id="rId33"/>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E030" w14:textId="77777777" w:rsidR="00097F8F" w:rsidRPr="00097F8F" w:rsidRDefault="00633DB2" w:rsidP="00097F8F">
    <w:pPr>
      <w:spacing w:before="120"/>
      <w:contextualSpacing/>
      <w:rPr>
        <w:rFonts w:ascii="Arial" w:hAnsi="Arial" w:cs="Arial"/>
        <w:b/>
        <w:sz w:val="20"/>
        <w:szCs w:val="20"/>
      </w:rPr>
    </w:pPr>
    <w:proofErr w:type="spellStart"/>
    <w:r w:rsidRPr="00097F8F">
      <w:rPr>
        <w:rFonts w:ascii="Verdana" w:hAnsi="Verdana"/>
        <w:bCs/>
        <w:sz w:val="18"/>
        <w:szCs w:val="18"/>
        <w:u w:val="single"/>
      </w:rPr>
      <w:t>BZP.271</w:t>
    </w:r>
    <w:r w:rsidR="00DF2921" w:rsidRPr="00097F8F">
      <w:rPr>
        <w:rFonts w:ascii="Verdana" w:hAnsi="Verdana"/>
        <w:bCs/>
        <w:sz w:val="18"/>
        <w:szCs w:val="18"/>
        <w:u w:val="single"/>
      </w:rPr>
      <w:t>.</w:t>
    </w:r>
    <w:r w:rsidR="00097F8F" w:rsidRPr="00097F8F">
      <w:rPr>
        <w:rFonts w:ascii="Verdana" w:hAnsi="Verdana"/>
        <w:bCs/>
        <w:sz w:val="18"/>
        <w:szCs w:val="18"/>
        <w:u w:val="single"/>
      </w:rPr>
      <w:t>96</w:t>
    </w:r>
    <w:r w:rsidRPr="00097F8F">
      <w:rPr>
        <w:rFonts w:ascii="Verdana" w:hAnsi="Verdana"/>
        <w:bCs/>
        <w:sz w:val="18"/>
        <w:szCs w:val="18"/>
        <w:u w:val="single"/>
      </w:rPr>
      <w:t>.202</w:t>
    </w:r>
    <w:r w:rsidR="00A45FEF" w:rsidRPr="00097F8F">
      <w:rPr>
        <w:rFonts w:ascii="Verdana" w:hAnsi="Verdana"/>
        <w:bCs/>
        <w:sz w:val="18"/>
        <w:szCs w:val="18"/>
        <w:u w:val="single"/>
      </w:rPr>
      <w:t>3</w:t>
    </w:r>
    <w:proofErr w:type="spellEnd"/>
    <w:r w:rsidR="00097F8F" w:rsidRPr="00097F8F">
      <w:rPr>
        <w:rFonts w:ascii="Verdana" w:hAnsi="Verdana"/>
        <w:bCs/>
        <w:sz w:val="18"/>
        <w:szCs w:val="18"/>
        <w:u w:val="single"/>
      </w:rPr>
      <w:t xml:space="preserve"> </w:t>
    </w:r>
    <w:r w:rsidR="00097F8F" w:rsidRPr="00097F8F">
      <w:rPr>
        <w:rFonts w:ascii="Arial" w:hAnsi="Arial" w:cs="Arial"/>
        <w:b/>
        <w:sz w:val="20"/>
        <w:szCs w:val="20"/>
      </w:rPr>
      <w:t>Modernizacja placu zabaw w Świętej Katarzynie przy ul. Parkowej.</w:t>
    </w:r>
  </w:p>
  <w:p w14:paraId="7941381D" w14:textId="0312959D" w:rsidR="00356D38" w:rsidRPr="00356D38" w:rsidRDefault="00356D38" w:rsidP="00356D38">
    <w:pPr>
      <w:spacing w:before="120"/>
      <w:contextualSpacing/>
      <w:rPr>
        <w:rFonts w:ascii="Verdana" w:hAnsi="Verdana" w:cs="Arial"/>
        <w:bCs/>
        <w:sz w:val="18"/>
        <w:szCs w:val="18"/>
      </w:rPr>
    </w:pPr>
  </w:p>
  <w:p w14:paraId="597BC790" w14:textId="56129FBA" w:rsidR="00A979E8" w:rsidRPr="00A66BBA" w:rsidRDefault="00A979E8" w:rsidP="00B847E4">
    <w:pPr>
      <w:pStyle w:val="Nagwek"/>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B"/>
    <w:multiLevelType w:val="multilevel"/>
    <w:tmpl w:val="76B20554"/>
    <w:name w:val="WWNum32"/>
    <w:lvl w:ilvl="0">
      <w:start w:val="1"/>
      <w:numFmt w:val="decimal"/>
      <w:lvlText w:val="%1."/>
      <w:lvlJc w:val="left"/>
      <w:pPr>
        <w:tabs>
          <w:tab w:val="num" w:pos="0"/>
        </w:tabs>
        <w:ind w:left="720" w:hanging="360"/>
      </w:pPr>
      <w:rPr>
        <w:rFonts w:ascii="Arial" w:eastAsia="Calibri" w:hAnsi="Arial" w:cs="Arial"/>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8"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10"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FC0FC4"/>
    <w:multiLevelType w:val="hybridMultilevel"/>
    <w:tmpl w:val="E9D67E9A"/>
    <w:lvl w:ilvl="0" w:tplc="B46E72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6"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3"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2D7E72C1"/>
    <w:multiLevelType w:val="hybridMultilevel"/>
    <w:tmpl w:val="B23667F6"/>
    <w:lvl w:ilvl="0" w:tplc="947A8F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6"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7"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8"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9"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7"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9"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47163F"/>
    <w:multiLevelType w:val="hybridMultilevel"/>
    <w:tmpl w:val="3EA015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1831818"/>
    <w:multiLevelType w:val="hybridMultilevel"/>
    <w:tmpl w:val="315870D6"/>
    <w:lvl w:ilvl="0" w:tplc="215E8948">
      <w:start w:val="1"/>
      <w:numFmt w:val="decimal"/>
      <w:lvlText w:val="%1)"/>
      <w:lvlJc w:val="left"/>
      <w:pPr>
        <w:ind w:left="720" w:hanging="360"/>
      </w:pPr>
      <w:rPr>
        <w:b/>
        <w:bCs/>
      </w:rPr>
    </w:lvl>
    <w:lvl w:ilvl="1" w:tplc="04150019">
      <w:start w:val="1"/>
      <w:numFmt w:val="lowerLetter"/>
      <w:lvlText w:val="%2."/>
      <w:lvlJc w:val="left"/>
      <w:pPr>
        <w:ind w:left="1440" w:hanging="360"/>
      </w:pPr>
    </w:lvl>
    <w:lvl w:ilvl="2" w:tplc="94F64D4E">
      <w:start w:val="2"/>
      <w:numFmt w:val="bullet"/>
      <w:lvlText w:val=""/>
      <w:lvlJc w:val="left"/>
      <w:pPr>
        <w:ind w:left="2340" w:hanging="360"/>
      </w:pPr>
      <w:rPr>
        <w:rFonts w:ascii="Symbol" w:eastAsia="Calibri"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7"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C46044"/>
    <w:multiLevelType w:val="hybridMultilevel"/>
    <w:tmpl w:val="A4945246"/>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8F10085"/>
    <w:multiLevelType w:val="multilevel"/>
    <w:tmpl w:val="21726514"/>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upperLetter"/>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7"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4"/>
  </w:num>
  <w:num w:numId="2" w16cid:durableId="735712742">
    <w:abstractNumId w:val="13"/>
  </w:num>
  <w:num w:numId="3" w16cid:durableId="1143543524">
    <w:abstractNumId w:val="43"/>
  </w:num>
  <w:num w:numId="4" w16cid:durableId="150341079">
    <w:abstractNumId w:val="64"/>
  </w:num>
  <w:num w:numId="5" w16cid:durableId="3088259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0"/>
  </w:num>
  <w:num w:numId="9" w16cid:durableId="115148432">
    <w:abstractNumId w:val="57"/>
  </w:num>
  <w:num w:numId="10" w16cid:durableId="1965963014">
    <w:abstractNumId w:val="47"/>
  </w:num>
  <w:num w:numId="11" w16cid:durableId="1954550150">
    <w:abstractNumId w:val="56"/>
  </w:num>
  <w:num w:numId="12" w16cid:durableId="1300107719">
    <w:abstractNumId w:val="35"/>
  </w:num>
  <w:num w:numId="13" w16cid:durableId="1695031851">
    <w:abstractNumId w:val="38"/>
  </w:num>
  <w:num w:numId="14" w16cid:durableId="119079813">
    <w:abstractNumId w:val="10"/>
  </w:num>
  <w:num w:numId="15" w16cid:durableId="13326810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9"/>
  </w:num>
  <w:num w:numId="17" w16cid:durableId="1426151405">
    <w:abstractNumId w:val="30"/>
  </w:num>
  <w:num w:numId="18" w16cid:durableId="1828284774">
    <w:abstractNumId w:val="46"/>
  </w:num>
  <w:num w:numId="19" w16cid:durableId="1186165911">
    <w:abstractNumId w:val="34"/>
  </w:num>
  <w:num w:numId="20" w16cid:durableId="1550528692">
    <w:abstractNumId w:val="25"/>
  </w:num>
  <w:num w:numId="21" w16cid:durableId="1537347229">
    <w:abstractNumId w:val="14"/>
  </w:num>
  <w:num w:numId="22" w16cid:durableId="942348011">
    <w:abstractNumId w:val="31"/>
  </w:num>
  <w:num w:numId="23" w16cid:durableId="1458377698">
    <w:abstractNumId w:val="61"/>
  </w:num>
  <w:num w:numId="24" w16cid:durableId="894270004">
    <w:abstractNumId w:val="50"/>
  </w:num>
  <w:num w:numId="25" w16cid:durableId="446124389">
    <w:abstractNumId w:val="63"/>
  </w:num>
  <w:num w:numId="26" w16cid:durableId="928464650">
    <w:abstractNumId w:val="17"/>
  </w:num>
  <w:num w:numId="27" w16cid:durableId="1526750265">
    <w:abstractNumId w:val="21"/>
  </w:num>
  <w:num w:numId="28" w16cid:durableId="1394961656">
    <w:abstractNumId w:val="20"/>
  </w:num>
  <w:num w:numId="29" w16cid:durableId="1028606227">
    <w:abstractNumId w:val="67"/>
  </w:num>
  <w:num w:numId="30" w16cid:durableId="1773817880">
    <w:abstractNumId w:val="33"/>
  </w:num>
  <w:num w:numId="31" w16cid:durableId="336538264">
    <w:abstractNumId w:val="36"/>
  </w:num>
  <w:num w:numId="32" w16cid:durableId="1114597576">
    <w:abstractNumId w:val="18"/>
  </w:num>
  <w:num w:numId="33" w16cid:durableId="1422026032">
    <w:abstractNumId w:val="11"/>
  </w:num>
  <w:num w:numId="34" w16cid:durableId="1816291491">
    <w:abstractNumId w:val="59"/>
  </w:num>
  <w:num w:numId="35" w16cid:durableId="1323774416">
    <w:abstractNumId w:val="28"/>
  </w:num>
  <w:num w:numId="36" w16cid:durableId="493030603">
    <w:abstractNumId w:val="27"/>
  </w:num>
  <w:num w:numId="37" w16cid:durableId="141623358">
    <w:abstractNumId w:val="15"/>
  </w:num>
  <w:num w:numId="38" w16cid:durableId="1843082721">
    <w:abstractNumId w:val="49"/>
  </w:num>
  <w:num w:numId="39" w16cid:durableId="912590673">
    <w:abstractNumId w:val="19"/>
  </w:num>
  <w:num w:numId="40" w16cid:durableId="1968974373">
    <w:abstractNumId w:val="26"/>
  </w:num>
  <w:num w:numId="41" w16cid:durableId="1894199030">
    <w:abstractNumId w:val="24"/>
  </w:num>
  <w:num w:numId="42" w16cid:durableId="877816904">
    <w:abstractNumId w:val="62"/>
  </w:num>
  <w:num w:numId="43" w16cid:durableId="1627153723">
    <w:abstractNumId w:val="40"/>
  </w:num>
  <w:num w:numId="44" w16cid:durableId="1643463659">
    <w:abstractNumId w:val="23"/>
  </w:num>
  <w:num w:numId="45" w16cid:durableId="1349016634">
    <w:abstractNumId w:val="45"/>
  </w:num>
  <w:num w:numId="46" w16cid:durableId="1792284870">
    <w:abstractNumId w:val="48"/>
  </w:num>
  <w:num w:numId="47" w16cid:durableId="710954294">
    <w:abstractNumId w:val="42"/>
  </w:num>
  <w:num w:numId="48" w16cid:durableId="1172255198">
    <w:abstractNumId w:val="41"/>
  </w:num>
  <w:num w:numId="49" w16cid:durableId="1348560940">
    <w:abstractNumId w:val="22"/>
  </w:num>
  <w:num w:numId="50" w16cid:durableId="745148528">
    <w:abstractNumId w:val="16"/>
  </w:num>
  <w:num w:numId="51" w16cid:durableId="1160853385">
    <w:abstractNumId w:val="58"/>
  </w:num>
  <w:num w:numId="52" w16cid:durableId="182015037">
    <w:abstractNumId w:val="29"/>
  </w:num>
  <w:num w:numId="53" w16cid:durableId="1125151883">
    <w:abstractNumId w:val="12"/>
  </w:num>
  <w:num w:numId="54" w16cid:durableId="1194071874">
    <w:abstractNumId w:val="32"/>
  </w:num>
  <w:num w:numId="55" w16cid:durableId="1592591507">
    <w:abstractNumId w:val="53"/>
  </w:num>
  <w:num w:numId="56" w16cid:durableId="1554538791">
    <w:abstractNumId w:val="6"/>
  </w:num>
  <w:num w:numId="57" w16cid:durableId="377778797">
    <w:abstractNumId w:val="66"/>
  </w:num>
  <w:num w:numId="58" w16cid:durableId="679549398">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331"/>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CB4"/>
    <w:rsid w:val="00091EB0"/>
    <w:rsid w:val="00093AB3"/>
    <w:rsid w:val="00093F46"/>
    <w:rsid w:val="00094EBB"/>
    <w:rsid w:val="000960B7"/>
    <w:rsid w:val="00096D99"/>
    <w:rsid w:val="000976E2"/>
    <w:rsid w:val="00097F8F"/>
    <w:rsid w:val="000A04EB"/>
    <w:rsid w:val="000A050F"/>
    <w:rsid w:val="000A0A01"/>
    <w:rsid w:val="000A0BC1"/>
    <w:rsid w:val="000A2581"/>
    <w:rsid w:val="000A307B"/>
    <w:rsid w:val="000A30F3"/>
    <w:rsid w:val="000A3151"/>
    <w:rsid w:val="000A3916"/>
    <w:rsid w:val="000A4E25"/>
    <w:rsid w:val="000A4E9C"/>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0CFF"/>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8C6"/>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300496"/>
    <w:rsid w:val="00300E68"/>
    <w:rsid w:val="00301926"/>
    <w:rsid w:val="003031C2"/>
    <w:rsid w:val="00303F7B"/>
    <w:rsid w:val="003043A2"/>
    <w:rsid w:val="003047FE"/>
    <w:rsid w:val="00306EA2"/>
    <w:rsid w:val="0030767F"/>
    <w:rsid w:val="00310462"/>
    <w:rsid w:val="003109BB"/>
    <w:rsid w:val="00311411"/>
    <w:rsid w:val="00311CAE"/>
    <w:rsid w:val="00312310"/>
    <w:rsid w:val="0031287A"/>
    <w:rsid w:val="00313166"/>
    <w:rsid w:val="003142CB"/>
    <w:rsid w:val="00314494"/>
    <w:rsid w:val="00315250"/>
    <w:rsid w:val="003160CE"/>
    <w:rsid w:val="00316A0D"/>
    <w:rsid w:val="00321FDF"/>
    <w:rsid w:val="003230D7"/>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AD7"/>
    <w:rsid w:val="00334B9D"/>
    <w:rsid w:val="00335D69"/>
    <w:rsid w:val="003363D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6D38"/>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988"/>
    <w:rsid w:val="003F1E56"/>
    <w:rsid w:val="003F3240"/>
    <w:rsid w:val="003F3295"/>
    <w:rsid w:val="003F3672"/>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45"/>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655"/>
    <w:rsid w:val="0057777F"/>
    <w:rsid w:val="00577D3A"/>
    <w:rsid w:val="00580C30"/>
    <w:rsid w:val="00580C70"/>
    <w:rsid w:val="00580D86"/>
    <w:rsid w:val="005831C1"/>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14B"/>
    <w:rsid w:val="006155DC"/>
    <w:rsid w:val="00615B40"/>
    <w:rsid w:val="00617412"/>
    <w:rsid w:val="0062084A"/>
    <w:rsid w:val="00620BDC"/>
    <w:rsid w:val="006221A9"/>
    <w:rsid w:val="006229D9"/>
    <w:rsid w:val="006232CC"/>
    <w:rsid w:val="006233DD"/>
    <w:rsid w:val="00623A14"/>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243"/>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00D"/>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33C3"/>
    <w:rsid w:val="007D3C48"/>
    <w:rsid w:val="007D3FAB"/>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100"/>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953"/>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24E"/>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3E5F"/>
    <w:rsid w:val="00BC52D8"/>
    <w:rsid w:val="00BC5F04"/>
    <w:rsid w:val="00BC5F48"/>
    <w:rsid w:val="00BC630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2FE"/>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ED3"/>
    <w:rsid w:val="00CB10CB"/>
    <w:rsid w:val="00CB1250"/>
    <w:rsid w:val="00CB1BDA"/>
    <w:rsid w:val="00CB2E3A"/>
    <w:rsid w:val="00CB32D8"/>
    <w:rsid w:val="00CB368F"/>
    <w:rsid w:val="00CB37B8"/>
    <w:rsid w:val="00CB3F19"/>
    <w:rsid w:val="00CB3FC1"/>
    <w:rsid w:val="00CB425E"/>
    <w:rsid w:val="00CB5B47"/>
    <w:rsid w:val="00CB6F54"/>
    <w:rsid w:val="00CB77D5"/>
    <w:rsid w:val="00CB7B09"/>
    <w:rsid w:val="00CC0977"/>
    <w:rsid w:val="00CC0F06"/>
    <w:rsid w:val="00CC1FF2"/>
    <w:rsid w:val="00CC2280"/>
    <w:rsid w:val="00CC2ADC"/>
    <w:rsid w:val="00CC2D36"/>
    <w:rsid w:val="00CC42B1"/>
    <w:rsid w:val="00CC5AE9"/>
    <w:rsid w:val="00CC5D3A"/>
    <w:rsid w:val="00CC5E94"/>
    <w:rsid w:val="00CC6CAC"/>
    <w:rsid w:val="00CC6D08"/>
    <w:rsid w:val="00CC7E03"/>
    <w:rsid w:val="00CD0814"/>
    <w:rsid w:val="00CD0A8B"/>
    <w:rsid w:val="00CD0D8C"/>
    <w:rsid w:val="00CD0FC8"/>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038D"/>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D7"/>
    <w:rsid w:val="00DA1DD6"/>
    <w:rsid w:val="00DA1E6E"/>
    <w:rsid w:val="00DA2D62"/>
    <w:rsid w:val="00DA2F80"/>
    <w:rsid w:val="00DA506B"/>
    <w:rsid w:val="00DA5A4F"/>
    <w:rsid w:val="00DA5DF3"/>
    <w:rsid w:val="00DA600E"/>
    <w:rsid w:val="00DA6ED8"/>
    <w:rsid w:val="00DB0007"/>
    <w:rsid w:val="00DB0232"/>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977E4"/>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27EC"/>
    <w:rsid w:val="00EF283F"/>
    <w:rsid w:val="00EF2B69"/>
    <w:rsid w:val="00EF3E6C"/>
    <w:rsid w:val="00EF4A6A"/>
    <w:rsid w:val="00EF50D3"/>
    <w:rsid w:val="00EF5D2C"/>
    <w:rsid w:val="00EF7100"/>
    <w:rsid w:val="00F0236E"/>
    <w:rsid w:val="00F0479E"/>
    <w:rsid w:val="00F04B93"/>
    <w:rsid w:val="00F06740"/>
    <w:rsid w:val="00F06869"/>
    <w:rsid w:val="00F0734C"/>
    <w:rsid w:val="00F074B7"/>
    <w:rsid w:val="00F10A04"/>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10247</Words>
  <Characters>71044</Characters>
  <Application>Microsoft Office Word</Application>
  <DocSecurity>0</DocSecurity>
  <Lines>592</Lines>
  <Paragraphs>162</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81129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13</cp:revision>
  <cp:lastPrinted>2023-11-07T11:11:00Z</cp:lastPrinted>
  <dcterms:created xsi:type="dcterms:W3CDTF">2023-06-01T08:41:00Z</dcterms:created>
  <dcterms:modified xsi:type="dcterms:W3CDTF">2023-11-08T13:03:00Z</dcterms:modified>
</cp:coreProperties>
</file>