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6B3A" w:rsidRPr="00D004F8" w:rsidRDefault="00D004F8" w:rsidP="00936B3A">
      <w:pPr>
        <w:ind w:left="-567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12"/>
          <w:szCs w:val="16"/>
        </w:rPr>
        <w:t xml:space="preserve">         </w:t>
      </w:r>
    </w:p>
    <w:p w:rsidR="00D004F8" w:rsidRPr="005C16C5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5C16C5">
        <w:rPr>
          <w:rFonts w:ascii="Arial" w:hAnsi="Arial" w:cs="Arial"/>
          <w:b/>
          <w:iCs/>
        </w:rPr>
        <w:t xml:space="preserve">Załącznik nr </w:t>
      </w:r>
      <w:r w:rsidR="005C16C5" w:rsidRPr="005C16C5">
        <w:rPr>
          <w:rFonts w:ascii="Arial" w:hAnsi="Arial" w:cs="Arial"/>
          <w:b/>
          <w:iCs/>
        </w:rPr>
        <w:t>5</w:t>
      </w:r>
      <w:r w:rsidRPr="005C16C5">
        <w:rPr>
          <w:rFonts w:ascii="Arial" w:hAnsi="Arial" w:cs="Arial"/>
          <w:b/>
          <w:iCs/>
        </w:rPr>
        <w:t xml:space="preserve"> do SWZ</w:t>
      </w:r>
    </w:p>
    <w:p w:rsidR="00D004F8" w:rsidRPr="005C16C5" w:rsidRDefault="00D004F8" w:rsidP="00D004F8">
      <w:pPr>
        <w:spacing w:line="271" w:lineRule="auto"/>
        <w:ind w:left="5040" w:firstLine="720"/>
        <w:rPr>
          <w:b/>
          <w:i/>
        </w:rPr>
      </w:pPr>
    </w:p>
    <w:p w:rsidR="00D004F8" w:rsidRPr="005C16C5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D004F8" w:rsidRPr="005C16C5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5C16C5">
        <w:rPr>
          <w:rFonts w:ascii="Arial" w:hAnsi="Arial" w:cs="Arial"/>
          <w:b/>
          <w:bCs/>
          <w:sz w:val="20"/>
          <w:szCs w:val="20"/>
          <w:u w:val="single"/>
        </w:rPr>
        <w:t xml:space="preserve">WYKAZ </w:t>
      </w:r>
      <w:r w:rsidR="00F174E5" w:rsidRPr="005C16C5">
        <w:rPr>
          <w:rFonts w:ascii="Arial" w:hAnsi="Arial" w:cs="Arial"/>
          <w:b/>
          <w:bCs/>
          <w:sz w:val="20"/>
          <w:szCs w:val="20"/>
          <w:u w:val="single"/>
        </w:rPr>
        <w:t>ROBÓT BUDOWLANYCH</w:t>
      </w:r>
    </w:p>
    <w:p w:rsidR="00D004F8" w:rsidRPr="005C16C5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C16C5">
        <w:rPr>
          <w:rFonts w:ascii="Arial" w:hAnsi="Arial" w:cs="Arial"/>
          <w:b/>
          <w:bCs/>
          <w:sz w:val="20"/>
          <w:szCs w:val="20"/>
        </w:rPr>
        <w:t xml:space="preserve">składany </w:t>
      </w:r>
      <w:r w:rsidRPr="005C16C5"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:rsidR="00D004F8" w:rsidRPr="005C16C5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:rsidR="00D004F8" w:rsidRPr="005C16C5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D004F8" w:rsidRPr="005C16C5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5C16C5">
        <w:rPr>
          <w:rFonts w:ascii="Arial" w:hAnsi="Arial" w:cs="Arial"/>
          <w:sz w:val="20"/>
          <w:szCs w:val="20"/>
        </w:rPr>
        <w:t>……………………………….………………………………………………………………………………………</w:t>
      </w:r>
    </w:p>
    <w:p w:rsidR="00D004F8" w:rsidRPr="005C16C5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5C16C5">
        <w:rPr>
          <w:rFonts w:ascii="Arial" w:hAnsi="Arial" w:cs="Arial"/>
          <w:sz w:val="20"/>
          <w:szCs w:val="20"/>
        </w:rPr>
        <w:t>……………………………………………………………………….………………………………………………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</w:t>
      </w:r>
      <w:r w:rsidRPr="001F0886">
        <w:rPr>
          <w:rFonts w:ascii="Arial" w:hAnsi="Arial" w:cs="Arial"/>
          <w:sz w:val="16"/>
          <w:szCs w:val="16"/>
        </w:rPr>
        <w:t>)</w:t>
      </w:r>
    </w:p>
    <w:p w:rsidR="00D004F8" w:rsidRP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:rsidR="00D004F8" w:rsidRPr="00D004F8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:rsidR="00D004F8" w:rsidRPr="005F6AFD" w:rsidRDefault="00D004F8" w:rsidP="00D004F8">
      <w:pPr>
        <w:pStyle w:val="Default"/>
        <w:spacing w:line="271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</w:t>
      </w:r>
      <w:r w:rsidRPr="00F174E5">
        <w:rPr>
          <w:rFonts w:ascii="Arial" w:hAnsi="Arial" w:cs="Arial"/>
          <w:sz w:val="20"/>
          <w:szCs w:val="20"/>
        </w:rPr>
        <w:t xml:space="preserve">ofertę w postępowaniu o udzielenie zamówieniu publicznego </w:t>
      </w:r>
      <w:r w:rsidR="00430BAC" w:rsidRPr="00F174E5">
        <w:rPr>
          <w:rFonts w:ascii="Arial" w:hAnsi="Arial" w:cs="Arial"/>
          <w:sz w:val="20"/>
          <w:szCs w:val="20"/>
        </w:rPr>
        <w:t>pn.</w:t>
      </w:r>
      <w:r w:rsidRPr="00F174E5">
        <w:rPr>
          <w:rFonts w:ascii="Arial" w:hAnsi="Arial" w:cs="Arial"/>
          <w:sz w:val="20"/>
          <w:szCs w:val="20"/>
        </w:rPr>
        <w:t xml:space="preserve">: </w:t>
      </w:r>
      <w:r w:rsidR="00132E80" w:rsidRPr="00F174E5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C92559" w:rsidRPr="00C92559">
        <w:rPr>
          <w:rFonts w:ascii="Arial" w:hAnsi="Arial" w:cs="Arial"/>
          <w:b/>
          <w:bCs/>
          <w:color w:val="auto"/>
          <w:sz w:val="20"/>
          <w:szCs w:val="20"/>
          <w:lang w:val="pl"/>
        </w:rPr>
        <w:t>Remont garaży i placu manewrowego na terenie stacji wyczekiwania ZRM w Wołominie” [Nr postępowania: 53/ZP/2024]</w:t>
      </w:r>
      <w:bookmarkStart w:id="0" w:name="_GoBack"/>
      <w:bookmarkEnd w:id="0"/>
      <w:r w:rsidRPr="005F6AFD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5F6AFD"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 w Warszawie</w:t>
      </w:r>
      <w:r w:rsidRPr="005F6AFD">
        <w:rPr>
          <w:rFonts w:ascii="Arial" w:hAnsi="Arial" w:cs="Arial"/>
          <w:i/>
          <w:sz w:val="20"/>
          <w:szCs w:val="20"/>
        </w:rPr>
        <w:t xml:space="preserve">, </w:t>
      </w:r>
      <w:r w:rsidRPr="005F6AFD">
        <w:rPr>
          <w:rFonts w:ascii="Arial" w:hAnsi="Arial" w:cs="Arial"/>
          <w:sz w:val="20"/>
          <w:szCs w:val="20"/>
        </w:rPr>
        <w:t xml:space="preserve">przedstawiam, co następuje: </w:t>
      </w:r>
    </w:p>
    <w:p w:rsidR="009D64FA" w:rsidRPr="005F6AFD" w:rsidRDefault="009D64FA" w:rsidP="00D004F8">
      <w:pPr>
        <w:rPr>
          <w:rFonts w:ascii="Arial" w:hAnsi="Arial" w:cs="Arial"/>
          <w:b/>
          <w:sz w:val="16"/>
          <w:szCs w:val="16"/>
        </w:rPr>
      </w:pPr>
    </w:p>
    <w:p w:rsidR="009D64FA" w:rsidRPr="005F6AFD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5F6AFD">
        <w:rPr>
          <w:rFonts w:ascii="Arial" w:hAnsi="Arial" w:cs="Arial"/>
          <w:b/>
          <w:sz w:val="32"/>
          <w:szCs w:val="32"/>
        </w:rPr>
        <w:t xml:space="preserve">WYKAZ </w:t>
      </w:r>
      <w:r w:rsidR="00F174E5" w:rsidRPr="005F6AFD">
        <w:rPr>
          <w:rFonts w:ascii="Arial" w:hAnsi="Arial" w:cs="Arial"/>
          <w:b/>
          <w:sz w:val="32"/>
          <w:szCs w:val="32"/>
        </w:rPr>
        <w:t>ROBÓT BUDOWLANYCH</w:t>
      </w:r>
    </w:p>
    <w:p w:rsidR="009D64FA" w:rsidRPr="005F6AFD" w:rsidRDefault="009D64FA" w:rsidP="009D64F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425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4289"/>
        <w:gridCol w:w="3113"/>
        <w:gridCol w:w="3114"/>
        <w:gridCol w:w="3114"/>
      </w:tblGrid>
      <w:tr w:rsidR="009C7E02" w:rsidRPr="005F6AFD" w:rsidTr="0075376B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5F6AFD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5F6AFD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5F6AFD" w:rsidRDefault="009C7E02" w:rsidP="005F6AFD">
            <w:pPr>
              <w:jc w:val="center"/>
              <w:rPr>
                <w:rFonts w:ascii="Arial" w:eastAsia="Calibri" w:hAnsi="Arial" w:cs="Arial"/>
                <w:b/>
              </w:rPr>
            </w:pPr>
            <w:r w:rsidRPr="005F6AFD">
              <w:rPr>
                <w:rFonts w:ascii="Arial" w:eastAsia="Calibri" w:hAnsi="Arial" w:cs="Arial"/>
                <w:b/>
              </w:rPr>
              <w:t xml:space="preserve">Określenie </w:t>
            </w:r>
            <w:r w:rsidR="005F6AFD" w:rsidRPr="005F6AFD">
              <w:rPr>
                <w:rFonts w:ascii="Arial" w:eastAsia="Calibri" w:hAnsi="Arial" w:cs="Arial"/>
                <w:b/>
              </w:rPr>
              <w:t>robót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F174E5" w:rsidRPr="005F6AFD" w:rsidRDefault="00F174E5" w:rsidP="00F174E5">
            <w:pPr>
              <w:jc w:val="center"/>
              <w:rPr>
                <w:rFonts w:ascii="Arial" w:eastAsia="Calibri" w:hAnsi="Arial" w:cs="Arial"/>
                <w:b/>
              </w:rPr>
            </w:pPr>
            <w:r w:rsidRPr="005F6AFD">
              <w:rPr>
                <w:rFonts w:ascii="Arial" w:eastAsia="Calibri" w:hAnsi="Arial" w:cs="Arial"/>
                <w:b/>
              </w:rPr>
              <w:t>Termin realizacji</w:t>
            </w:r>
            <w:r w:rsidR="009C7E02" w:rsidRPr="005F6AFD">
              <w:rPr>
                <w:rFonts w:ascii="Arial" w:eastAsia="Calibri" w:hAnsi="Arial" w:cs="Arial"/>
                <w:b/>
              </w:rPr>
              <w:t xml:space="preserve"> </w:t>
            </w:r>
            <w:r w:rsidRPr="005F6AFD">
              <w:rPr>
                <w:rFonts w:ascii="Arial" w:eastAsia="Calibri" w:hAnsi="Arial" w:cs="Arial"/>
                <w:b/>
              </w:rPr>
              <w:t>robót</w:t>
            </w:r>
            <w:r w:rsidR="009C7E02" w:rsidRPr="005F6AFD">
              <w:rPr>
                <w:rFonts w:ascii="Arial" w:eastAsia="Calibri" w:hAnsi="Arial" w:cs="Arial"/>
                <w:b/>
              </w:rPr>
              <w:t xml:space="preserve"> </w:t>
            </w:r>
          </w:p>
          <w:p w:rsidR="009C7E02" w:rsidRPr="005F6AFD" w:rsidRDefault="009C7E02" w:rsidP="00F174E5">
            <w:pPr>
              <w:jc w:val="center"/>
              <w:rPr>
                <w:rFonts w:ascii="Arial" w:eastAsia="Calibri" w:hAnsi="Arial" w:cs="Arial"/>
                <w:b/>
              </w:rPr>
            </w:pPr>
            <w:r w:rsidRPr="005F6AFD">
              <w:rPr>
                <w:rFonts w:ascii="Arial" w:eastAsia="Calibri" w:hAnsi="Arial" w:cs="Arial"/>
                <w:b/>
              </w:rPr>
              <w:t>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5F6AFD" w:rsidRPr="005F6AFD" w:rsidRDefault="009C7E02" w:rsidP="005F6AFD">
            <w:pPr>
              <w:jc w:val="center"/>
              <w:rPr>
                <w:rFonts w:ascii="Arial" w:eastAsia="Calibri" w:hAnsi="Arial" w:cs="Arial"/>
                <w:b/>
              </w:rPr>
            </w:pPr>
            <w:r w:rsidRPr="005F6AFD">
              <w:rPr>
                <w:rFonts w:ascii="Arial" w:eastAsia="Calibri" w:hAnsi="Arial" w:cs="Arial"/>
                <w:b/>
              </w:rPr>
              <w:t xml:space="preserve">Nazwa i adres </w:t>
            </w:r>
          </w:p>
          <w:p w:rsidR="005F6AFD" w:rsidRPr="005F6AFD" w:rsidRDefault="005F6AFD" w:rsidP="005F6AFD">
            <w:pPr>
              <w:jc w:val="center"/>
              <w:rPr>
                <w:rFonts w:ascii="Arial" w:eastAsia="Calibri" w:hAnsi="Arial" w:cs="Arial"/>
                <w:b/>
              </w:rPr>
            </w:pPr>
            <w:r w:rsidRPr="005F6AFD">
              <w:rPr>
                <w:rFonts w:ascii="Arial" w:eastAsia="Calibri" w:hAnsi="Arial" w:cs="Arial"/>
                <w:b/>
              </w:rPr>
              <w:t>Zamawiającego/Inwestora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:rsidR="009C7E02" w:rsidRPr="005F6AFD" w:rsidRDefault="009C7E02" w:rsidP="005F6AFD">
            <w:pPr>
              <w:jc w:val="center"/>
              <w:rPr>
                <w:rFonts w:ascii="Arial" w:eastAsia="Calibri" w:hAnsi="Arial" w:cs="Arial"/>
                <w:b/>
              </w:rPr>
            </w:pPr>
            <w:r w:rsidRPr="005F6AFD">
              <w:rPr>
                <w:rFonts w:ascii="Arial" w:eastAsia="Calibri" w:hAnsi="Arial" w:cs="Arial"/>
                <w:b/>
              </w:rPr>
              <w:t xml:space="preserve">Wartość </w:t>
            </w:r>
            <w:r w:rsidR="005F6AFD" w:rsidRPr="005F6AFD">
              <w:rPr>
                <w:rFonts w:ascii="Arial" w:eastAsia="Calibri" w:hAnsi="Arial" w:cs="Arial"/>
                <w:b/>
              </w:rPr>
              <w:t>wykonanych</w:t>
            </w:r>
            <w:r w:rsidRPr="005F6AFD">
              <w:rPr>
                <w:rFonts w:ascii="Arial" w:eastAsia="Calibri" w:hAnsi="Arial" w:cs="Arial"/>
                <w:b/>
              </w:rPr>
              <w:t xml:space="preserve"> </w:t>
            </w:r>
            <w:r w:rsidR="005F6AFD" w:rsidRPr="005F6AFD">
              <w:rPr>
                <w:rFonts w:ascii="Arial" w:eastAsia="Calibri" w:hAnsi="Arial" w:cs="Arial"/>
                <w:b/>
              </w:rPr>
              <w:t>robót</w:t>
            </w:r>
            <w:r w:rsidRPr="005F6AFD">
              <w:rPr>
                <w:rFonts w:ascii="Arial" w:eastAsia="Calibri" w:hAnsi="Arial" w:cs="Arial"/>
                <w:b/>
              </w:rPr>
              <w:t xml:space="preserve"> (brutto)</w:t>
            </w:r>
          </w:p>
        </w:tc>
      </w:tr>
      <w:tr w:rsidR="009C7E02" w:rsidRPr="005F6AFD" w:rsidTr="0075376B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:rsidR="009C7E02" w:rsidRPr="005F6AFD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5F6AFD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:rsidR="009C7E02" w:rsidRPr="005F6AFD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:rsidR="009C7E02" w:rsidRPr="005F6AFD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F6AFD">
              <w:rPr>
                <w:rFonts w:ascii="Arial" w:eastAsia="Calibri" w:hAnsi="Arial" w:cs="Arial"/>
              </w:rPr>
              <w:t>Rozpoczęcie:</w:t>
            </w:r>
          </w:p>
          <w:p w:rsidR="009C7E02" w:rsidRPr="005F6AFD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F6AFD">
              <w:rPr>
                <w:rFonts w:ascii="Arial" w:eastAsia="Calibri" w:hAnsi="Arial" w:cs="Arial"/>
              </w:rPr>
              <w:t>______.______._________</w:t>
            </w:r>
          </w:p>
          <w:p w:rsidR="009C7E02" w:rsidRPr="005F6AFD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F6AFD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 </w:t>
            </w:r>
          </w:p>
          <w:p w:rsidR="00416610" w:rsidRPr="005F6AFD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9C7E02" w:rsidRPr="005F6AFD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F6AFD">
              <w:rPr>
                <w:rFonts w:ascii="Arial" w:eastAsia="Calibri" w:hAnsi="Arial" w:cs="Arial"/>
              </w:rPr>
              <w:t>Zakończenie:</w:t>
            </w:r>
          </w:p>
          <w:p w:rsidR="00416610" w:rsidRPr="005F6AFD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F6AFD">
              <w:rPr>
                <w:rFonts w:ascii="Arial" w:eastAsia="Calibri" w:hAnsi="Arial" w:cs="Arial"/>
              </w:rPr>
              <w:t>______.______._________</w:t>
            </w:r>
          </w:p>
          <w:p w:rsidR="009C7E02" w:rsidRPr="005F6AFD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F6AFD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:rsidR="00430BAC" w:rsidRPr="005F6AFD" w:rsidRDefault="00430BAC" w:rsidP="00430BAC">
            <w:pPr>
              <w:spacing w:line="271" w:lineRule="auto"/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:rsidR="009C7E02" w:rsidRPr="005F6AFD" w:rsidRDefault="009C7E02" w:rsidP="00C07E44">
            <w:pPr>
              <w:rPr>
                <w:rFonts w:ascii="Arial" w:eastAsia="Calibri" w:hAnsi="Arial" w:cs="Arial"/>
              </w:rPr>
            </w:pPr>
          </w:p>
        </w:tc>
      </w:tr>
      <w:tr w:rsidR="009C7E02" w:rsidRPr="005F6AFD" w:rsidTr="0075376B">
        <w:trPr>
          <w:trHeight w:val="949"/>
        </w:trPr>
        <w:tc>
          <w:tcPr>
            <w:tcW w:w="795" w:type="dxa"/>
            <w:vAlign w:val="center"/>
          </w:tcPr>
          <w:p w:rsidR="009C7E02" w:rsidRPr="005F6AFD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5F6AFD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9" w:type="dxa"/>
            <w:vAlign w:val="center"/>
          </w:tcPr>
          <w:p w:rsidR="009C7E02" w:rsidRPr="005F6AFD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vAlign w:val="center"/>
          </w:tcPr>
          <w:p w:rsidR="00416610" w:rsidRPr="005F6AFD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F6AFD">
              <w:rPr>
                <w:rFonts w:ascii="Arial" w:eastAsia="Calibri" w:hAnsi="Arial" w:cs="Arial"/>
              </w:rPr>
              <w:t>Rozpoczęcie:</w:t>
            </w:r>
          </w:p>
          <w:p w:rsidR="00416610" w:rsidRPr="005F6AFD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F6AFD">
              <w:rPr>
                <w:rFonts w:ascii="Arial" w:eastAsia="Calibri" w:hAnsi="Arial" w:cs="Arial"/>
              </w:rPr>
              <w:t>______.______._________</w:t>
            </w:r>
          </w:p>
          <w:p w:rsidR="00416610" w:rsidRPr="005F6AFD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F6AFD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 </w:t>
            </w:r>
          </w:p>
          <w:p w:rsidR="00416610" w:rsidRPr="005F6AFD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416610" w:rsidRPr="005F6AFD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F6AFD">
              <w:rPr>
                <w:rFonts w:ascii="Arial" w:eastAsia="Calibri" w:hAnsi="Arial" w:cs="Arial"/>
              </w:rPr>
              <w:t>Zakończenie:</w:t>
            </w:r>
          </w:p>
          <w:p w:rsidR="00416610" w:rsidRPr="005F6AFD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F6AFD">
              <w:rPr>
                <w:rFonts w:ascii="Arial" w:eastAsia="Calibri" w:hAnsi="Arial" w:cs="Arial"/>
              </w:rPr>
              <w:t>______.______._________</w:t>
            </w:r>
          </w:p>
          <w:p w:rsidR="009C7E02" w:rsidRPr="005F6AFD" w:rsidRDefault="00416610" w:rsidP="00416610">
            <w:pPr>
              <w:rPr>
                <w:rFonts w:ascii="Arial" w:eastAsia="Calibri" w:hAnsi="Arial" w:cs="Arial"/>
              </w:rPr>
            </w:pPr>
            <w:r w:rsidRPr="005F6AFD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</w:t>
            </w:r>
          </w:p>
        </w:tc>
        <w:tc>
          <w:tcPr>
            <w:tcW w:w="3114" w:type="dxa"/>
            <w:vAlign w:val="center"/>
          </w:tcPr>
          <w:p w:rsidR="009C7E02" w:rsidRPr="005F6AFD" w:rsidRDefault="009C7E02" w:rsidP="00430BAC">
            <w:pPr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vAlign w:val="center"/>
          </w:tcPr>
          <w:p w:rsidR="009C7E02" w:rsidRPr="005F6AFD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:rsidR="009D64FA" w:rsidRPr="005F6AFD" w:rsidRDefault="009D64FA" w:rsidP="009D64FA">
      <w:pPr>
        <w:rPr>
          <w:sz w:val="4"/>
          <w:szCs w:val="4"/>
        </w:rPr>
      </w:pPr>
    </w:p>
    <w:p w:rsidR="009D64FA" w:rsidRPr="005F6AFD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:rsidR="009D64FA" w:rsidRPr="00366D3F" w:rsidRDefault="00203114" w:rsidP="00416610">
      <w:pPr>
        <w:ind w:right="-310"/>
        <w:jc w:val="both"/>
        <w:rPr>
          <w:rFonts w:ascii="Arial" w:hAnsi="Arial" w:cs="Arial"/>
        </w:rPr>
      </w:pPr>
      <w:r w:rsidRPr="005F6AFD">
        <w:rPr>
          <w:rFonts w:ascii="Arial" w:hAnsi="Arial" w:cs="Arial"/>
          <w:b/>
        </w:rPr>
        <w:t>Uwaga:</w:t>
      </w:r>
      <w:r w:rsidRPr="005F6AFD">
        <w:rPr>
          <w:rFonts w:ascii="Arial" w:hAnsi="Arial" w:cs="Arial"/>
        </w:rPr>
        <w:t xml:space="preserve"> Do wykazu należy dołączyć </w:t>
      </w:r>
      <w:r w:rsidRPr="005F6AFD">
        <w:rPr>
          <w:rFonts w:ascii="Arial" w:hAnsi="Arial" w:cs="Arial"/>
          <w:lang w:eastAsia="pl-PL"/>
        </w:rPr>
        <w:t xml:space="preserve">dowody, że </w:t>
      </w:r>
      <w:r w:rsidR="005F6AFD" w:rsidRPr="005F6AFD">
        <w:rPr>
          <w:rFonts w:ascii="Arial" w:hAnsi="Arial" w:cs="Arial"/>
          <w:lang w:eastAsia="pl-PL"/>
        </w:rPr>
        <w:t>roboty budowlane</w:t>
      </w:r>
      <w:r w:rsidRPr="005F6AFD">
        <w:rPr>
          <w:rFonts w:ascii="Arial" w:hAnsi="Arial" w:cs="Arial"/>
          <w:lang w:eastAsia="pl-PL"/>
        </w:rPr>
        <w:t xml:space="preserve"> zostały wykonane </w:t>
      </w:r>
      <w:r w:rsidR="00661DD0" w:rsidRPr="005F6AFD">
        <w:rPr>
          <w:rFonts w:ascii="Arial" w:hAnsi="Arial" w:cs="Arial"/>
          <w:lang w:eastAsia="pl-PL"/>
        </w:rPr>
        <w:t xml:space="preserve">lub są wykonywane </w:t>
      </w:r>
      <w:r w:rsidRPr="005F6AFD">
        <w:rPr>
          <w:rFonts w:ascii="Arial" w:hAnsi="Arial" w:cs="Arial"/>
          <w:lang w:eastAsia="pl-PL"/>
        </w:rPr>
        <w:t xml:space="preserve">należycie </w:t>
      </w:r>
      <w:r w:rsidR="00661DD0" w:rsidRPr="005F6AFD">
        <w:rPr>
          <w:rFonts w:ascii="Arial" w:hAnsi="Arial" w:cs="Arial"/>
          <w:lang w:eastAsia="pl-PL"/>
        </w:rPr>
        <w:t xml:space="preserve">np. referencje bądź inne dokumenty wystawione przez podmioty, na rzecz których </w:t>
      </w:r>
      <w:r w:rsidR="005F6AFD" w:rsidRPr="005F6AFD">
        <w:rPr>
          <w:rFonts w:ascii="Arial" w:hAnsi="Arial" w:cs="Arial"/>
          <w:lang w:eastAsia="pl-PL"/>
        </w:rPr>
        <w:t>roboty</w:t>
      </w:r>
      <w:r w:rsidR="00661DD0" w:rsidRPr="005F6AFD">
        <w:rPr>
          <w:rFonts w:ascii="Arial" w:hAnsi="Arial" w:cs="Arial"/>
          <w:lang w:eastAsia="pl-PL"/>
        </w:rPr>
        <w:t xml:space="preserve"> były wykonywane</w:t>
      </w:r>
      <w:r w:rsidRPr="005F6AFD">
        <w:rPr>
          <w:rFonts w:ascii="Arial" w:hAnsi="Arial" w:cs="Arial"/>
          <w:lang w:eastAsia="pl-PL"/>
        </w:rPr>
        <w:t>.</w:t>
      </w:r>
    </w:p>
    <w:p w:rsidR="009D64FA" w:rsidRPr="0075376B" w:rsidRDefault="009D64FA" w:rsidP="00661DD0">
      <w:pPr>
        <w:rPr>
          <w:sz w:val="8"/>
          <w:szCs w:val="8"/>
        </w:rPr>
      </w:pPr>
    </w:p>
    <w:p w:rsidR="00122DC3" w:rsidRDefault="00122DC3" w:rsidP="006B6564">
      <w:pPr>
        <w:spacing w:line="360" w:lineRule="auto"/>
        <w:ind w:right="-142"/>
        <w:rPr>
          <w:rFonts w:ascii="Arial" w:hAnsi="Arial" w:cs="Arial"/>
          <w:b/>
        </w:rPr>
      </w:pPr>
    </w:p>
    <w:p w:rsidR="002B39F2" w:rsidRPr="004F020C" w:rsidRDefault="002B39F2" w:rsidP="00122DC3">
      <w:pPr>
        <w:spacing w:line="360" w:lineRule="auto"/>
        <w:ind w:right="-142"/>
      </w:pPr>
    </w:p>
    <w:sectPr w:rsidR="002B39F2" w:rsidRPr="004F020C" w:rsidSect="00D004F8">
      <w:headerReference w:type="default" r:id="rId8"/>
      <w:footnotePr>
        <w:pos w:val="beneathText"/>
      </w:footnotePr>
      <w:pgSz w:w="16837" w:h="11905" w:orient="landscape"/>
      <w:pgMar w:top="992" w:right="1276" w:bottom="426" w:left="1418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211" w:rsidRDefault="002E5211">
      <w:r>
        <w:separator/>
      </w:r>
    </w:p>
  </w:endnote>
  <w:endnote w:type="continuationSeparator" w:id="0">
    <w:p w:rsidR="002E5211" w:rsidRDefault="002E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211" w:rsidRDefault="002E5211">
      <w:r>
        <w:separator/>
      </w:r>
    </w:p>
  </w:footnote>
  <w:footnote w:type="continuationSeparator" w:id="0">
    <w:p w:rsidR="002E5211" w:rsidRDefault="002E5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F67" w:rsidRDefault="00945AF6" w:rsidP="00696F67">
    <w:pPr>
      <w:keepNext/>
      <w:spacing w:line="360" w:lineRule="auto"/>
      <w:jc w:val="center"/>
      <w:rPr>
        <w:rFonts w:ascii="Arial" w:hAnsi="Arial"/>
        <w:caps/>
        <w:sz w:val="14"/>
        <w:szCs w:val="14"/>
      </w:rPr>
    </w:pPr>
    <w:r>
      <w:rPr>
        <w:b/>
        <w:bCs/>
        <w:szCs w:val="24"/>
      </w:rPr>
      <w:t xml:space="preserve">                   </w:t>
    </w:r>
    <w:r w:rsidR="00696F67">
      <w:rPr>
        <w:rFonts w:ascii="Arial" w:hAnsi="Arial"/>
        <w:caps/>
        <w:sz w:val="14"/>
        <w:szCs w:val="14"/>
        <w:lang w:val="x-none"/>
      </w:rPr>
      <w:t>WojewódzkA STACJA POGOTOWIA RATUNKOWEGO i TRANSPORTU SANITARNEGO „MEDITRANS”</w:t>
    </w:r>
    <w:r w:rsidR="00696F67">
      <w:rPr>
        <w:rFonts w:ascii="Arial" w:hAnsi="Arial"/>
        <w:caps/>
        <w:sz w:val="14"/>
        <w:szCs w:val="14"/>
      </w:rPr>
      <w:t xml:space="preserve"> SPZOZ w warszawie</w:t>
    </w:r>
  </w:p>
  <w:p w:rsidR="00945AF6" w:rsidRPr="00696F67" w:rsidRDefault="00696F67" w:rsidP="00696F67">
    <w:pPr>
      <w:pStyle w:val="Nagwek"/>
      <w:spacing w:before="0" w:after="0" w:line="360" w:lineRule="auto"/>
      <w:jc w:val="center"/>
    </w:pPr>
    <w:r>
      <w:rPr>
        <w:sz w:val="14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43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</w:num>
  <w:num w:numId="14">
    <w:abstractNumId w:val="94"/>
  </w:num>
  <w:num w:numId="15">
    <w:abstractNumId w:val="95"/>
  </w:num>
  <w:num w:numId="16">
    <w:abstractNumId w:val="72"/>
  </w:num>
  <w:num w:numId="17">
    <w:abstractNumId w:val="92"/>
  </w:num>
  <w:num w:numId="18">
    <w:abstractNumId w:val="76"/>
  </w:num>
  <w:num w:numId="19">
    <w:abstractNumId w:val="100"/>
  </w:num>
  <w:num w:numId="20">
    <w:abstractNumId w:val="86"/>
  </w:num>
  <w:num w:numId="21">
    <w:abstractNumId w:val="69"/>
  </w:num>
  <w:num w:numId="22">
    <w:abstractNumId w:val="70"/>
  </w:num>
  <w:num w:numId="23">
    <w:abstractNumId w:val="84"/>
  </w:num>
  <w:num w:numId="24">
    <w:abstractNumId w:val="80"/>
  </w:num>
  <w:num w:numId="25">
    <w:abstractNumId w:val="83"/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87"/>
  </w:num>
  <w:num w:numId="29">
    <w:abstractNumId w:val="93"/>
  </w:num>
  <w:num w:numId="30">
    <w:abstractNumId w:val="97"/>
  </w:num>
  <w:num w:numId="31">
    <w:abstractNumId w:val="89"/>
  </w:num>
  <w:num w:numId="32">
    <w:abstractNumId w:val="71"/>
  </w:num>
  <w:num w:numId="33">
    <w:abstractNumId w:val="88"/>
  </w:num>
  <w:num w:numId="34">
    <w:abstractNumId w:val="77"/>
  </w:num>
  <w:num w:numId="35">
    <w:abstractNumId w:val="74"/>
  </w:num>
  <w:num w:numId="36">
    <w:abstractNumId w:val="81"/>
  </w:num>
  <w:num w:numId="37">
    <w:abstractNumId w:val="102"/>
  </w:num>
  <w:num w:numId="38">
    <w:abstractNumId w:val="104"/>
  </w:num>
  <w:num w:numId="39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2E80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110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4290"/>
    <w:rsid w:val="001755F9"/>
    <w:rsid w:val="0017599F"/>
    <w:rsid w:val="00176517"/>
    <w:rsid w:val="00180534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600D"/>
    <w:rsid w:val="00216B3A"/>
    <w:rsid w:val="00217F1F"/>
    <w:rsid w:val="00220060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65BD"/>
    <w:rsid w:val="0025759F"/>
    <w:rsid w:val="0026079A"/>
    <w:rsid w:val="002608B7"/>
    <w:rsid w:val="002610A2"/>
    <w:rsid w:val="0026179F"/>
    <w:rsid w:val="00262471"/>
    <w:rsid w:val="00262B23"/>
    <w:rsid w:val="00264468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1E05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211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5D2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5A"/>
    <w:rsid w:val="003E49EA"/>
    <w:rsid w:val="003E4B11"/>
    <w:rsid w:val="003E65D7"/>
    <w:rsid w:val="003E709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0BAC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586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E7994"/>
    <w:rsid w:val="004F020C"/>
    <w:rsid w:val="004F06EA"/>
    <w:rsid w:val="004F13C6"/>
    <w:rsid w:val="004F1AE3"/>
    <w:rsid w:val="004F25B8"/>
    <w:rsid w:val="004F3CCE"/>
    <w:rsid w:val="004F4076"/>
    <w:rsid w:val="004F4681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17"/>
    <w:rsid w:val="005022CC"/>
    <w:rsid w:val="005026A5"/>
    <w:rsid w:val="00502860"/>
    <w:rsid w:val="00502C00"/>
    <w:rsid w:val="00502DC7"/>
    <w:rsid w:val="00503687"/>
    <w:rsid w:val="00503E9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0BE6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1880"/>
    <w:rsid w:val="00533515"/>
    <w:rsid w:val="005336DF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06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185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6C5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048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6AFD"/>
    <w:rsid w:val="005F723E"/>
    <w:rsid w:val="0060107A"/>
    <w:rsid w:val="00601FF8"/>
    <w:rsid w:val="00602878"/>
    <w:rsid w:val="00602CF7"/>
    <w:rsid w:val="00602F42"/>
    <w:rsid w:val="0060439E"/>
    <w:rsid w:val="00604651"/>
    <w:rsid w:val="00604E79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6C4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17B9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2EA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664"/>
    <w:rsid w:val="006867D2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567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7C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443B"/>
    <w:rsid w:val="00725D3B"/>
    <w:rsid w:val="00726816"/>
    <w:rsid w:val="007268AA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2CC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18E"/>
    <w:rsid w:val="007E6F92"/>
    <w:rsid w:val="007E75FF"/>
    <w:rsid w:val="007F199C"/>
    <w:rsid w:val="007F1FB5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98A"/>
    <w:rsid w:val="008001C6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E1C"/>
    <w:rsid w:val="00814F95"/>
    <w:rsid w:val="00815203"/>
    <w:rsid w:val="008153FD"/>
    <w:rsid w:val="00815AB5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1C42"/>
    <w:rsid w:val="008C2122"/>
    <w:rsid w:val="008C2B9D"/>
    <w:rsid w:val="008C2BFD"/>
    <w:rsid w:val="008C2E5B"/>
    <w:rsid w:val="008C30A6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6F4"/>
    <w:rsid w:val="00910A70"/>
    <w:rsid w:val="00910D97"/>
    <w:rsid w:val="0091119D"/>
    <w:rsid w:val="00911DA5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0EA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8E4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271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E074B"/>
    <w:rsid w:val="00AE1471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53"/>
    <w:rsid w:val="00B118C6"/>
    <w:rsid w:val="00B11D2B"/>
    <w:rsid w:val="00B166F6"/>
    <w:rsid w:val="00B16EAD"/>
    <w:rsid w:val="00B17EDF"/>
    <w:rsid w:val="00B21214"/>
    <w:rsid w:val="00B22F6A"/>
    <w:rsid w:val="00B23A10"/>
    <w:rsid w:val="00B24A1E"/>
    <w:rsid w:val="00B25C4F"/>
    <w:rsid w:val="00B27621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5D28"/>
    <w:rsid w:val="00BA624C"/>
    <w:rsid w:val="00BA6578"/>
    <w:rsid w:val="00BA6593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4249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26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1293"/>
    <w:rsid w:val="00C912DF"/>
    <w:rsid w:val="00C92077"/>
    <w:rsid w:val="00C92559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3A91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C8E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A1A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5F43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35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4C9F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9E"/>
    <w:rsid w:val="00E57AE0"/>
    <w:rsid w:val="00E57E66"/>
    <w:rsid w:val="00E63A8A"/>
    <w:rsid w:val="00E63E40"/>
    <w:rsid w:val="00E7031D"/>
    <w:rsid w:val="00E7037B"/>
    <w:rsid w:val="00E70816"/>
    <w:rsid w:val="00E70F2D"/>
    <w:rsid w:val="00E71145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C29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252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28F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007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4E5"/>
    <w:rsid w:val="00F1779D"/>
    <w:rsid w:val="00F17BED"/>
    <w:rsid w:val="00F205FE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000B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8C9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5CC6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896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A6D32B-A0C2-4CF8-BBAC-4E66601A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90AAC-CA88-4910-8E51-F4711771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Barska</dc:creator>
  <cp:keywords/>
  <dc:description/>
  <cp:lastModifiedBy>Konto Microsoft</cp:lastModifiedBy>
  <cp:revision>44</cp:revision>
  <cp:lastPrinted>2024-09-24T05:58:00Z</cp:lastPrinted>
  <dcterms:created xsi:type="dcterms:W3CDTF">2021-04-19T12:36:00Z</dcterms:created>
  <dcterms:modified xsi:type="dcterms:W3CDTF">2024-11-05T11:43:00Z</dcterms:modified>
</cp:coreProperties>
</file>