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2B929B89" w14:textId="7251FA84" w:rsidR="005765D1" w:rsidRPr="005765D1" w:rsidRDefault="005765D1" w:rsidP="005765D1">
      <w:pPr>
        <w:keepLines/>
        <w:jc w:val="center"/>
        <w:rPr>
          <w:b/>
          <w:sz w:val="22"/>
          <w:szCs w:val="22"/>
          <w:lang w:eastAsia="en-US"/>
        </w:rPr>
      </w:pPr>
      <w:r w:rsidRPr="005765D1">
        <w:rPr>
          <w:b/>
          <w:sz w:val="22"/>
          <w:szCs w:val="22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Pr="005765D1">
        <w:rPr>
          <w:b/>
          <w:sz w:val="22"/>
          <w:szCs w:val="22"/>
          <w:lang w:eastAsia="en-US"/>
        </w:rPr>
        <w:t>”</w:t>
      </w:r>
    </w:p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25166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BFDA631" w:rsidR="002D7AC9" w:rsidRPr="0086164A" w:rsidRDefault="002D7AC9" w:rsidP="0086164A">
      <w:pPr>
        <w:pStyle w:val="Akapitzlist"/>
        <w:numPr>
          <w:ilvl w:val="0"/>
          <w:numId w:val="24"/>
        </w:numPr>
        <w:jc w:val="both"/>
        <w:rPr>
          <w:rFonts w:eastAsia="Lucida Sans Unicode"/>
          <w:sz w:val="22"/>
          <w:szCs w:val="22"/>
        </w:rPr>
      </w:pPr>
      <w:r w:rsidRPr="0086164A">
        <w:rPr>
          <w:rFonts w:eastAsia="Lucida Sans Unicode"/>
          <w:sz w:val="22"/>
          <w:szCs w:val="22"/>
        </w:rPr>
        <w:t xml:space="preserve">Zamówienie wykonam w terminie: </w:t>
      </w:r>
      <w:r w:rsidR="0086164A" w:rsidRPr="0086164A">
        <w:rPr>
          <w:rFonts w:eastAsia="Lucida Sans Unicode"/>
          <w:b/>
          <w:sz w:val="22"/>
          <w:szCs w:val="22"/>
        </w:rPr>
        <w:t>60</w:t>
      </w:r>
      <w:r w:rsidR="00767317" w:rsidRPr="0086164A">
        <w:rPr>
          <w:rFonts w:eastAsia="Lucida Sans Unicode"/>
          <w:b/>
          <w:sz w:val="22"/>
          <w:szCs w:val="22"/>
        </w:rPr>
        <w:t xml:space="preserve"> dni kalendarzowych od</w:t>
      </w:r>
      <w:r w:rsidR="00790180" w:rsidRPr="0086164A">
        <w:rPr>
          <w:rFonts w:eastAsia="Lucida Sans Unicode"/>
          <w:b/>
          <w:sz w:val="22"/>
          <w:szCs w:val="22"/>
        </w:rPr>
        <w:t xml:space="preserve"> d</w:t>
      </w:r>
      <w:r w:rsidR="007B29FD" w:rsidRPr="0086164A">
        <w:rPr>
          <w:rFonts w:eastAsia="Lucida Sans Unicode"/>
          <w:b/>
          <w:sz w:val="22"/>
          <w:szCs w:val="22"/>
        </w:rPr>
        <w:t>nia</w:t>
      </w:r>
      <w:r w:rsidR="00790180" w:rsidRPr="0086164A">
        <w:rPr>
          <w:rFonts w:eastAsia="Lucida Sans Unicode"/>
          <w:b/>
          <w:sz w:val="22"/>
          <w:szCs w:val="22"/>
        </w:rPr>
        <w:t xml:space="preserve"> </w:t>
      </w:r>
      <w:r w:rsidR="007B29FD" w:rsidRPr="0086164A">
        <w:rPr>
          <w:rFonts w:eastAsia="Lucida Sans Unicode"/>
          <w:b/>
          <w:sz w:val="22"/>
          <w:szCs w:val="22"/>
        </w:rPr>
        <w:t>zawarcia umowy</w:t>
      </w:r>
      <w:r w:rsidR="0086164A" w:rsidRPr="0086164A">
        <w:rPr>
          <w:rFonts w:eastAsia="Lucida Sans Unicode"/>
          <w:b/>
          <w:sz w:val="22"/>
          <w:szCs w:val="22"/>
        </w:rPr>
        <w:t xml:space="preserve"> </w:t>
      </w:r>
      <w:r w:rsidR="0086164A" w:rsidRPr="0086164A">
        <w:rPr>
          <w:szCs w:val="20"/>
        </w:rPr>
        <w:t>w tym, że wszystkie roboty brukarskie należy wykonać w ciągu 45 dni kalendarzowych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32E884D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3C6DC5" w14:textId="324BCD3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D708B0">
      <w:pPr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E303540" w14:textId="3512F1BD" w:rsidR="008B043B" w:rsidRPr="00011C1C" w:rsidRDefault="00D708B0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Pr="00D708B0">
        <w:rPr>
          <w:b/>
          <w:color w:val="000000" w:themeColor="text1"/>
          <w:sz w:val="22"/>
          <w:szCs w:val="22"/>
          <w:lang w:val="cs-CZ"/>
        </w:rPr>
        <w:t>”</w:t>
      </w:r>
      <w:r w:rsidR="008B043B" w:rsidRPr="00125166">
        <w:rPr>
          <w:b/>
          <w:bCs/>
          <w:sz w:val="22"/>
          <w:szCs w:val="22"/>
        </w:rPr>
        <w:br/>
      </w:r>
      <w:r w:rsidR="008B043B"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0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1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1"/>
    </w:p>
    <w:bookmarkEnd w:id="0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18916C" w14:textId="5E16F439" w:rsidR="00D708B0" w:rsidRDefault="00D708B0" w:rsidP="008B043B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Pr="00D708B0">
        <w:rPr>
          <w:b/>
          <w:color w:val="000000" w:themeColor="text1"/>
          <w:sz w:val="22"/>
          <w:szCs w:val="22"/>
          <w:lang w:val="cs-CZ"/>
        </w:rPr>
        <w:t>”</w:t>
      </w:r>
    </w:p>
    <w:p w14:paraId="0588D939" w14:textId="66B912F1" w:rsidR="008B043B" w:rsidRPr="00011C1C" w:rsidRDefault="008B043B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8B043B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8B043B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338BFC" w14:textId="600F4A98" w:rsidR="00D708B0" w:rsidRDefault="00D708B0" w:rsidP="00152786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D708B0">
        <w:rPr>
          <w:b/>
          <w:color w:val="000000" w:themeColor="text1"/>
          <w:sz w:val="22"/>
          <w:szCs w:val="22"/>
          <w:lang w:val="cs-CZ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Pr="00D708B0">
        <w:rPr>
          <w:b/>
          <w:color w:val="000000" w:themeColor="text1"/>
          <w:sz w:val="22"/>
          <w:szCs w:val="22"/>
          <w:lang w:val="cs-CZ"/>
        </w:rPr>
        <w:t>”</w:t>
      </w:r>
    </w:p>
    <w:p w14:paraId="3FAF6D9D" w14:textId="0A7C2F69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B8B2A0E" w14:textId="25065CDE" w:rsidR="00D708B0" w:rsidRPr="008907B5" w:rsidRDefault="00D708B0" w:rsidP="00D708B0">
      <w:pPr>
        <w:keepLines/>
        <w:jc w:val="center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>
        <w:rPr>
          <w:b/>
          <w:sz w:val="24"/>
          <w:lang w:eastAsia="en-US"/>
        </w:rPr>
        <w:t>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91F6786" w:rsidR="00DC57CC" w:rsidRPr="006048F2" w:rsidRDefault="003962F2" w:rsidP="001D71F1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D708B0" w:rsidRPr="00D708B0">
        <w:rPr>
          <w:b/>
          <w:sz w:val="22"/>
          <w:szCs w:val="22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="00D708B0" w:rsidRPr="00D708B0">
        <w:rPr>
          <w:b/>
          <w:sz w:val="22"/>
          <w:szCs w:val="22"/>
          <w:lang w:eastAsia="en-US"/>
        </w:rPr>
        <w:t>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CCA701B" w:rsidR="003962F2" w:rsidRPr="006048F2" w:rsidRDefault="003962F2" w:rsidP="001D71F1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D708B0" w:rsidRPr="00D708B0">
        <w:rPr>
          <w:b/>
          <w:sz w:val="22"/>
          <w:szCs w:val="22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="00D708B0" w:rsidRPr="00D708B0">
        <w:rPr>
          <w:b/>
          <w:sz w:val="22"/>
          <w:szCs w:val="22"/>
          <w:lang w:eastAsia="en-US"/>
        </w:rPr>
        <w:t>”</w:t>
      </w:r>
      <w:r w:rsidR="00D708B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0DA546FE" w14:textId="3116FC6B" w:rsidR="00B25BD2" w:rsidRPr="006048F2" w:rsidRDefault="00D708B0" w:rsidP="006048F2">
      <w:pPr>
        <w:jc w:val="center"/>
        <w:rPr>
          <w:b/>
          <w:sz w:val="22"/>
          <w:szCs w:val="22"/>
        </w:rPr>
      </w:pPr>
      <w:r w:rsidRPr="00D708B0">
        <w:rPr>
          <w:b/>
          <w:sz w:val="22"/>
          <w:szCs w:val="22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Pr="00D708B0">
        <w:rPr>
          <w:b/>
          <w:sz w:val="22"/>
          <w:szCs w:val="22"/>
          <w:lang w:eastAsia="en-US"/>
        </w:rPr>
        <w:t>”</w:t>
      </w:r>
    </w:p>
    <w:p w14:paraId="7601543F" w14:textId="44895EA3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9927A6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9927A6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5C0887E5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D708B0" w:rsidRPr="00D708B0">
        <w:rPr>
          <w:b/>
          <w:sz w:val="22"/>
          <w:szCs w:val="22"/>
          <w:lang w:eastAsia="en-US"/>
        </w:rPr>
        <w:t>„</w:t>
      </w:r>
      <w:r w:rsidR="009927A6">
        <w:rPr>
          <w:b/>
          <w:sz w:val="22"/>
          <w:szCs w:val="22"/>
        </w:rPr>
        <w:t>Remonty dróg gruntowych – ulica Kolejowa</w:t>
      </w:r>
      <w:r w:rsidR="00D708B0" w:rsidRPr="00D708B0">
        <w:rPr>
          <w:b/>
          <w:sz w:val="22"/>
          <w:szCs w:val="22"/>
          <w:lang w:eastAsia="en-US"/>
        </w:rPr>
        <w:t>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7F742AA4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FA59BBE" w14:textId="45624663" w:rsidR="00B25BD2" w:rsidRPr="00A47556" w:rsidRDefault="00D708B0" w:rsidP="009558E0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A47556">
        <w:rPr>
          <w:rFonts w:asciiTheme="minorHAnsi" w:hAnsiTheme="minorHAnsi" w:cstheme="minorHAnsi"/>
          <w:b/>
          <w:sz w:val="32"/>
          <w:szCs w:val="32"/>
          <w:lang w:eastAsia="en-US"/>
        </w:rPr>
        <w:t>„</w:t>
      </w:r>
      <w:r w:rsidR="009927A6" w:rsidRPr="00A47556">
        <w:rPr>
          <w:rFonts w:asciiTheme="minorHAnsi" w:hAnsiTheme="minorHAnsi" w:cstheme="minorHAnsi"/>
          <w:b/>
          <w:sz w:val="32"/>
          <w:szCs w:val="32"/>
          <w:lang w:eastAsia="en-US"/>
        </w:rPr>
        <w:t>Remonty dróg gruntowych – ulica Kolejowa</w:t>
      </w:r>
      <w:r w:rsidRPr="00A47556">
        <w:rPr>
          <w:rFonts w:asciiTheme="minorHAnsi" w:hAnsiTheme="minorHAnsi" w:cstheme="minorHAnsi"/>
          <w:b/>
          <w:sz w:val="32"/>
          <w:szCs w:val="32"/>
          <w:lang w:eastAsia="en-US"/>
        </w:rPr>
        <w:t>”</w:t>
      </w:r>
    </w:p>
    <w:p w14:paraId="1CC2C557" w14:textId="435A70C9" w:rsidR="009558E0" w:rsidRPr="003839BC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10CB7EB8" w14:textId="77777777" w:rsidTr="00B7228E">
        <w:trPr>
          <w:cantSplit/>
          <w:trHeight w:val="438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ED8F8C6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C25F9B2" w14:textId="0E970D29" w:rsidR="007377D0" w:rsidRPr="003839BC" w:rsidRDefault="007377D0" w:rsidP="00B722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7E920F9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1938F35D" w14:textId="22DC8E01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2016EAB" w14:textId="2E3A5653" w:rsidR="007377D0" w:rsidRPr="003839BC" w:rsidRDefault="007377D0" w:rsidP="00737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Wartość robót polegających na wykonaniu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A475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asfaltobetonowej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8DCFC65" w14:textId="25CA6E9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3644267B" w14:textId="77777777" w:rsidTr="007377D0">
        <w:trPr>
          <w:cantSplit/>
          <w:trHeight w:val="6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9C90C04" w14:textId="77777777" w:rsidR="007377D0" w:rsidRPr="003839BC" w:rsidRDefault="007377D0" w:rsidP="00B04E3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60DEF7FA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4DC1BB1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2A28FE2B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</w:tcPr>
          <w:p w14:paraId="468A4795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B895F" w14:textId="6BFF91D3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C1BB8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433456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03B840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918BCC5" w14:textId="77777777" w:rsidTr="007377D0">
        <w:trPr>
          <w:trHeight w:val="1772"/>
          <w:jc w:val="center"/>
        </w:trPr>
        <w:tc>
          <w:tcPr>
            <w:tcW w:w="1555" w:type="dxa"/>
            <w:vMerge w:val="restart"/>
          </w:tcPr>
          <w:p w14:paraId="6F8509EF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DAFA14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4B8AC9B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BC279E5" w14:textId="77777777" w:rsidR="007377D0" w:rsidRPr="003839BC" w:rsidRDefault="007377D0" w:rsidP="004232A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ECB19E2" w14:textId="3BDA6F7F" w:rsidR="007377D0" w:rsidRPr="003839BC" w:rsidRDefault="007377D0" w:rsidP="00D97E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Wykonanie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A475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asfaltobetonowej</w:t>
            </w:r>
          </w:p>
        </w:tc>
        <w:tc>
          <w:tcPr>
            <w:tcW w:w="1297" w:type="dxa"/>
          </w:tcPr>
          <w:p w14:paraId="30ACEF2F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60B01E" w14:textId="5A67D2E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9516B22" w14:textId="59946FF3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………………….…..………………………………….……..……..</w:t>
            </w:r>
          </w:p>
        </w:tc>
        <w:tc>
          <w:tcPr>
            <w:tcW w:w="1714" w:type="dxa"/>
          </w:tcPr>
          <w:p w14:paraId="67A2CDD2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2427F6CC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BEF024" w14:textId="41E909C1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70F82C7" w14:textId="77777777" w:rsidR="007377D0" w:rsidRPr="003839BC" w:rsidRDefault="007377D0" w:rsidP="00B04E3A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64EFFCD9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550EBF69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D203ED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0ED5A56" w14:textId="2E97B02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0CAF7AC6" w14:textId="0AAB80EA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4D28CC4E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96A05DD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132AEA5" w14:textId="2C33C71A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062AF69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0D845B30" w14:textId="2BD20B1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839BC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3E8DB6A0" w14:textId="1DC89CEA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38707C" w14:textId="744016B7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B46A3B" w14:textId="795C4E18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2CE7CD" w14:textId="14C7DE0C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E3053" w14:textId="19B0C250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1B2897" w14:textId="05F1052C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1412" w14:textId="22EEBB0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89AFC5" w14:textId="2C28E33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0CBB5" w14:textId="2EB3B0B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8F9E78" w14:textId="26BF45B3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E1B148" w14:textId="775AD50B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AC088B" w14:textId="4CD0BEF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3A2CE4" w14:textId="75D9250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6D9312" w14:textId="54AFEF2E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77A926" w14:textId="15A11729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23937" w14:textId="5059CB18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D148F0" w14:textId="3AE7E446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D2D1709" w14:textId="75D9AAA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74C892" w14:textId="2D3F654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1D1F45" w14:textId="1C45890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A6F88F" w14:textId="4A9A5B1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73148E" w14:textId="2DE882F3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11BF9B8" w14:textId="41C9ED36" w:rsidR="009558E0" w:rsidRPr="00A47556" w:rsidRDefault="00D708B0" w:rsidP="00D708B0">
      <w:pPr>
        <w:jc w:val="center"/>
        <w:rPr>
          <w:rFonts w:asciiTheme="minorHAnsi" w:hAnsiTheme="minorHAnsi" w:cstheme="minorHAnsi"/>
          <w:sz w:val="32"/>
          <w:szCs w:val="32"/>
        </w:rPr>
      </w:pPr>
      <w:r w:rsidRPr="00A47556">
        <w:rPr>
          <w:rFonts w:asciiTheme="minorHAnsi" w:hAnsiTheme="minorHAnsi" w:cstheme="minorHAnsi"/>
          <w:b/>
          <w:sz w:val="32"/>
          <w:szCs w:val="32"/>
          <w:lang w:eastAsia="en-US"/>
        </w:rPr>
        <w:t>„</w:t>
      </w:r>
      <w:r w:rsidR="00A47556" w:rsidRPr="00A47556">
        <w:rPr>
          <w:rFonts w:asciiTheme="minorHAnsi" w:hAnsiTheme="minorHAnsi" w:cstheme="minorHAnsi"/>
          <w:b/>
          <w:sz w:val="32"/>
          <w:szCs w:val="32"/>
        </w:rPr>
        <w:t>Remonty dróg gruntowych – ulica Kolejowa</w:t>
      </w:r>
      <w:r w:rsidRPr="00A47556">
        <w:rPr>
          <w:rFonts w:asciiTheme="minorHAnsi" w:hAnsiTheme="minorHAnsi" w:cstheme="minorHAnsi"/>
          <w:b/>
          <w:sz w:val="32"/>
          <w:szCs w:val="32"/>
          <w:lang w:eastAsia="en-US"/>
        </w:rPr>
        <w:t>”</w:t>
      </w: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3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30770EC4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27E3710" w14:textId="1F13540E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438C5E80" w14:textId="7B121DED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01130D9B" w14:textId="52FD9434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52B5EC3" w14:textId="4BDF5C45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2E39F74" w14:textId="77777777" w:rsidR="00D708B0" w:rsidRDefault="00D708B0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1FED54BD" w14:textId="77777777" w:rsidR="002651E1" w:rsidRPr="00072DC3" w:rsidRDefault="002651E1" w:rsidP="00735AD7">
      <w:pPr>
        <w:spacing w:before="120"/>
        <w:rPr>
          <w:sz w:val="22"/>
          <w:szCs w:val="22"/>
          <w:lang w:eastAsia="pl-PL"/>
        </w:rPr>
      </w:pPr>
      <w:bookmarkStart w:id="4" w:name="_GoBack"/>
      <w:bookmarkEnd w:id="3"/>
      <w:bookmarkEnd w:id="4"/>
    </w:p>
    <w:sectPr w:rsidR="002651E1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D5282D" w:rsidRDefault="00D5282D">
      <w:r>
        <w:separator/>
      </w:r>
    </w:p>
  </w:endnote>
  <w:endnote w:type="continuationSeparator" w:id="0">
    <w:p w14:paraId="7D4AE620" w14:textId="77777777" w:rsidR="00D5282D" w:rsidRDefault="00D5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5282D" w:rsidRDefault="00D5282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5282D" w:rsidRDefault="00D528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5282D" w:rsidRDefault="00D5282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5282D" w:rsidRDefault="00D52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D5282D" w:rsidRDefault="00D5282D">
      <w:r>
        <w:separator/>
      </w:r>
    </w:p>
  </w:footnote>
  <w:footnote w:type="continuationSeparator" w:id="0">
    <w:p w14:paraId="1EA8A1AC" w14:textId="77777777" w:rsidR="00D5282D" w:rsidRDefault="00D5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20C3129" w:rsidR="00D5282D" w:rsidRPr="000D036F" w:rsidRDefault="00D5282D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b/>
        <w:color w:val="000000" w:themeColor="text1"/>
        <w:sz w:val="20"/>
        <w:szCs w:val="18"/>
        <w:lang w:val="pl-PL"/>
      </w:rPr>
      <w:t>82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D5282D" w:rsidRPr="00802663" w:rsidRDefault="00D5282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5282D" w:rsidRPr="00EC70A8" w:rsidRDefault="00D5282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658E6DA4"/>
    <w:lvl w:ilvl="0" w:tplc="9EA234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1B4A5C"/>
    <w:multiLevelType w:val="hybridMultilevel"/>
    <w:tmpl w:val="FA343096"/>
    <w:lvl w:ilvl="0" w:tplc="1DE2E2F8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C3289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54734C9"/>
    <w:multiLevelType w:val="hybridMultilevel"/>
    <w:tmpl w:val="AB7894EE"/>
    <w:lvl w:ilvl="0" w:tplc="1D20A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FE1AC3"/>
    <w:multiLevelType w:val="hybridMultilevel"/>
    <w:tmpl w:val="A5D8F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5" w15:restartNumberingAfterBreak="0">
    <w:nsid w:val="589A5858"/>
    <w:multiLevelType w:val="hybridMultilevel"/>
    <w:tmpl w:val="50F06C54"/>
    <w:lvl w:ilvl="0" w:tplc="3FE0F940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2" w15:restartNumberingAfterBreak="0">
    <w:nsid w:val="5FC42909"/>
    <w:multiLevelType w:val="multilevel"/>
    <w:tmpl w:val="046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9D10AA6"/>
    <w:multiLevelType w:val="hybridMultilevel"/>
    <w:tmpl w:val="95B6FBBC"/>
    <w:lvl w:ilvl="0" w:tplc="00D2C2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21"/>
  </w:num>
  <w:num w:numId="4">
    <w:abstractNumId w:val="62"/>
  </w:num>
  <w:num w:numId="5">
    <w:abstractNumId w:val="100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0"/>
  </w:num>
  <w:num w:numId="9">
    <w:abstractNumId w:val="104"/>
  </w:num>
  <w:num w:numId="10">
    <w:abstractNumId w:val="92"/>
  </w:num>
  <w:num w:numId="11">
    <w:abstractNumId w:val="45"/>
  </w:num>
  <w:num w:numId="12">
    <w:abstractNumId w:val="39"/>
  </w:num>
  <w:num w:numId="13">
    <w:abstractNumId w:val="88"/>
  </w:num>
  <w:num w:numId="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12"/>
  </w:num>
  <w:num w:numId="25">
    <w:abstractNumId w:val="99"/>
  </w:num>
  <w:num w:numId="26">
    <w:abstractNumId w:val="7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2"/>
  </w:num>
  <w:num w:numId="29">
    <w:abstractNumId w:val="115"/>
  </w:num>
  <w:num w:numId="30">
    <w:abstractNumId w:val="114"/>
  </w:num>
  <w:num w:numId="31">
    <w:abstractNumId w:val="78"/>
  </w:num>
  <w:num w:numId="32">
    <w:abstractNumId w:val="46"/>
  </w:num>
  <w:num w:numId="33">
    <w:abstractNumId w:val="105"/>
  </w:num>
  <w:num w:numId="34">
    <w:abstractNumId w:val="35"/>
  </w:num>
  <w:num w:numId="35">
    <w:abstractNumId w:val="36"/>
  </w:num>
  <w:num w:numId="36">
    <w:abstractNumId w:val="19"/>
  </w:num>
  <w:num w:numId="37">
    <w:abstractNumId w:val="76"/>
  </w:num>
  <w:num w:numId="38">
    <w:abstractNumId w:val="20"/>
  </w:num>
  <w:num w:numId="39">
    <w:abstractNumId w:val="22"/>
  </w:num>
  <w:num w:numId="40">
    <w:abstractNumId w:val="118"/>
  </w:num>
  <w:num w:numId="41">
    <w:abstractNumId w:val="67"/>
  </w:num>
  <w:num w:numId="42">
    <w:abstractNumId w:val="31"/>
  </w:num>
  <w:num w:numId="43">
    <w:abstractNumId w:val="98"/>
  </w:num>
  <w:num w:numId="44">
    <w:abstractNumId w:val="24"/>
  </w:num>
  <w:num w:numId="45">
    <w:abstractNumId w:val="110"/>
  </w:num>
  <w:num w:numId="46">
    <w:abstractNumId w:val="29"/>
  </w:num>
  <w:num w:numId="47">
    <w:abstractNumId w:val="59"/>
  </w:num>
  <w:num w:numId="48">
    <w:abstractNumId w:val="120"/>
  </w:num>
  <w:num w:numId="49">
    <w:abstractNumId w:val="108"/>
  </w:num>
  <w:num w:numId="50">
    <w:abstractNumId w:val="103"/>
  </w:num>
  <w:num w:numId="51">
    <w:abstractNumId w:val="117"/>
  </w:num>
  <w:num w:numId="52">
    <w:abstractNumId w:val="57"/>
  </w:num>
  <w:num w:numId="53">
    <w:abstractNumId w:val="14"/>
  </w:num>
  <w:num w:numId="54">
    <w:abstractNumId w:val="34"/>
  </w:num>
  <w:num w:numId="55">
    <w:abstractNumId w:val="85"/>
  </w:num>
  <w:num w:numId="56">
    <w:abstractNumId w:val="80"/>
  </w:num>
  <w:num w:numId="57">
    <w:abstractNumId w:val="83"/>
  </w:num>
  <w:num w:numId="58">
    <w:abstractNumId w:val="56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</w:num>
  <w:num w:numId="61">
    <w:abstractNumId w:val="89"/>
  </w:num>
  <w:num w:numId="62">
    <w:abstractNumId w:val="54"/>
  </w:num>
  <w:num w:numId="63">
    <w:abstractNumId w:val="41"/>
  </w:num>
  <w:num w:numId="64">
    <w:abstractNumId w:val="25"/>
  </w:num>
  <w:num w:numId="65">
    <w:abstractNumId w:val="95"/>
  </w:num>
  <w:num w:numId="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8"/>
  </w:num>
  <w:num w:numId="73">
    <w:abstractNumId w:val="93"/>
  </w:num>
  <w:num w:numId="74">
    <w:abstractNumId w:val="64"/>
  </w:num>
  <w:num w:numId="75">
    <w:abstractNumId w:val="37"/>
  </w:num>
  <w:num w:numId="76">
    <w:abstractNumId w:val="26"/>
  </w:num>
  <w:num w:numId="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38"/>
  </w:num>
  <w:num w:numId="80">
    <w:abstractNumId w:val="17"/>
  </w:num>
  <w:num w:numId="81">
    <w:abstractNumId w:val="102"/>
  </w:num>
  <w:num w:numId="8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1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0"/>
  </w:num>
  <w:num w:numId="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</w:num>
  <w:num w:numId="109">
    <w:abstractNumId w:val="8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9"/>
  </w:num>
  <w:num w:numId="1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2F55"/>
    <w:rsid w:val="0001321F"/>
    <w:rsid w:val="00013502"/>
    <w:rsid w:val="00013A9B"/>
    <w:rsid w:val="00013B7E"/>
    <w:rsid w:val="00014064"/>
    <w:rsid w:val="00014126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5F07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573B"/>
    <w:rsid w:val="000867C1"/>
    <w:rsid w:val="0008683F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85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F18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6671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5CF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117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63B2"/>
    <w:rsid w:val="001D71F1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4C6A"/>
    <w:rsid w:val="00205DD5"/>
    <w:rsid w:val="00205EB4"/>
    <w:rsid w:val="00206334"/>
    <w:rsid w:val="00206395"/>
    <w:rsid w:val="00206441"/>
    <w:rsid w:val="00206B9A"/>
    <w:rsid w:val="00207C02"/>
    <w:rsid w:val="0021012B"/>
    <w:rsid w:val="00210628"/>
    <w:rsid w:val="002107F8"/>
    <w:rsid w:val="00210885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1A1"/>
    <w:rsid w:val="002413EB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6FB"/>
    <w:rsid w:val="00254944"/>
    <w:rsid w:val="00255047"/>
    <w:rsid w:val="0025579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577"/>
    <w:rsid w:val="002B3659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7F6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0250"/>
    <w:rsid w:val="002E101E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51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1F7"/>
    <w:rsid w:val="00336597"/>
    <w:rsid w:val="00336628"/>
    <w:rsid w:val="00336842"/>
    <w:rsid w:val="00337E0B"/>
    <w:rsid w:val="00337FCD"/>
    <w:rsid w:val="00340C67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67486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116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1944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28C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B4"/>
    <w:rsid w:val="004809F6"/>
    <w:rsid w:val="00480ED3"/>
    <w:rsid w:val="00481530"/>
    <w:rsid w:val="0048201E"/>
    <w:rsid w:val="0048226E"/>
    <w:rsid w:val="00482AC2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72E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0ECC"/>
    <w:rsid w:val="005414EA"/>
    <w:rsid w:val="0054161E"/>
    <w:rsid w:val="00541D1A"/>
    <w:rsid w:val="00541D1B"/>
    <w:rsid w:val="0054507D"/>
    <w:rsid w:val="0054575E"/>
    <w:rsid w:val="00545CBB"/>
    <w:rsid w:val="00545D60"/>
    <w:rsid w:val="00545EEC"/>
    <w:rsid w:val="00546073"/>
    <w:rsid w:val="00546AC5"/>
    <w:rsid w:val="00547008"/>
    <w:rsid w:val="00547F3B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1CE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5D1"/>
    <w:rsid w:val="00576B07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C78"/>
    <w:rsid w:val="005C35B7"/>
    <w:rsid w:val="005C3DA8"/>
    <w:rsid w:val="005C4409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F47"/>
    <w:rsid w:val="00617F61"/>
    <w:rsid w:val="0062004E"/>
    <w:rsid w:val="006201A6"/>
    <w:rsid w:val="0062057D"/>
    <w:rsid w:val="00620C57"/>
    <w:rsid w:val="0062157B"/>
    <w:rsid w:val="00622234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BF4"/>
    <w:rsid w:val="006515F1"/>
    <w:rsid w:val="00651C6F"/>
    <w:rsid w:val="00651E59"/>
    <w:rsid w:val="006522E4"/>
    <w:rsid w:val="006538A7"/>
    <w:rsid w:val="00653BC0"/>
    <w:rsid w:val="00653C8E"/>
    <w:rsid w:val="006540BF"/>
    <w:rsid w:val="00654570"/>
    <w:rsid w:val="00654976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0CB8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E47"/>
    <w:rsid w:val="006D000E"/>
    <w:rsid w:val="006D05B2"/>
    <w:rsid w:val="006D1803"/>
    <w:rsid w:val="006D2EE5"/>
    <w:rsid w:val="006D396B"/>
    <w:rsid w:val="006D3AA9"/>
    <w:rsid w:val="006D3E10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3AA"/>
    <w:rsid w:val="007344D7"/>
    <w:rsid w:val="007352A6"/>
    <w:rsid w:val="00735AD7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24CE"/>
    <w:rsid w:val="00743595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2A2B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2D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18B5"/>
    <w:rsid w:val="007E1E70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0DB3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164A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BD7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678D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C7B2E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49C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581F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77C58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160A"/>
    <w:rsid w:val="00991628"/>
    <w:rsid w:val="0099246D"/>
    <w:rsid w:val="009927A6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6C1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556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4F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29AD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ADD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AFB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E3A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1DFF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C0F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6D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15A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31B5"/>
    <w:rsid w:val="00B953FA"/>
    <w:rsid w:val="00B956D2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6023"/>
    <w:rsid w:val="00BB72A4"/>
    <w:rsid w:val="00BB76C8"/>
    <w:rsid w:val="00BC0D92"/>
    <w:rsid w:val="00BC1598"/>
    <w:rsid w:val="00BC2626"/>
    <w:rsid w:val="00BC287C"/>
    <w:rsid w:val="00BC2D68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4BD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5EC3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7ED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147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CBA"/>
    <w:rsid w:val="00CA003A"/>
    <w:rsid w:val="00CA022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DDF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702"/>
    <w:rsid w:val="00D05E1B"/>
    <w:rsid w:val="00D06191"/>
    <w:rsid w:val="00D06DA2"/>
    <w:rsid w:val="00D06FF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82D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0AF"/>
    <w:rsid w:val="00D6726F"/>
    <w:rsid w:val="00D67514"/>
    <w:rsid w:val="00D70535"/>
    <w:rsid w:val="00D707A3"/>
    <w:rsid w:val="00D708B0"/>
    <w:rsid w:val="00D709D4"/>
    <w:rsid w:val="00D70DD4"/>
    <w:rsid w:val="00D71030"/>
    <w:rsid w:val="00D718DD"/>
    <w:rsid w:val="00D71B36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0F3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4FBB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891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12EA"/>
    <w:rsid w:val="00DD18D4"/>
    <w:rsid w:val="00DD2109"/>
    <w:rsid w:val="00DD2E73"/>
    <w:rsid w:val="00DD2F15"/>
    <w:rsid w:val="00DD33DA"/>
    <w:rsid w:val="00DD3972"/>
    <w:rsid w:val="00DD3A3F"/>
    <w:rsid w:val="00DD3BC4"/>
    <w:rsid w:val="00DD5CFB"/>
    <w:rsid w:val="00DD6469"/>
    <w:rsid w:val="00DD6471"/>
    <w:rsid w:val="00DD66A4"/>
    <w:rsid w:val="00DD7B4D"/>
    <w:rsid w:val="00DD7C34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2C78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295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3E23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0EA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AB8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F59"/>
    <w:rsid w:val="00EA1047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1CD7"/>
    <w:rsid w:val="00EF2C3C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5992"/>
    <w:rsid w:val="00F06A2D"/>
    <w:rsid w:val="00F071DC"/>
    <w:rsid w:val="00F075C1"/>
    <w:rsid w:val="00F07BD1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F10"/>
    <w:rsid w:val="00F34112"/>
    <w:rsid w:val="00F35037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05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A29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0E99"/>
    <w:rsid w:val="00FF1242"/>
    <w:rsid w:val="00FF1413"/>
    <w:rsid w:val="00FF14F0"/>
    <w:rsid w:val="00FF1A82"/>
    <w:rsid w:val="00FF318A"/>
    <w:rsid w:val="00FF350A"/>
    <w:rsid w:val="00FF3768"/>
    <w:rsid w:val="00FF4147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755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9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3F4F-87B0-475B-81CF-0544544B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11</Pages>
  <Words>1844</Words>
  <Characters>15937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17746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258</cp:revision>
  <cp:lastPrinted>2022-08-31T11:11:00Z</cp:lastPrinted>
  <dcterms:created xsi:type="dcterms:W3CDTF">2021-06-24T10:45:00Z</dcterms:created>
  <dcterms:modified xsi:type="dcterms:W3CDTF">2022-08-31T11:19:00Z</dcterms:modified>
</cp:coreProperties>
</file>