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92" w:rsidRDefault="00480092" w:rsidP="009C5331">
      <w:pPr>
        <w:rPr>
          <w:rFonts w:cs="Times New Roman"/>
          <w:sz w:val="18"/>
          <w:szCs w:val="18"/>
        </w:rPr>
      </w:pPr>
    </w:p>
    <w:p w:rsidR="003710B9" w:rsidRPr="00D02367" w:rsidRDefault="00EB3C9B" w:rsidP="003710B9">
      <w:pPr>
        <w:pStyle w:val="Podtytu"/>
        <w:tabs>
          <w:tab w:val="center" w:pos="4896"/>
          <w:tab w:val="right" w:pos="9432"/>
        </w:tabs>
        <w:spacing w:before="0" w:after="0"/>
        <w:jc w:val="left"/>
        <w:rPr>
          <w:rFonts w:ascii="Times New Roman" w:hAnsi="Times New Roman" w:cs="Times New Roman"/>
          <w:b/>
          <w:i w:val="0"/>
          <w:iCs w:val="0"/>
          <w:sz w:val="22"/>
          <w:szCs w:val="22"/>
        </w:rPr>
      </w:pPr>
      <w:r w:rsidRPr="003710B9">
        <w:rPr>
          <w:rFonts w:ascii="Times New Roman" w:hAnsi="Times New Roman" w:cs="Times New Roman"/>
          <w:b/>
          <w:i w:val="0"/>
          <w:sz w:val="22"/>
          <w:szCs w:val="22"/>
        </w:rPr>
        <w:t>ZP.271.</w:t>
      </w:r>
      <w:r w:rsidR="001B74E9">
        <w:rPr>
          <w:rFonts w:ascii="Times New Roman" w:hAnsi="Times New Roman" w:cs="Times New Roman"/>
          <w:b/>
          <w:i w:val="0"/>
          <w:sz w:val="22"/>
          <w:szCs w:val="22"/>
        </w:rPr>
        <w:t>9</w:t>
      </w:r>
      <w:r w:rsidR="00A10B19">
        <w:rPr>
          <w:rFonts w:ascii="Times New Roman" w:hAnsi="Times New Roman" w:cs="Times New Roman"/>
          <w:b/>
          <w:i w:val="0"/>
          <w:sz w:val="22"/>
          <w:szCs w:val="22"/>
        </w:rPr>
        <w:t>.202</w:t>
      </w:r>
      <w:r w:rsidR="001B74E9">
        <w:rPr>
          <w:rFonts w:ascii="Times New Roman" w:hAnsi="Times New Roman" w:cs="Times New Roman"/>
          <w:b/>
          <w:i w:val="0"/>
          <w:sz w:val="22"/>
          <w:szCs w:val="22"/>
        </w:rPr>
        <w:t>4</w:t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>
        <w:rPr>
          <w:rFonts w:ascii="Times New Roman" w:hAnsi="Times New Roman" w:cs="Times New Roman"/>
          <w:b/>
          <w:i w:val="0"/>
          <w:iCs w:val="0"/>
          <w:sz w:val="22"/>
          <w:szCs w:val="22"/>
        </w:rPr>
        <w:tab/>
      </w:r>
      <w:r w:rsidR="003710B9" w:rsidRPr="00D02367">
        <w:rPr>
          <w:rFonts w:ascii="Times New Roman" w:hAnsi="Times New Roman" w:cs="Times New Roman"/>
          <w:b/>
          <w:i w:val="0"/>
          <w:iCs w:val="0"/>
          <w:sz w:val="22"/>
          <w:szCs w:val="22"/>
        </w:rPr>
        <w:t xml:space="preserve">Załącznik nr </w:t>
      </w:r>
      <w:r w:rsidR="00075CA1">
        <w:rPr>
          <w:rFonts w:ascii="Times New Roman" w:hAnsi="Times New Roman" w:cs="Times New Roman"/>
          <w:b/>
          <w:i w:val="0"/>
          <w:iCs w:val="0"/>
          <w:sz w:val="22"/>
          <w:szCs w:val="22"/>
        </w:rPr>
        <w:t>9</w:t>
      </w:r>
    </w:p>
    <w:p w:rsidR="00EB3C9B" w:rsidRDefault="00EB3C9B" w:rsidP="00EB3C9B">
      <w:pPr>
        <w:rPr>
          <w:rFonts w:cs="Times New Roman"/>
          <w:b/>
          <w:sz w:val="22"/>
          <w:szCs w:val="22"/>
        </w:rPr>
      </w:pPr>
    </w:p>
    <w:p w:rsidR="00EB3C9B" w:rsidRPr="00B81267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rPr>
          <w:rFonts w:ascii="Arial" w:hAnsi="Arial" w:cs="Arial"/>
          <w:b/>
          <w:sz w:val="20"/>
          <w:szCs w:val="20"/>
        </w:rPr>
      </w:pP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  <w:u w:val="single"/>
        </w:rPr>
      </w:pPr>
      <w:r w:rsidRPr="00B71924">
        <w:rPr>
          <w:rFonts w:eastAsia="Arial" w:cs="Times New Roman"/>
          <w:b/>
          <w:sz w:val="22"/>
          <w:szCs w:val="22"/>
          <w:u w:val="single"/>
        </w:rPr>
        <w:t>Dane dotyczące Wykonawcy:</w:t>
      </w:r>
    </w:p>
    <w:p w:rsidR="000031A0" w:rsidRPr="00B71924" w:rsidRDefault="000031A0" w:rsidP="000031A0">
      <w:pPr>
        <w:rPr>
          <w:rFonts w:eastAsia="Arial" w:cs="Times New Roman"/>
          <w:b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n</w:t>
      </w:r>
      <w:r w:rsidRPr="009B2A75">
        <w:rPr>
          <w:rFonts w:eastAsia="Arial" w:cs="Times New Roman"/>
          <w:sz w:val="22"/>
          <w:szCs w:val="22"/>
        </w:rPr>
        <w:t>azw</w:t>
      </w:r>
      <w:r>
        <w:rPr>
          <w:rFonts w:eastAsia="Arial" w:cs="Times New Roman"/>
          <w:sz w:val="22"/>
          <w:szCs w:val="22"/>
        </w:rPr>
        <w:t>a: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0031A0" w:rsidP="000031A0">
      <w:pPr>
        <w:rPr>
          <w:rFonts w:eastAsia="Arial" w:cs="Times New Roman"/>
          <w:sz w:val="22"/>
          <w:szCs w:val="22"/>
        </w:rPr>
      </w:pPr>
      <w:r>
        <w:rPr>
          <w:rFonts w:eastAsia="Arial" w:cs="Times New Roman"/>
          <w:sz w:val="22"/>
          <w:szCs w:val="22"/>
        </w:rPr>
        <w:t>s</w:t>
      </w:r>
      <w:r w:rsidRPr="009B2A75">
        <w:rPr>
          <w:rFonts w:eastAsia="Arial" w:cs="Times New Roman"/>
          <w:sz w:val="22"/>
          <w:szCs w:val="22"/>
        </w:rPr>
        <w:t>iedziba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NIP/PESEL, KRS/CEiDG</w:t>
      </w:r>
      <w:r w:rsidR="000031A0"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  <w:lang w:val="en-US"/>
        </w:rPr>
      </w:pPr>
      <w:r w:rsidRPr="00D37361">
        <w:rPr>
          <w:rFonts w:eastAsia="Arial" w:cs="Times New Roman"/>
          <w:sz w:val="22"/>
          <w:szCs w:val="22"/>
        </w:rPr>
        <w:t>Reprezentowany</w:t>
      </w:r>
      <w:r>
        <w:rPr>
          <w:rFonts w:eastAsia="Arial" w:cs="Times New Roman"/>
          <w:sz w:val="22"/>
          <w:szCs w:val="22"/>
          <w:lang w:val="en-US"/>
        </w:rPr>
        <w:t xml:space="preserve"> </w:t>
      </w:r>
      <w:r w:rsidRPr="00D37361">
        <w:rPr>
          <w:rFonts w:eastAsia="Arial" w:cs="Times New Roman"/>
          <w:sz w:val="22"/>
          <w:szCs w:val="22"/>
        </w:rPr>
        <w:t>przez</w:t>
      </w:r>
      <w:r>
        <w:rPr>
          <w:rFonts w:eastAsia="Arial" w:cs="Times New Roman"/>
          <w:sz w:val="22"/>
          <w:szCs w:val="22"/>
        </w:rPr>
        <w:t xml:space="preserve"> (imię, nazwisko)</w:t>
      </w:r>
      <w:r>
        <w:rPr>
          <w:rFonts w:eastAsia="Arial" w:cs="Times New Roman"/>
          <w:sz w:val="22"/>
          <w:szCs w:val="22"/>
          <w:lang w:val="en-US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  <w:lang w:val="en-US"/>
              </w:rPr>
            </w:pPr>
          </w:p>
        </w:tc>
      </w:tr>
    </w:tbl>
    <w:p w:rsidR="000031A0" w:rsidRPr="009B2A75" w:rsidRDefault="000031A0" w:rsidP="000031A0">
      <w:pPr>
        <w:rPr>
          <w:rFonts w:eastAsia="Arial" w:cs="Times New Roman"/>
          <w:sz w:val="22"/>
          <w:szCs w:val="22"/>
          <w:lang w:val="en-US"/>
        </w:rPr>
      </w:pPr>
    </w:p>
    <w:p w:rsidR="000031A0" w:rsidRDefault="00D37361" w:rsidP="000031A0">
      <w:pPr>
        <w:rPr>
          <w:rFonts w:eastAsia="Arial" w:cs="Times New Roman"/>
          <w:sz w:val="22"/>
          <w:szCs w:val="22"/>
        </w:rPr>
      </w:pPr>
      <w:r w:rsidRPr="00D37361">
        <w:rPr>
          <w:rFonts w:eastAsia="Arial" w:cs="Times New Roman"/>
          <w:sz w:val="22"/>
          <w:szCs w:val="22"/>
        </w:rPr>
        <w:t>stanowisko/podstawa do  reprezentacji</w:t>
      </w:r>
      <w:r>
        <w:rPr>
          <w:rFonts w:eastAsia="Arial" w:cs="Times New Roman"/>
          <w:sz w:val="22"/>
          <w:szCs w:val="22"/>
        </w:rPr>
        <w:t>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031A0" w:rsidTr="00764185">
        <w:tc>
          <w:tcPr>
            <w:tcW w:w="10487" w:type="dxa"/>
          </w:tcPr>
          <w:p w:rsidR="000031A0" w:rsidRDefault="000031A0" w:rsidP="00764185">
            <w:pPr>
              <w:rPr>
                <w:rFonts w:eastAsia="Arial" w:cs="Times New Roman"/>
                <w:sz w:val="22"/>
                <w:szCs w:val="22"/>
              </w:rPr>
            </w:pPr>
          </w:p>
        </w:tc>
      </w:tr>
    </w:tbl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0031A0" w:rsidRPr="00405750" w:rsidRDefault="000031A0" w:rsidP="000031A0">
      <w:pPr>
        <w:rPr>
          <w:rFonts w:eastAsia="Arial" w:cs="Times New Roman"/>
          <w:sz w:val="22"/>
          <w:szCs w:val="22"/>
        </w:rPr>
      </w:pPr>
    </w:p>
    <w:p w:rsidR="00EB3C9B" w:rsidRPr="00815AB9" w:rsidRDefault="00EB3C9B" w:rsidP="00EB3C9B">
      <w:pPr>
        <w:rPr>
          <w:rFonts w:cs="Times New Roman"/>
          <w:sz w:val="22"/>
          <w:szCs w:val="22"/>
        </w:rPr>
      </w:pPr>
    </w:p>
    <w:p w:rsidR="00815AB9" w:rsidRPr="00BD1DAC" w:rsidRDefault="00815AB9" w:rsidP="00EB3C9B">
      <w:pPr>
        <w:jc w:val="center"/>
        <w:rPr>
          <w:rFonts w:cs="Times New Roman"/>
          <w:b/>
          <w:sz w:val="22"/>
          <w:szCs w:val="22"/>
          <w:u w:val="single"/>
          <w:vertAlign w:val="superscript"/>
        </w:rPr>
      </w:pPr>
      <w:r w:rsidRPr="00815AB9">
        <w:rPr>
          <w:rFonts w:cs="Times New Roman"/>
          <w:b/>
          <w:sz w:val="22"/>
          <w:szCs w:val="22"/>
          <w:u w:val="single"/>
        </w:rPr>
        <w:t>OŚWIADCZENIE WYKONAWCY</w:t>
      </w:r>
    </w:p>
    <w:p w:rsidR="00EB3C9B" w:rsidRPr="00815AB9" w:rsidRDefault="00EB3C9B" w:rsidP="00EB3C9B">
      <w:pPr>
        <w:jc w:val="center"/>
        <w:rPr>
          <w:rFonts w:cs="Times New Roman"/>
          <w:b/>
          <w:sz w:val="22"/>
          <w:szCs w:val="22"/>
          <w:u w:val="single"/>
        </w:rPr>
      </w:pPr>
      <w:r w:rsidRPr="00815AB9">
        <w:rPr>
          <w:rFonts w:cs="Times New Roman"/>
          <w:b/>
          <w:sz w:val="22"/>
          <w:szCs w:val="22"/>
          <w:u w:val="single"/>
        </w:rPr>
        <w:t xml:space="preserve"> 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>o aktualności informacji zawartych w oświadczeniu,</w:t>
      </w:r>
    </w:p>
    <w:p w:rsidR="00062883" w:rsidRDefault="00062883" w:rsidP="00062883">
      <w:pPr>
        <w:pStyle w:val="Zawartotabeli"/>
        <w:spacing w:line="276" w:lineRule="auto"/>
        <w:jc w:val="center"/>
        <w:rPr>
          <w:b/>
          <w:bCs/>
          <w:szCs w:val="21"/>
        </w:rPr>
      </w:pPr>
      <w:r>
        <w:rPr>
          <w:b/>
          <w:bCs/>
          <w:szCs w:val="21"/>
        </w:rPr>
        <w:t xml:space="preserve">o którym mowa w art. 125 ust. 1 ustawy Pzp </w:t>
      </w:r>
      <w:r>
        <w:rPr>
          <w:b/>
          <w:bCs/>
          <w:szCs w:val="21"/>
        </w:rPr>
        <w:br/>
        <w:t xml:space="preserve">w zakresie podstaw wykluczenia wskazanych przez </w:t>
      </w:r>
      <w:r>
        <w:rPr>
          <w:rFonts w:eastAsia="Calibri" w:cs="Times New Roman"/>
          <w:b/>
          <w:bCs/>
          <w:szCs w:val="21"/>
          <w:lang w:bidi="ar-SA"/>
        </w:rPr>
        <w:t xml:space="preserve">Zamawiającego, </w:t>
      </w:r>
      <w:r>
        <w:rPr>
          <w:rFonts w:eastAsia="Calibri" w:cs="Times New Roman"/>
          <w:b/>
          <w:bCs/>
          <w:szCs w:val="21"/>
          <w:lang w:bidi="ar-SA"/>
        </w:rPr>
        <w:br/>
        <w:t>w zakresie przesłanek, o których mowa</w:t>
      </w:r>
    </w:p>
    <w:p w:rsidR="00815AB9" w:rsidRPr="00815AB9" w:rsidRDefault="00062883" w:rsidP="00062883">
      <w:pPr>
        <w:jc w:val="center"/>
        <w:rPr>
          <w:rFonts w:cs="Times New Roman"/>
          <w:b/>
          <w:sz w:val="22"/>
          <w:szCs w:val="22"/>
        </w:rPr>
      </w:pPr>
      <w:r>
        <w:rPr>
          <w:rFonts w:eastAsia="Calibri" w:cs="Times New Roman"/>
          <w:b/>
          <w:bCs/>
          <w:color w:val="000000"/>
          <w:szCs w:val="21"/>
          <w:lang w:bidi="ar-SA"/>
        </w:rPr>
        <w:t>w art.  108 ust. 1  oraz w art. 109 ust. 1 pkt. 4</w:t>
      </w:r>
      <w:r w:rsidR="00671E69">
        <w:rPr>
          <w:rFonts w:eastAsia="Calibri" w:cs="Times New Roman"/>
          <w:b/>
          <w:bCs/>
          <w:color w:val="000000"/>
          <w:szCs w:val="21"/>
          <w:lang w:bidi="ar-SA"/>
        </w:rPr>
        <w:t xml:space="preserve"> </w:t>
      </w:r>
      <w:r>
        <w:rPr>
          <w:rFonts w:eastAsia="Calibri" w:cs="Times New Roman"/>
          <w:b/>
          <w:bCs/>
          <w:color w:val="000000"/>
          <w:szCs w:val="21"/>
          <w:lang w:bidi="ar-SA"/>
        </w:rPr>
        <w:t>ustawy Pzp</w:t>
      </w:r>
    </w:p>
    <w:p w:rsidR="00EB3C9B" w:rsidRPr="00815AB9" w:rsidRDefault="00EB3C9B" w:rsidP="00EB3C9B">
      <w:pPr>
        <w:spacing w:before="120"/>
        <w:jc w:val="center"/>
        <w:rPr>
          <w:rFonts w:cs="Times New Roman"/>
          <w:b/>
          <w:sz w:val="22"/>
          <w:szCs w:val="22"/>
          <w:u w:val="single"/>
        </w:rPr>
      </w:pPr>
    </w:p>
    <w:p w:rsidR="00EB3C9B" w:rsidRPr="00815AB9" w:rsidRDefault="00EB3C9B" w:rsidP="00EB3C9B">
      <w:pPr>
        <w:spacing w:line="360" w:lineRule="auto"/>
        <w:rPr>
          <w:rFonts w:cs="Times New Roman"/>
          <w:sz w:val="22"/>
          <w:szCs w:val="22"/>
        </w:rPr>
      </w:pPr>
    </w:p>
    <w:p w:rsidR="00EB3C9B" w:rsidRPr="00815AB9" w:rsidRDefault="00EB3C9B" w:rsidP="00EB3C9B">
      <w:pPr>
        <w:spacing w:line="276" w:lineRule="auto"/>
        <w:ind w:firstLine="708"/>
        <w:jc w:val="both"/>
        <w:rPr>
          <w:rFonts w:cs="Times New Roman"/>
          <w:sz w:val="22"/>
          <w:szCs w:val="22"/>
        </w:rPr>
      </w:pPr>
      <w:r w:rsidRPr="00815AB9">
        <w:rPr>
          <w:rFonts w:cs="Times New Roman"/>
          <w:sz w:val="22"/>
          <w:szCs w:val="22"/>
        </w:rPr>
        <w:t>Na potrzeby postępowania o ud</w:t>
      </w:r>
      <w:r w:rsidR="00CC5861" w:rsidRPr="00815AB9">
        <w:rPr>
          <w:rFonts w:cs="Times New Roman"/>
          <w:sz w:val="22"/>
          <w:szCs w:val="22"/>
        </w:rPr>
        <w:t>zielenie zamówienia publicznego</w:t>
      </w:r>
      <w:r w:rsidRPr="00DA5196">
        <w:rPr>
          <w:sz w:val="22"/>
          <w:szCs w:val="22"/>
        </w:rPr>
        <w:t>:</w:t>
      </w:r>
      <w:r w:rsidRPr="00815AB9">
        <w:rPr>
          <w:sz w:val="22"/>
          <w:szCs w:val="22"/>
        </w:rPr>
        <w:t xml:space="preserve"> </w:t>
      </w:r>
      <w:r w:rsidR="00860A93" w:rsidRPr="00860A93">
        <w:rPr>
          <w:b/>
          <w:sz w:val="22"/>
          <w:szCs w:val="22"/>
        </w:rPr>
        <w:t>„</w:t>
      </w:r>
      <w:r w:rsidR="00881609">
        <w:rPr>
          <w:rFonts w:cs="Times New Roman"/>
          <w:b/>
          <w:sz w:val="22"/>
          <w:szCs w:val="22"/>
        </w:rPr>
        <w:t>Naprawa dróg i ulic na tereni</w:t>
      </w:r>
      <w:r w:rsidR="005D73E2">
        <w:rPr>
          <w:rFonts w:cs="Times New Roman"/>
          <w:b/>
          <w:sz w:val="22"/>
          <w:szCs w:val="22"/>
        </w:rPr>
        <w:t xml:space="preserve">e </w:t>
      </w:r>
      <w:r w:rsidR="00A10B19">
        <w:rPr>
          <w:rFonts w:cs="Times New Roman"/>
          <w:b/>
          <w:sz w:val="22"/>
          <w:szCs w:val="22"/>
        </w:rPr>
        <w:t>g</w:t>
      </w:r>
      <w:r w:rsidR="005D73E2">
        <w:rPr>
          <w:rFonts w:cs="Times New Roman"/>
          <w:b/>
          <w:sz w:val="22"/>
          <w:szCs w:val="22"/>
        </w:rPr>
        <w:t xml:space="preserve">miny Kleszczewo w </w:t>
      </w:r>
      <w:r w:rsidR="001B74E9">
        <w:rPr>
          <w:rFonts w:cs="Times New Roman"/>
          <w:b/>
          <w:sz w:val="22"/>
          <w:szCs w:val="22"/>
        </w:rPr>
        <w:t xml:space="preserve">roku </w:t>
      </w:r>
      <w:r w:rsidR="00881609">
        <w:rPr>
          <w:rFonts w:cs="Times New Roman"/>
          <w:b/>
          <w:sz w:val="22"/>
          <w:szCs w:val="22"/>
        </w:rPr>
        <w:t>202</w:t>
      </w:r>
      <w:r w:rsidR="00A10B19">
        <w:rPr>
          <w:rFonts w:cs="Times New Roman"/>
          <w:b/>
          <w:sz w:val="22"/>
          <w:szCs w:val="22"/>
        </w:rPr>
        <w:t>4</w:t>
      </w:r>
      <w:r w:rsidR="00860A93" w:rsidRPr="00860A93">
        <w:rPr>
          <w:b/>
          <w:sz w:val="22"/>
          <w:szCs w:val="22"/>
        </w:rPr>
        <w:t>”</w:t>
      </w:r>
      <w:r w:rsidRPr="00815AB9">
        <w:rPr>
          <w:b/>
          <w:sz w:val="22"/>
          <w:szCs w:val="22"/>
        </w:rPr>
        <w:t xml:space="preserve"> </w:t>
      </w:r>
      <w:r w:rsidRPr="00815AB9">
        <w:rPr>
          <w:rFonts w:cs="Times New Roman"/>
          <w:sz w:val="22"/>
          <w:szCs w:val="22"/>
        </w:rPr>
        <w:t>prowadzonego przez Gminę Kleszczewo, ul. Poznańska 4, 63-005 Kleszczewo</w:t>
      </w:r>
      <w:r w:rsidRPr="00815AB9">
        <w:rPr>
          <w:rFonts w:cs="Times New Roman"/>
          <w:i/>
          <w:sz w:val="22"/>
          <w:szCs w:val="22"/>
        </w:rPr>
        <w:t xml:space="preserve">, </w:t>
      </w:r>
      <w:r w:rsidRPr="00815AB9">
        <w:rPr>
          <w:rFonts w:cs="Times New Roman"/>
          <w:sz w:val="22"/>
          <w:szCs w:val="22"/>
        </w:rPr>
        <w:t>oświadczam, co następuje:</w:t>
      </w:r>
    </w:p>
    <w:p w:rsidR="00EB3C9B" w:rsidRPr="002B455B" w:rsidRDefault="00EB3C9B" w:rsidP="00EB3C9B">
      <w:pPr>
        <w:spacing w:line="276" w:lineRule="auto"/>
        <w:ind w:firstLine="708"/>
        <w:rPr>
          <w:rFonts w:cs="Times New Roman"/>
          <w:sz w:val="22"/>
          <w:szCs w:val="22"/>
        </w:rPr>
      </w:pPr>
    </w:p>
    <w:p w:rsidR="00062883" w:rsidRPr="000475D8" w:rsidRDefault="00062883" w:rsidP="00062883">
      <w:pPr>
        <w:widowControl/>
        <w:numPr>
          <w:ilvl w:val="0"/>
          <w:numId w:val="2"/>
        </w:numPr>
        <w:spacing w:after="113" w:line="276" w:lineRule="auto"/>
        <w:jc w:val="both"/>
        <w:rPr>
          <w:sz w:val="20"/>
          <w:szCs w:val="20"/>
        </w:rPr>
      </w:pPr>
      <w:r w:rsidRPr="000475D8">
        <w:rPr>
          <w:sz w:val="20"/>
          <w:szCs w:val="20"/>
        </w:rPr>
        <w:t>aktualne są informacje zawarte w oświadczeniu, o którym mowa w art. 125 ust 1 ustawy Pzp, w zakresie podstaw wykluczenia z postępowania, o których mow</w:t>
      </w:r>
      <w:r w:rsidRPr="000475D8">
        <w:rPr>
          <w:color w:val="000000"/>
          <w:sz w:val="20"/>
          <w:szCs w:val="20"/>
        </w:rPr>
        <w:t>a w art. 108 ust. 1  oraz art. 109 ust. 1 pkt. 4</w:t>
      </w:r>
      <w:r w:rsidR="000475D8" w:rsidRPr="000475D8">
        <w:rPr>
          <w:color w:val="000000"/>
          <w:sz w:val="20"/>
          <w:szCs w:val="20"/>
        </w:rPr>
        <w:t xml:space="preserve"> </w:t>
      </w:r>
      <w:r w:rsidRPr="000475D8">
        <w:rPr>
          <w:color w:val="000000"/>
          <w:sz w:val="20"/>
          <w:szCs w:val="20"/>
        </w:rPr>
        <w:t>ustawy Pzp; *</w:t>
      </w:r>
    </w:p>
    <w:p w:rsidR="00062883" w:rsidRDefault="00062883" w:rsidP="00062883">
      <w:pPr>
        <w:widowControl/>
        <w:spacing w:after="113" w:line="276" w:lineRule="auto"/>
        <w:ind w:left="720"/>
        <w:jc w:val="both"/>
        <w:rPr>
          <w:sz w:val="20"/>
          <w:szCs w:val="20"/>
        </w:rPr>
      </w:pPr>
    </w:p>
    <w:p w:rsidR="00062883" w:rsidRDefault="00062883" w:rsidP="00062883">
      <w:pPr>
        <w:widowControl/>
        <w:numPr>
          <w:ilvl w:val="0"/>
          <w:numId w:val="2"/>
        </w:numPr>
        <w:spacing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następujące informacje z</w:t>
      </w:r>
      <w:r>
        <w:rPr>
          <w:sz w:val="20"/>
          <w:szCs w:val="20"/>
        </w:rPr>
        <w:t xml:space="preserve">awarte przeze mnie w oświadczeniu, o którym mowa art. 125 ust. 1 ustawy Pzp, w zakresie podstaw wykluczenia z postępowania, o których mowa w art. 108 ust. 1 </w:t>
      </w:r>
      <w:r w:rsidR="00860A93">
        <w:rPr>
          <w:color w:val="000000"/>
          <w:sz w:val="20"/>
          <w:szCs w:val="20"/>
        </w:rPr>
        <w:t xml:space="preserve"> oraz art. 109 ust. 1 pkt. 4 </w:t>
      </w:r>
      <w:r>
        <w:rPr>
          <w:color w:val="000000"/>
          <w:sz w:val="20"/>
          <w:szCs w:val="20"/>
        </w:rPr>
        <w:t>usta</w:t>
      </w:r>
      <w:r>
        <w:rPr>
          <w:sz w:val="20"/>
          <w:szCs w:val="20"/>
        </w:rPr>
        <w:t xml:space="preserve">wy Pzp, są nieaktualne w następującym zakresie </w:t>
      </w:r>
      <w:r w:rsidRPr="002D7F31">
        <w:rPr>
          <w:sz w:val="22"/>
        </w:rPr>
        <w:t>(</w:t>
      </w:r>
      <w:r w:rsidRPr="002D7F31">
        <w:rPr>
          <w:i/>
          <w:sz w:val="22"/>
        </w:rPr>
        <w:t>podać mającą zastosowanie podstawę wykluczenia spośród wymienionych w art. 108 ust. 1</w:t>
      </w:r>
      <w:r>
        <w:rPr>
          <w:i/>
          <w:sz w:val="22"/>
        </w:rPr>
        <w:t xml:space="preserve"> pkt 1, 2 i 5</w:t>
      </w:r>
      <w:r w:rsidRPr="002D7F31">
        <w:rPr>
          <w:i/>
          <w:sz w:val="22"/>
        </w:rPr>
        <w:t xml:space="preserve"> oraz art. 109 ust. 1 pkt 4 ustawy pzp</w:t>
      </w:r>
      <w:r w:rsidRPr="002D7F31">
        <w:rPr>
          <w:sz w:val="22"/>
        </w:rPr>
        <w:t>)</w:t>
      </w:r>
      <w:r>
        <w:rPr>
          <w:sz w:val="22"/>
        </w:rPr>
        <w:t>*: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062883" w:rsidTr="00062883">
        <w:trPr>
          <w:trHeight w:val="202"/>
        </w:trPr>
        <w:tc>
          <w:tcPr>
            <w:tcW w:w="10487" w:type="dxa"/>
          </w:tcPr>
          <w:p w:rsidR="00062883" w:rsidRDefault="00062883" w:rsidP="00062883">
            <w:pPr>
              <w:pStyle w:val="Akapitzlist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062883" w:rsidRDefault="00062883" w:rsidP="00062883">
      <w:pPr>
        <w:pStyle w:val="Akapitzlist"/>
        <w:rPr>
          <w:sz w:val="20"/>
          <w:szCs w:val="20"/>
        </w:rPr>
      </w:pPr>
    </w:p>
    <w:p w:rsidR="00FE4D60" w:rsidRDefault="00FE4D60" w:rsidP="00FE4D60">
      <w:pPr>
        <w:rPr>
          <w:sz w:val="22"/>
        </w:rPr>
      </w:pPr>
      <w:r w:rsidRPr="002D7F31">
        <w:rPr>
          <w:sz w:val="22"/>
        </w:rPr>
        <w:t>Jednocześnie oświadczam, że w związku z powyższą okolicznością, na podstawie art. 110 ust. 2 ustawy pzp podjąłem następujące środki naprawcze</w:t>
      </w:r>
      <w:r>
        <w:rPr>
          <w:sz w:val="22"/>
        </w:rPr>
        <w:t>*</w:t>
      </w:r>
      <w:r w:rsidRPr="002D7F31">
        <w:rPr>
          <w:sz w:val="22"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10487"/>
      </w:tblGrid>
      <w:tr w:rsidR="00FE4D60" w:rsidTr="005E6C9F">
        <w:tc>
          <w:tcPr>
            <w:tcW w:w="10487" w:type="dxa"/>
          </w:tcPr>
          <w:p w:rsidR="00FE4D60" w:rsidRDefault="00FE4D60" w:rsidP="005E6C9F">
            <w:pPr>
              <w:rPr>
                <w:sz w:val="22"/>
              </w:rPr>
            </w:pPr>
          </w:p>
        </w:tc>
      </w:tr>
    </w:tbl>
    <w:p w:rsidR="00FE4D60" w:rsidRDefault="00FE4D60" w:rsidP="00FE4D60">
      <w:pPr>
        <w:spacing w:line="360" w:lineRule="auto"/>
        <w:rPr>
          <w:rFonts w:cs="Times New Roman"/>
          <w:i/>
          <w:sz w:val="16"/>
          <w:szCs w:val="16"/>
        </w:rPr>
      </w:pPr>
    </w:p>
    <w:p w:rsidR="00FE4D60" w:rsidRDefault="00FE4D60" w:rsidP="00FE4D60">
      <w:pPr>
        <w:jc w:val="both"/>
        <w:rPr>
          <w:rFonts w:cs="Times New Roman"/>
          <w:b/>
          <w:sz w:val="21"/>
          <w:szCs w:val="21"/>
        </w:rPr>
      </w:pPr>
    </w:p>
    <w:p w:rsidR="00FE4D60" w:rsidRDefault="00FE4D60" w:rsidP="00FE4D60">
      <w:pPr>
        <w:pStyle w:val="Teksttreci270"/>
        <w:shd w:val="clear" w:color="auto" w:fill="auto"/>
        <w:spacing w:after="0" w:line="360" w:lineRule="auto"/>
        <w:ind w:right="37" w:firstLine="0"/>
        <w:jc w:val="both"/>
        <w:rPr>
          <w:rFonts w:ascii="Times New Roman" w:eastAsia="Tahoma" w:hAnsi="Times New Roman" w:cs="Tahoma"/>
          <w:sz w:val="22"/>
          <w:szCs w:val="24"/>
          <w:lang w:bidi="pl-PL"/>
        </w:rPr>
      </w:pPr>
      <w:r>
        <w:rPr>
          <w:rFonts w:ascii="Times New Roman" w:eastAsia="Tahoma" w:hAnsi="Times New Roman" w:cs="Tahoma"/>
          <w:sz w:val="22"/>
          <w:szCs w:val="24"/>
          <w:lang w:bidi="pl-PL"/>
        </w:rPr>
        <w:t>Oświadczam, że nie podlegam wykluczeniu z postępowania na podstawie art. 7 ust. 1 ustawy z dnia 13 kwietnia 2022 r. o szczególnych rozwiązaniach w zakresie przeciwdziałania wspieraniu agresji na Ukrainę (Dz. U. poz. 835)</w:t>
      </w:r>
    </w:p>
    <w:p w:rsidR="00FE4D60" w:rsidRPr="00FE4D60" w:rsidRDefault="00FE4D60" w:rsidP="00FE4D60">
      <w:pPr>
        <w:rPr>
          <w:lang w:eastAsia="en-US" w:bidi="ar-SA"/>
        </w:rPr>
      </w:pPr>
    </w:p>
    <w:p w:rsidR="00EB3C9B" w:rsidRDefault="00EB3C9B" w:rsidP="00D37361">
      <w:pPr>
        <w:spacing w:line="360" w:lineRule="auto"/>
        <w:jc w:val="both"/>
        <w:rPr>
          <w:rFonts w:cs="Times New Roman"/>
          <w:sz w:val="22"/>
          <w:szCs w:val="22"/>
        </w:rPr>
      </w:pPr>
      <w:r w:rsidRPr="002B455B">
        <w:rPr>
          <w:rFonts w:cs="Times New Roman"/>
          <w:sz w:val="22"/>
          <w:szCs w:val="22"/>
        </w:rPr>
        <w:t>Oświadczam, że wszystkie informacje podane w powyższ</w:t>
      </w:r>
      <w:r w:rsidR="00107138">
        <w:rPr>
          <w:rFonts w:cs="Times New Roman"/>
          <w:sz w:val="22"/>
          <w:szCs w:val="22"/>
        </w:rPr>
        <w:t xml:space="preserve">ych oświadczeniach są aktualne </w:t>
      </w:r>
      <w:r w:rsidRPr="002B455B">
        <w:rPr>
          <w:rFonts w:cs="Times New Roman"/>
          <w:sz w:val="22"/>
          <w:szCs w:val="22"/>
        </w:rPr>
        <w:t>i zgodne z prawdą oraz zostały przedstawione z pełną świadomością konsekwencji wprowadzenia zamawiającego w błąd przy przedstawianiu informacji.</w:t>
      </w: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Pr="002B455B" w:rsidRDefault="00395CF7" w:rsidP="00D37361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395CF7" w:rsidRDefault="00395CF7" w:rsidP="00395CF7">
      <w:pPr>
        <w:jc w:val="bot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* niewłaściwe usunąć</w:t>
      </w:r>
    </w:p>
    <w:p w:rsidR="00EB3C9B" w:rsidRPr="002B455B" w:rsidRDefault="00EB3C9B" w:rsidP="00EB3C9B">
      <w:pPr>
        <w:spacing w:line="360" w:lineRule="auto"/>
        <w:jc w:val="both"/>
        <w:rPr>
          <w:rFonts w:cs="Times New Roman"/>
          <w:sz w:val="22"/>
          <w:szCs w:val="22"/>
        </w:rPr>
      </w:pPr>
    </w:p>
    <w:p w:rsidR="00EB3C9B" w:rsidRPr="002B455B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A146BB" w:rsidRPr="009B2A75" w:rsidRDefault="00A146BB" w:rsidP="00A146B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Podpis Wykonawcy</w:t>
      </w:r>
      <w:r>
        <w:rPr>
          <w:rFonts w:eastAsia="Arial" w:cs="Times New Roman"/>
          <w:b/>
          <w:sz w:val="22"/>
          <w:szCs w:val="22"/>
        </w:rPr>
        <w:t xml:space="preserve"> – </w:t>
      </w:r>
      <w:r w:rsidR="00D37361">
        <w:rPr>
          <w:rFonts w:eastAsia="Arial" w:cs="Times New Roman"/>
          <w:b/>
          <w:sz w:val="22"/>
          <w:szCs w:val="22"/>
        </w:rPr>
        <w:t xml:space="preserve">PLIK  należy podpisać </w:t>
      </w:r>
      <w:r w:rsidR="00D37361">
        <w:rPr>
          <w:rFonts w:eastAsia="Arial" w:cs="Times New Roman"/>
          <w:b/>
          <w:sz w:val="22"/>
          <w:szCs w:val="22"/>
        </w:rPr>
        <w:br/>
        <w:t>e</w:t>
      </w:r>
      <w:r w:rsidRPr="00F63359">
        <w:rPr>
          <w:rFonts w:eastAsia="Arial" w:cs="Times New Roman"/>
          <w:b/>
          <w:sz w:val="22"/>
          <w:szCs w:val="22"/>
        </w:rPr>
        <w:t>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kwalifikowany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zaufany</w:t>
      </w:r>
      <w:r w:rsidR="00D37361">
        <w:rPr>
          <w:rFonts w:eastAsia="Arial" w:cs="Times New Roman"/>
          <w:b/>
          <w:sz w:val="22"/>
          <w:szCs w:val="22"/>
        </w:rPr>
        <w:t>m</w:t>
      </w:r>
    </w:p>
    <w:p w:rsidR="00A146BB" w:rsidRPr="00F63359" w:rsidRDefault="00A146BB" w:rsidP="00A146BB">
      <w:pPr>
        <w:tabs>
          <w:tab w:val="left" w:pos="9000"/>
        </w:tabs>
        <w:jc w:val="center"/>
        <w:rPr>
          <w:rFonts w:eastAsia="Arial" w:cs="Times New Roman"/>
          <w:b/>
          <w:sz w:val="22"/>
          <w:szCs w:val="22"/>
        </w:rPr>
      </w:pPr>
      <w:r w:rsidRPr="00F63359">
        <w:rPr>
          <w:rFonts w:eastAsia="Arial" w:cs="Times New Roman"/>
          <w:b/>
          <w:sz w:val="22"/>
          <w:szCs w:val="22"/>
        </w:rPr>
        <w:t>lub elektroniczny</w:t>
      </w:r>
      <w:r w:rsidR="00D37361">
        <w:rPr>
          <w:rFonts w:eastAsia="Arial" w:cs="Times New Roman"/>
          <w:b/>
          <w:sz w:val="22"/>
          <w:szCs w:val="22"/>
        </w:rPr>
        <w:t>m</w:t>
      </w:r>
      <w:r w:rsidRPr="00F63359">
        <w:rPr>
          <w:rFonts w:eastAsia="Arial" w:cs="Times New Roman"/>
          <w:b/>
          <w:sz w:val="22"/>
          <w:szCs w:val="22"/>
        </w:rPr>
        <w:t xml:space="preserve"> podpis</w:t>
      </w:r>
      <w:r w:rsidR="00D37361">
        <w:rPr>
          <w:rFonts w:eastAsia="Arial" w:cs="Times New Roman"/>
          <w:b/>
          <w:sz w:val="22"/>
          <w:szCs w:val="22"/>
        </w:rPr>
        <w:t>em</w:t>
      </w:r>
      <w:r w:rsidRPr="00F63359">
        <w:rPr>
          <w:rFonts w:eastAsia="Arial" w:cs="Times New Roman"/>
          <w:b/>
          <w:sz w:val="22"/>
          <w:szCs w:val="22"/>
        </w:rPr>
        <w:t xml:space="preserve"> osobisty</w:t>
      </w:r>
      <w:r w:rsidR="00D37361">
        <w:rPr>
          <w:rFonts w:eastAsia="Arial" w:cs="Times New Roman"/>
          <w:b/>
          <w:sz w:val="22"/>
          <w:szCs w:val="22"/>
        </w:rPr>
        <w:t>m</w:t>
      </w:r>
      <w:r>
        <w:rPr>
          <w:rFonts w:eastAsia="Arial" w:cs="Times New Roman"/>
          <w:b/>
          <w:sz w:val="22"/>
          <w:szCs w:val="22"/>
        </w:rPr>
        <w:t xml:space="preserve"> (e-dowód)</w:t>
      </w: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Pr="004043F2" w:rsidRDefault="00EB3C9B" w:rsidP="00EB3C9B">
      <w:pPr>
        <w:rPr>
          <w:rFonts w:eastAsia="Arial" w:cs="Times New Roman"/>
          <w:b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EB3C9B" w:rsidRDefault="00EB3C9B" w:rsidP="00EB3C9B">
      <w:pPr>
        <w:tabs>
          <w:tab w:val="left" w:pos="9000"/>
        </w:tabs>
        <w:rPr>
          <w:rFonts w:eastAsia="Arial" w:cs="Times New Roman"/>
          <w:sz w:val="22"/>
          <w:szCs w:val="22"/>
        </w:rPr>
      </w:pPr>
    </w:p>
    <w:p w:rsidR="00B134F3" w:rsidRDefault="00B134F3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p w:rsidR="00AC35CA" w:rsidRPr="009D68A8" w:rsidRDefault="00AC35CA" w:rsidP="009A16E9">
      <w:pPr>
        <w:jc w:val="both"/>
        <w:rPr>
          <w:rFonts w:cs="Times New Roman"/>
          <w:sz w:val="18"/>
          <w:szCs w:val="18"/>
          <w:shd w:val="clear" w:color="auto" w:fill="FFFFFF"/>
        </w:rPr>
      </w:pPr>
    </w:p>
    <w:sectPr w:rsidR="00AC35CA" w:rsidRPr="009D68A8" w:rsidSect="004C13ED">
      <w:headerReference w:type="even" r:id="rId8"/>
      <w:headerReference w:type="default" r:id="rId9"/>
      <w:footerReference w:type="default" r:id="rId10"/>
      <w:footnotePr>
        <w:pos w:val="beneathText"/>
        <w:numRestart w:val="eachPage"/>
      </w:footnotePr>
      <w:endnotePr>
        <w:numFmt w:val="decimal"/>
      </w:endnotePr>
      <w:pgSz w:w="11905" w:h="16837"/>
      <w:pgMar w:top="0" w:right="565" w:bottom="0" w:left="993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58A9" w:rsidRDefault="003C58A9" w:rsidP="00D450AA">
      <w:r>
        <w:separator/>
      </w:r>
    </w:p>
  </w:endnote>
  <w:endnote w:type="continuationSeparator" w:id="1">
    <w:p w:rsidR="003C58A9" w:rsidRDefault="003C58A9" w:rsidP="00D450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tineau">
    <w:charset w:val="EE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4451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810570607"/>
          <w:docPartObj>
            <w:docPartGallery w:val="Page Numbers (Top of Page)"/>
            <w:docPartUnique/>
          </w:docPartObj>
        </w:sdtPr>
        <w:sdtContent>
          <w:p w:rsidR="002D7F31" w:rsidRPr="002D7F31" w:rsidRDefault="002D7F31">
            <w:pPr>
              <w:pStyle w:val="Stopka"/>
              <w:jc w:val="center"/>
              <w:rPr>
                <w:sz w:val="18"/>
                <w:szCs w:val="18"/>
              </w:rPr>
            </w:pPr>
            <w:r w:rsidRPr="002D7F31">
              <w:rPr>
                <w:sz w:val="18"/>
                <w:szCs w:val="18"/>
              </w:rPr>
              <w:t>Strona</w:t>
            </w:r>
            <w:r w:rsidRPr="002D7F31">
              <w:rPr>
                <w:b/>
                <w:sz w:val="18"/>
                <w:szCs w:val="18"/>
              </w:rPr>
              <w:t xml:space="preserve"> </w:t>
            </w:r>
            <w:r w:rsidR="00825CD5" w:rsidRPr="002D7F31">
              <w:rPr>
                <w:b/>
                <w:sz w:val="18"/>
                <w:szCs w:val="18"/>
              </w:rPr>
              <w:fldChar w:fldCharType="begin"/>
            </w:r>
            <w:r w:rsidRPr="002D7F31">
              <w:rPr>
                <w:b/>
                <w:sz w:val="18"/>
                <w:szCs w:val="18"/>
              </w:rPr>
              <w:instrText>PAGE</w:instrText>
            </w:r>
            <w:r w:rsidR="00825CD5" w:rsidRPr="002D7F31">
              <w:rPr>
                <w:b/>
                <w:sz w:val="18"/>
                <w:szCs w:val="18"/>
              </w:rPr>
              <w:fldChar w:fldCharType="separate"/>
            </w:r>
            <w:r w:rsidR="001B74E9">
              <w:rPr>
                <w:b/>
                <w:noProof/>
                <w:sz w:val="18"/>
                <w:szCs w:val="18"/>
              </w:rPr>
              <w:t>2</w:t>
            </w:r>
            <w:r w:rsidR="00825CD5" w:rsidRPr="002D7F31">
              <w:rPr>
                <w:b/>
                <w:sz w:val="18"/>
                <w:szCs w:val="18"/>
              </w:rPr>
              <w:fldChar w:fldCharType="end"/>
            </w:r>
            <w:r w:rsidRPr="002D7F31">
              <w:rPr>
                <w:sz w:val="18"/>
                <w:szCs w:val="18"/>
              </w:rPr>
              <w:t xml:space="preserve"> z </w:t>
            </w:r>
            <w:r w:rsidR="00825CD5" w:rsidRPr="002D7F31">
              <w:rPr>
                <w:sz w:val="18"/>
                <w:szCs w:val="18"/>
              </w:rPr>
              <w:fldChar w:fldCharType="begin"/>
            </w:r>
            <w:r w:rsidRPr="002D7F31">
              <w:rPr>
                <w:sz w:val="18"/>
                <w:szCs w:val="18"/>
              </w:rPr>
              <w:instrText>NUMPAGES</w:instrText>
            </w:r>
            <w:r w:rsidR="00825CD5" w:rsidRPr="002D7F31">
              <w:rPr>
                <w:sz w:val="18"/>
                <w:szCs w:val="18"/>
              </w:rPr>
              <w:fldChar w:fldCharType="separate"/>
            </w:r>
            <w:r w:rsidR="001B74E9">
              <w:rPr>
                <w:noProof/>
                <w:sz w:val="18"/>
                <w:szCs w:val="18"/>
              </w:rPr>
              <w:t>2</w:t>
            </w:r>
            <w:r w:rsidR="00825CD5" w:rsidRPr="002D7F31">
              <w:rPr>
                <w:sz w:val="18"/>
                <w:szCs w:val="18"/>
              </w:rPr>
              <w:fldChar w:fldCharType="end"/>
            </w:r>
          </w:p>
        </w:sdtContent>
      </w:sdt>
    </w:sdtContent>
  </w:sdt>
  <w:p w:rsidR="00E02190" w:rsidRDefault="00E02190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58A9" w:rsidRDefault="003C58A9" w:rsidP="00D450AA">
      <w:r>
        <w:separator/>
      </w:r>
    </w:p>
  </w:footnote>
  <w:footnote w:type="continuationSeparator" w:id="1">
    <w:p w:rsidR="003C58A9" w:rsidRDefault="003C58A9" w:rsidP="00D450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825CD5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E0219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E02190">
      <w:rPr>
        <w:rStyle w:val="Numerstrony"/>
        <w:noProof/>
      </w:rPr>
      <w:t>23</w:t>
    </w:r>
    <w:r>
      <w:rPr>
        <w:rStyle w:val="Numerstrony"/>
      </w:rPr>
      <w:fldChar w:fldCharType="end"/>
    </w:r>
  </w:p>
  <w:p w:rsidR="00E02190" w:rsidRDefault="00E02190">
    <w:pPr>
      <w:pStyle w:val="Nagwek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190" w:rsidRDefault="00E02190">
    <w:pPr>
      <w:pStyle w:val="Nagwek"/>
      <w:framePr w:wrap="around" w:vAnchor="text" w:hAnchor="margin" w:xAlign="right" w:y="1"/>
      <w:rPr>
        <w:rStyle w:val="Numerstrony"/>
      </w:rPr>
    </w:pPr>
  </w:p>
  <w:p w:rsidR="00E02190" w:rsidRDefault="00E02190">
    <w:pPr>
      <w:pStyle w:val="Nagwek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3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"/>
      <w:lvlJc w:val="left"/>
      <w:pPr>
        <w:tabs>
          <w:tab w:val="num" w:pos="1429"/>
        </w:tabs>
        <w:ind w:left="0" w:firstLine="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789"/>
        </w:tabs>
        <w:ind w:left="0" w:firstLine="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149"/>
        </w:tabs>
        <w:ind w:left="0" w:firstLine="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509"/>
        </w:tabs>
        <w:ind w:left="0" w:firstLine="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869"/>
        </w:tabs>
        <w:ind w:left="0" w:firstLine="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3229"/>
        </w:tabs>
        <w:ind w:left="0" w:firstLine="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589"/>
        </w:tabs>
        <w:ind w:left="0" w:firstLine="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949"/>
        </w:tabs>
        <w:ind w:left="0" w:firstLine="0"/>
      </w:pPr>
      <w:rPr>
        <w:rFonts w:ascii="Symbol" w:hAnsi="Symbol" w:cs="StarSymbol"/>
        <w:sz w:val="18"/>
        <w:szCs w:val="18"/>
      </w:rPr>
    </w:lvl>
  </w:abstractNum>
  <w:abstractNum w:abstractNumId="1">
    <w:nsid w:val="00000006"/>
    <w:multiLevelType w:val="multi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0" w:firstLine="0"/>
      </w:pPr>
    </w:lvl>
    <w:lvl w:ilvl="2">
      <w:start w:val="4"/>
      <w:numFmt w:val="decimal"/>
      <w:lvlText w:val="%3."/>
      <w:lvlJc w:val="left"/>
      <w:pPr>
        <w:tabs>
          <w:tab w:val="num" w:pos="1440"/>
        </w:tabs>
        <w:ind w:left="0" w:firstLine="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0" w:firstLine="0"/>
      </w:pPr>
    </w:lvl>
    <w:lvl w:ilvl="4">
      <w:start w:val="4"/>
      <w:numFmt w:val="decimal"/>
      <w:lvlText w:val="%5."/>
      <w:lvlJc w:val="left"/>
      <w:pPr>
        <w:tabs>
          <w:tab w:val="num" w:pos="2160"/>
        </w:tabs>
        <w:ind w:left="0" w:firstLine="0"/>
      </w:pPr>
    </w:lvl>
    <w:lvl w:ilvl="5">
      <w:start w:val="4"/>
      <w:numFmt w:val="decimal"/>
      <w:lvlText w:val="%6."/>
      <w:lvlJc w:val="left"/>
      <w:pPr>
        <w:tabs>
          <w:tab w:val="num" w:pos="2520"/>
        </w:tabs>
        <w:ind w:left="0" w:firstLine="0"/>
      </w:pPr>
    </w:lvl>
    <w:lvl w:ilvl="6">
      <w:start w:val="4"/>
      <w:numFmt w:val="decimal"/>
      <w:lvlText w:val="%7."/>
      <w:lvlJc w:val="left"/>
      <w:pPr>
        <w:tabs>
          <w:tab w:val="num" w:pos="2880"/>
        </w:tabs>
        <w:ind w:left="0" w:firstLine="0"/>
      </w:pPr>
    </w:lvl>
    <w:lvl w:ilvl="7">
      <w:start w:val="4"/>
      <w:numFmt w:val="decimal"/>
      <w:lvlText w:val="%8."/>
      <w:lvlJc w:val="left"/>
      <w:pPr>
        <w:tabs>
          <w:tab w:val="num" w:pos="3240"/>
        </w:tabs>
        <w:ind w:left="0" w:firstLine="0"/>
      </w:pPr>
    </w:lvl>
    <w:lvl w:ilvl="8">
      <w:start w:val="4"/>
      <w:numFmt w:val="decimal"/>
      <w:lvlText w:val="%9."/>
      <w:lvlJc w:val="left"/>
      <w:pPr>
        <w:tabs>
          <w:tab w:val="num" w:pos="3600"/>
        </w:tabs>
        <w:ind w:left="0" w:firstLine="0"/>
      </w:pPr>
    </w:lvl>
  </w:abstractNum>
  <w:abstractNum w:abstractNumId="2">
    <w:nsid w:val="00000007"/>
    <w:multiLevelType w:val="multilevel"/>
    <w:tmpl w:val="00000007"/>
    <w:name w:val="WW8Num2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3">
    <w:nsid w:val="0000000B"/>
    <w:multiLevelType w:val="multilevel"/>
    <w:tmpl w:val="0000000B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1134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1417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1701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1984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268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551"/>
      </w:p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1E84E16"/>
    <w:multiLevelType w:val="hybridMultilevel"/>
    <w:tmpl w:val="D370E564"/>
    <w:name w:val="WW8Num602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>
    <w:nsid w:val="4EDF0166"/>
    <w:multiLevelType w:val="multilevel"/>
    <w:tmpl w:val="C8AE74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756E48AF"/>
    <w:multiLevelType w:val="hybridMultilevel"/>
    <w:tmpl w:val="75F8402C"/>
    <w:lvl w:ilvl="0" w:tplc="A2681ECC">
      <w:start w:val="1"/>
      <w:numFmt w:val="bullet"/>
      <w:lvlText w:val="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pos w:val="beneathText"/>
    <w:numRestart w:val="eachPage"/>
    <w:footnote w:id="0"/>
    <w:footnote w:id="1"/>
  </w:footnotePr>
  <w:endnotePr>
    <w:numFmt w:val="decimal"/>
    <w:endnote w:id="0"/>
    <w:endnote w:id="1"/>
  </w:endnotePr>
  <w:compat/>
  <w:rsids>
    <w:rsidRoot w:val="00D450AA"/>
    <w:rsid w:val="000031A0"/>
    <w:rsid w:val="00006EA6"/>
    <w:rsid w:val="0000768C"/>
    <w:rsid w:val="00007FBC"/>
    <w:rsid w:val="00016AE7"/>
    <w:rsid w:val="00021AA6"/>
    <w:rsid w:val="00022026"/>
    <w:rsid w:val="000222B7"/>
    <w:rsid w:val="0002397D"/>
    <w:rsid w:val="00023B19"/>
    <w:rsid w:val="00023F48"/>
    <w:rsid w:val="00033F4E"/>
    <w:rsid w:val="000340C4"/>
    <w:rsid w:val="00034B44"/>
    <w:rsid w:val="0003727F"/>
    <w:rsid w:val="00041A67"/>
    <w:rsid w:val="00044410"/>
    <w:rsid w:val="00045B25"/>
    <w:rsid w:val="00045B3A"/>
    <w:rsid w:val="000475D8"/>
    <w:rsid w:val="00050F65"/>
    <w:rsid w:val="000517D5"/>
    <w:rsid w:val="00061C9B"/>
    <w:rsid w:val="00062739"/>
    <w:rsid w:val="00062883"/>
    <w:rsid w:val="0006396B"/>
    <w:rsid w:val="00064210"/>
    <w:rsid w:val="00070C8F"/>
    <w:rsid w:val="00073D84"/>
    <w:rsid w:val="00073E8B"/>
    <w:rsid w:val="00074EE8"/>
    <w:rsid w:val="00075CA1"/>
    <w:rsid w:val="0008172F"/>
    <w:rsid w:val="00083270"/>
    <w:rsid w:val="00091156"/>
    <w:rsid w:val="00093A8C"/>
    <w:rsid w:val="00093BA4"/>
    <w:rsid w:val="00094B61"/>
    <w:rsid w:val="000A1DFC"/>
    <w:rsid w:val="000A2F49"/>
    <w:rsid w:val="000A3E6B"/>
    <w:rsid w:val="000A45F5"/>
    <w:rsid w:val="000A50B3"/>
    <w:rsid w:val="000A7EC5"/>
    <w:rsid w:val="000B0C76"/>
    <w:rsid w:val="000B2EFB"/>
    <w:rsid w:val="000B2FFA"/>
    <w:rsid w:val="000B62CF"/>
    <w:rsid w:val="000B636D"/>
    <w:rsid w:val="000C0159"/>
    <w:rsid w:val="000C2487"/>
    <w:rsid w:val="000C2565"/>
    <w:rsid w:val="000C27F0"/>
    <w:rsid w:val="000C2F24"/>
    <w:rsid w:val="000C66E4"/>
    <w:rsid w:val="000D0201"/>
    <w:rsid w:val="000D3307"/>
    <w:rsid w:val="000D33C6"/>
    <w:rsid w:val="000D3640"/>
    <w:rsid w:val="000D36CB"/>
    <w:rsid w:val="000D4BB9"/>
    <w:rsid w:val="000D640F"/>
    <w:rsid w:val="000E21B9"/>
    <w:rsid w:val="000E2CBC"/>
    <w:rsid w:val="000E5B26"/>
    <w:rsid w:val="000F5DA1"/>
    <w:rsid w:val="000F687D"/>
    <w:rsid w:val="000F6D85"/>
    <w:rsid w:val="0010225F"/>
    <w:rsid w:val="001024B6"/>
    <w:rsid w:val="001065C1"/>
    <w:rsid w:val="00107138"/>
    <w:rsid w:val="00110CE0"/>
    <w:rsid w:val="0011257C"/>
    <w:rsid w:val="00112A20"/>
    <w:rsid w:val="0011409F"/>
    <w:rsid w:val="001172E9"/>
    <w:rsid w:val="00120377"/>
    <w:rsid w:val="00123987"/>
    <w:rsid w:val="001248BA"/>
    <w:rsid w:val="00133B9C"/>
    <w:rsid w:val="0013543E"/>
    <w:rsid w:val="00141609"/>
    <w:rsid w:val="00141B58"/>
    <w:rsid w:val="00144686"/>
    <w:rsid w:val="00147B33"/>
    <w:rsid w:val="00154A80"/>
    <w:rsid w:val="00161031"/>
    <w:rsid w:val="00161EE3"/>
    <w:rsid w:val="00162787"/>
    <w:rsid w:val="001635E8"/>
    <w:rsid w:val="0016489A"/>
    <w:rsid w:val="00166E90"/>
    <w:rsid w:val="00173DF5"/>
    <w:rsid w:val="00181801"/>
    <w:rsid w:val="00181960"/>
    <w:rsid w:val="00184CA8"/>
    <w:rsid w:val="00185191"/>
    <w:rsid w:val="00194795"/>
    <w:rsid w:val="001A5AD7"/>
    <w:rsid w:val="001A5D20"/>
    <w:rsid w:val="001A6B6A"/>
    <w:rsid w:val="001A705C"/>
    <w:rsid w:val="001B067E"/>
    <w:rsid w:val="001B28EA"/>
    <w:rsid w:val="001B2B68"/>
    <w:rsid w:val="001B5FC8"/>
    <w:rsid w:val="001B60CD"/>
    <w:rsid w:val="001B647C"/>
    <w:rsid w:val="001B74E9"/>
    <w:rsid w:val="001C093C"/>
    <w:rsid w:val="001C0C76"/>
    <w:rsid w:val="001C16C3"/>
    <w:rsid w:val="001C1ABD"/>
    <w:rsid w:val="001D25D5"/>
    <w:rsid w:val="001D2D19"/>
    <w:rsid w:val="001D4E5C"/>
    <w:rsid w:val="001E0637"/>
    <w:rsid w:val="001E28EF"/>
    <w:rsid w:val="001E2CEA"/>
    <w:rsid w:val="001E46DF"/>
    <w:rsid w:val="001E7195"/>
    <w:rsid w:val="001F3DFC"/>
    <w:rsid w:val="001F70D7"/>
    <w:rsid w:val="00204681"/>
    <w:rsid w:val="0020511A"/>
    <w:rsid w:val="0021251E"/>
    <w:rsid w:val="0021533C"/>
    <w:rsid w:val="00215942"/>
    <w:rsid w:val="002161A3"/>
    <w:rsid w:val="002206F2"/>
    <w:rsid w:val="00223E8E"/>
    <w:rsid w:val="00226F81"/>
    <w:rsid w:val="0023214A"/>
    <w:rsid w:val="00233336"/>
    <w:rsid w:val="00233FE9"/>
    <w:rsid w:val="00235AF6"/>
    <w:rsid w:val="0024180A"/>
    <w:rsid w:val="0024291D"/>
    <w:rsid w:val="00243BE7"/>
    <w:rsid w:val="00244B69"/>
    <w:rsid w:val="0024531E"/>
    <w:rsid w:val="00246771"/>
    <w:rsid w:val="00246BC1"/>
    <w:rsid w:val="00246DA1"/>
    <w:rsid w:val="00253FB9"/>
    <w:rsid w:val="00255C21"/>
    <w:rsid w:val="002577BC"/>
    <w:rsid w:val="00260DF1"/>
    <w:rsid w:val="002630E8"/>
    <w:rsid w:val="00265992"/>
    <w:rsid w:val="00266BBA"/>
    <w:rsid w:val="00270AAE"/>
    <w:rsid w:val="002766F0"/>
    <w:rsid w:val="00294318"/>
    <w:rsid w:val="00295F43"/>
    <w:rsid w:val="00296A03"/>
    <w:rsid w:val="00297215"/>
    <w:rsid w:val="002A5DE8"/>
    <w:rsid w:val="002B455B"/>
    <w:rsid w:val="002B5069"/>
    <w:rsid w:val="002D0129"/>
    <w:rsid w:val="002D7F31"/>
    <w:rsid w:val="002E5AD7"/>
    <w:rsid w:val="002E6E28"/>
    <w:rsid w:val="002E724B"/>
    <w:rsid w:val="002F0A3B"/>
    <w:rsid w:val="0030259E"/>
    <w:rsid w:val="00306E71"/>
    <w:rsid w:val="00307188"/>
    <w:rsid w:val="0031567E"/>
    <w:rsid w:val="00316266"/>
    <w:rsid w:val="0032123A"/>
    <w:rsid w:val="00330C8A"/>
    <w:rsid w:val="00330CC5"/>
    <w:rsid w:val="0033404D"/>
    <w:rsid w:val="003407C6"/>
    <w:rsid w:val="00350725"/>
    <w:rsid w:val="00351432"/>
    <w:rsid w:val="00351466"/>
    <w:rsid w:val="003520F6"/>
    <w:rsid w:val="00352417"/>
    <w:rsid w:val="003539BF"/>
    <w:rsid w:val="00355A69"/>
    <w:rsid w:val="003602DE"/>
    <w:rsid w:val="003627FF"/>
    <w:rsid w:val="0036362E"/>
    <w:rsid w:val="00363F92"/>
    <w:rsid w:val="003651F2"/>
    <w:rsid w:val="003710B9"/>
    <w:rsid w:val="003734C7"/>
    <w:rsid w:val="0038097B"/>
    <w:rsid w:val="003856E6"/>
    <w:rsid w:val="0039114C"/>
    <w:rsid w:val="00393C7A"/>
    <w:rsid w:val="00394F81"/>
    <w:rsid w:val="00395CF7"/>
    <w:rsid w:val="003A0F45"/>
    <w:rsid w:val="003A3B54"/>
    <w:rsid w:val="003A6061"/>
    <w:rsid w:val="003A7B6A"/>
    <w:rsid w:val="003B1B7B"/>
    <w:rsid w:val="003B33E8"/>
    <w:rsid w:val="003B3D53"/>
    <w:rsid w:val="003B55D4"/>
    <w:rsid w:val="003C1CC8"/>
    <w:rsid w:val="003C3A08"/>
    <w:rsid w:val="003C4918"/>
    <w:rsid w:val="003C58A9"/>
    <w:rsid w:val="003C7E87"/>
    <w:rsid w:val="003F0471"/>
    <w:rsid w:val="003F0E98"/>
    <w:rsid w:val="003F2750"/>
    <w:rsid w:val="003F60F3"/>
    <w:rsid w:val="003F6DB7"/>
    <w:rsid w:val="004009AC"/>
    <w:rsid w:val="0040259B"/>
    <w:rsid w:val="00402891"/>
    <w:rsid w:val="0040343F"/>
    <w:rsid w:val="004046FE"/>
    <w:rsid w:val="00404FBE"/>
    <w:rsid w:val="004079DA"/>
    <w:rsid w:val="00407BBE"/>
    <w:rsid w:val="00407D2A"/>
    <w:rsid w:val="00410EF9"/>
    <w:rsid w:val="00411716"/>
    <w:rsid w:val="00416855"/>
    <w:rsid w:val="00421338"/>
    <w:rsid w:val="00423B92"/>
    <w:rsid w:val="00424C3E"/>
    <w:rsid w:val="0042575A"/>
    <w:rsid w:val="00431C4B"/>
    <w:rsid w:val="00432CE3"/>
    <w:rsid w:val="00433BFC"/>
    <w:rsid w:val="00435778"/>
    <w:rsid w:val="0044001C"/>
    <w:rsid w:val="00440638"/>
    <w:rsid w:val="004425B6"/>
    <w:rsid w:val="004428F5"/>
    <w:rsid w:val="004435C6"/>
    <w:rsid w:val="00456858"/>
    <w:rsid w:val="004619BF"/>
    <w:rsid w:val="00470A7B"/>
    <w:rsid w:val="00472005"/>
    <w:rsid w:val="00472141"/>
    <w:rsid w:val="00473DA4"/>
    <w:rsid w:val="00473F46"/>
    <w:rsid w:val="004759BE"/>
    <w:rsid w:val="00480092"/>
    <w:rsid w:val="00480B9B"/>
    <w:rsid w:val="00481023"/>
    <w:rsid w:val="004826DD"/>
    <w:rsid w:val="0048398B"/>
    <w:rsid w:val="00483C2E"/>
    <w:rsid w:val="0048621D"/>
    <w:rsid w:val="00490BFF"/>
    <w:rsid w:val="0049655F"/>
    <w:rsid w:val="004976CC"/>
    <w:rsid w:val="004A0663"/>
    <w:rsid w:val="004A1681"/>
    <w:rsid w:val="004A2FD1"/>
    <w:rsid w:val="004A3A4C"/>
    <w:rsid w:val="004B188C"/>
    <w:rsid w:val="004B33D4"/>
    <w:rsid w:val="004B79B6"/>
    <w:rsid w:val="004B7E3E"/>
    <w:rsid w:val="004C13ED"/>
    <w:rsid w:val="004C172A"/>
    <w:rsid w:val="004C4C47"/>
    <w:rsid w:val="004D26EC"/>
    <w:rsid w:val="004D6BDC"/>
    <w:rsid w:val="004D7EF5"/>
    <w:rsid w:val="004E2DC3"/>
    <w:rsid w:val="004E4626"/>
    <w:rsid w:val="004E5266"/>
    <w:rsid w:val="004E669C"/>
    <w:rsid w:val="004F6883"/>
    <w:rsid w:val="0050124B"/>
    <w:rsid w:val="005027FE"/>
    <w:rsid w:val="00505146"/>
    <w:rsid w:val="005066BC"/>
    <w:rsid w:val="00514C45"/>
    <w:rsid w:val="00516A45"/>
    <w:rsid w:val="00523744"/>
    <w:rsid w:val="005304E8"/>
    <w:rsid w:val="0053063E"/>
    <w:rsid w:val="00531320"/>
    <w:rsid w:val="00531956"/>
    <w:rsid w:val="0054000E"/>
    <w:rsid w:val="005439C9"/>
    <w:rsid w:val="00545E97"/>
    <w:rsid w:val="005475B7"/>
    <w:rsid w:val="00547FEB"/>
    <w:rsid w:val="005501B7"/>
    <w:rsid w:val="00553A00"/>
    <w:rsid w:val="00556163"/>
    <w:rsid w:val="00560A4D"/>
    <w:rsid w:val="00560CA4"/>
    <w:rsid w:val="00560DE2"/>
    <w:rsid w:val="00564A28"/>
    <w:rsid w:val="0056700A"/>
    <w:rsid w:val="005677A4"/>
    <w:rsid w:val="00570591"/>
    <w:rsid w:val="005747CC"/>
    <w:rsid w:val="00574E5E"/>
    <w:rsid w:val="00574EF5"/>
    <w:rsid w:val="0057628A"/>
    <w:rsid w:val="00580A75"/>
    <w:rsid w:val="00585C16"/>
    <w:rsid w:val="00585CB8"/>
    <w:rsid w:val="00587769"/>
    <w:rsid w:val="00587C4B"/>
    <w:rsid w:val="00592F28"/>
    <w:rsid w:val="00596267"/>
    <w:rsid w:val="00596327"/>
    <w:rsid w:val="00597475"/>
    <w:rsid w:val="005A1247"/>
    <w:rsid w:val="005A3929"/>
    <w:rsid w:val="005A73C9"/>
    <w:rsid w:val="005B1A7C"/>
    <w:rsid w:val="005B7DDE"/>
    <w:rsid w:val="005C127E"/>
    <w:rsid w:val="005C3F97"/>
    <w:rsid w:val="005C4E49"/>
    <w:rsid w:val="005C50B7"/>
    <w:rsid w:val="005D0950"/>
    <w:rsid w:val="005D0FCD"/>
    <w:rsid w:val="005D13FD"/>
    <w:rsid w:val="005D295D"/>
    <w:rsid w:val="005D2F20"/>
    <w:rsid w:val="005D73E2"/>
    <w:rsid w:val="005E04B6"/>
    <w:rsid w:val="005E2C02"/>
    <w:rsid w:val="005E6DD5"/>
    <w:rsid w:val="005F45FF"/>
    <w:rsid w:val="005F7706"/>
    <w:rsid w:val="00602DE4"/>
    <w:rsid w:val="00610D02"/>
    <w:rsid w:val="00614713"/>
    <w:rsid w:val="00614B38"/>
    <w:rsid w:val="006152C6"/>
    <w:rsid w:val="00615E47"/>
    <w:rsid w:val="00617C6F"/>
    <w:rsid w:val="0062252A"/>
    <w:rsid w:val="00625534"/>
    <w:rsid w:val="00631262"/>
    <w:rsid w:val="00632930"/>
    <w:rsid w:val="006436A2"/>
    <w:rsid w:val="00643D77"/>
    <w:rsid w:val="0064446C"/>
    <w:rsid w:val="006471AF"/>
    <w:rsid w:val="00650C2B"/>
    <w:rsid w:val="00655DD0"/>
    <w:rsid w:val="00656359"/>
    <w:rsid w:val="00657230"/>
    <w:rsid w:val="00660A28"/>
    <w:rsid w:val="00662221"/>
    <w:rsid w:val="00666100"/>
    <w:rsid w:val="0066702C"/>
    <w:rsid w:val="00671E69"/>
    <w:rsid w:val="0067712C"/>
    <w:rsid w:val="00677F93"/>
    <w:rsid w:val="006834B2"/>
    <w:rsid w:val="00684B30"/>
    <w:rsid w:val="00684D80"/>
    <w:rsid w:val="00685022"/>
    <w:rsid w:val="00686BB9"/>
    <w:rsid w:val="00687D0C"/>
    <w:rsid w:val="00697685"/>
    <w:rsid w:val="006A21AB"/>
    <w:rsid w:val="006A249D"/>
    <w:rsid w:val="006A53BD"/>
    <w:rsid w:val="006A6B2E"/>
    <w:rsid w:val="006B09B8"/>
    <w:rsid w:val="006B3662"/>
    <w:rsid w:val="006B6536"/>
    <w:rsid w:val="006B75CA"/>
    <w:rsid w:val="006C3D88"/>
    <w:rsid w:val="006C4DC1"/>
    <w:rsid w:val="006D028E"/>
    <w:rsid w:val="006D3EB3"/>
    <w:rsid w:val="006D549F"/>
    <w:rsid w:val="006D62FA"/>
    <w:rsid w:val="006D6B0B"/>
    <w:rsid w:val="006D75DC"/>
    <w:rsid w:val="006E3EEA"/>
    <w:rsid w:val="006F387F"/>
    <w:rsid w:val="006F435A"/>
    <w:rsid w:val="006F6EF0"/>
    <w:rsid w:val="00704C79"/>
    <w:rsid w:val="00706DB6"/>
    <w:rsid w:val="00707C11"/>
    <w:rsid w:val="00711175"/>
    <w:rsid w:val="00711C57"/>
    <w:rsid w:val="00714E7C"/>
    <w:rsid w:val="00716468"/>
    <w:rsid w:val="007176EC"/>
    <w:rsid w:val="00725189"/>
    <w:rsid w:val="007255CC"/>
    <w:rsid w:val="00726DC9"/>
    <w:rsid w:val="00730B2C"/>
    <w:rsid w:val="007330E3"/>
    <w:rsid w:val="007339DD"/>
    <w:rsid w:val="00735577"/>
    <w:rsid w:val="00736833"/>
    <w:rsid w:val="00737F38"/>
    <w:rsid w:val="00743D47"/>
    <w:rsid w:val="00745882"/>
    <w:rsid w:val="00745E81"/>
    <w:rsid w:val="007467CC"/>
    <w:rsid w:val="0075305C"/>
    <w:rsid w:val="007541F0"/>
    <w:rsid w:val="00756472"/>
    <w:rsid w:val="00756816"/>
    <w:rsid w:val="00756AF7"/>
    <w:rsid w:val="00761133"/>
    <w:rsid w:val="007635BA"/>
    <w:rsid w:val="007702EA"/>
    <w:rsid w:val="00771CFC"/>
    <w:rsid w:val="0077777F"/>
    <w:rsid w:val="007810DC"/>
    <w:rsid w:val="00781DCB"/>
    <w:rsid w:val="007830FD"/>
    <w:rsid w:val="00783E85"/>
    <w:rsid w:val="007845E7"/>
    <w:rsid w:val="00785329"/>
    <w:rsid w:val="007873C2"/>
    <w:rsid w:val="00794583"/>
    <w:rsid w:val="0079537C"/>
    <w:rsid w:val="007957DE"/>
    <w:rsid w:val="007964C8"/>
    <w:rsid w:val="00796AA9"/>
    <w:rsid w:val="00796E68"/>
    <w:rsid w:val="007A11DE"/>
    <w:rsid w:val="007A2255"/>
    <w:rsid w:val="007A3889"/>
    <w:rsid w:val="007A770C"/>
    <w:rsid w:val="007B1AE2"/>
    <w:rsid w:val="007B3445"/>
    <w:rsid w:val="007B36EE"/>
    <w:rsid w:val="007C37C1"/>
    <w:rsid w:val="007C6B43"/>
    <w:rsid w:val="007C6C80"/>
    <w:rsid w:val="007C7C04"/>
    <w:rsid w:val="007D35DB"/>
    <w:rsid w:val="007D5053"/>
    <w:rsid w:val="007E2BB4"/>
    <w:rsid w:val="007F0FD6"/>
    <w:rsid w:val="007F24BC"/>
    <w:rsid w:val="007F7B57"/>
    <w:rsid w:val="008023B4"/>
    <w:rsid w:val="0080249E"/>
    <w:rsid w:val="00805F52"/>
    <w:rsid w:val="0080727B"/>
    <w:rsid w:val="00807BD5"/>
    <w:rsid w:val="008113DC"/>
    <w:rsid w:val="00812585"/>
    <w:rsid w:val="00815AB9"/>
    <w:rsid w:val="00821DC8"/>
    <w:rsid w:val="00825CD5"/>
    <w:rsid w:val="00827417"/>
    <w:rsid w:val="00827884"/>
    <w:rsid w:val="00827F5A"/>
    <w:rsid w:val="0083125F"/>
    <w:rsid w:val="008318B5"/>
    <w:rsid w:val="00842AE1"/>
    <w:rsid w:val="00842E39"/>
    <w:rsid w:val="00844CCF"/>
    <w:rsid w:val="00846E99"/>
    <w:rsid w:val="0084798F"/>
    <w:rsid w:val="00850F3F"/>
    <w:rsid w:val="00852113"/>
    <w:rsid w:val="00852669"/>
    <w:rsid w:val="00853484"/>
    <w:rsid w:val="00853ADA"/>
    <w:rsid w:val="00854A5B"/>
    <w:rsid w:val="00854C2E"/>
    <w:rsid w:val="00854FDE"/>
    <w:rsid w:val="00855562"/>
    <w:rsid w:val="008559D4"/>
    <w:rsid w:val="0085774A"/>
    <w:rsid w:val="008605CB"/>
    <w:rsid w:val="00860A93"/>
    <w:rsid w:val="00864668"/>
    <w:rsid w:val="00866190"/>
    <w:rsid w:val="00871D0F"/>
    <w:rsid w:val="0087762D"/>
    <w:rsid w:val="00881609"/>
    <w:rsid w:val="00884D54"/>
    <w:rsid w:val="008869C5"/>
    <w:rsid w:val="00890E0C"/>
    <w:rsid w:val="00892082"/>
    <w:rsid w:val="008A3B78"/>
    <w:rsid w:val="008A7468"/>
    <w:rsid w:val="008B1495"/>
    <w:rsid w:val="008B17FF"/>
    <w:rsid w:val="008B46BE"/>
    <w:rsid w:val="008C2565"/>
    <w:rsid w:val="008C72CC"/>
    <w:rsid w:val="008C73CF"/>
    <w:rsid w:val="008C784B"/>
    <w:rsid w:val="008D0EC8"/>
    <w:rsid w:val="008D106B"/>
    <w:rsid w:val="008F2F86"/>
    <w:rsid w:val="008F5DA7"/>
    <w:rsid w:val="008F6937"/>
    <w:rsid w:val="008F6E5E"/>
    <w:rsid w:val="009024B2"/>
    <w:rsid w:val="00907047"/>
    <w:rsid w:val="009108A7"/>
    <w:rsid w:val="00911E62"/>
    <w:rsid w:val="009133F2"/>
    <w:rsid w:val="009142BB"/>
    <w:rsid w:val="00915953"/>
    <w:rsid w:val="00927ADD"/>
    <w:rsid w:val="00931591"/>
    <w:rsid w:val="00935B96"/>
    <w:rsid w:val="00937164"/>
    <w:rsid w:val="009372D6"/>
    <w:rsid w:val="0094001C"/>
    <w:rsid w:val="00940635"/>
    <w:rsid w:val="00942C25"/>
    <w:rsid w:val="00943134"/>
    <w:rsid w:val="00943A93"/>
    <w:rsid w:val="00944402"/>
    <w:rsid w:val="00944F81"/>
    <w:rsid w:val="00945D0F"/>
    <w:rsid w:val="00951C2C"/>
    <w:rsid w:val="00951EF3"/>
    <w:rsid w:val="00952E1F"/>
    <w:rsid w:val="00954119"/>
    <w:rsid w:val="009550B5"/>
    <w:rsid w:val="0095589B"/>
    <w:rsid w:val="00956773"/>
    <w:rsid w:val="009640BD"/>
    <w:rsid w:val="00964C5F"/>
    <w:rsid w:val="00970766"/>
    <w:rsid w:val="00970E0B"/>
    <w:rsid w:val="00973632"/>
    <w:rsid w:val="009750BE"/>
    <w:rsid w:val="009776C4"/>
    <w:rsid w:val="00983674"/>
    <w:rsid w:val="009843C1"/>
    <w:rsid w:val="00984EDF"/>
    <w:rsid w:val="0099104F"/>
    <w:rsid w:val="0099356B"/>
    <w:rsid w:val="009936D4"/>
    <w:rsid w:val="009960E4"/>
    <w:rsid w:val="009A16E9"/>
    <w:rsid w:val="009A2264"/>
    <w:rsid w:val="009A4997"/>
    <w:rsid w:val="009B2F10"/>
    <w:rsid w:val="009B3FCF"/>
    <w:rsid w:val="009B5190"/>
    <w:rsid w:val="009C0930"/>
    <w:rsid w:val="009C0D33"/>
    <w:rsid w:val="009C5331"/>
    <w:rsid w:val="009C7ACC"/>
    <w:rsid w:val="009D47B3"/>
    <w:rsid w:val="009D68A8"/>
    <w:rsid w:val="009E7A97"/>
    <w:rsid w:val="009F2935"/>
    <w:rsid w:val="009F3835"/>
    <w:rsid w:val="009F4DF6"/>
    <w:rsid w:val="00A01658"/>
    <w:rsid w:val="00A04D1E"/>
    <w:rsid w:val="00A0571D"/>
    <w:rsid w:val="00A10B19"/>
    <w:rsid w:val="00A1243A"/>
    <w:rsid w:val="00A146BB"/>
    <w:rsid w:val="00A2436D"/>
    <w:rsid w:val="00A27E13"/>
    <w:rsid w:val="00A36DC9"/>
    <w:rsid w:val="00A412BF"/>
    <w:rsid w:val="00A416E7"/>
    <w:rsid w:val="00A431E4"/>
    <w:rsid w:val="00A451B8"/>
    <w:rsid w:val="00A515EB"/>
    <w:rsid w:val="00A51B28"/>
    <w:rsid w:val="00A53351"/>
    <w:rsid w:val="00A63F0B"/>
    <w:rsid w:val="00A64CDB"/>
    <w:rsid w:val="00A7075A"/>
    <w:rsid w:val="00A73C04"/>
    <w:rsid w:val="00A842B8"/>
    <w:rsid w:val="00A909CD"/>
    <w:rsid w:val="00A91534"/>
    <w:rsid w:val="00A92D4A"/>
    <w:rsid w:val="00AA167A"/>
    <w:rsid w:val="00AA313F"/>
    <w:rsid w:val="00AA4230"/>
    <w:rsid w:val="00AA4DFC"/>
    <w:rsid w:val="00AB3E4A"/>
    <w:rsid w:val="00AB531D"/>
    <w:rsid w:val="00AC0033"/>
    <w:rsid w:val="00AC1461"/>
    <w:rsid w:val="00AC35CA"/>
    <w:rsid w:val="00AC40B2"/>
    <w:rsid w:val="00AC4504"/>
    <w:rsid w:val="00AC7A5B"/>
    <w:rsid w:val="00AD3870"/>
    <w:rsid w:val="00AD4638"/>
    <w:rsid w:val="00AE07BD"/>
    <w:rsid w:val="00AE090B"/>
    <w:rsid w:val="00AE104E"/>
    <w:rsid w:val="00AE418C"/>
    <w:rsid w:val="00AE440A"/>
    <w:rsid w:val="00AE5F6E"/>
    <w:rsid w:val="00AE7E81"/>
    <w:rsid w:val="00AF041A"/>
    <w:rsid w:val="00AF0953"/>
    <w:rsid w:val="00AF4506"/>
    <w:rsid w:val="00AF6BC1"/>
    <w:rsid w:val="00B05118"/>
    <w:rsid w:val="00B05D48"/>
    <w:rsid w:val="00B05D8F"/>
    <w:rsid w:val="00B10538"/>
    <w:rsid w:val="00B134F3"/>
    <w:rsid w:val="00B13FD6"/>
    <w:rsid w:val="00B15DF1"/>
    <w:rsid w:val="00B21D8C"/>
    <w:rsid w:val="00B2444A"/>
    <w:rsid w:val="00B24DDD"/>
    <w:rsid w:val="00B272AB"/>
    <w:rsid w:val="00B322FD"/>
    <w:rsid w:val="00B32766"/>
    <w:rsid w:val="00B33153"/>
    <w:rsid w:val="00B42FCB"/>
    <w:rsid w:val="00B43157"/>
    <w:rsid w:val="00B5194A"/>
    <w:rsid w:val="00B554E7"/>
    <w:rsid w:val="00B56A9F"/>
    <w:rsid w:val="00B61454"/>
    <w:rsid w:val="00B61E07"/>
    <w:rsid w:val="00B6345B"/>
    <w:rsid w:val="00B63AB3"/>
    <w:rsid w:val="00B67122"/>
    <w:rsid w:val="00B67628"/>
    <w:rsid w:val="00B7107F"/>
    <w:rsid w:val="00B71924"/>
    <w:rsid w:val="00B723F1"/>
    <w:rsid w:val="00B74394"/>
    <w:rsid w:val="00B81267"/>
    <w:rsid w:val="00B81D06"/>
    <w:rsid w:val="00B82919"/>
    <w:rsid w:val="00B829D8"/>
    <w:rsid w:val="00B83F94"/>
    <w:rsid w:val="00B850C6"/>
    <w:rsid w:val="00B855C4"/>
    <w:rsid w:val="00B8663A"/>
    <w:rsid w:val="00B86B4E"/>
    <w:rsid w:val="00B9540A"/>
    <w:rsid w:val="00B966DA"/>
    <w:rsid w:val="00B96924"/>
    <w:rsid w:val="00BA0BE7"/>
    <w:rsid w:val="00BA4C3B"/>
    <w:rsid w:val="00BB2AA2"/>
    <w:rsid w:val="00BB69D5"/>
    <w:rsid w:val="00BC2421"/>
    <w:rsid w:val="00BC3F27"/>
    <w:rsid w:val="00BC524D"/>
    <w:rsid w:val="00BC5393"/>
    <w:rsid w:val="00BC553D"/>
    <w:rsid w:val="00BC687C"/>
    <w:rsid w:val="00BD1DAC"/>
    <w:rsid w:val="00BD264B"/>
    <w:rsid w:val="00BD6938"/>
    <w:rsid w:val="00BE1447"/>
    <w:rsid w:val="00BE296D"/>
    <w:rsid w:val="00BE4818"/>
    <w:rsid w:val="00BE7EA0"/>
    <w:rsid w:val="00BF0825"/>
    <w:rsid w:val="00BF62A3"/>
    <w:rsid w:val="00BF6C06"/>
    <w:rsid w:val="00C0110F"/>
    <w:rsid w:val="00C01CA8"/>
    <w:rsid w:val="00C049D0"/>
    <w:rsid w:val="00C0505A"/>
    <w:rsid w:val="00C060A5"/>
    <w:rsid w:val="00C06A49"/>
    <w:rsid w:val="00C13325"/>
    <w:rsid w:val="00C16DF5"/>
    <w:rsid w:val="00C20835"/>
    <w:rsid w:val="00C2182C"/>
    <w:rsid w:val="00C23A0E"/>
    <w:rsid w:val="00C27878"/>
    <w:rsid w:val="00C32FFD"/>
    <w:rsid w:val="00C3726E"/>
    <w:rsid w:val="00C37523"/>
    <w:rsid w:val="00C43E11"/>
    <w:rsid w:val="00C519CE"/>
    <w:rsid w:val="00C528B6"/>
    <w:rsid w:val="00C53512"/>
    <w:rsid w:val="00C63716"/>
    <w:rsid w:val="00C63806"/>
    <w:rsid w:val="00C6744F"/>
    <w:rsid w:val="00C674D1"/>
    <w:rsid w:val="00C67DAE"/>
    <w:rsid w:val="00C92D77"/>
    <w:rsid w:val="00C935C8"/>
    <w:rsid w:val="00C9696C"/>
    <w:rsid w:val="00CA0013"/>
    <w:rsid w:val="00CA26EA"/>
    <w:rsid w:val="00CB16B8"/>
    <w:rsid w:val="00CB17E8"/>
    <w:rsid w:val="00CB2C58"/>
    <w:rsid w:val="00CB7E95"/>
    <w:rsid w:val="00CC1C1A"/>
    <w:rsid w:val="00CC26B1"/>
    <w:rsid w:val="00CC45F3"/>
    <w:rsid w:val="00CC5861"/>
    <w:rsid w:val="00CD4AAE"/>
    <w:rsid w:val="00CD537C"/>
    <w:rsid w:val="00CD545E"/>
    <w:rsid w:val="00CE058B"/>
    <w:rsid w:val="00CE227C"/>
    <w:rsid w:val="00CE7809"/>
    <w:rsid w:val="00CF2B2D"/>
    <w:rsid w:val="00CF73BF"/>
    <w:rsid w:val="00D0184E"/>
    <w:rsid w:val="00D02367"/>
    <w:rsid w:val="00D027B6"/>
    <w:rsid w:val="00D03ECB"/>
    <w:rsid w:val="00D04072"/>
    <w:rsid w:val="00D04312"/>
    <w:rsid w:val="00D061E0"/>
    <w:rsid w:val="00D15A41"/>
    <w:rsid w:val="00D237D6"/>
    <w:rsid w:val="00D26725"/>
    <w:rsid w:val="00D37361"/>
    <w:rsid w:val="00D40493"/>
    <w:rsid w:val="00D40EF9"/>
    <w:rsid w:val="00D4340C"/>
    <w:rsid w:val="00D450AA"/>
    <w:rsid w:val="00D47534"/>
    <w:rsid w:val="00D502A9"/>
    <w:rsid w:val="00D54C91"/>
    <w:rsid w:val="00D60370"/>
    <w:rsid w:val="00D6088E"/>
    <w:rsid w:val="00D67F29"/>
    <w:rsid w:val="00D709D2"/>
    <w:rsid w:val="00D715C2"/>
    <w:rsid w:val="00D734FC"/>
    <w:rsid w:val="00D73945"/>
    <w:rsid w:val="00D74FF2"/>
    <w:rsid w:val="00D754FD"/>
    <w:rsid w:val="00D81037"/>
    <w:rsid w:val="00D825F8"/>
    <w:rsid w:val="00D85A30"/>
    <w:rsid w:val="00D86024"/>
    <w:rsid w:val="00D86221"/>
    <w:rsid w:val="00D8659A"/>
    <w:rsid w:val="00D916C8"/>
    <w:rsid w:val="00D96A44"/>
    <w:rsid w:val="00DA0064"/>
    <w:rsid w:val="00DA2965"/>
    <w:rsid w:val="00DA3BEC"/>
    <w:rsid w:val="00DA5196"/>
    <w:rsid w:val="00DB1389"/>
    <w:rsid w:val="00DB23F9"/>
    <w:rsid w:val="00DB72CF"/>
    <w:rsid w:val="00DC083D"/>
    <w:rsid w:val="00DC2962"/>
    <w:rsid w:val="00DC35F7"/>
    <w:rsid w:val="00DC4805"/>
    <w:rsid w:val="00DC6896"/>
    <w:rsid w:val="00DD01F2"/>
    <w:rsid w:val="00DD0AD9"/>
    <w:rsid w:val="00DD1BBC"/>
    <w:rsid w:val="00DD3094"/>
    <w:rsid w:val="00DD41F1"/>
    <w:rsid w:val="00DD424A"/>
    <w:rsid w:val="00DD54DA"/>
    <w:rsid w:val="00DE05CA"/>
    <w:rsid w:val="00DE0B09"/>
    <w:rsid w:val="00DE3283"/>
    <w:rsid w:val="00DE373A"/>
    <w:rsid w:val="00DE4041"/>
    <w:rsid w:val="00DE5ECC"/>
    <w:rsid w:val="00DE795E"/>
    <w:rsid w:val="00DF5FE2"/>
    <w:rsid w:val="00DF74C4"/>
    <w:rsid w:val="00E02190"/>
    <w:rsid w:val="00E02839"/>
    <w:rsid w:val="00E03FEC"/>
    <w:rsid w:val="00E049C0"/>
    <w:rsid w:val="00E06782"/>
    <w:rsid w:val="00E07C2D"/>
    <w:rsid w:val="00E12262"/>
    <w:rsid w:val="00E16F87"/>
    <w:rsid w:val="00E17156"/>
    <w:rsid w:val="00E2733E"/>
    <w:rsid w:val="00E30867"/>
    <w:rsid w:val="00E33937"/>
    <w:rsid w:val="00E36B61"/>
    <w:rsid w:val="00E37469"/>
    <w:rsid w:val="00E44A65"/>
    <w:rsid w:val="00E4548E"/>
    <w:rsid w:val="00E47956"/>
    <w:rsid w:val="00E50415"/>
    <w:rsid w:val="00E536DB"/>
    <w:rsid w:val="00E5440E"/>
    <w:rsid w:val="00E54B70"/>
    <w:rsid w:val="00E5556E"/>
    <w:rsid w:val="00E5602B"/>
    <w:rsid w:val="00E563BF"/>
    <w:rsid w:val="00E57F6B"/>
    <w:rsid w:val="00E62BE2"/>
    <w:rsid w:val="00E72B53"/>
    <w:rsid w:val="00E75ADC"/>
    <w:rsid w:val="00E75E7F"/>
    <w:rsid w:val="00E77355"/>
    <w:rsid w:val="00E77629"/>
    <w:rsid w:val="00E77929"/>
    <w:rsid w:val="00E84D6B"/>
    <w:rsid w:val="00E8677B"/>
    <w:rsid w:val="00E96B9C"/>
    <w:rsid w:val="00E97636"/>
    <w:rsid w:val="00EA0581"/>
    <w:rsid w:val="00EA230C"/>
    <w:rsid w:val="00EA3E32"/>
    <w:rsid w:val="00EA5862"/>
    <w:rsid w:val="00EA7BE2"/>
    <w:rsid w:val="00EB353F"/>
    <w:rsid w:val="00EB3C9B"/>
    <w:rsid w:val="00EB4850"/>
    <w:rsid w:val="00EB685B"/>
    <w:rsid w:val="00EC033B"/>
    <w:rsid w:val="00EC55C2"/>
    <w:rsid w:val="00EC573B"/>
    <w:rsid w:val="00ED1E9B"/>
    <w:rsid w:val="00ED365A"/>
    <w:rsid w:val="00ED6112"/>
    <w:rsid w:val="00EE0892"/>
    <w:rsid w:val="00EE1AEE"/>
    <w:rsid w:val="00EE3C55"/>
    <w:rsid w:val="00EE46B5"/>
    <w:rsid w:val="00EE795C"/>
    <w:rsid w:val="00EF018C"/>
    <w:rsid w:val="00EF0D34"/>
    <w:rsid w:val="00EF10B4"/>
    <w:rsid w:val="00F00B0C"/>
    <w:rsid w:val="00F01E34"/>
    <w:rsid w:val="00F0255A"/>
    <w:rsid w:val="00F043B5"/>
    <w:rsid w:val="00F04A71"/>
    <w:rsid w:val="00F106F4"/>
    <w:rsid w:val="00F11965"/>
    <w:rsid w:val="00F12CF1"/>
    <w:rsid w:val="00F1469A"/>
    <w:rsid w:val="00F154E1"/>
    <w:rsid w:val="00F22A6F"/>
    <w:rsid w:val="00F232C5"/>
    <w:rsid w:val="00F26C94"/>
    <w:rsid w:val="00F27562"/>
    <w:rsid w:val="00F30358"/>
    <w:rsid w:val="00F308D3"/>
    <w:rsid w:val="00F32515"/>
    <w:rsid w:val="00F407CC"/>
    <w:rsid w:val="00F50DA4"/>
    <w:rsid w:val="00F51D2C"/>
    <w:rsid w:val="00F60F05"/>
    <w:rsid w:val="00F63359"/>
    <w:rsid w:val="00F64D21"/>
    <w:rsid w:val="00F67B80"/>
    <w:rsid w:val="00F70ACF"/>
    <w:rsid w:val="00F72E4C"/>
    <w:rsid w:val="00F753C1"/>
    <w:rsid w:val="00F75B18"/>
    <w:rsid w:val="00F80902"/>
    <w:rsid w:val="00F84CEF"/>
    <w:rsid w:val="00F8642A"/>
    <w:rsid w:val="00FA04C5"/>
    <w:rsid w:val="00FA0776"/>
    <w:rsid w:val="00FA30CD"/>
    <w:rsid w:val="00FA6844"/>
    <w:rsid w:val="00FB07CB"/>
    <w:rsid w:val="00FB54E9"/>
    <w:rsid w:val="00FB65DC"/>
    <w:rsid w:val="00FC0D9B"/>
    <w:rsid w:val="00FC31DC"/>
    <w:rsid w:val="00FC3C7A"/>
    <w:rsid w:val="00FC47E5"/>
    <w:rsid w:val="00FC6474"/>
    <w:rsid w:val="00FC7969"/>
    <w:rsid w:val="00FD0E30"/>
    <w:rsid w:val="00FD1ACF"/>
    <w:rsid w:val="00FD3611"/>
    <w:rsid w:val="00FE1382"/>
    <w:rsid w:val="00FE2B5C"/>
    <w:rsid w:val="00FE2C42"/>
    <w:rsid w:val="00FE4A10"/>
    <w:rsid w:val="00FE4D60"/>
    <w:rsid w:val="00FE7FB9"/>
    <w:rsid w:val="00FF21BE"/>
    <w:rsid w:val="00FF3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annotation subject" w:uiPriority="0"/>
    <w:lsdException w:name="No List" w:uiPriority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0AA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paragraph" w:styleId="Nagwek1">
    <w:name w:val="heading 1"/>
    <w:basedOn w:val="Normalny"/>
    <w:next w:val="Normalny"/>
    <w:link w:val="Nagwek1Znak"/>
    <w:qFormat/>
    <w:rsid w:val="00D450AA"/>
    <w:pPr>
      <w:keepNext/>
      <w:tabs>
        <w:tab w:val="center" w:pos="4818"/>
        <w:tab w:val="left" w:pos="7620"/>
      </w:tabs>
      <w:outlineLvl w:val="0"/>
    </w:pPr>
    <w:rPr>
      <w:rFonts w:eastAsia="Arial" w:cs="Arial"/>
      <w:b/>
      <w:bCs/>
      <w:u w:val="single"/>
    </w:rPr>
  </w:style>
  <w:style w:type="paragraph" w:styleId="Nagwek2">
    <w:name w:val="heading 2"/>
    <w:basedOn w:val="Normalny"/>
    <w:next w:val="Normalny"/>
    <w:link w:val="Nagwek2Znak"/>
    <w:qFormat/>
    <w:rsid w:val="00D450AA"/>
    <w:pPr>
      <w:keepNext/>
      <w:jc w:val="both"/>
      <w:outlineLvl w:val="1"/>
    </w:pPr>
    <w:rPr>
      <w:u w:val="single"/>
      <w:lang w:val="de-DE"/>
    </w:rPr>
  </w:style>
  <w:style w:type="paragraph" w:styleId="Nagwek3">
    <w:name w:val="heading 3"/>
    <w:basedOn w:val="Normalny"/>
    <w:next w:val="Normalny"/>
    <w:link w:val="Nagwek3Znak"/>
    <w:qFormat/>
    <w:rsid w:val="00D450AA"/>
    <w:pPr>
      <w:keepNext/>
      <w:jc w:val="center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qFormat/>
    <w:rsid w:val="00D450AA"/>
    <w:pPr>
      <w:keepNext/>
      <w:outlineLvl w:val="3"/>
    </w:pPr>
    <w:rPr>
      <w:rFonts w:eastAsia="Arial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450AA"/>
    <w:rPr>
      <w:rFonts w:ascii="Times New Roman" w:eastAsia="Arial" w:hAnsi="Times New Roman" w:cs="Arial"/>
      <w:b/>
      <w:bCs/>
      <w:sz w:val="24"/>
      <w:szCs w:val="24"/>
      <w:u w:val="single"/>
      <w:lang w:eastAsia="pl-PL" w:bidi="pl-PL"/>
    </w:rPr>
  </w:style>
  <w:style w:type="character" w:customStyle="1" w:styleId="Nagwek2Znak">
    <w:name w:val="Nagłówek 2 Znak"/>
    <w:basedOn w:val="Domylnaczcionkaakapitu"/>
    <w:link w:val="Nagwek2"/>
    <w:rsid w:val="00D450AA"/>
    <w:rPr>
      <w:rFonts w:ascii="Times New Roman" w:eastAsia="Tahoma" w:hAnsi="Times New Roman" w:cs="Tahoma"/>
      <w:sz w:val="24"/>
      <w:szCs w:val="24"/>
      <w:u w:val="single"/>
      <w:lang w:val="de-DE" w:eastAsia="pl-PL" w:bidi="pl-PL"/>
    </w:rPr>
  </w:style>
  <w:style w:type="character" w:customStyle="1" w:styleId="Nagwek3Znak">
    <w:name w:val="Nagłówek 3 Znak"/>
    <w:basedOn w:val="Domylnaczcionkaakapitu"/>
    <w:link w:val="Nagwek3"/>
    <w:rsid w:val="00D450AA"/>
    <w:rPr>
      <w:rFonts w:ascii="Times New Roman" w:eastAsia="Tahoma" w:hAnsi="Times New Roman" w:cs="Tahoma"/>
      <w:b/>
      <w:bCs/>
      <w:sz w:val="24"/>
      <w:szCs w:val="24"/>
      <w:lang w:eastAsia="pl-PL" w:bidi="pl-PL"/>
    </w:rPr>
  </w:style>
  <w:style w:type="character" w:customStyle="1" w:styleId="Nagwek4Znak">
    <w:name w:val="Nagłówek 4 Znak"/>
    <w:basedOn w:val="Domylnaczcionkaakapitu"/>
    <w:link w:val="Nagwek4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character" w:styleId="Hipercze">
    <w:name w:val="Hyperlink"/>
    <w:rsid w:val="00D450AA"/>
    <w:rPr>
      <w:color w:val="000080"/>
      <w:u w:val="single"/>
    </w:rPr>
  </w:style>
  <w:style w:type="paragraph" w:customStyle="1" w:styleId="Zawartotabeli">
    <w:name w:val="Zawartość tabeli"/>
    <w:basedOn w:val="Tekstpodstawowy"/>
    <w:qFormat/>
    <w:rsid w:val="00D450AA"/>
  </w:style>
  <w:style w:type="paragraph" w:customStyle="1" w:styleId="Nagwektabeli">
    <w:name w:val="Nagłówek tabeli"/>
    <w:basedOn w:val="Zawartotabeli"/>
    <w:rsid w:val="00D450AA"/>
    <w:pPr>
      <w:suppressLineNumbers/>
      <w:jc w:val="center"/>
    </w:pPr>
    <w:rPr>
      <w:b/>
      <w:bCs/>
      <w:i/>
      <w:iCs/>
    </w:rPr>
  </w:style>
  <w:style w:type="paragraph" w:styleId="Tytu">
    <w:name w:val="Title"/>
    <w:basedOn w:val="Normalny"/>
    <w:next w:val="Podtytu"/>
    <w:link w:val="TytuZnak"/>
    <w:qFormat/>
    <w:rsid w:val="00D450AA"/>
    <w:pPr>
      <w:jc w:val="center"/>
    </w:pPr>
    <w:rPr>
      <w:rFonts w:ascii="Arial" w:hAnsi="Arial"/>
      <w:b/>
      <w:bCs/>
    </w:rPr>
  </w:style>
  <w:style w:type="character" w:customStyle="1" w:styleId="TytuZnak">
    <w:name w:val="Tytuł Znak"/>
    <w:basedOn w:val="Domylnaczcionkaakapitu"/>
    <w:link w:val="Tytu"/>
    <w:rsid w:val="00D450AA"/>
    <w:rPr>
      <w:rFonts w:ascii="Arial" w:eastAsia="Tahoma" w:hAnsi="Arial" w:cs="Tahoma"/>
      <w:b/>
      <w:bCs/>
      <w:sz w:val="24"/>
      <w:szCs w:val="24"/>
      <w:lang w:eastAsia="pl-PL" w:bidi="pl-PL"/>
    </w:rPr>
  </w:style>
  <w:style w:type="paragraph" w:styleId="Podtytu">
    <w:name w:val="Subtitle"/>
    <w:basedOn w:val="Nagwek"/>
    <w:next w:val="Tekstpodstawowy"/>
    <w:link w:val="PodtytuZnak"/>
    <w:qFormat/>
    <w:rsid w:val="00D450AA"/>
    <w:pPr>
      <w:keepNext/>
      <w:tabs>
        <w:tab w:val="clear" w:pos="4703"/>
        <w:tab w:val="clear" w:pos="9406"/>
      </w:tabs>
      <w:spacing w:before="240" w:after="120"/>
      <w:jc w:val="center"/>
    </w:pPr>
    <w:rPr>
      <w:rFonts w:ascii="Arial" w:hAnsi="Arial"/>
      <w:i/>
      <w:iCs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D450AA"/>
    <w:rPr>
      <w:rFonts w:ascii="Arial" w:eastAsia="Tahoma" w:hAnsi="Arial" w:cs="Tahoma"/>
      <w:i/>
      <w:iCs/>
      <w:sz w:val="28"/>
      <w:szCs w:val="28"/>
      <w:lang w:eastAsia="pl-PL" w:bidi="pl-PL"/>
    </w:rPr>
  </w:style>
  <w:style w:type="paragraph" w:customStyle="1" w:styleId="WW-Zawartotabeli1">
    <w:name w:val="WW-Zawartość tabeli1"/>
    <w:basedOn w:val="Tekstpodstawowy"/>
    <w:rsid w:val="00D450AA"/>
    <w:pPr>
      <w:suppressLineNumbers/>
    </w:pPr>
  </w:style>
  <w:style w:type="paragraph" w:customStyle="1" w:styleId="WW-Nagwektabeli1">
    <w:name w:val="WW-Nagłówek tabeli1"/>
    <w:basedOn w:val="WW-Zawartotabeli1"/>
    <w:rsid w:val="00D450AA"/>
  </w:style>
  <w:style w:type="paragraph" w:customStyle="1" w:styleId="WW-Zawartotabeli">
    <w:name w:val="WW-Zawartość tabeli"/>
    <w:basedOn w:val="Tekstpodstawowy"/>
    <w:rsid w:val="00D450AA"/>
    <w:pPr>
      <w:suppressLineNumbers/>
    </w:pPr>
  </w:style>
  <w:style w:type="paragraph" w:customStyle="1" w:styleId="WW-Nagwektabeli">
    <w:name w:val="WW-Nagłówek tabeli"/>
    <w:basedOn w:val="WW-Zawartotabeli"/>
    <w:rsid w:val="00D450AA"/>
    <w:pPr>
      <w:jc w:val="center"/>
    </w:pPr>
    <w:rPr>
      <w:b/>
      <w:bCs/>
      <w:i/>
      <w:iCs/>
    </w:rPr>
  </w:style>
  <w:style w:type="paragraph" w:styleId="NormalnyWeb">
    <w:name w:val="Normal (Web)"/>
    <w:basedOn w:val="Normalny"/>
    <w:rsid w:val="00D450AA"/>
    <w:pPr>
      <w:widowControl/>
      <w:suppressAutoHyphens w:val="0"/>
      <w:spacing w:before="100" w:beforeAutospacing="1" w:after="119"/>
    </w:pPr>
    <w:rPr>
      <w:rFonts w:eastAsia="Times New Roman" w:cs="Times New Roman"/>
      <w:lang w:bidi="ar-SA"/>
    </w:rPr>
  </w:style>
  <w:style w:type="paragraph" w:styleId="Tekstpodstawowy">
    <w:name w:val="Body Text"/>
    <w:basedOn w:val="Normalny"/>
    <w:link w:val="TekstpodstawowyZnak"/>
    <w:rsid w:val="00D450A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rsid w:val="00D450AA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character" w:styleId="Numerstrony">
    <w:name w:val="page number"/>
    <w:basedOn w:val="Domylnaczcionkaakapitu"/>
    <w:rsid w:val="00D450AA"/>
  </w:style>
  <w:style w:type="paragraph" w:styleId="Stopka">
    <w:name w:val="footer"/>
    <w:basedOn w:val="Normalny"/>
    <w:link w:val="StopkaZnak"/>
    <w:uiPriority w:val="99"/>
    <w:rsid w:val="00D450AA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450AA"/>
    <w:rPr>
      <w:rFonts w:ascii="Times New Roman" w:eastAsia="Tahoma" w:hAnsi="Times New Roman" w:cs="Tahoma"/>
      <w:sz w:val="24"/>
      <w:szCs w:val="24"/>
      <w:lang w:eastAsia="pl-PL" w:bidi="pl-PL"/>
    </w:rPr>
  </w:style>
  <w:style w:type="paragraph" w:customStyle="1" w:styleId="Tekstpodstawowy31">
    <w:name w:val="Tekst podstawowy 31"/>
    <w:basedOn w:val="Normalny"/>
    <w:rsid w:val="00D450AA"/>
    <w:rPr>
      <w:rFonts w:eastAsia="Lucida Sans Unicode" w:cs="Times New Roman"/>
      <w:kern w:val="1"/>
      <w:lang w:bidi="ar-SA"/>
    </w:rPr>
  </w:style>
  <w:style w:type="character" w:styleId="Pogrubienie">
    <w:name w:val="Strong"/>
    <w:basedOn w:val="Domylnaczcionkaakapitu"/>
    <w:uiPriority w:val="22"/>
    <w:qFormat/>
    <w:rsid w:val="00D450AA"/>
    <w:rPr>
      <w:b/>
      <w:bCs/>
    </w:rPr>
  </w:style>
  <w:style w:type="paragraph" w:customStyle="1" w:styleId="Default">
    <w:name w:val="Default"/>
    <w:rsid w:val="00D450A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Normalny1">
    <w:name w:val="Normalny1"/>
    <w:basedOn w:val="Normalny"/>
    <w:rsid w:val="00D450AA"/>
    <w:pPr>
      <w:widowControl/>
    </w:pPr>
    <w:rPr>
      <w:rFonts w:eastAsia="Times New Roman" w:cs="Times New Roman"/>
      <w:lang w:eastAsia="ar-SA" w:bidi="ar-SA"/>
    </w:rPr>
  </w:style>
  <w:style w:type="paragraph" w:styleId="Tekstpodstawowy2">
    <w:name w:val="Body Text 2"/>
    <w:basedOn w:val="Normalny"/>
    <w:link w:val="Tekstpodstawowy2Znak"/>
    <w:rsid w:val="00D450AA"/>
    <w:pPr>
      <w:autoSpaceDE w:val="0"/>
      <w:jc w:val="both"/>
    </w:pPr>
    <w:rPr>
      <w:rFonts w:eastAsia="Arial" w:cs="Arial"/>
      <w:b/>
      <w:bCs/>
    </w:rPr>
  </w:style>
  <w:style w:type="character" w:customStyle="1" w:styleId="Tekstpodstawowy2Znak">
    <w:name w:val="Tekst podstawowy 2 Znak"/>
    <w:basedOn w:val="Domylnaczcionkaakapitu"/>
    <w:link w:val="Tekstpodstawowy2"/>
    <w:rsid w:val="00D450AA"/>
    <w:rPr>
      <w:rFonts w:ascii="Times New Roman" w:eastAsia="Arial" w:hAnsi="Times New Roman" w:cs="Arial"/>
      <w:b/>
      <w:bCs/>
      <w:sz w:val="24"/>
      <w:szCs w:val="24"/>
      <w:lang w:eastAsia="pl-PL" w:bidi="pl-PL"/>
    </w:rPr>
  </w:style>
  <w:style w:type="paragraph" w:customStyle="1" w:styleId="Styl1">
    <w:name w:val="Styl1"/>
    <w:basedOn w:val="Normalny"/>
    <w:rsid w:val="00D450AA"/>
    <w:pPr>
      <w:spacing w:before="240"/>
      <w:jc w:val="both"/>
    </w:pPr>
    <w:rPr>
      <w:rFonts w:ascii="Arial" w:eastAsia="Times New Roman" w:hAnsi="Arial" w:cs="Times New Roman"/>
      <w:szCs w:val="20"/>
      <w:lang w:eastAsia="ar-SA"/>
    </w:rPr>
  </w:style>
  <w:style w:type="paragraph" w:customStyle="1" w:styleId="WW-Tekstpodstawowywcity2">
    <w:name w:val="WW-Tekst podstawowy wcięty 2"/>
    <w:basedOn w:val="Normalny"/>
    <w:rsid w:val="00D450AA"/>
    <w:pPr>
      <w:widowControl/>
      <w:ind w:left="426" w:hanging="426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D450AA"/>
    <w:pPr>
      <w:shd w:val="clear" w:color="auto" w:fill="FFFFFF"/>
      <w:tabs>
        <w:tab w:val="left" w:pos="426"/>
      </w:tabs>
      <w:autoSpaceDE w:val="0"/>
      <w:spacing w:line="274" w:lineRule="exact"/>
      <w:ind w:left="426" w:hanging="426"/>
      <w:jc w:val="both"/>
    </w:pPr>
    <w:rPr>
      <w:rFonts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450AA"/>
    <w:rPr>
      <w:rFonts w:ascii="Times New Roman" w:eastAsia="Tahoma" w:hAnsi="Times New Roman" w:cs="Times New Roman"/>
      <w:sz w:val="24"/>
      <w:szCs w:val="24"/>
      <w:shd w:val="clear" w:color="auto" w:fill="FFFFFF"/>
      <w:lang w:eastAsia="pl-PL" w:bidi="pl-PL"/>
    </w:rPr>
  </w:style>
  <w:style w:type="paragraph" w:styleId="Tekstpodstawowy3">
    <w:name w:val="Body Text 3"/>
    <w:basedOn w:val="Normalny"/>
    <w:link w:val="Tekstpodstawowy3Znak"/>
    <w:rsid w:val="00D450AA"/>
    <w:pPr>
      <w:jc w:val="center"/>
    </w:pPr>
    <w:rPr>
      <w:rFonts w:eastAsia="Arial" w:cs="Times New Roman"/>
      <w:b/>
      <w:bCs/>
    </w:rPr>
  </w:style>
  <w:style w:type="character" w:customStyle="1" w:styleId="Tekstpodstawowy3Znak">
    <w:name w:val="Tekst podstawowy 3 Znak"/>
    <w:basedOn w:val="Domylnaczcionkaakapitu"/>
    <w:link w:val="Tekstpodstawowy3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styleId="Tekstpodstawowywcity2">
    <w:name w:val="Body Text Indent 2"/>
    <w:basedOn w:val="Normalny"/>
    <w:link w:val="Tekstpodstawowywcity2Znak"/>
    <w:rsid w:val="00D450AA"/>
    <w:pPr>
      <w:ind w:left="360"/>
    </w:pPr>
    <w:rPr>
      <w:rFonts w:eastAsia="Arial" w:cs="Times New Roman"/>
      <w:b/>
      <w:bCs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D450AA"/>
    <w:rPr>
      <w:rFonts w:ascii="Times New Roman" w:eastAsia="Arial" w:hAnsi="Times New Roman" w:cs="Times New Roman"/>
      <w:b/>
      <w:bCs/>
      <w:sz w:val="24"/>
      <w:szCs w:val="24"/>
      <w:lang w:eastAsia="pl-PL" w:bidi="pl-PL"/>
    </w:rPr>
  </w:style>
  <w:style w:type="paragraph" w:customStyle="1" w:styleId="WW-Tekstpodstawowywcity3">
    <w:name w:val="WW-Tekst podstawowy wcięty 3"/>
    <w:basedOn w:val="Normalny"/>
    <w:rsid w:val="00D450AA"/>
    <w:pPr>
      <w:widowControl/>
      <w:ind w:left="426" w:hanging="568"/>
      <w:jc w:val="both"/>
    </w:pPr>
    <w:rPr>
      <w:rFonts w:ascii="Bookman Old Style" w:eastAsia="Times New Roman" w:hAnsi="Bookman Old Style" w:cs="Times New Roman"/>
      <w:szCs w:val="20"/>
      <w:lang w:eastAsia="ar-SA"/>
    </w:rPr>
  </w:style>
  <w:style w:type="paragraph" w:styleId="Lista">
    <w:name w:val="List"/>
    <w:basedOn w:val="Normalny"/>
    <w:rsid w:val="00D450AA"/>
    <w:pPr>
      <w:widowControl/>
      <w:suppressAutoHyphens w:val="0"/>
      <w:ind w:left="283" w:hanging="283"/>
    </w:pPr>
    <w:rPr>
      <w:rFonts w:eastAsia="Times New Roman" w:cs="Times New Roman"/>
      <w:sz w:val="20"/>
      <w:szCs w:val="20"/>
      <w:lang w:bidi="ar-SA"/>
    </w:rPr>
  </w:style>
  <w:style w:type="paragraph" w:styleId="Lista2">
    <w:name w:val="List 2"/>
    <w:basedOn w:val="Normalny"/>
    <w:rsid w:val="00D450AA"/>
    <w:pPr>
      <w:widowControl/>
      <w:suppressAutoHyphens w:val="0"/>
      <w:ind w:left="566" w:hanging="283"/>
      <w:contextualSpacing/>
    </w:pPr>
    <w:rPr>
      <w:rFonts w:eastAsia="Times New Roman" w:cs="Times New Roman"/>
      <w:sz w:val="20"/>
      <w:szCs w:val="20"/>
      <w:lang w:bidi="ar-SA"/>
    </w:rPr>
  </w:style>
  <w:style w:type="paragraph" w:styleId="Tekstdymka">
    <w:name w:val="Balloon Text"/>
    <w:basedOn w:val="Normalny"/>
    <w:link w:val="TekstdymkaZnak"/>
    <w:semiHidden/>
    <w:rsid w:val="00D450AA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450AA"/>
    <w:rPr>
      <w:rFonts w:ascii="Tahoma" w:eastAsia="Tahoma" w:hAnsi="Tahoma" w:cs="Tahoma"/>
      <w:sz w:val="16"/>
      <w:szCs w:val="16"/>
      <w:lang w:eastAsia="pl-PL" w:bidi="pl-PL"/>
    </w:rPr>
  </w:style>
  <w:style w:type="paragraph" w:styleId="Akapitzlist">
    <w:name w:val="List Paragraph"/>
    <w:basedOn w:val="Normalny"/>
    <w:next w:val="Normalny"/>
    <w:link w:val="AkapitzlistZnak"/>
    <w:uiPriority w:val="34"/>
    <w:qFormat/>
    <w:rsid w:val="00D450AA"/>
    <w:pPr>
      <w:widowControl/>
      <w:suppressAutoHyphens w:val="0"/>
      <w:spacing w:after="200" w:line="360" w:lineRule="auto"/>
      <w:contextualSpacing/>
    </w:pPr>
    <w:rPr>
      <w:rFonts w:eastAsia="Calibri" w:cs="Times New Roman"/>
      <w:szCs w:val="22"/>
      <w:lang w:eastAsia="en-US" w:bidi="ar-SA"/>
    </w:rPr>
  </w:style>
  <w:style w:type="paragraph" w:customStyle="1" w:styleId="nagwek-szablon">
    <w:name w:val="nagłówek-szablon"/>
    <w:basedOn w:val="Nagwek"/>
    <w:rsid w:val="00D450AA"/>
    <w:pPr>
      <w:widowControl/>
      <w:tabs>
        <w:tab w:val="clear" w:pos="4703"/>
        <w:tab w:val="clear" w:pos="9406"/>
        <w:tab w:val="left" w:pos="567"/>
        <w:tab w:val="center" w:pos="4536"/>
        <w:tab w:val="right" w:pos="9072"/>
      </w:tabs>
      <w:spacing w:after="120"/>
      <w:jc w:val="center"/>
    </w:pPr>
    <w:rPr>
      <w:rFonts w:ascii="Gatineau" w:eastAsia="Times New Roman" w:hAnsi="Gatineau" w:cs="Times New Roman"/>
      <w:noProof/>
      <w:color w:val="0000FF"/>
      <w:spacing w:val="244"/>
      <w:position w:val="-2"/>
      <w:szCs w:val="20"/>
      <w:lang w:bidi="ar-SA"/>
    </w:rPr>
  </w:style>
  <w:style w:type="character" w:customStyle="1" w:styleId="text2bold">
    <w:name w:val="text2 bold"/>
    <w:basedOn w:val="Domylnaczcionkaakapitu"/>
    <w:rsid w:val="00D450AA"/>
  </w:style>
  <w:style w:type="character" w:customStyle="1" w:styleId="text2">
    <w:name w:val="text2"/>
    <w:basedOn w:val="Domylnaczcionkaakapitu"/>
    <w:rsid w:val="00D450AA"/>
  </w:style>
  <w:style w:type="paragraph" w:styleId="Tekstpodstawowywcity3">
    <w:name w:val="Body Text Indent 3"/>
    <w:basedOn w:val="Normalny"/>
    <w:link w:val="Tekstpodstawowywcity3Znak"/>
    <w:rsid w:val="00D450AA"/>
    <w:pPr>
      <w:spacing w:after="120"/>
      <w:ind w:left="283"/>
    </w:pPr>
    <w:rPr>
      <w:rFonts w:eastAsia="Lucida Sans Unicode" w:cs="Times New Roman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450AA"/>
    <w:rPr>
      <w:rFonts w:ascii="Times New Roman" w:eastAsia="Lucida Sans Unicode" w:hAnsi="Times New Roman" w:cs="Times New Roman"/>
      <w:sz w:val="16"/>
      <w:szCs w:val="16"/>
    </w:rPr>
  </w:style>
  <w:style w:type="paragraph" w:customStyle="1" w:styleId="Nrparagrafu">
    <w:name w:val="Nr paragrafu"/>
    <w:basedOn w:val="Normalny"/>
    <w:next w:val="Normalny"/>
    <w:rsid w:val="00D450AA"/>
    <w:pPr>
      <w:keepNext/>
      <w:keepLines/>
      <w:spacing w:before="280" w:after="200"/>
      <w:jc w:val="center"/>
    </w:pPr>
    <w:rPr>
      <w:rFonts w:eastAsia="Times New Roman" w:cs="Times New Roman"/>
      <w:kern w:val="20"/>
      <w:sz w:val="22"/>
      <w:szCs w:val="20"/>
      <w:lang w:bidi="ar-SA"/>
    </w:rPr>
  </w:style>
  <w:style w:type="paragraph" w:styleId="Tekstblokowy">
    <w:name w:val="Block Text"/>
    <w:basedOn w:val="Normalny"/>
    <w:rsid w:val="00D450AA"/>
    <w:pPr>
      <w:widowControl/>
      <w:suppressAutoHyphens w:val="0"/>
      <w:ind w:left="504" w:right="-284" w:hanging="504"/>
      <w:jc w:val="both"/>
    </w:pPr>
    <w:rPr>
      <w:rFonts w:ascii="Arial" w:eastAsia="Times New Roman" w:hAnsi="Arial" w:cs="Times New Roman"/>
      <w:szCs w:val="20"/>
      <w:lang w:bidi="ar-SA"/>
    </w:rPr>
  </w:style>
  <w:style w:type="character" w:styleId="Odwoaniedokomentarza">
    <w:name w:val="annotation reference"/>
    <w:basedOn w:val="Domylnaczcionkaakapitu"/>
    <w:semiHidden/>
    <w:rsid w:val="00D450AA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D450A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450A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D450AA"/>
    <w:rPr>
      <w:rFonts w:ascii="Times New Roman" w:eastAsia="Tahoma" w:hAnsi="Times New Roman" w:cs="Tahoma"/>
      <w:b/>
      <w:bCs/>
      <w:sz w:val="20"/>
      <w:szCs w:val="20"/>
      <w:lang w:eastAsia="pl-PL" w:bidi="pl-PL"/>
    </w:rPr>
  </w:style>
  <w:style w:type="paragraph" w:styleId="Tekstprzypisudolnego">
    <w:name w:val="footnote text"/>
    <w:basedOn w:val="Normalny"/>
    <w:link w:val="TekstprzypisudolnegoZnak"/>
    <w:rsid w:val="00D450A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D450AA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dolnego">
    <w:name w:val="footnote reference"/>
    <w:basedOn w:val="Domylnaczcionkaakapitu"/>
    <w:uiPriority w:val="99"/>
    <w:rsid w:val="00D450AA"/>
    <w:rPr>
      <w:vertAlign w:val="superscript"/>
    </w:rPr>
  </w:style>
  <w:style w:type="paragraph" w:styleId="Bezodstpw">
    <w:name w:val="No Spacing"/>
    <w:link w:val="BezodstpwZnak"/>
    <w:uiPriority w:val="1"/>
    <w:qFormat/>
    <w:rsid w:val="001024B6"/>
    <w:pPr>
      <w:widowControl w:val="0"/>
      <w:suppressAutoHyphens/>
    </w:pPr>
    <w:rPr>
      <w:rFonts w:ascii="Times New Roman" w:eastAsia="Tahoma" w:hAnsi="Times New Roman" w:cs="Tahoma"/>
      <w:sz w:val="24"/>
      <w:szCs w:val="24"/>
      <w:lang w:bidi="pl-PL"/>
    </w:rPr>
  </w:style>
  <w:style w:type="character" w:customStyle="1" w:styleId="txt-new">
    <w:name w:val="txt-new"/>
    <w:basedOn w:val="Domylnaczcionkaakapitu"/>
    <w:rsid w:val="004E669C"/>
  </w:style>
  <w:style w:type="character" w:customStyle="1" w:styleId="AkapitzlistZnak">
    <w:name w:val="Akapit z listą Znak"/>
    <w:basedOn w:val="Domylnaczcionkaakapitu"/>
    <w:link w:val="Akapitzlist"/>
    <w:uiPriority w:val="34"/>
    <w:rsid w:val="009372D6"/>
    <w:rPr>
      <w:rFonts w:ascii="Times New Roman" w:eastAsia="Calibri" w:hAnsi="Times New Roman" w:cs="Times New Roman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F21B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F21BE"/>
    <w:rPr>
      <w:rFonts w:ascii="Times New Roman" w:eastAsia="Tahoma" w:hAnsi="Times New Roman" w:cs="Tahoma"/>
      <w:sz w:val="20"/>
      <w:szCs w:val="20"/>
      <w:lang w:eastAsia="pl-PL" w:bidi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F21BE"/>
    <w:rPr>
      <w:vertAlign w:val="superscript"/>
    </w:rPr>
  </w:style>
  <w:style w:type="table" w:styleId="Tabela-Siatka">
    <w:name w:val="Table Grid"/>
    <w:basedOn w:val="Standardowy"/>
    <w:uiPriority w:val="59"/>
    <w:rsid w:val="00E273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ezodstpwZnak">
    <w:name w:val="Bez odstępów Znak"/>
    <w:basedOn w:val="Domylnaczcionkaakapitu"/>
    <w:link w:val="Bezodstpw"/>
    <w:uiPriority w:val="1"/>
    <w:rsid w:val="006436A2"/>
    <w:rPr>
      <w:rFonts w:ascii="Times New Roman" w:eastAsia="Tahoma" w:hAnsi="Times New Roman" w:cs="Tahoma"/>
      <w:sz w:val="24"/>
      <w:szCs w:val="24"/>
      <w:lang w:val="pl-PL" w:eastAsia="pl-PL" w:bidi="pl-PL"/>
    </w:rPr>
  </w:style>
  <w:style w:type="character" w:customStyle="1" w:styleId="apple-converted-space">
    <w:name w:val="apple-converted-space"/>
    <w:basedOn w:val="Domylnaczcionkaakapitu"/>
    <w:rsid w:val="009D47B3"/>
  </w:style>
  <w:style w:type="character" w:customStyle="1" w:styleId="colorindigo">
    <w:name w:val="color_indigo"/>
    <w:basedOn w:val="Domylnaczcionkaakapitu"/>
    <w:rsid w:val="009D47B3"/>
  </w:style>
  <w:style w:type="character" w:customStyle="1" w:styleId="colororchid">
    <w:name w:val="color_orchid"/>
    <w:basedOn w:val="Domylnaczcionkaakapitu"/>
    <w:rsid w:val="009D47B3"/>
  </w:style>
  <w:style w:type="character" w:customStyle="1" w:styleId="Teksttreci212pt">
    <w:name w:val="Tekst treści (2) + 12 pt"/>
    <w:basedOn w:val="Domylnaczcionkaakapitu"/>
    <w:rsid w:val="00662221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paragraph" w:customStyle="1" w:styleId="TableParagraph">
    <w:name w:val="Table Paragraph"/>
    <w:basedOn w:val="Normalny"/>
    <w:qFormat/>
    <w:rsid w:val="00BA4C3B"/>
    <w:pPr>
      <w:suppressAutoHyphens w:val="0"/>
      <w:ind w:left="103" w:right="308"/>
    </w:pPr>
    <w:rPr>
      <w:rFonts w:ascii="Arial" w:eastAsia="Arial" w:hAnsi="Arial" w:cs="Arial"/>
      <w:sz w:val="22"/>
      <w:szCs w:val="22"/>
      <w:lang w:val="en-US" w:eastAsia="en-US" w:bidi="ar-SA"/>
    </w:rPr>
  </w:style>
  <w:style w:type="paragraph" w:styleId="Zwykytekst">
    <w:name w:val="Plain Text"/>
    <w:basedOn w:val="Normalny"/>
    <w:semiHidden/>
    <w:unhideWhenUsed/>
    <w:rsid w:val="00BA4C3B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FootnoteTextChar">
    <w:name w:val="Footnote Text Char"/>
    <w:basedOn w:val="Domylnaczcionkaakapitu"/>
    <w:locked/>
    <w:rsid w:val="00807BD5"/>
    <w:rPr>
      <w:rFonts w:cs="Times New Roman"/>
      <w:sz w:val="20"/>
      <w:szCs w:val="20"/>
    </w:rPr>
  </w:style>
  <w:style w:type="character" w:customStyle="1" w:styleId="Teksttreci27">
    <w:name w:val="Tekst treści (27)_"/>
    <w:link w:val="Teksttreci270"/>
    <w:locked/>
    <w:rsid w:val="00FE4D60"/>
    <w:rPr>
      <w:rFonts w:ascii="Arial" w:eastAsia="Arial" w:hAnsi="Arial" w:cs="Arial"/>
      <w:shd w:val="clear" w:color="auto" w:fill="FFFFFF"/>
    </w:rPr>
  </w:style>
  <w:style w:type="paragraph" w:customStyle="1" w:styleId="Teksttreci270">
    <w:name w:val="Tekst treści (27)"/>
    <w:basedOn w:val="Normalny"/>
    <w:link w:val="Teksttreci27"/>
    <w:rsid w:val="00FE4D60"/>
    <w:pPr>
      <w:shd w:val="clear" w:color="auto" w:fill="FFFFFF"/>
      <w:suppressAutoHyphens w:val="0"/>
      <w:spacing w:after="60" w:line="0" w:lineRule="atLeast"/>
      <w:ind w:hanging="680"/>
    </w:pPr>
    <w:rPr>
      <w:rFonts w:ascii="Arial" w:eastAsia="Arial" w:hAnsi="Arial" w:cs="Arial"/>
      <w:sz w:val="20"/>
      <w:szCs w:val="2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47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E45D9-3ED4-441F-A476-BBF9234C2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IZP………………</vt:lpstr>
    </vt:vector>
  </TitlesOfParts>
  <Company/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Joasia Laskowska</cp:lastModifiedBy>
  <cp:revision>13</cp:revision>
  <cp:lastPrinted>2023-10-05T08:13:00Z</cp:lastPrinted>
  <dcterms:created xsi:type="dcterms:W3CDTF">2021-07-19T10:53:00Z</dcterms:created>
  <dcterms:modified xsi:type="dcterms:W3CDTF">2024-05-16T06:18:00Z</dcterms:modified>
</cp:coreProperties>
</file>