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8C6EB" w14:textId="77777777" w:rsidR="00BB5597" w:rsidRPr="009B427C" w:rsidRDefault="00BB5597" w:rsidP="00BB5597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1478732" wp14:editId="001A3C58">
                <wp:simplePos x="0" y="0"/>
                <wp:positionH relativeFrom="margin">
                  <wp:posOffset>-635</wp:posOffset>
                </wp:positionH>
                <wp:positionV relativeFrom="paragraph">
                  <wp:posOffset>258445</wp:posOffset>
                </wp:positionV>
                <wp:extent cx="6110605" cy="9144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A8B17" w14:textId="77777777" w:rsidR="00BB5597" w:rsidRPr="00A33776" w:rsidRDefault="00BB5597" w:rsidP="00BB559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2EE6D5D6" w14:textId="77777777" w:rsidR="00BB5597" w:rsidRPr="00520292" w:rsidRDefault="00BB5597" w:rsidP="00BB559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OŚWIADCZENIE WYKONAWCY O NIEPODLEGANIU WYKLUCZENIU </w:t>
                            </w:r>
                          </w:p>
                          <w:p w14:paraId="68A63C78" w14:textId="77777777" w:rsidR="00BB5597" w:rsidRPr="00520292" w:rsidRDefault="00BB5597" w:rsidP="00BB559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ORAZ SPEŁNIANIU WARUNKÓW UDZIAŁU W POSTĘPOWANIU </w:t>
                            </w:r>
                          </w:p>
                          <w:p w14:paraId="4C6ABD9B" w14:textId="77777777" w:rsidR="00BB5597" w:rsidRPr="00520292" w:rsidRDefault="00BB5597" w:rsidP="00BB559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(UWGLĘDNIAJĄCE PRZESŁANKI WYKLUCZENIA Z ART. 7 UST. 1 USTAWY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o szczególnych rozwiązaniach w zakresie przeciwdziałania wspieraniu agresji na Ukrainę oraz służących ochronie bezpieczeństwa narodowego,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dalej „USTAWA SANKCYJNA”), SKŁADANE NA PODSTAWIE ART. 125, UST. 1</w:t>
                            </w:r>
                          </w:p>
                          <w:p w14:paraId="35F8C05F" w14:textId="77777777" w:rsidR="00BB5597" w:rsidRPr="00520292" w:rsidRDefault="00BB5597" w:rsidP="00BB559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USTAWY Z DNIA 11 WRZEŚNIA 2019r. PRAWO ZAMÓWIEŃ PUBLICZNYCH, „dalej pzp”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78732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.05pt;margin-top:20.35pt;width:481.15pt;height:1in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" fillcolor="silver" strokeweight=".5pt">
                <v:textbox inset="7.45pt,3.85pt,7.45pt,3.85pt">
                  <w:txbxContent>
                    <w:p w14:paraId="46EA8B17" w14:textId="77777777" w:rsidR="00BB5597" w:rsidRPr="00A33776" w:rsidRDefault="00BB5597" w:rsidP="00BB559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"/>
                          <w:szCs w:val="2"/>
                        </w:rPr>
                      </w:pPr>
                    </w:p>
                    <w:p w14:paraId="2EE6D5D6" w14:textId="77777777" w:rsidR="00BB5597" w:rsidRPr="00520292" w:rsidRDefault="00BB5597" w:rsidP="00BB559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OŚWIADCZENIE WYKONAWCY O NIEPODLEGANIU WYKLUCZENIU </w:t>
                      </w:r>
                    </w:p>
                    <w:p w14:paraId="68A63C78" w14:textId="77777777" w:rsidR="00BB5597" w:rsidRPr="00520292" w:rsidRDefault="00BB5597" w:rsidP="00BB559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ORAZ SPEŁNIANIU WARUNKÓW UDZIAŁU W POSTĘPOWANIU </w:t>
                      </w:r>
                    </w:p>
                    <w:p w14:paraId="4C6ABD9B" w14:textId="77777777" w:rsidR="00BB5597" w:rsidRPr="00520292" w:rsidRDefault="00BB5597" w:rsidP="00BB559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(UWGLĘDNIAJĄCE PRZESŁANKI WYKLUCZENIA Z ART. 7 UST. 1 USTAWY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caps/>
                          <w:sz w:val="16"/>
                          <w:szCs w:val="16"/>
                        </w:rPr>
                        <w:t xml:space="preserve">o szczególnych rozwiązaniach w zakresie przeciwdziałania wspieraniu agresji na Ukrainę oraz służących ochronie bezpieczeństwa narodowego,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dalej „USTAWA SANKCYJNA”), SKŁADANE NA PODSTAWIE ART. 125, UST. 1</w:t>
                      </w:r>
                    </w:p>
                    <w:p w14:paraId="35F8C05F" w14:textId="77777777" w:rsidR="00BB5597" w:rsidRPr="00520292" w:rsidRDefault="00BB5597" w:rsidP="00BB559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USTAWY Z DNIA 11 WRZEŚNIA 2019r. PRAWO ZAMÓWIEŃ PUBLICZNYCH, „dalej pzp”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B427C">
        <w:rPr>
          <w:rFonts w:asciiTheme="minorHAnsi" w:hAnsiTheme="minorHAnsi" w:cstheme="minorHAnsi"/>
          <w:b/>
          <w:sz w:val="18"/>
          <w:szCs w:val="18"/>
        </w:rPr>
        <w:t>ZAŁĄCZNIK NR 2 DO SIWZ (WZÓR)</w:t>
      </w:r>
    </w:p>
    <w:p w14:paraId="3CF3E702" w14:textId="77777777" w:rsidR="00BB5597" w:rsidRPr="009B427C" w:rsidRDefault="00BB5597" w:rsidP="00BB5597">
      <w:pPr>
        <w:jc w:val="right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9B427C">
        <w:rPr>
          <w:rFonts w:asciiTheme="minorHAnsi" w:hAnsiTheme="minorHAnsi" w:cstheme="minorHAnsi"/>
          <w:b/>
          <w:color w:val="FF0000"/>
          <w:sz w:val="18"/>
          <w:szCs w:val="18"/>
        </w:rPr>
        <w:t>UWAGA: NINIEJSZE OŚWIADCZENIE SKŁADANE JEST WRAZ Z OFERTĄ</w:t>
      </w:r>
    </w:p>
    <w:p w14:paraId="73F2160F" w14:textId="77777777" w:rsidR="00BB5597" w:rsidRDefault="00BB5597" w:rsidP="00BB5597">
      <w:pPr>
        <w:ind w:left="3540" w:firstLine="708"/>
        <w:rPr>
          <w:b/>
          <w:sz w:val="18"/>
          <w:szCs w:val="18"/>
        </w:rPr>
      </w:pPr>
    </w:p>
    <w:p w14:paraId="29453197" w14:textId="77777777" w:rsidR="00BB5597" w:rsidRDefault="00BB5597" w:rsidP="00BB5597">
      <w:pPr>
        <w:rPr>
          <w:b/>
          <w:sz w:val="18"/>
          <w:szCs w:val="18"/>
        </w:rPr>
      </w:pPr>
    </w:p>
    <w:p w14:paraId="5E8C364F" w14:textId="77777777" w:rsidR="00BB5597" w:rsidRDefault="00BB5597" w:rsidP="00BB5597">
      <w:pPr>
        <w:rPr>
          <w:b/>
          <w:sz w:val="18"/>
          <w:szCs w:val="18"/>
        </w:rPr>
      </w:pPr>
    </w:p>
    <w:p w14:paraId="440C6757" w14:textId="77777777" w:rsidR="00BB5597" w:rsidRPr="009B427C" w:rsidRDefault="00BB5597" w:rsidP="00BB5597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 xml:space="preserve">Zamawiający: </w:t>
      </w:r>
      <w:r w:rsidRPr="009B427C">
        <w:rPr>
          <w:rFonts w:asciiTheme="minorHAnsi" w:hAnsiTheme="minorHAnsi" w:cstheme="minorHAnsi"/>
          <w:sz w:val="18"/>
          <w:szCs w:val="18"/>
        </w:rPr>
        <w:t>Szpitale Tczewskie S.A., ul. 30-go Stycznia 57/58, 83-110 Tczew.</w:t>
      </w:r>
    </w:p>
    <w:p w14:paraId="2AE54B00" w14:textId="77777777" w:rsidR="00BB5597" w:rsidRPr="009B427C" w:rsidRDefault="00BB5597" w:rsidP="00BB5597">
      <w:pPr>
        <w:rPr>
          <w:rFonts w:asciiTheme="minorHAnsi" w:hAnsiTheme="minorHAnsi" w:cstheme="minorHAnsi"/>
          <w:b/>
          <w:sz w:val="18"/>
          <w:szCs w:val="18"/>
        </w:rPr>
      </w:pPr>
    </w:p>
    <w:p w14:paraId="397B0309" w14:textId="77777777" w:rsidR="00BB5597" w:rsidRPr="009B427C" w:rsidRDefault="00BB5597" w:rsidP="00BB5597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>Wykonawca:</w:t>
      </w:r>
    </w:p>
    <w:p w14:paraId="3F304769" w14:textId="77777777" w:rsidR="00BB5597" w:rsidRPr="009B427C" w:rsidRDefault="00BB5597" w:rsidP="00BB5597">
      <w:pPr>
        <w:rPr>
          <w:rFonts w:asciiTheme="minorHAnsi" w:hAnsiTheme="minorHAnsi" w:cstheme="minorHAnsi"/>
          <w:sz w:val="18"/>
          <w:szCs w:val="18"/>
        </w:rPr>
      </w:pPr>
    </w:p>
    <w:p w14:paraId="3A306A80" w14:textId="77777777" w:rsidR="00BB5597" w:rsidRPr="009B427C" w:rsidRDefault="00BB5597" w:rsidP="00BB5597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PEŁNA NAZWA/FIRMA: 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9B427C">
        <w:rPr>
          <w:rFonts w:asciiTheme="minorHAnsi" w:hAnsiTheme="minorHAnsi" w:cstheme="minorHAnsi"/>
          <w:sz w:val="18"/>
          <w:szCs w:val="18"/>
        </w:rPr>
        <w:t>_____</w:t>
      </w:r>
    </w:p>
    <w:p w14:paraId="6E7284CB" w14:textId="77777777" w:rsidR="00BB5597" w:rsidRPr="009B427C" w:rsidRDefault="00BB5597" w:rsidP="00BB5597">
      <w:pPr>
        <w:rPr>
          <w:rFonts w:asciiTheme="minorHAnsi" w:hAnsiTheme="minorHAnsi" w:cstheme="minorHAnsi"/>
          <w:sz w:val="18"/>
          <w:szCs w:val="18"/>
        </w:rPr>
      </w:pPr>
    </w:p>
    <w:p w14:paraId="3A5D46D9" w14:textId="77777777" w:rsidR="00BB5597" w:rsidRPr="009B427C" w:rsidRDefault="00BB5597" w:rsidP="00BB5597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REPREZENTANT WYKONAWCY: 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9B427C">
        <w:rPr>
          <w:rFonts w:asciiTheme="minorHAnsi" w:hAnsiTheme="minorHAnsi" w:cstheme="minorHAnsi"/>
          <w:sz w:val="18"/>
          <w:szCs w:val="18"/>
        </w:rPr>
        <w:t>_______</w:t>
      </w:r>
    </w:p>
    <w:p w14:paraId="2773CA46" w14:textId="77777777" w:rsidR="00BB5597" w:rsidRPr="009B427C" w:rsidRDefault="00BB5597" w:rsidP="00BB5597">
      <w:pPr>
        <w:rPr>
          <w:rFonts w:asciiTheme="minorHAnsi" w:hAnsiTheme="minorHAnsi" w:cstheme="minorHAnsi"/>
          <w:sz w:val="18"/>
          <w:szCs w:val="18"/>
        </w:rPr>
      </w:pPr>
    </w:p>
    <w:p w14:paraId="2023B84C" w14:textId="77777777" w:rsidR="00BB5597" w:rsidRPr="009B427C" w:rsidRDefault="00BB5597" w:rsidP="00BB5597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ADRES: ____________________________________________________________________</w:t>
      </w:r>
    </w:p>
    <w:p w14:paraId="1561FF6C" w14:textId="77777777" w:rsidR="00BB5597" w:rsidRPr="009B427C" w:rsidRDefault="00BB5597" w:rsidP="00BB5597">
      <w:pPr>
        <w:rPr>
          <w:rFonts w:asciiTheme="minorHAnsi" w:hAnsiTheme="minorHAnsi" w:cstheme="minorHAnsi"/>
          <w:sz w:val="18"/>
          <w:szCs w:val="18"/>
        </w:rPr>
      </w:pPr>
    </w:p>
    <w:p w14:paraId="6B909478" w14:textId="77777777" w:rsidR="00BB5597" w:rsidRPr="009B427C" w:rsidRDefault="00BB5597" w:rsidP="00BB5597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 (w zależności od podmiotu)</w:t>
      </w:r>
    </w:p>
    <w:p w14:paraId="249CAF50" w14:textId="77777777" w:rsidR="00BB5597" w:rsidRPr="009B427C" w:rsidRDefault="00BB5597" w:rsidP="00BB5597">
      <w:pPr>
        <w:rPr>
          <w:rFonts w:asciiTheme="minorHAnsi" w:hAnsiTheme="minorHAnsi" w:cstheme="minorHAnsi"/>
          <w:sz w:val="18"/>
          <w:szCs w:val="18"/>
        </w:rPr>
      </w:pPr>
    </w:p>
    <w:p w14:paraId="29FE634F" w14:textId="77777777" w:rsidR="00BB5597" w:rsidRPr="009B427C" w:rsidRDefault="00BB5597" w:rsidP="00BB5597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: ________________________________________________________________ (w zależności od podmiotu)</w:t>
      </w:r>
    </w:p>
    <w:p w14:paraId="1F349FF9" w14:textId="77777777" w:rsidR="00BB5597" w:rsidRPr="009B427C" w:rsidRDefault="00BB5597" w:rsidP="00BB5597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0E9D7DE" w14:textId="77777777" w:rsidR="00BB5597" w:rsidRDefault="00BB5597" w:rsidP="00BB559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60B3344" w14:textId="77777777" w:rsidR="00BB5597" w:rsidRPr="0028667F" w:rsidRDefault="00BB5597" w:rsidP="00BB5597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Na potrzeby postępowania o udzielenie </w:t>
      </w:r>
      <w:r w:rsidRPr="00AE33AB">
        <w:rPr>
          <w:rFonts w:asciiTheme="minorHAnsi" w:hAnsiTheme="minorHAnsi" w:cstheme="minorHAnsi"/>
          <w:sz w:val="18"/>
          <w:szCs w:val="18"/>
        </w:rPr>
        <w:t xml:space="preserve">zamówienia publicznego nr </w:t>
      </w:r>
      <w:r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Pr="00AE33AB">
        <w:rPr>
          <w:rFonts w:asciiTheme="minorHAnsi" w:hAnsiTheme="minorHAnsi" w:cstheme="minorHAnsi"/>
          <w:b/>
          <w:bCs/>
          <w:sz w:val="18"/>
          <w:szCs w:val="18"/>
        </w:rPr>
        <w:t>6/TP/2024</w:t>
      </w:r>
      <w:r w:rsidRPr="00AE33AB">
        <w:rPr>
          <w:rFonts w:asciiTheme="minorHAnsi" w:hAnsiTheme="minorHAnsi" w:cstheme="minorHAnsi"/>
          <w:sz w:val="18"/>
          <w:szCs w:val="18"/>
        </w:rPr>
        <w:t xml:space="preserve">, prowadzonego przez Szpitale Tczewskie S.A. </w:t>
      </w:r>
      <w:r w:rsidRPr="00AE33AB">
        <w:rPr>
          <w:rFonts w:asciiTheme="minorHAnsi" w:hAnsiTheme="minorHAnsi" w:cstheme="minorHAnsi"/>
          <w:sz w:val="18"/>
          <w:szCs w:val="18"/>
        </w:rPr>
        <w:br/>
        <w:t>w Tczewie, na</w:t>
      </w:r>
      <w:r w:rsidRPr="00AE33AB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D</w:t>
      </w:r>
      <w:r w:rsidRPr="0028667F">
        <w:rPr>
          <w:rFonts w:asciiTheme="minorHAnsi" w:hAnsiTheme="minorHAnsi" w:cstheme="minorHAnsi"/>
          <w:b/>
          <w:bCs/>
          <w:sz w:val="18"/>
          <w:szCs w:val="18"/>
        </w:rPr>
        <w:t>ostaw</w:t>
      </w:r>
      <w:r>
        <w:rPr>
          <w:rFonts w:asciiTheme="minorHAnsi" w:hAnsiTheme="minorHAnsi" w:cstheme="minorHAnsi"/>
          <w:b/>
          <w:bCs/>
          <w:sz w:val="18"/>
          <w:szCs w:val="18"/>
        </w:rPr>
        <w:t>ę</w:t>
      </w:r>
      <w:r w:rsidRPr="0028667F">
        <w:rPr>
          <w:rFonts w:asciiTheme="minorHAnsi" w:hAnsiTheme="minorHAnsi" w:cstheme="minorHAnsi"/>
          <w:b/>
          <w:bCs/>
          <w:sz w:val="18"/>
          <w:szCs w:val="18"/>
        </w:rPr>
        <w:t xml:space="preserve"> macierzy dyskowej, serwerów oraz przełączników sieciowych dla Szpitali Tczewskich S.A. </w:t>
      </w:r>
    </w:p>
    <w:p w14:paraId="56BAACD1" w14:textId="77777777" w:rsidR="00BB5597" w:rsidRPr="00AE33AB" w:rsidRDefault="00BB5597" w:rsidP="00BB5597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20"/>
        </w:rPr>
      </w:pPr>
      <w:r w:rsidRPr="00AE33AB">
        <w:rPr>
          <w:rFonts w:asciiTheme="minorHAnsi" w:hAnsiTheme="minorHAnsi" w:cstheme="minorHAnsi"/>
          <w:sz w:val="18"/>
          <w:szCs w:val="18"/>
        </w:rPr>
        <w:t>, oświadczam</w:t>
      </w:r>
      <w:r w:rsidRPr="009B427C">
        <w:rPr>
          <w:rFonts w:asciiTheme="minorHAnsi" w:hAnsiTheme="minorHAnsi" w:cstheme="minorHAnsi"/>
          <w:sz w:val="18"/>
          <w:szCs w:val="18"/>
        </w:rPr>
        <w:t>, co następuje:</w:t>
      </w:r>
    </w:p>
    <w:p w14:paraId="5284A418" w14:textId="77777777" w:rsidR="00BB5597" w:rsidRPr="009B427C" w:rsidRDefault="00BB5597" w:rsidP="00BB5597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5980236" w14:textId="77777777" w:rsidR="00BB5597" w:rsidRPr="009B427C" w:rsidRDefault="00BB5597" w:rsidP="00BB5597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7399B51E" w14:textId="77777777" w:rsidR="00BB5597" w:rsidRPr="00CB17E1" w:rsidRDefault="00BB5597" w:rsidP="00BB5597">
      <w:pPr>
        <w:rPr>
          <w:rFonts w:asciiTheme="minorHAnsi" w:hAnsiTheme="minorHAnsi" w:cstheme="minorHAnsi"/>
          <w:b/>
          <w:sz w:val="18"/>
          <w:szCs w:val="18"/>
        </w:rPr>
      </w:pPr>
      <w:r w:rsidRPr="00CB17E1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A. OŚWIADCZENIA DOTYCZĄCE PODSTAW WYKLUCZENIA Z POSTĘPOWANIA:                                                                                          </w:t>
      </w:r>
    </w:p>
    <w:p w14:paraId="6AC6487E" w14:textId="77777777" w:rsidR="00BB5597" w:rsidRPr="009B427C" w:rsidRDefault="00BB5597" w:rsidP="00BB559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3D7E8B5" w14:textId="77777777" w:rsidR="00BB5597" w:rsidRPr="009B427C" w:rsidRDefault="00BB5597" w:rsidP="00BB5597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1. Oświadczam, że nie podlegam wykluczeniu z postępowania na podstawie art. 108, ust. 1 ustawy pzp</w:t>
      </w:r>
    </w:p>
    <w:p w14:paraId="1D0746FD" w14:textId="77777777" w:rsidR="00BB5597" w:rsidRPr="00B15901" w:rsidRDefault="00BB5597" w:rsidP="00BB5597">
      <w:pPr>
        <w:rPr>
          <w:rFonts w:asciiTheme="minorHAnsi" w:hAnsiTheme="minorHAnsi" w:cstheme="minorHAnsi"/>
          <w:sz w:val="18"/>
          <w:szCs w:val="18"/>
        </w:rPr>
      </w:pPr>
    </w:p>
    <w:p w14:paraId="3B3B2C94" w14:textId="77777777" w:rsidR="00BB5597" w:rsidRDefault="00BB5597" w:rsidP="00BB5597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[UWAGA: zastosować, gdy zachodzą przesłanki wykluczenia z art. 108 ust. 1 pkt 1, 2 i 5 ustawy Pzp, a </w:t>
      </w:r>
      <w:r>
        <w:rPr>
          <w:rFonts w:asciiTheme="minorHAnsi" w:hAnsiTheme="minorHAnsi" w:cstheme="minorHAnsi"/>
          <w:color w:val="0070C0"/>
          <w:sz w:val="18"/>
          <w:szCs w:val="18"/>
        </w:rPr>
        <w:t>w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ykonawca korzysta </w:t>
      </w:r>
      <w:r>
        <w:rPr>
          <w:rFonts w:asciiTheme="minorHAnsi" w:hAnsiTheme="minorHAnsi" w:cstheme="minorHAnsi"/>
          <w:color w:val="0070C0"/>
          <w:sz w:val="18"/>
          <w:szCs w:val="18"/>
        </w:rPr>
        <w:br/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z procedury samooczyszczenia, o której mowa w art. 110 ust. 2 ustawy Pzp] </w:t>
      </w:r>
    </w:p>
    <w:p w14:paraId="682A0D58" w14:textId="77777777" w:rsidR="00BB5597" w:rsidRDefault="00BB5597" w:rsidP="00BB5597">
      <w:pPr>
        <w:jc w:val="both"/>
        <w:rPr>
          <w:rFonts w:asciiTheme="minorHAnsi" w:hAnsiTheme="minorHAnsi" w:cstheme="minorHAnsi"/>
          <w:sz w:val="18"/>
          <w:szCs w:val="18"/>
        </w:rPr>
      </w:pPr>
      <w:r w:rsidRPr="00B15901">
        <w:rPr>
          <w:rFonts w:asciiTheme="minorHAnsi" w:hAnsiTheme="minorHAnsi" w:cstheme="minorHAnsi"/>
          <w:sz w:val="18"/>
          <w:szCs w:val="18"/>
        </w:rPr>
        <w:t>Oświadczam, że zachodzą w stosunku do mnie podstawy wykluczenia z postępowania na podstawie art.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__________</w:t>
      </w:r>
      <w:r w:rsidRPr="00B15901">
        <w:rPr>
          <w:rFonts w:asciiTheme="minorHAnsi" w:hAnsiTheme="minorHAnsi" w:cstheme="minorHAnsi"/>
          <w:sz w:val="18"/>
          <w:szCs w:val="18"/>
        </w:rPr>
        <w:t xml:space="preserve"> ustawy Pzp </w:t>
      </w:r>
      <w:r w:rsidRPr="00F76F63">
        <w:rPr>
          <w:rFonts w:asciiTheme="minorHAnsi" w:hAnsiTheme="minorHAnsi" w:cstheme="minorHAnsi"/>
          <w:i/>
          <w:color w:val="0070C0"/>
          <w:sz w:val="18"/>
          <w:szCs w:val="18"/>
        </w:rPr>
        <w:t>(podać mającą zastosowanie podstawę wykluczenia spośród wymienionych w art. 108 ust. 1 pkt 1, 2 i 5 ustawy Pzp).</w:t>
      </w:r>
      <w:r w:rsidRPr="00F76F63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Pr="00B15901">
        <w:rPr>
          <w:rFonts w:asciiTheme="minorHAnsi" w:hAnsiTheme="minorHAnsi" w:cstheme="minorHAnsi"/>
          <w:sz w:val="18"/>
          <w:szCs w:val="18"/>
        </w:rPr>
        <w:t xml:space="preserve">Jednocześnie oświadczam, że w związku z ww. okolicznością, na podstawie art. 110 ust. 2 ustawy Pzp podjąłem następujące środki naprawcze </w:t>
      </w:r>
      <w:r>
        <w:rPr>
          <w:rFonts w:asciiTheme="minorHAnsi" w:hAnsiTheme="minorHAnsi" w:cstheme="minorHAnsi"/>
          <w:sz w:val="18"/>
          <w:szCs w:val="18"/>
        </w:rPr>
        <w:br/>
      </w:r>
      <w:r w:rsidRPr="00B15901">
        <w:rPr>
          <w:rFonts w:asciiTheme="minorHAnsi" w:hAnsiTheme="minorHAnsi" w:cstheme="minorHAnsi"/>
          <w:sz w:val="18"/>
          <w:szCs w:val="18"/>
        </w:rPr>
        <w:t>i zapobiegawcze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>:</w:t>
      </w:r>
      <w:r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_______________________________________________________________________________________</w:t>
      </w:r>
    </w:p>
    <w:p w14:paraId="304ED22B" w14:textId="77777777" w:rsidR="00BB5597" w:rsidRDefault="00BB5597" w:rsidP="00BB559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5AE1965C" w14:textId="77777777" w:rsidR="00BB5597" w:rsidRDefault="00BB5597" w:rsidP="00BB559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1B521FFD" w14:textId="77777777" w:rsidR="00BB5597" w:rsidRPr="009B427C" w:rsidRDefault="00BB5597" w:rsidP="00BB559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 </w:t>
      </w:r>
      <w:r w:rsidRPr="00B15901">
        <w:rPr>
          <w:rFonts w:asciiTheme="minorHAnsi" w:hAnsiTheme="minorHAnsi" w:cstheme="minorHAnsi"/>
          <w:sz w:val="18"/>
          <w:szCs w:val="18"/>
        </w:rPr>
        <w:t>Oświadczam</w:t>
      </w:r>
      <w:r w:rsidRPr="009A02A0">
        <w:rPr>
          <w:rFonts w:asciiTheme="minorHAnsi" w:hAnsiTheme="minorHAnsi" w:cstheme="minorHAnsi"/>
          <w:sz w:val="18"/>
          <w:szCs w:val="18"/>
        </w:rPr>
        <w:t xml:space="preserve">, że nie zachodzą w stosunku do mnie przesłanki wykluczenia z postępowania na podstawie art.  7 ust. 1 ustawy </w:t>
      </w:r>
      <w:r w:rsidRPr="009A02A0">
        <w:rPr>
          <w:rFonts w:asciiTheme="minorHAnsi" w:hAnsiTheme="minorHAnsi" w:cstheme="minorHAnsi"/>
          <w:sz w:val="18"/>
          <w:szCs w:val="18"/>
        </w:rPr>
        <w:br/>
        <w:t>z dnia 13 kwietnia 2022r.</w:t>
      </w:r>
      <w:r w:rsidRPr="009A02A0">
        <w:rPr>
          <w:rFonts w:asciiTheme="minorHAnsi" w:hAnsiTheme="minorHAnsi" w:cstheme="minorHAnsi"/>
          <w:i/>
          <w:iCs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9A02A0">
        <w:rPr>
          <w:rFonts w:asciiTheme="minorHAnsi" w:hAnsiTheme="minorHAnsi" w:cstheme="minorHAnsi"/>
          <w:iCs/>
          <w:sz w:val="18"/>
          <w:szCs w:val="18"/>
        </w:rPr>
        <w:t>(Dz.U. 2024 poz. 507 z późn. zm.)</w:t>
      </w:r>
      <w:r w:rsidRPr="009A02A0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erence w:id="1"/>
      </w:r>
      <w:r w:rsidRPr="009A02A0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Pr="009A02A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8A1FB36" w14:textId="77777777" w:rsidR="00BB5597" w:rsidRPr="009B427C" w:rsidRDefault="00BB5597" w:rsidP="00BB5597">
      <w:pPr>
        <w:jc w:val="both"/>
        <w:rPr>
          <w:rFonts w:asciiTheme="minorHAnsi" w:hAnsiTheme="minorHAnsi" w:cstheme="minorHAnsi"/>
          <w:sz w:val="18"/>
          <w:szCs w:val="18"/>
          <w:highlight w:val="lightGray"/>
        </w:rPr>
      </w:pPr>
    </w:p>
    <w:p w14:paraId="392F1957" w14:textId="77777777" w:rsidR="00BB5597" w:rsidRPr="005E28CE" w:rsidRDefault="00BB5597" w:rsidP="00BB5597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 xml:space="preserve">A1. OŚWIADCZENIE DOTYCZĄCE PODWYKONAWCY NIEBEDĄCEGO PODMIOTEM, NA KTÓREGO ZASOBY POWOŁUJE </w:t>
      </w:r>
      <w:r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br/>
      </w: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>SIĘ WYKONAWCA:</w:t>
      </w:r>
      <w:r w:rsidRPr="005E28CE">
        <w:rPr>
          <w:rFonts w:asciiTheme="minorHAnsi" w:hAnsiTheme="minorHAnsi" w:cstheme="minorHAnsi"/>
          <w:b/>
          <w:bCs/>
          <w:sz w:val="18"/>
          <w:szCs w:val="18"/>
        </w:rPr>
        <w:t>*</w:t>
      </w:r>
    </w:p>
    <w:p w14:paraId="5EEBE676" w14:textId="77777777" w:rsidR="00BB5597" w:rsidRPr="009B427C" w:rsidRDefault="00BB5597" w:rsidP="00BB5597">
      <w:pPr>
        <w:rPr>
          <w:rFonts w:asciiTheme="minorHAnsi" w:hAnsiTheme="minorHAnsi" w:cstheme="minorHAnsi"/>
          <w:b/>
          <w:sz w:val="18"/>
          <w:szCs w:val="18"/>
        </w:rPr>
      </w:pPr>
    </w:p>
    <w:p w14:paraId="1AF51E20" w14:textId="77777777" w:rsidR="00BB5597" w:rsidRPr="009B427C" w:rsidRDefault="00BB5597" w:rsidP="00BB5597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Oświadczam, że w stosunku do następującego(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podmiotu(ów), będącego(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podwykonawcą(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ami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, tj.:</w:t>
      </w:r>
    </w:p>
    <w:p w14:paraId="4891829F" w14:textId="77777777" w:rsidR="00BB5597" w:rsidRPr="009B427C" w:rsidRDefault="00BB5597" w:rsidP="00BB5597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________________________________________________________________________________________________________ </w:t>
      </w:r>
    </w:p>
    <w:p w14:paraId="114CF52A" w14:textId="77777777" w:rsidR="00BB5597" w:rsidRPr="009B427C" w:rsidRDefault="00BB5597" w:rsidP="00BB5597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50661935" w14:textId="77777777" w:rsidR="00BB5597" w:rsidRPr="00F76F63" w:rsidRDefault="00BB5597" w:rsidP="00BB5597">
      <w:pPr>
        <w:jc w:val="both"/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</w:pPr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(podać pełna nazwę/firmę, adres, a także w zależności od podmiotu: NIP/PESEL, KRS/</w:t>
      </w:r>
      <w:proofErr w:type="spellStart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CEiDG</w:t>
      </w:r>
      <w:proofErr w:type="spellEnd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 xml:space="preserve"> – dla wszystkich podmiotów) </w:t>
      </w:r>
    </w:p>
    <w:p w14:paraId="77E1F4FF" w14:textId="77777777" w:rsidR="00BB5597" w:rsidRPr="008E22C3" w:rsidRDefault="00BB5597" w:rsidP="00BB559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280C64F" w14:textId="77777777" w:rsidR="00BB5597" w:rsidRPr="008E22C3" w:rsidRDefault="00BB5597" w:rsidP="00BB5597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nie zachodzą podstawy wykluczenia z postępowania o udzielenie zamówienia. </w:t>
      </w:r>
    </w:p>
    <w:p w14:paraId="11449F4A" w14:textId="77777777" w:rsidR="00BB5597" w:rsidRPr="008E22C3" w:rsidRDefault="00BB5597" w:rsidP="00BB5597">
      <w:pPr>
        <w:rPr>
          <w:rFonts w:asciiTheme="minorHAnsi" w:hAnsiTheme="minorHAnsi" w:cstheme="minorHAnsi"/>
          <w:sz w:val="18"/>
          <w:szCs w:val="18"/>
        </w:rPr>
      </w:pPr>
    </w:p>
    <w:p w14:paraId="109FA484" w14:textId="77777777" w:rsidR="00BB5597" w:rsidRPr="005E28CE" w:rsidRDefault="00BB5597" w:rsidP="00BB5597">
      <w:pPr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        </w:t>
      </w:r>
    </w:p>
    <w:p w14:paraId="57770C22" w14:textId="77777777" w:rsidR="00BB5597" w:rsidRPr="008E22C3" w:rsidRDefault="00BB5597" w:rsidP="00BB5597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E28CE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>B. OŚWIADCZENIE DOTYCZĄCE WARUNKÓW UDZIAŁU W POSTĘPOWANIU (jeśli zostały ustanowion</w:t>
      </w:r>
      <w:r w:rsidRPr="00DA6356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e):                                                                            </w:t>
      </w:r>
      <w:r w:rsidRPr="00DA6356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0D194654" w14:textId="77777777" w:rsidR="00BB5597" w:rsidRDefault="00BB5597" w:rsidP="00BB5597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bookmarkStart w:id="0" w:name="_Hlk99016333"/>
    </w:p>
    <w:p w14:paraId="1DABAD0E" w14:textId="77777777" w:rsidR="00BB5597" w:rsidRPr="008E22C3" w:rsidRDefault="00BB5597" w:rsidP="00BB5597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1.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5E1AAFD3" w14:textId="77777777" w:rsidR="00BB5597" w:rsidRPr="00D91AD2" w:rsidRDefault="00BB5597" w:rsidP="00BB5597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8E22C3">
        <w:rPr>
          <w:rFonts w:asciiTheme="minorHAnsi" w:hAnsiTheme="minorHAnsi" w:cstheme="minorHAnsi"/>
          <w:sz w:val="18"/>
          <w:szCs w:val="18"/>
        </w:rPr>
        <w:t xml:space="preserve"> określone </w:t>
      </w:r>
      <w:r w:rsidRPr="00D91AD2">
        <w:rPr>
          <w:rFonts w:asciiTheme="minorHAnsi" w:hAnsiTheme="minorHAnsi" w:cstheme="minorHAnsi"/>
          <w:sz w:val="18"/>
          <w:szCs w:val="18"/>
        </w:rPr>
        <w:t>przez Zamawiającego w </w:t>
      </w:r>
      <w:bookmarkEnd w:id="0"/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postępowania.</w:t>
      </w:r>
    </w:p>
    <w:p w14:paraId="40D82544" w14:textId="77777777" w:rsidR="00BB5597" w:rsidRPr="008E22C3" w:rsidRDefault="00BB5597" w:rsidP="00BB559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F1A85F5" w14:textId="77777777" w:rsidR="00BB5597" w:rsidRPr="008E22C3" w:rsidRDefault="00BB5597" w:rsidP="00BB5597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7791E330" w14:textId="77777777" w:rsidR="00BB5597" w:rsidRPr="008E22C3" w:rsidRDefault="00BB5597" w:rsidP="00BB5597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 określone przez zamawiającego w </w:t>
      </w:r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postępowania, </w:t>
      </w:r>
      <w:r w:rsidRPr="008E22C3">
        <w:rPr>
          <w:rFonts w:asciiTheme="minorHAnsi" w:hAnsiTheme="minorHAnsi" w:cstheme="minorHAnsi"/>
          <w:sz w:val="18"/>
          <w:szCs w:val="18"/>
        </w:rPr>
        <w:t>w  następującym zakresie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8E22C3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32C5AAD0" w14:textId="77777777" w:rsidR="00BB5597" w:rsidRDefault="00BB5597" w:rsidP="00BB5597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6436C97F" w14:textId="77777777" w:rsidR="00BB5597" w:rsidRPr="008E22C3" w:rsidRDefault="00BB5597" w:rsidP="00BB5597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24DD0878" w14:textId="77777777" w:rsidR="00BB5597" w:rsidRPr="008E22C3" w:rsidRDefault="00BB5597" w:rsidP="00BB5597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4E9ABCAF" w14:textId="77777777" w:rsidR="00BB5597" w:rsidRPr="008E22C3" w:rsidRDefault="00BB5597" w:rsidP="00BB5597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1455E4B" w14:textId="77777777" w:rsidR="00BB5597" w:rsidRPr="008E22C3" w:rsidRDefault="00BB5597" w:rsidP="00BB5597">
      <w:pPr>
        <w:shd w:val="clear" w:color="auto" w:fill="BFBFBF" w:themeFill="background1" w:themeFillShade="BF"/>
        <w:rPr>
          <w:rFonts w:asciiTheme="minorHAnsi" w:hAnsiTheme="minorHAnsi" w:cstheme="minorHAnsi"/>
          <w:b/>
          <w:sz w:val="18"/>
          <w:szCs w:val="18"/>
        </w:rPr>
      </w:pPr>
      <w:r w:rsidRPr="008E22C3">
        <w:rPr>
          <w:rFonts w:asciiTheme="minorHAnsi" w:hAnsiTheme="minorHAnsi" w:cstheme="minorHAnsi"/>
          <w:b/>
          <w:sz w:val="18"/>
          <w:szCs w:val="18"/>
        </w:rPr>
        <w:t xml:space="preserve">C. OŚWIADCZENIE DOTYCZĄCE PODANYCH INFORMACJI:                                                                                                                               </w:t>
      </w:r>
    </w:p>
    <w:p w14:paraId="7D3F191E" w14:textId="77777777" w:rsidR="00BB5597" w:rsidRDefault="00BB5597" w:rsidP="00BB559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8B384BD" w14:textId="77777777" w:rsidR="00BB5597" w:rsidRPr="009B427C" w:rsidRDefault="00BB5597" w:rsidP="00BB5597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</w:t>
      </w:r>
      <w:r w:rsidRPr="009B427C">
        <w:rPr>
          <w:rFonts w:asciiTheme="minorHAnsi" w:hAnsiTheme="minorHAnsi" w:cstheme="minorHAnsi"/>
          <w:sz w:val="18"/>
          <w:szCs w:val="18"/>
        </w:rPr>
        <w:t xml:space="preserve"> świadomością konsekwencji wprowadzenia Zamawiającego w błąd przy przedstawieniu informacji. </w:t>
      </w:r>
    </w:p>
    <w:p w14:paraId="19F835C8" w14:textId="77777777" w:rsidR="00BB5597" w:rsidRPr="009B427C" w:rsidRDefault="00BB5597" w:rsidP="00BB5597">
      <w:pPr>
        <w:rPr>
          <w:rFonts w:asciiTheme="minorHAnsi" w:hAnsiTheme="minorHAnsi" w:cstheme="minorHAnsi"/>
          <w:sz w:val="16"/>
          <w:szCs w:val="16"/>
        </w:rPr>
      </w:pPr>
    </w:p>
    <w:p w14:paraId="6233FB84" w14:textId="77777777" w:rsidR="00BB5597" w:rsidRPr="009B427C" w:rsidRDefault="00BB5597" w:rsidP="00BB5597">
      <w:pPr>
        <w:rPr>
          <w:rFonts w:asciiTheme="minorHAnsi" w:hAnsiTheme="minorHAnsi" w:cstheme="minorHAnsi"/>
          <w:sz w:val="16"/>
          <w:szCs w:val="16"/>
        </w:rPr>
      </w:pPr>
    </w:p>
    <w:p w14:paraId="7F44EA30" w14:textId="77777777" w:rsidR="00BB5597" w:rsidRPr="009F0116" w:rsidRDefault="00BB5597" w:rsidP="00BB5597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D. </w:t>
      </w:r>
      <w:r w:rsidRPr="009F0116">
        <w:rPr>
          <w:rFonts w:asciiTheme="minorHAnsi" w:hAnsiTheme="minorHAnsi" w:cstheme="minorHAnsi"/>
          <w:b/>
          <w:sz w:val="18"/>
          <w:szCs w:val="18"/>
        </w:rPr>
        <w:t>INFORMACJA DOTYCZĄCA DOSTĘPU DO PODMIOTOWYCH ŚRODKÓW DOWODOWYCH: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11D94194" w14:textId="77777777" w:rsidR="00BB5597" w:rsidRPr="009F0116" w:rsidRDefault="00BB5597" w:rsidP="00BB5597">
      <w:pPr>
        <w:rPr>
          <w:rFonts w:asciiTheme="minorHAnsi" w:hAnsiTheme="minorHAnsi" w:cstheme="minorHAnsi"/>
          <w:sz w:val="18"/>
          <w:szCs w:val="18"/>
        </w:rPr>
      </w:pPr>
    </w:p>
    <w:p w14:paraId="56B59445" w14:textId="77777777" w:rsidR="00BB5597" w:rsidRPr="009F0116" w:rsidRDefault="00BB5597" w:rsidP="00BB5597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9F0116">
        <w:rPr>
          <w:rFonts w:asciiTheme="minorHAnsi" w:hAnsiTheme="minorHAnsi" w:cstheme="minorHAnsi"/>
          <w:sz w:val="18"/>
          <w:szCs w:val="18"/>
        </w:rPr>
        <w:br/>
      </w:r>
    </w:p>
    <w:p w14:paraId="0F05FC2D" w14:textId="77777777" w:rsidR="00BB5597" w:rsidRPr="009F0116" w:rsidRDefault="00BB5597" w:rsidP="00BB5597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1) ______________________________________________________________________________________________________</w:t>
      </w:r>
    </w:p>
    <w:p w14:paraId="73A80D68" w14:textId="77777777" w:rsidR="00BB5597" w:rsidRPr="009F0116" w:rsidRDefault="00BB5597" w:rsidP="00BB5597">
      <w:pPr>
        <w:jc w:val="both"/>
        <w:rPr>
          <w:rFonts w:asciiTheme="minorHAnsi" w:hAnsiTheme="minorHAnsi" w:cstheme="minorHAnsi"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11173E6D" w14:textId="77777777" w:rsidR="00BB5597" w:rsidRPr="009F0116" w:rsidRDefault="00BB5597" w:rsidP="00BB559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3C2A7F3" w14:textId="77777777" w:rsidR="00BB5597" w:rsidRPr="009F0116" w:rsidRDefault="00BB5597" w:rsidP="00BB5597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2) ______________________________________________________________________________________________________</w:t>
      </w:r>
    </w:p>
    <w:p w14:paraId="1DB1F2A4" w14:textId="77777777" w:rsidR="00BB5597" w:rsidRPr="009F0116" w:rsidRDefault="00BB5597" w:rsidP="00BB5597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4EB63D7E" w14:textId="77777777" w:rsidR="00BB5597" w:rsidRPr="009F0116" w:rsidRDefault="00BB5597" w:rsidP="00BB559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061E24A" w14:textId="77777777" w:rsidR="00BB5597" w:rsidRDefault="00BB5597" w:rsidP="00BB5597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063310B8" w14:textId="77777777" w:rsidR="00BB5597" w:rsidRDefault="00BB5597" w:rsidP="00BB5597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70152288" w14:textId="77777777" w:rsidR="00BB5597" w:rsidRPr="009B427C" w:rsidRDefault="00BB5597" w:rsidP="00BB5597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9B427C">
        <w:rPr>
          <w:rFonts w:asciiTheme="minorHAnsi" w:hAnsiTheme="minorHAnsi" w:cstheme="minorHAnsi"/>
          <w:i/>
          <w:iCs/>
          <w:sz w:val="18"/>
          <w:szCs w:val="18"/>
        </w:rPr>
        <w:t>* wypełnić jeśli dotyczy</w:t>
      </w:r>
    </w:p>
    <w:p w14:paraId="75DAA461" w14:textId="77777777" w:rsidR="00BB5597" w:rsidRDefault="00BB5597" w:rsidP="00BB559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FE10982" w14:textId="77777777" w:rsidR="00BB5597" w:rsidRDefault="00BB5597" w:rsidP="00BB559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736AC32" w14:textId="77777777" w:rsidR="00BB5597" w:rsidRDefault="00BB5597" w:rsidP="00BB559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778F08C" w14:textId="77777777" w:rsidR="00BB5597" w:rsidRPr="009B427C" w:rsidRDefault="00BB5597" w:rsidP="00BB559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25B12AC4" w14:textId="77777777" w:rsidR="00BB5597" w:rsidRPr="009B427C" w:rsidRDefault="00BB5597" w:rsidP="00BB5597">
      <w:pPr>
        <w:ind w:left="720"/>
        <w:rPr>
          <w:rFonts w:asciiTheme="minorHAnsi" w:hAnsiTheme="minorHAnsi" w:cstheme="minorHAnsi"/>
          <w:sz w:val="16"/>
          <w:szCs w:val="16"/>
        </w:rPr>
      </w:pPr>
      <w:r w:rsidRPr="009B427C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18C25701" w14:textId="77777777" w:rsidR="00BB5597" w:rsidRDefault="00BB5597" w:rsidP="00BB5597">
      <w:pPr>
        <w:pStyle w:val="Zwykytekst1"/>
        <w:spacing w:before="120" w:line="288" w:lineRule="aut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729084DF" w14:textId="77777777" w:rsidR="00BB5597" w:rsidRPr="009B427C" w:rsidRDefault="00BB5597" w:rsidP="00BB559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9B427C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2D46521A" w14:textId="77777777" w:rsidR="00BB5597" w:rsidRPr="00DA6356" w:rsidRDefault="00BB5597" w:rsidP="00BB5597">
      <w:pPr>
        <w:jc w:val="center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hAnsiTheme="minorHAnsi" w:cstheme="minorHAnsi"/>
          <w:sz w:val="18"/>
          <w:szCs w:val="18"/>
        </w:rPr>
        <w:t>____________________________________________________________</w:t>
      </w:r>
    </w:p>
    <w:p w14:paraId="7DC88948" w14:textId="77777777" w:rsidR="00BB5597" w:rsidRPr="009B427C" w:rsidRDefault="00BB5597" w:rsidP="00BB5597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57EFC0AD" w14:textId="77777777" w:rsidR="00C83926" w:rsidRPr="0049421C" w:rsidRDefault="00C83926" w:rsidP="0049421C"/>
    <w:sectPr w:rsidR="00C83926" w:rsidRPr="0049421C" w:rsidSect="000540C2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D1D66" w14:textId="77777777" w:rsidR="007D177F" w:rsidRDefault="007D177F">
      <w:r>
        <w:separator/>
      </w:r>
    </w:p>
  </w:endnote>
  <w:endnote w:type="continuationSeparator" w:id="0">
    <w:p w14:paraId="3DF277B8" w14:textId="77777777" w:rsidR="007D177F" w:rsidRDefault="007D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1E1FBA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1E1FBA" w:rsidRDefault="001E1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92CEA" w14:textId="77777777" w:rsidR="007D177F" w:rsidRDefault="007D177F">
      <w:r>
        <w:separator/>
      </w:r>
    </w:p>
  </w:footnote>
  <w:footnote w:type="continuationSeparator" w:id="0">
    <w:p w14:paraId="6CA829EF" w14:textId="77777777" w:rsidR="007D177F" w:rsidRDefault="007D177F">
      <w:r>
        <w:continuationSeparator/>
      </w:r>
    </w:p>
  </w:footnote>
  <w:footnote w:id="1">
    <w:p w14:paraId="0989B1C5" w14:textId="77777777" w:rsidR="00BB5597" w:rsidRPr="009A02A0" w:rsidRDefault="00BB5597" w:rsidP="00BB559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9A02A0">
        <w:rPr>
          <w:rFonts w:ascii="Arial" w:hAnsi="Arial" w:cs="Arial"/>
          <w:sz w:val="16"/>
          <w:szCs w:val="16"/>
        </w:rPr>
        <w:t xml:space="preserve">Zgodnie z treścią art. 7 ust. 1 ustawy z dnia 13 kwietnia 2022r. </w:t>
      </w:r>
      <w:r w:rsidRPr="009A02A0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A02A0">
        <w:rPr>
          <w:rFonts w:ascii="Arial" w:hAnsi="Arial" w:cs="Arial"/>
          <w:sz w:val="16"/>
          <w:szCs w:val="16"/>
        </w:rPr>
        <w:t xml:space="preserve">z </w:t>
      </w:r>
      <w:r w:rsidRPr="009A02A0">
        <w:rPr>
          <w:rFonts w:ascii="Arial" w:hAnsi="Arial" w:cs="Arial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759615" w14:textId="77777777" w:rsidR="00BB5597" w:rsidRPr="009A02A0" w:rsidRDefault="00BB5597" w:rsidP="00BB5597">
      <w:pPr>
        <w:jc w:val="both"/>
        <w:rPr>
          <w:rFonts w:ascii="Arial" w:hAnsi="Arial" w:cs="Arial"/>
          <w:sz w:val="16"/>
          <w:szCs w:val="16"/>
          <w:lang w:eastAsia="pl-PL"/>
        </w:rPr>
      </w:pPr>
      <w:r w:rsidRPr="009A02A0">
        <w:rPr>
          <w:rFonts w:ascii="Arial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0B585E" w14:textId="77777777" w:rsidR="00BB5597" w:rsidRPr="00A82964" w:rsidRDefault="00BB5597" w:rsidP="00BB559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A02A0">
        <w:rPr>
          <w:rFonts w:ascii="Arial" w:hAnsi="Arial" w:cs="Arial"/>
          <w:sz w:val="16"/>
          <w:szCs w:val="16"/>
        </w:rPr>
        <w:t xml:space="preserve">2) </w:t>
      </w:r>
      <w:r w:rsidRPr="009A02A0">
        <w:rPr>
          <w:rFonts w:ascii="Arial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poz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1124 z późn.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zm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49FA4C" w14:textId="77777777" w:rsidR="00BB5597" w:rsidRPr="00761CEB" w:rsidRDefault="00BB5597" w:rsidP="00BB559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0C2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3F75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072CD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060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1FBA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55D2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52A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21C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58E2"/>
    <w:rsid w:val="006C6B2E"/>
    <w:rsid w:val="006C7944"/>
    <w:rsid w:val="006D0739"/>
    <w:rsid w:val="006D0A53"/>
    <w:rsid w:val="006D578D"/>
    <w:rsid w:val="006D5900"/>
    <w:rsid w:val="006D5F84"/>
    <w:rsid w:val="006D63EE"/>
    <w:rsid w:val="006D6531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223F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77F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4F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5B26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5597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A7C58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B537F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3AA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6B31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7CF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5418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9</cp:revision>
  <cp:lastPrinted>2022-05-12T08:01:00Z</cp:lastPrinted>
  <dcterms:created xsi:type="dcterms:W3CDTF">2023-02-08T07:41:00Z</dcterms:created>
  <dcterms:modified xsi:type="dcterms:W3CDTF">2024-12-09T12:30:00Z</dcterms:modified>
</cp:coreProperties>
</file>