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9D45" w14:textId="77777777" w:rsidR="00AE509E" w:rsidRPr="00733CDF" w:rsidRDefault="00AE509E" w:rsidP="00733CDF">
      <w:pPr>
        <w:pStyle w:val="Nagwek1"/>
        <w:jc w:val="left"/>
        <w:rPr>
          <w:rFonts w:ascii="Tahoma" w:hAnsi="Tahoma" w:cs="Tahoma"/>
          <w:sz w:val="24"/>
          <w:szCs w:val="24"/>
        </w:rPr>
      </w:pPr>
      <w:r w:rsidRPr="00733CDF">
        <w:rPr>
          <w:rFonts w:ascii="Tahoma" w:hAnsi="Tahoma" w:cs="Tahoma"/>
          <w:sz w:val="24"/>
          <w:szCs w:val="24"/>
        </w:rPr>
        <w:t>CZĘŚĆ III SWZ: WZÓR UMOWY</w:t>
      </w:r>
    </w:p>
    <w:p w14:paraId="1849546F" w14:textId="77777777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</w:rPr>
      </w:pPr>
    </w:p>
    <w:p w14:paraId="5038DD3F" w14:textId="77777777" w:rsidR="00AE509E" w:rsidRPr="00903E49" w:rsidRDefault="00AE509E">
      <w:pPr>
        <w:pStyle w:val="Standard"/>
        <w:spacing w:after="0" w:line="240" w:lineRule="auto"/>
        <w:jc w:val="center"/>
        <w:rPr>
          <w:rFonts w:ascii="Tahoma" w:hAnsi="Tahoma" w:cs="Tahoma"/>
        </w:rPr>
      </w:pPr>
      <w:r w:rsidRPr="00903E49">
        <w:rPr>
          <w:rFonts w:ascii="Tahoma" w:hAnsi="Tahoma" w:cs="Tahoma"/>
          <w:i/>
          <w:iCs/>
        </w:rPr>
        <w:t>(wzór)</w:t>
      </w:r>
    </w:p>
    <w:p w14:paraId="308C9932" w14:textId="77777777" w:rsidR="00AE509E" w:rsidRPr="00903E49" w:rsidRDefault="00AE509E">
      <w:pPr>
        <w:pStyle w:val="Standard"/>
        <w:spacing w:after="0" w:line="240" w:lineRule="auto"/>
        <w:ind w:left="5664"/>
        <w:jc w:val="both"/>
        <w:rPr>
          <w:rFonts w:ascii="Tahoma" w:hAnsi="Tahoma" w:cs="Tahoma"/>
        </w:rPr>
      </w:pPr>
    </w:p>
    <w:p w14:paraId="1CDDEEC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091F0DE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UMOWA nr ….……/……......</w:t>
      </w:r>
    </w:p>
    <w:p w14:paraId="07664D0A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7AA6297C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Zawarta w dniu ............... 20…. roku, we Wronkach </w:t>
      </w:r>
      <w:r w:rsidR="008A71D9" w:rsidRPr="00903E49">
        <w:rPr>
          <w:rFonts w:ascii="Tahoma" w:eastAsia="Times New Roman" w:hAnsi="Tahoma" w:cs="Tahoma"/>
          <w:color w:val="000000"/>
        </w:rPr>
        <w:t xml:space="preserve">pomiędzy Gminą Wronki, ul. Ratuszowa 5 64-510 Wronki NIP: 763 10 02 006 </w:t>
      </w:r>
      <w:r w:rsidRPr="00903E49">
        <w:rPr>
          <w:rFonts w:ascii="Tahoma" w:eastAsia="Times New Roman" w:hAnsi="Tahoma" w:cs="Tahoma"/>
          <w:color w:val="000000"/>
        </w:rPr>
        <w:t xml:space="preserve">reprezentowaną przez </w:t>
      </w:r>
      <w:bookmarkStart w:id="0" w:name="_Hlk86229887"/>
      <w:r w:rsidR="00012689">
        <w:rPr>
          <w:rFonts w:ascii="Tahoma" w:eastAsia="Times New Roman" w:hAnsi="Tahoma" w:cs="Tahoma"/>
          <w:b/>
          <w:bCs/>
          <w:color w:val="000000"/>
        </w:rPr>
        <w:t xml:space="preserve">Szkoła Podstawowa nr 3 im. Zbigniewa Herberta we Wronkach ul. Polna 5 </w:t>
      </w:r>
      <w:r w:rsidRPr="00903E49">
        <w:rPr>
          <w:rFonts w:ascii="Tahoma" w:eastAsia="Times New Roman" w:hAnsi="Tahoma" w:cs="Tahoma"/>
          <w:b/>
          <w:bCs/>
          <w:color w:val="000000"/>
        </w:rPr>
        <w:t>64-510 Wronki</w:t>
      </w:r>
      <w:bookmarkEnd w:id="0"/>
      <w:r w:rsidRPr="00903E49">
        <w:rPr>
          <w:rFonts w:ascii="Tahoma" w:eastAsia="Times New Roman" w:hAnsi="Tahoma" w:cs="Tahoma"/>
          <w:color w:val="000000"/>
        </w:rPr>
        <w:t xml:space="preserve">, którego Dyrektorem jest p. ...........................- zwanym dalej 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Zamawiającym, </w:t>
      </w:r>
      <w:r w:rsidRPr="00903E49">
        <w:rPr>
          <w:rFonts w:ascii="Tahoma" w:eastAsia="Times New Roman" w:hAnsi="Tahoma" w:cs="Tahoma"/>
          <w:color w:val="000000"/>
        </w:rPr>
        <w:t>przy kontrasygnacie Głównego Księgowego – ……………………………...</w:t>
      </w:r>
    </w:p>
    <w:p w14:paraId="5392645F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a:</w:t>
      </w:r>
    </w:p>
    <w:p w14:paraId="322160C3" w14:textId="77777777" w:rsidR="00AE509E" w:rsidRPr="00903E49" w:rsidRDefault="000C0FAA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firmą (nazwa podmiotu)…………………………………………………………………………</w:t>
      </w:r>
      <w:r w:rsidR="00AE509E" w:rsidRPr="00903E49">
        <w:rPr>
          <w:rFonts w:ascii="Tahoma" w:eastAsia="Times New Roman" w:hAnsi="Tahoma" w:cs="Tahoma"/>
          <w:color w:val="000000"/>
        </w:rPr>
        <w:t xml:space="preserve"> </w:t>
      </w:r>
    </w:p>
    <w:p w14:paraId="4589E0EC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reprezentowanym przez: .................................................................................................</w:t>
      </w:r>
      <w:r w:rsidR="000C0FAA" w:rsidRPr="00903E49">
        <w:rPr>
          <w:rFonts w:ascii="Tahoma" w:eastAsia="Times New Roman" w:hAnsi="Tahoma" w:cs="Tahoma"/>
          <w:color w:val="000000"/>
        </w:rPr>
        <w:t>.............</w:t>
      </w:r>
    </w:p>
    <w:p w14:paraId="55868D8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</w:p>
    <w:p w14:paraId="25F0856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zwanym dalej </w:t>
      </w:r>
      <w:r w:rsidR="008A71D9" w:rsidRPr="00903E49">
        <w:rPr>
          <w:rFonts w:ascii="Tahoma" w:eastAsia="Times New Roman" w:hAnsi="Tahoma" w:cs="Tahoma"/>
          <w:b/>
          <w:bCs/>
          <w:color w:val="000000"/>
        </w:rPr>
        <w:t>Wykonawcą,</w:t>
      </w:r>
    </w:p>
    <w:p w14:paraId="173AA8F2" w14:textId="77777777" w:rsidR="008A71D9" w:rsidRPr="00903E49" w:rsidRDefault="008A71D9" w:rsidP="000C0FAA">
      <w:pPr>
        <w:autoSpaceDE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który wyłoniony został w postępowaniu o udzielenie zamówienia publicznego w trybie </w:t>
      </w:r>
      <w:r w:rsidR="006F5942">
        <w:rPr>
          <w:rFonts w:ascii="Tahoma" w:hAnsi="Tahoma" w:cs="Tahoma"/>
          <w:sz w:val="22"/>
          <w:szCs w:val="22"/>
        </w:rPr>
        <w:t>podstawowym bez negocjacji na podstawie art. 275 pkt 1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ustawy z dnia </w:t>
      </w:r>
      <w:r w:rsidR="006F5942">
        <w:rPr>
          <w:rFonts w:ascii="Tahoma" w:hAnsi="Tahoma" w:cs="Tahoma"/>
          <w:color w:val="000000"/>
          <w:sz w:val="22"/>
          <w:szCs w:val="22"/>
        </w:rPr>
        <w:t>11 września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6F5942">
        <w:rPr>
          <w:rFonts w:ascii="Tahoma" w:hAnsi="Tahoma" w:cs="Tahoma"/>
          <w:color w:val="000000"/>
          <w:sz w:val="22"/>
          <w:szCs w:val="22"/>
        </w:rPr>
        <w:t>19</w:t>
      </w:r>
      <w:r w:rsidRPr="00903E49">
        <w:rPr>
          <w:rFonts w:ascii="Tahoma" w:hAnsi="Tahoma" w:cs="Tahoma"/>
          <w:color w:val="000000"/>
          <w:sz w:val="22"/>
          <w:szCs w:val="22"/>
        </w:rPr>
        <w:t>r. Prawo zamówień publicznych, zawarto umowę o następującej treści.</w:t>
      </w:r>
    </w:p>
    <w:p w14:paraId="40700E4D" w14:textId="77777777" w:rsidR="00AE509E" w:rsidRPr="00903E49" w:rsidRDefault="00AE509E">
      <w:pPr>
        <w:pStyle w:val="Standard"/>
        <w:suppressAutoHyphens w:val="0"/>
        <w:spacing w:after="0" w:line="240" w:lineRule="auto"/>
        <w:ind w:left="709"/>
        <w:jc w:val="center"/>
        <w:rPr>
          <w:rFonts w:ascii="Tahoma" w:eastAsia="Times New Roman" w:hAnsi="Tahoma" w:cs="Tahoma"/>
          <w:color w:val="FF0000"/>
        </w:rPr>
      </w:pPr>
    </w:p>
    <w:p w14:paraId="25E17744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</w:p>
    <w:p w14:paraId="55A936A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57A1B0E7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powierza,  a Wykonawca przyjmuje do wykonania: "</w:t>
      </w:r>
      <w:r w:rsidR="00012689" w:rsidRPr="00012689">
        <w:rPr>
          <w:rFonts w:ascii="Tahoma" w:eastAsia="Times New Roman" w:hAnsi="Tahoma" w:cs="Tahoma"/>
          <w:color w:val="000000"/>
        </w:rPr>
        <w:t>Zakup wraz z dostawą produktów żywnościowych do stołówki szkolnej w Szkole Podstawowej nr 3 im. Zbigniewa Herberta  we Wronkach  w dni nauki szkolnej od 03 stycznia 2022r. do 22 grudnia 202</w:t>
      </w:r>
      <w:r w:rsidR="00D730DF">
        <w:rPr>
          <w:rFonts w:ascii="Tahoma" w:eastAsia="Times New Roman" w:hAnsi="Tahoma" w:cs="Tahoma"/>
          <w:color w:val="000000"/>
        </w:rPr>
        <w:t>2</w:t>
      </w:r>
      <w:r w:rsidR="00012689" w:rsidRPr="00012689">
        <w:rPr>
          <w:rFonts w:ascii="Tahoma" w:eastAsia="Times New Roman" w:hAnsi="Tahoma" w:cs="Tahoma"/>
          <w:color w:val="000000"/>
        </w:rPr>
        <w:t xml:space="preserve">r. </w:t>
      </w:r>
      <w:r w:rsidRPr="00903E49">
        <w:rPr>
          <w:rFonts w:ascii="Tahoma" w:eastAsia="Times New Roman" w:hAnsi="Tahoma" w:cs="Tahoma"/>
          <w:color w:val="000000"/>
        </w:rPr>
        <w:t>"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w części:   ……………………………………………………………………………………………, zwaną dalej 'przedmiotem umowy"</w:t>
      </w:r>
    </w:p>
    <w:p w14:paraId="710C75C4" w14:textId="77777777" w:rsidR="006A2296" w:rsidRPr="00903E49" w:rsidRDefault="006A2296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Wykonawca zobowiązuje się do sukcesywnego dostarczania Zamawiającemu artykułów spożywczych  wymienionych w formularzu rzeczowo – cenowym stanowiącym załącznik do niniejszej umowy (wykaz ilościowy produktów i artykułów będących przedmiotem zamówienia).</w:t>
      </w:r>
    </w:p>
    <w:p w14:paraId="060ED6F8" w14:textId="77777777" w:rsidR="002E412F" w:rsidRPr="00903E49" w:rsidRDefault="002E412F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Zamawiający przewiduje wykorzystanie prawa opcji. W okresie realizacji zamówienia, Zamawiający przewiduje wykonanie minimalnego poziomu dostaw związanych z sukcesywną dostawą artykułów spożywczych przedstawionych w II części SWZ oraz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10 dni od dnia przesłania informacji do Wykonawcy. Zamawiający poinformuje wykonawcę o skorzystaniu z prawa opcji zgodnie </w:t>
      </w:r>
      <w:r w:rsidR="006F5942" w:rsidRPr="006F5942">
        <w:rPr>
          <w:rFonts w:ascii="Tahoma" w:hAnsi="Tahoma" w:cs="Tahoma"/>
          <w:sz w:val="22"/>
          <w:szCs w:val="22"/>
        </w:rPr>
        <w:t>Zamawiający poinformuje wykonawcę o skorzystaniu z prawa opcji za pośrednictwem poczt</w:t>
      </w:r>
      <w:r w:rsidR="006F5942">
        <w:rPr>
          <w:rFonts w:ascii="Tahoma" w:hAnsi="Tahoma" w:cs="Tahoma"/>
          <w:sz w:val="22"/>
          <w:szCs w:val="22"/>
        </w:rPr>
        <w:t>y</w:t>
      </w:r>
      <w:r w:rsidR="006F5942" w:rsidRPr="006F5942">
        <w:rPr>
          <w:rFonts w:ascii="Tahoma" w:hAnsi="Tahoma" w:cs="Tahoma"/>
          <w:sz w:val="22"/>
          <w:szCs w:val="22"/>
        </w:rPr>
        <w:t xml:space="preserve"> elektronicznej na adres mailowy wskazany w</w:t>
      </w:r>
      <w:r w:rsidR="006F5942">
        <w:rPr>
          <w:rFonts w:ascii="Tahoma" w:hAnsi="Tahoma" w:cs="Tahoma"/>
          <w:b/>
          <w:bCs/>
          <w:color w:val="000000"/>
        </w:rPr>
        <w:t xml:space="preserve"> </w:t>
      </w:r>
      <w:r w:rsidR="006F5942" w:rsidRPr="006F5942">
        <w:rPr>
          <w:rFonts w:ascii="Tahoma" w:hAnsi="Tahoma" w:cs="Tahoma"/>
          <w:sz w:val="22"/>
          <w:szCs w:val="22"/>
        </w:rPr>
        <w:t>umowie lub za pośrednictwem operatora pocztowego na adres do korespondencji wskazany w umowie</w:t>
      </w:r>
      <w:r w:rsidRPr="00903E49">
        <w:rPr>
          <w:rFonts w:ascii="Tahoma" w:hAnsi="Tahoma" w:cs="Tahoma"/>
          <w:sz w:val="22"/>
          <w:szCs w:val="22"/>
        </w:rPr>
        <w:t xml:space="preserve">. Realizacja dostawy w ramach </w:t>
      </w:r>
      <w:r w:rsidR="00EE18B9" w:rsidRPr="00903E49">
        <w:rPr>
          <w:rFonts w:ascii="Tahoma" w:hAnsi="Tahoma" w:cs="Tahoma"/>
          <w:sz w:val="22"/>
          <w:szCs w:val="22"/>
        </w:rPr>
        <w:t xml:space="preserve">prawa </w:t>
      </w:r>
      <w:r w:rsidRPr="00903E49">
        <w:rPr>
          <w:rFonts w:ascii="Tahoma" w:hAnsi="Tahoma" w:cs="Tahoma"/>
          <w:sz w:val="22"/>
          <w:szCs w:val="22"/>
        </w:rPr>
        <w:t>opcji nastąpi na takich samych zasadach jak w przypadku realizacji zamówienia podstawowego.</w:t>
      </w:r>
    </w:p>
    <w:p w14:paraId="025997D4" w14:textId="77777777" w:rsidR="004F34F7" w:rsidRPr="00903E49" w:rsidRDefault="00AE509E" w:rsidP="00991619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Dostarczenie innego artykułu spożywczego niż wymieniony w </w:t>
      </w:r>
      <w:r w:rsidR="004F34F7" w:rsidRPr="00903E49">
        <w:rPr>
          <w:rFonts w:ascii="Tahoma" w:hAnsi="Tahoma" w:cs="Tahoma"/>
          <w:color w:val="000000"/>
          <w:sz w:val="22"/>
          <w:szCs w:val="22"/>
        </w:rPr>
        <w:t>formularzu rzeczowo -  cenowym</w:t>
      </w:r>
      <w:r w:rsidRPr="00903E49">
        <w:rPr>
          <w:rFonts w:ascii="Tahoma" w:hAnsi="Tahoma" w:cs="Tahoma"/>
          <w:color w:val="000000"/>
          <w:sz w:val="22"/>
          <w:szCs w:val="22"/>
        </w:rPr>
        <w:t>, może nastąpić tylko w</w:t>
      </w:r>
      <w:r w:rsidR="002E412F" w:rsidRPr="00903E49">
        <w:rPr>
          <w:rFonts w:ascii="Tahoma" w:hAnsi="Tahoma" w:cs="Tahoma"/>
          <w:color w:val="FF0000"/>
          <w:kern w:val="0"/>
          <w:sz w:val="22"/>
          <w:szCs w:val="22"/>
        </w:rPr>
        <w:t xml:space="preserve"> </w:t>
      </w:r>
      <w:r w:rsidR="002E412F" w:rsidRPr="00903E49">
        <w:rPr>
          <w:rFonts w:ascii="Tahoma" w:hAnsi="Tahoma" w:cs="Tahoma"/>
          <w:kern w:val="0"/>
          <w:sz w:val="22"/>
          <w:szCs w:val="22"/>
        </w:rPr>
        <w:t>przypadku wycofania z rynku danego produktu</w:t>
      </w:r>
      <w:r w:rsidR="004F34F7" w:rsidRPr="00903E49">
        <w:rPr>
          <w:rFonts w:ascii="Tahoma" w:hAnsi="Tahoma" w:cs="Tahoma"/>
          <w:sz w:val="22"/>
          <w:szCs w:val="22"/>
        </w:rPr>
        <w:t xml:space="preserve"> z rynku </w:t>
      </w:r>
      <w:r w:rsidR="000C10FB" w:rsidRPr="00903E49">
        <w:rPr>
          <w:rFonts w:ascii="Tahoma" w:hAnsi="Tahoma" w:cs="Tahoma"/>
          <w:sz w:val="22"/>
          <w:szCs w:val="22"/>
        </w:rPr>
        <w:t xml:space="preserve">podczas realizacji zamówienia, </w:t>
      </w:r>
      <w:r w:rsidR="004F34F7" w:rsidRPr="00903E49">
        <w:rPr>
          <w:rFonts w:ascii="Tahoma" w:hAnsi="Tahoma" w:cs="Tahoma"/>
          <w:sz w:val="22"/>
          <w:szCs w:val="22"/>
        </w:rPr>
        <w:t>Wykonawca oferuje produkt równoważny i podaje cenę jednostkową za zaoferowany produkt. Zmiana ta wymaga zgody Zamawiającego.</w:t>
      </w:r>
    </w:p>
    <w:p w14:paraId="4222482D" w14:textId="77777777" w:rsidR="002E412F" w:rsidRPr="00903E49" w:rsidRDefault="004F34F7" w:rsidP="004F34F7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lastRenderedPageBreak/>
        <w:t xml:space="preserve">Pojemność i gramatura opakowania nie może odbiegać od pojemności i gramatury sugerowanej przez Zamawiającego. W trakcie realizacji zamówienia Zamawiający dopuszcza możliwość zmiany pojemności i gramatury produktów żywnościowych w przypadku wycofania z rynku danego produktu o podanej gramaturze oraz w przypadku jego trudnej dostępności w obrocie towarowym. Wszelkie zmiany gramatur i pojemności produktów wymagają zgody Zamawiającego. W przypadku wyrażenia zgody przez zamawiającego ceny jednostkowe poszczególnych produktów będą przeliczane proporcjonalnie do podanej gramatury. </w:t>
      </w:r>
    </w:p>
    <w:p w14:paraId="3837CDFA" w14:textId="77777777" w:rsidR="00835ED6" w:rsidRPr="00903E49" w:rsidRDefault="00835ED6" w:rsidP="00835ED6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kern w:val="0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</w:p>
    <w:p w14:paraId="4FE5C251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powierzenia przez Wykonawcę wykonania</w:t>
      </w:r>
      <w:r w:rsidR="008A71D9" w:rsidRPr="00903E49">
        <w:rPr>
          <w:rFonts w:ascii="Tahoma" w:eastAsia="Times New Roman" w:hAnsi="Tahoma" w:cs="Tahoma"/>
          <w:color w:val="000000"/>
        </w:rPr>
        <w:t xml:space="preserve"> części zamówienia (wskazanym w </w:t>
      </w:r>
      <w:r w:rsidRPr="00903E49">
        <w:rPr>
          <w:rFonts w:ascii="Tahoma" w:eastAsia="Times New Roman" w:hAnsi="Tahoma" w:cs="Tahoma"/>
          <w:color w:val="000000"/>
        </w:rPr>
        <w:t>formularzu ofertowym) podwykonawcy, jakość świadczonych usług przez podwykonawcę nie może być gorsza niż określona w niniejszej umowie i Specyfikacji Warunków Zamówienia.</w:t>
      </w:r>
    </w:p>
    <w:p w14:paraId="3C5C76B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dostarcza przedmiot zamówienia na własny koszt i ryzyko do siedziby </w:t>
      </w:r>
      <w:r w:rsidR="00012689" w:rsidRPr="007346FD">
        <w:rPr>
          <w:rFonts w:ascii="Tahoma" w:eastAsia="Times New Roman" w:hAnsi="Tahoma" w:cs="Tahoma"/>
          <w:color w:val="000000"/>
        </w:rPr>
        <w:t>Szkoły Podstawowej nr 3 im. Zbigniewa Herberta we Wronkach ul. Polna 5 64-510 Wronki</w:t>
      </w:r>
      <w:r w:rsidR="00012689" w:rsidRPr="00903E49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 xml:space="preserve">z wniesieniem do wskazanych pomieszczeń budynku </w:t>
      </w:r>
      <w:r w:rsidR="00DE7542">
        <w:rPr>
          <w:rFonts w:ascii="Tahoma" w:eastAsia="Times New Roman" w:hAnsi="Tahoma" w:cs="Tahoma"/>
          <w:color w:val="000000"/>
        </w:rPr>
        <w:t>od poniedziałku od piątku</w:t>
      </w:r>
      <w:r w:rsidRPr="00903E49">
        <w:rPr>
          <w:rFonts w:ascii="Tahoma" w:eastAsia="Times New Roman" w:hAnsi="Tahoma" w:cs="Tahoma"/>
          <w:color w:val="000000"/>
        </w:rPr>
        <w:t xml:space="preserve"> w godzinach</w:t>
      </w:r>
      <w:r w:rsidR="00012689">
        <w:rPr>
          <w:rFonts w:ascii="Tahoma" w:eastAsia="Times New Roman" w:hAnsi="Tahoma" w:cs="Tahoma"/>
          <w:color w:val="000000"/>
        </w:rPr>
        <w:t>: poniedziałek -</w:t>
      </w:r>
      <w:r w:rsidRPr="00903E49">
        <w:rPr>
          <w:rFonts w:ascii="Tahoma" w:eastAsia="Times New Roman" w:hAnsi="Tahoma" w:cs="Tahoma"/>
          <w:color w:val="000000"/>
        </w:rPr>
        <w:t xml:space="preserve"> od </w:t>
      </w:r>
      <w:r w:rsidR="00012689">
        <w:rPr>
          <w:rFonts w:ascii="Tahoma" w:eastAsia="Times New Roman" w:hAnsi="Tahoma" w:cs="Tahoma"/>
          <w:color w:val="000000"/>
        </w:rPr>
        <w:t>6</w:t>
      </w:r>
      <w:r w:rsidRPr="00903E49">
        <w:rPr>
          <w:rFonts w:ascii="Tahoma" w:eastAsia="Times New Roman" w:hAnsi="Tahoma" w:cs="Tahoma"/>
          <w:color w:val="000000"/>
        </w:rPr>
        <w:t xml:space="preserve">:30 do </w:t>
      </w:r>
      <w:r w:rsidR="00012689">
        <w:rPr>
          <w:rFonts w:ascii="Tahoma" w:eastAsia="Times New Roman" w:hAnsi="Tahoma" w:cs="Tahoma"/>
          <w:color w:val="000000"/>
        </w:rPr>
        <w:t>7</w:t>
      </w:r>
      <w:r w:rsidRPr="00903E49">
        <w:rPr>
          <w:rFonts w:ascii="Tahoma" w:eastAsia="Times New Roman" w:hAnsi="Tahoma" w:cs="Tahoma"/>
          <w:color w:val="000000"/>
        </w:rPr>
        <w:t>:</w:t>
      </w:r>
      <w:r w:rsidR="00012689">
        <w:rPr>
          <w:rFonts w:ascii="Tahoma" w:eastAsia="Times New Roman" w:hAnsi="Tahoma" w:cs="Tahoma"/>
          <w:color w:val="000000"/>
        </w:rPr>
        <w:t>3</w:t>
      </w:r>
      <w:r w:rsidRPr="00903E49">
        <w:rPr>
          <w:rFonts w:ascii="Tahoma" w:eastAsia="Times New Roman" w:hAnsi="Tahoma" w:cs="Tahoma"/>
          <w:color w:val="000000"/>
        </w:rPr>
        <w:t>0</w:t>
      </w:r>
      <w:r w:rsidR="00012689">
        <w:rPr>
          <w:rFonts w:ascii="Tahoma" w:eastAsia="Times New Roman" w:hAnsi="Tahoma" w:cs="Tahoma"/>
          <w:color w:val="000000"/>
        </w:rPr>
        <w:t>, wtorek – piątek – od 6:30 do 8:00</w:t>
      </w:r>
      <w:r w:rsidRPr="00903E49">
        <w:rPr>
          <w:rFonts w:ascii="Tahoma" w:eastAsia="Times New Roman" w:hAnsi="Tahoma" w:cs="Tahoma"/>
          <w:color w:val="000000"/>
        </w:rPr>
        <w:t xml:space="preserve"> w terminach dostaw określanych przez Zamawiającego w zleceniach uzgodnionych z wyznaczonym pracownikiem Zamawiającego p. .................................................................</w:t>
      </w:r>
    </w:p>
    <w:p w14:paraId="42441E48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Asortyment, jego wielkość oraz termin dostaw zostanie uzgodniony przez strony umowy, przy czym wielkość zamawianych produktów uzależniona jest od bieżącego zapotrzebowania Zamawiającego, składanego przez upoważnionego pracownika Zamawiającego.</w:t>
      </w:r>
    </w:p>
    <w:p w14:paraId="4A4A8008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celu składania zamówień przez wyznaczonego pracownika Zamawiającego, Wykonawca wskazuje osobę wraz z numerem telefonu oraz mailem, który dostępny jest w godz. 6:00 do 15:00 i posłuży Zamawiającemu do składania zamówień, reklamacji i innych uzgodnień: p. ............................................. </w:t>
      </w:r>
      <w:proofErr w:type="spellStart"/>
      <w:r w:rsidRPr="00903E49">
        <w:rPr>
          <w:rFonts w:ascii="Tahoma" w:eastAsia="Times New Roman" w:hAnsi="Tahoma" w:cs="Tahoma"/>
          <w:color w:val="000000"/>
        </w:rPr>
        <w:t>tel</w:t>
      </w:r>
      <w:proofErr w:type="spellEnd"/>
      <w:r w:rsidRPr="00903E49">
        <w:rPr>
          <w:rFonts w:ascii="Tahoma" w:eastAsia="Times New Roman" w:hAnsi="Tahoma" w:cs="Tahoma"/>
          <w:color w:val="000000"/>
        </w:rPr>
        <w:t>: .................................................... mail: ............................................................................</w:t>
      </w:r>
    </w:p>
    <w:p w14:paraId="271E7E83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zmiany osoby wymienionej w punkcie </w:t>
      </w:r>
      <w:r w:rsidR="00886E92">
        <w:rPr>
          <w:rFonts w:ascii="Tahoma" w:eastAsia="Times New Roman" w:hAnsi="Tahoma" w:cs="Tahoma"/>
          <w:color w:val="000000"/>
        </w:rPr>
        <w:t>10</w:t>
      </w:r>
      <w:r w:rsidRPr="00903E49">
        <w:rPr>
          <w:rFonts w:ascii="Tahoma" w:eastAsia="Times New Roman" w:hAnsi="Tahoma" w:cs="Tahoma"/>
          <w:color w:val="000000"/>
        </w:rPr>
        <w:t>, Wykonawca niezwłocznie powiadamia o zaistniałym fakcie pracownika wyznaczonego przez Zamawiającego oraz w ciągu 7 dni przesyła informację w formie pisemnej o zmianie danych personalnych i teleadresowych ww. osoby.</w:t>
      </w:r>
    </w:p>
    <w:p w14:paraId="57E825A1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Zamówienia składane będą drogą telefoniczną</w:t>
      </w:r>
      <w:r w:rsidR="00031208" w:rsidRPr="00903E49">
        <w:rPr>
          <w:rFonts w:ascii="Tahoma" w:eastAsia="Times New Roman" w:hAnsi="Tahoma" w:cs="Tahoma"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w formie maila</w:t>
      </w:r>
      <w:r w:rsidR="00031208" w:rsidRPr="00903E49">
        <w:rPr>
          <w:rFonts w:ascii="Tahoma" w:eastAsia="Times New Roman" w:hAnsi="Tahoma" w:cs="Tahoma"/>
          <w:color w:val="000000"/>
        </w:rPr>
        <w:t xml:space="preserve"> na adres wskazany przez Wykonawcę lub pisemnie, które będzie przekazywane przez dostawcę</w:t>
      </w:r>
      <w:r w:rsidRPr="00903E49">
        <w:rPr>
          <w:rFonts w:ascii="Tahoma" w:eastAsia="Times New Roman" w:hAnsi="Tahoma" w:cs="Tahoma"/>
          <w:color w:val="000000"/>
        </w:rPr>
        <w:t xml:space="preserve"> w zależności od potrzeb Zamawiającego </w:t>
      </w:r>
      <w:r w:rsidR="007346FD">
        <w:rPr>
          <w:rFonts w:ascii="Tahoma" w:eastAsia="Times New Roman" w:hAnsi="Tahoma" w:cs="Tahoma"/>
          <w:color w:val="000000"/>
        </w:rPr>
        <w:t xml:space="preserve">min. ……… godzin/y przed realizacją zamówienia. Wykonawca jest zobowiązany potwierdzić faksem lub mailem przyjęcie zamówienia oraz termin jego realizacji. </w:t>
      </w:r>
    </w:p>
    <w:p w14:paraId="7FF87A9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szczególnych przypadkach wynikających z potrzeby Zamawiającego Wykonawca przyjmie doraźne zamówienie w trybie pilnej realizacji drogą telefoniczną (czas na dostarczenie zamówienia do siedziby Zamawiającego- 2 godzin od złożenia zamówienia).</w:t>
      </w:r>
    </w:p>
    <w:p w14:paraId="7A84ACCD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sobie, że w okresach przerw wynikających z kalendarza świąt        i dni wolnych od zajęć zamówienia będą zgłaszane w ograniczonym zakresie lub nastąpi przerwa w dostawach.</w:t>
      </w:r>
    </w:p>
    <w:p w14:paraId="4EE637A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Złożone przez Zamawiającego zamówienie Wykonawca realizuje w jednej dostawie w wyznaczonym dniu i  godzinach dostaw  (niedopuszczalne są dostawy częściowe).</w:t>
      </w:r>
    </w:p>
    <w:p w14:paraId="70F29D6B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wystąpienia okoliczności opóźnienia dostawy, Wykonawca zobowiązany jest bezzwłocznie telefonicznie powiadomić o tym fakcie </w:t>
      </w:r>
      <w:r w:rsidRPr="00903E49">
        <w:rPr>
          <w:rFonts w:ascii="Tahoma" w:hAnsi="Tahoma" w:cs="Tahoma"/>
          <w:color w:val="000000"/>
        </w:rPr>
        <w:t>wyznaczonego przez</w:t>
      </w:r>
      <w:r w:rsidRPr="00903E49">
        <w:rPr>
          <w:rFonts w:ascii="Tahoma" w:eastAsia="Times New Roman" w:hAnsi="Tahoma" w:cs="Tahoma"/>
          <w:color w:val="000000"/>
        </w:rPr>
        <w:t xml:space="preserve"> Zamawiającego</w:t>
      </w:r>
      <w:r w:rsidRPr="00903E49">
        <w:rPr>
          <w:rFonts w:ascii="Tahoma" w:hAnsi="Tahoma" w:cs="Tahoma"/>
          <w:color w:val="000000"/>
        </w:rPr>
        <w:t xml:space="preserve"> pracownika</w:t>
      </w:r>
      <w:r w:rsidRPr="00903E49">
        <w:rPr>
          <w:rFonts w:ascii="Tahoma" w:eastAsia="Times New Roman" w:hAnsi="Tahoma" w:cs="Tahoma"/>
          <w:color w:val="000000"/>
        </w:rPr>
        <w:t>. Dopuszczalne jest tylko 3-krotne opóźnienie dostawy maksymalnie do 1 godziny przez cały okres obowiązywania niniejszej umowy.</w:t>
      </w:r>
    </w:p>
    <w:p w14:paraId="268E0D34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lastRenderedPageBreak/>
        <w:t xml:space="preserve"> Przyjęcie dostarczonego przez Wykonawcę przedmiotu zamówienia potwierdza własnoręcznym podpisem wyznaczony przez Zamawiającego pracownik, na dokumencie WZ  z nazwą i ilością dostarczonej partii artykułów spożywczych, wystawionym na tę okoliczność przez Wykonawcę.</w:t>
      </w:r>
    </w:p>
    <w:p w14:paraId="329D5D22" w14:textId="77777777" w:rsidR="00AE509E" w:rsidRPr="00903E49" w:rsidRDefault="00AE509E" w:rsidP="000C0FAA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może następnego dnia po otrzymanej od Wykonawcy dostawie zwrócić część niezużytych artykułów spożywczych, wystawiając na tę okoliczność dokument WZ z nazwą i ilością zwróconej partii artykułów. Wyznaczony pracownik Wykonawcy potwierdza własnoręcznym podpisem na dowodzie WZ przyjęcie zwrotu. Wykonawca odliczy ten zwrot od ilości dostarczonego Zamówienia i na żądanie Zamawiającego wystawi fakturę/ rachunek na pozostałą ilość artykułów spożywczych objętych tą dostawą.</w:t>
      </w:r>
    </w:p>
    <w:p w14:paraId="5A0AA1A4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</w:t>
      </w:r>
    </w:p>
    <w:p w14:paraId="64E7E492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  </w:t>
      </w:r>
      <w:r w:rsidRPr="00903E49">
        <w:rPr>
          <w:rFonts w:ascii="Tahoma" w:eastAsia="Times New Roman" w:hAnsi="Tahoma" w:cs="Tahoma"/>
          <w:b/>
          <w:bCs/>
          <w:color w:val="000000"/>
        </w:rPr>
        <w:t>§ 2</w:t>
      </w:r>
    </w:p>
    <w:p w14:paraId="2F38A6A2" w14:textId="77777777" w:rsidR="000C0FAA" w:rsidRPr="00903E49" w:rsidRDefault="000C0FAA">
      <w:pPr>
        <w:pStyle w:val="Standard"/>
        <w:suppressAutoHyphens w:val="0"/>
        <w:spacing w:after="0" w:line="240" w:lineRule="auto"/>
        <w:ind w:left="720"/>
        <w:rPr>
          <w:rFonts w:ascii="Tahoma" w:hAnsi="Tahoma" w:cs="Tahoma"/>
        </w:rPr>
      </w:pPr>
    </w:p>
    <w:p w14:paraId="2B5D566A" w14:textId="77777777" w:rsidR="00845F0E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1.</w:t>
      </w:r>
      <w:r w:rsidRPr="00903E49">
        <w:rPr>
          <w:rFonts w:ascii="Tahoma" w:hAnsi="Tahoma" w:cs="Tahoma"/>
          <w:color w:val="000000"/>
          <w:sz w:val="22"/>
          <w:szCs w:val="22"/>
        </w:rPr>
        <w:tab/>
      </w:r>
      <w:r w:rsidRPr="00903E49">
        <w:rPr>
          <w:rFonts w:ascii="Tahoma" w:hAnsi="Tahoma" w:cs="Tahoma"/>
          <w:sz w:val="22"/>
          <w:szCs w:val="22"/>
        </w:rPr>
        <w:t>Wynagrodzenie za wykonanie zamówienia podstawowego określonego w § 1 umowy wynosi: ….......................... zł netto   (słownie: 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36C8F7E0" w14:textId="77777777" w:rsidR="00DB1A60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>2.</w:t>
      </w:r>
      <w:r w:rsidRPr="00903E49">
        <w:rPr>
          <w:rFonts w:ascii="Tahoma" w:hAnsi="Tahoma" w:cs="Tahoma"/>
          <w:sz w:val="22"/>
          <w:szCs w:val="22"/>
        </w:rPr>
        <w:tab/>
        <w:t>W przypadku zastosowania prawa opcji wynagrodzenie maksymalne za wykonanie przedmiotu umowy określonego w § 1 wynosi: ….......................... zł netto   (słownie:….........................................................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56DA1E45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8C82B5D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3</w:t>
      </w:r>
    </w:p>
    <w:p w14:paraId="023450A7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2C06BD2F" w14:textId="77777777" w:rsidR="00835ED6" w:rsidRPr="00903E49" w:rsidRDefault="00AE509E" w:rsidP="00835ED6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Przez cały czas trwania umowy Wykonawca zobowiązuje się do stosowania cen jednostkowych brutto nie wyższych niż ustalonych wcześniej z Zamawiającym, zawartych w załącznikach do niniejszej umowy (formularze </w:t>
      </w:r>
      <w:r w:rsidR="00845F0E" w:rsidRPr="00903E49">
        <w:rPr>
          <w:rFonts w:ascii="Tahoma" w:eastAsia="Times New Roman" w:hAnsi="Tahoma" w:cs="Tahoma"/>
          <w:color w:val="000000"/>
        </w:rPr>
        <w:t>rzeczowo cenowe</w:t>
      </w:r>
      <w:r w:rsidRPr="00903E49">
        <w:rPr>
          <w:rFonts w:ascii="Tahoma" w:eastAsia="Times New Roman" w:hAnsi="Tahoma" w:cs="Tahoma"/>
          <w:color w:val="000000"/>
        </w:rPr>
        <w:t xml:space="preserve"> na poszczególne części dostaw).</w:t>
      </w:r>
    </w:p>
    <w:p w14:paraId="1994757E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Ceny jednostkowe brutto nie mogą ulec zmianie przez cały okres trwania umowy.</w:t>
      </w:r>
    </w:p>
    <w:p w14:paraId="6F6C1CD7" w14:textId="77777777" w:rsidR="00AE509E" w:rsidRPr="00903E49" w:rsidRDefault="000F7C76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0F7C76">
        <w:rPr>
          <w:rFonts w:ascii="Tahoma" w:eastAsia="Times New Roman" w:hAnsi="Tahoma" w:cs="Tahoma"/>
          <w:color w:val="000000"/>
        </w:rPr>
        <w:t>Zamawiający dopuszcza zmianę cen brutto poszczególnych produktów tylko w przypadku niezależnego od Wykonawcy zmiana urzędowej stawki podatku Vat lub wycofania z rynku oferowanego produktu i zastąpienia go równoważnym.</w:t>
      </w:r>
    </w:p>
    <w:p w14:paraId="219B5B8B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przedstawia wówczas Zamawiającemu uzasadnienie ze wskazaniem nowych obowiązujących urzędowo stawek VAT i wyliczeniem nowych cen brutto.</w:t>
      </w:r>
    </w:p>
    <w:p w14:paraId="6013ABA7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Na ww. okoliczność zmiany cen Zamawiający sporządza aneks, który przekazuje do podpisania Wykonawcy.</w:t>
      </w:r>
    </w:p>
    <w:p w14:paraId="6DACFC6F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Aneks musi być podpisany przez obie strony umowy najpóźniej w dniu poprzedzającym wprowadzenie nowych cen.</w:t>
      </w:r>
    </w:p>
    <w:p w14:paraId="205D1534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4</w:t>
      </w:r>
    </w:p>
    <w:p w14:paraId="2E032E8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4B1BD0B2" w14:textId="77777777" w:rsidR="00AE509E" w:rsidRPr="00903E49" w:rsidRDefault="00AE509E" w:rsidP="00BC58E7">
      <w:pPr>
        <w:pStyle w:val="Standard"/>
        <w:numPr>
          <w:ilvl w:val="0"/>
          <w:numId w:val="5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zobowiązuje się zapłacić należność za: </w:t>
      </w:r>
      <w:r w:rsidRPr="00903E49">
        <w:rPr>
          <w:rFonts w:ascii="Tahoma" w:hAnsi="Tahoma" w:cs="Tahoma"/>
          <w:color w:val="000000"/>
        </w:rPr>
        <w:t xml:space="preserve">przedmiot umowy określony w </w:t>
      </w:r>
      <w:r w:rsidRPr="00903E49">
        <w:rPr>
          <w:rFonts w:ascii="Tahoma" w:hAnsi="Tahoma" w:cs="Tahoma"/>
          <w:bCs/>
          <w:color w:val="000000"/>
        </w:rPr>
        <w:t xml:space="preserve">§ 1 </w:t>
      </w:r>
      <w:r w:rsidRPr="00903E49">
        <w:rPr>
          <w:rFonts w:ascii="Tahoma" w:eastAsia="Times New Roman" w:hAnsi="Tahoma" w:cs="Tahoma"/>
          <w:color w:val="000000"/>
        </w:rPr>
        <w:t xml:space="preserve">  </w:t>
      </w:r>
      <w:r w:rsidRPr="00903E49">
        <w:rPr>
          <w:rFonts w:ascii="Tahoma" w:hAnsi="Tahoma" w:cs="Tahoma"/>
          <w:color w:val="000000"/>
        </w:rPr>
        <w:t xml:space="preserve">dostarczony </w:t>
      </w:r>
      <w:r w:rsidRPr="00903E49">
        <w:rPr>
          <w:rFonts w:ascii="Tahoma" w:eastAsia="Times New Roman" w:hAnsi="Tahoma" w:cs="Tahoma"/>
          <w:color w:val="000000"/>
        </w:rPr>
        <w:t xml:space="preserve">do siedziby Zamawiającego, przelewem w ciągu </w:t>
      </w:r>
      <w:r w:rsidR="00012689">
        <w:rPr>
          <w:rFonts w:ascii="Tahoma" w:eastAsia="Times New Roman" w:hAnsi="Tahoma" w:cs="Tahoma"/>
          <w:color w:val="000000"/>
        </w:rPr>
        <w:t>14</w:t>
      </w:r>
      <w:r w:rsidRPr="00903E49">
        <w:rPr>
          <w:rFonts w:ascii="Tahoma" w:eastAsia="Times New Roman" w:hAnsi="Tahoma" w:cs="Tahoma"/>
          <w:color w:val="000000"/>
        </w:rPr>
        <w:t xml:space="preserve"> dni od dnia otrzymania faktury od Wykonawcy.</w:t>
      </w:r>
    </w:p>
    <w:p w14:paraId="05222199" w14:textId="77777777" w:rsidR="00AE509E" w:rsidRPr="00903E49" w:rsidRDefault="00AE509E" w:rsidP="00BC58E7">
      <w:pPr>
        <w:pStyle w:val="Standard"/>
        <w:numPr>
          <w:ilvl w:val="0"/>
          <w:numId w:val="5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Wartość wynagrodzenia będzie wyliczona na podstawie ustalonych cen brutto oraz faktycznej ilości dostarczonych do Zamawiającego poszczególnych artykułów spożywczych wymienionych w załączniku do umowy (wykaz produktów i artykułów będących przedmiotem zamówienia).</w:t>
      </w:r>
    </w:p>
    <w:p w14:paraId="096F9166" w14:textId="77777777" w:rsidR="00AE509E" w:rsidRPr="00903E49" w:rsidRDefault="00AE509E" w:rsidP="002E412F">
      <w:pPr>
        <w:pStyle w:val="Standard"/>
        <w:suppressAutoHyphens w:val="0"/>
        <w:spacing w:after="0" w:line="240" w:lineRule="auto"/>
        <w:ind w:left="426"/>
        <w:jc w:val="both"/>
        <w:rPr>
          <w:rFonts w:ascii="Tahoma" w:eastAsia="Times New Roman" w:hAnsi="Tahoma" w:cs="Tahoma"/>
          <w:color w:val="FF0000"/>
        </w:rPr>
      </w:pPr>
    </w:p>
    <w:p w14:paraId="1829ACFB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5</w:t>
      </w:r>
    </w:p>
    <w:p w14:paraId="11DDD222" w14:textId="77777777" w:rsidR="00AE509E" w:rsidRPr="00903E49" w:rsidRDefault="00AE509E" w:rsidP="00012689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05D317A1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lastRenderedPageBreak/>
        <w:t>Wykonawca oznajmia, iż posiada ważną (aktualną) decyzję właściwego organu Inspekcji Sanitarnej/Weterynaryjnej, potwierdzającą spełnienie wymagań koniecznych   do zapewnienia higieny w procesie produkcji lub w obrocie artykułami będącymi przedmiotem zamówienia zgodnymi z procedurami HACCP.</w:t>
      </w:r>
    </w:p>
    <w:p w14:paraId="0E3E3496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</w:p>
    <w:p w14:paraId="037421B5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zachowania odpowiednich warunków transportu, spełniających wymogi sanitarne zgodne z zasadami GHP, odpowiednie dla danego rodzaju dostarczanych artykułów.</w:t>
      </w:r>
    </w:p>
    <w:p w14:paraId="193DCD9C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może bez wcześniejszego powiadomienia Wykonawcy dokonać audytu  w zakresie bezpieczeństwa środków spożywczych dostarczanych do Zamawiającego objętych zamówieniem określonym w </w:t>
      </w:r>
      <w:r w:rsidRPr="00903E49">
        <w:rPr>
          <w:rFonts w:ascii="Tahoma" w:eastAsia="Times New Roman" w:hAnsi="Tahoma" w:cs="Tahoma"/>
          <w:bCs/>
          <w:color w:val="000000"/>
        </w:rPr>
        <w:t>§ 1 pkt. 1 niniejszej umowy,</w:t>
      </w:r>
      <w:r w:rsidRPr="00903E49">
        <w:rPr>
          <w:rFonts w:ascii="Tahoma" w:eastAsia="Times New Roman" w:hAnsi="Tahoma" w:cs="Tahoma"/>
          <w:color w:val="000000"/>
        </w:rPr>
        <w:t xml:space="preserve"> w miejscu prowadzenia przez Wykonawcę działalności gospodarczej, w środkach transportu oraz pracowników uczestniczących w produkcji przedmiotu zamówienia oraz przy transporcie do Zamawiającego</w:t>
      </w:r>
      <w:r w:rsidRPr="00903E49">
        <w:rPr>
          <w:rFonts w:ascii="Tahoma" w:eastAsia="Times New Roman" w:hAnsi="Tahoma" w:cs="Tahoma"/>
          <w:bCs/>
          <w:color w:val="000000"/>
        </w:rPr>
        <w:t>.</w:t>
      </w:r>
    </w:p>
    <w:p w14:paraId="73059DA1" w14:textId="77777777" w:rsidR="00AE509E" w:rsidRPr="00903E49" w:rsidRDefault="00AE509E">
      <w:pPr>
        <w:pStyle w:val="Standard"/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color w:val="FF0000"/>
        </w:rPr>
      </w:pPr>
    </w:p>
    <w:p w14:paraId="397D2007" w14:textId="77777777" w:rsidR="00AE509E" w:rsidRPr="00903E49" w:rsidRDefault="00AE509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color w:val="FF0000"/>
        </w:rPr>
      </w:pPr>
    </w:p>
    <w:p w14:paraId="10426DC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6</w:t>
      </w:r>
    </w:p>
    <w:p w14:paraId="5F7B59B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A2CBDAF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Zamawiane artykuły stanowiące przedmiot dostawy będą dostarczane w opakowaniach czystych, nieuszkodzonych, dopuszczonych do przechowywania  i transportu danego rodzaju artykułów.</w:t>
      </w:r>
    </w:p>
    <w:p w14:paraId="4175A902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Środki transportu, w których Wykonawca przewoził będzie do Zamawiającego przedmiot zamówienia będą posiadały zgodę właściwych organów Inspekcji Sanitarnej do przewozu artykułów spożywczych objętych tą umową.</w:t>
      </w:r>
    </w:p>
    <w:p w14:paraId="59E181AC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dostarczenia Zamawiającemu artykułów spożywczych dobrej jakości tj.: świeżych, czystych, nieprzeterminowanych, bez objawów pleśni,  bez obcych zapachów (nie kruszących się, dopieczonych- dotyczy pieczywa), itp.</w:t>
      </w:r>
    </w:p>
    <w:p w14:paraId="3B389C6B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Dostarczana żywność będzie oznakowana widocznym, czystym i nieusuwalnym kodem identyfikacyjnym umożliwiającym identyfikację artykułu spożywczego z danej partii produkcyjnej oraz terminem przydatności do spożycia.</w:t>
      </w:r>
    </w:p>
    <w:p w14:paraId="05D59528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Dostarczane artykuły spożywcze, które nie są przeznaczone do bezpośredniego użycia (np. mąka, cukier, dżemy, makarony, olej, przyprawy, itp.) muszą posiadać co najmniej 2 miesięczny termin przydatności do spożycia (licząc od daty dostarczenia  ich do Zamawiającego). Termin ten nie dotyczy w szczególności świeżych warzyw, mięsa, wędlin, mleka i produktów mleczarskich.</w:t>
      </w:r>
    </w:p>
    <w:p w14:paraId="6DC7E2AA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do nieprzyjęcia i żądania wymiany lub reklamacji dostawy w przypadku stwierdzenia złej jakości dostarczonego artykułu, niezgodności ilościowej, dostarczenia towaru, który nie został zamówiony oraz braku przy dostawie wymaganych certyfikatów, atestów, HDI, itp. dokumentów do ewidencji sanitarnej.</w:t>
      </w:r>
    </w:p>
    <w:p w14:paraId="284F8A5F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niezgodności ilościowej lub złej jakości dostarczonego towaru Wykonawca zobowiązuje się w ciągu 1 godziny do uzupełnienia ilości lub wymiany towaru na towar dobrej jakości, tak aby możliwe było jego użycie zgodnie z zapotrzebowaniem w dniu przez niego zaplanowanym.</w:t>
      </w:r>
    </w:p>
    <w:p w14:paraId="0E7C26AC" w14:textId="77777777" w:rsidR="00AE509E" w:rsidRPr="00903E49" w:rsidRDefault="00AE509E" w:rsidP="000C0FAA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zakupu zamówionego towaru u innego dostawcy w przypadku nie dostarczenia zamówionego towaru przez Wykonawcę. Zamawiający obciąży wówczas Wykonawcę poniesionymi kosztami zakupu i transportu. Na powyższą okoliczność zostanie sporządzony protokół i przekazany Wykonawcy. Protokół ten jest również podstawą do zerwania umowy z Wykonawcą.</w:t>
      </w:r>
    </w:p>
    <w:p w14:paraId="4BE444E3" w14:textId="77777777" w:rsidR="00AE509E" w:rsidRPr="00903E49" w:rsidRDefault="00AE509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0F339F58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7</w:t>
      </w:r>
    </w:p>
    <w:p w14:paraId="4A74B581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7A63FB17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Na żądanie Zamawiającego Wykonawca będzie w sposób czytelny wystawiał fakturę/ rachunek, która po sprawdzeniu i potwierdzeniu przez Zamawiającego będzie warunkiem otrzymania zapłaty przez Wykonawcę.</w:t>
      </w:r>
    </w:p>
    <w:p w14:paraId="68A48A67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Zapłata faktury nastąpi przelewem z konta Zamawiającego na konto Wykonawcy wskazane na fakturze. Strony ustalają </w:t>
      </w:r>
      <w:r w:rsidR="00012689">
        <w:rPr>
          <w:rFonts w:ascii="Tahoma" w:eastAsia="Times New Roman" w:hAnsi="Tahoma" w:cs="Tahoma"/>
          <w:color w:val="000000"/>
        </w:rPr>
        <w:t>14</w:t>
      </w:r>
      <w:r w:rsidRPr="00903E49">
        <w:rPr>
          <w:rFonts w:ascii="Tahoma" w:eastAsia="Times New Roman" w:hAnsi="Tahoma" w:cs="Tahoma"/>
          <w:color w:val="000000"/>
        </w:rPr>
        <w:t xml:space="preserve"> dniowy termin zapłaty liczony od dnia otrzymania faktury. Za dzień zapłaty przyjmuje się dzień obciążenia rachunku bankowego Zamawiającego.</w:t>
      </w:r>
    </w:p>
    <w:p w14:paraId="0B5E84BC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Jeśli faktura sporządzona będzie z kilku dostaw, to powtarzające się kilkakrotnie dostawy tych samych artykułów zliczone zostaną przez Wykonawcę w jedną pozycję na fakturze.</w:t>
      </w:r>
    </w:p>
    <w:p w14:paraId="4416E8AD" w14:textId="77777777" w:rsidR="00AE509E" w:rsidRPr="00903E49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5" w:hanging="425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braku zgodności ilości, cen wyższych od ustalonych w załączniku  do niniejszej umowy (formularz </w:t>
      </w:r>
      <w:r w:rsidR="002E3A87" w:rsidRPr="00903E49">
        <w:rPr>
          <w:rFonts w:ascii="Tahoma" w:eastAsia="Times New Roman" w:hAnsi="Tahoma" w:cs="Tahoma"/>
          <w:color w:val="000000"/>
        </w:rPr>
        <w:t>rzeczowo - cenowy</w:t>
      </w:r>
      <w:r w:rsidRPr="00903E49">
        <w:rPr>
          <w:rFonts w:ascii="Tahoma" w:eastAsia="Times New Roman" w:hAnsi="Tahoma" w:cs="Tahoma"/>
          <w:color w:val="000000"/>
        </w:rPr>
        <w:t>) bądź błędów rachunkowych na fakturze, zapłata nastąpi po wystawieniu przez Wykonawcę faktury korygującej, a termin płatności liczony będzie od dnia otrzymania faktury korygującej.</w:t>
      </w:r>
    </w:p>
    <w:p w14:paraId="3DE92085" w14:textId="77777777" w:rsidR="001350FA" w:rsidRPr="00903E49" w:rsidRDefault="001350FA" w:rsidP="001350FA">
      <w:pPr>
        <w:pStyle w:val="western"/>
        <w:numPr>
          <w:ilvl w:val="0"/>
          <w:numId w:val="8"/>
        </w:numPr>
        <w:tabs>
          <w:tab w:val="clear" w:pos="0"/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Dane identyfikacyjne Zamawiającego, które należy zamieścić na fakturze wystawionej przez Wykonawcę: </w:t>
      </w:r>
    </w:p>
    <w:p w14:paraId="339168D5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Nabywca: 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>Gmina Wronki, ul. Ratuszowa 5, 64-510 Wronki</w:t>
      </w:r>
    </w:p>
    <w:p w14:paraId="6C6F7709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NIP: 763 10 02 006</w:t>
      </w:r>
    </w:p>
    <w:p w14:paraId="0B36954D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Odbiorca: </w:t>
      </w:r>
      <w:r w:rsidR="00DE7542">
        <w:rPr>
          <w:rFonts w:ascii="Tahoma" w:hAnsi="Tahoma" w:cs="Tahoma"/>
          <w:b w:val="0"/>
          <w:bCs w:val="0"/>
          <w:sz w:val="22"/>
          <w:szCs w:val="22"/>
        </w:rPr>
        <w:t xml:space="preserve">Szkoła Podstawowa nr 3 im. Zbigniewa Herberta 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>we Wronkach</w:t>
      </w:r>
    </w:p>
    <w:p w14:paraId="480A565B" w14:textId="77777777" w:rsidR="00DE7542" w:rsidRDefault="001350FA" w:rsidP="001350FA">
      <w:pPr>
        <w:pStyle w:val="western"/>
        <w:tabs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      </w:t>
      </w:r>
      <w:r w:rsidR="00DE7542">
        <w:rPr>
          <w:rFonts w:ascii="Tahoma" w:hAnsi="Tahoma" w:cs="Tahoma"/>
          <w:b w:val="0"/>
          <w:bCs w:val="0"/>
          <w:sz w:val="22"/>
          <w:szCs w:val="22"/>
        </w:rPr>
        <w:t>Ul. Polna 5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 </w:t>
      </w:r>
    </w:p>
    <w:p w14:paraId="4F9FC16A" w14:textId="77777777" w:rsidR="001350FA" w:rsidRPr="00903E49" w:rsidRDefault="00DE7542" w:rsidP="001350FA">
      <w:pPr>
        <w:pStyle w:val="western"/>
        <w:tabs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ab/>
      </w:r>
      <w:r w:rsidR="001350FA" w:rsidRPr="00903E49">
        <w:rPr>
          <w:rFonts w:ascii="Tahoma" w:hAnsi="Tahoma" w:cs="Tahoma"/>
          <w:b w:val="0"/>
          <w:bCs w:val="0"/>
          <w:sz w:val="22"/>
          <w:szCs w:val="22"/>
        </w:rPr>
        <w:t>64-510 Wronki</w:t>
      </w:r>
    </w:p>
    <w:p w14:paraId="3ECBEFFA" w14:textId="77777777" w:rsidR="00AE509E" w:rsidRPr="00903E49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5" w:hanging="425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umieszczenia na fakturze błędnych danych Zamawiającego, Wykonawca niezwłocznie wystawi fakturę korygującą. </w:t>
      </w:r>
    </w:p>
    <w:p w14:paraId="30C215F3" w14:textId="77777777" w:rsidR="00AE509E" w:rsidRPr="006F5942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stosowania na fakturach nazewnictwa produktów zgodnego z formularzem ofertowym stanowiącym załącznik do niniejszej umowy.</w:t>
      </w:r>
    </w:p>
    <w:p w14:paraId="20D0D3BC" w14:textId="77777777" w:rsidR="006F5942" w:rsidRPr="006F5942" w:rsidRDefault="006F5942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color w:val="FF0000"/>
        </w:rPr>
      </w:pPr>
      <w:r>
        <w:rPr>
          <w:rFonts w:ascii="Tahoma" w:eastAsia="Times New Roman" w:hAnsi="Tahoma" w:cs="Tahoma"/>
          <w:color w:val="000000"/>
        </w:rPr>
        <w:t>Dane teleadresowe Wykonawcy:</w:t>
      </w:r>
    </w:p>
    <w:p w14:paraId="06579F94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Adres do korespondencji:</w:t>
      </w:r>
    </w:p>
    <w:p w14:paraId="6A91A0CB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…………………………………………….</w:t>
      </w:r>
    </w:p>
    <w:p w14:paraId="6FD27624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(należy wpisać adres</w:t>
      </w:r>
      <w:r w:rsid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 Wykonawcy,</w:t>
      </w: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 na który ma być kierowana korespondencja w trakcie realizacji umowy)</w:t>
      </w:r>
    </w:p>
    <w:p w14:paraId="780B4094" w14:textId="77777777" w:rsidR="007C2B26" w:rsidRPr="007C2B26" w:rsidRDefault="007C2B26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i/>
          <w:iCs/>
          <w:color w:val="000000"/>
        </w:rPr>
      </w:pPr>
      <w:r w:rsidRPr="007C2B26">
        <w:rPr>
          <w:rFonts w:ascii="Tahoma" w:eastAsia="Times New Roman" w:hAnsi="Tahoma" w:cs="Tahoma"/>
          <w:i/>
          <w:iCs/>
          <w:color w:val="000000"/>
        </w:rPr>
        <w:t>Mail: ……………………………………</w:t>
      </w:r>
    </w:p>
    <w:p w14:paraId="62B9778F" w14:textId="77777777" w:rsidR="007C2B26" w:rsidRPr="007C2B26" w:rsidRDefault="007C2B26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</w:rPr>
      </w:pPr>
      <w:r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(należy wpisać adres mailowy , na który ma być kierowana korespondencja </w:t>
      </w: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w trakcie realizacji umowy)</w:t>
      </w:r>
    </w:p>
    <w:p w14:paraId="002C844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</w:t>
      </w:r>
    </w:p>
    <w:p w14:paraId="46DBCE7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 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8</w:t>
      </w:r>
    </w:p>
    <w:p w14:paraId="798CA549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</w:rPr>
      </w:pPr>
    </w:p>
    <w:p w14:paraId="23ADEBFD" w14:textId="77777777" w:rsidR="00AE509E" w:rsidRPr="00903E49" w:rsidRDefault="00AE509E" w:rsidP="00E73E5D">
      <w:pPr>
        <w:pStyle w:val="Standard"/>
        <w:numPr>
          <w:ilvl w:val="0"/>
          <w:numId w:val="9"/>
        </w:numPr>
        <w:tabs>
          <w:tab w:val="clear" w:pos="0"/>
          <w:tab w:val="left" w:pos="284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Strony postanawiają, że obowiązującą je formą odszkodowania są kary umowne:</w:t>
      </w:r>
    </w:p>
    <w:p w14:paraId="62431629" w14:textId="77777777" w:rsidR="00AE509E" w:rsidRPr="00903E49" w:rsidRDefault="00AE509E">
      <w:pPr>
        <w:pStyle w:val="Standard"/>
        <w:suppressAutoHyphens w:val="0"/>
        <w:spacing w:after="119" w:line="240" w:lineRule="auto"/>
        <w:ind w:left="723" w:hanging="363"/>
        <w:jc w:val="both"/>
        <w:rPr>
          <w:rFonts w:ascii="Tahoma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a) w przypadku opóźnienia w realizacji zamówienia – w wysokości 10% łącznej wartości   niedostarczonego w terminie zamówienia za każde opóźnienie dostawy,</w:t>
      </w:r>
    </w:p>
    <w:p w14:paraId="42B60726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b) w przypadku odstąpienia od umowy przez Zamawiającego z powodu nienależytego</w:t>
      </w:r>
    </w:p>
    <w:p w14:paraId="5C3D17FE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wykonania umowy przez Wykonawcę- w wysokości 10% wartości wynagrodzenia,</w:t>
      </w:r>
    </w:p>
    <w:p w14:paraId="2ECE4749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o którym mowa  w </w:t>
      </w:r>
      <w:r w:rsidRPr="00903E49">
        <w:rPr>
          <w:rFonts w:ascii="Tahoma" w:hAnsi="Tahoma" w:cs="Tahoma"/>
          <w:bCs/>
          <w:color w:val="000000"/>
          <w:sz w:val="22"/>
          <w:szCs w:val="22"/>
        </w:rPr>
        <w:t>§ 2 ust.1 niniejszej umowy.</w:t>
      </w:r>
    </w:p>
    <w:p w14:paraId="3A919775" w14:textId="77777777" w:rsidR="00AE509E" w:rsidRPr="00903E49" w:rsidRDefault="00AE509E">
      <w:pPr>
        <w:pStyle w:val="Standard"/>
        <w:suppressAutoHyphens w:val="0"/>
        <w:spacing w:after="0" w:line="240" w:lineRule="auto"/>
        <w:ind w:left="72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c) w przypadku odstąpienia od umowy z przyczyn zależnych od Wykonawcy-                   w wysokości 10% wartości wynagrodzenia, o którym mowa w </w:t>
      </w:r>
      <w:r w:rsidRPr="00903E49">
        <w:rPr>
          <w:rFonts w:ascii="Tahoma" w:hAnsi="Tahoma" w:cs="Tahoma"/>
          <w:bCs/>
          <w:color w:val="000000"/>
        </w:rPr>
        <w:t>§ 2 ust.1 niniejszej umowy.</w:t>
      </w:r>
    </w:p>
    <w:p w14:paraId="7E6C3878" w14:textId="77777777" w:rsidR="00AE509E" w:rsidRPr="00903E49" w:rsidRDefault="00AE509E" w:rsidP="00E73E5D">
      <w:pPr>
        <w:pStyle w:val="Standard"/>
        <w:numPr>
          <w:ilvl w:val="0"/>
          <w:numId w:val="10"/>
        </w:numPr>
        <w:tabs>
          <w:tab w:val="clear" w:pos="0"/>
          <w:tab w:val="left" w:pos="284"/>
        </w:tabs>
        <w:suppressAutoHyphens w:val="0"/>
        <w:spacing w:after="119" w:line="240" w:lineRule="auto"/>
        <w:ind w:left="360" w:hanging="360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wyraża zgodę na potrącenie należnych kar umownych określonych w </w:t>
      </w:r>
      <w:r w:rsidRPr="00903E49">
        <w:rPr>
          <w:rFonts w:ascii="Tahoma" w:eastAsia="Times New Roman" w:hAnsi="Tahoma" w:cs="Tahoma"/>
          <w:bCs/>
          <w:color w:val="000000"/>
        </w:rPr>
        <w:t xml:space="preserve">§ </w:t>
      </w:r>
      <w:r w:rsidR="00E73E5D" w:rsidRPr="00903E49">
        <w:rPr>
          <w:rFonts w:ascii="Tahoma" w:eastAsia="Times New Roman" w:hAnsi="Tahoma" w:cs="Tahoma"/>
          <w:bCs/>
          <w:color w:val="000000"/>
        </w:rPr>
        <w:t xml:space="preserve">8 pkt. 1 </w:t>
      </w:r>
      <w:r w:rsidRPr="00903E49">
        <w:rPr>
          <w:rFonts w:ascii="Tahoma" w:eastAsia="Times New Roman" w:hAnsi="Tahoma" w:cs="Tahoma"/>
          <w:color w:val="000000"/>
        </w:rPr>
        <w:t>z przysługującego mu wynagrodzenia</w:t>
      </w:r>
      <w:r w:rsidRPr="00903E49">
        <w:rPr>
          <w:rFonts w:ascii="Tahoma" w:eastAsia="Times New Roman" w:hAnsi="Tahoma" w:cs="Tahoma"/>
          <w:b/>
          <w:bCs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naliczonych na podstawie noty obciążeniowej wystawionej w wyniku protokołu reklamacji wystawionego przez Zamawiającego.</w:t>
      </w:r>
    </w:p>
    <w:p w14:paraId="18BF530D" w14:textId="77777777" w:rsidR="00AE509E" w:rsidRPr="00903E49" w:rsidRDefault="00AE509E" w:rsidP="0004157E">
      <w:pPr>
        <w:pStyle w:val="Standard"/>
        <w:numPr>
          <w:ilvl w:val="0"/>
          <w:numId w:val="10"/>
        </w:numPr>
        <w:tabs>
          <w:tab w:val="clear" w:pos="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W sytuacji gdy kary umowne przewidziana w ust. 1 nie pokryją wysokości szkody, Zamawiającemu przysługuje prawo żądania odszkodowania na zasadach ogólnych.</w:t>
      </w:r>
    </w:p>
    <w:p w14:paraId="7EE1CC25" w14:textId="77777777" w:rsidR="00EE18B9" w:rsidRPr="00903E49" w:rsidRDefault="00EE18B9" w:rsidP="00EE18B9">
      <w:pPr>
        <w:pStyle w:val="Standard"/>
        <w:numPr>
          <w:ilvl w:val="0"/>
          <w:numId w:val="10"/>
        </w:numPr>
        <w:tabs>
          <w:tab w:val="left" w:pos="374"/>
        </w:tabs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</w:rPr>
        <w:lastRenderedPageBreak/>
        <w:t>Kary umowne również obowiązują w przypadku uruchomienia prawa opcji.</w:t>
      </w:r>
    </w:p>
    <w:p w14:paraId="3761B103" w14:textId="77777777" w:rsidR="00AE509E" w:rsidRPr="00903E49" w:rsidRDefault="00AE509E" w:rsidP="0004157E">
      <w:pPr>
        <w:pStyle w:val="Standard"/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14:paraId="39D08673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9</w:t>
      </w:r>
    </w:p>
    <w:p w14:paraId="0FC2B2C3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color w:val="000000"/>
        </w:rPr>
      </w:pPr>
    </w:p>
    <w:p w14:paraId="3B50932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Umowa zostaje zawarta na okres od dnia …......... 20 ….. r. do dnia …...... 20....... r.</w:t>
      </w:r>
    </w:p>
    <w:p w14:paraId="1D2AB88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0AF60011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center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0</w:t>
      </w:r>
    </w:p>
    <w:p w14:paraId="1A6D4AA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6DD6485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Poza przypadkami przewidzianymi w obowiązujących przepisach prawa, Zamawiający może odstąpić od umowy ze skutkiem natychmiastowym   w następujących przypadkach:</w:t>
      </w:r>
    </w:p>
    <w:p w14:paraId="50A19FEC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reklamacji dotyczącej jakości dostarczanego asortymentu, zgodności z opisem przedmiotu zamówienia, zgodności ze złożonym zamówieniem pod względem ilościowym;</w:t>
      </w:r>
    </w:p>
    <w:p w14:paraId="6380FFAB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opóźnień dostawy przekraczających 1 godzinę;</w:t>
      </w:r>
    </w:p>
    <w:p w14:paraId="66DD2247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dostaw pozbawionych wymaganych dowodów WZ, certyfikatów, atestów, HDI, itp. dokumentów niezbędnych do właściwej ewidencji magazynowej i sanitarnej;</w:t>
      </w:r>
    </w:p>
    <w:p w14:paraId="4C78F1DB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braku dostawy zamawianych produktów, pomimo zgłoszenia tego faktu Wykonawcy;</w:t>
      </w:r>
    </w:p>
    <w:p w14:paraId="56E34642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jednego rażącego (istotnego) naruszenia warunków dostaw, w szczególności: dostarczania asortymentu wybrakowanego, przeterminowanego, brudnego lub złej jakości, itp.;</w:t>
      </w:r>
    </w:p>
    <w:p w14:paraId="680B3ACD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złej oceny audytu wykonanego przez Zamawiającego u Dostawcy, o którym mowa w § 6 pkt. 8 niniejszej umowy.</w:t>
      </w:r>
    </w:p>
    <w:p w14:paraId="11DBA8BC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- kilkakrotnie powtarzających się braków możliwości skontaktowania się  z wyznaczonym przez Wykonawcę pracownikiem pod wskazanym przez Wykonawcę numerem telefonu (nie odbierania połączeń telefonicznych uniemożliwiających realizowanie warunków umowy w trybie pilnej realizacji).</w:t>
      </w:r>
    </w:p>
    <w:p w14:paraId="32E4FB1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bCs/>
          <w:color w:val="000000"/>
        </w:rPr>
        <w:t xml:space="preserve">2. </w:t>
      </w:r>
      <w:r w:rsidRPr="00903E49">
        <w:rPr>
          <w:rFonts w:ascii="Tahoma" w:eastAsia="Times New Roman" w:hAnsi="Tahoma" w:cs="Tahoma"/>
          <w:color w:val="000000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1582073D" w14:textId="77777777" w:rsidR="00AE509E" w:rsidRPr="00903E49" w:rsidRDefault="00AE509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3. Odstąpienie od umowy powinno nastąpić w formie pisemnej, pod rygorem nieważności      i musi zawierać uzasadnienie.</w:t>
      </w:r>
    </w:p>
    <w:p w14:paraId="385C6D20" w14:textId="77777777" w:rsidR="00845F0E" w:rsidRPr="00903E49" w:rsidRDefault="00845F0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</w:rPr>
      </w:pPr>
      <w:r w:rsidRPr="00903E49">
        <w:rPr>
          <w:rFonts w:ascii="Tahoma" w:eastAsia="Times New Roman" w:hAnsi="Tahoma" w:cs="Tahoma"/>
        </w:rPr>
        <w:t>4. Warunki odstąpienia od umowy również obowiązują w przypadku uruchomienia prawa opcji</w:t>
      </w:r>
      <w:r w:rsidR="00031208" w:rsidRPr="00903E49">
        <w:rPr>
          <w:rFonts w:ascii="Tahoma" w:eastAsia="Times New Roman" w:hAnsi="Tahoma" w:cs="Tahoma"/>
        </w:rPr>
        <w:t>.</w:t>
      </w:r>
    </w:p>
    <w:p w14:paraId="4CD346C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FF0000"/>
        </w:rPr>
      </w:pPr>
    </w:p>
    <w:p w14:paraId="604F3E8C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1</w:t>
      </w:r>
    </w:p>
    <w:p w14:paraId="5B1F5D2B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374"/>
        <w:rPr>
          <w:rFonts w:ascii="Tahoma" w:hAnsi="Tahoma" w:cs="Tahoma"/>
          <w:color w:val="000000"/>
        </w:rPr>
      </w:pPr>
    </w:p>
    <w:p w14:paraId="5D46326E" w14:textId="77777777" w:rsidR="00AE509E" w:rsidRPr="00903E49" w:rsidRDefault="00AE509E" w:rsidP="0004157E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</w:rPr>
      </w:pPr>
      <w:r w:rsidRPr="00903E49">
        <w:rPr>
          <w:rFonts w:ascii="Tahoma" w:hAnsi="Tahoma" w:cs="Tahoma"/>
          <w:color w:val="000000"/>
        </w:rPr>
        <w:t>1.</w:t>
      </w:r>
      <w:r w:rsidRPr="00903E49">
        <w:rPr>
          <w:rFonts w:ascii="Tahoma" w:hAnsi="Tahoma" w:cs="Tahoma"/>
          <w:color w:val="000000"/>
        </w:rPr>
        <w:tab/>
        <w:t>Zamawiający przewiduje możliwość istotnych zmian postanowień zawartej umowy w przypadku wystąpienia co najmniej jednej z okoliczności wymienionych poniżej, z uwzględnieniem podawanych warunków ich wprowadzenia:</w:t>
      </w:r>
    </w:p>
    <w:p w14:paraId="690990CE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1) zmiany nazwy, adresu (siedziby) Wykonawcy oraz innych danych ujawnionych w rejestrach publicznych,</w:t>
      </w:r>
    </w:p>
    <w:p w14:paraId="2F052FCA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2) zmiany osób reprezentujących Zamawiającego i Wykonawcę,</w:t>
      </w:r>
    </w:p>
    <w:p w14:paraId="75072302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3) zmiany wynagrodzenia w przypadku:</w:t>
      </w:r>
    </w:p>
    <w:p w14:paraId="2DD700A2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-  zmiany podatku VAT;</w:t>
      </w:r>
    </w:p>
    <w:p w14:paraId="2C4018E6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bookmarkStart w:id="1" w:name="_Hlk55300789"/>
      <w:r w:rsidRPr="00903E49">
        <w:rPr>
          <w:rFonts w:ascii="Tahoma" w:hAnsi="Tahoma" w:cs="Tahoma"/>
          <w:color w:val="000000"/>
          <w:kern w:val="0"/>
          <w:sz w:val="22"/>
          <w:szCs w:val="22"/>
        </w:rPr>
        <w:t xml:space="preserve">- zmiany ceny jednostkowej oferowanego produktu żywnościowego, który został wycofany z rynku i zastąpiony produktem równoważnym. </w:t>
      </w:r>
    </w:p>
    <w:p w14:paraId="3208056C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- wystąpienia zagrożenia epidemiologicznego czy stanu klęski żywiołowej i braku możliwości zrealizowania zamówienia minimalnego wynikającego z prawa opcji.</w:t>
      </w:r>
    </w:p>
    <w:bookmarkEnd w:id="1"/>
    <w:p w14:paraId="78C4E037" w14:textId="77777777" w:rsidR="00AE509E" w:rsidRPr="00903E49" w:rsidRDefault="00AE509E" w:rsidP="0004157E">
      <w:pPr>
        <w:pStyle w:val="Standard"/>
        <w:suppressAutoHyphens w:val="0"/>
        <w:autoSpaceDE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2.</w:t>
      </w:r>
      <w:r w:rsidRPr="00903E49">
        <w:rPr>
          <w:rFonts w:ascii="Tahoma" w:eastAsia="Times New Roman" w:hAnsi="Tahoma" w:cs="Tahoma"/>
          <w:color w:val="000000"/>
        </w:rPr>
        <w:tab/>
        <w:t>Dokonanie zmian, o których mowa  w ust. 1 wymaga zawarcia aneksu do umowy, w formie pisemnej pod rygorem nieważności.</w:t>
      </w:r>
    </w:p>
    <w:p w14:paraId="33DA91F8" w14:textId="77777777" w:rsidR="00AE509E" w:rsidRPr="00903E49" w:rsidRDefault="00AE509E" w:rsidP="0004157E">
      <w:pPr>
        <w:pStyle w:val="Standard"/>
        <w:suppressAutoHyphens w:val="0"/>
        <w:autoSpaceDE w:val="0"/>
        <w:spacing w:after="0" w:line="240" w:lineRule="auto"/>
        <w:ind w:hanging="360"/>
        <w:jc w:val="both"/>
        <w:rPr>
          <w:rFonts w:ascii="Tahoma" w:eastAsia="Times New Roman" w:hAnsi="Tahoma" w:cs="Tahoma"/>
          <w:b/>
          <w:bCs/>
          <w:color w:val="000000"/>
        </w:rPr>
      </w:pPr>
    </w:p>
    <w:p w14:paraId="631EB7D3" w14:textId="77777777" w:rsidR="00E73E5D" w:rsidRPr="00903E49" w:rsidRDefault="00E73E5D" w:rsidP="0004157E">
      <w:pPr>
        <w:pStyle w:val="Standard"/>
        <w:suppressAutoHyphens w:val="0"/>
        <w:autoSpaceDE w:val="0"/>
        <w:spacing w:after="0" w:line="240" w:lineRule="auto"/>
        <w:ind w:hanging="360"/>
        <w:jc w:val="both"/>
        <w:rPr>
          <w:rFonts w:ascii="Tahoma" w:eastAsia="Times New Roman" w:hAnsi="Tahoma" w:cs="Tahoma"/>
          <w:b/>
          <w:bCs/>
          <w:color w:val="000000"/>
        </w:rPr>
      </w:pPr>
    </w:p>
    <w:p w14:paraId="2C7F0699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2</w:t>
      </w:r>
    </w:p>
    <w:p w14:paraId="202CF978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</w:rPr>
      </w:pPr>
    </w:p>
    <w:p w14:paraId="786B3AEB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</w:rPr>
        <w:t>W sprawach nieuregulowanych niniejszą umową mają zastosowanie przepisy Kodeksu cywilnego.</w:t>
      </w:r>
    </w:p>
    <w:p w14:paraId="44C050C4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Wszelkie spory mogące wynikać z realizacji niniejszej umowy będą rozstrzygane przez Sąd Powszechny właściwy dla siedziby Zamawiającego.</w:t>
      </w:r>
    </w:p>
    <w:p w14:paraId="20E751BC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14:paraId="65376DA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3</w:t>
      </w:r>
    </w:p>
    <w:p w14:paraId="1A7700D5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2679856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Umowa została sporządzona w trzech jednobrzmiących egzemplarzach, dwa egzemplarze dla Zamawiającego i jeden dla Wykonawcy.</w:t>
      </w:r>
    </w:p>
    <w:p w14:paraId="3B4BF47B" w14:textId="77777777" w:rsidR="00AE509E" w:rsidRPr="00903E49" w:rsidRDefault="00AE509E">
      <w:pPr>
        <w:pStyle w:val="Standard"/>
        <w:keepNext/>
        <w:suppressAutoHyphens w:val="0"/>
        <w:spacing w:after="240" w:line="240" w:lineRule="auto"/>
        <w:rPr>
          <w:rFonts w:ascii="Tahoma" w:eastAsia="Times New Roman" w:hAnsi="Tahoma" w:cs="Tahoma"/>
          <w:color w:val="000000"/>
        </w:rPr>
      </w:pPr>
    </w:p>
    <w:p w14:paraId="6BEEF955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 xml:space="preserve">Kontrasygnata: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>Wykonawca:</w:t>
      </w:r>
    </w:p>
    <w:p w14:paraId="49E02C3D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80DEB77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090EFCC4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1F039816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67EE5643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D70331D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1465B328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1C96D449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15AA452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D5ED9A5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AD07272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59C361A5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3785D5E0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46AD189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30F54279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4C03DD4B" w14:textId="77777777" w:rsidR="00AE509E" w:rsidRPr="00A43AFA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Załączniki:</w:t>
      </w:r>
    </w:p>
    <w:p w14:paraId="4B4D6F12" w14:textId="77777777" w:rsidR="00AE509E" w:rsidRDefault="00AE509E">
      <w:pPr>
        <w:pStyle w:val="Standard"/>
        <w:numPr>
          <w:ilvl w:val="0"/>
          <w:numId w:val="12"/>
        </w:numPr>
        <w:suppressAutoHyphens w:val="0"/>
        <w:spacing w:after="119" w:line="240" w:lineRule="auto"/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Formularz ofertowy</w:t>
      </w:r>
      <w:r w:rsidR="00845F0E"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oraz rzeczowo - cenowy</w:t>
      </w:r>
      <w:r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na część</w:t>
      </w:r>
      <w:r w:rsidRPr="00A43AFA">
        <w:rPr>
          <w:rFonts w:ascii="Tahoma" w:hAnsi="Tahoma" w:cs="Tahoma"/>
          <w:color w:val="000000"/>
          <w:sz w:val="18"/>
          <w:szCs w:val="18"/>
        </w:rPr>
        <w:t xml:space="preserve"> określoną w </w:t>
      </w:r>
      <w:r w:rsidRPr="00A43AFA">
        <w:rPr>
          <w:rFonts w:ascii="Tahoma" w:hAnsi="Tahoma" w:cs="Tahoma"/>
          <w:bCs/>
          <w:color w:val="000000"/>
          <w:sz w:val="18"/>
          <w:szCs w:val="18"/>
        </w:rPr>
        <w:t>§ 1  niniejszej umowy.</w:t>
      </w:r>
    </w:p>
    <w:sectPr w:rsidR="00AE5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C08D" w14:textId="77777777" w:rsidR="00CA1376" w:rsidRDefault="00CA1376" w:rsidP="008A71D9">
      <w:r>
        <w:separator/>
      </w:r>
    </w:p>
  </w:endnote>
  <w:endnote w:type="continuationSeparator" w:id="0">
    <w:p w14:paraId="23CFC934" w14:textId="77777777" w:rsidR="00CA1376" w:rsidRDefault="00CA1376" w:rsidP="008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D353" w14:textId="77777777" w:rsidR="008A71D9" w:rsidRPr="00903E49" w:rsidRDefault="008A71D9" w:rsidP="008A71D9">
    <w:pPr>
      <w:pStyle w:val="Stopka"/>
      <w:jc w:val="center"/>
      <w:rPr>
        <w:rFonts w:ascii="Tahoma" w:hAnsi="Tahoma" w:cs="Tahoma"/>
        <w:sz w:val="16"/>
        <w:szCs w:val="16"/>
      </w:rPr>
    </w:pPr>
    <w:r w:rsidRPr="00903E49">
      <w:rPr>
        <w:rFonts w:ascii="Tahoma" w:hAnsi="Tahoma" w:cs="Tahoma"/>
        <w:sz w:val="16"/>
        <w:szCs w:val="16"/>
      </w:rPr>
      <w:t xml:space="preserve">Strona </w:t>
    </w:r>
    <w:r w:rsidRPr="00903E49">
      <w:rPr>
        <w:rFonts w:ascii="Tahoma" w:hAnsi="Tahoma" w:cs="Tahoma"/>
        <w:sz w:val="16"/>
        <w:szCs w:val="16"/>
      </w:rPr>
      <w:fldChar w:fldCharType="begin"/>
    </w:r>
    <w:r w:rsidRPr="00903E49">
      <w:rPr>
        <w:rFonts w:ascii="Tahoma" w:hAnsi="Tahoma" w:cs="Tahoma"/>
        <w:sz w:val="16"/>
        <w:szCs w:val="16"/>
      </w:rPr>
      <w:instrText xml:space="preserve"> PAGE </w:instrText>
    </w:r>
    <w:r w:rsidRPr="00903E49">
      <w:rPr>
        <w:rFonts w:ascii="Tahoma" w:hAnsi="Tahoma" w:cs="Tahoma"/>
        <w:sz w:val="16"/>
        <w:szCs w:val="16"/>
      </w:rPr>
      <w:fldChar w:fldCharType="separate"/>
    </w:r>
    <w:r w:rsidR="00290C9D" w:rsidRPr="00903E49">
      <w:rPr>
        <w:rFonts w:ascii="Tahoma" w:hAnsi="Tahoma" w:cs="Tahoma"/>
        <w:noProof/>
        <w:sz w:val="16"/>
        <w:szCs w:val="16"/>
      </w:rPr>
      <w:t>4</w:t>
    </w:r>
    <w:r w:rsidRPr="00903E49">
      <w:rPr>
        <w:rFonts w:ascii="Tahoma" w:hAnsi="Tahoma" w:cs="Tahoma"/>
        <w:sz w:val="16"/>
        <w:szCs w:val="16"/>
      </w:rPr>
      <w:fldChar w:fldCharType="end"/>
    </w:r>
  </w:p>
  <w:p w14:paraId="4922006E" w14:textId="77777777" w:rsidR="008A71D9" w:rsidRDefault="008A7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E3CC" w14:textId="77777777" w:rsidR="00CA1376" w:rsidRDefault="00CA1376" w:rsidP="008A71D9">
      <w:r>
        <w:separator/>
      </w:r>
    </w:p>
  </w:footnote>
  <w:footnote w:type="continuationSeparator" w:id="0">
    <w:p w14:paraId="0F81F4A9" w14:textId="77777777" w:rsidR="00CA1376" w:rsidRDefault="00CA1376" w:rsidP="008A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FB21" w14:textId="2A073BB3" w:rsidR="00733CDF" w:rsidRPr="00733CDF" w:rsidRDefault="00733CDF" w:rsidP="00733CDF">
    <w:pPr>
      <w:pStyle w:val="Nagwek1"/>
      <w:jc w:val="left"/>
      <w:rPr>
        <w:rFonts w:ascii="Tahoma" w:hAnsi="Tahoma" w:cs="Tahoma"/>
        <w:b w:val="0"/>
        <w:bCs w:val="0"/>
        <w:sz w:val="16"/>
        <w:szCs w:val="16"/>
      </w:rPr>
    </w:pPr>
    <w:r w:rsidRPr="00733CDF">
      <w:rPr>
        <w:rFonts w:ascii="Tahoma" w:hAnsi="Tahoma" w:cs="Tahoma"/>
        <w:b w:val="0"/>
        <w:bCs w:val="0"/>
        <w:sz w:val="16"/>
        <w:szCs w:val="16"/>
      </w:rPr>
      <w:t>Część III SWZ –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03606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90D83D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DF9600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69CC1E6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4950FCD0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9"/>
    <w:rsid w:val="0000041F"/>
    <w:rsid w:val="00012689"/>
    <w:rsid w:val="00031208"/>
    <w:rsid w:val="0004157E"/>
    <w:rsid w:val="000613CF"/>
    <w:rsid w:val="000C0FAA"/>
    <w:rsid w:val="000C10FB"/>
    <w:rsid w:val="000E47F0"/>
    <w:rsid w:val="000E75D5"/>
    <w:rsid w:val="000F7C76"/>
    <w:rsid w:val="001350FA"/>
    <w:rsid w:val="00187D83"/>
    <w:rsid w:val="001A05BF"/>
    <w:rsid w:val="001E3CD0"/>
    <w:rsid w:val="001E77E3"/>
    <w:rsid w:val="00290C9D"/>
    <w:rsid w:val="002B167C"/>
    <w:rsid w:val="002E3A87"/>
    <w:rsid w:val="002E412F"/>
    <w:rsid w:val="003D3FED"/>
    <w:rsid w:val="003F33FC"/>
    <w:rsid w:val="00414005"/>
    <w:rsid w:val="0046225F"/>
    <w:rsid w:val="00485AAF"/>
    <w:rsid w:val="004F34F7"/>
    <w:rsid w:val="005124B3"/>
    <w:rsid w:val="00561CAF"/>
    <w:rsid w:val="00596A20"/>
    <w:rsid w:val="005C03D0"/>
    <w:rsid w:val="005D655A"/>
    <w:rsid w:val="005D67D3"/>
    <w:rsid w:val="00602603"/>
    <w:rsid w:val="00623378"/>
    <w:rsid w:val="00671012"/>
    <w:rsid w:val="006A2296"/>
    <w:rsid w:val="006E2A48"/>
    <w:rsid w:val="006F5942"/>
    <w:rsid w:val="00733CDF"/>
    <w:rsid w:val="007346FD"/>
    <w:rsid w:val="0077131C"/>
    <w:rsid w:val="00781D15"/>
    <w:rsid w:val="007B7607"/>
    <w:rsid w:val="007C2B26"/>
    <w:rsid w:val="00835856"/>
    <w:rsid w:val="00835ED6"/>
    <w:rsid w:val="00845F0E"/>
    <w:rsid w:val="00886E92"/>
    <w:rsid w:val="008A71D9"/>
    <w:rsid w:val="008F743F"/>
    <w:rsid w:val="00903E49"/>
    <w:rsid w:val="00991619"/>
    <w:rsid w:val="009D3426"/>
    <w:rsid w:val="00A03376"/>
    <w:rsid w:val="00A07812"/>
    <w:rsid w:val="00A422B8"/>
    <w:rsid w:val="00A43AFA"/>
    <w:rsid w:val="00AE509E"/>
    <w:rsid w:val="00B248A2"/>
    <w:rsid w:val="00B24C73"/>
    <w:rsid w:val="00B278C7"/>
    <w:rsid w:val="00B72D9B"/>
    <w:rsid w:val="00BC58E7"/>
    <w:rsid w:val="00CA1376"/>
    <w:rsid w:val="00CA4CF0"/>
    <w:rsid w:val="00D13FC8"/>
    <w:rsid w:val="00D44C0F"/>
    <w:rsid w:val="00D730DF"/>
    <w:rsid w:val="00DB1A60"/>
    <w:rsid w:val="00DB72B5"/>
    <w:rsid w:val="00DE7542"/>
    <w:rsid w:val="00E05A08"/>
    <w:rsid w:val="00E73E5D"/>
    <w:rsid w:val="00E85CE6"/>
    <w:rsid w:val="00EA3F04"/>
    <w:rsid w:val="00EE18B9"/>
    <w:rsid w:val="00F65D62"/>
    <w:rsid w:val="00F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B1BC54"/>
  <w15:chartTrackingRefBased/>
  <w15:docId w15:val="{78B496EC-77B3-4858-9D3D-517D25ED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jc w:val="center"/>
      <w:outlineLvl w:val="3"/>
    </w:pPr>
    <w:rPr>
      <w:b/>
      <w:bCs/>
      <w:sz w:val="110"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spacing w:before="240" w:after="120"/>
      <w:outlineLvl w:val="4"/>
    </w:pPr>
    <w:rPr>
      <w:rFonts w:ascii="Arial" w:eastAsia="Lucida Sans Unicode" w:hAnsi="Arial" w:cs="Tahoma"/>
      <w:b/>
      <w:bCs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Standard"/>
    <w:next w:val="Textbody"/>
    <w:qFormat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Standard"/>
    <w:next w:val="Textbody"/>
    <w:qFormat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Standard"/>
    <w:next w:val="Textbody"/>
    <w:qFormat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/>
      <w:b/>
      <w:b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bCs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  <w:bCs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b/>
      <w:bCs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/>
      <w:bCs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bCs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/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bCs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Cs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sz w:val="32"/>
      <w:szCs w:val="24"/>
    </w:rPr>
  </w:style>
  <w:style w:type="character" w:customStyle="1" w:styleId="Nagwek2Znak">
    <w:name w:val="Nagłówek 2 Znak"/>
    <w:rPr>
      <w:sz w:val="32"/>
      <w:szCs w:val="24"/>
    </w:rPr>
  </w:style>
  <w:style w:type="character" w:customStyle="1" w:styleId="Nagwek3Znak">
    <w:name w:val="Nagłówek 3 Znak"/>
    <w:rPr>
      <w:b/>
      <w:bCs/>
      <w:sz w:val="24"/>
      <w:szCs w:val="24"/>
    </w:rPr>
  </w:style>
  <w:style w:type="character" w:customStyle="1" w:styleId="Nagwek4Znak">
    <w:name w:val="Nagłówek 4 Znak"/>
    <w:rPr>
      <w:b/>
      <w:bCs/>
      <w:sz w:val="110"/>
      <w:szCs w:val="24"/>
    </w:rPr>
  </w:style>
  <w:style w:type="character" w:customStyle="1" w:styleId="Nagwek5Znak">
    <w:name w:val="Nagłówek 5 Znak"/>
    <w:rPr>
      <w:rFonts w:ascii="Arial" w:eastAsia="Lucida Sans Unicode" w:hAnsi="Arial" w:cs="Tahoma"/>
      <w:b/>
      <w:bCs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6Znak">
    <w:name w:val="Nagłówek 6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7Znak">
    <w:name w:val="Nagłówek 7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rPr>
      <w:rFonts w:ascii="Arial" w:eastAsia="Lucida Sans Unicode" w:hAnsi="Arial" w:cs="Tahoma"/>
      <w:b/>
      <w:bCs/>
      <w:sz w:val="21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1D9"/>
    <w:rPr>
      <w:kern w:val="1"/>
      <w:lang w:eastAsia="ar-SA"/>
    </w:rPr>
  </w:style>
  <w:style w:type="paragraph" w:styleId="Stopka">
    <w:name w:val="footer"/>
    <w:basedOn w:val="Normalny"/>
    <w:link w:val="StopkaZnak"/>
    <w:unhideWhenUsed/>
    <w:rsid w:val="008A7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1D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1D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western">
    <w:name w:val="western"/>
    <w:basedOn w:val="Normalny"/>
    <w:rsid w:val="001350FA"/>
    <w:pPr>
      <w:widowControl/>
      <w:spacing w:before="280" w:after="280"/>
      <w:jc w:val="center"/>
      <w:textAlignment w:val="auto"/>
    </w:pPr>
    <w:rPr>
      <w:rFonts w:cs="Calibr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C8DA-37D2-4F2C-B58F-DECEC38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2760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MERITUM</dc:creator>
  <cp:keywords/>
  <cp:lastModifiedBy>Mariola Zastróżna-Prostak</cp:lastModifiedBy>
  <cp:revision>2</cp:revision>
  <cp:lastPrinted>2021-10-26T13:59:00Z</cp:lastPrinted>
  <dcterms:created xsi:type="dcterms:W3CDTF">2021-11-09T10:55:00Z</dcterms:created>
  <dcterms:modified xsi:type="dcterms:W3CDTF">2021-11-09T10:55:00Z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