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3B6C28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91195090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ind w:left="191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360FBB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360FBB">
              <w:rPr>
                <w:rFonts w:eastAsia="Times New Roman"/>
                <w:sz w:val="22"/>
                <w:lang w:eastAsia="pl-PL"/>
              </w:rPr>
              <w:t>24</w:t>
            </w:r>
            <w:r w:rsidR="003A300B">
              <w:rPr>
                <w:rFonts w:eastAsia="Times New Roman"/>
                <w:sz w:val="22"/>
                <w:lang w:eastAsia="pl-PL"/>
              </w:rPr>
              <w:t xml:space="preserve"> października</w:t>
            </w:r>
            <w:r w:rsidR="00DB0C17">
              <w:rPr>
                <w:rFonts w:eastAsia="Times New Roman"/>
                <w:sz w:val="22"/>
                <w:lang w:eastAsia="pl-PL"/>
              </w:rPr>
              <w:t xml:space="preserve"> 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        Zastępca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Komendanta Wojewódzkiego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7857CE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3B473C">
        <w:rPr>
          <w:rFonts w:eastAsia="Times New Roman"/>
          <w:sz w:val="20"/>
          <w:szCs w:val="20"/>
          <w:lang w:eastAsia="pl-PL"/>
        </w:rPr>
        <w:t>FZ.2380.</w:t>
      </w:r>
      <w:r w:rsidR="00360FBB">
        <w:rPr>
          <w:rFonts w:eastAsia="Times New Roman"/>
          <w:sz w:val="20"/>
          <w:szCs w:val="20"/>
          <w:lang w:eastAsia="pl-PL"/>
        </w:rPr>
        <w:t>34</w:t>
      </w:r>
      <w:r w:rsidR="003B473C">
        <w:rPr>
          <w:rFonts w:eastAsia="Times New Roman"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>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482A88">
        <w:rPr>
          <w:rFonts w:eastAsia="Times New Roman"/>
          <w:sz w:val="20"/>
          <w:szCs w:val="20"/>
          <w:lang w:eastAsia="pl-PL"/>
        </w:rPr>
        <w:t>4</w:t>
      </w:r>
      <w:r w:rsidR="003B473C">
        <w:rPr>
          <w:rFonts w:eastAsia="Times New Roman"/>
          <w:sz w:val="20"/>
          <w:szCs w:val="20"/>
          <w:lang w:eastAsia="pl-PL"/>
        </w:rPr>
        <w:t>.202</w:t>
      </w:r>
      <w:r w:rsidR="00482A88">
        <w:rPr>
          <w:rFonts w:eastAsia="Times New Roman"/>
          <w:sz w:val="20"/>
          <w:szCs w:val="20"/>
          <w:lang w:eastAsia="pl-PL"/>
        </w:rPr>
        <w:t>4</w:t>
      </w:r>
    </w:p>
    <w:p w:rsidR="00465B77" w:rsidRDefault="00465B77" w:rsidP="003B473C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</w:p>
    <w:p w:rsidR="003B473C" w:rsidRDefault="003B473C" w:rsidP="003B473C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O WYBORZE NAJKORZYSTNIEJSZEJ OFERTY</w:t>
      </w:r>
    </w:p>
    <w:p w:rsidR="003B473C" w:rsidRDefault="003B473C" w:rsidP="003B473C">
      <w:pPr>
        <w:tabs>
          <w:tab w:val="left" w:pos="1200"/>
        </w:tabs>
        <w:jc w:val="both"/>
        <w:rPr>
          <w:rFonts w:eastAsia="Times New Roman"/>
          <w:sz w:val="22"/>
          <w:lang w:eastAsia="pl-PL"/>
        </w:rPr>
      </w:pPr>
    </w:p>
    <w:p w:rsidR="007857CE" w:rsidRPr="007A1F8B" w:rsidRDefault="007857CE" w:rsidP="007857CE">
      <w:pPr>
        <w:tabs>
          <w:tab w:val="left" w:pos="72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FB4D27" w:rsidRDefault="00FB4D27" w:rsidP="00360FBB">
      <w:pPr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 xml:space="preserve">Na podstawie art. 253 ust. </w:t>
      </w:r>
      <w:r w:rsidR="002C49DA">
        <w:rPr>
          <w:rFonts w:eastAsia="Times New Roman"/>
          <w:sz w:val="22"/>
          <w:lang w:eastAsia="pl-PL"/>
        </w:rPr>
        <w:t>2</w:t>
      </w:r>
      <w:r w:rsidR="00C52C5E"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 xml:space="preserve">ustawy Prawo zamówień publicznych </w:t>
      </w:r>
      <w:r w:rsidR="007F28E2" w:rsidRPr="007F28E2">
        <w:rPr>
          <w:rFonts w:eastAsia="Times New Roman"/>
          <w:i/>
          <w:sz w:val="22"/>
          <w:lang w:eastAsia="pl-PL"/>
        </w:rPr>
        <w:t>(t. j. Dz. U. z 2024r. poz. 1320)</w:t>
      </w:r>
      <w:r w:rsidR="007F28E2"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 xml:space="preserve">Zamawiający informuje, że w postępowaniu prowadzonym w trybie </w:t>
      </w:r>
      <w:r w:rsidR="00360FBB">
        <w:rPr>
          <w:rFonts w:eastAsia="Times New Roman"/>
          <w:sz w:val="22"/>
          <w:lang w:eastAsia="pl-PL"/>
        </w:rPr>
        <w:t>przetargu nieograniczonego</w:t>
      </w:r>
      <w:r>
        <w:rPr>
          <w:rFonts w:eastAsia="Times New Roman"/>
          <w:sz w:val="22"/>
          <w:lang w:eastAsia="pl-PL"/>
        </w:rPr>
        <w:t xml:space="preserve"> na</w:t>
      </w:r>
      <w:r w:rsidRPr="000F26F9">
        <w:rPr>
          <w:rFonts w:eastAsia="Times New Roman"/>
          <w:b/>
          <w:sz w:val="22"/>
          <w:lang w:eastAsia="pl-PL"/>
        </w:rPr>
        <w:t xml:space="preserve"> </w:t>
      </w:r>
      <w:r w:rsidR="00360FBB" w:rsidRPr="00360FBB">
        <w:rPr>
          <w:rFonts w:eastAsia="Times New Roman"/>
          <w:b/>
          <w:sz w:val="22"/>
          <w:szCs w:val="20"/>
          <w:lang w:eastAsia="pl-PL"/>
        </w:rPr>
        <w:t>dostawę energii elektrycznej do obiektów Policji woj. podlaskiego</w:t>
      </w:r>
      <w:r w:rsidR="00360FBB">
        <w:rPr>
          <w:rFonts w:eastAsia="Times New Roman"/>
          <w:b/>
          <w:sz w:val="22"/>
          <w:szCs w:val="20"/>
          <w:lang w:eastAsia="pl-PL"/>
        </w:rPr>
        <w:t xml:space="preserve"> </w:t>
      </w:r>
      <w:r w:rsidR="00360FBB" w:rsidRPr="001D4134">
        <w:rPr>
          <w:sz w:val="22"/>
        </w:rPr>
        <w:t xml:space="preserve"> </w:t>
      </w:r>
      <w:r w:rsidR="003A300B" w:rsidRPr="001D4134">
        <w:rPr>
          <w:sz w:val="22"/>
        </w:rPr>
        <w:t xml:space="preserve">(postępowanie </w:t>
      </w:r>
      <w:r w:rsidR="00360FBB">
        <w:rPr>
          <w:sz w:val="22"/>
        </w:rPr>
        <w:t>34</w:t>
      </w:r>
      <w:r w:rsidR="003A300B" w:rsidRPr="001D4134">
        <w:rPr>
          <w:sz w:val="22"/>
        </w:rPr>
        <w:t>/C/24)</w:t>
      </w:r>
      <w:r w:rsidR="003A300B" w:rsidRPr="00E86639">
        <w:rPr>
          <w:rFonts w:eastAsia="Times New Roman"/>
          <w:sz w:val="22"/>
          <w:lang w:eastAsia="pl-PL"/>
        </w:rPr>
        <w:t xml:space="preserve"> </w:t>
      </w:r>
      <w:r>
        <w:rPr>
          <w:rFonts w:eastAsia="Times New Roman"/>
          <w:sz w:val="22"/>
          <w:lang w:eastAsia="pl-PL"/>
        </w:rPr>
        <w:t>jako najkorzystniejsza została wybrana oferta Wykonawcy:</w:t>
      </w:r>
    </w:p>
    <w:p w:rsidR="00360FBB" w:rsidRPr="00360FBB" w:rsidRDefault="00360FBB" w:rsidP="00360FBB">
      <w:pPr>
        <w:jc w:val="center"/>
        <w:rPr>
          <w:b/>
          <w:bCs/>
          <w:sz w:val="22"/>
        </w:rPr>
      </w:pPr>
      <w:r w:rsidRPr="00360FBB">
        <w:rPr>
          <w:b/>
          <w:bCs/>
          <w:sz w:val="22"/>
        </w:rPr>
        <w:t>Energo Operator sp. z o.o.</w:t>
      </w:r>
    </w:p>
    <w:p w:rsidR="00360FBB" w:rsidRPr="00360FBB" w:rsidRDefault="00360FBB" w:rsidP="00360FBB">
      <w:pPr>
        <w:jc w:val="center"/>
        <w:rPr>
          <w:b/>
          <w:bCs/>
          <w:sz w:val="22"/>
        </w:rPr>
      </w:pPr>
      <w:r w:rsidRPr="00360FBB">
        <w:rPr>
          <w:b/>
          <w:bCs/>
          <w:sz w:val="22"/>
        </w:rPr>
        <w:t>ul. Bukietowa 5 lok. U3, 02-650 Warszawa</w:t>
      </w:r>
    </w:p>
    <w:p w:rsidR="00360FBB" w:rsidRPr="00360FBB" w:rsidRDefault="00360FBB" w:rsidP="00360FBB">
      <w:pPr>
        <w:jc w:val="center"/>
        <w:rPr>
          <w:b/>
          <w:bCs/>
          <w:sz w:val="22"/>
        </w:rPr>
      </w:pPr>
    </w:p>
    <w:p w:rsidR="00360FBB" w:rsidRPr="00360FBB" w:rsidRDefault="00360FBB" w:rsidP="00360FBB">
      <w:pPr>
        <w:rPr>
          <w:b/>
          <w:sz w:val="22"/>
        </w:rPr>
      </w:pPr>
      <w:r w:rsidRPr="00360FBB">
        <w:rPr>
          <w:bCs/>
          <w:sz w:val="22"/>
        </w:rPr>
        <w:t xml:space="preserve">z ceną ofertową brutto: </w:t>
      </w:r>
      <w:r w:rsidRPr="00360FBB">
        <w:rPr>
          <w:b/>
          <w:bCs/>
          <w:sz w:val="22"/>
        </w:rPr>
        <w:t>2.154.845,02 zł</w:t>
      </w:r>
    </w:p>
    <w:p w:rsidR="00FB4D27" w:rsidRPr="006F53C3" w:rsidRDefault="00FB4D27" w:rsidP="00FB4D27">
      <w:pPr>
        <w:ind w:right="-289"/>
        <w:jc w:val="both"/>
        <w:rPr>
          <w:sz w:val="22"/>
        </w:rPr>
      </w:pPr>
    </w:p>
    <w:p w:rsidR="00FB4D27" w:rsidRDefault="00FB4D27" w:rsidP="00FB4D27">
      <w:pPr>
        <w:jc w:val="both"/>
        <w:rPr>
          <w:rFonts w:eastAsia="Times New Roman"/>
          <w:bCs/>
          <w:sz w:val="22"/>
          <w:lang w:eastAsia="pl-PL"/>
        </w:rPr>
      </w:pPr>
      <w:r>
        <w:rPr>
          <w:rFonts w:eastAsia="Times New Roman"/>
          <w:b/>
          <w:bCs/>
          <w:sz w:val="22"/>
          <w:u w:val="single"/>
          <w:lang w:eastAsia="pl-PL"/>
        </w:rPr>
        <w:t>Uzasadnienie wyboru:</w:t>
      </w:r>
      <w:r>
        <w:rPr>
          <w:rFonts w:eastAsia="Times New Roman"/>
          <w:b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 xml:space="preserve">Zgodnie z art. 239 ust. 1 ustawy </w:t>
      </w:r>
      <w:proofErr w:type="spellStart"/>
      <w:r w:rsidR="007F28E2">
        <w:rPr>
          <w:rFonts w:eastAsia="Times New Roman"/>
          <w:bCs/>
          <w:sz w:val="22"/>
          <w:lang w:eastAsia="pl-PL"/>
        </w:rPr>
        <w:t>Pzp</w:t>
      </w:r>
      <w:proofErr w:type="spellEnd"/>
      <w:r w:rsidR="007F28E2">
        <w:rPr>
          <w:rFonts w:eastAsia="Times New Roman"/>
          <w:bCs/>
          <w:sz w:val="22"/>
          <w:lang w:eastAsia="pl-PL"/>
        </w:rPr>
        <w:t xml:space="preserve"> </w:t>
      </w:r>
      <w:r>
        <w:rPr>
          <w:rFonts w:eastAsia="Times New Roman"/>
          <w:bCs/>
          <w:sz w:val="22"/>
          <w:lang w:eastAsia="pl-PL"/>
        </w:rPr>
        <w:t>w oferta jest najkorzystniejsza na podstawie kryteriów oceny ofert określonych w dokumentach zamówienia.</w:t>
      </w:r>
    </w:p>
    <w:p w:rsidR="00FB4D27" w:rsidRDefault="00FB4D27" w:rsidP="00FB4D2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FB4D27" w:rsidRDefault="00FB4D27" w:rsidP="00FB4D2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Punktacja przyznana złożonym w postępowaniu ofertom:</w:t>
      </w:r>
    </w:p>
    <w:tbl>
      <w:tblPr>
        <w:tblW w:w="10166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30"/>
        <w:gridCol w:w="2126"/>
        <w:gridCol w:w="1701"/>
      </w:tblGrid>
      <w:tr w:rsidR="00360FBB" w:rsidRPr="00360FBB" w:rsidTr="00360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BB" w:rsidRPr="00360FBB" w:rsidRDefault="00360FBB" w:rsidP="0036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BB">
              <w:rPr>
                <w:b/>
                <w:bCs/>
                <w:sz w:val="18"/>
                <w:szCs w:val="18"/>
              </w:rPr>
              <w:t>Nr oferty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BB" w:rsidRPr="00360FBB" w:rsidRDefault="00360FBB" w:rsidP="0036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BB">
              <w:rPr>
                <w:b/>
                <w:bCs/>
                <w:sz w:val="18"/>
                <w:szCs w:val="18"/>
              </w:rPr>
              <w:t>Nazwa(firma)</w:t>
            </w:r>
          </w:p>
          <w:p w:rsidR="00360FBB" w:rsidRPr="00360FBB" w:rsidRDefault="00360FBB" w:rsidP="0036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BB">
              <w:rPr>
                <w:b/>
                <w:bCs/>
                <w:sz w:val="18"/>
                <w:szCs w:val="18"/>
              </w:rPr>
              <w:t>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BB" w:rsidRPr="00360FBB" w:rsidRDefault="00360FBB" w:rsidP="0036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BB">
              <w:rPr>
                <w:b/>
                <w:bCs/>
                <w:sz w:val="18"/>
                <w:szCs w:val="18"/>
              </w:rPr>
              <w:t>Cena brutto w zł/ liczba punktów w kryterium cena =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60FBB" w:rsidRPr="00360FBB" w:rsidRDefault="00360FBB" w:rsidP="0036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BB">
              <w:rPr>
                <w:b/>
                <w:bCs/>
                <w:sz w:val="18"/>
                <w:szCs w:val="18"/>
              </w:rPr>
              <w:t>Łączna liczba punktów</w:t>
            </w:r>
          </w:p>
        </w:tc>
      </w:tr>
      <w:tr w:rsidR="00360FBB" w:rsidRPr="00360FBB" w:rsidTr="00360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</w:rPr>
            </w:pPr>
            <w:r w:rsidRPr="00360FBB">
              <w:rPr>
                <w:sz w:val="22"/>
              </w:rPr>
              <w:t>1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B" w:rsidRPr="00360FBB" w:rsidRDefault="00360FBB" w:rsidP="00360FBB">
            <w:pPr>
              <w:jc w:val="center"/>
              <w:rPr>
                <w:sz w:val="22"/>
              </w:rPr>
            </w:pPr>
            <w:r w:rsidRPr="00360FBB">
              <w:rPr>
                <w:sz w:val="22"/>
              </w:rPr>
              <w:t>ENTRADE sp. z o.o.</w:t>
            </w:r>
          </w:p>
          <w:p w:rsidR="00360FBB" w:rsidRPr="00360FBB" w:rsidRDefault="00360FBB" w:rsidP="00360FBB">
            <w:pPr>
              <w:jc w:val="center"/>
              <w:rPr>
                <w:sz w:val="22"/>
              </w:rPr>
            </w:pPr>
            <w:r w:rsidRPr="00360FBB">
              <w:rPr>
                <w:sz w:val="22"/>
              </w:rPr>
              <w:t>ul. Poznańska 86/88, 05-850 Jawczyce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oferta odrzucona</w:t>
            </w:r>
          </w:p>
        </w:tc>
      </w:tr>
      <w:tr w:rsidR="00360FBB" w:rsidRPr="00360FBB" w:rsidTr="00360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</w:rPr>
            </w:pPr>
            <w:r w:rsidRPr="00360FBB">
              <w:rPr>
                <w:sz w:val="22"/>
              </w:rPr>
              <w:t>2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Energia Polska Sp. z o.o.</w:t>
            </w:r>
          </w:p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Al. Kasztanowa 5, 53-125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  <w:lang w:eastAsia="pl-PL"/>
              </w:rPr>
            </w:pPr>
            <w:r w:rsidRPr="00360FBB">
              <w:rPr>
                <w:sz w:val="22"/>
                <w:lang w:eastAsia="pl-PL"/>
              </w:rPr>
              <w:t>2.326.509,82 zł/</w:t>
            </w:r>
          </w:p>
          <w:p w:rsidR="00360FBB" w:rsidRPr="00360FBB" w:rsidRDefault="00360FBB" w:rsidP="00360FBB">
            <w:pPr>
              <w:jc w:val="center"/>
              <w:rPr>
                <w:sz w:val="22"/>
                <w:lang w:eastAsia="pl-PL"/>
              </w:rPr>
            </w:pPr>
            <w:r w:rsidRPr="00360FBB">
              <w:rPr>
                <w:sz w:val="22"/>
                <w:lang w:eastAsia="pl-PL"/>
              </w:rPr>
              <w:t>92,62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92,62</w:t>
            </w:r>
          </w:p>
        </w:tc>
      </w:tr>
      <w:tr w:rsidR="00360FBB" w:rsidRPr="00360FBB" w:rsidTr="00360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</w:rPr>
            </w:pPr>
            <w:r w:rsidRPr="00360FBB">
              <w:rPr>
                <w:sz w:val="22"/>
              </w:rPr>
              <w:t>3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ONE S.A.</w:t>
            </w:r>
          </w:p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ul. A. Naruszewicza 27 lok. 2, 02-627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  <w:lang w:eastAsia="pl-PL"/>
              </w:rPr>
            </w:pPr>
            <w:r w:rsidRPr="00360FBB">
              <w:rPr>
                <w:sz w:val="22"/>
                <w:lang w:eastAsia="pl-PL"/>
              </w:rPr>
              <w:t>2.660.804,44 zł/</w:t>
            </w:r>
          </w:p>
          <w:p w:rsidR="00360FBB" w:rsidRPr="00360FBB" w:rsidRDefault="00360FBB" w:rsidP="00360FBB">
            <w:pPr>
              <w:jc w:val="center"/>
              <w:rPr>
                <w:sz w:val="22"/>
                <w:lang w:eastAsia="pl-PL"/>
              </w:rPr>
            </w:pPr>
            <w:r w:rsidRPr="00360FBB">
              <w:rPr>
                <w:sz w:val="22"/>
                <w:lang w:eastAsia="pl-PL"/>
              </w:rPr>
              <w:t>80,98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80,98</w:t>
            </w:r>
          </w:p>
        </w:tc>
      </w:tr>
      <w:tr w:rsidR="00360FBB" w:rsidRPr="00360FBB" w:rsidTr="00360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</w:rPr>
            </w:pPr>
            <w:r w:rsidRPr="00360FBB">
              <w:rPr>
                <w:sz w:val="22"/>
              </w:rPr>
              <w:t>4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EKOVOLTIS Sp. z o.o.</w:t>
            </w:r>
          </w:p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Al. Solidarności 36, 25-323 Kielce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  <w:lang w:eastAsia="pl-PL"/>
              </w:rPr>
            </w:pPr>
            <w:r w:rsidRPr="00360FBB">
              <w:rPr>
                <w:sz w:val="22"/>
                <w:lang w:eastAsia="pl-PL"/>
              </w:rPr>
              <w:t>2.186.467,48 zł/</w:t>
            </w:r>
          </w:p>
          <w:p w:rsidR="00360FBB" w:rsidRPr="00360FBB" w:rsidRDefault="00360FBB" w:rsidP="00360FBB">
            <w:pPr>
              <w:jc w:val="center"/>
              <w:rPr>
                <w:sz w:val="22"/>
                <w:lang w:eastAsia="pl-PL"/>
              </w:rPr>
            </w:pPr>
            <w:r w:rsidRPr="00360FBB">
              <w:rPr>
                <w:sz w:val="22"/>
                <w:lang w:eastAsia="pl-PL"/>
              </w:rPr>
              <w:t>98,55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BB">
              <w:rPr>
                <w:sz w:val="22"/>
                <w:lang w:eastAsia="pl-PL"/>
              </w:rPr>
              <w:t>98,55</w:t>
            </w:r>
          </w:p>
        </w:tc>
      </w:tr>
      <w:tr w:rsidR="00360FBB" w:rsidRPr="00360FBB" w:rsidTr="00360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</w:rPr>
            </w:pPr>
            <w:r w:rsidRPr="00360FBB">
              <w:rPr>
                <w:sz w:val="22"/>
              </w:rPr>
              <w:t>5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proofErr w:type="spellStart"/>
            <w:r w:rsidRPr="00360FBB">
              <w:rPr>
                <w:bCs/>
                <w:sz w:val="22"/>
              </w:rPr>
              <w:t>Renpro</w:t>
            </w:r>
            <w:proofErr w:type="spellEnd"/>
            <w:r w:rsidRPr="00360FBB">
              <w:rPr>
                <w:bCs/>
                <w:sz w:val="22"/>
              </w:rPr>
              <w:t xml:space="preserve"> Sp. z o.o.</w:t>
            </w:r>
          </w:p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ul. Małopolska 43, 70-515 Szczecin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  <w:lang w:eastAsia="pl-PL"/>
              </w:rPr>
            </w:pPr>
            <w:r w:rsidRPr="00360FBB">
              <w:rPr>
                <w:sz w:val="22"/>
                <w:lang w:eastAsia="pl-PL"/>
              </w:rPr>
              <w:t>2.172.915,00 zł/</w:t>
            </w:r>
          </w:p>
          <w:p w:rsidR="00360FBB" w:rsidRPr="00360FBB" w:rsidRDefault="00360FBB" w:rsidP="00360FBB">
            <w:pPr>
              <w:jc w:val="center"/>
              <w:rPr>
                <w:sz w:val="22"/>
                <w:lang w:eastAsia="pl-PL"/>
              </w:rPr>
            </w:pPr>
            <w:r w:rsidRPr="00360FBB">
              <w:rPr>
                <w:sz w:val="22"/>
                <w:lang w:eastAsia="pl-PL"/>
              </w:rPr>
              <w:t>99,17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99,17</w:t>
            </w:r>
          </w:p>
        </w:tc>
      </w:tr>
      <w:tr w:rsidR="00360FBB" w:rsidRPr="00360FBB" w:rsidTr="00360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</w:rPr>
            </w:pPr>
            <w:r w:rsidRPr="00360FBB">
              <w:rPr>
                <w:sz w:val="22"/>
              </w:rPr>
              <w:t>6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HEKLA ENERGY Sp. z o.o.</w:t>
            </w:r>
          </w:p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ul. L. Idzikowskiego 16, 00-710 Warszawa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tabs>
                <w:tab w:val="left" w:pos="96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360FBB">
              <w:rPr>
                <w:bCs/>
                <w:sz w:val="22"/>
              </w:rPr>
              <w:t>oferta odrzucona</w:t>
            </w:r>
          </w:p>
        </w:tc>
      </w:tr>
      <w:tr w:rsidR="00360FBB" w:rsidRPr="00360FBB" w:rsidTr="00360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</w:rPr>
            </w:pPr>
            <w:r w:rsidRPr="00360FBB">
              <w:rPr>
                <w:sz w:val="22"/>
              </w:rPr>
              <w:t>7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B" w:rsidRPr="00360FBB" w:rsidRDefault="00360FBB" w:rsidP="00360FBB">
            <w:pPr>
              <w:jc w:val="center"/>
              <w:rPr>
                <w:bCs/>
                <w:sz w:val="20"/>
                <w:szCs w:val="20"/>
              </w:rPr>
            </w:pPr>
            <w:r w:rsidRPr="00360FBB">
              <w:rPr>
                <w:bCs/>
                <w:sz w:val="20"/>
                <w:szCs w:val="20"/>
              </w:rPr>
              <w:t>VEOLIA ENERGY CONTRACTING POLAND Sp. z o.o.</w:t>
            </w:r>
          </w:p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ul. Puławska 2, 02-566 Warszawa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BB">
              <w:rPr>
                <w:bCs/>
                <w:sz w:val="22"/>
              </w:rPr>
              <w:t>oferta odrzucona</w:t>
            </w:r>
          </w:p>
        </w:tc>
      </w:tr>
      <w:tr w:rsidR="00360FBB" w:rsidRPr="00360FBB" w:rsidTr="00360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</w:rPr>
            </w:pPr>
            <w:r w:rsidRPr="00360FBB">
              <w:rPr>
                <w:sz w:val="22"/>
              </w:rPr>
              <w:t>8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Energa Obrót S.A.</w:t>
            </w:r>
          </w:p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Al. Grunwaldzka 472, 80-309 Gdańsk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b/>
                <w:bCs/>
                <w:sz w:val="18"/>
                <w:szCs w:val="18"/>
              </w:rPr>
            </w:pPr>
            <w:r w:rsidRPr="00360FBB">
              <w:rPr>
                <w:bCs/>
                <w:sz w:val="22"/>
              </w:rPr>
              <w:t>oferta odrzucona</w:t>
            </w:r>
          </w:p>
        </w:tc>
      </w:tr>
      <w:tr w:rsidR="00360FBB" w:rsidRPr="00360FBB" w:rsidTr="00360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</w:rPr>
            </w:pPr>
            <w:r w:rsidRPr="00360FBB">
              <w:rPr>
                <w:sz w:val="22"/>
              </w:rPr>
              <w:t>9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proofErr w:type="spellStart"/>
            <w:r w:rsidRPr="00360FBB">
              <w:rPr>
                <w:bCs/>
                <w:sz w:val="22"/>
              </w:rPr>
              <w:t>Respect</w:t>
            </w:r>
            <w:proofErr w:type="spellEnd"/>
            <w:r w:rsidRPr="00360FBB">
              <w:rPr>
                <w:bCs/>
                <w:sz w:val="22"/>
              </w:rPr>
              <w:t xml:space="preserve"> Energy S.A.</w:t>
            </w:r>
          </w:p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ul. Bonifraterska 17, 00-203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  <w:lang w:eastAsia="pl-PL"/>
              </w:rPr>
            </w:pPr>
            <w:r w:rsidRPr="00360FBB">
              <w:rPr>
                <w:sz w:val="22"/>
                <w:lang w:eastAsia="pl-PL"/>
              </w:rPr>
              <w:t>2.220.800,44 zł/</w:t>
            </w:r>
          </w:p>
          <w:p w:rsidR="00360FBB" w:rsidRPr="00360FBB" w:rsidRDefault="00360FBB" w:rsidP="00360FBB">
            <w:pPr>
              <w:jc w:val="center"/>
              <w:rPr>
                <w:sz w:val="22"/>
                <w:lang w:eastAsia="pl-PL"/>
              </w:rPr>
            </w:pPr>
            <w:r w:rsidRPr="00360FBB">
              <w:rPr>
                <w:sz w:val="22"/>
                <w:lang w:eastAsia="pl-PL"/>
              </w:rPr>
              <w:t>97,03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97,03</w:t>
            </w:r>
          </w:p>
        </w:tc>
      </w:tr>
      <w:tr w:rsidR="00360FBB" w:rsidRPr="00360FBB" w:rsidTr="00360F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</w:rPr>
            </w:pPr>
            <w:r w:rsidRPr="00360FBB">
              <w:rPr>
                <w:sz w:val="22"/>
              </w:rPr>
              <w:t>10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Energo Operator sp. z o.o.</w:t>
            </w:r>
          </w:p>
          <w:p w:rsidR="00360FBB" w:rsidRPr="00360FBB" w:rsidRDefault="00360FBB" w:rsidP="00360FBB">
            <w:pPr>
              <w:jc w:val="center"/>
              <w:rPr>
                <w:bCs/>
                <w:sz w:val="22"/>
              </w:rPr>
            </w:pPr>
            <w:r w:rsidRPr="00360FBB">
              <w:rPr>
                <w:bCs/>
                <w:sz w:val="22"/>
              </w:rPr>
              <w:t>ul. Bukietowa 5 lok. U3, 02-650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sz w:val="22"/>
                <w:lang w:eastAsia="pl-PL"/>
              </w:rPr>
            </w:pPr>
            <w:r w:rsidRPr="00360FBB">
              <w:rPr>
                <w:sz w:val="22"/>
                <w:lang w:eastAsia="pl-PL"/>
              </w:rPr>
              <w:t>2.154.845,02 zł/</w:t>
            </w:r>
          </w:p>
          <w:p w:rsidR="00360FBB" w:rsidRPr="00360FBB" w:rsidRDefault="00360FBB" w:rsidP="00360FBB">
            <w:pPr>
              <w:jc w:val="center"/>
              <w:rPr>
                <w:sz w:val="22"/>
                <w:lang w:eastAsia="pl-PL"/>
              </w:rPr>
            </w:pPr>
            <w:r w:rsidRPr="00360FBB">
              <w:rPr>
                <w:sz w:val="22"/>
                <w:lang w:eastAsia="pl-PL"/>
              </w:rPr>
              <w:t>100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BB" w:rsidRPr="00360FBB" w:rsidRDefault="00360FBB" w:rsidP="00360FBB">
            <w:pPr>
              <w:jc w:val="center"/>
              <w:rPr>
                <w:b/>
                <w:bCs/>
                <w:sz w:val="22"/>
              </w:rPr>
            </w:pPr>
            <w:r w:rsidRPr="00360FBB">
              <w:rPr>
                <w:b/>
                <w:bCs/>
                <w:sz w:val="22"/>
              </w:rPr>
              <w:t>100</w:t>
            </w:r>
          </w:p>
        </w:tc>
      </w:tr>
    </w:tbl>
    <w:p w:rsidR="00360FBB" w:rsidRDefault="00360FBB" w:rsidP="00FB4D27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1B32B5" w:rsidRDefault="003B473C" w:rsidP="003A300B">
      <w:pPr>
        <w:spacing w:line="360" w:lineRule="auto"/>
        <w:ind w:left="4254" w:firstLine="709"/>
        <w:jc w:val="both"/>
        <w:rPr>
          <w:rFonts w:eastAsia="Times New Roman"/>
          <w:b/>
          <w:sz w:val="26"/>
          <w:szCs w:val="26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</w:t>
      </w:r>
      <w:r w:rsidR="007E0E68">
        <w:rPr>
          <w:rFonts w:eastAsia="Times New Roman"/>
          <w:b/>
          <w:sz w:val="26"/>
          <w:szCs w:val="26"/>
          <w:lang w:eastAsia="pl-PL"/>
        </w:rPr>
        <w:t xml:space="preserve">                </w:t>
      </w:r>
      <w:bookmarkStart w:id="0" w:name="_GoBack"/>
      <w:bookmarkEnd w:id="0"/>
    </w:p>
    <w:p w:rsidR="00797524" w:rsidRDefault="001B32B5" w:rsidP="003A300B">
      <w:pPr>
        <w:spacing w:line="360" w:lineRule="auto"/>
        <w:ind w:left="4254" w:firstLine="709"/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6"/>
          <w:szCs w:val="26"/>
          <w:lang w:eastAsia="pl-PL"/>
        </w:rPr>
        <w:t xml:space="preserve">                     </w:t>
      </w:r>
      <w:r w:rsidR="007E0E68">
        <w:rPr>
          <w:rFonts w:eastAsia="Times New Roman"/>
          <w:b/>
          <w:sz w:val="26"/>
          <w:szCs w:val="26"/>
          <w:lang w:eastAsia="pl-PL"/>
        </w:rPr>
        <w:t xml:space="preserve">   </w:t>
      </w:r>
      <w:r w:rsidR="003B473C">
        <w:rPr>
          <w:rFonts w:eastAsia="Times New Roman"/>
          <w:b/>
          <w:sz w:val="22"/>
          <w:lang w:eastAsia="pl-PL"/>
        </w:rPr>
        <w:t>Sławomir Wilczewski</w:t>
      </w: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541D42" w:rsidRDefault="00541D42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FB4D27" w:rsidRDefault="00FB4D27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1B32B5" w:rsidRDefault="001B32B5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</w:p>
    <w:p w:rsidR="00FB4D27" w:rsidRDefault="00FB4D27" w:rsidP="00B7384D">
      <w:pPr>
        <w:spacing w:line="360" w:lineRule="auto"/>
        <w:rPr>
          <w:rFonts w:eastAsia="Times New Roman"/>
          <w:sz w:val="22"/>
          <w:u w:val="single"/>
          <w:lang w:eastAsia="pl-PL"/>
        </w:rPr>
      </w:pPr>
      <w:r>
        <w:rPr>
          <w:rFonts w:eastAsia="Times New Roman"/>
          <w:sz w:val="22"/>
          <w:u w:val="single"/>
          <w:lang w:eastAsia="pl-PL"/>
        </w:rPr>
        <w:t>Wyk. w 1 egz.</w:t>
      </w:r>
    </w:p>
    <w:sectPr w:rsidR="00FB4D27" w:rsidSect="003C3C85">
      <w:footerReference w:type="default" r:id="rId11"/>
      <w:pgSz w:w="11906" w:h="16838"/>
      <w:pgMar w:top="568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C28" w:rsidRDefault="003B6C28" w:rsidP="00C60783">
      <w:r>
        <w:separator/>
      </w:r>
    </w:p>
  </w:endnote>
  <w:endnote w:type="continuationSeparator" w:id="0">
    <w:p w:rsidR="003B6C28" w:rsidRDefault="003B6C28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C28" w:rsidRDefault="003B6C28" w:rsidP="00C60783">
      <w:r>
        <w:separator/>
      </w:r>
    </w:p>
  </w:footnote>
  <w:footnote w:type="continuationSeparator" w:id="0">
    <w:p w:rsidR="003B6C28" w:rsidRDefault="003B6C28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C42589"/>
    <w:multiLevelType w:val="hybridMultilevel"/>
    <w:tmpl w:val="D02256D4"/>
    <w:lvl w:ilvl="0" w:tplc="4D9A9C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6">
    <w:nsid w:val="30032A43"/>
    <w:multiLevelType w:val="hybridMultilevel"/>
    <w:tmpl w:val="F5AED03A"/>
    <w:lvl w:ilvl="0" w:tplc="A1945DF2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0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2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8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9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2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4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5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7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8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9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21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2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4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5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6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7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9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1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3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4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5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6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8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9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2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4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7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8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9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2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4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5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6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3FF0142"/>
    <w:multiLevelType w:val="hybridMultilevel"/>
    <w:tmpl w:val="C2002EAC"/>
    <w:lvl w:ilvl="0" w:tplc="FF6209B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584435D"/>
    <w:multiLevelType w:val="hybridMultilevel"/>
    <w:tmpl w:val="02FA8182"/>
    <w:lvl w:ilvl="0" w:tplc="8614173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1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3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4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6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7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9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71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2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3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5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6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8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8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82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3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4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5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6"/>
  </w:num>
  <w:num w:numId="2">
    <w:abstractNumId w:val="176"/>
  </w:num>
  <w:num w:numId="3">
    <w:abstractNumId w:val="52"/>
  </w:num>
  <w:num w:numId="4">
    <w:abstractNumId w:val="180"/>
  </w:num>
  <w:num w:numId="5">
    <w:abstractNumId w:val="150"/>
  </w:num>
  <w:num w:numId="6">
    <w:abstractNumId w:val="49"/>
  </w:num>
  <w:num w:numId="7">
    <w:abstractNumId w:val="178"/>
  </w:num>
  <w:num w:numId="8">
    <w:abstractNumId w:val="53"/>
  </w:num>
  <w:num w:numId="9">
    <w:abstractNumId w:val="187"/>
  </w:num>
  <w:num w:numId="10">
    <w:abstractNumId w:val="127"/>
  </w:num>
  <w:num w:numId="11">
    <w:abstractNumId w:val="68"/>
  </w:num>
  <w:num w:numId="12">
    <w:abstractNumId w:val="106"/>
  </w:num>
  <w:num w:numId="13">
    <w:abstractNumId w:val="164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3"/>
  </w:num>
  <w:num w:numId="16">
    <w:abstractNumId w:val="70"/>
  </w:num>
  <w:num w:numId="17">
    <w:abstractNumId w:val="126"/>
  </w:num>
  <w:num w:numId="18">
    <w:abstractNumId w:val="69"/>
  </w:num>
  <w:num w:numId="19">
    <w:abstractNumId w:val="111"/>
  </w:num>
  <w:num w:numId="20">
    <w:abstractNumId w:val="151"/>
  </w:num>
  <w:num w:numId="21">
    <w:abstractNumId w:val="162"/>
  </w:num>
  <w:num w:numId="22">
    <w:abstractNumId w:val="42"/>
  </w:num>
  <w:num w:numId="23">
    <w:abstractNumId w:val="67"/>
  </w:num>
  <w:num w:numId="24">
    <w:abstractNumId w:val="148"/>
  </w:num>
  <w:num w:numId="25">
    <w:abstractNumId w:val="81"/>
  </w:num>
  <w:num w:numId="26">
    <w:abstractNumId w:val="65"/>
  </w:num>
  <w:num w:numId="27">
    <w:abstractNumId w:val="115"/>
  </w:num>
  <w:num w:numId="28">
    <w:abstractNumId w:val="63"/>
  </w:num>
  <w:num w:numId="29">
    <w:abstractNumId w:val="101"/>
  </w:num>
  <w:num w:numId="30">
    <w:abstractNumId w:val="88"/>
  </w:num>
  <w:num w:numId="31">
    <w:abstractNumId w:val="141"/>
  </w:num>
  <w:num w:numId="32">
    <w:abstractNumId w:val="74"/>
  </w:num>
  <w:num w:numId="33">
    <w:abstractNumId w:val="73"/>
  </w:num>
  <w:num w:numId="34">
    <w:abstractNumId w:val="175"/>
  </w:num>
  <w:num w:numId="35">
    <w:abstractNumId w:val="60"/>
  </w:num>
  <w:num w:numId="36">
    <w:abstractNumId w:val="152"/>
  </w:num>
  <w:num w:numId="37">
    <w:abstractNumId w:val="134"/>
  </w:num>
  <w:num w:numId="38">
    <w:abstractNumId w:val="170"/>
  </w:num>
  <w:num w:numId="39">
    <w:abstractNumId w:val="116"/>
  </w:num>
  <w:num w:numId="40">
    <w:abstractNumId w:val="168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5"/>
  </w:num>
  <w:num w:numId="51">
    <w:abstractNumId w:val="97"/>
  </w:num>
  <w:num w:numId="52">
    <w:abstractNumId w:val="99"/>
  </w:num>
  <w:num w:numId="53">
    <w:abstractNumId w:val="125"/>
  </w:num>
  <w:num w:numId="54">
    <w:abstractNumId w:val="128"/>
  </w:num>
  <w:num w:numId="55">
    <w:abstractNumId w:val="132"/>
  </w:num>
  <w:num w:numId="56">
    <w:abstractNumId w:val="154"/>
  </w:num>
  <w:num w:numId="57">
    <w:abstractNumId w:val="155"/>
  </w:num>
  <w:num w:numId="58">
    <w:abstractNumId w:val="163"/>
  </w:num>
  <w:num w:numId="59">
    <w:abstractNumId w:val="179"/>
  </w:num>
  <w:num w:numId="60">
    <w:abstractNumId w:val="184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5"/>
  </w:num>
  <w:num w:numId="67">
    <w:abstractNumId w:val="77"/>
  </w:num>
  <w:num w:numId="68">
    <w:abstractNumId w:val="137"/>
  </w:num>
  <w:num w:numId="69">
    <w:abstractNumId w:val="100"/>
  </w:num>
  <w:num w:numId="70">
    <w:abstractNumId w:val="82"/>
  </w:num>
  <w:num w:numId="71">
    <w:abstractNumId w:val="181"/>
  </w:num>
  <w:num w:numId="72">
    <w:abstractNumId w:val="122"/>
  </w:num>
  <w:num w:numId="73">
    <w:abstractNumId w:val="87"/>
  </w:num>
  <w:num w:numId="74">
    <w:abstractNumId w:val="71"/>
  </w:num>
  <w:num w:numId="75">
    <w:abstractNumId w:val="98"/>
  </w:num>
  <w:num w:numId="76">
    <w:abstractNumId w:val="110"/>
  </w:num>
  <w:num w:numId="77">
    <w:abstractNumId w:val="112"/>
  </w:num>
  <w:num w:numId="78">
    <w:abstractNumId w:val="140"/>
  </w:num>
  <w:num w:numId="79">
    <w:abstractNumId w:val="121"/>
  </w:num>
  <w:num w:numId="80">
    <w:abstractNumId w:val="66"/>
  </w:num>
  <w:num w:numId="81">
    <w:abstractNumId w:val="54"/>
  </w:num>
  <w:num w:numId="82">
    <w:abstractNumId w:val="183"/>
  </w:num>
  <w:num w:numId="83">
    <w:abstractNumId w:val="50"/>
  </w:num>
  <w:num w:numId="84">
    <w:abstractNumId w:val="188"/>
  </w:num>
  <w:num w:numId="85">
    <w:abstractNumId w:val="113"/>
  </w:num>
  <w:num w:numId="86">
    <w:abstractNumId w:val="45"/>
  </w:num>
  <w:num w:numId="87">
    <w:abstractNumId w:val="147"/>
  </w:num>
  <w:num w:numId="88">
    <w:abstractNumId w:val="43"/>
  </w:num>
  <w:num w:numId="89">
    <w:abstractNumId w:val="109"/>
  </w:num>
  <w:num w:numId="90">
    <w:abstractNumId w:val="160"/>
  </w:num>
  <w:num w:numId="91">
    <w:abstractNumId w:val="130"/>
  </w:num>
  <w:num w:numId="92">
    <w:abstractNumId w:val="138"/>
  </w:num>
  <w:num w:numId="93">
    <w:abstractNumId w:val="86"/>
  </w:num>
  <w:num w:numId="94">
    <w:abstractNumId w:val="174"/>
  </w:num>
  <w:num w:numId="95">
    <w:abstractNumId w:val="84"/>
  </w:num>
  <w:num w:numId="96">
    <w:abstractNumId w:val="41"/>
  </w:num>
  <w:num w:numId="97">
    <w:abstractNumId w:val="105"/>
  </w:num>
  <w:num w:numId="98">
    <w:abstractNumId w:val="91"/>
  </w:num>
  <w:num w:numId="99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9"/>
  </w:num>
  <w:num w:numId="101">
    <w:abstractNumId w:val="167"/>
  </w:num>
  <w:num w:numId="102">
    <w:abstractNumId w:val="0"/>
  </w:num>
  <w:num w:numId="103">
    <w:abstractNumId w:val="58"/>
  </w:num>
  <w:num w:numId="10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4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7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2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7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6"/>
  </w:num>
  <w:num w:numId="153">
    <w:abstractNumId w:val="131"/>
  </w:num>
  <w:num w:numId="154">
    <w:abstractNumId w:val="185"/>
  </w:num>
  <w:num w:numId="155">
    <w:abstractNumId w:val="161"/>
  </w:num>
  <w:num w:numId="156">
    <w:abstractNumId w:val="117"/>
  </w:num>
  <w:num w:numId="157">
    <w:abstractNumId w:val="64"/>
  </w:num>
  <w:num w:numId="158">
    <w:abstractNumId w:val="94"/>
  </w:num>
  <w:num w:numId="159">
    <w:abstractNumId w:val="159"/>
  </w:num>
  <w:num w:numId="160">
    <w:abstractNumId w:val="96"/>
  </w:num>
  <w:num w:numId="161">
    <w:abstractNumId w:val="157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274FD"/>
    <w:rsid w:val="00031E67"/>
    <w:rsid w:val="0003294B"/>
    <w:rsid w:val="00033EA6"/>
    <w:rsid w:val="000356AA"/>
    <w:rsid w:val="0003745C"/>
    <w:rsid w:val="000378D9"/>
    <w:rsid w:val="00043D01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104DC"/>
    <w:rsid w:val="001112AA"/>
    <w:rsid w:val="00112C7B"/>
    <w:rsid w:val="001161A6"/>
    <w:rsid w:val="00117335"/>
    <w:rsid w:val="0011782C"/>
    <w:rsid w:val="001229C7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6AE6"/>
    <w:rsid w:val="00156F74"/>
    <w:rsid w:val="001611E8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093"/>
    <w:rsid w:val="00176A7E"/>
    <w:rsid w:val="00176BE3"/>
    <w:rsid w:val="0018083B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32B5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134"/>
    <w:rsid w:val="001D4625"/>
    <w:rsid w:val="001D4825"/>
    <w:rsid w:val="001D659B"/>
    <w:rsid w:val="001E0240"/>
    <w:rsid w:val="001E1150"/>
    <w:rsid w:val="001E16B9"/>
    <w:rsid w:val="001E26CA"/>
    <w:rsid w:val="001E2C8C"/>
    <w:rsid w:val="001E5B9D"/>
    <w:rsid w:val="001E5FEA"/>
    <w:rsid w:val="001E64D7"/>
    <w:rsid w:val="001F2BF3"/>
    <w:rsid w:val="001F3FB4"/>
    <w:rsid w:val="00200523"/>
    <w:rsid w:val="00201895"/>
    <w:rsid w:val="00201987"/>
    <w:rsid w:val="00202794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64F5"/>
    <w:rsid w:val="0025681D"/>
    <w:rsid w:val="002576FC"/>
    <w:rsid w:val="00265A45"/>
    <w:rsid w:val="00267BA0"/>
    <w:rsid w:val="002711ED"/>
    <w:rsid w:val="00273994"/>
    <w:rsid w:val="00276FD4"/>
    <w:rsid w:val="0028070D"/>
    <w:rsid w:val="00280C09"/>
    <w:rsid w:val="00282E93"/>
    <w:rsid w:val="002848E7"/>
    <w:rsid w:val="0028499F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9DA"/>
    <w:rsid w:val="002C4A93"/>
    <w:rsid w:val="002C615C"/>
    <w:rsid w:val="002C6E2B"/>
    <w:rsid w:val="002C7AAF"/>
    <w:rsid w:val="002D3853"/>
    <w:rsid w:val="002D3A3A"/>
    <w:rsid w:val="002D56BE"/>
    <w:rsid w:val="002D6ABE"/>
    <w:rsid w:val="002D7C47"/>
    <w:rsid w:val="002D7CC4"/>
    <w:rsid w:val="002E025E"/>
    <w:rsid w:val="002E6733"/>
    <w:rsid w:val="002E7DA5"/>
    <w:rsid w:val="002F3016"/>
    <w:rsid w:val="002F3552"/>
    <w:rsid w:val="002F3EAB"/>
    <w:rsid w:val="002F4E16"/>
    <w:rsid w:val="002F533D"/>
    <w:rsid w:val="00301DDA"/>
    <w:rsid w:val="003023EC"/>
    <w:rsid w:val="00302D1B"/>
    <w:rsid w:val="00306D79"/>
    <w:rsid w:val="00307291"/>
    <w:rsid w:val="003100C7"/>
    <w:rsid w:val="00310179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4BB1"/>
    <w:rsid w:val="00355ED9"/>
    <w:rsid w:val="003564D1"/>
    <w:rsid w:val="00356F1F"/>
    <w:rsid w:val="0036037D"/>
    <w:rsid w:val="003608DC"/>
    <w:rsid w:val="00360FBB"/>
    <w:rsid w:val="00363135"/>
    <w:rsid w:val="003647EA"/>
    <w:rsid w:val="00364A40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2CF2"/>
    <w:rsid w:val="00393378"/>
    <w:rsid w:val="00395629"/>
    <w:rsid w:val="00396F18"/>
    <w:rsid w:val="003A0FB7"/>
    <w:rsid w:val="003A154F"/>
    <w:rsid w:val="003A300B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6C28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7357"/>
    <w:rsid w:val="003F03EF"/>
    <w:rsid w:val="00401541"/>
    <w:rsid w:val="00401A87"/>
    <w:rsid w:val="00402054"/>
    <w:rsid w:val="00405352"/>
    <w:rsid w:val="00406395"/>
    <w:rsid w:val="00406F1C"/>
    <w:rsid w:val="0040791E"/>
    <w:rsid w:val="00407B6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50A3"/>
    <w:rsid w:val="00430180"/>
    <w:rsid w:val="0043046A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37EE"/>
    <w:rsid w:val="00444838"/>
    <w:rsid w:val="00445E72"/>
    <w:rsid w:val="0045040F"/>
    <w:rsid w:val="00450835"/>
    <w:rsid w:val="0045460B"/>
    <w:rsid w:val="00457936"/>
    <w:rsid w:val="00457B8C"/>
    <w:rsid w:val="00461F13"/>
    <w:rsid w:val="00465B77"/>
    <w:rsid w:val="0046688F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2A88"/>
    <w:rsid w:val="00485542"/>
    <w:rsid w:val="004915E8"/>
    <w:rsid w:val="004926CF"/>
    <w:rsid w:val="004939DF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620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1D42"/>
    <w:rsid w:val="005472CC"/>
    <w:rsid w:val="00553F9C"/>
    <w:rsid w:val="005542E6"/>
    <w:rsid w:val="005549BD"/>
    <w:rsid w:val="005567D3"/>
    <w:rsid w:val="00560359"/>
    <w:rsid w:val="00561A01"/>
    <w:rsid w:val="00562844"/>
    <w:rsid w:val="00565766"/>
    <w:rsid w:val="0056763B"/>
    <w:rsid w:val="0057254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4C6E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F51"/>
    <w:rsid w:val="005C5330"/>
    <w:rsid w:val="005C614E"/>
    <w:rsid w:val="005C699F"/>
    <w:rsid w:val="005C6F9B"/>
    <w:rsid w:val="005D7A8B"/>
    <w:rsid w:val="005E0A79"/>
    <w:rsid w:val="005E0E50"/>
    <w:rsid w:val="005E53FF"/>
    <w:rsid w:val="005E580A"/>
    <w:rsid w:val="005E6F05"/>
    <w:rsid w:val="005E6F82"/>
    <w:rsid w:val="005E7E15"/>
    <w:rsid w:val="005F0859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0FAE"/>
    <w:rsid w:val="00673387"/>
    <w:rsid w:val="00674166"/>
    <w:rsid w:val="00674BDA"/>
    <w:rsid w:val="00676A4F"/>
    <w:rsid w:val="00676FD5"/>
    <w:rsid w:val="006807CB"/>
    <w:rsid w:val="00682F7A"/>
    <w:rsid w:val="00683C74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5ED6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2297"/>
    <w:rsid w:val="006F53C3"/>
    <w:rsid w:val="006F63B4"/>
    <w:rsid w:val="006F7187"/>
    <w:rsid w:val="007020F9"/>
    <w:rsid w:val="00702465"/>
    <w:rsid w:val="00702CF9"/>
    <w:rsid w:val="00703332"/>
    <w:rsid w:val="007047D9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BB1"/>
    <w:rsid w:val="00737502"/>
    <w:rsid w:val="00737925"/>
    <w:rsid w:val="00740C8D"/>
    <w:rsid w:val="00743558"/>
    <w:rsid w:val="007449B2"/>
    <w:rsid w:val="00744F6C"/>
    <w:rsid w:val="00751567"/>
    <w:rsid w:val="00754CBA"/>
    <w:rsid w:val="00757721"/>
    <w:rsid w:val="00757BC1"/>
    <w:rsid w:val="0076739D"/>
    <w:rsid w:val="00767A9A"/>
    <w:rsid w:val="00767CAF"/>
    <w:rsid w:val="0077069A"/>
    <w:rsid w:val="007753A4"/>
    <w:rsid w:val="00776D05"/>
    <w:rsid w:val="00780EDD"/>
    <w:rsid w:val="00781056"/>
    <w:rsid w:val="007822A5"/>
    <w:rsid w:val="00783075"/>
    <w:rsid w:val="007834E9"/>
    <w:rsid w:val="0078487A"/>
    <w:rsid w:val="007857CE"/>
    <w:rsid w:val="007860AC"/>
    <w:rsid w:val="007862F0"/>
    <w:rsid w:val="007865D1"/>
    <w:rsid w:val="0078795D"/>
    <w:rsid w:val="00790CB4"/>
    <w:rsid w:val="00791070"/>
    <w:rsid w:val="0079213B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0E68"/>
    <w:rsid w:val="007E1E59"/>
    <w:rsid w:val="007E2248"/>
    <w:rsid w:val="007E4F57"/>
    <w:rsid w:val="007E5005"/>
    <w:rsid w:val="007E6075"/>
    <w:rsid w:val="007F1FB1"/>
    <w:rsid w:val="007F2551"/>
    <w:rsid w:val="007F28E2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29FE"/>
    <w:rsid w:val="008434FF"/>
    <w:rsid w:val="008438C1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77E9B"/>
    <w:rsid w:val="00880D3B"/>
    <w:rsid w:val="00880DDA"/>
    <w:rsid w:val="00881BCE"/>
    <w:rsid w:val="008824E4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A3CC7"/>
    <w:rsid w:val="008B0864"/>
    <w:rsid w:val="008B257A"/>
    <w:rsid w:val="008B37A0"/>
    <w:rsid w:val="008B56CD"/>
    <w:rsid w:val="008C08ED"/>
    <w:rsid w:val="008C1304"/>
    <w:rsid w:val="008C227A"/>
    <w:rsid w:val="008D4E97"/>
    <w:rsid w:val="008D79B6"/>
    <w:rsid w:val="008E00F2"/>
    <w:rsid w:val="008E100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64FD"/>
    <w:rsid w:val="00970831"/>
    <w:rsid w:val="0097176D"/>
    <w:rsid w:val="00971DA7"/>
    <w:rsid w:val="009737D8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7B6"/>
    <w:rsid w:val="009F1DAA"/>
    <w:rsid w:val="009F3F9D"/>
    <w:rsid w:val="00A01D16"/>
    <w:rsid w:val="00A04800"/>
    <w:rsid w:val="00A11855"/>
    <w:rsid w:val="00A12215"/>
    <w:rsid w:val="00A130C2"/>
    <w:rsid w:val="00A153F8"/>
    <w:rsid w:val="00A173E3"/>
    <w:rsid w:val="00A2194E"/>
    <w:rsid w:val="00A2420E"/>
    <w:rsid w:val="00A2505B"/>
    <w:rsid w:val="00A25235"/>
    <w:rsid w:val="00A26A6E"/>
    <w:rsid w:val="00A30846"/>
    <w:rsid w:val="00A30BE2"/>
    <w:rsid w:val="00A315BA"/>
    <w:rsid w:val="00A32B65"/>
    <w:rsid w:val="00A34035"/>
    <w:rsid w:val="00A34564"/>
    <w:rsid w:val="00A358FE"/>
    <w:rsid w:val="00A4005B"/>
    <w:rsid w:val="00A41B08"/>
    <w:rsid w:val="00A425D0"/>
    <w:rsid w:val="00A4381A"/>
    <w:rsid w:val="00A46B55"/>
    <w:rsid w:val="00A46CC7"/>
    <w:rsid w:val="00A52EC6"/>
    <w:rsid w:val="00A60629"/>
    <w:rsid w:val="00A619FD"/>
    <w:rsid w:val="00A6438A"/>
    <w:rsid w:val="00A67725"/>
    <w:rsid w:val="00A701A6"/>
    <w:rsid w:val="00A7194C"/>
    <w:rsid w:val="00A725BC"/>
    <w:rsid w:val="00A73B8F"/>
    <w:rsid w:val="00A73BB5"/>
    <w:rsid w:val="00A80FB2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37DD8"/>
    <w:rsid w:val="00B40C15"/>
    <w:rsid w:val="00B40CA9"/>
    <w:rsid w:val="00B41510"/>
    <w:rsid w:val="00B42444"/>
    <w:rsid w:val="00B4378F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384D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37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2C5E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43A7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4F36"/>
    <w:rsid w:val="00C95E0F"/>
    <w:rsid w:val="00C96242"/>
    <w:rsid w:val="00C968BC"/>
    <w:rsid w:val="00C9750B"/>
    <w:rsid w:val="00CA0699"/>
    <w:rsid w:val="00CA0EF3"/>
    <w:rsid w:val="00CA164F"/>
    <w:rsid w:val="00CA1F99"/>
    <w:rsid w:val="00CB0D54"/>
    <w:rsid w:val="00CB2525"/>
    <w:rsid w:val="00CC0D50"/>
    <w:rsid w:val="00CC1097"/>
    <w:rsid w:val="00CC14E1"/>
    <w:rsid w:val="00CC1A65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9E9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DA1"/>
    <w:rsid w:val="00D3294F"/>
    <w:rsid w:val="00D342C5"/>
    <w:rsid w:val="00D376CA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26E7"/>
    <w:rsid w:val="00D73124"/>
    <w:rsid w:val="00D74723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0C17"/>
    <w:rsid w:val="00DB111D"/>
    <w:rsid w:val="00DB182D"/>
    <w:rsid w:val="00DB3382"/>
    <w:rsid w:val="00DB4646"/>
    <w:rsid w:val="00DB7E9C"/>
    <w:rsid w:val="00DC1095"/>
    <w:rsid w:val="00DC1574"/>
    <w:rsid w:val="00DC3FA2"/>
    <w:rsid w:val="00DD67A3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5EDF"/>
    <w:rsid w:val="00E8127D"/>
    <w:rsid w:val="00E81F0D"/>
    <w:rsid w:val="00E82DAB"/>
    <w:rsid w:val="00E844F7"/>
    <w:rsid w:val="00E86639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C7976"/>
    <w:rsid w:val="00ED0214"/>
    <w:rsid w:val="00ED0CC6"/>
    <w:rsid w:val="00ED13E3"/>
    <w:rsid w:val="00ED1EC8"/>
    <w:rsid w:val="00ED246D"/>
    <w:rsid w:val="00ED2867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4D2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B6ED8-1FFA-42FE-AFEE-9B4B4C21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grażynasacharko</cp:lastModifiedBy>
  <cp:revision>658</cp:revision>
  <cp:lastPrinted>2024-10-11T07:49:00Z</cp:lastPrinted>
  <dcterms:created xsi:type="dcterms:W3CDTF">2018-03-09T14:22:00Z</dcterms:created>
  <dcterms:modified xsi:type="dcterms:W3CDTF">2024-10-23T11:25:00Z</dcterms:modified>
</cp:coreProperties>
</file>