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3D0E" w14:textId="2CCF7FB6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2F633F70" w14:textId="77777777" w:rsidR="00814F72" w:rsidRPr="007A6E3F" w:rsidRDefault="00814F72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25E4E8CD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Pr="00702728">
        <w:rPr>
          <w:rFonts w:ascii="Arial" w:hAnsi="Arial" w:cs="Arial"/>
          <w:b/>
        </w:rPr>
        <w:t>ZP/</w:t>
      </w:r>
      <w:r w:rsidR="00713242">
        <w:rPr>
          <w:rFonts w:ascii="Arial" w:hAnsi="Arial" w:cs="Arial"/>
          <w:b/>
        </w:rPr>
        <w:t>1</w:t>
      </w:r>
      <w:r w:rsidR="00AB4B4D">
        <w:rPr>
          <w:rFonts w:ascii="Arial" w:hAnsi="Arial" w:cs="Arial"/>
          <w:b/>
        </w:rPr>
        <w:t>50</w:t>
      </w:r>
      <w:r w:rsidR="00702728" w:rsidRPr="00702728">
        <w:rPr>
          <w:rFonts w:ascii="Arial" w:hAnsi="Arial" w:cs="Arial"/>
          <w:b/>
        </w:rPr>
        <w:t>/202</w:t>
      </w:r>
      <w:r w:rsidR="00713242">
        <w:rPr>
          <w:rFonts w:ascii="Arial" w:hAnsi="Arial" w:cs="Arial"/>
          <w:b/>
        </w:rPr>
        <w:t>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E906141" w14:textId="6FE04FA5" w:rsidR="00713242" w:rsidRPr="00713242" w:rsidRDefault="00172B2C" w:rsidP="00713242">
      <w:pPr>
        <w:jc w:val="both"/>
        <w:rPr>
          <w:rFonts w:ascii="Arial" w:hAnsi="Arial" w:cs="Arial"/>
          <w:b/>
          <w:bCs/>
          <w:lang w:eastAsia="en-US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AB4B4D">
        <w:rPr>
          <w:rFonts w:ascii="Arial" w:hAnsi="Arial" w:cs="Arial"/>
          <w:b/>
          <w:i/>
        </w:rPr>
        <w:t>„</w:t>
      </w:r>
      <w:r w:rsidR="00AB4B4D" w:rsidRPr="00AB4B4D">
        <w:rPr>
          <w:rFonts w:ascii="Arial" w:hAnsi="Arial" w:cs="Arial"/>
          <w:b/>
          <w:bCs/>
          <w:i/>
          <w:lang w:eastAsia="en-US"/>
        </w:rPr>
        <w:t>UNICEF EDUCATION - Podniesienie jakości świadczonych usług oraz wsparcia psychologicznego - adaptacja pomieszczeń w celu utworzenia  Centrum Pomocy Dzieciom i Rodzinie w Szkole Podstawowej nr 10 w Katowicach</w:t>
      </w:r>
      <w:r w:rsidR="00713242" w:rsidRPr="00AB4B4D">
        <w:rPr>
          <w:rFonts w:ascii="Arial" w:hAnsi="Arial" w:cs="Arial"/>
          <w:b/>
          <w:bCs/>
          <w:i/>
          <w:lang w:eastAsia="en-US"/>
        </w:rPr>
        <w:t>”</w:t>
      </w:r>
      <w:r w:rsidR="00173A0E" w:rsidRPr="00AB4B4D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>zgodnie z wymogami określonymi w Specyfikacji warunków zamówienia i projekcie umowy</w:t>
      </w:r>
      <w:r w:rsidR="00AB4B4D">
        <w:rPr>
          <w:rFonts w:ascii="Arial" w:hAnsi="Arial" w:cs="Arial"/>
        </w:rPr>
        <w:t>.</w:t>
      </w: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34039214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</w:p>
    <w:p w14:paraId="5AF5EBB4" w14:textId="1303A6F0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</w:p>
    <w:p w14:paraId="276044D0" w14:textId="548095D7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4D143C">
        <w:rPr>
          <w:rFonts w:ascii="Arial" w:hAnsi="Arial" w:cs="Arial"/>
        </w:rPr>
        <w:t xml:space="preserve">do </w:t>
      </w:r>
      <w:r w:rsidR="00AB4B4D">
        <w:rPr>
          <w:rFonts w:ascii="Arial" w:hAnsi="Arial" w:cs="Arial"/>
        </w:rPr>
        <w:t>5</w:t>
      </w:r>
      <w:r w:rsidR="00713242">
        <w:rPr>
          <w:rFonts w:ascii="Arial" w:hAnsi="Arial" w:cs="Arial"/>
        </w:rPr>
        <w:t xml:space="preserve"> tygodni od daty zawarcia umowy</w:t>
      </w:r>
      <w:r w:rsidR="00497861" w:rsidRPr="007A6E3F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AB4B4D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57CA3F67" w14:textId="77777777" w:rsidR="00EE62F7" w:rsidRPr="00AB4B4D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AB4B4D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AB4B4D">
        <w:trPr>
          <w:trHeight w:val="642"/>
        </w:trPr>
        <w:tc>
          <w:tcPr>
            <w:tcW w:w="495" w:type="dxa"/>
            <w:shd w:val="clear" w:color="auto" w:fill="auto"/>
            <w:vAlign w:val="center"/>
          </w:tcPr>
          <w:p w14:paraId="43E60E89" w14:textId="77777777" w:rsidR="00EE62F7" w:rsidRPr="00AB4B4D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B4B4D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744EEF5" w14:textId="2F8B093F" w:rsidR="00EE62F7" w:rsidRPr="00AB4B4D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B4B4D">
              <w:rPr>
                <w:rFonts w:ascii="Arial" w:hAnsi="Arial" w:cs="Arial"/>
                <w:sz w:val="19"/>
                <w:szCs w:val="19"/>
              </w:rPr>
              <w:t xml:space="preserve">Deklaruję udzielenie </w:t>
            </w:r>
            <w:r w:rsidRPr="00AB4B4D">
              <w:rPr>
                <w:rFonts w:ascii="Arial" w:hAnsi="Arial" w:cs="Arial"/>
                <w:b/>
                <w:sz w:val="19"/>
                <w:szCs w:val="19"/>
              </w:rPr>
              <w:t>60 miesięcznej</w:t>
            </w:r>
            <w:r w:rsidRPr="00AB4B4D">
              <w:rPr>
                <w:rFonts w:ascii="Arial" w:hAnsi="Arial" w:cs="Arial"/>
                <w:sz w:val="19"/>
                <w:szCs w:val="19"/>
              </w:rPr>
              <w:t xml:space="preserve"> gwarancji  </w:t>
            </w:r>
            <w:r w:rsidR="00F05A83" w:rsidRPr="00AB4B4D">
              <w:rPr>
                <w:rFonts w:ascii="Arial" w:hAnsi="Arial" w:cs="Arial"/>
                <w:sz w:val="19"/>
                <w:szCs w:val="19"/>
              </w:rPr>
              <w:br/>
            </w:r>
            <w:r w:rsidRPr="00AB4B4D">
              <w:rPr>
                <w:rFonts w:ascii="Arial" w:hAnsi="Arial" w:cs="Arial"/>
                <w:sz w:val="19"/>
                <w:szCs w:val="19"/>
              </w:rPr>
              <w:t>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AB4B4D">
        <w:trPr>
          <w:trHeight w:val="539"/>
        </w:trPr>
        <w:tc>
          <w:tcPr>
            <w:tcW w:w="495" w:type="dxa"/>
            <w:shd w:val="clear" w:color="auto" w:fill="auto"/>
            <w:vAlign w:val="center"/>
          </w:tcPr>
          <w:p w14:paraId="3EFCFBB8" w14:textId="77777777" w:rsidR="00EE62F7" w:rsidRPr="00AB4B4D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B4B4D"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A519205" w14:textId="2424087B" w:rsidR="00EE62F7" w:rsidRPr="00AB4B4D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B4B4D">
              <w:rPr>
                <w:rFonts w:ascii="Arial" w:hAnsi="Arial" w:cs="Arial"/>
                <w:sz w:val="19"/>
                <w:szCs w:val="19"/>
              </w:rPr>
              <w:t xml:space="preserve">Deklaruję udzielenie </w:t>
            </w:r>
            <w:r w:rsidRPr="00AB4B4D">
              <w:rPr>
                <w:rFonts w:ascii="Arial" w:hAnsi="Arial" w:cs="Arial"/>
                <w:b/>
                <w:sz w:val="19"/>
                <w:szCs w:val="19"/>
              </w:rPr>
              <w:t>72 miesięcznej</w:t>
            </w:r>
            <w:r w:rsidRPr="00AB4B4D">
              <w:rPr>
                <w:rFonts w:ascii="Arial" w:hAnsi="Arial" w:cs="Arial"/>
                <w:sz w:val="19"/>
                <w:szCs w:val="19"/>
              </w:rPr>
              <w:t xml:space="preserve"> gwarancji  </w:t>
            </w:r>
            <w:r w:rsidR="00F05A83" w:rsidRPr="00AB4B4D">
              <w:rPr>
                <w:rFonts w:ascii="Arial" w:hAnsi="Arial" w:cs="Arial"/>
                <w:sz w:val="19"/>
                <w:szCs w:val="19"/>
              </w:rPr>
              <w:br/>
            </w:r>
            <w:r w:rsidRPr="00AB4B4D">
              <w:rPr>
                <w:rFonts w:ascii="Arial" w:hAnsi="Arial" w:cs="Arial"/>
                <w:sz w:val="19"/>
                <w:szCs w:val="19"/>
              </w:rPr>
              <w:t>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AB4B4D">
        <w:trPr>
          <w:trHeight w:val="521"/>
        </w:trPr>
        <w:tc>
          <w:tcPr>
            <w:tcW w:w="495" w:type="dxa"/>
            <w:shd w:val="clear" w:color="auto" w:fill="auto"/>
            <w:vAlign w:val="center"/>
          </w:tcPr>
          <w:p w14:paraId="1DA7E317" w14:textId="77777777" w:rsidR="00EE62F7" w:rsidRPr="00AB4B4D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B4B4D"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4CBF9869" w14:textId="7D2D8550" w:rsidR="00EE62F7" w:rsidRPr="00AB4B4D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B4B4D">
              <w:rPr>
                <w:rFonts w:ascii="Arial" w:hAnsi="Arial" w:cs="Arial"/>
                <w:sz w:val="19"/>
                <w:szCs w:val="19"/>
              </w:rPr>
              <w:t xml:space="preserve">Deklaruję udzielenie </w:t>
            </w:r>
            <w:r w:rsidRPr="00AB4B4D">
              <w:rPr>
                <w:rFonts w:ascii="Arial" w:hAnsi="Arial" w:cs="Arial"/>
                <w:b/>
                <w:sz w:val="19"/>
                <w:szCs w:val="19"/>
              </w:rPr>
              <w:t>84 miesięcznej</w:t>
            </w:r>
            <w:r w:rsidRPr="00AB4B4D">
              <w:rPr>
                <w:rFonts w:ascii="Arial" w:hAnsi="Arial" w:cs="Arial"/>
                <w:sz w:val="19"/>
                <w:szCs w:val="19"/>
              </w:rPr>
              <w:t xml:space="preserve"> gwarancji  </w:t>
            </w:r>
            <w:r w:rsidR="00F05A83" w:rsidRPr="00AB4B4D">
              <w:rPr>
                <w:rFonts w:ascii="Arial" w:hAnsi="Arial" w:cs="Arial"/>
                <w:sz w:val="19"/>
                <w:szCs w:val="19"/>
              </w:rPr>
              <w:br/>
            </w:r>
            <w:r w:rsidRPr="00AB4B4D">
              <w:rPr>
                <w:rFonts w:ascii="Arial" w:hAnsi="Arial" w:cs="Arial"/>
                <w:sz w:val="19"/>
                <w:szCs w:val="19"/>
              </w:rPr>
              <w:t>i rękojmi za wady</w:t>
            </w:r>
          </w:p>
          <w:p w14:paraId="6D46D0AE" w14:textId="77777777" w:rsidR="00EE62F7" w:rsidRPr="00AB4B4D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654BA060" w:rsidR="00DA540A" w:rsidRPr="007A6E3F" w:rsidRDefault="00EE62F7" w:rsidP="00AB4B4D">
      <w:pPr>
        <w:suppressAutoHyphens/>
        <w:spacing w:before="120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>waga: Zamawiający wymaga aby deklarowany okres gwarancji i rękojmi za wady na przedmiot zamówienia zawierał się w okresie od 60 do 84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5706A4FF" w14:textId="77777777" w:rsidR="000A292F" w:rsidRPr="000A292F" w:rsidRDefault="00DA540A" w:rsidP="00406BBD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0A292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 w:rsidRPr="000A292F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0A292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0A292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0A292F">
        <w:rPr>
          <w:rFonts w:ascii="Arial" w:hAnsi="Arial" w:cs="Arial"/>
          <w:bCs/>
          <w:color w:val="000000"/>
          <w:sz w:val="21"/>
          <w:szCs w:val="21"/>
        </w:rPr>
        <w:t>dni kalendarzowych.</w:t>
      </w:r>
    </w:p>
    <w:p w14:paraId="52C3B160" w14:textId="75A85D0D" w:rsidR="004635D6" w:rsidRPr="000A292F" w:rsidRDefault="00DA540A" w:rsidP="00406BBD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0A292F">
        <w:rPr>
          <w:rFonts w:ascii="Arial" w:hAnsi="Arial" w:cs="Arial"/>
          <w:sz w:val="18"/>
          <w:szCs w:val="18"/>
        </w:rPr>
        <w:lastRenderedPageBreak/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814F72">
      <w:pPr>
        <w:numPr>
          <w:ilvl w:val="1"/>
          <w:numId w:val="14"/>
        </w:numPr>
        <w:suppressAutoHyphens/>
        <w:spacing w:before="120" w:line="276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814F72">
      <w:pPr>
        <w:numPr>
          <w:ilvl w:val="1"/>
          <w:numId w:val="14"/>
        </w:numPr>
        <w:suppressAutoHyphens/>
        <w:spacing w:before="120" w:line="276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814F72">
      <w:pPr>
        <w:numPr>
          <w:ilvl w:val="1"/>
          <w:numId w:val="14"/>
        </w:numPr>
        <w:suppressAutoHyphens/>
        <w:spacing w:before="120" w:line="276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814F72">
      <w:pPr>
        <w:numPr>
          <w:ilvl w:val="1"/>
          <w:numId w:val="14"/>
        </w:numPr>
        <w:suppressAutoHyphens/>
        <w:spacing w:before="120" w:line="276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814F72">
      <w:pPr>
        <w:numPr>
          <w:ilvl w:val="1"/>
          <w:numId w:val="14"/>
        </w:numPr>
        <w:suppressAutoHyphens/>
        <w:spacing w:before="120" w:line="276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814F72">
      <w:pPr>
        <w:numPr>
          <w:ilvl w:val="1"/>
          <w:numId w:val="14"/>
        </w:numPr>
        <w:suppressAutoHyphens/>
        <w:spacing w:before="120" w:line="276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68C5BF9F" w14:textId="710E06A7" w:rsidR="000577E8" w:rsidRDefault="000577E8" w:rsidP="000577E8">
      <w:pPr>
        <w:spacing w:line="36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25F19920" w14:textId="77777777" w:rsidR="00AB4B4D" w:rsidRPr="007A6E3F" w:rsidRDefault="00AB4B4D" w:rsidP="00C4412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153593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153593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153593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153593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153593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FE96226" w14:textId="77777777" w:rsidR="00212A21" w:rsidRPr="00FB4820" w:rsidRDefault="00212A21" w:rsidP="00153593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67674749" w14:textId="77777777" w:rsidR="00212A21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72D79F94" w14:textId="77777777" w:rsidR="00B32655" w:rsidRDefault="00B32655" w:rsidP="00AB4B4D">
      <w:pPr>
        <w:spacing w:line="360" w:lineRule="auto"/>
        <w:jc w:val="both"/>
        <w:rPr>
          <w:rFonts w:ascii="Arial" w:hAnsi="Arial" w:cs="Arial"/>
        </w:rPr>
      </w:pPr>
    </w:p>
    <w:p w14:paraId="41EE4A1B" w14:textId="250EC1D1" w:rsidR="003E31B1" w:rsidRPr="00AB4B4D" w:rsidRDefault="003E31B1" w:rsidP="00AB4B4D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AB4B4D">
        <w:rPr>
          <w:rFonts w:ascii="Arial" w:hAnsi="Arial" w:cs="Arial"/>
          <w:b/>
          <w:i/>
        </w:rPr>
        <w:t>„</w:t>
      </w:r>
      <w:r w:rsidR="00AB4B4D" w:rsidRPr="00AB4B4D">
        <w:rPr>
          <w:rFonts w:ascii="Arial" w:hAnsi="Arial" w:cs="Arial"/>
          <w:b/>
          <w:bCs/>
          <w:i/>
        </w:rPr>
        <w:t>UNICEF EDUCATION - Podniesienie jakości świadczonych usług oraz wsparcia psychologicznego - adaptacja pomieszczeń w celu utworzenia  Centrum Pomocy Dzieciom i Rodzinie w Szkole Podstawowej nr 10 w Katowicach”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12247BED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p w14:paraId="7CE54A38" w14:textId="77777777" w:rsidR="00A75252" w:rsidRPr="007A6E3F" w:rsidRDefault="00A75252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30D447D1" w14:textId="77777777" w:rsidR="00AB4B4D" w:rsidRDefault="00AB4B4D" w:rsidP="003E31B1">
      <w:pPr>
        <w:spacing w:line="312" w:lineRule="auto"/>
        <w:jc w:val="both"/>
        <w:rPr>
          <w:rFonts w:ascii="Arial" w:hAnsi="Arial" w:cs="Arial"/>
        </w:rPr>
      </w:pPr>
    </w:p>
    <w:p w14:paraId="1E5EFB73" w14:textId="235FE4AB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6D61B947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lastRenderedPageBreak/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13403AA3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AB4B4D" w:rsidRPr="00AB4B4D">
        <w:rPr>
          <w:rFonts w:ascii="Arial" w:hAnsi="Arial" w:cs="Arial"/>
          <w:b/>
          <w:bCs/>
          <w:i/>
        </w:rPr>
        <w:t>UNICEF EDUCATION - Podniesienie jakości świadczonych usług oraz wsparcia psychologicznego - adaptacja pomieszczeń w celu utworzenia  Centrum Pomocy Dzieciom i Rodzinie w Szkole Podstawowej nr 10 w Katowicach</w:t>
      </w:r>
      <w:r w:rsidR="00AB4B4D"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153593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2A40EC60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153593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153593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2DAB7CBD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1B5756">
        <w:rPr>
          <w:rFonts w:ascii="Arial" w:hAnsi="Arial" w:cs="Arial"/>
          <w:b/>
          <w:i/>
          <w:lang w:eastAsia="en-US"/>
        </w:rPr>
        <w:t>„</w:t>
      </w:r>
      <w:r w:rsidR="001B5756" w:rsidRPr="001B5756">
        <w:rPr>
          <w:rFonts w:ascii="Arial" w:hAnsi="Arial" w:cs="Arial"/>
          <w:b/>
          <w:bCs/>
          <w:i/>
          <w:lang w:eastAsia="en-US"/>
        </w:rPr>
        <w:t>UNICEF EDUCATION - Podniesienie jakości świadczonych usług oraz wsparcia psychologicznego - adaptacja pomieszczeń w celu utworzenia  Centrum Pomocy Dzieciom i Rodzinie w Szkole Podstawowej nr 10 w Katowicach”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97680E" w:rsidRPr="0097680E" w14:paraId="37C75FAB" w14:textId="77777777" w:rsidTr="00006B04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945EA" w14:textId="77777777" w:rsidR="0097680E" w:rsidRPr="0097680E" w:rsidRDefault="0097680E" w:rsidP="00006B04">
            <w:pPr>
              <w:rPr>
                <w:rFonts w:ascii="Arial" w:hAnsi="Arial" w:cs="Arial"/>
                <w:color w:val="FF0000"/>
              </w:rPr>
            </w:pPr>
            <w:r w:rsidRPr="0097680E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BCAFE" w14:textId="77777777" w:rsidR="0097680E" w:rsidRPr="0097680E" w:rsidRDefault="0097680E" w:rsidP="00006B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759D4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4BDCE8A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0A96AA2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5E6CB545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B7311E7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58828BBB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23376358" w14:textId="77777777" w:rsidR="0097680E" w:rsidRPr="0020687B" w:rsidRDefault="0097680E" w:rsidP="00006B04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BB7" w14:textId="77777777" w:rsidR="0097680E" w:rsidRPr="0097680E" w:rsidRDefault="0097680E" w:rsidP="00006B04">
            <w:pPr>
              <w:rPr>
                <w:rFonts w:ascii="Arial" w:hAnsi="Arial" w:cs="Arial"/>
                <w:color w:val="FF0000"/>
              </w:rPr>
            </w:pPr>
          </w:p>
        </w:tc>
      </w:tr>
      <w:tr w:rsidR="0097680E" w:rsidRPr="0097680E" w14:paraId="16FDB42A" w14:textId="77777777" w:rsidTr="00006B04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DE1D5" w14:textId="77777777" w:rsidR="0097680E" w:rsidRPr="0097680E" w:rsidRDefault="0097680E" w:rsidP="00006B04">
            <w:pPr>
              <w:rPr>
                <w:rFonts w:ascii="Arial" w:hAnsi="Arial" w:cs="Arial"/>
                <w:color w:val="FF0000"/>
              </w:rPr>
            </w:pPr>
            <w:r w:rsidRPr="0097680E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DA9DC" w14:textId="77777777" w:rsidR="0097680E" w:rsidRPr="0097680E" w:rsidRDefault="0097680E" w:rsidP="00006B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A0B9B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720BF300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4F7641F5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6CD30B2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8D1C43B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7261BB4F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2A5BC887" w14:textId="77777777" w:rsidR="0097680E" w:rsidRPr="0020687B" w:rsidRDefault="0097680E" w:rsidP="00006B04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9C37" w14:textId="77777777" w:rsidR="0097680E" w:rsidRPr="0097680E" w:rsidRDefault="0097680E" w:rsidP="00006B04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6DCE3395" w14:textId="07962B03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lastRenderedPageBreak/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39332C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18BB5423" w:rsidR="00343D50" w:rsidRPr="00207E1B" w:rsidRDefault="00343D50" w:rsidP="00F05A83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F05A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1B5756" w:rsidRPr="001B5756">
              <w:rPr>
                <w:rFonts w:ascii="Arial" w:hAnsi="Arial" w:cs="Arial"/>
                <w:b/>
                <w:bCs/>
                <w:i/>
                <w:lang w:eastAsia="en-US"/>
              </w:rPr>
              <w:t xml:space="preserve">UNICEF EDUCATION - Podniesienie jakości świadczonych usług oraz wsparcia psychologicznego - adaptacja pomieszczeń w celu utworzenia  Centrum Pomocy Dzieciom </w:t>
            </w:r>
            <w:r w:rsidR="00814F72">
              <w:rPr>
                <w:rFonts w:ascii="Arial" w:hAnsi="Arial" w:cs="Arial"/>
                <w:b/>
                <w:bCs/>
                <w:i/>
                <w:lang w:eastAsia="en-US"/>
              </w:rPr>
              <w:br/>
            </w:r>
            <w:r w:rsidR="001B5756" w:rsidRPr="001B5756">
              <w:rPr>
                <w:rFonts w:ascii="Arial" w:hAnsi="Arial" w:cs="Arial"/>
                <w:b/>
                <w:bCs/>
                <w:i/>
                <w:lang w:eastAsia="en-US"/>
              </w:rPr>
              <w:t>i Rodzinie w Szkole Podstawowej nr 10 w Katowicach</w:t>
            </w:r>
            <w:r w:rsidR="001B5756">
              <w:rPr>
                <w:rFonts w:ascii="Arial" w:hAnsi="Arial" w:cs="Arial"/>
                <w:b/>
                <w:bCs/>
                <w:lang w:eastAsia="en-US"/>
              </w:rPr>
              <w:t>”</w:t>
            </w:r>
            <w:r w:rsidR="00356525" w:rsidRPr="001B5756">
              <w:rPr>
                <w:rFonts w:ascii="Arial" w:hAnsi="Arial" w:cs="Arial"/>
                <w:bCs/>
                <w:lang w:eastAsia="en-US"/>
              </w:rPr>
              <w:t>,</w:t>
            </w:r>
            <w:r w:rsidRPr="001B5756">
              <w:rPr>
                <w:rFonts w:ascii="Arial" w:hAnsi="Arial" w:cs="Arial"/>
              </w:rPr>
              <w:t xml:space="preserve"> przedkładam </w:t>
            </w:r>
            <w:r w:rsidRPr="00207E1B">
              <w:rPr>
                <w:rFonts w:ascii="Arial" w:hAnsi="Arial" w:cs="Arial"/>
              </w:rPr>
              <w:t>poniższy wykaz, dla celów potwierdzenia spełniania warunku udziału 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39332C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39332C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2E08727C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1B5756" w:rsidRPr="001B5756">
        <w:rPr>
          <w:rFonts w:ascii="Arial" w:hAnsi="Arial" w:cs="Arial"/>
          <w:b/>
          <w:bCs/>
          <w:i/>
          <w:lang w:eastAsia="en-US"/>
        </w:rPr>
        <w:t>UNICEF EDUCATION - Podniesienie jakości świadczonych usług oraz wsparcia psychologicznego - adaptacja pomieszczeń w celu utworzenia  Centrum Pomocy Dzieciom i Rodzinie w Szkole Podstawowej nr 10 w Katowicach</w:t>
      </w:r>
      <w:r w:rsidR="001B5756">
        <w:rPr>
          <w:rFonts w:ascii="Arial" w:hAnsi="Arial" w:cs="Arial"/>
          <w:b/>
          <w:bCs/>
          <w:lang w:eastAsia="en-US"/>
        </w:rPr>
        <w:t>”</w:t>
      </w:r>
      <w:r w:rsidR="00356525" w:rsidRPr="001B5756">
        <w:rPr>
          <w:rFonts w:ascii="Arial" w:hAnsi="Arial" w:cs="Arial"/>
          <w:bCs/>
          <w:lang w:eastAsia="en-US"/>
        </w:rPr>
        <w:t>,</w:t>
      </w:r>
      <w:r w:rsidR="003C6F87" w:rsidRPr="001B5756">
        <w:rPr>
          <w:rFonts w:ascii="Arial" w:hAnsi="Arial" w:cs="Arial"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75683734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6209A459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1B5756" w:rsidRPr="001B5756">
        <w:rPr>
          <w:rFonts w:ascii="Arial" w:hAnsi="Arial" w:cs="Arial"/>
          <w:b/>
          <w:bCs/>
          <w:i/>
          <w:lang w:eastAsia="en-US"/>
        </w:rPr>
        <w:t>UNICEF EDUCATION - Podniesienie jakości świadczonych usług oraz wsparcia psychologicznego - adaptacja pomieszczeń w celu utworzenia  Centrum Pomocy Dzieciom i Rodzinie w Szkole Podstawowej nr 10 w Katowicach</w:t>
      </w:r>
      <w:r w:rsidR="001B5756">
        <w:rPr>
          <w:rFonts w:ascii="Arial" w:hAnsi="Arial" w:cs="Arial"/>
          <w:b/>
          <w:bCs/>
          <w:lang w:eastAsia="en-US"/>
        </w:rPr>
        <w:t>”</w:t>
      </w:r>
      <w:r w:rsidRPr="001B575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153593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153593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77777777" w:rsidR="0097680E" w:rsidRDefault="009768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575FB2DA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15447FCE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1B5756" w:rsidRPr="001B5756">
        <w:rPr>
          <w:rFonts w:ascii="Arial" w:hAnsi="Arial" w:cs="Arial"/>
          <w:b/>
          <w:bCs/>
          <w:i/>
          <w:lang w:eastAsia="en-US"/>
        </w:rPr>
        <w:t>UNICEF EDUCATION - Podniesienie jakości świadczonych usług oraz wsparcia psychologicznego - adaptacja pomieszczeń w celu utworzenia  Centrum Pomocy Dzieciom i Rodzinie w Szkole Podstawowej nr 10 w Katowicach</w:t>
      </w:r>
      <w:r w:rsidR="001B5756">
        <w:rPr>
          <w:rFonts w:ascii="Arial" w:hAnsi="Arial" w:cs="Arial"/>
          <w:b/>
          <w:bCs/>
          <w:lang w:eastAsia="en-US"/>
        </w:rPr>
        <w:t>”</w:t>
      </w:r>
      <w:r w:rsidRPr="005D39B0">
        <w:rPr>
          <w:rFonts w:ascii="Arial" w:hAnsi="Arial" w:cs="Arial"/>
        </w:rPr>
        <w:t>,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153593">
      <w:pPr>
        <w:pStyle w:val="Akapitzlist"/>
        <w:numPr>
          <w:ilvl w:val="0"/>
          <w:numId w:val="78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153593">
      <w:pPr>
        <w:pStyle w:val="Akapitzlist"/>
        <w:numPr>
          <w:ilvl w:val="0"/>
          <w:numId w:val="78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4B79F75F" w14:textId="77777777" w:rsidR="004D143C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0A292F">
      <w:headerReference w:type="default" r:id="rId8"/>
      <w:footerReference w:type="default" r:id="rId9"/>
      <w:headerReference w:type="first" r:id="rId10"/>
      <w:pgSz w:w="11906" w:h="16838"/>
      <w:pgMar w:top="709" w:right="1134" w:bottom="709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90D0F" w14:textId="77777777" w:rsidR="001652FB" w:rsidRDefault="001652FB">
      <w:r>
        <w:separator/>
      </w:r>
    </w:p>
  </w:endnote>
  <w:endnote w:type="continuationSeparator" w:id="0">
    <w:p w14:paraId="5259DD8C" w14:textId="77777777" w:rsidR="001652FB" w:rsidRDefault="0016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4B335D75" w:rsidR="001652FB" w:rsidRDefault="001652F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92F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1652FB" w:rsidRDefault="00165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A3178" w14:textId="77777777" w:rsidR="001652FB" w:rsidRDefault="001652FB">
      <w:r>
        <w:separator/>
      </w:r>
    </w:p>
  </w:footnote>
  <w:footnote w:type="continuationSeparator" w:id="0">
    <w:p w14:paraId="1E4A988C" w14:textId="77777777" w:rsidR="001652FB" w:rsidRDefault="001652FB">
      <w:r>
        <w:continuationSeparator/>
      </w:r>
    </w:p>
  </w:footnote>
  <w:footnote w:id="1">
    <w:p w14:paraId="66E3A0AB" w14:textId="77777777" w:rsidR="001652FB" w:rsidRPr="00C454B5" w:rsidRDefault="001652FB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1652FB" w:rsidRPr="001B263D" w:rsidRDefault="001652FB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A5E83" w14:textId="6D5FCBD0" w:rsidR="001652FB" w:rsidRDefault="001652FB" w:rsidP="00954E5E">
    <w:pPr>
      <w:pStyle w:val="Nagwek"/>
      <w:jc w:val="center"/>
    </w:pPr>
    <w:r w:rsidRPr="00D12250">
      <w:rPr>
        <w:rFonts w:ascii="Calibri" w:hAnsi="Calibri"/>
        <w:sz w:val="16"/>
        <w:szCs w:val="16"/>
      </w:rPr>
      <w:t xml:space="preserve">Specyfikacja Warunków Zamówienia </w:t>
    </w:r>
  </w:p>
  <w:p w14:paraId="56D2FF7C" w14:textId="44B1052E" w:rsidR="001652FB" w:rsidRDefault="001652FB" w:rsidP="00F05A83">
    <w:pPr>
      <w:pStyle w:val="Nagwek"/>
      <w:jc w:val="center"/>
      <w:rPr>
        <w:rFonts w:ascii="Liberation Serif" w:hAnsi="Liberation Serif"/>
        <w:b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6CD6" w14:textId="559B160B" w:rsidR="000A292F" w:rsidRPr="000A292F" w:rsidRDefault="000A292F" w:rsidP="000A292F">
    <w:pPr>
      <w:pStyle w:val="Nagwek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0A292F">
      <w:rPr>
        <w:rFonts w:asciiTheme="minorHAnsi" w:hAnsiTheme="minorHAnsi" w:cstheme="minorHAnsi"/>
        <w:color w:val="000000"/>
        <w:sz w:val="16"/>
        <w:szCs w:val="16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3B61B1A"/>
    <w:multiLevelType w:val="hybridMultilevel"/>
    <w:tmpl w:val="CB483F04"/>
    <w:lvl w:ilvl="0" w:tplc="00000034">
      <w:start w:val="1"/>
      <w:numFmt w:val="bullet"/>
      <w:lvlText w:val="-"/>
      <w:lvlJc w:val="left"/>
      <w:pPr>
        <w:ind w:left="1512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4EF0675"/>
    <w:multiLevelType w:val="hybridMultilevel"/>
    <w:tmpl w:val="F066030A"/>
    <w:lvl w:ilvl="0" w:tplc="00000034">
      <w:start w:val="1"/>
      <w:numFmt w:val="bullet"/>
      <w:lvlText w:val="-"/>
      <w:lvlJc w:val="left"/>
      <w:pPr>
        <w:ind w:left="1512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08CD5CA9"/>
    <w:multiLevelType w:val="hybridMultilevel"/>
    <w:tmpl w:val="F8D0CD66"/>
    <w:lvl w:ilvl="0" w:tplc="00000034">
      <w:start w:val="1"/>
      <w:numFmt w:val="bullet"/>
      <w:lvlText w:val="-"/>
      <w:lvlJc w:val="left"/>
      <w:pPr>
        <w:ind w:left="1512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1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0B102751"/>
    <w:multiLevelType w:val="hybridMultilevel"/>
    <w:tmpl w:val="1A8002C4"/>
    <w:lvl w:ilvl="0" w:tplc="00000034">
      <w:start w:val="1"/>
      <w:numFmt w:val="bullet"/>
      <w:lvlText w:val="-"/>
      <w:lvlJc w:val="left"/>
      <w:pPr>
        <w:ind w:left="1512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3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4" w15:restartNumberingAfterBreak="0">
    <w:nsid w:val="0DCE4475"/>
    <w:multiLevelType w:val="hybridMultilevel"/>
    <w:tmpl w:val="D7821B7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6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7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BF7556"/>
    <w:multiLevelType w:val="hybridMultilevel"/>
    <w:tmpl w:val="B93EF1B0"/>
    <w:lvl w:ilvl="0" w:tplc="8CD696A4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9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0" w15:restartNumberingAfterBreak="0">
    <w:nsid w:val="13D213EF"/>
    <w:multiLevelType w:val="hybridMultilevel"/>
    <w:tmpl w:val="C3E4A57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1" w15:restartNumberingAfterBreak="0">
    <w:nsid w:val="15C31E69"/>
    <w:multiLevelType w:val="hybridMultilevel"/>
    <w:tmpl w:val="9D22C8C2"/>
    <w:lvl w:ilvl="0" w:tplc="00000034">
      <w:start w:val="1"/>
      <w:numFmt w:val="bullet"/>
      <w:lvlText w:val="-"/>
      <w:lvlJc w:val="left"/>
      <w:pPr>
        <w:ind w:left="1512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2" w15:restartNumberingAfterBreak="0">
    <w:nsid w:val="16EE4F69"/>
    <w:multiLevelType w:val="hybridMultilevel"/>
    <w:tmpl w:val="9DC2ACA0"/>
    <w:lvl w:ilvl="0" w:tplc="04150013">
      <w:start w:val="1"/>
      <w:numFmt w:val="upperRoman"/>
      <w:lvlText w:val="%1."/>
      <w:lvlJc w:val="righ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8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9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61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5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C661152"/>
    <w:multiLevelType w:val="hybridMultilevel"/>
    <w:tmpl w:val="6FDE0DBA"/>
    <w:lvl w:ilvl="0" w:tplc="00000034">
      <w:start w:val="1"/>
      <w:numFmt w:val="bullet"/>
      <w:lvlText w:val="-"/>
      <w:lvlJc w:val="left"/>
      <w:pPr>
        <w:ind w:left="1512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8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9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1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2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73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74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35BB075C"/>
    <w:multiLevelType w:val="hybridMultilevel"/>
    <w:tmpl w:val="F31C3C20"/>
    <w:lvl w:ilvl="0" w:tplc="04150011">
      <w:start w:val="1"/>
      <w:numFmt w:val="decimal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7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3C2C1AA6"/>
    <w:multiLevelType w:val="hybridMultilevel"/>
    <w:tmpl w:val="1B60B290"/>
    <w:lvl w:ilvl="0" w:tplc="00000034">
      <w:start w:val="1"/>
      <w:numFmt w:val="bullet"/>
      <w:lvlText w:val="-"/>
      <w:lvlJc w:val="left"/>
      <w:pPr>
        <w:ind w:left="1512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0" w15:restartNumberingAfterBreak="0">
    <w:nsid w:val="3C566281"/>
    <w:multiLevelType w:val="hybridMultilevel"/>
    <w:tmpl w:val="504AB5E0"/>
    <w:lvl w:ilvl="0" w:tplc="00000034">
      <w:start w:val="1"/>
      <w:numFmt w:val="bullet"/>
      <w:lvlText w:val="-"/>
      <w:lvlJc w:val="left"/>
      <w:pPr>
        <w:ind w:left="1512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1" w15:restartNumberingAfterBreak="0">
    <w:nsid w:val="3EAE51CC"/>
    <w:multiLevelType w:val="hybridMultilevel"/>
    <w:tmpl w:val="E6B447F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2" w15:restartNumberingAfterBreak="0">
    <w:nsid w:val="3FE6187C"/>
    <w:multiLevelType w:val="hybridMultilevel"/>
    <w:tmpl w:val="0BAE9410"/>
    <w:lvl w:ilvl="0" w:tplc="00000034">
      <w:start w:val="1"/>
      <w:numFmt w:val="bullet"/>
      <w:lvlText w:val="-"/>
      <w:lvlJc w:val="left"/>
      <w:pPr>
        <w:ind w:left="1512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3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FF55DFB"/>
    <w:multiLevelType w:val="hybridMultilevel"/>
    <w:tmpl w:val="43183B62"/>
    <w:lvl w:ilvl="0" w:tplc="00000034">
      <w:start w:val="1"/>
      <w:numFmt w:val="bullet"/>
      <w:lvlText w:val="-"/>
      <w:lvlJc w:val="left"/>
      <w:pPr>
        <w:ind w:left="1512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5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302023"/>
    <w:multiLevelType w:val="hybridMultilevel"/>
    <w:tmpl w:val="4608F082"/>
    <w:lvl w:ilvl="0" w:tplc="00000034">
      <w:start w:val="1"/>
      <w:numFmt w:val="bullet"/>
      <w:lvlText w:val="-"/>
      <w:lvlJc w:val="left"/>
      <w:pPr>
        <w:ind w:left="1512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7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1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9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5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8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0" w15:restartNumberingAfterBreak="0">
    <w:nsid w:val="560847E1"/>
    <w:multiLevelType w:val="hybridMultilevel"/>
    <w:tmpl w:val="8450970C"/>
    <w:lvl w:ilvl="0" w:tplc="00000034">
      <w:start w:val="1"/>
      <w:numFmt w:val="bullet"/>
      <w:lvlText w:val="-"/>
      <w:lvlJc w:val="left"/>
      <w:pPr>
        <w:ind w:left="2136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1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2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105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6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7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8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9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3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4" w15:restartNumberingAfterBreak="0">
    <w:nsid w:val="6D866A8F"/>
    <w:multiLevelType w:val="multilevel"/>
    <w:tmpl w:val="DE7C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15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6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8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9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0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2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22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4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5" w15:restartNumberingAfterBreak="0">
    <w:nsid w:val="7D9D34C0"/>
    <w:multiLevelType w:val="hybridMultilevel"/>
    <w:tmpl w:val="9DC2ACA0"/>
    <w:lvl w:ilvl="0" w:tplc="04150013">
      <w:start w:val="1"/>
      <w:numFmt w:val="upperRoman"/>
      <w:lvlText w:val="%1."/>
      <w:lvlJc w:val="righ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6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7" w15:restartNumberingAfterBreak="0">
    <w:nsid w:val="7F761F6B"/>
    <w:multiLevelType w:val="hybridMultilevel"/>
    <w:tmpl w:val="16ECC5BA"/>
    <w:lvl w:ilvl="0" w:tplc="00000034">
      <w:start w:val="1"/>
      <w:numFmt w:val="bullet"/>
      <w:lvlText w:val="-"/>
      <w:lvlJc w:val="left"/>
      <w:pPr>
        <w:ind w:left="1512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8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93"/>
  </w:num>
  <w:num w:numId="2">
    <w:abstractNumId w:val="54"/>
  </w:num>
  <w:num w:numId="3">
    <w:abstractNumId w:val="97"/>
  </w:num>
  <w:num w:numId="4">
    <w:abstractNumId w:val="96"/>
  </w:num>
  <w:num w:numId="5">
    <w:abstractNumId w:val="36"/>
  </w:num>
  <w:num w:numId="6">
    <w:abstractNumId w:val="98"/>
  </w:num>
  <w:num w:numId="7">
    <w:abstractNumId w:val="69"/>
  </w:num>
  <w:num w:numId="8">
    <w:abstractNumId w:val="75"/>
  </w:num>
  <w:num w:numId="9">
    <w:abstractNumId w:val="124"/>
  </w:num>
  <w:num w:numId="10">
    <w:abstractNumId w:val="59"/>
  </w:num>
  <w:num w:numId="11">
    <w:abstractNumId w:val="120"/>
  </w:num>
  <w:num w:numId="12">
    <w:abstractNumId w:val="103"/>
  </w:num>
  <w:num w:numId="13">
    <w:abstractNumId w:val="126"/>
  </w:num>
  <w:num w:numId="14">
    <w:abstractNumId w:val="71"/>
  </w:num>
  <w:num w:numId="15">
    <w:abstractNumId w:val="123"/>
  </w:num>
  <w:num w:numId="16">
    <w:abstractNumId w:val="56"/>
  </w:num>
  <w:num w:numId="17">
    <w:abstractNumId w:val="95"/>
  </w:num>
  <w:num w:numId="18">
    <w:abstractNumId w:val="105"/>
  </w:num>
  <w:num w:numId="19">
    <w:abstractNumId w:val="70"/>
  </w:num>
  <w:num w:numId="20">
    <w:abstractNumId w:val="64"/>
  </w:num>
  <w:num w:numId="21">
    <w:abstractNumId w:val="107"/>
  </w:num>
  <w:num w:numId="22">
    <w:abstractNumId w:val="49"/>
  </w:num>
  <w:num w:numId="23">
    <w:abstractNumId w:val="118"/>
  </w:num>
  <w:num w:numId="24">
    <w:abstractNumId w:val="90"/>
  </w:num>
  <w:num w:numId="25">
    <w:abstractNumId w:val="85"/>
  </w:num>
  <w:num w:numId="26">
    <w:abstractNumId w:val="114"/>
  </w:num>
  <w:num w:numId="27">
    <w:abstractNumId w:val="113"/>
  </w:num>
  <w:num w:numId="28">
    <w:abstractNumId w:val="88"/>
  </w:num>
  <w:num w:numId="29">
    <w:abstractNumId w:val="38"/>
  </w:num>
  <w:num w:numId="30">
    <w:abstractNumId w:val="115"/>
  </w:num>
  <w:num w:numId="31">
    <w:abstractNumId w:val="109"/>
  </w:num>
  <w:num w:numId="32">
    <w:abstractNumId w:val="78"/>
  </w:num>
  <w:num w:numId="33">
    <w:abstractNumId w:val="110"/>
  </w:num>
  <w:num w:numId="34">
    <w:abstractNumId w:val="116"/>
  </w:num>
  <w:num w:numId="35">
    <w:abstractNumId w:val="108"/>
  </w:num>
  <w:num w:numId="36">
    <w:abstractNumId w:val="122"/>
  </w:num>
  <w:num w:numId="37">
    <w:abstractNumId w:val="91"/>
  </w:num>
  <w:num w:numId="38">
    <w:abstractNumId w:val="68"/>
  </w:num>
  <w:num w:numId="39">
    <w:abstractNumId w:val="47"/>
  </w:num>
  <w:num w:numId="40">
    <w:abstractNumId w:val="65"/>
  </w:num>
  <w:num w:numId="41">
    <w:abstractNumId w:val="128"/>
  </w:num>
  <w:num w:numId="42">
    <w:abstractNumId w:val="99"/>
  </w:num>
  <w:num w:numId="43">
    <w:abstractNumId w:val="61"/>
  </w:num>
  <w:num w:numId="44">
    <w:abstractNumId w:val="6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9"/>
  </w:num>
  <w:num w:numId="46">
    <w:abstractNumId w:val="102"/>
  </w:num>
  <w:num w:numId="47">
    <w:abstractNumId w:val="121"/>
  </w:num>
  <w:num w:numId="48">
    <w:abstractNumId w:val="55"/>
  </w:num>
  <w:num w:numId="49">
    <w:abstractNumId w:val="6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60"/>
  </w:num>
  <w:num w:numId="52">
    <w:abstractNumId w:val="104"/>
  </w:num>
  <w:num w:numId="53">
    <w:abstractNumId w:val="111"/>
  </w:num>
  <w:num w:numId="54">
    <w:abstractNumId w:val="53"/>
  </w:num>
  <w:num w:numId="55">
    <w:abstractNumId w:val="94"/>
  </w:num>
  <w:num w:numId="56">
    <w:abstractNumId w:val="11"/>
  </w:num>
  <w:num w:numId="57">
    <w:abstractNumId w:val="34"/>
  </w:num>
  <w:num w:numId="58">
    <w:abstractNumId w:val="101"/>
  </w:num>
  <w:num w:numId="59">
    <w:abstractNumId w:val="117"/>
  </w:num>
  <w:num w:numId="60">
    <w:abstractNumId w:val="41"/>
  </w:num>
  <w:num w:numId="61">
    <w:abstractNumId w:val="74"/>
  </w:num>
  <w:num w:numId="62">
    <w:abstractNumId w:val="46"/>
  </w:num>
  <w:num w:numId="63">
    <w:abstractNumId w:val="112"/>
  </w:num>
  <w:num w:numId="64">
    <w:abstractNumId w:val="76"/>
  </w:num>
  <w:num w:numId="65">
    <w:abstractNumId w:val="106"/>
  </w:num>
  <w:num w:numId="66">
    <w:abstractNumId w:val="6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7">
    <w:abstractNumId w:val="43"/>
  </w:num>
  <w:num w:numId="68">
    <w:abstractNumId w:val="92"/>
  </w:num>
  <w:num w:numId="69">
    <w:abstractNumId w:val="58"/>
  </w:num>
  <w:num w:numId="70">
    <w:abstractNumId w:val="35"/>
  </w:num>
  <w:num w:numId="71">
    <w:abstractNumId w:val="72"/>
  </w:num>
  <w:num w:numId="72">
    <w:abstractNumId w:val="73"/>
  </w:num>
  <w:num w:numId="73">
    <w:abstractNumId w:val="87"/>
  </w:num>
  <w:num w:numId="74">
    <w:abstractNumId w:val="89"/>
  </w:num>
  <w:num w:numId="75">
    <w:abstractNumId w:val="66"/>
  </w:num>
  <w:num w:numId="76">
    <w:abstractNumId w:val="83"/>
  </w:num>
  <w:num w:numId="77">
    <w:abstractNumId w:val="62"/>
  </w:num>
  <w:num w:numId="78">
    <w:abstractNumId w:val="77"/>
  </w:num>
  <w:num w:numId="79">
    <w:abstractNumId w:val="13"/>
  </w:num>
  <w:num w:numId="80">
    <w:abstractNumId w:val="45"/>
  </w:num>
  <w:num w:numId="81">
    <w:abstractNumId w:val="63"/>
  </w:num>
  <w:num w:numId="82">
    <w:abstractNumId w:val="48"/>
  </w:num>
  <w:num w:numId="83">
    <w:abstractNumId w:val="80"/>
  </w:num>
  <w:num w:numId="84">
    <w:abstractNumId w:val="42"/>
  </w:num>
  <w:num w:numId="85">
    <w:abstractNumId w:val="40"/>
  </w:num>
  <w:num w:numId="86">
    <w:abstractNumId w:val="52"/>
  </w:num>
  <w:num w:numId="87">
    <w:abstractNumId w:val="67"/>
  </w:num>
  <w:num w:numId="88">
    <w:abstractNumId w:val="79"/>
  </w:num>
  <w:num w:numId="89">
    <w:abstractNumId w:val="37"/>
  </w:num>
  <w:num w:numId="90">
    <w:abstractNumId w:val="125"/>
  </w:num>
  <w:num w:numId="91">
    <w:abstractNumId w:val="86"/>
  </w:num>
  <w:num w:numId="92">
    <w:abstractNumId w:val="81"/>
  </w:num>
  <w:num w:numId="93">
    <w:abstractNumId w:val="39"/>
  </w:num>
  <w:num w:numId="94">
    <w:abstractNumId w:val="50"/>
  </w:num>
  <w:num w:numId="95">
    <w:abstractNumId w:val="82"/>
  </w:num>
  <w:num w:numId="96">
    <w:abstractNumId w:val="84"/>
  </w:num>
  <w:num w:numId="97">
    <w:abstractNumId w:val="44"/>
  </w:num>
  <w:num w:numId="98">
    <w:abstractNumId w:val="127"/>
  </w:num>
  <w:num w:numId="99">
    <w:abstractNumId w:val="51"/>
  </w:num>
  <w:num w:numId="100">
    <w:abstractNumId w:val="10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6B04"/>
    <w:rsid w:val="00007D69"/>
    <w:rsid w:val="00007F74"/>
    <w:rsid w:val="00010AD2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2F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593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52FB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5756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005E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3B5A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3B"/>
    <w:rsid w:val="00353283"/>
    <w:rsid w:val="00353E98"/>
    <w:rsid w:val="00354687"/>
    <w:rsid w:val="00354B25"/>
    <w:rsid w:val="00354C3A"/>
    <w:rsid w:val="00356525"/>
    <w:rsid w:val="0035685D"/>
    <w:rsid w:val="00360BC6"/>
    <w:rsid w:val="00360BC9"/>
    <w:rsid w:val="00361689"/>
    <w:rsid w:val="0036319B"/>
    <w:rsid w:val="00364FFE"/>
    <w:rsid w:val="00365F2C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4F59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4A49"/>
    <w:rsid w:val="004159DC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CF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2B0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D6D"/>
    <w:rsid w:val="00575F04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863"/>
    <w:rsid w:val="00650B38"/>
    <w:rsid w:val="00650F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9EF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242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5C7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F72"/>
    <w:rsid w:val="00814FF1"/>
    <w:rsid w:val="00815419"/>
    <w:rsid w:val="00816328"/>
    <w:rsid w:val="00816348"/>
    <w:rsid w:val="008175B8"/>
    <w:rsid w:val="008176B2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A72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551C"/>
    <w:rsid w:val="008B70A9"/>
    <w:rsid w:val="008B7303"/>
    <w:rsid w:val="008C4147"/>
    <w:rsid w:val="008C4550"/>
    <w:rsid w:val="008C48BB"/>
    <w:rsid w:val="008C4C7B"/>
    <w:rsid w:val="008C54AB"/>
    <w:rsid w:val="008C5576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7F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FCD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4D9D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32C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9D7"/>
    <w:rsid w:val="009A165F"/>
    <w:rsid w:val="009A194A"/>
    <w:rsid w:val="009A2162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60A6"/>
    <w:rsid w:val="009C00EE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62C9"/>
    <w:rsid w:val="00A269EF"/>
    <w:rsid w:val="00A278C2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4B4D"/>
    <w:rsid w:val="00AB5CE8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F9A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3717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4123"/>
    <w:rsid w:val="00C454B5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42F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1F9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6BD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0272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0BDF"/>
    <w:rsid w:val="00EF29F7"/>
    <w:rsid w:val="00EF2ECA"/>
    <w:rsid w:val="00EF48DE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5A83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1C9E"/>
    <w:rsid w:val="00F45F5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B93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6DE6"/>
    <w:rsid w:val="00FF0591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semiHidden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4507-D1F2-46ED-866A-4B88CC26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2660</Words>
  <Characters>20783</Characters>
  <Application>Microsoft Office Word</Application>
  <DocSecurity>0</DocSecurity>
  <Lines>173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23397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8</cp:revision>
  <cp:lastPrinted>2023-03-30T10:05:00Z</cp:lastPrinted>
  <dcterms:created xsi:type="dcterms:W3CDTF">2023-03-30T08:54:00Z</dcterms:created>
  <dcterms:modified xsi:type="dcterms:W3CDTF">2023-03-30T12:44:00Z</dcterms:modified>
</cp:coreProperties>
</file>