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2229D9CD" w:rsidR="00AE1A9D" w:rsidRPr="00591453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Theme="majorHAnsi" w:hAnsiTheme="majorHAnsi" w:cs="Calibri"/>
          <w:sz w:val="22"/>
          <w:szCs w:val="22"/>
        </w:rPr>
      </w:pPr>
      <w:r w:rsidRPr="00591453">
        <w:rPr>
          <w:rFonts w:asciiTheme="majorHAnsi" w:hAnsiTheme="majorHAnsi" w:cs="Calibri"/>
          <w:sz w:val="22"/>
          <w:szCs w:val="22"/>
        </w:rPr>
        <w:t xml:space="preserve">Załącznik nr </w:t>
      </w:r>
      <w:r w:rsidR="0095001B">
        <w:rPr>
          <w:rFonts w:asciiTheme="majorHAnsi" w:hAnsiTheme="majorHAnsi" w:cs="Calibri"/>
          <w:sz w:val="22"/>
          <w:szCs w:val="22"/>
        </w:rPr>
        <w:t>5</w:t>
      </w:r>
      <w:r w:rsidRPr="00591453">
        <w:rPr>
          <w:rFonts w:asciiTheme="majorHAnsi" w:hAnsiTheme="majorHAnsi" w:cs="Calibri"/>
          <w:sz w:val="22"/>
          <w:szCs w:val="22"/>
        </w:rPr>
        <w:t xml:space="preserve"> do SWZ</w:t>
      </w:r>
      <w:r w:rsidR="00D111D9">
        <w:rPr>
          <w:rFonts w:asciiTheme="majorHAnsi" w:hAnsiTheme="majorHAnsi" w:cs="Calibri"/>
          <w:sz w:val="22"/>
          <w:szCs w:val="22"/>
        </w:rPr>
        <w:t xml:space="preserve"> </w:t>
      </w:r>
      <w:r w:rsidR="00D111D9">
        <w:rPr>
          <w:rFonts w:cs="Arial"/>
          <w:b/>
          <w:color w:val="8DB3E2"/>
          <w:sz w:val="20"/>
        </w:rPr>
        <w:t>[Oferta – jeśli dotyczy]</w:t>
      </w:r>
    </w:p>
    <w:p w14:paraId="0C97DB8E" w14:textId="77777777" w:rsidR="00D20142" w:rsidRPr="00591453" w:rsidRDefault="00D20142" w:rsidP="00D20142">
      <w:pPr>
        <w:suppressAutoHyphens/>
        <w:spacing w:line="276" w:lineRule="auto"/>
        <w:ind w:left="5389"/>
        <w:rPr>
          <w:rFonts w:ascii="Cambria" w:hAnsi="Cambria" w:cstheme="minorHAnsi"/>
          <w:b/>
          <w:sz w:val="22"/>
          <w:szCs w:val="22"/>
        </w:rPr>
      </w:pPr>
    </w:p>
    <w:p w14:paraId="2B0ABC75" w14:textId="3B7B8486" w:rsidR="00D20142" w:rsidRPr="00591453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ZAMAWIAJĄCY:</w:t>
      </w:r>
    </w:p>
    <w:p w14:paraId="55EC8DD3" w14:textId="70603289" w:rsidR="00D20142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12 WOJSKOWY ODDZIAŁ GOSPODARCZY </w:t>
      </w:r>
    </w:p>
    <w:p w14:paraId="4E8D9042" w14:textId="77777777" w:rsidR="00591453" w:rsidRPr="00591453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 xml:space="preserve">ul. Okólna 37, </w:t>
      </w:r>
    </w:p>
    <w:p w14:paraId="6F09AFC4" w14:textId="3D7AEB33" w:rsidR="00D20142" w:rsidRPr="00591453" w:rsidRDefault="00591453" w:rsidP="00591453">
      <w:pPr>
        <w:suppressAutoHyphens/>
        <w:spacing w:line="276" w:lineRule="auto"/>
        <w:ind w:left="4678"/>
        <w:rPr>
          <w:rFonts w:ascii="Cambria" w:hAnsi="Cambria" w:cstheme="minorHAnsi"/>
          <w:b/>
          <w:sz w:val="22"/>
          <w:szCs w:val="22"/>
        </w:rPr>
      </w:pPr>
      <w:r w:rsidRPr="00591453">
        <w:rPr>
          <w:rFonts w:ascii="Arial" w:hAnsi="Arial" w:cs="Arial"/>
          <w:b/>
          <w:sz w:val="22"/>
          <w:szCs w:val="22"/>
        </w:rPr>
        <w:t>87-100 To</w:t>
      </w:r>
      <w:r w:rsidR="00D20142" w:rsidRPr="00591453">
        <w:rPr>
          <w:rFonts w:ascii="Arial" w:hAnsi="Arial" w:cs="Arial"/>
          <w:b/>
          <w:sz w:val="22"/>
          <w:szCs w:val="22"/>
        </w:rPr>
        <w:t>ruń</w:t>
      </w:r>
    </w:p>
    <w:p w14:paraId="27296B65" w14:textId="130131B0" w:rsidR="00D20142" w:rsidRPr="00591453" w:rsidRDefault="00D20142" w:rsidP="00D20142">
      <w:pPr>
        <w:suppressAutoHyphens/>
        <w:spacing w:line="276" w:lineRule="auto"/>
        <w:ind w:left="6663" w:hanging="142"/>
        <w:contextualSpacing/>
        <w:rPr>
          <w:rFonts w:ascii="Cambria" w:hAnsi="Cambria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91453" w:rsidRPr="00591453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91453">
              <w:rPr>
                <w:rFonts w:ascii="Arial" w:hAnsi="Arial" w:cs="Arial"/>
                <w:b/>
                <w:sz w:val="22"/>
                <w:szCs w:val="22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91453" w:rsidRPr="00591453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591453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</w:rPr>
              <w:t>Reprezentowany przez</w:t>
            </w:r>
          </w:p>
          <w:p w14:paraId="3785428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91453" w:rsidRPr="00591453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591453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591453">
              <w:rPr>
                <w:rFonts w:ascii="Arial" w:hAnsi="Arial" w:cs="Arial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591453" w:rsidRDefault="00D20142" w:rsidP="0022753D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591453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B1A630" w14:textId="77777777" w:rsidR="00D20142" w:rsidRPr="00591453" w:rsidRDefault="00D20142" w:rsidP="00D20142">
      <w:pPr>
        <w:suppressAutoHyphens/>
        <w:rPr>
          <w:rFonts w:ascii="Cambria" w:hAnsi="Cambria" w:cstheme="minorHAnsi"/>
          <w:sz w:val="22"/>
          <w:szCs w:val="22"/>
        </w:rPr>
      </w:pPr>
    </w:p>
    <w:p w14:paraId="7CD3D60C" w14:textId="77777777" w:rsidR="00D20142" w:rsidRPr="00591453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591453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591453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1453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0162BA8D" w14:textId="77777777" w:rsidR="00A51CD1" w:rsidRPr="00591453" w:rsidRDefault="00A51CD1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7DE67B" w14:textId="11A5A2C1" w:rsidR="00D20142" w:rsidRPr="00591453" w:rsidRDefault="00D20142" w:rsidP="007D7D5A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591453">
        <w:rPr>
          <w:rFonts w:ascii="Arial" w:hAnsi="Arial" w:cs="Arial"/>
          <w:sz w:val="20"/>
          <w:szCs w:val="20"/>
        </w:rPr>
        <w:t>:</w:t>
      </w:r>
      <w:r w:rsidRPr="00591453">
        <w:rPr>
          <w:rFonts w:ascii="Arial" w:hAnsi="Arial" w:cs="Arial"/>
          <w:sz w:val="20"/>
          <w:szCs w:val="20"/>
        </w:rPr>
        <w:t xml:space="preserve"> </w:t>
      </w:r>
      <w:r w:rsidR="00591453" w:rsidRPr="00591453">
        <w:rPr>
          <w:rFonts w:ascii="Arial" w:hAnsi="Arial" w:cs="Arial"/>
          <w:sz w:val="20"/>
          <w:szCs w:val="20"/>
        </w:rPr>
        <w:t>„</w:t>
      </w:r>
      <w:r w:rsidR="003A0B53" w:rsidRPr="003A0B53">
        <w:rPr>
          <w:rFonts w:ascii="Arial" w:hAnsi="Arial" w:cs="Arial"/>
          <w:sz w:val="20"/>
          <w:szCs w:val="20"/>
        </w:rPr>
        <w:t>ZAŁADUNEK, TRANSPORT, ROZŁADUNEK I WYPOZIOMOWANIE KONTENERÓW MIESZKALNYCH 20’ W ILOŚCI 300 SZTUK I KONTENERÓW SANITARNYCH 20’ W ILOŚCI 20 SZTUK O WYMIARACH 2438X6058X2591”, nr ref: U/89/12WOG/2024</w:t>
      </w:r>
      <w:r w:rsidR="003A0B53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047235" w:rsidRPr="00591453">
        <w:rPr>
          <w:rFonts w:ascii="Arial" w:hAnsi="Arial" w:cs="Arial"/>
          <w:b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591453" w:rsidRDefault="00D20142" w:rsidP="00591453">
      <w:pPr>
        <w:pStyle w:val="Styl15"/>
        <w:pBdr>
          <w:top w:val="single" w:sz="12" w:space="1" w:color="004A82"/>
        </w:pBdr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591453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591453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Oświadczam, że:</w:t>
      </w:r>
    </w:p>
    <w:p w14:paraId="5B8AF7CB" w14:textId="4EDECDA4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7D50FCAF" w14:textId="584368B8" w:rsidR="00D20142" w:rsidRPr="00591453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0370749D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>następujący:</w:t>
      </w:r>
    </w:p>
    <w:p w14:paraId="4E58DEB6" w14:textId="77777777" w:rsidR="00D20142" w:rsidRPr="00591453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okres udostępnienia i</w:t>
      </w:r>
      <w:r w:rsidR="000759CE" w:rsidRPr="00591453">
        <w:rPr>
          <w:rFonts w:ascii="Arial" w:hAnsi="Arial" w:cs="Arial"/>
          <w:sz w:val="20"/>
          <w:szCs w:val="20"/>
        </w:rPr>
        <w:t xml:space="preserve"> </w:t>
      </w:r>
      <w:r w:rsidRPr="00591453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591453">
        <w:rPr>
          <w:rFonts w:ascii="Arial" w:hAnsi="Arial" w:cs="Arial"/>
          <w:sz w:val="20"/>
          <w:szCs w:val="20"/>
        </w:rPr>
        <w:br/>
      </w:r>
      <w:r w:rsidRPr="00591453">
        <w:rPr>
          <w:rFonts w:ascii="Arial" w:hAnsi="Arial" w:cs="Arial"/>
          <w:sz w:val="20"/>
          <w:szCs w:val="20"/>
        </w:rPr>
        <w:t xml:space="preserve">następujący: </w:t>
      </w:r>
    </w:p>
    <w:p w14:paraId="36EA388C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010BD17" w14:textId="77777777" w:rsidR="000759CE" w:rsidRPr="00591453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6D32DF8A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2EE5F519" w:rsidR="00D20142" w:rsidRPr="00591453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591453">
        <w:rPr>
          <w:rFonts w:ascii="Arial" w:hAnsi="Arial" w:cs="Arial"/>
          <w:sz w:val="20"/>
          <w:szCs w:val="20"/>
        </w:rPr>
        <w:t>:</w:t>
      </w:r>
    </w:p>
    <w:p w14:paraId="2988E2C5" w14:textId="77777777" w:rsidR="000759CE" w:rsidRPr="00591453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591453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591453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591453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 xml:space="preserve">___________________ </w:t>
      </w:r>
      <w:r w:rsidRPr="00591453">
        <w:rPr>
          <w:rFonts w:ascii="Arial" w:hAnsi="Arial" w:cs="Arial"/>
          <w:i/>
          <w:sz w:val="20"/>
          <w:szCs w:val="20"/>
        </w:rPr>
        <w:t xml:space="preserve">(miejscowość), </w:t>
      </w:r>
      <w:r w:rsidRPr="00591453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591453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591453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591453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6BE1F3AB" w14:textId="591AFAEF" w:rsidR="00BE3F28" w:rsidRPr="007D7D5A" w:rsidRDefault="00D20142" w:rsidP="007D7D5A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591453">
        <w:rPr>
          <w:rFonts w:ascii="Arial" w:hAnsi="Arial" w:cs="Arial"/>
          <w:i/>
          <w:iCs/>
          <w:sz w:val="20"/>
          <w:szCs w:val="20"/>
        </w:rPr>
        <w:t>do reprezentowania Podmiotu</w:t>
      </w:r>
    </w:p>
    <w:sectPr w:rsidR="00BE3F28" w:rsidRPr="007D7D5A" w:rsidSect="00C63100">
      <w:headerReference w:type="default" r:id="rId9"/>
      <w:footerReference w:type="default" r:id="rId10"/>
      <w:pgSz w:w="11906" w:h="16838"/>
      <w:pgMar w:top="1247" w:right="1134" w:bottom="124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AF46" w14:textId="77777777" w:rsidR="00C909C2" w:rsidRDefault="00C909C2">
      <w:r>
        <w:separator/>
      </w:r>
    </w:p>
  </w:endnote>
  <w:endnote w:type="continuationSeparator" w:id="0">
    <w:p w14:paraId="0CA9B06F" w14:textId="77777777" w:rsidR="00C909C2" w:rsidRDefault="00C909C2">
      <w:r>
        <w:continuationSeparator/>
      </w:r>
    </w:p>
  </w:endnote>
  <w:endnote w:type="continuationNotice" w:id="1">
    <w:p w14:paraId="55F8EE06" w14:textId="77777777" w:rsidR="00C909C2" w:rsidRDefault="00C90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EE"/>
    <w:family w:val="swiss"/>
    <w:pitch w:val="variable"/>
    <w:sig w:usb0="00000207" w:usb1="00000000" w:usb2="00000000" w:usb3="00000000" w:csb0="00000097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2E58BEAF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3A0B53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DFD9" w14:textId="77777777" w:rsidR="00C909C2" w:rsidRDefault="00C909C2">
      <w:r>
        <w:separator/>
      </w:r>
    </w:p>
  </w:footnote>
  <w:footnote w:type="continuationSeparator" w:id="0">
    <w:p w14:paraId="3019DB89" w14:textId="77777777" w:rsidR="00C909C2" w:rsidRDefault="00C909C2">
      <w:r>
        <w:continuationSeparator/>
      </w:r>
    </w:p>
  </w:footnote>
  <w:footnote w:type="continuationNotice" w:id="1">
    <w:p w14:paraId="2808A07A" w14:textId="77777777" w:rsidR="00C909C2" w:rsidRDefault="00C90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71F4" w14:textId="3B0D7555" w:rsidR="00591453" w:rsidRPr="007B7FEA" w:rsidRDefault="00C626B6" w:rsidP="00591453">
    <w:pPr>
      <w:pStyle w:val="Nagwek"/>
      <w:jc w:val="right"/>
      <w:rPr>
        <w:rFonts w:ascii="Candara" w:hAnsi="Candara" w:cs="Arial"/>
        <w:i/>
        <w:sz w:val="22"/>
        <w:szCs w:val="22"/>
      </w:rPr>
    </w:pPr>
    <w:r w:rsidRPr="007B7FEA">
      <w:rPr>
        <w:rFonts w:ascii="Candara" w:hAnsi="Candara" w:cs="Arial"/>
        <w:i/>
        <w:sz w:val="22"/>
        <w:szCs w:val="22"/>
      </w:rPr>
      <w:t>N</w:t>
    </w:r>
    <w:r w:rsidR="003A0B53">
      <w:rPr>
        <w:rFonts w:ascii="Candara" w:hAnsi="Candara" w:cs="Arial"/>
        <w:i/>
        <w:sz w:val="22"/>
        <w:szCs w:val="22"/>
      </w:rPr>
      <w:t>r ref.: U</w:t>
    </w:r>
    <w:r w:rsidR="005D02F0" w:rsidRPr="007B7FEA">
      <w:rPr>
        <w:rFonts w:ascii="Candara" w:hAnsi="Candara" w:cs="Arial"/>
        <w:i/>
        <w:sz w:val="22"/>
        <w:szCs w:val="22"/>
      </w:rPr>
      <w:t>/</w:t>
    </w:r>
    <w:r w:rsidR="004B3DC4">
      <w:rPr>
        <w:rFonts w:ascii="Candara" w:hAnsi="Candara" w:cs="Arial"/>
        <w:i/>
        <w:sz w:val="22"/>
        <w:szCs w:val="22"/>
      </w:rPr>
      <w:t>8</w:t>
    </w:r>
    <w:r w:rsidR="003A0B53">
      <w:rPr>
        <w:rFonts w:ascii="Candara" w:hAnsi="Candara" w:cs="Arial"/>
        <w:i/>
        <w:sz w:val="22"/>
        <w:szCs w:val="22"/>
      </w:rPr>
      <w:t>9</w:t>
    </w:r>
    <w:r w:rsidR="00A61F5E" w:rsidRPr="007B7FEA">
      <w:rPr>
        <w:rFonts w:ascii="Candara" w:hAnsi="Candara" w:cs="Arial"/>
        <w:i/>
        <w:sz w:val="22"/>
        <w:szCs w:val="22"/>
      </w:rPr>
      <w:t>/12WOG/2024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17FB8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47F86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6DE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2E5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07EAD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0B53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2D38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3DC4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92C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3FE8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2F0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AA1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44F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B7FEA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D7D5A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6C2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1B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B7C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6EBF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1F5E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5CE6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4DF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87CE9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B8B"/>
    <w:rsid w:val="00BC2C6E"/>
    <w:rsid w:val="00BC2E2D"/>
    <w:rsid w:val="00BC47FB"/>
    <w:rsid w:val="00BC48DA"/>
    <w:rsid w:val="00BC4954"/>
    <w:rsid w:val="00BC4B58"/>
    <w:rsid w:val="00BC4CF3"/>
    <w:rsid w:val="00BC5931"/>
    <w:rsid w:val="00BC5CFE"/>
    <w:rsid w:val="00BC6245"/>
    <w:rsid w:val="00BC723F"/>
    <w:rsid w:val="00BC72DD"/>
    <w:rsid w:val="00BC7442"/>
    <w:rsid w:val="00BC7D2F"/>
    <w:rsid w:val="00BC7F15"/>
    <w:rsid w:val="00BD01CE"/>
    <w:rsid w:val="00BD08C7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22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6B6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9C2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1D9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9F5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39A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337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2FA8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272870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567D-4472-4F32-8F5C-4F3E7EE804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88E744-486E-4683-A582-0008E405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Wiczanowska Anna</cp:lastModifiedBy>
  <cp:revision>25</cp:revision>
  <cp:lastPrinted>2024-09-06T11:37:00Z</cp:lastPrinted>
  <dcterms:created xsi:type="dcterms:W3CDTF">2023-09-28T12:12:00Z</dcterms:created>
  <dcterms:modified xsi:type="dcterms:W3CDTF">2024-11-19T11:49:00Z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Nord Partner</vt:lpwstr>
  </property>
  <property fmtid="{D5CDD505-2E9C-101B-9397-08002B2CF9AE}" pid="11" name="s5636:Creator type=organization">
    <vt:lpwstr>MILNET-Z</vt:lpwstr>
  </property>
  <property fmtid="{D5CDD505-2E9C-101B-9397-08002B2CF9AE}" pid="12" name="bjPortionMark">
    <vt:lpwstr>[JAW]</vt:lpwstr>
  </property>
  <property fmtid="{D5CDD505-2E9C-101B-9397-08002B2CF9AE}" pid="13" name="s5636:Creator type=IP">
    <vt:lpwstr>10.60.165.138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