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</w:t>
      </w:r>
      <w:r w:rsidR="006F2C71">
        <w:rPr>
          <w:rFonts w:ascii="Book Antiqua" w:hAnsi="Book Antiqua"/>
          <w:b/>
          <w:sz w:val="22"/>
          <w:szCs w:val="22"/>
        </w:rPr>
        <w:t>6</w:t>
      </w:r>
      <w:r w:rsidR="002A14E3">
        <w:rPr>
          <w:rFonts w:ascii="Book Antiqua" w:hAnsi="Book Antiqua"/>
          <w:b/>
          <w:sz w:val="22"/>
          <w:szCs w:val="22"/>
        </w:rPr>
        <w:t>7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EF0AD0" w:rsidRPr="0019796D" w:rsidRDefault="00EF0AD0" w:rsidP="00EF0AD0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2A14E3" w:rsidRPr="002A14E3">
        <w:rPr>
          <w:rFonts w:ascii="Book Antiqua" w:hAnsi="Book Antiqua" w:cs="Century Gothic"/>
          <w:i/>
          <w:iCs/>
          <w:sz w:val="20"/>
          <w:szCs w:val="22"/>
        </w:rPr>
        <w:t>Analiza dostarczonego materiału roślinnego</w:t>
      </w:r>
      <w:r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747D7E" w:rsidRPr="00872BE6" w:rsidRDefault="00747D7E" w:rsidP="00747D7E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747D7E" w:rsidRDefault="00747D7E" w:rsidP="00747D7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2A14E3" w:rsidRDefault="002A14E3" w:rsidP="00747D7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:rsidR="002A14E3" w:rsidRPr="002A14E3" w:rsidRDefault="002A14E3" w:rsidP="002A14E3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2A14E3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:rsidR="002A14E3" w:rsidRPr="002A14E3" w:rsidRDefault="002A14E3" w:rsidP="002A14E3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2A14E3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2A14E3">
        <w:rPr>
          <w:rFonts w:ascii="Book Antiqua" w:hAnsi="Book Antiqua"/>
          <w:bCs/>
          <w:sz w:val="21"/>
          <w:szCs w:val="21"/>
        </w:rPr>
        <w:t>w terminie:</w:t>
      </w:r>
    </w:p>
    <w:p w:rsidR="00E7092E" w:rsidRPr="00420D1A" w:rsidRDefault="00E7092E" w:rsidP="00E7092E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420D1A">
        <w:rPr>
          <w:rFonts w:ascii="Book Antiqua" w:hAnsi="Book Antiqua"/>
          <w:sz w:val="21"/>
          <w:szCs w:val="21"/>
        </w:rPr>
        <w:t xml:space="preserve">do </w:t>
      </w:r>
      <w:r w:rsidRPr="00420D1A">
        <w:rPr>
          <w:rFonts w:ascii="Book Antiqua" w:hAnsi="Book Antiqua"/>
          <w:b/>
          <w:bCs/>
          <w:sz w:val="21"/>
          <w:szCs w:val="21"/>
        </w:rPr>
        <w:t>…….</w:t>
      </w:r>
      <w:r w:rsidRPr="00420D1A">
        <w:rPr>
          <w:rFonts w:ascii="Book Antiqua" w:hAnsi="Book Antiqua"/>
          <w:bCs/>
          <w:sz w:val="21"/>
          <w:szCs w:val="21"/>
        </w:rPr>
        <w:t xml:space="preserve"> dni </w:t>
      </w:r>
      <w:r w:rsidRPr="00420D1A">
        <w:rPr>
          <w:rFonts w:ascii="Book Antiqua" w:hAnsi="Book Antiqua"/>
          <w:sz w:val="21"/>
          <w:szCs w:val="21"/>
        </w:rPr>
        <w:t>kalendarzowych</w:t>
      </w:r>
    </w:p>
    <w:p w:rsidR="002A14E3" w:rsidRPr="002A14E3" w:rsidRDefault="00E7092E" w:rsidP="00E7092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420D1A">
        <w:rPr>
          <w:rFonts w:ascii="Book Antiqua" w:hAnsi="Book Antiqua" w:cs="Century Gothic"/>
          <w:bCs/>
          <w:sz w:val="21"/>
          <w:szCs w:val="21"/>
        </w:rPr>
        <w:t>od dnia dostarczenia materiału</w:t>
      </w:r>
      <w:r w:rsidRPr="00420D1A">
        <w:rPr>
          <w:rFonts w:ascii="Book Antiqua" w:hAnsi="Book Antiqua" w:cs="Book Antiqua"/>
          <w:sz w:val="21"/>
          <w:szCs w:val="21"/>
        </w:rPr>
        <w:t>,</w:t>
      </w:r>
      <w:bookmarkStart w:id="0" w:name="_GoBack"/>
      <w:bookmarkEnd w:id="0"/>
      <w:r w:rsidR="002A14E3" w:rsidRPr="002A14E3">
        <w:rPr>
          <w:rFonts w:ascii="Book Antiqua" w:hAnsi="Book Antiqua" w:cs="Book Antiqua"/>
          <w:sz w:val="21"/>
          <w:szCs w:val="21"/>
        </w:rPr>
        <w:t xml:space="preserve"> z zastrzeżeniem pkt. 3 Zapytania Ofertowego nr </w:t>
      </w:r>
      <w:r w:rsidR="002A14E3" w:rsidRPr="002A14E3">
        <w:rPr>
          <w:rFonts w:ascii="Book Antiqua" w:hAnsi="Book Antiqua" w:cs="Book Antiqua"/>
          <w:b/>
          <w:sz w:val="21"/>
          <w:szCs w:val="21"/>
        </w:rPr>
        <w:t>UKW/</w:t>
      </w:r>
      <w:r w:rsidR="002A14E3">
        <w:rPr>
          <w:rFonts w:ascii="Book Antiqua" w:hAnsi="Book Antiqua" w:cs="Book Antiqua"/>
          <w:b/>
          <w:bCs/>
          <w:sz w:val="21"/>
          <w:szCs w:val="21"/>
        </w:rPr>
        <w:t>DZP-282-ZO-67</w:t>
      </w:r>
      <w:r w:rsidR="002A14E3" w:rsidRPr="002A14E3">
        <w:rPr>
          <w:rFonts w:ascii="Book Antiqua" w:hAnsi="Book Antiqua" w:cs="Book Antiqua"/>
          <w:b/>
          <w:bCs/>
          <w:sz w:val="21"/>
          <w:szCs w:val="21"/>
        </w:rPr>
        <w:t>/2020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747D7E" w:rsidRDefault="00747D7E" w:rsidP="0048297D">
      <w:pPr>
        <w:pStyle w:val="Akapitzlist"/>
        <w:numPr>
          <w:ilvl w:val="0"/>
          <w:numId w:val="12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6F2C71">
        <w:rPr>
          <w:rFonts w:ascii="Book Antiqua" w:hAnsi="Book Antiqua" w:cs="Book Antiqua"/>
        </w:rPr>
        <w:t>6</w:t>
      </w:r>
      <w:r w:rsidR="002A14E3">
        <w:rPr>
          <w:rFonts w:ascii="Book Antiqua" w:hAnsi="Book Antiqua" w:cs="Book Antiqua"/>
        </w:rPr>
        <w:t>7</w:t>
      </w:r>
      <w:r>
        <w:rPr>
          <w:rFonts w:ascii="Book Antiqua" w:hAnsi="Book Antiqua" w:cs="Book Antiqua"/>
        </w:rPr>
        <w:t>/2020.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747D7E" w:rsidRPr="003C544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6F2C71">
        <w:rPr>
          <w:rFonts w:ascii="Book Antiqua" w:hAnsi="Book Antiqua" w:cs="Book Antiqua"/>
        </w:rPr>
        <w:t>6</w:t>
      </w:r>
      <w:r w:rsidR="002A14E3">
        <w:rPr>
          <w:rFonts w:ascii="Book Antiqua" w:hAnsi="Book Antiqua" w:cs="Book Antiqua"/>
        </w:rPr>
        <w:t>7</w:t>
      </w:r>
      <w:r w:rsidRPr="003C544E">
        <w:rPr>
          <w:rFonts w:ascii="Book Antiqua" w:hAnsi="Book Antiqua" w:cs="Book Antiqua"/>
        </w:rPr>
        <w:t>/2020.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:rsidR="00747D7E" w:rsidRPr="00CC13E1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:rsidR="00747D7E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747D7E" w:rsidRPr="00C749D8" w:rsidRDefault="00747D7E" w:rsidP="0048297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EF0AD0" w:rsidRPr="00677C77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EF0AD0" w:rsidRPr="00677C77" w:rsidRDefault="00EF0AD0" w:rsidP="00EF0AD0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EF0AD0" w:rsidRPr="00677C77" w:rsidRDefault="00EF0AD0" w:rsidP="00EF0AD0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EF0AD0" w:rsidRPr="00677C77" w:rsidRDefault="00EF0AD0" w:rsidP="00EF0AD0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EF0AD0" w:rsidRPr="009669CA" w:rsidRDefault="00EF0AD0" w:rsidP="00EF0AD0">
      <w:pPr>
        <w:rPr>
          <w:rFonts w:ascii="Century Gothic" w:hAnsi="Century Gothic" w:cs="Arial"/>
          <w:i/>
          <w:sz w:val="22"/>
          <w:szCs w:val="20"/>
        </w:rPr>
      </w:pPr>
    </w:p>
    <w:p w:rsidR="00A63FE7" w:rsidRDefault="00A63FE7">
      <w:pPr>
        <w:rPr>
          <w:rFonts w:ascii="Century Gothic" w:hAnsi="Century Gothic" w:cs="Arial"/>
          <w:i/>
          <w:sz w:val="22"/>
          <w:szCs w:val="20"/>
        </w:rPr>
      </w:pPr>
    </w:p>
    <w:sectPr w:rsidR="00A63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4F" w:rsidRDefault="0072654F" w:rsidP="00883F61">
      <w:r>
        <w:separator/>
      </w:r>
    </w:p>
  </w:endnote>
  <w:endnote w:type="continuationSeparator" w:id="0">
    <w:p w:rsidR="0072654F" w:rsidRDefault="0072654F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4232A8" w:rsidRDefault="00423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2E">
          <w:rPr>
            <w:noProof/>
          </w:rPr>
          <w:t>2</w:t>
        </w:r>
        <w:r>
          <w:fldChar w:fldCharType="end"/>
        </w:r>
      </w:p>
    </w:sdtContent>
  </w:sdt>
  <w:p w:rsidR="004232A8" w:rsidRDefault="0042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4F" w:rsidRDefault="0072654F" w:rsidP="00883F61">
      <w:r>
        <w:separator/>
      </w:r>
    </w:p>
  </w:footnote>
  <w:footnote w:type="continuationSeparator" w:id="0">
    <w:p w:rsidR="0072654F" w:rsidRDefault="0072654F" w:rsidP="00883F61">
      <w:r>
        <w:continuationSeparator/>
      </w:r>
    </w:p>
  </w:footnote>
  <w:footnote w:id="1">
    <w:p w:rsidR="004232A8" w:rsidRPr="003D632E" w:rsidRDefault="004232A8" w:rsidP="00747D7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232A8" w:rsidRDefault="004232A8" w:rsidP="00747D7E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A8" w:rsidRPr="00A10CB5" w:rsidRDefault="004232A8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>
      <w:rPr>
        <w:rFonts w:ascii="Book Antiqua" w:hAnsi="Book Antiqua"/>
        <w:sz w:val="16"/>
      </w:rPr>
      <w:t>-67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:rsidR="004232A8" w:rsidRDefault="00423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D4F43"/>
    <w:multiLevelType w:val="hybridMultilevel"/>
    <w:tmpl w:val="E88A924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435FA"/>
    <w:multiLevelType w:val="hybridMultilevel"/>
    <w:tmpl w:val="7F2C2FB6"/>
    <w:lvl w:ilvl="0" w:tplc="DD2A230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D7E60FC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E2F48"/>
    <w:multiLevelType w:val="multilevel"/>
    <w:tmpl w:val="74B6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45E90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295"/>
    <w:multiLevelType w:val="hybridMultilevel"/>
    <w:tmpl w:val="422E49DE"/>
    <w:lvl w:ilvl="0" w:tplc="81A8B17E">
      <w:start w:val="1"/>
      <w:numFmt w:val="decimal"/>
      <w:lvlText w:val="4.%1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790"/>
    <w:multiLevelType w:val="hybridMultilevel"/>
    <w:tmpl w:val="B4F6BA26"/>
    <w:lvl w:ilvl="0" w:tplc="E9DC3A8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7610"/>
    <w:multiLevelType w:val="hybridMultilevel"/>
    <w:tmpl w:val="40682C36"/>
    <w:lvl w:ilvl="0" w:tplc="D7E60F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A2D09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5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E77"/>
    <w:multiLevelType w:val="multilevel"/>
    <w:tmpl w:val="4DFE7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510" w:hanging="226"/>
      </w:pPr>
      <w:rPr>
        <w:rFonts w:ascii="Book Antiqua" w:eastAsia="Arial Unicode MS" w:hAnsi="Book Antiqua" w:cs="Century Gothic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5834D9"/>
    <w:multiLevelType w:val="hybridMultilevel"/>
    <w:tmpl w:val="ED708A0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20A"/>
    <w:multiLevelType w:val="hybridMultilevel"/>
    <w:tmpl w:val="F3466EAA"/>
    <w:lvl w:ilvl="0" w:tplc="A3D8118E">
      <w:start w:val="4"/>
      <w:numFmt w:val="bullet"/>
      <w:lvlText w:val="•"/>
      <w:lvlJc w:val="left"/>
      <w:pPr>
        <w:ind w:left="1409" w:hanging="765"/>
      </w:pPr>
      <w:rPr>
        <w:rFonts w:ascii="Book Antiqua" w:eastAsia="Calibri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26"/>
  </w:num>
  <w:num w:numId="5">
    <w:abstractNumId w:val="31"/>
  </w:num>
  <w:num w:numId="6">
    <w:abstractNumId w:val="16"/>
  </w:num>
  <w:num w:numId="7">
    <w:abstractNumId w:val="39"/>
  </w:num>
  <w:num w:numId="8">
    <w:abstractNumId w:val="18"/>
  </w:num>
  <w:num w:numId="9">
    <w:abstractNumId w:val="24"/>
  </w:num>
  <w:num w:numId="10">
    <w:abstractNumId w:val="14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5"/>
  </w:num>
  <w:num w:numId="17">
    <w:abstractNumId w:val="27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9"/>
  </w:num>
  <w:num w:numId="28">
    <w:abstractNumId w:val="37"/>
  </w:num>
  <w:num w:numId="29">
    <w:abstractNumId w:val="28"/>
  </w:num>
  <w:num w:numId="30">
    <w:abstractNumId w:val="34"/>
  </w:num>
  <w:num w:numId="31">
    <w:abstractNumId w:val="12"/>
  </w:num>
  <w:num w:numId="32">
    <w:abstractNumId w:val="15"/>
  </w:num>
  <w:num w:numId="33">
    <w:abstractNumId w:val="38"/>
  </w:num>
  <w:num w:numId="34">
    <w:abstractNumId w:val="13"/>
  </w:num>
  <w:num w:numId="35">
    <w:abstractNumId w:val="22"/>
  </w:num>
  <w:num w:numId="36">
    <w:abstractNumId w:val="29"/>
  </w:num>
  <w:num w:numId="37">
    <w:abstractNumId w:val="40"/>
  </w:num>
  <w:num w:numId="38">
    <w:abstractNumId w:val="35"/>
  </w:num>
  <w:num w:numId="39">
    <w:abstractNumId w:val="32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2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5ED7"/>
    <w:rsid w:val="00096526"/>
    <w:rsid w:val="00096530"/>
    <w:rsid w:val="00096C37"/>
    <w:rsid w:val="000A2F38"/>
    <w:rsid w:val="000A531A"/>
    <w:rsid w:val="000A6EC1"/>
    <w:rsid w:val="000A78FD"/>
    <w:rsid w:val="000B7324"/>
    <w:rsid w:val="000B74B6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07B45"/>
    <w:rsid w:val="00110287"/>
    <w:rsid w:val="001120E1"/>
    <w:rsid w:val="0012182A"/>
    <w:rsid w:val="001256B3"/>
    <w:rsid w:val="001262D0"/>
    <w:rsid w:val="00127E8E"/>
    <w:rsid w:val="00135004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84563"/>
    <w:rsid w:val="00192669"/>
    <w:rsid w:val="00194C23"/>
    <w:rsid w:val="0019796D"/>
    <w:rsid w:val="001A54E4"/>
    <w:rsid w:val="001A6B8B"/>
    <w:rsid w:val="001B2291"/>
    <w:rsid w:val="001B3F1B"/>
    <w:rsid w:val="001C3AB9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4842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14E3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2F76B5"/>
    <w:rsid w:val="003006B0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36D11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0D1B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3A24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232A8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1A5"/>
    <w:rsid w:val="00485D09"/>
    <w:rsid w:val="00487085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85"/>
    <w:rsid w:val="004F1AF9"/>
    <w:rsid w:val="004F7159"/>
    <w:rsid w:val="004F7DA8"/>
    <w:rsid w:val="00501B53"/>
    <w:rsid w:val="0051154A"/>
    <w:rsid w:val="00511C2E"/>
    <w:rsid w:val="005159A7"/>
    <w:rsid w:val="0053414F"/>
    <w:rsid w:val="0053523D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872F1"/>
    <w:rsid w:val="005901AA"/>
    <w:rsid w:val="0059345B"/>
    <w:rsid w:val="00595705"/>
    <w:rsid w:val="00596A26"/>
    <w:rsid w:val="00596A46"/>
    <w:rsid w:val="005979E5"/>
    <w:rsid w:val="005A2D0A"/>
    <w:rsid w:val="005C4D86"/>
    <w:rsid w:val="005C6FD2"/>
    <w:rsid w:val="005D58D4"/>
    <w:rsid w:val="005D5A2C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6244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2654F"/>
    <w:rsid w:val="007328A8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440"/>
    <w:rsid w:val="007A4F70"/>
    <w:rsid w:val="007A5042"/>
    <w:rsid w:val="007B1C23"/>
    <w:rsid w:val="007B5A77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2FB5"/>
    <w:rsid w:val="007E4E26"/>
    <w:rsid w:val="007F1315"/>
    <w:rsid w:val="007F61F8"/>
    <w:rsid w:val="00800EF0"/>
    <w:rsid w:val="00801772"/>
    <w:rsid w:val="00804026"/>
    <w:rsid w:val="00812A52"/>
    <w:rsid w:val="008200C5"/>
    <w:rsid w:val="008272F7"/>
    <w:rsid w:val="008307FC"/>
    <w:rsid w:val="0083215C"/>
    <w:rsid w:val="0083418C"/>
    <w:rsid w:val="00834547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4CFC"/>
    <w:rsid w:val="00915095"/>
    <w:rsid w:val="00920718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97498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02D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B7D59"/>
    <w:rsid w:val="00AC08F2"/>
    <w:rsid w:val="00AC1CCF"/>
    <w:rsid w:val="00AC7931"/>
    <w:rsid w:val="00AD084D"/>
    <w:rsid w:val="00AD0E59"/>
    <w:rsid w:val="00AD267C"/>
    <w:rsid w:val="00AD5FC0"/>
    <w:rsid w:val="00AE1B6A"/>
    <w:rsid w:val="00AE4296"/>
    <w:rsid w:val="00AF037E"/>
    <w:rsid w:val="00AF3502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0942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C052EA"/>
    <w:rsid w:val="00C07F44"/>
    <w:rsid w:val="00C11110"/>
    <w:rsid w:val="00C14D0B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B3C2E"/>
    <w:rsid w:val="00CC7C8A"/>
    <w:rsid w:val="00CD0B12"/>
    <w:rsid w:val="00CD3C89"/>
    <w:rsid w:val="00CD574F"/>
    <w:rsid w:val="00CD63AD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5F4A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D65CA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041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2D2D"/>
    <w:rsid w:val="00E66291"/>
    <w:rsid w:val="00E7092E"/>
    <w:rsid w:val="00E70A20"/>
    <w:rsid w:val="00E7323B"/>
    <w:rsid w:val="00E76C9B"/>
    <w:rsid w:val="00E855E5"/>
    <w:rsid w:val="00E865A1"/>
    <w:rsid w:val="00E87D0D"/>
    <w:rsid w:val="00E901D2"/>
    <w:rsid w:val="00E92B03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2C9A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497C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0BD2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D0F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3E45-0160-4EC2-857D-A14FE76A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6</cp:revision>
  <cp:lastPrinted>2020-09-30T07:23:00Z</cp:lastPrinted>
  <dcterms:created xsi:type="dcterms:W3CDTF">2020-09-30T08:36:00Z</dcterms:created>
  <dcterms:modified xsi:type="dcterms:W3CDTF">2020-09-30T09:11:00Z</dcterms:modified>
</cp:coreProperties>
</file>