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8126" w14:textId="430B8F20" w:rsidR="00880FBD" w:rsidRDefault="00BA5A98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212C2E2" w14:textId="7D29E376" w:rsidR="00622ADC" w:rsidRDefault="00622ADC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0" w:name="_Hlk76631226"/>
      <w:r w:rsidRPr="00622ADC">
        <w:rPr>
          <w:b/>
          <w:sz w:val="22"/>
          <w:szCs w:val="22"/>
          <w:lang w:eastAsia="en-US"/>
        </w:rPr>
        <w:t>„</w:t>
      </w:r>
      <w:r w:rsidR="006048F2">
        <w:rPr>
          <w:b/>
          <w:sz w:val="22"/>
          <w:szCs w:val="22"/>
          <w:lang w:eastAsia="en-US"/>
        </w:rPr>
        <w:t xml:space="preserve">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Pr="00622ADC">
        <w:rPr>
          <w:b/>
          <w:sz w:val="22"/>
          <w:szCs w:val="22"/>
          <w:lang w:eastAsia="en-US"/>
        </w:rPr>
        <w:t>”</w:t>
      </w: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313503">
      <w:pPr>
        <w:pStyle w:val="Akapitzlist"/>
        <w:numPr>
          <w:ilvl w:val="1"/>
          <w:numId w:val="6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7207B5D" w:rsidR="002D7AC9" w:rsidRPr="004809F6" w:rsidRDefault="002D7AC9" w:rsidP="00313503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D30233">
        <w:rPr>
          <w:rFonts w:eastAsia="Lucida Sans Unicode"/>
          <w:b/>
          <w:sz w:val="22"/>
          <w:szCs w:val="22"/>
        </w:rPr>
        <w:t>3</w:t>
      </w:r>
      <w:r w:rsidR="00D6726F">
        <w:rPr>
          <w:rFonts w:eastAsia="Lucida Sans Unicode"/>
          <w:b/>
          <w:sz w:val="22"/>
          <w:szCs w:val="22"/>
        </w:rPr>
        <w:t>5</w:t>
      </w:r>
      <w:r w:rsidR="00790180" w:rsidRPr="00D32F40">
        <w:rPr>
          <w:rFonts w:eastAsia="Lucida Sans Unicode"/>
          <w:b/>
          <w:sz w:val="22"/>
          <w:szCs w:val="22"/>
        </w:rPr>
        <w:t xml:space="preserve">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8CD4A9" w14:textId="77777777" w:rsidR="00B200DB" w:rsidRDefault="00B200DB" w:rsidP="00FF318A">
      <w:pPr>
        <w:spacing w:line="276" w:lineRule="auto"/>
        <w:jc w:val="right"/>
        <w:rPr>
          <w:b/>
          <w:sz w:val="22"/>
          <w:szCs w:val="22"/>
        </w:rPr>
      </w:pPr>
    </w:p>
    <w:p w14:paraId="085EFDF4" w14:textId="77777777" w:rsidR="00B200DB" w:rsidRDefault="00B200DB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45C742E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5350C49" w14:textId="39DDE939" w:rsidR="00E01A0C" w:rsidRDefault="00E01A0C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</w:t>
      </w:r>
      <w:r w:rsidR="006048F2">
        <w:rPr>
          <w:b/>
          <w:sz w:val="22"/>
          <w:szCs w:val="22"/>
          <w:lang w:eastAsia="en-US"/>
        </w:rPr>
        <w:t xml:space="preserve">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Pr="00E01A0C">
        <w:rPr>
          <w:b/>
          <w:sz w:val="22"/>
          <w:szCs w:val="22"/>
          <w:lang w:eastAsia="en-US"/>
        </w:rPr>
        <w:t>”</w:t>
      </w:r>
    </w:p>
    <w:p w14:paraId="2CC1963F" w14:textId="2B1AFBA7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313503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313503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DFEF02A" w14:textId="12DAE735" w:rsidR="006048F2" w:rsidRDefault="006048F2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Pr="00E01A0C">
        <w:rPr>
          <w:b/>
          <w:sz w:val="22"/>
          <w:szCs w:val="22"/>
          <w:lang w:eastAsia="en-US"/>
        </w:rPr>
        <w:t>”</w:t>
      </w:r>
    </w:p>
    <w:p w14:paraId="6F1D0EDC" w14:textId="783999E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313503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313503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85060B6" w14:textId="3BF533FF" w:rsidR="006048F2" w:rsidRDefault="006048F2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Pr="00E01A0C">
        <w:rPr>
          <w:b/>
          <w:sz w:val="22"/>
          <w:szCs w:val="22"/>
          <w:lang w:eastAsia="en-US"/>
        </w:rPr>
        <w:t>”</w:t>
      </w:r>
    </w:p>
    <w:p w14:paraId="3FAF6D9D" w14:textId="032F518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E9AFDB5" w14:textId="694E84FF" w:rsidR="006048F2" w:rsidRDefault="006048F2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01A0C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Pr="00E01A0C">
        <w:rPr>
          <w:b/>
          <w:sz w:val="22"/>
          <w:szCs w:val="22"/>
          <w:lang w:eastAsia="en-US"/>
        </w:rPr>
        <w:t>”</w:t>
      </w:r>
    </w:p>
    <w:p w14:paraId="03E3EC24" w14:textId="74E88BC5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4E1F239F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5C65177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BC47FD7" w14:textId="4C692EE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A38240F" w14:textId="56CC47B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E8F3E6" w14:textId="04E1C16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3C485C5" w14:textId="054CC71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D7F5044" w14:textId="77777777" w:rsidR="007E45DA" w:rsidRPr="00C84E71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F2758E9" w:rsidR="00DC57CC" w:rsidRPr="006048F2" w:rsidRDefault="003962F2" w:rsidP="00313503">
      <w:pPr>
        <w:pStyle w:val="Akapitzlist"/>
        <w:numPr>
          <w:ilvl w:val="0"/>
          <w:numId w:val="85"/>
        </w:numPr>
        <w:tabs>
          <w:tab w:val="left" w:pos="0"/>
        </w:tabs>
        <w:spacing w:line="276" w:lineRule="auto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6048F2">
        <w:rPr>
          <w:kern w:val="1"/>
          <w:sz w:val="22"/>
          <w:szCs w:val="22"/>
          <w:lang w:eastAsia="ar-SA"/>
        </w:rPr>
        <w:t>.</w:t>
      </w:r>
      <w:r w:rsidRPr="006048F2">
        <w:rPr>
          <w:kern w:val="1"/>
          <w:sz w:val="22"/>
          <w:szCs w:val="22"/>
          <w:lang w:eastAsia="ar-SA"/>
        </w:rPr>
        <w:t xml:space="preserve"> firmy z osob</w:t>
      </w:r>
      <w:r w:rsidR="00524017" w:rsidRPr="006048F2">
        <w:rPr>
          <w:kern w:val="1"/>
          <w:sz w:val="22"/>
          <w:szCs w:val="22"/>
          <w:lang w:eastAsia="ar-SA"/>
        </w:rPr>
        <w:t>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>pn.</w:t>
      </w:r>
      <w:r w:rsidR="0042716C" w:rsidRPr="006048F2">
        <w:rPr>
          <w:b/>
          <w:sz w:val="22"/>
          <w:szCs w:val="22"/>
        </w:rPr>
        <w:t xml:space="preserve"> </w:t>
      </w:r>
      <w:r w:rsidR="006048F2" w:rsidRPr="006048F2">
        <w:rPr>
          <w:b/>
          <w:sz w:val="22"/>
          <w:szCs w:val="22"/>
          <w:lang w:eastAsia="en-US"/>
        </w:rPr>
        <w:t xml:space="preserve">„Modernizacja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="006048F2" w:rsidRPr="006048F2">
        <w:rPr>
          <w:b/>
          <w:sz w:val="22"/>
          <w:szCs w:val="22"/>
          <w:lang w:eastAsia="en-US"/>
        </w:rPr>
        <w:t xml:space="preserve">” </w:t>
      </w:r>
      <w:r w:rsidRPr="006048F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6048F2">
        <w:rPr>
          <w:kern w:val="1"/>
          <w:sz w:val="22"/>
          <w:szCs w:val="22"/>
          <w:lang w:eastAsia="ar-SA"/>
        </w:rPr>
        <w:t xml:space="preserve"> </w:t>
      </w:r>
      <w:r w:rsidR="0039708A" w:rsidRPr="006048F2">
        <w:rPr>
          <w:kern w:val="1"/>
          <w:sz w:val="22"/>
          <w:szCs w:val="22"/>
          <w:lang w:eastAsia="ar-SA"/>
        </w:rPr>
        <w:t>a</w:t>
      </w:r>
      <w:r w:rsidR="003A71D0" w:rsidRPr="006048F2">
        <w:rPr>
          <w:kern w:val="1"/>
          <w:sz w:val="22"/>
          <w:szCs w:val="22"/>
          <w:lang w:eastAsia="ar-SA"/>
        </w:rPr>
        <w:t> </w:t>
      </w:r>
      <w:r w:rsidR="0039708A" w:rsidRPr="006048F2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6048F2">
        <w:rPr>
          <w:kern w:val="1"/>
          <w:sz w:val="22"/>
          <w:szCs w:val="22"/>
          <w:lang w:eastAsia="ar-SA"/>
        </w:rPr>
        <w:t xml:space="preserve">w sprawie </w:t>
      </w:r>
      <w:r w:rsidRPr="006048F2">
        <w:rPr>
          <w:kern w:val="1"/>
          <w:sz w:val="22"/>
          <w:szCs w:val="22"/>
          <w:lang w:eastAsia="ar-SA"/>
        </w:rPr>
        <w:t>zamówienia publicznego</w:t>
      </w:r>
      <w:r w:rsidR="004A0F94" w:rsidRPr="006048F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36ED8E08" w:rsidR="003962F2" w:rsidRPr="006048F2" w:rsidRDefault="003962F2" w:rsidP="00313503">
      <w:pPr>
        <w:pStyle w:val="Akapitzlist"/>
        <w:numPr>
          <w:ilvl w:val="0"/>
          <w:numId w:val="85"/>
        </w:numPr>
        <w:tabs>
          <w:tab w:val="left" w:pos="0"/>
        </w:tabs>
        <w:spacing w:line="276" w:lineRule="auto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6048F2">
        <w:rPr>
          <w:kern w:val="1"/>
          <w:sz w:val="22"/>
          <w:szCs w:val="22"/>
          <w:lang w:eastAsia="ar-SA"/>
        </w:rPr>
        <w:t>ww.</w:t>
      </w:r>
      <w:r w:rsidRPr="006048F2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 xml:space="preserve">pn. </w:t>
      </w:r>
      <w:r w:rsidR="006048F2" w:rsidRPr="006048F2">
        <w:rPr>
          <w:b/>
          <w:sz w:val="22"/>
          <w:szCs w:val="22"/>
          <w:lang w:eastAsia="en-US"/>
        </w:rPr>
        <w:t xml:space="preserve">„Modernizacja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="006048F2" w:rsidRPr="006048F2">
        <w:rPr>
          <w:b/>
          <w:sz w:val="22"/>
          <w:szCs w:val="22"/>
          <w:lang w:eastAsia="en-US"/>
        </w:rPr>
        <w:t xml:space="preserve">”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0B7DAA94" w14:textId="1C31CF33" w:rsidR="006048F2" w:rsidRPr="006048F2" w:rsidRDefault="006048F2" w:rsidP="006048F2">
      <w:pPr>
        <w:jc w:val="center"/>
        <w:rPr>
          <w:b/>
          <w:sz w:val="22"/>
          <w:szCs w:val="22"/>
        </w:rPr>
      </w:pPr>
      <w:r w:rsidRPr="006048F2">
        <w:rPr>
          <w:b/>
          <w:sz w:val="22"/>
          <w:szCs w:val="22"/>
          <w:lang w:eastAsia="en-US"/>
        </w:rPr>
        <w:t xml:space="preserve">„Modernizacja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Pr="006048F2">
        <w:rPr>
          <w:b/>
          <w:sz w:val="22"/>
          <w:szCs w:val="22"/>
          <w:lang w:eastAsia="en-US"/>
        </w:rPr>
        <w:t>”</w:t>
      </w:r>
    </w:p>
    <w:p w14:paraId="7601543F" w14:textId="056593E1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313503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313503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1D3B214B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6048F2" w:rsidRPr="00E01A0C">
        <w:rPr>
          <w:b/>
          <w:sz w:val="22"/>
          <w:szCs w:val="22"/>
          <w:lang w:eastAsia="en-US"/>
        </w:rPr>
        <w:t>„</w:t>
      </w:r>
      <w:r w:rsidR="006048F2">
        <w:rPr>
          <w:b/>
          <w:sz w:val="22"/>
          <w:szCs w:val="22"/>
          <w:lang w:eastAsia="en-US"/>
        </w:rPr>
        <w:t xml:space="preserve">Modernizacja ul. </w:t>
      </w:r>
      <w:r w:rsidR="008D38DA">
        <w:rPr>
          <w:b/>
          <w:sz w:val="22"/>
          <w:szCs w:val="22"/>
          <w:lang w:eastAsia="en-US"/>
        </w:rPr>
        <w:t>Strażackiej</w:t>
      </w:r>
      <w:r w:rsidR="006048F2" w:rsidRPr="00E01A0C">
        <w:rPr>
          <w:b/>
          <w:sz w:val="22"/>
          <w:szCs w:val="22"/>
          <w:lang w:eastAsia="en-US"/>
        </w:rPr>
        <w:t>”</w:t>
      </w:r>
    </w:p>
    <w:p w14:paraId="5CB83A9F" w14:textId="4A547C01" w:rsidR="002B0296" w:rsidRPr="00C9620D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1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1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77987DC" w14:textId="461B0D75" w:rsidR="00C27F7F" w:rsidRPr="00501565" w:rsidRDefault="00C27F7F" w:rsidP="00BE4FDB">
      <w:pPr>
        <w:rPr>
          <w:i/>
          <w:sz w:val="22"/>
          <w:szCs w:val="22"/>
          <w:u w:val="single"/>
        </w:rPr>
      </w:pPr>
      <w:bookmarkStart w:id="2" w:name="_GoBack"/>
      <w:bookmarkEnd w:id="2"/>
    </w:p>
    <w:sectPr w:rsidR="00C27F7F" w:rsidRPr="00501565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E3116E" w:rsidRDefault="00E3116E">
      <w:r>
        <w:separator/>
      </w:r>
    </w:p>
  </w:endnote>
  <w:endnote w:type="continuationSeparator" w:id="0">
    <w:p w14:paraId="7D4AE620" w14:textId="77777777" w:rsidR="00E3116E" w:rsidRDefault="00E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3116E" w:rsidRDefault="00E3116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3116E" w:rsidRDefault="00E31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3116E" w:rsidRDefault="00E3116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3116E" w:rsidRDefault="00E31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E3116E" w:rsidRDefault="00E3116E">
      <w:r>
        <w:separator/>
      </w:r>
    </w:p>
  </w:footnote>
  <w:footnote w:type="continuationSeparator" w:id="0">
    <w:p w14:paraId="1EA8A1AC" w14:textId="77777777" w:rsidR="00E3116E" w:rsidRDefault="00E3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81ED099" w:rsidR="00E3116E" w:rsidRPr="000D036F" w:rsidRDefault="00E3116E" w:rsidP="001B4F75">
    <w:pPr>
      <w:pStyle w:val="Nagwek"/>
      <w:jc w:val="right"/>
      <w:rPr>
        <w:color w:val="000000" w:themeColor="text1"/>
        <w:sz w:val="20"/>
        <w:szCs w:val="18"/>
        <w:lang w:val="pl-PL"/>
      </w:rPr>
    </w:pPr>
    <w:r w:rsidRPr="000D036F">
      <w:rPr>
        <w:color w:val="000000" w:themeColor="text1"/>
        <w:sz w:val="20"/>
        <w:szCs w:val="18"/>
        <w:lang w:val="pl-PL"/>
      </w:rPr>
      <w:t>Sygn. akt BZP.271.</w:t>
    </w:r>
    <w:r>
      <w:rPr>
        <w:color w:val="000000" w:themeColor="text1"/>
        <w:sz w:val="20"/>
        <w:szCs w:val="18"/>
        <w:lang w:val="pl-PL"/>
      </w:rPr>
      <w:t>70</w:t>
    </w:r>
    <w:r w:rsidRPr="000D036F">
      <w:rPr>
        <w:color w:val="000000" w:themeColor="text1"/>
        <w:sz w:val="20"/>
        <w:szCs w:val="18"/>
        <w:lang w:val="pl-PL"/>
      </w:rPr>
      <w:t>.2021</w:t>
    </w:r>
  </w:p>
  <w:p w14:paraId="24DB8C13" w14:textId="77777777" w:rsidR="00E3116E" w:rsidRPr="00802663" w:rsidRDefault="00E3116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3116E" w:rsidRPr="00EC70A8" w:rsidRDefault="00E3116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2E288E"/>
    <w:multiLevelType w:val="hybridMultilevel"/>
    <w:tmpl w:val="05FA8F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5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2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4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3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4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3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9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0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6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3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782657"/>
    <w:multiLevelType w:val="hybridMultilevel"/>
    <w:tmpl w:val="E93891EC"/>
    <w:lvl w:ilvl="0" w:tplc="35BE0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19"/>
  </w:num>
  <w:num w:numId="4">
    <w:abstractNumId w:val="57"/>
  </w:num>
  <w:num w:numId="5">
    <w:abstractNumId w:val="94"/>
  </w:num>
  <w:num w:numId="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</w:num>
  <w:num w:numId="8">
    <w:abstractNumId w:val="63"/>
  </w:num>
  <w:num w:numId="9">
    <w:abstractNumId w:val="99"/>
  </w:num>
  <w:num w:numId="10">
    <w:abstractNumId w:val="86"/>
  </w:num>
  <w:num w:numId="11">
    <w:abstractNumId w:val="39"/>
  </w:num>
  <w:num w:numId="12">
    <w:abstractNumId w:val="34"/>
  </w:num>
  <w:num w:numId="13">
    <w:abstractNumId w:val="82"/>
  </w:num>
  <w:num w:numId="1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67"/>
  </w:num>
  <w:num w:numId="24">
    <w:abstractNumId w:val="12"/>
  </w:num>
  <w:num w:numId="25">
    <w:abstractNumId w:val="93"/>
  </w:num>
  <w:num w:numId="26">
    <w:abstractNumId w:val="6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</w:num>
  <w:num w:numId="29">
    <w:abstractNumId w:val="112"/>
  </w:num>
  <w:num w:numId="30">
    <w:abstractNumId w:val="110"/>
  </w:num>
  <w:num w:numId="31">
    <w:abstractNumId w:val="71"/>
  </w:num>
  <w:num w:numId="32">
    <w:abstractNumId w:val="40"/>
  </w:num>
  <w:num w:numId="33">
    <w:abstractNumId w:val="100"/>
  </w:num>
  <w:num w:numId="34">
    <w:abstractNumId w:val="111"/>
  </w:num>
  <w:num w:numId="35">
    <w:abstractNumId w:val="32"/>
  </w:num>
  <w:num w:numId="36">
    <w:abstractNumId w:val="33"/>
  </w:num>
  <w:num w:numId="37">
    <w:abstractNumId w:val="18"/>
  </w:num>
  <w:num w:numId="38">
    <w:abstractNumId w:val="68"/>
  </w:num>
  <w:num w:numId="39">
    <w:abstractNumId w:val="19"/>
  </w:num>
  <w:num w:numId="40">
    <w:abstractNumId w:val="21"/>
  </w:num>
  <w:num w:numId="41">
    <w:abstractNumId w:val="115"/>
  </w:num>
  <w:num w:numId="42">
    <w:abstractNumId w:val="60"/>
  </w:num>
  <w:num w:numId="43">
    <w:abstractNumId w:val="28"/>
  </w:num>
  <w:num w:numId="44">
    <w:abstractNumId w:val="92"/>
  </w:num>
  <w:num w:numId="45">
    <w:abstractNumId w:val="23"/>
  </w:num>
  <w:num w:numId="46">
    <w:abstractNumId w:val="106"/>
  </w:num>
  <w:num w:numId="47">
    <w:abstractNumId w:val="27"/>
  </w:num>
  <w:num w:numId="48">
    <w:abstractNumId w:val="54"/>
  </w:num>
  <w:num w:numId="49">
    <w:abstractNumId w:val="42"/>
  </w:num>
  <w:num w:numId="50">
    <w:abstractNumId w:val="105"/>
  </w:num>
  <w:num w:numId="51">
    <w:abstractNumId w:val="118"/>
  </w:num>
  <w:num w:numId="52">
    <w:abstractNumId w:val="103"/>
  </w:num>
  <w:num w:numId="53">
    <w:abstractNumId w:val="96"/>
  </w:num>
  <w:num w:numId="54">
    <w:abstractNumId w:val="114"/>
  </w:num>
  <w:num w:numId="55">
    <w:abstractNumId w:val="52"/>
  </w:num>
  <w:num w:numId="56">
    <w:abstractNumId w:val="15"/>
  </w:num>
  <w:num w:numId="57">
    <w:abstractNumId w:val="31"/>
  </w:num>
  <w:num w:numId="58">
    <w:abstractNumId w:val="78"/>
  </w:num>
  <w:num w:numId="59">
    <w:abstractNumId w:val="73"/>
  </w:num>
  <w:num w:numId="60">
    <w:abstractNumId w:val="76"/>
  </w:num>
  <w:num w:numId="61">
    <w:abstractNumId w:val="51"/>
  </w:num>
  <w:num w:numId="62">
    <w:abstractNumId w:val="70"/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4"/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3"/>
  </w:num>
  <w:num w:numId="67">
    <w:abstractNumId w:val="49"/>
  </w:num>
  <w:num w:numId="68">
    <w:abstractNumId w:val="36"/>
  </w:num>
  <w:num w:numId="69">
    <w:abstractNumId w:val="113"/>
  </w:num>
  <w:num w:numId="70">
    <w:abstractNumId w:val="24"/>
  </w:num>
  <w:num w:numId="71">
    <w:abstractNumId w:val="89"/>
  </w:num>
  <w:num w:numId="72">
    <w:abstractNumId w:val="104"/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6"/>
  </w:num>
  <w:num w:numId="80">
    <w:abstractNumId w:val="46"/>
  </w:num>
  <w:num w:numId="81">
    <w:abstractNumId w:val="102"/>
  </w:num>
  <w:num w:numId="82">
    <w:abstractNumId w:val="74"/>
  </w:num>
  <w:num w:numId="83">
    <w:abstractNumId w:val="117"/>
  </w:num>
  <w:num w:numId="84">
    <w:abstractNumId w:val="16"/>
  </w:num>
  <w:num w:numId="85">
    <w:abstractNumId w:val="43"/>
  </w:num>
  <w:num w:numId="86">
    <w:abstractNumId w:val="84"/>
  </w:num>
  <w:num w:numId="87">
    <w:abstractNumId w:val="20"/>
  </w:num>
  <w:num w:numId="88">
    <w:abstractNumId w:val="97"/>
  </w:num>
  <w:num w:numId="89">
    <w:abstractNumId w:val="98"/>
  </w:num>
  <w:num w:numId="90">
    <w:abstractNumId w:val="77"/>
  </w:num>
  <w:num w:numId="91">
    <w:abstractNumId w:val="81"/>
  </w:num>
  <w:num w:numId="92">
    <w:abstractNumId w:val="45"/>
  </w:num>
  <w:num w:numId="93">
    <w:abstractNumId w:val="91"/>
  </w:num>
  <w:num w:numId="94">
    <w:abstractNumId w:val="108"/>
  </w:num>
  <w:num w:numId="95">
    <w:abstractNumId w:val="85"/>
  </w:num>
  <w:num w:numId="96">
    <w:abstractNumId w:val="47"/>
  </w:num>
  <w:num w:numId="97">
    <w:abstractNumId w:val="107"/>
  </w:num>
  <w:num w:numId="98">
    <w:abstractNumId w:val="69"/>
  </w:num>
  <w:num w:numId="99">
    <w:abstractNumId w:val="44"/>
  </w:num>
  <w:num w:numId="100">
    <w:abstractNumId w:val="17"/>
  </w:num>
  <w:num w:numId="101">
    <w:abstractNumId w:val="56"/>
  </w:num>
  <w:num w:numId="102">
    <w:abstractNumId w:val="79"/>
  </w:num>
  <w:num w:numId="10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5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5"/>
  </w:num>
  <w:num w:numId="112">
    <w:abstractNumId w:val="14"/>
  </w:num>
  <w:num w:numId="113">
    <w:abstractNumId w:val="87"/>
  </w:num>
  <w:num w:numId="11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5F07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C16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44DE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26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35A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64C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63D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1565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658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3AA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5B62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6C7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1E23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56E"/>
    <w:rsid w:val="00AB56F9"/>
    <w:rsid w:val="00AB5FDF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EE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0DB"/>
    <w:rsid w:val="00B20E13"/>
    <w:rsid w:val="00B21857"/>
    <w:rsid w:val="00B21EAD"/>
    <w:rsid w:val="00B224F5"/>
    <w:rsid w:val="00B2370F"/>
    <w:rsid w:val="00B23CA6"/>
    <w:rsid w:val="00B24513"/>
    <w:rsid w:val="00B249A1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15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01F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44F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6E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784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904"/>
    <w:rsid w:val="00EC0D06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E4E"/>
    <w:rsid w:val="00EE3141"/>
    <w:rsid w:val="00EE3F45"/>
    <w:rsid w:val="00EE4C45"/>
    <w:rsid w:val="00EE502D"/>
    <w:rsid w:val="00EE617D"/>
    <w:rsid w:val="00EE6502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4C8E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17A5-2DAF-4E65-BE28-935797E3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9</Pages>
  <Words>1540</Words>
  <Characters>13996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15505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52</cp:revision>
  <cp:lastPrinted>2021-10-05T07:00:00Z</cp:lastPrinted>
  <dcterms:created xsi:type="dcterms:W3CDTF">2021-06-24T10:45:00Z</dcterms:created>
  <dcterms:modified xsi:type="dcterms:W3CDTF">2021-10-05T10:44:00Z</dcterms:modified>
</cp:coreProperties>
</file>