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44F36E26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7E26FA09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DA7422">
        <w:rPr>
          <w:rFonts w:ascii="Calibri" w:hAnsi="Calibri" w:cs="Calibri"/>
          <w:b/>
          <w:i/>
          <w:sz w:val="22"/>
          <w:szCs w:val="22"/>
        </w:rPr>
        <w:t>14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74CB9665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Pakietu 2 przeszkolenie nie jest wymagane.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Odbiór przedmiotu umowy przez Zamawiającego zostanie dokonany w oparciu o protokół zdawczo-odbiorczy potwierdzający wykonanie przedmiotu umowy, podpisany przez obie strony, stanowiący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777777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lastRenderedPageBreak/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lastRenderedPageBreak/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lastRenderedPageBreak/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2B6C4C95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114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794E4FF2" w14:textId="77777777" w:rsidR="00985C7E" w:rsidRDefault="00985C7E">
      <w:r>
        <w:separator/>
      </w:r>
    </w:p>
  </w:endnote>
  <w:endnote w:type="continuationSeparator" w:id="0">
    <w:p w14:paraId="4D4DFB17" w14:textId="77777777" w:rsidR="00985C7E" w:rsidRDefault="0098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F1E0463" w14:textId="77777777" w:rsidR="00985C7E" w:rsidRDefault="00985C7E">
      <w:r>
        <w:separator/>
      </w:r>
    </w:p>
  </w:footnote>
  <w:footnote w:type="continuationSeparator" w:id="0">
    <w:p w14:paraId="0F5E19B1" w14:textId="77777777" w:rsidR="00985C7E" w:rsidRDefault="00985C7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A5095CF-1AA1-4315-940C-4D984946310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4</cp:revision>
  <cp:lastPrinted>2019-01-07T12:48:00Z</cp:lastPrinted>
  <dcterms:created xsi:type="dcterms:W3CDTF">2021-10-06T10:01:00Z</dcterms:created>
  <dcterms:modified xsi:type="dcterms:W3CDTF">2021-10-07T08:54:00Z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