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A104" w14:textId="77777777" w:rsidR="003358E5" w:rsidRPr="00862F77" w:rsidRDefault="003358E5" w:rsidP="003358E5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r>
        <w:rPr>
          <w:b/>
          <w:bCs/>
          <w:caps/>
          <w:spacing w:val="8"/>
          <w:lang w:eastAsia="ar-SA"/>
        </w:rPr>
        <w:t>ZAŁĄCZNIK NR 3</w:t>
      </w:r>
      <w:r w:rsidRPr="00862F77">
        <w:rPr>
          <w:b/>
          <w:bCs/>
          <w:caps/>
          <w:spacing w:val="8"/>
          <w:lang w:eastAsia="ar-SA"/>
        </w:rPr>
        <w:t xml:space="preserve"> do SWZ</w:t>
      </w:r>
    </w:p>
    <w:p w14:paraId="7141033F" w14:textId="77777777" w:rsidR="003358E5" w:rsidRPr="00862F77" w:rsidRDefault="003358E5" w:rsidP="003358E5">
      <w:pPr>
        <w:suppressAutoHyphens/>
        <w:spacing w:line="288" w:lineRule="auto"/>
        <w:jc w:val="center"/>
        <w:rPr>
          <w:b/>
          <w:lang w:eastAsia="ar-SA"/>
        </w:rPr>
      </w:pPr>
    </w:p>
    <w:p w14:paraId="66267E32" w14:textId="4C4D02C3" w:rsidR="003358E5" w:rsidRPr="00323E46" w:rsidRDefault="003358E5" w:rsidP="003358E5">
      <w:pPr>
        <w:suppressAutoHyphens/>
        <w:spacing w:line="288" w:lineRule="auto"/>
        <w:jc w:val="center"/>
        <w:rPr>
          <w:b/>
          <w:lang w:eastAsia="ar-SA"/>
        </w:rPr>
      </w:pPr>
      <w:r w:rsidRPr="00862F77">
        <w:rPr>
          <w:b/>
          <w:lang w:eastAsia="ar-SA"/>
        </w:rPr>
        <w:t>SZCZEGÓŁO</w:t>
      </w:r>
      <w:r>
        <w:rPr>
          <w:b/>
          <w:lang w:eastAsia="ar-SA"/>
        </w:rPr>
        <w:t xml:space="preserve">WY OPIS </w:t>
      </w:r>
      <w:r w:rsidRPr="00323E46">
        <w:rPr>
          <w:b/>
          <w:lang w:eastAsia="ar-SA"/>
        </w:rPr>
        <w:t>PRZEDMIOTU ZAMÓWIENIA 09/TP/2024</w:t>
      </w:r>
      <w:r>
        <w:rPr>
          <w:b/>
          <w:lang w:eastAsia="ar-SA"/>
        </w:rPr>
        <w:t xml:space="preserve"> -</w:t>
      </w:r>
      <w:r w:rsidRPr="003358E5">
        <w:rPr>
          <w:b/>
          <w:color w:val="FF0000"/>
          <w:lang w:eastAsia="ar-SA"/>
        </w:rPr>
        <w:t xml:space="preserve"> ZMIANA</w:t>
      </w:r>
    </w:p>
    <w:p w14:paraId="6DC43D2C" w14:textId="77777777" w:rsidR="003358E5" w:rsidRPr="006547A5" w:rsidRDefault="003358E5" w:rsidP="003358E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323E46">
        <w:rPr>
          <w:rFonts w:asciiTheme="minorHAnsi" w:hAnsiTheme="minorHAnsi" w:cstheme="minorHAnsi"/>
          <w:b/>
          <w:sz w:val="18"/>
          <w:szCs w:val="18"/>
        </w:rPr>
        <w:t>DOSTAWA GAZÓW DLA CELÓW MEDYCZNYCH ZAMAWIAJĄCEGO</w:t>
      </w:r>
    </w:p>
    <w:p w14:paraId="1C6BA83D" w14:textId="77777777" w:rsidR="003358E5" w:rsidRDefault="003358E5" w:rsidP="003358E5">
      <w:pPr>
        <w:pStyle w:val="rozdzia"/>
        <w:jc w:val="left"/>
        <w:rPr>
          <w:sz w:val="22"/>
          <w:szCs w:val="22"/>
        </w:rPr>
      </w:pPr>
    </w:p>
    <w:p w14:paraId="6921EB53" w14:textId="77777777" w:rsidR="003358E5" w:rsidRPr="00763731" w:rsidRDefault="003358E5" w:rsidP="003358E5">
      <w:pPr>
        <w:rPr>
          <w:color w:val="FF0000"/>
        </w:rPr>
      </w:pPr>
    </w:p>
    <w:p w14:paraId="554DADB6" w14:textId="77777777" w:rsidR="003358E5" w:rsidRPr="001E52D0" w:rsidRDefault="003358E5" w:rsidP="003358E5">
      <w:pPr>
        <w:jc w:val="center"/>
        <w:rPr>
          <w:i/>
          <w:iCs/>
          <w:sz w:val="16"/>
          <w:szCs w:val="16"/>
        </w:rPr>
      </w:pPr>
      <w:r w:rsidRPr="001E52D0">
        <w:rPr>
          <w:i/>
          <w:iCs/>
          <w:sz w:val="16"/>
          <w:szCs w:val="16"/>
        </w:rPr>
        <w:t>W CELU SPRAWNIEJSZEGO OBLICZENIA CENY OFERTY ZAMAWIAJACY UDOSTĘPNIA TAKŻE ZAŁĄCZNIK - TABELE ASORTYMENTOWO-CENOWE DO WYPEŁNIENIE W WERSJI EDYTOWALNEJ (PLIK EXCEL) – DO WYBORU WYKONAWCY.</w:t>
      </w:r>
    </w:p>
    <w:p w14:paraId="200E01CD" w14:textId="77777777" w:rsidR="003358E5" w:rsidRPr="001E52D0" w:rsidRDefault="003358E5" w:rsidP="003358E5">
      <w:pPr>
        <w:jc w:val="center"/>
        <w:rPr>
          <w:i/>
          <w:iCs/>
          <w:sz w:val="16"/>
          <w:szCs w:val="16"/>
        </w:rPr>
      </w:pPr>
      <w:r w:rsidRPr="001E52D0">
        <w:rPr>
          <w:i/>
          <w:iCs/>
          <w:sz w:val="16"/>
          <w:szCs w:val="16"/>
        </w:rPr>
        <w:t>TYTUŁ ZAŁACZNIKA: „ZA</w:t>
      </w:r>
      <w:r>
        <w:rPr>
          <w:i/>
          <w:iCs/>
          <w:sz w:val="16"/>
          <w:szCs w:val="16"/>
        </w:rPr>
        <w:t>ŁĄCZNIK NR</w:t>
      </w:r>
      <w:r w:rsidRPr="001E52D0">
        <w:rPr>
          <w:i/>
          <w:iCs/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3 DO SWZ. </w:t>
      </w:r>
      <w:r w:rsidRPr="001E52D0">
        <w:rPr>
          <w:i/>
          <w:iCs/>
          <w:sz w:val="16"/>
          <w:szCs w:val="16"/>
        </w:rPr>
        <w:t>OPIS PRZEDMIOTU ZAMÓWIENIA (OPZ)</w:t>
      </w:r>
      <w:r>
        <w:rPr>
          <w:i/>
          <w:iCs/>
          <w:sz w:val="16"/>
          <w:szCs w:val="16"/>
        </w:rPr>
        <w:t xml:space="preserve">. </w:t>
      </w:r>
      <w:r w:rsidRPr="001E52D0">
        <w:rPr>
          <w:i/>
          <w:iCs/>
          <w:sz w:val="16"/>
          <w:szCs w:val="16"/>
        </w:rPr>
        <w:t>WERSJA EDYTOWALNA”</w:t>
      </w:r>
    </w:p>
    <w:p w14:paraId="5467D16A" w14:textId="77777777" w:rsidR="003358E5" w:rsidRDefault="003358E5" w:rsidP="003358E5">
      <w:pPr>
        <w:jc w:val="center"/>
        <w:rPr>
          <w:sz w:val="16"/>
          <w:szCs w:val="16"/>
        </w:rPr>
      </w:pPr>
    </w:p>
    <w:p w14:paraId="2DD9B556" w14:textId="77777777" w:rsidR="003358E5" w:rsidRDefault="003358E5" w:rsidP="003358E5">
      <w:pPr>
        <w:rPr>
          <w:sz w:val="16"/>
          <w:szCs w:val="16"/>
        </w:rPr>
      </w:pPr>
    </w:p>
    <w:p w14:paraId="140E7851" w14:textId="77777777" w:rsidR="003358E5" w:rsidRDefault="003358E5" w:rsidP="003358E5">
      <w:pPr>
        <w:rPr>
          <w:sz w:val="16"/>
          <w:szCs w:val="16"/>
        </w:rPr>
      </w:pPr>
    </w:p>
    <w:p w14:paraId="0A2A6743" w14:textId="77777777" w:rsidR="003358E5" w:rsidRDefault="003358E5" w:rsidP="003358E5">
      <w:pPr>
        <w:rPr>
          <w:sz w:val="16"/>
          <w:szCs w:val="16"/>
        </w:rPr>
      </w:pPr>
    </w:p>
    <w:tbl>
      <w:tblPr>
        <w:tblW w:w="1397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"/>
        <w:gridCol w:w="6561"/>
        <w:gridCol w:w="1116"/>
        <w:gridCol w:w="1116"/>
        <w:gridCol w:w="1116"/>
        <w:gridCol w:w="1116"/>
        <w:gridCol w:w="1116"/>
        <w:gridCol w:w="1387"/>
      </w:tblGrid>
      <w:tr w:rsidR="003358E5" w14:paraId="285ED0D5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7C832C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650FA65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1.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tlenu medycznego z dzierżawą zbiornika, ul. 30-go Stycznia 57/58, 83-110 Tczew.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1BA2E96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3E1FAC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1F5F5C2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D0BD729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87E499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FDA8B0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E15B0C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12C166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364C30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B9B2B0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ACD8D1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VAT%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AA9BED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69F92D16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A4A268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9B59D0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755089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437E29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EFCDB9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58087F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EEE033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BFD92E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0A50EEE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1743934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6763FB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medycznego tlenu ciekłego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1784F4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F85A51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51C395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6D025A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A41653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9D4B80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D4B1D99" w14:textId="77777777" w:rsidTr="00AF096B">
        <w:trPr>
          <w:trHeight w:val="336"/>
        </w:trPr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73A9C4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E890A48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Dzierżawa zbiornika tlenu ciekłego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A5C4D7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2158C6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FB7222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FA625D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4072DC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7428B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5949171" w14:textId="77777777" w:rsidTr="00AF096B">
        <w:trPr>
          <w:trHeight w:val="684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5BB28A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4812B59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0CCC9B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B63D20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5F7DB1E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741FF1A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  <w:p w14:paraId="088710C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409B6C3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EEAA559" w14:textId="77777777" w:rsidTr="00AF096B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4F9C6CB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F04CD47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643FA3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8E3705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858A6D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C04A67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97438A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5AAECC9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084D6571" w14:textId="77777777" w:rsidTr="00AF096B">
        <w:trPr>
          <w:trHeight w:val="3382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AD63CE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bookmarkStart w:id="0" w:name="OLE_LINK1"/>
            <w:r>
              <w:rPr>
                <w:color w:val="000000"/>
                <w:sz w:val="20"/>
                <w:szCs w:val="20"/>
                <w:lang w:eastAsia="pl-PL"/>
              </w:rPr>
              <w:t xml:space="preserve">Pakiet nr 1. Dostawa ciekłego tlenu  medycznego, z dzierżawą zbiornika, ul. 30-go Stycznia 57/58, 83-110 Tczew. ZAMAWIAJĄCY WYMAGA DOSTARCZENIA PRZEZ WYKONAWCĘ NA OKRES OBOWIĄZYWANIA UMOWY, ZBIORNIKA TLENU CIEKŁEGO – ZGODNIE Z ZAPISAMI  W TABELI DOTYCZĄCEJ PAKIETU NR 1. LOKALIZACJA ZBIORNIKA: 83-110 TCZEW, UL. 30-go STYCZNIA 57/58, PRZY BUDYNKU ODDZIAŁU PEDIATRYCZNEGO – BLOK B. ZBIORNIK NA KOSZT I RYZYKO WYKONAWCY MUSI ZOSTAĆ ZAMONTOWANY, A PO ZAKOŃCZENIU NINIEJSZEGO ZAMÓWIENIA ZDEMONTOWANY PRZEZ WYKONAWCĘ, W WYZNACZONYM PRZEZ ZAMAWIAJĄCEGO TERMINIE. ZAMAWIAJĄCY WYMAGA, ABY OFERTA (CENA) WYKONAWCY UWZGLĘDNIAŁA FAKT MONTAŻU I DEMONTAŻU ZBIORNIKA. </w:t>
            </w:r>
          </w:p>
          <w:p w14:paraId="57EAF6E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6C0DFFD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koszt i ryzyko - do zbiornika wydzierżawionego i zamontowanego przez Wykonawcę, zlokalizowanego w siedzibie Zamawiającego, w Tczewie, przy ulicy 30-go Stycznia 57/58, przy budynku Oddziału Pediatrycznego /  Oddziału Chorób Wewnętrznych – Blok B</w:t>
            </w:r>
          </w:p>
          <w:p w14:paraId="701C965F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13C1AE6E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  <w:bookmarkEnd w:id="0"/>
          </w:p>
        </w:tc>
      </w:tr>
      <w:tr w:rsidR="003358E5" w14:paraId="168BFCC6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C394B5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D0CE1C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23FB6C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1542F2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5A11DB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0FCF05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29CCF5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4CAE3A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024D7732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36CE48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387525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2. </w:t>
            </w: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w butlach wraz z dzierżawą butli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96F1B9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68241F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4E29F0A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A0238E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B564BE2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0E2700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9EFFB6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68DA1B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2820C3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21BD4A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0B8E9D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0F0F17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66D54A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66B3DE0B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8AA118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F6FBF7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D10F40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E6E623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BBAE89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C79D89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97652A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B4D7CA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4D80A3FE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D5A420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FFFFCC"/>
          </w:tcPr>
          <w:p w14:paraId="2AA323C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Dostawa sprężonego tlenu medycznego  w butlach o pojemności 50l  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FA0C6C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5F6F5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E229F2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4068F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F06D43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4084D0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3D67714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2030E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ABE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42D3C9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679A3F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5393853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D6B0E1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F0934A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F365E8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CC6451C" w14:textId="77777777" w:rsidTr="00AF096B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A3200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2D1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9DC96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9455C2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13140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4ECF9D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38A2D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1CCCD4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8EB0FB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E89AC5A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55F90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00BD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 w butlach o pojemności 2l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12FFB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DE8C35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59A620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AF91B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075036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410408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057C432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A5E2F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271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DE9957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18FCA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AA28D5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915B65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101498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6E87A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204DC40" w14:textId="77777777" w:rsidTr="00AF096B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0EB5E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4ABE4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6232F5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EDC949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10950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F3E541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2C65A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34457B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FE6BD9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C491AF8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F822DE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1E82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sprężonego tlenu medycznego w butlach o pojemności 10l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CA1ED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00D1D9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0235897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AE68E7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9F5347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EEAAF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75D061F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B9C993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06BB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 tlenowej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2A22AC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4FA48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4689F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CA96EE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B11CB3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4AE220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2EACF22" w14:textId="77777777" w:rsidTr="00AF096B">
        <w:trPr>
          <w:trHeight w:val="45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6C08BF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0948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tlenu 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BBD49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1D8737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5475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37D33DD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DF7C96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65F74B8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B18D68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56182DF" w14:textId="77777777" w:rsidTr="00AF096B">
        <w:trPr>
          <w:trHeight w:val="583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6519403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14C24BC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CE23FD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EB956C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774216F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3D78987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567DDBA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2D04E4A" w14:textId="77777777" w:rsidTr="00AF096B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78E6649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9AF3022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0D6524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9205EE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9E5218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644039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A49D57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1D8F703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22C7218" w14:textId="77777777" w:rsidTr="00AF096B">
        <w:trPr>
          <w:trHeight w:val="2854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2C5826BB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bookmarkStart w:id="1" w:name="OLE_LINK2"/>
            <w:r>
              <w:rPr>
                <w:color w:val="000000"/>
                <w:sz w:val="20"/>
                <w:szCs w:val="20"/>
                <w:lang w:eastAsia="pl-PL"/>
              </w:rPr>
              <w:t xml:space="preserve">Pakiet nr 2. Dostawa sprężonego tlenu medycznego, w butlach wraz z dzierżawą butli.    </w:t>
            </w:r>
          </w:p>
          <w:p w14:paraId="4CD2901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Wykonawca zapewni butle, zgodnie z opisem w tabeli dotyczącej Pakietu nr 2 na czas obowiązywania niniejszego zamówienia.</w:t>
            </w:r>
          </w:p>
          <w:p w14:paraId="44EF09D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21585EA2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lokalizacji Zamawiającego tj.: 83-110 Tczew: ul. 30-go Stycznia 57/58.</w:t>
            </w:r>
          </w:p>
          <w:p w14:paraId="5633402C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0731B13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4. Dostarczane butle muszą pozostawać w dobrym stanie technicznym, bez wyraźnych zewnętrznych uszkodzeń. </w:t>
            </w:r>
          </w:p>
          <w:p w14:paraId="1868BE5D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UWAGA: W PRZYPADKU BUTLI 2L. ZAMAWIAJACY WYMAGA BUTLI Z PŁASKIM DNEM</w:t>
            </w:r>
          </w:p>
          <w:p w14:paraId="055BA36C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momentu otrzymania zawiadomienia o uszkodzeniu, do wymiany butli na wolne od uszkodzeń.</w:t>
            </w:r>
          </w:p>
          <w:p w14:paraId="27990B1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  <w:bookmarkEnd w:id="1"/>
          <w:p w14:paraId="354BA602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8FD745A" w14:textId="77777777" w:rsidTr="00AF096B">
        <w:trPr>
          <w:trHeight w:val="24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E21D49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2E6795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EC973B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16A0CE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C7DBB7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E8E350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096059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6626CC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8F38A6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21133C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0D3C5E22" w14:textId="77777777" w:rsidTr="00AF096B">
        <w:trPr>
          <w:trHeight w:val="25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6566C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2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2323CD9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3. </w:t>
            </w:r>
            <w:r>
              <w:rPr>
                <w:color w:val="000000"/>
                <w:sz w:val="20"/>
                <w:szCs w:val="20"/>
                <w:lang w:eastAsia="pl-PL"/>
              </w:rPr>
              <w:t>Dostawa dwutlenku węgla do laparoskopii w butlach o pojemności 26kg wraz z dzierżawą butli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2F92B44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2A1BF2B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8B98814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FF4028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F1226D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6692DF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C1471F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64A40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AF6CE8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95F082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DC7E56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307346A3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0A615F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EA4C4F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225590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DD6245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B3CBE3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45984E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94BFB1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2EB85A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FF7EF37" w14:textId="77777777" w:rsidTr="00AF096B">
        <w:trPr>
          <w:trHeight w:val="32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169B56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F620B1C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dwutlenku węgla do laparoskopii w butlach o pojemności 26kg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F511C5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butla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5B845E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395DF5F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4B2297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EED76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C9BA2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5C180F6" w14:textId="77777777" w:rsidTr="00AF096B">
        <w:trPr>
          <w:trHeight w:val="28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A10AE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94A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8F3DED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EB8626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2A2E44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E1C44B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861BC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CE419E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2ED944A" w14:textId="77777777" w:rsidTr="00AF096B">
        <w:trPr>
          <w:trHeight w:val="32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B7D4E5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133F5F7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Cena dzierżawy 1 butli dwutlenku węgla tzw.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butlodniach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16FD6B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butlodzień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A8C864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1C08A8F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347BF2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27D6C2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0AAC8F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489D92B1" w14:textId="77777777" w:rsidTr="00AF096B">
        <w:trPr>
          <w:trHeight w:val="617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3F5E907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29D8AD7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883D40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46AA91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3AE51A2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228A1A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6BCD936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8FEFD79" w14:textId="77777777" w:rsidTr="00AF096B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601175D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8E22494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6A1FE1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F9D4DE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0C3AFA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E366DC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91F9DB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1CF2C86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F1790E9" w14:textId="77777777" w:rsidTr="00AF096B">
        <w:trPr>
          <w:trHeight w:val="3000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594ECD9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bookmarkStart w:id="2" w:name="OLE_LINK3"/>
            <w:r>
              <w:rPr>
                <w:color w:val="000000"/>
                <w:sz w:val="20"/>
                <w:szCs w:val="20"/>
                <w:lang w:eastAsia="pl-PL"/>
              </w:rPr>
              <w:t xml:space="preserve">Pakiet nr 3. Dostawa dwutlenku węgla do laparoskopii w butlach o pojemności 26 kg, wraz z dzierżawą butli. </w:t>
            </w:r>
          </w:p>
          <w:p w14:paraId="3F311FD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Wykonawca zapewni butle, zgodnie z opisem w tabeli dotyczącej Pakietu nr 3,  na czas obowiązywania niniejszego zamówienia.</w:t>
            </w:r>
          </w:p>
          <w:p w14:paraId="5AA092F0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5D31F4B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2. Przedmiot zamówienia będzie dostarczany przez Wykonawcę na jego ryzyko </w:t>
            </w:r>
            <w:r w:rsidRPr="00C5775D">
              <w:rPr>
                <w:strike/>
                <w:color w:val="FF0000"/>
                <w:sz w:val="20"/>
                <w:szCs w:val="20"/>
                <w:lang w:eastAsia="pl-PL"/>
              </w:rPr>
              <w:t>do siedziby Zamawiającego tj.: 83-110 Tczew, ul. 30-go Stycznia 57/58, do oddziału wskazanego przez Zamawiającego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C5775D">
              <w:rPr>
                <w:color w:val="FF0000"/>
                <w:sz w:val="20"/>
                <w:szCs w:val="20"/>
                <w:lang w:eastAsia="pl-PL"/>
              </w:rPr>
              <w:t>do lokalizacji Zamawiającego tj.: 83-110 Tczew: ul. 30-go Stycznia 57/58.</w:t>
            </w:r>
          </w:p>
          <w:p w14:paraId="608660DB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1E3E90D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</w:t>
            </w:r>
          </w:p>
          <w:p w14:paraId="61487049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chwili otrzymania zawiadomienia o uszkodzeniu, do wymiany butli na wolne od uszkodzeń.</w:t>
            </w:r>
          </w:p>
          <w:p w14:paraId="33087FFB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</w:p>
          <w:bookmarkEnd w:id="2"/>
          <w:p w14:paraId="68228364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C33BFD1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61EFE9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E1A507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28E662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BF206D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EFC443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ED0AB3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6447B2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C344C1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D57396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641658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5E1C34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10DCB6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940AF8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19B36C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A91042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85904D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A1A85B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687A0E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058ADA05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85273D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E33D54D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4.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tlenu medycznego do zbiornika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MicroBulk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3000l(TAYLOR-WHARTON)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pl-PL"/>
              </w:rPr>
              <w:t>ul.1 Maja 2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83-110 Tczew</w:t>
            </w:r>
          </w:p>
        </w:tc>
      </w:tr>
      <w:tr w:rsidR="003358E5" w14:paraId="1BB0F2EE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3ADAACA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721DB33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78723D0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519CC20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5CBC00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492F60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4F565C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54F3BA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563EE055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6E6445D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17D8177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5809A38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FFFFCC"/>
          </w:tcPr>
          <w:p w14:paraId="04D31D5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219DF1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5901D3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4BDB91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D72C01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92594F6" w14:textId="77777777" w:rsidTr="00AF096B">
        <w:trPr>
          <w:trHeight w:val="478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530F16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1A9ABB4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 medycznego tlenu ciekłego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52CBD1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05F8EC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CC"/>
          </w:tcPr>
          <w:p w14:paraId="6CF6132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74ABB3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8FCACE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082132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C497895" w14:textId="77777777" w:rsidTr="00AF096B">
        <w:trPr>
          <w:trHeight w:val="629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1D07A6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65F3D35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5FFDDC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53EB794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0B9860C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FC6614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288FB61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FCD8422" w14:textId="77777777" w:rsidTr="00AF096B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19A3B90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8FD4324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705858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9DFA65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3FE2B5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8D124C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A7D02D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78E1F6F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E941A32" w14:textId="77777777" w:rsidTr="00AF096B">
        <w:trPr>
          <w:trHeight w:val="2292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5A52CA9E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bookmarkStart w:id="3" w:name="OLE_LINK4"/>
            <w:r>
              <w:rPr>
                <w:color w:val="000000"/>
                <w:sz w:val="20"/>
                <w:szCs w:val="20"/>
                <w:lang w:eastAsia="pl-PL"/>
              </w:rPr>
              <w:t xml:space="preserve">Pakiet nr 4. Dostawa ciekłego tlenu medycznego do zbiornika </w:t>
            </w:r>
            <w:proofErr w:type="spellStart"/>
            <w:r>
              <w:rPr>
                <w:color w:val="000000"/>
                <w:sz w:val="20"/>
                <w:szCs w:val="20"/>
                <w:lang w:eastAsia="pl-PL"/>
              </w:rPr>
              <w:t>MicroBulk</w:t>
            </w:r>
            <w:proofErr w:type="spellEnd"/>
            <w:r>
              <w:rPr>
                <w:color w:val="000000"/>
                <w:sz w:val="20"/>
                <w:szCs w:val="20"/>
                <w:lang w:eastAsia="pl-PL"/>
              </w:rPr>
              <w:t xml:space="preserve"> 3000l. (Taylor-Wharton), ul. 1 Maja 2, 83-110 Tczew. </w:t>
            </w:r>
          </w:p>
          <w:p w14:paraId="3533E71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Zamawiający posiada zbiornik. LOKALIZACJA ZBIORNIKA: 83-110 TCZEW, UL. 1 MAJA 2, PRZY BUDYNKU ODDZIAŁU REHABILITACJI. </w:t>
            </w:r>
          </w:p>
          <w:p w14:paraId="23343E9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2651B7F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zbiornika zlokalizowanego w Tczewie, przy ulicy 1 Maja 2, obok budynku Oddziału Rehabilitacji</w:t>
            </w:r>
          </w:p>
          <w:p w14:paraId="280A5BEA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3074DECD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  <w:bookmarkEnd w:id="3"/>
          </w:p>
        </w:tc>
      </w:tr>
      <w:tr w:rsidR="003358E5" w14:paraId="309A2561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2BD9AB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EE58BA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72AE3A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36C45A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BB9C6A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107C9F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2DBF0E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AB4D40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6363C9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9C08F2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B41B57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2DAB92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BFE8FE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FE325F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8349CD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572E19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344474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D6E385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874567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227076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53B5F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C796DE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979D2D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19B5F0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39ACD883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498C1C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34F747F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5. </w:t>
            </w:r>
            <w:r>
              <w:rPr>
                <w:color w:val="000000"/>
                <w:sz w:val="20"/>
                <w:szCs w:val="20"/>
                <w:lang w:eastAsia="pl-PL"/>
              </w:rPr>
              <w:t>Dostawa ciekłego powietrza do celów medycznych z dzierżawą zbiornika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A34E74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A988E8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19A038F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2B7365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D8FC3A8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6FAEDC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381FE5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D06DE7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B906D8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EC734D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B427FD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12FE27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5104E1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1AEA9B8E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F51F57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6418D0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BCCEA8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F4D85A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C0DE86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C99BE3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123150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9EB821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840755B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5E447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C74832E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Dostawa ciekłego powietrza do celów medycznych 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CD97DA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EB5AED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60000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B01DCD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1817F9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00998B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B34161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648B708" w14:textId="77777777" w:rsidTr="00AF096B">
        <w:trPr>
          <w:trHeight w:val="2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BE2E76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AD4D90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zbiornika ciekłego powietrza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2969D6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21A40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09D928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80C236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34B7341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7356DC2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643BAF9" w14:textId="77777777" w:rsidTr="00AF096B">
        <w:trPr>
          <w:trHeight w:val="708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EA2994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EDF1DC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2086EF4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39569C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4607D6F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35CF0D0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6332FDE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400B6FCC" w14:textId="77777777" w:rsidTr="00AF096B">
        <w:trPr>
          <w:trHeight w:val="290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5F68A87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D12C38D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3E4E38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EF9435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B99ABF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166D52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10C42B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1E6913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6E1AE7B0" w14:textId="77777777" w:rsidTr="00AF096B">
        <w:trPr>
          <w:trHeight w:val="3290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11CCBBCE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bookmarkStart w:id="4" w:name="OLE_LINK7"/>
            <w:r>
              <w:rPr>
                <w:color w:val="000000"/>
                <w:sz w:val="20"/>
                <w:szCs w:val="20"/>
                <w:lang w:eastAsia="pl-PL"/>
              </w:rPr>
              <w:t xml:space="preserve">Pakiet nr 5. Dostawa ciekłego powietrza do celów medycznych wraz z dzierżawą zbiornika. </w:t>
            </w:r>
          </w:p>
          <w:p w14:paraId="764D8761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ZAMAWIAJĄCY WYMAGA DOSTARCZENIA PRZEZ WYKONAWCĘ NA OKRES OBOWIĄZYWANIA NINIEJSZEGO ZAMÓWIENIA, ZBIORNIKA NA CIEKŁE POWIETRZE – ZGODNIE Z ZAPISAMI  W TABELI DOTYCZĄCEJ PAKIETU NR 5. LOKALIZACJA ZBIORNIKA: 83-110 TCZEW, UL. 1 MAJA 2, PRZY BUDYNKU ODDZIAŁU REHABILITACJI. ZBIORNIK MUSI ZOSTAĆ ZAMONTOWANY, A PO ZAKOŃCZENIU NINIEJSZEGO ZAMÓWIENIA ZDEMONTOWANY PRZEZ WYKONAWCĘ, W WYZNACZONYM PRZEZ ZAMAWIAJĄCEGO TERMINIE. ZAMAWIAJĄCY WYMAGA, ABY OFERTA (CENA) WYKONAWCY UWZGLĘDNIAŁA FAKT MONTAŻU I DEMONTAŻU ZBIORNIKA. </w:t>
            </w:r>
          </w:p>
          <w:p w14:paraId="174F8143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601EA5E7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zbiornika wydzierżawionego i zamontowanego przez Wykonawcę, zlokalizowanego w Tczewie, przy ulicy 1 Maja 2, obok budynku Oddziału Rehabilitacji</w:t>
            </w:r>
          </w:p>
          <w:p w14:paraId="12CF8276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3DCC9FCA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  <w:bookmarkEnd w:id="4"/>
          </w:p>
        </w:tc>
      </w:tr>
      <w:tr w:rsidR="003358E5" w14:paraId="650E034E" w14:textId="77777777" w:rsidTr="00AF096B">
        <w:trPr>
          <w:trHeight w:val="33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9374CF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98F72B8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F30ED64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30FC235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E9A63E3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3F6E63D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1EB85DB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37AF846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F938DD6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AB546F9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7709E96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680E26B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97AFB84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E0FA5D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95AB78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83F57E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11C636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91D62F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76B93B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E11D220" w14:textId="77777777" w:rsidTr="00AF096B">
        <w:trPr>
          <w:trHeight w:val="4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5A1B9E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2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865A258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6. </w:t>
            </w:r>
            <w:r>
              <w:rPr>
                <w:color w:val="000000"/>
                <w:sz w:val="20"/>
                <w:szCs w:val="20"/>
                <w:lang w:eastAsia="pl-PL"/>
              </w:rPr>
              <w:t>Dostawa gazu medycznego sprężonego - mieszanina medycznego podtlenku azotu z tlenem medycznym w proporcji 50% na 50%, w butlach o pojemności 11 litrów 3,23 m3, wraz z dzierżawą butli, wózka do butli i zaworu dozującego</w:t>
            </w:r>
          </w:p>
        </w:tc>
      </w:tr>
      <w:tr w:rsidR="003358E5" w14:paraId="5042CFEC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CB6EC6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0979F3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3C376C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CB1089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EA431C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C1732E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107BE6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121298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312FDE34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E2F6D3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C7CF68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10B3B7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6F51F9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4C8E7A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A6AB8F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B46E5C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9E8C08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0DBC675" w14:textId="77777777" w:rsidTr="00AF096B">
        <w:trPr>
          <w:trHeight w:val="494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46C49D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9593B29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Gaz medyczny sprężony, podtlenek azotu50% v/v i tlen 50% w butlach o pojemności 11 litrów 3,23 m3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F3F520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B3A06D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C2475F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DCD554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94C42A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DA5E8A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1E727036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A59444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467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Dzierżawa butli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5A5019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63A1CA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E6ADC2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48BE28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57E880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2360BD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91CE846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747876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842D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wózka do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6D8C0C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468C46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2434DA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B07D0C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5E0F72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2754D2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7AD1FB6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5076D8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419C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Dzierżawa zaworu dozującego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03EE3A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doba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7B0396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4E965BE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94FF3E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B4C8FA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32EDBA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0A460AF0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7A649A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8E63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Ustnik z filtrem 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35A513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AE9ADD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1BF50F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393278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F5FEDE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E36E04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DA04563" w14:textId="77777777" w:rsidTr="00AF096B">
        <w:trPr>
          <w:trHeight w:val="269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C1E4D3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1840686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Transport butli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70FB259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dostawa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DDDBC5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6E8F2F2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6107AA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13F2FC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301841C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CEA1DA8" w14:textId="77777777" w:rsidTr="00AF096B">
        <w:trPr>
          <w:trHeight w:val="595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892B57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2F49640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2D8F8F3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77580E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71DDFA0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6BCE951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pl-PL"/>
              </w:rPr>
            </w:pPr>
            <w:proofErr w:type="spellStart"/>
            <w:r>
              <w:rPr>
                <w:color w:val="000000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6F3B9C5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1FE43AB" w14:textId="77777777" w:rsidTr="00AF096B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1C80A4B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E3B4BBC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13D5239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2C25B5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5365D5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1A7928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4ACCFD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74ADFE3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58DE5A36" w14:textId="77777777" w:rsidTr="00AF096B">
        <w:trPr>
          <w:trHeight w:val="3583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2276E03F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bookmarkStart w:id="5" w:name="OLE_LINK6"/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 xml:space="preserve">Pakiet nr 6. Dostawa gazu medycznego sprężonego - mieszanina medycznego podtlenku azotu z tlenem medycznym w proporcji 50% na 50%, </w:t>
            </w:r>
          </w:p>
          <w:p w14:paraId="4585A4A8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w butlach o pojemności 11 litrów 3,23 m3, wraz z dzierżawą butli, wózka do butli i zaworu dozującego.  Zamawiający dopuszcza zastosowanie  butli                    o pojemności 10 litrów 2.8 m3 z odpowiednim przeliczeniem ilości odpowiadającej zapotrzebowaniu.</w:t>
            </w:r>
          </w:p>
          <w:p w14:paraId="330A9DB8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Wykonawca zapewni butle, wózek do butli, zawór dozorujący, ustniki z filtrem zgodnie z opisem w tabeli dotyczącej Pakietu nr 6,  na czas obowiązywania niniejszego zamówienia</w:t>
            </w:r>
          </w:p>
          <w:p w14:paraId="395169C5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035380D0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2. Przedmiot zamówienia będzie dostarczany przez Wykonawcę na jego ryzyko</w:t>
            </w:r>
            <w:r w:rsidRPr="00C5775D">
              <w:rPr>
                <w:rFonts w:ascii="Czcionka tekstu podstawowego" w:hAnsi="Czcionka tekstu podstawowego" w:cs="Czcionka tekstu podstawowego"/>
                <w:strike/>
                <w:color w:val="000000"/>
                <w:sz w:val="20"/>
                <w:szCs w:val="20"/>
                <w:lang w:eastAsia="pl-PL"/>
              </w:rPr>
              <w:t xml:space="preserve"> do siedziby Zamawiającego tj.: 83-110 Tczew, ul. 30-go Stycznia 57/58, do oddziału </w:t>
            </w:r>
            <w:proofErr w:type="spellStart"/>
            <w:r w:rsidRPr="00C5775D">
              <w:rPr>
                <w:rFonts w:ascii="Czcionka tekstu podstawowego" w:hAnsi="Czcionka tekstu podstawowego" w:cs="Czcionka tekstu podstawowego"/>
                <w:strike/>
                <w:color w:val="000000"/>
                <w:sz w:val="20"/>
                <w:szCs w:val="20"/>
                <w:lang w:eastAsia="pl-PL"/>
              </w:rPr>
              <w:t>Ginekologiczno</w:t>
            </w:r>
            <w:proofErr w:type="spellEnd"/>
            <w:r w:rsidRPr="00C5775D">
              <w:rPr>
                <w:rFonts w:ascii="Czcionka tekstu podstawowego" w:hAnsi="Czcionka tekstu podstawowego" w:cs="Czcionka tekstu podstawowego"/>
                <w:strike/>
                <w:color w:val="000000"/>
                <w:sz w:val="20"/>
                <w:szCs w:val="20"/>
                <w:lang w:eastAsia="pl-PL"/>
              </w:rPr>
              <w:t xml:space="preserve"> - Położniczego</w:t>
            </w:r>
            <w:r w:rsidRPr="00C5775D">
              <w:rPr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do lokalizacji Zamawiającego tj.: 83-110 Tczew: ul. 30-go Stycznia 57/58.</w:t>
            </w:r>
          </w:p>
          <w:p w14:paraId="358161A9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3F8C6FC8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</w:t>
            </w:r>
          </w:p>
          <w:p w14:paraId="09A91EE8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momentu otrzymania zawiadomienia o uszkodzeniu, do wymiany butli na wolne od uszkodzeń.</w:t>
            </w:r>
          </w:p>
          <w:p w14:paraId="38135631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  <w:bookmarkEnd w:id="5"/>
          </w:p>
        </w:tc>
      </w:tr>
      <w:tr w:rsidR="003358E5" w14:paraId="0CEDC561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5379D3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197FBE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EA7EFC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BA7D40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07F009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346831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31FC1D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745CA06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081C7C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DDA686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EE4E17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DAB1B4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84151D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386DCFBA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8B9E20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E20B41B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7. </w:t>
            </w:r>
            <w:r>
              <w:rPr>
                <w:color w:val="000000"/>
                <w:sz w:val="20"/>
                <w:szCs w:val="20"/>
                <w:lang w:eastAsia="pl-PL"/>
              </w:rPr>
              <w:t>Dostawa ciekłego azotu.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7AA44E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A231F2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06DDF1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22149F1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0C2738F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7C19494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202CCA1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67C6E3D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420988F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18988C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4512A8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8D9A75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0F62E6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F5E190B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77F3760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40643F48" w14:textId="77777777" w:rsidTr="00AF096B">
        <w:trPr>
          <w:trHeight w:val="25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071310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171B82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2B259E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F2FD36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8CED4A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1C05B7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1B81AD7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8E766E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391BE769" w14:textId="77777777" w:rsidTr="00AF096B">
        <w:trPr>
          <w:trHeight w:val="5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60DC74F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47EF57B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Codzienna dostawa w dni robocze ciekłego azotu z napełnieniem 3 szt. zbiorników 26l. posiadanych przez zamawiającego.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159C1E7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CC"/>
          </w:tcPr>
          <w:p w14:paraId="214895B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78A45DF3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54B536A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6FD820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67106B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D5FFFBC" w14:textId="77777777" w:rsidTr="00AF096B">
        <w:trPr>
          <w:trHeight w:val="605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E8978D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AECC35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680DC8B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73DA5A5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1AC996F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42B1AB9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3510B79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BA25C62" w14:textId="77777777" w:rsidTr="00AF096B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46E2AE0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13A4CFC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34A8134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EF73E7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5E2433C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DE2777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640E44F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1278495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16BEC241" w14:textId="77777777" w:rsidTr="00AF096B">
        <w:trPr>
          <w:trHeight w:val="1627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0EBEE3E9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bookmarkStart w:id="6" w:name="OLE_LINK8"/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Pakiet nr 7. Dostawa ciekłego azotu.</w:t>
            </w:r>
          </w:p>
          <w:p w14:paraId="4C3A1FFC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codziennie we wszystkie dni robocze.</w:t>
            </w:r>
          </w:p>
          <w:p w14:paraId="6CE9E52E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 xml:space="preserve">2. Przedmiot zamówienia będzie dostarczany przez Wykonawcę na jego ryzyko do 26 litrowych zbiorników posiadanych przez Zamawiającego, do lokalizacji Zamawiającego w Tczewie, przy ulicy 1 Maja 2, -  </w:t>
            </w:r>
            <w:r w:rsidRPr="00C5775D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budynek Oddziału Rehabilitacji.</w:t>
            </w:r>
          </w:p>
          <w:p w14:paraId="6409FF5C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6E964AC1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Wszelkie przeliczenia zaokrągla się matematycznie – do 0,4 włącznie „w dół”, od 0,5 włącznie „w górę”.</w:t>
            </w:r>
            <w:bookmarkEnd w:id="6"/>
          </w:p>
        </w:tc>
      </w:tr>
      <w:tr w:rsidR="003358E5" w14:paraId="295ACF03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2F2F001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9227ED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B67EE5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D2E83D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C840CC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0EBAB1A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7C0FD8B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6FAB1C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A825D4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6416C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6D9E5FE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1059038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41E881F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0FCDF41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B19BB4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55331B2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24A5075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  <w:p w14:paraId="6A16CD6C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7D3930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ABB875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744301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DF56BC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B35469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5E2657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22D29513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BC45E9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76D78AF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Pakiet 8. </w:t>
            </w:r>
            <w:r>
              <w:rPr>
                <w:color w:val="000000"/>
                <w:sz w:val="20"/>
                <w:szCs w:val="20"/>
                <w:lang w:eastAsia="pl-PL"/>
              </w:rPr>
              <w:t>Dostawa podtlenku azotu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DBBA36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42784105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1A6322CD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683ADEF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3588E1C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FFFFCC"/>
          </w:tcPr>
          <w:p w14:paraId="5F498726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79331541" w14:textId="77777777" w:rsidTr="00AF096B">
        <w:trPr>
          <w:trHeight w:val="41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03ADAC55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65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38B8F5B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2AB78091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5CCC03A8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19B51AB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Cena jedn.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53CF0B1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netto PLN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48EA448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Wysokość podatku VAT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99CCFF" w:fill="CCCCFF"/>
          </w:tcPr>
          <w:p w14:paraId="5E54E070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Wartość brutto PLN</w:t>
            </w:r>
          </w:p>
        </w:tc>
      </w:tr>
      <w:tr w:rsidR="003358E5" w14:paraId="3A396772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7C3666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5E3B9C8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2FF112E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4E70022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A0FC69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0A429E0C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8B5EA42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CCCCFF"/>
          </w:tcPr>
          <w:p w14:paraId="35E8ACC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4D531680" w14:textId="77777777" w:rsidTr="00AF096B">
        <w:trPr>
          <w:trHeight w:val="506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FFFFCC"/>
          </w:tcPr>
          <w:p w14:paraId="474264BE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91FAF2E" w14:textId="77777777" w:rsidR="003358E5" w:rsidRDefault="003358E5" w:rsidP="00AF096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Podtlenek azotu w butlach 7 kg.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2F904F9A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FFFFFF" w:fill="FFFFCC"/>
          </w:tcPr>
          <w:p w14:paraId="4E4AA34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00"/>
          </w:tcPr>
          <w:p w14:paraId="2065EC6D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12BD61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09C0BE39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14:paraId="424E34F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24591391" w14:textId="77777777" w:rsidTr="00AF096B">
        <w:trPr>
          <w:trHeight w:val="629"/>
        </w:trPr>
        <w:tc>
          <w:tcPr>
            <w:tcW w:w="700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00FF00" w:fill="33CCCC"/>
          </w:tcPr>
          <w:p w14:paraId="07930D29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Ogólna wartość pakietu :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FF00" w:fill="33CCCC"/>
          </w:tcPr>
          <w:p w14:paraId="2F6C9D8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00FF00" w:fill="33CCCC"/>
          </w:tcPr>
          <w:p w14:paraId="74E3663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solid" w:color="00FF00" w:fill="33CCCC"/>
          </w:tcPr>
          <w:p w14:paraId="52D5D5C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solid" w:color="FFFFFF" w:fill="FFFFCC"/>
          </w:tcPr>
          <w:p w14:paraId="70760B6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7B9F5FE7" w14:textId="77777777" w:rsidR="003358E5" w:rsidRDefault="003358E5" w:rsidP="00AF096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pl-PL"/>
              </w:rPr>
              <w:t>xxxxxx</w:t>
            </w:r>
            <w:proofErr w:type="spellEnd"/>
          </w:p>
        </w:tc>
        <w:tc>
          <w:tcPr>
            <w:tcW w:w="138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solid" w:color="FFFFFF" w:fill="FFFFCC"/>
          </w:tcPr>
          <w:p w14:paraId="2C2F0ED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358E5" w14:paraId="595EFBC4" w14:textId="77777777" w:rsidTr="00AF096B">
        <w:trPr>
          <w:trHeight w:val="257"/>
        </w:trPr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FF" w:fill="FFFFCC"/>
          </w:tcPr>
          <w:p w14:paraId="085063C4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0F1011A0" w14:textId="77777777" w:rsidR="003358E5" w:rsidRDefault="003358E5" w:rsidP="00AF09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CPV: 24.11.15.00-0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680DC2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88B74E7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29109192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7BAD44BC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FFFF" w:fill="FFFFCC"/>
          </w:tcPr>
          <w:p w14:paraId="4132D110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FF" w:fill="FFFFCC"/>
          </w:tcPr>
          <w:p w14:paraId="558B3AE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  <w:tr w:rsidR="003358E5" w14:paraId="4A250C8C" w14:textId="77777777" w:rsidTr="00AF096B">
        <w:trPr>
          <w:trHeight w:val="2909"/>
        </w:trPr>
        <w:tc>
          <w:tcPr>
            <w:tcW w:w="1397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FFFFCC"/>
          </w:tcPr>
          <w:p w14:paraId="2BED7E39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bookmarkStart w:id="7" w:name="OLE_LINK9"/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Pakiet nr 8. Dostawa podtlenku azotu.</w:t>
            </w:r>
          </w:p>
          <w:p w14:paraId="51101963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1. Dostawy będą realizowane sukcesywnie, zgodnie z zamówieniami częściowymi – okres oczekiwania na realizację zamówienia do 2 dnia roboczego od wysłania zamówienia.</w:t>
            </w:r>
          </w:p>
          <w:p w14:paraId="71AACC25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2. Przedmiot zamówienia będzie dostarczany przez Wykonawcę na jego ryzyko do lokalizacji Zamawiającego tj.: 83-110 Tczew: ul. 30-go Stycznia 57/58.</w:t>
            </w:r>
          </w:p>
          <w:p w14:paraId="406697D6" w14:textId="77777777" w:rsidR="003358E5" w:rsidRPr="006A5A9B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</w:pPr>
            <w:r w:rsidRPr="006A5A9B"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>3. Przy każdej dostawie należy dołączyć atesty techniczne potwierdzające parametry i czystość medyczną.</w:t>
            </w:r>
            <w:r>
              <w:rPr>
                <w:rFonts w:ascii="Czcionka tekstu podstawowego" w:hAnsi="Czcionka tekstu podstawowego" w:cs="Czcionka tekstu podstawowego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A5A9B">
              <w:rPr>
                <w:rFonts w:ascii="Czcionka tekstu podstawowego" w:hAnsi="Czcionka tekstu podstawowego" w:cs="Czcionka tekstu podstawowego"/>
                <w:color w:val="FF0000"/>
                <w:sz w:val="20"/>
                <w:szCs w:val="20"/>
                <w:lang w:eastAsia="pl-PL"/>
              </w:rPr>
              <w:t>Wykonawca potwierdza, że oferowany wyrób spełnia wymagania jakościowe zgodnie z Farmakopeą Europejską oraz posiada status wyrobu medycznego, a realizację dostawy potwierdzi dołączeniem dowodu dostawy</w:t>
            </w:r>
          </w:p>
          <w:p w14:paraId="3ADBB1E7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4. Dostarczane butle muszą pozostawać w dobrym stanie technicznym, bez wyraźnych zewnętrznych uszkodzeń Zamawiający wymaga, aby w cenie oferty, na czas trwania zamówienia, uwzględnić wymóg dostarczania gazu w butlach Wykonawcy. Wykonawca ponosi całkowitą odpowiedzialność za dostarczanie gazu w butlach spełniających wszystkie niezbędne normy oraz wymagania prawne w tym zakresie na terenie RP.</w:t>
            </w:r>
          </w:p>
          <w:p w14:paraId="1944B77F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5. W przypadku mechanicznego uszkodzenia dostarczanych butli Wykonawca zobowiązany jest przy najbliższej dostawie od chwili otrzymania zawiadomienia o uszkodzeniu, do wymiany butli na wolne od uszkodzeń.</w:t>
            </w:r>
          </w:p>
          <w:p w14:paraId="7C404F09" w14:textId="77777777" w:rsidR="003358E5" w:rsidRDefault="003358E5" w:rsidP="00AF096B">
            <w:pPr>
              <w:autoSpaceDE w:val="0"/>
              <w:autoSpaceDN w:val="0"/>
              <w:adjustRightInd w:val="0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  <w:lang w:eastAsia="pl-PL"/>
              </w:rPr>
              <w:t>6. Wszelkie przeliczenia zaokrągla się matematycznie – do 0,4 włącznie „w dół”, od 0,5 włącznie „w górę”.</w:t>
            </w:r>
            <w:bookmarkEnd w:id="7"/>
          </w:p>
        </w:tc>
      </w:tr>
      <w:tr w:rsidR="003358E5" w14:paraId="15835B7A" w14:textId="77777777" w:rsidTr="00AF096B">
        <w:trPr>
          <w:trHeight w:val="25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A5F2F81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00AE16C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1AC522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AD903DB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3275AB6F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73E8C66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659D2568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FF" w:fill="FFFFCC"/>
          </w:tcPr>
          <w:p w14:paraId="58B0E663" w14:textId="77777777" w:rsidR="003358E5" w:rsidRDefault="003358E5" w:rsidP="00AF096B">
            <w:pPr>
              <w:autoSpaceDE w:val="0"/>
              <w:autoSpaceDN w:val="0"/>
              <w:adjustRightInd w:val="0"/>
              <w:jc w:val="right"/>
              <w:rPr>
                <w:rFonts w:ascii="Czcionka tekstu podstawowego" w:hAnsi="Czcionka tekstu podstawowego" w:cs="Czcionka tekstu podstawowego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6B59264B" w14:textId="77777777" w:rsidR="003358E5" w:rsidRPr="006547A5" w:rsidRDefault="003358E5" w:rsidP="003358E5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6547A5">
        <w:rPr>
          <w:rFonts w:asciiTheme="minorHAnsi" w:hAnsiTheme="minorHAnsi" w:cstheme="minorHAnsi"/>
          <w:b/>
          <w:bCs/>
          <w:color w:val="000000"/>
          <w:sz w:val="18"/>
          <w:szCs w:val="18"/>
        </w:rPr>
        <w:t>Dodatkowe wymagania odnośnie realizacji zamówienia dla każdego z pakietów: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  <w:t>1. Zamawiający wymaga dostarczenia przedmiotu zamówienia z min. rocznym terminem ważności lub poinformowania podczas składania zamówienia o krótszym terminie – wymagana jest zgoda Zamawiającego.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br/>
        <w:t>2. Zamawiający zwraca uwagę, iż na Wykonawcy ciąży obowiązek zapewnienia, aby dzierżawiony przedmiot zamówienia np. butle, zawory itd. były sprawne przez cały okres realizacji zamówienia.  W razie uszkodzenia  lub awarii Wykonawca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6547A5">
        <w:rPr>
          <w:rFonts w:asciiTheme="minorHAnsi" w:hAnsiTheme="minorHAnsi" w:cstheme="minorHAnsi"/>
          <w:color w:val="000000"/>
          <w:sz w:val="18"/>
          <w:szCs w:val="18"/>
        </w:rPr>
        <w:t>bezzwłocznie wymieni przedmiot zamówienia na wolny od uszkodzeń. Pełen serwis w tym zakresie Wykonawca zobowiązany jest uwzględnić w cenie oferty. Zamawiający zwraca szczególną uwagę na fakt iż dzierżawiony przedmiot zamówienia, o którym mowa powyżej jest przeznaczony do CELÓW MEDYCZNYCH.</w:t>
      </w:r>
    </w:p>
    <w:p w14:paraId="561EF651" w14:textId="77777777" w:rsidR="003358E5" w:rsidRPr="006547A5" w:rsidRDefault="003358E5" w:rsidP="003358E5">
      <w:pPr>
        <w:rPr>
          <w:rFonts w:asciiTheme="minorHAnsi" w:hAnsiTheme="minorHAnsi" w:cstheme="minorHAnsi"/>
          <w:sz w:val="18"/>
          <w:szCs w:val="18"/>
        </w:rPr>
      </w:pPr>
      <w:r w:rsidRPr="006547A5">
        <w:rPr>
          <w:rFonts w:asciiTheme="minorHAnsi" w:hAnsiTheme="minorHAnsi" w:cstheme="minorHAnsi"/>
          <w:color w:val="000000"/>
          <w:sz w:val="18"/>
          <w:szCs w:val="18"/>
        </w:rPr>
        <w:t>3.</w:t>
      </w:r>
      <w:r w:rsidRPr="006547A5">
        <w:rPr>
          <w:rFonts w:asciiTheme="minorHAnsi" w:hAnsiTheme="minorHAnsi" w:cstheme="minorHAnsi"/>
          <w:sz w:val="18"/>
          <w:szCs w:val="18"/>
        </w:rPr>
        <w:t xml:space="preserve"> Pozostałe wymagania zawarto pod każdą z tabel</w:t>
      </w:r>
    </w:p>
    <w:p w14:paraId="7CDC70FE" w14:textId="77777777" w:rsidR="003358E5" w:rsidRDefault="003358E5" w:rsidP="003358E5">
      <w:pPr>
        <w:rPr>
          <w:rFonts w:ascii="Calibri" w:eastAsia="Calibri" w:hAnsi="Calibri" w:cs="Calibri"/>
          <w:sz w:val="18"/>
          <w:szCs w:val="18"/>
        </w:rPr>
      </w:pPr>
    </w:p>
    <w:p w14:paraId="2FE7ABDF" w14:textId="77777777" w:rsidR="003358E5" w:rsidRPr="00E13525" w:rsidRDefault="003358E5" w:rsidP="003358E5">
      <w:pPr>
        <w:rPr>
          <w:rFonts w:ascii="Calibri" w:eastAsia="Calibri" w:hAnsi="Calibri" w:cs="Calibri"/>
          <w:sz w:val="18"/>
          <w:szCs w:val="18"/>
        </w:rPr>
      </w:pPr>
      <w:r w:rsidRPr="00E13525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65B95D8E" w14:textId="77777777" w:rsidR="003358E5" w:rsidRPr="00E13525" w:rsidRDefault="003358E5" w:rsidP="003358E5">
      <w:pPr>
        <w:ind w:left="720"/>
        <w:rPr>
          <w:rFonts w:ascii="Calibri" w:hAnsi="Calibri" w:cs="Calibri"/>
          <w:sz w:val="16"/>
          <w:szCs w:val="16"/>
        </w:rPr>
      </w:pPr>
      <w:r w:rsidRPr="00E13525">
        <w:rPr>
          <w:rFonts w:ascii="Calibri" w:hAnsi="Calibri" w:cs="Calibri"/>
          <w:sz w:val="16"/>
          <w:szCs w:val="16"/>
        </w:rPr>
        <w:t>(miejscowość i data)</w:t>
      </w:r>
    </w:p>
    <w:p w14:paraId="1346FEBC" w14:textId="77777777" w:rsidR="003358E5" w:rsidRPr="00E13525" w:rsidRDefault="003358E5" w:rsidP="003358E5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2D974AEA" w14:textId="21E9716E" w:rsidR="00BF034D" w:rsidRPr="003358E5" w:rsidRDefault="003358E5" w:rsidP="003358E5">
      <w:pPr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postępowani</w:t>
      </w:r>
      <w:r>
        <w:rPr>
          <w:rFonts w:ascii="Calibri" w:hAnsi="Calibri" w:cs="Calibri"/>
          <w:b/>
          <w:bCs/>
          <w:i/>
          <w:iCs/>
          <w:sz w:val="16"/>
          <w:szCs w:val="16"/>
        </w:rPr>
        <w:t>a</w:t>
      </w:r>
    </w:p>
    <w:sectPr w:rsidR="00BF034D" w:rsidRPr="003358E5" w:rsidSect="00FD42FB">
      <w:footerReference w:type="default" r:id="rId8"/>
      <w:pgSz w:w="15840" w:h="12240" w:orient="landscape"/>
      <w:pgMar w:top="1418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9DBE" w14:textId="77777777" w:rsidR="00633DAE" w:rsidRDefault="00633DAE">
      <w:r>
        <w:separator/>
      </w:r>
    </w:p>
  </w:endnote>
  <w:endnote w:type="continuationSeparator" w:id="0">
    <w:p w14:paraId="5C5CAF3C" w14:textId="77777777" w:rsidR="00633DAE" w:rsidRDefault="006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Czcionka tekstu podstawowego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C57E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C57E7" w:rsidRDefault="002C57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4C2F" w14:textId="77777777" w:rsidR="00633DAE" w:rsidRDefault="00633DAE">
      <w:r>
        <w:separator/>
      </w:r>
    </w:p>
  </w:footnote>
  <w:footnote w:type="continuationSeparator" w:id="0">
    <w:p w14:paraId="42A8E94B" w14:textId="77777777" w:rsidR="00633DAE" w:rsidRDefault="0063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563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2C30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7E7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58E5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B9E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3DAE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0F39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885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2EF3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0955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2FB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2262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15804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5</cp:revision>
  <cp:lastPrinted>2023-01-26T08:27:00Z</cp:lastPrinted>
  <dcterms:created xsi:type="dcterms:W3CDTF">2024-07-02T08:44:00Z</dcterms:created>
  <dcterms:modified xsi:type="dcterms:W3CDTF">2024-07-02T09:13:00Z</dcterms:modified>
</cp:coreProperties>
</file>