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C06A" w14:textId="77777777" w:rsidR="003E74F3" w:rsidRDefault="003E74F3" w:rsidP="00EE00AF">
      <w:pPr>
        <w:pStyle w:val="Tekstpodstawowy"/>
        <w:spacing w:before="8"/>
        <w:rPr>
          <w:rFonts w:ascii="Times New Roman" w:hAnsi="Times New Roman"/>
          <w:sz w:val="6"/>
        </w:rPr>
      </w:pPr>
    </w:p>
    <w:p w14:paraId="142F9A9A" w14:textId="1BEB952C" w:rsidR="003E74F3" w:rsidRDefault="00A0024B" w:rsidP="00EE00AF">
      <w:pPr>
        <w:widowControl/>
        <w:tabs>
          <w:tab w:val="right" w:pos="9070"/>
        </w:tabs>
        <w:spacing w:after="120"/>
        <w:jc w:val="right"/>
        <w:rPr>
          <w:rFonts w:eastAsia="Times New Roman" w:cstheme="minorHAnsi"/>
          <w:b/>
          <w:bCs/>
          <w:sz w:val="24"/>
          <w:szCs w:val="24"/>
          <w:lang w:eastAsia="pl-PL"/>
        </w:rPr>
      </w:pPr>
      <w:r w:rsidRPr="00A0024B">
        <w:rPr>
          <w:rFonts w:eastAsia="Times New Roman" w:cstheme="minorHAnsi"/>
          <w:b/>
          <w:bCs/>
          <w:sz w:val="24"/>
          <w:szCs w:val="24"/>
          <w:lang w:eastAsia="pl-PL"/>
        </w:rPr>
        <w:t>IN.271.22.2023.KL</w:t>
      </w:r>
    </w:p>
    <w:p w14:paraId="37C67617" w14:textId="77777777" w:rsidR="00A0024B" w:rsidRDefault="00A0024B" w:rsidP="00EE00AF">
      <w:pPr>
        <w:widowControl/>
        <w:tabs>
          <w:tab w:val="right" w:pos="9070"/>
        </w:tabs>
        <w:spacing w:after="120"/>
        <w:jc w:val="right"/>
        <w:rPr>
          <w:rFonts w:eastAsia="Times New Roman" w:cstheme="minorHAnsi"/>
          <w:sz w:val="28"/>
          <w:szCs w:val="28"/>
          <w:lang w:eastAsia="pl-PL"/>
        </w:rPr>
      </w:pPr>
    </w:p>
    <w:p w14:paraId="014ACB55" w14:textId="77777777" w:rsidR="003E74F3" w:rsidRDefault="00136402" w:rsidP="00EE00AF">
      <w:pPr>
        <w:widowControl/>
        <w:tabs>
          <w:tab w:val="right" w:pos="9070"/>
        </w:tabs>
        <w:spacing w:after="120"/>
        <w:jc w:val="center"/>
        <w:rPr>
          <w:rFonts w:eastAsia="Times New Roman" w:cstheme="minorHAnsi"/>
          <w:sz w:val="36"/>
          <w:szCs w:val="36"/>
          <w:lang w:eastAsia="pl-PL"/>
        </w:rPr>
      </w:pPr>
      <w:r>
        <w:rPr>
          <w:rFonts w:eastAsia="Times New Roman" w:cstheme="minorHAnsi"/>
          <w:sz w:val="36"/>
          <w:szCs w:val="36"/>
          <w:lang w:eastAsia="pl-PL"/>
        </w:rPr>
        <w:t>Specyfikacja Warunków Zamówienia</w:t>
      </w:r>
    </w:p>
    <w:p w14:paraId="2D673700" w14:textId="77777777" w:rsidR="003E74F3" w:rsidRDefault="003E74F3" w:rsidP="00EE00AF">
      <w:pPr>
        <w:pStyle w:val="Tekstpodstawowy"/>
        <w:spacing w:before="10"/>
        <w:rPr>
          <w:rFonts w:cstheme="minorHAnsi"/>
          <w:sz w:val="33"/>
        </w:rPr>
      </w:pPr>
    </w:p>
    <w:p w14:paraId="6BB5BA8A" w14:textId="77777777" w:rsidR="003E74F3" w:rsidRDefault="003E74F3" w:rsidP="00EE00AF">
      <w:pPr>
        <w:pStyle w:val="Tekstpodstawowy"/>
        <w:spacing w:before="10"/>
        <w:rPr>
          <w:rFonts w:cstheme="minorHAnsi"/>
          <w:sz w:val="33"/>
        </w:rPr>
      </w:pPr>
    </w:p>
    <w:p w14:paraId="35C226AC" w14:textId="77777777" w:rsidR="003E74F3" w:rsidRDefault="003E74F3" w:rsidP="00EE00AF">
      <w:pPr>
        <w:pStyle w:val="Tekstpodstawowy"/>
        <w:spacing w:before="10"/>
        <w:rPr>
          <w:rFonts w:cstheme="minorHAnsi"/>
          <w:sz w:val="33"/>
        </w:rPr>
      </w:pPr>
    </w:p>
    <w:p w14:paraId="74527151" w14:textId="77777777" w:rsidR="003E74F3" w:rsidRDefault="00136402" w:rsidP="00EE00AF">
      <w:pPr>
        <w:ind w:left="595"/>
        <w:jc w:val="center"/>
        <w:rPr>
          <w:rFonts w:cstheme="minorHAnsi"/>
          <w:b/>
          <w:sz w:val="32"/>
          <w:szCs w:val="32"/>
        </w:rPr>
      </w:pPr>
      <w:r>
        <w:rPr>
          <w:rFonts w:cstheme="minorHAnsi"/>
          <w:b/>
          <w:sz w:val="32"/>
          <w:szCs w:val="32"/>
        </w:rPr>
        <w:t>Zamawiający:</w:t>
      </w:r>
    </w:p>
    <w:p w14:paraId="19D232A7" w14:textId="77777777" w:rsidR="003E74F3" w:rsidRDefault="00136402" w:rsidP="00EE00AF">
      <w:pPr>
        <w:ind w:left="595"/>
        <w:jc w:val="center"/>
        <w:rPr>
          <w:rFonts w:cstheme="minorHAnsi"/>
          <w:sz w:val="32"/>
          <w:szCs w:val="32"/>
        </w:rPr>
      </w:pPr>
      <w:r>
        <w:rPr>
          <w:rFonts w:cstheme="minorHAnsi"/>
          <w:sz w:val="32"/>
          <w:szCs w:val="32"/>
        </w:rPr>
        <w:t>Gmina i Miasto Lwówek Śląski</w:t>
      </w:r>
    </w:p>
    <w:p w14:paraId="2FEDFED2" w14:textId="77777777" w:rsidR="003E74F3" w:rsidRDefault="00136402" w:rsidP="00EE00AF">
      <w:pPr>
        <w:ind w:left="595"/>
        <w:jc w:val="center"/>
        <w:rPr>
          <w:rFonts w:cstheme="minorHAnsi"/>
          <w:sz w:val="32"/>
          <w:szCs w:val="32"/>
        </w:rPr>
      </w:pPr>
      <w:r>
        <w:rPr>
          <w:rFonts w:cstheme="minorHAnsi"/>
          <w:sz w:val="32"/>
          <w:szCs w:val="32"/>
        </w:rPr>
        <w:t>Al. Wojska Polskiego 25A</w:t>
      </w:r>
    </w:p>
    <w:p w14:paraId="58558312" w14:textId="77777777" w:rsidR="003E74F3" w:rsidRDefault="00136402" w:rsidP="00EE00AF">
      <w:pPr>
        <w:ind w:left="595"/>
        <w:jc w:val="center"/>
        <w:rPr>
          <w:rFonts w:cstheme="minorHAnsi"/>
          <w:sz w:val="32"/>
          <w:szCs w:val="32"/>
        </w:rPr>
      </w:pPr>
      <w:r>
        <w:rPr>
          <w:rFonts w:cstheme="minorHAnsi"/>
          <w:sz w:val="32"/>
          <w:szCs w:val="32"/>
        </w:rPr>
        <w:t>59-600 Lwówek Śląski</w:t>
      </w:r>
    </w:p>
    <w:p w14:paraId="63924000" w14:textId="77777777" w:rsidR="003E74F3" w:rsidRDefault="003E74F3" w:rsidP="00EE00AF">
      <w:pPr>
        <w:pStyle w:val="Tekstpodstawowy"/>
        <w:ind w:left="595"/>
        <w:jc w:val="center"/>
        <w:rPr>
          <w:rFonts w:cstheme="minorHAnsi"/>
        </w:rPr>
      </w:pPr>
    </w:p>
    <w:p w14:paraId="7CAE2081" w14:textId="08EE9E51" w:rsidR="003E74F3" w:rsidRDefault="00136402" w:rsidP="00EE00AF">
      <w:pPr>
        <w:pStyle w:val="Tekstpodstawowy"/>
        <w:ind w:left="595"/>
        <w:jc w:val="both"/>
        <w:rPr>
          <w:rFonts w:cstheme="minorHAnsi"/>
          <w:sz w:val="28"/>
          <w:szCs w:val="28"/>
        </w:rPr>
      </w:pPr>
      <w:r>
        <w:rPr>
          <w:rFonts w:cstheme="minorHAnsi"/>
          <w:sz w:val="28"/>
          <w:szCs w:val="28"/>
        </w:rPr>
        <w:t xml:space="preserve">Zaprasza do złożenia oferty w trybie </w:t>
      </w:r>
      <w:r w:rsidR="00600D0F">
        <w:rPr>
          <w:rFonts w:cstheme="minorHAnsi"/>
          <w:sz w:val="28"/>
          <w:szCs w:val="28"/>
        </w:rPr>
        <w:t xml:space="preserve">art. 275 pkt 2 </w:t>
      </w:r>
      <w:r>
        <w:rPr>
          <w:rFonts w:cstheme="minorHAnsi"/>
          <w:sz w:val="28"/>
          <w:szCs w:val="28"/>
        </w:rPr>
        <w:t>o wartości zamówienia nieprzekraczającej progów unijnych o jakich stanowi art. 3 ustawy z 11 września 2019 r. - Prawo</w:t>
      </w:r>
      <w:r w:rsidR="00C150DD">
        <w:rPr>
          <w:rFonts w:cstheme="minorHAnsi"/>
          <w:sz w:val="28"/>
          <w:szCs w:val="28"/>
        </w:rPr>
        <w:t xml:space="preserve"> zamówień publicznych (t.j.</w:t>
      </w:r>
      <w:r w:rsidR="00600D0F">
        <w:rPr>
          <w:rFonts w:cstheme="minorHAnsi"/>
          <w:sz w:val="28"/>
          <w:szCs w:val="28"/>
        </w:rPr>
        <w:t xml:space="preserve"> </w:t>
      </w:r>
      <w:r w:rsidR="00C150DD">
        <w:rPr>
          <w:rFonts w:cstheme="minorHAnsi"/>
          <w:sz w:val="28"/>
          <w:szCs w:val="28"/>
        </w:rPr>
        <w:t>Dz.U.2022.1710</w:t>
      </w:r>
      <w:r w:rsidR="0095581E">
        <w:rPr>
          <w:rFonts w:cstheme="minorHAnsi"/>
          <w:sz w:val="28"/>
          <w:szCs w:val="28"/>
        </w:rPr>
        <w:t xml:space="preserve"> ze zm.) – dalej Ustawy, na USŁUGI</w:t>
      </w:r>
      <w:r w:rsidR="00C150DD">
        <w:rPr>
          <w:rFonts w:cstheme="minorHAnsi"/>
          <w:sz w:val="28"/>
          <w:szCs w:val="28"/>
        </w:rPr>
        <w:t xml:space="preserve"> </w:t>
      </w:r>
      <w:r>
        <w:rPr>
          <w:rFonts w:cstheme="minorHAnsi"/>
          <w:sz w:val="28"/>
          <w:szCs w:val="28"/>
        </w:rPr>
        <w:t>pn:</w:t>
      </w:r>
    </w:p>
    <w:p w14:paraId="3F21F345" w14:textId="77777777" w:rsidR="003E74F3" w:rsidRDefault="003E74F3" w:rsidP="00EE00AF">
      <w:pPr>
        <w:pStyle w:val="Tekstpodstawowy"/>
        <w:rPr>
          <w:rFonts w:cstheme="minorHAnsi"/>
        </w:rPr>
      </w:pPr>
    </w:p>
    <w:p w14:paraId="147E6208" w14:textId="77777777" w:rsidR="003E74F3" w:rsidRDefault="003E74F3" w:rsidP="00EE00AF">
      <w:pPr>
        <w:pStyle w:val="Tekstpodstawowy"/>
        <w:rPr>
          <w:rFonts w:cstheme="minorHAnsi"/>
        </w:rPr>
      </w:pPr>
    </w:p>
    <w:p w14:paraId="4F8376B7" w14:textId="77777777" w:rsidR="003E74F3" w:rsidRDefault="003E74F3" w:rsidP="00EE00AF">
      <w:pPr>
        <w:pStyle w:val="Tekstpodstawowy"/>
        <w:rPr>
          <w:rFonts w:cstheme="minorHAnsi"/>
        </w:rPr>
      </w:pPr>
    </w:p>
    <w:p w14:paraId="016E31F6" w14:textId="77777777" w:rsidR="003E74F3" w:rsidRDefault="003E74F3" w:rsidP="00EE00AF">
      <w:pPr>
        <w:pStyle w:val="Tekstpodstawowy"/>
        <w:rPr>
          <w:rFonts w:cstheme="minorHAnsi"/>
        </w:rPr>
      </w:pPr>
    </w:p>
    <w:p w14:paraId="7B7F57EC" w14:textId="77777777" w:rsidR="003E74F3" w:rsidRDefault="003E74F3" w:rsidP="00EE00AF">
      <w:pPr>
        <w:pStyle w:val="Tekstpodstawowy"/>
        <w:rPr>
          <w:rFonts w:cstheme="minorHAnsi"/>
        </w:rPr>
      </w:pPr>
    </w:p>
    <w:p w14:paraId="50B190E8" w14:textId="77777777" w:rsidR="00600D0F" w:rsidRDefault="0095581E" w:rsidP="00EE00AF">
      <w:pPr>
        <w:pStyle w:val="Tekstpodstawowy"/>
        <w:jc w:val="center"/>
        <w:rPr>
          <w:rFonts w:cstheme="minorHAnsi"/>
          <w:b/>
          <w:bCs/>
          <w:sz w:val="36"/>
          <w:szCs w:val="36"/>
        </w:rPr>
      </w:pPr>
      <w:r>
        <w:rPr>
          <w:rFonts w:cstheme="minorHAnsi"/>
          <w:b/>
          <w:bCs/>
          <w:sz w:val="36"/>
          <w:szCs w:val="36"/>
        </w:rPr>
        <w:t>Pełnienie funkcji Inspektora Nadzoru przy wykon</w:t>
      </w:r>
      <w:r w:rsidR="00600D0F">
        <w:rPr>
          <w:rFonts w:cstheme="minorHAnsi"/>
          <w:b/>
          <w:bCs/>
          <w:sz w:val="36"/>
          <w:szCs w:val="36"/>
        </w:rPr>
        <w:t>aniu zadania inwestycyjnego pn.</w:t>
      </w:r>
    </w:p>
    <w:p w14:paraId="37339CC1" w14:textId="6AA4D531" w:rsidR="003E74F3" w:rsidRDefault="00205A33" w:rsidP="00A0024B">
      <w:pPr>
        <w:pStyle w:val="Tekstpodstawowy"/>
        <w:jc w:val="center"/>
        <w:rPr>
          <w:rFonts w:cstheme="minorHAnsi"/>
          <w:b/>
          <w:bCs/>
          <w:sz w:val="28"/>
          <w:szCs w:val="28"/>
        </w:rPr>
      </w:pPr>
      <w:r>
        <w:rPr>
          <w:rFonts w:cstheme="minorHAnsi"/>
          <w:b/>
          <w:bCs/>
          <w:sz w:val="36"/>
          <w:szCs w:val="36"/>
        </w:rPr>
        <w:t>„</w:t>
      </w:r>
      <w:r w:rsidR="00A0024B" w:rsidRPr="00A0024B">
        <w:rPr>
          <w:rFonts w:cstheme="minorHAnsi"/>
          <w:b/>
          <w:bCs/>
          <w:sz w:val="36"/>
          <w:szCs w:val="36"/>
        </w:rPr>
        <w:t xml:space="preserve">Budowa świetlicy wiejskiej wraz z miejscem na filię biblioteki </w:t>
      </w:r>
      <w:r w:rsidR="00A0024B">
        <w:rPr>
          <w:rFonts w:cstheme="minorHAnsi"/>
          <w:b/>
          <w:bCs/>
          <w:sz w:val="36"/>
          <w:szCs w:val="36"/>
        </w:rPr>
        <w:br/>
      </w:r>
      <w:r w:rsidR="00A0024B" w:rsidRPr="00A0024B">
        <w:rPr>
          <w:rFonts w:cstheme="minorHAnsi"/>
          <w:b/>
          <w:bCs/>
          <w:sz w:val="36"/>
          <w:szCs w:val="36"/>
        </w:rPr>
        <w:t>w m. Niwnice</w:t>
      </w:r>
      <w:r>
        <w:rPr>
          <w:rFonts w:cstheme="minorHAnsi"/>
          <w:b/>
          <w:bCs/>
          <w:sz w:val="36"/>
          <w:szCs w:val="36"/>
        </w:rPr>
        <w:t>”</w:t>
      </w:r>
    </w:p>
    <w:p w14:paraId="52117AF1" w14:textId="77777777" w:rsidR="003E74F3" w:rsidRDefault="003E74F3" w:rsidP="00EE00AF">
      <w:pPr>
        <w:pStyle w:val="Tekstpodstawowy"/>
        <w:rPr>
          <w:rFonts w:cstheme="minorHAnsi"/>
          <w:b/>
          <w:bCs/>
          <w:sz w:val="28"/>
          <w:szCs w:val="28"/>
        </w:rPr>
      </w:pPr>
    </w:p>
    <w:p w14:paraId="03A65FCC" w14:textId="77777777" w:rsidR="003E74F3" w:rsidRDefault="003E74F3" w:rsidP="00EE00AF">
      <w:pPr>
        <w:pStyle w:val="Tekstpodstawowy"/>
        <w:rPr>
          <w:rFonts w:cstheme="minorHAnsi"/>
          <w:b/>
          <w:bCs/>
          <w:sz w:val="28"/>
          <w:szCs w:val="28"/>
        </w:rPr>
      </w:pPr>
    </w:p>
    <w:p w14:paraId="20B5CC55" w14:textId="77777777" w:rsidR="003E74F3" w:rsidRDefault="003E74F3" w:rsidP="00EE00AF">
      <w:pPr>
        <w:pStyle w:val="Tekstpodstawowy"/>
        <w:rPr>
          <w:rFonts w:cstheme="minorHAnsi"/>
          <w:b/>
          <w:sz w:val="30"/>
        </w:rPr>
      </w:pPr>
    </w:p>
    <w:p w14:paraId="796CADB2" w14:textId="77777777" w:rsidR="003E74F3" w:rsidRDefault="003E74F3" w:rsidP="00EE00AF">
      <w:pPr>
        <w:pStyle w:val="Tekstpodstawowy"/>
        <w:rPr>
          <w:rFonts w:cstheme="minorHAnsi"/>
          <w:b/>
          <w:sz w:val="30"/>
        </w:rPr>
      </w:pPr>
    </w:p>
    <w:p w14:paraId="7EF900BD" w14:textId="77777777" w:rsidR="003E74F3" w:rsidRDefault="003E74F3" w:rsidP="00EE00AF">
      <w:pPr>
        <w:pStyle w:val="Tekstpodstawowy"/>
        <w:spacing w:before="4"/>
        <w:rPr>
          <w:rFonts w:cstheme="minorHAnsi"/>
          <w:sz w:val="24"/>
          <w:szCs w:val="24"/>
        </w:rPr>
      </w:pPr>
    </w:p>
    <w:p w14:paraId="319E5B7B" w14:textId="77777777" w:rsidR="003E74F3" w:rsidRDefault="003E74F3" w:rsidP="00EE00AF">
      <w:pPr>
        <w:pStyle w:val="Tekstpodstawowy"/>
        <w:spacing w:before="4"/>
        <w:rPr>
          <w:rFonts w:cstheme="minorHAnsi"/>
          <w:sz w:val="24"/>
          <w:szCs w:val="24"/>
        </w:rPr>
      </w:pPr>
    </w:p>
    <w:p w14:paraId="23284B3D" w14:textId="77777777" w:rsidR="003E74F3" w:rsidRPr="0079473B" w:rsidRDefault="00136402" w:rsidP="00EE00AF">
      <w:pPr>
        <w:pStyle w:val="Nagwek5"/>
        <w:spacing w:before="59"/>
        <w:ind w:left="4843"/>
        <w:rPr>
          <w:rFonts w:cstheme="minorHAnsi"/>
          <w:color w:val="000000" w:themeColor="text1"/>
          <w:sz w:val="24"/>
          <w:szCs w:val="24"/>
        </w:rPr>
      </w:pPr>
      <w:r>
        <w:rPr>
          <w:rFonts w:cstheme="minorHAnsi"/>
          <w:sz w:val="24"/>
          <w:szCs w:val="24"/>
        </w:rPr>
        <w:t>Zatwierdzam:</w:t>
      </w:r>
    </w:p>
    <w:p w14:paraId="5BDB168F" w14:textId="77777777" w:rsidR="003E74F3" w:rsidRPr="0079473B" w:rsidRDefault="003E74F3" w:rsidP="00EE00AF">
      <w:pPr>
        <w:pStyle w:val="Nagwek5"/>
        <w:spacing w:before="59"/>
        <w:ind w:left="4843"/>
        <w:rPr>
          <w:rFonts w:cstheme="minorHAnsi"/>
          <w:color w:val="000000" w:themeColor="text1"/>
          <w:sz w:val="24"/>
          <w:szCs w:val="24"/>
        </w:rPr>
      </w:pPr>
    </w:p>
    <w:p w14:paraId="7EFD5D03" w14:textId="77777777" w:rsidR="003E74F3" w:rsidRPr="00C07E74" w:rsidRDefault="00136402" w:rsidP="00EE00AF">
      <w:pPr>
        <w:widowControl/>
        <w:ind w:left="3686"/>
        <w:jc w:val="center"/>
        <w:rPr>
          <w:rFonts w:eastAsia="Times New Roman"/>
          <w:sz w:val="24"/>
          <w:szCs w:val="24"/>
          <w:lang w:eastAsia="pl-PL"/>
        </w:rPr>
      </w:pPr>
      <w:r w:rsidRPr="00C07E74">
        <w:rPr>
          <w:rFonts w:eastAsia="Times New Roman"/>
          <w:sz w:val="24"/>
          <w:szCs w:val="24"/>
          <w:lang w:eastAsia="pl-PL"/>
        </w:rPr>
        <w:t>Burmistrz</w:t>
      </w:r>
    </w:p>
    <w:p w14:paraId="58E63FF6" w14:textId="77777777" w:rsidR="003E74F3" w:rsidRPr="00C07E74" w:rsidRDefault="00136402" w:rsidP="00EE00AF">
      <w:pPr>
        <w:widowControl/>
        <w:ind w:left="3686"/>
        <w:jc w:val="center"/>
        <w:rPr>
          <w:rFonts w:eastAsia="Times New Roman"/>
          <w:sz w:val="24"/>
          <w:szCs w:val="24"/>
          <w:lang w:eastAsia="pl-PL"/>
        </w:rPr>
      </w:pPr>
      <w:r w:rsidRPr="00C07E74">
        <w:rPr>
          <w:rFonts w:eastAsia="Times New Roman"/>
          <w:sz w:val="24"/>
          <w:szCs w:val="24"/>
          <w:lang w:eastAsia="pl-PL"/>
        </w:rPr>
        <w:t>Gminy i Miasta Lwówek Śląski</w:t>
      </w:r>
    </w:p>
    <w:p w14:paraId="1430B495" w14:textId="5D411EBD" w:rsidR="003E74F3" w:rsidRPr="00C07E74" w:rsidRDefault="0018036F" w:rsidP="00EE00AF">
      <w:pPr>
        <w:widowControl/>
        <w:tabs>
          <w:tab w:val="center" w:pos="6806"/>
        </w:tabs>
        <w:ind w:left="3686"/>
        <w:rPr>
          <w:rFonts w:eastAsia="Times New Roman"/>
          <w:sz w:val="24"/>
          <w:szCs w:val="24"/>
          <w:lang w:eastAsia="pl-PL"/>
        </w:rPr>
      </w:pPr>
      <w:r w:rsidRPr="00C07E74">
        <w:rPr>
          <w:rFonts w:eastAsia="Times New Roman"/>
          <w:sz w:val="24"/>
          <w:szCs w:val="24"/>
          <w:lang w:eastAsia="pl-PL"/>
        </w:rPr>
        <w:tab/>
      </w:r>
      <w:r w:rsidR="00136402" w:rsidRPr="00C07E74">
        <w:rPr>
          <w:rFonts w:eastAsia="Times New Roman"/>
          <w:sz w:val="24"/>
          <w:szCs w:val="24"/>
          <w:lang w:eastAsia="pl-PL"/>
        </w:rPr>
        <w:t>/-/ Mariola Szczęsna</w:t>
      </w:r>
    </w:p>
    <w:p w14:paraId="2B8C8768" w14:textId="77777777" w:rsidR="003E74F3" w:rsidRDefault="003E74F3" w:rsidP="00EE00AF">
      <w:pPr>
        <w:ind w:left="1078" w:right="465" w:hanging="252"/>
        <w:rPr>
          <w:rFonts w:cstheme="minorHAnsi"/>
          <w:sz w:val="15"/>
        </w:rPr>
      </w:pPr>
    </w:p>
    <w:p w14:paraId="49335B00" w14:textId="77777777" w:rsidR="003E74F3" w:rsidRDefault="003E74F3" w:rsidP="00EE00AF">
      <w:pPr>
        <w:ind w:left="1078" w:right="465" w:hanging="252"/>
        <w:rPr>
          <w:rFonts w:cstheme="minorHAnsi"/>
          <w:sz w:val="15"/>
        </w:rPr>
      </w:pPr>
    </w:p>
    <w:p w14:paraId="5236EE02" w14:textId="77777777" w:rsidR="003E74F3" w:rsidRDefault="00136402" w:rsidP="00EE00AF">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2055A8DB" w14:textId="77777777" w:rsidR="003E74F3" w:rsidRDefault="003E74F3" w:rsidP="00EE00AF">
      <w:pPr>
        <w:rPr>
          <w:rFonts w:cstheme="minorHAnsi"/>
          <w:sz w:val="15"/>
        </w:rPr>
      </w:pPr>
    </w:p>
    <w:sdt>
      <w:sdtPr>
        <w:rPr>
          <w:rFonts w:asciiTheme="minorHAnsi" w:eastAsiaTheme="minorHAnsi" w:hAnsiTheme="minorHAnsi" w:cs="Calibri"/>
          <w:color w:val="auto"/>
          <w:sz w:val="22"/>
          <w:szCs w:val="22"/>
          <w:lang w:eastAsia="en-US"/>
        </w:rPr>
        <w:id w:val="1023976076"/>
        <w:docPartObj>
          <w:docPartGallery w:val="Table of Contents"/>
          <w:docPartUnique/>
        </w:docPartObj>
      </w:sdtPr>
      <w:sdtContent>
        <w:bookmarkStart w:id="0" w:name="_Toc111758332" w:displacedByCustomXml="prev"/>
        <w:p w14:paraId="020AD2C1" w14:textId="13271444" w:rsidR="0018036F" w:rsidRPr="0018036F" w:rsidRDefault="00136402" w:rsidP="00EE00AF">
          <w:pPr>
            <w:pStyle w:val="Nagwekspisutreci"/>
            <w:rPr>
              <w:rFonts w:asciiTheme="minorHAnsi" w:hAnsiTheme="minorHAnsi" w:cstheme="minorHAnsi"/>
              <w:noProof/>
              <w:sz w:val="22"/>
              <w:szCs w:val="22"/>
            </w:rPr>
          </w:pPr>
          <w:r>
            <w:br w:type="page"/>
          </w:r>
          <w:r>
            <w:rPr>
              <w:rFonts w:asciiTheme="minorHAnsi" w:hAnsiTheme="minorHAnsi" w:cstheme="minorHAnsi"/>
              <w:sz w:val="22"/>
              <w:szCs w:val="22"/>
            </w:rPr>
            <w:lastRenderedPageBreak/>
            <w:t>Spis treści</w:t>
          </w:r>
          <w:bookmarkEnd w:id="0"/>
          <w:r>
            <w:fldChar w:fldCharType="begin"/>
          </w:r>
          <w:r>
            <w:rPr>
              <w:rStyle w:val="czeindeksu"/>
              <w:webHidden/>
            </w:rPr>
            <w:instrText>TOC \z \o "1-3" \u \h</w:instrText>
          </w:r>
          <w:r>
            <w:rPr>
              <w:rStyle w:val="czeindeksu"/>
            </w:rPr>
            <w:fldChar w:fldCharType="separate"/>
          </w:r>
        </w:p>
        <w:p w14:paraId="7443F799" w14:textId="77777777" w:rsidR="0018036F" w:rsidRDefault="00000000" w:rsidP="00EE00AF">
          <w:pPr>
            <w:pStyle w:val="Spistreci3"/>
            <w:rPr>
              <w:rFonts w:eastAsiaTheme="minorEastAsia" w:cstheme="minorBidi"/>
              <w:noProof/>
              <w:lang w:eastAsia="pl-PL"/>
            </w:rPr>
          </w:pPr>
          <w:hyperlink w:anchor="_Toc111758333" w:history="1">
            <w:r w:rsidR="0018036F" w:rsidRPr="005011D3">
              <w:rPr>
                <w:rStyle w:val="Hipercze"/>
                <w:rFonts w:ascii="Calibri" w:eastAsia="Calibri" w:hAnsi="Calibri"/>
                <w:noProof/>
              </w:rPr>
              <w:t>I.</w:t>
            </w:r>
            <w:r w:rsidR="0018036F">
              <w:rPr>
                <w:rFonts w:eastAsiaTheme="minorEastAsia" w:cstheme="minorBidi"/>
                <w:noProof/>
                <w:lang w:eastAsia="pl-PL"/>
              </w:rPr>
              <w:tab/>
            </w:r>
            <w:r w:rsidR="0018036F" w:rsidRPr="005011D3">
              <w:rPr>
                <w:rStyle w:val="Hipercze"/>
                <w:noProof/>
              </w:rPr>
              <w:t>NAZWA ORAZ ADRES</w:t>
            </w:r>
            <w:r w:rsidR="0018036F" w:rsidRPr="005011D3">
              <w:rPr>
                <w:rStyle w:val="Hipercze"/>
                <w:noProof/>
                <w:spacing w:val="-2"/>
              </w:rPr>
              <w:t xml:space="preserve"> </w:t>
            </w:r>
            <w:r w:rsidR="0018036F" w:rsidRPr="005011D3">
              <w:rPr>
                <w:rStyle w:val="Hipercze"/>
                <w:noProof/>
              </w:rPr>
              <w:t>ZAMAWIAJĄCEGO</w:t>
            </w:r>
            <w:r w:rsidR="0018036F">
              <w:rPr>
                <w:noProof/>
                <w:webHidden/>
              </w:rPr>
              <w:tab/>
            </w:r>
            <w:r w:rsidR="0018036F">
              <w:rPr>
                <w:noProof/>
                <w:webHidden/>
              </w:rPr>
              <w:fldChar w:fldCharType="begin"/>
            </w:r>
            <w:r w:rsidR="0018036F">
              <w:rPr>
                <w:noProof/>
                <w:webHidden/>
              </w:rPr>
              <w:instrText xml:space="preserve"> PAGEREF _Toc111758333 \h </w:instrText>
            </w:r>
            <w:r w:rsidR="0018036F">
              <w:rPr>
                <w:noProof/>
                <w:webHidden/>
              </w:rPr>
            </w:r>
            <w:r w:rsidR="0018036F">
              <w:rPr>
                <w:noProof/>
                <w:webHidden/>
              </w:rPr>
              <w:fldChar w:fldCharType="separate"/>
            </w:r>
            <w:r w:rsidR="00C07E74">
              <w:rPr>
                <w:noProof/>
                <w:webHidden/>
              </w:rPr>
              <w:t>3</w:t>
            </w:r>
            <w:r w:rsidR="0018036F">
              <w:rPr>
                <w:noProof/>
                <w:webHidden/>
              </w:rPr>
              <w:fldChar w:fldCharType="end"/>
            </w:r>
          </w:hyperlink>
        </w:p>
        <w:p w14:paraId="6E7E9F58" w14:textId="77777777" w:rsidR="0018036F" w:rsidRDefault="00000000" w:rsidP="00EE00AF">
          <w:pPr>
            <w:pStyle w:val="Spistreci3"/>
            <w:rPr>
              <w:rFonts w:eastAsiaTheme="minorEastAsia" w:cstheme="minorBidi"/>
              <w:noProof/>
              <w:lang w:eastAsia="pl-PL"/>
            </w:rPr>
          </w:pPr>
          <w:hyperlink w:anchor="_Toc111758334" w:history="1">
            <w:r w:rsidR="0018036F" w:rsidRPr="005011D3">
              <w:rPr>
                <w:rStyle w:val="Hipercze"/>
                <w:rFonts w:ascii="Calibri" w:eastAsia="Calibri" w:hAnsi="Calibri"/>
                <w:noProof/>
              </w:rPr>
              <w:t>II.</w:t>
            </w:r>
            <w:r w:rsidR="0018036F">
              <w:rPr>
                <w:rFonts w:eastAsiaTheme="minorEastAsia" w:cstheme="minorBidi"/>
                <w:noProof/>
                <w:lang w:eastAsia="pl-PL"/>
              </w:rPr>
              <w:tab/>
            </w:r>
            <w:r w:rsidR="0018036F" w:rsidRPr="005011D3">
              <w:rPr>
                <w:rStyle w:val="Hipercze"/>
                <w:noProof/>
              </w:rPr>
              <w:t>OCHRONA DANYCH</w:t>
            </w:r>
            <w:r w:rsidR="0018036F" w:rsidRPr="005011D3">
              <w:rPr>
                <w:rStyle w:val="Hipercze"/>
                <w:noProof/>
                <w:spacing w:val="-2"/>
              </w:rPr>
              <w:t xml:space="preserve"> </w:t>
            </w:r>
            <w:r w:rsidR="0018036F" w:rsidRPr="005011D3">
              <w:rPr>
                <w:rStyle w:val="Hipercze"/>
                <w:noProof/>
              </w:rPr>
              <w:t>OSOBOWYCH</w:t>
            </w:r>
            <w:r w:rsidR="0018036F">
              <w:rPr>
                <w:noProof/>
                <w:webHidden/>
              </w:rPr>
              <w:tab/>
            </w:r>
            <w:r w:rsidR="0018036F">
              <w:rPr>
                <w:noProof/>
                <w:webHidden/>
              </w:rPr>
              <w:fldChar w:fldCharType="begin"/>
            </w:r>
            <w:r w:rsidR="0018036F">
              <w:rPr>
                <w:noProof/>
                <w:webHidden/>
              </w:rPr>
              <w:instrText xml:space="preserve"> PAGEREF _Toc111758334 \h </w:instrText>
            </w:r>
            <w:r w:rsidR="0018036F">
              <w:rPr>
                <w:noProof/>
                <w:webHidden/>
              </w:rPr>
            </w:r>
            <w:r w:rsidR="0018036F">
              <w:rPr>
                <w:noProof/>
                <w:webHidden/>
              </w:rPr>
              <w:fldChar w:fldCharType="separate"/>
            </w:r>
            <w:r w:rsidR="00C07E74">
              <w:rPr>
                <w:noProof/>
                <w:webHidden/>
              </w:rPr>
              <w:t>3</w:t>
            </w:r>
            <w:r w:rsidR="0018036F">
              <w:rPr>
                <w:noProof/>
                <w:webHidden/>
              </w:rPr>
              <w:fldChar w:fldCharType="end"/>
            </w:r>
          </w:hyperlink>
        </w:p>
        <w:p w14:paraId="0AB3DFFE" w14:textId="77777777" w:rsidR="0018036F" w:rsidRDefault="00000000" w:rsidP="00EE00AF">
          <w:pPr>
            <w:pStyle w:val="Spistreci3"/>
            <w:rPr>
              <w:rFonts w:eastAsiaTheme="minorEastAsia" w:cstheme="minorBidi"/>
              <w:noProof/>
              <w:lang w:eastAsia="pl-PL"/>
            </w:rPr>
          </w:pPr>
          <w:hyperlink w:anchor="_Toc111758335" w:history="1">
            <w:r w:rsidR="0018036F" w:rsidRPr="005011D3">
              <w:rPr>
                <w:rStyle w:val="Hipercze"/>
                <w:rFonts w:ascii="Calibri" w:eastAsia="Calibri" w:hAnsi="Calibri"/>
                <w:noProof/>
              </w:rPr>
              <w:t>III.</w:t>
            </w:r>
            <w:r w:rsidR="0018036F">
              <w:rPr>
                <w:rFonts w:eastAsiaTheme="minorEastAsia" w:cstheme="minorBidi"/>
                <w:noProof/>
                <w:lang w:eastAsia="pl-PL"/>
              </w:rPr>
              <w:tab/>
            </w:r>
            <w:r w:rsidR="0018036F" w:rsidRPr="005011D3">
              <w:rPr>
                <w:rStyle w:val="Hipercze"/>
                <w:noProof/>
              </w:rPr>
              <w:t>TRYB UDZIELENIA</w:t>
            </w:r>
            <w:r w:rsidR="0018036F" w:rsidRPr="005011D3">
              <w:rPr>
                <w:rStyle w:val="Hipercze"/>
                <w:noProof/>
                <w:spacing w:val="2"/>
              </w:rPr>
              <w:t xml:space="preserve"> </w:t>
            </w:r>
            <w:r w:rsidR="0018036F" w:rsidRPr="005011D3">
              <w:rPr>
                <w:rStyle w:val="Hipercze"/>
                <w:noProof/>
              </w:rPr>
              <w:t>ZAMÓWIENIA</w:t>
            </w:r>
            <w:r w:rsidR="0018036F">
              <w:rPr>
                <w:noProof/>
                <w:webHidden/>
              </w:rPr>
              <w:tab/>
            </w:r>
            <w:r w:rsidR="0018036F">
              <w:rPr>
                <w:noProof/>
                <w:webHidden/>
              </w:rPr>
              <w:fldChar w:fldCharType="begin"/>
            </w:r>
            <w:r w:rsidR="0018036F">
              <w:rPr>
                <w:noProof/>
                <w:webHidden/>
              </w:rPr>
              <w:instrText xml:space="preserve"> PAGEREF _Toc111758335 \h </w:instrText>
            </w:r>
            <w:r w:rsidR="0018036F">
              <w:rPr>
                <w:noProof/>
                <w:webHidden/>
              </w:rPr>
            </w:r>
            <w:r w:rsidR="0018036F">
              <w:rPr>
                <w:noProof/>
                <w:webHidden/>
              </w:rPr>
              <w:fldChar w:fldCharType="separate"/>
            </w:r>
            <w:r w:rsidR="00C07E74">
              <w:rPr>
                <w:noProof/>
                <w:webHidden/>
              </w:rPr>
              <w:t>5</w:t>
            </w:r>
            <w:r w:rsidR="0018036F">
              <w:rPr>
                <w:noProof/>
                <w:webHidden/>
              </w:rPr>
              <w:fldChar w:fldCharType="end"/>
            </w:r>
          </w:hyperlink>
        </w:p>
        <w:p w14:paraId="31A4D1D7" w14:textId="77777777" w:rsidR="0018036F" w:rsidRDefault="00000000" w:rsidP="00EE00AF">
          <w:pPr>
            <w:pStyle w:val="Spistreci3"/>
            <w:rPr>
              <w:rFonts w:eastAsiaTheme="minorEastAsia" w:cstheme="minorBidi"/>
              <w:noProof/>
              <w:lang w:eastAsia="pl-PL"/>
            </w:rPr>
          </w:pPr>
          <w:hyperlink w:anchor="_Toc111758336" w:history="1">
            <w:r w:rsidR="0018036F" w:rsidRPr="005011D3">
              <w:rPr>
                <w:rStyle w:val="Hipercze"/>
                <w:rFonts w:ascii="Calibri" w:eastAsia="Calibri" w:hAnsi="Calibri"/>
                <w:noProof/>
              </w:rPr>
              <w:t>IV.</w:t>
            </w:r>
            <w:r w:rsidR="0018036F">
              <w:rPr>
                <w:rFonts w:eastAsiaTheme="minorEastAsia" w:cstheme="minorBidi"/>
                <w:noProof/>
                <w:lang w:eastAsia="pl-PL"/>
              </w:rPr>
              <w:tab/>
            </w:r>
            <w:r w:rsidR="0018036F" w:rsidRPr="005011D3">
              <w:rPr>
                <w:rStyle w:val="Hipercze"/>
                <w:noProof/>
              </w:rPr>
              <w:t>OPIS PRZEDMIOTU</w:t>
            </w:r>
            <w:r w:rsidR="0018036F" w:rsidRPr="005011D3">
              <w:rPr>
                <w:rStyle w:val="Hipercze"/>
                <w:noProof/>
                <w:spacing w:val="-4"/>
              </w:rPr>
              <w:t xml:space="preserve"> </w:t>
            </w:r>
            <w:r w:rsidR="0018036F" w:rsidRPr="005011D3">
              <w:rPr>
                <w:rStyle w:val="Hipercze"/>
                <w:noProof/>
              </w:rPr>
              <w:t>ZAMÓWIENIA</w:t>
            </w:r>
            <w:r w:rsidR="0018036F">
              <w:rPr>
                <w:noProof/>
                <w:webHidden/>
              </w:rPr>
              <w:tab/>
            </w:r>
            <w:r w:rsidR="0018036F">
              <w:rPr>
                <w:noProof/>
                <w:webHidden/>
              </w:rPr>
              <w:fldChar w:fldCharType="begin"/>
            </w:r>
            <w:r w:rsidR="0018036F">
              <w:rPr>
                <w:noProof/>
                <w:webHidden/>
              </w:rPr>
              <w:instrText xml:space="preserve"> PAGEREF _Toc111758336 \h </w:instrText>
            </w:r>
            <w:r w:rsidR="0018036F">
              <w:rPr>
                <w:noProof/>
                <w:webHidden/>
              </w:rPr>
            </w:r>
            <w:r w:rsidR="0018036F">
              <w:rPr>
                <w:noProof/>
                <w:webHidden/>
              </w:rPr>
              <w:fldChar w:fldCharType="separate"/>
            </w:r>
            <w:r w:rsidR="00C07E74">
              <w:rPr>
                <w:noProof/>
                <w:webHidden/>
              </w:rPr>
              <w:t>6</w:t>
            </w:r>
            <w:r w:rsidR="0018036F">
              <w:rPr>
                <w:noProof/>
                <w:webHidden/>
              </w:rPr>
              <w:fldChar w:fldCharType="end"/>
            </w:r>
          </w:hyperlink>
        </w:p>
        <w:p w14:paraId="1B12F249" w14:textId="77777777" w:rsidR="0018036F" w:rsidRDefault="00000000" w:rsidP="00EE00AF">
          <w:pPr>
            <w:pStyle w:val="Spistreci3"/>
            <w:rPr>
              <w:rFonts w:eastAsiaTheme="minorEastAsia" w:cstheme="minorBidi"/>
              <w:noProof/>
              <w:lang w:eastAsia="pl-PL"/>
            </w:rPr>
          </w:pPr>
          <w:hyperlink w:anchor="_Toc111758337" w:history="1">
            <w:r w:rsidR="0018036F" w:rsidRPr="005011D3">
              <w:rPr>
                <w:rStyle w:val="Hipercze"/>
                <w:rFonts w:ascii="Calibri" w:eastAsia="Calibri" w:hAnsi="Calibri"/>
                <w:noProof/>
              </w:rPr>
              <w:t>V.</w:t>
            </w:r>
            <w:r w:rsidR="0018036F">
              <w:rPr>
                <w:rFonts w:eastAsiaTheme="minorEastAsia" w:cstheme="minorBidi"/>
                <w:noProof/>
                <w:lang w:eastAsia="pl-PL"/>
              </w:rPr>
              <w:tab/>
            </w:r>
            <w:r w:rsidR="0018036F" w:rsidRPr="005011D3">
              <w:rPr>
                <w:rStyle w:val="Hipercze"/>
                <w:noProof/>
              </w:rPr>
              <w:t>OPIS CZĘŚCI</w:t>
            </w:r>
            <w:r w:rsidR="0018036F" w:rsidRPr="005011D3">
              <w:rPr>
                <w:rStyle w:val="Hipercze"/>
                <w:noProof/>
                <w:spacing w:val="-2"/>
              </w:rPr>
              <w:t xml:space="preserve"> </w:t>
            </w:r>
            <w:r w:rsidR="0018036F" w:rsidRPr="005011D3">
              <w:rPr>
                <w:rStyle w:val="Hipercze"/>
                <w:noProof/>
              </w:rPr>
              <w:t>ZAMÓWIENIA</w:t>
            </w:r>
            <w:r w:rsidR="0018036F">
              <w:rPr>
                <w:noProof/>
                <w:webHidden/>
              </w:rPr>
              <w:tab/>
            </w:r>
            <w:r w:rsidR="0018036F">
              <w:rPr>
                <w:noProof/>
                <w:webHidden/>
              </w:rPr>
              <w:fldChar w:fldCharType="begin"/>
            </w:r>
            <w:r w:rsidR="0018036F">
              <w:rPr>
                <w:noProof/>
                <w:webHidden/>
              </w:rPr>
              <w:instrText xml:space="preserve"> PAGEREF _Toc111758337 \h </w:instrText>
            </w:r>
            <w:r w:rsidR="0018036F">
              <w:rPr>
                <w:noProof/>
                <w:webHidden/>
              </w:rPr>
            </w:r>
            <w:r w:rsidR="0018036F">
              <w:rPr>
                <w:noProof/>
                <w:webHidden/>
              </w:rPr>
              <w:fldChar w:fldCharType="separate"/>
            </w:r>
            <w:r w:rsidR="00C07E74">
              <w:rPr>
                <w:noProof/>
                <w:webHidden/>
              </w:rPr>
              <w:t>6</w:t>
            </w:r>
            <w:r w:rsidR="0018036F">
              <w:rPr>
                <w:noProof/>
                <w:webHidden/>
              </w:rPr>
              <w:fldChar w:fldCharType="end"/>
            </w:r>
          </w:hyperlink>
        </w:p>
        <w:p w14:paraId="40E59171" w14:textId="77777777" w:rsidR="0018036F" w:rsidRDefault="00000000" w:rsidP="00EE00AF">
          <w:pPr>
            <w:pStyle w:val="Spistreci3"/>
            <w:rPr>
              <w:rFonts w:eastAsiaTheme="minorEastAsia" w:cstheme="minorBidi"/>
              <w:noProof/>
              <w:lang w:eastAsia="pl-PL"/>
            </w:rPr>
          </w:pPr>
          <w:hyperlink w:anchor="_Toc111758338" w:history="1">
            <w:r w:rsidR="0018036F" w:rsidRPr="005011D3">
              <w:rPr>
                <w:rStyle w:val="Hipercze"/>
                <w:rFonts w:ascii="Calibri" w:eastAsia="Calibri" w:hAnsi="Calibri"/>
                <w:noProof/>
              </w:rPr>
              <w:t>VI.</w:t>
            </w:r>
            <w:r w:rsidR="0018036F">
              <w:rPr>
                <w:rFonts w:eastAsiaTheme="minorEastAsia" w:cstheme="minorBidi"/>
                <w:noProof/>
                <w:lang w:eastAsia="pl-PL"/>
              </w:rPr>
              <w:tab/>
            </w:r>
            <w:r w:rsidR="0018036F" w:rsidRPr="005011D3">
              <w:rPr>
                <w:rStyle w:val="Hipercze"/>
                <w:noProof/>
              </w:rPr>
              <w:t>INFORMACJA O PRZEWIDYWANYCH ZAMÓWIENIACH, O KTÓRYCH MOWA W ART. 214 UST. 1 PKT. 7 I 8</w:t>
            </w:r>
            <w:r w:rsidR="0018036F" w:rsidRPr="005011D3">
              <w:rPr>
                <w:rStyle w:val="Hipercze"/>
                <w:noProof/>
                <w:spacing w:val="-2"/>
              </w:rPr>
              <w:t xml:space="preserve"> </w:t>
            </w:r>
            <w:r w:rsidR="0018036F" w:rsidRPr="005011D3">
              <w:rPr>
                <w:rStyle w:val="Hipercze"/>
                <w:noProof/>
              </w:rPr>
              <w:t>USTAWY</w:t>
            </w:r>
            <w:r w:rsidR="0018036F">
              <w:rPr>
                <w:noProof/>
                <w:webHidden/>
              </w:rPr>
              <w:tab/>
            </w:r>
            <w:r w:rsidR="0018036F">
              <w:rPr>
                <w:noProof/>
                <w:webHidden/>
              </w:rPr>
              <w:fldChar w:fldCharType="begin"/>
            </w:r>
            <w:r w:rsidR="0018036F">
              <w:rPr>
                <w:noProof/>
                <w:webHidden/>
              </w:rPr>
              <w:instrText xml:space="preserve"> PAGEREF _Toc111758338 \h </w:instrText>
            </w:r>
            <w:r w:rsidR="0018036F">
              <w:rPr>
                <w:noProof/>
                <w:webHidden/>
              </w:rPr>
            </w:r>
            <w:r w:rsidR="0018036F">
              <w:rPr>
                <w:noProof/>
                <w:webHidden/>
              </w:rPr>
              <w:fldChar w:fldCharType="separate"/>
            </w:r>
            <w:r w:rsidR="00C07E74">
              <w:rPr>
                <w:noProof/>
                <w:webHidden/>
              </w:rPr>
              <w:t>6</w:t>
            </w:r>
            <w:r w:rsidR="0018036F">
              <w:rPr>
                <w:noProof/>
                <w:webHidden/>
              </w:rPr>
              <w:fldChar w:fldCharType="end"/>
            </w:r>
          </w:hyperlink>
        </w:p>
        <w:p w14:paraId="42097B5C" w14:textId="77777777" w:rsidR="0018036F" w:rsidRDefault="00000000" w:rsidP="00EE00AF">
          <w:pPr>
            <w:pStyle w:val="Spistreci3"/>
            <w:rPr>
              <w:rFonts w:eastAsiaTheme="minorEastAsia" w:cstheme="minorBidi"/>
              <w:noProof/>
              <w:lang w:eastAsia="pl-PL"/>
            </w:rPr>
          </w:pPr>
          <w:hyperlink w:anchor="_Toc111758339" w:history="1">
            <w:r w:rsidR="0018036F" w:rsidRPr="005011D3">
              <w:rPr>
                <w:rStyle w:val="Hipercze"/>
                <w:rFonts w:ascii="Calibri" w:eastAsia="Calibri" w:hAnsi="Calibri"/>
                <w:noProof/>
              </w:rPr>
              <w:t>VII.</w:t>
            </w:r>
            <w:r w:rsidR="0018036F">
              <w:rPr>
                <w:rFonts w:eastAsiaTheme="minorEastAsia" w:cstheme="minorBidi"/>
                <w:noProof/>
                <w:lang w:eastAsia="pl-PL"/>
              </w:rPr>
              <w:tab/>
            </w:r>
            <w:r w:rsidR="0018036F" w:rsidRPr="005011D3">
              <w:rPr>
                <w:rStyle w:val="Hipercze"/>
                <w:noProof/>
              </w:rPr>
              <w:t>INFORMACJA</w:t>
            </w:r>
            <w:r w:rsidR="0018036F" w:rsidRPr="005011D3">
              <w:rPr>
                <w:rStyle w:val="Hipercze"/>
                <w:rFonts w:ascii="Times New Roman" w:hAnsi="Times New Roman"/>
                <w:noProof/>
              </w:rPr>
              <w:t xml:space="preserve"> </w:t>
            </w:r>
            <w:r w:rsidR="0018036F" w:rsidRPr="005011D3">
              <w:rPr>
                <w:rStyle w:val="Hipercze"/>
                <w:noProof/>
              </w:rPr>
              <w:t>DOTYCZĄCA</w:t>
            </w:r>
            <w:r w:rsidR="0018036F" w:rsidRPr="005011D3">
              <w:rPr>
                <w:rStyle w:val="Hipercze"/>
                <w:rFonts w:ascii="Times New Roman" w:hAnsi="Times New Roman"/>
                <w:noProof/>
              </w:rPr>
              <w:t xml:space="preserve"> </w:t>
            </w:r>
            <w:r w:rsidR="0018036F" w:rsidRPr="005011D3">
              <w:rPr>
                <w:rStyle w:val="Hipercze"/>
                <w:noProof/>
              </w:rPr>
              <w:t>OFERT</w:t>
            </w:r>
            <w:r w:rsidR="0018036F" w:rsidRPr="005011D3">
              <w:rPr>
                <w:rStyle w:val="Hipercze"/>
                <w:rFonts w:ascii="Times New Roman" w:hAnsi="Times New Roman"/>
                <w:noProof/>
              </w:rPr>
              <w:t xml:space="preserve"> </w:t>
            </w:r>
            <w:r w:rsidR="0018036F" w:rsidRPr="005011D3">
              <w:rPr>
                <w:rStyle w:val="Hipercze"/>
                <w:noProof/>
              </w:rPr>
              <w:t>WARIANTOWYCH,</w:t>
            </w:r>
            <w:r w:rsidR="0018036F" w:rsidRPr="005011D3">
              <w:rPr>
                <w:rStyle w:val="Hipercze"/>
                <w:rFonts w:ascii="Times New Roman" w:hAnsi="Times New Roman"/>
                <w:noProof/>
              </w:rPr>
              <w:t xml:space="preserve"> </w:t>
            </w:r>
            <w:r w:rsidR="0018036F" w:rsidRPr="005011D3">
              <w:rPr>
                <w:rStyle w:val="Hipercze"/>
                <w:noProof/>
              </w:rPr>
              <w:t>UMOWY</w:t>
            </w:r>
            <w:r w:rsidR="0018036F" w:rsidRPr="005011D3">
              <w:rPr>
                <w:rStyle w:val="Hipercze"/>
                <w:rFonts w:ascii="Times New Roman" w:hAnsi="Times New Roman"/>
                <w:noProof/>
              </w:rPr>
              <w:t xml:space="preserve"> </w:t>
            </w:r>
            <w:r w:rsidR="0018036F" w:rsidRPr="005011D3">
              <w:rPr>
                <w:rStyle w:val="Hipercze"/>
                <w:noProof/>
              </w:rPr>
              <w:t>RAMOWEJ,</w:t>
            </w:r>
            <w:r w:rsidR="0018036F" w:rsidRPr="005011D3">
              <w:rPr>
                <w:rStyle w:val="Hipercze"/>
                <w:rFonts w:ascii="Times New Roman" w:hAnsi="Times New Roman"/>
                <w:noProof/>
              </w:rPr>
              <w:t xml:space="preserve"> </w:t>
            </w:r>
            <w:r w:rsidR="0018036F" w:rsidRPr="005011D3">
              <w:rPr>
                <w:rStyle w:val="Hipercze"/>
                <w:noProof/>
                <w:spacing w:val="-5"/>
              </w:rPr>
              <w:t xml:space="preserve">AUKCJI </w:t>
            </w:r>
            <w:r w:rsidR="0018036F" w:rsidRPr="005011D3">
              <w:rPr>
                <w:rStyle w:val="Hipercze"/>
                <w:noProof/>
              </w:rPr>
              <w:t>ELEKTRONICZNEJ, KATALOGÓW</w:t>
            </w:r>
            <w:r w:rsidR="0018036F" w:rsidRPr="005011D3">
              <w:rPr>
                <w:rStyle w:val="Hipercze"/>
                <w:noProof/>
                <w:spacing w:val="-3"/>
              </w:rPr>
              <w:t xml:space="preserve"> </w:t>
            </w:r>
            <w:r w:rsidR="0018036F" w:rsidRPr="005011D3">
              <w:rPr>
                <w:rStyle w:val="Hipercze"/>
                <w:noProof/>
              </w:rPr>
              <w:t>ELEKTRONICZNYCH</w:t>
            </w:r>
            <w:r w:rsidR="0018036F">
              <w:rPr>
                <w:noProof/>
                <w:webHidden/>
              </w:rPr>
              <w:tab/>
            </w:r>
            <w:r w:rsidR="0018036F">
              <w:rPr>
                <w:noProof/>
                <w:webHidden/>
              </w:rPr>
              <w:fldChar w:fldCharType="begin"/>
            </w:r>
            <w:r w:rsidR="0018036F">
              <w:rPr>
                <w:noProof/>
                <w:webHidden/>
              </w:rPr>
              <w:instrText xml:space="preserve"> PAGEREF _Toc111758339 \h </w:instrText>
            </w:r>
            <w:r w:rsidR="0018036F">
              <w:rPr>
                <w:noProof/>
                <w:webHidden/>
              </w:rPr>
            </w:r>
            <w:r w:rsidR="0018036F">
              <w:rPr>
                <w:noProof/>
                <w:webHidden/>
              </w:rPr>
              <w:fldChar w:fldCharType="separate"/>
            </w:r>
            <w:r w:rsidR="00C07E74">
              <w:rPr>
                <w:noProof/>
                <w:webHidden/>
              </w:rPr>
              <w:t>6</w:t>
            </w:r>
            <w:r w:rsidR="0018036F">
              <w:rPr>
                <w:noProof/>
                <w:webHidden/>
              </w:rPr>
              <w:fldChar w:fldCharType="end"/>
            </w:r>
          </w:hyperlink>
        </w:p>
        <w:p w14:paraId="00CE5410" w14:textId="77777777" w:rsidR="0018036F" w:rsidRDefault="00000000" w:rsidP="00EE00AF">
          <w:pPr>
            <w:pStyle w:val="Spistreci3"/>
            <w:rPr>
              <w:rFonts w:eastAsiaTheme="minorEastAsia" w:cstheme="minorBidi"/>
              <w:noProof/>
              <w:lang w:eastAsia="pl-PL"/>
            </w:rPr>
          </w:pPr>
          <w:hyperlink w:anchor="_Toc111758340" w:history="1">
            <w:r w:rsidR="0018036F" w:rsidRPr="005011D3">
              <w:rPr>
                <w:rStyle w:val="Hipercze"/>
                <w:rFonts w:ascii="Calibri" w:eastAsia="Calibri" w:hAnsi="Calibri"/>
                <w:noProof/>
              </w:rPr>
              <w:t>VIII.</w:t>
            </w:r>
            <w:r w:rsidR="0018036F">
              <w:rPr>
                <w:rFonts w:eastAsiaTheme="minorEastAsia" w:cstheme="minorBidi"/>
                <w:noProof/>
                <w:lang w:eastAsia="pl-PL"/>
              </w:rPr>
              <w:tab/>
            </w:r>
            <w:r w:rsidR="0018036F" w:rsidRPr="005011D3">
              <w:rPr>
                <w:rStyle w:val="Hipercze"/>
                <w:noProof/>
              </w:rPr>
              <w:t>TERMIN WYKONANIA</w:t>
            </w:r>
            <w:r w:rsidR="0018036F" w:rsidRPr="005011D3">
              <w:rPr>
                <w:rStyle w:val="Hipercze"/>
                <w:noProof/>
                <w:spacing w:val="-3"/>
              </w:rPr>
              <w:t xml:space="preserve"> </w:t>
            </w:r>
            <w:r w:rsidR="0018036F" w:rsidRPr="005011D3">
              <w:rPr>
                <w:rStyle w:val="Hipercze"/>
                <w:noProof/>
              </w:rPr>
              <w:t>ZAMÓWIENIA</w:t>
            </w:r>
            <w:r w:rsidR="0018036F">
              <w:rPr>
                <w:noProof/>
                <w:webHidden/>
              </w:rPr>
              <w:tab/>
            </w:r>
            <w:r w:rsidR="0018036F">
              <w:rPr>
                <w:noProof/>
                <w:webHidden/>
              </w:rPr>
              <w:fldChar w:fldCharType="begin"/>
            </w:r>
            <w:r w:rsidR="0018036F">
              <w:rPr>
                <w:noProof/>
                <w:webHidden/>
              </w:rPr>
              <w:instrText xml:space="preserve"> PAGEREF _Toc111758340 \h </w:instrText>
            </w:r>
            <w:r w:rsidR="0018036F">
              <w:rPr>
                <w:noProof/>
                <w:webHidden/>
              </w:rPr>
            </w:r>
            <w:r w:rsidR="0018036F">
              <w:rPr>
                <w:noProof/>
                <w:webHidden/>
              </w:rPr>
              <w:fldChar w:fldCharType="separate"/>
            </w:r>
            <w:r w:rsidR="00C07E74">
              <w:rPr>
                <w:noProof/>
                <w:webHidden/>
              </w:rPr>
              <w:t>6</w:t>
            </w:r>
            <w:r w:rsidR="0018036F">
              <w:rPr>
                <w:noProof/>
                <w:webHidden/>
              </w:rPr>
              <w:fldChar w:fldCharType="end"/>
            </w:r>
          </w:hyperlink>
        </w:p>
        <w:p w14:paraId="067BA2E9" w14:textId="77777777" w:rsidR="0018036F" w:rsidRDefault="00000000" w:rsidP="00EE00AF">
          <w:pPr>
            <w:pStyle w:val="Spistreci3"/>
            <w:rPr>
              <w:rFonts w:eastAsiaTheme="minorEastAsia" w:cstheme="minorBidi"/>
              <w:noProof/>
              <w:lang w:eastAsia="pl-PL"/>
            </w:rPr>
          </w:pPr>
          <w:hyperlink w:anchor="_Toc111758341" w:history="1">
            <w:r w:rsidR="0018036F" w:rsidRPr="005011D3">
              <w:rPr>
                <w:rStyle w:val="Hipercze"/>
                <w:rFonts w:ascii="Calibri" w:eastAsia="Calibri" w:hAnsi="Calibri"/>
                <w:noProof/>
              </w:rPr>
              <w:t>IX.</w:t>
            </w:r>
            <w:r w:rsidR="0018036F">
              <w:rPr>
                <w:rFonts w:eastAsiaTheme="minorEastAsia" w:cstheme="minorBidi"/>
                <w:noProof/>
                <w:lang w:eastAsia="pl-PL"/>
              </w:rPr>
              <w:tab/>
            </w:r>
            <w:r w:rsidR="0018036F" w:rsidRPr="005011D3">
              <w:rPr>
                <w:rStyle w:val="Hipercze"/>
                <w:noProof/>
              </w:rPr>
              <w:t>PODSTAWY</w:t>
            </w:r>
            <w:r w:rsidR="0018036F" w:rsidRPr="005011D3">
              <w:rPr>
                <w:rStyle w:val="Hipercze"/>
                <w:noProof/>
                <w:spacing w:val="-2"/>
              </w:rPr>
              <w:t xml:space="preserve"> </w:t>
            </w:r>
            <w:r w:rsidR="0018036F" w:rsidRPr="005011D3">
              <w:rPr>
                <w:rStyle w:val="Hipercze"/>
                <w:noProof/>
              </w:rPr>
              <w:t>WYKLUCZENIA</w:t>
            </w:r>
            <w:r w:rsidR="0018036F">
              <w:rPr>
                <w:noProof/>
                <w:webHidden/>
              </w:rPr>
              <w:tab/>
            </w:r>
            <w:r w:rsidR="0018036F">
              <w:rPr>
                <w:noProof/>
                <w:webHidden/>
              </w:rPr>
              <w:fldChar w:fldCharType="begin"/>
            </w:r>
            <w:r w:rsidR="0018036F">
              <w:rPr>
                <w:noProof/>
                <w:webHidden/>
              </w:rPr>
              <w:instrText xml:space="preserve"> PAGEREF _Toc111758341 \h </w:instrText>
            </w:r>
            <w:r w:rsidR="0018036F">
              <w:rPr>
                <w:noProof/>
                <w:webHidden/>
              </w:rPr>
            </w:r>
            <w:r w:rsidR="0018036F">
              <w:rPr>
                <w:noProof/>
                <w:webHidden/>
              </w:rPr>
              <w:fldChar w:fldCharType="separate"/>
            </w:r>
            <w:r w:rsidR="00C07E74">
              <w:rPr>
                <w:noProof/>
                <w:webHidden/>
              </w:rPr>
              <w:t>7</w:t>
            </w:r>
            <w:r w:rsidR="0018036F">
              <w:rPr>
                <w:noProof/>
                <w:webHidden/>
              </w:rPr>
              <w:fldChar w:fldCharType="end"/>
            </w:r>
          </w:hyperlink>
        </w:p>
        <w:p w14:paraId="502587DB" w14:textId="77777777" w:rsidR="0018036F" w:rsidRDefault="00000000" w:rsidP="00EE00AF">
          <w:pPr>
            <w:pStyle w:val="Spistreci3"/>
            <w:rPr>
              <w:rFonts w:eastAsiaTheme="minorEastAsia" w:cstheme="minorBidi"/>
              <w:noProof/>
              <w:lang w:eastAsia="pl-PL"/>
            </w:rPr>
          </w:pPr>
          <w:hyperlink w:anchor="_Toc111758342" w:history="1">
            <w:r w:rsidR="0018036F" w:rsidRPr="005011D3">
              <w:rPr>
                <w:rStyle w:val="Hipercze"/>
                <w:rFonts w:ascii="Calibri" w:eastAsia="Calibri" w:hAnsi="Calibri"/>
                <w:noProof/>
              </w:rPr>
              <w:t>X.</w:t>
            </w:r>
            <w:r w:rsidR="0018036F">
              <w:rPr>
                <w:rFonts w:eastAsiaTheme="minorEastAsia" w:cstheme="minorBidi"/>
                <w:noProof/>
                <w:lang w:eastAsia="pl-PL"/>
              </w:rPr>
              <w:tab/>
            </w:r>
            <w:r w:rsidR="0018036F" w:rsidRPr="005011D3">
              <w:rPr>
                <w:rStyle w:val="Hipercze"/>
                <w:rFonts w:cstheme="minorHAnsi"/>
                <w:noProof/>
              </w:rPr>
              <w:t>INFORMACJE O WARUNKACH UDZIAŁU W</w:t>
            </w:r>
            <w:r w:rsidR="0018036F" w:rsidRPr="005011D3">
              <w:rPr>
                <w:rStyle w:val="Hipercze"/>
                <w:rFonts w:cstheme="minorHAnsi"/>
                <w:noProof/>
                <w:spacing w:val="-6"/>
              </w:rPr>
              <w:t xml:space="preserve"> </w:t>
            </w:r>
            <w:r w:rsidR="0018036F" w:rsidRPr="005011D3">
              <w:rPr>
                <w:rStyle w:val="Hipercze"/>
                <w:rFonts w:cstheme="minorHAnsi"/>
                <w:noProof/>
              </w:rPr>
              <w:t>POSTĘPOWANIU</w:t>
            </w:r>
            <w:r w:rsidR="0018036F">
              <w:rPr>
                <w:noProof/>
                <w:webHidden/>
              </w:rPr>
              <w:tab/>
            </w:r>
            <w:r w:rsidR="0018036F">
              <w:rPr>
                <w:noProof/>
                <w:webHidden/>
              </w:rPr>
              <w:fldChar w:fldCharType="begin"/>
            </w:r>
            <w:r w:rsidR="0018036F">
              <w:rPr>
                <w:noProof/>
                <w:webHidden/>
              </w:rPr>
              <w:instrText xml:space="preserve"> PAGEREF _Toc111758342 \h </w:instrText>
            </w:r>
            <w:r w:rsidR="0018036F">
              <w:rPr>
                <w:noProof/>
                <w:webHidden/>
              </w:rPr>
            </w:r>
            <w:r w:rsidR="0018036F">
              <w:rPr>
                <w:noProof/>
                <w:webHidden/>
              </w:rPr>
              <w:fldChar w:fldCharType="separate"/>
            </w:r>
            <w:r w:rsidR="00C07E74">
              <w:rPr>
                <w:noProof/>
                <w:webHidden/>
              </w:rPr>
              <w:t>7</w:t>
            </w:r>
            <w:r w:rsidR="0018036F">
              <w:rPr>
                <w:noProof/>
                <w:webHidden/>
              </w:rPr>
              <w:fldChar w:fldCharType="end"/>
            </w:r>
          </w:hyperlink>
        </w:p>
        <w:p w14:paraId="4AD9BF46" w14:textId="77777777" w:rsidR="0018036F" w:rsidRDefault="00000000" w:rsidP="00EE00AF">
          <w:pPr>
            <w:pStyle w:val="Spistreci3"/>
            <w:rPr>
              <w:rFonts w:eastAsiaTheme="minorEastAsia" w:cstheme="minorBidi"/>
              <w:noProof/>
              <w:lang w:eastAsia="pl-PL"/>
            </w:rPr>
          </w:pPr>
          <w:hyperlink w:anchor="_Toc111758343" w:history="1">
            <w:r w:rsidR="0018036F" w:rsidRPr="005011D3">
              <w:rPr>
                <w:rStyle w:val="Hipercze"/>
                <w:rFonts w:ascii="Calibri" w:eastAsia="Calibri" w:hAnsi="Calibri"/>
                <w:noProof/>
              </w:rPr>
              <w:t>XI.</w:t>
            </w:r>
            <w:r w:rsidR="0018036F">
              <w:rPr>
                <w:rFonts w:eastAsiaTheme="minorEastAsia" w:cstheme="minorBidi"/>
                <w:noProof/>
                <w:lang w:eastAsia="pl-PL"/>
              </w:rPr>
              <w:tab/>
            </w:r>
            <w:r w:rsidR="0018036F" w:rsidRPr="005011D3">
              <w:rPr>
                <w:rStyle w:val="Hipercze"/>
                <w:rFonts w:cstheme="minorHAnsi"/>
                <w:noProof/>
              </w:rPr>
              <w:t>INFORMACJA O PODMIOTOWYCH ŚRODKACH</w:t>
            </w:r>
            <w:r w:rsidR="0018036F" w:rsidRPr="005011D3">
              <w:rPr>
                <w:rStyle w:val="Hipercze"/>
                <w:rFonts w:cstheme="minorHAnsi"/>
                <w:noProof/>
                <w:spacing w:val="-9"/>
              </w:rPr>
              <w:t xml:space="preserve"> </w:t>
            </w:r>
            <w:r w:rsidR="0018036F" w:rsidRPr="005011D3">
              <w:rPr>
                <w:rStyle w:val="Hipercze"/>
                <w:rFonts w:cstheme="minorHAnsi"/>
                <w:noProof/>
              </w:rPr>
              <w:t xml:space="preserve">DOWODOWYCH. </w:t>
            </w:r>
            <w:r w:rsidR="0018036F" w:rsidRPr="005011D3">
              <w:rPr>
                <w:rStyle w:val="Hipercze"/>
                <w:noProof/>
              </w:rPr>
              <w:t>Oświadczenia i dokumenty, jakie zobowiązani są dostarczyć Wykonawcy w celu potwierdzenia spełniania warunków udziału w postępowaniu oraz wykazania braku podstaw wykluczenia</w:t>
            </w:r>
            <w:r w:rsidR="0018036F">
              <w:rPr>
                <w:noProof/>
                <w:webHidden/>
              </w:rPr>
              <w:tab/>
            </w:r>
            <w:r w:rsidR="0018036F">
              <w:rPr>
                <w:noProof/>
                <w:webHidden/>
              </w:rPr>
              <w:fldChar w:fldCharType="begin"/>
            </w:r>
            <w:r w:rsidR="0018036F">
              <w:rPr>
                <w:noProof/>
                <w:webHidden/>
              </w:rPr>
              <w:instrText xml:space="preserve"> PAGEREF _Toc111758343 \h </w:instrText>
            </w:r>
            <w:r w:rsidR="0018036F">
              <w:rPr>
                <w:noProof/>
                <w:webHidden/>
              </w:rPr>
            </w:r>
            <w:r w:rsidR="0018036F">
              <w:rPr>
                <w:noProof/>
                <w:webHidden/>
              </w:rPr>
              <w:fldChar w:fldCharType="separate"/>
            </w:r>
            <w:r w:rsidR="00C07E74">
              <w:rPr>
                <w:noProof/>
                <w:webHidden/>
              </w:rPr>
              <w:t>9</w:t>
            </w:r>
            <w:r w:rsidR="0018036F">
              <w:rPr>
                <w:noProof/>
                <w:webHidden/>
              </w:rPr>
              <w:fldChar w:fldCharType="end"/>
            </w:r>
          </w:hyperlink>
        </w:p>
        <w:p w14:paraId="1E8BAB6F" w14:textId="77777777" w:rsidR="0018036F" w:rsidRDefault="00000000" w:rsidP="00EE00AF">
          <w:pPr>
            <w:pStyle w:val="Spistreci3"/>
            <w:rPr>
              <w:rFonts w:eastAsiaTheme="minorEastAsia" w:cstheme="minorBidi"/>
              <w:noProof/>
              <w:lang w:eastAsia="pl-PL"/>
            </w:rPr>
          </w:pPr>
          <w:hyperlink w:anchor="_Toc111758344" w:history="1">
            <w:r w:rsidR="0018036F" w:rsidRPr="005011D3">
              <w:rPr>
                <w:rStyle w:val="Hipercze"/>
                <w:rFonts w:ascii="Calibri" w:eastAsia="Calibri" w:hAnsi="Calibri"/>
                <w:noProof/>
              </w:rPr>
              <w:t>XII.</w:t>
            </w:r>
            <w:r w:rsidR="0018036F">
              <w:rPr>
                <w:rFonts w:eastAsiaTheme="minorEastAsia" w:cstheme="minorBidi"/>
                <w:noProof/>
                <w:lang w:eastAsia="pl-PL"/>
              </w:rPr>
              <w:tab/>
            </w:r>
            <w:r w:rsidR="0018036F" w:rsidRPr="005011D3">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8036F" w:rsidRPr="005011D3">
              <w:rPr>
                <w:rStyle w:val="Hipercze"/>
                <w:rFonts w:cstheme="minorHAnsi"/>
                <w:noProof/>
                <w:spacing w:val="3"/>
              </w:rPr>
              <w:t xml:space="preserve"> </w:t>
            </w:r>
            <w:r w:rsidR="0018036F" w:rsidRPr="005011D3">
              <w:rPr>
                <w:rStyle w:val="Hipercze"/>
                <w:rFonts w:cstheme="minorHAnsi"/>
                <w:noProof/>
              </w:rPr>
              <w:t>ELEKTRONICZNEJ</w:t>
            </w:r>
            <w:r w:rsidR="0018036F">
              <w:rPr>
                <w:noProof/>
                <w:webHidden/>
              </w:rPr>
              <w:tab/>
            </w:r>
            <w:r w:rsidR="0018036F">
              <w:rPr>
                <w:noProof/>
                <w:webHidden/>
              </w:rPr>
              <w:fldChar w:fldCharType="begin"/>
            </w:r>
            <w:r w:rsidR="0018036F">
              <w:rPr>
                <w:noProof/>
                <w:webHidden/>
              </w:rPr>
              <w:instrText xml:space="preserve"> PAGEREF _Toc111758344 \h </w:instrText>
            </w:r>
            <w:r w:rsidR="0018036F">
              <w:rPr>
                <w:noProof/>
                <w:webHidden/>
              </w:rPr>
            </w:r>
            <w:r w:rsidR="0018036F">
              <w:rPr>
                <w:noProof/>
                <w:webHidden/>
              </w:rPr>
              <w:fldChar w:fldCharType="separate"/>
            </w:r>
            <w:r w:rsidR="00C07E74">
              <w:rPr>
                <w:noProof/>
                <w:webHidden/>
              </w:rPr>
              <w:t>10</w:t>
            </w:r>
            <w:r w:rsidR="0018036F">
              <w:rPr>
                <w:noProof/>
                <w:webHidden/>
              </w:rPr>
              <w:fldChar w:fldCharType="end"/>
            </w:r>
          </w:hyperlink>
        </w:p>
        <w:p w14:paraId="6F3C9458" w14:textId="77777777" w:rsidR="0018036F" w:rsidRDefault="00000000" w:rsidP="00EE00AF">
          <w:pPr>
            <w:pStyle w:val="Spistreci3"/>
            <w:rPr>
              <w:rFonts w:eastAsiaTheme="minorEastAsia" w:cstheme="minorBidi"/>
              <w:noProof/>
              <w:lang w:eastAsia="pl-PL"/>
            </w:rPr>
          </w:pPr>
          <w:hyperlink w:anchor="_Toc111758345" w:history="1">
            <w:r w:rsidR="0018036F" w:rsidRPr="005011D3">
              <w:rPr>
                <w:rStyle w:val="Hipercze"/>
                <w:rFonts w:ascii="Calibri" w:eastAsia="Calibri" w:hAnsi="Calibri"/>
                <w:noProof/>
              </w:rPr>
              <w:t>XIII.</w:t>
            </w:r>
            <w:r w:rsidR="0018036F">
              <w:rPr>
                <w:rFonts w:eastAsiaTheme="minorEastAsia" w:cstheme="minorBidi"/>
                <w:noProof/>
                <w:lang w:eastAsia="pl-PL"/>
              </w:rPr>
              <w:tab/>
            </w:r>
            <w:r w:rsidR="0018036F" w:rsidRPr="005011D3">
              <w:rPr>
                <w:rStyle w:val="Hipercze"/>
                <w:rFonts w:cstheme="minorHAnsi"/>
                <w:noProof/>
              </w:rPr>
              <w:t>WSKAZANIE OSÓB UPRAWNIONYCH DO KOMUNIKOWANIA SIĘ W</w:t>
            </w:r>
            <w:r w:rsidR="0018036F" w:rsidRPr="005011D3">
              <w:rPr>
                <w:rStyle w:val="Hipercze"/>
                <w:rFonts w:cstheme="minorHAnsi"/>
                <w:noProof/>
                <w:spacing w:val="-8"/>
              </w:rPr>
              <w:t xml:space="preserve"> </w:t>
            </w:r>
            <w:r w:rsidR="0018036F" w:rsidRPr="005011D3">
              <w:rPr>
                <w:rStyle w:val="Hipercze"/>
                <w:rFonts w:cstheme="minorHAnsi"/>
                <w:noProof/>
              </w:rPr>
              <w:t>WYKONAWCAMI</w:t>
            </w:r>
            <w:r w:rsidR="0018036F">
              <w:rPr>
                <w:noProof/>
                <w:webHidden/>
              </w:rPr>
              <w:tab/>
            </w:r>
            <w:r w:rsidR="0018036F">
              <w:rPr>
                <w:noProof/>
                <w:webHidden/>
              </w:rPr>
              <w:fldChar w:fldCharType="begin"/>
            </w:r>
            <w:r w:rsidR="0018036F">
              <w:rPr>
                <w:noProof/>
                <w:webHidden/>
              </w:rPr>
              <w:instrText xml:space="preserve"> PAGEREF _Toc111758345 \h </w:instrText>
            </w:r>
            <w:r w:rsidR="0018036F">
              <w:rPr>
                <w:noProof/>
                <w:webHidden/>
              </w:rPr>
            </w:r>
            <w:r w:rsidR="0018036F">
              <w:rPr>
                <w:noProof/>
                <w:webHidden/>
              </w:rPr>
              <w:fldChar w:fldCharType="separate"/>
            </w:r>
            <w:r w:rsidR="00C07E74">
              <w:rPr>
                <w:noProof/>
                <w:webHidden/>
              </w:rPr>
              <w:t>12</w:t>
            </w:r>
            <w:r w:rsidR="0018036F">
              <w:rPr>
                <w:noProof/>
                <w:webHidden/>
              </w:rPr>
              <w:fldChar w:fldCharType="end"/>
            </w:r>
          </w:hyperlink>
        </w:p>
        <w:p w14:paraId="0213D7B4" w14:textId="77777777" w:rsidR="0018036F" w:rsidRDefault="00000000" w:rsidP="00EE00AF">
          <w:pPr>
            <w:pStyle w:val="Spistreci3"/>
            <w:rPr>
              <w:rFonts w:eastAsiaTheme="minorEastAsia" w:cstheme="minorBidi"/>
              <w:noProof/>
              <w:lang w:eastAsia="pl-PL"/>
            </w:rPr>
          </w:pPr>
          <w:hyperlink w:anchor="_Toc111758346" w:history="1">
            <w:r w:rsidR="0018036F" w:rsidRPr="005011D3">
              <w:rPr>
                <w:rStyle w:val="Hipercze"/>
                <w:rFonts w:ascii="Calibri" w:eastAsia="Calibri" w:hAnsi="Calibri"/>
                <w:noProof/>
              </w:rPr>
              <w:t>XIV.</w:t>
            </w:r>
            <w:r w:rsidR="0018036F">
              <w:rPr>
                <w:rFonts w:eastAsiaTheme="minorEastAsia" w:cstheme="minorBidi"/>
                <w:noProof/>
                <w:lang w:eastAsia="pl-PL"/>
              </w:rPr>
              <w:tab/>
            </w:r>
            <w:r w:rsidR="0018036F" w:rsidRPr="005011D3">
              <w:rPr>
                <w:rStyle w:val="Hipercze"/>
                <w:rFonts w:cstheme="minorHAnsi"/>
                <w:noProof/>
              </w:rPr>
              <w:t>OPIS SPOSOBU PRZYGOTOWANIA</w:t>
            </w:r>
            <w:r w:rsidR="0018036F" w:rsidRPr="005011D3">
              <w:rPr>
                <w:rStyle w:val="Hipercze"/>
                <w:rFonts w:cstheme="minorHAnsi"/>
                <w:noProof/>
                <w:spacing w:val="-3"/>
              </w:rPr>
              <w:t xml:space="preserve"> </w:t>
            </w:r>
            <w:r w:rsidR="0018036F" w:rsidRPr="005011D3">
              <w:rPr>
                <w:rStyle w:val="Hipercze"/>
                <w:rFonts w:cstheme="minorHAnsi"/>
                <w:noProof/>
              </w:rPr>
              <w:t>OFERTY</w:t>
            </w:r>
            <w:r w:rsidR="0018036F">
              <w:rPr>
                <w:noProof/>
                <w:webHidden/>
              </w:rPr>
              <w:tab/>
            </w:r>
            <w:r w:rsidR="0018036F">
              <w:rPr>
                <w:noProof/>
                <w:webHidden/>
              </w:rPr>
              <w:fldChar w:fldCharType="begin"/>
            </w:r>
            <w:r w:rsidR="0018036F">
              <w:rPr>
                <w:noProof/>
                <w:webHidden/>
              </w:rPr>
              <w:instrText xml:space="preserve"> PAGEREF _Toc111758346 \h </w:instrText>
            </w:r>
            <w:r w:rsidR="0018036F">
              <w:rPr>
                <w:noProof/>
                <w:webHidden/>
              </w:rPr>
            </w:r>
            <w:r w:rsidR="0018036F">
              <w:rPr>
                <w:noProof/>
                <w:webHidden/>
              </w:rPr>
              <w:fldChar w:fldCharType="separate"/>
            </w:r>
            <w:r w:rsidR="00C07E74">
              <w:rPr>
                <w:noProof/>
                <w:webHidden/>
              </w:rPr>
              <w:t>12</w:t>
            </w:r>
            <w:r w:rsidR="0018036F">
              <w:rPr>
                <w:noProof/>
                <w:webHidden/>
              </w:rPr>
              <w:fldChar w:fldCharType="end"/>
            </w:r>
          </w:hyperlink>
        </w:p>
        <w:p w14:paraId="4E46BEE0" w14:textId="77777777" w:rsidR="0018036F" w:rsidRDefault="00000000" w:rsidP="00EE00AF">
          <w:pPr>
            <w:pStyle w:val="Spistreci3"/>
            <w:rPr>
              <w:rFonts w:eastAsiaTheme="minorEastAsia" w:cstheme="minorBidi"/>
              <w:noProof/>
              <w:lang w:eastAsia="pl-PL"/>
            </w:rPr>
          </w:pPr>
          <w:hyperlink w:anchor="_Toc111758347" w:history="1">
            <w:r w:rsidR="0018036F" w:rsidRPr="005011D3">
              <w:rPr>
                <w:rStyle w:val="Hipercze"/>
                <w:rFonts w:ascii="Calibri" w:eastAsia="Calibri" w:hAnsi="Calibri"/>
                <w:noProof/>
              </w:rPr>
              <w:t>XV.</w:t>
            </w:r>
            <w:r w:rsidR="0018036F">
              <w:rPr>
                <w:rFonts w:eastAsiaTheme="minorEastAsia" w:cstheme="minorBidi"/>
                <w:noProof/>
                <w:lang w:eastAsia="pl-PL"/>
              </w:rPr>
              <w:tab/>
            </w:r>
            <w:r w:rsidR="0018036F" w:rsidRPr="005011D3">
              <w:rPr>
                <w:rStyle w:val="Hipercze"/>
                <w:rFonts w:cstheme="minorHAnsi"/>
                <w:noProof/>
              </w:rPr>
              <w:t>SPOSÓB ORAZ TERMIN SKŁADANIA</w:t>
            </w:r>
            <w:r w:rsidR="0018036F" w:rsidRPr="005011D3">
              <w:rPr>
                <w:rStyle w:val="Hipercze"/>
                <w:rFonts w:cstheme="minorHAnsi"/>
                <w:noProof/>
                <w:spacing w:val="-1"/>
              </w:rPr>
              <w:t xml:space="preserve"> </w:t>
            </w:r>
            <w:r w:rsidR="0018036F" w:rsidRPr="005011D3">
              <w:rPr>
                <w:rStyle w:val="Hipercze"/>
                <w:rFonts w:cstheme="minorHAnsi"/>
                <w:noProof/>
              </w:rPr>
              <w:t>OFERT</w:t>
            </w:r>
            <w:r w:rsidR="0018036F">
              <w:rPr>
                <w:noProof/>
                <w:webHidden/>
              </w:rPr>
              <w:tab/>
            </w:r>
            <w:r w:rsidR="0018036F">
              <w:rPr>
                <w:noProof/>
                <w:webHidden/>
              </w:rPr>
              <w:fldChar w:fldCharType="begin"/>
            </w:r>
            <w:r w:rsidR="0018036F">
              <w:rPr>
                <w:noProof/>
                <w:webHidden/>
              </w:rPr>
              <w:instrText xml:space="preserve"> PAGEREF _Toc111758347 \h </w:instrText>
            </w:r>
            <w:r w:rsidR="0018036F">
              <w:rPr>
                <w:noProof/>
                <w:webHidden/>
              </w:rPr>
            </w:r>
            <w:r w:rsidR="0018036F">
              <w:rPr>
                <w:noProof/>
                <w:webHidden/>
              </w:rPr>
              <w:fldChar w:fldCharType="separate"/>
            </w:r>
            <w:r w:rsidR="00C07E74">
              <w:rPr>
                <w:noProof/>
                <w:webHidden/>
              </w:rPr>
              <w:t>14</w:t>
            </w:r>
            <w:r w:rsidR="0018036F">
              <w:rPr>
                <w:noProof/>
                <w:webHidden/>
              </w:rPr>
              <w:fldChar w:fldCharType="end"/>
            </w:r>
          </w:hyperlink>
        </w:p>
        <w:p w14:paraId="0B1570D8" w14:textId="77777777" w:rsidR="0018036F" w:rsidRDefault="00000000" w:rsidP="00EE00AF">
          <w:pPr>
            <w:pStyle w:val="Spistreci3"/>
            <w:rPr>
              <w:rFonts w:eastAsiaTheme="minorEastAsia" w:cstheme="minorBidi"/>
              <w:noProof/>
              <w:lang w:eastAsia="pl-PL"/>
            </w:rPr>
          </w:pPr>
          <w:hyperlink w:anchor="_Toc111758348" w:history="1">
            <w:r w:rsidR="0018036F" w:rsidRPr="005011D3">
              <w:rPr>
                <w:rStyle w:val="Hipercze"/>
                <w:rFonts w:ascii="Calibri" w:eastAsia="Calibri" w:hAnsi="Calibri"/>
                <w:noProof/>
              </w:rPr>
              <w:t>XVI.</w:t>
            </w:r>
            <w:r w:rsidR="0018036F">
              <w:rPr>
                <w:rFonts w:eastAsiaTheme="minorEastAsia" w:cstheme="minorBidi"/>
                <w:noProof/>
                <w:lang w:eastAsia="pl-PL"/>
              </w:rPr>
              <w:tab/>
            </w:r>
            <w:r w:rsidR="0018036F" w:rsidRPr="005011D3">
              <w:rPr>
                <w:rStyle w:val="Hipercze"/>
                <w:rFonts w:cstheme="minorHAnsi"/>
                <w:noProof/>
              </w:rPr>
              <w:t>TERMIN OTWARCIA</w:t>
            </w:r>
            <w:r w:rsidR="0018036F" w:rsidRPr="005011D3">
              <w:rPr>
                <w:rStyle w:val="Hipercze"/>
                <w:rFonts w:cstheme="minorHAnsi"/>
                <w:noProof/>
                <w:spacing w:val="-3"/>
              </w:rPr>
              <w:t xml:space="preserve"> </w:t>
            </w:r>
            <w:r w:rsidR="0018036F" w:rsidRPr="005011D3">
              <w:rPr>
                <w:rStyle w:val="Hipercze"/>
                <w:rFonts w:cstheme="minorHAnsi"/>
                <w:noProof/>
              </w:rPr>
              <w:t>OFERT</w:t>
            </w:r>
            <w:r w:rsidR="0018036F">
              <w:rPr>
                <w:noProof/>
                <w:webHidden/>
              </w:rPr>
              <w:tab/>
            </w:r>
            <w:r w:rsidR="0018036F">
              <w:rPr>
                <w:noProof/>
                <w:webHidden/>
              </w:rPr>
              <w:fldChar w:fldCharType="begin"/>
            </w:r>
            <w:r w:rsidR="0018036F">
              <w:rPr>
                <w:noProof/>
                <w:webHidden/>
              </w:rPr>
              <w:instrText xml:space="preserve"> PAGEREF _Toc111758348 \h </w:instrText>
            </w:r>
            <w:r w:rsidR="0018036F">
              <w:rPr>
                <w:noProof/>
                <w:webHidden/>
              </w:rPr>
            </w:r>
            <w:r w:rsidR="0018036F">
              <w:rPr>
                <w:noProof/>
                <w:webHidden/>
              </w:rPr>
              <w:fldChar w:fldCharType="separate"/>
            </w:r>
            <w:r w:rsidR="00C07E74">
              <w:rPr>
                <w:noProof/>
                <w:webHidden/>
              </w:rPr>
              <w:t>15</w:t>
            </w:r>
            <w:r w:rsidR="0018036F">
              <w:rPr>
                <w:noProof/>
                <w:webHidden/>
              </w:rPr>
              <w:fldChar w:fldCharType="end"/>
            </w:r>
          </w:hyperlink>
        </w:p>
        <w:p w14:paraId="5096D44D" w14:textId="77777777" w:rsidR="0018036F" w:rsidRDefault="00000000" w:rsidP="00EE00AF">
          <w:pPr>
            <w:pStyle w:val="Spistreci3"/>
            <w:rPr>
              <w:rFonts w:eastAsiaTheme="minorEastAsia" w:cstheme="minorBidi"/>
              <w:noProof/>
              <w:lang w:eastAsia="pl-PL"/>
            </w:rPr>
          </w:pPr>
          <w:hyperlink w:anchor="_Toc111758349" w:history="1">
            <w:r w:rsidR="0018036F" w:rsidRPr="005011D3">
              <w:rPr>
                <w:rStyle w:val="Hipercze"/>
                <w:rFonts w:ascii="Calibri" w:eastAsia="Calibri" w:hAnsi="Calibri"/>
                <w:noProof/>
              </w:rPr>
              <w:t>XVII.</w:t>
            </w:r>
            <w:r w:rsidR="0018036F">
              <w:rPr>
                <w:rFonts w:eastAsiaTheme="minorEastAsia" w:cstheme="minorBidi"/>
                <w:noProof/>
                <w:lang w:eastAsia="pl-PL"/>
              </w:rPr>
              <w:tab/>
            </w:r>
            <w:r w:rsidR="0018036F" w:rsidRPr="005011D3">
              <w:rPr>
                <w:rStyle w:val="Hipercze"/>
                <w:rFonts w:cstheme="minorHAnsi"/>
                <w:noProof/>
              </w:rPr>
              <w:t>TERMIN ZWIĄZANIA OFERTĄ</w:t>
            </w:r>
            <w:r w:rsidR="0018036F">
              <w:rPr>
                <w:noProof/>
                <w:webHidden/>
              </w:rPr>
              <w:tab/>
            </w:r>
            <w:r w:rsidR="0018036F">
              <w:rPr>
                <w:noProof/>
                <w:webHidden/>
              </w:rPr>
              <w:fldChar w:fldCharType="begin"/>
            </w:r>
            <w:r w:rsidR="0018036F">
              <w:rPr>
                <w:noProof/>
                <w:webHidden/>
              </w:rPr>
              <w:instrText xml:space="preserve"> PAGEREF _Toc111758349 \h </w:instrText>
            </w:r>
            <w:r w:rsidR="0018036F">
              <w:rPr>
                <w:noProof/>
                <w:webHidden/>
              </w:rPr>
            </w:r>
            <w:r w:rsidR="0018036F">
              <w:rPr>
                <w:noProof/>
                <w:webHidden/>
              </w:rPr>
              <w:fldChar w:fldCharType="separate"/>
            </w:r>
            <w:r w:rsidR="00C07E74">
              <w:rPr>
                <w:noProof/>
                <w:webHidden/>
              </w:rPr>
              <w:t>15</w:t>
            </w:r>
            <w:r w:rsidR="0018036F">
              <w:rPr>
                <w:noProof/>
                <w:webHidden/>
              </w:rPr>
              <w:fldChar w:fldCharType="end"/>
            </w:r>
          </w:hyperlink>
        </w:p>
        <w:p w14:paraId="455B72E7" w14:textId="77777777" w:rsidR="0018036F" w:rsidRDefault="00000000" w:rsidP="00EE00AF">
          <w:pPr>
            <w:pStyle w:val="Spistreci3"/>
            <w:rPr>
              <w:rFonts w:eastAsiaTheme="minorEastAsia" w:cstheme="minorBidi"/>
              <w:noProof/>
              <w:lang w:eastAsia="pl-PL"/>
            </w:rPr>
          </w:pPr>
          <w:hyperlink w:anchor="_Toc111758350" w:history="1">
            <w:r w:rsidR="0018036F" w:rsidRPr="005011D3">
              <w:rPr>
                <w:rStyle w:val="Hipercze"/>
                <w:rFonts w:ascii="Calibri" w:eastAsia="Calibri" w:hAnsi="Calibri"/>
                <w:noProof/>
              </w:rPr>
              <w:t>XVIII.</w:t>
            </w:r>
            <w:r w:rsidR="0018036F">
              <w:rPr>
                <w:rFonts w:eastAsiaTheme="minorEastAsia" w:cstheme="minorBidi"/>
                <w:noProof/>
                <w:lang w:eastAsia="pl-PL"/>
              </w:rPr>
              <w:tab/>
            </w:r>
            <w:r w:rsidR="0018036F" w:rsidRPr="005011D3">
              <w:rPr>
                <w:rStyle w:val="Hipercze"/>
                <w:rFonts w:cstheme="minorHAnsi"/>
                <w:noProof/>
              </w:rPr>
              <w:t>WYMAGANIA DOTYCZĄCE</w:t>
            </w:r>
            <w:r w:rsidR="0018036F" w:rsidRPr="005011D3">
              <w:rPr>
                <w:rStyle w:val="Hipercze"/>
                <w:rFonts w:cstheme="minorHAnsi"/>
                <w:noProof/>
                <w:spacing w:val="-4"/>
              </w:rPr>
              <w:t xml:space="preserve"> </w:t>
            </w:r>
            <w:r w:rsidR="0018036F" w:rsidRPr="005011D3">
              <w:rPr>
                <w:rStyle w:val="Hipercze"/>
                <w:rFonts w:cstheme="minorHAnsi"/>
                <w:noProof/>
              </w:rPr>
              <w:t>WADIUM</w:t>
            </w:r>
            <w:r w:rsidR="0018036F">
              <w:rPr>
                <w:noProof/>
                <w:webHidden/>
              </w:rPr>
              <w:tab/>
            </w:r>
            <w:r w:rsidR="0018036F">
              <w:rPr>
                <w:noProof/>
                <w:webHidden/>
              </w:rPr>
              <w:fldChar w:fldCharType="begin"/>
            </w:r>
            <w:r w:rsidR="0018036F">
              <w:rPr>
                <w:noProof/>
                <w:webHidden/>
              </w:rPr>
              <w:instrText xml:space="preserve"> PAGEREF _Toc111758350 \h </w:instrText>
            </w:r>
            <w:r w:rsidR="0018036F">
              <w:rPr>
                <w:noProof/>
                <w:webHidden/>
              </w:rPr>
            </w:r>
            <w:r w:rsidR="0018036F">
              <w:rPr>
                <w:noProof/>
                <w:webHidden/>
              </w:rPr>
              <w:fldChar w:fldCharType="separate"/>
            </w:r>
            <w:r w:rsidR="00C07E74">
              <w:rPr>
                <w:noProof/>
                <w:webHidden/>
              </w:rPr>
              <w:t>15</w:t>
            </w:r>
            <w:r w:rsidR="0018036F">
              <w:rPr>
                <w:noProof/>
                <w:webHidden/>
              </w:rPr>
              <w:fldChar w:fldCharType="end"/>
            </w:r>
          </w:hyperlink>
        </w:p>
        <w:p w14:paraId="6053D518" w14:textId="77777777" w:rsidR="0018036F" w:rsidRDefault="00000000" w:rsidP="00EE00AF">
          <w:pPr>
            <w:pStyle w:val="Spistreci3"/>
            <w:rPr>
              <w:rFonts w:eastAsiaTheme="minorEastAsia" w:cstheme="minorBidi"/>
              <w:noProof/>
              <w:lang w:eastAsia="pl-PL"/>
            </w:rPr>
          </w:pPr>
          <w:hyperlink w:anchor="_Toc111758351" w:history="1">
            <w:r w:rsidR="0018036F" w:rsidRPr="005011D3">
              <w:rPr>
                <w:rStyle w:val="Hipercze"/>
                <w:rFonts w:ascii="Calibri" w:eastAsia="Calibri" w:hAnsi="Calibri"/>
                <w:noProof/>
              </w:rPr>
              <w:t>XIX.</w:t>
            </w:r>
            <w:r w:rsidR="0018036F">
              <w:rPr>
                <w:rFonts w:eastAsiaTheme="minorEastAsia" w:cstheme="minorBidi"/>
                <w:noProof/>
                <w:lang w:eastAsia="pl-PL"/>
              </w:rPr>
              <w:tab/>
            </w:r>
            <w:r w:rsidR="0018036F" w:rsidRPr="005011D3">
              <w:rPr>
                <w:rStyle w:val="Hipercze"/>
                <w:rFonts w:cstheme="minorHAnsi"/>
                <w:noProof/>
              </w:rPr>
              <w:t>SPOSÓB OBLICZENIA</w:t>
            </w:r>
            <w:r w:rsidR="0018036F" w:rsidRPr="005011D3">
              <w:rPr>
                <w:rStyle w:val="Hipercze"/>
                <w:rFonts w:cstheme="minorHAnsi"/>
                <w:noProof/>
                <w:spacing w:val="-1"/>
              </w:rPr>
              <w:t xml:space="preserve"> </w:t>
            </w:r>
            <w:r w:rsidR="0018036F" w:rsidRPr="005011D3">
              <w:rPr>
                <w:rStyle w:val="Hipercze"/>
                <w:rFonts w:cstheme="minorHAnsi"/>
                <w:noProof/>
              </w:rPr>
              <w:t>CENY</w:t>
            </w:r>
            <w:r w:rsidR="0018036F">
              <w:rPr>
                <w:noProof/>
                <w:webHidden/>
              </w:rPr>
              <w:tab/>
            </w:r>
            <w:r w:rsidR="0018036F">
              <w:rPr>
                <w:noProof/>
                <w:webHidden/>
              </w:rPr>
              <w:fldChar w:fldCharType="begin"/>
            </w:r>
            <w:r w:rsidR="0018036F">
              <w:rPr>
                <w:noProof/>
                <w:webHidden/>
              </w:rPr>
              <w:instrText xml:space="preserve"> PAGEREF _Toc111758351 \h </w:instrText>
            </w:r>
            <w:r w:rsidR="0018036F">
              <w:rPr>
                <w:noProof/>
                <w:webHidden/>
              </w:rPr>
            </w:r>
            <w:r w:rsidR="0018036F">
              <w:rPr>
                <w:noProof/>
                <w:webHidden/>
              </w:rPr>
              <w:fldChar w:fldCharType="separate"/>
            </w:r>
            <w:r w:rsidR="00C07E74">
              <w:rPr>
                <w:noProof/>
                <w:webHidden/>
              </w:rPr>
              <w:t>15</w:t>
            </w:r>
            <w:r w:rsidR="0018036F">
              <w:rPr>
                <w:noProof/>
                <w:webHidden/>
              </w:rPr>
              <w:fldChar w:fldCharType="end"/>
            </w:r>
          </w:hyperlink>
        </w:p>
        <w:p w14:paraId="0B22D702" w14:textId="77777777" w:rsidR="0018036F" w:rsidRDefault="00000000" w:rsidP="00EE00AF">
          <w:pPr>
            <w:pStyle w:val="Spistreci3"/>
            <w:rPr>
              <w:rFonts w:eastAsiaTheme="minorEastAsia" w:cstheme="minorBidi"/>
              <w:noProof/>
              <w:lang w:eastAsia="pl-PL"/>
            </w:rPr>
          </w:pPr>
          <w:hyperlink w:anchor="_Toc111758352" w:history="1">
            <w:r w:rsidR="0018036F" w:rsidRPr="005011D3">
              <w:rPr>
                <w:rStyle w:val="Hipercze"/>
                <w:rFonts w:ascii="Calibri" w:eastAsia="Calibri" w:hAnsi="Calibri"/>
                <w:noProof/>
              </w:rPr>
              <w:t>XX.</w:t>
            </w:r>
            <w:r w:rsidR="0018036F">
              <w:rPr>
                <w:rFonts w:eastAsiaTheme="minorEastAsia" w:cstheme="minorBidi"/>
                <w:noProof/>
                <w:lang w:eastAsia="pl-PL"/>
              </w:rPr>
              <w:tab/>
            </w:r>
            <w:r w:rsidR="0018036F" w:rsidRPr="005011D3">
              <w:rPr>
                <w:rStyle w:val="Hipercze"/>
                <w:rFonts w:cstheme="minorHAnsi"/>
                <w:noProof/>
              </w:rPr>
              <w:t>OPIS KRYTERIÓW OCENY OFERT, WRAZ Z PODANIEM WAG TYCH KRYTERIÓW I SPOSOBU OCENY OFERT</w:t>
            </w:r>
            <w:r w:rsidR="0018036F">
              <w:rPr>
                <w:noProof/>
                <w:webHidden/>
              </w:rPr>
              <w:tab/>
            </w:r>
            <w:r w:rsidR="0018036F">
              <w:rPr>
                <w:noProof/>
                <w:webHidden/>
              </w:rPr>
              <w:fldChar w:fldCharType="begin"/>
            </w:r>
            <w:r w:rsidR="0018036F">
              <w:rPr>
                <w:noProof/>
                <w:webHidden/>
              </w:rPr>
              <w:instrText xml:space="preserve"> PAGEREF _Toc111758352 \h </w:instrText>
            </w:r>
            <w:r w:rsidR="0018036F">
              <w:rPr>
                <w:noProof/>
                <w:webHidden/>
              </w:rPr>
            </w:r>
            <w:r w:rsidR="0018036F">
              <w:rPr>
                <w:noProof/>
                <w:webHidden/>
              </w:rPr>
              <w:fldChar w:fldCharType="separate"/>
            </w:r>
            <w:r w:rsidR="00C07E74">
              <w:rPr>
                <w:noProof/>
                <w:webHidden/>
              </w:rPr>
              <w:t>16</w:t>
            </w:r>
            <w:r w:rsidR="0018036F">
              <w:rPr>
                <w:noProof/>
                <w:webHidden/>
              </w:rPr>
              <w:fldChar w:fldCharType="end"/>
            </w:r>
          </w:hyperlink>
        </w:p>
        <w:p w14:paraId="529F20AC" w14:textId="77777777" w:rsidR="0018036F" w:rsidRDefault="00000000" w:rsidP="00EE00AF">
          <w:pPr>
            <w:pStyle w:val="Spistreci3"/>
            <w:rPr>
              <w:rFonts w:eastAsiaTheme="minorEastAsia" w:cstheme="minorBidi"/>
              <w:noProof/>
              <w:lang w:eastAsia="pl-PL"/>
            </w:rPr>
          </w:pPr>
          <w:hyperlink w:anchor="_Toc111758353" w:history="1">
            <w:r w:rsidR="0018036F" w:rsidRPr="005011D3">
              <w:rPr>
                <w:rStyle w:val="Hipercze"/>
                <w:rFonts w:ascii="Calibri" w:eastAsia="Calibri" w:hAnsi="Calibri"/>
                <w:noProof/>
              </w:rPr>
              <w:t>XXI.</w:t>
            </w:r>
            <w:r w:rsidR="0018036F">
              <w:rPr>
                <w:rFonts w:eastAsiaTheme="minorEastAsia" w:cstheme="minorBidi"/>
                <w:noProof/>
                <w:lang w:eastAsia="pl-PL"/>
              </w:rPr>
              <w:tab/>
            </w:r>
            <w:r w:rsidR="0018036F" w:rsidRPr="005011D3">
              <w:rPr>
                <w:rStyle w:val="Hipercze"/>
                <w:rFonts w:cstheme="minorHAnsi"/>
                <w:noProof/>
              </w:rPr>
              <w:t>PROJEKTOWANE POSTANOWIENIA UMOWY W SPRAWIE ZAMÓWIENIA PUBLICZNEGO, KTÓRE ZOSTANĄ WPROWADZONE DO TREŚCI TEJ</w:t>
            </w:r>
            <w:r w:rsidR="0018036F" w:rsidRPr="005011D3">
              <w:rPr>
                <w:rStyle w:val="Hipercze"/>
                <w:rFonts w:cstheme="minorHAnsi"/>
                <w:noProof/>
                <w:spacing w:val="-9"/>
              </w:rPr>
              <w:t xml:space="preserve"> </w:t>
            </w:r>
            <w:r w:rsidR="0018036F" w:rsidRPr="005011D3">
              <w:rPr>
                <w:rStyle w:val="Hipercze"/>
                <w:rFonts w:cstheme="minorHAnsi"/>
                <w:noProof/>
              </w:rPr>
              <w:t>UMOWY</w:t>
            </w:r>
            <w:r w:rsidR="0018036F">
              <w:rPr>
                <w:noProof/>
                <w:webHidden/>
              </w:rPr>
              <w:tab/>
            </w:r>
            <w:r w:rsidR="0018036F">
              <w:rPr>
                <w:noProof/>
                <w:webHidden/>
              </w:rPr>
              <w:fldChar w:fldCharType="begin"/>
            </w:r>
            <w:r w:rsidR="0018036F">
              <w:rPr>
                <w:noProof/>
                <w:webHidden/>
              </w:rPr>
              <w:instrText xml:space="preserve"> PAGEREF _Toc111758353 \h </w:instrText>
            </w:r>
            <w:r w:rsidR="0018036F">
              <w:rPr>
                <w:noProof/>
                <w:webHidden/>
              </w:rPr>
            </w:r>
            <w:r w:rsidR="0018036F">
              <w:rPr>
                <w:noProof/>
                <w:webHidden/>
              </w:rPr>
              <w:fldChar w:fldCharType="separate"/>
            </w:r>
            <w:r w:rsidR="00C07E74">
              <w:rPr>
                <w:noProof/>
                <w:webHidden/>
              </w:rPr>
              <w:t>18</w:t>
            </w:r>
            <w:r w:rsidR="0018036F">
              <w:rPr>
                <w:noProof/>
                <w:webHidden/>
              </w:rPr>
              <w:fldChar w:fldCharType="end"/>
            </w:r>
          </w:hyperlink>
        </w:p>
        <w:p w14:paraId="3DB5421F" w14:textId="77777777" w:rsidR="0018036F" w:rsidRDefault="00000000" w:rsidP="00EE00AF">
          <w:pPr>
            <w:pStyle w:val="Spistreci3"/>
            <w:rPr>
              <w:rFonts w:eastAsiaTheme="minorEastAsia" w:cstheme="minorBidi"/>
              <w:noProof/>
              <w:lang w:eastAsia="pl-PL"/>
            </w:rPr>
          </w:pPr>
          <w:hyperlink w:anchor="_Toc111758354" w:history="1">
            <w:r w:rsidR="0018036F" w:rsidRPr="005011D3">
              <w:rPr>
                <w:rStyle w:val="Hipercze"/>
                <w:rFonts w:ascii="Calibri" w:eastAsia="Calibri" w:hAnsi="Calibri"/>
                <w:noProof/>
              </w:rPr>
              <w:t>XXII.</w:t>
            </w:r>
            <w:r w:rsidR="0018036F">
              <w:rPr>
                <w:rFonts w:eastAsiaTheme="minorEastAsia" w:cstheme="minorBidi"/>
                <w:noProof/>
                <w:lang w:eastAsia="pl-PL"/>
              </w:rPr>
              <w:tab/>
            </w:r>
            <w:r w:rsidR="0018036F" w:rsidRPr="005011D3">
              <w:rPr>
                <w:rStyle w:val="Hipercze"/>
                <w:rFonts w:cstheme="minorHAnsi"/>
                <w:noProof/>
              </w:rPr>
              <w:t>WYMAGANIA DOTYCZĄCE ZABEZPIECZENIA NALEŻYTEGO WYKONANIA</w:t>
            </w:r>
            <w:r w:rsidR="0018036F" w:rsidRPr="005011D3">
              <w:rPr>
                <w:rStyle w:val="Hipercze"/>
                <w:rFonts w:cstheme="minorHAnsi"/>
                <w:noProof/>
                <w:spacing w:val="-8"/>
              </w:rPr>
              <w:t xml:space="preserve"> </w:t>
            </w:r>
            <w:r w:rsidR="0018036F" w:rsidRPr="005011D3">
              <w:rPr>
                <w:rStyle w:val="Hipercze"/>
                <w:rFonts w:cstheme="minorHAnsi"/>
                <w:noProof/>
              </w:rPr>
              <w:t>UMOWY</w:t>
            </w:r>
            <w:r w:rsidR="0018036F">
              <w:rPr>
                <w:noProof/>
                <w:webHidden/>
              </w:rPr>
              <w:tab/>
            </w:r>
            <w:r w:rsidR="0018036F">
              <w:rPr>
                <w:noProof/>
                <w:webHidden/>
              </w:rPr>
              <w:fldChar w:fldCharType="begin"/>
            </w:r>
            <w:r w:rsidR="0018036F">
              <w:rPr>
                <w:noProof/>
                <w:webHidden/>
              </w:rPr>
              <w:instrText xml:space="preserve"> PAGEREF _Toc111758354 \h </w:instrText>
            </w:r>
            <w:r w:rsidR="0018036F">
              <w:rPr>
                <w:noProof/>
                <w:webHidden/>
              </w:rPr>
            </w:r>
            <w:r w:rsidR="0018036F">
              <w:rPr>
                <w:noProof/>
                <w:webHidden/>
              </w:rPr>
              <w:fldChar w:fldCharType="separate"/>
            </w:r>
            <w:r w:rsidR="00C07E74">
              <w:rPr>
                <w:noProof/>
                <w:webHidden/>
              </w:rPr>
              <w:t>18</w:t>
            </w:r>
            <w:r w:rsidR="0018036F">
              <w:rPr>
                <w:noProof/>
                <w:webHidden/>
              </w:rPr>
              <w:fldChar w:fldCharType="end"/>
            </w:r>
          </w:hyperlink>
        </w:p>
        <w:p w14:paraId="6DB67EB8" w14:textId="77777777" w:rsidR="0018036F" w:rsidRDefault="00000000" w:rsidP="00EE00AF">
          <w:pPr>
            <w:pStyle w:val="Spistreci3"/>
            <w:rPr>
              <w:rFonts w:eastAsiaTheme="minorEastAsia" w:cstheme="minorBidi"/>
              <w:noProof/>
              <w:lang w:eastAsia="pl-PL"/>
            </w:rPr>
          </w:pPr>
          <w:hyperlink w:anchor="_Toc111758355" w:history="1">
            <w:r w:rsidR="0018036F" w:rsidRPr="005011D3">
              <w:rPr>
                <w:rStyle w:val="Hipercze"/>
                <w:rFonts w:ascii="Calibri" w:eastAsia="Calibri" w:hAnsi="Calibri"/>
                <w:noProof/>
              </w:rPr>
              <w:t>XXIII.</w:t>
            </w:r>
            <w:r w:rsidR="0018036F">
              <w:rPr>
                <w:rFonts w:eastAsiaTheme="minorEastAsia" w:cstheme="minorBidi"/>
                <w:noProof/>
                <w:lang w:eastAsia="pl-PL"/>
              </w:rPr>
              <w:tab/>
            </w:r>
            <w:r w:rsidR="0018036F" w:rsidRPr="005011D3">
              <w:rPr>
                <w:rStyle w:val="Hipercze"/>
                <w:rFonts w:cstheme="minorHAnsi"/>
                <w:noProof/>
              </w:rPr>
              <w:t>INFORMACJE O FORMALNOŚCIACH, JAKIE MUSZĄ ZOSTAĆ DOPEŁNIONE PO WYBORZE OFERTY W CELU ZAWARCIA UMOWY W SPRAWIE ZAMÓWIENIA PUBLICZNEGO</w:t>
            </w:r>
            <w:r w:rsidR="0018036F">
              <w:rPr>
                <w:noProof/>
                <w:webHidden/>
              </w:rPr>
              <w:tab/>
            </w:r>
            <w:r w:rsidR="0018036F">
              <w:rPr>
                <w:noProof/>
                <w:webHidden/>
              </w:rPr>
              <w:fldChar w:fldCharType="begin"/>
            </w:r>
            <w:r w:rsidR="0018036F">
              <w:rPr>
                <w:noProof/>
                <w:webHidden/>
              </w:rPr>
              <w:instrText xml:space="preserve"> PAGEREF _Toc111758355 \h </w:instrText>
            </w:r>
            <w:r w:rsidR="0018036F">
              <w:rPr>
                <w:noProof/>
                <w:webHidden/>
              </w:rPr>
            </w:r>
            <w:r w:rsidR="0018036F">
              <w:rPr>
                <w:noProof/>
                <w:webHidden/>
              </w:rPr>
              <w:fldChar w:fldCharType="separate"/>
            </w:r>
            <w:r w:rsidR="00C07E74">
              <w:rPr>
                <w:noProof/>
                <w:webHidden/>
              </w:rPr>
              <w:t>18</w:t>
            </w:r>
            <w:r w:rsidR="0018036F">
              <w:rPr>
                <w:noProof/>
                <w:webHidden/>
              </w:rPr>
              <w:fldChar w:fldCharType="end"/>
            </w:r>
          </w:hyperlink>
        </w:p>
        <w:p w14:paraId="0D28426C" w14:textId="77777777" w:rsidR="0018036F" w:rsidRDefault="00000000" w:rsidP="00EE00AF">
          <w:pPr>
            <w:pStyle w:val="Spistreci3"/>
            <w:rPr>
              <w:rFonts w:eastAsiaTheme="minorEastAsia" w:cstheme="minorBidi"/>
              <w:noProof/>
              <w:lang w:eastAsia="pl-PL"/>
            </w:rPr>
          </w:pPr>
          <w:hyperlink w:anchor="_Toc111758356" w:history="1">
            <w:r w:rsidR="0018036F" w:rsidRPr="005011D3">
              <w:rPr>
                <w:rStyle w:val="Hipercze"/>
                <w:rFonts w:ascii="Calibri" w:eastAsia="Calibri" w:hAnsi="Calibri"/>
                <w:noProof/>
              </w:rPr>
              <w:t>XXIV.</w:t>
            </w:r>
            <w:r w:rsidR="0018036F">
              <w:rPr>
                <w:rFonts w:eastAsiaTheme="minorEastAsia" w:cstheme="minorBidi"/>
                <w:noProof/>
                <w:lang w:eastAsia="pl-PL"/>
              </w:rPr>
              <w:tab/>
            </w:r>
            <w:r w:rsidR="0018036F" w:rsidRPr="005011D3">
              <w:rPr>
                <w:rStyle w:val="Hipercze"/>
                <w:rFonts w:cstheme="minorHAnsi"/>
                <w:noProof/>
              </w:rPr>
              <w:t>POUCZENIE O ŚRODKACH OCHRONY PRAWNEJ PRZYSŁUGUJĄCYCH</w:t>
            </w:r>
            <w:r w:rsidR="0018036F" w:rsidRPr="005011D3">
              <w:rPr>
                <w:rStyle w:val="Hipercze"/>
                <w:rFonts w:cstheme="minorHAnsi"/>
                <w:noProof/>
                <w:spacing w:val="-14"/>
              </w:rPr>
              <w:t xml:space="preserve"> </w:t>
            </w:r>
            <w:r w:rsidR="0018036F" w:rsidRPr="005011D3">
              <w:rPr>
                <w:rStyle w:val="Hipercze"/>
                <w:rFonts w:cstheme="minorHAnsi"/>
                <w:noProof/>
              </w:rPr>
              <w:t>WYKONAWCY</w:t>
            </w:r>
            <w:r w:rsidR="0018036F">
              <w:rPr>
                <w:noProof/>
                <w:webHidden/>
              </w:rPr>
              <w:tab/>
            </w:r>
            <w:r w:rsidR="0018036F">
              <w:rPr>
                <w:noProof/>
                <w:webHidden/>
              </w:rPr>
              <w:fldChar w:fldCharType="begin"/>
            </w:r>
            <w:r w:rsidR="0018036F">
              <w:rPr>
                <w:noProof/>
                <w:webHidden/>
              </w:rPr>
              <w:instrText xml:space="preserve"> PAGEREF _Toc111758356 \h </w:instrText>
            </w:r>
            <w:r w:rsidR="0018036F">
              <w:rPr>
                <w:noProof/>
                <w:webHidden/>
              </w:rPr>
            </w:r>
            <w:r w:rsidR="0018036F">
              <w:rPr>
                <w:noProof/>
                <w:webHidden/>
              </w:rPr>
              <w:fldChar w:fldCharType="separate"/>
            </w:r>
            <w:r w:rsidR="00C07E74">
              <w:rPr>
                <w:noProof/>
                <w:webHidden/>
              </w:rPr>
              <w:t>19</w:t>
            </w:r>
            <w:r w:rsidR="0018036F">
              <w:rPr>
                <w:noProof/>
                <w:webHidden/>
              </w:rPr>
              <w:fldChar w:fldCharType="end"/>
            </w:r>
          </w:hyperlink>
        </w:p>
        <w:p w14:paraId="5C88DA29" w14:textId="77777777" w:rsidR="0018036F" w:rsidRDefault="00000000" w:rsidP="00EE00AF">
          <w:pPr>
            <w:pStyle w:val="Spistreci3"/>
            <w:rPr>
              <w:rFonts w:eastAsiaTheme="minorEastAsia" w:cstheme="minorBidi"/>
              <w:noProof/>
              <w:lang w:eastAsia="pl-PL"/>
            </w:rPr>
          </w:pPr>
          <w:hyperlink w:anchor="_Toc111758357" w:history="1">
            <w:r w:rsidR="0018036F" w:rsidRPr="005011D3">
              <w:rPr>
                <w:rStyle w:val="Hipercze"/>
                <w:rFonts w:ascii="Calibri" w:eastAsia="Calibri" w:hAnsi="Calibri"/>
                <w:noProof/>
              </w:rPr>
              <w:t>XXV.</w:t>
            </w:r>
            <w:r w:rsidR="0018036F">
              <w:rPr>
                <w:rFonts w:eastAsiaTheme="minorEastAsia" w:cstheme="minorBidi"/>
                <w:noProof/>
                <w:lang w:eastAsia="pl-PL"/>
              </w:rPr>
              <w:tab/>
            </w:r>
            <w:r w:rsidR="0018036F" w:rsidRPr="005011D3">
              <w:rPr>
                <w:rStyle w:val="Hipercze"/>
                <w:rFonts w:cstheme="minorHAnsi"/>
                <w:noProof/>
              </w:rPr>
              <w:t>POZOSTAŁE</w:t>
            </w:r>
            <w:r w:rsidR="0018036F" w:rsidRPr="005011D3">
              <w:rPr>
                <w:rStyle w:val="Hipercze"/>
                <w:rFonts w:cstheme="minorHAnsi"/>
                <w:noProof/>
                <w:spacing w:val="-2"/>
              </w:rPr>
              <w:t xml:space="preserve"> </w:t>
            </w:r>
            <w:r w:rsidR="0018036F" w:rsidRPr="005011D3">
              <w:rPr>
                <w:rStyle w:val="Hipercze"/>
                <w:rFonts w:cstheme="minorHAnsi"/>
                <w:noProof/>
              </w:rPr>
              <w:t>INFORMACJE</w:t>
            </w:r>
            <w:r w:rsidR="0018036F">
              <w:rPr>
                <w:noProof/>
                <w:webHidden/>
              </w:rPr>
              <w:tab/>
            </w:r>
            <w:r w:rsidR="0018036F">
              <w:rPr>
                <w:noProof/>
                <w:webHidden/>
              </w:rPr>
              <w:fldChar w:fldCharType="begin"/>
            </w:r>
            <w:r w:rsidR="0018036F">
              <w:rPr>
                <w:noProof/>
                <w:webHidden/>
              </w:rPr>
              <w:instrText xml:space="preserve"> PAGEREF _Toc111758357 \h </w:instrText>
            </w:r>
            <w:r w:rsidR="0018036F">
              <w:rPr>
                <w:noProof/>
                <w:webHidden/>
              </w:rPr>
            </w:r>
            <w:r w:rsidR="0018036F">
              <w:rPr>
                <w:noProof/>
                <w:webHidden/>
              </w:rPr>
              <w:fldChar w:fldCharType="separate"/>
            </w:r>
            <w:r w:rsidR="00C07E74">
              <w:rPr>
                <w:noProof/>
                <w:webHidden/>
              </w:rPr>
              <w:t>19</w:t>
            </w:r>
            <w:r w:rsidR="0018036F">
              <w:rPr>
                <w:noProof/>
                <w:webHidden/>
              </w:rPr>
              <w:fldChar w:fldCharType="end"/>
            </w:r>
          </w:hyperlink>
        </w:p>
        <w:p w14:paraId="09264831" w14:textId="77777777" w:rsidR="0018036F" w:rsidRDefault="00000000" w:rsidP="00EE00AF">
          <w:pPr>
            <w:pStyle w:val="Spistreci3"/>
            <w:rPr>
              <w:rFonts w:eastAsiaTheme="minorEastAsia" w:cstheme="minorBidi"/>
              <w:noProof/>
              <w:lang w:eastAsia="pl-PL"/>
            </w:rPr>
          </w:pPr>
          <w:hyperlink w:anchor="_Toc111758358" w:history="1">
            <w:r w:rsidR="0018036F" w:rsidRPr="005011D3">
              <w:rPr>
                <w:rStyle w:val="Hipercze"/>
                <w:rFonts w:ascii="Calibri" w:eastAsia="Calibri" w:hAnsi="Calibri"/>
                <w:noProof/>
              </w:rPr>
              <w:t>XXVI.</w:t>
            </w:r>
            <w:r w:rsidR="0018036F">
              <w:rPr>
                <w:rFonts w:eastAsiaTheme="minorEastAsia" w:cstheme="minorBidi"/>
                <w:noProof/>
                <w:lang w:eastAsia="pl-PL"/>
              </w:rPr>
              <w:tab/>
            </w:r>
            <w:r w:rsidR="0018036F" w:rsidRPr="005011D3">
              <w:rPr>
                <w:rStyle w:val="Hipercze"/>
                <w:rFonts w:cstheme="minorHAnsi"/>
                <w:noProof/>
              </w:rPr>
              <w:t>ZAŁĄCZNIKI DO</w:t>
            </w:r>
            <w:r w:rsidR="0018036F" w:rsidRPr="005011D3">
              <w:rPr>
                <w:rStyle w:val="Hipercze"/>
                <w:rFonts w:cstheme="minorHAnsi"/>
                <w:noProof/>
                <w:spacing w:val="-4"/>
              </w:rPr>
              <w:t xml:space="preserve"> </w:t>
            </w:r>
            <w:r w:rsidR="0018036F" w:rsidRPr="005011D3">
              <w:rPr>
                <w:rStyle w:val="Hipercze"/>
                <w:rFonts w:cstheme="minorHAnsi"/>
                <w:noProof/>
              </w:rPr>
              <w:t>SWZ</w:t>
            </w:r>
            <w:r w:rsidR="0018036F">
              <w:rPr>
                <w:noProof/>
                <w:webHidden/>
              </w:rPr>
              <w:tab/>
            </w:r>
            <w:r w:rsidR="0018036F">
              <w:rPr>
                <w:noProof/>
                <w:webHidden/>
              </w:rPr>
              <w:fldChar w:fldCharType="begin"/>
            </w:r>
            <w:r w:rsidR="0018036F">
              <w:rPr>
                <w:noProof/>
                <w:webHidden/>
              </w:rPr>
              <w:instrText xml:space="preserve"> PAGEREF _Toc111758358 \h </w:instrText>
            </w:r>
            <w:r w:rsidR="0018036F">
              <w:rPr>
                <w:noProof/>
                <w:webHidden/>
              </w:rPr>
            </w:r>
            <w:r w:rsidR="0018036F">
              <w:rPr>
                <w:noProof/>
                <w:webHidden/>
              </w:rPr>
              <w:fldChar w:fldCharType="separate"/>
            </w:r>
            <w:r w:rsidR="00C07E74">
              <w:rPr>
                <w:noProof/>
                <w:webHidden/>
              </w:rPr>
              <w:t>19</w:t>
            </w:r>
            <w:r w:rsidR="0018036F">
              <w:rPr>
                <w:noProof/>
                <w:webHidden/>
              </w:rPr>
              <w:fldChar w:fldCharType="end"/>
            </w:r>
          </w:hyperlink>
        </w:p>
        <w:p w14:paraId="11CDFFFA" w14:textId="77777777" w:rsidR="003E74F3" w:rsidRDefault="00136402" w:rsidP="00EE00AF">
          <w:r>
            <w:fldChar w:fldCharType="end"/>
          </w:r>
        </w:p>
      </w:sdtContent>
    </w:sdt>
    <w:p w14:paraId="26E1D983" w14:textId="77777777" w:rsidR="003E74F3" w:rsidRDefault="003E74F3" w:rsidP="00EE00AF">
      <w:pPr>
        <w:rPr>
          <w:rFonts w:cstheme="minorHAnsi"/>
          <w:sz w:val="15"/>
        </w:rPr>
      </w:pPr>
    </w:p>
    <w:p w14:paraId="41623934" w14:textId="77777777" w:rsidR="003E74F3" w:rsidRDefault="003E74F3" w:rsidP="00EE00AF">
      <w:pPr>
        <w:rPr>
          <w:rFonts w:cstheme="minorHAnsi"/>
          <w:sz w:val="15"/>
        </w:rPr>
      </w:pPr>
    </w:p>
    <w:p w14:paraId="703945B9" w14:textId="77777777" w:rsidR="003E74F3" w:rsidRDefault="003E74F3" w:rsidP="00EE00AF">
      <w:pPr>
        <w:tabs>
          <w:tab w:val="left" w:pos="1755"/>
        </w:tabs>
        <w:rPr>
          <w:rFonts w:cstheme="minorHAnsi"/>
          <w:sz w:val="15"/>
        </w:rPr>
      </w:pPr>
    </w:p>
    <w:p w14:paraId="6034AF22" w14:textId="77777777" w:rsidR="003E74F3" w:rsidRDefault="003E74F3" w:rsidP="00EE00AF">
      <w:pPr>
        <w:rPr>
          <w:rFonts w:cstheme="minorHAnsi"/>
          <w:sz w:val="15"/>
        </w:rPr>
      </w:pPr>
    </w:p>
    <w:p w14:paraId="602F9EF7" w14:textId="77777777" w:rsidR="003E74F3" w:rsidRDefault="003E74F3" w:rsidP="00EE00AF">
      <w:pPr>
        <w:rPr>
          <w:rFonts w:cstheme="minorHAnsi"/>
          <w:sz w:val="15"/>
        </w:rPr>
      </w:pPr>
    </w:p>
    <w:p w14:paraId="1DF24DFD" w14:textId="77777777" w:rsidR="003E74F3" w:rsidRDefault="003E74F3" w:rsidP="00EE00AF">
      <w:pPr>
        <w:rPr>
          <w:rFonts w:cstheme="minorHAnsi"/>
          <w:sz w:val="15"/>
        </w:rPr>
      </w:pPr>
    </w:p>
    <w:p w14:paraId="73A697BB" w14:textId="77777777" w:rsidR="003E74F3" w:rsidRDefault="003E74F3" w:rsidP="00EE00AF">
      <w:pPr>
        <w:rPr>
          <w:rFonts w:cstheme="minorHAnsi"/>
          <w:sz w:val="15"/>
        </w:rPr>
      </w:pPr>
    </w:p>
    <w:p w14:paraId="5917E34F" w14:textId="77777777" w:rsidR="003E74F3" w:rsidRDefault="003E74F3" w:rsidP="00EE00AF">
      <w:pPr>
        <w:rPr>
          <w:rFonts w:cstheme="minorHAnsi"/>
          <w:sz w:val="15"/>
        </w:rPr>
      </w:pPr>
    </w:p>
    <w:p w14:paraId="047829A4" w14:textId="77777777" w:rsidR="003E74F3" w:rsidRDefault="00136402" w:rsidP="00EE00AF">
      <w:pPr>
        <w:rPr>
          <w:rFonts w:cstheme="minorHAnsi"/>
          <w:sz w:val="15"/>
        </w:rPr>
      </w:pPr>
      <w:r>
        <w:br w:type="page"/>
      </w:r>
    </w:p>
    <w:p w14:paraId="10E22730" w14:textId="77777777" w:rsidR="003E74F3" w:rsidRDefault="00136402" w:rsidP="00EE00AF">
      <w:pPr>
        <w:pStyle w:val="Nagwek3"/>
        <w:numPr>
          <w:ilvl w:val="0"/>
          <w:numId w:val="13"/>
        </w:numPr>
        <w:tabs>
          <w:tab w:val="left" w:pos="1162"/>
          <w:tab w:val="left" w:pos="1163"/>
        </w:tabs>
        <w:ind w:hanging="685"/>
      </w:pPr>
      <w:bookmarkStart w:id="1" w:name="_Toc111758333"/>
      <w:r>
        <w:lastRenderedPageBreak/>
        <w:t>NAZWA ORAZ ADRES</w:t>
      </w:r>
      <w:r>
        <w:rPr>
          <w:spacing w:val="-2"/>
        </w:rPr>
        <w:t xml:space="preserve"> </w:t>
      </w:r>
      <w:r>
        <w:t>ZAMAWIAJĄCEGO</w:t>
      </w:r>
      <w:bookmarkEnd w:id="1"/>
    </w:p>
    <w:p w14:paraId="4F060F2A" w14:textId="77777777" w:rsidR="003E74F3" w:rsidRDefault="00136402" w:rsidP="00EE00AF">
      <w:pPr>
        <w:pStyle w:val="Tekstpodstawowy"/>
        <w:spacing w:before="120"/>
        <w:ind w:left="1162" w:right="-6"/>
        <w:rPr>
          <w:sz w:val="22"/>
          <w:szCs w:val="22"/>
        </w:rPr>
      </w:pPr>
      <w:r>
        <w:rPr>
          <w:sz w:val="22"/>
          <w:szCs w:val="22"/>
        </w:rPr>
        <w:t>Gmina i Miasto Lwówek Śląski</w:t>
      </w:r>
    </w:p>
    <w:p w14:paraId="368096F9" w14:textId="77777777" w:rsidR="003E74F3" w:rsidRDefault="00136402" w:rsidP="00EE00AF">
      <w:pPr>
        <w:pStyle w:val="Tekstpodstawowy"/>
        <w:ind w:left="1162" w:right="-3"/>
        <w:rPr>
          <w:sz w:val="22"/>
          <w:szCs w:val="22"/>
        </w:rPr>
      </w:pPr>
      <w:r>
        <w:rPr>
          <w:sz w:val="22"/>
          <w:szCs w:val="22"/>
        </w:rPr>
        <w:t>Al. Wojska Polskiego 25A</w:t>
      </w:r>
    </w:p>
    <w:p w14:paraId="7E2CAAB1" w14:textId="77777777" w:rsidR="003E74F3" w:rsidRDefault="00136402" w:rsidP="00EE00AF">
      <w:pPr>
        <w:pStyle w:val="Tekstpodstawowy"/>
        <w:ind w:left="1162" w:right="-3"/>
        <w:rPr>
          <w:sz w:val="22"/>
          <w:szCs w:val="22"/>
        </w:rPr>
      </w:pPr>
      <w:r>
        <w:rPr>
          <w:sz w:val="22"/>
          <w:szCs w:val="22"/>
        </w:rPr>
        <w:t>59-600 Lwówek Śląski</w:t>
      </w:r>
    </w:p>
    <w:p w14:paraId="129D3925" w14:textId="77777777" w:rsidR="003E74F3" w:rsidRDefault="00136402" w:rsidP="00EE00AF">
      <w:pPr>
        <w:pStyle w:val="Tekstpodstawowy"/>
        <w:ind w:left="1162" w:right="-3"/>
        <w:rPr>
          <w:sz w:val="22"/>
          <w:szCs w:val="22"/>
        </w:rPr>
      </w:pPr>
      <w:r>
        <w:rPr>
          <w:sz w:val="22"/>
          <w:szCs w:val="22"/>
        </w:rPr>
        <w:t>Telefon: (75) 64 77 888</w:t>
      </w:r>
    </w:p>
    <w:p w14:paraId="34A60933" w14:textId="77777777" w:rsidR="003E74F3" w:rsidRDefault="00136402" w:rsidP="00EE00AF">
      <w:pPr>
        <w:pStyle w:val="Tekstpodstawowy"/>
        <w:ind w:left="1162" w:right="-3"/>
        <w:rPr>
          <w:sz w:val="22"/>
          <w:szCs w:val="22"/>
          <w:lang w:val="de-DE"/>
        </w:rPr>
      </w:pPr>
      <w:r>
        <w:rPr>
          <w:sz w:val="22"/>
          <w:szCs w:val="22"/>
          <w:lang w:val="de-DE"/>
        </w:rPr>
        <w:t xml:space="preserve">E-mail: </w:t>
      </w:r>
      <w:hyperlink r:id="rId8">
        <w:r>
          <w:rPr>
            <w:rStyle w:val="czeinternetowe"/>
            <w:sz w:val="22"/>
            <w:szCs w:val="22"/>
            <w:lang w:val="de-DE"/>
          </w:rPr>
          <w:t>urzad@lwowekslaski.pl</w:t>
        </w:r>
      </w:hyperlink>
    </w:p>
    <w:p w14:paraId="60BBAB50" w14:textId="77777777" w:rsidR="003E74F3" w:rsidRDefault="00136402" w:rsidP="00EE00AF">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1AA80856" w14:textId="1558F015" w:rsidR="003E74F3" w:rsidRDefault="00136402" w:rsidP="00EE00AF">
      <w:pPr>
        <w:pStyle w:val="Tekstpodstawowy"/>
        <w:ind w:left="1162" w:right="281"/>
        <w:jc w:val="both"/>
        <w:rPr>
          <w:sz w:val="22"/>
          <w:szCs w:val="22"/>
        </w:rPr>
      </w:pPr>
      <w:r>
        <w:rPr>
          <w:sz w:val="22"/>
          <w:szCs w:val="22"/>
        </w:rPr>
        <w:t>Na tej stronie udostępniane będą zmiany i wyjaśnienia</w:t>
      </w:r>
      <w:r w:rsidR="00600D0F">
        <w:rPr>
          <w:sz w:val="22"/>
          <w:szCs w:val="22"/>
        </w:rPr>
        <w:t xml:space="preserve"> treści SWZ oraz inne dokumenty </w:t>
      </w:r>
      <w:r>
        <w:rPr>
          <w:sz w:val="22"/>
          <w:szCs w:val="22"/>
        </w:rPr>
        <w:t>zamówienia bezpośrednio związane z postępowaniem o udzielenie zamówienia.</w:t>
      </w:r>
    </w:p>
    <w:p w14:paraId="3B5490C7" w14:textId="77777777" w:rsidR="003E74F3" w:rsidRDefault="00136402" w:rsidP="00EE00AF">
      <w:pPr>
        <w:pStyle w:val="Nagwek3"/>
        <w:numPr>
          <w:ilvl w:val="0"/>
          <w:numId w:val="13"/>
        </w:numPr>
        <w:tabs>
          <w:tab w:val="left" w:pos="1162"/>
          <w:tab w:val="left" w:pos="1163"/>
        </w:tabs>
        <w:spacing w:before="120"/>
        <w:ind w:left="1163" w:hanging="743"/>
      </w:pPr>
      <w:bookmarkStart w:id="2" w:name="_Toc111758334"/>
      <w:r>
        <w:t>OCHRONA DANYCH</w:t>
      </w:r>
      <w:r>
        <w:rPr>
          <w:spacing w:val="-2"/>
        </w:rPr>
        <w:t xml:space="preserve"> </w:t>
      </w:r>
      <w:r>
        <w:t>OSOBOWYCH</w:t>
      </w:r>
      <w:bookmarkEnd w:id="2"/>
    </w:p>
    <w:tbl>
      <w:tblPr>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3E74F3" w14:paraId="2E52F610" w14:textId="77777777">
        <w:trPr>
          <w:tblHeader/>
          <w:jc w:val="right"/>
        </w:trPr>
        <w:tc>
          <w:tcPr>
            <w:tcW w:w="8925" w:type="dxa"/>
            <w:gridSpan w:val="2"/>
            <w:shd w:val="clear" w:color="auto" w:fill="D9D9D9"/>
          </w:tcPr>
          <w:p w14:paraId="3642EB59" w14:textId="77777777" w:rsidR="003E74F3" w:rsidRDefault="00136402" w:rsidP="00EE00AF">
            <w:pPr>
              <w:jc w:val="center"/>
              <w:rPr>
                <w:rFonts w:cstheme="minorHAnsi"/>
                <w:b/>
              </w:rPr>
            </w:pPr>
            <w:r>
              <w:rPr>
                <w:rFonts w:cstheme="minorHAnsi"/>
                <w:b/>
              </w:rPr>
              <w:t>Klauzula informacyjna</w:t>
            </w:r>
          </w:p>
          <w:p w14:paraId="404B92FE" w14:textId="77777777" w:rsidR="003E74F3" w:rsidRDefault="00136402" w:rsidP="00EE00AF">
            <w:pPr>
              <w:jc w:val="center"/>
              <w:rPr>
                <w:rFonts w:cstheme="minorHAnsi"/>
              </w:rPr>
            </w:pPr>
            <w:r>
              <w:rPr>
                <w:rFonts w:cstheme="minorHAnsi"/>
                <w:b/>
              </w:rPr>
              <w:t>przetwarzanie danych osobowych na podstawie obowiązku prawnego ciążącego na administratorze - zamówienia publiczne</w:t>
            </w:r>
          </w:p>
        </w:tc>
      </w:tr>
      <w:tr w:rsidR="003E74F3" w14:paraId="48BB24F8" w14:textId="77777777">
        <w:trPr>
          <w:trHeight w:val="406"/>
          <w:jc w:val="right"/>
        </w:trPr>
        <w:tc>
          <w:tcPr>
            <w:tcW w:w="2551" w:type="dxa"/>
            <w:shd w:val="clear" w:color="auto" w:fill="D9D9D9"/>
          </w:tcPr>
          <w:p w14:paraId="3FB68AD8" w14:textId="77777777" w:rsidR="003E74F3" w:rsidRDefault="00136402" w:rsidP="00EE00AF">
            <w:pPr>
              <w:rPr>
                <w:rFonts w:cstheme="minorHAnsi"/>
                <w:b/>
              </w:rPr>
            </w:pPr>
            <w:r>
              <w:rPr>
                <w:rFonts w:cstheme="minorHAnsi"/>
                <w:b/>
              </w:rPr>
              <w:t>TOŻSAMOŚĆ ADMINISTRATORA</w:t>
            </w:r>
          </w:p>
        </w:tc>
        <w:tc>
          <w:tcPr>
            <w:tcW w:w="6374" w:type="dxa"/>
          </w:tcPr>
          <w:p w14:paraId="58F961CD" w14:textId="77777777" w:rsidR="003E74F3" w:rsidRDefault="00136402" w:rsidP="00EE00AF">
            <w:pPr>
              <w:jc w:val="both"/>
              <w:rPr>
                <w:rFonts w:cstheme="minorHAnsi"/>
              </w:rPr>
            </w:pPr>
            <w:r>
              <w:rPr>
                <w:rFonts w:cstheme="minorHAnsi"/>
              </w:rPr>
              <w:t>Administratorem Państwa danych osobowych jest:</w:t>
            </w:r>
          </w:p>
          <w:p w14:paraId="7229CD70" w14:textId="77777777" w:rsidR="003E74F3" w:rsidRDefault="00136402" w:rsidP="00EE00AF">
            <w:pPr>
              <w:rPr>
                <w:rFonts w:cstheme="minorHAnsi"/>
              </w:rPr>
            </w:pPr>
            <w:r>
              <w:rPr>
                <w:rFonts w:cstheme="minorHAnsi"/>
              </w:rPr>
              <w:t>Burmistrz Gminy i Miasta Lwówek Śląski, z siedzibą w Lwówku Śląskim (59-600) przy al. Wojska Polskiego 25 A;</w:t>
            </w:r>
          </w:p>
        </w:tc>
      </w:tr>
      <w:tr w:rsidR="003E74F3" w14:paraId="017120AE" w14:textId="77777777">
        <w:trPr>
          <w:jc w:val="right"/>
        </w:trPr>
        <w:tc>
          <w:tcPr>
            <w:tcW w:w="2551" w:type="dxa"/>
            <w:shd w:val="clear" w:color="auto" w:fill="D9D9D9"/>
          </w:tcPr>
          <w:p w14:paraId="4E860B7E" w14:textId="77777777" w:rsidR="003E74F3" w:rsidRDefault="00136402" w:rsidP="00EE00AF">
            <w:pPr>
              <w:rPr>
                <w:rFonts w:cstheme="minorHAnsi"/>
                <w:b/>
              </w:rPr>
            </w:pPr>
            <w:r>
              <w:rPr>
                <w:rFonts w:cstheme="minorHAnsi"/>
                <w:b/>
              </w:rPr>
              <w:t>DANE KONTAKTOWE ADMINISTRATORA</w:t>
            </w:r>
          </w:p>
        </w:tc>
        <w:tc>
          <w:tcPr>
            <w:tcW w:w="6374" w:type="dxa"/>
          </w:tcPr>
          <w:p w14:paraId="0773D2F8" w14:textId="77777777" w:rsidR="003E74F3" w:rsidRDefault="00136402" w:rsidP="00EE00AF">
            <w:pPr>
              <w:jc w:val="both"/>
              <w:rPr>
                <w:rFonts w:cstheme="minorHAnsi"/>
              </w:rPr>
            </w:pPr>
            <w:r>
              <w:rPr>
                <w:rFonts w:cstheme="minorHAnsi"/>
              </w:rPr>
              <w:t xml:space="preserve">Z administratorem – Burmistrzem Gminy i Miasta Lwówek Śląski można się skontaktować pisemnie na adres siedziby administratora oraz poprzez adres e-mail </w:t>
            </w:r>
            <w:hyperlink r:id="rId10">
              <w:r>
                <w:rPr>
                  <w:rFonts w:cstheme="minorHAnsi"/>
                  <w:color w:val="0563C1"/>
                  <w:u w:val="single"/>
                </w:rPr>
                <w:t>sekretariat@lwowekslaski.pl</w:t>
              </w:r>
            </w:hyperlink>
            <w:r>
              <w:rPr>
                <w:rFonts w:cstheme="minorHAnsi"/>
              </w:rPr>
              <w:t>, tel. 75 6477888.</w:t>
            </w:r>
          </w:p>
        </w:tc>
      </w:tr>
      <w:tr w:rsidR="003E74F3" w14:paraId="0A364A6A" w14:textId="77777777">
        <w:trPr>
          <w:jc w:val="right"/>
        </w:trPr>
        <w:tc>
          <w:tcPr>
            <w:tcW w:w="2551" w:type="dxa"/>
            <w:shd w:val="clear" w:color="auto" w:fill="D9D9D9"/>
          </w:tcPr>
          <w:p w14:paraId="6BFF699B" w14:textId="77777777" w:rsidR="003E74F3" w:rsidRDefault="00136402" w:rsidP="00EE00AF">
            <w:pPr>
              <w:rPr>
                <w:rFonts w:cstheme="minorHAnsi"/>
                <w:b/>
              </w:rPr>
            </w:pPr>
            <w:r>
              <w:rPr>
                <w:rFonts w:cstheme="minorHAnsi"/>
                <w:b/>
              </w:rPr>
              <w:t>DANE KONTAKTOWE INSPEKTORA OCHRONY DANYCH</w:t>
            </w:r>
          </w:p>
        </w:tc>
        <w:tc>
          <w:tcPr>
            <w:tcW w:w="6374" w:type="dxa"/>
          </w:tcPr>
          <w:p w14:paraId="40835A91" w14:textId="77777777" w:rsidR="003E74F3" w:rsidRDefault="00136402" w:rsidP="00EE00AF">
            <w:pPr>
              <w:jc w:val="both"/>
              <w:rPr>
                <w:rFonts w:cstheme="minorHAnsi"/>
              </w:rPr>
            </w:pPr>
            <w:r>
              <w:rPr>
                <w:rFonts w:cstheme="minorHAnsi"/>
              </w:rPr>
              <w:t xml:space="preserve">Administrator: Burmistrz Gminy i Miasta Lwówek Śląski wyznaczył inspektora ochrony danych, z którym może się Pani / Pan skontaktować poprzez e-mail </w:t>
            </w:r>
            <w:hyperlink r:id="rId11">
              <w:r>
                <w:rPr>
                  <w:rFonts w:cstheme="minorHAnsi"/>
                  <w:color w:val="0563C1"/>
                  <w:u w:val="single"/>
                </w:rPr>
                <w:t>iod@lwowekslaski.pl</w:t>
              </w:r>
            </w:hyperlink>
            <w:r>
              <w:rPr>
                <w:rFonts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3E74F3" w14:paraId="6EB0F221" w14:textId="77777777">
        <w:trPr>
          <w:jc w:val="right"/>
        </w:trPr>
        <w:tc>
          <w:tcPr>
            <w:tcW w:w="2551" w:type="dxa"/>
            <w:shd w:val="clear" w:color="auto" w:fill="D9D9D9"/>
          </w:tcPr>
          <w:p w14:paraId="5FD180E6" w14:textId="77777777" w:rsidR="003E74F3" w:rsidRDefault="00136402" w:rsidP="00EE00AF">
            <w:pPr>
              <w:rPr>
                <w:rFonts w:cstheme="minorHAnsi"/>
                <w:b/>
              </w:rPr>
            </w:pPr>
            <w:r>
              <w:rPr>
                <w:rFonts w:cstheme="minorHAnsi"/>
                <w:b/>
              </w:rPr>
              <w:t xml:space="preserve">CELE PRZETWARZANIA I PODSTAWA PRAWNA </w:t>
            </w:r>
          </w:p>
        </w:tc>
        <w:tc>
          <w:tcPr>
            <w:tcW w:w="6374" w:type="dxa"/>
          </w:tcPr>
          <w:p w14:paraId="034AE0D5" w14:textId="77777777" w:rsidR="003E74F3" w:rsidRDefault="00136402" w:rsidP="00EE00AF">
            <w:pPr>
              <w:jc w:val="both"/>
              <w:rPr>
                <w:rFonts w:cstheme="minorHAnsi"/>
              </w:rPr>
            </w:pPr>
            <w:r>
              <w:rPr>
                <w:rFonts w:cstheme="minorHAnsi"/>
              </w:rPr>
              <w:t>Pani / Pana dane będą przetwarzane w celu:</w:t>
            </w:r>
          </w:p>
          <w:p w14:paraId="6AA006B8" w14:textId="77777777" w:rsidR="003E74F3" w:rsidRDefault="00136402" w:rsidP="00EE00AF">
            <w:pPr>
              <w:numPr>
                <w:ilvl w:val="0"/>
                <w:numId w:val="14"/>
              </w:numPr>
              <w:jc w:val="both"/>
              <w:rPr>
                <w:rFonts w:cstheme="minorHAnsi"/>
              </w:rPr>
            </w:pPr>
            <w:r>
              <w:rPr>
                <w:rFonts w:cstheme="minorHAnsi"/>
              </w:rPr>
              <w:t>przeprowadzenia postępowania o udzielenie zamówienia poniżej progu stosowania ustawy Pzp;</w:t>
            </w:r>
          </w:p>
          <w:p w14:paraId="182EBBA8" w14:textId="77777777" w:rsidR="003E74F3" w:rsidRDefault="00136402" w:rsidP="00EE00AF">
            <w:pPr>
              <w:numPr>
                <w:ilvl w:val="0"/>
                <w:numId w:val="14"/>
              </w:numPr>
              <w:jc w:val="both"/>
              <w:rPr>
                <w:rFonts w:cstheme="minorHAnsi"/>
              </w:rPr>
            </w:pPr>
            <w:r>
              <w:rPr>
                <w:rFonts w:cstheme="minorHAnsi"/>
              </w:rPr>
              <w:t>przeprowadzenia postępowania o udzielenie zamówienia w trybie ustawy Pzp;</w:t>
            </w:r>
          </w:p>
          <w:p w14:paraId="53E1DB58" w14:textId="77777777" w:rsidR="003E74F3" w:rsidRDefault="00136402" w:rsidP="00EE00AF">
            <w:pPr>
              <w:numPr>
                <w:ilvl w:val="0"/>
                <w:numId w:val="14"/>
              </w:numPr>
              <w:jc w:val="both"/>
              <w:rPr>
                <w:rFonts w:cstheme="minorHAnsi"/>
              </w:rPr>
            </w:pPr>
            <w:r>
              <w:rPr>
                <w:rFonts w:cstheme="minorHAnsi"/>
              </w:rPr>
              <w:t>w przypadku wyłonienia wykonawcy - w celu realizacji przedmiotu zamówienia.</w:t>
            </w:r>
          </w:p>
          <w:p w14:paraId="1AA8AB78" w14:textId="77777777" w:rsidR="003E74F3" w:rsidRDefault="00136402" w:rsidP="00EE00AF">
            <w:pPr>
              <w:jc w:val="both"/>
              <w:rPr>
                <w:rFonts w:cstheme="minorHAnsi"/>
              </w:rPr>
            </w:pPr>
            <w:r>
              <w:rPr>
                <w:rFonts w:cstheme="minorHAnsi"/>
              </w:rPr>
              <w:t>Pani/Pana dane będą przetwarzane na podstawie przepisów:</w:t>
            </w:r>
          </w:p>
          <w:p w14:paraId="53C6CEAB" w14:textId="77777777" w:rsidR="003E74F3" w:rsidRDefault="00136402" w:rsidP="00EE00AF">
            <w:pPr>
              <w:jc w:val="both"/>
              <w:rPr>
                <w:rFonts w:cstheme="minorHAnsi"/>
              </w:rPr>
            </w:pPr>
            <w:r>
              <w:rPr>
                <w:rFonts w:cstheme="minorHAnsi"/>
              </w:rPr>
              <w:t>- Ustawa z dnia 11 września 2019 r. Prawo zamówień publicznych;</w:t>
            </w:r>
          </w:p>
          <w:p w14:paraId="0CF3592E" w14:textId="77777777" w:rsidR="003E74F3" w:rsidRDefault="00136402" w:rsidP="00EE00AF">
            <w:pPr>
              <w:jc w:val="both"/>
              <w:rPr>
                <w:rFonts w:cstheme="minorHAnsi"/>
              </w:rPr>
            </w:pPr>
            <w:r>
              <w:rPr>
                <w:rFonts w:cstheme="minorHAnsi"/>
              </w:rPr>
              <w:t>- Zarządzenie Nr IN.0050.22.2022 Burmistrza Gminy i Miasta Lwówek Śląski z dnia 01 lutego 2022 r. w sprawie zatwierdzenia Regulaminu udzielania zamówień publicznych o wartości do 130 000 zł.</w:t>
            </w:r>
          </w:p>
        </w:tc>
      </w:tr>
      <w:tr w:rsidR="003E74F3" w14:paraId="29B00745" w14:textId="77777777">
        <w:trPr>
          <w:jc w:val="right"/>
        </w:trPr>
        <w:tc>
          <w:tcPr>
            <w:tcW w:w="2551" w:type="dxa"/>
            <w:shd w:val="clear" w:color="auto" w:fill="D9D9D9"/>
          </w:tcPr>
          <w:p w14:paraId="1545D394" w14:textId="77777777" w:rsidR="003E74F3" w:rsidRDefault="00136402" w:rsidP="00EE00AF">
            <w:pPr>
              <w:rPr>
                <w:rFonts w:cstheme="minorHAnsi"/>
                <w:b/>
              </w:rPr>
            </w:pPr>
            <w:r>
              <w:rPr>
                <w:rFonts w:cstheme="minorHAnsi"/>
                <w:b/>
              </w:rPr>
              <w:t>ODBIORCY DANYCH</w:t>
            </w:r>
          </w:p>
          <w:p w14:paraId="32D28459" w14:textId="77777777" w:rsidR="003E74F3" w:rsidRDefault="003E74F3" w:rsidP="00EE00AF">
            <w:pPr>
              <w:rPr>
                <w:rFonts w:cstheme="minorHAnsi"/>
                <w:b/>
              </w:rPr>
            </w:pPr>
          </w:p>
        </w:tc>
        <w:tc>
          <w:tcPr>
            <w:tcW w:w="6374" w:type="dxa"/>
          </w:tcPr>
          <w:p w14:paraId="512C0AEB" w14:textId="77777777" w:rsidR="003E74F3" w:rsidRDefault="00136402" w:rsidP="00EE00AF">
            <w:pPr>
              <w:jc w:val="both"/>
              <w:rPr>
                <w:rFonts w:cstheme="minorHAnsi"/>
              </w:rPr>
            </w:pPr>
            <w:r>
              <w:rPr>
                <w:rFonts w:cstheme="minorHAnsi"/>
              </w:rPr>
              <w:t>Pani/Pana dane osobowe przekazywane będą:</w:t>
            </w:r>
          </w:p>
          <w:p w14:paraId="21ABC93E" w14:textId="77777777" w:rsidR="003E74F3" w:rsidRDefault="00136402" w:rsidP="00EE00AF">
            <w:pPr>
              <w:numPr>
                <w:ilvl w:val="0"/>
                <w:numId w:val="16"/>
              </w:numPr>
              <w:contextualSpacing/>
              <w:jc w:val="both"/>
              <w:rPr>
                <w:rFonts w:cstheme="minorHAnsi"/>
              </w:rPr>
            </w:pPr>
            <w:r>
              <w:rPr>
                <w:rFonts w:cstheme="minorHAnsi"/>
              </w:rPr>
              <w:t>podmiotom upoważnionym na podstawie przepisów prawa;</w:t>
            </w:r>
          </w:p>
          <w:p w14:paraId="56540A44" w14:textId="77777777" w:rsidR="003E74F3" w:rsidRDefault="00136402" w:rsidP="00EE00AF">
            <w:pPr>
              <w:numPr>
                <w:ilvl w:val="0"/>
                <w:numId w:val="16"/>
              </w:numPr>
              <w:contextualSpacing/>
              <w:jc w:val="both"/>
              <w:rPr>
                <w:rFonts w:cstheme="minorHAnsi"/>
              </w:rPr>
            </w:pPr>
            <w:r>
              <w:rPr>
                <w:rFonts w:cstheme="minorHAnsi"/>
              </w:rPr>
              <w:t xml:space="preserve">osobom lub podmiotom, którym udostępniona zostanie dokumentacja postępowania w oparciu </w:t>
            </w:r>
            <w:r>
              <w:rPr>
                <w:rFonts w:cstheme="minorHAnsi"/>
                <w:color w:val="000000"/>
              </w:rPr>
              <w:t>o</w:t>
            </w:r>
            <w:r>
              <w:rPr>
                <w:rFonts w:cstheme="minorHAnsi"/>
              </w:rPr>
              <w:t xml:space="preserve"> </w:t>
            </w:r>
            <w:r>
              <w:rPr>
                <w:rFonts w:cstheme="minorHAnsi"/>
                <w:color w:val="000000"/>
              </w:rPr>
              <w:t>art. 18 i 19 ustawy z dnia 11 września 2019 r. Prawo zamówień publicznych;</w:t>
            </w:r>
          </w:p>
          <w:p w14:paraId="711ABC20" w14:textId="77777777" w:rsidR="003E74F3" w:rsidRDefault="00136402" w:rsidP="00EE00AF">
            <w:pPr>
              <w:numPr>
                <w:ilvl w:val="0"/>
                <w:numId w:val="17"/>
              </w:numPr>
              <w:contextualSpacing/>
              <w:jc w:val="both"/>
              <w:rPr>
                <w:rFonts w:cstheme="minorHAnsi"/>
              </w:rPr>
            </w:pPr>
            <w:r>
              <w:rPr>
                <w:rFonts w:cstheme="minorHAnsi"/>
              </w:rPr>
              <w:t xml:space="preserve">usługodawcom wykonującym zadania na zlecenie </w:t>
            </w:r>
            <w:r>
              <w:rPr>
                <w:rFonts w:cstheme="minorHAnsi"/>
              </w:rPr>
              <w:lastRenderedPageBreak/>
              <w:t>Administratora w ramach świadczonych usług serwisu i utrzymania systemów i programów informatycznych, z którymi administrator ma podpisane stosowne umowy powierzenia danych.</w:t>
            </w:r>
          </w:p>
        </w:tc>
      </w:tr>
      <w:tr w:rsidR="003E74F3" w14:paraId="50A2E9B6" w14:textId="77777777">
        <w:trPr>
          <w:trHeight w:val="665"/>
          <w:jc w:val="right"/>
        </w:trPr>
        <w:tc>
          <w:tcPr>
            <w:tcW w:w="2551" w:type="dxa"/>
            <w:shd w:val="clear" w:color="auto" w:fill="D9D9D9"/>
          </w:tcPr>
          <w:p w14:paraId="6113AE6B" w14:textId="77777777" w:rsidR="003E74F3" w:rsidRDefault="00136402" w:rsidP="00EE00AF">
            <w:pPr>
              <w:rPr>
                <w:rFonts w:cstheme="minorHAnsi"/>
                <w:b/>
              </w:rPr>
            </w:pPr>
            <w:r>
              <w:rPr>
                <w:rFonts w:cstheme="minorHAnsi"/>
                <w:b/>
              </w:rPr>
              <w:lastRenderedPageBreak/>
              <w:t>PRZEKAZANIE DANYCH OSOBOWYCH DO PAŃSTWA TRZECIEGO LUB ORGANIZACJI MIĘDZYNARODOWEJ</w:t>
            </w:r>
          </w:p>
        </w:tc>
        <w:tc>
          <w:tcPr>
            <w:tcW w:w="6374" w:type="dxa"/>
          </w:tcPr>
          <w:p w14:paraId="4B171C3B" w14:textId="77777777" w:rsidR="003E74F3" w:rsidRDefault="00136402" w:rsidP="00EE00AF">
            <w:pPr>
              <w:jc w:val="both"/>
              <w:rPr>
                <w:rFonts w:cstheme="minorHAnsi"/>
              </w:rPr>
            </w:pPr>
            <w:r>
              <w:rPr>
                <w:rFonts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3E74F3" w14:paraId="72683FA0" w14:textId="77777777">
        <w:trPr>
          <w:trHeight w:val="934"/>
          <w:jc w:val="right"/>
        </w:trPr>
        <w:tc>
          <w:tcPr>
            <w:tcW w:w="2551" w:type="dxa"/>
            <w:shd w:val="clear" w:color="auto" w:fill="D9D9D9"/>
          </w:tcPr>
          <w:p w14:paraId="14ECC2A3" w14:textId="77777777" w:rsidR="003E74F3" w:rsidRDefault="00136402" w:rsidP="00EE00AF">
            <w:pPr>
              <w:rPr>
                <w:rFonts w:cstheme="minorHAnsi"/>
                <w:b/>
              </w:rPr>
            </w:pPr>
            <w:r>
              <w:rPr>
                <w:rFonts w:cstheme="minorHAnsi"/>
                <w:b/>
              </w:rPr>
              <w:t>OKRES PRZECHOWYWANIA DANYCH</w:t>
            </w:r>
          </w:p>
        </w:tc>
        <w:tc>
          <w:tcPr>
            <w:tcW w:w="6374" w:type="dxa"/>
          </w:tcPr>
          <w:p w14:paraId="59F3A0AF" w14:textId="77777777" w:rsidR="003E74F3" w:rsidRDefault="00136402" w:rsidP="00EE00AF">
            <w:pPr>
              <w:jc w:val="both"/>
              <w:rPr>
                <w:rFonts w:cstheme="minorHAnsi"/>
              </w:rPr>
            </w:pPr>
            <w:r>
              <w:rPr>
                <w:rFonts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3E74F3" w14:paraId="5592D404" w14:textId="77777777">
        <w:trPr>
          <w:trHeight w:val="1169"/>
          <w:jc w:val="right"/>
        </w:trPr>
        <w:tc>
          <w:tcPr>
            <w:tcW w:w="2551" w:type="dxa"/>
            <w:shd w:val="clear" w:color="auto" w:fill="D9D9D9"/>
          </w:tcPr>
          <w:p w14:paraId="245DC61A" w14:textId="77777777" w:rsidR="003E74F3" w:rsidRDefault="00136402" w:rsidP="00EE00AF">
            <w:pPr>
              <w:rPr>
                <w:rFonts w:cstheme="minorHAnsi"/>
                <w:b/>
              </w:rPr>
            </w:pPr>
            <w:r>
              <w:rPr>
                <w:rFonts w:cstheme="minorHAnsi"/>
                <w:b/>
              </w:rPr>
              <w:t>PRAWA PODMIOTÓW DANYCH</w:t>
            </w:r>
          </w:p>
        </w:tc>
        <w:tc>
          <w:tcPr>
            <w:tcW w:w="6374" w:type="dxa"/>
          </w:tcPr>
          <w:p w14:paraId="3C85995B" w14:textId="77777777" w:rsidR="003E74F3" w:rsidRDefault="00136402" w:rsidP="00EE00AF">
            <w:pPr>
              <w:numPr>
                <w:ilvl w:val="0"/>
                <w:numId w:val="15"/>
              </w:numPr>
              <w:contextualSpacing/>
              <w:jc w:val="both"/>
              <w:rPr>
                <w:rFonts w:cstheme="minorHAnsi"/>
              </w:rPr>
            </w:pPr>
            <w:r>
              <w:rPr>
                <w:rFonts w:cstheme="minorHAnsi"/>
              </w:rPr>
              <w:t>Posiada Pani/Pan prawo:</w:t>
            </w:r>
          </w:p>
          <w:p w14:paraId="6C58FD97" w14:textId="77777777" w:rsidR="003E74F3" w:rsidRDefault="00136402" w:rsidP="00EE00AF">
            <w:pPr>
              <w:jc w:val="both"/>
              <w:rPr>
                <w:rFonts w:cstheme="minorHAnsi"/>
              </w:rPr>
            </w:pPr>
            <w:r>
              <w:rPr>
                <w:rFonts w:cstheme="minorHAnsi"/>
              </w:rPr>
              <w:t>−na podstawie art. 15 RODO prawo dostępu do danych osobowych Pani/Pana dotyczących;</w:t>
            </w:r>
          </w:p>
          <w:p w14:paraId="2D057946" w14:textId="77777777" w:rsidR="003E74F3" w:rsidRDefault="00136402" w:rsidP="00EE00AF">
            <w:pPr>
              <w:jc w:val="both"/>
              <w:rPr>
                <w:rFonts w:eastAsia="Times New Roman" w:cstheme="minorHAnsi"/>
                <w:i/>
                <w:iCs/>
                <w:lang w:eastAsia="pl-PL"/>
              </w:rPr>
            </w:pPr>
            <w:r>
              <w:rPr>
                <w:rFonts w:cstheme="minorHAnsi"/>
              </w:rPr>
              <w:t>−na podstawie art. 16 RODO prawo do sprostowania Pani/Pana danych osobowych (</w:t>
            </w:r>
            <w:r>
              <w:rPr>
                <w:rFonts w:eastAsia="Times New Roman"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60A502A" w14:textId="77777777" w:rsidR="003E74F3" w:rsidRDefault="00136402" w:rsidP="00EE00AF">
            <w:pPr>
              <w:contextualSpacing/>
              <w:jc w:val="both"/>
              <w:rPr>
                <w:rFonts w:cstheme="minorHAnsi"/>
              </w:rPr>
            </w:pPr>
            <w:r>
              <w:rPr>
                <w:rFonts w:cstheme="minorHAnsi"/>
              </w:rPr>
              <w:t>−na podstawie art. 18 RODO prawo żądania od administratora ograniczenia przetwarzania danych osobowych z zastrzeżeniem przypadków, o których mowa w art. 18 ust. 2 RODO</w:t>
            </w:r>
            <w:r>
              <w:rPr>
                <w:rFonts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cstheme="minorHAnsi"/>
              </w:rPr>
              <w:t>;</w:t>
            </w:r>
          </w:p>
          <w:p w14:paraId="14B23E04" w14:textId="77777777" w:rsidR="003E74F3" w:rsidRDefault="00136402" w:rsidP="00EE00AF">
            <w:pPr>
              <w:numPr>
                <w:ilvl w:val="0"/>
                <w:numId w:val="15"/>
              </w:numPr>
              <w:contextualSpacing/>
              <w:jc w:val="both"/>
              <w:rPr>
                <w:rFonts w:cstheme="minorHAnsi"/>
              </w:rPr>
            </w:pPr>
            <w:r>
              <w:rPr>
                <w:rFonts w:cstheme="minorHAnsi"/>
              </w:rPr>
              <w:t>nie przysługuje Pani/Panu:</w:t>
            </w:r>
          </w:p>
          <w:p w14:paraId="1501E25E" w14:textId="77777777" w:rsidR="003E74F3" w:rsidRDefault="00136402" w:rsidP="00EE00AF">
            <w:pPr>
              <w:jc w:val="both"/>
              <w:rPr>
                <w:rFonts w:cstheme="minorHAnsi"/>
              </w:rPr>
            </w:pPr>
            <w:r>
              <w:rPr>
                <w:rFonts w:cstheme="minorHAnsi"/>
              </w:rPr>
              <w:t>− w związku z art. 17 ust. 3 lit. b, d lub e RODO prawo do usunięcia danych osobowych;</w:t>
            </w:r>
          </w:p>
          <w:p w14:paraId="0455EB7F" w14:textId="77777777" w:rsidR="003E74F3" w:rsidRDefault="00136402" w:rsidP="00EE00AF">
            <w:pPr>
              <w:jc w:val="both"/>
              <w:rPr>
                <w:rFonts w:cstheme="minorHAnsi"/>
              </w:rPr>
            </w:pPr>
            <w:r>
              <w:rPr>
                <w:rFonts w:cstheme="minorHAnsi"/>
              </w:rPr>
              <w:t>− prawo do przenoszenia danych osobowych, o którym mowa w art. 20 RODO;</w:t>
            </w:r>
          </w:p>
          <w:p w14:paraId="6F381537" w14:textId="77777777" w:rsidR="003E74F3" w:rsidRDefault="00136402" w:rsidP="00EE00AF">
            <w:pPr>
              <w:jc w:val="both"/>
              <w:rPr>
                <w:rFonts w:cstheme="minorHAnsi"/>
              </w:rPr>
            </w:pPr>
            <w:r>
              <w:rPr>
                <w:rFonts w:cstheme="minorHAnsi"/>
              </w:rPr>
              <w:t>− na podstawie art. 21 RODO prawo sprzeciwu, wobec przetwarzania danych osobowych, gdyż podstawą prawną przetwarzania Pani/Pana danych osobowych jest art. 6 ust. 1 lit. c RODO.</w:t>
            </w:r>
          </w:p>
        </w:tc>
      </w:tr>
      <w:tr w:rsidR="003E74F3" w14:paraId="5947753C" w14:textId="77777777">
        <w:trPr>
          <w:trHeight w:val="32"/>
          <w:jc w:val="right"/>
        </w:trPr>
        <w:tc>
          <w:tcPr>
            <w:tcW w:w="2551" w:type="dxa"/>
            <w:shd w:val="clear" w:color="auto" w:fill="D9D9D9"/>
          </w:tcPr>
          <w:p w14:paraId="7CDC9329" w14:textId="77777777" w:rsidR="003E74F3" w:rsidRDefault="00136402" w:rsidP="00EE00AF">
            <w:pPr>
              <w:rPr>
                <w:rFonts w:cstheme="minorHAnsi"/>
                <w:b/>
              </w:rPr>
            </w:pPr>
            <w:r>
              <w:rPr>
                <w:rFonts w:cstheme="minorHAnsi"/>
                <w:b/>
              </w:rPr>
              <w:t xml:space="preserve">PRAWO WNIESIENIA </w:t>
            </w:r>
            <w:r>
              <w:rPr>
                <w:rFonts w:cstheme="minorHAnsi"/>
                <w:b/>
              </w:rPr>
              <w:lastRenderedPageBreak/>
              <w:t>SKARGI DO ORGANU NADZORCZEGO</w:t>
            </w:r>
          </w:p>
        </w:tc>
        <w:tc>
          <w:tcPr>
            <w:tcW w:w="6374" w:type="dxa"/>
          </w:tcPr>
          <w:p w14:paraId="350699CF" w14:textId="77777777" w:rsidR="003E74F3" w:rsidRDefault="00136402" w:rsidP="00EE00AF">
            <w:pPr>
              <w:jc w:val="both"/>
              <w:rPr>
                <w:rFonts w:cstheme="minorHAnsi"/>
              </w:rPr>
            </w:pPr>
            <w:r>
              <w:rPr>
                <w:rFonts w:cstheme="minorHAnsi"/>
              </w:rPr>
              <w:lastRenderedPageBreak/>
              <w:t xml:space="preserve">Przysługuje Pani/Panu również prawo wniesienia skargi w zakresie </w:t>
            </w:r>
            <w:r>
              <w:rPr>
                <w:rFonts w:cstheme="minorHAnsi"/>
              </w:rPr>
              <w:lastRenderedPageBreak/>
              <w:t>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3E74F3" w14:paraId="383D530A" w14:textId="77777777">
        <w:trPr>
          <w:jc w:val="right"/>
        </w:trPr>
        <w:tc>
          <w:tcPr>
            <w:tcW w:w="2551" w:type="dxa"/>
            <w:shd w:val="clear" w:color="auto" w:fill="D9D9D9"/>
          </w:tcPr>
          <w:p w14:paraId="2569733D" w14:textId="77777777" w:rsidR="003E74F3" w:rsidRDefault="00136402" w:rsidP="00EE00AF">
            <w:pPr>
              <w:rPr>
                <w:rFonts w:cstheme="minorHAnsi"/>
                <w:b/>
              </w:rPr>
            </w:pPr>
            <w:r>
              <w:rPr>
                <w:rFonts w:cstheme="minorHAnsi"/>
                <w:b/>
              </w:rPr>
              <w:lastRenderedPageBreak/>
              <w:t>ŹRÓDŁO POCHODZENIA DANYCH OSOBOWYCH</w:t>
            </w:r>
          </w:p>
        </w:tc>
        <w:tc>
          <w:tcPr>
            <w:tcW w:w="6374" w:type="dxa"/>
          </w:tcPr>
          <w:p w14:paraId="5976A8FA" w14:textId="77777777" w:rsidR="003E74F3" w:rsidRDefault="00136402" w:rsidP="00EE00AF">
            <w:pPr>
              <w:jc w:val="both"/>
              <w:rPr>
                <w:rFonts w:cstheme="minorHAnsi"/>
              </w:rPr>
            </w:pPr>
            <w:r>
              <w:rPr>
                <w:rFonts w:cstheme="minorHAnsi"/>
                <w:bCs/>
              </w:rPr>
              <w:t>Źródłem pochodzenia  Państwa danych</w:t>
            </w:r>
            <w:r>
              <w:rPr>
                <w:rFonts w:cstheme="minorHAnsi"/>
              </w:rPr>
              <w:t xml:space="preserve"> są wszelkie dokumenty składane przez wykonawcę w ramach postępowania o udzielenie </w:t>
            </w:r>
            <w:r>
              <w:rPr>
                <w:rFonts w:cstheme="minorHAnsi"/>
                <w:bCs/>
              </w:rPr>
              <w:t>zamówienia</w:t>
            </w:r>
            <w:r>
              <w:rPr>
                <w:rFonts w:cstheme="minorHAnsi"/>
              </w:rPr>
              <w:t xml:space="preserve"> publicznego.</w:t>
            </w:r>
          </w:p>
        </w:tc>
      </w:tr>
      <w:tr w:rsidR="003E74F3" w14:paraId="64937FB1" w14:textId="77777777">
        <w:trPr>
          <w:trHeight w:val="445"/>
          <w:jc w:val="right"/>
        </w:trPr>
        <w:tc>
          <w:tcPr>
            <w:tcW w:w="2551" w:type="dxa"/>
            <w:shd w:val="clear" w:color="auto" w:fill="D9D9D9"/>
          </w:tcPr>
          <w:p w14:paraId="23A786C5" w14:textId="77777777" w:rsidR="003E74F3" w:rsidRDefault="00136402" w:rsidP="00EE00AF">
            <w:pPr>
              <w:rPr>
                <w:rFonts w:cstheme="minorHAnsi"/>
                <w:b/>
              </w:rPr>
            </w:pPr>
            <w:r>
              <w:rPr>
                <w:rFonts w:cstheme="minorHAnsi"/>
                <w:b/>
              </w:rPr>
              <w:t>INFORMACJA O DOWOLNOŚCI LUB OBOWIĄZKU PODANIA DANYCH</w:t>
            </w:r>
          </w:p>
        </w:tc>
        <w:tc>
          <w:tcPr>
            <w:tcW w:w="6374" w:type="dxa"/>
          </w:tcPr>
          <w:p w14:paraId="6CE9E8C3" w14:textId="77777777" w:rsidR="003E74F3" w:rsidRDefault="00136402" w:rsidP="00EE00AF">
            <w:pPr>
              <w:jc w:val="both"/>
              <w:rPr>
                <w:rFonts w:cstheme="minorHAnsi"/>
              </w:rPr>
            </w:pPr>
            <w:r>
              <w:rPr>
                <w:rFonts w:cstheme="minorHAnsi"/>
              </w:rPr>
              <w:t>Obowiązek podania danych osobowych wynika z  ustawy z dnia 11 września 2019 r. Prawo zamówień publicznych i jest warunkiem niezbędnym do wzięcia udziału w postępowaniu o zamówienia publiczne.</w:t>
            </w:r>
          </w:p>
        </w:tc>
      </w:tr>
    </w:tbl>
    <w:p w14:paraId="09969713" w14:textId="77777777" w:rsidR="003E74F3" w:rsidRDefault="003E74F3" w:rsidP="00EE00AF">
      <w:pPr>
        <w:pStyle w:val="Nagwek3"/>
        <w:tabs>
          <w:tab w:val="left" w:pos="1162"/>
          <w:tab w:val="left" w:pos="1163"/>
        </w:tabs>
        <w:spacing w:before="35"/>
        <w:ind w:left="0" w:firstLine="0"/>
      </w:pPr>
    </w:p>
    <w:p w14:paraId="419151DA" w14:textId="77777777" w:rsidR="005E0D41" w:rsidRDefault="005E0D41" w:rsidP="00922936">
      <w:pPr>
        <w:pStyle w:val="Nagwek3"/>
        <w:tabs>
          <w:tab w:val="left" w:pos="1162"/>
          <w:tab w:val="left" w:pos="1163"/>
        </w:tabs>
        <w:spacing w:before="120"/>
      </w:pPr>
      <w:bookmarkStart w:id="3" w:name="_Toc111758335"/>
    </w:p>
    <w:p w14:paraId="712E6B59" w14:textId="77777777" w:rsidR="003E74F3" w:rsidRDefault="00136402" w:rsidP="00EE00AF">
      <w:pPr>
        <w:pStyle w:val="Nagwek3"/>
        <w:numPr>
          <w:ilvl w:val="0"/>
          <w:numId w:val="13"/>
        </w:numPr>
        <w:tabs>
          <w:tab w:val="left" w:pos="1162"/>
          <w:tab w:val="left" w:pos="1163"/>
        </w:tabs>
        <w:spacing w:before="120" w:after="120"/>
        <w:ind w:left="1163" w:hanging="879"/>
      </w:pPr>
      <w:r>
        <w:t>TRYB UDZIELENIA</w:t>
      </w:r>
      <w:r>
        <w:rPr>
          <w:spacing w:val="2"/>
        </w:rPr>
        <w:t xml:space="preserve"> </w:t>
      </w:r>
      <w:r>
        <w:t>ZAMÓWIENIA</w:t>
      </w:r>
      <w:bookmarkEnd w:id="3"/>
    </w:p>
    <w:p w14:paraId="79D53200" w14:textId="77777777" w:rsidR="00600D0F" w:rsidRDefault="00600D0F" w:rsidP="00600D0F">
      <w:pPr>
        <w:pStyle w:val="Akapitzlist"/>
        <w:numPr>
          <w:ilvl w:val="1"/>
          <w:numId w:val="47"/>
        </w:numPr>
        <w:suppressAutoHyphens w:val="0"/>
        <w:autoSpaceDE w:val="0"/>
        <w:autoSpaceDN w:val="0"/>
        <w:spacing w:before="120"/>
        <w:ind w:left="992" w:right="284" w:hanging="425"/>
      </w:pPr>
      <w:r w:rsidRPr="00A547A8">
        <w:t>Postępowanie o udzielenie zamówienia publicznego prowad</w:t>
      </w:r>
      <w:r>
        <w:t xml:space="preserve">zone jest w trybie podstawowym, </w:t>
      </w:r>
      <w:r w:rsidRPr="00A547A8">
        <w:t>o</w:t>
      </w:r>
      <w:r>
        <w:t> </w:t>
      </w:r>
      <w:r w:rsidRPr="00A547A8">
        <w:t xml:space="preserve">którym mowa w art. 275 pkt </w:t>
      </w:r>
      <w:r>
        <w:t>2</w:t>
      </w:r>
      <w:r w:rsidRPr="00A547A8">
        <w:t xml:space="preserve"> ustawy z dnia 11 września 2019 r. Prawo zamówień publicznych (</w:t>
      </w:r>
      <w:r>
        <w:t xml:space="preserve">t.j. </w:t>
      </w:r>
      <w:r w:rsidRPr="00A547A8">
        <w:t>Dz.U.20</w:t>
      </w:r>
      <w:r>
        <w:t>22.1710</w:t>
      </w:r>
      <w:r w:rsidRPr="00A547A8">
        <w:t xml:space="preserve"> ze zm.), dalej</w:t>
      </w:r>
      <w:r w:rsidRPr="00A547A8">
        <w:rPr>
          <w:spacing w:val="-1"/>
        </w:rPr>
        <w:t xml:space="preserve"> </w:t>
      </w:r>
      <w:r w:rsidRPr="00A547A8">
        <w:t>„Ustawa” oraz niniejszej Specyfikacji Warunków Zamówienia, zwaną dalej „SWZ”.</w:t>
      </w:r>
    </w:p>
    <w:p w14:paraId="02EC2B68" w14:textId="77777777" w:rsidR="00600D0F" w:rsidRDefault="00600D0F" w:rsidP="00600D0F">
      <w:pPr>
        <w:pStyle w:val="Akapitzlist"/>
        <w:numPr>
          <w:ilvl w:val="1"/>
          <w:numId w:val="47"/>
        </w:numPr>
        <w:autoSpaceDE w:val="0"/>
        <w:autoSpaceDN w:val="0"/>
        <w:spacing w:before="60"/>
        <w:ind w:left="992" w:right="284" w:hanging="425"/>
        <w:rPr>
          <w:rStyle w:val="markedcontent"/>
          <w:rFonts w:cstheme="minorHAnsi"/>
        </w:rPr>
      </w:pPr>
      <w:r w:rsidRPr="001B1959">
        <w:rPr>
          <w:rStyle w:val="markedcontent"/>
          <w:rFonts w:cstheme="minorHAnsi"/>
        </w:rPr>
        <w:t>Zgodnie z art. 275 pkt 2 Zamawiający może prowadzić negocjacje w celu ulepszenia treści ofert,</w:t>
      </w:r>
      <w:r>
        <w:rPr>
          <w:rFonts w:cstheme="minorHAnsi"/>
        </w:rPr>
        <w:t xml:space="preserve"> </w:t>
      </w:r>
      <w:r w:rsidRPr="001B1959">
        <w:rPr>
          <w:rStyle w:val="markedcontent"/>
          <w:rFonts w:cstheme="minorHAnsi"/>
        </w:rPr>
        <w:t>które podlegają ocenie w ramach kryteriów oceny ofert, a po zakończeniu negocjacji zaprasza</w:t>
      </w:r>
      <w:r>
        <w:rPr>
          <w:rFonts w:cstheme="minorHAnsi"/>
        </w:rPr>
        <w:t xml:space="preserve"> </w:t>
      </w:r>
      <w:r w:rsidRPr="001B1959">
        <w:rPr>
          <w:rStyle w:val="markedcontent"/>
          <w:rFonts w:cstheme="minorHAnsi"/>
        </w:rPr>
        <w:t>wykonawców do składania ofert dodatkowych</w:t>
      </w:r>
      <w:r>
        <w:rPr>
          <w:rStyle w:val="markedcontent"/>
          <w:rFonts w:cstheme="minorHAnsi"/>
        </w:rPr>
        <w:t>.</w:t>
      </w:r>
    </w:p>
    <w:p w14:paraId="3949DC92" w14:textId="77777777" w:rsidR="00600D0F" w:rsidRDefault="00600D0F" w:rsidP="00600D0F">
      <w:pPr>
        <w:pStyle w:val="Akapitzlist"/>
        <w:numPr>
          <w:ilvl w:val="1"/>
          <w:numId w:val="47"/>
        </w:numPr>
        <w:suppressAutoHyphens w:val="0"/>
        <w:autoSpaceDE w:val="0"/>
        <w:autoSpaceDN w:val="0"/>
        <w:spacing w:before="60"/>
        <w:ind w:left="992" w:right="284" w:hanging="425"/>
        <w:rPr>
          <w:rStyle w:val="markedcontent"/>
          <w:rFonts w:cstheme="minorHAnsi"/>
        </w:rPr>
      </w:pPr>
      <w:r w:rsidRPr="001B1959">
        <w:rPr>
          <w:rStyle w:val="markedcontent"/>
          <w:rFonts w:cstheme="minorHAnsi"/>
        </w:rPr>
        <w:t>Negocjacje treści ofert:</w:t>
      </w:r>
    </w:p>
    <w:p w14:paraId="619F91D3" w14:textId="77777777" w:rsidR="00600D0F" w:rsidRDefault="00600D0F" w:rsidP="001C19E6">
      <w:pPr>
        <w:pStyle w:val="Akapitzlist"/>
        <w:numPr>
          <w:ilvl w:val="0"/>
          <w:numId w:val="54"/>
        </w:numPr>
        <w:suppressAutoHyphens w:val="0"/>
        <w:autoSpaceDE w:val="0"/>
        <w:autoSpaceDN w:val="0"/>
        <w:spacing w:before="60"/>
        <w:ind w:left="1418" w:right="284" w:hanging="284"/>
        <w:rPr>
          <w:rStyle w:val="markedcontent"/>
          <w:rFonts w:cstheme="minorHAnsi"/>
        </w:rPr>
      </w:pPr>
      <w:r w:rsidRPr="001B1959">
        <w:rPr>
          <w:rStyle w:val="markedcontent"/>
          <w:rFonts w:cstheme="minorHAnsi"/>
        </w:rPr>
        <w:t>nie mogą prowadzić do zmiany treści SWZ;</w:t>
      </w:r>
    </w:p>
    <w:p w14:paraId="41AA32C1" w14:textId="77777777" w:rsidR="00600D0F" w:rsidRDefault="00600D0F" w:rsidP="001C19E6">
      <w:pPr>
        <w:pStyle w:val="Akapitzlist"/>
        <w:numPr>
          <w:ilvl w:val="0"/>
          <w:numId w:val="54"/>
        </w:numPr>
        <w:suppressAutoHyphens w:val="0"/>
        <w:autoSpaceDE w:val="0"/>
        <w:autoSpaceDN w:val="0"/>
        <w:ind w:left="1418" w:right="284" w:hanging="284"/>
        <w:rPr>
          <w:rStyle w:val="markedcontent"/>
          <w:rFonts w:cstheme="minorHAnsi"/>
        </w:rPr>
      </w:pPr>
      <w:r w:rsidRPr="001B1959">
        <w:rPr>
          <w:rStyle w:val="markedcontent"/>
          <w:rFonts w:cstheme="minorHAnsi"/>
        </w:rPr>
        <w:t>dotyczą wyłącznie tych elementów treści ofert, które podlegają ocenie w ramach kryteriów</w:t>
      </w:r>
      <w:r>
        <w:rPr>
          <w:rFonts w:cstheme="minorHAnsi"/>
        </w:rPr>
        <w:t xml:space="preserve"> </w:t>
      </w:r>
      <w:r w:rsidRPr="001B1959">
        <w:rPr>
          <w:rStyle w:val="markedcontent"/>
          <w:rFonts w:cstheme="minorHAnsi"/>
        </w:rPr>
        <w:t>oceny ofert;</w:t>
      </w:r>
    </w:p>
    <w:p w14:paraId="3969ED8E" w14:textId="77777777" w:rsidR="00600D0F" w:rsidRDefault="00600D0F" w:rsidP="001C19E6">
      <w:pPr>
        <w:pStyle w:val="Akapitzlist"/>
        <w:numPr>
          <w:ilvl w:val="0"/>
          <w:numId w:val="54"/>
        </w:numPr>
        <w:suppressAutoHyphens w:val="0"/>
        <w:autoSpaceDE w:val="0"/>
        <w:autoSpaceDN w:val="0"/>
        <w:ind w:left="1418" w:right="284" w:hanging="284"/>
        <w:rPr>
          <w:rStyle w:val="markedcontent"/>
          <w:rFonts w:cstheme="minorHAnsi"/>
        </w:rPr>
      </w:pPr>
      <w:r w:rsidRPr="001B1959">
        <w:rPr>
          <w:rStyle w:val="markedcontent"/>
          <w:rFonts w:cstheme="minorHAnsi"/>
        </w:rPr>
        <w:t>mają charakter poufny</w:t>
      </w:r>
      <w:r>
        <w:rPr>
          <w:rStyle w:val="markedcontent"/>
          <w:rFonts w:cstheme="minorHAnsi"/>
        </w:rPr>
        <w:t>.</w:t>
      </w:r>
    </w:p>
    <w:p w14:paraId="2FCB3974" w14:textId="77777777" w:rsidR="00600D0F" w:rsidRDefault="00600D0F" w:rsidP="00600D0F">
      <w:pPr>
        <w:pStyle w:val="Akapitzlist"/>
        <w:numPr>
          <w:ilvl w:val="1"/>
          <w:numId w:val="47"/>
        </w:numPr>
        <w:suppressAutoHyphens w:val="0"/>
        <w:autoSpaceDE w:val="0"/>
        <w:autoSpaceDN w:val="0"/>
        <w:spacing w:before="60"/>
        <w:ind w:left="992" w:right="284" w:hanging="425"/>
        <w:rPr>
          <w:rStyle w:val="markedcontent"/>
          <w:rFonts w:cstheme="minorHAnsi"/>
        </w:rPr>
      </w:pPr>
      <w:r w:rsidRPr="001B1959">
        <w:rPr>
          <w:rStyle w:val="markedcontent"/>
          <w:rFonts w:cstheme="minorHAnsi"/>
        </w:rPr>
        <w:t>W przypadku skorzystania przez Zamawiającego z możliwości prowadzenia negocjacji:</w:t>
      </w:r>
    </w:p>
    <w:p w14:paraId="2267DAF4" w14:textId="77777777" w:rsidR="00600D0F" w:rsidRDefault="00600D0F" w:rsidP="00600D0F">
      <w:pPr>
        <w:pStyle w:val="Akapitzlist"/>
        <w:numPr>
          <w:ilvl w:val="3"/>
          <w:numId w:val="47"/>
        </w:numPr>
        <w:suppressAutoHyphens w:val="0"/>
        <w:autoSpaceDE w:val="0"/>
        <w:autoSpaceDN w:val="0"/>
        <w:spacing w:before="60"/>
        <w:ind w:left="1418" w:right="284" w:hanging="284"/>
        <w:rPr>
          <w:rStyle w:val="markedcontent"/>
          <w:rFonts w:cstheme="minorHAnsi"/>
        </w:rPr>
      </w:pPr>
      <w:r w:rsidRPr="001B1959">
        <w:rPr>
          <w:rStyle w:val="markedcontent"/>
          <w:rFonts w:cstheme="minorHAnsi"/>
        </w:rPr>
        <w:t xml:space="preserve">może on zaprosić jednocześnie </w:t>
      </w:r>
      <w:r>
        <w:rPr>
          <w:rStyle w:val="markedcontent"/>
          <w:rFonts w:cstheme="minorHAnsi"/>
        </w:rPr>
        <w:t>W</w:t>
      </w:r>
      <w:r w:rsidRPr="001B1959">
        <w:rPr>
          <w:rStyle w:val="markedcontent"/>
          <w:rFonts w:cstheme="minorHAnsi"/>
        </w:rPr>
        <w:t>ykonawców do negocjacji ofert złożonych w odpowiedzi na</w:t>
      </w:r>
      <w:r>
        <w:rPr>
          <w:rStyle w:val="markedcontent"/>
          <w:rFonts w:cstheme="minorHAnsi"/>
        </w:rPr>
        <w:t> </w:t>
      </w:r>
      <w:r w:rsidRPr="001B1959">
        <w:rPr>
          <w:rStyle w:val="markedcontent"/>
          <w:rFonts w:cstheme="minorHAnsi"/>
        </w:rPr>
        <w:t xml:space="preserve">ogłoszenie o zamówieniu, jeżeli nie podlegały one odrzuceniu (przy czym </w:t>
      </w:r>
      <w:r>
        <w:rPr>
          <w:rStyle w:val="markedcontent"/>
          <w:rFonts w:cstheme="minorHAnsi"/>
        </w:rPr>
        <w:t>W</w:t>
      </w:r>
      <w:r w:rsidRPr="001B1959">
        <w:rPr>
          <w:rStyle w:val="markedcontent"/>
          <w:rFonts w:cstheme="minorHAnsi"/>
        </w:rPr>
        <w:t>ykonawcy nie mają</w:t>
      </w:r>
      <w:r>
        <w:rPr>
          <w:rFonts w:cstheme="minorHAnsi"/>
        </w:rPr>
        <w:t xml:space="preserve"> </w:t>
      </w:r>
      <w:r w:rsidRPr="001B1959">
        <w:rPr>
          <w:rStyle w:val="markedcontent"/>
          <w:rFonts w:cstheme="minorHAnsi"/>
        </w:rPr>
        <w:t>obowiązku uczestniczenia w negocjacjach);</w:t>
      </w:r>
    </w:p>
    <w:p w14:paraId="054784E2" w14:textId="77777777" w:rsidR="00600D0F" w:rsidRDefault="00600D0F" w:rsidP="00600D0F">
      <w:pPr>
        <w:pStyle w:val="Akapitzlist"/>
        <w:numPr>
          <w:ilvl w:val="3"/>
          <w:numId w:val="47"/>
        </w:numPr>
        <w:autoSpaceDE w:val="0"/>
        <w:autoSpaceDN w:val="0"/>
        <w:ind w:left="1418" w:right="284" w:hanging="284"/>
        <w:rPr>
          <w:rStyle w:val="markedcontent"/>
          <w:rFonts w:cstheme="minorHAnsi"/>
        </w:rPr>
      </w:pPr>
      <w:r w:rsidRPr="001B1959">
        <w:rPr>
          <w:rStyle w:val="markedcontent"/>
          <w:rFonts w:cstheme="minorHAnsi"/>
        </w:rPr>
        <w:t>w zaproszeniu do negocjacji wskazuje miejsce, termin i sposób prowadzenia negocjacji, a</w:t>
      </w:r>
      <w:r>
        <w:rPr>
          <w:rStyle w:val="markedcontent"/>
          <w:rFonts w:cstheme="minorHAnsi"/>
        </w:rPr>
        <w:t> </w:t>
      </w:r>
      <w:r w:rsidRPr="001B1959">
        <w:rPr>
          <w:rStyle w:val="markedcontent"/>
          <w:rFonts w:cstheme="minorHAnsi"/>
        </w:rPr>
        <w:t>także</w:t>
      </w:r>
      <w:r>
        <w:rPr>
          <w:rFonts w:cstheme="minorHAnsi"/>
        </w:rPr>
        <w:t xml:space="preserve"> </w:t>
      </w:r>
      <w:r w:rsidRPr="001B1959">
        <w:rPr>
          <w:rStyle w:val="markedcontent"/>
          <w:rFonts w:cstheme="minorHAnsi"/>
        </w:rPr>
        <w:t>kryteria oceny ofert, w ramach których będą prowadzone negocjacje w celu ulepszenia treści</w:t>
      </w:r>
      <w:r>
        <w:rPr>
          <w:rFonts w:cstheme="minorHAnsi"/>
        </w:rPr>
        <w:t xml:space="preserve"> </w:t>
      </w:r>
      <w:r w:rsidRPr="001B1959">
        <w:rPr>
          <w:rStyle w:val="markedcontent"/>
          <w:rFonts w:cstheme="minorHAnsi"/>
        </w:rPr>
        <w:t>ofert;</w:t>
      </w:r>
    </w:p>
    <w:p w14:paraId="23C17518" w14:textId="77777777" w:rsidR="00600D0F" w:rsidRDefault="00600D0F" w:rsidP="00600D0F">
      <w:pPr>
        <w:pStyle w:val="Akapitzlist"/>
        <w:numPr>
          <w:ilvl w:val="3"/>
          <w:numId w:val="47"/>
        </w:numPr>
        <w:suppressAutoHyphens w:val="0"/>
        <w:autoSpaceDE w:val="0"/>
        <w:autoSpaceDN w:val="0"/>
        <w:ind w:left="1418" w:right="284" w:hanging="284"/>
        <w:rPr>
          <w:rStyle w:val="markedcontent"/>
          <w:rFonts w:cstheme="minorHAnsi"/>
        </w:rPr>
      </w:pPr>
      <w:r w:rsidRPr="001B1959">
        <w:rPr>
          <w:rStyle w:val="markedcontent"/>
          <w:rFonts w:cstheme="minorHAnsi"/>
        </w:rPr>
        <w:t xml:space="preserve">informuje on równocześnie wszystkich </w:t>
      </w:r>
      <w:r>
        <w:rPr>
          <w:rStyle w:val="markedcontent"/>
          <w:rFonts w:cstheme="minorHAnsi"/>
        </w:rPr>
        <w:t>W</w:t>
      </w:r>
      <w:r w:rsidRPr="001B1959">
        <w:rPr>
          <w:rStyle w:val="markedcontent"/>
          <w:rFonts w:cstheme="minorHAnsi"/>
        </w:rPr>
        <w:t>ykonawców, których oferty złożone w odpowiedzi na</w:t>
      </w:r>
      <w:r>
        <w:rPr>
          <w:rFonts w:cstheme="minorHAnsi"/>
        </w:rPr>
        <w:t xml:space="preserve"> </w:t>
      </w:r>
      <w:r w:rsidRPr="001B1959">
        <w:rPr>
          <w:rStyle w:val="markedcontent"/>
          <w:rFonts w:cstheme="minorHAnsi"/>
        </w:rPr>
        <w:t>ogłoszenie o zamówieniu nie zostały odrzucone, o zakończeniu negocjacji oraz zaprasza ich do</w:t>
      </w:r>
      <w:r>
        <w:rPr>
          <w:rFonts w:cstheme="minorHAnsi"/>
        </w:rPr>
        <w:t xml:space="preserve"> </w:t>
      </w:r>
      <w:r w:rsidRPr="001B1959">
        <w:rPr>
          <w:rStyle w:val="markedcontent"/>
          <w:rFonts w:cstheme="minorHAnsi"/>
        </w:rPr>
        <w:t xml:space="preserve">składania ofert dodatkowych (przy czym </w:t>
      </w:r>
      <w:r>
        <w:rPr>
          <w:rStyle w:val="markedcontent"/>
          <w:rFonts w:cstheme="minorHAnsi"/>
        </w:rPr>
        <w:t>W</w:t>
      </w:r>
      <w:r w:rsidRPr="001B1959">
        <w:rPr>
          <w:rStyle w:val="markedcontent"/>
          <w:rFonts w:cstheme="minorHAnsi"/>
        </w:rPr>
        <w:t>ykonawcy nie mają obowiązku składania ofert</w:t>
      </w:r>
      <w:r>
        <w:rPr>
          <w:rFonts w:cstheme="minorHAnsi"/>
        </w:rPr>
        <w:t xml:space="preserve"> </w:t>
      </w:r>
      <w:r w:rsidRPr="001B1959">
        <w:rPr>
          <w:rStyle w:val="markedcontent"/>
          <w:rFonts w:cstheme="minorHAnsi"/>
        </w:rPr>
        <w:t>dodatkowych).</w:t>
      </w:r>
    </w:p>
    <w:p w14:paraId="4FB5ECE3" w14:textId="77777777" w:rsidR="00600D0F" w:rsidRDefault="00600D0F" w:rsidP="00600D0F">
      <w:pPr>
        <w:pStyle w:val="Akapitzlist"/>
        <w:numPr>
          <w:ilvl w:val="1"/>
          <w:numId w:val="47"/>
        </w:numPr>
        <w:suppressAutoHyphens w:val="0"/>
        <w:autoSpaceDE w:val="0"/>
        <w:autoSpaceDN w:val="0"/>
        <w:spacing w:before="60"/>
        <w:ind w:left="992" w:right="284" w:hanging="425"/>
        <w:rPr>
          <w:rStyle w:val="markedcontent"/>
          <w:rFonts w:cstheme="minorHAnsi"/>
        </w:rPr>
      </w:pPr>
      <w:r w:rsidRPr="007E73B9">
        <w:rPr>
          <w:rStyle w:val="markedcontent"/>
          <w:rFonts w:cstheme="minorHAnsi"/>
        </w:rPr>
        <w:t>Wykonawca może złożyć ofertę dodatkową, która zawiera nowe propozycje w zakresie treści oferty</w:t>
      </w:r>
      <w:r>
        <w:rPr>
          <w:rFonts w:cstheme="minorHAnsi"/>
        </w:rPr>
        <w:t xml:space="preserve"> </w:t>
      </w:r>
      <w:r w:rsidRPr="007E73B9">
        <w:rPr>
          <w:rStyle w:val="markedcontent"/>
          <w:rFonts w:cstheme="minorHAnsi"/>
        </w:rPr>
        <w:t>podlegających ocenie w ramach kryteriów oceny ofert wskazanych przez Zamawiającego</w:t>
      </w:r>
      <w:r>
        <w:rPr>
          <w:rFonts w:cstheme="minorHAnsi"/>
        </w:rPr>
        <w:t xml:space="preserve"> </w:t>
      </w:r>
      <w:r w:rsidRPr="007E73B9">
        <w:rPr>
          <w:rStyle w:val="markedcontent"/>
          <w:rFonts w:cstheme="minorHAnsi"/>
        </w:rPr>
        <w:t>w</w:t>
      </w:r>
      <w:r>
        <w:rPr>
          <w:rStyle w:val="markedcontent"/>
          <w:rFonts w:cstheme="minorHAnsi"/>
        </w:rPr>
        <w:t> </w:t>
      </w:r>
      <w:r w:rsidRPr="007E73B9">
        <w:rPr>
          <w:rStyle w:val="markedcontent"/>
          <w:rFonts w:cstheme="minorHAnsi"/>
        </w:rPr>
        <w:t>zaproszeniu do negocjacji</w:t>
      </w:r>
      <w:r>
        <w:rPr>
          <w:rStyle w:val="markedcontent"/>
          <w:rFonts w:cstheme="minorHAnsi"/>
        </w:rPr>
        <w:t>.</w:t>
      </w:r>
    </w:p>
    <w:p w14:paraId="114DB222" w14:textId="02D647D1" w:rsidR="00600D0F" w:rsidRDefault="00600D0F" w:rsidP="00600D0F">
      <w:pPr>
        <w:pStyle w:val="Akapitzlist"/>
        <w:numPr>
          <w:ilvl w:val="1"/>
          <w:numId w:val="47"/>
        </w:numPr>
        <w:suppressAutoHyphens w:val="0"/>
        <w:autoSpaceDE w:val="0"/>
        <w:autoSpaceDN w:val="0"/>
        <w:spacing w:before="60"/>
        <w:ind w:left="992" w:right="284" w:hanging="425"/>
        <w:rPr>
          <w:rStyle w:val="markedcontent"/>
          <w:rFonts w:cstheme="minorHAnsi"/>
        </w:rPr>
      </w:pPr>
      <w:r w:rsidRPr="007E73B9">
        <w:rPr>
          <w:rStyle w:val="markedcontent"/>
          <w:rFonts w:cstheme="minorHAnsi"/>
        </w:rPr>
        <w:t>Oferta dodatkowa nie może być mniej korzystna w żadnym z kryteriów oceny ofert wskazanych</w:t>
      </w:r>
      <w:r>
        <w:rPr>
          <w:rFonts w:cstheme="minorHAnsi"/>
        </w:rPr>
        <w:t xml:space="preserve"> </w:t>
      </w:r>
      <w:r w:rsidRPr="007E73B9">
        <w:rPr>
          <w:rStyle w:val="markedcontent"/>
          <w:rFonts w:cstheme="minorHAnsi"/>
        </w:rPr>
        <w:t>w</w:t>
      </w:r>
      <w:r>
        <w:rPr>
          <w:rStyle w:val="markedcontent"/>
          <w:rFonts w:cstheme="minorHAnsi"/>
        </w:rPr>
        <w:t> </w:t>
      </w:r>
      <w:r w:rsidRPr="007E73B9">
        <w:rPr>
          <w:rStyle w:val="markedcontent"/>
          <w:rFonts w:cstheme="minorHAnsi"/>
        </w:rPr>
        <w:t>zaproszeniu do negocjacji niż oferta złożona w odpowiedzi na ogłoszenie o zamówieniu.</w:t>
      </w:r>
    </w:p>
    <w:p w14:paraId="6CB78AE1" w14:textId="77777777" w:rsidR="00600D0F" w:rsidRDefault="00600D0F" w:rsidP="00600D0F">
      <w:pPr>
        <w:pStyle w:val="Akapitzlist"/>
        <w:numPr>
          <w:ilvl w:val="1"/>
          <w:numId w:val="47"/>
        </w:numPr>
        <w:suppressAutoHyphens w:val="0"/>
        <w:autoSpaceDE w:val="0"/>
        <w:autoSpaceDN w:val="0"/>
        <w:spacing w:before="60"/>
        <w:ind w:left="992" w:right="284" w:hanging="425"/>
        <w:rPr>
          <w:rStyle w:val="markedcontent"/>
          <w:rFonts w:cstheme="minorHAnsi"/>
        </w:rPr>
      </w:pPr>
      <w:r w:rsidRPr="007E73B9">
        <w:rPr>
          <w:rStyle w:val="markedcontent"/>
          <w:rFonts w:cstheme="minorHAnsi"/>
        </w:rPr>
        <w:t xml:space="preserve">Oferta przestaje wiązać </w:t>
      </w:r>
      <w:r>
        <w:rPr>
          <w:rStyle w:val="markedcontent"/>
          <w:rFonts w:cstheme="minorHAnsi"/>
        </w:rPr>
        <w:t>W</w:t>
      </w:r>
      <w:r w:rsidRPr="007E73B9">
        <w:rPr>
          <w:rStyle w:val="markedcontent"/>
          <w:rFonts w:cstheme="minorHAnsi"/>
        </w:rPr>
        <w:t>ykonawcę w zakresie, w jakim złoży on ofertę dodatkową zawierającą</w:t>
      </w:r>
      <w:r>
        <w:rPr>
          <w:rFonts w:cstheme="minorHAnsi"/>
        </w:rPr>
        <w:t xml:space="preserve"> </w:t>
      </w:r>
      <w:r w:rsidRPr="007E73B9">
        <w:rPr>
          <w:rStyle w:val="markedcontent"/>
          <w:rFonts w:cstheme="minorHAnsi"/>
        </w:rPr>
        <w:t>korzystniejsze propozycje w ramach każdego z kryteriów oceny ofert wskazanych w zaproszeniu do</w:t>
      </w:r>
      <w:r>
        <w:rPr>
          <w:rFonts w:cstheme="minorHAnsi"/>
        </w:rPr>
        <w:t xml:space="preserve"> </w:t>
      </w:r>
      <w:r w:rsidRPr="007E73B9">
        <w:rPr>
          <w:rStyle w:val="markedcontent"/>
          <w:rFonts w:cstheme="minorHAnsi"/>
        </w:rPr>
        <w:t>negocjacji.</w:t>
      </w:r>
    </w:p>
    <w:p w14:paraId="5857D359" w14:textId="77777777" w:rsidR="00600D0F" w:rsidRDefault="00600D0F" w:rsidP="00600D0F">
      <w:pPr>
        <w:pStyle w:val="Akapitzlist"/>
        <w:numPr>
          <w:ilvl w:val="1"/>
          <w:numId w:val="47"/>
        </w:numPr>
        <w:autoSpaceDE w:val="0"/>
        <w:autoSpaceDN w:val="0"/>
        <w:spacing w:before="60"/>
        <w:ind w:left="992" w:right="284" w:hanging="425"/>
        <w:rPr>
          <w:rStyle w:val="markedcontent"/>
          <w:rFonts w:cstheme="minorHAnsi"/>
        </w:rPr>
      </w:pPr>
      <w:r w:rsidRPr="007E73B9">
        <w:rPr>
          <w:rStyle w:val="markedcontent"/>
          <w:rFonts w:cstheme="minorHAnsi"/>
        </w:rPr>
        <w:lastRenderedPageBreak/>
        <w:t>Oferta dodatkowa, która jest mniej korzystna w którymkolwiek z kryteriów oceny ofert wskazanych</w:t>
      </w:r>
      <w:r>
        <w:rPr>
          <w:rFonts w:cstheme="minorHAnsi"/>
        </w:rPr>
        <w:t xml:space="preserve"> </w:t>
      </w:r>
      <w:r w:rsidRPr="007E73B9">
        <w:rPr>
          <w:rStyle w:val="markedcontent"/>
          <w:rFonts w:cstheme="minorHAnsi"/>
        </w:rPr>
        <w:t>w zaproszeniu do negocjacji niż oferta złożona w odpowiedzi na ogłoszenie o</w:t>
      </w:r>
      <w:r>
        <w:rPr>
          <w:rStyle w:val="markedcontent"/>
          <w:rFonts w:cstheme="minorHAnsi"/>
        </w:rPr>
        <w:t> </w:t>
      </w:r>
      <w:r w:rsidRPr="007E73B9">
        <w:rPr>
          <w:rStyle w:val="markedcontent"/>
          <w:rFonts w:cstheme="minorHAnsi"/>
        </w:rPr>
        <w:t>zamówieniu, podlega</w:t>
      </w:r>
      <w:r>
        <w:rPr>
          <w:rFonts w:cstheme="minorHAnsi"/>
        </w:rPr>
        <w:t xml:space="preserve"> </w:t>
      </w:r>
      <w:r w:rsidRPr="007E73B9">
        <w:rPr>
          <w:rStyle w:val="markedcontent"/>
          <w:rFonts w:cstheme="minorHAnsi"/>
        </w:rPr>
        <w:t>odrzuceniu.</w:t>
      </w:r>
    </w:p>
    <w:p w14:paraId="3C53CFAE" w14:textId="77777777" w:rsidR="00600D0F" w:rsidRDefault="00600D0F" w:rsidP="00600D0F">
      <w:pPr>
        <w:pStyle w:val="Akapitzlist"/>
        <w:numPr>
          <w:ilvl w:val="1"/>
          <w:numId w:val="47"/>
        </w:numPr>
        <w:autoSpaceDE w:val="0"/>
        <w:autoSpaceDN w:val="0"/>
        <w:spacing w:before="60"/>
        <w:ind w:left="992" w:right="284" w:hanging="425"/>
        <w:rPr>
          <w:rStyle w:val="markedcontent"/>
          <w:rFonts w:cstheme="minorHAnsi"/>
        </w:rPr>
      </w:pPr>
      <w:r w:rsidRPr="007E73B9">
        <w:rPr>
          <w:rStyle w:val="markedcontent"/>
          <w:rFonts w:cstheme="minorHAnsi"/>
        </w:rPr>
        <w:t>Zamawiający nie przewiduje możliwości ograniczenia liczby wykonawców, których zaprosi do</w:t>
      </w:r>
      <w:r>
        <w:rPr>
          <w:rStyle w:val="markedcontent"/>
          <w:rFonts w:cstheme="minorHAnsi"/>
        </w:rPr>
        <w:t> </w:t>
      </w:r>
      <w:r w:rsidRPr="007E73B9">
        <w:rPr>
          <w:rStyle w:val="markedcontent"/>
          <w:rFonts w:cstheme="minorHAnsi"/>
        </w:rPr>
        <w:t>negocjacji ofert.</w:t>
      </w:r>
    </w:p>
    <w:p w14:paraId="76531196" w14:textId="77777777" w:rsidR="00600D0F" w:rsidRDefault="00600D0F" w:rsidP="00600D0F">
      <w:pPr>
        <w:pStyle w:val="Akapitzlist"/>
        <w:numPr>
          <w:ilvl w:val="1"/>
          <w:numId w:val="47"/>
        </w:numPr>
        <w:autoSpaceDE w:val="0"/>
        <w:autoSpaceDN w:val="0"/>
        <w:spacing w:before="60"/>
        <w:ind w:left="992" w:right="284" w:hanging="425"/>
        <w:rPr>
          <w:rStyle w:val="markedcontent"/>
          <w:rFonts w:cstheme="minorHAnsi"/>
        </w:rPr>
      </w:pPr>
      <w:r w:rsidRPr="007E73B9">
        <w:rPr>
          <w:rStyle w:val="markedcontent"/>
          <w:rFonts w:cstheme="minorHAnsi"/>
        </w:rPr>
        <w:t>W przypadku, gdy Zamawiający nie prowadzi negocjacji, dokonuje wyboru najkorzystniejszej oferty</w:t>
      </w:r>
      <w:r>
        <w:rPr>
          <w:rFonts w:cstheme="minorHAnsi"/>
        </w:rPr>
        <w:t xml:space="preserve"> </w:t>
      </w:r>
      <w:r w:rsidRPr="007E73B9">
        <w:rPr>
          <w:rStyle w:val="markedcontent"/>
          <w:rFonts w:cstheme="minorHAnsi"/>
        </w:rPr>
        <w:t>spośród niepodlegających odrzuceniu ofert złożonych w odpowiedzi na ogłoszenie o</w:t>
      </w:r>
      <w:r>
        <w:rPr>
          <w:rStyle w:val="markedcontent"/>
          <w:rFonts w:cstheme="minorHAnsi"/>
        </w:rPr>
        <w:t> </w:t>
      </w:r>
      <w:r w:rsidRPr="007E73B9">
        <w:rPr>
          <w:rStyle w:val="markedcontent"/>
          <w:rFonts w:cstheme="minorHAnsi"/>
        </w:rPr>
        <w:t>zamówieniu.</w:t>
      </w:r>
    </w:p>
    <w:p w14:paraId="6BD69D5A" w14:textId="77777777" w:rsidR="00600D0F" w:rsidRDefault="00600D0F" w:rsidP="00600D0F">
      <w:pPr>
        <w:pStyle w:val="Akapitzlist"/>
        <w:numPr>
          <w:ilvl w:val="1"/>
          <w:numId w:val="47"/>
        </w:numPr>
        <w:autoSpaceDE w:val="0"/>
        <w:autoSpaceDN w:val="0"/>
        <w:spacing w:before="60"/>
        <w:ind w:left="992" w:right="284" w:hanging="425"/>
        <w:rPr>
          <w:rStyle w:val="markedcontent"/>
          <w:rFonts w:cstheme="minorHAnsi"/>
        </w:rPr>
      </w:pPr>
      <w:r w:rsidRPr="007E73B9">
        <w:rPr>
          <w:rStyle w:val="markedcontent"/>
          <w:rFonts w:cstheme="minorHAnsi"/>
        </w:rPr>
        <w:t>Wymagania dotyczące sporządzania i przekazywania oferty określone w niniejszej SWZ mają</w:t>
      </w:r>
      <w:r>
        <w:rPr>
          <w:rFonts w:cstheme="minorHAnsi"/>
        </w:rPr>
        <w:t xml:space="preserve"> </w:t>
      </w:r>
      <w:r w:rsidRPr="007E73B9">
        <w:rPr>
          <w:rStyle w:val="markedcontent"/>
          <w:rFonts w:cstheme="minorHAnsi"/>
        </w:rPr>
        <w:t>odpowiednie zastosowanie do oferty dodatkowej.</w:t>
      </w:r>
    </w:p>
    <w:p w14:paraId="235F7B43" w14:textId="16F7D693" w:rsidR="00600D0F" w:rsidRPr="008F61B3" w:rsidRDefault="00600D0F" w:rsidP="00600D0F">
      <w:pPr>
        <w:pStyle w:val="Akapitzlist"/>
        <w:numPr>
          <w:ilvl w:val="1"/>
          <w:numId w:val="47"/>
        </w:numPr>
        <w:autoSpaceDE w:val="0"/>
        <w:autoSpaceDN w:val="0"/>
        <w:spacing w:before="60"/>
        <w:ind w:left="992" w:right="284" w:hanging="425"/>
        <w:rPr>
          <w:rFonts w:cstheme="minorHAnsi"/>
        </w:rPr>
      </w:pPr>
      <w:r w:rsidRPr="008F61B3">
        <w:rPr>
          <w:color w:val="000000" w:themeColor="text1"/>
        </w:rPr>
        <w:t xml:space="preserve">Szacunkowa wartość przedmiotowego zamówienia nie przekracza progów unijnych </w:t>
      </w:r>
      <w:r w:rsidR="000157E9">
        <w:rPr>
          <w:color w:val="000000" w:themeColor="text1"/>
        </w:rPr>
        <w:t>o jakich mowa w art. 3 Ustawy.</w:t>
      </w:r>
    </w:p>
    <w:p w14:paraId="21086CAB" w14:textId="77777777" w:rsidR="00600D0F" w:rsidRPr="00A547A8" w:rsidRDefault="00600D0F" w:rsidP="00600D0F">
      <w:pPr>
        <w:pStyle w:val="Akapitzlist"/>
        <w:numPr>
          <w:ilvl w:val="1"/>
          <w:numId w:val="47"/>
        </w:numPr>
        <w:autoSpaceDE w:val="0"/>
        <w:autoSpaceDN w:val="0"/>
        <w:spacing w:before="60"/>
        <w:ind w:left="992" w:right="284" w:hanging="425"/>
        <w:rPr>
          <w:color w:val="000000" w:themeColor="text1"/>
        </w:rPr>
      </w:pPr>
      <w:r w:rsidRPr="00A547A8">
        <w:rPr>
          <w:color w:val="000000" w:themeColor="text1"/>
        </w:rPr>
        <w:t>W zakresie nieuregulowanym niniejszą Specyfikacją Warunków Zamówienia („SWZ”) zastosowanie mają przepisy Ustawy.</w:t>
      </w:r>
    </w:p>
    <w:p w14:paraId="5B3D9FDB" w14:textId="77777777" w:rsidR="00600D0F" w:rsidRPr="0077165E" w:rsidRDefault="00600D0F" w:rsidP="00600D0F">
      <w:pPr>
        <w:pStyle w:val="Akapitzlist"/>
        <w:numPr>
          <w:ilvl w:val="1"/>
          <w:numId w:val="47"/>
        </w:numPr>
        <w:autoSpaceDE w:val="0"/>
        <w:autoSpaceDN w:val="0"/>
        <w:spacing w:before="60"/>
        <w:ind w:left="992" w:right="284" w:hanging="425"/>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70AB9045" w14:textId="77777777" w:rsidR="003E74F3" w:rsidRDefault="00136402" w:rsidP="00EE00AF">
      <w:pPr>
        <w:pStyle w:val="Nagwek3"/>
        <w:numPr>
          <w:ilvl w:val="0"/>
          <w:numId w:val="13"/>
        </w:numPr>
        <w:tabs>
          <w:tab w:val="left" w:pos="1162"/>
          <w:tab w:val="left" w:pos="1163"/>
        </w:tabs>
        <w:spacing w:before="120"/>
        <w:ind w:hanging="878"/>
        <w:rPr>
          <w:color w:val="000000" w:themeColor="text1"/>
        </w:rPr>
      </w:pPr>
      <w:bookmarkStart w:id="4" w:name="_Toc111758336"/>
      <w:r>
        <w:rPr>
          <w:color w:val="000000" w:themeColor="text1"/>
        </w:rPr>
        <w:t>OPIS PRZEDMIOTU</w:t>
      </w:r>
      <w:r>
        <w:rPr>
          <w:color w:val="000000" w:themeColor="text1"/>
          <w:spacing w:val="-4"/>
        </w:rPr>
        <w:t xml:space="preserve"> </w:t>
      </w:r>
      <w:r>
        <w:rPr>
          <w:color w:val="000000" w:themeColor="text1"/>
        </w:rPr>
        <w:t>ZAMÓWIENIA</w:t>
      </w:r>
      <w:bookmarkEnd w:id="4"/>
    </w:p>
    <w:p w14:paraId="6A448FFD" w14:textId="05091B77" w:rsidR="00B92B8D" w:rsidRDefault="00136402" w:rsidP="000157E9">
      <w:pPr>
        <w:pStyle w:val="Akapitzlist"/>
        <w:numPr>
          <w:ilvl w:val="1"/>
          <w:numId w:val="13"/>
        </w:numPr>
        <w:spacing w:before="120"/>
        <w:ind w:left="952" w:right="249" w:hanging="357"/>
        <w:rPr>
          <w:b/>
          <w:color w:val="000000" w:themeColor="text1"/>
        </w:rPr>
      </w:pPr>
      <w:r w:rsidRPr="00B15807">
        <w:rPr>
          <w:color w:val="000000" w:themeColor="text1"/>
        </w:rPr>
        <w:t xml:space="preserve">Przedmiotem zamówienia jest </w:t>
      </w:r>
      <w:r w:rsidR="0095581E" w:rsidRPr="00B15807">
        <w:rPr>
          <w:b/>
          <w:color w:val="000000" w:themeColor="text1"/>
        </w:rPr>
        <w:t xml:space="preserve">pełnienie funkcji Inspektora Nadzoru przy wykonaniu zadania inwestycyjnego polegającego na </w:t>
      </w:r>
      <w:r w:rsidR="00600D0F">
        <w:rPr>
          <w:b/>
          <w:color w:val="000000" w:themeColor="text1"/>
        </w:rPr>
        <w:t xml:space="preserve">budowie </w:t>
      </w:r>
      <w:r w:rsidR="00FC4FF0">
        <w:rPr>
          <w:b/>
          <w:color w:val="000000" w:themeColor="text1"/>
        </w:rPr>
        <w:t>świetlicy wiejskiej wraz z filią biblioteki w m. Niwnice.</w:t>
      </w:r>
    </w:p>
    <w:p w14:paraId="78958126" w14:textId="20877574" w:rsidR="00B92B8D" w:rsidRPr="00B92B8D" w:rsidRDefault="00B92B8D" w:rsidP="000157E9">
      <w:pPr>
        <w:pStyle w:val="Akapitzlist"/>
        <w:numPr>
          <w:ilvl w:val="1"/>
          <w:numId w:val="13"/>
        </w:numPr>
        <w:spacing w:before="60"/>
        <w:ind w:left="952" w:right="249" w:hanging="357"/>
        <w:rPr>
          <w:b/>
          <w:color w:val="000000" w:themeColor="text1"/>
        </w:rPr>
      </w:pPr>
      <w:r>
        <w:rPr>
          <w:b/>
          <w:color w:val="000000" w:themeColor="text1"/>
        </w:rPr>
        <w:t>Roboty budowlane</w:t>
      </w:r>
      <w:r w:rsidR="000157E9">
        <w:rPr>
          <w:b/>
          <w:color w:val="000000" w:themeColor="text1"/>
        </w:rPr>
        <w:t>,</w:t>
      </w:r>
      <w:r>
        <w:rPr>
          <w:b/>
          <w:color w:val="000000" w:themeColor="text1"/>
        </w:rPr>
        <w:t xml:space="preserve"> nad którymi pełniony będzie nadzór inwestorski</w:t>
      </w:r>
      <w:r w:rsidR="000157E9">
        <w:rPr>
          <w:b/>
          <w:color w:val="000000" w:themeColor="text1"/>
        </w:rPr>
        <w:t>,</w:t>
      </w:r>
      <w:r>
        <w:rPr>
          <w:b/>
          <w:color w:val="000000" w:themeColor="text1"/>
        </w:rPr>
        <w:t xml:space="preserve"> </w:t>
      </w:r>
      <w:r w:rsidRPr="00B92B8D">
        <w:rPr>
          <w:b/>
          <w:color w:val="000000" w:themeColor="text1"/>
        </w:rPr>
        <w:t xml:space="preserve">dofinansowane </w:t>
      </w:r>
      <w:r w:rsidR="003104EC">
        <w:rPr>
          <w:b/>
          <w:color w:val="000000" w:themeColor="text1"/>
        </w:rPr>
        <w:t xml:space="preserve">są </w:t>
      </w:r>
      <w:r w:rsidRPr="00B92B8D">
        <w:rPr>
          <w:b/>
          <w:color w:val="000000" w:themeColor="text1"/>
        </w:rPr>
        <w:t>z</w:t>
      </w:r>
      <w:r w:rsidR="003104EC">
        <w:rPr>
          <w:b/>
          <w:color w:val="000000" w:themeColor="text1"/>
        </w:rPr>
        <w:t> </w:t>
      </w:r>
      <w:r w:rsidRPr="00B92B8D">
        <w:rPr>
          <w:b/>
          <w:color w:val="000000" w:themeColor="text1"/>
        </w:rPr>
        <w:t>Rządowego Funduszu Polski Ład: Program</w:t>
      </w:r>
      <w:r w:rsidR="000157E9">
        <w:rPr>
          <w:b/>
          <w:color w:val="000000" w:themeColor="text1"/>
        </w:rPr>
        <w:t>u</w:t>
      </w:r>
      <w:r w:rsidRPr="00B92B8D">
        <w:rPr>
          <w:b/>
          <w:color w:val="000000" w:themeColor="text1"/>
        </w:rPr>
        <w:t xml:space="preserve"> Inwestycji Strategicznych.</w:t>
      </w:r>
    </w:p>
    <w:p w14:paraId="797CF404" w14:textId="77777777" w:rsidR="003E74F3" w:rsidRDefault="00136402" w:rsidP="000157E9">
      <w:pPr>
        <w:pStyle w:val="Akapitzlist"/>
        <w:numPr>
          <w:ilvl w:val="1"/>
          <w:numId w:val="13"/>
        </w:numPr>
        <w:spacing w:before="60"/>
        <w:ind w:left="992" w:right="284" w:hanging="425"/>
        <w:rPr>
          <w:color w:val="000000" w:themeColor="text1"/>
        </w:rPr>
      </w:pPr>
      <w:r>
        <w:rPr>
          <w:color w:val="000000" w:themeColor="text1"/>
        </w:rPr>
        <w:t>Wspólny Słownik Zamówień CPV:</w:t>
      </w:r>
    </w:p>
    <w:p w14:paraId="0E2546BA" w14:textId="1450545C" w:rsidR="000157E9" w:rsidRDefault="000157E9" w:rsidP="000157E9">
      <w:pPr>
        <w:pStyle w:val="Akapitzlist"/>
        <w:spacing w:before="60"/>
        <w:ind w:left="2836" w:right="284" w:hanging="1418"/>
        <w:rPr>
          <w:color w:val="000000" w:themeColor="text1"/>
        </w:rPr>
      </w:pPr>
      <w:r>
        <w:rPr>
          <w:color w:val="000000" w:themeColor="text1"/>
        </w:rPr>
        <w:t>71700000-5</w:t>
      </w:r>
      <w:r>
        <w:rPr>
          <w:color w:val="000000" w:themeColor="text1"/>
        </w:rPr>
        <w:tab/>
        <w:t>Usługi nadzoru i kontroli</w:t>
      </w:r>
    </w:p>
    <w:p w14:paraId="68C10EFB" w14:textId="2EB07E5C" w:rsidR="000157E9" w:rsidRDefault="000157E9" w:rsidP="000157E9">
      <w:pPr>
        <w:pStyle w:val="Akapitzlist"/>
        <w:ind w:left="2835" w:right="281" w:hanging="1417"/>
        <w:rPr>
          <w:color w:val="000000" w:themeColor="text1"/>
        </w:rPr>
      </w:pPr>
      <w:r>
        <w:rPr>
          <w:color w:val="000000" w:themeColor="text1"/>
        </w:rPr>
        <w:t>71247000-1</w:t>
      </w:r>
      <w:r>
        <w:rPr>
          <w:color w:val="000000" w:themeColor="text1"/>
        </w:rPr>
        <w:tab/>
        <w:t>Nadzór nad robotami budowlanymi</w:t>
      </w:r>
    </w:p>
    <w:p w14:paraId="6205C159" w14:textId="371400B8" w:rsidR="000157E9" w:rsidRPr="000157E9" w:rsidRDefault="000157E9" w:rsidP="000157E9">
      <w:pPr>
        <w:pStyle w:val="Akapitzlist"/>
        <w:ind w:left="2835" w:right="281" w:hanging="1417"/>
        <w:rPr>
          <w:color w:val="000000" w:themeColor="text1"/>
        </w:rPr>
      </w:pPr>
      <w:r>
        <w:rPr>
          <w:color w:val="000000" w:themeColor="text1"/>
        </w:rPr>
        <w:t>71248000-8</w:t>
      </w:r>
      <w:r>
        <w:rPr>
          <w:color w:val="000000" w:themeColor="text1"/>
        </w:rPr>
        <w:tab/>
        <w:t>Nadzór nad projektem i dokumentacją</w:t>
      </w:r>
    </w:p>
    <w:p w14:paraId="5BFE72DE" w14:textId="6D1B8EA5" w:rsidR="003E74F3" w:rsidRDefault="00136402" w:rsidP="000157E9">
      <w:pPr>
        <w:pStyle w:val="Akapitzlist"/>
        <w:numPr>
          <w:ilvl w:val="1"/>
          <w:numId w:val="13"/>
        </w:numPr>
        <w:spacing w:before="60"/>
        <w:ind w:left="992" w:right="249" w:hanging="425"/>
      </w:pPr>
      <w:r>
        <w:t xml:space="preserve">Przedmiot zamówienia szczegółowo opisany jest </w:t>
      </w:r>
      <w:r>
        <w:rPr>
          <w:color w:val="000000" w:themeColor="text1"/>
        </w:rPr>
        <w:t xml:space="preserve">w </w:t>
      </w:r>
      <w:r w:rsidR="00D3255C" w:rsidRPr="00DB228C">
        <w:rPr>
          <w:b/>
        </w:rPr>
        <w:t>Załączniku nr 8</w:t>
      </w:r>
      <w:r w:rsidRPr="00DB228C">
        <w:rPr>
          <w:b/>
        </w:rPr>
        <w:t xml:space="preserve"> </w:t>
      </w:r>
      <w:r>
        <w:rPr>
          <w:color w:val="000000" w:themeColor="text1"/>
        </w:rPr>
        <w:t>niniejszej</w:t>
      </w:r>
      <w:r>
        <w:t xml:space="preserve"> specyfikacji warunków zamówienia.</w:t>
      </w:r>
    </w:p>
    <w:p w14:paraId="4B899347" w14:textId="02439694" w:rsidR="003E74F3" w:rsidRDefault="00136402" w:rsidP="000157E9">
      <w:pPr>
        <w:pStyle w:val="Akapitzlist"/>
        <w:numPr>
          <w:ilvl w:val="1"/>
          <w:numId w:val="13"/>
        </w:numPr>
        <w:spacing w:before="60"/>
        <w:ind w:left="992" w:right="249" w:hanging="425"/>
      </w:pPr>
      <w:r>
        <w:rPr>
          <w:color w:val="000000" w:themeColor="text1"/>
        </w:rPr>
        <w:t>Wykonawca zobowiązany jest zrealizować zamówienie na zasadach i warunkach opisanych w </w:t>
      </w:r>
      <w:r w:rsidR="00D3255C" w:rsidRPr="00DB228C">
        <w:rPr>
          <w:b/>
        </w:rPr>
        <w:t>Załączniku nr 9</w:t>
      </w:r>
      <w:r w:rsidRPr="00DB228C">
        <w:rPr>
          <w:b/>
        </w:rPr>
        <w:t xml:space="preserve"> </w:t>
      </w:r>
      <w:r>
        <w:rPr>
          <w:color w:val="000000" w:themeColor="text1"/>
        </w:rPr>
        <w:t>niniejszej</w:t>
      </w:r>
      <w:r>
        <w:t xml:space="preserve"> specyfikacji warunków</w:t>
      </w:r>
      <w:r>
        <w:rPr>
          <w:spacing w:val="-2"/>
        </w:rPr>
        <w:t xml:space="preserve"> </w:t>
      </w:r>
      <w:r>
        <w:t>zamówienia.</w:t>
      </w:r>
    </w:p>
    <w:p w14:paraId="31439F00" w14:textId="77777777" w:rsidR="003E74F3" w:rsidRDefault="00136402" w:rsidP="00EE00AF">
      <w:pPr>
        <w:pStyle w:val="Nagwek3"/>
        <w:numPr>
          <w:ilvl w:val="0"/>
          <w:numId w:val="13"/>
        </w:numPr>
        <w:tabs>
          <w:tab w:val="left" w:pos="9920"/>
        </w:tabs>
        <w:spacing w:before="120"/>
        <w:ind w:left="1134" w:hanging="850"/>
      </w:pPr>
      <w:bookmarkStart w:id="5" w:name="_Toc111758337"/>
      <w:r>
        <w:t>OPIS CZĘŚCI</w:t>
      </w:r>
      <w:r>
        <w:rPr>
          <w:spacing w:val="-2"/>
        </w:rPr>
        <w:t xml:space="preserve"> </w:t>
      </w:r>
      <w:r>
        <w:t>ZAMÓWIENIA</w:t>
      </w:r>
      <w:bookmarkEnd w:id="5"/>
    </w:p>
    <w:p w14:paraId="0A378BE9" w14:textId="77777777" w:rsidR="003E74F3" w:rsidRDefault="00136402" w:rsidP="00EE00AF">
      <w:pPr>
        <w:pStyle w:val="Akapitzlist"/>
        <w:numPr>
          <w:ilvl w:val="1"/>
          <w:numId w:val="13"/>
        </w:numPr>
        <w:spacing w:before="120"/>
        <w:ind w:left="993" w:hanging="426"/>
      </w:pPr>
      <w:r>
        <w:t>Zamawiający nie dopuszcza możliwości składania ofert częściowych.</w:t>
      </w:r>
    </w:p>
    <w:p w14:paraId="0FFF1302" w14:textId="77777777" w:rsidR="003E74F3" w:rsidRDefault="00136402" w:rsidP="000157E9">
      <w:pPr>
        <w:pStyle w:val="Akapitzlist"/>
        <w:numPr>
          <w:ilvl w:val="1"/>
          <w:numId w:val="13"/>
        </w:numPr>
        <w:spacing w:before="60"/>
        <w:ind w:left="992" w:right="284" w:hanging="425"/>
      </w:pPr>
      <w: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4788F164" w14:textId="77777777" w:rsidR="003E74F3" w:rsidRDefault="00136402" w:rsidP="000157E9">
      <w:pPr>
        <w:pStyle w:val="Nagwek3"/>
        <w:numPr>
          <w:ilvl w:val="0"/>
          <w:numId w:val="13"/>
        </w:numPr>
        <w:tabs>
          <w:tab w:val="left" w:pos="1162"/>
          <w:tab w:val="left" w:pos="1163"/>
        </w:tabs>
        <w:spacing w:before="120"/>
        <w:ind w:right="284" w:hanging="816"/>
        <w:jc w:val="both"/>
      </w:pPr>
      <w:bookmarkStart w:id="6" w:name="_Toc111758338"/>
      <w:r>
        <w:t>INFORMACJA O PRZEWIDYWANYCH ZAMÓWIENIACH, O KTÓRYCH MOWA W ART. 214 UST. 1 PKT. 7 I 8</w:t>
      </w:r>
      <w:r>
        <w:rPr>
          <w:spacing w:val="-2"/>
        </w:rPr>
        <w:t xml:space="preserve"> </w:t>
      </w:r>
      <w:r>
        <w:t>USTAWY</w:t>
      </w:r>
      <w:bookmarkEnd w:id="6"/>
    </w:p>
    <w:p w14:paraId="6BA175F9" w14:textId="77777777" w:rsidR="003E74F3" w:rsidRDefault="00136402" w:rsidP="000157E9">
      <w:pPr>
        <w:pStyle w:val="Tekstpodstawowy"/>
        <w:spacing w:before="120"/>
        <w:ind w:left="567" w:right="284"/>
        <w:rPr>
          <w:sz w:val="22"/>
          <w:szCs w:val="22"/>
        </w:rPr>
      </w:pPr>
      <w:r>
        <w:rPr>
          <w:sz w:val="22"/>
          <w:szCs w:val="22"/>
        </w:rPr>
        <w:t>Zamawiający nie przewiduje udzielania zamówień na podstawie art. 214 ust. 1 pkt. 7 i 8 Ustawy.</w:t>
      </w:r>
    </w:p>
    <w:p w14:paraId="2C37B9D5" w14:textId="77777777" w:rsidR="003E74F3" w:rsidRDefault="00136402" w:rsidP="000157E9">
      <w:pPr>
        <w:pStyle w:val="Nagwek3"/>
        <w:numPr>
          <w:ilvl w:val="0"/>
          <w:numId w:val="13"/>
        </w:numPr>
        <w:tabs>
          <w:tab w:val="left" w:pos="1162"/>
          <w:tab w:val="left" w:pos="1163"/>
          <w:tab w:val="left" w:pos="2626"/>
          <w:tab w:val="left" w:pos="3977"/>
          <w:tab w:val="left" w:pos="4805"/>
          <w:tab w:val="left" w:pos="6718"/>
          <w:tab w:val="left" w:pos="7752"/>
          <w:tab w:val="left" w:pos="9024"/>
          <w:tab w:val="left" w:pos="9639"/>
        </w:tabs>
        <w:spacing w:before="120"/>
        <w:ind w:right="284" w:hanging="878"/>
        <w:jc w:val="both"/>
      </w:pPr>
      <w:bookmarkStart w:id="7" w:name="_Toc111758339"/>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7"/>
    </w:p>
    <w:p w14:paraId="70E0FB44" w14:textId="77777777" w:rsidR="003E74F3" w:rsidRDefault="00136402" w:rsidP="000157E9">
      <w:pPr>
        <w:pStyle w:val="Akapitzlist"/>
        <w:numPr>
          <w:ilvl w:val="1"/>
          <w:numId w:val="13"/>
        </w:numPr>
        <w:spacing w:before="120"/>
        <w:ind w:left="993" w:right="284" w:hanging="426"/>
      </w:pPr>
      <w:r>
        <w:t>Zamawiający nie dopuszcza składania ofert wariantowych.</w:t>
      </w:r>
    </w:p>
    <w:p w14:paraId="02144636" w14:textId="77777777" w:rsidR="003E74F3" w:rsidRDefault="00136402" w:rsidP="000157E9">
      <w:pPr>
        <w:pStyle w:val="Akapitzlist"/>
        <w:numPr>
          <w:ilvl w:val="1"/>
          <w:numId w:val="13"/>
        </w:numPr>
        <w:spacing w:before="60"/>
        <w:ind w:left="992" w:right="284" w:hanging="425"/>
      </w:pPr>
      <w:r>
        <w:t>Zamawiający nie przewiduje zawarcia umowy</w:t>
      </w:r>
      <w:r>
        <w:rPr>
          <w:spacing w:val="-2"/>
        </w:rPr>
        <w:t xml:space="preserve"> </w:t>
      </w:r>
      <w:r>
        <w:t>ramowej.</w:t>
      </w:r>
    </w:p>
    <w:p w14:paraId="5ED6254F" w14:textId="77777777" w:rsidR="003E74F3" w:rsidRDefault="00136402" w:rsidP="000157E9">
      <w:pPr>
        <w:pStyle w:val="Akapitzlist"/>
        <w:numPr>
          <w:ilvl w:val="1"/>
          <w:numId w:val="13"/>
        </w:numPr>
        <w:spacing w:before="60"/>
        <w:ind w:left="992" w:right="284" w:hanging="425"/>
      </w:pPr>
      <w:r>
        <w:t>Zamawiający nie przewiduje przeprowadzenia aukcji</w:t>
      </w:r>
      <w:r>
        <w:rPr>
          <w:spacing w:val="-3"/>
        </w:rPr>
        <w:t xml:space="preserve"> </w:t>
      </w:r>
      <w:r>
        <w:t>elektronicznej.</w:t>
      </w:r>
    </w:p>
    <w:p w14:paraId="58624189" w14:textId="77777777" w:rsidR="003E74F3" w:rsidRPr="003F5376" w:rsidRDefault="00136402" w:rsidP="000157E9">
      <w:pPr>
        <w:pStyle w:val="Akapitzlist"/>
        <w:numPr>
          <w:ilvl w:val="1"/>
          <w:numId w:val="13"/>
        </w:numPr>
        <w:spacing w:before="60"/>
        <w:ind w:left="992" w:right="284" w:hanging="425"/>
      </w:pPr>
      <w:r w:rsidRPr="003F5376">
        <w:t>Zamawiający nie wymaga i nie dopuszcza złożenia ofert w postaci katalogów</w:t>
      </w:r>
      <w:r w:rsidRPr="003F5376">
        <w:rPr>
          <w:spacing w:val="-6"/>
        </w:rPr>
        <w:t xml:space="preserve"> </w:t>
      </w:r>
      <w:r w:rsidRPr="003F5376">
        <w:t>elektronicznych.</w:t>
      </w:r>
    </w:p>
    <w:p w14:paraId="4C78FC96" w14:textId="77777777" w:rsidR="003E74F3" w:rsidRPr="003F5376" w:rsidRDefault="00136402" w:rsidP="000157E9">
      <w:pPr>
        <w:pStyle w:val="Nagwek3"/>
        <w:numPr>
          <w:ilvl w:val="0"/>
          <w:numId w:val="13"/>
        </w:numPr>
        <w:spacing w:before="120"/>
        <w:ind w:left="1134" w:right="284" w:hanging="850"/>
        <w:jc w:val="both"/>
      </w:pPr>
      <w:bookmarkStart w:id="8" w:name="_Toc111758340"/>
      <w:r w:rsidRPr="003F5376">
        <w:lastRenderedPageBreak/>
        <w:t>TERMIN WYKONANIA</w:t>
      </w:r>
      <w:r w:rsidRPr="003F5376">
        <w:rPr>
          <w:spacing w:val="-3"/>
        </w:rPr>
        <w:t xml:space="preserve"> </w:t>
      </w:r>
      <w:r w:rsidRPr="003F5376">
        <w:t>ZAMÓWIENIA</w:t>
      </w:r>
      <w:bookmarkEnd w:id="8"/>
    </w:p>
    <w:p w14:paraId="5D1D6670" w14:textId="7AF701A3" w:rsidR="00D3255C" w:rsidRPr="00D3255C" w:rsidRDefault="00D3255C" w:rsidP="000157E9">
      <w:pPr>
        <w:pStyle w:val="Nagwek3"/>
        <w:numPr>
          <w:ilvl w:val="1"/>
          <w:numId w:val="13"/>
        </w:numPr>
        <w:spacing w:before="120"/>
        <w:ind w:right="284"/>
        <w:jc w:val="both"/>
        <w:rPr>
          <w:b w:val="0"/>
        </w:rPr>
      </w:pPr>
      <w:r w:rsidRPr="003F5376">
        <w:rPr>
          <w:b w:val="0"/>
        </w:rPr>
        <w:t>Od dnia podpisania umowy do dnia zakończenia</w:t>
      </w:r>
      <w:r w:rsidRPr="00D3255C">
        <w:rPr>
          <w:b w:val="0"/>
        </w:rPr>
        <w:t xml:space="preserve"> inwestycji objętej nadzorem (data podpisania protokołu odbioru końcowego robót budo</w:t>
      </w:r>
      <w:r w:rsidR="00112E22">
        <w:rPr>
          <w:b w:val="0"/>
        </w:rPr>
        <w:t>wlan</w:t>
      </w:r>
      <w:r w:rsidR="00386076">
        <w:rPr>
          <w:b w:val="0"/>
        </w:rPr>
        <w:t>ych</w:t>
      </w:r>
      <w:r w:rsidR="006D28DC">
        <w:rPr>
          <w:b w:val="0"/>
        </w:rPr>
        <w:t>)</w:t>
      </w:r>
      <w:r w:rsidR="00386076">
        <w:rPr>
          <w:b w:val="0"/>
        </w:rPr>
        <w:t xml:space="preserve">, </w:t>
      </w:r>
      <w:r w:rsidR="00386076" w:rsidRPr="00054E66">
        <w:t xml:space="preserve">lecz nie później niż </w:t>
      </w:r>
      <w:r w:rsidR="000157E9">
        <w:t>1</w:t>
      </w:r>
      <w:r w:rsidR="00894261">
        <w:t>1</w:t>
      </w:r>
      <w:r w:rsidR="00693CAE" w:rsidRPr="00054E66">
        <w:t xml:space="preserve"> miesięcy o</w:t>
      </w:r>
      <w:r w:rsidRPr="00054E66">
        <w:t>d dnia podpisania umowy z Wykonawcą robót.</w:t>
      </w:r>
    </w:p>
    <w:p w14:paraId="652DC96A" w14:textId="0D1CF7AD" w:rsidR="00D3255C" w:rsidRPr="00D3255C" w:rsidRDefault="00D3255C" w:rsidP="000157E9">
      <w:pPr>
        <w:pStyle w:val="Nagwek3"/>
        <w:numPr>
          <w:ilvl w:val="1"/>
          <w:numId w:val="13"/>
        </w:numPr>
        <w:spacing w:before="60"/>
        <w:ind w:left="952" w:right="284" w:hanging="357"/>
        <w:jc w:val="both"/>
        <w:rPr>
          <w:b w:val="0"/>
        </w:rPr>
      </w:pPr>
      <w:r w:rsidRPr="00D3255C">
        <w:rPr>
          <w:rFonts w:ascii="Calibri" w:hAnsi="Calibri"/>
          <w:b w:val="0"/>
          <w:color w:val="000000"/>
        </w:rPr>
        <w:t xml:space="preserve">Zamawiający informuje, iż Wykonawcę robót budowlanych obowiązywać będzie następujący termin zakończenia robót budowlanych: </w:t>
      </w:r>
      <w:r w:rsidR="000157E9">
        <w:rPr>
          <w:rFonts w:ascii="Calibri" w:hAnsi="Calibri"/>
          <w:color w:val="000000"/>
        </w:rPr>
        <w:t>do 1</w:t>
      </w:r>
      <w:r w:rsidR="00653F93">
        <w:rPr>
          <w:rFonts w:ascii="Calibri" w:hAnsi="Calibri"/>
          <w:color w:val="000000"/>
        </w:rPr>
        <w:t xml:space="preserve">0 </w:t>
      </w:r>
      <w:r w:rsidR="00693CAE">
        <w:rPr>
          <w:rFonts w:ascii="Calibri" w:hAnsi="Calibri"/>
          <w:color w:val="000000"/>
        </w:rPr>
        <w:t>miesięcy od dnia podpisania umowy</w:t>
      </w:r>
      <w:r w:rsidRPr="00D3255C">
        <w:rPr>
          <w:rFonts w:ascii="Calibri" w:hAnsi="Calibri"/>
          <w:b w:val="0"/>
          <w:color w:val="000000"/>
        </w:rPr>
        <w:t>. Obecnie trwa weryfikacja ofert złożonych w postępowaniu na realizację zadania. Zamawiający przewiduje zawarcie umowy z Wykona</w:t>
      </w:r>
      <w:r>
        <w:rPr>
          <w:rFonts w:ascii="Calibri" w:hAnsi="Calibri"/>
          <w:b w:val="0"/>
          <w:color w:val="000000"/>
        </w:rPr>
        <w:t xml:space="preserve">wcą robót budowlanych w </w:t>
      </w:r>
      <w:r w:rsidR="00653F93">
        <w:rPr>
          <w:rFonts w:ascii="Calibri" w:hAnsi="Calibri"/>
          <w:b w:val="0"/>
          <w:color w:val="000000"/>
        </w:rPr>
        <w:t>kwietniu</w:t>
      </w:r>
      <w:r w:rsidR="003F5376">
        <w:rPr>
          <w:rFonts w:ascii="Calibri" w:hAnsi="Calibri"/>
          <w:b w:val="0"/>
          <w:color w:val="000000"/>
        </w:rPr>
        <w:t xml:space="preserve"> </w:t>
      </w:r>
      <w:r>
        <w:rPr>
          <w:rFonts w:ascii="Calibri" w:hAnsi="Calibri"/>
          <w:b w:val="0"/>
          <w:color w:val="000000"/>
        </w:rPr>
        <w:t>202</w:t>
      </w:r>
      <w:r w:rsidR="003F5376">
        <w:rPr>
          <w:rFonts w:ascii="Calibri" w:hAnsi="Calibri"/>
          <w:b w:val="0"/>
          <w:color w:val="000000"/>
        </w:rPr>
        <w:t>3</w:t>
      </w:r>
      <w:r>
        <w:rPr>
          <w:rFonts w:ascii="Calibri" w:hAnsi="Calibri"/>
          <w:b w:val="0"/>
          <w:color w:val="000000"/>
        </w:rPr>
        <w:t xml:space="preserve"> roku.</w:t>
      </w:r>
    </w:p>
    <w:p w14:paraId="15C47650" w14:textId="77777777" w:rsidR="003E74F3" w:rsidRDefault="00136402" w:rsidP="00EE00AF">
      <w:pPr>
        <w:pStyle w:val="Nagwek3"/>
        <w:numPr>
          <w:ilvl w:val="0"/>
          <w:numId w:val="13"/>
        </w:numPr>
        <w:tabs>
          <w:tab w:val="left" w:pos="9920"/>
        </w:tabs>
        <w:spacing w:before="120"/>
        <w:ind w:left="1134" w:hanging="850"/>
        <w:jc w:val="both"/>
      </w:pPr>
      <w:bookmarkStart w:id="9" w:name="_Toc111758341"/>
      <w:r>
        <w:t>PODSTAWY</w:t>
      </w:r>
      <w:r>
        <w:rPr>
          <w:spacing w:val="-2"/>
        </w:rPr>
        <w:t xml:space="preserve"> </w:t>
      </w:r>
      <w:r>
        <w:t>WYKLUCZENIA</w:t>
      </w:r>
      <w:bookmarkEnd w:id="9"/>
    </w:p>
    <w:p w14:paraId="2CFB9F2C" w14:textId="77777777" w:rsidR="003E74F3" w:rsidRDefault="00136402" w:rsidP="000157E9">
      <w:pPr>
        <w:pStyle w:val="Akapitzlist"/>
        <w:numPr>
          <w:ilvl w:val="1"/>
          <w:numId w:val="13"/>
        </w:numPr>
        <w:spacing w:before="120"/>
        <w:ind w:left="992" w:right="249" w:hanging="425"/>
      </w:pPr>
      <w:r>
        <w:t>Z postępowania o udzielenie zamówienia wyklucza się, z zastrzeżeniem art. 110 ust. 2 Ustawy, Wykonawcę wobec którego zachodzą podstawy wykluczenia, o których</w:t>
      </w:r>
      <w:r>
        <w:rPr>
          <w:spacing w:val="14"/>
        </w:rPr>
        <w:t xml:space="preserve"> </w:t>
      </w:r>
      <w:r>
        <w:t>mowa:</w:t>
      </w:r>
    </w:p>
    <w:p w14:paraId="4C163918" w14:textId="77777777" w:rsidR="003E74F3" w:rsidRDefault="00136402" w:rsidP="00EE00AF">
      <w:pPr>
        <w:pStyle w:val="Akapitzlist"/>
        <w:numPr>
          <w:ilvl w:val="2"/>
          <w:numId w:val="13"/>
        </w:numPr>
        <w:spacing w:before="59"/>
        <w:ind w:left="1418" w:hanging="425"/>
      </w:pPr>
      <w:r>
        <w:t>w art. 108 ust. 1</w:t>
      </w:r>
      <w:r>
        <w:rPr>
          <w:spacing w:val="-3"/>
        </w:rPr>
        <w:t xml:space="preserve"> </w:t>
      </w:r>
      <w:r>
        <w:t>Ustawy,</w:t>
      </w:r>
    </w:p>
    <w:p w14:paraId="0B992CF5" w14:textId="6FCDFB40" w:rsidR="003E74F3" w:rsidRPr="00815B4E" w:rsidRDefault="00136402" w:rsidP="00EE00AF">
      <w:pPr>
        <w:pStyle w:val="Akapitzlist"/>
        <w:numPr>
          <w:ilvl w:val="2"/>
          <w:numId w:val="13"/>
        </w:numPr>
        <w:spacing w:before="59"/>
        <w:ind w:left="1418" w:hanging="425"/>
      </w:pPr>
      <w:r>
        <w:t xml:space="preserve">w art. </w:t>
      </w:r>
      <w:r w:rsidR="000157E9">
        <w:t xml:space="preserve">109 ust. 1 </w:t>
      </w:r>
      <w:r w:rsidRPr="00815B4E">
        <w:t>pkt. 4, 5, 7 Ustawy, tj.:</w:t>
      </w:r>
    </w:p>
    <w:p w14:paraId="2D7F3E75" w14:textId="77777777" w:rsidR="003F5376" w:rsidRPr="00A547A8" w:rsidRDefault="003F5376" w:rsidP="00EE00AF">
      <w:pPr>
        <w:pStyle w:val="Akapitzlist"/>
        <w:numPr>
          <w:ilvl w:val="3"/>
          <w:numId w:val="13"/>
        </w:numPr>
        <w:autoSpaceDE w:val="0"/>
        <w:autoSpaceDN w:val="0"/>
        <w:spacing w:before="59"/>
        <w:ind w:right="281"/>
      </w:pPr>
      <w:r w:rsidRPr="00815B4E">
        <w:t>w stosunku do którego otwarto likwidację</w:t>
      </w:r>
      <w:r w:rsidRPr="00A547A8">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99238A" w14:textId="77777777" w:rsidR="003F5376" w:rsidRDefault="003F5376" w:rsidP="00EE00AF">
      <w:pPr>
        <w:pStyle w:val="Akapitzlist"/>
        <w:numPr>
          <w:ilvl w:val="3"/>
          <w:numId w:val="13"/>
        </w:numPr>
        <w:autoSpaceDE w:val="0"/>
        <w:autoSpaceDN w:val="0"/>
        <w:spacing w:before="59"/>
        <w:ind w:right="281"/>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t> </w:t>
      </w:r>
      <w:r w:rsidRPr="00A547A8">
        <w:t>zamawiający jest w stanie wykazać za pomocą stosownych dowodów;</w:t>
      </w:r>
    </w:p>
    <w:p w14:paraId="04CCF1A9" w14:textId="77777777" w:rsidR="003F5376" w:rsidRDefault="003F5376" w:rsidP="00EE00AF">
      <w:pPr>
        <w:pStyle w:val="Akapitzlist"/>
        <w:numPr>
          <w:ilvl w:val="3"/>
          <w:numId w:val="13"/>
        </w:numPr>
        <w:autoSpaceDE w:val="0"/>
        <w:autoSpaceDN w:val="0"/>
        <w:spacing w:before="59"/>
        <w:ind w:right="281"/>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t xml:space="preserve"> wady. </w:t>
      </w:r>
    </w:p>
    <w:p w14:paraId="35E4B603" w14:textId="54C17764" w:rsidR="003E74F3" w:rsidRPr="003F5376" w:rsidRDefault="00136402" w:rsidP="000157E9">
      <w:pPr>
        <w:pStyle w:val="Akapitzlist"/>
        <w:numPr>
          <w:ilvl w:val="1"/>
          <w:numId w:val="13"/>
        </w:numPr>
        <w:autoSpaceDE w:val="0"/>
        <w:autoSpaceDN w:val="0"/>
        <w:spacing w:before="60"/>
        <w:ind w:left="952" w:right="284" w:hanging="357"/>
      </w:pPr>
      <w:r w:rsidRPr="003F5376">
        <w:rPr>
          <w:rFonts w:cstheme="minorHAnsi"/>
        </w:rPr>
        <w:t xml:space="preserve">Z postępowania wyklucza się osoby i podmioty, wobec których są zastosowane środki, o których mowa w </w:t>
      </w:r>
      <w:r w:rsidRPr="003F5376">
        <w:t xml:space="preserve">art. 1 ustawy z dnia 13 kwietnia 2022 r. o szczególnych rozwiązaniach w zakresie przeciwdziałania wspieraniu agresji na Ukrainę oraz służących ochronie bezpieczeństwa narodowego </w:t>
      </w:r>
      <w:r w:rsidRPr="004829EB">
        <w:t>(</w:t>
      </w:r>
      <w:r w:rsidR="00673369" w:rsidRPr="004829EB">
        <w:t xml:space="preserve">t.j. </w:t>
      </w:r>
      <w:r w:rsidRPr="004829EB">
        <w:t>Dz.U.202</w:t>
      </w:r>
      <w:r w:rsidR="00673369" w:rsidRPr="004829EB">
        <w:t>3</w:t>
      </w:r>
      <w:r w:rsidRPr="004829EB">
        <w:t>.</w:t>
      </w:r>
      <w:r w:rsidR="00673369" w:rsidRPr="004829EB">
        <w:t>129</w:t>
      </w:r>
      <w:r w:rsidR="000C4D84" w:rsidRPr="004829EB">
        <w:t xml:space="preserve"> ze zm.</w:t>
      </w:r>
      <w:r w:rsidRPr="004829EB">
        <w:t>).</w:t>
      </w:r>
    </w:p>
    <w:p w14:paraId="222769BB" w14:textId="77777777" w:rsidR="003E74F3" w:rsidRDefault="00136402" w:rsidP="000157E9">
      <w:pPr>
        <w:pStyle w:val="Akapitzlist"/>
        <w:numPr>
          <w:ilvl w:val="1"/>
          <w:numId w:val="13"/>
        </w:numPr>
        <w:spacing w:before="60"/>
        <w:ind w:left="992" w:right="284" w:hanging="425"/>
      </w:pPr>
      <w:r>
        <w:t>Wykonawca może zostać wykluczony przez Zamawiającego na każdym etapie postępowania o udzielenie zamówienia.</w:t>
      </w:r>
    </w:p>
    <w:p w14:paraId="5D100033" w14:textId="77777777" w:rsidR="003E74F3" w:rsidRDefault="00136402" w:rsidP="000157E9">
      <w:pPr>
        <w:pStyle w:val="Akapitzlist"/>
        <w:numPr>
          <w:ilvl w:val="1"/>
          <w:numId w:val="13"/>
        </w:numPr>
        <w:spacing w:before="60"/>
        <w:ind w:left="992" w:hanging="425"/>
      </w:pPr>
      <w:r>
        <w:t>Wykluczenie Wykonawcy następuje zgodnie z art. 111 Ustawy.</w:t>
      </w:r>
    </w:p>
    <w:p w14:paraId="49E4997D" w14:textId="77777777" w:rsidR="003E74F3" w:rsidRDefault="00136402" w:rsidP="00EE00AF">
      <w:pPr>
        <w:pStyle w:val="Nagwek3"/>
        <w:numPr>
          <w:ilvl w:val="0"/>
          <w:numId w:val="13"/>
        </w:numPr>
        <w:spacing w:before="120"/>
        <w:ind w:left="1134" w:hanging="850"/>
        <w:jc w:val="both"/>
        <w:rPr>
          <w:rFonts w:cstheme="minorHAnsi"/>
        </w:rPr>
      </w:pPr>
      <w:bookmarkStart w:id="10" w:name="_Toc111758342"/>
      <w:r>
        <w:rPr>
          <w:rFonts w:cstheme="minorHAnsi"/>
        </w:rPr>
        <w:t>INFORMACJE O WARUNKACH UDZIAŁU W</w:t>
      </w:r>
      <w:r>
        <w:rPr>
          <w:rFonts w:cstheme="minorHAnsi"/>
          <w:spacing w:val="-6"/>
        </w:rPr>
        <w:t xml:space="preserve"> </w:t>
      </w:r>
      <w:r>
        <w:rPr>
          <w:rFonts w:cstheme="minorHAnsi"/>
        </w:rPr>
        <w:t>POSTĘPOWANIU</w:t>
      </w:r>
      <w:bookmarkEnd w:id="10"/>
    </w:p>
    <w:p w14:paraId="61E13F01" w14:textId="77777777" w:rsidR="003E74F3" w:rsidRDefault="00136402" w:rsidP="00EE00AF">
      <w:pPr>
        <w:pStyle w:val="Akapitzlist"/>
        <w:numPr>
          <w:ilvl w:val="1"/>
          <w:numId w:val="13"/>
        </w:numPr>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193AE71A" w14:textId="77777777" w:rsidR="003E74F3" w:rsidRDefault="00136402" w:rsidP="000157E9">
      <w:pPr>
        <w:pStyle w:val="Akapitzlist"/>
        <w:numPr>
          <w:ilvl w:val="2"/>
          <w:numId w:val="13"/>
        </w:numPr>
        <w:spacing w:before="60"/>
        <w:ind w:left="1417" w:hanging="425"/>
        <w:rPr>
          <w:rFonts w:cstheme="minorHAnsi"/>
        </w:rPr>
      </w:pPr>
      <w:r>
        <w:rPr>
          <w:rFonts w:cstheme="minorHAnsi"/>
        </w:rPr>
        <w:t xml:space="preserve">Zdolności do występowania w obrocie gospodarczym – </w:t>
      </w:r>
      <w:r>
        <w:rPr>
          <w:rFonts w:cstheme="minorHAnsi"/>
          <w:b/>
          <w:u w:val="single"/>
        </w:rPr>
        <w:t>nie</w:t>
      </w:r>
      <w:r>
        <w:rPr>
          <w:rFonts w:cstheme="minorHAnsi"/>
          <w:b/>
          <w:spacing w:val="-5"/>
          <w:u w:val="single"/>
        </w:rPr>
        <w:t xml:space="preserve"> </w:t>
      </w:r>
      <w:r>
        <w:rPr>
          <w:rFonts w:cstheme="minorHAnsi"/>
          <w:b/>
          <w:u w:val="single"/>
        </w:rPr>
        <w:t>dotyczy</w:t>
      </w:r>
      <w:r>
        <w:rPr>
          <w:rFonts w:cstheme="minorHAnsi"/>
        </w:rPr>
        <w:t>.</w:t>
      </w:r>
    </w:p>
    <w:p w14:paraId="03C08CD7" w14:textId="77777777" w:rsidR="003E74F3" w:rsidRDefault="00136402" w:rsidP="000157E9">
      <w:pPr>
        <w:pStyle w:val="Akapitzlist"/>
        <w:numPr>
          <w:ilvl w:val="2"/>
          <w:numId w:val="13"/>
        </w:numPr>
        <w:spacing w:before="60"/>
        <w:ind w:left="1417" w:right="281"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0CE7D705" w14:textId="77777777" w:rsidR="003E74F3" w:rsidRDefault="00136402" w:rsidP="000157E9">
      <w:pPr>
        <w:pStyle w:val="Akapitzlist"/>
        <w:numPr>
          <w:ilvl w:val="2"/>
          <w:numId w:val="13"/>
        </w:numPr>
        <w:spacing w:before="60"/>
        <w:ind w:left="1417" w:hanging="425"/>
        <w:rPr>
          <w:rFonts w:cstheme="minorHAnsi"/>
        </w:rPr>
      </w:pPr>
      <w:r>
        <w:rPr>
          <w:rFonts w:cstheme="minorHAnsi"/>
        </w:rPr>
        <w:t>Sytuacji ekonomicznej lub finansowej. Wykonawca spełni warunek jeżeli wykaże, że:</w:t>
      </w:r>
    </w:p>
    <w:p w14:paraId="23FD7757" w14:textId="6E776E23" w:rsidR="003E74F3" w:rsidRDefault="00136402" w:rsidP="00EE00AF">
      <w:pPr>
        <w:pStyle w:val="Akapitzlist"/>
        <w:numPr>
          <w:ilvl w:val="3"/>
          <w:numId w:val="13"/>
        </w:numPr>
        <w:spacing w:before="120"/>
        <w:ind w:left="1985" w:right="281" w:hanging="425"/>
        <w:rPr>
          <w:rFonts w:cstheme="minorHAnsi"/>
          <w:b/>
        </w:rPr>
      </w:pPr>
      <w:r>
        <w:rPr>
          <w:rFonts w:cstheme="minorHAnsi"/>
          <w:b/>
        </w:rPr>
        <w:t xml:space="preserve">jest ubezpieczony od odpowiedzialności cywilnej w zakresie prowadzonej działalności gospodarczej </w:t>
      </w:r>
      <w:r w:rsidR="00CF6C76">
        <w:rPr>
          <w:rFonts w:cstheme="minorHAnsi"/>
          <w:b/>
        </w:rPr>
        <w:t xml:space="preserve">związanej z przedmiotem zamówienia </w:t>
      </w:r>
      <w:r w:rsidR="006D2B45">
        <w:rPr>
          <w:rFonts w:cstheme="minorHAnsi"/>
          <w:b/>
        </w:rPr>
        <w:t xml:space="preserve">na kwotę min. </w:t>
      </w:r>
      <w:r w:rsidR="00653F93">
        <w:rPr>
          <w:rFonts w:cstheme="minorHAnsi"/>
          <w:b/>
        </w:rPr>
        <w:t>500</w:t>
      </w:r>
      <w:r w:rsidR="000157E9">
        <w:rPr>
          <w:rFonts w:cstheme="minorHAnsi"/>
          <w:b/>
        </w:rPr>
        <w:t> </w:t>
      </w:r>
      <w:r>
        <w:rPr>
          <w:rFonts w:cstheme="minorHAnsi"/>
          <w:b/>
        </w:rPr>
        <w:t>000,00 zł</w:t>
      </w:r>
      <w:r w:rsidR="00D91B8E">
        <w:rPr>
          <w:rFonts w:cstheme="minorHAnsi"/>
          <w:b/>
        </w:rPr>
        <w:t xml:space="preserve"> (słownie zł: </w:t>
      </w:r>
      <w:r w:rsidR="00653F93">
        <w:rPr>
          <w:rFonts w:cstheme="minorHAnsi"/>
          <w:b/>
        </w:rPr>
        <w:t>pięćset tysięcy złotych</w:t>
      </w:r>
      <w:r w:rsidR="00D91B8E">
        <w:rPr>
          <w:rFonts w:cstheme="minorHAnsi"/>
          <w:b/>
        </w:rPr>
        <w:t>).</w:t>
      </w:r>
    </w:p>
    <w:p w14:paraId="4DD81348" w14:textId="77777777" w:rsidR="003E74F3" w:rsidRDefault="00136402" w:rsidP="00EE00AF">
      <w:pPr>
        <w:pStyle w:val="Akapitzlist"/>
        <w:numPr>
          <w:ilvl w:val="2"/>
          <w:numId w:val="13"/>
        </w:numPr>
        <w:spacing w:before="120"/>
        <w:ind w:left="1418"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43758972" w14:textId="06C25D97" w:rsidR="00AD4DF1" w:rsidRPr="00AD4DF1" w:rsidRDefault="006D2B45" w:rsidP="00AD4DF1">
      <w:pPr>
        <w:pStyle w:val="Akapitzlist"/>
        <w:widowControl/>
        <w:numPr>
          <w:ilvl w:val="0"/>
          <w:numId w:val="48"/>
        </w:numPr>
        <w:spacing w:before="120"/>
        <w:ind w:left="2137" w:right="287" w:hanging="357"/>
        <w:contextualSpacing/>
        <w:rPr>
          <w:rFonts w:ascii="Calibri" w:hAnsi="Calibri"/>
          <w:bCs/>
        </w:rPr>
      </w:pPr>
      <w:r w:rsidRPr="006D2B45">
        <w:rPr>
          <w:rFonts w:ascii="Calibri" w:hAnsi="Calibri"/>
          <w:bCs/>
        </w:rPr>
        <w:t xml:space="preserve">dysponują co najmniej jedną osobą pełniącą funkcję </w:t>
      </w:r>
      <w:r w:rsidRPr="006D2B45">
        <w:rPr>
          <w:rFonts w:ascii="Calibri" w:hAnsi="Calibri"/>
          <w:b/>
          <w:bCs/>
        </w:rPr>
        <w:t>Inspektora Nadzoru</w:t>
      </w:r>
      <w:r w:rsidRPr="006D2B45">
        <w:rPr>
          <w:rFonts w:ascii="Calibri" w:hAnsi="Calibri"/>
          <w:bCs/>
        </w:rPr>
        <w:t xml:space="preserve">, stosownie do przepisów ustawy Prawo Budowlane, posiadającą uprawnienia budowlane </w:t>
      </w:r>
      <w:r w:rsidRPr="006D2B45">
        <w:rPr>
          <w:rFonts w:ascii="Calibri" w:hAnsi="Calibri"/>
          <w:bCs/>
        </w:rPr>
        <w:lastRenderedPageBreak/>
        <w:t>do</w:t>
      </w:r>
      <w:r w:rsidR="000157E9">
        <w:rPr>
          <w:rFonts w:ascii="Calibri" w:hAnsi="Calibri"/>
          <w:bCs/>
        </w:rPr>
        <w:t> </w:t>
      </w:r>
      <w:r w:rsidR="00AD4DF1">
        <w:rPr>
          <w:rFonts w:ascii="Calibri" w:hAnsi="Calibri"/>
          <w:bCs/>
        </w:rPr>
        <w:t xml:space="preserve">nadzorowania robót </w:t>
      </w:r>
      <w:r w:rsidR="000157E9">
        <w:rPr>
          <w:rFonts w:ascii="Calibri" w:hAnsi="Calibri"/>
          <w:b/>
          <w:bCs/>
        </w:rPr>
        <w:t>w specjalności konstrukcyjno-budowlanej</w:t>
      </w:r>
      <w:r w:rsidRPr="006D2B45">
        <w:rPr>
          <w:rFonts w:ascii="Calibri" w:hAnsi="Calibri"/>
          <w:b/>
          <w:bCs/>
        </w:rPr>
        <w:t xml:space="preserve"> </w:t>
      </w:r>
      <w:r w:rsidR="0027582E">
        <w:rPr>
          <w:rFonts w:ascii="Calibri" w:hAnsi="Calibri"/>
          <w:b/>
          <w:bCs/>
        </w:rPr>
        <w:t xml:space="preserve">bez ograniczeń </w:t>
      </w:r>
      <w:r w:rsidR="00487F52">
        <w:rPr>
          <w:rFonts w:ascii="Calibri" w:hAnsi="Calibri"/>
          <w:b/>
          <w:bCs/>
        </w:rPr>
        <w:t>oraz</w:t>
      </w:r>
      <w:r w:rsidR="00AD4DF1">
        <w:rPr>
          <w:rFonts w:ascii="Calibri" w:hAnsi="Calibri"/>
          <w:b/>
          <w:bCs/>
        </w:rPr>
        <w:t> </w:t>
      </w:r>
      <w:r w:rsidRPr="006D2B45">
        <w:rPr>
          <w:rFonts w:ascii="Calibri" w:hAnsi="Calibri"/>
          <w:b/>
          <w:bCs/>
        </w:rPr>
        <w:t>będącą członkiem właściwej terytorial</w:t>
      </w:r>
      <w:r w:rsidR="00AD4DF1">
        <w:rPr>
          <w:rFonts w:ascii="Calibri" w:hAnsi="Calibri"/>
          <w:b/>
          <w:bCs/>
        </w:rPr>
        <w:t>nie Izby Inżynierów Budownictwa</w:t>
      </w:r>
      <w:r w:rsidR="00487F52">
        <w:rPr>
          <w:rFonts w:ascii="Calibri" w:hAnsi="Calibri"/>
          <w:b/>
          <w:bCs/>
        </w:rPr>
        <w:t>;</w:t>
      </w:r>
    </w:p>
    <w:p w14:paraId="696F5522" w14:textId="6EE22AFE" w:rsidR="00C3144E" w:rsidRPr="00C3144E" w:rsidRDefault="006D2B45" w:rsidP="005411D9">
      <w:pPr>
        <w:pStyle w:val="Akapitzlist"/>
        <w:widowControl/>
        <w:numPr>
          <w:ilvl w:val="0"/>
          <w:numId w:val="48"/>
        </w:numPr>
        <w:spacing w:before="120" w:after="120"/>
        <w:ind w:left="2137" w:right="287" w:hanging="357"/>
        <w:contextualSpacing/>
        <w:rPr>
          <w:rFonts w:ascii="Calibri" w:hAnsi="Calibri"/>
          <w:bCs/>
        </w:rPr>
      </w:pPr>
      <w:r w:rsidRPr="006D2B45">
        <w:rPr>
          <w:rFonts w:ascii="Calibri" w:hAnsi="Calibri"/>
          <w:bCs/>
        </w:rPr>
        <w:t xml:space="preserve">dysponują co najmniej jedną osobą pełniącą funkcję </w:t>
      </w:r>
      <w:r w:rsidRPr="006D2B45">
        <w:rPr>
          <w:rFonts w:ascii="Calibri" w:hAnsi="Calibri"/>
          <w:b/>
          <w:bCs/>
        </w:rPr>
        <w:t>Inspektora Nadzoru,</w:t>
      </w:r>
      <w:r w:rsidRPr="006D2B45">
        <w:rPr>
          <w:rFonts w:ascii="Calibri" w:hAnsi="Calibri"/>
          <w:bCs/>
        </w:rPr>
        <w:t xml:space="preserve"> stosownie do przepisów ustawy Prawo Budowlane, posiadającą uprawnienia budowlane do nadzorowania robót </w:t>
      </w:r>
      <w:r w:rsidRPr="006D2B45">
        <w:rPr>
          <w:rFonts w:ascii="Calibri" w:hAnsi="Calibri"/>
          <w:b/>
          <w:bCs/>
        </w:rPr>
        <w:t>w specjalności instalacyjnej w zakresie sieci, instalacji i</w:t>
      </w:r>
      <w:r w:rsidR="000157E9">
        <w:rPr>
          <w:rFonts w:ascii="Calibri" w:hAnsi="Calibri"/>
          <w:b/>
          <w:bCs/>
        </w:rPr>
        <w:t> </w:t>
      </w:r>
      <w:r w:rsidRPr="006D2B45">
        <w:rPr>
          <w:rFonts w:ascii="Calibri" w:hAnsi="Calibri"/>
          <w:b/>
          <w:bCs/>
        </w:rPr>
        <w:t>urządzeń sanitarnych i będącą członkiem właściwej terytorialnie Izby Inżynierów Budownictwa;</w:t>
      </w:r>
    </w:p>
    <w:p w14:paraId="2813E5D7" w14:textId="0EA403DC" w:rsidR="006D2B45" w:rsidRPr="00C3144E" w:rsidRDefault="006D2B45" w:rsidP="000157E9">
      <w:pPr>
        <w:pStyle w:val="Akapitzlist"/>
        <w:widowControl/>
        <w:numPr>
          <w:ilvl w:val="0"/>
          <w:numId w:val="48"/>
        </w:numPr>
        <w:spacing w:after="60"/>
        <w:ind w:left="2137" w:right="289" w:hanging="357"/>
        <w:contextualSpacing/>
        <w:rPr>
          <w:rFonts w:ascii="Calibri" w:hAnsi="Calibri"/>
          <w:bCs/>
        </w:rPr>
      </w:pPr>
      <w:r w:rsidRPr="00C3144E">
        <w:rPr>
          <w:rFonts w:ascii="Calibri" w:hAnsi="Calibri"/>
          <w:bCs/>
        </w:rPr>
        <w:t xml:space="preserve">dysponują co najmniej jedną osobą pełniącą funkcję </w:t>
      </w:r>
      <w:r w:rsidRPr="00C3144E">
        <w:rPr>
          <w:rFonts w:ascii="Calibri" w:hAnsi="Calibri"/>
          <w:b/>
          <w:bCs/>
        </w:rPr>
        <w:t>Inspektora Nadzoru,</w:t>
      </w:r>
      <w:r w:rsidRPr="00C3144E">
        <w:rPr>
          <w:rFonts w:ascii="Calibri" w:hAnsi="Calibri"/>
          <w:bCs/>
        </w:rPr>
        <w:t xml:space="preserve"> stosownie do przepisów ustawy Prawo Budowlane, posiadającą uprawnienia budowlane do nadzorowania robót </w:t>
      </w:r>
      <w:r w:rsidRPr="00C3144E">
        <w:rPr>
          <w:rFonts w:cstheme="minorHAnsi"/>
          <w:b/>
        </w:rPr>
        <w:t>w specjalności instalacyjne</w:t>
      </w:r>
      <w:r w:rsidR="000157E9">
        <w:rPr>
          <w:rFonts w:cstheme="minorHAnsi"/>
          <w:b/>
        </w:rPr>
        <w:t xml:space="preserve">j w zakresie sieci, instalacji </w:t>
      </w:r>
      <w:r w:rsidRPr="00C3144E">
        <w:rPr>
          <w:rFonts w:cstheme="minorHAnsi"/>
          <w:b/>
        </w:rPr>
        <w:t>i</w:t>
      </w:r>
      <w:r w:rsidR="000157E9">
        <w:rPr>
          <w:rFonts w:cstheme="minorHAnsi"/>
          <w:b/>
        </w:rPr>
        <w:t> </w:t>
      </w:r>
      <w:r w:rsidRPr="00C3144E">
        <w:rPr>
          <w:rFonts w:cstheme="minorHAnsi"/>
          <w:b/>
        </w:rPr>
        <w:t>urządzeń elektrycznych i elektroenergetycznych oraz będącą członkiem właściwej terytorialnie Izby Inżynierów</w:t>
      </w:r>
      <w:r w:rsidRPr="00C3144E">
        <w:rPr>
          <w:rFonts w:cstheme="minorHAnsi"/>
          <w:b/>
          <w:spacing w:val="-1"/>
        </w:rPr>
        <w:t xml:space="preserve"> </w:t>
      </w:r>
      <w:r w:rsidRPr="00C3144E">
        <w:rPr>
          <w:rFonts w:cstheme="minorHAnsi"/>
          <w:b/>
        </w:rPr>
        <w:t>Budownictwa</w:t>
      </w:r>
      <w:r w:rsidRPr="00C3144E">
        <w:rPr>
          <w:rFonts w:ascii="Calibri" w:hAnsi="Calibri"/>
          <w:b/>
          <w:bCs/>
        </w:rPr>
        <w:t>.</w:t>
      </w:r>
    </w:p>
    <w:p w14:paraId="64D0CA70" w14:textId="77777777" w:rsidR="003E74F3" w:rsidRDefault="00136402" w:rsidP="000157E9">
      <w:pPr>
        <w:pStyle w:val="Akapitzlist"/>
        <w:numPr>
          <w:ilvl w:val="1"/>
          <w:numId w:val="13"/>
        </w:numPr>
        <w:spacing w:before="60"/>
        <w:ind w:left="992" w:right="284" w:hanging="425"/>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38F31516" w14:textId="77777777" w:rsidR="003E74F3" w:rsidRDefault="00136402" w:rsidP="00EE00AF">
      <w:pPr>
        <w:pStyle w:val="Akapitzlist"/>
        <w:numPr>
          <w:ilvl w:val="1"/>
          <w:numId w:val="13"/>
        </w:numPr>
        <w:spacing w:before="60"/>
        <w:ind w:left="993" w:right="281" w:hanging="426"/>
        <w:rPr>
          <w:rFonts w:cstheme="minorHAnsi"/>
        </w:rPr>
      </w:pPr>
      <w:r>
        <w:rPr>
          <w:rFonts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607CC422" w14:textId="77777777" w:rsidR="003E74F3" w:rsidRDefault="00136402" w:rsidP="006C6D58">
      <w:pPr>
        <w:pStyle w:val="Akapitzlist"/>
        <w:numPr>
          <w:ilvl w:val="1"/>
          <w:numId w:val="13"/>
        </w:numPr>
        <w:tabs>
          <w:tab w:val="left" w:pos="9639"/>
        </w:tabs>
        <w:spacing w:before="60"/>
        <w:ind w:left="992" w:right="249" w:hanging="425"/>
        <w:rPr>
          <w:rFonts w:cstheme="minorHAnsi"/>
        </w:rPr>
      </w:pPr>
      <w:r>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D7D2FB5" w14:textId="77777777" w:rsidR="003E74F3" w:rsidRDefault="00136402" w:rsidP="00EE00AF">
      <w:pPr>
        <w:pStyle w:val="Akapitzlist"/>
        <w:numPr>
          <w:ilvl w:val="1"/>
          <w:numId w:val="13"/>
        </w:numPr>
        <w:spacing w:before="60"/>
        <w:ind w:left="993" w:right="250"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sidRPr="00DB228C">
        <w:rPr>
          <w:rFonts w:cstheme="minorHAnsi"/>
          <w:b/>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369C070D" w14:textId="77777777" w:rsidR="003E74F3" w:rsidRDefault="00136402" w:rsidP="00EE00AF">
      <w:pPr>
        <w:pStyle w:val="Akapitzlist"/>
        <w:numPr>
          <w:ilvl w:val="1"/>
          <w:numId w:val="13"/>
        </w:numPr>
        <w:spacing w:before="59"/>
        <w:ind w:left="993" w:right="247"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 xml:space="preserve">oraz oświadczenie podmiotu udostępniającego zasoby o braku podstaw wykluczenia. Wzór zobowiązania i oświadczenia stanowi </w:t>
      </w:r>
      <w:r w:rsidRPr="00DB228C">
        <w:rPr>
          <w:rFonts w:cstheme="minorHAnsi"/>
          <w:b/>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1AC73E77" w14:textId="77777777" w:rsidR="003E74F3" w:rsidRDefault="00136402" w:rsidP="00DB228C">
      <w:pPr>
        <w:pStyle w:val="Akapitzlist"/>
        <w:numPr>
          <w:ilvl w:val="1"/>
          <w:numId w:val="13"/>
        </w:numPr>
        <w:spacing w:before="60"/>
        <w:ind w:left="992" w:right="249" w:hanging="425"/>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68B40C4E" w14:textId="77777777" w:rsidR="003E74F3" w:rsidRDefault="00136402" w:rsidP="00EE00AF">
      <w:pPr>
        <w:pStyle w:val="Akapitzlist"/>
        <w:numPr>
          <w:ilvl w:val="2"/>
          <w:numId w:val="13"/>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5E490B90" w14:textId="77777777" w:rsidR="003E74F3" w:rsidRDefault="00136402" w:rsidP="00EE00AF">
      <w:pPr>
        <w:pStyle w:val="Akapitzlist"/>
        <w:numPr>
          <w:ilvl w:val="2"/>
          <w:numId w:val="13"/>
        </w:numPr>
        <w:spacing w:before="60"/>
        <w:ind w:left="1418" w:right="251"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334D7D7D" w14:textId="77777777" w:rsidR="003E74F3" w:rsidRDefault="00136402" w:rsidP="00EE00AF">
      <w:pPr>
        <w:pStyle w:val="Akapitzlist"/>
        <w:numPr>
          <w:ilvl w:val="2"/>
          <w:numId w:val="13"/>
        </w:numPr>
        <w:spacing w:before="59"/>
        <w:ind w:left="1418" w:right="249"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D3E6A6" w14:textId="77777777" w:rsidR="003E74F3" w:rsidRDefault="00136402" w:rsidP="006C6D58">
      <w:pPr>
        <w:pStyle w:val="Akapitzlist"/>
        <w:numPr>
          <w:ilvl w:val="1"/>
          <w:numId w:val="13"/>
        </w:numPr>
        <w:spacing w:before="60"/>
        <w:ind w:left="992" w:right="284" w:hanging="425"/>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lastRenderedPageBreak/>
        <w:t>Wykonawcy.</w:t>
      </w:r>
    </w:p>
    <w:p w14:paraId="624437A8" w14:textId="77777777" w:rsidR="003E74F3" w:rsidRDefault="00136402" w:rsidP="006C6D58">
      <w:pPr>
        <w:pStyle w:val="Akapitzlist"/>
        <w:numPr>
          <w:ilvl w:val="1"/>
          <w:numId w:val="13"/>
        </w:numPr>
        <w:spacing w:before="60"/>
        <w:ind w:left="992" w:right="249" w:hanging="425"/>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6E182190" w14:textId="77777777" w:rsidR="003E74F3" w:rsidRDefault="00136402" w:rsidP="006C6D58">
      <w:pPr>
        <w:pStyle w:val="Akapitzlist"/>
        <w:numPr>
          <w:ilvl w:val="1"/>
          <w:numId w:val="13"/>
        </w:numPr>
        <w:tabs>
          <w:tab w:val="left" w:pos="9639"/>
        </w:tabs>
        <w:spacing w:before="60"/>
        <w:ind w:left="992" w:right="244" w:hanging="425"/>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ECC82FB" w14:textId="77777777" w:rsidR="003E74F3" w:rsidRDefault="00136402" w:rsidP="006C6D58">
      <w:pPr>
        <w:pStyle w:val="Akapitzlist"/>
        <w:numPr>
          <w:ilvl w:val="1"/>
          <w:numId w:val="13"/>
        </w:numPr>
        <w:spacing w:before="60"/>
        <w:ind w:left="992" w:right="284" w:hanging="425"/>
        <w:rPr>
          <w:rFonts w:cstheme="minorHAnsi"/>
        </w:rPr>
      </w:pPr>
      <w:r>
        <w:rPr>
          <w:rFonts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76C99FC9" w14:textId="77777777" w:rsidR="003E74F3" w:rsidRDefault="00136402" w:rsidP="006C6D58">
      <w:pPr>
        <w:pStyle w:val="Akapitzlist"/>
        <w:numPr>
          <w:ilvl w:val="1"/>
          <w:numId w:val="13"/>
        </w:numPr>
        <w:spacing w:before="60"/>
        <w:ind w:left="992" w:hanging="425"/>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3003E299" w14:textId="77777777" w:rsidR="003E74F3" w:rsidRDefault="00136402" w:rsidP="00EE00AF">
      <w:pPr>
        <w:pStyle w:val="Nagwek3"/>
        <w:numPr>
          <w:ilvl w:val="0"/>
          <w:numId w:val="13"/>
        </w:numPr>
        <w:tabs>
          <w:tab w:val="left" w:pos="9636"/>
        </w:tabs>
        <w:spacing w:before="120"/>
        <w:ind w:left="1134" w:right="284" w:hanging="850"/>
        <w:jc w:val="both"/>
      </w:pPr>
      <w:bookmarkStart w:id="11" w:name="_Toc111758343"/>
      <w:r>
        <w:rPr>
          <w:rFonts w:cstheme="minorHAnsi"/>
        </w:rPr>
        <w:t>INFORMACJA O PODMIOTOWYCH ŚRODKACH</w:t>
      </w:r>
      <w:r>
        <w:rPr>
          <w:rFonts w:cstheme="minorHAnsi"/>
          <w:spacing w:val="-9"/>
        </w:rPr>
        <w:t xml:space="preserve"> </w:t>
      </w:r>
      <w:r>
        <w:rPr>
          <w:rFonts w:cstheme="minorHAnsi"/>
        </w:rPr>
        <w:t xml:space="preserve">DOWODOWYCH. </w:t>
      </w:r>
      <w:r>
        <w:t>Oświadczenia i dokumenty, jakie zobowiązani są dostarczyć Wykonawcy w celu potwierdzenia spełniania warunków udziału w postępowaniu oraz wykazania braku podstaw wykluczenia</w:t>
      </w:r>
      <w:bookmarkEnd w:id="11"/>
    </w:p>
    <w:p w14:paraId="2018D5BC" w14:textId="77777777" w:rsidR="003E74F3" w:rsidRDefault="00136402" w:rsidP="00DB228C">
      <w:pPr>
        <w:pStyle w:val="Akapitzlist"/>
        <w:numPr>
          <w:ilvl w:val="1"/>
          <w:numId w:val="13"/>
        </w:numPr>
        <w:spacing w:before="120"/>
        <w:ind w:left="992" w:right="284" w:hanging="425"/>
        <w:rPr>
          <w:rFonts w:cstheme="minorHAnsi"/>
        </w:rPr>
      </w:pPr>
      <w:r>
        <w:rPr>
          <w:rFonts w:cstheme="minorHAnsi"/>
        </w:rPr>
        <w:t xml:space="preserve">Do oferty Wykonawca zobowiązany jest dołączyć aktualne na dzień składania ofert oświadczenie o spełnianiu warunków udziału w postępowaniu oraz o braku podstaw do wykluczenia z postępowania – zgodnie z </w:t>
      </w:r>
      <w:r w:rsidRPr="00DB228C">
        <w:rPr>
          <w:rFonts w:cstheme="minorHAnsi"/>
          <w:b/>
        </w:rPr>
        <w:t>Załącznikiem nr 2</w:t>
      </w:r>
      <w:r w:rsidRPr="00DB228C">
        <w:rPr>
          <w:rFonts w:cstheme="minorHAnsi"/>
        </w:rPr>
        <w:t xml:space="preserve"> </w:t>
      </w:r>
      <w:r>
        <w:rPr>
          <w:rFonts w:cstheme="minorHAnsi"/>
        </w:rPr>
        <w:t>do SWZ;</w:t>
      </w:r>
    </w:p>
    <w:p w14:paraId="73CC5214" w14:textId="77777777" w:rsidR="003E74F3" w:rsidRDefault="00136402" w:rsidP="006C6D58">
      <w:pPr>
        <w:pStyle w:val="Akapitzlist"/>
        <w:numPr>
          <w:ilvl w:val="1"/>
          <w:numId w:val="13"/>
        </w:numPr>
        <w:spacing w:before="60"/>
        <w:ind w:left="992" w:right="284" w:hanging="425"/>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0075BFBB" w14:textId="352DF101" w:rsidR="003E74F3" w:rsidRDefault="009A08EF" w:rsidP="006C6D58">
      <w:pPr>
        <w:pStyle w:val="Akapitzlist"/>
        <w:numPr>
          <w:ilvl w:val="1"/>
          <w:numId w:val="13"/>
        </w:numPr>
        <w:spacing w:before="60"/>
        <w:ind w:left="992" w:right="284" w:hanging="425"/>
        <w:rPr>
          <w:rFonts w:cstheme="minorHAnsi"/>
        </w:rPr>
      </w:pPr>
      <w:r>
        <w:rPr>
          <w:rFonts w:cstheme="minorHAnsi"/>
        </w:rPr>
        <w:t>Zamawiający wzywa Wykonawcę, którego oferta została najwyżej oceniona</w:t>
      </w:r>
      <w:r w:rsidR="00136402">
        <w:rPr>
          <w:rFonts w:cstheme="minorHAnsi"/>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492327" w14:textId="77777777" w:rsidR="003E74F3" w:rsidRDefault="00136402" w:rsidP="006C6D58">
      <w:pPr>
        <w:pStyle w:val="Akapitzlist"/>
        <w:numPr>
          <w:ilvl w:val="1"/>
          <w:numId w:val="13"/>
        </w:numPr>
        <w:spacing w:before="60"/>
        <w:ind w:left="992" w:hanging="425"/>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50D66E2D" w14:textId="43A5E86F" w:rsidR="003E74F3" w:rsidRDefault="00136402" w:rsidP="006C6D58">
      <w:pPr>
        <w:pStyle w:val="Akapitzlist"/>
        <w:numPr>
          <w:ilvl w:val="2"/>
          <w:numId w:val="13"/>
        </w:numPr>
        <w:tabs>
          <w:tab w:val="left" w:pos="9639"/>
        </w:tabs>
        <w:spacing w:before="60"/>
        <w:ind w:left="1417" w:right="249" w:hanging="425"/>
        <w:rPr>
          <w:rFonts w:cstheme="minorHAnsi"/>
        </w:rPr>
      </w:pPr>
      <w:r>
        <w:rPr>
          <w:rFonts w:cstheme="minorHAnsi"/>
        </w:rPr>
        <w:t xml:space="preserve">Oświadczenie wykonawcy, w zakresie art. 108 ust. 1 pkt 5 ustawy, o braku przynależności do tej samej </w:t>
      </w:r>
      <w:r>
        <w:rPr>
          <w:rFonts w:cstheme="minorHAnsi"/>
          <w:color w:val="000000" w:themeColor="text1"/>
        </w:rPr>
        <w:t>grupy kapitałowej, w rozumieniu ustawy z dnia 16 lutego 2007 r. o ochronie konk</w:t>
      </w:r>
      <w:r w:rsidR="009A08EF">
        <w:rPr>
          <w:rFonts w:cstheme="minorHAnsi"/>
          <w:color w:val="000000" w:themeColor="text1"/>
        </w:rPr>
        <w:t xml:space="preserve">urencji i konsumentów </w:t>
      </w:r>
      <w:r w:rsidR="009A08EF" w:rsidRPr="004829EB">
        <w:rPr>
          <w:rFonts w:cstheme="minorHAnsi"/>
        </w:rPr>
        <w:t>(t.j. Dz.U.2021.</w:t>
      </w:r>
      <w:r w:rsidRPr="004829EB">
        <w:rPr>
          <w:rFonts w:cstheme="minorHAnsi"/>
        </w:rPr>
        <w:t>275</w:t>
      </w:r>
      <w:r w:rsidR="00EE14E0" w:rsidRPr="004829EB">
        <w:rPr>
          <w:rFonts w:cstheme="minorHAnsi"/>
        </w:rPr>
        <w:t xml:space="preserve"> ze zm.</w:t>
      </w:r>
      <w:r w:rsidRPr="004829EB">
        <w:rPr>
          <w:rFonts w:cstheme="minorHAnsi"/>
        </w:rPr>
        <w:t xml:space="preserve">), </w:t>
      </w:r>
      <w:r>
        <w:rPr>
          <w:rFonts w:cstheme="minorHAnsi"/>
          <w:color w:val="000000" w:themeColor="text1"/>
        </w:rPr>
        <w:t xml:space="preserve">z innym Wykonawcą, który złożył odrębną ofertę, ofertę częściową lub wniosek o dopuszczenie do udziału </w:t>
      </w:r>
      <w:r>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00747CCA" w:rsidRPr="009806F6">
        <w:rPr>
          <w:rFonts w:cstheme="minorHAnsi"/>
          <w:b/>
        </w:rPr>
        <w:t>Załącznik nr 7</w:t>
      </w:r>
      <w:r w:rsidRPr="009806F6">
        <w:rPr>
          <w:rFonts w:cstheme="minorHAnsi"/>
        </w:rPr>
        <w:t xml:space="preserve"> </w:t>
      </w:r>
      <w:r>
        <w:rPr>
          <w:rFonts w:cstheme="minorHAnsi"/>
        </w:rPr>
        <w:t>do SWZ;</w:t>
      </w:r>
    </w:p>
    <w:p w14:paraId="4D4DA5F0" w14:textId="77777777" w:rsidR="003E74F3" w:rsidRPr="00815B4E" w:rsidRDefault="00136402" w:rsidP="006C6D58">
      <w:pPr>
        <w:pStyle w:val="Akapitzlist"/>
        <w:numPr>
          <w:ilvl w:val="2"/>
          <w:numId w:val="13"/>
        </w:numPr>
        <w:spacing w:before="60"/>
        <w:ind w:left="1417" w:right="249" w:hanging="425"/>
        <w:rPr>
          <w:rFonts w:cstheme="minorHAnsi"/>
        </w:rPr>
      </w:pPr>
      <w:r w:rsidRPr="00815B4E">
        <w:rPr>
          <w:rFonts w:cstheme="minorHAnsi"/>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CB3BFE6" w14:textId="77777777" w:rsidR="003E74F3" w:rsidRDefault="00136402" w:rsidP="006C6D58">
      <w:pPr>
        <w:pStyle w:val="Akapitzlist"/>
        <w:numPr>
          <w:ilvl w:val="2"/>
          <w:numId w:val="13"/>
        </w:numPr>
        <w:spacing w:before="60"/>
        <w:ind w:left="1417" w:right="249" w:hanging="425"/>
        <w:rPr>
          <w:rFonts w:cstheme="minorHAnsi"/>
        </w:rPr>
      </w:pPr>
      <w:r>
        <w:rPr>
          <w:rFonts w:cstheme="minorHAnsi"/>
        </w:rPr>
        <w:t xml:space="preserve">Dokument potwierdzający, że Wykonawca jest ubezpieczony od odpowiedzialności cywilnej w zakresie prowadzonej działalności związanej z przedmiotem zamówienia na sumę gwarancyjną określoną przez Zamawiającego; </w:t>
      </w:r>
    </w:p>
    <w:p w14:paraId="5DD4B0C8" w14:textId="77777777" w:rsidR="003E74F3" w:rsidRDefault="00136402" w:rsidP="006C6D58">
      <w:pPr>
        <w:pStyle w:val="Akapitzlist"/>
        <w:numPr>
          <w:ilvl w:val="2"/>
          <w:numId w:val="13"/>
        </w:numPr>
        <w:spacing w:before="60"/>
        <w:ind w:left="1417" w:right="249" w:hanging="425"/>
        <w:rPr>
          <w:rFonts w:cstheme="minorHAnsi"/>
          <w:color w:val="000000" w:themeColor="text1"/>
        </w:rPr>
      </w:pPr>
      <w:r>
        <w:rPr>
          <w:rFonts w:cstheme="minorHAnsi"/>
        </w:rPr>
        <w:t xml:space="preserve">Wykaz osób skierowanych przez Wykonawcę do realizacji zamówienia publicznego, w szczególności odpowiedzialnych za świadczenie usług, kontrolę jakości lub kierowanie robotami budowlanymi, wraz </w:t>
      </w:r>
      <w:r>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9806F6">
        <w:rPr>
          <w:rFonts w:cstheme="minorHAnsi"/>
          <w:b/>
        </w:rPr>
        <w:t xml:space="preserve">Załącznik nr 5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p>
    <w:p w14:paraId="438EDBE5" w14:textId="1ADB859C" w:rsidR="003E74F3" w:rsidRDefault="00136402" w:rsidP="006C6D58">
      <w:pPr>
        <w:pStyle w:val="Akapitzlist"/>
        <w:numPr>
          <w:ilvl w:val="2"/>
          <w:numId w:val="13"/>
        </w:numPr>
        <w:spacing w:before="60"/>
        <w:ind w:left="1417" w:right="249" w:hanging="425"/>
        <w:rPr>
          <w:rFonts w:cstheme="minorHAnsi"/>
          <w:color w:val="000000" w:themeColor="text1"/>
        </w:rPr>
      </w:pPr>
      <w:r>
        <w:rPr>
          <w:rFonts w:cstheme="minorHAnsi"/>
          <w:b/>
          <w:color w:val="000000" w:themeColor="text1"/>
        </w:rPr>
        <w:t>Oświadczenie o aktualności informacji zawartych w oświadczeniu</w:t>
      </w:r>
      <w:r>
        <w:rPr>
          <w:rFonts w:cstheme="minorHAnsi"/>
          <w:color w:val="000000" w:themeColor="text1"/>
        </w:rPr>
        <w:t xml:space="preserve">, o którym mowa </w:t>
      </w:r>
      <w:r>
        <w:rPr>
          <w:rFonts w:cstheme="minorHAnsi"/>
          <w:color w:val="000000" w:themeColor="text1"/>
        </w:rPr>
        <w:lastRenderedPageBreak/>
        <w:t>w Rozdziale XIV, p</w:t>
      </w:r>
      <w:r w:rsidR="00EC165F">
        <w:rPr>
          <w:rFonts w:cstheme="minorHAnsi"/>
          <w:color w:val="000000" w:themeColor="text1"/>
        </w:rPr>
        <w:t>kt 6, ppkt 6.4</w:t>
      </w:r>
      <w:r>
        <w:rPr>
          <w:rFonts w:cstheme="minorHAnsi"/>
          <w:color w:val="000000" w:themeColor="text1"/>
        </w:rPr>
        <w:t xml:space="preserve">. SWZ, w zakresie podstaw wykluczenia z postępowania wskazanych przez Zamawiającego – wzór: </w:t>
      </w:r>
      <w:r w:rsidR="00747CCA" w:rsidRPr="009806F6">
        <w:rPr>
          <w:rFonts w:cstheme="minorHAnsi"/>
          <w:b/>
        </w:rPr>
        <w:t>Załącznik nr 6</w:t>
      </w:r>
      <w:r w:rsidRPr="009806F6">
        <w:rPr>
          <w:rFonts w:cstheme="minorHAnsi"/>
          <w:b/>
        </w:rPr>
        <w:t xml:space="preserve"> </w:t>
      </w:r>
      <w:r>
        <w:rPr>
          <w:rFonts w:cstheme="minorHAnsi"/>
          <w:color w:val="000000" w:themeColor="text1"/>
        </w:rPr>
        <w:t>do</w:t>
      </w:r>
      <w:r>
        <w:rPr>
          <w:rFonts w:cstheme="minorHAnsi"/>
          <w:color w:val="000000" w:themeColor="text1"/>
          <w:spacing w:val="3"/>
        </w:rPr>
        <w:t xml:space="preserve"> </w:t>
      </w:r>
      <w:r>
        <w:rPr>
          <w:rFonts w:cstheme="minorHAnsi"/>
          <w:color w:val="000000" w:themeColor="text1"/>
        </w:rPr>
        <w:t>SWZ;</w:t>
      </w:r>
    </w:p>
    <w:p w14:paraId="65823E86" w14:textId="77777777" w:rsidR="003E74F3" w:rsidRDefault="00136402" w:rsidP="006C6D58">
      <w:pPr>
        <w:pStyle w:val="Akapitzlist"/>
        <w:numPr>
          <w:ilvl w:val="1"/>
          <w:numId w:val="13"/>
        </w:numPr>
        <w:spacing w:before="60"/>
        <w:ind w:left="992" w:right="249" w:hanging="425"/>
        <w:rPr>
          <w:rFonts w:cstheme="minorHAnsi"/>
        </w:rPr>
      </w:pPr>
      <w:r>
        <w:rPr>
          <w:rFonts w:cstheme="minorHAnsi"/>
        </w:rP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0A574D1" w14:textId="77777777" w:rsidR="003E74F3" w:rsidRDefault="00136402" w:rsidP="006C6D58">
      <w:pPr>
        <w:pStyle w:val="Akapitzlist"/>
        <w:numPr>
          <w:ilvl w:val="1"/>
          <w:numId w:val="13"/>
        </w:numPr>
        <w:spacing w:before="60"/>
        <w:ind w:left="992" w:right="249" w:hanging="425"/>
        <w:rPr>
          <w:rFonts w:cstheme="minorHAnsi"/>
        </w:rPr>
      </w:pPr>
      <w:r>
        <w:rPr>
          <w:rFonts w:cstheme="minorHAnsi"/>
        </w:rP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67F6378" w14:textId="77777777" w:rsidR="003E74F3" w:rsidRDefault="00136402" w:rsidP="006C6D58">
      <w:pPr>
        <w:pStyle w:val="Akapitzlist"/>
        <w:numPr>
          <w:ilvl w:val="1"/>
          <w:numId w:val="13"/>
        </w:numPr>
        <w:spacing w:before="60"/>
        <w:ind w:left="992" w:right="249" w:hanging="425"/>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1017E1DE" w14:textId="77777777" w:rsidR="003E74F3" w:rsidRDefault="00136402" w:rsidP="006C6D58">
      <w:pPr>
        <w:pStyle w:val="Akapitzlist"/>
        <w:numPr>
          <w:ilvl w:val="1"/>
          <w:numId w:val="13"/>
        </w:numPr>
        <w:spacing w:before="60"/>
        <w:ind w:left="992" w:right="249" w:hanging="425"/>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F40AB15" w14:textId="77777777" w:rsidR="003E74F3" w:rsidRDefault="00136402" w:rsidP="006C6D58">
      <w:pPr>
        <w:pStyle w:val="Akapitzlist"/>
        <w:numPr>
          <w:ilvl w:val="1"/>
          <w:numId w:val="13"/>
        </w:numPr>
        <w:spacing w:before="60"/>
        <w:ind w:left="992" w:right="249" w:hanging="425"/>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F02FA0" w14:textId="77777777" w:rsidR="003E74F3" w:rsidRDefault="00136402" w:rsidP="006C6D58">
      <w:pPr>
        <w:pStyle w:val="Akapitzlist"/>
        <w:numPr>
          <w:ilvl w:val="1"/>
          <w:numId w:val="13"/>
        </w:numPr>
        <w:spacing w:before="60"/>
        <w:ind w:left="992" w:right="244"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F5FF5A7" w14:textId="77777777" w:rsidR="003E74F3" w:rsidRDefault="00136402" w:rsidP="006C6D58">
      <w:pPr>
        <w:pStyle w:val="Akapitzlist"/>
        <w:numPr>
          <w:ilvl w:val="1"/>
          <w:numId w:val="13"/>
        </w:numPr>
        <w:spacing w:before="60"/>
        <w:ind w:left="992" w:right="244" w:hanging="425"/>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F5FCA20" w14:textId="77777777" w:rsidR="003E74F3" w:rsidRDefault="00136402" w:rsidP="006C6D58">
      <w:pPr>
        <w:pStyle w:val="Akapitzlist"/>
        <w:numPr>
          <w:ilvl w:val="1"/>
          <w:numId w:val="13"/>
        </w:numPr>
        <w:spacing w:before="60"/>
        <w:ind w:left="992" w:right="244" w:hanging="425"/>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48DA323F" w14:textId="23098EB2" w:rsidR="003E74F3" w:rsidRDefault="00136402" w:rsidP="006C6D58">
      <w:pPr>
        <w:pStyle w:val="Akapitzlist"/>
        <w:numPr>
          <w:ilvl w:val="1"/>
          <w:numId w:val="13"/>
        </w:numPr>
        <w:spacing w:before="60"/>
        <w:ind w:left="992" w:right="244" w:hanging="425"/>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w:t>
      </w:r>
      <w:r w:rsidR="00713699">
        <w:rPr>
          <w:rFonts w:cstheme="minorHAnsi"/>
        </w:rPr>
        <w:t xml:space="preserve">ych zadania publiczne </w:t>
      </w:r>
      <w:r w:rsidR="00713699" w:rsidRPr="004829EB">
        <w:rPr>
          <w:rFonts w:cstheme="minorHAnsi"/>
        </w:rPr>
        <w:t>(t.j. Dz.U.202</w:t>
      </w:r>
      <w:r w:rsidR="00B92B8D" w:rsidRPr="004829EB">
        <w:rPr>
          <w:rFonts w:cstheme="minorHAnsi"/>
        </w:rPr>
        <w:t>3</w:t>
      </w:r>
      <w:r w:rsidR="00713699" w:rsidRPr="004829EB">
        <w:rPr>
          <w:rFonts w:cstheme="minorHAnsi"/>
        </w:rPr>
        <w:t>.</w:t>
      </w:r>
      <w:r w:rsidR="00B92B8D" w:rsidRPr="004829EB">
        <w:rPr>
          <w:rFonts w:cstheme="minorHAnsi"/>
        </w:rPr>
        <w:t>57</w:t>
      </w:r>
      <w:r w:rsidRPr="004829EB">
        <w:rPr>
          <w:rFonts w:cstheme="minorHAnsi"/>
        </w:rPr>
        <w:t>).</w:t>
      </w:r>
    </w:p>
    <w:p w14:paraId="40B3FCBC" w14:textId="77777777" w:rsidR="00737DD8" w:rsidRDefault="00737DD8" w:rsidP="00737DD8">
      <w:pPr>
        <w:pStyle w:val="Akapitzlist"/>
        <w:spacing w:before="60"/>
        <w:ind w:left="992" w:right="244" w:firstLine="0"/>
        <w:rPr>
          <w:rFonts w:cstheme="minorHAnsi"/>
        </w:rPr>
      </w:pPr>
    </w:p>
    <w:p w14:paraId="75C68834" w14:textId="77777777" w:rsidR="003E74F3" w:rsidRDefault="00136402" w:rsidP="00024443">
      <w:pPr>
        <w:pStyle w:val="Nagwek3"/>
        <w:numPr>
          <w:ilvl w:val="0"/>
          <w:numId w:val="13"/>
        </w:numPr>
        <w:spacing w:before="120"/>
        <w:ind w:left="1135" w:right="249" w:hanging="851"/>
        <w:jc w:val="both"/>
        <w:rPr>
          <w:rFonts w:cstheme="minorHAnsi"/>
        </w:rPr>
      </w:pPr>
      <w:bookmarkStart w:id="12" w:name="_Toc111758344"/>
      <w:r>
        <w:rPr>
          <w:rFonts w:cstheme="minorHAnsi"/>
        </w:rPr>
        <w:lastRenderedPageBreak/>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12"/>
    </w:p>
    <w:p w14:paraId="5C64339E" w14:textId="77777777" w:rsidR="003E74F3" w:rsidRDefault="00136402" w:rsidP="006C6D58">
      <w:pPr>
        <w:pStyle w:val="Akapitzlist"/>
        <w:numPr>
          <w:ilvl w:val="1"/>
          <w:numId w:val="13"/>
        </w:numPr>
        <w:spacing w:before="120"/>
        <w:ind w:left="992" w:right="249" w:hanging="425"/>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0B1D10A4" w14:textId="77777777" w:rsidR="003E74F3" w:rsidRDefault="00136402" w:rsidP="006C6D58">
      <w:pPr>
        <w:pStyle w:val="Akapitzlist"/>
        <w:numPr>
          <w:ilvl w:val="1"/>
          <w:numId w:val="13"/>
        </w:numPr>
        <w:spacing w:before="60"/>
        <w:ind w:left="992" w:right="249" w:hanging="425"/>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751407B1" w14:textId="77777777" w:rsidR="003E74F3" w:rsidRDefault="00136402" w:rsidP="006C6D58">
      <w:pPr>
        <w:pStyle w:val="Akapitzlist"/>
        <w:numPr>
          <w:ilvl w:val="1"/>
          <w:numId w:val="13"/>
        </w:numPr>
        <w:spacing w:before="60"/>
        <w:ind w:left="992" w:right="249" w:hanging="425"/>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1C780046" w14:textId="77777777" w:rsidR="003E74F3" w:rsidRDefault="00136402" w:rsidP="006C6D58">
      <w:pPr>
        <w:pStyle w:val="Akapitzlist"/>
        <w:numPr>
          <w:ilvl w:val="1"/>
          <w:numId w:val="13"/>
        </w:numPr>
        <w:spacing w:before="60"/>
        <w:ind w:left="992" w:right="244" w:hanging="425"/>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2AF315B" w14:textId="77777777" w:rsidR="003E74F3" w:rsidRDefault="00136402" w:rsidP="006C6D58">
      <w:pPr>
        <w:pStyle w:val="Akapitzlist"/>
        <w:numPr>
          <w:ilvl w:val="1"/>
          <w:numId w:val="13"/>
        </w:numPr>
        <w:spacing w:before="60"/>
        <w:ind w:left="992" w:right="249" w:hanging="425"/>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5605452D" w14:textId="77777777" w:rsidR="003E74F3" w:rsidRDefault="00136402" w:rsidP="006C6D58">
      <w:pPr>
        <w:pStyle w:val="Akapitzlist"/>
        <w:numPr>
          <w:ilvl w:val="1"/>
          <w:numId w:val="13"/>
        </w:numPr>
        <w:spacing w:before="60"/>
        <w:ind w:left="992" w:right="249" w:hanging="425"/>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233BB660" w14:textId="4E39E671" w:rsidR="003E74F3" w:rsidRDefault="00136402" w:rsidP="006C6D58">
      <w:pPr>
        <w:pStyle w:val="Akapitzlist"/>
        <w:numPr>
          <w:ilvl w:val="1"/>
          <w:numId w:val="13"/>
        </w:numPr>
        <w:spacing w:before="60"/>
        <w:ind w:left="992" w:right="249" w:hanging="425"/>
        <w:rPr>
          <w:rFonts w:cstheme="minorHAnsi"/>
        </w:rPr>
      </w:pPr>
      <w:r>
        <w:rPr>
          <w:rFonts w:cstheme="minorHAnsi"/>
        </w:rPr>
        <w:t xml:space="preserve">Zamawiający, zgodnie z Rozporządzeniem Prezesa Rady Ministrów z dnia 30 grudnia 2020 r. w sprawie sposobu sporządzania i przekazywania informacji oraz wymagań technicznych dla dokumentów elektronicznych oraz środków komunikacji </w:t>
      </w:r>
      <w:r w:rsidRPr="00A34E6D">
        <w:rPr>
          <w:rFonts w:cstheme="minorHAnsi"/>
        </w:rPr>
        <w:t>elektronicznej w postępowaniu o udzielenie zamówienia</w:t>
      </w:r>
      <w:r w:rsidR="009A08EF" w:rsidRPr="00A34E6D">
        <w:rPr>
          <w:rFonts w:cstheme="minorHAnsi"/>
        </w:rPr>
        <w:t xml:space="preserve"> publicznego lub konkursie </w:t>
      </w:r>
      <w:r w:rsidR="009A08EF" w:rsidRPr="004829EB">
        <w:rPr>
          <w:rFonts w:cstheme="minorHAnsi"/>
        </w:rPr>
        <w:t>(Dz.U.2020.</w:t>
      </w:r>
      <w:r w:rsidRPr="004829EB">
        <w:rPr>
          <w:rFonts w:cstheme="minorHAnsi"/>
        </w:rPr>
        <w:t xml:space="preserve">2452), </w:t>
      </w:r>
      <w:r w:rsidRPr="00A34E6D">
        <w:rPr>
          <w:rFonts w:cstheme="minorHAnsi"/>
        </w:rPr>
        <w:t>określa niezbędne wymagania sprzętowo - aplikacyjne umożliwiające pracę na Platformie,</w:t>
      </w:r>
      <w:r w:rsidRPr="00A34E6D">
        <w:rPr>
          <w:rFonts w:cstheme="minorHAnsi"/>
          <w:spacing w:val="-4"/>
        </w:rPr>
        <w:t xml:space="preserve"> </w:t>
      </w:r>
      <w:r w:rsidRPr="00A34E6D">
        <w:rPr>
          <w:rFonts w:cstheme="minorHAnsi"/>
        </w:rPr>
        <w:t>tj.:</w:t>
      </w:r>
    </w:p>
    <w:p w14:paraId="44D05159" w14:textId="77777777" w:rsidR="003E74F3" w:rsidRDefault="00136402" w:rsidP="00EE00AF">
      <w:pPr>
        <w:pStyle w:val="Akapitzlist"/>
        <w:numPr>
          <w:ilvl w:val="2"/>
          <w:numId w:val="13"/>
        </w:numPr>
        <w:ind w:left="1418" w:hanging="425"/>
        <w:rPr>
          <w:rFonts w:cstheme="minorHAnsi"/>
        </w:rPr>
      </w:pPr>
      <w:r>
        <w:rPr>
          <w:rFonts w:cstheme="minorHAnsi"/>
        </w:rPr>
        <w:t>stały dostęp do sieci Internet o gwarantowanej przepustowości nie mniejszej niż 512</w:t>
      </w:r>
      <w:r>
        <w:rPr>
          <w:rFonts w:cstheme="minorHAnsi"/>
          <w:spacing w:val="-10"/>
        </w:rPr>
        <w:t xml:space="preserve"> </w:t>
      </w:r>
      <w:r>
        <w:rPr>
          <w:rFonts w:cstheme="minorHAnsi"/>
        </w:rPr>
        <w:t>kb/s,</w:t>
      </w:r>
    </w:p>
    <w:p w14:paraId="06CDA052" w14:textId="77777777" w:rsidR="003E74F3" w:rsidRDefault="00136402" w:rsidP="00EE00AF">
      <w:pPr>
        <w:pStyle w:val="Akapitzlist"/>
        <w:numPr>
          <w:ilvl w:val="2"/>
          <w:numId w:val="13"/>
        </w:numPr>
        <w:ind w:left="1418" w:right="249" w:hanging="425"/>
        <w:rPr>
          <w:rFonts w:cstheme="minorHAnsi"/>
        </w:rPr>
      </w:pPr>
      <w:r>
        <w:rPr>
          <w:rFonts w:cstheme="minorHAnsi"/>
        </w:rPr>
        <w:t>komputer klasy PC lub MAC o następującej konfiguracji: pamięć min. 2 GB Ram, procesor Intel IV 2 GHZ lub jego nowsza wersja, jeden z systemów operacyjnych - MS Windows 7, Mac Os x 10.4, Linux, lub ich nowsze wersje,</w:t>
      </w:r>
    </w:p>
    <w:p w14:paraId="198C2D3A" w14:textId="77777777" w:rsidR="003E74F3" w:rsidRDefault="00136402" w:rsidP="00EE00AF">
      <w:pPr>
        <w:pStyle w:val="Akapitzlist"/>
        <w:numPr>
          <w:ilvl w:val="2"/>
          <w:numId w:val="13"/>
        </w:numPr>
        <w:ind w:left="1418" w:right="250" w:hanging="425"/>
        <w:rPr>
          <w:rFonts w:cstheme="minorHAnsi"/>
        </w:rPr>
      </w:pPr>
      <w:r>
        <w:rPr>
          <w:rFonts w:cstheme="minorHAnsi"/>
        </w:rPr>
        <w:t>zainstalowana dowolna przeglądarka internetowa, w przypadku Internet Explorer minimalnie wersja 10</w:t>
      </w:r>
      <w:r>
        <w:rPr>
          <w:rFonts w:cstheme="minorHAnsi"/>
          <w:spacing w:val="-1"/>
        </w:rPr>
        <w:t>.</w:t>
      </w:r>
      <w:r>
        <w:rPr>
          <w:rFonts w:cstheme="minorHAnsi"/>
        </w:rPr>
        <w:t>0.,</w:t>
      </w:r>
    </w:p>
    <w:p w14:paraId="31AFCFD4" w14:textId="77777777" w:rsidR="003E74F3" w:rsidRDefault="00136402" w:rsidP="00EE00AF">
      <w:pPr>
        <w:pStyle w:val="Akapitzlist"/>
        <w:numPr>
          <w:ilvl w:val="2"/>
          <w:numId w:val="13"/>
        </w:numPr>
        <w:ind w:left="1418" w:hanging="425"/>
        <w:rPr>
          <w:rFonts w:cstheme="minorHAnsi"/>
        </w:rPr>
      </w:pPr>
      <w:r>
        <w:rPr>
          <w:rFonts w:cstheme="minorHAnsi"/>
        </w:rPr>
        <w:t>włączona obsługa</w:t>
      </w:r>
      <w:r>
        <w:rPr>
          <w:rFonts w:cstheme="minorHAnsi"/>
          <w:spacing w:val="-2"/>
        </w:rPr>
        <w:t xml:space="preserve"> </w:t>
      </w:r>
      <w:r>
        <w:rPr>
          <w:rFonts w:cstheme="minorHAnsi"/>
        </w:rPr>
        <w:t>JavaScript,</w:t>
      </w:r>
    </w:p>
    <w:p w14:paraId="40C4D5FA" w14:textId="77777777" w:rsidR="003E74F3" w:rsidRDefault="00136402" w:rsidP="00EE00AF">
      <w:pPr>
        <w:pStyle w:val="Akapitzlist"/>
        <w:numPr>
          <w:ilvl w:val="2"/>
          <w:numId w:val="13"/>
        </w:numPr>
        <w:ind w:left="1418" w:hanging="425"/>
        <w:rPr>
          <w:rFonts w:cstheme="minorHAnsi"/>
        </w:rPr>
      </w:pPr>
      <w:r>
        <w:rPr>
          <w:rFonts w:cstheme="minorHAnsi"/>
        </w:rPr>
        <w:t>zainstalowany program Adobe Acrobat Reader lub inny obsługujący format plików</w:t>
      </w:r>
      <w:r>
        <w:rPr>
          <w:rFonts w:cstheme="minorHAnsi"/>
          <w:spacing w:val="-8"/>
        </w:rPr>
        <w:t xml:space="preserve"> </w:t>
      </w:r>
      <w:r>
        <w:rPr>
          <w:rFonts w:cstheme="minorHAnsi"/>
        </w:rPr>
        <w:t>.pdf,</w:t>
      </w:r>
    </w:p>
    <w:p w14:paraId="5A51A91E" w14:textId="77777777" w:rsidR="003E74F3" w:rsidRDefault="00136402" w:rsidP="00EE00AF">
      <w:pPr>
        <w:pStyle w:val="Akapitzlist"/>
        <w:numPr>
          <w:ilvl w:val="2"/>
          <w:numId w:val="13"/>
        </w:numPr>
        <w:ind w:left="1418" w:right="251"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09D1C0D0" w14:textId="77777777" w:rsidR="003E74F3" w:rsidRDefault="00136402" w:rsidP="00EE00AF">
      <w:pPr>
        <w:pStyle w:val="Akapitzlist"/>
        <w:numPr>
          <w:ilvl w:val="2"/>
          <w:numId w:val="13"/>
        </w:numPr>
        <w:ind w:left="1418" w:right="248" w:hanging="425"/>
        <w:rPr>
          <w:rFonts w:cstheme="minorHAnsi"/>
        </w:rPr>
      </w:pPr>
      <w:r>
        <w:rPr>
          <w:rFonts w:cstheme="minorHAnsi"/>
        </w:rPr>
        <w:t>oznaczenie czasu odbioru danych przez platformę zakupową stanowi datę oraz dokładny czas (hh:mm:ss) generowany wg czasu lokalnego serwera synchronizowanego z zegarem Głównego Urzędu Miar.</w:t>
      </w:r>
    </w:p>
    <w:p w14:paraId="4EDEA807" w14:textId="77777777" w:rsidR="003E74F3" w:rsidRDefault="00136402" w:rsidP="004829EB">
      <w:pPr>
        <w:pStyle w:val="Akapitzlist"/>
        <w:numPr>
          <w:ilvl w:val="1"/>
          <w:numId w:val="13"/>
        </w:numPr>
        <w:spacing w:before="60"/>
        <w:ind w:left="992" w:hanging="425"/>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4EE104C9" w14:textId="77777777" w:rsidR="003E74F3" w:rsidRDefault="00136402" w:rsidP="00024443">
      <w:pPr>
        <w:pStyle w:val="Akapitzlist"/>
        <w:numPr>
          <w:ilvl w:val="2"/>
          <w:numId w:val="13"/>
        </w:numPr>
        <w:ind w:left="1418" w:right="246"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981709B" w14:textId="77777777" w:rsidR="003E74F3" w:rsidRDefault="00136402" w:rsidP="00024443">
      <w:pPr>
        <w:pStyle w:val="Akapitzlist"/>
        <w:numPr>
          <w:ilvl w:val="2"/>
          <w:numId w:val="13"/>
        </w:numPr>
        <w:ind w:left="1418"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65C9BF20" w14:textId="77777777" w:rsidR="003E74F3" w:rsidRDefault="00136402" w:rsidP="00024443">
      <w:pPr>
        <w:pStyle w:val="Akapitzlist"/>
        <w:tabs>
          <w:tab w:val="left" w:pos="1134"/>
        </w:tabs>
        <w:ind w:left="1276" w:firstLine="0"/>
        <w:rPr>
          <w:rFonts w:cstheme="minorHAnsi"/>
          <w:b/>
          <w:bCs/>
        </w:rPr>
      </w:pPr>
      <w:r>
        <w:rPr>
          <w:rFonts w:cstheme="minorHAnsi"/>
        </w:rPr>
        <w:tab/>
      </w:r>
      <w:r>
        <w:rPr>
          <w:rFonts w:cstheme="minorHAnsi"/>
          <w:bCs/>
        </w:rPr>
        <w:t>w celu oceny ofert wiążące są dane płynące z załączonego formularza oferty.</w:t>
      </w:r>
    </w:p>
    <w:p w14:paraId="07B62025" w14:textId="77777777" w:rsidR="003E74F3" w:rsidRDefault="00136402" w:rsidP="004829EB">
      <w:pPr>
        <w:pStyle w:val="Akapitzlist"/>
        <w:numPr>
          <w:ilvl w:val="1"/>
          <w:numId w:val="13"/>
        </w:numPr>
        <w:spacing w:before="60"/>
        <w:ind w:left="992" w:right="244" w:hanging="425"/>
        <w:rPr>
          <w:rFonts w:cstheme="minorHAnsi"/>
        </w:rPr>
      </w:pPr>
      <w:r>
        <w:rPr>
          <w:rFonts w:cstheme="minorHAnsi"/>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70FBE608" w14:textId="77777777" w:rsidR="003E74F3" w:rsidRDefault="00136402" w:rsidP="002120C6">
      <w:pPr>
        <w:pStyle w:val="Akapitzlist"/>
        <w:numPr>
          <w:ilvl w:val="1"/>
          <w:numId w:val="13"/>
        </w:numPr>
        <w:spacing w:before="60"/>
        <w:ind w:left="992" w:right="249" w:hanging="425"/>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0AB4C2C3" w14:textId="77777777" w:rsidR="003E74F3" w:rsidRDefault="00136402" w:rsidP="002120C6">
      <w:pPr>
        <w:pStyle w:val="Akapitzlist"/>
        <w:numPr>
          <w:ilvl w:val="1"/>
          <w:numId w:val="13"/>
        </w:numPr>
        <w:spacing w:before="60"/>
        <w:ind w:left="992" w:hanging="425"/>
        <w:rPr>
          <w:rFonts w:cstheme="minorHAnsi"/>
        </w:rPr>
      </w:pPr>
      <w:r>
        <w:rPr>
          <w:rFonts w:cstheme="minorHAnsi"/>
        </w:rPr>
        <w:t>Dodatkowe</w:t>
      </w:r>
      <w:r>
        <w:rPr>
          <w:rFonts w:cstheme="minorHAnsi"/>
          <w:spacing w:val="-2"/>
        </w:rPr>
        <w:t xml:space="preserve"> </w:t>
      </w:r>
      <w:r>
        <w:rPr>
          <w:rFonts w:cstheme="minorHAnsi"/>
        </w:rPr>
        <w:t>zalecenia</w:t>
      </w:r>
    </w:p>
    <w:p w14:paraId="53A05E13" w14:textId="77777777" w:rsidR="003E74F3" w:rsidRDefault="00136402" w:rsidP="00024443">
      <w:pPr>
        <w:pStyle w:val="Akapitzlist"/>
        <w:numPr>
          <w:ilvl w:val="2"/>
          <w:numId w:val="13"/>
        </w:numPr>
        <w:ind w:left="1417" w:right="248" w:hanging="425"/>
        <w:rPr>
          <w:rFonts w:cstheme="minorHAnsi"/>
          <w:b/>
        </w:rPr>
      </w:pPr>
      <w:r>
        <w:rPr>
          <w:rFonts w:cstheme="minorHAnsi"/>
        </w:rPr>
        <w:t xml:space="preserve">Zamawiający rekomenduje wykorzystanie formatów: .pdf .doc .xls .jpg (.jpeg) </w:t>
      </w:r>
      <w:r>
        <w:rPr>
          <w:rFonts w:cstheme="minorHAnsi"/>
          <w:b/>
        </w:rPr>
        <w:t>ze szczególnym wskazaniem na .pdf.</w:t>
      </w:r>
    </w:p>
    <w:p w14:paraId="4A45D153" w14:textId="77777777" w:rsidR="003E74F3" w:rsidRDefault="00136402" w:rsidP="00024443">
      <w:pPr>
        <w:pStyle w:val="Akapitzlist"/>
        <w:numPr>
          <w:ilvl w:val="2"/>
          <w:numId w:val="13"/>
        </w:numPr>
        <w:ind w:left="1417" w:right="281" w:hanging="425"/>
        <w:rPr>
          <w:rFonts w:cstheme="minorHAnsi"/>
        </w:rPr>
      </w:pPr>
      <w:r>
        <w:rPr>
          <w:rFonts w:cstheme="minorHAnsi"/>
        </w:rPr>
        <w:t>W celu ewentualnej kompresji danych Zamawiający rekomenduje wykorzystanie jednego z formatów: .zip , .7Z.</w:t>
      </w:r>
    </w:p>
    <w:p w14:paraId="737C2F7F" w14:textId="214EEC3A" w:rsidR="003E74F3" w:rsidRDefault="00136402" w:rsidP="00024443">
      <w:pPr>
        <w:pStyle w:val="Akapitzlist"/>
        <w:numPr>
          <w:ilvl w:val="2"/>
          <w:numId w:val="13"/>
        </w:numPr>
        <w:ind w:left="1417" w:right="248"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 xml:space="preserve">w Rozporządzeniu Rady Ministrów z dnia 12 kwietnia 2012 r. w sprawie </w:t>
      </w:r>
      <w:r w:rsidRPr="00A34E6D">
        <w:rPr>
          <w:rFonts w:cstheme="minorHAnsi"/>
        </w:rPr>
        <w:t>Krajowych Ram Interoperacyjności, minimalnych wymagań dla rejestrów publicznych i wymiany informacji w postaci elektronicznej oraz minimalnych wymagań dla systemów telei</w:t>
      </w:r>
      <w:r w:rsidR="00AC156C" w:rsidRPr="00A34E6D">
        <w:rPr>
          <w:rFonts w:cstheme="minorHAnsi"/>
        </w:rPr>
        <w:t xml:space="preserve">nformatycznych (t.j. </w:t>
      </w:r>
      <w:r w:rsidR="00AC156C" w:rsidRPr="005B0AF3">
        <w:rPr>
          <w:rFonts w:cstheme="minorHAnsi"/>
        </w:rPr>
        <w:t>Dz.U.2017.</w:t>
      </w:r>
      <w:r w:rsidRPr="005B0AF3">
        <w:rPr>
          <w:rFonts w:cstheme="minorHAnsi"/>
        </w:rPr>
        <w:t xml:space="preserve">2247) </w:t>
      </w:r>
      <w:r w:rsidRPr="00A34E6D">
        <w:rPr>
          <w:rFonts w:cstheme="minorHAnsi"/>
        </w:rPr>
        <w:t>występują: .rar</w:t>
      </w:r>
      <w:r w:rsidRPr="00A34E6D">
        <w:rPr>
          <w:rFonts w:cstheme="minorHAnsi"/>
          <w:spacing w:val="-12"/>
        </w:rPr>
        <w:t xml:space="preserve"> </w:t>
      </w:r>
      <w:r w:rsidRPr="00A34E6D">
        <w:rPr>
          <w:rFonts w:cstheme="minorHAnsi"/>
        </w:rPr>
        <w:t xml:space="preserve">.gif .bmp .numbers .pages. </w:t>
      </w:r>
      <w:r w:rsidRPr="00A34E6D">
        <w:rPr>
          <w:rFonts w:cstheme="minorHAnsi"/>
          <w:u w:val="single"/>
        </w:rPr>
        <w:t>Dokumenty złożone w takich plikach zostaną uznane za złożone nieskutecznie.</w:t>
      </w:r>
    </w:p>
    <w:p w14:paraId="7E370CE0" w14:textId="77777777" w:rsidR="003E74F3" w:rsidRDefault="00136402" w:rsidP="00024443">
      <w:pPr>
        <w:pStyle w:val="Akapitzlist"/>
        <w:numPr>
          <w:ilvl w:val="2"/>
          <w:numId w:val="13"/>
        </w:numPr>
        <w:ind w:left="1418" w:right="248" w:hanging="425"/>
        <w:rPr>
          <w:rFonts w:cstheme="minorHAnsi"/>
        </w:rPr>
      </w:pPr>
      <w:r>
        <w:rPr>
          <w:rFonts w:cstheme="minorHAnsi"/>
        </w:rPr>
        <w:t>Zamawiający zwraca uwagę na ograniczenia wielkości plików podpisywanych profilem zaufanym, który wynosi max 10MB, oraz na ograniczenie wielkości plików podpisywanych w aplikacji eDoApp służącej do składania podpisu osobistego, który wynosi max</w:t>
      </w:r>
      <w:r>
        <w:rPr>
          <w:rFonts w:cstheme="minorHAnsi"/>
          <w:spacing w:val="-1"/>
        </w:rPr>
        <w:t xml:space="preserve"> </w:t>
      </w:r>
      <w:r>
        <w:rPr>
          <w:rFonts w:cstheme="minorHAnsi"/>
        </w:rPr>
        <w:t>5MB.</w:t>
      </w:r>
    </w:p>
    <w:p w14:paraId="20F5E364" w14:textId="77777777" w:rsidR="003E74F3" w:rsidRDefault="00136402" w:rsidP="00024443">
      <w:pPr>
        <w:pStyle w:val="Akapitzlist"/>
        <w:numPr>
          <w:ilvl w:val="2"/>
          <w:numId w:val="13"/>
        </w:numPr>
        <w:ind w:left="1418" w:right="248"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r>
        <w:rPr>
          <w:rFonts w:cstheme="minorHAnsi"/>
        </w:rPr>
        <w:t>PAdES.</w:t>
      </w:r>
    </w:p>
    <w:p w14:paraId="14212A1B" w14:textId="77777777" w:rsidR="003E74F3" w:rsidRDefault="00136402" w:rsidP="00024443">
      <w:pPr>
        <w:pStyle w:val="Akapitzlist"/>
        <w:numPr>
          <w:ilvl w:val="2"/>
          <w:numId w:val="13"/>
        </w:numPr>
        <w:ind w:left="1418" w:right="250" w:hanging="425"/>
        <w:rPr>
          <w:rFonts w:cstheme="minorHAnsi"/>
        </w:rPr>
      </w:pPr>
      <w:r>
        <w:rPr>
          <w:rFonts w:cstheme="minorHAnsi"/>
        </w:rPr>
        <w:t>Pliki w innych formatach niż .pdf zaleca się opatrzyć zewnętrznym podpisem XAdES. Wykonawca powinien pamiętać, aby plik z podpisem przekazywać łącznie z dokumentem</w:t>
      </w:r>
      <w:r>
        <w:rPr>
          <w:rFonts w:cstheme="minorHAnsi"/>
          <w:spacing w:val="-11"/>
        </w:rPr>
        <w:t xml:space="preserve"> </w:t>
      </w:r>
      <w:r>
        <w:rPr>
          <w:rFonts w:cstheme="minorHAnsi"/>
        </w:rPr>
        <w:t>podpisywanym.</w:t>
      </w:r>
    </w:p>
    <w:p w14:paraId="5758F8D1" w14:textId="77777777" w:rsidR="003E74F3" w:rsidRDefault="00136402" w:rsidP="00024443">
      <w:pPr>
        <w:pStyle w:val="Akapitzlist"/>
        <w:numPr>
          <w:ilvl w:val="2"/>
          <w:numId w:val="13"/>
        </w:numPr>
        <w:ind w:left="1418" w:right="248"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0B4E4DCF" w14:textId="77777777" w:rsidR="003E74F3" w:rsidRDefault="00136402" w:rsidP="00024443">
      <w:pPr>
        <w:pStyle w:val="Akapitzlist"/>
        <w:numPr>
          <w:ilvl w:val="2"/>
          <w:numId w:val="13"/>
        </w:numPr>
        <w:ind w:left="1418" w:right="247"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560BB68B" w14:textId="77777777" w:rsidR="003E74F3" w:rsidRDefault="00136402" w:rsidP="00024443">
      <w:pPr>
        <w:pStyle w:val="Akapitzlist"/>
        <w:numPr>
          <w:ilvl w:val="2"/>
          <w:numId w:val="13"/>
        </w:numPr>
        <w:ind w:left="1418" w:right="249"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1A66E31E" w14:textId="77777777" w:rsidR="003E74F3" w:rsidRDefault="00136402" w:rsidP="00024443">
      <w:pPr>
        <w:pStyle w:val="Akapitzlist"/>
        <w:numPr>
          <w:ilvl w:val="2"/>
          <w:numId w:val="13"/>
        </w:numPr>
        <w:tabs>
          <w:tab w:val="left" w:pos="1590"/>
        </w:tabs>
        <w:ind w:left="1418" w:right="248" w:hanging="432"/>
        <w:rPr>
          <w:rFonts w:cstheme="minorHAnsi"/>
        </w:rPr>
      </w:pPr>
      <w:r>
        <w:rPr>
          <w:rFonts w:cstheme="minorHAnsi"/>
        </w:rPr>
        <w:t>Ofertę należy przygotować z należytą starannością i odpowiednim wyprzedzeniem w stosunku do czasu wyznaczonego na składanie ofert/wniosków.</w:t>
      </w:r>
    </w:p>
    <w:p w14:paraId="7823A999" w14:textId="77777777" w:rsidR="003E74F3" w:rsidRDefault="00136402" w:rsidP="00024443">
      <w:pPr>
        <w:pStyle w:val="Akapitzlist"/>
        <w:numPr>
          <w:ilvl w:val="2"/>
          <w:numId w:val="13"/>
        </w:numPr>
        <w:tabs>
          <w:tab w:val="left" w:pos="1590"/>
        </w:tabs>
        <w:ind w:left="1589"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0B2E392A" w14:textId="77777777" w:rsidR="003E74F3" w:rsidRDefault="00136402" w:rsidP="00024443">
      <w:pPr>
        <w:pStyle w:val="Akapitzlist"/>
        <w:numPr>
          <w:ilvl w:val="2"/>
          <w:numId w:val="13"/>
        </w:numPr>
        <w:tabs>
          <w:tab w:val="left" w:pos="1560"/>
        </w:tabs>
        <w:ind w:left="1560" w:right="249" w:hanging="567"/>
        <w:rPr>
          <w:rFonts w:cstheme="minorHAnsi"/>
        </w:rPr>
      </w:pPr>
      <w:r>
        <w:rPr>
          <w:rFonts w:cstheme="minorHAnsi"/>
        </w:rPr>
        <w:t>Jeśli Wykonawca pakuje dokumenty np. w plik ZIP zalecamy wcześniejsze podpisanie każdego ze skompresowanych plików.</w:t>
      </w:r>
    </w:p>
    <w:p w14:paraId="0753A700" w14:textId="77777777" w:rsidR="003E74F3" w:rsidRDefault="00136402" w:rsidP="00024443">
      <w:pPr>
        <w:pStyle w:val="Akapitzlist"/>
        <w:numPr>
          <w:ilvl w:val="2"/>
          <w:numId w:val="13"/>
        </w:numPr>
        <w:tabs>
          <w:tab w:val="left" w:pos="1590"/>
        </w:tabs>
        <w:ind w:left="1589" w:hanging="596"/>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2F3A5AF5" w14:textId="77777777" w:rsidR="003E74F3" w:rsidRDefault="00136402" w:rsidP="00024443">
      <w:pPr>
        <w:pStyle w:val="Akapitzlist"/>
        <w:numPr>
          <w:ilvl w:val="2"/>
          <w:numId w:val="13"/>
        </w:numPr>
        <w:tabs>
          <w:tab w:val="left" w:pos="1590"/>
        </w:tabs>
        <w:ind w:left="1560" w:right="248"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6CC02611" w14:textId="77777777" w:rsidR="003E74F3" w:rsidRDefault="00136402" w:rsidP="00024443">
      <w:pPr>
        <w:pStyle w:val="Nagwek3"/>
        <w:numPr>
          <w:ilvl w:val="0"/>
          <w:numId w:val="13"/>
        </w:numPr>
        <w:spacing w:before="120"/>
        <w:ind w:left="1135" w:hanging="851"/>
        <w:jc w:val="both"/>
        <w:rPr>
          <w:rFonts w:cstheme="minorHAnsi"/>
        </w:rPr>
      </w:pPr>
      <w:bookmarkStart w:id="13" w:name="_Toc111758345"/>
      <w:r>
        <w:rPr>
          <w:rFonts w:cstheme="minorHAnsi"/>
        </w:rPr>
        <w:t>WSKAZANIE OSÓB UPRAWNIONYCH DO KOMUNIKOWANIA SIĘ W</w:t>
      </w:r>
      <w:r>
        <w:rPr>
          <w:rFonts w:cstheme="minorHAnsi"/>
          <w:spacing w:val="-8"/>
        </w:rPr>
        <w:t xml:space="preserve"> </w:t>
      </w:r>
      <w:r>
        <w:rPr>
          <w:rFonts w:cstheme="minorHAnsi"/>
        </w:rPr>
        <w:t>WYKONAWCAMI</w:t>
      </w:r>
      <w:bookmarkEnd w:id="13"/>
    </w:p>
    <w:p w14:paraId="22815BCE" w14:textId="77777777" w:rsidR="003E74F3" w:rsidRDefault="00136402" w:rsidP="002120C6">
      <w:pPr>
        <w:pStyle w:val="Akapitzlist"/>
        <w:numPr>
          <w:ilvl w:val="1"/>
          <w:numId w:val="13"/>
        </w:numPr>
        <w:spacing w:before="120"/>
        <w:ind w:left="992"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57ABAA9A" w14:textId="6C606AF1" w:rsidR="003E74F3" w:rsidRDefault="00703C3D" w:rsidP="00EE00AF">
      <w:pPr>
        <w:pStyle w:val="Akapitzlist"/>
        <w:numPr>
          <w:ilvl w:val="2"/>
          <w:numId w:val="13"/>
        </w:numPr>
        <w:ind w:left="1418" w:right="287" w:hanging="425"/>
        <w:rPr>
          <w:rFonts w:cstheme="minorHAnsi"/>
        </w:rPr>
      </w:pPr>
      <w:r>
        <w:rPr>
          <w:rFonts w:cstheme="minorHAnsi"/>
        </w:rPr>
        <w:t>Karolina Latawiec</w:t>
      </w:r>
      <w:r w:rsidR="00136402">
        <w:rPr>
          <w:rFonts w:cstheme="minorHAnsi"/>
        </w:rPr>
        <w:t xml:space="preserve"> – kontakt za pośrednictwem Platformy zgodnie z Rozdziałem XII pkt 4 SWZ.</w:t>
      </w:r>
    </w:p>
    <w:p w14:paraId="49F39F3A" w14:textId="77777777" w:rsidR="00703C3D" w:rsidRDefault="00703C3D" w:rsidP="00703C3D">
      <w:pPr>
        <w:pStyle w:val="Akapitzlist"/>
        <w:ind w:left="1418" w:right="287" w:firstLine="0"/>
        <w:rPr>
          <w:rFonts w:cstheme="minorHAnsi"/>
        </w:rPr>
      </w:pPr>
    </w:p>
    <w:p w14:paraId="6FBCBBB2" w14:textId="77777777" w:rsidR="003E74F3" w:rsidRDefault="00136402" w:rsidP="00024443">
      <w:pPr>
        <w:pStyle w:val="Nagwek3"/>
        <w:numPr>
          <w:ilvl w:val="0"/>
          <w:numId w:val="13"/>
        </w:numPr>
        <w:tabs>
          <w:tab w:val="left" w:pos="9920"/>
        </w:tabs>
        <w:spacing w:before="120"/>
        <w:ind w:left="1135" w:hanging="851"/>
        <w:jc w:val="both"/>
        <w:rPr>
          <w:rFonts w:cstheme="minorHAnsi"/>
        </w:rPr>
      </w:pPr>
      <w:bookmarkStart w:id="14" w:name="_Toc111758346"/>
      <w:r>
        <w:rPr>
          <w:rFonts w:cstheme="minorHAnsi"/>
        </w:rPr>
        <w:lastRenderedPageBreak/>
        <w:t>OPIS SPOSOBU PRZYGOTOWANIA</w:t>
      </w:r>
      <w:r>
        <w:rPr>
          <w:rFonts w:cstheme="minorHAnsi"/>
          <w:spacing w:val="-3"/>
        </w:rPr>
        <w:t xml:space="preserve"> </w:t>
      </w:r>
      <w:r>
        <w:rPr>
          <w:rFonts w:cstheme="minorHAnsi"/>
        </w:rPr>
        <w:t>OFERTY</w:t>
      </w:r>
      <w:bookmarkEnd w:id="14"/>
    </w:p>
    <w:p w14:paraId="36798F21" w14:textId="77777777" w:rsidR="003E74F3" w:rsidRDefault="00136402" w:rsidP="00024443">
      <w:pPr>
        <w:pStyle w:val="Akapitzlist"/>
        <w:numPr>
          <w:ilvl w:val="1"/>
          <w:numId w:val="13"/>
        </w:numPr>
        <w:spacing w:before="120"/>
        <w:ind w:left="992" w:right="249" w:hanging="425"/>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.doc, .docx, .rtf, .xps, .odt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7074BB61" w14:textId="77777777" w:rsidR="003E74F3" w:rsidRDefault="00136402" w:rsidP="00024443">
      <w:pPr>
        <w:pStyle w:val="Akapitzlist"/>
        <w:numPr>
          <w:ilvl w:val="1"/>
          <w:numId w:val="13"/>
        </w:numPr>
        <w:spacing w:before="60"/>
        <w:ind w:left="992" w:right="249" w:hanging="425"/>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494562A3" w14:textId="77777777" w:rsidR="003E74F3" w:rsidRDefault="00136402" w:rsidP="00024443">
      <w:pPr>
        <w:pStyle w:val="Akapitzlist"/>
        <w:numPr>
          <w:ilvl w:val="1"/>
          <w:numId w:val="13"/>
        </w:numPr>
        <w:spacing w:before="60"/>
        <w:ind w:left="992" w:hanging="425"/>
        <w:rPr>
          <w:rFonts w:cstheme="minorHAnsi"/>
        </w:rPr>
      </w:pPr>
      <w:r>
        <w:rPr>
          <w:rFonts w:cstheme="minorHAnsi"/>
        </w:rPr>
        <w:t>Oferta powinna</w:t>
      </w:r>
      <w:r>
        <w:rPr>
          <w:rFonts w:cstheme="minorHAnsi"/>
          <w:spacing w:val="1"/>
        </w:rPr>
        <w:t xml:space="preserve"> </w:t>
      </w:r>
      <w:r>
        <w:rPr>
          <w:rFonts w:cstheme="minorHAnsi"/>
        </w:rPr>
        <w:t>być:</w:t>
      </w:r>
    </w:p>
    <w:p w14:paraId="05E5DE5C" w14:textId="77777777" w:rsidR="003E74F3" w:rsidRDefault="00136402" w:rsidP="00EE00AF">
      <w:pPr>
        <w:pStyle w:val="Akapitzlist"/>
        <w:numPr>
          <w:ilvl w:val="2"/>
          <w:numId w:val="13"/>
        </w:numPr>
        <w:ind w:left="1418"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5E902C69" w14:textId="77777777" w:rsidR="003E74F3" w:rsidRDefault="00136402" w:rsidP="00EE00AF">
      <w:pPr>
        <w:pStyle w:val="Akapitzlist"/>
        <w:numPr>
          <w:ilvl w:val="2"/>
          <w:numId w:val="13"/>
        </w:numPr>
        <w:ind w:left="1418" w:right="249"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5C04B2CD" w14:textId="77777777" w:rsidR="003E74F3" w:rsidRDefault="00136402" w:rsidP="00EE00AF">
      <w:pPr>
        <w:pStyle w:val="Akapitzlist"/>
        <w:numPr>
          <w:ilvl w:val="2"/>
          <w:numId w:val="13"/>
        </w:numPr>
        <w:ind w:left="1418" w:right="24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3B4C4993" w14:textId="77777777" w:rsidR="003E74F3" w:rsidRDefault="00136402" w:rsidP="00024443">
      <w:pPr>
        <w:pStyle w:val="Akapitzlist"/>
        <w:numPr>
          <w:ilvl w:val="1"/>
          <w:numId w:val="13"/>
        </w:numPr>
        <w:spacing w:before="60"/>
        <w:ind w:left="992" w:right="249" w:hanging="425"/>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Pr>
          <w:rFonts w:cstheme="minorHAnsi"/>
          <w:spacing w:val="-1"/>
        </w:rPr>
        <w:t xml:space="preserve"> </w:t>
      </w:r>
      <w:r>
        <w:rPr>
          <w:rFonts w:cstheme="minorHAnsi"/>
        </w:rPr>
        <w:t>910/2014.</w:t>
      </w:r>
    </w:p>
    <w:p w14:paraId="78AF63D7" w14:textId="77777777" w:rsidR="003E74F3" w:rsidRDefault="00136402" w:rsidP="00024443">
      <w:pPr>
        <w:pStyle w:val="Akapitzlist"/>
        <w:numPr>
          <w:ilvl w:val="1"/>
          <w:numId w:val="13"/>
        </w:numPr>
        <w:spacing w:before="60"/>
        <w:ind w:left="992" w:right="255" w:hanging="425"/>
        <w:rPr>
          <w:rFonts w:cstheme="minorHAnsi"/>
        </w:rPr>
      </w:pPr>
      <w:r>
        <w:rPr>
          <w:rFonts w:cstheme="minorHAnsi"/>
        </w:rPr>
        <w:t>W przypadku wykorzystania formatu podpisu XAdES zewnętrzny Zamawiający wymaga dołączenia odpowiedniej ilości plików tj. podpisywanych plików z danymi oraz plików</w:t>
      </w:r>
      <w:r>
        <w:rPr>
          <w:rFonts w:cstheme="minorHAnsi"/>
          <w:spacing w:val="-6"/>
        </w:rPr>
        <w:t xml:space="preserve"> </w:t>
      </w:r>
      <w:r>
        <w:rPr>
          <w:rFonts w:cstheme="minorHAnsi"/>
        </w:rPr>
        <w:t>XAdES.</w:t>
      </w:r>
    </w:p>
    <w:p w14:paraId="7B962E55" w14:textId="77777777" w:rsidR="003E74F3" w:rsidRDefault="00136402" w:rsidP="00024443">
      <w:pPr>
        <w:pStyle w:val="Akapitzlist"/>
        <w:numPr>
          <w:ilvl w:val="1"/>
          <w:numId w:val="13"/>
        </w:numPr>
        <w:spacing w:before="60"/>
        <w:ind w:left="992" w:hanging="425"/>
        <w:rPr>
          <w:rFonts w:cstheme="minorHAnsi"/>
        </w:rPr>
      </w:pPr>
      <w:r>
        <w:rPr>
          <w:rFonts w:cstheme="minorHAnsi"/>
        </w:rPr>
        <w:t>Do oferty należy</w:t>
      </w:r>
      <w:r>
        <w:rPr>
          <w:rFonts w:cstheme="minorHAnsi"/>
          <w:spacing w:val="2"/>
        </w:rPr>
        <w:t xml:space="preserve"> </w:t>
      </w:r>
      <w:r>
        <w:rPr>
          <w:rFonts w:cstheme="minorHAnsi"/>
        </w:rPr>
        <w:t>dołączyć:</w:t>
      </w:r>
    </w:p>
    <w:p w14:paraId="4B7C5D34" w14:textId="77777777" w:rsidR="003E74F3" w:rsidRDefault="00136402" w:rsidP="00EE00AF">
      <w:pPr>
        <w:pStyle w:val="Akapitzlist"/>
        <w:numPr>
          <w:ilvl w:val="2"/>
          <w:numId w:val="13"/>
        </w:numPr>
        <w:ind w:left="1418" w:right="281" w:hanging="425"/>
        <w:rPr>
          <w:rFonts w:cstheme="minorHAnsi"/>
          <w:lang w:bidi="pl-PL"/>
        </w:rPr>
      </w:pPr>
      <w:r>
        <w:rPr>
          <w:rFonts w:cstheme="minorHAnsi"/>
          <w:lang w:val="x-none" w:bidi="pl-PL"/>
        </w:rPr>
        <w:t>Ofert</w:t>
      </w:r>
      <w:r>
        <w:rPr>
          <w:rFonts w:cstheme="minorHAnsi"/>
          <w:lang w:bidi="pl-PL"/>
        </w:rPr>
        <w:t>ę</w:t>
      </w:r>
      <w:r>
        <w:rPr>
          <w:rFonts w:cstheme="minorHAnsi"/>
          <w:lang w:val="x-none" w:bidi="pl-PL"/>
        </w:rPr>
        <w:t xml:space="preserve"> cenow</w:t>
      </w:r>
      <w:r>
        <w:rPr>
          <w:rFonts w:cstheme="minorHAnsi"/>
          <w:lang w:bidi="pl-PL"/>
        </w:rPr>
        <w:t>ą</w:t>
      </w:r>
      <w:r>
        <w:rPr>
          <w:rFonts w:cstheme="minorHAnsi"/>
          <w:lang w:val="x-none" w:bidi="pl-PL"/>
        </w:rPr>
        <w:t xml:space="preserve"> zgodna z załączonym drukiem „formularza oferty” – </w:t>
      </w:r>
      <w:r>
        <w:rPr>
          <w:rFonts w:cstheme="minorHAnsi"/>
          <w:lang w:bidi="pl-PL"/>
        </w:rPr>
        <w:t xml:space="preserve">wzór: </w:t>
      </w:r>
      <w:r>
        <w:rPr>
          <w:rFonts w:cstheme="minorHAnsi"/>
          <w:b/>
          <w:lang w:bidi="pl-PL"/>
        </w:rPr>
        <w:t>Z</w:t>
      </w:r>
      <w:r>
        <w:rPr>
          <w:rFonts w:cstheme="minorHAnsi"/>
          <w:b/>
          <w:lang w:val="x-none" w:bidi="pl-PL"/>
        </w:rPr>
        <w:t>a</w:t>
      </w:r>
      <w:r>
        <w:rPr>
          <w:rFonts w:cstheme="minorHAnsi"/>
          <w:b/>
          <w:lang w:bidi="pl-PL"/>
        </w:rPr>
        <w:t>łącznik</w:t>
      </w:r>
      <w:r>
        <w:rPr>
          <w:rFonts w:cstheme="minorHAnsi"/>
          <w:b/>
          <w:lang w:val="x-none" w:bidi="pl-PL"/>
        </w:rPr>
        <w:t xml:space="preserve"> </w:t>
      </w:r>
      <w:r>
        <w:rPr>
          <w:rFonts w:cstheme="minorHAnsi"/>
          <w:b/>
          <w:lang w:bidi="pl-PL"/>
        </w:rPr>
        <w:t xml:space="preserve">nr 1 </w:t>
      </w:r>
      <w:r>
        <w:rPr>
          <w:rFonts w:cstheme="minorHAnsi"/>
          <w:lang w:val="x-none" w:bidi="pl-PL"/>
        </w:rPr>
        <w:t>do</w:t>
      </w:r>
      <w:r>
        <w:rPr>
          <w:rFonts w:cstheme="minorHAnsi"/>
          <w:lang w:bidi="pl-PL"/>
        </w:rPr>
        <w:t> </w:t>
      </w:r>
      <w:r>
        <w:rPr>
          <w:rFonts w:cstheme="minorHAnsi"/>
          <w:lang w:val="x-none" w:bidi="pl-PL"/>
        </w:rPr>
        <w:t>SWZ</w:t>
      </w:r>
      <w:r>
        <w:rPr>
          <w:rFonts w:cstheme="minorHAnsi"/>
          <w:iCs/>
          <w:lang w:bidi="pl-PL"/>
        </w:rPr>
        <w:t>,</w:t>
      </w:r>
    </w:p>
    <w:p w14:paraId="7D106423" w14:textId="77777777" w:rsidR="003E74F3" w:rsidRDefault="00136402" w:rsidP="00EE00AF">
      <w:pPr>
        <w:pStyle w:val="Akapitzlist"/>
        <w:numPr>
          <w:ilvl w:val="2"/>
          <w:numId w:val="13"/>
        </w:numPr>
        <w:ind w:left="1418"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78DE8128" w14:textId="77777777" w:rsidR="003E74F3" w:rsidRDefault="00136402" w:rsidP="00EE00AF">
      <w:pPr>
        <w:pStyle w:val="Akapitzlist"/>
        <w:numPr>
          <w:ilvl w:val="2"/>
          <w:numId w:val="13"/>
        </w:numPr>
        <w:ind w:left="1418" w:right="249" w:hanging="425"/>
        <w:rPr>
          <w:rFonts w:cstheme="minorHAnsi"/>
        </w:rPr>
      </w:pPr>
      <w:r>
        <w:rPr>
          <w:rFonts w:cstheme="minorHAnsi"/>
        </w:rPr>
        <w:t>Pełnomocnictwo dla pełnomocnika do reprezentowania w postępowaniu Wykonawców 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0B0DD1D9" w14:textId="77777777" w:rsidR="003E74F3" w:rsidRDefault="00136402" w:rsidP="00EE00AF">
      <w:pPr>
        <w:pStyle w:val="Akapitzlist"/>
        <w:numPr>
          <w:ilvl w:val="2"/>
          <w:numId w:val="13"/>
        </w:numPr>
        <w:ind w:left="1418" w:right="281"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2C381E1E" w14:textId="77777777" w:rsidR="003E74F3" w:rsidRDefault="00136402" w:rsidP="00EE00AF">
      <w:pPr>
        <w:pStyle w:val="Akapitzlist"/>
        <w:numPr>
          <w:ilvl w:val="2"/>
          <w:numId w:val="13"/>
        </w:numPr>
        <w:ind w:left="1418" w:right="281" w:hanging="425"/>
        <w:rPr>
          <w:rFonts w:cstheme="minorHAnsi"/>
        </w:rPr>
      </w:pPr>
      <w:r>
        <w:rPr>
          <w:rFonts w:cstheme="minorHAnsi"/>
        </w:rPr>
        <w:t xml:space="preserve">Oświadczenie Wykonawców wspólnie ubiegających się o zamówienie (jeżeli dotyczy) – wzór: </w:t>
      </w:r>
      <w:r>
        <w:rPr>
          <w:rFonts w:cstheme="minorHAnsi"/>
          <w:b/>
        </w:rPr>
        <w:t>Załącznik nr 3</w:t>
      </w:r>
      <w:r>
        <w:rPr>
          <w:rFonts w:cstheme="minorHAnsi"/>
        </w:rPr>
        <w:t xml:space="preserve"> do SWZ,</w:t>
      </w:r>
    </w:p>
    <w:p w14:paraId="27128033" w14:textId="4561523E" w:rsidR="002D425B" w:rsidRDefault="00136402" w:rsidP="00EE00AF">
      <w:pPr>
        <w:pStyle w:val="Akapitzlist"/>
        <w:numPr>
          <w:ilvl w:val="2"/>
          <w:numId w:val="13"/>
        </w:numPr>
        <w:ind w:left="1418" w:right="281" w:hanging="425"/>
        <w:rPr>
          <w:rFonts w:cstheme="minorHAnsi"/>
        </w:rPr>
      </w:pP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sidR="005B0AF3">
        <w:rPr>
          <w:rFonts w:cstheme="minorHAnsi"/>
        </w:rPr>
        <w:t xml:space="preserve">zasoby (jeżeli dotyczy) – </w:t>
      </w:r>
      <w:r>
        <w:rPr>
          <w:rFonts w:cstheme="minorHAnsi"/>
        </w:rPr>
        <w:t xml:space="preserve">wzór: </w:t>
      </w:r>
      <w:r>
        <w:rPr>
          <w:rFonts w:cstheme="minorHAnsi"/>
          <w:b/>
        </w:rPr>
        <w:t xml:space="preserve">Załącznik nr 4 </w:t>
      </w:r>
      <w:r>
        <w:rPr>
          <w:rFonts w:cstheme="minorHAnsi"/>
        </w:rPr>
        <w:t>do</w:t>
      </w:r>
      <w:r>
        <w:rPr>
          <w:rFonts w:cstheme="minorHAnsi"/>
          <w:spacing w:val="-5"/>
        </w:rPr>
        <w:t xml:space="preserve"> </w:t>
      </w:r>
      <w:r w:rsidR="00AD1A1D">
        <w:rPr>
          <w:rFonts w:cstheme="minorHAnsi"/>
        </w:rPr>
        <w:t>SWZ.</w:t>
      </w:r>
    </w:p>
    <w:p w14:paraId="640175A5" w14:textId="0BCCDC5A" w:rsidR="002D425B" w:rsidRPr="002D425B" w:rsidRDefault="002D425B" w:rsidP="00EE00AF">
      <w:pPr>
        <w:pStyle w:val="Akapitzlist"/>
        <w:numPr>
          <w:ilvl w:val="2"/>
          <w:numId w:val="13"/>
        </w:numPr>
        <w:ind w:left="1418" w:right="281" w:hanging="425"/>
        <w:rPr>
          <w:rFonts w:cstheme="minorHAnsi"/>
        </w:rPr>
      </w:pPr>
      <w:r w:rsidRPr="002D425B">
        <w:rPr>
          <w:rFonts w:cstheme="minorHAnsi"/>
        </w:rPr>
        <w:t>Dowód wniesienia wadium.</w:t>
      </w:r>
    </w:p>
    <w:p w14:paraId="47EA9AC1" w14:textId="77777777" w:rsidR="003E74F3" w:rsidRDefault="00136402" w:rsidP="005B0AF3">
      <w:pPr>
        <w:pStyle w:val="Akapitzlist"/>
        <w:numPr>
          <w:ilvl w:val="1"/>
          <w:numId w:val="13"/>
        </w:numPr>
        <w:spacing w:before="60"/>
        <w:ind w:left="992" w:right="249" w:hanging="425"/>
        <w:rPr>
          <w:rFonts w:cstheme="minorHAnsi"/>
        </w:rPr>
      </w:pPr>
      <w:r>
        <w:rPr>
          <w:rFonts w:cstheme="minorHAnsi"/>
        </w:rPr>
        <w:t>Wykonawca dołącza do oferty oświadczenie, o którym mowa w ppkt. 6.4., aktualne na dzień składania ofert. Oświadczenie stanowi dowód potwierdzający brak podstaw wykluczenia i spełniania warunków udziału w postępowaniu, tymczasowo zastępujący wymagane przez Zamawiającego podmiotowe środki dowodowe.</w:t>
      </w:r>
    </w:p>
    <w:p w14:paraId="0E3FA9A5" w14:textId="77777777" w:rsidR="003E74F3" w:rsidRDefault="00136402" w:rsidP="005B0AF3">
      <w:pPr>
        <w:pStyle w:val="Akapitzlist"/>
        <w:numPr>
          <w:ilvl w:val="1"/>
          <w:numId w:val="13"/>
        </w:numPr>
        <w:spacing w:before="60"/>
        <w:ind w:left="992" w:right="244" w:hanging="425"/>
        <w:rPr>
          <w:rFonts w:cstheme="minorHAnsi"/>
        </w:rPr>
      </w:pPr>
      <w:r>
        <w:rPr>
          <w:rFonts w:cstheme="minorHAnsi"/>
        </w:rPr>
        <w:t>W przypadku wspólnego ubiegania się o zamówienie przez Wykonawców, oświadczenie, o którym mowa w ppkt. 6.4. składa każdy z Wykonawców. Oświadczenia te potwierdzają brak podstaw wykluczenia oraz spełniania warunków udziału w postępowaniu, w jakim każdy z Wykonawców wykazuje spełnianie warunków udziału w</w:t>
      </w:r>
      <w:r>
        <w:rPr>
          <w:rFonts w:cstheme="minorHAnsi"/>
          <w:spacing w:val="-2"/>
        </w:rPr>
        <w:t xml:space="preserve"> </w:t>
      </w:r>
      <w:r>
        <w:rPr>
          <w:rFonts w:cstheme="minorHAnsi"/>
        </w:rPr>
        <w:t>postępowaniu.</w:t>
      </w:r>
    </w:p>
    <w:p w14:paraId="3B5BD604" w14:textId="77777777" w:rsidR="003E74F3" w:rsidRDefault="00136402" w:rsidP="005B0AF3">
      <w:pPr>
        <w:pStyle w:val="Akapitzlist"/>
        <w:numPr>
          <w:ilvl w:val="1"/>
          <w:numId w:val="13"/>
        </w:numPr>
        <w:spacing w:before="60"/>
        <w:ind w:left="992" w:right="249" w:hanging="425"/>
        <w:rPr>
          <w:rFonts w:cstheme="minorHAnsi"/>
        </w:rPr>
      </w:pPr>
      <w:r>
        <w:rPr>
          <w:rFonts w:cstheme="minorHAnsi"/>
        </w:rPr>
        <w:t>Wykonawca, w przypadku polegania na zdolnościach lub sytuacji podmiotów udostępniających zasoby, przedstawia, wraz z oświadczeniem o którym mowa w ppkt. 6.4., także oświadczenie podmiotu udostępniającego zasoby, potwierdzające brak podstaw wykluczenia tego podmiotu oraz odpowiednio spełnianie warunków udziału w postępowaniu, w zakresie w jakim Wykonawca powołuje się na jego zasoby.</w:t>
      </w:r>
    </w:p>
    <w:p w14:paraId="4D2E1E56" w14:textId="77777777" w:rsidR="003E74F3" w:rsidRDefault="00136402" w:rsidP="005B0AF3">
      <w:pPr>
        <w:pStyle w:val="Akapitzlist"/>
        <w:numPr>
          <w:ilvl w:val="1"/>
          <w:numId w:val="13"/>
        </w:numPr>
        <w:spacing w:before="60"/>
        <w:ind w:left="992" w:right="249" w:hanging="425"/>
        <w:rPr>
          <w:rFonts w:cstheme="minorHAnsi"/>
        </w:rPr>
      </w:pPr>
      <w:r>
        <w:rPr>
          <w:rFonts w:cstheme="minorHAnsi"/>
        </w:rPr>
        <w:lastRenderedPageBreak/>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7D4E9CA2" w14:textId="77777777" w:rsidR="003E74F3" w:rsidRDefault="00136402" w:rsidP="005B0AF3">
      <w:pPr>
        <w:pStyle w:val="Akapitzlist"/>
        <w:numPr>
          <w:ilvl w:val="1"/>
          <w:numId w:val="13"/>
        </w:numPr>
        <w:spacing w:before="60"/>
        <w:ind w:left="992" w:right="244" w:hanging="425"/>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BDBF96C" w14:textId="77777777" w:rsidR="003E74F3" w:rsidRDefault="00136402" w:rsidP="005B0AF3">
      <w:pPr>
        <w:pStyle w:val="Akapitzlist"/>
        <w:numPr>
          <w:ilvl w:val="1"/>
          <w:numId w:val="13"/>
        </w:numPr>
        <w:spacing w:before="60"/>
        <w:ind w:left="992" w:right="255" w:hanging="425"/>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0FC86C4" w14:textId="77777777" w:rsidR="003E74F3" w:rsidRDefault="00136402" w:rsidP="005B0AF3">
      <w:pPr>
        <w:pStyle w:val="Akapitzlist"/>
        <w:numPr>
          <w:ilvl w:val="1"/>
          <w:numId w:val="13"/>
        </w:numPr>
        <w:spacing w:before="60"/>
        <w:ind w:left="992" w:right="255" w:hanging="425"/>
        <w:rPr>
          <w:rFonts w:cstheme="minorHAnsi"/>
        </w:rPr>
      </w:pPr>
      <w:r>
        <w:rPr>
          <w:rFonts w:cstheme="minorHAnsi"/>
        </w:rPr>
        <w:t>Pełnomocnictwo, oświadczenie wraz z plikami stanowiącymi ofertę Wykonawca winien skompresować do jednego pliku archiwum (ZIP).</w:t>
      </w:r>
    </w:p>
    <w:p w14:paraId="02CAE194" w14:textId="520B3F1F" w:rsidR="003E74F3" w:rsidRDefault="00136402" w:rsidP="00EE00AF">
      <w:pPr>
        <w:pStyle w:val="Akapitzlist"/>
        <w:numPr>
          <w:ilvl w:val="1"/>
          <w:numId w:val="13"/>
        </w:numPr>
        <w:spacing w:before="62"/>
        <w:ind w:left="993" w:right="248" w:hanging="426"/>
        <w:rPr>
          <w:rFonts w:cstheme="minorHAnsi"/>
        </w:rPr>
      </w:pPr>
      <w:r>
        <w:rPr>
          <w:rFonts w:cstheme="minorHAnsi"/>
        </w:rPr>
        <w:t>Wszelkie informacje stanowiące tajemnicę przedsiębiorstwa w rozumieniu ustawy z dnia 16 kwietnia 1993 roku o zwalczaniu ni</w:t>
      </w:r>
      <w:r w:rsidR="00AC156C">
        <w:rPr>
          <w:rFonts w:cstheme="minorHAnsi"/>
        </w:rPr>
        <w:t>euczciwej konkurencji (t.j. Dz.U.2022.123</w:t>
      </w:r>
      <w:r>
        <w:rPr>
          <w:rFonts w:cstheme="minorHAnsi"/>
        </w:rPr>
        <w:t>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3C3C8C1C" w14:textId="77777777" w:rsidR="003E74F3" w:rsidRDefault="00136402" w:rsidP="00D47039">
      <w:pPr>
        <w:pStyle w:val="Akapitzlist"/>
        <w:numPr>
          <w:ilvl w:val="1"/>
          <w:numId w:val="13"/>
        </w:numPr>
        <w:spacing w:before="60"/>
        <w:ind w:left="992" w:right="249" w:hanging="425"/>
        <w:rPr>
          <w:rFonts w:cstheme="minorHAnsi"/>
        </w:rPr>
      </w:pPr>
      <w:r>
        <w:rPr>
          <w:rFonts w:cstheme="minorHAnsi"/>
        </w:rPr>
        <w:t>Maksymalny rozmiar jednego pliku przesyłanego za pośrednictwem dedykowanych formularzy do: złożenia, zmiany, wycofania oferty wynosi 150 MB, natomiast przy komunikacji wielkość pliku to maksymalnie 500</w:t>
      </w:r>
      <w:r>
        <w:rPr>
          <w:rFonts w:cstheme="minorHAnsi"/>
          <w:spacing w:val="-2"/>
        </w:rPr>
        <w:t xml:space="preserve"> </w:t>
      </w:r>
      <w:r>
        <w:rPr>
          <w:rFonts w:cstheme="minorHAnsi"/>
        </w:rPr>
        <w:t>MB.</w:t>
      </w:r>
    </w:p>
    <w:p w14:paraId="79D7E17E" w14:textId="77777777" w:rsidR="003E74F3" w:rsidRDefault="00136402" w:rsidP="00024443">
      <w:pPr>
        <w:pStyle w:val="Nagwek3"/>
        <w:numPr>
          <w:ilvl w:val="0"/>
          <w:numId w:val="13"/>
        </w:numPr>
        <w:spacing w:before="120"/>
        <w:ind w:left="1135" w:hanging="851"/>
        <w:jc w:val="both"/>
        <w:rPr>
          <w:rFonts w:cstheme="minorHAnsi"/>
        </w:rPr>
      </w:pPr>
      <w:bookmarkStart w:id="15" w:name="_Toc111758347"/>
      <w:r>
        <w:rPr>
          <w:rFonts w:cstheme="minorHAnsi"/>
        </w:rPr>
        <w:t>SPOSÓB ORAZ TERMIN SKŁADANIA</w:t>
      </w:r>
      <w:r>
        <w:rPr>
          <w:rFonts w:cstheme="minorHAnsi"/>
          <w:spacing w:val="-1"/>
        </w:rPr>
        <w:t xml:space="preserve"> </w:t>
      </w:r>
      <w:r>
        <w:rPr>
          <w:rFonts w:cstheme="minorHAnsi"/>
        </w:rPr>
        <w:t>OFERT</w:t>
      </w:r>
      <w:bookmarkEnd w:id="15"/>
    </w:p>
    <w:p w14:paraId="69F28F04" w14:textId="4601ED7D" w:rsidR="003E74F3" w:rsidRPr="005E0D41" w:rsidRDefault="00136402" w:rsidP="00D47039">
      <w:pPr>
        <w:pStyle w:val="Akapitzlist"/>
        <w:numPr>
          <w:ilvl w:val="1"/>
          <w:numId w:val="13"/>
        </w:numPr>
        <w:spacing w:before="120"/>
        <w:ind w:left="992" w:right="255" w:hanging="425"/>
        <w:rPr>
          <w:rFonts w:cstheme="minorHAnsi"/>
        </w:rPr>
      </w:pPr>
      <w:r>
        <w:rPr>
          <w:rFonts w:cstheme="minorHAnsi"/>
        </w:rPr>
        <w:t>Ofertę należy złożyć na</w:t>
      </w:r>
      <w:r>
        <w:rPr>
          <w:rFonts w:cstheme="minorHAnsi"/>
          <w:color w:val="006FC0"/>
        </w:rPr>
        <w:t xml:space="preserve"> </w:t>
      </w:r>
      <w:r w:rsidRPr="005E0D41">
        <w:rPr>
          <w:rFonts w:cstheme="minorHAnsi"/>
          <w:color w:val="006FC0"/>
        </w:rPr>
        <w:t xml:space="preserve">platformazakupowa.pl </w:t>
      </w:r>
      <w:r w:rsidRPr="005E0D41">
        <w:rPr>
          <w:rFonts w:cstheme="minorHAnsi"/>
        </w:rPr>
        <w:t>pod adresem:</w:t>
      </w:r>
      <w:r w:rsidRPr="005E0D41">
        <w:rPr>
          <w:rFonts w:cstheme="minorHAnsi"/>
          <w:color w:val="006FC0"/>
        </w:rPr>
        <w:t xml:space="preserve"> </w:t>
      </w:r>
      <w:hyperlink r:id="rId12">
        <w:r w:rsidRPr="005E0D41">
          <w:rPr>
            <w:rStyle w:val="czeinternetowe"/>
            <w:rFonts w:cstheme="minorHAnsi"/>
            <w:u w:val="none" w:color="006FC0"/>
          </w:rPr>
          <w:t>https://platformazakupowa.pl/lwowekslaski</w:t>
        </w:r>
      </w:hyperlink>
      <w:r w:rsidR="00EB6F6B" w:rsidRPr="005E0D41">
        <w:rPr>
          <w:rStyle w:val="czeinternetowe"/>
          <w:rFonts w:cstheme="minorHAnsi"/>
          <w:u w:val="none" w:color="006FC0"/>
        </w:rPr>
        <w:t xml:space="preserve"> </w:t>
      </w:r>
      <w:r w:rsidRPr="005E0D41">
        <w:rPr>
          <w:rFonts w:cstheme="minorHAnsi"/>
        </w:rPr>
        <w:t>w zakładce dedykowanej</w:t>
      </w:r>
      <w:r w:rsidRPr="005E0D41">
        <w:rPr>
          <w:rFonts w:cstheme="minorHAnsi"/>
          <w:spacing w:val="-2"/>
        </w:rPr>
        <w:t xml:space="preserve"> </w:t>
      </w:r>
      <w:r w:rsidRPr="005E0D41">
        <w:rPr>
          <w:rFonts w:cstheme="minorHAnsi"/>
        </w:rPr>
        <w:t>postępowaniu.</w:t>
      </w:r>
    </w:p>
    <w:p w14:paraId="19656A31" w14:textId="46674A49" w:rsidR="003E74F3" w:rsidRPr="005E392C" w:rsidRDefault="00136402" w:rsidP="00D47039">
      <w:pPr>
        <w:pStyle w:val="Akapitzlist"/>
        <w:numPr>
          <w:ilvl w:val="1"/>
          <w:numId w:val="13"/>
        </w:numPr>
        <w:spacing w:before="60"/>
        <w:ind w:left="992" w:right="284" w:hanging="425"/>
        <w:rPr>
          <w:rFonts w:cstheme="minorHAnsi"/>
          <w:b/>
          <w:color w:val="FF0000"/>
        </w:rPr>
      </w:pPr>
      <w:r w:rsidRPr="005E0D41">
        <w:rPr>
          <w:rFonts w:cstheme="minorHAnsi"/>
        </w:rPr>
        <w:t>Ofertę</w:t>
      </w:r>
      <w:r w:rsidRPr="005E0D41">
        <w:rPr>
          <w:rFonts w:cstheme="minorHAnsi"/>
          <w:spacing w:val="21"/>
        </w:rPr>
        <w:t xml:space="preserve"> </w:t>
      </w:r>
      <w:r w:rsidRPr="005E0D41">
        <w:rPr>
          <w:rFonts w:cstheme="minorHAnsi"/>
        </w:rPr>
        <w:t>wraz</w:t>
      </w:r>
      <w:r w:rsidRPr="005E0D41">
        <w:rPr>
          <w:rFonts w:cstheme="minorHAnsi"/>
          <w:spacing w:val="23"/>
        </w:rPr>
        <w:t xml:space="preserve"> </w:t>
      </w:r>
      <w:r w:rsidRPr="005E0D41">
        <w:rPr>
          <w:rFonts w:cstheme="minorHAnsi"/>
        </w:rPr>
        <w:t>z</w:t>
      </w:r>
      <w:r w:rsidRPr="005E0D41">
        <w:rPr>
          <w:rFonts w:cstheme="minorHAnsi"/>
          <w:spacing w:val="23"/>
        </w:rPr>
        <w:t xml:space="preserve"> </w:t>
      </w:r>
      <w:r w:rsidRPr="005E0D41">
        <w:rPr>
          <w:rFonts w:cstheme="minorHAnsi"/>
        </w:rPr>
        <w:t>wymaganymi</w:t>
      </w:r>
      <w:r w:rsidRPr="005E0D41">
        <w:rPr>
          <w:rFonts w:cstheme="minorHAnsi"/>
          <w:spacing w:val="22"/>
        </w:rPr>
        <w:t xml:space="preserve"> </w:t>
      </w:r>
      <w:r w:rsidRPr="005E0D41">
        <w:rPr>
          <w:rFonts w:cstheme="minorHAnsi"/>
        </w:rPr>
        <w:t>załącznikami</w:t>
      </w:r>
      <w:r w:rsidRPr="005E0D41">
        <w:rPr>
          <w:rFonts w:cstheme="minorHAnsi"/>
          <w:spacing w:val="22"/>
        </w:rPr>
        <w:t xml:space="preserve"> </w:t>
      </w:r>
      <w:r w:rsidRPr="005E0D41">
        <w:rPr>
          <w:rFonts w:cstheme="minorHAnsi"/>
        </w:rPr>
        <w:t>należy</w:t>
      </w:r>
      <w:r w:rsidRPr="005E0D41">
        <w:rPr>
          <w:rFonts w:cstheme="minorHAnsi"/>
          <w:spacing w:val="23"/>
        </w:rPr>
        <w:t xml:space="preserve"> </w:t>
      </w:r>
      <w:r w:rsidRPr="005E0D41">
        <w:rPr>
          <w:rFonts w:cstheme="minorHAnsi"/>
        </w:rPr>
        <w:t>złożyć</w:t>
      </w:r>
      <w:r w:rsidRPr="005E0D41">
        <w:rPr>
          <w:rFonts w:cstheme="minorHAnsi"/>
          <w:spacing w:val="23"/>
        </w:rPr>
        <w:t xml:space="preserve"> </w:t>
      </w:r>
      <w:r w:rsidRPr="005E0D41">
        <w:rPr>
          <w:rFonts w:cstheme="minorHAnsi"/>
        </w:rPr>
        <w:t>w</w:t>
      </w:r>
      <w:r w:rsidRPr="005E0D41">
        <w:rPr>
          <w:rFonts w:cstheme="minorHAnsi"/>
          <w:spacing w:val="21"/>
        </w:rPr>
        <w:t xml:space="preserve"> </w:t>
      </w:r>
      <w:r w:rsidRPr="005E0D41">
        <w:rPr>
          <w:rFonts w:cstheme="minorHAnsi"/>
        </w:rPr>
        <w:t>terminie</w:t>
      </w:r>
      <w:r w:rsidRPr="005E0D41">
        <w:rPr>
          <w:rFonts w:cstheme="minorHAnsi"/>
          <w:spacing w:val="21"/>
        </w:rPr>
        <w:t xml:space="preserve"> </w:t>
      </w:r>
      <w:r w:rsidRPr="005E0D41">
        <w:rPr>
          <w:rFonts w:cstheme="minorHAnsi"/>
        </w:rPr>
        <w:t>do</w:t>
      </w:r>
      <w:r w:rsidRPr="005E0D41">
        <w:rPr>
          <w:rFonts w:cstheme="minorHAnsi"/>
          <w:spacing w:val="23"/>
        </w:rPr>
        <w:t xml:space="preserve"> </w:t>
      </w:r>
      <w:r w:rsidRPr="005E0D41">
        <w:rPr>
          <w:rFonts w:cstheme="minorHAnsi"/>
        </w:rPr>
        <w:t>dnia</w:t>
      </w:r>
      <w:r w:rsidRPr="005E0D41">
        <w:rPr>
          <w:rFonts w:cstheme="minorHAnsi"/>
          <w:spacing w:val="23"/>
        </w:rPr>
        <w:t xml:space="preserve"> </w:t>
      </w:r>
      <w:r w:rsidR="00894261" w:rsidRPr="00894261">
        <w:rPr>
          <w:rFonts w:cstheme="minorHAnsi"/>
          <w:b/>
        </w:rPr>
        <w:t>20</w:t>
      </w:r>
      <w:r w:rsidR="00EB6F6B" w:rsidRPr="00894261">
        <w:rPr>
          <w:rFonts w:cstheme="minorHAnsi"/>
          <w:b/>
        </w:rPr>
        <w:t xml:space="preserve"> </w:t>
      </w:r>
      <w:r w:rsidR="00D47039" w:rsidRPr="00894261">
        <w:rPr>
          <w:rFonts w:cstheme="minorHAnsi"/>
          <w:b/>
        </w:rPr>
        <w:t>kwietnia</w:t>
      </w:r>
      <w:r w:rsidRPr="00894261">
        <w:rPr>
          <w:rFonts w:cstheme="minorHAnsi"/>
          <w:b/>
        </w:rPr>
        <w:t xml:space="preserve"> 202</w:t>
      </w:r>
      <w:r w:rsidR="005E0D41" w:rsidRPr="00894261">
        <w:rPr>
          <w:rFonts w:cstheme="minorHAnsi"/>
          <w:b/>
        </w:rPr>
        <w:t>3</w:t>
      </w:r>
      <w:r w:rsidRPr="00894261">
        <w:rPr>
          <w:rFonts w:cstheme="minorHAnsi"/>
          <w:b/>
        </w:rPr>
        <w:t xml:space="preserve"> roku,</w:t>
      </w:r>
      <w:r w:rsidR="00EB6F6B" w:rsidRPr="00894261">
        <w:rPr>
          <w:rFonts w:cstheme="minorHAnsi"/>
          <w:b/>
        </w:rPr>
        <w:t xml:space="preserve"> do </w:t>
      </w:r>
      <w:r w:rsidRPr="00894261">
        <w:rPr>
          <w:rFonts w:cstheme="minorHAnsi"/>
          <w:b/>
        </w:rPr>
        <w:t>godz. 10:00.</w:t>
      </w:r>
    </w:p>
    <w:p w14:paraId="62A79631" w14:textId="77777777" w:rsidR="003E74F3" w:rsidRPr="005E0D41" w:rsidRDefault="00136402" w:rsidP="00D47039">
      <w:pPr>
        <w:pStyle w:val="Akapitzlist"/>
        <w:numPr>
          <w:ilvl w:val="1"/>
          <w:numId w:val="13"/>
        </w:numPr>
        <w:spacing w:before="60"/>
        <w:ind w:left="992" w:right="249" w:hanging="425"/>
        <w:rPr>
          <w:rFonts w:cstheme="minorHAnsi"/>
        </w:rPr>
      </w:pPr>
      <w:r w:rsidRPr="005E0D41">
        <w:rPr>
          <w:rFonts w:cstheme="minorHAnsi"/>
        </w:rPr>
        <w:t>Po wypełnieniu Formularza składania oferty/wniosku i dołączeniu wszystkich wymaganych załączników należy kliknąć przycisk „Przejdź do</w:t>
      </w:r>
      <w:r w:rsidRPr="005E0D41">
        <w:rPr>
          <w:rFonts w:cstheme="minorHAnsi"/>
          <w:spacing w:val="1"/>
        </w:rPr>
        <w:t xml:space="preserve"> </w:t>
      </w:r>
      <w:r w:rsidRPr="005E0D41">
        <w:rPr>
          <w:rFonts w:cstheme="minorHAnsi"/>
        </w:rPr>
        <w:t>podsumowania”.</w:t>
      </w:r>
    </w:p>
    <w:p w14:paraId="5239BF13" w14:textId="77777777" w:rsidR="003E74F3" w:rsidRPr="005E0D41" w:rsidRDefault="00136402" w:rsidP="00D47039">
      <w:pPr>
        <w:pStyle w:val="Akapitzlist"/>
        <w:numPr>
          <w:ilvl w:val="1"/>
          <w:numId w:val="13"/>
        </w:numPr>
        <w:spacing w:before="60"/>
        <w:ind w:left="992" w:right="249" w:hanging="425"/>
        <w:rPr>
          <w:rFonts w:cstheme="minorHAnsi"/>
        </w:rPr>
      </w:pPr>
      <w:r w:rsidRPr="005E0D41">
        <w:rPr>
          <w:rFonts w:cstheme="minorHAnsi"/>
        </w:rPr>
        <w:t>Oferta składana elektronicznie musi zostać podpisana elektronicznym podpisem kwalifikowanym, podpisem zaufanym lub podpisem osobistym. W procesie składania oferty za pośrednictwem</w:t>
      </w:r>
      <w:r w:rsidRPr="005E0D41">
        <w:rPr>
          <w:rFonts w:cstheme="minorHAnsi"/>
          <w:color w:val="006FC0"/>
          <w:u w:val="single" w:color="006FC0"/>
        </w:rPr>
        <w:t xml:space="preserve"> platformazakupowa.pl</w:t>
      </w:r>
      <w:r w:rsidRPr="005E0D41">
        <w:rPr>
          <w:rFonts w:cstheme="minorHAnsi"/>
        </w:rPr>
        <w:t>, Wykonawca powinien złożyć podpis bezpośrednio na dokumentach przesłanych za pośrednictwem</w:t>
      </w:r>
      <w:r w:rsidRPr="005E0D41">
        <w:rPr>
          <w:rFonts w:cstheme="minorHAnsi"/>
          <w:color w:val="006FC0"/>
          <w:spacing w:val="-5"/>
        </w:rPr>
        <w:t xml:space="preserve"> </w:t>
      </w:r>
      <w:r w:rsidRPr="005E0D41">
        <w:rPr>
          <w:rFonts w:cstheme="minorHAnsi"/>
          <w:color w:val="006FC0"/>
          <w:u w:val="single" w:color="006FC0"/>
        </w:rPr>
        <w:t>platformazakupowa.pl</w:t>
      </w:r>
      <w:r w:rsidRPr="005E0D41">
        <w:rPr>
          <w:rFonts w:cstheme="minorHAnsi"/>
        </w:rPr>
        <w:t>.</w:t>
      </w:r>
      <w:r w:rsidRPr="005E0D41">
        <w:rPr>
          <w:rFonts w:cstheme="minorHAnsi"/>
          <w:spacing w:val="-4"/>
        </w:rPr>
        <w:t xml:space="preserve"> </w:t>
      </w:r>
      <w:r w:rsidRPr="005E0D41">
        <w:rPr>
          <w:rFonts w:cstheme="minorHAnsi"/>
        </w:rPr>
        <w:t>Zalecamy</w:t>
      </w:r>
      <w:r w:rsidRPr="005E0D41">
        <w:rPr>
          <w:rFonts w:cstheme="minorHAnsi"/>
          <w:spacing w:val="-3"/>
        </w:rPr>
        <w:t xml:space="preserve"> </w:t>
      </w:r>
      <w:r w:rsidRPr="005E0D41">
        <w:rPr>
          <w:rFonts w:cstheme="minorHAnsi"/>
        </w:rPr>
        <w:t>stosowanie</w:t>
      </w:r>
      <w:r w:rsidRPr="005E0D41">
        <w:rPr>
          <w:rFonts w:cstheme="minorHAnsi"/>
          <w:spacing w:val="-4"/>
        </w:rPr>
        <w:t xml:space="preserve"> </w:t>
      </w:r>
      <w:r w:rsidRPr="005E0D41">
        <w:rPr>
          <w:rFonts w:cstheme="minorHAnsi"/>
        </w:rPr>
        <w:t>podpisu</w:t>
      </w:r>
      <w:r w:rsidRPr="005E0D41">
        <w:rPr>
          <w:rFonts w:cstheme="minorHAnsi"/>
          <w:spacing w:val="-3"/>
        </w:rPr>
        <w:t xml:space="preserve"> </w:t>
      </w:r>
      <w:r w:rsidRPr="005E0D41">
        <w:rPr>
          <w:rFonts w:cstheme="minorHAnsi"/>
        </w:rPr>
        <w:t>na</w:t>
      </w:r>
      <w:r w:rsidRPr="005E0D41">
        <w:rPr>
          <w:rFonts w:cstheme="minorHAnsi"/>
          <w:spacing w:val="-3"/>
        </w:rPr>
        <w:t xml:space="preserve"> </w:t>
      </w:r>
      <w:r w:rsidRPr="005E0D41">
        <w:rPr>
          <w:rFonts w:cstheme="minorHAnsi"/>
        </w:rPr>
        <w:t>każdym</w:t>
      </w:r>
      <w:r w:rsidRPr="005E0D41">
        <w:rPr>
          <w:rFonts w:cstheme="minorHAnsi"/>
          <w:spacing w:val="-5"/>
        </w:rPr>
        <w:t xml:space="preserve"> </w:t>
      </w:r>
      <w:r w:rsidRPr="005E0D41">
        <w:rPr>
          <w:rFonts w:cstheme="minorHAnsi"/>
        </w:rPr>
        <w:t>załączonym</w:t>
      </w:r>
      <w:r w:rsidRPr="005E0D41">
        <w:rPr>
          <w:rFonts w:cstheme="minorHAnsi"/>
          <w:spacing w:val="-4"/>
        </w:rPr>
        <w:t xml:space="preserve"> </w:t>
      </w:r>
      <w:r w:rsidRPr="005E0D41">
        <w:rPr>
          <w:rFonts w:cstheme="minorHAnsi"/>
        </w:rPr>
        <w:t>pliku</w:t>
      </w:r>
      <w:r w:rsidRPr="005E0D41">
        <w:rPr>
          <w:rFonts w:cstheme="minorHAnsi"/>
          <w:spacing w:val="-3"/>
        </w:rPr>
        <w:t xml:space="preserve"> </w:t>
      </w:r>
      <w:r w:rsidRPr="005E0D41">
        <w:rPr>
          <w:rFonts w:cstheme="minorHAnsi"/>
        </w:rPr>
        <w:t>osobno.</w:t>
      </w:r>
    </w:p>
    <w:p w14:paraId="0C641D9D" w14:textId="77777777" w:rsidR="003E74F3" w:rsidRPr="005E0D41" w:rsidRDefault="00136402" w:rsidP="00D47039">
      <w:pPr>
        <w:pStyle w:val="Akapitzlist"/>
        <w:numPr>
          <w:ilvl w:val="1"/>
          <w:numId w:val="13"/>
        </w:numPr>
        <w:spacing w:before="60"/>
        <w:ind w:left="992" w:right="249" w:hanging="425"/>
        <w:rPr>
          <w:rFonts w:cstheme="minorHAnsi"/>
        </w:rPr>
      </w:pPr>
      <w:r w:rsidRPr="005E0D4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7D0BE1D" w14:textId="463950AD" w:rsidR="003E74F3" w:rsidRPr="005E0D41" w:rsidRDefault="00136402" w:rsidP="00D47039">
      <w:pPr>
        <w:pStyle w:val="Akapitzlist"/>
        <w:numPr>
          <w:ilvl w:val="1"/>
          <w:numId w:val="13"/>
        </w:numPr>
        <w:spacing w:before="60"/>
        <w:ind w:left="992" w:right="249" w:hanging="425"/>
        <w:rPr>
          <w:rFonts w:cstheme="minorHAnsi"/>
        </w:rPr>
      </w:pPr>
      <w:r w:rsidRPr="005E0D41">
        <w:rPr>
          <w:noProof/>
          <w:lang w:eastAsia="pl-PL"/>
        </w:rPr>
        <mc:AlternateContent>
          <mc:Choice Requires="wps">
            <w:drawing>
              <wp:anchor distT="0" distB="0" distL="0" distR="0" simplePos="0" relativeHeight="43" behindDoc="0" locked="0" layoutInCell="0" allowOverlap="1" wp14:anchorId="2DDCE537" wp14:editId="0E52289B">
                <wp:simplePos x="0" y="0"/>
                <wp:positionH relativeFrom="page">
                  <wp:posOffset>6539230</wp:posOffset>
                </wp:positionH>
                <wp:positionV relativeFrom="paragraph">
                  <wp:posOffset>481965</wp:posOffset>
                </wp:positionV>
                <wp:extent cx="34290" cy="8255"/>
                <wp:effectExtent l="0" t="0" r="0" b="0"/>
                <wp:wrapNone/>
                <wp:docPr id="1" name="Rectangle 12"/>
                <wp:cNvGraphicFramePr/>
                <a:graphic xmlns:a="http://schemas.openxmlformats.org/drawingml/2006/main">
                  <a:graphicData uri="http://schemas.microsoft.com/office/word/2010/wordprocessingShape">
                    <wps:wsp>
                      <wps:cNvSpPr/>
                      <wps:spPr>
                        <a:xfrm>
                          <a:off x="0" y="0"/>
                          <a:ext cx="33480" cy="75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fillcolor="blue" stroked="f" style="position:absolute;margin-left:514.9pt;margin-top:37.95pt;width:2.6pt;height:0.55pt;mso-wrap-style:none;v-text-anchor:middle;mso-position-horizontal-relative:page" wp14:anchorId="71C25758">
                <v:fill o:detectmouseclick="t" type="solid" color2="yellow"/>
                <v:stroke color="#3465a4" joinstyle="round" endcap="flat"/>
                <w10:wrap type="none"/>
              </v:rect>
            </w:pict>
          </mc:Fallback>
        </mc:AlternateContent>
      </w:r>
      <w:r w:rsidRPr="005E0D41">
        <w:rPr>
          <w:rFonts w:cstheme="minorHAnsi"/>
        </w:rPr>
        <w:t>Wykonawca, za pośrednictwem</w:t>
      </w:r>
      <w:r w:rsidRPr="005E0D41">
        <w:rPr>
          <w:rFonts w:cstheme="minorHAnsi"/>
          <w:color w:val="006FC0"/>
        </w:rPr>
        <w:t xml:space="preserve"> </w:t>
      </w:r>
      <w:r w:rsidRPr="005E0D41">
        <w:rPr>
          <w:rFonts w:cstheme="minorHAnsi"/>
          <w:color w:val="006FC0"/>
          <w:u w:val="single" w:color="006FC0"/>
        </w:rPr>
        <w:t>platformazakupowa.pl</w:t>
      </w:r>
      <w:r w:rsidRPr="005E0D41">
        <w:rPr>
          <w:rFonts w:cstheme="minorHAnsi"/>
          <w:color w:val="006FC0"/>
        </w:rPr>
        <w:t xml:space="preserve"> </w:t>
      </w:r>
      <w:r w:rsidRPr="005E0D41">
        <w:rPr>
          <w:rFonts w:cstheme="minorHAnsi"/>
        </w:rPr>
        <w:t>może przed upływem terminu do składania ofert zmienić lub wycofać ofertę. Sposób dokonywania zmiany lub wycofania oferty opisano w</w:t>
      </w:r>
      <w:r w:rsidR="00024443">
        <w:rPr>
          <w:rFonts w:cstheme="minorHAnsi"/>
        </w:rPr>
        <w:t> </w:t>
      </w:r>
      <w:r w:rsidRPr="005E0D41">
        <w:rPr>
          <w:rFonts w:cstheme="minorHAnsi"/>
        </w:rPr>
        <w:t>instrukcji zamieszczonej na stronie internetowej pod adresem:</w:t>
      </w:r>
      <w:r w:rsidRPr="005E0D41">
        <w:rPr>
          <w:rFonts w:cstheme="minorHAnsi"/>
          <w:color w:val="006FC0"/>
          <w:spacing w:val="-25"/>
        </w:rPr>
        <w:t xml:space="preserve"> </w:t>
      </w:r>
      <w:r w:rsidRPr="005E0D41">
        <w:rPr>
          <w:rFonts w:cstheme="minorHAnsi"/>
          <w:color w:val="006FC0"/>
          <w:u w:val="single" w:color="006FC0"/>
        </w:rPr>
        <w:t>https://platformazakupowa.pl/strona/45-instrukcje</w:t>
      </w:r>
      <w:r w:rsidRPr="005E0D41">
        <w:rPr>
          <w:rFonts w:cstheme="minorHAnsi"/>
          <w:color w:val="0000FF"/>
        </w:rPr>
        <w:t>.</w:t>
      </w:r>
    </w:p>
    <w:p w14:paraId="1E1A5393" w14:textId="77777777" w:rsidR="003E74F3" w:rsidRPr="005E0D41" w:rsidRDefault="00136402" w:rsidP="00D47039">
      <w:pPr>
        <w:pStyle w:val="Akapitzlist"/>
        <w:numPr>
          <w:ilvl w:val="1"/>
          <w:numId w:val="13"/>
        </w:numPr>
        <w:spacing w:before="60"/>
        <w:ind w:left="992" w:hanging="425"/>
        <w:rPr>
          <w:rFonts w:cstheme="minorHAnsi"/>
        </w:rPr>
      </w:pPr>
      <w:r w:rsidRPr="005E0D41">
        <w:rPr>
          <w:rFonts w:cstheme="minorHAnsi"/>
        </w:rPr>
        <w:lastRenderedPageBreak/>
        <w:t>Wykonawca po upływie terminu do składania ofert nie może wycofać złożonej</w:t>
      </w:r>
      <w:r w:rsidRPr="005E0D41">
        <w:rPr>
          <w:rFonts w:cstheme="minorHAnsi"/>
          <w:spacing w:val="-7"/>
        </w:rPr>
        <w:t xml:space="preserve"> </w:t>
      </w:r>
      <w:r w:rsidRPr="005E0D41">
        <w:rPr>
          <w:rFonts w:cstheme="minorHAnsi"/>
        </w:rPr>
        <w:t>oferty.</w:t>
      </w:r>
    </w:p>
    <w:p w14:paraId="750D1F60" w14:textId="64633DC4" w:rsidR="00487F52" w:rsidRPr="005E392C" w:rsidRDefault="00136402" w:rsidP="005E392C">
      <w:pPr>
        <w:pStyle w:val="Akapitzlist"/>
        <w:numPr>
          <w:ilvl w:val="1"/>
          <w:numId w:val="13"/>
        </w:numPr>
        <w:spacing w:before="60"/>
        <w:ind w:left="992" w:hanging="425"/>
        <w:rPr>
          <w:rFonts w:cstheme="minorHAnsi"/>
        </w:rPr>
      </w:pPr>
      <w:r w:rsidRPr="005E0D41">
        <w:rPr>
          <w:rFonts w:cstheme="minorHAnsi"/>
        </w:rPr>
        <w:t>Zamawiający odrzuci ofertę złożoną po terminie składania</w:t>
      </w:r>
      <w:r w:rsidRPr="005E0D41">
        <w:rPr>
          <w:rFonts w:cstheme="minorHAnsi"/>
          <w:spacing w:val="-2"/>
        </w:rPr>
        <w:t xml:space="preserve"> </w:t>
      </w:r>
      <w:r w:rsidRPr="005E0D41">
        <w:rPr>
          <w:rFonts w:cstheme="minorHAnsi"/>
        </w:rPr>
        <w:t>ofert.</w:t>
      </w:r>
    </w:p>
    <w:p w14:paraId="699DE302" w14:textId="77777777" w:rsidR="003E74F3" w:rsidRPr="005E0D41" w:rsidRDefault="00136402" w:rsidP="00024443">
      <w:pPr>
        <w:pStyle w:val="Nagwek3"/>
        <w:numPr>
          <w:ilvl w:val="0"/>
          <w:numId w:val="13"/>
        </w:numPr>
        <w:spacing w:before="120"/>
        <w:ind w:left="1135" w:hanging="851"/>
        <w:jc w:val="both"/>
        <w:rPr>
          <w:rFonts w:cstheme="minorHAnsi"/>
        </w:rPr>
      </w:pPr>
      <w:bookmarkStart w:id="16" w:name="_Toc111758348"/>
      <w:r w:rsidRPr="005E0D41">
        <w:rPr>
          <w:rFonts w:cstheme="minorHAnsi"/>
        </w:rPr>
        <w:t>TERMIN OTWARCIA</w:t>
      </w:r>
      <w:r w:rsidRPr="005E0D41">
        <w:rPr>
          <w:rFonts w:cstheme="minorHAnsi"/>
          <w:spacing w:val="-3"/>
        </w:rPr>
        <w:t xml:space="preserve"> </w:t>
      </w:r>
      <w:r w:rsidRPr="005E0D41">
        <w:rPr>
          <w:rFonts w:cstheme="minorHAnsi"/>
        </w:rPr>
        <w:t>OFERT</w:t>
      </w:r>
      <w:bookmarkEnd w:id="16"/>
    </w:p>
    <w:p w14:paraId="691AB82A" w14:textId="56F7BF75" w:rsidR="003E74F3" w:rsidRPr="005E392C" w:rsidRDefault="00136402" w:rsidP="00D47039">
      <w:pPr>
        <w:pStyle w:val="Akapitzlist"/>
        <w:numPr>
          <w:ilvl w:val="1"/>
          <w:numId w:val="13"/>
        </w:numPr>
        <w:spacing w:before="120"/>
        <w:ind w:left="992" w:hanging="425"/>
        <w:rPr>
          <w:rFonts w:cstheme="minorHAnsi"/>
          <w:color w:val="FF0000"/>
        </w:rPr>
      </w:pPr>
      <w:r w:rsidRPr="005E0D41">
        <w:rPr>
          <w:rFonts w:cstheme="minorHAnsi"/>
        </w:rPr>
        <w:t xml:space="preserve">Otwarcie ofert nastąpi w </w:t>
      </w:r>
      <w:r w:rsidRPr="005E0D41">
        <w:rPr>
          <w:rFonts w:cstheme="minorHAnsi"/>
          <w:color w:val="000000" w:themeColor="text1"/>
        </w:rPr>
        <w:t xml:space="preserve">dniu </w:t>
      </w:r>
      <w:r w:rsidR="00894261" w:rsidRPr="00894261">
        <w:rPr>
          <w:rFonts w:cstheme="minorHAnsi"/>
          <w:b/>
        </w:rPr>
        <w:t>20</w:t>
      </w:r>
      <w:r w:rsidR="00D47039" w:rsidRPr="00894261">
        <w:rPr>
          <w:rFonts w:cstheme="minorHAnsi"/>
          <w:b/>
        </w:rPr>
        <w:t xml:space="preserve"> kwietnia</w:t>
      </w:r>
      <w:r w:rsidR="005E0D41" w:rsidRPr="00894261">
        <w:rPr>
          <w:rFonts w:cstheme="minorHAnsi"/>
          <w:b/>
        </w:rPr>
        <w:t xml:space="preserve"> </w:t>
      </w:r>
      <w:r w:rsidRPr="00894261">
        <w:rPr>
          <w:rFonts w:cstheme="minorHAnsi"/>
          <w:b/>
        </w:rPr>
        <w:t>202</w:t>
      </w:r>
      <w:r w:rsidR="005E0D41" w:rsidRPr="00894261">
        <w:rPr>
          <w:rFonts w:cstheme="minorHAnsi"/>
          <w:b/>
        </w:rPr>
        <w:t>3</w:t>
      </w:r>
      <w:r w:rsidRPr="00894261">
        <w:rPr>
          <w:rFonts w:cstheme="minorHAnsi"/>
          <w:b/>
        </w:rPr>
        <w:t xml:space="preserve"> roku, o godz.</w:t>
      </w:r>
      <w:r w:rsidRPr="00894261">
        <w:rPr>
          <w:rFonts w:cstheme="minorHAnsi"/>
          <w:b/>
          <w:spacing w:val="-2"/>
        </w:rPr>
        <w:t xml:space="preserve"> </w:t>
      </w:r>
      <w:r w:rsidRPr="00894261">
        <w:rPr>
          <w:rFonts w:cstheme="minorHAnsi"/>
          <w:b/>
        </w:rPr>
        <w:t>10:30.</w:t>
      </w:r>
    </w:p>
    <w:p w14:paraId="41180770" w14:textId="77777777" w:rsidR="003E74F3" w:rsidRDefault="00136402" w:rsidP="00D47039">
      <w:pPr>
        <w:pStyle w:val="Akapitzlist"/>
        <w:numPr>
          <w:ilvl w:val="1"/>
          <w:numId w:val="13"/>
        </w:numPr>
        <w:spacing w:before="60"/>
        <w:ind w:left="992" w:hanging="425"/>
        <w:rPr>
          <w:rFonts w:cstheme="minorHAnsi"/>
        </w:rPr>
      </w:pPr>
      <w:r>
        <w:rPr>
          <w:rFonts w:cstheme="minorHAnsi"/>
        </w:rPr>
        <w:t>Otwarcie ofert jest niejawne.</w:t>
      </w:r>
    </w:p>
    <w:p w14:paraId="51E227E8" w14:textId="77777777" w:rsidR="003E74F3" w:rsidRDefault="00136402" w:rsidP="00D47039">
      <w:pPr>
        <w:pStyle w:val="Akapitzlist"/>
        <w:numPr>
          <w:ilvl w:val="1"/>
          <w:numId w:val="13"/>
        </w:numPr>
        <w:spacing w:before="60"/>
        <w:ind w:left="992" w:right="249" w:hanging="425"/>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6C21CF69" w14:textId="77777777" w:rsidR="003E74F3" w:rsidRDefault="00136402" w:rsidP="00D47039">
      <w:pPr>
        <w:pStyle w:val="Akapitzlist"/>
        <w:numPr>
          <w:ilvl w:val="1"/>
          <w:numId w:val="13"/>
        </w:numPr>
        <w:spacing w:before="60"/>
        <w:ind w:left="992" w:right="249" w:hanging="425"/>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681EF111" w14:textId="77777777" w:rsidR="003E74F3" w:rsidRDefault="00136402" w:rsidP="00024443">
      <w:pPr>
        <w:pStyle w:val="Akapitzlist"/>
        <w:numPr>
          <w:ilvl w:val="2"/>
          <w:numId w:val="13"/>
        </w:numPr>
        <w:ind w:left="1417" w:right="249"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0613182F" w14:textId="77777777" w:rsidR="003E74F3" w:rsidRDefault="00136402" w:rsidP="00024443">
      <w:pPr>
        <w:pStyle w:val="Akapitzlist"/>
        <w:numPr>
          <w:ilvl w:val="2"/>
          <w:numId w:val="13"/>
        </w:numPr>
        <w:ind w:left="1417" w:hanging="425"/>
        <w:rPr>
          <w:rFonts w:cstheme="minorHAnsi"/>
        </w:rPr>
      </w:pPr>
      <w:r>
        <w:rPr>
          <w:rFonts w:cstheme="minorHAnsi"/>
        </w:rPr>
        <w:t>cenach lub kosztach zawartych w ofertach.</w:t>
      </w:r>
    </w:p>
    <w:p w14:paraId="259371FB" w14:textId="77777777" w:rsidR="003E74F3" w:rsidRDefault="00136402" w:rsidP="00024443">
      <w:pPr>
        <w:pStyle w:val="Tekstpodstawowy"/>
        <w:spacing w:before="60"/>
        <w:ind w:left="992"/>
        <w:jc w:val="both"/>
        <w:rPr>
          <w:rFonts w:cstheme="minorHAnsi"/>
          <w:sz w:val="22"/>
          <w:szCs w:val="22"/>
        </w:rPr>
      </w:pPr>
      <w:r>
        <w:rPr>
          <w:rFonts w:cstheme="minorHAnsi"/>
          <w:sz w:val="22"/>
          <w:szCs w:val="22"/>
        </w:rPr>
        <w:t>Informacja zostanie opublikowana w sekcji ,,Komunikaty”.</w:t>
      </w:r>
    </w:p>
    <w:p w14:paraId="248878C9" w14:textId="77777777" w:rsidR="003E74F3" w:rsidRDefault="00136402" w:rsidP="00D47039">
      <w:pPr>
        <w:pStyle w:val="Akapitzlist"/>
        <w:numPr>
          <w:ilvl w:val="1"/>
          <w:numId w:val="13"/>
        </w:numPr>
        <w:spacing w:before="60"/>
        <w:ind w:left="992" w:right="249" w:hanging="425"/>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3E924FE7" w14:textId="794AB85B" w:rsidR="007A3213" w:rsidRPr="00D47039" w:rsidRDefault="00136402" w:rsidP="00D47039">
      <w:pPr>
        <w:pStyle w:val="Akapitzlist"/>
        <w:numPr>
          <w:ilvl w:val="1"/>
          <w:numId w:val="13"/>
        </w:numPr>
        <w:spacing w:before="60"/>
        <w:ind w:left="992" w:right="249" w:hanging="425"/>
        <w:rPr>
          <w:rFonts w:cstheme="minorHAnsi"/>
        </w:rPr>
      </w:pPr>
      <w:r>
        <w:rPr>
          <w:rFonts w:cstheme="minorHAnsi"/>
        </w:rPr>
        <w:t>Zamawiający poinformuje o zmianie terminu otwarcia ofert na stronie internetowej prowadzonego postępowania.</w:t>
      </w:r>
    </w:p>
    <w:p w14:paraId="4FB497FC" w14:textId="77777777" w:rsidR="003E74F3" w:rsidRDefault="00136402" w:rsidP="006919CE">
      <w:pPr>
        <w:pStyle w:val="Nagwek3"/>
        <w:numPr>
          <w:ilvl w:val="0"/>
          <w:numId w:val="13"/>
        </w:numPr>
        <w:spacing w:before="120" w:after="120"/>
        <w:ind w:left="1135" w:hanging="851"/>
        <w:jc w:val="both"/>
        <w:rPr>
          <w:rFonts w:cstheme="minorHAnsi"/>
        </w:rPr>
      </w:pPr>
      <w:bookmarkStart w:id="17" w:name="_Toc111758349"/>
      <w:r>
        <w:rPr>
          <w:rFonts w:cstheme="minorHAnsi"/>
        </w:rPr>
        <w:t>TERMIN ZWIĄZANIA OFERTĄ</w:t>
      </w:r>
      <w:bookmarkEnd w:id="17"/>
    </w:p>
    <w:p w14:paraId="5E37814D" w14:textId="2CFD6730" w:rsidR="003E74F3" w:rsidRPr="009F0D5D" w:rsidRDefault="00136402" w:rsidP="00D47039">
      <w:pPr>
        <w:pStyle w:val="Akapitzlist"/>
        <w:numPr>
          <w:ilvl w:val="1"/>
          <w:numId w:val="13"/>
        </w:numPr>
        <w:spacing w:before="120"/>
        <w:ind w:left="992" w:right="284" w:hanging="425"/>
        <w:rPr>
          <w:rFonts w:cstheme="minorHAnsi"/>
          <w:color w:val="FF0000"/>
          <w:spacing w:val="-6"/>
        </w:rPr>
      </w:pPr>
      <w:r w:rsidRPr="009F0D5D">
        <w:rPr>
          <w:rFonts w:cstheme="minorHAnsi"/>
          <w:spacing w:val="-6"/>
        </w:rPr>
        <w:t xml:space="preserve">Wykonawca jest związany ofertą od dnia upływu terminu składania ofert do dnia </w:t>
      </w:r>
      <w:r w:rsidR="00EF7C63" w:rsidRPr="00894261">
        <w:rPr>
          <w:rFonts w:cstheme="minorHAnsi"/>
          <w:b/>
          <w:spacing w:val="-6"/>
        </w:rPr>
        <w:t>1</w:t>
      </w:r>
      <w:r w:rsidR="00894261" w:rsidRPr="00894261">
        <w:rPr>
          <w:rFonts w:cstheme="minorHAnsi"/>
          <w:b/>
          <w:spacing w:val="-6"/>
        </w:rPr>
        <w:t>9</w:t>
      </w:r>
      <w:r w:rsidR="00EB6F6B" w:rsidRPr="00894261">
        <w:rPr>
          <w:rFonts w:cstheme="minorHAnsi"/>
          <w:b/>
          <w:spacing w:val="-6"/>
        </w:rPr>
        <w:t xml:space="preserve"> </w:t>
      </w:r>
      <w:r w:rsidR="00D47039" w:rsidRPr="00894261">
        <w:rPr>
          <w:rFonts w:cstheme="minorHAnsi"/>
          <w:b/>
          <w:spacing w:val="-6"/>
        </w:rPr>
        <w:t>maja</w:t>
      </w:r>
      <w:r w:rsidR="005E0D41" w:rsidRPr="00894261">
        <w:rPr>
          <w:rFonts w:cstheme="minorHAnsi"/>
          <w:b/>
          <w:spacing w:val="-6"/>
        </w:rPr>
        <w:t xml:space="preserve"> </w:t>
      </w:r>
      <w:r w:rsidRPr="00894261">
        <w:rPr>
          <w:rFonts w:cstheme="minorHAnsi"/>
          <w:b/>
          <w:spacing w:val="-6"/>
        </w:rPr>
        <w:t>202</w:t>
      </w:r>
      <w:r w:rsidR="005E0D41" w:rsidRPr="00894261">
        <w:rPr>
          <w:rFonts w:cstheme="minorHAnsi"/>
          <w:b/>
          <w:spacing w:val="-6"/>
        </w:rPr>
        <w:t>3</w:t>
      </w:r>
      <w:r w:rsidRPr="00894261">
        <w:rPr>
          <w:rFonts w:cstheme="minorHAnsi"/>
          <w:b/>
          <w:spacing w:val="-6"/>
        </w:rPr>
        <w:t xml:space="preserve"> roku.</w:t>
      </w:r>
    </w:p>
    <w:p w14:paraId="12685040" w14:textId="77777777" w:rsidR="003E74F3" w:rsidRDefault="00136402" w:rsidP="00D47039">
      <w:pPr>
        <w:pStyle w:val="Akapitzlist"/>
        <w:numPr>
          <w:ilvl w:val="1"/>
          <w:numId w:val="13"/>
        </w:numPr>
        <w:spacing w:before="60"/>
        <w:ind w:left="992" w:right="249" w:hanging="425"/>
        <w:rPr>
          <w:rFonts w:cstheme="minorHAnsi"/>
        </w:rPr>
      </w:pPr>
      <w:r w:rsidRPr="005E0D41">
        <w:rPr>
          <w:rFonts w:cstheme="minorHAnsi"/>
        </w:rPr>
        <w:t>W przypadku, gdy wybór</w:t>
      </w:r>
      <w:r>
        <w:rPr>
          <w:rFonts w:cstheme="minorHAnsi"/>
        </w:rPr>
        <w:t xml:space="preserve">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0E774ECA" w14:textId="62CF71AA" w:rsidR="00D47039" w:rsidRPr="00024443" w:rsidRDefault="00136402" w:rsidP="00024443">
      <w:pPr>
        <w:pStyle w:val="Akapitzlist"/>
        <w:numPr>
          <w:ilvl w:val="1"/>
          <w:numId w:val="13"/>
        </w:numPr>
        <w:spacing w:before="60"/>
        <w:ind w:left="992" w:right="249" w:hanging="425"/>
        <w:rPr>
          <w:rFonts w:cstheme="minorHAnsi"/>
          <w:color w:val="000000" w:themeColor="text1"/>
        </w:rPr>
      </w:pPr>
      <w:r>
        <w:rPr>
          <w:rFonts w:cstheme="minorHAnsi"/>
        </w:rPr>
        <w:t xml:space="preserve">Przedłużenie terminu związania ofertą, o którym mowa w pkt. 2, wymaga złożenia przez Wykonawcę pisemnego, tj. wyrażonego przy użyciu wyrazów, cyfr lub innych znaków pisarskich, </w:t>
      </w:r>
      <w:r w:rsidRPr="00A32E4B">
        <w:rPr>
          <w:rFonts w:cstheme="minorHAnsi"/>
          <w:color w:val="000000" w:themeColor="text1"/>
        </w:rPr>
        <w:t>które można odczytać i powielić, oświadczenia o wyrażeniu zgody na przedłużenie terminu związania</w:t>
      </w:r>
      <w:r w:rsidRPr="00A32E4B">
        <w:rPr>
          <w:rFonts w:cstheme="minorHAnsi"/>
          <w:color w:val="000000" w:themeColor="text1"/>
          <w:spacing w:val="-4"/>
        </w:rPr>
        <w:t xml:space="preserve"> </w:t>
      </w:r>
      <w:r w:rsidRPr="00A32E4B">
        <w:rPr>
          <w:rFonts w:cstheme="minorHAnsi"/>
          <w:color w:val="000000" w:themeColor="text1"/>
        </w:rPr>
        <w:t>ofertą.</w:t>
      </w:r>
    </w:p>
    <w:p w14:paraId="696235A9" w14:textId="77777777" w:rsidR="003E74F3" w:rsidRPr="00C85454" w:rsidRDefault="00136402" w:rsidP="006919CE">
      <w:pPr>
        <w:pStyle w:val="Nagwek3"/>
        <w:numPr>
          <w:ilvl w:val="0"/>
          <w:numId w:val="13"/>
        </w:numPr>
        <w:spacing w:before="120" w:after="120"/>
        <w:ind w:left="1135" w:hanging="851"/>
        <w:jc w:val="both"/>
        <w:rPr>
          <w:rFonts w:cstheme="minorHAnsi"/>
          <w:color w:val="000000" w:themeColor="text1"/>
        </w:rPr>
      </w:pPr>
      <w:bookmarkStart w:id="18" w:name="_Toc111758350"/>
      <w:r w:rsidRPr="00A32E4B">
        <w:rPr>
          <w:rFonts w:cstheme="minorHAnsi"/>
          <w:color w:val="000000" w:themeColor="text1"/>
        </w:rPr>
        <w:t xml:space="preserve">WYMAGANIA </w:t>
      </w:r>
      <w:r w:rsidRPr="00C85454">
        <w:rPr>
          <w:rFonts w:cstheme="minorHAnsi"/>
          <w:color w:val="000000" w:themeColor="text1"/>
        </w:rPr>
        <w:t>DOTYCZĄCE</w:t>
      </w:r>
      <w:r w:rsidRPr="00C85454">
        <w:rPr>
          <w:rFonts w:cstheme="minorHAnsi"/>
          <w:color w:val="000000" w:themeColor="text1"/>
          <w:spacing w:val="-4"/>
        </w:rPr>
        <w:t xml:space="preserve"> </w:t>
      </w:r>
      <w:r w:rsidRPr="00C85454">
        <w:rPr>
          <w:rFonts w:cstheme="minorHAnsi"/>
          <w:color w:val="000000" w:themeColor="text1"/>
        </w:rPr>
        <w:t>WADIUM</w:t>
      </w:r>
      <w:bookmarkEnd w:id="18"/>
    </w:p>
    <w:p w14:paraId="0555DA70" w14:textId="77777777" w:rsidR="00A32E4B" w:rsidRPr="004D4E39" w:rsidRDefault="00A32E4B" w:rsidP="001C19E6">
      <w:pPr>
        <w:pStyle w:val="Tekstpodstawowy"/>
        <w:numPr>
          <w:ilvl w:val="1"/>
          <w:numId w:val="55"/>
        </w:numPr>
        <w:autoSpaceDE w:val="0"/>
        <w:autoSpaceDN w:val="0"/>
        <w:spacing w:line="276" w:lineRule="auto"/>
        <w:ind w:left="993" w:right="281" w:hanging="426"/>
        <w:jc w:val="both"/>
        <w:rPr>
          <w:rFonts w:cstheme="minorHAnsi"/>
          <w:color w:val="000000" w:themeColor="text1"/>
          <w:sz w:val="22"/>
          <w:szCs w:val="22"/>
        </w:rPr>
      </w:pPr>
      <w:bookmarkStart w:id="19" w:name="_Toc111758351"/>
      <w:r w:rsidRPr="004D4E39">
        <w:rPr>
          <w:rFonts w:cstheme="minorHAnsi"/>
          <w:color w:val="000000" w:themeColor="text1"/>
          <w:sz w:val="22"/>
          <w:szCs w:val="22"/>
        </w:rPr>
        <w:t xml:space="preserve">Wykonawca zobowiązany jest do zabezpieczenia swojej oferty </w:t>
      </w:r>
      <w:r w:rsidRPr="004D4E39">
        <w:rPr>
          <w:rFonts w:cstheme="minorHAnsi"/>
          <w:b/>
          <w:color w:val="000000" w:themeColor="text1"/>
          <w:sz w:val="22"/>
          <w:szCs w:val="22"/>
        </w:rPr>
        <w:t>wadium w wysokości:</w:t>
      </w:r>
    </w:p>
    <w:p w14:paraId="49A9A360" w14:textId="30ACC2F2" w:rsidR="00A32E4B" w:rsidRPr="00C85454" w:rsidRDefault="00EF7C63" w:rsidP="00AC07F8">
      <w:pPr>
        <w:pStyle w:val="Tekstpodstawowy"/>
        <w:ind w:left="993" w:right="281"/>
        <w:rPr>
          <w:rFonts w:cstheme="minorHAnsi"/>
          <w:color w:val="000000" w:themeColor="text1"/>
          <w:sz w:val="22"/>
          <w:szCs w:val="22"/>
        </w:rPr>
      </w:pPr>
      <w:r>
        <w:rPr>
          <w:rFonts w:cstheme="minorHAnsi"/>
          <w:b/>
          <w:color w:val="000000" w:themeColor="text1"/>
          <w:sz w:val="22"/>
          <w:szCs w:val="22"/>
        </w:rPr>
        <w:t>1 </w:t>
      </w:r>
      <w:r w:rsidR="008D553B">
        <w:rPr>
          <w:rFonts w:cstheme="minorHAnsi"/>
          <w:b/>
          <w:color w:val="000000" w:themeColor="text1"/>
          <w:sz w:val="22"/>
          <w:szCs w:val="22"/>
        </w:rPr>
        <w:t>0</w:t>
      </w:r>
      <w:r>
        <w:rPr>
          <w:rFonts w:cstheme="minorHAnsi"/>
          <w:b/>
          <w:color w:val="000000" w:themeColor="text1"/>
          <w:sz w:val="22"/>
          <w:szCs w:val="22"/>
        </w:rPr>
        <w:t>00</w:t>
      </w:r>
      <w:r w:rsidR="00C85454" w:rsidRPr="004D4E39">
        <w:rPr>
          <w:rFonts w:cstheme="minorHAnsi"/>
          <w:b/>
          <w:color w:val="000000" w:themeColor="text1"/>
          <w:sz w:val="22"/>
          <w:szCs w:val="22"/>
        </w:rPr>
        <w:t>,00</w:t>
      </w:r>
      <w:r w:rsidR="00A32E4B" w:rsidRPr="004D4E39">
        <w:rPr>
          <w:rFonts w:cstheme="minorHAnsi"/>
          <w:b/>
          <w:color w:val="000000" w:themeColor="text1"/>
          <w:sz w:val="22"/>
          <w:szCs w:val="22"/>
        </w:rPr>
        <w:t xml:space="preserve"> zł</w:t>
      </w:r>
      <w:r w:rsidR="00A32E4B" w:rsidRPr="004D4E39">
        <w:rPr>
          <w:rFonts w:cstheme="minorHAnsi"/>
          <w:color w:val="000000" w:themeColor="text1"/>
          <w:sz w:val="22"/>
          <w:szCs w:val="22"/>
        </w:rPr>
        <w:t xml:space="preserve"> (słownie: </w:t>
      </w:r>
      <w:r>
        <w:rPr>
          <w:rFonts w:cstheme="minorHAnsi"/>
          <w:color w:val="000000" w:themeColor="text1"/>
          <w:sz w:val="22"/>
          <w:szCs w:val="22"/>
        </w:rPr>
        <w:t>jeden tysiąc</w:t>
      </w:r>
      <w:r w:rsidR="007E4E1A">
        <w:rPr>
          <w:rFonts w:cstheme="minorHAnsi"/>
          <w:color w:val="000000" w:themeColor="text1"/>
          <w:sz w:val="22"/>
          <w:szCs w:val="22"/>
        </w:rPr>
        <w:t xml:space="preserve"> </w:t>
      </w:r>
      <w:r>
        <w:rPr>
          <w:rFonts w:cstheme="minorHAnsi"/>
          <w:color w:val="000000" w:themeColor="text1"/>
          <w:sz w:val="22"/>
          <w:szCs w:val="22"/>
        </w:rPr>
        <w:t>złotych</w:t>
      </w:r>
      <w:r w:rsidR="00C85454" w:rsidRPr="004D4E39">
        <w:rPr>
          <w:rFonts w:cstheme="minorHAnsi"/>
          <w:color w:val="000000" w:themeColor="text1"/>
          <w:sz w:val="22"/>
          <w:szCs w:val="22"/>
        </w:rPr>
        <w:t xml:space="preserve"> </w:t>
      </w:r>
      <w:r w:rsidR="00A32E4B" w:rsidRPr="004D4E39">
        <w:rPr>
          <w:rFonts w:cstheme="minorHAnsi"/>
          <w:color w:val="000000" w:themeColor="text1"/>
          <w:sz w:val="22"/>
          <w:szCs w:val="22"/>
        </w:rPr>
        <w:t>i 00/100).</w:t>
      </w:r>
    </w:p>
    <w:p w14:paraId="0BED658E" w14:textId="77777777" w:rsidR="00A32E4B" w:rsidRPr="00A32E4B" w:rsidRDefault="00A32E4B" w:rsidP="001C19E6">
      <w:pPr>
        <w:pStyle w:val="Tekstpodstawowy"/>
        <w:numPr>
          <w:ilvl w:val="1"/>
          <w:numId w:val="55"/>
        </w:numPr>
        <w:autoSpaceDE w:val="0"/>
        <w:autoSpaceDN w:val="0"/>
        <w:spacing w:before="60"/>
        <w:ind w:left="992" w:right="281" w:hanging="425"/>
        <w:jc w:val="both"/>
        <w:rPr>
          <w:rFonts w:cstheme="minorHAnsi"/>
          <w:sz w:val="22"/>
          <w:szCs w:val="22"/>
        </w:rPr>
      </w:pPr>
      <w:r w:rsidRPr="00C85454">
        <w:rPr>
          <w:rFonts w:cstheme="minorHAnsi"/>
          <w:sz w:val="22"/>
          <w:szCs w:val="22"/>
        </w:rPr>
        <w:t>Wadium wnosi się przed upływem terminu składania</w:t>
      </w:r>
      <w:r w:rsidRPr="00A32E4B">
        <w:rPr>
          <w:rFonts w:cstheme="minorHAnsi"/>
          <w:sz w:val="22"/>
          <w:szCs w:val="22"/>
        </w:rPr>
        <w:t xml:space="preserve"> ofert.</w:t>
      </w:r>
    </w:p>
    <w:p w14:paraId="2D5DBD99" w14:textId="77777777" w:rsidR="00A32E4B" w:rsidRPr="00A547A8" w:rsidRDefault="00A32E4B" w:rsidP="001C19E6">
      <w:pPr>
        <w:pStyle w:val="Tekstpodstawowy"/>
        <w:numPr>
          <w:ilvl w:val="1"/>
          <w:numId w:val="55"/>
        </w:numPr>
        <w:autoSpaceDE w:val="0"/>
        <w:autoSpaceDN w:val="0"/>
        <w:spacing w:before="60"/>
        <w:ind w:left="992" w:right="281" w:hanging="425"/>
        <w:jc w:val="both"/>
        <w:rPr>
          <w:rFonts w:cstheme="minorHAnsi"/>
          <w:sz w:val="22"/>
          <w:szCs w:val="22"/>
        </w:rPr>
      </w:pPr>
      <w:r w:rsidRPr="00A547A8">
        <w:rPr>
          <w:rFonts w:cstheme="minorHAnsi"/>
          <w:sz w:val="22"/>
          <w:szCs w:val="22"/>
        </w:rPr>
        <w:t>Wadium może być wnoszone w jednej lub kilku następujących formach:</w:t>
      </w:r>
    </w:p>
    <w:p w14:paraId="003F553A" w14:textId="77777777" w:rsidR="00A32E4B" w:rsidRDefault="00A32E4B" w:rsidP="001C19E6">
      <w:pPr>
        <w:pStyle w:val="Tekstpodstawowy"/>
        <w:numPr>
          <w:ilvl w:val="2"/>
          <w:numId w:val="55"/>
        </w:numPr>
        <w:autoSpaceDE w:val="0"/>
        <w:autoSpaceDN w:val="0"/>
        <w:ind w:left="1418" w:right="281" w:hanging="425"/>
        <w:jc w:val="both"/>
        <w:rPr>
          <w:rFonts w:cstheme="minorHAnsi"/>
          <w:sz w:val="22"/>
          <w:szCs w:val="22"/>
        </w:rPr>
      </w:pPr>
      <w:r w:rsidRPr="00A547A8">
        <w:rPr>
          <w:rFonts w:cstheme="minorHAnsi"/>
          <w:sz w:val="22"/>
          <w:szCs w:val="22"/>
        </w:rPr>
        <w:t>pieniądzu;</w:t>
      </w:r>
    </w:p>
    <w:p w14:paraId="18B53FDB" w14:textId="77777777" w:rsidR="00A32E4B" w:rsidRDefault="00A32E4B" w:rsidP="001C19E6">
      <w:pPr>
        <w:pStyle w:val="Tekstpodstawowy"/>
        <w:numPr>
          <w:ilvl w:val="2"/>
          <w:numId w:val="55"/>
        </w:numPr>
        <w:autoSpaceDE w:val="0"/>
        <w:autoSpaceDN w:val="0"/>
        <w:ind w:left="1418" w:right="281" w:hanging="425"/>
        <w:jc w:val="both"/>
        <w:rPr>
          <w:rFonts w:cstheme="minorHAnsi"/>
          <w:sz w:val="22"/>
          <w:szCs w:val="22"/>
        </w:rPr>
      </w:pPr>
      <w:r w:rsidRPr="00961A71">
        <w:rPr>
          <w:rFonts w:cstheme="minorHAnsi"/>
          <w:sz w:val="22"/>
          <w:szCs w:val="22"/>
        </w:rPr>
        <w:t>gwarancjach bankowych;</w:t>
      </w:r>
    </w:p>
    <w:p w14:paraId="7C5F675C" w14:textId="77777777" w:rsidR="00A32E4B" w:rsidRDefault="00A32E4B" w:rsidP="001C19E6">
      <w:pPr>
        <w:pStyle w:val="Tekstpodstawowy"/>
        <w:numPr>
          <w:ilvl w:val="2"/>
          <w:numId w:val="55"/>
        </w:numPr>
        <w:autoSpaceDE w:val="0"/>
        <w:autoSpaceDN w:val="0"/>
        <w:ind w:left="1418" w:right="281" w:hanging="425"/>
        <w:jc w:val="both"/>
        <w:rPr>
          <w:rFonts w:cstheme="minorHAnsi"/>
          <w:sz w:val="22"/>
          <w:szCs w:val="22"/>
        </w:rPr>
      </w:pPr>
      <w:r w:rsidRPr="00961A71">
        <w:rPr>
          <w:rFonts w:cstheme="minorHAnsi"/>
          <w:sz w:val="22"/>
          <w:szCs w:val="22"/>
        </w:rPr>
        <w:t>gwarancjach ubezpieczeniowych;</w:t>
      </w:r>
    </w:p>
    <w:p w14:paraId="730D2278" w14:textId="62B57B3F" w:rsidR="00A32E4B" w:rsidRPr="00961A71" w:rsidRDefault="00A32E4B" w:rsidP="001C19E6">
      <w:pPr>
        <w:pStyle w:val="Tekstpodstawowy"/>
        <w:numPr>
          <w:ilvl w:val="2"/>
          <w:numId w:val="55"/>
        </w:numPr>
        <w:autoSpaceDE w:val="0"/>
        <w:autoSpaceDN w:val="0"/>
        <w:ind w:left="1418" w:right="281" w:hanging="425"/>
        <w:jc w:val="both"/>
        <w:rPr>
          <w:rFonts w:cstheme="minorHAnsi"/>
          <w:sz w:val="22"/>
          <w:szCs w:val="22"/>
        </w:rPr>
      </w:pPr>
      <w:r w:rsidRPr="00961A71">
        <w:rPr>
          <w:rFonts w:cstheme="minorHAnsi"/>
          <w:sz w:val="22"/>
          <w:szCs w:val="22"/>
        </w:rPr>
        <w:t>poręczeniach udzielanych przez podmioty, o których mowa w art. 6b ust. 5 pkt 2 ustawy z</w:t>
      </w:r>
      <w:r>
        <w:rPr>
          <w:rFonts w:cstheme="minorHAnsi"/>
          <w:sz w:val="22"/>
          <w:szCs w:val="22"/>
        </w:rPr>
        <w:t> </w:t>
      </w:r>
      <w:r w:rsidRPr="00961A71">
        <w:rPr>
          <w:rFonts w:cstheme="minorHAnsi"/>
          <w:sz w:val="22"/>
          <w:szCs w:val="22"/>
        </w:rPr>
        <w:t>dnia 9 listopada 2000 r. o utworzeniu Polskiej Agencji Rozwoju Przedsiębiorczości (</w:t>
      </w:r>
      <w:r>
        <w:rPr>
          <w:rFonts w:cstheme="minorHAnsi"/>
          <w:sz w:val="22"/>
          <w:szCs w:val="22"/>
        </w:rPr>
        <w:t xml:space="preserve">t.j. </w:t>
      </w:r>
      <w:r w:rsidR="00AC07F8">
        <w:rPr>
          <w:rFonts w:cstheme="minorHAnsi"/>
          <w:sz w:val="22"/>
          <w:szCs w:val="22"/>
        </w:rPr>
        <w:t>Dz.U.</w:t>
      </w:r>
      <w:r w:rsidRPr="00961A71">
        <w:rPr>
          <w:rFonts w:cstheme="minorHAnsi"/>
          <w:sz w:val="22"/>
          <w:szCs w:val="22"/>
        </w:rPr>
        <w:t>202</w:t>
      </w:r>
      <w:r w:rsidR="00AC07F8">
        <w:rPr>
          <w:rFonts w:cstheme="minorHAnsi"/>
          <w:sz w:val="22"/>
          <w:szCs w:val="22"/>
        </w:rPr>
        <w:t>3.462</w:t>
      </w:r>
      <w:r w:rsidRPr="00961A71">
        <w:rPr>
          <w:rFonts w:cstheme="minorHAnsi"/>
          <w:sz w:val="22"/>
          <w:szCs w:val="22"/>
        </w:rPr>
        <w:t>).</w:t>
      </w:r>
    </w:p>
    <w:p w14:paraId="59F05725" w14:textId="72458469" w:rsidR="00A32E4B" w:rsidRPr="00A547A8" w:rsidRDefault="00A32E4B" w:rsidP="001C19E6">
      <w:pPr>
        <w:pStyle w:val="Tekstpodstawowy"/>
        <w:numPr>
          <w:ilvl w:val="1"/>
          <w:numId w:val="55"/>
        </w:numPr>
        <w:autoSpaceDE w:val="0"/>
        <w:autoSpaceDN w:val="0"/>
        <w:spacing w:before="60"/>
        <w:ind w:left="952" w:right="284" w:hanging="357"/>
        <w:jc w:val="both"/>
        <w:rPr>
          <w:rFonts w:cstheme="minorHAnsi"/>
          <w:sz w:val="22"/>
          <w:szCs w:val="22"/>
        </w:rPr>
      </w:pPr>
      <w:r w:rsidRPr="00A547A8">
        <w:rPr>
          <w:rFonts w:cstheme="minorHAnsi"/>
          <w:sz w:val="22"/>
          <w:szCs w:val="22"/>
        </w:rPr>
        <w:t>Wadium w formie pieniądza należy wnieść przelewem na konto w Banku Powszechna Kasa Oszczędności Bank Polski Spółka Akcyjna w Bolesławcu nr rachunku nr 84 1020 2137 0000 9902 0134 9554</w:t>
      </w:r>
      <w:r>
        <w:rPr>
          <w:rFonts w:cstheme="minorHAnsi"/>
          <w:sz w:val="22"/>
          <w:szCs w:val="22"/>
        </w:rPr>
        <w:t xml:space="preserve"> </w:t>
      </w:r>
      <w:r w:rsidRPr="003A322D">
        <w:rPr>
          <w:rFonts w:cstheme="minorHAnsi"/>
          <w:spacing w:val="-2"/>
          <w:sz w:val="22"/>
          <w:szCs w:val="22"/>
        </w:rPr>
        <w:t xml:space="preserve">z </w:t>
      </w:r>
      <w:r w:rsidRPr="002A2CB1">
        <w:rPr>
          <w:rFonts w:cstheme="minorHAnsi"/>
          <w:spacing w:val="-2"/>
          <w:sz w:val="22"/>
          <w:szCs w:val="22"/>
        </w:rPr>
        <w:t>dopiskiem</w:t>
      </w:r>
      <w:r w:rsidRPr="002A2CB1">
        <w:rPr>
          <w:rFonts w:cstheme="minorHAnsi"/>
          <w:b/>
          <w:spacing w:val="-2"/>
          <w:sz w:val="22"/>
          <w:szCs w:val="22"/>
        </w:rPr>
        <w:t xml:space="preserve"> „Wadium –</w:t>
      </w:r>
      <w:r>
        <w:rPr>
          <w:rFonts w:cstheme="minorHAnsi"/>
          <w:b/>
          <w:spacing w:val="-2"/>
          <w:sz w:val="22"/>
          <w:szCs w:val="22"/>
        </w:rPr>
        <w:t xml:space="preserve"> </w:t>
      </w:r>
      <w:r w:rsidR="002D425B" w:rsidRPr="002D425B">
        <w:rPr>
          <w:rFonts w:cstheme="minorHAnsi"/>
          <w:b/>
          <w:spacing w:val="-2"/>
          <w:sz w:val="22"/>
          <w:szCs w:val="22"/>
        </w:rPr>
        <w:t>Pełnie</w:t>
      </w:r>
      <w:r w:rsidR="00323861">
        <w:rPr>
          <w:rFonts w:cstheme="minorHAnsi"/>
          <w:b/>
          <w:spacing w:val="-2"/>
          <w:sz w:val="22"/>
          <w:szCs w:val="22"/>
        </w:rPr>
        <w:t xml:space="preserve">nie funkcji Inspektora Nadzoru – </w:t>
      </w:r>
      <w:bookmarkStart w:id="20" w:name="_Hlk131675704"/>
      <w:r w:rsidR="00323861">
        <w:rPr>
          <w:rFonts w:cstheme="minorHAnsi"/>
          <w:b/>
          <w:spacing w:val="-2"/>
          <w:sz w:val="22"/>
          <w:szCs w:val="22"/>
        </w:rPr>
        <w:t xml:space="preserve">budowa </w:t>
      </w:r>
      <w:r w:rsidR="00EF7C63">
        <w:rPr>
          <w:rFonts w:cstheme="minorHAnsi"/>
          <w:b/>
          <w:spacing w:val="-2"/>
          <w:sz w:val="22"/>
          <w:szCs w:val="22"/>
        </w:rPr>
        <w:t xml:space="preserve">świetlicy wiejskiej wraz z filią </w:t>
      </w:r>
      <w:r w:rsidR="00717F9D">
        <w:rPr>
          <w:rFonts w:cstheme="minorHAnsi"/>
          <w:b/>
          <w:spacing w:val="-2"/>
          <w:sz w:val="22"/>
          <w:szCs w:val="22"/>
        </w:rPr>
        <w:t>biblioteki w m. Niwnice</w:t>
      </w:r>
      <w:bookmarkEnd w:id="20"/>
      <w:r w:rsidR="00323861">
        <w:rPr>
          <w:rFonts w:cstheme="minorHAnsi"/>
          <w:b/>
          <w:spacing w:val="-2"/>
          <w:sz w:val="22"/>
          <w:szCs w:val="22"/>
        </w:rPr>
        <w:t>”.</w:t>
      </w:r>
    </w:p>
    <w:p w14:paraId="744C0287" w14:textId="77777777" w:rsidR="00A32E4B" w:rsidRPr="00A547A8" w:rsidRDefault="00A32E4B" w:rsidP="00AC07F8">
      <w:pPr>
        <w:pStyle w:val="Tekstpodstawowy"/>
        <w:ind w:left="955" w:right="281"/>
        <w:jc w:val="both"/>
        <w:rPr>
          <w:rFonts w:cstheme="minorHAnsi"/>
          <w:sz w:val="22"/>
          <w:szCs w:val="22"/>
        </w:rPr>
      </w:pPr>
      <w:r w:rsidRPr="00A547A8">
        <w:rPr>
          <w:rFonts w:cstheme="minorHAnsi"/>
          <w:b/>
          <w:sz w:val="22"/>
          <w:szCs w:val="22"/>
        </w:rPr>
        <w:t>UWAGA:</w:t>
      </w:r>
      <w:r w:rsidRPr="00A547A8">
        <w:rPr>
          <w:rFonts w:cstheme="minorHAnsi"/>
          <w:sz w:val="22"/>
          <w:szCs w:val="22"/>
        </w:rPr>
        <w:t xml:space="preserve"> Za termin wniesienia wadium w formie pieniężnej zostanie przyjęty termin uznania rachunku Zamawiającego.</w:t>
      </w:r>
    </w:p>
    <w:p w14:paraId="2309D7F3" w14:textId="77777777" w:rsidR="00A32E4B" w:rsidRPr="00A547A8" w:rsidRDefault="00A32E4B" w:rsidP="001C19E6">
      <w:pPr>
        <w:pStyle w:val="Tekstpodstawowy"/>
        <w:numPr>
          <w:ilvl w:val="1"/>
          <w:numId w:val="55"/>
        </w:numPr>
        <w:autoSpaceDE w:val="0"/>
        <w:autoSpaceDN w:val="0"/>
        <w:spacing w:before="60"/>
        <w:ind w:left="992" w:right="284" w:hanging="425"/>
        <w:jc w:val="both"/>
        <w:rPr>
          <w:rFonts w:cstheme="minorHAnsi"/>
          <w:sz w:val="22"/>
          <w:szCs w:val="22"/>
        </w:rPr>
      </w:pPr>
      <w:r w:rsidRPr="00A547A8">
        <w:rPr>
          <w:rFonts w:cstheme="minorHAnsi"/>
          <w:sz w:val="22"/>
          <w:szCs w:val="22"/>
        </w:rPr>
        <w:t xml:space="preserve">Wadium wnoszone w formie poręczeń lub gwarancji musi być złożone jako </w:t>
      </w:r>
      <w:r w:rsidRPr="00A547A8">
        <w:rPr>
          <w:rFonts w:cstheme="minorHAnsi"/>
          <w:b/>
          <w:sz w:val="22"/>
          <w:szCs w:val="22"/>
        </w:rPr>
        <w:t>oryginał</w:t>
      </w:r>
      <w:r w:rsidRPr="00A547A8">
        <w:rPr>
          <w:rFonts w:cstheme="minorHAnsi"/>
          <w:sz w:val="22"/>
          <w:szCs w:val="22"/>
        </w:rPr>
        <w:t xml:space="preserve"> gwarancji lub </w:t>
      </w:r>
      <w:r w:rsidRPr="00A547A8">
        <w:rPr>
          <w:rFonts w:cstheme="minorHAnsi"/>
          <w:sz w:val="22"/>
          <w:szCs w:val="22"/>
        </w:rPr>
        <w:lastRenderedPageBreak/>
        <w:t xml:space="preserve">poręczenia </w:t>
      </w:r>
      <w:r w:rsidRPr="00A547A8">
        <w:rPr>
          <w:rFonts w:cstheme="minorHAnsi"/>
          <w:b/>
          <w:sz w:val="22"/>
          <w:szCs w:val="22"/>
        </w:rPr>
        <w:t>w postaci elektronicznej</w:t>
      </w:r>
      <w:r w:rsidRPr="00A547A8">
        <w:rPr>
          <w:rFonts w:cstheme="minorHAnsi"/>
          <w:sz w:val="22"/>
          <w:szCs w:val="22"/>
        </w:rPr>
        <w:t xml:space="preserve"> i spełniać co najmniej poniższe wymagania:</w:t>
      </w:r>
    </w:p>
    <w:p w14:paraId="4BAE5620" w14:textId="77777777" w:rsidR="00A32E4B" w:rsidRDefault="00A32E4B" w:rsidP="001C19E6">
      <w:pPr>
        <w:pStyle w:val="Tekstpodstawowy"/>
        <w:numPr>
          <w:ilvl w:val="2"/>
          <w:numId w:val="55"/>
        </w:numPr>
        <w:autoSpaceDE w:val="0"/>
        <w:autoSpaceDN w:val="0"/>
        <w:ind w:left="1418" w:right="281" w:hanging="425"/>
        <w:jc w:val="both"/>
        <w:rPr>
          <w:rFonts w:cstheme="minorHAnsi"/>
          <w:sz w:val="22"/>
          <w:szCs w:val="22"/>
        </w:rPr>
      </w:pPr>
      <w:r w:rsidRPr="00A547A8">
        <w:rPr>
          <w:rFonts w:cstheme="minorHAnsi"/>
          <w:sz w:val="22"/>
          <w:szCs w:val="22"/>
        </w:rPr>
        <w:t>musi obejmować odpowiedzialność za wszystkie przypadki powodujące utratę wadium przez Wykonawcę określone w Ustawie;</w:t>
      </w:r>
    </w:p>
    <w:p w14:paraId="7A2AE316" w14:textId="77777777" w:rsidR="00A32E4B" w:rsidRDefault="00A32E4B" w:rsidP="001C19E6">
      <w:pPr>
        <w:pStyle w:val="Tekstpodstawowy"/>
        <w:numPr>
          <w:ilvl w:val="2"/>
          <w:numId w:val="55"/>
        </w:numPr>
        <w:autoSpaceDE w:val="0"/>
        <w:autoSpaceDN w:val="0"/>
        <w:ind w:left="1418" w:right="281" w:hanging="425"/>
        <w:jc w:val="both"/>
        <w:rPr>
          <w:rFonts w:cstheme="minorHAnsi"/>
          <w:sz w:val="22"/>
          <w:szCs w:val="22"/>
        </w:rPr>
      </w:pPr>
      <w:r w:rsidRPr="00961A71">
        <w:rPr>
          <w:rFonts w:cstheme="minorHAnsi"/>
          <w:sz w:val="22"/>
          <w:szCs w:val="22"/>
        </w:rPr>
        <w:t>z jej treści powinno jednoznacznie wynikać zobowiązanie gwaranta</w:t>
      </w:r>
      <w:r>
        <w:rPr>
          <w:rFonts w:cstheme="minorHAnsi"/>
          <w:sz w:val="22"/>
          <w:szCs w:val="22"/>
        </w:rPr>
        <w:t xml:space="preserve"> do zapłaty całej kwoty wadium;</w:t>
      </w:r>
    </w:p>
    <w:p w14:paraId="5A56BE8C" w14:textId="77777777" w:rsidR="00A32E4B" w:rsidRDefault="00A32E4B" w:rsidP="001C19E6">
      <w:pPr>
        <w:pStyle w:val="Tekstpodstawowy"/>
        <w:numPr>
          <w:ilvl w:val="2"/>
          <w:numId w:val="55"/>
        </w:numPr>
        <w:autoSpaceDE w:val="0"/>
        <w:autoSpaceDN w:val="0"/>
        <w:ind w:left="1418" w:right="281" w:hanging="425"/>
        <w:jc w:val="both"/>
        <w:rPr>
          <w:rFonts w:cstheme="minorHAnsi"/>
          <w:sz w:val="22"/>
          <w:szCs w:val="22"/>
        </w:rPr>
      </w:pPr>
      <w:r w:rsidRPr="00961A71">
        <w:rPr>
          <w:rFonts w:cstheme="minorHAnsi"/>
          <w:sz w:val="22"/>
          <w:szCs w:val="22"/>
        </w:rPr>
        <w:t>powinno być nieodwołalne i bezwarunkowe oraz płatne na pierwsze żądanie;</w:t>
      </w:r>
    </w:p>
    <w:p w14:paraId="4CD8EEEE" w14:textId="77777777" w:rsidR="00A32E4B" w:rsidRDefault="00A32E4B" w:rsidP="001C19E6">
      <w:pPr>
        <w:pStyle w:val="Tekstpodstawowy"/>
        <w:numPr>
          <w:ilvl w:val="2"/>
          <w:numId w:val="55"/>
        </w:numPr>
        <w:autoSpaceDE w:val="0"/>
        <w:autoSpaceDN w:val="0"/>
        <w:ind w:left="1418" w:right="281" w:hanging="425"/>
        <w:jc w:val="both"/>
        <w:rPr>
          <w:rFonts w:cstheme="minorHAnsi"/>
          <w:sz w:val="22"/>
          <w:szCs w:val="22"/>
        </w:rPr>
      </w:pPr>
      <w:r w:rsidRPr="00961A71">
        <w:rPr>
          <w:rFonts w:cstheme="minorHAnsi"/>
          <w:sz w:val="22"/>
          <w:szCs w:val="22"/>
        </w:rPr>
        <w:t>termin obowiązywania poręczenia lub gwarancji nie może być krótszy niż termin związania ofertą (z zastrzeżeniem</w:t>
      </w:r>
      <w:r>
        <w:rPr>
          <w:rFonts w:cstheme="minorHAnsi"/>
          <w:sz w:val="22"/>
          <w:szCs w:val="22"/>
        </w:rPr>
        <w:t>,</w:t>
      </w:r>
      <w:r w:rsidRPr="00961A71">
        <w:rPr>
          <w:rFonts w:cstheme="minorHAnsi"/>
          <w:sz w:val="22"/>
          <w:szCs w:val="22"/>
        </w:rPr>
        <w:t xml:space="preserve"> iż pierwszym dniem związania ofer</w:t>
      </w:r>
      <w:r>
        <w:rPr>
          <w:rFonts w:cstheme="minorHAnsi"/>
          <w:sz w:val="22"/>
          <w:szCs w:val="22"/>
        </w:rPr>
        <w:t>tą jest dzień składania ofert);</w:t>
      </w:r>
    </w:p>
    <w:p w14:paraId="3952F3C8" w14:textId="77777777" w:rsidR="00A32E4B" w:rsidRDefault="00A32E4B" w:rsidP="001C19E6">
      <w:pPr>
        <w:pStyle w:val="Tekstpodstawowy"/>
        <w:numPr>
          <w:ilvl w:val="2"/>
          <w:numId w:val="55"/>
        </w:numPr>
        <w:autoSpaceDE w:val="0"/>
        <w:autoSpaceDN w:val="0"/>
        <w:ind w:left="1418" w:right="281" w:hanging="425"/>
        <w:jc w:val="both"/>
        <w:rPr>
          <w:rFonts w:cstheme="minorHAnsi"/>
          <w:sz w:val="22"/>
          <w:szCs w:val="22"/>
        </w:rPr>
      </w:pPr>
      <w:r w:rsidRPr="00961A71">
        <w:rPr>
          <w:rFonts w:cstheme="minorHAnsi"/>
          <w:sz w:val="22"/>
          <w:szCs w:val="22"/>
        </w:rPr>
        <w:t>w treści poręczenia lub gwarancji powinna znaleźć się nazwa oraz numer przedmiotowego postępowania;</w:t>
      </w:r>
    </w:p>
    <w:p w14:paraId="3E5F18E5" w14:textId="77777777" w:rsidR="00A32E4B" w:rsidRDefault="00A32E4B" w:rsidP="001C19E6">
      <w:pPr>
        <w:pStyle w:val="Tekstpodstawowy"/>
        <w:numPr>
          <w:ilvl w:val="2"/>
          <w:numId w:val="55"/>
        </w:numPr>
        <w:autoSpaceDE w:val="0"/>
        <w:autoSpaceDN w:val="0"/>
        <w:ind w:left="1418" w:right="281" w:hanging="425"/>
        <w:jc w:val="both"/>
        <w:rPr>
          <w:rFonts w:cstheme="minorHAnsi"/>
          <w:sz w:val="22"/>
          <w:szCs w:val="22"/>
        </w:rPr>
      </w:pPr>
      <w:r w:rsidRPr="000D0F54">
        <w:rPr>
          <w:rFonts w:cstheme="minorHAnsi"/>
          <w:sz w:val="22"/>
          <w:szCs w:val="22"/>
        </w:rPr>
        <w:t>beneficjentem poręczenia lub gwarancji jest</w:t>
      </w:r>
      <w:r>
        <w:rPr>
          <w:rFonts w:cstheme="minorHAnsi"/>
          <w:sz w:val="22"/>
          <w:szCs w:val="22"/>
        </w:rPr>
        <w:t>: Gmina i Miasto Lwówek Śląski;</w:t>
      </w:r>
    </w:p>
    <w:p w14:paraId="614AEFD7" w14:textId="5B775C37" w:rsidR="00A32E4B" w:rsidRPr="000D0F54" w:rsidRDefault="00A32E4B" w:rsidP="001C19E6">
      <w:pPr>
        <w:pStyle w:val="Tekstpodstawowy"/>
        <w:numPr>
          <w:ilvl w:val="2"/>
          <w:numId w:val="55"/>
        </w:numPr>
        <w:autoSpaceDE w:val="0"/>
        <w:autoSpaceDN w:val="0"/>
        <w:ind w:left="1418" w:right="281" w:hanging="425"/>
        <w:jc w:val="both"/>
        <w:rPr>
          <w:rFonts w:cstheme="minorHAnsi"/>
          <w:sz w:val="22"/>
          <w:szCs w:val="22"/>
        </w:rPr>
      </w:pPr>
      <w:r w:rsidRPr="000D0F54">
        <w:rPr>
          <w:rFonts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323861">
        <w:rPr>
          <w:rFonts w:cstheme="minorHAnsi"/>
          <w:sz w:val="22"/>
          <w:szCs w:val="22"/>
        </w:rPr>
        <w:t xml:space="preserve"> </w:t>
      </w:r>
      <w:r w:rsidRPr="000D0F54">
        <w:rPr>
          <w:rFonts w:cstheme="minorHAnsi"/>
          <w:sz w:val="22"/>
          <w:szCs w:val="22"/>
        </w:rPr>
        <w:t>udzielenie zamówienia lub aby z jej treści wynikało, że zabezpiecza ofertę Wykonawców wspólnie ubiegających się o udzielenie zamó</w:t>
      </w:r>
      <w:r w:rsidR="00323861">
        <w:rPr>
          <w:rFonts w:cstheme="minorHAnsi"/>
          <w:sz w:val="22"/>
          <w:szCs w:val="22"/>
        </w:rPr>
        <w:t>wienia (konsorcjum).</w:t>
      </w:r>
    </w:p>
    <w:p w14:paraId="12E00577" w14:textId="77777777" w:rsidR="00A32E4B" w:rsidRPr="00A547A8" w:rsidRDefault="00A32E4B" w:rsidP="001C19E6">
      <w:pPr>
        <w:pStyle w:val="Tekstpodstawowy"/>
        <w:numPr>
          <w:ilvl w:val="1"/>
          <w:numId w:val="55"/>
        </w:numPr>
        <w:autoSpaceDE w:val="0"/>
        <w:autoSpaceDN w:val="0"/>
        <w:spacing w:before="60"/>
        <w:ind w:left="992" w:right="284" w:hanging="425"/>
        <w:jc w:val="both"/>
        <w:rPr>
          <w:rFonts w:cstheme="minorHAnsi"/>
          <w:sz w:val="22"/>
          <w:szCs w:val="22"/>
        </w:rPr>
      </w:pPr>
      <w:r w:rsidRPr="00A547A8">
        <w:rPr>
          <w:rFonts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77CB35C3" w14:textId="6111F427" w:rsidR="00BD2196" w:rsidRPr="00F06EEC" w:rsidRDefault="00A32E4B" w:rsidP="001C19E6">
      <w:pPr>
        <w:pStyle w:val="Tekstpodstawowy"/>
        <w:numPr>
          <w:ilvl w:val="1"/>
          <w:numId w:val="55"/>
        </w:numPr>
        <w:autoSpaceDE w:val="0"/>
        <w:autoSpaceDN w:val="0"/>
        <w:spacing w:before="60"/>
        <w:ind w:left="992" w:right="284" w:hanging="425"/>
        <w:jc w:val="both"/>
        <w:rPr>
          <w:rFonts w:cstheme="minorHAnsi"/>
          <w:sz w:val="22"/>
          <w:szCs w:val="22"/>
        </w:rPr>
      </w:pPr>
      <w:r w:rsidRPr="00A547A8">
        <w:rPr>
          <w:rFonts w:cstheme="minorHAnsi"/>
          <w:sz w:val="22"/>
          <w:szCs w:val="22"/>
        </w:rPr>
        <w:t>Zasady zwrotu oraz okoliczności zatrzymania wadium określa art. 98 Ustawy</w:t>
      </w:r>
      <w:r>
        <w:rPr>
          <w:rFonts w:cstheme="minorHAnsi"/>
          <w:sz w:val="22"/>
          <w:szCs w:val="22"/>
        </w:rPr>
        <w:t>.</w:t>
      </w:r>
    </w:p>
    <w:p w14:paraId="6CDB8B9F" w14:textId="77777777" w:rsidR="003E74F3" w:rsidRDefault="00136402" w:rsidP="00F06EEC">
      <w:pPr>
        <w:pStyle w:val="Nagwek3"/>
        <w:numPr>
          <w:ilvl w:val="0"/>
          <w:numId w:val="13"/>
        </w:numPr>
        <w:spacing w:before="120"/>
        <w:ind w:left="1135" w:hanging="851"/>
        <w:jc w:val="both"/>
        <w:rPr>
          <w:rFonts w:cstheme="minorHAnsi"/>
        </w:rPr>
      </w:pPr>
      <w:r>
        <w:rPr>
          <w:rFonts w:cstheme="minorHAnsi"/>
        </w:rPr>
        <w:t>SPOSÓB OBLICZENIA</w:t>
      </w:r>
      <w:r>
        <w:rPr>
          <w:rFonts w:cstheme="minorHAnsi"/>
          <w:spacing w:val="-1"/>
        </w:rPr>
        <w:t xml:space="preserve"> </w:t>
      </w:r>
      <w:r>
        <w:rPr>
          <w:rFonts w:cstheme="minorHAnsi"/>
        </w:rPr>
        <w:t>CENY</w:t>
      </w:r>
      <w:bookmarkEnd w:id="19"/>
    </w:p>
    <w:p w14:paraId="3D8851B1" w14:textId="77777777" w:rsidR="003E74F3" w:rsidRDefault="00136402" w:rsidP="00F06EEC">
      <w:pPr>
        <w:pStyle w:val="Akapitzlist"/>
        <w:numPr>
          <w:ilvl w:val="1"/>
          <w:numId w:val="13"/>
        </w:numPr>
        <w:spacing w:before="120"/>
        <w:ind w:left="992" w:right="249" w:hanging="425"/>
        <w:rPr>
          <w:rFonts w:cstheme="minorHAnsi"/>
        </w:rPr>
      </w:pPr>
      <w:r>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31B2C1C0" w14:textId="77777777" w:rsidR="003E74F3" w:rsidRDefault="00136402" w:rsidP="00F06EEC">
      <w:pPr>
        <w:pStyle w:val="Akapitzlist"/>
        <w:numPr>
          <w:ilvl w:val="1"/>
          <w:numId w:val="13"/>
        </w:numPr>
        <w:spacing w:before="60"/>
        <w:ind w:left="992" w:right="249" w:hanging="425"/>
        <w:rPr>
          <w:rFonts w:cstheme="minorHAnsi"/>
        </w:rPr>
      </w:pPr>
      <w:r>
        <w:rPr>
          <w:rFonts w:cstheme="minorHAnsi"/>
        </w:rPr>
        <w:t xml:space="preserve">Cena oferty stanowić będzie </w:t>
      </w:r>
      <w:r>
        <w:rPr>
          <w:rFonts w:cstheme="minorHAnsi"/>
          <w:u w:val="single"/>
        </w:rPr>
        <w:t>wynagrodzenie ryczałtowe</w:t>
      </w:r>
      <w:r>
        <w:rPr>
          <w:rFonts w:cstheme="minorHAnsi"/>
        </w:rPr>
        <w:t xml:space="preserve"> za realizację całego przedmiotu zamówienia i nie będzie podlegała zmianom w okresie realizacji</w:t>
      </w:r>
      <w:r>
        <w:rPr>
          <w:rFonts w:cstheme="minorHAnsi"/>
          <w:spacing w:val="-3"/>
        </w:rPr>
        <w:t xml:space="preserve"> </w:t>
      </w:r>
      <w:r>
        <w:rPr>
          <w:rFonts w:cstheme="minorHAnsi"/>
        </w:rPr>
        <w:t>umowy</w:t>
      </w:r>
      <w:r>
        <w:rPr>
          <w:rFonts w:cstheme="minorHAnsi"/>
          <w:bCs/>
        </w:rPr>
        <w:t>.</w:t>
      </w:r>
    </w:p>
    <w:p w14:paraId="31BFC369" w14:textId="77777777" w:rsidR="003E74F3" w:rsidRDefault="00136402" w:rsidP="00F06EEC">
      <w:pPr>
        <w:pStyle w:val="Akapitzlist"/>
        <w:numPr>
          <w:ilvl w:val="1"/>
          <w:numId w:val="13"/>
        </w:numPr>
        <w:spacing w:before="60"/>
        <w:ind w:left="992" w:right="249"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24B852C3" w14:textId="77777777" w:rsidR="003E74F3" w:rsidRDefault="00136402" w:rsidP="00F06EEC">
      <w:pPr>
        <w:pStyle w:val="Akapitzlist"/>
        <w:numPr>
          <w:ilvl w:val="1"/>
          <w:numId w:val="13"/>
        </w:numPr>
        <w:tabs>
          <w:tab w:val="left" w:pos="9639"/>
        </w:tabs>
        <w:spacing w:before="60"/>
        <w:ind w:left="992" w:right="249" w:hanging="425"/>
        <w:rPr>
          <w:rFonts w:cstheme="minorHAnsi"/>
        </w:rPr>
      </w:pPr>
      <w:r>
        <w:rPr>
          <w:rFonts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4E4BBE7B" w14:textId="77777777" w:rsidR="003E74F3" w:rsidRDefault="00136402" w:rsidP="00F06EEC">
      <w:pPr>
        <w:pStyle w:val="Akapitzlist"/>
        <w:numPr>
          <w:ilvl w:val="1"/>
          <w:numId w:val="13"/>
        </w:numPr>
        <w:tabs>
          <w:tab w:val="left" w:pos="9639"/>
        </w:tabs>
        <w:spacing w:before="60"/>
        <w:ind w:left="992" w:right="249" w:hanging="425"/>
        <w:rPr>
          <w:rFonts w:cstheme="minorHAnsi"/>
        </w:rPr>
      </w:pPr>
      <w:r>
        <w:rPr>
          <w:rFonts w:cstheme="minorHAnsi"/>
        </w:rPr>
        <w:t>W przypadku rozbieżności pomiędzy ceną podaną cyfrowo, a słownie jako wartość właściwa zostanie przyjęta cena podana słownie.</w:t>
      </w:r>
    </w:p>
    <w:p w14:paraId="444A958E" w14:textId="6FF59452" w:rsidR="003E74F3" w:rsidRDefault="00136402" w:rsidP="00F06EEC">
      <w:pPr>
        <w:pStyle w:val="Akapitzlist"/>
        <w:numPr>
          <w:ilvl w:val="1"/>
          <w:numId w:val="13"/>
        </w:numPr>
        <w:tabs>
          <w:tab w:val="left" w:pos="9639"/>
        </w:tabs>
        <w:spacing w:before="60"/>
        <w:ind w:left="992" w:right="249" w:hanging="425"/>
        <w:rPr>
          <w:rFonts w:cstheme="minorHAnsi"/>
        </w:rPr>
      </w:pPr>
      <w:r>
        <w:rPr>
          <w:rFonts w:cstheme="minorHAnsi"/>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3B480873" w14:textId="77E816C6" w:rsidR="00717F9D" w:rsidRDefault="00717F9D" w:rsidP="00717F9D">
      <w:pPr>
        <w:tabs>
          <w:tab w:val="left" w:pos="9639"/>
        </w:tabs>
        <w:spacing w:before="60"/>
        <w:ind w:right="249"/>
        <w:rPr>
          <w:rFonts w:cstheme="minorHAnsi"/>
        </w:rPr>
      </w:pPr>
    </w:p>
    <w:p w14:paraId="1DBE8F4F" w14:textId="77777777" w:rsidR="00717F9D" w:rsidRPr="00717F9D" w:rsidRDefault="00717F9D" w:rsidP="00717F9D">
      <w:pPr>
        <w:tabs>
          <w:tab w:val="left" w:pos="9639"/>
        </w:tabs>
        <w:spacing w:before="60"/>
        <w:ind w:right="249"/>
        <w:rPr>
          <w:rFonts w:cstheme="minorHAnsi"/>
        </w:rPr>
      </w:pPr>
    </w:p>
    <w:p w14:paraId="7C583948" w14:textId="77777777" w:rsidR="003E74F3" w:rsidRDefault="00136402" w:rsidP="00F06EEC">
      <w:pPr>
        <w:pStyle w:val="Nagwek3"/>
        <w:numPr>
          <w:ilvl w:val="0"/>
          <w:numId w:val="13"/>
        </w:numPr>
        <w:tabs>
          <w:tab w:val="left" w:pos="9639"/>
        </w:tabs>
        <w:spacing w:before="120"/>
        <w:ind w:left="1134" w:right="249" w:hanging="839"/>
        <w:jc w:val="both"/>
        <w:rPr>
          <w:rFonts w:cstheme="minorHAnsi"/>
        </w:rPr>
      </w:pPr>
      <w:bookmarkStart w:id="21" w:name="_Toc111758352"/>
      <w:r>
        <w:rPr>
          <w:rFonts w:cstheme="minorHAnsi"/>
        </w:rPr>
        <w:lastRenderedPageBreak/>
        <w:t>OPIS KRYTERIÓW OCENY OFERT, WRAZ Z PODANIEM WAG TYCH KRYTERIÓW I SPOSOBU OCENY OFERT</w:t>
      </w:r>
      <w:bookmarkEnd w:id="21"/>
    </w:p>
    <w:p w14:paraId="5F9A710C" w14:textId="77777777" w:rsidR="003E74F3" w:rsidRDefault="00136402" w:rsidP="00F06EEC">
      <w:pPr>
        <w:pStyle w:val="Akapitzlist"/>
        <w:numPr>
          <w:ilvl w:val="1"/>
          <w:numId w:val="13"/>
        </w:numPr>
        <w:spacing w:before="120"/>
        <w:ind w:left="992" w:hanging="425"/>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p w14:paraId="42EFB6CC" w14:textId="1135E10C" w:rsidR="003E74F3" w:rsidRDefault="00136402" w:rsidP="00EE00AF">
      <w:pPr>
        <w:pStyle w:val="Nagwek5"/>
        <w:tabs>
          <w:tab w:val="left" w:pos="6259"/>
        </w:tabs>
        <w:spacing w:before="120"/>
        <w:ind w:left="993"/>
        <w:rPr>
          <w:rFonts w:cstheme="minorHAnsi"/>
          <w:sz w:val="22"/>
          <w:szCs w:val="22"/>
        </w:rPr>
      </w:pPr>
      <w:r>
        <w:rPr>
          <w:rFonts w:cstheme="minorHAnsi"/>
          <w:sz w:val="22"/>
          <w:szCs w:val="22"/>
        </w:rPr>
        <w:t>cena</w:t>
      </w:r>
      <w:r>
        <w:rPr>
          <w:rFonts w:cstheme="minorHAnsi"/>
          <w:spacing w:val="-2"/>
          <w:sz w:val="22"/>
          <w:szCs w:val="22"/>
        </w:rPr>
        <w:t xml:space="preserve"> </w:t>
      </w:r>
      <w:r>
        <w:rPr>
          <w:rFonts w:cstheme="minorHAnsi"/>
          <w:sz w:val="22"/>
          <w:szCs w:val="22"/>
        </w:rPr>
        <w:t>oferty</w:t>
      </w:r>
      <w:r>
        <w:rPr>
          <w:rFonts w:cstheme="minorHAnsi"/>
          <w:spacing w:val="-3"/>
          <w:sz w:val="22"/>
          <w:szCs w:val="22"/>
        </w:rPr>
        <w:t xml:space="preserve"> </w:t>
      </w:r>
      <w:r>
        <w:rPr>
          <w:rFonts w:cstheme="minorHAnsi"/>
          <w:sz w:val="22"/>
          <w:szCs w:val="22"/>
        </w:rPr>
        <w:t>(brutto)</w:t>
      </w:r>
      <w:r w:rsidR="00E07F55">
        <w:rPr>
          <w:rFonts w:cstheme="minorHAnsi"/>
          <w:b w:val="0"/>
          <w:sz w:val="22"/>
          <w:szCs w:val="22"/>
        </w:rPr>
        <w:tab/>
      </w:r>
      <w:r w:rsidR="00E07F55">
        <w:rPr>
          <w:rFonts w:cstheme="minorHAnsi"/>
          <w:b w:val="0"/>
          <w:sz w:val="22"/>
          <w:szCs w:val="22"/>
        </w:rPr>
        <w:tab/>
      </w:r>
      <w:r>
        <w:rPr>
          <w:rFonts w:cstheme="minorHAnsi"/>
          <w:sz w:val="22"/>
          <w:szCs w:val="22"/>
        </w:rPr>
        <w:t>- znaczenie</w:t>
      </w:r>
      <w:r>
        <w:rPr>
          <w:rFonts w:cstheme="minorHAnsi"/>
          <w:spacing w:val="-7"/>
          <w:sz w:val="22"/>
          <w:szCs w:val="22"/>
        </w:rPr>
        <w:t xml:space="preserve"> </w:t>
      </w:r>
      <w:r>
        <w:rPr>
          <w:rFonts w:cstheme="minorHAnsi"/>
          <w:sz w:val="22"/>
          <w:szCs w:val="22"/>
        </w:rPr>
        <w:t>60%</w:t>
      </w:r>
    </w:p>
    <w:p w14:paraId="62719A38" w14:textId="77777777" w:rsidR="005660B7" w:rsidRDefault="005660B7" w:rsidP="00EE00AF">
      <w:pPr>
        <w:pStyle w:val="Nagwek5"/>
        <w:tabs>
          <w:tab w:val="left" w:pos="6259"/>
        </w:tabs>
        <w:spacing w:before="120"/>
        <w:ind w:left="993"/>
        <w:rPr>
          <w:rFonts w:cstheme="minorHAnsi"/>
          <w:sz w:val="22"/>
          <w:szCs w:val="22"/>
        </w:rPr>
      </w:pPr>
    </w:p>
    <w:p w14:paraId="35D6AB56" w14:textId="77777777" w:rsidR="005660B7" w:rsidRDefault="005F7FC2" w:rsidP="00EE00AF">
      <w:pPr>
        <w:tabs>
          <w:tab w:val="left" w:pos="6259"/>
        </w:tabs>
        <w:spacing w:before="121"/>
        <w:ind w:left="993"/>
        <w:rPr>
          <w:rFonts w:cstheme="minorHAnsi"/>
          <w:b/>
        </w:rPr>
      </w:pPr>
      <w:r>
        <w:rPr>
          <w:rFonts w:cstheme="minorHAnsi"/>
          <w:b/>
        </w:rPr>
        <w:t>doświadczenie Inspektora N</w:t>
      </w:r>
      <w:r w:rsidR="005660B7">
        <w:rPr>
          <w:rFonts w:cstheme="minorHAnsi"/>
          <w:b/>
        </w:rPr>
        <w:t>adzoru</w:t>
      </w:r>
    </w:p>
    <w:p w14:paraId="00106A7A" w14:textId="7BCA623D" w:rsidR="005F7FC2" w:rsidRDefault="005F7FC2" w:rsidP="005660B7">
      <w:pPr>
        <w:tabs>
          <w:tab w:val="left" w:pos="6259"/>
        </w:tabs>
        <w:ind w:left="992"/>
        <w:rPr>
          <w:rFonts w:cstheme="minorHAnsi"/>
          <w:b/>
        </w:rPr>
      </w:pPr>
      <w:r>
        <w:rPr>
          <w:rFonts w:cstheme="minorHAnsi"/>
          <w:b/>
        </w:rPr>
        <w:t>w specjalności</w:t>
      </w:r>
      <w:r w:rsidR="005660B7">
        <w:rPr>
          <w:rFonts w:cstheme="minorHAnsi"/>
          <w:b/>
        </w:rPr>
        <w:t xml:space="preserve"> </w:t>
      </w:r>
      <w:r>
        <w:rPr>
          <w:rFonts w:cstheme="minorHAnsi"/>
          <w:b/>
        </w:rPr>
        <w:t>konstrukcyjno-budowlanej</w:t>
      </w:r>
      <w:r w:rsidR="00F20B26">
        <w:rPr>
          <w:rFonts w:cstheme="minorHAnsi"/>
          <w:b/>
        </w:rPr>
        <w:tab/>
      </w:r>
      <w:r w:rsidR="00F20B26">
        <w:rPr>
          <w:rFonts w:cstheme="minorHAnsi"/>
          <w:b/>
        </w:rPr>
        <w:tab/>
        <w:t>- znaczenie 3</w:t>
      </w:r>
      <w:r w:rsidR="005660B7">
        <w:rPr>
          <w:rFonts w:cstheme="minorHAnsi"/>
          <w:b/>
        </w:rPr>
        <w:t>0%</w:t>
      </w:r>
    </w:p>
    <w:p w14:paraId="014476FF" w14:textId="777C538F" w:rsidR="003E74F3" w:rsidRDefault="00E07F55" w:rsidP="00EE00AF">
      <w:pPr>
        <w:tabs>
          <w:tab w:val="left" w:pos="6259"/>
        </w:tabs>
        <w:spacing w:before="121"/>
        <w:ind w:left="993"/>
        <w:rPr>
          <w:rFonts w:cstheme="minorHAnsi"/>
          <w:b/>
        </w:rPr>
      </w:pPr>
      <w:r>
        <w:rPr>
          <w:rFonts w:cstheme="minorHAnsi"/>
          <w:b/>
        </w:rPr>
        <w:t>ilość przeglądów, w których będzie uczestniczył inspektor</w:t>
      </w:r>
      <w:r>
        <w:rPr>
          <w:rFonts w:cstheme="minorHAnsi"/>
          <w:b/>
        </w:rPr>
        <w:tab/>
      </w:r>
      <w:r>
        <w:rPr>
          <w:rFonts w:cstheme="minorHAnsi"/>
          <w:b/>
        </w:rPr>
        <w:tab/>
      </w:r>
      <w:r w:rsidR="00136402">
        <w:rPr>
          <w:rFonts w:cstheme="minorHAnsi"/>
          <w:b/>
        </w:rPr>
        <w:t>- znaczenie</w:t>
      </w:r>
      <w:r w:rsidR="00136402">
        <w:rPr>
          <w:rFonts w:cstheme="minorHAnsi"/>
          <w:b/>
          <w:spacing w:val="-7"/>
        </w:rPr>
        <w:t xml:space="preserve"> </w:t>
      </w:r>
      <w:r w:rsidR="00F20B26">
        <w:rPr>
          <w:rFonts w:cstheme="minorHAnsi"/>
          <w:b/>
        </w:rPr>
        <w:t>1</w:t>
      </w:r>
      <w:r w:rsidR="005F7FC2">
        <w:rPr>
          <w:rFonts w:cstheme="minorHAnsi"/>
          <w:b/>
        </w:rPr>
        <w:t>0</w:t>
      </w:r>
      <w:r w:rsidR="00136402">
        <w:rPr>
          <w:rFonts w:cstheme="minorHAnsi"/>
          <w:b/>
        </w:rPr>
        <w:t>%</w:t>
      </w:r>
    </w:p>
    <w:p w14:paraId="3A95C1AB" w14:textId="77777777" w:rsidR="003E74F3" w:rsidRDefault="00136402" w:rsidP="004A7149">
      <w:pPr>
        <w:pStyle w:val="Akapitzlist"/>
        <w:numPr>
          <w:ilvl w:val="1"/>
          <w:numId w:val="13"/>
        </w:numPr>
        <w:spacing w:before="60"/>
        <w:ind w:left="992" w:hanging="425"/>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1E339D55" w14:textId="77777777" w:rsidR="003E74F3" w:rsidRDefault="00136402" w:rsidP="00EE00AF">
      <w:pPr>
        <w:spacing w:before="120"/>
        <w:ind w:left="993"/>
        <w:rPr>
          <w:rFonts w:cstheme="minorHAnsi"/>
        </w:rPr>
      </w:pPr>
      <w:r>
        <w:rPr>
          <w:rFonts w:cstheme="minorHAnsi"/>
          <w:b/>
        </w:rPr>
        <w:t>W kryterium „cena” (K</w:t>
      </w:r>
      <w:r>
        <w:rPr>
          <w:rFonts w:cstheme="minorHAnsi"/>
          <w:b/>
          <w:vertAlign w:val="subscript"/>
        </w:rPr>
        <w:t>c</w:t>
      </w:r>
      <w:r>
        <w:rPr>
          <w:rFonts w:cstheme="minorHAnsi"/>
          <w:b/>
        </w:rPr>
        <w:t xml:space="preserve">) </w:t>
      </w:r>
      <w:r>
        <w:rPr>
          <w:rFonts w:cstheme="minorHAnsi"/>
        </w:rPr>
        <w:t>Zamawiający dokona oceny punktowej każdej z ofert zgodnie z formułą:</w:t>
      </w:r>
    </w:p>
    <w:p w14:paraId="3D278D83" w14:textId="56A7DACE" w:rsidR="003E74F3" w:rsidRPr="005F7FC2" w:rsidRDefault="00136402" w:rsidP="00EE00AF">
      <w:pPr>
        <w:pStyle w:val="Tekstpodstawowy3"/>
        <w:spacing w:before="120"/>
        <w:ind w:left="357"/>
        <w:jc w:val="center"/>
        <w:rPr>
          <w:rFonts w:asciiTheme="minorHAnsi" w:hAnsiTheme="minorHAnsi" w:cstheme="minorHAnsi"/>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 oferty najniższej</m:t>
              </m:r>
            </m:num>
            <m:den>
              <m:r>
                <w:rPr>
                  <w:rFonts w:ascii="Cambria Math" w:hAnsi="Cambria Math"/>
                </w:rPr>
                <m:t>cena oferty badanej</m:t>
              </m:r>
            </m:den>
          </m:f>
          <m:r>
            <w:rPr>
              <w:rFonts w:ascii="Cambria Math" w:hAnsi="Cambria Math"/>
            </w:rPr>
            <m:t>×100pkt×60</m:t>
          </m:r>
          <m:r>
            <m:rPr>
              <m:lit/>
              <m:nor/>
            </m:rPr>
            <w:rPr>
              <w:rFonts w:ascii="Cambria Math" w:hAnsi="Cambria Math"/>
            </w:rPr>
            <m:t>%</m:t>
          </m:r>
        </m:oMath>
      </m:oMathPara>
    </w:p>
    <w:p w14:paraId="280B67F9" w14:textId="0C049730" w:rsidR="00487F52" w:rsidRDefault="005F7FC2" w:rsidP="00CB41E0">
      <w:pPr>
        <w:spacing w:before="120"/>
        <w:ind w:left="993" w:right="287"/>
        <w:jc w:val="both"/>
        <w:rPr>
          <w:rFonts w:cstheme="minorHAnsi"/>
        </w:rPr>
      </w:pPr>
      <w:r>
        <w:rPr>
          <w:rFonts w:cstheme="minorHAnsi"/>
          <w:b/>
        </w:rPr>
        <w:t xml:space="preserve">W </w:t>
      </w:r>
      <w:r w:rsidRPr="00BF4FE4">
        <w:rPr>
          <w:rFonts w:cstheme="minorHAnsi"/>
          <w:b/>
        </w:rPr>
        <w:t>kryterium „</w:t>
      </w:r>
      <w:r>
        <w:rPr>
          <w:b/>
        </w:rPr>
        <w:t>doświadczenie Inspektora Nadzoru w specjalności konstrukcyjno-budowlanej</w:t>
      </w:r>
      <w:r w:rsidRPr="00BF4FE4">
        <w:rPr>
          <w:rFonts w:cstheme="minorHAnsi"/>
          <w:b/>
        </w:rPr>
        <w:t>”</w:t>
      </w:r>
      <w:r>
        <w:rPr>
          <w:rFonts w:cstheme="minorHAnsi"/>
          <w:b/>
        </w:rPr>
        <w:t xml:space="preserve"> (K</w:t>
      </w:r>
      <w:r>
        <w:rPr>
          <w:rFonts w:cstheme="minorHAnsi"/>
          <w:b/>
          <w:vertAlign w:val="subscript"/>
        </w:rPr>
        <w:t>d</w:t>
      </w:r>
      <w:r w:rsidR="005660B7">
        <w:rPr>
          <w:rFonts w:cstheme="minorHAnsi"/>
          <w:b/>
          <w:vertAlign w:val="subscript"/>
        </w:rPr>
        <w:t>INkb</w:t>
      </w:r>
      <w:r>
        <w:rPr>
          <w:rFonts w:cstheme="minorHAnsi"/>
          <w:b/>
        </w:rPr>
        <w:t xml:space="preserve">) </w:t>
      </w:r>
      <w:r>
        <w:rPr>
          <w:rFonts w:cstheme="minorHAnsi"/>
        </w:rPr>
        <w:t>of</w:t>
      </w:r>
      <w:r w:rsidR="00066DFB">
        <w:rPr>
          <w:rFonts w:cstheme="minorHAnsi"/>
        </w:rPr>
        <w:t>erta może uzyskać maksymalnie 3</w:t>
      </w:r>
      <w:r>
        <w:rPr>
          <w:rFonts w:cstheme="minorHAnsi"/>
        </w:rPr>
        <w:t>0 punktów. Przy ocenie pod uwagę będzie brane doświadczenie Inspektora Nadzoru w specjalności konstrukcyjno-budowlanej bez ograniczeń przy nadzorowaniu robót budowlanych</w:t>
      </w:r>
      <w:r w:rsidR="00CB41E0">
        <w:rPr>
          <w:rFonts w:cstheme="minorHAnsi"/>
        </w:rPr>
        <w:t xml:space="preserve"> polegających na </w:t>
      </w:r>
      <w:r w:rsidR="00CB41E0" w:rsidRPr="00CB41E0">
        <w:rPr>
          <w:rFonts w:cstheme="minorHAnsi"/>
          <w:b/>
        </w:rPr>
        <w:t>budowie, przebudowie lub rozbudowie</w:t>
      </w:r>
      <w:r w:rsidR="00ED0A40">
        <w:rPr>
          <w:rFonts w:cstheme="minorHAnsi"/>
          <w:b/>
        </w:rPr>
        <w:t xml:space="preserve"> </w:t>
      </w:r>
      <w:r w:rsidR="00F20B26">
        <w:rPr>
          <w:rFonts w:cstheme="minorHAnsi"/>
          <w:b/>
        </w:rPr>
        <w:t>budynku użyteczności publicznej lub budynku mieszkalnego lub budynku zamieszkania zbiorowego</w:t>
      </w:r>
      <w:r w:rsidR="00066DFB">
        <w:rPr>
          <w:rFonts w:cstheme="minorHAnsi"/>
          <w:b/>
        </w:rPr>
        <w:t>,</w:t>
      </w:r>
      <w:r w:rsidR="00CB41E0" w:rsidRPr="00CB41E0">
        <w:rPr>
          <w:rFonts w:cstheme="minorHAnsi"/>
          <w:b/>
        </w:rPr>
        <w:t xml:space="preserve"> o kubaturze min</w:t>
      </w:r>
      <w:r w:rsidR="00F20B26">
        <w:rPr>
          <w:rFonts w:cstheme="minorHAnsi"/>
          <w:b/>
        </w:rPr>
        <w:t>.</w:t>
      </w:r>
      <w:r w:rsidR="00CB41E0" w:rsidRPr="00CB41E0">
        <w:rPr>
          <w:rFonts w:cstheme="minorHAnsi"/>
          <w:b/>
        </w:rPr>
        <w:t xml:space="preserve"> </w:t>
      </w:r>
      <w:r w:rsidR="00CA5AE5">
        <w:rPr>
          <w:rFonts w:cstheme="minorHAnsi"/>
          <w:b/>
        </w:rPr>
        <w:t>1 000</w:t>
      </w:r>
      <w:r w:rsidR="00CB41E0" w:rsidRPr="00CB41E0">
        <w:rPr>
          <w:rFonts w:cstheme="minorHAnsi"/>
          <w:b/>
        </w:rPr>
        <w:t>,00 m</w:t>
      </w:r>
      <w:r w:rsidR="00CB41E0" w:rsidRPr="00CB41E0">
        <w:rPr>
          <w:rFonts w:cstheme="minorHAnsi"/>
          <w:b/>
          <w:vertAlign w:val="superscript"/>
        </w:rPr>
        <w:t>3</w:t>
      </w:r>
      <w:r>
        <w:rPr>
          <w:rFonts w:cstheme="minorHAnsi"/>
        </w:rPr>
        <w:t xml:space="preserve">. Za każdy pełniony nadzór inwestorski przy realizacji </w:t>
      </w:r>
      <w:r w:rsidR="00CB41E0">
        <w:rPr>
          <w:rFonts w:cstheme="minorHAnsi"/>
        </w:rPr>
        <w:t>ww. zadania inwestycyjnego</w:t>
      </w:r>
      <w:r w:rsidRPr="007B0B9A">
        <w:rPr>
          <w:rFonts w:cstheme="minorHAnsi"/>
        </w:rPr>
        <w:t xml:space="preserve"> </w:t>
      </w:r>
      <w:r w:rsidR="00487F52">
        <w:rPr>
          <w:rFonts w:cstheme="minorHAnsi"/>
        </w:rPr>
        <w:t xml:space="preserve">osoba </w:t>
      </w:r>
      <w:r w:rsidR="00CB41E0">
        <w:rPr>
          <w:rFonts w:cstheme="minorHAnsi"/>
        </w:rPr>
        <w:t xml:space="preserve">ta </w:t>
      </w:r>
      <w:r w:rsidR="00773A46">
        <w:rPr>
          <w:rFonts w:cstheme="minorHAnsi"/>
        </w:rPr>
        <w:t>otrzyma 6</w:t>
      </w:r>
      <w:r>
        <w:rPr>
          <w:rFonts w:cstheme="minorHAnsi"/>
        </w:rPr>
        <w:t xml:space="preserve"> pkt..</w:t>
      </w:r>
    </w:p>
    <w:tbl>
      <w:tblPr>
        <w:tblStyle w:val="Tabela-Siatka"/>
        <w:tblW w:w="8091" w:type="dxa"/>
        <w:jc w:val="center"/>
        <w:tblLayout w:type="fixed"/>
        <w:tblLook w:val="04A0" w:firstRow="1" w:lastRow="0" w:firstColumn="1" w:lastColumn="0" w:noHBand="0" w:noVBand="1"/>
      </w:tblPr>
      <w:tblGrid>
        <w:gridCol w:w="2953"/>
        <w:gridCol w:w="931"/>
        <w:gridCol w:w="931"/>
        <w:gridCol w:w="931"/>
        <w:gridCol w:w="931"/>
        <w:gridCol w:w="1414"/>
      </w:tblGrid>
      <w:tr w:rsidR="00F20B26" w14:paraId="07D3D7F9" w14:textId="77777777" w:rsidTr="00FC1F60">
        <w:trPr>
          <w:jc w:val="center"/>
        </w:trPr>
        <w:tc>
          <w:tcPr>
            <w:tcW w:w="2953" w:type="dxa"/>
            <w:vAlign w:val="center"/>
          </w:tcPr>
          <w:p w14:paraId="616CC0E1" w14:textId="3EFB38AA" w:rsidR="00F20B26" w:rsidRPr="00C114F9" w:rsidRDefault="00F20B26" w:rsidP="00F20B26">
            <w:pPr>
              <w:pStyle w:val="Tekstpodstawowy"/>
              <w:rPr>
                <w:rFonts w:cstheme="minorHAnsi"/>
                <w:b/>
                <w:sz w:val="22"/>
                <w:szCs w:val="22"/>
              </w:rPr>
            </w:pPr>
            <w:r w:rsidRPr="00C114F9">
              <w:rPr>
                <w:rFonts w:cstheme="minorHAnsi"/>
                <w:b/>
                <w:sz w:val="22"/>
                <w:szCs w:val="22"/>
              </w:rPr>
              <w:t xml:space="preserve">Ilość </w:t>
            </w:r>
            <w:r>
              <w:rPr>
                <w:rFonts w:cstheme="minorHAnsi"/>
                <w:b/>
                <w:sz w:val="22"/>
                <w:szCs w:val="22"/>
              </w:rPr>
              <w:t>pełnionych nadzorów inwestorskich w specjalności konstrukcyjno-budowlanej</w:t>
            </w:r>
          </w:p>
        </w:tc>
        <w:tc>
          <w:tcPr>
            <w:tcW w:w="931" w:type="dxa"/>
            <w:vAlign w:val="center"/>
          </w:tcPr>
          <w:p w14:paraId="24307373" w14:textId="77777777" w:rsidR="00F20B26" w:rsidRDefault="00F20B26" w:rsidP="00F20B26">
            <w:pPr>
              <w:pStyle w:val="Tekstpodstawowy"/>
              <w:jc w:val="center"/>
              <w:rPr>
                <w:rFonts w:cstheme="minorHAnsi"/>
                <w:sz w:val="22"/>
                <w:szCs w:val="22"/>
              </w:rPr>
            </w:pPr>
            <w:r>
              <w:rPr>
                <w:rFonts w:cstheme="minorHAnsi"/>
                <w:sz w:val="22"/>
                <w:szCs w:val="22"/>
              </w:rPr>
              <w:t>1</w:t>
            </w:r>
          </w:p>
        </w:tc>
        <w:tc>
          <w:tcPr>
            <w:tcW w:w="931" w:type="dxa"/>
            <w:vAlign w:val="center"/>
          </w:tcPr>
          <w:p w14:paraId="71C9BD72" w14:textId="77777777" w:rsidR="00F20B26" w:rsidRDefault="00F20B26" w:rsidP="00F20B26">
            <w:pPr>
              <w:pStyle w:val="Tekstpodstawowy"/>
              <w:jc w:val="center"/>
              <w:rPr>
                <w:rFonts w:cstheme="minorHAnsi"/>
                <w:sz w:val="22"/>
                <w:szCs w:val="22"/>
              </w:rPr>
            </w:pPr>
            <w:r>
              <w:rPr>
                <w:rFonts w:cstheme="minorHAnsi"/>
                <w:sz w:val="22"/>
                <w:szCs w:val="22"/>
              </w:rPr>
              <w:t>2</w:t>
            </w:r>
          </w:p>
        </w:tc>
        <w:tc>
          <w:tcPr>
            <w:tcW w:w="931" w:type="dxa"/>
            <w:vAlign w:val="center"/>
          </w:tcPr>
          <w:p w14:paraId="6375A0DE" w14:textId="2AB9D4D2" w:rsidR="00F20B26" w:rsidRDefault="00F20B26" w:rsidP="00F20B26">
            <w:pPr>
              <w:pStyle w:val="Tekstpodstawowy"/>
              <w:jc w:val="center"/>
              <w:rPr>
                <w:rFonts w:cstheme="minorHAnsi"/>
                <w:sz w:val="22"/>
                <w:szCs w:val="22"/>
              </w:rPr>
            </w:pPr>
            <w:r>
              <w:rPr>
                <w:rFonts w:cstheme="minorHAnsi"/>
                <w:sz w:val="22"/>
                <w:szCs w:val="22"/>
              </w:rPr>
              <w:t>3</w:t>
            </w:r>
          </w:p>
        </w:tc>
        <w:tc>
          <w:tcPr>
            <w:tcW w:w="931" w:type="dxa"/>
            <w:vAlign w:val="center"/>
          </w:tcPr>
          <w:p w14:paraId="7CCD55E1" w14:textId="3DFAE653" w:rsidR="00F20B26" w:rsidRDefault="00F20B26" w:rsidP="00F20B26">
            <w:pPr>
              <w:pStyle w:val="Tekstpodstawowy"/>
              <w:jc w:val="center"/>
              <w:rPr>
                <w:rFonts w:cstheme="minorHAnsi"/>
                <w:sz w:val="22"/>
                <w:szCs w:val="22"/>
              </w:rPr>
            </w:pPr>
            <w:r>
              <w:rPr>
                <w:rFonts w:cstheme="minorHAnsi"/>
                <w:sz w:val="22"/>
                <w:szCs w:val="22"/>
              </w:rPr>
              <w:t>4</w:t>
            </w:r>
          </w:p>
        </w:tc>
        <w:tc>
          <w:tcPr>
            <w:tcW w:w="1414" w:type="dxa"/>
            <w:vAlign w:val="center"/>
          </w:tcPr>
          <w:p w14:paraId="25B76614" w14:textId="2A8283FB" w:rsidR="00F20B26" w:rsidRDefault="00F20B26" w:rsidP="00F20B26">
            <w:pPr>
              <w:pStyle w:val="Tekstpodstawowy"/>
              <w:jc w:val="center"/>
              <w:rPr>
                <w:rFonts w:cstheme="minorHAnsi"/>
                <w:sz w:val="22"/>
                <w:szCs w:val="22"/>
              </w:rPr>
            </w:pPr>
            <w:r>
              <w:rPr>
                <w:rFonts w:cstheme="minorHAnsi"/>
                <w:sz w:val="22"/>
                <w:szCs w:val="22"/>
              </w:rPr>
              <w:t>5 i więcej</w:t>
            </w:r>
          </w:p>
        </w:tc>
      </w:tr>
      <w:tr w:rsidR="00F20B26" w14:paraId="08C50528" w14:textId="77777777" w:rsidTr="00FC1F60">
        <w:trPr>
          <w:trHeight w:val="42"/>
          <w:jc w:val="center"/>
        </w:trPr>
        <w:tc>
          <w:tcPr>
            <w:tcW w:w="2953" w:type="dxa"/>
            <w:vAlign w:val="center"/>
          </w:tcPr>
          <w:p w14:paraId="6511229A" w14:textId="77777777" w:rsidR="00F20B26" w:rsidRPr="00C114F9" w:rsidRDefault="00F20B26" w:rsidP="00F20B26">
            <w:pPr>
              <w:pStyle w:val="Tekstpodstawowy"/>
              <w:rPr>
                <w:rFonts w:cstheme="minorHAnsi"/>
                <w:b/>
                <w:sz w:val="22"/>
                <w:szCs w:val="22"/>
              </w:rPr>
            </w:pPr>
            <w:r w:rsidRPr="00C114F9">
              <w:rPr>
                <w:rFonts w:cstheme="minorHAnsi"/>
                <w:b/>
                <w:sz w:val="22"/>
                <w:szCs w:val="22"/>
              </w:rPr>
              <w:t>Przyznane punkty</w:t>
            </w:r>
          </w:p>
        </w:tc>
        <w:tc>
          <w:tcPr>
            <w:tcW w:w="931" w:type="dxa"/>
            <w:vAlign w:val="center"/>
          </w:tcPr>
          <w:p w14:paraId="5D696228" w14:textId="3438BA9E" w:rsidR="00F20B26" w:rsidRDefault="00F20B26" w:rsidP="00F20B26">
            <w:pPr>
              <w:pStyle w:val="Tekstpodstawowy"/>
              <w:jc w:val="center"/>
              <w:rPr>
                <w:rFonts w:cstheme="minorHAnsi"/>
                <w:sz w:val="22"/>
                <w:szCs w:val="22"/>
              </w:rPr>
            </w:pPr>
            <w:r>
              <w:rPr>
                <w:rFonts w:cstheme="minorHAnsi"/>
                <w:sz w:val="22"/>
                <w:szCs w:val="22"/>
              </w:rPr>
              <w:t>6</w:t>
            </w:r>
          </w:p>
        </w:tc>
        <w:tc>
          <w:tcPr>
            <w:tcW w:w="931" w:type="dxa"/>
            <w:vAlign w:val="center"/>
          </w:tcPr>
          <w:p w14:paraId="2EE78E2C" w14:textId="0B918737" w:rsidR="00F20B26" w:rsidRDefault="00F20B26" w:rsidP="00F20B26">
            <w:pPr>
              <w:pStyle w:val="Tekstpodstawowy"/>
              <w:jc w:val="center"/>
              <w:rPr>
                <w:rFonts w:cstheme="minorHAnsi"/>
                <w:sz w:val="22"/>
                <w:szCs w:val="22"/>
              </w:rPr>
            </w:pPr>
            <w:r>
              <w:rPr>
                <w:rFonts w:cstheme="minorHAnsi"/>
                <w:sz w:val="22"/>
                <w:szCs w:val="22"/>
              </w:rPr>
              <w:t>12</w:t>
            </w:r>
          </w:p>
        </w:tc>
        <w:tc>
          <w:tcPr>
            <w:tcW w:w="931" w:type="dxa"/>
            <w:vAlign w:val="center"/>
          </w:tcPr>
          <w:p w14:paraId="0445E835" w14:textId="4C56E736" w:rsidR="00F20B26" w:rsidRDefault="00F20B26" w:rsidP="00F20B26">
            <w:pPr>
              <w:pStyle w:val="Tekstpodstawowy"/>
              <w:jc w:val="center"/>
              <w:rPr>
                <w:rFonts w:cstheme="minorHAnsi"/>
                <w:sz w:val="22"/>
                <w:szCs w:val="22"/>
              </w:rPr>
            </w:pPr>
            <w:r>
              <w:rPr>
                <w:rFonts w:cstheme="minorHAnsi"/>
                <w:sz w:val="22"/>
                <w:szCs w:val="22"/>
              </w:rPr>
              <w:t>18</w:t>
            </w:r>
          </w:p>
        </w:tc>
        <w:tc>
          <w:tcPr>
            <w:tcW w:w="931" w:type="dxa"/>
            <w:vAlign w:val="center"/>
          </w:tcPr>
          <w:p w14:paraId="6718EC3A" w14:textId="7E661042" w:rsidR="00F20B26" w:rsidRDefault="00F20B26" w:rsidP="00F20B26">
            <w:pPr>
              <w:pStyle w:val="Tekstpodstawowy"/>
              <w:jc w:val="center"/>
              <w:rPr>
                <w:rFonts w:cstheme="minorHAnsi"/>
                <w:sz w:val="22"/>
                <w:szCs w:val="22"/>
              </w:rPr>
            </w:pPr>
            <w:r>
              <w:rPr>
                <w:rFonts w:cstheme="minorHAnsi"/>
                <w:sz w:val="22"/>
                <w:szCs w:val="22"/>
              </w:rPr>
              <w:t>24</w:t>
            </w:r>
          </w:p>
        </w:tc>
        <w:tc>
          <w:tcPr>
            <w:tcW w:w="1414" w:type="dxa"/>
            <w:vAlign w:val="center"/>
          </w:tcPr>
          <w:p w14:paraId="11F1EAAF" w14:textId="624B8225" w:rsidR="00F20B26" w:rsidRDefault="00F20B26" w:rsidP="00F20B26">
            <w:pPr>
              <w:pStyle w:val="Tekstpodstawowy"/>
              <w:jc w:val="center"/>
              <w:rPr>
                <w:rFonts w:cstheme="minorHAnsi"/>
                <w:sz w:val="22"/>
                <w:szCs w:val="22"/>
              </w:rPr>
            </w:pPr>
            <w:r>
              <w:rPr>
                <w:rFonts w:cstheme="minorHAnsi"/>
                <w:sz w:val="22"/>
                <w:szCs w:val="22"/>
              </w:rPr>
              <w:t>30</w:t>
            </w:r>
          </w:p>
        </w:tc>
      </w:tr>
    </w:tbl>
    <w:p w14:paraId="4CCE42B6" w14:textId="402FFBFF" w:rsidR="00FC1F60" w:rsidRDefault="00FC1F60" w:rsidP="00FC1F60">
      <w:pPr>
        <w:pStyle w:val="Tekstpodstawowy"/>
        <w:spacing w:before="60"/>
        <w:ind w:left="992" w:right="289"/>
        <w:jc w:val="both"/>
        <w:rPr>
          <w:rFonts w:cstheme="minorHAnsi"/>
          <w:sz w:val="22"/>
          <w:szCs w:val="22"/>
        </w:rPr>
      </w:pPr>
      <w:r w:rsidRPr="00AB0A48">
        <w:rPr>
          <w:rFonts w:cstheme="minorHAnsi"/>
          <w:sz w:val="22"/>
          <w:szCs w:val="22"/>
        </w:rPr>
        <w:t>Zamawiający przyzna Wykonawcy punkty w tym kryterium na podstawie danych zawartych w oświadczeniu złożonym przez Wykonawcę zgodnie z Formularzem ofertowym (załącznik nr 1 do</w:t>
      </w:r>
      <w:r>
        <w:rPr>
          <w:rFonts w:cstheme="minorHAnsi"/>
          <w:sz w:val="22"/>
          <w:szCs w:val="22"/>
        </w:rPr>
        <w:t> </w:t>
      </w:r>
      <w:r w:rsidRPr="00AB0A48">
        <w:rPr>
          <w:rFonts w:cstheme="minorHAnsi"/>
          <w:sz w:val="22"/>
          <w:szCs w:val="22"/>
        </w:rPr>
        <w:t>SWZ).</w:t>
      </w:r>
    </w:p>
    <w:p w14:paraId="664F8F1F" w14:textId="5B745FDE" w:rsidR="005F7FC2" w:rsidRPr="005660B7" w:rsidRDefault="005F7FC2" w:rsidP="0027582E">
      <w:pPr>
        <w:pStyle w:val="Tekstpodstawowy"/>
        <w:spacing w:before="61"/>
        <w:ind w:left="993" w:right="287"/>
        <w:jc w:val="both"/>
        <w:rPr>
          <w:rFonts w:cstheme="minorHAnsi"/>
          <w:sz w:val="22"/>
          <w:szCs w:val="22"/>
        </w:rPr>
      </w:pPr>
      <w:r>
        <w:rPr>
          <w:rFonts w:cstheme="minorHAnsi"/>
          <w:sz w:val="22"/>
          <w:szCs w:val="22"/>
        </w:rPr>
        <w:t xml:space="preserve">W przypadku nie podania przez Wykonawcę doświadczenia </w:t>
      </w:r>
      <w:r w:rsidR="005660B7">
        <w:rPr>
          <w:rFonts w:cstheme="minorHAnsi"/>
          <w:sz w:val="22"/>
          <w:szCs w:val="22"/>
        </w:rPr>
        <w:t xml:space="preserve">Inspektora Nadzoru w specjalności konstrukcyjno-budowlanej </w:t>
      </w:r>
      <w:r>
        <w:rPr>
          <w:rFonts w:cstheme="minorHAnsi"/>
          <w:sz w:val="22"/>
          <w:szCs w:val="22"/>
        </w:rPr>
        <w:t xml:space="preserve">Wykonawca otrzyma 0 punktów w kryterium </w:t>
      </w:r>
      <w:r w:rsidR="005660B7">
        <w:rPr>
          <w:rFonts w:cstheme="minorHAnsi"/>
          <w:b/>
          <w:sz w:val="22"/>
          <w:szCs w:val="22"/>
        </w:rPr>
        <w:t>„d</w:t>
      </w:r>
      <w:r>
        <w:rPr>
          <w:rFonts w:cstheme="minorHAnsi"/>
          <w:b/>
          <w:sz w:val="22"/>
          <w:szCs w:val="22"/>
        </w:rPr>
        <w:t>oś</w:t>
      </w:r>
      <w:r w:rsidR="005660B7">
        <w:rPr>
          <w:rFonts w:cstheme="minorHAnsi"/>
          <w:b/>
          <w:sz w:val="22"/>
          <w:szCs w:val="22"/>
        </w:rPr>
        <w:t>wiadczenie Inspektora Nadzoru w specjalności konstrukcyjno-budowlanej</w:t>
      </w:r>
      <w:r>
        <w:rPr>
          <w:rFonts w:cstheme="minorHAnsi"/>
          <w:b/>
          <w:sz w:val="22"/>
          <w:szCs w:val="22"/>
        </w:rPr>
        <w:t>” (K</w:t>
      </w:r>
      <w:r w:rsidRPr="00287F80">
        <w:rPr>
          <w:rFonts w:cstheme="minorHAnsi"/>
          <w:b/>
          <w:sz w:val="22"/>
          <w:szCs w:val="22"/>
          <w:vertAlign w:val="subscript"/>
        </w:rPr>
        <w:t>d</w:t>
      </w:r>
      <w:r w:rsidR="005660B7">
        <w:rPr>
          <w:rFonts w:cstheme="minorHAnsi"/>
          <w:b/>
          <w:sz w:val="22"/>
          <w:szCs w:val="22"/>
          <w:vertAlign w:val="subscript"/>
        </w:rPr>
        <w:t>INkb</w:t>
      </w:r>
      <w:r w:rsidRPr="00A547A8">
        <w:rPr>
          <w:rFonts w:cstheme="minorHAnsi"/>
          <w:b/>
          <w:sz w:val="22"/>
          <w:szCs w:val="22"/>
        </w:rPr>
        <w:t>)</w:t>
      </w:r>
      <w:r>
        <w:rPr>
          <w:rFonts w:cstheme="minorHAnsi"/>
          <w:b/>
          <w:sz w:val="22"/>
          <w:szCs w:val="22"/>
        </w:rPr>
        <w:t>.</w:t>
      </w:r>
    </w:p>
    <w:p w14:paraId="294A570B" w14:textId="37B83671" w:rsidR="00E07F55" w:rsidRDefault="00E07F55" w:rsidP="00EE00AF">
      <w:pPr>
        <w:spacing w:before="120"/>
        <w:ind w:left="993" w:right="287"/>
        <w:jc w:val="both"/>
        <w:rPr>
          <w:rFonts w:cstheme="minorHAnsi"/>
        </w:rPr>
      </w:pPr>
      <w:r>
        <w:rPr>
          <w:rFonts w:cstheme="minorHAnsi"/>
          <w:b/>
        </w:rPr>
        <w:t xml:space="preserve">W </w:t>
      </w:r>
      <w:r w:rsidRPr="00BF4FE4">
        <w:rPr>
          <w:rFonts w:cstheme="minorHAnsi"/>
          <w:b/>
        </w:rPr>
        <w:t>kryterium „</w:t>
      </w:r>
      <w:r w:rsidRPr="00BF4FE4">
        <w:rPr>
          <w:b/>
        </w:rPr>
        <w:t>ilość przeglądów, w których będzie uczestniczył inspektor</w:t>
      </w:r>
      <w:r w:rsidRPr="00BF4FE4">
        <w:rPr>
          <w:rFonts w:cstheme="minorHAnsi"/>
          <w:b/>
        </w:rPr>
        <w:t>”</w:t>
      </w:r>
      <w:r>
        <w:rPr>
          <w:rFonts w:cstheme="minorHAnsi"/>
          <w:b/>
        </w:rPr>
        <w:t xml:space="preserve"> (K</w:t>
      </w:r>
      <w:r>
        <w:rPr>
          <w:rFonts w:cstheme="minorHAnsi"/>
          <w:b/>
          <w:vertAlign w:val="subscript"/>
        </w:rPr>
        <w:t>p</w:t>
      </w:r>
      <w:r>
        <w:rPr>
          <w:rFonts w:cstheme="minorHAnsi"/>
          <w:b/>
        </w:rPr>
        <w:t xml:space="preserve">) </w:t>
      </w:r>
      <w:r>
        <w:rPr>
          <w:rFonts w:cstheme="minorHAnsi"/>
        </w:rPr>
        <w:t>o</w:t>
      </w:r>
      <w:r w:rsidR="00FC1F60">
        <w:rPr>
          <w:rFonts w:cstheme="minorHAnsi"/>
        </w:rPr>
        <w:t>ferta może uzyskać maksymalnie 1</w:t>
      </w:r>
      <w:r>
        <w:rPr>
          <w:rFonts w:cstheme="minorHAnsi"/>
        </w:rPr>
        <w:t>0 punktów, gdzie punkty wyliczone są w następujący sposób:</w:t>
      </w:r>
    </w:p>
    <w:p w14:paraId="581FE3A8" w14:textId="7D55A62D" w:rsidR="00E07F55" w:rsidRPr="004A7149" w:rsidRDefault="00E07F55" w:rsidP="001C19E6">
      <w:pPr>
        <w:pStyle w:val="Akapitzlist"/>
        <w:numPr>
          <w:ilvl w:val="0"/>
          <w:numId w:val="56"/>
        </w:numPr>
        <w:spacing w:before="60"/>
        <w:ind w:left="1712" w:right="289" w:hanging="357"/>
        <w:rPr>
          <w:rFonts w:eastAsia="Times New Roman" w:cs="Times New Roman"/>
          <w:lang w:eastAsia="pl-PL"/>
        </w:rPr>
      </w:pPr>
      <w:r w:rsidRPr="004A7149">
        <w:rPr>
          <w:rFonts w:eastAsia="Times New Roman" w:cs="Times New Roman"/>
          <w:b/>
          <w:lang w:eastAsia="pl-PL"/>
        </w:rPr>
        <w:t>0 punktów</w:t>
      </w:r>
      <w:r w:rsidRPr="004A7149">
        <w:rPr>
          <w:rFonts w:eastAsia="Times New Roman" w:cs="Times New Roman"/>
          <w:lang w:eastAsia="pl-PL"/>
        </w:rPr>
        <w:t xml:space="preserve"> za uczestniczenie w </w:t>
      </w:r>
      <w:r w:rsidR="00C90C4E" w:rsidRPr="004A7149">
        <w:rPr>
          <w:rFonts w:eastAsia="Times New Roman" w:cs="Times New Roman"/>
          <w:b/>
          <w:lang w:eastAsia="pl-PL"/>
        </w:rPr>
        <w:t>2-3</w:t>
      </w:r>
      <w:r w:rsidRPr="004A7149">
        <w:rPr>
          <w:rFonts w:eastAsia="Times New Roman" w:cs="Times New Roman"/>
          <w:b/>
          <w:lang w:eastAsia="pl-PL"/>
        </w:rPr>
        <w:t xml:space="preserve"> przeglądach</w:t>
      </w:r>
      <w:r w:rsidR="004A7149">
        <w:rPr>
          <w:rFonts w:eastAsia="Times New Roman" w:cs="Times New Roman"/>
          <w:b/>
          <w:lang w:eastAsia="pl-PL"/>
        </w:rPr>
        <w:t>;</w:t>
      </w:r>
    </w:p>
    <w:p w14:paraId="135F4471" w14:textId="22DC5B65" w:rsidR="00E07F55" w:rsidRPr="004A7149" w:rsidRDefault="00F20B26" w:rsidP="001C19E6">
      <w:pPr>
        <w:pStyle w:val="Akapitzlist"/>
        <w:numPr>
          <w:ilvl w:val="0"/>
          <w:numId w:val="56"/>
        </w:numPr>
        <w:spacing w:before="60"/>
        <w:ind w:left="1712" w:right="289" w:hanging="357"/>
        <w:rPr>
          <w:rFonts w:eastAsia="Times New Roman" w:cs="Times New Roman"/>
          <w:lang w:eastAsia="pl-PL"/>
        </w:rPr>
      </w:pPr>
      <w:r>
        <w:rPr>
          <w:rFonts w:eastAsia="Times New Roman" w:cs="Times New Roman"/>
          <w:b/>
          <w:lang w:eastAsia="pl-PL"/>
        </w:rPr>
        <w:t>5</w:t>
      </w:r>
      <w:r w:rsidR="00E07F55" w:rsidRPr="004A7149">
        <w:rPr>
          <w:rFonts w:eastAsia="Times New Roman" w:cs="Times New Roman"/>
          <w:b/>
          <w:lang w:eastAsia="pl-PL"/>
        </w:rPr>
        <w:t xml:space="preserve"> punktów</w:t>
      </w:r>
      <w:r w:rsidR="00E07F55" w:rsidRPr="004A7149">
        <w:rPr>
          <w:rFonts w:eastAsia="Times New Roman" w:cs="Times New Roman"/>
          <w:lang w:eastAsia="pl-PL"/>
        </w:rPr>
        <w:t xml:space="preserve"> z</w:t>
      </w:r>
      <w:r w:rsidR="00C90C4E" w:rsidRPr="004A7149">
        <w:rPr>
          <w:rFonts w:eastAsia="Times New Roman" w:cs="Times New Roman"/>
          <w:lang w:eastAsia="pl-PL"/>
        </w:rPr>
        <w:t xml:space="preserve">a uczestniczenie w </w:t>
      </w:r>
      <w:r w:rsidR="00C90C4E" w:rsidRPr="004A7149">
        <w:rPr>
          <w:rFonts w:eastAsia="Times New Roman" w:cs="Times New Roman"/>
          <w:b/>
          <w:lang w:eastAsia="pl-PL"/>
        </w:rPr>
        <w:t>4-5</w:t>
      </w:r>
      <w:r w:rsidR="00E07F55" w:rsidRPr="004A7149">
        <w:rPr>
          <w:rFonts w:eastAsia="Times New Roman" w:cs="Times New Roman"/>
          <w:b/>
          <w:lang w:eastAsia="pl-PL"/>
        </w:rPr>
        <w:t xml:space="preserve"> przeglądach</w:t>
      </w:r>
      <w:r w:rsidR="004A7149">
        <w:rPr>
          <w:rFonts w:eastAsia="Times New Roman" w:cs="Times New Roman"/>
          <w:b/>
          <w:lang w:eastAsia="pl-PL"/>
        </w:rPr>
        <w:t>;</w:t>
      </w:r>
    </w:p>
    <w:p w14:paraId="091CEFF2" w14:textId="0A8AE443" w:rsidR="00E07F55" w:rsidRPr="004A7149" w:rsidRDefault="00F20B26" w:rsidP="001C19E6">
      <w:pPr>
        <w:pStyle w:val="Akapitzlist"/>
        <w:numPr>
          <w:ilvl w:val="0"/>
          <w:numId w:val="56"/>
        </w:numPr>
        <w:spacing w:before="60"/>
        <w:ind w:left="1712" w:right="289" w:hanging="357"/>
        <w:rPr>
          <w:rFonts w:eastAsia="Times New Roman" w:cs="Times New Roman"/>
          <w:lang w:eastAsia="pl-PL"/>
        </w:rPr>
      </w:pPr>
      <w:r>
        <w:rPr>
          <w:rFonts w:eastAsia="Times New Roman" w:cs="Times New Roman"/>
          <w:b/>
          <w:lang w:eastAsia="pl-PL"/>
        </w:rPr>
        <w:t>1</w:t>
      </w:r>
      <w:r w:rsidR="005660B7">
        <w:rPr>
          <w:rFonts w:eastAsia="Times New Roman" w:cs="Times New Roman"/>
          <w:b/>
          <w:lang w:eastAsia="pl-PL"/>
        </w:rPr>
        <w:t>0</w:t>
      </w:r>
      <w:r w:rsidR="00E07F55" w:rsidRPr="004A7149">
        <w:rPr>
          <w:rFonts w:eastAsia="Times New Roman" w:cs="Times New Roman"/>
          <w:b/>
          <w:lang w:eastAsia="pl-PL"/>
        </w:rPr>
        <w:t xml:space="preserve"> punktów</w:t>
      </w:r>
      <w:r w:rsidR="00E07F55" w:rsidRPr="004A7149">
        <w:rPr>
          <w:rFonts w:eastAsia="Times New Roman" w:cs="Times New Roman"/>
          <w:lang w:eastAsia="pl-PL"/>
        </w:rPr>
        <w:t xml:space="preserve"> za</w:t>
      </w:r>
      <w:r w:rsidR="00747CCA" w:rsidRPr="004A7149">
        <w:rPr>
          <w:rFonts w:eastAsia="Times New Roman" w:cs="Times New Roman"/>
          <w:lang w:eastAsia="pl-PL"/>
        </w:rPr>
        <w:t xml:space="preserve"> uczest</w:t>
      </w:r>
      <w:r w:rsidR="00C90C4E" w:rsidRPr="004A7149">
        <w:rPr>
          <w:rFonts w:eastAsia="Times New Roman" w:cs="Times New Roman"/>
          <w:lang w:eastAsia="pl-PL"/>
        </w:rPr>
        <w:t xml:space="preserve">niczenie w </w:t>
      </w:r>
      <w:r w:rsidR="00C90C4E" w:rsidRPr="004A7149">
        <w:rPr>
          <w:rFonts w:eastAsia="Times New Roman" w:cs="Times New Roman"/>
          <w:b/>
          <w:lang w:eastAsia="pl-PL"/>
        </w:rPr>
        <w:t>6-7</w:t>
      </w:r>
      <w:r w:rsidR="00E07F55" w:rsidRPr="004A7149">
        <w:rPr>
          <w:rFonts w:eastAsia="Times New Roman" w:cs="Times New Roman"/>
          <w:b/>
          <w:lang w:eastAsia="pl-PL"/>
        </w:rPr>
        <w:t xml:space="preserve"> przeglądach</w:t>
      </w:r>
      <w:r w:rsidR="004A7149">
        <w:rPr>
          <w:rFonts w:eastAsia="Times New Roman" w:cs="Times New Roman"/>
          <w:b/>
          <w:lang w:eastAsia="pl-PL"/>
        </w:rPr>
        <w:t>.</w:t>
      </w:r>
    </w:p>
    <w:p w14:paraId="003BB03A" w14:textId="605375B0" w:rsidR="00747CCA" w:rsidRDefault="00E07F55" w:rsidP="004A7149">
      <w:pPr>
        <w:widowControl/>
        <w:snapToGrid w:val="0"/>
        <w:spacing w:before="60"/>
        <w:ind w:left="992" w:right="289"/>
        <w:jc w:val="both"/>
        <w:rPr>
          <w:rFonts w:ascii="Calibri" w:eastAsia="Times New Roman" w:hAnsi="Calibri" w:cs="Times New Roman"/>
          <w:lang w:eastAsia="pl-PL"/>
        </w:rPr>
      </w:pPr>
      <w:r w:rsidRPr="003A14E2">
        <w:rPr>
          <w:rFonts w:ascii="Calibri" w:eastAsia="Times New Roman" w:hAnsi="Calibri" w:cs="Times New Roman"/>
          <w:lang w:eastAsia="pl-PL"/>
        </w:rPr>
        <w:t xml:space="preserve">Zamawiający informuje, iż Wykonawcy robót </w:t>
      </w:r>
      <w:r w:rsidR="004A7149">
        <w:rPr>
          <w:rFonts w:ascii="Calibri" w:eastAsia="Times New Roman" w:hAnsi="Calibri" w:cs="Times New Roman"/>
          <w:lang w:eastAsia="pl-PL"/>
        </w:rPr>
        <w:t xml:space="preserve">budowlanych </w:t>
      </w:r>
      <w:r w:rsidRPr="003A14E2">
        <w:rPr>
          <w:rFonts w:ascii="Calibri" w:eastAsia="Times New Roman" w:hAnsi="Calibri" w:cs="Times New Roman"/>
          <w:lang w:eastAsia="pl-PL"/>
        </w:rPr>
        <w:t xml:space="preserve">oświadczyli, iż udzielają </w:t>
      </w:r>
      <w:r w:rsidR="00DC5374">
        <w:rPr>
          <w:rFonts w:ascii="Calibri" w:eastAsia="Times New Roman" w:hAnsi="Calibri" w:cs="Times New Roman"/>
          <w:lang w:eastAsia="pl-PL"/>
        </w:rPr>
        <w:t>84</w:t>
      </w:r>
      <w:r>
        <w:rPr>
          <w:rFonts w:ascii="Calibri" w:eastAsia="Times New Roman" w:hAnsi="Calibri" w:cs="Times New Roman"/>
          <w:lang w:eastAsia="pl-PL"/>
        </w:rPr>
        <w:t xml:space="preserve"> miesięcznej</w:t>
      </w:r>
      <w:r w:rsidRPr="003A14E2">
        <w:rPr>
          <w:rFonts w:ascii="Calibri" w:eastAsia="Times New Roman" w:hAnsi="Calibri" w:cs="Times New Roman"/>
          <w:lang w:eastAsia="pl-PL"/>
        </w:rPr>
        <w:t xml:space="preserve"> gwarancji za</w:t>
      </w:r>
      <w:r w:rsidR="00AB0A48">
        <w:rPr>
          <w:rFonts w:ascii="Calibri" w:eastAsia="Times New Roman" w:hAnsi="Calibri" w:cs="Times New Roman"/>
          <w:lang w:eastAsia="pl-PL"/>
        </w:rPr>
        <w:t xml:space="preserve"> </w:t>
      </w:r>
      <w:r>
        <w:rPr>
          <w:rFonts w:ascii="Calibri" w:eastAsia="Times New Roman" w:hAnsi="Calibri" w:cs="Times New Roman"/>
          <w:lang w:eastAsia="pl-PL"/>
        </w:rPr>
        <w:t>wy</w:t>
      </w:r>
      <w:r w:rsidRPr="003A14E2">
        <w:rPr>
          <w:rFonts w:ascii="Calibri" w:eastAsia="Times New Roman" w:hAnsi="Calibri" w:cs="Times New Roman"/>
          <w:lang w:eastAsia="pl-PL"/>
        </w:rPr>
        <w:t>konane roboty od dnia ich odebrania</w:t>
      </w:r>
      <w:r w:rsidR="00747CCA">
        <w:rPr>
          <w:rFonts w:ascii="Calibri" w:eastAsia="Times New Roman" w:hAnsi="Calibri" w:cs="Times New Roman"/>
          <w:lang w:eastAsia="pl-PL"/>
        </w:rPr>
        <w:t xml:space="preserve"> (obecnie trwa weryfikacja ofert).</w:t>
      </w:r>
    </w:p>
    <w:p w14:paraId="4A605888" w14:textId="0CE44544" w:rsidR="00E07F55" w:rsidRPr="003A14E2" w:rsidRDefault="00E07F55" w:rsidP="00EE00AF">
      <w:pPr>
        <w:widowControl/>
        <w:snapToGrid w:val="0"/>
        <w:ind w:left="992" w:right="287"/>
        <w:jc w:val="both"/>
        <w:rPr>
          <w:rFonts w:ascii="Calibri" w:eastAsia="Times New Roman" w:hAnsi="Calibri" w:cs="Times New Roman"/>
          <w:strike/>
          <w:lang w:eastAsia="pl-PL"/>
        </w:rPr>
      </w:pPr>
      <w:r w:rsidRPr="003A14E2">
        <w:rPr>
          <w:rFonts w:ascii="Calibri" w:eastAsia="Times New Roman" w:hAnsi="Calibri" w:cs="Times New Roman"/>
          <w:lang w:eastAsia="pl-PL"/>
        </w:rPr>
        <w:t xml:space="preserve">Zamawiający przewiduje, iż przeglądy gwarancyjne będą przeprowadzane raz w roku. </w:t>
      </w:r>
    </w:p>
    <w:p w14:paraId="5BA6BE9F" w14:textId="18458521" w:rsidR="00E07F55" w:rsidRPr="00AB0A48" w:rsidRDefault="00E07F55" w:rsidP="00AB0A48">
      <w:pPr>
        <w:pStyle w:val="Tekstpodstawowy"/>
        <w:spacing w:before="60"/>
        <w:ind w:left="992" w:right="289"/>
        <w:jc w:val="both"/>
        <w:rPr>
          <w:rFonts w:cstheme="minorHAnsi"/>
          <w:sz w:val="22"/>
          <w:szCs w:val="22"/>
        </w:rPr>
      </w:pPr>
      <w:r w:rsidRPr="00AB0A48">
        <w:rPr>
          <w:rFonts w:cstheme="minorHAnsi"/>
          <w:sz w:val="22"/>
          <w:szCs w:val="22"/>
        </w:rPr>
        <w:t>Zamawiający przyzna Wykonawcy punkty w tym kryterium na podstawie dany</w:t>
      </w:r>
      <w:r w:rsidR="00747CCA" w:rsidRPr="00AB0A48">
        <w:rPr>
          <w:rFonts w:cstheme="minorHAnsi"/>
          <w:sz w:val="22"/>
          <w:szCs w:val="22"/>
        </w:rPr>
        <w:t xml:space="preserve">ch zawartych </w:t>
      </w:r>
      <w:r w:rsidRPr="00AB0A48">
        <w:rPr>
          <w:rFonts w:cstheme="minorHAnsi"/>
          <w:sz w:val="22"/>
          <w:szCs w:val="22"/>
        </w:rPr>
        <w:t>w</w:t>
      </w:r>
      <w:r w:rsidR="00747CCA" w:rsidRPr="00AB0A48">
        <w:rPr>
          <w:rFonts w:cstheme="minorHAnsi"/>
          <w:sz w:val="22"/>
          <w:szCs w:val="22"/>
        </w:rPr>
        <w:t> </w:t>
      </w:r>
      <w:r w:rsidRPr="00AB0A48">
        <w:rPr>
          <w:rFonts w:cstheme="minorHAnsi"/>
          <w:sz w:val="22"/>
          <w:szCs w:val="22"/>
        </w:rPr>
        <w:t xml:space="preserve">oświadczeniu </w:t>
      </w:r>
      <w:r w:rsidR="00747CCA" w:rsidRPr="00AB0A48">
        <w:rPr>
          <w:rFonts w:cstheme="minorHAnsi"/>
          <w:sz w:val="22"/>
          <w:szCs w:val="22"/>
        </w:rPr>
        <w:t>złożonym przez Wykonawcę z</w:t>
      </w:r>
      <w:r w:rsidRPr="00AB0A48">
        <w:rPr>
          <w:rFonts w:cstheme="minorHAnsi"/>
          <w:sz w:val="22"/>
          <w:szCs w:val="22"/>
        </w:rPr>
        <w:t>godnie z Formularzem ofertowym (załącznik nr 1 do</w:t>
      </w:r>
      <w:r w:rsidR="00AB0A48">
        <w:rPr>
          <w:rFonts w:cstheme="minorHAnsi"/>
          <w:sz w:val="22"/>
          <w:szCs w:val="22"/>
        </w:rPr>
        <w:t> </w:t>
      </w:r>
      <w:r w:rsidRPr="00AB0A48">
        <w:rPr>
          <w:rFonts w:cstheme="minorHAnsi"/>
          <w:sz w:val="22"/>
          <w:szCs w:val="22"/>
        </w:rPr>
        <w:t>SWZ).</w:t>
      </w:r>
    </w:p>
    <w:p w14:paraId="26EBB0AE" w14:textId="6F444D24" w:rsidR="00E07F55" w:rsidRDefault="00E07F55" w:rsidP="00AB0A48">
      <w:pPr>
        <w:pStyle w:val="Tekstpodstawowy"/>
        <w:spacing w:before="60"/>
        <w:ind w:left="992" w:right="289"/>
        <w:jc w:val="both"/>
        <w:rPr>
          <w:rFonts w:cstheme="minorHAnsi"/>
          <w:sz w:val="22"/>
          <w:szCs w:val="22"/>
        </w:rPr>
      </w:pPr>
      <w:r>
        <w:rPr>
          <w:rFonts w:cstheme="minorHAnsi"/>
          <w:sz w:val="22"/>
          <w:szCs w:val="22"/>
        </w:rPr>
        <w:t>Jeżeli Wykonawca nie złoży w Formularzu ofertowym informacji na temat „</w:t>
      </w:r>
      <w:r>
        <w:rPr>
          <w:sz w:val="22"/>
        </w:rPr>
        <w:t>ilości przeglądów, w</w:t>
      </w:r>
      <w:r w:rsidR="00747CCA">
        <w:rPr>
          <w:sz w:val="22"/>
        </w:rPr>
        <w:t> </w:t>
      </w:r>
      <w:r>
        <w:rPr>
          <w:sz w:val="22"/>
        </w:rPr>
        <w:t>których będzie uczestniczył inspektor</w:t>
      </w:r>
      <w:r>
        <w:rPr>
          <w:rFonts w:cstheme="minorHAnsi"/>
          <w:sz w:val="22"/>
          <w:szCs w:val="22"/>
        </w:rPr>
        <w:t>”, to w tym kryterium otrzyma 0 punktów. Maksymalnie Wykonawca może o</w:t>
      </w:r>
      <w:r w:rsidR="00B372B5">
        <w:rPr>
          <w:rFonts w:cstheme="minorHAnsi"/>
          <w:sz w:val="22"/>
          <w:szCs w:val="22"/>
        </w:rPr>
        <w:t>trzymać w niniejszym kryterium 1</w:t>
      </w:r>
      <w:r>
        <w:rPr>
          <w:rFonts w:cstheme="minorHAnsi"/>
          <w:sz w:val="22"/>
          <w:szCs w:val="22"/>
        </w:rPr>
        <w:t xml:space="preserve">0 pkt. </w:t>
      </w:r>
    </w:p>
    <w:p w14:paraId="3AE5D1A9" w14:textId="77777777" w:rsidR="00E07F55" w:rsidRDefault="00E07F55" w:rsidP="00BD384D">
      <w:pPr>
        <w:pStyle w:val="Tekstpodstawowy"/>
        <w:spacing w:before="60"/>
        <w:ind w:left="992" w:right="289"/>
        <w:jc w:val="both"/>
        <w:rPr>
          <w:rFonts w:cstheme="minorHAnsi"/>
          <w:sz w:val="22"/>
          <w:szCs w:val="22"/>
        </w:rPr>
      </w:pPr>
      <w:r>
        <w:rPr>
          <w:rFonts w:cstheme="minorHAnsi"/>
          <w:sz w:val="22"/>
          <w:szCs w:val="22"/>
        </w:rPr>
        <w:t>Za ofertę najkorzystniejszą uznana zostanie oferta, która uzyska największą ilość punktów w wyniku następującego działania:</w:t>
      </w:r>
    </w:p>
    <w:p w14:paraId="1DA9210E" w14:textId="57FDCE9B" w:rsidR="00E07F55" w:rsidRDefault="00E07F55" w:rsidP="00EE00AF">
      <w:pPr>
        <w:pStyle w:val="Tekstpodstawowy"/>
        <w:spacing w:before="59"/>
        <w:ind w:left="823" w:right="287"/>
        <w:jc w:val="center"/>
        <w:rPr>
          <w:rFonts w:cstheme="minorHAnsi"/>
          <w:b/>
          <w:bCs/>
          <w:sz w:val="22"/>
          <w:szCs w:val="22"/>
          <w:vertAlign w:val="subscript"/>
        </w:rPr>
      </w:pPr>
      <w:r>
        <w:rPr>
          <w:rFonts w:cstheme="minorHAnsi"/>
          <w:b/>
          <w:bCs/>
          <w:sz w:val="22"/>
          <w:szCs w:val="22"/>
        </w:rPr>
        <w:t>K = K</w:t>
      </w:r>
      <w:r>
        <w:rPr>
          <w:rFonts w:cstheme="minorHAnsi"/>
          <w:b/>
          <w:bCs/>
          <w:sz w:val="22"/>
          <w:szCs w:val="22"/>
          <w:vertAlign w:val="subscript"/>
        </w:rPr>
        <w:t>c</w:t>
      </w:r>
      <w:r>
        <w:rPr>
          <w:rFonts w:cstheme="minorHAnsi"/>
          <w:b/>
          <w:bCs/>
          <w:sz w:val="22"/>
          <w:szCs w:val="22"/>
        </w:rPr>
        <w:t xml:space="preserve"> + </w:t>
      </w:r>
      <w:r w:rsidR="00F20B26">
        <w:rPr>
          <w:rFonts w:cstheme="minorHAnsi"/>
          <w:b/>
          <w:bCs/>
          <w:sz w:val="22"/>
          <w:szCs w:val="22"/>
        </w:rPr>
        <w:t>K</w:t>
      </w:r>
      <w:r w:rsidR="00F20B26">
        <w:rPr>
          <w:rFonts w:cstheme="minorHAnsi"/>
          <w:b/>
          <w:bCs/>
          <w:sz w:val="22"/>
          <w:szCs w:val="22"/>
          <w:vertAlign w:val="subscript"/>
        </w:rPr>
        <w:t>dINkb</w:t>
      </w:r>
      <w:r w:rsidR="00F20B26">
        <w:rPr>
          <w:rFonts w:cstheme="minorHAnsi"/>
          <w:b/>
          <w:bCs/>
          <w:sz w:val="22"/>
          <w:szCs w:val="22"/>
        </w:rPr>
        <w:t xml:space="preserve"> + </w:t>
      </w:r>
      <w:r>
        <w:rPr>
          <w:rFonts w:cstheme="minorHAnsi"/>
          <w:b/>
          <w:bCs/>
          <w:sz w:val="22"/>
          <w:szCs w:val="22"/>
        </w:rPr>
        <w:t>K</w:t>
      </w:r>
      <w:r>
        <w:rPr>
          <w:rFonts w:cstheme="minorHAnsi"/>
          <w:b/>
          <w:bCs/>
          <w:sz w:val="22"/>
          <w:szCs w:val="22"/>
          <w:vertAlign w:val="subscript"/>
        </w:rPr>
        <w:t>p</w:t>
      </w:r>
    </w:p>
    <w:p w14:paraId="7C65D5B2" w14:textId="77777777" w:rsidR="00E07F55" w:rsidRDefault="00E07F55" w:rsidP="00BD384D">
      <w:pPr>
        <w:pStyle w:val="Tekstpodstawowy"/>
        <w:spacing w:before="60"/>
        <w:ind w:left="992" w:right="289"/>
        <w:jc w:val="both"/>
        <w:rPr>
          <w:rFonts w:cstheme="minorHAnsi"/>
          <w:sz w:val="22"/>
          <w:szCs w:val="22"/>
        </w:rPr>
      </w:pPr>
      <w:r>
        <w:rPr>
          <w:rFonts w:cstheme="minorHAnsi"/>
          <w:sz w:val="22"/>
          <w:szCs w:val="22"/>
        </w:rPr>
        <w:lastRenderedPageBreak/>
        <w:t>Zamawiający udzieli zamówienia Wykonawcy, którego oferta odpowiadać będzie wszystkim wymaganiom przedstawionym w Ustawie oraz w SWZ i zostanie oceniona jako najkorzystniejsza w oparciu o podane kryteria wyboru.</w:t>
      </w:r>
    </w:p>
    <w:p w14:paraId="69C41608" w14:textId="530DC961" w:rsidR="00E07F55" w:rsidRDefault="00E07F55" w:rsidP="00EE00AF">
      <w:pPr>
        <w:pStyle w:val="Tekstpodstawowy"/>
        <w:ind w:left="993" w:right="287"/>
        <w:jc w:val="both"/>
        <w:rPr>
          <w:rFonts w:cstheme="minorHAnsi"/>
          <w:sz w:val="22"/>
          <w:szCs w:val="22"/>
        </w:rPr>
      </w:pPr>
      <w:r>
        <w:rPr>
          <w:rFonts w:cstheme="minorHAnsi"/>
          <w:sz w:val="22"/>
          <w:szCs w:val="22"/>
        </w:rPr>
        <w:t xml:space="preserve">Jeżeli nie można będzie dokonać wyboru oferty najkorzystniejszej ze względu na to, że dwie lub więcej ofert przedstawiać będzie taki sam bilans ceny i innych kryteriów oceny ofert, Zamawiający spośród tych ofert wybierze ofertę z niższą ceną, a </w:t>
      </w:r>
      <w:r w:rsidR="00747CCA">
        <w:rPr>
          <w:rFonts w:cstheme="minorHAnsi"/>
          <w:sz w:val="22"/>
          <w:szCs w:val="22"/>
        </w:rPr>
        <w:t xml:space="preserve">jeżeli zostały złożone oferty o </w:t>
      </w:r>
      <w:r>
        <w:rPr>
          <w:rFonts w:cstheme="minorHAnsi"/>
          <w:sz w:val="22"/>
          <w:szCs w:val="22"/>
        </w:rPr>
        <w:t xml:space="preserve">takiej samej cenie, Zamawiający wezwie Wykonawców, którzy </w:t>
      </w:r>
      <w:r w:rsidR="00BD384D">
        <w:rPr>
          <w:rFonts w:cstheme="minorHAnsi"/>
          <w:sz w:val="22"/>
          <w:szCs w:val="22"/>
        </w:rPr>
        <w:t xml:space="preserve">złożyli te oferty do złożenia w </w:t>
      </w:r>
      <w:r>
        <w:rPr>
          <w:rFonts w:cstheme="minorHAnsi"/>
          <w:sz w:val="22"/>
          <w:szCs w:val="22"/>
        </w:rPr>
        <w:t>określonym terminie ofert</w:t>
      </w:r>
      <w:r>
        <w:rPr>
          <w:rFonts w:cstheme="minorHAnsi"/>
          <w:spacing w:val="-20"/>
          <w:sz w:val="22"/>
          <w:szCs w:val="22"/>
        </w:rPr>
        <w:t xml:space="preserve"> </w:t>
      </w:r>
      <w:r>
        <w:rPr>
          <w:rFonts w:cstheme="minorHAnsi"/>
          <w:sz w:val="22"/>
          <w:szCs w:val="22"/>
        </w:rPr>
        <w:t>dodatkowych.</w:t>
      </w:r>
    </w:p>
    <w:p w14:paraId="25E5A2DF" w14:textId="77777777" w:rsidR="003E74F3" w:rsidRDefault="00136402" w:rsidP="00BD384D">
      <w:pPr>
        <w:pStyle w:val="Akapitzlist"/>
        <w:numPr>
          <w:ilvl w:val="1"/>
          <w:numId w:val="13"/>
        </w:numPr>
        <w:spacing w:before="60"/>
        <w:ind w:left="992" w:hanging="425"/>
        <w:rPr>
          <w:rFonts w:cstheme="minorHAnsi"/>
        </w:rPr>
      </w:pPr>
      <w:r>
        <w:rPr>
          <w:rFonts w:cstheme="minorHAnsi"/>
        </w:rPr>
        <w:t>Zamawiający wybiera ofertę najkorzystniejszą w terminie związania ofertą określonym w</w:t>
      </w:r>
      <w:r>
        <w:rPr>
          <w:rFonts w:cstheme="minorHAnsi"/>
          <w:spacing w:val="-12"/>
        </w:rPr>
        <w:t xml:space="preserve"> </w:t>
      </w:r>
      <w:r>
        <w:rPr>
          <w:rFonts w:cstheme="minorHAnsi"/>
        </w:rPr>
        <w:t>SWZ.</w:t>
      </w:r>
    </w:p>
    <w:p w14:paraId="4917EFFA" w14:textId="77777777" w:rsidR="00CB41E0" w:rsidRDefault="00CB41E0" w:rsidP="00CB41E0">
      <w:pPr>
        <w:pStyle w:val="Akapitzlist"/>
        <w:spacing w:before="60"/>
        <w:ind w:left="992" w:firstLine="0"/>
        <w:rPr>
          <w:rFonts w:cstheme="minorHAnsi"/>
        </w:rPr>
      </w:pPr>
    </w:p>
    <w:p w14:paraId="75A5FC02" w14:textId="77777777" w:rsidR="003E74F3" w:rsidRDefault="00136402" w:rsidP="00BD384D">
      <w:pPr>
        <w:pStyle w:val="Nagwek3"/>
        <w:numPr>
          <w:ilvl w:val="0"/>
          <w:numId w:val="13"/>
        </w:numPr>
        <w:tabs>
          <w:tab w:val="left" w:pos="9639"/>
        </w:tabs>
        <w:spacing w:before="120"/>
        <w:ind w:left="1135" w:right="249" w:hanging="851"/>
        <w:jc w:val="both"/>
        <w:rPr>
          <w:rFonts w:cstheme="minorHAnsi"/>
        </w:rPr>
      </w:pPr>
      <w:bookmarkStart w:id="22" w:name="_Toc111758353"/>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22"/>
    </w:p>
    <w:p w14:paraId="7BC1BF00" w14:textId="14BAEBD9" w:rsidR="003E74F3" w:rsidRPr="00EF456F" w:rsidRDefault="00136402" w:rsidP="00EE00AF">
      <w:pPr>
        <w:pStyle w:val="Tekstpodstawowy"/>
        <w:spacing w:before="121"/>
        <w:ind w:left="567" w:right="281"/>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zostały w </w:t>
      </w:r>
      <w:r w:rsidR="00747CCA">
        <w:rPr>
          <w:rFonts w:cstheme="minorHAnsi"/>
          <w:b/>
          <w:color w:val="000000" w:themeColor="text1"/>
          <w:sz w:val="22"/>
          <w:szCs w:val="22"/>
        </w:rPr>
        <w:t xml:space="preserve">Załączniku </w:t>
      </w:r>
      <w:r w:rsidR="00747CCA" w:rsidRPr="00EF456F">
        <w:rPr>
          <w:rFonts w:cstheme="minorHAnsi"/>
          <w:b/>
          <w:color w:val="000000" w:themeColor="text1"/>
          <w:sz w:val="22"/>
          <w:szCs w:val="22"/>
        </w:rPr>
        <w:t>nr 9</w:t>
      </w:r>
      <w:r w:rsidRPr="00EF456F">
        <w:rPr>
          <w:rFonts w:cstheme="minorHAnsi"/>
          <w:b/>
          <w:sz w:val="22"/>
          <w:szCs w:val="22"/>
        </w:rPr>
        <w:t xml:space="preserve"> </w:t>
      </w:r>
      <w:r w:rsidRPr="00EF456F">
        <w:rPr>
          <w:rFonts w:cstheme="minorHAnsi"/>
          <w:sz w:val="22"/>
          <w:szCs w:val="22"/>
        </w:rPr>
        <w:t>do SWZ.</w:t>
      </w:r>
    </w:p>
    <w:p w14:paraId="52C960F4" w14:textId="77777777" w:rsidR="003E74F3" w:rsidRPr="00EF456F" w:rsidRDefault="00136402" w:rsidP="00BD384D">
      <w:pPr>
        <w:pStyle w:val="Nagwek3"/>
        <w:numPr>
          <w:ilvl w:val="0"/>
          <w:numId w:val="13"/>
        </w:numPr>
        <w:spacing w:before="120"/>
        <w:ind w:left="1135" w:hanging="851"/>
        <w:jc w:val="both"/>
        <w:rPr>
          <w:rFonts w:ascii="Calibri" w:hAnsi="Calibri"/>
          <w:color w:val="000000" w:themeColor="text1"/>
        </w:rPr>
      </w:pPr>
      <w:bookmarkStart w:id="23" w:name="_Toc64892116"/>
      <w:bookmarkStart w:id="24" w:name="_Toc111758354"/>
      <w:r w:rsidRPr="00EF456F">
        <w:rPr>
          <w:rFonts w:ascii="Calibri" w:hAnsi="Calibri"/>
          <w:color w:val="000000" w:themeColor="text1"/>
        </w:rPr>
        <w:t>WYMAGANIA DOTYCZĄCE ZABEZPIECZENIA NALEŻYTEGO WYKONANIA</w:t>
      </w:r>
      <w:r w:rsidRPr="00EF456F">
        <w:rPr>
          <w:rFonts w:ascii="Calibri" w:hAnsi="Calibri"/>
          <w:color w:val="000000" w:themeColor="text1"/>
          <w:spacing w:val="-8"/>
        </w:rPr>
        <w:t xml:space="preserve"> </w:t>
      </w:r>
      <w:r w:rsidRPr="00EF456F">
        <w:rPr>
          <w:rFonts w:ascii="Calibri" w:hAnsi="Calibri"/>
          <w:color w:val="000000" w:themeColor="text1"/>
        </w:rPr>
        <w:t>UMOWY</w:t>
      </w:r>
      <w:bookmarkEnd w:id="23"/>
      <w:bookmarkEnd w:id="24"/>
    </w:p>
    <w:p w14:paraId="5EA4B307" w14:textId="77777777" w:rsidR="00EF456F" w:rsidRPr="00EF456F" w:rsidRDefault="00EF456F" w:rsidP="001C19E6">
      <w:pPr>
        <w:pStyle w:val="Tekstpodstawowy"/>
        <w:numPr>
          <w:ilvl w:val="1"/>
          <w:numId w:val="53"/>
        </w:numPr>
        <w:spacing w:before="120"/>
        <w:ind w:left="958" w:right="284" w:hanging="357"/>
        <w:jc w:val="both"/>
        <w:rPr>
          <w:rFonts w:ascii="Calibri" w:hAnsi="Calibri"/>
          <w:color w:val="000000" w:themeColor="text1"/>
          <w:sz w:val="22"/>
          <w:szCs w:val="22"/>
        </w:rPr>
      </w:pPr>
      <w:r w:rsidRPr="00EF456F">
        <w:rPr>
          <w:rFonts w:ascii="Calibri" w:hAnsi="Calibri"/>
          <w:color w:val="000000" w:themeColor="text1"/>
          <w:sz w:val="22"/>
          <w:szCs w:val="22"/>
        </w:rPr>
        <w:t xml:space="preserve">Wykonawca, którego oferta zostanie wybrana, zobowiązany będzie do wniesienia zabezpieczenia należytego wykonania umowy </w:t>
      </w:r>
      <w:r w:rsidRPr="00EF456F">
        <w:rPr>
          <w:rFonts w:ascii="Calibri" w:hAnsi="Calibri"/>
          <w:b/>
          <w:color w:val="000000" w:themeColor="text1"/>
          <w:sz w:val="22"/>
          <w:szCs w:val="22"/>
        </w:rPr>
        <w:t>najpóźniej w dniu jej zawarcia, w wysokości 5% ceny ofertowej brutto</w:t>
      </w:r>
      <w:r w:rsidRPr="00EF456F">
        <w:rPr>
          <w:rFonts w:ascii="Calibri" w:hAnsi="Calibri"/>
          <w:color w:val="000000" w:themeColor="text1"/>
          <w:sz w:val="22"/>
          <w:szCs w:val="22"/>
        </w:rPr>
        <w:t xml:space="preserve"> podanej w ofercie. </w:t>
      </w:r>
    </w:p>
    <w:p w14:paraId="6F750F06" w14:textId="77777777" w:rsidR="00EF456F" w:rsidRPr="00EF456F" w:rsidRDefault="00EF456F" w:rsidP="001C19E6">
      <w:pPr>
        <w:pStyle w:val="Tekstpodstawowy"/>
        <w:numPr>
          <w:ilvl w:val="1"/>
          <w:numId w:val="53"/>
        </w:numPr>
        <w:spacing w:before="60"/>
        <w:ind w:left="958" w:right="284" w:hanging="357"/>
        <w:jc w:val="both"/>
        <w:rPr>
          <w:rFonts w:ascii="Calibri" w:hAnsi="Calibri"/>
          <w:color w:val="000000" w:themeColor="text1"/>
          <w:sz w:val="22"/>
          <w:szCs w:val="22"/>
        </w:rPr>
      </w:pPr>
      <w:r w:rsidRPr="00EF456F">
        <w:rPr>
          <w:rFonts w:ascii="Calibri" w:hAnsi="Calibri"/>
          <w:color w:val="000000" w:themeColor="text1"/>
          <w:sz w:val="22"/>
          <w:szCs w:val="22"/>
        </w:rPr>
        <w:t>Zabezpieczenie może być wnoszone według wyboru Wykonawcy w jednej lub kilku następujących formach:</w:t>
      </w:r>
    </w:p>
    <w:p w14:paraId="78CE4034" w14:textId="77777777" w:rsidR="00EF456F" w:rsidRPr="00EF456F" w:rsidRDefault="00EF456F" w:rsidP="001C19E6">
      <w:pPr>
        <w:pStyle w:val="Tekstpodstawowy"/>
        <w:numPr>
          <w:ilvl w:val="2"/>
          <w:numId w:val="53"/>
        </w:numPr>
        <w:ind w:left="1418" w:right="281" w:hanging="357"/>
        <w:jc w:val="both"/>
        <w:rPr>
          <w:rFonts w:ascii="Calibri" w:hAnsi="Calibri"/>
          <w:color w:val="000000" w:themeColor="text1"/>
          <w:sz w:val="22"/>
          <w:szCs w:val="22"/>
        </w:rPr>
      </w:pPr>
      <w:r w:rsidRPr="00EF456F">
        <w:rPr>
          <w:rFonts w:ascii="Calibri" w:hAnsi="Calibri"/>
          <w:color w:val="000000" w:themeColor="text1"/>
          <w:sz w:val="22"/>
          <w:szCs w:val="22"/>
        </w:rPr>
        <w:t>pieniądzu,</w:t>
      </w:r>
    </w:p>
    <w:p w14:paraId="1B8201CE" w14:textId="77777777" w:rsidR="00EF456F" w:rsidRPr="00EF456F" w:rsidRDefault="00EF456F" w:rsidP="001C19E6">
      <w:pPr>
        <w:pStyle w:val="Tekstpodstawowy"/>
        <w:numPr>
          <w:ilvl w:val="2"/>
          <w:numId w:val="53"/>
        </w:numPr>
        <w:ind w:left="1418" w:right="281" w:hanging="357"/>
        <w:jc w:val="both"/>
        <w:rPr>
          <w:rFonts w:ascii="Calibri" w:hAnsi="Calibri"/>
          <w:color w:val="000000" w:themeColor="text1"/>
          <w:sz w:val="22"/>
          <w:szCs w:val="22"/>
        </w:rPr>
      </w:pPr>
      <w:r w:rsidRPr="00EF456F">
        <w:rPr>
          <w:rFonts w:ascii="Calibri" w:hAnsi="Calibri"/>
          <w:color w:val="000000" w:themeColor="text1"/>
          <w:sz w:val="22"/>
          <w:szCs w:val="22"/>
        </w:rPr>
        <w:t>poręczeniach bankowych lub poręczeniach spółdzielczej kasy oszczędnościowo – kredytowej, z tym że zobowiązanie kasy jest zawsze zobowiązaniem pieniężnym;</w:t>
      </w:r>
    </w:p>
    <w:p w14:paraId="658BF980" w14:textId="77777777" w:rsidR="00EF456F" w:rsidRPr="00EF456F" w:rsidRDefault="00EF456F" w:rsidP="001C19E6">
      <w:pPr>
        <w:pStyle w:val="Tekstpodstawowy"/>
        <w:numPr>
          <w:ilvl w:val="2"/>
          <w:numId w:val="53"/>
        </w:numPr>
        <w:ind w:left="1418" w:right="281" w:hanging="357"/>
        <w:jc w:val="both"/>
        <w:rPr>
          <w:rFonts w:ascii="Calibri" w:hAnsi="Calibri"/>
          <w:color w:val="000000" w:themeColor="text1"/>
          <w:sz w:val="22"/>
          <w:szCs w:val="22"/>
        </w:rPr>
      </w:pPr>
      <w:r w:rsidRPr="00EF456F">
        <w:rPr>
          <w:rFonts w:ascii="Calibri" w:hAnsi="Calibri"/>
          <w:color w:val="000000" w:themeColor="text1"/>
          <w:sz w:val="22"/>
          <w:szCs w:val="22"/>
        </w:rPr>
        <w:t>gwarancjach bankowych;</w:t>
      </w:r>
    </w:p>
    <w:p w14:paraId="45EF9025" w14:textId="77777777" w:rsidR="00EF456F" w:rsidRPr="00EF456F" w:rsidRDefault="00EF456F" w:rsidP="001C19E6">
      <w:pPr>
        <w:pStyle w:val="Tekstpodstawowy"/>
        <w:numPr>
          <w:ilvl w:val="2"/>
          <w:numId w:val="53"/>
        </w:numPr>
        <w:ind w:left="1418" w:right="281" w:hanging="357"/>
        <w:jc w:val="both"/>
        <w:rPr>
          <w:rFonts w:ascii="Calibri" w:hAnsi="Calibri"/>
          <w:color w:val="000000" w:themeColor="text1"/>
          <w:sz w:val="22"/>
          <w:szCs w:val="22"/>
        </w:rPr>
      </w:pPr>
      <w:r w:rsidRPr="00EF456F">
        <w:rPr>
          <w:rFonts w:ascii="Calibri" w:hAnsi="Calibri"/>
          <w:color w:val="000000" w:themeColor="text1"/>
          <w:sz w:val="22"/>
          <w:szCs w:val="22"/>
        </w:rPr>
        <w:t>gwarancjach ubezpieczeniowych;</w:t>
      </w:r>
    </w:p>
    <w:p w14:paraId="1279C3D2" w14:textId="2DC1854D" w:rsidR="00EF456F" w:rsidRPr="00EF456F" w:rsidRDefault="00EF456F" w:rsidP="001C19E6">
      <w:pPr>
        <w:pStyle w:val="Tekstpodstawowy"/>
        <w:numPr>
          <w:ilvl w:val="2"/>
          <w:numId w:val="53"/>
        </w:numPr>
        <w:ind w:left="1418" w:right="281" w:hanging="357"/>
        <w:jc w:val="both"/>
        <w:rPr>
          <w:rFonts w:ascii="Calibri" w:hAnsi="Calibri"/>
          <w:color w:val="000000" w:themeColor="text1"/>
          <w:sz w:val="22"/>
          <w:szCs w:val="22"/>
        </w:rPr>
      </w:pPr>
      <w:r w:rsidRPr="00EF456F">
        <w:rPr>
          <w:rFonts w:ascii="Calibri" w:hAnsi="Calibri"/>
          <w:color w:val="000000" w:themeColor="text1"/>
          <w:sz w:val="22"/>
          <w:szCs w:val="22"/>
        </w:rPr>
        <w:t>poręczeniach udzielanych przez podmioty, o których mowa w art. 6b ust. 5 pkt 2 ustawy z dnia 9 listopada 2000 r. o utworzeniu Polskiej Agencji Rozwo</w:t>
      </w:r>
      <w:r w:rsidR="00BD384D">
        <w:rPr>
          <w:rFonts w:ascii="Calibri" w:hAnsi="Calibri"/>
          <w:color w:val="000000" w:themeColor="text1"/>
          <w:sz w:val="22"/>
          <w:szCs w:val="22"/>
        </w:rPr>
        <w:t>ju Przedsiębiorczości (t.j. Dz.U.2023.462</w:t>
      </w:r>
      <w:r w:rsidRPr="00EF456F">
        <w:rPr>
          <w:rFonts w:ascii="Calibri" w:hAnsi="Calibri"/>
          <w:color w:val="000000" w:themeColor="text1"/>
          <w:sz w:val="22"/>
          <w:szCs w:val="22"/>
        </w:rPr>
        <w:t>).</w:t>
      </w:r>
    </w:p>
    <w:p w14:paraId="645A03BD" w14:textId="77777777" w:rsidR="00EF456F" w:rsidRPr="00EF456F" w:rsidRDefault="00EF456F" w:rsidP="001C19E6">
      <w:pPr>
        <w:pStyle w:val="Tekstpodstawowy"/>
        <w:numPr>
          <w:ilvl w:val="1"/>
          <w:numId w:val="53"/>
        </w:numPr>
        <w:spacing w:before="60"/>
        <w:ind w:left="958" w:right="284" w:hanging="357"/>
        <w:jc w:val="both"/>
        <w:rPr>
          <w:rFonts w:ascii="Calibri" w:hAnsi="Calibri"/>
          <w:color w:val="000000" w:themeColor="text1"/>
          <w:sz w:val="22"/>
          <w:szCs w:val="22"/>
        </w:rPr>
      </w:pPr>
      <w:r w:rsidRPr="00EF456F">
        <w:rPr>
          <w:rFonts w:ascii="Calibri" w:hAnsi="Calibri"/>
          <w:color w:val="000000" w:themeColor="text1"/>
          <w:sz w:val="22"/>
          <w:szCs w:val="22"/>
        </w:rPr>
        <w:t>Zamawiający nie wyraża zgody na wniesienie zabezpieczenia w formach określonych w art. 450 ust. 2 Ustawy.</w:t>
      </w:r>
    </w:p>
    <w:p w14:paraId="6C4E4931" w14:textId="3FCFAA05" w:rsidR="00EF456F" w:rsidRPr="00EF456F" w:rsidRDefault="00EF456F" w:rsidP="001C19E6">
      <w:pPr>
        <w:pStyle w:val="Tekstpodstawowy"/>
        <w:numPr>
          <w:ilvl w:val="1"/>
          <w:numId w:val="53"/>
        </w:numPr>
        <w:spacing w:before="60"/>
        <w:ind w:left="958" w:right="284" w:hanging="357"/>
        <w:jc w:val="both"/>
        <w:rPr>
          <w:rFonts w:ascii="Calibri" w:hAnsi="Calibri"/>
          <w:color w:val="000000" w:themeColor="text1"/>
          <w:sz w:val="22"/>
          <w:szCs w:val="22"/>
        </w:rPr>
      </w:pPr>
      <w:r w:rsidRPr="00EF456F">
        <w:rPr>
          <w:rFonts w:ascii="Calibri" w:hAnsi="Calibri"/>
          <w:color w:val="000000" w:themeColor="text1"/>
          <w:sz w:val="22"/>
          <w:szCs w:val="22"/>
        </w:rPr>
        <w:t>W przypadku wniesienia zabezpieczenia w pieniądzu, Zamawiający przechowa je na oprocentowanym rachunku bankowym.</w:t>
      </w:r>
    </w:p>
    <w:p w14:paraId="125ACD59" w14:textId="77777777" w:rsidR="00EF456F" w:rsidRPr="00EF456F" w:rsidRDefault="00EF456F" w:rsidP="001C19E6">
      <w:pPr>
        <w:pStyle w:val="Tekstpodstawowy"/>
        <w:numPr>
          <w:ilvl w:val="1"/>
          <w:numId w:val="53"/>
        </w:numPr>
        <w:spacing w:before="60"/>
        <w:ind w:left="958" w:right="284" w:hanging="357"/>
        <w:jc w:val="both"/>
        <w:rPr>
          <w:rFonts w:ascii="Calibri" w:hAnsi="Calibri"/>
          <w:color w:val="000000" w:themeColor="text1"/>
          <w:sz w:val="22"/>
          <w:szCs w:val="22"/>
        </w:rPr>
      </w:pPr>
      <w:r w:rsidRPr="00EF456F">
        <w:rPr>
          <w:rFonts w:ascii="Calibri" w:hAnsi="Calibri"/>
          <w:color w:val="000000" w:themeColor="text1"/>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11742077" w14:textId="7FC5AF19" w:rsidR="00EF456F" w:rsidRPr="00EF456F" w:rsidRDefault="00EF456F" w:rsidP="001C19E6">
      <w:pPr>
        <w:pStyle w:val="Tekstpodstawowy"/>
        <w:numPr>
          <w:ilvl w:val="1"/>
          <w:numId w:val="53"/>
        </w:numPr>
        <w:spacing w:before="60"/>
        <w:ind w:left="958" w:right="284" w:hanging="357"/>
        <w:jc w:val="both"/>
        <w:rPr>
          <w:rFonts w:ascii="Calibri" w:hAnsi="Calibri"/>
          <w:b/>
          <w:color w:val="000000" w:themeColor="text1"/>
          <w:sz w:val="22"/>
          <w:szCs w:val="22"/>
        </w:rPr>
      </w:pPr>
      <w:r w:rsidRPr="00EF456F">
        <w:rPr>
          <w:rFonts w:ascii="Calibri" w:hAnsi="Calibr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w:t>
      </w:r>
      <w:r w:rsidRPr="00EF456F">
        <w:rPr>
          <w:rFonts w:ascii="Calibri" w:hAnsi="Calibri"/>
          <w:b/>
          <w:color w:val="000000" w:themeColor="text1"/>
          <w:sz w:val="22"/>
          <w:szCs w:val="22"/>
        </w:rPr>
        <w:t>: „Pełni</w:t>
      </w:r>
      <w:r w:rsidR="00BD384D">
        <w:rPr>
          <w:rFonts w:ascii="Calibri" w:hAnsi="Calibri"/>
          <w:b/>
          <w:color w:val="000000" w:themeColor="text1"/>
          <w:sz w:val="22"/>
          <w:szCs w:val="22"/>
        </w:rPr>
        <w:t xml:space="preserve">enie funkcji Inspektora Nadzoru – </w:t>
      </w:r>
      <w:r w:rsidR="003D56A0" w:rsidRPr="003D56A0">
        <w:rPr>
          <w:rFonts w:ascii="Calibri" w:hAnsi="Calibri"/>
          <w:b/>
          <w:color w:val="000000" w:themeColor="text1"/>
          <w:sz w:val="22"/>
          <w:szCs w:val="22"/>
        </w:rPr>
        <w:t>budowa świetlicy wiejskiej wraz z filią biblioteki w m. Niwnice</w:t>
      </w:r>
      <w:r w:rsidR="00BD384D">
        <w:rPr>
          <w:rFonts w:ascii="Calibri" w:hAnsi="Calibri"/>
          <w:b/>
          <w:color w:val="000000" w:themeColor="text1"/>
          <w:sz w:val="22"/>
          <w:szCs w:val="22"/>
        </w:rPr>
        <w:t>”.</w:t>
      </w:r>
    </w:p>
    <w:p w14:paraId="1D00622B" w14:textId="4576B53A" w:rsidR="00EF456F" w:rsidRPr="00EF456F" w:rsidRDefault="00EF456F" w:rsidP="001C19E6">
      <w:pPr>
        <w:pStyle w:val="Tekstpodstawowy"/>
        <w:numPr>
          <w:ilvl w:val="1"/>
          <w:numId w:val="53"/>
        </w:numPr>
        <w:spacing w:before="60"/>
        <w:ind w:left="958" w:right="284" w:hanging="357"/>
        <w:jc w:val="both"/>
        <w:rPr>
          <w:rFonts w:ascii="Calibri" w:hAnsi="Calibri"/>
          <w:color w:val="000000" w:themeColor="text1"/>
          <w:sz w:val="22"/>
          <w:szCs w:val="22"/>
        </w:rPr>
      </w:pPr>
      <w:r w:rsidRPr="00EF456F">
        <w:rPr>
          <w:rFonts w:ascii="Calibri" w:hAnsi="Calibri"/>
          <w:color w:val="000000" w:themeColor="text1"/>
          <w:sz w:val="22"/>
          <w:szCs w:val="22"/>
        </w:rPr>
        <w:t>Termin ważności zabezpieczenia złożonego w formie innej niż pieniężna nie może upłynąć przed wygaśnięciem zobowiązania, którego należyte wykonanie zabezpiecza Wykonawca.</w:t>
      </w:r>
    </w:p>
    <w:p w14:paraId="64F21676" w14:textId="77777777" w:rsidR="003E74F3" w:rsidRDefault="00136402" w:rsidP="00BD384D">
      <w:pPr>
        <w:pStyle w:val="Nagwek3"/>
        <w:numPr>
          <w:ilvl w:val="0"/>
          <w:numId w:val="13"/>
        </w:numPr>
        <w:tabs>
          <w:tab w:val="left" w:pos="9639"/>
        </w:tabs>
        <w:spacing w:before="120"/>
        <w:ind w:left="1135" w:right="249" w:hanging="851"/>
        <w:jc w:val="both"/>
        <w:rPr>
          <w:rFonts w:cstheme="minorHAnsi"/>
        </w:rPr>
      </w:pPr>
      <w:bookmarkStart w:id="25" w:name="_Toc111758355"/>
      <w:r>
        <w:rPr>
          <w:rFonts w:cstheme="minorHAnsi"/>
        </w:rPr>
        <w:t>INFORMACJE O FORMALNOŚCIACH, JAKIE MUSZĄ ZOSTAĆ DOPEŁNIONE PO WYBORZE OFERTY W CELU ZAWARCIA UMOWY W SPRAWIE ZAMÓWIENIA PUBLICZNEGO</w:t>
      </w:r>
      <w:bookmarkEnd w:id="25"/>
    </w:p>
    <w:p w14:paraId="36548BE1" w14:textId="56BBC4F1" w:rsidR="003E74F3" w:rsidRDefault="00136402" w:rsidP="00BD384D">
      <w:pPr>
        <w:pStyle w:val="Akapitzlist"/>
        <w:numPr>
          <w:ilvl w:val="1"/>
          <w:numId w:val="13"/>
        </w:numPr>
        <w:spacing w:before="120"/>
        <w:ind w:left="992" w:right="249"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00747CCA">
        <w:rPr>
          <w:rFonts w:cstheme="minorHAnsi"/>
          <w:b/>
          <w:color w:val="000000" w:themeColor="text1"/>
        </w:rPr>
        <w:t>Załącznik nr 9</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6486F680" w14:textId="77777777" w:rsidR="003E74F3" w:rsidRDefault="00136402" w:rsidP="00BD384D">
      <w:pPr>
        <w:pStyle w:val="Akapitzlist"/>
        <w:numPr>
          <w:ilvl w:val="1"/>
          <w:numId w:val="13"/>
        </w:numPr>
        <w:spacing w:before="60"/>
        <w:ind w:left="992" w:right="244" w:hanging="425"/>
        <w:rPr>
          <w:rFonts w:cstheme="minorHAnsi"/>
          <w:color w:val="000000" w:themeColor="text1"/>
        </w:rPr>
      </w:pPr>
      <w:r>
        <w:rPr>
          <w:rFonts w:cstheme="minorHAnsi"/>
          <w:color w:val="000000" w:themeColor="text1"/>
        </w:rPr>
        <w:lastRenderedPageBreak/>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25C5E7A1" w14:textId="4DE07625" w:rsidR="00D80A66" w:rsidRPr="00D80A66" w:rsidRDefault="00D80A66" w:rsidP="00D80A66">
      <w:pPr>
        <w:pStyle w:val="Akapitzlist"/>
        <w:numPr>
          <w:ilvl w:val="1"/>
          <w:numId w:val="13"/>
        </w:numPr>
        <w:spacing w:before="60"/>
        <w:ind w:left="992" w:right="244" w:hanging="425"/>
        <w:rPr>
          <w:rFonts w:cstheme="minorHAnsi"/>
          <w:color w:val="000000" w:themeColor="text1"/>
        </w:rPr>
      </w:pPr>
      <w:r w:rsidRPr="00D80A66">
        <w:rPr>
          <w:rFonts w:ascii="Calibri" w:hAnsi="Calibri"/>
          <w:color w:val="000000"/>
        </w:rPr>
        <w:t xml:space="preserve">Wykonawca, którego oferta zostanie uznana za najkorzystniejszą, będzie zobowiązany przed podpisaniem umowy do wniesienia zabezpieczenia należytego wykonania umowy (jeżeli jego wniesienie było wymagane) w wysokości i formie określonej w Rozdziale XXII SWZ. </w:t>
      </w:r>
    </w:p>
    <w:p w14:paraId="55D1E320" w14:textId="3E972343" w:rsidR="003E74F3" w:rsidRDefault="00136402" w:rsidP="00BD384D">
      <w:pPr>
        <w:pStyle w:val="Akapitzlist"/>
        <w:numPr>
          <w:ilvl w:val="1"/>
          <w:numId w:val="13"/>
        </w:numPr>
        <w:spacing w:before="60"/>
        <w:ind w:left="992" w:right="249" w:hanging="425"/>
        <w:rPr>
          <w:rFonts w:cstheme="minorHAnsi"/>
          <w:color w:val="000000" w:themeColor="text1"/>
        </w:rPr>
      </w:pPr>
      <w:r>
        <w:rPr>
          <w:rFonts w:cstheme="minorHAnsi"/>
          <w:color w:val="000000" w:themeColor="text1"/>
        </w:rPr>
        <w:t>Wykonawca, którego oferta zostanie uznana za najkorzystniejszą, będzie zobowiązany przed podpisaniem umowy</w:t>
      </w:r>
      <w:r>
        <w:rPr>
          <w:rFonts w:cstheme="minorHAnsi"/>
        </w:rPr>
        <w:t xml:space="preserve"> do złożenia </w:t>
      </w:r>
      <w:r>
        <w:t xml:space="preserve">potwierdzonej za zgodność z oryginałem kopii decyzji o nadaniu uprawnień do sprawowania samodzielnych funkcji technicznych w budownictwie wraz z zaświadczeniem o przynależności do właściwej izby samorządu zawodowego dla </w:t>
      </w:r>
      <w:r w:rsidR="00C90C4E">
        <w:t>inspektorów nadzoru (lub równoważnych na podstawie aktualnie obowiązujących przepisów</w:t>
      </w:r>
      <w:r>
        <w:t>)</w:t>
      </w:r>
      <w:r w:rsidR="00747CCA">
        <w:t>.</w:t>
      </w:r>
    </w:p>
    <w:p w14:paraId="0C280AA8" w14:textId="6FFA844B" w:rsidR="003E74F3" w:rsidRPr="002B0420" w:rsidRDefault="00136402" w:rsidP="00BD384D">
      <w:pPr>
        <w:pStyle w:val="Akapitzlist"/>
        <w:numPr>
          <w:ilvl w:val="1"/>
          <w:numId w:val="13"/>
        </w:numPr>
        <w:spacing w:before="60"/>
        <w:ind w:left="992" w:right="249" w:hanging="425"/>
        <w:rPr>
          <w:rFonts w:cstheme="minorHAnsi"/>
          <w:color w:val="000000" w:themeColor="text1"/>
        </w:rPr>
      </w:pPr>
      <w:r>
        <w:rPr>
          <w:rFonts w:cstheme="minorHAnsi"/>
          <w:color w:val="000000" w:themeColor="text1"/>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772D90D1" w14:textId="77777777" w:rsidR="003E74F3" w:rsidRDefault="00136402" w:rsidP="00D80A66">
      <w:pPr>
        <w:pStyle w:val="Nagwek3"/>
        <w:numPr>
          <w:ilvl w:val="0"/>
          <w:numId w:val="13"/>
        </w:numPr>
        <w:tabs>
          <w:tab w:val="left" w:pos="9920"/>
        </w:tabs>
        <w:spacing w:before="120"/>
        <w:ind w:left="1135" w:hanging="851"/>
        <w:jc w:val="both"/>
        <w:rPr>
          <w:rFonts w:cstheme="minorHAnsi"/>
        </w:rPr>
      </w:pPr>
      <w:bookmarkStart w:id="26" w:name="_Toc111758356"/>
      <w:r>
        <w:rPr>
          <w:rFonts w:cstheme="minorHAnsi"/>
        </w:rPr>
        <w:t>POUCZENIE O ŚRODKACH OCHRONY PRAWNEJ PRZYSŁUGUJĄCYCH</w:t>
      </w:r>
      <w:r>
        <w:rPr>
          <w:rFonts w:cstheme="minorHAnsi"/>
          <w:spacing w:val="-14"/>
        </w:rPr>
        <w:t xml:space="preserve"> </w:t>
      </w:r>
      <w:r>
        <w:rPr>
          <w:rFonts w:cstheme="minorHAnsi"/>
        </w:rPr>
        <w:t>WYKONAWCY</w:t>
      </w:r>
      <w:bookmarkEnd w:id="26"/>
    </w:p>
    <w:p w14:paraId="2A198E33" w14:textId="77777777" w:rsidR="003E74F3" w:rsidRDefault="00136402" w:rsidP="00D80A66">
      <w:pPr>
        <w:pStyle w:val="Akapitzlist"/>
        <w:numPr>
          <w:ilvl w:val="1"/>
          <w:numId w:val="13"/>
        </w:numPr>
        <w:spacing w:before="120"/>
        <w:ind w:left="992" w:right="249"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31710023" w14:textId="77777777" w:rsidR="003E74F3" w:rsidRDefault="00136402" w:rsidP="00D80A66">
      <w:pPr>
        <w:pStyle w:val="Akapitzlist"/>
        <w:numPr>
          <w:ilvl w:val="1"/>
          <w:numId w:val="13"/>
        </w:numPr>
        <w:spacing w:before="60"/>
        <w:ind w:left="992" w:hanging="425"/>
        <w:rPr>
          <w:rFonts w:cstheme="minorHAnsi"/>
        </w:rPr>
      </w:pPr>
      <w:r>
        <w:rPr>
          <w:rFonts w:cstheme="minorHAnsi"/>
        </w:rPr>
        <w:t>Odwołanie przysługuje</w:t>
      </w:r>
      <w:r>
        <w:rPr>
          <w:rFonts w:cstheme="minorHAnsi"/>
          <w:spacing w:val="-3"/>
        </w:rPr>
        <w:t xml:space="preserve"> </w:t>
      </w:r>
      <w:r>
        <w:rPr>
          <w:rFonts w:cstheme="minorHAnsi"/>
        </w:rPr>
        <w:t>na:</w:t>
      </w:r>
    </w:p>
    <w:p w14:paraId="571F0EBD" w14:textId="77777777" w:rsidR="003E74F3" w:rsidRDefault="00136402" w:rsidP="00D80A66">
      <w:pPr>
        <w:pStyle w:val="Akapitzlist"/>
        <w:numPr>
          <w:ilvl w:val="2"/>
          <w:numId w:val="13"/>
        </w:numPr>
        <w:ind w:left="1417" w:right="249"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5D854233" w14:textId="77777777" w:rsidR="003E74F3" w:rsidRDefault="00136402" w:rsidP="00D80A66">
      <w:pPr>
        <w:pStyle w:val="Akapitzlist"/>
        <w:numPr>
          <w:ilvl w:val="2"/>
          <w:numId w:val="13"/>
        </w:numPr>
        <w:ind w:left="1417" w:right="249" w:hanging="425"/>
        <w:rPr>
          <w:rFonts w:cstheme="minorHAnsi"/>
        </w:rPr>
      </w:pPr>
      <w:r>
        <w:rPr>
          <w:rFonts w:cstheme="minorHAnsi"/>
        </w:rPr>
        <w:t>zaniechanie czynności w postępowaniu o udzielenie zamówienia, do której Zamawiający był obowiązany na podstawie Ustawy.</w:t>
      </w:r>
    </w:p>
    <w:p w14:paraId="5C497AB0" w14:textId="77777777" w:rsidR="003E74F3" w:rsidRDefault="00136402" w:rsidP="00D80A66">
      <w:pPr>
        <w:pStyle w:val="Akapitzlist"/>
        <w:numPr>
          <w:ilvl w:val="1"/>
          <w:numId w:val="13"/>
        </w:numPr>
        <w:spacing w:before="60"/>
        <w:ind w:left="992" w:right="249" w:hanging="425"/>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09F49BD1" w14:textId="77777777" w:rsidR="003E74F3" w:rsidRDefault="00136402" w:rsidP="00D80A66">
      <w:pPr>
        <w:pStyle w:val="Akapitzlist"/>
        <w:numPr>
          <w:ilvl w:val="1"/>
          <w:numId w:val="13"/>
        </w:numPr>
        <w:spacing w:before="60"/>
        <w:ind w:left="992" w:right="249" w:hanging="425"/>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080A474B" w14:textId="77777777" w:rsidR="003E74F3" w:rsidRDefault="00136402" w:rsidP="00D80A66">
      <w:pPr>
        <w:pStyle w:val="Akapitzlist"/>
        <w:numPr>
          <w:ilvl w:val="1"/>
          <w:numId w:val="13"/>
        </w:numPr>
        <w:spacing w:before="60"/>
        <w:ind w:left="992" w:right="249" w:hanging="425"/>
        <w:rPr>
          <w:rFonts w:cstheme="minorHAnsi"/>
        </w:rPr>
      </w:pPr>
      <w:r>
        <w:rPr>
          <w:rFonts w:cstheme="minorHAnsi"/>
        </w:rPr>
        <w:t>Szczegółowe informacje dotyczące środków ochrony prawnej określone są w Dziale IX „Środki ochrony prawnej” Ustawy.</w:t>
      </w:r>
    </w:p>
    <w:p w14:paraId="0D5DBBBA" w14:textId="77777777" w:rsidR="003E74F3" w:rsidRDefault="00136402" w:rsidP="00D80A66">
      <w:pPr>
        <w:pStyle w:val="Nagwek3"/>
        <w:numPr>
          <w:ilvl w:val="0"/>
          <w:numId w:val="13"/>
        </w:numPr>
        <w:tabs>
          <w:tab w:val="left" w:pos="9920"/>
        </w:tabs>
        <w:spacing w:before="120"/>
        <w:ind w:left="1135" w:hanging="851"/>
        <w:jc w:val="both"/>
        <w:rPr>
          <w:rFonts w:cstheme="minorHAnsi"/>
        </w:rPr>
      </w:pPr>
      <w:bookmarkStart w:id="27" w:name="_Toc111758357"/>
      <w:r>
        <w:rPr>
          <w:rFonts w:cstheme="minorHAnsi"/>
        </w:rPr>
        <w:t>POZOSTAŁE</w:t>
      </w:r>
      <w:r>
        <w:rPr>
          <w:rFonts w:cstheme="minorHAnsi"/>
          <w:spacing w:val="-2"/>
        </w:rPr>
        <w:t xml:space="preserve"> </w:t>
      </w:r>
      <w:r>
        <w:rPr>
          <w:rFonts w:cstheme="minorHAnsi"/>
        </w:rPr>
        <w:t>INFORMACJE</w:t>
      </w:r>
      <w:bookmarkEnd w:id="27"/>
    </w:p>
    <w:p w14:paraId="5FF779E1" w14:textId="77777777" w:rsidR="003E74F3" w:rsidRDefault="00136402" w:rsidP="00D80A66">
      <w:pPr>
        <w:pStyle w:val="Akapitzlist"/>
        <w:numPr>
          <w:ilvl w:val="1"/>
          <w:numId w:val="13"/>
        </w:numPr>
        <w:spacing w:before="120"/>
        <w:ind w:left="992" w:right="249"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340B8621" w14:textId="77777777" w:rsidR="003E74F3" w:rsidRDefault="00136402" w:rsidP="00D80A66">
      <w:pPr>
        <w:pStyle w:val="Akapitzlist"/>
        <w:numPr>
          <w:ilvl w:val="1"/>
          <w:numId w:val="13"/>
        </w:numPr>
        <w:spacing w:before="60"/>
        <w:ind w:left="992" w:right="249"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39256E37" w14:textId="77777777" w:rsidR="003E74F3" w:rsidRDefault="00136402" w:rsidP="00D80A66">
      <w:pPr>
        <w:pStyle w:val="Akapitzlist"/>
        <w:numPr>
          <w:ilvl w:val="1"/>
          <w:numId w:val="13"/>
        </w:numPr>
        <w:spacing w:before="60"/>
        <w:ind w:left="992" w:right="249" w:hanging="425"/>
        <w:rPr>
          <w:rFonts w:cstheme="minorHAnsi"/>
        </w:rPr>
      </w:pPr>
      <w:r>
        <w:rPr>
          <w:rFonts w:cstheme="minorHAnsi"/>
        </w:rPr>
        <w:t>Zamawiający nie przewiduje zwrotu kosztów udziału w niniejszym postępowaniu, z zastrzeżeniem przypadków, gdy przepisy Ustawy stanowią</w:t>
      </w:r>
      <w:r>
        <w:rPr>
          <w:rFonts w:cstheme="minorHAnsi"/>
          <w:spacing w:val="1"/>
        </w:rPr>
        <w:t xml:space="preserve"> </w:t>
      </w:r>
      <w:r>
        <w:rPr>
          <w:rFonts w:cstheme="minorHAnsi"/>
        </w:rPr>
        <w:t>inaczej.</w:t>
      </w:r>
    </w:p>
    <w:p w14:paraId="6C01FFBB" w14:textId="77777777" w:rsidR="003E74F3" w:rsidRDefault="00136402" w:rsidP="00D80A66">
      <w:pPr>
        <w:pStyle w:val="Akapitzlist"/>
        <w:numPr>
          <w:ilvl w:val="1"/>
          <w:numId w:val="13"/>
        </w:numPr>
        <w:spacing w:before="60"/>
        <w:ind w:left="992"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23BC9B47" w14:textId="77777777" w:rsidR="003E74F3" w:rsidRDefault="00136402" w:rsidP="00D80A66">
      <w:pPr>
        <w:pStyle w:val="Akapitzlist"/>
        <w:numPr>
          <w:ilvl w:val="1"/>
          <w:numId w:val="13"/>
        </w:numPr>
        <w:spacing w:before="60"/>
        <w:ind w:left="992"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159DAD77" w14:textId="77777777" w:rsidR="003E74F3" w:rsidRDefault="00136402" w:rsidP="00D80A66">
      <w:pPr>
        <w:pStyle w:val="Nagwek3"/>
        <w:numPr>
          <w:ilvl w:val="0"/>
          <w:numId w:val="13"/>
        </w:numPr>
        <w:spacing w:before="120"/>
        <w:ind w:left="1135" w:hanging="851"/>
        <w:jc w:val="both"/>
        <w:rPr>
          <w:rFonts w:cstheme="minorHAnsi"/>
        </w:rPr>
      </w:pPr>
      <w:bookmarkStart w:id="28" w:name="_Toc111758358"/>
      <w:r>
        <w:rPr>
          <w:rFonts w:cstheme="minorHAnsi"/>
        </w:rPr>
        <w:t>ZAŁĄCZNIKI DO</w:t>
      </w:r>
      <w:r>
        <w:rPr>
          <w:rFonts w:cstheme="minorHAnsi"/>
          <w:spacing w:val="-4"/>
        </w:rPr>
        <w:t xml:space="preserve"> </w:t>
      </w:r>
      <w:r>
        <w:rPr>
          <w:rFonts w:cstheme="minorHAnsi"/>
        </w:rPr>
        <w:t>SWZ</w:t>
      </w:r>
      <w:bookmarkEnd w:id="28"/>
    </w:p>
    <w:p w14:paraId="5D146A52" w14:textId="5ED35150" w:rsidR="003E74F3" w:rsidRDefault="00136402" w:rsidP="00D80A66">
      <w:pPr>
        <w:pStyle w:val="Akapitzlist"/>
        <w:numPr>
          <w:ilvl w:val="1"/>
          <w:numId w:val="13"/>
        </w:numPr>
        <w:spacing w:before="120"/>
        <w:ind w:left="992" w:right="284" w:hanging="425"/>
        <w:rPr>
          <w:rFonts w:cstheme="minorHAnsi"/>
        </w:rPr>
      </w:pPr>
      <w:r>
        <w:rPr>
          <w:rFonts w:cstheme="minorHAnsi"/>
        </w:rPr>
        <w:t>Załącznik nr 1 – Formularz</w:t>
      </w:r>
      <w:r>
        <w:rPr>
          <w:rFonts w:cstheme="minorHAnsi"/>
          <w:spacing w:val="-13"/>
        </w:rPr>
        <w:t xml:space="preserve"> </w:t>
      </w:r>
      <w:r>
        <w:rPr>
          <w:rFonts w:cstheme="minorHAnsi"/>
        </w:rPr>
        <w:t>oferty</w:t>
      </w:r>
      <w:r w:rsidR="00D80A66">
        <w:rPr>
          <w:rFonts w:cstheme="minorHAnsi"/>
        </w:rPr>
        <w:t>.</w:t>
      </w:r>
    </w:p>
    <w:p w14:paraId="733FBF8D" w14:textId="6BE344E0" w:rsidR="003E74F3" w:rsidRDefault="00136402" w:rsidP="00EE00AF">
      <w:pPr>
        <w:pStyle w:val="Akapitzlist"/>
        <w:numPr>
          <w:ilvl w:val="1"/>
          <w:numId w:val="13"/>
        </w:numPr>
        <w:ind w:left="993" w:right="281" w:hanging="426"/>
        <w:rPr>
          <w:rFonts w:cstheme="minorHAnsi"/>
        </w:rPr>
      </w:pPr>
      <w:r>
        <w:rPr>
          <w:rFonts w:cstheme="minorHAnsi"/>
        </w:rPr>
        <w:t>Załącznik nr 2 – Oświadczenie o braku podstaw wykluczenia i spełnianiu warunków udziału w postępowaniu</w:t>
      </w:r>
      <w:r w:rsidR="00D80A66">
        <w:rPr>
          <w:rFonts w:cstheme="minorHAnsi"/>
        </w:rPr>
        <w:t>.</w:t>
      </w:r>
    </w:p>
    <w:p w14:paraId="6FA47669" w14:textId="08D624EA" w:rsidR="003E74F3" w:rsidRDefault="00136402" w:rsidP="00EE00AF">
      <w:pPr>
        <w:pStyle w:val="Akapitzlist"/>
        <w:numPr>
          <w:ilvl w:val="1"/>
          <w:numId w:val="13"/>
        </w:numPr>
        <w:ind w:left="993" w:right="281"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r w:rsidR="00D80A66">
        <w:rPr>
          <w:rFonts w:cstheme="minorHAnsi"/>
        </w:rPr>
        <w:t>.</w:t>
      </w:r>
    </w:p>
    <w:p w14:paraId="135F9375" w14:textId="1A52C8E7" w:rsidR="003E74F3" w:rsidRDefault="00136402" w:rsidP="00EE00AF">
      <w:pPr>
        <w:pStyle w:val="Akapitzlist"/>
        <w:numPr>
          <w:ilvl w:val="1"/>
          <w:numId w:val="13"/>
        </w:numPr>
        <w:ind w:left="993" w:right="281"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r w:rsidR="00D80A66">
        <w:rPr>
          <w:rFonts w:cstheme="minorHAnsi"/>
        </w:rPr>
        <w:t>.</w:t>
      </w:r>
    </w:p>
    <w:p w14:paraId="54A8A5FA" w14:textId="74F1F99E" w:rsidR="003E74F3" w:rsidRDefault="00136402" w:rsidP="00EE00AF">
      <w:pPr>
        <w:pStyle w:val="Akapitzlist"/>
        <w:numPr>
          <w:ilvl w:val="1"/>
          <w:numId w:val="13"/>
        </w:numPr>
        <w:ind w:left="993" w:right="281" w:hanging="426"/>
        <w:rPr>
          <w:rFonts w:cstheme="minorHAnsi"/>
        </w:rPr>
      </w:pPr>
      <w:r>
        <w:rPr>
          <w:rFonts w:cstheme="minorHAnsi"/>
        </w:rPr>
        <w:t>Załącznik nr 5 – Wykaz osób</w:t>
      </w:r>
      <w:r w:rsidR="00D80A66">
        <w:rPr>
          <w:rFonts w:cstheme="minorHAnsi"/>
        </w:rPr>
        <w:t>.</w:t>
      </w:r>
    </w:p>
    <w:p w14:paraId="09D55E94" w14:textId="020208FB" w:rsidR="003E74F3" w:rsidRDefault="00AD1A1D" w:rsidP="00EE00AF">
      <w:pPr>
        <w:pStyle w:val="Akapitzlist"/>
        <w:numPr>
          <w:ilvl w:val="1"/>
          <w:numId w:val="13"/>
        </w:numPr>
        <w:ind w:left="993" w:right="281" w:hanging="426"/>
        <w:rPr>
          <w:rFonts w:cstheme="minorHAnsi"/>
        </w:rPr>
      </w:pPr>
      <w:r>
        <w:rPr>
          <w:rFonts w:cstheme="minorHAnsi"/>
        </w:rPr>
        <w:t>Załącznik nr 6</w:t>
      </w:r>
      <w:r w:rsidR="00136402">
        <w:rPr>
          <w:rFonts w:cstheme="minorHAnsi"/>
        </w:rPr>
        <w:t xml:space="preserve"> – Oświadczenie o aktualności</w:t>
      </w:r>
      <w:r w:rsidR="00136402">
        <w:rPr>
          <w:rFonts w:cstheme="minorHAnsi"/>
          <w:spacing w:val="-3"/>
        </w:rPr>
        <w:t xml:space="preserve"> </w:t>
      </w:r>
      <w:r w:rsidR="00136402">
        <w:rPr>
          <w:rFonts w:cstheme="minorHAnsi"/>
        </w:rPr>
        <w:t>informacji</w:t>
      </w:r>
      <w:r w:rsidR="00D80A66">
        <w:rPr>
          <w:rFonts w:cstheme="minorHAnsi"/>
        </w:rPr>
        <w:t>.</w:t>
      </w:r>
    </w:p>
    <w:p w14:paraId="599A0A9D" w14:textId="5E1CDBC7" w:rsidR="003E74F3" w:rsidRDefault="00AD1A1D" w:rsidP="00EE00AF">
      <w:pPr>
        <w:pStyle w:val="Akapitzlist"/>
        <w:numPr>
          <w:ilvl w:val="1"/>
          <w:numId w:val="13"/>
        </w:numPr>
        <w:ind w:left="993" w:right="281" w:hanging="426"/>
        <w:rPr>
          <w:rFonts w:cstheme="minorHAnsi"/>
        </w:rPr>
      </w:pPr>
      <w:r>
        <w:rPr>
          <w:rFonts w:cstheme="minorHAnsi"/>
        </w:rPr>
        <w:lastRenderedPageBreak/>
        <w:t>Załącznik nr 7</w:t>
      </w:r>
      <w:r w:rsidR="00136402">
        <w:rPr>
          <w:rFonts w:cstheme="minorHAnsi"/>
        </w:rPr>
        <w:t xml:space="preserve"> – Oświadczenie o przynależności lub braku przynależności do tej samej grupy kapitałowej.</w:t>
      </w:r>
    </w:p>
    <w:p w14:paraId="05960161" w14:textId="231F2BEC" w:rsidR="003E74F3" w:rsidRDefault="00AD1A1D" w:rsidP="00EE00AF">
      <w:pPr>
        <w:pStyle w:val="Akapitzlist"/>
        <w:numPr>
          <w:ilvl w:val="1"/>
          <w:numId w:val="13"/>
        </w:numPr>
        <w:ind w:left="993" w:right="281" w:hanging="426"/>
        <w:rPr>
          <w:rFonts w:cstheme="minorHAnsi"/>
        </w:rPr>
      </w:pPr>
      <w:r>
        <w:rPr>
          <w:rFonts w:cstheme="minorHAnsi"/>
        </w:rPr>
        <w:t>Załącznik nr 8</w:t>
      </w:r>
      <w:r w:rsidR="00136402">
        <w:rPr>
          <w:rFonts w:cstheme="minorHAnsi"/>
        </w:rPr>
        <w:t xml:space="preserve"> – Opis przedmiotu</w:t>
      </w:r>
      <w:r w:rsidR="00136402">
        <w:rPr>
          <w:rFonts w:cstheme="minorHAnsi"/>
          <w:spacing w:val="-1"/>
        </w:rPr>
        <w:t xml:space="preserve"> </w:t>
      </w:r>
      <w:r w:rsidR="00136402">
        <w:rPr>
          <w:rFonts w:cstheme="minorHAnsi"/>
        </w:rPr>
        <w:t>zamówienia</w:t>
      </w:r>
      <w:r w:rsidR="00D80A66">
        <w:rPr>
          <w:rFonts w:cstheme="minorHAnsi"/>
        </w:rPr>
        <w:t>.</w:t>
      </w:r>
    </w:p>
    <w:p w14:paraId="66BF9FA2" w14:textId="4E819428" w:rsidR="003E74F3" w:rsidRDefault="00AD1A1D" w:rsidP="00EE00AF">
      <w:pPr>
        <w:pStyle w:val="Akapitzlist"/>
        <w:numPr>
          <w:ilvl w:val="1"/>
          <w:numId w:val="13"/>
        </w:numPr>
        <w:ind w:left="993" w:right="281" w:hanging="426"/>
        <w:rPr>
          <w:rFonts w:cstheme="minorHAnsi"/>
        </w:rPr>
      </w:pPr>
      <w:r>
        <w:rPr>
          <w:rFonts w:cstheme="minorHAnsi"/>
        </w:rPr>
        <w:t>Załącznik nr 9</w:t>
      </w:r>
      <w:r w:rsidR="00136402">
        <w:rPr>
          <w:rFonts w:cstheme="minorHAnsi"/>
        </w:rPr>
        <w:t xml:space="preserve"> – Projektowane postanowienia</w:t>
      </w:r>
      <w:r w:rsidR="00136402">
        <w:rPr>
          <w:rFonts w:cstheme="minorHAnsi"/>
          <w:spacing w:val="-3"/>
        </w:rPr>
        <w:t xml:space="preserve"> </w:t>
      </w:r>
      <w:r w:rsidR="00136402">
        <w:rPr>
          <w:rFonts w:cstheme="minorHAnsi"/>
        </w:rPr>
        <w:t>umowy</w:t>
      </w:r>
      <w:r w:rsidR="00D80A66">
        <w:rPr>
          <w:rFonts w:cstheme="minorHAnsi"/>
        </w:rPr>
        <w:t>.</w:t>
      </w:r>
    </w:p>
    <w:p w14:paraId="7DE4D30D" w14:textId="77777777" w:rsidR="00D80A66" w:rsidRDefault="00D80A66" w:rsidP="00D80A66">
      <w:pPr>
        <w:pStyle w:val="Akapitzlist"/>
        <w:ind w:left="993" w:right="281" w:firstLine="0"/>
        <w:rPr>
          <w:rFonts w:cstheme="minorHAnsi"/>
        </w:rPr>
      </w:pPr>
    </w:p>
    <w:p w14:paraId="410405EC" w14:textId="63E0F50E" w:rsidR="003E74F3" w:rsidRPr="002B0420" w:rsidRDefault="003E74F3" w:rsidP="00EE00AF">
      <w:pPr>
        <w:ind w:right="281"/>
        <w:rPr>
          <w:rFonts w:cstheme="minorHAnsi"/>
        </w:rPr>
        <w:sectPr w:rsidR="003E74F3" w:rsidRPr="002B0420">
          <w:footerReference w:type="default" r:id="rId13"/>
          <w:pgSz w:w="11906" w:h="16838"/>
          <w:pgMar w:top="1380" w:right="1160" w:bottom="1160" w:left="820" w:header="0" w:footer="961" w:gutter="0"/>
          <w:cols w:space="708"/>
          <w:formProt w:val="0"/>
          <w:docGrid w:linePitch="100" w:charSpace="4096"/>
        </w:sectPr>
      </w:pPr>
    </w:p>
    <w:p w14:paraId="5263F431" w14:textId="77777777" w:rsidR="003E74F3" w:rsidRDefault="00136402" w:rsidP="00EE00AF">
      <w:pPr>
        <w:spacing w:before="37"/>
        <w:ind w:left="1708" w:right="281"/>
        <w:jc w:val="right"/>
        <w:rPr>
          <w:b/>
          <w:i/>
          <w:sz w:val="20"/>
        </w:rPr>
      </w:pPr>
      <w:r>
        <w:rPr>
          <w:b/>
          <w:i/>
          <w:sz w:val="20"/>
        </w:rPr>
        <w:lastRenderedPageBreak/>
        <w:t>Załącznik nr 1 do SWZ</w:t>
      </w:r>
    </w:p>
    <w:p w14:paraId="5F9BE440" w14:textId="77777777" w:rsidR="003E74F3" w:rsidRDefault="00136402" w:rsidP="00EE00AF">
      <w:pPr>
        <w:ind w:right="281"/>
        <w:jc w:val="center"/>
        <w:rPr>
          <w:b/>
          <w:bCs/>
          <w:sz w:val="28"/>
          <w:szCs w:val="28"/>
        </w:rPr>
      </w:pPr>
      <w:bookmarkStart w:id="29" w:name="_Toc64892121"/>
      <w:r>
        <w:rPr>
          <w:b/>
          <w:bCs/>
          <w:sz w:val="28"/>
          <w:szCs w:val="28"/>
        </w:rPr>
        <w:t>Formularz oferty</w:t>
      </w:r>
      <w:bookmarkEnd w:id="29"/>
    </w:p>
    <w:p w14:paraId="7A904D07" w14:textId="77777777" w:rsidR="003E74F3" w:rsidRDefault="003E74F3" w:rsidP="00EE00AF">
      <w:pPr>
        <w:pStyle w:val="Tekstpodstawowy"/>
        <w:spacing w:before="10"/>
        <w:ind w:right="281"/>
        <w:rPr>
          <w:b/>
          <w:i/>
          <w:sz w:val="14"/>
        </w:rPr>
      </w:pPr>
    </w:p>
    <w:p w14:paraId="0CE80752" w14:textId="4BA392C4" w:rsidR="003E74F3" w:rsidRPr="00CE2DF3" w:rsidRDefault="00136402" w:rsidP="00CE2DF3">
      <w:pPr>
        <w:pStyle w:val="Akapitzlist"/>
        <w:numPr>
          <w:ilvl w:val="0"/>
          <w:numId w:val="12"/>
        </w:numPr>
        <w:spacing w:before="60"/>
        <w:ind w:right="281"/>
        <w:rPr>
          <w:b/>
          <w:sz w:val="20"/>
        </w:rPr>
      </w:pPr>
      <w:r>
        <w:rPr>
          <w:sz w:val="20"/>
        </w:rPr>
        <w:t>Postępowanie o udzielen</w:t>
      </w:r>
      <w:r w:rsidR="00747CCA">
        <w:rPr>
          <w:sz w:val="20"/>
        </w:rPr>
        <w:t xml:space="preserve">ie zamówienia publicznego pn.: </w:t>
      </w:r>
      <w:bookmarkStart w:id="30" w:name="_Hlk131679507"/>
      <w:r w:rsidR="00A34E6D" w:rsidRPr="00A34E6D">
        <w:rPr>
          <w:b/>
          <w:sz w:val="20"/>
        </w:rPr>
        <w:t>Pełnienie funkcji Inspektora Nadzoru przy wykonaniu zadania inwestycyjnego pn. „</w:t>
      </w:r>
      <w:r w:rsidR="00CE2DF3" w:rsidRPr="00CE2DF3">
        <w:rPr>
          <w:b/>
          <w:sz w:val="20"/>
        </w:rPr>
        <w:t xml:space="preserve">Budowa świetlicy wiejskiej wraz z miejscem na filię biblioteki </w:t>
      </w:r>
      <w:r w:rsidR="00CE2DF3">
        <w:rPr>
          <w:b/>
          <w:sz w:val="20"/>
        </w:rPr>
        <w:br/>
      </w:r>
      <w:r w:rsidR="00CE2DF3" w:rsidRPr="00CE2DF3">
        <w:rPr>
          <w:b/>
          <w:sz w:val="20"/>
        </w:rPr>
        <w:t>w m. Niwnice”.</w:t>
      </w:r>
    </w:p>
    <w:bookmarkEnd w:id="30"/>
    <w:p w14:paraId="3C6D9F58" w14:textId="77777777" w:rsidR="003E74F3" w:rsidRDefault="00136402" w:rsidP="00951D96">
      <w:pPr>
        <w:pStyle w:val="Akapitzlist"/>
        <w:numPr>
          <w:ilvl w:val="0"/>
          <w:numId w:val="12"/>
        </w:numPr>
        <w:spacing w:before="121"/>
        <w:ind w:left="992" w:right="284" w:hanging="425"/>
        <w:rPr>
          <w:b/>
          <w:sz w:val="20"/>
        </w:rPr>
      </w:pPr>
      <w:r>
        <w:rPr>
          <w:b/>
          <w:sz w:val="20"/>
        </w:rPr>
        <w:t>Zamawiający:</w:t>
      </w:r>
    </w:p>
    <w:p w14:paraId="5486C28B" w14:textId="77777777" w:rsidR="003E74F3" w:rsidRDefault="00136402" w:rsidP="00EE00AF">
      <w:pPr>
        <w:pStyle w:val="Tekstpodstawowy"/>
        <w:spacing w:before="121" w:line="276" w:lineRule="auto"/>
        <w:ind w:left="992" w:right="281"/>
        <w:rPr>
          <w:rFonts w:cstheme="minorHAnsi"/>
        </w:rPr>
      </w:pPr>
      <w:r>
        <w:t>Gmina i Miasto Lwówek Śląski</w:t>
      </w:r>
    </w:p>
    <w:p w14:paraId="50E22497" w14:textId="77777777" w:rsidR="003E74F3" w:rsidRDefault="00136402" w:rsidP="00EE00AF">
      <w:pPr>
        <w:pStyle w:val="Tekstpodstawowy"/>
        <w:spacing w:line="276" w:lineRule="auto"/>
        <w:ind w:left="992" w:right="281"/>
        <w:rPr>
          <w:rFonts w:cstheme="minorHAnsi"/>
        </w:rPr>
      </w:pPr>
      <w:r>
        <w:t>Al. Wojska Polskiego 25A</w:t>
      </w:r>
    </w:p>
    <w:p w14:paraId="0EA28362" w14:textId="77777777" w:rsidR="003E74F3" w:rsidRDefault="00136402" w:rsidP="00EE00AF">
      <w:pPr>
        <w:pStyle w:val="Tekstpodstawowy"/>
        <w:spacing w:before="1" w:line="276" w:lineRule="auto"/>
        <w:ind w:left="992" w:right="281"/>
        <w:rPr>
          <w:rFonts w:cstheme="minorHAnsi"/>
        </w:rPr>
      </w:pPr>
      <w:r>
        <w:t>59-600 Lwówek Śląski</w:t>
      </w:r>
    </w:p>
    <w:p w14:paraId="0B9707DE" w14:textId="77777777" w:rsidR="003E74F3" w:rsidRDefault="00136402" w:rsidP="00951D96">
      <w:pPr>
        <w:pStyle w:val="Nagwek5"/>
        <w:numPr>
          <w:ilvl w:val="0"/>
          <w:numId w:val="12"/>
        </w:numPr>
        <w:ind w:left="992" w:right="284" w:hanging="425"/>
        <w:rPr>
          <w:rFonts w:cstheme="minorHAnsi"/>
        </w:rPr>
      </w:pPr>
      <w:r>
        <w:t>Oferta złożona</w:t>
      </w:r>
      <w:r>
        <w:rPr>
          <w:spacing w:val="-1"/>
        </w:rPr>
        <w:t xml:space="preserve"> </w:t>
      </w:r>
      <w:r>
        <w:t>przez:</w:t>
      </w:r>
    </w:p>
    <w:p w14:paraId="3C158B24" w14:textId="77777777" w:rsidR="003E74F3" w:rsidRDefault="00136402" w:rsidP="00EE00AF">
      <w:pPr>
        <w:spacing w:before="118"/>
        <w:ind w:left="596" w:right="281"/>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2187C676" w14:textId="77777777" w:rsidR="003E74F3" w:rsidRDefault="003E74F3" w:rsidP="00EE00AF">
      <w:pPr>
        <w:pStyle w:val="Tekstpodstawowy"/>
        <w:spacing w:before="9"/>
        <w:ind w:right="281"/>
        <w:rPr>
          <w:sz w:val="19"/>
        </w:rPr>
      </w:pPr>
    </w:p>
    <w:p w14:paraId="70D5634C" w14:textId="77777777" w:rsidR="003E74F3" w:rsidRDefault="00136402" w:rsidP="00EE00AF">
      <w:pPr>
        <w:pStyle w:val="Tekstpodstawowy"/>
        <w:ind w:left="595" w:right="281"/>
        <w:rPr>
          <w:rFonts w:cstheme="minorHAnsi"/>
        </w:rPr>
      </w:pPr>
      <w:r>
        <w:t>……………………………………………………………………………………………………………………………………………………………………………</w:t>
      </w:r>
    </w:p>
    <w:p w14:paraId="454F50EC" w14:textId="77777777" w:rsidR="003E74F3" w:rsidRDefault="003E74F3" w:rsidP="00EE00AF">
      <w:pPr>
        <w:pStyle w:val="Tekstpodstawowy"/>
        <w:spacing w:before="9"/>
        <w:ind w:right="281"/>
        <w:rPr>
          <w:sz w:val="19"/>
        </w:rPr>
      </w:pPr>
    </w:p>
    <w:p w14:paraId="0EE04062" w14:textId="77777777" w:rsidR="003E74F3" w:rsidRDefault="00136402" w:rsidP="00EE00AF">
      <w:pPr>
        <w:pStyle w:val="Tekstpodstawowy"/>
        <w:ind w:left="595" w:right="281"/>
        <w:rPr>
          <w:rFonts w:cstheme="minorHAnsi"/>
        </w:rPr>
      </w:pPr>
      <w:r>
        <w:t>……………………………………………………………………………………………………………………………………………………………………………</w:t>
      </w:r>
    </w:p>
    <w:p w14:paraId="4C12B07D" w14:textId="77777777" w:rsidR="003E74F3" w:rsidRDefault="00136402" w:rsidP="00EE00AF">
      <w:pPr>
        <w:pStyle w:val="Nagwek5"/>
        <w:spacing w:before="120"/>
        <w:ind w:right="281"/>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040990CB" w14:textId="77777777" w:rsidR="003E74F3" w:rsidRDefault="003E74F3" w:rsidP="00EE00AF">
      <w:pPr>
        <w:pStyle w:val="Tekstpodstawowy"/>
        <w:spacing w:before="6"/>
        <w:ind w:right="281"/>
        <w:rPr>
          <w:sz w:val="19"/>
        </w:rPr>
      </w:pPr>
    </w:p>
    <w:p w14:paraId="7E046601" w14:textId="77777777" w:rsidR="003E74F3" w:rsidRDefault="00136402" w:rsidP="00EE00A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09CA1F4A" w14:textId="77777777" w:rsidR="003E74F3" w:rsidRDefault="003E74F3" w:rsidP="00EE00AF">
      <w:pPr>
        <w:pStyle w:val="Tekstpodstawowy"/>
        <w:spacing w:before="8"/>
        <w:ind w:right="281"/>
        <w:rPr>
          <w:sz w:val="19"/>
        </w:rPr>
      </w:pPr>
    </w:p>
    <w:p w14:paraId="2A1F1527" w14:textId="77777777" w:rsidR="003E74F3" w:rsidRDefault="00136402" w:rsidP="00EE00AF">
      <w:pPr>
        <w:pStyle w:val="Tekstpodstawowy"/>
        <w:ind w:left="595" w:right="281"/>
        <w:rPr>
          <w:rFonts w:cstheme="minorHAnsi"/>
        </w:rPr>
      </w:pPr>
      <w:r>
        <w:t>kod: …………………………… miejscowość:</w:t>
      </w:r>
      <w:r>
        <w:rPr>
          <w:spacing w:val="5"/>
        </w:rPr>
        <w:t xml:space="preserve"> </w:t>
      </w:r>
      <w:r>
        <w:t>………………………………………………………………………………………………………………</w:t>
      </w:r>
    </w:p>
    <w:p w14:paraId="057B46A6" w14:textId="77777777" w:rsidR="003E74F3" w:rsidRDefault="003E74F3" w:rsidP="00EE00AF">
      <w:pPr>
        <w:pStyle w:val="Tekstpodstawowy"/>
        <w:spacing w:before="9"/>
        <w:ind w:right="281"/>
        <w:rPr>
          <w:sz w:val="19"/>
        </w:rPr>
      </w:pPr>
    </w:p>
    <w:p w14:paraId="6551FABC" w14:textId="77777777" w:rsidR="003E74F3" w:rsidRDefault="00136402" w:rsidP="00EE00AF">
      <w:pPr>
        <w:pStyle w:val="Tekstpodstawowy"/>
        <w:ind w:left="595" w:right="281"/>
        <w:rPr>
          <w:rFonts w:cstheme="minorHAnsi"/>
        </w:rPr>
      </w:pPr>
      <w:r>
        <w:t>województwo:</w:t>
      </w:r>
      <w:r>
        <w:rPr>
          <w:spacing w:val="-20"/>
        </w:rPr>
        <w:t xml:space="preserve"> </w:t>
      </w:r>
      <w:r>
        <w:t>…………………………………………………………………tel.:</w:t>
      </w:r>
      <w:r>
        <w:rPr>
          <w:spacing w:val="-19"/>
        </w:rPr>
        <w:t xml:space="preserve"> </w:t>
      </w:r>
      <w:r>
        <w:t>…………………………………………………………………………</w:t>
      </w:r>
    </w:p>
    <w:p w14:paraId="150CF37D" w14:textId="77777777" w:rsidR="003E74F3" w:rsidRDefault="003E74F3" w:rsidP="00EE00AF">
      <w:pPr>
        <w:pStyle w:val="Tekstpodstawowy"/>
        <w:spacing w:before="6"/>
        <w:ind w:right="281"/>
        <w:rPr>
          <w:sz w:val="19"/>
        </w:rPr>
      </w:pPr>
    </w:p>
    <w:p w14:paraId="2CE5B92F" w14:textId="77777777" w:rsidR="003E74F3" w:rsidRDefault="00136402" w:rsidP="00EE00AF">
      <w:pPr>
        <w:pStyle w:val="Tekstpodstawowy"/>
        <w:ind w:left="595" w:right="281"/>
        <w:rPr>
          <w:rFonts w:cstheme="minorHAnsi"/>
        </w:rPr>
      </w:pPr>
      <w:r>
        <w:rPr>
          <w:w w:val="95"/>
        </w:rPr>
        <w:t xml:space="preserve">e-mail.:         </w:t>
      </w:r>
      <w:r>
        <w:rPr>
          <w:spacing w:val="21"/>
          <w:w w:val="95"/>
        </w:rPr>
        <w:t xml:space="preserve"> </w:t>
      </w:r>
      <w:r>
        <w:rPr>
          <w:w w:val="95"/>
        </w:rPr>
        <w:t>………………………………………………………………………………………………………………………………………………………………</w:t>
      </w:r>
    </w:p>
    <w:p w14:paraId="03FE1173" w14:textId="77777777" w:rsidR="003E74F3" w:rsidRDefault="003E74F3" w:rsidP="00EE00AF">
      <w:pPr>
        <w:pStyle w:val="Tekstpodstawowy"/>
        <w:spacing w:before="9"/>
        <w:ind w:right="281"/>
        <w:rPr>
          <w:sz w:val="19"/>
        </w:rPr>
      </w:pPr>
    </w:p>
    <w:p w14:paraId="44F0264B" w14:textId="77777777" w:rsidR="003E74F3" w:rsidRDefault="00136402" w:rsidP="00EE00AF">
      <w:pPr>
        <w:pStyle w:val="Tekstpodstawowy"/>
        <w:ind w:left="595" w:right="281"/>
        <w:rPr>
          <w:rFonts w:cstheme="minorHAnsi"/>
        </w:rPr>
      </w:pPr>
      <w:r>
        <w:t>NIP: …………………………………………………………… REGON: …………………………………………………………………………………………</w:t>
      </w:r>
    </w:p>
    <w:p w14:paraId="4BF9E9F4" w14:textId="77777777" w:rsidR="003E74F3" w:rsidRDefault="003E74F3" w:rsidP="00EE00AF">
      <w:pPr>
        <w:pStyle w:val="Tekstpodstawowy"/>
        <w:spacing w:before="7"/>
        <w:ind w:right="281"/>
        <w:rPr>
          <w:sz w:val="29"/>
        </w:rPr>
      </w:pPr>
    </w:p>
    <w:p w14:paraId="4D912642" w14:textId="77777777" w:rsidR="003E74F3" w:rsidRDefault="00136402" w:rsidP="00EE00AF">
      <w:pPr>
        <w:pStyle w:val="Tekstpodstawowy"/>
        <w:spacing w:line="360" w:lineRule="auto"/>
        <w:ind w:left="595" w:right="281"/>
        <w:rPr>
          <w:rFonts w:cstheme="minorHAnsi"/>
        </w:rPr>
      </w:pPr>
      <w:r>
        <w:t>Do kontaktów z Zamawiającym w czasie trwania postępowania o udzielenie zamówienia wyznaczamy: Pana/Panią</w:t>
      </w:r>
      <w:r>
        <w:rPr>
          <w:spacing w:val="-6"/>
        </w:rPr>
        <w:t xml:space="preserve"> </w:t>
      </w:r>
      <w:r>
        <w:t>…………………………………………………………………….…………………………………………………………………………………</w:t>
      </w:r>
    </w:p>
    <w:p w14:paraId="54758C0A" w14:textId="77777777" w:rsidR="003E74F3" w:rsidRDefault="00136402" w:rsidP="00EE00AF">
      <w:pPr>
        <w:pStyle w:val="Tekstpodstawowy"/>
        <w:spacing w:before="119"/>
        <w:ind w:left="595" w:right="281"/>
        <w:rPr>
          <w:rFonts w:cstheme="minorHAnsi"/>
        </w:rPr>
      </w:pPr>
      <w:r>
        <w:t>tel.</w:t>
      </w:r>
      <w:r>
        <w:rPr>
          <w:spacing w:val="-15"/>
        </w:rPr>
        <w:t xml:space="preserve"> </w:t>
      </w:r>
      <w:r>
        <w:t>………………………………………………,</w:t>
      </w:r>
      <w:r>
        <w:rPr>
          <w:spacing w:val="-13"/>
        </w:rPr>
        <w:t xml:space="preserve"> </w:t>
      </w:r>
      <w:r>
        <w:t>e-mail:</w:t>
      </w:r>
      <w:r>
        <w:rPr>
          <w:spacing w:val="-13"/>
        </w:rPr>
        <w:t xml:space="preserve"> </w:t>
      </w:r>
      <w:r>
        <w:t>………………………………………………………………………………………………………</w:t>
      </w:r>
    </w:p>
    <w:p w14:paraId="3C8A4236" w14:textId="77777777" w:rsidR="003E74F3" w:rsidRDefault="003E74F3" w:rsidP="00EE00AF">
      <w:pPr>
        <w:pStyle w:val="Tekstpodstawowy"/>
        <w:spacing w:before="9"/>
        <w:ind w:right="281"/>
        <w:rPr>
          <w:sz w:val="19"/>
        </w:rPr>
      </w:pPr>
    </w:p>
    <w:p w14:paraId="1F1ADEA5" w14:textId="77777777" w:rsidR="003E74F3" w:rsidRDefault="00136402" w:rsidP="00EE00AF">
      <w:pPr>
        <w:pStyle w:val="Nagwek5"/>
        <w:spacing w:before="0"/>
        <w:ind w:right="281"/>
        <w:rPr>
          <w:b w:val="0"/>
        </w:rPr>
      </w:pPr>
      <w:r>
        <w:t>Zarejestrowana nazwa Partnera podmiotów występujących wspólnie</w:t>
      </w:r>
      <w:r>
        <w:rPr>
          <w:b w:val="0"/>
          <w:vertAlign w:val="superscript"/>
        </w:rPr>
        <w:t>1</w:t>
      </w:r>
      <w:r>
        <w:rPr>
          <w:b w:val="0"/>
        </w:rPr>
        <w:t>:</w:t>
      </w:r>
    </w:p>
    <w:p w14:paraId="64DC2F4A" w14:textId="77777777" w:rsidR="003E74F3" w:rsidRDefault="003E74F3" w:rsidP="00EE00AF">
      <w:pPr>
        <w:pStyle w:val="Tekstpodstawowy"/>
        <w:spacing w:before="9"/>
        <w:ind w:right="281"/>
        <w:rPr>
          <w:sz w:val="19"/>
        </w:rPr>
      </w:pPr>
    </w:p>
    <w:p w14:paraId="6E0F116E" w14:textId="77777777" w:rsidR="003E74F3" w:rsidRDefault="00136402" w:rsidP="00EE00AF">
      <w:pPr>
        <w:pStyle w:val="Tekstpodstawowy"/>
        <w:ind w:left="595" w:right="281"/>
        <w:rPr>
          <w:rFonts w:cstheme="minorHAnsi"/>
        </w:rPr>
      </w:pPr>
      <w:r>
        <w:t>……………………………………………………………………………………………………………………………………………………………………………</w:t>
      </w:r>
    </w:p>
    <w:p w14:paraId="531CAA36" w14:textId="77777777" w:rsidR="003E74F3" w:rsidRDefault="003E74F3" w:rsidP="00EE00AF">
      <w:pPr>
        <w:pStyle w:val="Tekstpodstawowy"/>
        <w:spacing w:before="6"/>
        <w:ind w:right="281"/>
        <w:rPr>
          <w:sz w:val="19"/>
        </w:rPr>
      </w:pPr>
    </w:p>
    <w:p w14:paraId="0DBAC033" w14:textId="77777777" w:rsidR="003E74F3" w:rsidRDefault="00136402" w:rsidP="00EE00AF">
      <w:pPr>
        <w:pStyle w:val="Tekstpodstawowy"/>
        <w:ind w:left="595" w:right="281"/>
        <w:rPr>
          <w:rFonts w:cstheme="minorHAnsi"/>
        </w:rPr>
      </w:pPr>
      <w:r>
        <w:t>……………………………………………………………………………………………………………………………………………………………………………</w:t>
      </w:r>
    </w:p>
    <w:p w14:paraId="506C0B31" w14:textId="77777777" w:rsidR="003E74F3" w:rsidRDefault="00136402" w:rsidP="00EE00AF">
      <w:pPr>
        <w:pStyle w:val="Nagwek5"/>
        <w:ind w:right="281"/>
        <w:rPr>
          <w:rFonts w:cstheme="minorHAnsi"/>
        </w:rPr>
      </w:pPr>
      <w:r>
        <w:t>Zarejestrowany adres Partnera podmiotów występujących wspólnie</w:t>
      </w:r>
    </w:p>
    <w:p w14:paraId="5BF62626" w14:textId="77777777" w:rsidR="003E74F3" w:rsidRDefault="003E74F3" w:rsidP="00EE00AF">
      <w:pPr>
        <w:pStyle w:val="Tekstpodstawowy"/>
        <w:spacing w:before="8"/>
        <w:ind w:right="281"/>
        <w:rPr>
          <w:b/>
          <w:sz w:val="19"/>
        </w:rPr>
      </w:pPr>
    </w:p>
    <w:p w14:paraId="0D22675C" w14:textId="77777777" w:rsidR="003E74F3" w:rsidRDefault="00136402" w:rsidP="00EE00A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7BE3E8F1" w14:textId="77777777" w:rsidR="003E74F3" w:rsidRDefault="003E74F3" w:rsidP="00EE00AF">
      <w:pPr>
        <w:pStyle w:val="Tekstpodstawowy"/>
        <w:spacing w:before="6"/>
        <w:ind w:right="281"/>
        <w:rPr>
          <w:sz w:val="19"/>
        </w:rPr>
      </w:pPr>
    </w:p>
    <w:p w14:paraId="716C726A" w14:textId="77777777" w:rsidR="003E74F3" w:rsidRDefault="00136402" w:rsidP="00EE00AF">
      <w:pPr>
        <w:pStyle w:val="Tekstpodstawowy"/>
        <w:ind w:left="595" w:right="281"/>
        <w:rPr>
          <w:rFonts w:cstheme="minorHAnsi"/>
        </w:rPr>
      </w:pPr>
      <w:r>
        <w:t>kod: …………………………… miejscowość:</w:t>
      </w:r>
      <w:r>
        <w:rPr>
          <w:spacing w:val="5"/>
        </w:rPr>
        <w:t xml:space="preserve"> </w:t>
      </w:r>
      <w:r>
        <w:t>………………………………………………………………………………………………………………</w:t>
      </w:r>
    </w:p>
    <w:p w14:paraId="686E38ED" w14:textId="77777777" w:rsidR="003E74F3" w:rsidRDefault="003E74F3" w:rsidP="00EE00AF">
      <w:pPr>
        <w:pStyle w:val="Tekstpodstawowy"/>
        <w:spacing w:before="8"/>
        <w:ind w:right="281"/>
        <w:rPr>
          <w:sz w:val="19"/>
        </w:rPr>
      </w:pPr>
    </w:p>
    <w:p w14:paraId="678AD601" w14:textId="77777777" w:rsidR="003E74F3" w:rsidRDefault="00136402" w:rsidP="00EE00AF">
      <w:pPr>
        <w:pStyle w:val="Tekstpodstawowy"/>
        <w:spacing w:before="1"/>
        <w:ind w:left="595" w:right="281"/>
        <w:rPr>
          <w:rFonts w:cstheme="minorHAnsi"/>
        </w:rPr>
      </w:pPr>
      <w:r>
        <w:t>województwo:</w:t>
      </w:r>
      <w:r>
        <w:rPr>
          <w:spacing w:val="-14"/>
        </w:rPr>
        <w:t xml:space="preserve"> </w:t>
      </w:r>
      <w:r>
        <w:t>……………………………………………………………</w:t>
      </w:r>
      <w:r>
        <w:rPr>
          <w:spacing w:val="-13"/>
        </w:rPr>
        <w:t xml:space="preserve"> </w:t>
      </w:r>
      <w:r>
        <w:t>tel.:</w:t>
      </w:r>
      <w:r>
        <w:rPr>
          <w:spacing w:val="-12"/>
        </w:rPr>
        <w:t xml:space="preserve"> </w:t>
      </w:r>
      <w:r>
        <w:t>………………………………………………………………………………</w:t>
      </w:r>
    </w:p>
    <w:p w14:paraId="5440D282" w14:textId="77777777" w:rsidR="003E74F3" w:rsidRDefault="003E74F3" w:rsidP="00EE00AF">
      <w:pPr>
        <w:pStyle w:val="Tekstpodstawowy"/>
        <w:spacing w:before="8"/>
        <w:ind w:right="281"/>
        <w:rPr>
          <w:sz w:val="19"/>
        </w:rPr>
      </w:pPr>
    </w:p>
    <w:p w14:paraId="55D89F84" w14:textId="77777777" w:rsidR="003E74F3" w:rsidRDefault="00136402" w:rsidP="00EE00AF">
      <w:pPr>
        <w:pStyle w:val="Tekstpodstawowy"/>
        <w:ind w:left="595" w:right="281"/>
        <w:rPr>
          <w:lang w:val="en-US"/>
        </w:rPr>
      </w:pPr>
      <w:r>
        <w:rPr>
          <w:w w:val="95"/>
          <w:lang w:val="en-US"/>
        </w:rPr>
        <w:t xml:space="preserve">e-mail.:         </w:t>
      </w:r>
      <w:r>
        <w:rPr>
          <w:spacing w:val="21"/>
          <w:w w:val="95"/>
          <w:lang w:val="en-US"/>
        </w:rPr>
        <w:t xml:space="preserve"> </w:t>
      </w:r>
      <w:r>
        <w:rPr>
          <w:w w:val="95"/>
          <w:lang w:val="en-US"/>
        </w:rPr>
        <w:t>………………………………………………………………………………………………………………………………………………………………</w:t>
      </w:r>
    </w:p>
    <w:p w14:paraId="726C6012" w14:textId="77777777" w:rsidR="003E74F3" w:rsidRDefault="003E74F3" w:rsidP="00EE00AF">
      <w:pPr>
        <w:pStyle w:val="Tekstpodstawowy"/>
        <w:spacing w:before="9"/>
        <w:ind w:right="281"/>
        <w:rPr>
          <w:sz w:val="19"/>
          <w:lang w:val="en-US"/>
        </w:rPr>
      </w:pPr>
    </w:p>
    <w:p w14:paraId="3A7A8039" w14:textId="3AAF211C" w:rsidR="003E74F3" w:rsidRDefault="00136402" w:rsidP="00EE00AF">
      <w:pPr>
        <w:pStyle w:val="Tekstpodstawowy"/>
        <w:ind w:left="595" w:right="281"/>
        <w:rPr>
          <w:lang w:val="en-US"/>
        </w:rPr>
      </w:pPr>
      <w:r>
        <w:rPr>
          <w:lang w:val="en-US"/>
        </w:rPr>
        <w:t>NIP: …………………………………………………………… REGON: …………………………………………………………………………………………</w:t>
      </w:r>
    </w:p>
    <w:p w14:paraId="2EFAA09D" w14:textId="77777777" w:rsidR="008E29BF" w:rsidRDefault="008E29BF" w:rsidP="00EE00AF">
      <w:pPr>
        <w:pStyle w:val="Tekstpodstawowy"/>
        <w:ind w:left="595" w:right="281"/>
        <w:rPr>
          <w:lang w:val="en-US"/>
        </w:rPr>
      </w:pPr>
    </w:p>
    <w:p w14:paraId="5FF0654D" w14:textId="77777777" w:rsidR="008E29BF" w:rsidRDefault="008E29BF" w:rsidP="00EE00AF">
      <w:pPr>
        <w:pStyle w:val="Tekstpodstawowy"/>
        <w:ind w:left="595" w:right="281"/>
        <w:rPr>
          <w:lang w:val="en-US"/>
        </w:rPr>
      </w:pPr>
    </w:p>
    <w:p w14:paraId="3AB6E4FC" w14:textId="77777777" w:rsidR="008E29BF" w:rsidRPr="00713699" w:rsidRDefault="008E29BF" w:rsidP="00922936">
      <w:pPr>
        <w:pStyle w:val="Tekstpodstawowy"/>
        <w:ind w:right="281"/>
        <w:rPr>
          <w:lang w:val="en-US"/>
        </w:rPr>
      </w:pPr>
    </w:p>
    <w:p w14:paraId="0895EEAA" w14:textId="6072086D" w:rsidR="003E74F3" w:rsidRPr="00CB41E0" w:rsidRDefault="00136402" w:rsidP="00951D96">
      <w:pPr>
        <w:pStyle w:val="Nagwek5"/>
        <w:numPr>
          <w:ilvl w:val="0"/>
          <w:numId w:val="20"/>
        </w:numPr>
        <w:spacing w:before="0" w:line="360" w:lineRule="auto"/>
        <w:ind w:left="992" w:right="284" w:hanging="425"/>
        <w:jc w:val="both"/>
        <w:rPr>
          <w:rFonts w:cstheme="minorHAnsi"/>
        </w:rPr>
      </w:pPr>
      <w:r>
        <w:lastRenderedPageBreak/>
        <w:t>Oferujemy wykonanie zamówienia opisaneg</w:t>
      </w:r>
      <w:r w:rsidR="00B047F2">
        <w:t>o szczegółowo w Załączniku nr 8</w:t>
      </w:r>
      <w:r>
        <w:t xml:space="preserve"> do SWZ za cenę brutto: ………………………………</w:t>
      </w:r>
      <w:r w:rsidR="005E0D41">
        <w:t>…………..</w:t>
      </w:r>
      <w:r>
        <w:t>…………….. zł (słownie zł: ………………</w:t>
      </w:r>
      <w:r w:rsidR="005E0D41">
        <w:t>………………………………………..</w:t>
      </w:r>
      <w:r>
        <w:t>…………………..) przy zastosowanej ……% stawce VAT.</w:t>
      </w:r>
    </w:p>
    <w:p w14:paraId="49CAA1CD" w14:textId="15EA8F56" w:rsidR="00CB41E0" w:rsidRPr="00762E5D" w:rsidRDefault="00CB41E0" w:rsidP="00762E5D">
      <w:pPr>
        <w:pStyle w:val="Nagwek5"/>
        <w:numPr>
          <w:ilvl w:val="0"/>
          <w:numId w:val="20"/>
        </w:numPr>
        <w:spacing w:before="0"/>
        <w:ind w:left="992" w:right="284" w:hanging="425"/>
        <w:jc w:val="both"/>
        <w:rPr>
          <w:rFonts w:cstheme="minorHAnsi"/>
        </w:rPr>
      </w:pPr>
      <w:r>
        <w:t>W ramach kryterium „doświadczenie Inspektora Nadzoru w specjalności konstrukcyjno-budowlanej” oświadczamy, że osoba wyznaczona do pełnienia ww. funkcji Inspektora Nadzoru w specjalności konstrukcyjno-budowlanej bez ograniczeń</w:t>
      </w:r>
      <w:r w:rsidR="00762E5D">
        <w:t xml:space="preserve"> </w:t>
      </w:r>
      <w:r w:rsidR="0027582E">
        <w:t>Pan/Pani</w:t>
      </w:r>
      <w:r w:rsidR="00762E5D">
        <w:t>…………</w:t>
      </w:r>
      <w:r w:rsidR="0027582E">
        <w:t>……………………………………………………………………</w:t>
      </w:r>
      <w:r w:rsidR="00762E5D">
        <w:t xml:space="preserve"> posiada doświadczenie w nadzorowaniu robót budowlanych określonych w Rozdziale XX pkt 2 SWZ, zgodnie z poniższym zestawieniem:</w:t>
      </w:r>
    </w:p>
    <w:p w14:paraId="6724E539" w14:textId="77777777" w:rsidR="00762E5D" w:rsidRPr="00762E5D" w:rsidRDefault="00762E5D" w:rsidP="00EB7963">
      <w:pPr>
        <w:pStyle w:val="Nagwek5"/>
        <w:spacing w:before="0"/>
        <w:ind w:left="992" w:right="284"/>
        <w:jc w:val="center"/>
        <w:rPr>
          <w:rFonts w:cstheme="minorHAnsi"/>
        </w:rPr>
      </w:pP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737"/>
        <w:gridCol w:w="3260"/>
        <w:gridCol w:w="2268"/>
        <w:gridCol w:w="2661"/>
      </w:tblGrid>
      <w:tr w:rsidR="00EB7963" w14:paraId="63585145" w14:textId="77777777" w:rsidTr="00EB7963">
        <w:tc>
          <w:tcPr>
            <w:tcW w:w="737" w:type="dxa"/>
            <w:vAlign w:val="center"/>
          </w:tcPr>
          <w:p w14:paraId="60F80ACC" w14:textId="77777777" w:rsidR="00EB7963" w:rsidRDefault="00EB7963" w:rsidP="00EB7963">
            <w:pPr>
              <w:pStyle w:val="Nagwek5"/>
              <w:tabs>
                <w:tab w:val="left" w:pos="171"/>
                <w:tab w:val="left" w:pos="953"/>
                <w:tab w:val="left" w:pos="954"/>
              </w:tabs>
              <w:spacing w:before="37"/>
              <w:ind w:left="0" w:right="281"/>
              <w:jc w:val="center"/>
              <w:rPr>
                <w:b w:val="0"/>
              </w:rPr>
            </w:pPr>
            <w:r>
              <w:rPr>
                <w:b w:val="0"/>
              </w:rPr>
              <w:t>Lp.</w:t>
            </w:r>
          </w:p>
        </w:tc>
        <w:tc>
          <w:tcPr>
            <w:tcW w:w="3260" w:type="dxa"/>
            <w:vAlign w:val="center"/>
          </w:tcPr>
          <w:p w14:paraId="26C316CB" w14:textId="56308B87" w:rsidR="00EB7963" w:rsidRDefault="00EB7963" w:rsidP="00EB7963">
            <w:pPr>
              <w:pStyle w:val="Nagwek5"/>
              <w:tabs>
                <w:tab w:val="left" w:pos="1277"/>
              </w:tabs>
              <w:spacing w:before="37"/>
              <w:ind w:left="0" w:right="281"/>
              <w:jc w:val="center"/>
              <w:rPr>
                <w:b w:val="0"/>
              </w:rPr>
            </w:pPr>
            <w:r>
              <w:rPr>
                <w:b w:val="0"/>
              </w:rPr>
              <w:t>Nazwa zadania, lokalizacja, rodzaj obiektu, kubatura</w:t>
            </w:r>
          </w:p>
        </w:tc>
        <w:tc>
          <w:tcPr>
            <w:tcW w:w="2268" w:type="dxa"/>
            <w:vAlign w:val="center"/>
          </w:tcPr>
          <w:p w14:paraId="254E25B1" w14:textId="77777777" w:rsidR="00EB7963" w:rsidRDefault="00EB7963" w:rsidP="00EB7963">
            <w:pPr>
              <w:pStyle w:val="Nagwek5"/>
              <w:tabs>
                <w:tab w:val="left" w:pos="953"/>
                <w:tab w:val="left" w:pos="954"/>
              </w:tabs>
              <w:spacing w:before="37"/>
              <w:ind w:left="0" w:right="281"/>
              <w:jc w:val="center"/>
              <w:rPr>
                <w:b w:val="0"/>
              </w:rPr>
            </w:pPr>
            <w:r>
              <w:rPr>
                <w:b w:val="0"/>
              </w:rPr>
              <w:t>Termin wykonania</w:t>
            </w:r>
          </w:p>
        </w:tc>
        <w:tc>
          <w:tcPr>
            <w:tcW w:w="2661" w:type="dxa"/>
            <w:vAlign w:val="center"/>
          </w:tcPr>
          <w:p w14:paraId="4208B6C4" w14:textId="77777777" w:rsidR="00EB7963" w:rsidRDefault="00EB7963" w:rsidP="00EB7963">
            <w:pPr>
              <w:pStyle w:val="Nagwek5"/>
              <w:tabs>
                <w:tab w:val="left" w:pos="1168"/>
              </w:tabs>
              <w:spacing w:before="37"/>
              <w:ind w:left="0" w:right="281"/>
              <w:jc w:val="center"/>
              <w:rPr>
                <w:b w:val="0"/>
              </w:rPr>
            </w:pPr>
            <w:r>
              <w:rPr>
                <w:b w:val="0"/>
              </w:rPr>
              <w:t>Nazwa, adres oraz dane kontaktowe Inwestora</w:t>
            </w:r>
          </w:p>
        </w:tc>
      </w:tr>
      <w:tr w:rsidR="00EB7963" w14:paraId="63C87E64" w14:textId="77777777" w:rsidTr="00EB7963">
        <w:tc>
          <w:tcPr>
            <w:tcW w:w="737" w:type="dxa"/>
          </w:tcPr>
          <w:p w14:paraId="4E32BCA0" w14:textId="1FCF93A8" w:rsidR="00EB7963" w:rsidRDefault="00EB7963" w:rsidP="00EB7963">
            <w:pPr>
              <w:pStyle w:val="Nagwek5"/>
              <w:tabs>
                <w:tab w:val="left" w:pos="953"/>
                <w:tab w:val="left" w:pos="954"/>
              </w:tabs>
              <w:spacing w:before="37"/>
              <w:ind w:left="0" w:right="281"/>
              <w:jc w:val="center"/>
              <w:rPr>
                <w:b w:val="0"/>
              </w:rPr>
            </w:pPr>
            <w:r>
              <w:rPr>
                <w:b w:val="0"/>
              </w:rPr>
              <w:t>1</w:t>
            </w:r>
          </w:p>
        </w:tc>
        <w:tc>
          <w:tcPr>
            <w:tcW w:w="3260" w:type="dxa"/>
          </w:tcPr>
          <w:p w14:paraId="0B7B29EF" w14:textId="77777777" w:rsidR="00EB7963" w:rsidRDefault="00EB7963" w:rsidP="00EB7963">
            <w:pPr>
              <w:pStyle w:val="Nagwek5"/>
              <w:tabs>
                <w:tab w:val="left" w:pos="953"/>
                <w:tab w:val="left" w:pos="954"/>
              </w:tabs>
              <w:spacing w:before="37"/>
              <w:ind w:left="0" w:right="281"/>
              <w:jc w:val="center"/>
              <w:rPr>
                <w:b w:val="0"/>
              </w:rPr>
            </w:pPr>
          </w:p>
        </w:tc>
        <w:tc>
          <w:tcPr>
            <w:tcW w:w="2268" w:type="dxa"/>
          </w:tcPr>
          <w:p w14:paraId="0F046735" w14:textId="77777777" w:rsidR="00EB7963" w:rsidRDefault="00EB7963" w:rsidP="00EB7963">
            <w:pPr>
              <w:pStyle w:val="Nagwek5"/>
              <w:tabs>
                <w:tab w:val="left" w:pos="953"/>
                <w:tab w:val="left" w:pos="954"/>
              </w:tabs>
              <w:spacing w:before="37"/>
              <w:ind w:left="0" w:right="281"/>
              <w:jc w:val="center"/>
              <w:rPr>
                <w:b w:val="0"/>
              </w:rPr>
            </w:pPr>
          </w:p>
        </w:tc>
        <w:tc>
          <w:tcPr>
            <w:tcW w:w="2661" w:type="dxa"/>
          </w:tcPr>
          <w:p w14:paraId="36F80444" w14:textId="77777777" w:rsidR="00EB7963" w:rsidRDefault="00EB7963" w:rsidP="00EB7963">
            <w:pPr>
              <w:pStyle w:val="Nagwek5"/>
              <w:tabs>
                <w:tab w:val="left" w:pos="953"/>
                <w:tab w:val="left" w:pos="954"/>
              </w:tabs>
              <w:spacing w:before="37"/>
              <w:ind w:left="0" w:right="281"/>
              <w:jc w:val="center"/>
              <w:rPr>
                <w:b w:val="0"/>
              </w:rPr>
            </w:pPr>
          </w:p>
        </w:tc>
      </w:tr>
      <w:tr w:rsidR="00EB7963" w14:paraId="379A699E" w14:textId="77777777" w:rsidTr="00EB7963">
        <w:tc>
          <w:tcPr>
            <w:tcW w:w="737" w:type="dxa"/>
          </w:tcPr>
          <w:p w14:paraId="1DA5AC6E" w14:textId="79605361" w:rsidR="00EB7963" w:rsidRDefault="00EB7963" w:rsidP="00EB7963">
            <w:pPr>
              <w:pStyle w:val="Nagwek5"/>
              <w:tabs>
                <w:tab w:val="left" w:pos="953"/>
                <w:tab w:val="left" w:pos="954"/>
              </w:tabs>
              <w:spacing w:before="37"/>
              <w:ind w:left="0" w:right="281"/>
              <w:jc w:val="center"/>
              <w:rPr>
                <w:b w:val="0"/>
              </w:rPr>
            </w:pPr>
            <w:r>
              <w:rPr>
                <w:b w:val="0"/>
              </w:rPr>
              <w:t>2</w:t>
            </w:r>
          </w:p>
        </w:tc>
        <w:tc>
          <w:tcPr>
            <w:tcW w:w="3260" w:type="dxa"/>
          </w:tcPr>
          <w:p w14:paraId="77D4B33A" w14:textId="77777777" w:rsidR="00EB7963" w:rsidRDefault="00EB7963" w:rsidP="00EB7963">
            <w:pPr>
              <w:pStyle w:val="Nagwek5"/>
              <w:tabs>
                <w:tab w:val="left" w:pos="953"/>
                <w:tab w:val="left" w:pos="954"/>
              </w:tabs>
              <w:spacing w:before="37"/>
              <w:ind w:left="0" w:right="281"/>
              <w:jc w:val="center"/>
              <w:rPr>
                <w:b w:val="0"/>
              </w:rPr>
            </w:pPr>
          </w:p>
        </w:tc>
        <w:tc>
          <w:tcPr>
            <w:tcW w:w="2268" w:type="dxa"/>
          </w:tcPr>
          <w:p w14:paraId="35ECABE9" w14:textId="77777777" w:rsidR="00EB7963" w:rsidRDefault="00EB7963" w:rsidP="00EB7963">
            <w:pPr>
              <w:pStyle w:val="Nagwek5"/>
              <w:tabs>
                <w:tab w:val="left" w:pos="953"/>
                <w:tab w:val="left" w:pos="954"/>
              </w:tabs>
              <w:spacing w:before="37"/>
              <w:ind w:left="0" w:right="281"/>
              <w:jc w:val="center"/>
              <w:rPr>
                <w:b w:val="0"/>
              </w:rPr>
            </w:pPr>
          </w:p>
        </w:tc>
        <w:tc>
          <w:tcPr>
            <w:tcW w:w="2661" w:type="dxa"/>
          </w:tcPr>
          <w:p w14:paraId="538BDC97" w14:textId="77777777" w:rsidR="00EB7963" w:rsidRDefault="00EB7963" w:rsidP="00EB7963">
            <w:pPr>
              <w:pStyle w:val="Nagwek5"/>
              <w:tabs>
                <w:tab w:val="left" w:pos="953"/>
                <w:tab w:val="left" w:pos="954"/>
              </w:tabs>
              <w:spacing w:before="37"/>
              <w:ind w:left="0" w:right="281"/>
              <w:jc w:val="center"/>
              <w:rPr>
                <w:b w:val="0"/>
              </w:rPr>
            </w:pPr>
          </w:p>
        </w:tc>
      </w:tr>
      <w:tr w:rsidR="00EB7963" w14:paraId="4147F125" w14:textId="77777777" w:rsidTr="00EB7963">
        <w:tc>
          <w:tcPr>
            <w:tcW w:w="737" w:type="dxa"/>
          </w:tcPr>
          <w:p w14:paraId="39D2A74B" w14:textId="7F6BB366" w:rsidR="00EB7963" w:rsidRDefault="00EB7963" w:rsidP="00EB7963">
            <w:pPr>
              <w:pStyle w:val="Nagwek5"/>
              <w:tabs>
                <w:tab w:val="left" w:pos="953"/>
                <w:tab w:val="left" w:pos="954"/>
              </w:tabs>
              <w:spacing w:before="37"/>
              <w:ind w:left="0" w:right="281"/>
              <w:jc w:val="center"/>
              <w:rPr>
                <w:b w:val="0"/>
              </w:rPr>
            </w:pPr>
            <w:r>
              <w:rPr>
                <w:b w:val="0"/>
              </w:rPr>
              <w:t>3</w:t>
            </w:r>
          </w:p>
        </w:tc>
        <w:tc>
          <w:tcPr>
            <w:tcW w:w="3260" w:type="dxa"/>
          </w:tcPr>
          <w:p w14:paraId="6168BA5E" w14:textId="77777777" w:rsidR="00EB7963" w:rsidRDefault="00EB7963" w:rsidP="00EB7963">
            <w:pPr>
              <w:pStyle w:val="Nagwek5"/>
              <w:tabs>
                <w:tab w:val="left" w:pos="953"/>
                <w:tab w:val="left" w:pos="954"/>
              </w:tabs>
              <w:spacing w:before="37"/>
              <w:ind w:left="0" w:right="281"/>
              <w:jc w:val="center"/>
              <w:rPr>
                <w:b w:val="0"/>
              </w:rPr>
            </w:pPr>
          </w:p>
        </w:tc>
        <w:tc>
          <w:tcPr>
            <w:tcW w:w="2268" w:type="dxa"/>
          </w:tcPr>
          <w:p w14:paraId="09C284FD" w14:textId="77777777" w:rsidR="00EB7963" w:rsidRDefault="00EB7963" w:rsidP="00EB7963">
            <w:pPr>
              <w:pStyle w:val="Nagwek5"/>
              <w:tabs>
                <w:tab w:val="left" w:pos="953"/>
                <w:tab w:val="left" w:pos="954"/>
              </w:tabs>
              <w:spacing w:before="37"/>
              <w:ind w:left="0" w:right="281"/>
              <w:jc w:val="center"/>
              <w:rPr>
                <w:b w:val="0"/>
              </w:rPr>
            </w:pPr>
          </w:p>
        </w:tc>
        <w:tc>
          <w:tcPr>
            <w:tcW w:w="2661" w:type="dxa"/>
          </w:tcPr>
          <w:p w14:paraId="0674936A" w14:textId="77777777" w:rsidR="00EB7963" w:rsidRDefault="00EB7963" w:rsidP="00EB7963">
            <w:pPr>
              <w:pStyle w:val="Nagwek5"/>
              <w:tabs>
                <w:tab w:val="left" w:pos="953"/>
                <w:tab w:val="left" w:pos="954"/>
              </w:tabs>
              <w:spacing w:before="37"/>
              <w:ind w:left="0" w:right="281"/>
              <w:jc w:val="center"/>
              <w:rPr>
                <w:b w:val="0"/>
              </w:rPr>
            </w:pPr>
          </w:p>
        </w:tc>
      </w:tr>
      <w:tr w:rsidR="00EB7963" w14:paraId="593B58F9" w14:textId="77777777" w:rsidTr="00EB7963">
        <w:tc>
          <w:tcPr>
            <w:tcW w:w="737" w:type="dxa"/>
          </w:tcPr>
          <w:p w14:paraId="7FFAF5A6" w14:textId="61CE3BBA" w:rsidR="00EB7963" w:rsidRDefault="00EB7963" w:rsidP="00EB7963">
            <w:pPr>
              <w:pStyle w:val="Nagwek5"/>
              <w:tabs>
                <w:tab w:val="left" w:pos="953"/>
                <w:tab w:val="left" w:pos="954"/>
              </w:tabs>
              <w:spacing w:before="37"/>
              <w:ind w:left="0" w:right="281"/>
              <w:jc w:val="center"/>
              <w:rPr>
                <w:b w:val="0"/>
              </w:rPr>
            </w:pPr>
            <w:r>
              <w:rPr>
                <w:b w:val="0"/>
              </w:rPr>
              <w:t>4</w:t>
            </w:r>
          </w:p>
        </w:tc>
        <w:tc>
          <w:tcPr>
            <w:tcW w:w="3260" w:type="dxa"/>
          </w:tcPr>
          <w:p w14:paraId="59AEE002" w14:textId="77777777" w:rsidR="00EB7963" w:rsidRDefault="00EB7963" w:rsidP="00EB7963">
            <w:pPr>
              <w:pStyle w:val="Nagwek5"/>
              <w:tabs>
                <w:tab w:val="left" w:pos="953"/>
                <w:tab w:val="left" w:pos="954"/>
              </w:tabs>
              <w:spacing w:before="37"/>
              <w:ind w:left="0" w:right="281"/>
              <w:jc w:val="center"/>
              <w:rPr>
                <w:b w:val="0"/>
              </w:rPr>
            </w:pPr>
          </w:p>
        </w:tc>
        <w:tc>
          <w:tcPr>
            <w:tcW w:w="2268" w:type="dxa"/>
          </w:tcPr>
          <w:p w14:paraId="24D48C90" w14:textId="77777777" w:rsidR="00EB7963" w:rsidRDefault="00EB7963" w:rsidP="00EB7963">
            <w:pPr>
              <w:pStyle w:val="Nagwek5"/>
              <w:tabs>
                <w:tab w:val="left" w:pos="953"/>
                <w:tab w:val="left" w:pos="954"/>
              </w:tabs>
              <w:spacing w:before="37"/>
              <w:ind w:left="0" w:right="281"/>
              <w:jc w:val="center"/>
              <w:rPr>
                <w:b w:val="0"/>
              </w:rPr>
            </w:pPr>
          </w:p>
        </w:tc>
        <w:tc>
          <w:tcPr>
            <w:tcW w:w="2661" w:type="dxa"/>
          </w:tcPr>
          <w:p w14:paraId="09213001" w14:textId="77777777" w:rsidR="00EB7963" w:rsidRDefault="00EB7963" w:rsidP="00EB7963">
            <w:pPr>
              <w:pStyle w:val="Nagwek5"/>
              <w:tabs>
                <w:tab w:val="left" w:pos="953"/>
                <w:tab w:val="left" w:pos="954"/>
              </w:tabs>
              <w:spacing w:before="37"/>
              <w:ind w:left="0" w:right="281"/>
              <w:jc w:val="center"/>
              <w:rPr>
                <w:b w:val="0"/>
              </w:rPr>
            </w:pPr>
          </w:p>
        </w:tc>
      </w:tr>
      <w:tr w:rsidR="00EB7963" w14:paraId="6B51BFF6" w14:textId="77777777" w:rsidTr="00EB7963">
        <w:tc>
          <w:tcPr>
            <w:tcW w:w="737" w:type="dxa"/>
          </w:tcPr>
          <w:p w14:paraId="54D134A7" w14:textId="3FD62929" w:rsidR="00EB7963" w:rsidRDefault="00EB7963" w:rsidP="00EB7963">
            <w:pPr>
              <w:pStyle w:val="Nagwek5"/>
              <w:tabs>
                <w:tab w:val="left" w:pos="953"/>
                <w:tab w:val="left" w:pos="954"/>
              </w:tabs>
              <w:spacing w:before="37"/>
              <w:ind w:left="0" w:right="281"/>
              <w:jc w:val="center"/>
              <w:rPr>
                <w:b w:val="0"/>
              </w:rPr>
            </w:pPr>
            <w:r>
              <w:rPr>
                <w:b w:val="0"/>
              </w:rPr>
              <w:t>5</w:t>
            </w:r>
          </w:p>
        </w:tc>
        <w:tc>
          <w:tcPr>
            <w:tcW w:w="3260" w:type="dxa"/>
          </w:tcPr>
          <w:p w14:paraId="78DDCF98" w14:textId="77777777" w:rsidR="00EB7963" w:rsidRDefault="00EB7963" w:rsidP="00EB7963">
            <w:pPr>
              <w:pStyle w:val="Nagwek5"/>
              <w:tabs>
                <w:tab w:val="left" w:pos="953"/>
                <w:tab w:val="left" w:pos="954"/>
              </w:tabs>
              <w:spacing w:before="37"/>
              <w:ind w:left="0" w:right="281"/>
              <w:jc w:val="center"/>
              <w:rPr>
                <w:b w:val="0"/>
              </w:rPr>
            </w:pPr>
          </w:p>
        </w:tc>
        <w:tc>
          <w:tcPr>
            <w:tcW w:w="2268" w:type="dxa"/>
          </w:tcPr>
          <w:p w14:paraId="7071EDC1" w14:textId="77777777" w:rsidR="00EB7963" w:rsidRDefault="00EB7963" w:rsidP="00EB7963">
            <w:pPr>
              <w:pStyle w:val="Nagwek5"/>
              <w:tabs>
                <w:tab w:val="left" w:pos="953"/>
                <w:tab w:val="left" w:pos="954"/>
              </w:tabs>
              <w:spacing w:before="37"/>
              <w:ind w:left="0" w:right="281"/>
              <w:jc w:val="center"/>
              <w:rPr>
                <w:b w:val="0"/>
              </w:rPr>
            </w:pPr>
          </w:p>
        </w:tc>
        <w:tc>
          <w:tcPr>
            <w:tcW w:w="2661" w:type="dxa"/>
          </w:tcPr>
          <w:p w14:paraId="5DBB08E9" w14:textId="77777777" w:rsidR="00EB7963" w:rsidRDefault="00EB7963" w:rsidP="00EB7963">
            <w:pPr>
              <w:pStyle w:val="Nagwek5"/>
              <w:tabs>
                <w:tab w:val="left" w:pos="953"/>
                <w:tab w:val="left" w:pos="954"/>
              </w:tabs>
              <w:spacing w:before="37"/>
              <w:ind w:left="0" w:right="281"/>
              <w:jc w:val="center"/>
              <w:rPr>
                <w:b w:val="0"/>
              </w:rPr>
            </w:pPr>
          </w:p>
        </w:tc>
      </w:tr>
    </w:tbl>
    <w:p w14:paraId="74B50E71" w14:textId="77777777" w:rsidR="00EB7963" w:rsidRPr="00EB7963" w:rsidRDefault="00EB7963" w:rsidP="00EB7963">
      <w:pPr>
        <w:pStyle w:val="Nagwek5"/>
        <w:ind w:left="0" w:right="284"/>
        <w:jc w:val="both"/>
        <w:rPr>
          <w:rFonts w:cstheme="minorHAnsi"/>
        </w:rPr>
      </w:pPr>
    </w:p>
    <w:p w14:paraId="054293C1" w14:textId="18E6BFC2" w:rsidR="00B047F2" w:rsidRPr="00B047F2" w:rsidRDefault="00EB7963" w:rsidP="004A6C82">
      <w:pPr>
        <w:pStyle w:val="Nagwek5"/>
        <w:numPr>
          <w:ilvl w:val="0"/>
          <w:numId w:val="20"/>
        </w:numPr>
        <w:ind w:left="992" w:right="284" w:hanging="425"/>
        <w:jc w:val="both"/>
        <w:rPr>
          <w:rFonts w:cstheme="minorHAnsi"/>
        </w:rPr>
      </w:pPr>
      <w:r>
        <w:t xml:space="preserve">W </w:t>
      </w:r>
      <w:r w:rsidR="00B047F2">
        <w:t>ramach kryterium „ilość przeglądów gwarancyjnych, w których będzie uczestniczył inspektor” oświadczamy, że będziemy uczestniczyć w</w:t>
      </w:r>
      <w:r w:rsidR="00136402">
        <w:t>:</w:t>
      </w:r>
    </w:p>
    <w:p w14:paraId="484A5DB5" w14:textId="233EFCB1" w:rsidR="003E74F3" w:rsidRDefault="00EB1E17" w:rsidP="00EE00AF">
      <w:pPr>
        <w:pStyle w:val="Nagwek5"/>
        <w:numPr>
          <w:ilvl w:val="0"/>
          <w:numId w:val="21"/>
        </w:numPr>
        <w:tabs>
          <w:tab w:val="left" w:pos="953"/>
          <w:tab w:val="left" w:pos="954"/>
        </w:tabs>
        <w:spacing w:before="37"/>
        <w:ind w:right="281"/>
        <w:jc w:val="both"/>
        <w:rPr>
          <w:rFonts w:cstheme="minorHAnsi"/>
        </w:rPr>
      </w:pPr>
      <w:r>
        <w:rPr>
          <w:color w:val="000000" w:themeColor="text1"/>
        </w:rPr>
        <w:t xml:space="preserve">2 – 3 </w:t>
      </w:r>
      <w:r w:rsidR="00B047F2" w:rsidRPr="00B047F2">
        <w:rPr>
          <w:b w:val="0"/>
          <w:color w:val="000000" w:themeColor="text1"/>
        </w:rPr>
        <w:t>przeglądach gwarancyjnych,</w:t>
      </w:r>
    </w:p>
    <w:p w14:paraId="67F9CBCF" w14:textId="025D135A" w:rsidR="003E74F3" w:rsidRDefault="00951D96" w:rsidP="00EE00AF">
      <w:pPr>
        <w:pStyle w:val="Nagwek5"/>
        <w:numPr>
          <w:ilvl w:val="0"/>
          <w:numId w:val="21"/>
        </w:numPr>
        <w:tabs>
          <w:tab w:val="left" w:pos="953"/>
          <w:tab w:val="left" w:pos="954"/>
        </w:tabs>
        <w:spacing w:before="37"/>
        <w:ind w:right="281"/>
        <w:jc w:val="both"/>
        <w:rPr>
          <w:rFonts w:cstheme="minorHAnsi"/>
        </w:rPr>
      </w:pPr>
      <w:r>
        <w:rPr>
          <w:color w:val="000000" w:themeColor="text1"/>
        </w:rPr>
        <w:t xml:space="preserve">4 – 5 </w:t>
      </w:r>
      <w:r w:rsidR="00B047F2" w:rsidRPr="00B047F2">
        <w:rPr>
          <w:b w:val="0"/>
          <w:color w:val="000000" w:themeColor="text1"/>
        </w:rPr>
        <w:t>przeglądach gwarancyjnych,</w:t>
      </w:r>
    </w:p>
    <w:p w14:paraId="1857EBCD" w14:textId="3D826709" w:rsidR="00B047F2" w:rsidRPr="00B452A8" w:rsidRDefault="00EB1E17" w:rsidP="00EE00AF">
      <w:pPr>
        <w:pStyle w:val="Nagwek5"/>
        <w:numPr>
          <w:ilvl w:val="0"/>
          <w:numId w:val="21"/>
        </w:numPr>
        <w:tabs>
          <w:tab w:val="left" w:pos="953"/>
          <w:tab w:val="left" w:pos="954"/>
        </w:tabs>
        <w:spacing w:before="37"/>
        <w:ind w:right="281"/>
        <w:jc w:val="both"/>
        <w:rPr>
          <w:rFonts w:cstheme="minorHAnsi"/>
        </w:rPr>
      </w:pPr>
      <w:r>
        <w:rPr>
          <w:color w:val="000000" w:themeColor="text1"/>
        </w:rPr>
        <w:t xml:space="preserve">6 – 7 </w:t>
      </w:r>
      <w:r w:rsidRPr="00951D96">
        <w:rPr>
          <w:b w:val="0"/>
          <w:color w:val="000000" w:themeColor="text1"/>
        </w:rPr>
        <w:t>p</w:t>
      </w:r>
      <w:r w:rsidR="00B047F2" w:rsidRPr="00B452A8">
        <w:rPr>
          <w:b w:val="0"/>
          <w:color w:val="000000" w:themeColor="text1"/>
        </w:rPr>
        <w:t>rzeglądach gwarancyjnych.</w:t>
      </w:r>
    </w:p>
    <w:p w14:paraId="0ECECF2F" w14:textId="77777777" w:rsidR="003E74F3" w:rsidRDefault="00136402" w:rsidP="00EE00AF">
      <w:pPr>
        <w:spacing w:before="56"/>
        <w:ind w:left="1023" w:right="281"/>
        <w:rPr>
          <w:color w:val="000000" w:themeColor="text1"/>
          <w:sz w:val="16"/>
        </w:rPr>
      </w:pPr>
      <w:r w:rsidRPr="00B452A8">
        <w:rPr>
          <w:color w:val="000000" w:themeColor="text1"/>
          <w:sz w:val="16"/>
        </w:rPr>
        <w:t>Należy postawić znak „X” przy właściwym polu „</w:t>
      </w:r>
      <w:r w:rsidRPr="00B452A8">
        <w:rPr>
          <w:rFonts w:ascii="Wingdings" w:hAnsi="Wingdings"/>
          <w:color w:val="000000" w:themeColor="text1"/>
          <w:sz w:val="16"/>
        </w:rPr>
        <w:t></w:t>
      </w:r>
      <w:r w:rsidRPr="00B452A8">
        <w:rPr>
          <w:color w:val="000000" w:themeColor="text1"/>
          <w:sz w:val="16"/>
        </w:rPr>
        <w:t>”.</w:t>
      </w:r>
    </w:p>
    <w:p w14:paraId="273A8D35" w14:textId="2B6CDA31" w:rsidR="00B452A8" w:rsidRPr="00762E5D" w:rsidRDefault="00B047F2" w:rsidP="00762E5D">
      <w:pPr>
        <w:pStyle w:val="Akapitzlist"/>
        <w:numPr>
          <w:ilvl w:val="0"/>
          <w:numId w:val="20"/>
        </w:numPr>
        <w:spacing w:before="56"/>
        <w:ind w:left="993" w:right="281" w:hanging="426"/>
        <w:rPr>
          <w:color w:val="000000" w:themeColor="text1"/>
          <w:sz w:val="20"/>
          <w:szCs w:val="20"/>
        </w:rPr>
      </w:pPr>
      <w:r w:rsidRPr="00762E5D">
        <w:rPr>
          <w:sz w:val="20"/>
          <w:szCs w:val="20"/>
        </w:rPr>
        <w:t>Oświadczamy, że przyjmujemy termin realizacji zamówienia:</w:t>
      </w:r>
      <w:r w:rsidR="00B452A8" w:rsidRPr="00762E5D">
        <w:rPr>
          <w:rFonts w:cstheme="minorHAnsi"/>
          <w:sz w:val="20"/>
          <w:szCs w:val="20"/>
        </w:rPr>
        <w:t xml:space="preserve"> </w:t>
      </w:r>
      <w:r w:rsidR="00B452A8" w:rsidRPr="00762E5D">
        <w:rPr>
          <w:sz w:val="20"/>
          <w:szCs w:val="20"/>
        </w:rPr>
        <w:t xml:space="preserve">Od dnia podpisania umowy do dnia zakończenia inwestycji objętej nadzorem (data podpisania protokołu odbioru końcowego robót budowlanych), lecz nie później niż </w:t>
      </w:r>
      <w:r w:rsidR="00951D96" w:rsidRPr="00762E5D">
        <w:rPr>
          <w:sz w:val="20"/>
          <w:szCs w:val="20"/>
        </w:rPr>
        <w:t>1</w:t>
      </w:r>
      <w:r w:rsidR="00894261">
        <w:rPr>
          <w:sz w:val="20"/>
          <w:szCs w:val="20"/>
        </w:rPr>
        <w:t>1</w:t>
      </w:r>
      <w:r w:rsidR="00B452A8" w:rsidRPr="00762E5D">
        <w:rPr>
          <w:sz w:val="20"/>
          <w:szCs w:val="20"/>
        </w:rPr>
        <w:t xml:space="preserve"> miesięcy od dnia podpisania umowy z Wykonawcą robót.</w:t>
      </w:r>
    </w:p>
    <w:p w14:paraId="2EEEECB8" w14:textId="77777777" w:rsidR="003E74F3" w:rsidRPr="00762E5D" w:rsidRDefault="00136402" w:rsidP="00762E5D">
      <w:pPr>
        <w:pStyle w:val="Akapitzlist"/>
        <w:numPr>
          <w:ilvl w:val="0"/>
          <w:numId w:val="20"/>
        </w:numPr>
        <w:spacing w:before="56"/>
        <w:ind w:left="993" w:right="281" w:hanging="426"/>
        <w:rPr>
          <w:color w:val="000000" w:themeColor="text1"/>
          <w:sz w:val="20"/>
          <w:szCs w:val="20"/>
        </w:rPr>
      </w:pPr>
      <w:r w:rsidRPr="00762E5D">
        <w:rPr>
          <w:sz w:val="20"/>
        </w:rPr>
        <w:t>Oświadczamy, że przyjmujemy 30 dniowy termin płatności, licząc od dnia otrzymania przez Zamawiającego prawidłowo wystawionej faktury.</w:t>
      </w:r>
    </w:p>
    <w:p w14:paraId="1EFC183D" w14:textId="77777777" w:rsidR="003E74F3" w:rsidRPr="00762E5D" w:rsidRDefault="00136402" w:rsidP="00762E5D">
      <w:pPr>
        <w:pStyle w:val="Akapitzlist"/>
        <w:numPr>
          <w:ilvl w:val="0"/>
          <w:numId w:val="20"/>
        </w:numPr>
        <w:spacing w:before="56"/>
        <w:ind w:left="993" w:right="281" w:hanging="426"/>
        <w:rPr>
          <w:color w:val="000000" w:themeColor="text1"/>
          <w:sz w:val="20"/>
          <w:szCs w:val="20"/>
        </w:rPr>
      </w:pPr>
      <w:r w:rsidRPr="00762E5D">
        <w:rPr>
          <w:b/>
          <w:bCs/>
          <w:sz w:val="20"/>
          <w:szCs w:val="20"/>
        </w:rPr>
        <w:t>Oświadczamy,</w:t>
      </w:r>
      <w:r w:rsidRPr="00762E5D">
        <w:rPr>
          <w:b/>
          <w:bCs/>
          <w:spacing w:val="-2"/>
          <w:sz w:val="20"/>
          <w:szCs w:val="20"/>
        </w:rPr>
        <w:t xml:space="preserve"> </w:t>
      </w:r>
      <w:r w:rsidRPr="00762E5D">
        <w:rPr>
          <w:b/>
          <w:bCs/>
          <w:sz w:val="20"/>
          <w:szCs w:val="20"/>
        </w:rPr>
        <w:t>że:</w:t>
      </w:r>
    </w:p>
    <w:p w14:paraId="483A9FA2" w14:textId="549F1BE7" w:rsidR="003E74F3" w:rsidRDefault="00B047F2" w:rsidP="00EE00AF">
      <w:pPr>
        <w:pStyle w:val="Akapitzlist"/>
        <w:numPr>
          <w:ilvl w:val="0"/>
          <w:numId w:val="11"/>
        </w:numPr>
        <w:tabs>
          <w:tab w:val="left" w:pos="1315"/>
          <w:tab w:val="left" w:pos="1316"/>
        </w:tabs>
        <w:spacing w:before="117"/>
        <w:ind w:left="1316" w:right="281" w:hanging="361"/>
        <w:rPr>
          <w:sz w:val="20"/>
        </w:rPr>
      </w:pPr>
      <w:r>
        <w:rPr>
          <w:sz w:val="20"/>
        </w:rPr>
        <w:t>Usługę stanowiącą</w:t>
      </w:r>
      <w:r w:rsidR="00136402">
        <w:rPr>
          <w:sz w:val="20"/>
        </w:rPr>
        <w:t xml:space="preserve"> przedmiot zamówienia wykonamy siłami</w:t>
      </w:r>
      <w:r w:rsidR="00136402">
        <w:rPr>
          <w:spacing w:val="-2"/>
          <w:sz w:val="20"/>
        </w:rPr>
        <w:t xml:space="preserve"> </w:t>
      </w:r>
      <w:r w:rsidR="00136402">
        <w:rPr>
          <w:sz w:val="20"/>
        </w:rPr>
        <w:t>własnymi</w:t>
      </w:r>
      <w:r w:rsidR="00136402">
        <w:rPr>
          <w:sz w:val="20"/>
          <w:vertAlign w:val="superscript"/>
        </w:rPr>
        <w:t>2</w:t>
      </w:r>
    </w:p>
    <w:p w14:paraId="0C0AE647" w14:textId="7BAD0919" w:rsidR="003E74F3" w:rsidRDefault="00136402" w:rsidP="00EE00AF">
      <w:pPr>
        <w:pStyle w:val="Akapitzlist"/>
        <w:numPr>
          <w:ilvl w:val="0"/>
          <w:numId w:val="11"/>
        </w:numPr>
        <w:tabs>
          <w:tab w:val="left" w:pos="1315"/>
          <w:tab w:val="left" w:pos="1316"/>
        </w:tabs>
        <w:spacing w:before="2"/>
        <w:ind w:left="1316" w:right="281" w:hanging="361"/>
        <w:rPr>
          <w:sz w:val="20"/>
        </w:rPr>
      </w:pPr>
      <w:r>
        <w:rPr>
          <w:sz w:val="20"/>
        </w:rPr>
        <w:t>Podwykonawcy (om) powierzony zostanie następujący zakres</w:t>
      </w:r>
      <w:r>
        <w:rPr>
          <w:spacing w:val="-1"/>
          <w:sz w:val="20"/>
        </w:rPr>
        <w:t xml:space="preserve"> </w:t>
      </w:r>
      <w:r w:rsidR="00B047F2">
        <w:rPr>
          <w:sz w:val="20"/>
        </w:rPr>
        <w:t>usług</w:t>
      </w:r>
      <w:r>
        <w:rPr>
          <w:sz w:val="20"/>
        </w:rPr>
        <w:t>:</w:t>
      </w:r>
    </w:p>
    <w:p w14:paraId="1930FA7A" w14:textId="77777777" w:rsidR="003E74F3" w:rsidRDefault="003E74F3" w:rsidP="00EE00AF">
      <w:pPr>
        <w:pStyle w:val="Tekstpodstawowy"/>
        <w:spacing w:before="6"/>
        <w:ind w:right="281"/>
        <w:jc w:val="both"/>
        <w:rPr>
          <w:sz w:val="19"/>
        </w:rPr>
      </w:pPr>
    </w:p>
    <w:p w14:paraId="0705D525" w14:textId="77777777" w:rsidR="003E74F3" w:rsidRDefault="00136402" w:rsidP="00EE00AF">
      <w:pPr>
        <w:pStyle w:val="Tekstpodstawowy"/>
        <w:spacing w:before="1"/>
        <w:ind w:left="1315" w:right="281"/>
        <w:jc w:val="both"/>
        <w:rPr>
          <w:rFonts w:cstheme="minorHAnsi"/>
        </w:rPr>
      </w:pPr>
      <w:r>
        <w:t>………………………………………………………………………………………………………………………………………………………………</w:t>
      </w:r>
    </w:p>
    <w:p w14:paraId="05CE901C" w14:textId="77777777" w:rsidR="003E74F3" w:rsidRDefault="003E74F3" w:rsidP="00EE00AF">
      <w:pPr>
        <w:pStyle w:val="Tekstpodstawowy"/>
        <w:spacing w:before="8"/>
        <w:ind w:right="281"/>
        <w:jc w:val="both"/>
        <w:rPr>
          <w:sz w:val="19"/>
        </w:rPr>
      </w:pPr>
    </w:p>
    <w:p w14:paraId="607B4754" w14:textId="77777777" w:rsidR="003E74F3" w:rsidRDefault="00136402" w:rsidP="00EE00AF">
      <w:pPr>
        <w:pStyle w:val="Tekstpodstawowy"/>
        <w:ind w:left="1315" w:right="281"/>
        <w:jc w:val="both"/>
        <w:rPr>
          <w:rFonts w:cstheme="minorHAnsi"/>
        </w:rPr>
      </w:pPr>
      <w:r>
        <w:t>………………………………………………………………………………………………………………………………………………………………</w:t>
      </w:r>
    </w:p>
    <w:p w14:paraId="746C5474" w14:textId="77777777" w:rsidR="003E74F3" w:rsidRDefault="00136402" w:rsidP="00EE00AF">
      <w:pPr>
        <w:pStyle w:val="Akapitzlist"/>
        <w:numPr>
          <w:ilvl w:val="0"/>
          <w:numId w:val="11"/>
        </w:numPr>
        <w:tabs>
          <w:tab w:val="left" w:pos="1303"/>
          <w:tab w:val="left" w:pos="1304"/>
        </w:tabs>
        <w:spacing w:before="120" w:line="352" w:lineRule="auto"/>
        <w:ind w:right="281" w:hanging="356"/>
        <w:rPr>
          <w:sz w:val="20"/>
        </w:rPr>
      </w:pPr>
      <w:r>
        <w:rPr>
          <w:sz w:val="20"/>
        </w:rPr>
        <w:t>Wartość lub procentowa część zamówienia, jaka zostanie powierzona podwykonawcy lub podwykonawcom</w:t>
      </w:r>
      <w:r>
        <w:rPr>
          <w:spacing w:val="-2"/>
          <w:sz w:val="20"/>
        </w:rPr>
        <w:t xml:space="preserve"> </w:t>
      </w:r>
      <w:r>
        <w:rPr>
          <w:sz w:val="20"/>
        </w:rPr>
        <w:t>……………………………………………</w:t>
      </w:r>
    </w:p>
    <w:p w14:paraId="7AF0D867" w14:textId="77777777" w:rsidR="003E74F3" w:rsidRDefault="00136402" w:rsidP="00EE00AF">
      <w:pPr>
        <w:pStyle w:val="Akapitzlist"/>
        <w:numPr>
          <w:ilvl w:val="0"/>
          <w:numId w:val="11"/>
        </w:numPr>
        <w:tabs>
          <w:tab w:val="left" w:pos="1303"/>
          <w:tab w:val="left" w:pos="1304"/>
        </w:tabs>
        <w:spacing w:before="130"/>
        <w:ind w:right="281" w:hanging="356"/>
        <w:rPr>
          <w:sz w:val="20"/>
        </w:rPr>
      </w:pPr>
      <w:r>
        <w:rPr>
          <w:sz w:val="20"/>
        </w:rPr>
        <w:t>Nazwa podwykonawcy lub podwykonawców (o ile jest</w:t>
      </w:r>
      <w:r>
        <w:rPr>
          <w:spacing w:val="-1"/>
          <w:sz w:val="20"/>
        </w:rPr>
        <w:t xml:space="preserve"> </w:t>
      </w:r>
      <w:r>
        <w:rPr>
          <w:sz w:val="20"/>
        </w:rPr>
        <w:t>znana):</w:t>
      </w:r>
    </w:p>
    <w:p w14:paraId="2B8A5040" w14:textId="41EC7A9E" w:rsidR="003E74F3" w:rsidRDefault="00136402" w:rsidP="004A6C82">
      <w:pPr>
        <w:pStyle w:val="Tekstpodstawowy"/>
        <w:spacing w:before="123"/>
        <w:ind w:left="1303" w:right="281"/>
        <w:jc w:val="both"/>
        <w:rPr>
          <w:rFonts w:cstheme="minorHAnsi"/>
        </w:rPr>
      </w:pPr>
      <w:r>
        <w:t>………………………………………………………………………………………………………………………………………………………………</w:t>
      </w:r>
    </w:p>
    <w:p w14:paraId="2828C4C9" w14:textId="77777777" w:rsidR="004A6C82" w:rsidRPr="004A6C82" w:rsidRDefault="004A6C82" w:rsidP="004A6C82">
      <w:pPr>
        <w:pStyle w:val="Tekstpodstawowy"/>
        <w:spacing w:before="123"/>
        <w:ind w:left="1303" w:right="281"/>
        <w:jc w:val="both"/>
        <w:rPr>
          <w:rFonts w:cstheme="minorHAnsi"/>
        </w:rPr>
      </w:pPr>
    </w:p>
    <w:p w14:paraId="74357F5D" w14:textId="77777777" w:rsidR="003E74F3" w:rsidRDefault="00136402" w:rsidP="00EE00AF">
      <w:pPr>
        <w:pStyle w:val="Tekstpodstawowy"/>
        <w:ind w:left="1315" w:right="281"/>
        <w:jc w:val="both"/>
      </w:pPr>
      <w:r>
        <w:rPr>
          <w:w w:val="95"/>
        </w:rPr>
        <w:t>………………………………………………………………………………………………………………………………………………………………………</w:t>
      </w:r>
      <w:r>
        <w:t>a pozostałą część wykonamy siłami</w:t>
      </w:r>
      <w:r>
        <w:rPr>
          <w:spacing w:val="1"/>
        </w:rPr>
        <w:t xml:space="preserve"> </w:t>
      </w:r>
      <w:r>
        <w:t>własnymi</w:t>
      </w:r>
      <w:r>
        <w:rPr>
          <w:vertAlign w:val="superscript"/>
        </w:rPr>
        <w:t>2</w:t>
      </w:r>
    </w:p>
    <w:p w14:paraId="6EFA5F85" w14:textId="77777777" w:rsidR="003E74F3" w:rsidRPr="00762E5D" w:rsidRDefault="00136402" w:rsidP="00762E5D">
      <w:pPr>
        <w:pStyle w:val="Tekstpodstawowy"/>
        <w:numPr>
          <w:ilvl w:val="0"/>
          <w:numId w:val="20"/>
        </w:numPr>
        <w:ind w:left="993" w:right="281" w:hanging="398"/>
        <w:jc w:val="both"/>
      </w:pPr>
      <w:r w:rsidRPr="00762E5D">
        <w:rPr>
          <w:b/>
          <w:bCs/>
        </w:rPr>
        <w:t>Oświadczamy,</w:t>
      </w:r>
      <w:r w:rsidRPr="00762E5D">
        <w:rPr>
          <w:b/>
          <w:bCs/>
          <w:spacing w:val="-2"/>
        </w:rPr>
        <w:t xml:space="preserve"> </w:t>
      </w:r>
      <w:r w:rsidRPr="00762E5D">
        <w:rPr>
          <w:b/>
          <w:bCs/>
        </w:rPr>
        <w:t>że:</w:t>
      </w:r>
    </w:p>
    <w:p w14:paraId="162F6442" w14:textId="7BE32EE4" w:rsidR="003E74F3" w:rsidRDefault="00136402">
      <w:pPr>
        <w:pStyle w:val="Tekstpodstawowy"/>
        <w:numPr>
          <w:ilvl w:val="0"/>
          <w:numId w:val="65"/>
        </w:numPr>
        <w:spacing w:before="60"/>
        <w:ind w:left="1417" w:right="284" w:hanging="425"/>
        <w:jc w:val="both"/>
      </w:pPr>
      <w:r w:rsidRPr="00762E5D">
        <w:t xml:space="preserve">Zapoznaliśmy się ze specyfikacją warunków zamówienia i akceptujemy bez zastrzeżeń i ograniczeń oraz w całości jej warunki, w tym „Projektowane postanowienia umowy” </w:t>
      </w:r>
      <w:r w:rsidR="00B047F2" w:rsidRPr="00762E5D">
        <w:t>przedstawione w Załączniku nr 9</w:t>
      </w:r>
      <w:r w:rsidRPr="00762E5D">
        <w:t xml:space="preserve"> do specyfikacji warunków</w:t>
      </w:r>
      <w:r w:rsidRPr="00762E5D">
        <w:rPr>
          <w:spacing w:val="-2"/>
        </w:rPr>
        <w:t xml:space="preserve"> </w:t>
      </w:r>
      <w:r w:rsidRPr="00762E5D">
        <w:t>zamówienia.</w:t>
      </w:r>
    </w:p>
    <w:p w14:paraId="33260408" w14:textId="77777777" w:rsidR="003E74F3" w:rsidRDefault="00136402">
      <w:pPr>
        <w:pStyle w:val="Tekstpodstawowy"/>
        <w:numPr>
          <w:ilvl w:val="0"/>
          <w:numId w:val="65"/>
        </w:numPr>
        <w:spacing w:before="60"/>
        <w:ind w:left="1417" w:right="284" w:hanging="425"/>
        <w:jc w:val="both"/>
      </w:pPr>
      <w:r w:rsidRPr="00762E5D">
        <w:t>Uważamy się za związanych niniejszą ofertą na czas wskazany w specyfikacji warunków</w:t>
      </w:r>
      <w:r w:rsidRPr="00762E5D">
        <w:rPr>
          <w:spacing w:val="-20"/>
        </w:rPr>
        <w:t xml:space="preserve"> </w:t>
      </w:r>
      <w:r w:rsidRPr="00762E5D">
        <w:t>zamówienia.</w:t>
      </w:r>
    </w:p>
    <w:p w14:paraId="169E3C97" w14:textId="77777777" w:rsidR="004A6C82" w:rsidRPr="00762E5D" w:rsidRDefault="004A6C82">
      <w:pPr>
        <w:pStyle w:val="Tekstpodstawowy"/>
        <w:numPr>
          <w:ilvl w:val="0"/>
          <w:numId w:val="65"/>
        </w:numPr>
        <w:spacing w:before="60"/>
        <w:ind w:left="1417" w:right="284" w:hanging="425"/>
        <w:jc w:val="both"/>
      </w:pPr>
      <w:r w:rsidRPr="00762E5D">
        <w:t xml:space="preserve">W przypadku uznania naszej oferty za najkorzystniejszą zobowiązujemy się do wniesienia przed </w:t>
      </w:r>
      <w:r w:rsidRPr="00762E5D">
        <w:lastRenderedPageBreak/>
        <w:t>podpisaniem umowy zabezpieczenia należytego wykonania umowy w wysokości 5% ceny ofertowej brutto.</w:t>
      </w:r>
    </w:p>
    <w:p w14:paraId="01D9ABBE" w14:textId="2DBFE12D" w:rsidR="004A6C82" w:rsidRDefault="004A6C82" w:rsidP="004A6C82">
      <w:pPr>
        <w:pStyle w:val="Akapitzlist"/>
        <w:ind w:left="1418" w:right="249" w:firstLine="0"/>
        <w:rPr>
          <w:sz w:val="20"/>
          <w:szCs w:val="20"/>
        </w:rPr>
      </w:pPr>
      <w:r>
        <w:rPr>
          <w:sz w:val="20"/>
          <w:szCs w:val="20"/>
        </w:rPr>
        <w:t>Zabezpieczenie wniesione zostanie w formie ………………………………………………………………………. .</w:t>
      </w:r>
    </w:p>
    <w:p w14:paraId="30403760" w14:textId="77777777" w:rsidR="003E74F3" w:rsidRDefault="00136402" w:rsidP="00762E5D">
      <w:pPr>
        <w:pStyle w:val="Akapitzlist"/>
        <w:numPr>
          <w:ilvl w:val="1"/>
          <w:numId w:val="22"/>
        </w:numPr>
        <w:spacing w:before="60"/>
        <w:ind w:left="1418" w:right="284" w:hanging="425"/>
        <w:rPr>
          <w:sz w:val="20"/>
          <w:szCs w:val="20"/>
        </w:rPr>
      </w:pPr>
      <w:r>
        <w:rPr>
          <w:sz w:val="20"/>
          <w:szCs w:val="20"/>
        </w:rPr>
        <w:t>W przypadku uznania naszej oferty za najkorzystniejszą umowę zobowiązujemy się zawrzeć w miejscu i terminie wskazanym przez Zamawiającego.</w:t>
      </w:r>
    </w:p>
    <w:p w14:paraId="2A99256F" w14:textId="77777777" w:rsidR="003E74F3" w:rsidRPr="00762E5D" w:rsidRDefault="00136402" w:rsidP="00762E5D">
      <w:pPr>
        <w:pStyle w:val="Akapitzlist"/>
        <w:numPr>
          <w:ilvl w:val="1"/>
          <w:numId w:val="22"/>
        </w:numPr>
        <w:spacing w:before="60"/>
        <w:ind w:left="1418" w:right="284" w:hanging="425"/>
        <w:rPr>
          <w:sz w:val="20"/>
          <w:szCs w:val="20"/>
        </w:rPr>
      </w:pPr>
      <w:r w:rsidRPr="00762E5D">
        <w:rPr>
          <w:sz w:val="20"/>
          <w:szCs w:val="20"/>
        </w:rPr>
        <w:t>Rodzaj prowadzonej przez nas działalności gospodarczej to:</w:t>
      </w:r>
    </w:p>
    <w:p w14:paraId="503DD8B5" w14:textId="77777777" w:rsidR="003E74F3" w:rsidRDefault="00136402" w:rsidP="004A6C82">
      <w:pPr>
        <w:pStyle w:val="Akapitzlist"/>
        <w:numPr>
          <w:ilvl w:val="2"/>
          <w:numId w:val="10"/>
        </w:numPr>
        <w:tabs>
          <w:tab w:val="left" w:pos="1449"/>
        </w:tabs>
        <w:spacing w:before="60"/>
        <w:ind w:left="958" w:right="284" w:firstLine="397"/>
        <w:jc w:val="left"/>
        <w:rPr>
          <w:sz w:val="20"/>
        </w:rPr>
      </w:pPr>
      <w:r>
        <w:rPr>
          <w:sz w:val="20"/>
        </w:rPr>
        <w:t>mikroprzedsiębiorstwo</w:t>
      </w:r>
      <w:r>
        <w:rPr>
          <w:sz w:val="20"/>
          <w:vertAlign w:val="superscript"/>
        </w:rPr>
        <w:t>1,</w:t>
      </w:r>
      <w:r>
        <w:rPr>
          <w:spacing w:val="-27"/>
          <w:sz w:val="20"/>
        </w:rPr>
        <w:t xml:space="preserve"> </w:t>
      </w:r>
      <w:r>
        <w:rPr>
          <w:sz w:val="20"/>
          <w:vertAlign w:val="superscript"/>
        </w:rPr>
        <w:t>3</w:t>
      </w:r>
    </w:p>
    <w:p w14:paraId="6FAF793C" w14:textId="77777777" w:rsidR="003E74F3" w:rsidRDefault="00136402" w:rsidP="00EE00AF">
      <w:pPr>
        <w:pStyle w:val="Akapitzlist"/>
        <w:numPr>
          <w:ilvl w:val="2"/>
          <w:numId w:val="10"/>
        </w:numPr>
        <w:tabs>
          <w:tab w:val="left" w:pos="1449"/>
        </w:tabs>
        <w:spacing w:before="35"/>
        <w:ind w:left="956" w:right="281" w:firstLine="395"/>
        <w:jc w:val="left"/>
        <w:rPr>
          <w:sz w:val="20"/>
        </w:rPr>
      </w:pPr>
      <w:r>
        <w:rPr>
          <w:sz w:val="20"/>
        </w:rPr>
        <w:t>małe przedsiębiorstwo</w:t>
      </w:r>
      <w:r>
        <w:rPr>
          <w:sz w:val="20"/>
          <w:vertAlign w:val="superscript"/>
        </w:rPr>
        <w:t>1,</w:t>
      </w:r>
      <w:r>
        <w:rPr>
          <w:spacing w:val="-26"/>
          <w:sz w:val="20"/>
        </w:rPr>
        <w:t xml:space="preserve"> </w:t>
      </w:r>
      <w:r>
        <w:rPr>
          <w:sz w:val="20"/>
          <w:vertAlign w:val="superscript"/>
        </w:rPr>
        <w:t>3</w:t>
      </w:r>
    </w:p>
    <w:p w14:paraId="598FE936" w14:textId="77777777" w:rsidR="00A34E6D" w:rsidRPr="00A34E6D" w:rsidRDefault="00136402" w:rsidP="00EE00AF">
      <w:pPr>
        <w:pStyle w:val="Akapitzlist"/>
        <w:numPr>
          <w:ilvl w:val="2"/>
          <w:numId w:val="10"/>
        </w:numPr>
        <w:tabs>
          <w:tab w:val="left" w:pos="1448"/>
        </w:tabs>
        <w:spacing w:before="38"/>
        <w:ind w:left="956" w:right="281" w:firstLine="395"/>
        <w:jc w:val="left"/>
        <w:rPr>
          <w:sz w:val="20"/>
        </w:rPr>
      </w:pPr>
      <w:r>
        <w:rPr>
          <w:sz w:val="20"/>
        </w:rPr>
        <w:t>średnie przedsiębiorstwo</w:t>
      </w:r>
      <w:r>
        <w:rPr>
          <w:sz w:val="20"/>
          <w:vertAlign w:val="superscript"/>
        </w:rPr>
        <w:t>1,</w:t>
      </w:r>
      <w:r>
        <w:rPr>
          <w:spacing w:val="-17"/>
          <w:sz w:val="20"/>
        </w:rPr>
        <w:t xml:space="preserve"> </w:t>
      </w:r>
      <w:r>
        <w:rPr>
          <w:sz w:val="20"/>
          <w:vertAlign w:val="superscript"/>
        </w:rPr>
        <w:t>3</w:t>
      </w:r>
    </w:p>
    <w:p w14:paraId="35E82611" w14:textId="00F290EA" w:rsidR="003E74F3" w:rsidRPr="00A34E6D" w:rsidRDefault="00136402" w:rsidP="00EE00AF">
      <w:pPr>
        <w:pStyle w:val="Akapitzlist"/>
        <w:numPr>
          <w:ilvl w:val="2"/>
          <w:numId w:val="10"/>
        </w:numPr>
        <w:tabs>
          <w:tab w:val="left" w:pos="1448"/>
        </w:tabs>
        <w:spacing w:before="38"/>
        <w:ind w:left="956" w:right="281" w:firstLine="395"/>
        <w:jc w:val="left"/>
        <w:rPr>
          <w:sz w:val="20"/>
        </w:rPr>
      </w:pPr>
      <w:r w:rsidRPr="00A34E6D">
        <w:rPr>
          <w:sz w:val="20"/>
        </w:rPr>
        <w:t>jednoosobowa działalność gospodarcza</w:t>
      </w:r>
      <w:r w:rsidRPr="00A34E6D">
        <w:rPr>
          <w:sz w:val="20"/>
          <w:vertAlign w:val="superscript"/>
        </w:rPr>
        <w:t>1</w:t>
      </w:r>
    </w:p>
    <w:p w14:paraId="26092841" w14:textId="77777777" w:rsidR="003E74F3" w:rsidRDefault="00136402" w:rsidP="00EE00AF">
      <w:pPr>
        <w:pStyle w:val="Akapitzlist"/>
        <w:numPr>
          <w:ilvl w:val="2"/>
          <w:numId w:val="10"/>
        </w:numPr>
        <w:tabs>
          <w:tab w:val="left" w:pos="1449"/>
        </w:tabs>
        <w:spacing w:before="36"/>
        <w:ind w:left="956" w:right="281" w:firstLine="395"/>
        <w:jc w:val="left"/>
        <w:rPr>
          <w:sz w:val="20"/>
        </w:rPr>
      </w:pPr>
      <w:r>
        <w:rPr>
          <w:sz w:val="20"/>
        </w:rPr>
        <w:t>osoba fizyczna nieprowadząca działalności</w:t>
      </w:r>
      <w:r>
        <w:rPr>
          <w:spacing w:val="-2"/>
          <w:sz w:val="20"/>
        </w:rPr>
        <w:t xml:space="preserve"> </w:t>
      </w:r>
      <w:r>
        <w:rPr>
          <w:sz w:val="20"/>
        </w:rPr>
        <w:t>gospodarczej</w:t>
      </w:r>
      <w:r>
        <w:rPr>
          <w:sz w:val="20"/>
          <w:vertAlign w:val="superscript"/>
        </w:rPr>
        <w:t>1</w:t>
      </w:r>
    </w:p>
    <w:p w14:paraId="33CCD087" w14:textId="4DF237AA" w:rsidR="004A6C82" w:rsidRDefault="00136402" w:rsidP="00922936">
      <w:pPr>
        <w:pStyle w:val="Akapitzlist"/>
        <w:numPr>
          <w:ilvl w:val="2"/>
          <w:numId w:val="10"/>
        </w:numPr>
        <w:tabs>
          <w:tab w:val="left" w:pos="1449"/>
          <w:tab w:val="left" w:leader="dot" w:pos="5551"/>
        </w:tabs>
        <w:spacing w:before="76"/>
        <w:ind w:left="956" w:right="281" w:firstLine="395"/>
        <w:jc w:val="left"/>
        <w:rPr>
          <w:sz w:val="20"/>
        </w:rPr>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0DBE9A02" w14:textId="3DE79DAE" w:rsidR="005E0D41" w:rsidRPr="00762E5D" w:rsidRDefault="00C82078">
      <w:pPr>
        <w:pStyle w:val="Akapitzlist"/>
        <w:numPr>
          <w:ilvl w:val="0"/>
          <w:numId w:val="66"/>
        </w:numPr>
        <w:tabs>
          <w:tab w:val="left" w:pos="1449"/>
          <w:tab w:val="left" w:leader="dot" w:pos="5551"/>
        </w:tabs>
        <w:spacing w:before="76"/>
        <w:ind w:left="1418" w:right="281" w:hanging="425"/>
        <w:jc w:val="left"/>
        <w:rPr>
          <w:sz w:val="20"/>
        </w:rPr>
      </w:pPr>
      <w:r w:rsidRPr="00762E5D">
        <w:rPr>
          <w:sz w:val="20"/>
          <w:szCs w:val="20"/>
        </w:rPr>
        <w:t>Wadium wniesione w formie pieniężnej prosimy zwrócić na konto nr………………………………………………… w</w:t>
      </w:r>
      <w:r w:rsidR="004A6C82" w:rsidRPr="00762E5D">
        <w:rPr>
          <w:sz w:val="20"/>
          <w:szCs w:val="20"/>
        </w:rPr>
        <w:t> </w:t>
      </w:r>
      <w:r w:rsidRPr="00762E5D">
        <w:rPr>
          <w:sz w:val="20"/>
          <w:szCs w:val="20"/>
        </w:rPr>
        <w:t>……….…………………</w:t>
      </w:r>
    </w:p>
    <w:p w14:paraId="4E7D2FD8" w14:textId="77777777" w:rsidR="003E74F3" w:rsidRPr="00762E5D" w:rsidRDefault="00136402">
      <w:pPr>
        <w:pStyle w:val="Akapitzlist"/>
        <w:numPr>
          <w:ilvl w:val="0"/>
          <w:numId w:val="66"/>
        </w:numPr>
        <w:tabs>
          <w:tab w:val="left" w:pos="1449"/>
          <w:tab w:val="left" w:leader="dot" w:pos="5551"/>
        </w:tabs>
        <w:spacing w:before="76"/>
        <w:ind w:left="1418" w:right="281" w:hanging="425"/>
        <w:jc w:val="left"/>
        <w:rPr>
          <w:sz w:val="20"/>
        </w:rPr>
      </w:pPr>
      <w:r w:rsidRPr="00762E5D">
        <w:rPr>
          <w:sz w:val="20"/>
        </w:rPr>
        <w:t>Informujemy, że</w:t>
      </w:r>
      <w:r w:rsidRPr="00762E5D">
        <w:rPr>
          <w:sz w:val="20"/>
          <w:vertAlign w:val="superscript"/>
        </w:rPr>
        <w:t>5</w:t>
      </w:r>
      <w:r w:rsidRPr="00762E5D">
        <w:rPr>
          <w:sz w:val="20"/>
        </w:rPr>
        <w:t>:</w:t>
      </w:r>
    </w:p>
    <w:p w14:paraId="33A14D08" w14:textId="79C80F94" w:rsidR="003E74F3" w:rsidRDefault="00136402" w:rsidP="00EE00AF">
      <w:pPr>
        <w:pStyle w:val="Akapitzlist"/>
        <w:numPr>
          <w:ilvl w:val="0"/>
          <w:numId w:val="24"/>
        </w:numPr>
        <w:spacing w:before="118"/>
        <w:ind w:right="281"/>
        <w:rPr>
          <w:sz w:val="20"/>
          <w:szCs w:val="20"/>
        </w:rPr>
      </w:pPr>
      <w:r>
        <w:rPr>
          <w:sz w:val="20"/>
        </w:rPr>
        <w:t xml:space="preserve">wybór oferty </w:t>
      </w:r>
      <w:r>
        <w:rPr>
          <w:b/>
          <w:sz w:val="20"/>
        </w:rPr>
        <w:t xml:space="preserve">nie prowadzi </w:t>
      </w:r>
      <w:r>
        <w:rPr>
          <w:sz w:val="20"/>
        </w:rPr>
        <w:t>do powstania u Zamawiającego o</w:t>
      </w:r>
      <w:r w:rsidR="004A6C82">
        <w:rPr>
          <w:sz w:val="20"/>
        </w:rPr>
        <w:t>bowiązku podatkowego zgodnie z </w:t>
      </w:r>
      <w:r>
        <w:rPr>
          <w:sz w:val="20"/>
        </w:rPr>
        <w:t>przepisami o podatku od towarów i usług;</w:t>
      </w:r>
    </w:p>
    <w:p w14:paraId="4E150465" w14:textId="77777777" w:rsidR="003E74F3" w:rsidRDefault="00136402" w:rsidP="00EE00AF">
      <w:pPr>
        <w:pStyle w:val="Akapitzlist"/>
        <w:numPr>
          <w:ilvl w:val="0"/>
          <w:numId w:val="24"/>
        </w:numPr>
        <w:spacing w:before="118"/>
        <w:ind w:right="281"/>
        <w:rPr>
          <w:sz w:val="20"/>
          <w:szCs w:val="20"/>
        </w:rPr>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17568464" w14:textId="77777777" w:rsidR="003E74F3" w:rsidRDefault="003E74F3" w:rsidP="00EE00AF">
      <w:pPr>
        <w:pStyle w:val="Tekstpodstawowy"/>
        <w:spacing w:before="10" w:after="1"/>
        <w:ind w:right="281"/>
        <w:rPr>
          <w:sz w:val="9"/>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5"/>
        <w:gridCol w:w="4790"/>
        <w:gridCol w:w="3070"/>
      </w:tblGrid>
      <w:tr w:rsidR="003E74F3" w14:paraId="66B19641" w14:textId="77777777">
        <w:trPr>
          <w:trHeight w:val="241"/>
        </w:trPr>
        <w:tc>
          <w:tcPr>
            <w:tcW w:w="455" w:type="dxa"/>
            <w:tcBorders>
              <w:top w:val="single" w:sz="4" w:space="0" w:color="000000"/>
              <w:left w:val="single" w:sz="4" w:space="0" w:color="000000"/>
              <w:bottom w:val="single" w:sz="4" w:space="0" w:color="000000"/>
              <w:right w:val="single" w:sz="4" w:space="0" w:color="000000"/>
            </w:tcBorders>
          </w:tcPr>
          <w:p w14:paraId="6D21A0CE" w14:textId="77777777" w:rsidR="003E74F3" w:rsidRDefault="00136402" w:rsidP="00EE00AF">
            <w:pPr>
              <w:pStyle w:val="TableParagraph"/>
              <w:spacing w:line="222" w:lineRule="exact"/>
              <w:ind w:left="110" w:right="281"/>
              <w:rPr>
                <w:sz w:val="20"/>
              </w:rPr>
            </w:pPr>
            <w:r>
              <w:rPr>
                <w:sz w:val="20"/>
              </w:rPr>
              <w:t>Lp.</w:t>
            </w:r>
          </w:p>
        </w:tc>
        <w:tc>
          <w:tcPr>
            <w:tcW w:w="4790" w:type="dxa"/>
            <w:tcBorders>
              <w:top w:val="single" w:sz="4" w:space="0" w:color="000000"/>
              <w:left w:val="single" w:sz="4" w:space="0" w:color="000000"/>
              <w:bottom w:val="single" w:sz="4" w:space="0" w:color="000000"/>
              <w:right w:val="single" w:sz="4" w:space="0" w:color="000000"/>
            </w:tcBorders>
          </w:tcPr>
          <w:p w14:paraId="3E22ECAE" w14:textId="77777777" w:rsidR="003E74F3" w:rsidRDefault="00136402" w:rsidP="00EE00AF">
            <w:pPr>
              <w:pStyle w:val="TableParagraph"/>
              <w:spacing w:line="222" w:lineRule="exact"/>
              <w:ind w:left="1060" w:right="281"/>
              <w:rPr>
                <w:sz w:val="20"/>
              </w:rPr>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5CDEB423" w14:textId="77777777" w:rsidR="003E74F3" w:rsidRDefault="00136402" w:rsidP="00EE00AF">
            <w:pPr>
              <w:pStyle w:val="TableParagraph"/>
              <w:spacing w:line="222" w:lineRule="exact"/>
              <w:ind w:left="398" w:right="281"/>
              <w:rPr>
                <w:sz w:val="20"/>
              </w:rPr>
            </w:pPr>
            <w:r>
              <w:rPr>
                <w:sz w:val="20"/>
              </w:rPr>
              <w:t>Wartość bez kwoty podatku</w:t>
            </w:r>
          </w:p>
        </w:tc>
      </w:tr>
      <w:tr w:rsidR="003E74F3" w14:paraId="6A98B044" w14:textId="77777777">
        <w:trPr>
          <w:trHeight w:val="733"/>
        </w:trPr>
        <w:tc>
          <w:tcPr>
            <w:tcW w:w="455" w:type="dxa"/>
            <w:tcBorders>
              <w:top w:val="single" w:sz="4" w:space="0" w:color="000000"/>
              <w:left w:val="single" w:sz="4" w:space="0" w:color="000000"/>
              <w:bottom w:val="single" w:sz="4" w:space="0" w:color="000000"/>
              <w:right w:val="single" w:sz="4" w:space="0" w:color="000000"/>
            </w:tcBorders>
          </w:tcPr>
          <w:p w14:paraId="45DE18E6" w14:textId="77777777" w:rsidR="003E74F3" w:rsidRDefault="003E74F3" w:rsidP="00EE00AF">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746E0EDC" w14:textId="77777777" w:rsidR="003E74F3" w:rsidRDefault="003E74F3" w:rsidP="00EE00AF">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3D3D0FEC" w14:textId="77777777" w:rsidR="003E74F3" w:rsidRDefault="003E74F3" w:rsidP="00EE00AF">
            <w:pPr>
              <w:pStyle w:val="TableParagraph"/>
              <w:ind w:right="281"/>
              <w:rPr>
                <w:rFonts w:ascii="Times New Roman" w:hAnsi="Times New Roman"/>
                <w:sz w:val="16"/>
              </w:rPr>
            </w:pPr>
          </w:p>
        </w:tc>
      </w:tr>
      <w:tr w:rsidR="003E74F3" w14:paraId="6F3B859F" w14:textId="77777777">
        <w:trPr>
          <w:trHeight w:val="731"/>
        </w:trPr>
        <w:tc>
          <w:tcPr>
            <w:tcW w:w="455" w:type="dxa"/>
            <w:tcBorders>
              <w:top w:val="single" w:sz="4" w:space="0" w:color="000000"/>
              <w:left w:val="single" w:sz="4" w:space="0" w:color="000000"/>
              <w:bottom w:val="single" w:sz="4" w:space="0" w:color="000000"/>
              <w:right w:val="single" w:sz="4" w:space="0" w:color="000000"/>
            </w:tcBorders>
          </w:tcPr>
          <w:p w14:paraId="7EAF113E" w14:textId="77777777" w:rsidR="003E74F3" w:rsidRDefault="003E74F3" w:rsidP="00EE00AF">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1D3570FC" w14:textId="77777777" w:rsidR="003E74F3" w:rsidRDefault="003E74F3" w:rsidP="00EE00AF">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263C37F5" w14:textId="77777777" w:rsidR="003E74F3" w:rsidRDefault="003E74F3" w:rsidP="00EE00AF">
            <w:pPr>
              <w:pStyle w:val="TableParagraph"/>
              <w:ind w:right="281"/>
              <w:rPr>
                <w:rFonts w:ascii="Times New Roman" w:hAnsi="Times New Roman"/>
                <w:sz w:val="16"/>
              </w:rPr>
            </w:pPr>
          </w:p>
        </w:tc>
      </w:tr>
    </w:tbl>
    <w:p w14:paraId="598219E0" w14:textId="77777777" w:rsidR="003E74F3" w:rsidRDefault="00136402" w:rsidP="00762E5D">
      <w:pPr>
        <w:pStyle w:val="Akapitzlist"/>
        <w:numPr>
          <w:ilvl w:val="1"/>
          <w:numId w:val="23"/>
        </w:numPr>
        <w:spacing w:before="60"/>
        <w:ind w:left="1418" w:right="284"/>
        <w:rPr>
          <w:sz w:val="20"/>
          <w:szCs w:val="20"/>
        </w:rPr>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6F277C9D" w14:textId="7C018100" w:rsidR="003E74F3" w:rsidRDefault="00136402" w:rsidP="00EE00AF">
      <w:pPr>
        <w:pStyle w:val="Akapitzlist"/>
        <w:numPr>
          <w:ilvl w:val="1"/>
          <w:numId w:val="23"/>
        </w:numPr>
        <w:spacing w:before="118"/>
        <w:ind w:left="1418" w:right="281"/>
        <w:rPr>
          <w:sz w:val="20"/>
          <w:szCs w:val="20"/>
        </w:rPr>
      </w:pPr>
      <w:r>
        <w:rPr>
          <w:noProof/>
          <w:lang w:eastAsia="pl-PL"/>
        </w:rPr>
        <mc:AlternateContent>
          <mc:Choice Requires="wpg">
            <w:drawing>
              <wp:anchor distT="3175" distB="3175" distL="3175" distR="3175" simplePos="0" relativeHeight="44" behindDoc="0" locked="0" layoutInCell="0" allowOverlap="1" wp14:anchorId="22D1A48D" wp14:editId="5C79C576">
                <wp:simplePos x="0" y="0"/>
                <wp:positionH relativeFrom="page">
                  <wp:posOffset>3505200</wp:posOffset>
                </wp:positionH>
                <wp:positionV relativeFrom="paragraph">
                  <wp:posOffset>1149350</wp:posOffset>
                </wp:positionV>
                <wp:extent cx="939800" cy="596265"/>
                <wp:effectExtent l="0" t="0" r="12700" b="13335"/>
                <wp:wrapTopAndBottom/>
                <wp:docPr id="4" name="Group 8"/>
                <wp:cNvGraphicFramePr/>
                <a:graphic xmlns:a="http://schemas.openxmlformats.org/drawingml/2006/main">
                  <a:graphicData uri="http://schemas.microsoft.com/office/word/2010/wordprocessingGroup">
                    <wpg:wgp>
                      <wpg:cNvGrpSpPr/>
                      <wpg:grpSpPr>
                        <a:xfrm>
                          <a:off x="0" y="0"/>
                          <a:ext cx="939800" cy="596266"/>
                          <a:chOff x="-86146" y="130783"/>
                          <a:chExt cx="1593710" cy="555481"/>
                        </a:xfrm>
                      </wpg:grpSpPr>
                      <wps:wsp>
                        <wps:cNvPr id="3" name="Prostokąt 3"/>
                        <wps:cNvSpPr/>
                        <wps:spPr>
                          <a:xfrm>
                            <a:off x="-86146" y="407623"/>
                            <a:ext cx="1593710" cy="278641"/>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E5AD81C" w14:textId="77777777" w:rsidR="007A26EE" w:rsidRDefault="007A26EE">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5" name="Prostokąt 5"/>
                        <wps:cNvSpPr/>
                        <wps:spPr>
                          <a:xfrm>
                            <a:off x="-86146" y="130783"/>
                            <a:ext cx="159371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34D84F86" w14:textId="77777777" w:rsidR="007A26EE" w:rsidRDefault="007A26EE">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22D1A48D" id="Group 8" o:spid="_x0000_s1026" style="position:absolute;left:0;text-align:left;margin-left:276pt;margin-top:90.5pt;width:74pt;height:46.95pt;z-index:44;mso-wrap-distance-left:.25pt;mso-wrap-distance-top:.25pt;mso-wrap-distance-right:.25pt;mso-wrap-distance-bottom:.25pt;mso-position-horizontal-relative:page;mso-width-relative:margin;mso-height-relative:margin" coordorigin="-861,1307" coordsize="15937,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" o:allowincell="f">
                <v:rect id="Prostokąt 3" o:spid="_x0000_s1027" style="position:absolute;left:-861;top:4076;width:15936;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4E5AD81C" w14:textId="77777777" w:rsidR="007A26EE" w:rsidRDefault="007A26EE">
                        <w:pPr>
                          <w:overflowPunct w:val="0"/>
                          <w:spacing w:before="64"/>
                          <w:jc w:val="center"/>
                        </w:pPr>
                        <w:r>
                          <w:rPr>
                            <w:sz w:val="20"/>
                            <w:szCs w:val="20"/>
                            <w:lang w:val="en-US"/>
                          </w:rPr>
                          <w:t>NIE</w:t>
                        </w:r>
                        <w:r>
                          <w:rPr>
                            <w:position w:val="6"/>
                            <w:sz w:val="20"/>
                            <w:szCs w:val="20"/>
                            <w:lang w:val="en-US"/>
                          </w:rPr>
                          <w:t>1</w:t>
                        </w:r>
                      </w:p>
                    </w:txbxContent>
                  </v:textbox>
                </v:rect>
                <v:rect id="Prostokąt 5" o:spid="_x0000_s1028" style="position:absolute;left:-861;top:1307;width:1593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wNewgAAANoAAAAPAAAAZHJzL2Rvd25yZXYueG1sRI9Ba4NA&#10;FITvhfyH5QVyq2sDKc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D5VwNewgAAANoAAAAPAAAA&#10;AAAAAAAAAAAAAAcCAABkcnMvZG93bnJldi54bWxQSwUGAAAAAAMAAwC3AAAA9gIAAAAA&#10;" filled="f" strokeweight=".18mm">
                  <v:textbox inset="0,0,0,0">
                    <w:txbxContent>
                      <w:p w14:paraId="34D84F86" w14:textId="77777777" w:rsidR="007A26EE" w:rsidRDefault="007A26EE">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Pr>
          <w:sz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58E495DC" w14:textId="2CF988CA" w:rsidR="003E74F3" w:rsidRDefault="00136402" w:rsidP="00EE00AF">
      <w:pPr>
        <w:spacing w:before="89"/>
        <w:ind w:left="953" w:right="281"/>
        <w:jc w:val="both"/>
        <w:rPr>
          <w:i/>
          <w:sz w:val="14"/>
        </w:rPr>
      </w:pPr>
      <w:r>
        <w:rPr>
          <w:i/>
          <w:position w:val="4"/>
          <w:sz w:val="9"/>
        </w:rPr>
        <w:t xml:space="preserve">1 </w:t>
      </w:r>
      <w:r>
        <w:rPr>
          <w:i/>
          <w:sz w:val="14"/>
        </w:rPr>
        <w:t>niepotrzebne skreślić</w:t>
      </w:r>
    </w:p>
    <w:p w14:paraId="5455F874" w14:textId="62E70082" w:rsidR="003E74F3" w:rsidRDefault="00136402" w:rsidP="00EE00AF">
      <w:pPr>
        <w:spacing w:before="2"/>
        <w:ind w:left="1023" w:right="281" w:hanging="68"/>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01296AB0" w14:textId="77777777" w:rsidR="003E74F3" w:rsidRDefault="00136402" w:rsidP="00EE00AF">
      <w:pPr>
        <w:ind w:left="1023" w:right="281" w:hanging="68"/>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2CEE8EAC" w14:textId="77777777" w:rsidR="003E74F3" w:rsidRDefault="00136402" w:rsidP="00EE00AF">
      <w:pPr>
        <w:spacing w:line="171" w:lineRule="exact"/>
        <w:ind w:left="955" w:right="281"/>
        <w:jc w:val="both"/>
        <w:rPr>
          <w:i/>
          <w:sz w:val="14"/>
        </w:rPr>
      </w:pPr>
      <w:r>
        <w:rPr>
          <w:i/>
          <w:position w:val="4"/>
          <w:sz w:val="9"/>
        </w:rPr>
        <w:t xml:space="preserve">4 </w:t>
      </w:r>
      <w:r>
        <w:rPr>
          <w:i/>
          <w:sz w:val="14"/>
        </w:rPr>
        <w:t>właściwe zaznaczyć</w:t>
      </w:r>
    </w:p>
    <w:p w14:paraId="56E420D2" w14:textId="77777777" w:rsidR="003E74F3" w:rsidRDefault="00136402" w:rsidP="00EE00AF">
      <w:pPr>
        <w:ind w:left="1023" w:right="281" w:hanging="68"/>
        <w:jc w:val="both"/>
        <w:rPr>
          <w:i/>
          <w:sz w:val="14"/>
        </w:rPr>
      </w:pPr>
      <w:r>
        <w:rPr>
          <w:i/>
          <w:position w:val="4"/>
          <w:sz w:val="9"/>
        </w:rPr>
        <w:t xml:space="preserve">5 </w:t>
      </w:r>
      <w:r>
        <w:rPr>
          <w:i/>
          <w:sz w:val="14"/>
        </w:rPr>
        <w:t xml:space="preserve">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w:t>
      </w:r>
      <w:r>
        <w:rPr>
          <w:i/>
          <w:sz w:val="14"/>
        </w:rPr>
        <w:lastRenderedPageBreak/>
        <w:t>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08CBF072" w14:textId="77777777" w:rsidR="003E74F3" w:rsidRDefault="00136402" w:rsidP="00EE00AF">
      <w:pPr>
        <w:pStyle w:val="Tekstpodstawowy"/>
        <w:spacing w:before="123"/>
        <w:ind w:left="595" w:right="281"/>
        <w:rPr>
          <w:rFonts w:cstheme="minorHAnsi"/>
        </w:rPr>
      </w:pPr>
      <w:r>
        <w:t>Wraz z ofertą składamy następujące załączniki:</w:t>
      </w:r>
    </w:p>
    <w:p w14:paraId="12D4009C" w14:textId="34A37ACB" w:rsidR="003E74F3" w:rsidRDefault="00136402" w:rsidP="005411D9">
      <w:pPr>
        <w:pStyle w:val="Tekstpodstawowy"/>
        <w:numPr>
          <w:ilvl w:val="0"/>
          <w:numId w:val="27"/>
        </w:numPr>
        <w:spacing w:before="123"/>
        <w:ind w:right="281"/>
        <w:rPr>
          <w:rFonts w:cstheme="minorHAnsi"/>
        </w:rPr>
      </w:pPr>
      <w:r>
        <w:rPr>
          <w:rFonts w:cstheme="minorHAnsi"/>
        </w:rPr>
        <w:t>……………………………………………………………………………………………………………………………………………………………………..</w:t>
      </w:r>
    </w:p>
    <w:p w14:paraId="6A28272D" w14:textId="47E604BD" w:rsidR="003E74F3" w:rsidRDefault="00136402" w:rsidP="005411D9">
      <w:pPr>
        <w:pStyle w:val="Tekstpodstawowy"/>
        <w:numPr>
          <w:ilvl w:val="0"/>
          <w:numId w:val="27"/>
        </w:numPr>
        <w:spacing w:before="123"/>
        <w:ind w:right="281"/>
        <w:rPr>
          <w:rFonts w:cstheme="minorHAnsi"/>
        </w:rPr>
      </w:pPr>
      <w:r>
        <w:rPr>
          <w:rFonts w:cstheme="minorHAnsi"/>
        </w:rPr>
        <w:t>…..…………………………………………………………………………………………………………………………………………………………………</w:t>
      </w:r>
    </w:p>
    <w:p w14:paraId="2173E6A1" w14:textId="741CFC40" w:rsidR="003E74F3" w:rsidRDefault="00136402" w:rsidP="005411D9">
      <w:pPr>
        <w:pStyle w:val="Tekstpodstawowy"/>
        <w:numPr>
          <w:ilvl w:val="0"/>
          <w:numId w:val="27"/>
        </w:numPr>
        <w:spacing w:before="123"/>
        <w:ind w:right="281"/>
        <w:rPr>
          <w:rFonts w:cstheme="minorHAnsi"/>
        </w:rPr>
      </w:pPr>
      <w:r>
        <w:rPr>
          <w:rFonts w:cstheme="minorHAnsi"/>
        </w:rPr>
        <w:t>……………………………………………………………………………………………………………………………………………………………………..</w:t>
      </w:r>
    </w:p>
    <w:p w14:paraId="27538E1D" w14:textId="50DAA257" w:rsidR="00BE18B7" w:rsidRPr="00922936" w:rsidRDefault="00136402" w:rsidP="00922936">
      <w:pPr>
        <w:pStyle w:val="Tekstpodstawowy"/>
        <w:numPr>
          <w:ilvl w:val="0"/>
          <w:numId w:val="27"/>
        </w:numPr>
        <w:spacing w:before="123"/>
        <w:ind w:right="281"/>
        <w:rPr>
          <w:rFonts w:cstheme="minorHAnsi"/>
        </w:rPr>
      </w:pPr>
      <w:r>
        <w:rPr>
          <w:rFonts w:cstheme="minorHAnsi"/>
        </w:rPr>
        <w:t>……………………………………………………………………………………………………………………………………………………………………..</w:t>
      </w:r>
    </w:p>
    <w:p w14:paraId="61BCE3D8" w14:textId="77777777" w:rsidR="003E74F3" w:rsidRDefault="00136402" w:rsidP="00EE00AF">
      <w:pPr>
        <w:pStyle w:val="Tekstpodstawowy"/>
        <w:spacing w:line="391" w:lineRule="auto"/>
        <w:ind w:left="595" w:right="281"/>
        <w:rPr>
          <w:rFonts w:cstheme="minorHAnsi"/>
        </w:rPr>
      </w:pPr>
      <w:r>
        <w:t>Oferta została złożona na ……… kolejno ponumerowanych stronach.</w:t>
      </w:r>
    </w:p>
    <w:p w14:paraId="267DBB99" w14:textId="77777777" w:rsidR="003E74F3" w:rsidRDefault="00136402" w:rsidP="00EE00AF">
      <w:pPr>
        <w:spacing w:before="81" w:line="268" w:lineRule="exact"/>
        <w:ind w:right="281"/>
        <w:jc w:val="right"/>
        <w:rPr>
          <w:rFonts w:cstheme="minorHAnsi"/>
        </w:rPr>
      </w:pPr>
      <w:r>
        <w:t>………….…………………..…………………………</w:t>
      </w:r>
    </w:p>
    <w:p w14:paraId="4092A629" w14:textId="77777777" w:rsidR="003E74F3" w:rsidRDefault="003E74F3" w:rsidP="00EE00AF">
      <w:pPr>
        <w:ind w:right="281"/>
        <w:jc w:val="right"/>
        <w:rPr>
          <w:sz w:val="14"/>
        </w:rPr>
      </w:pPr>
    </w:p>
    <w:p w14:paraId="54FD5AF8" w14:textId="77777777" w:rsidR="003E74F3" w:rsidRDefault="00136402" w:rsidP="00EE00AF">
      <w:pPr>
        <w:ind w:right="281"/>
        <w:jc w:val="right"/>
        <w:rPr>
          <w:sz w:val="14"/>
        </w:rPr>
      </w:pPr>
      <w:r>
        <w:rPr>
          <w:sz w:val="14"/>
        </w:rPr>
        <w:t xml:space="preserve"> (Podpisy upoważnionych do reprezentowania Wykonawcy)</w:t>
      </w:r>
    </w:p>
    <w:p w14:paraId="1697C166" w14:textId="70DE0335" w:rsidR="00704420" w:rsidRDefault="00136402" w:rsidP="00EE00AF">
      <w:pPr>
        <w:ind w:right="281"/>
        <w:rPr>
          <w:sz w:val="14"/>
        </w:rPr>
      </w:pPr>
      <w:r>
        <w:rPr>
          <w:sz w:val="14"/>
        </w:rPr>
        <w:t xml:space="preserve">     </w:t>
      </w:r>
    </w:p>
    <w:p w14:paraId="01052BCC" w14:textId="77777777" w:rsidR="00704420" w:rsidRPr="00704420" w:rsidRDefault="00704420" w:rsidP="00704420">
      <w:pPr>
        <w:rPr>
          <w:sz w:val="14"/>
        </w:rPr>
      </w:pPr>
    </w:p>
    <w:p w14:paraId="1B2BC60B" w14:textId="77777777" w:rsidR="00704420" w:rsidRPr="00704420" w:rsidRDefault="00704420" w:rsidP="00704420">
      <w:pPr>
        <w:rPr>
          <w:sz w:val="14"/>
        </w:rPr>
      </w:pPr>
    </w:p>
    <w:p w14:paraId="7478F7B3" w14:textId="77777777" w:rsidR="00704420" w:rsidRPr="00704420" w:rsidRDefault="00704420" w:rsidP="00704420">
      <w:pPr>
        <w:rPr>
          <w:sz w:val="14"/>
        </w:rPr>
      </w:pPr>
    </w:p>
    <w:p w14:paraId="6A3A55F1" w14:textId="77777777" w:rsidR="00704420" w:rsidRPr="00704420" w:rsidRDefault="00704420" w:rsidP="00704420">
      <w:pPr>
        <w:rPr>
          <w:sz w:val="14"/>
        </w:rPr>
      </w:pPr>
    </w:p>
    <w:p w14:paraId="248D60F5" w14:textId="77777777" w:rsidR="00704420" w:rsidRPr="00704420" w:rsidRDefault="00704420" w:rsidP="00704420">
      <w:pPr>
        <w:rPr>
          <w:sz w:val="14"/>
        </w:rPr>
      </w:pPr>
    </w:p>
    <w:p w14:paraId="0946CD77" w14:textId="77777777" w:rsidR="00704420" w:rsidRPr="00704420" w:rsidRDefault="00704420" w:rsidP="00704420">
      <w:pPr>
        <w:rPr>
          <w:sz w:val="14"/>
        </w:rPr>
      </w:pPr>
    </w:p>
    <w:p w14:paraId="7EACEAEE" w14:textId="77777777" w:rsidR="00704420" w:rsidRPr="00704420" w:rsidRDefault="00704420" w:rsidP="00704420">
      <w:pPr>
        <w:rPr>
          <w:sz w:val="14"/>
        </w:rPr>
      </w:pPr>
    </w:p>
    <w:p w14:paraId="6A1A018E" w14:textId="77777777" w:rsidR="00704420" w:rsidRPr="00704420" w:rsidRDefault="00704420" w:rsidP="00704420">
      <w:pPr>
        <w:rPr>
          <w:sz w:val="14"/>
        </w:rPr>
      </w:pPr>
    </w:p>
    <w:p w14:paraId="48E13E23" w14:textId="77777777" w:rsidR="00704420" w:rsidRPr="00704420" w:rsidRDefault="00704420" w:rsidP="00704420">
      <w:pPr>
        <w:rPr>
          <w:sz w:val="14"/>
        </w:rPr>
      </w:pPr>
    </w:p>
    <w:p w14:paraId="684E9A74" w14:textId="77777777" w:rsidR="00704420" w:rsidRPr="00704420" w:rsidRDefault="00704420" w:rsidP="00704420">
      <w:pPr>
        <w:rPr>
          <w:sz w:val="14"/>
        </w:rPr>
      </w:pPr>
    </w:p>
    <w:p w14:paraId="491E9C67" w14:textId="77777777" w:rsidR="00704420" w:rsidRPr="00704420" w:rsidRDefault="00704420" w:rsidP="00704420">
      <w:pPr>
        <w:rPr>
          <w:sz w:val="14"/>
        </w:rPr>
      </w:pPr>
    </w:p>
    <w:p w14:paraId="0CCC7DA3" w14:textId="77777777" w:rsidR="00704420" w:rsidRPr="00704420" w:rsidRDefault="00704420" w:rsidP="00704420">
      <w:pPr>
        <w:rPr>
          <w:sz w:val="14"/>
        </w:rPr>
      </w:pPr>
    </w:p>
    <w:p w14:paraId="4104AAF1" w14:textId="77777777" w:rsidR="00704420" w:rsidRPr="00704420" w:rsidRDefault="00704420" w:rsidP="00704420">
      <w:pPr>
        <w:rPr>
          <w:sz w:val="14"/>
        </w:rPr>
      </w:pPr>
    </w:p>
    <w:p w14:paraId="125F5E29" w14:textId="77777777" w:rsidR="00704420" w:rsidRPr="00704420" w:rsidRDefault="00704420" w:rsidP="00704420">
      <w:pPr>
        <w:rPr>
          <w:sz w:val="14"/>
        </w:rPr>
      </w:pPr>
    </w:p>
    <w:p w14:paraId="376F2FF9" w14:textId="77777777" w:rsidR="00704420" w:rsidRPr="00704420" w:rsidRDefault="00704420" w:rsidP="00704420">
      <w:pPr>
        <w:rPr>
          <w:sz w:val="14"/>
        </w:rPr>
      </w:pPr>
    </w:p>
    <w:p w14:paraId="1B0DE3F9" w14:textId="77777777" w:rsidR="00704420" w:rsidRPr="00704420" w:rsidRDefault="00704420" w:rsidP="00704420">
      <w:pPr>
        <w:rPr>
          <w:sz w:val="14"/>
        </w:rPr>
      </w:pPr>
    </w:p>
    <w:p w14:paraId="4868052A" w14:textId="77777777" w:rsidR="00704420" w:rsidRPr="00704420" w:rsidRDefault="00704420" w:rsidP="00704420">
      <w:pPr>
        <w:rPr>
          <w:sz w:val="14"/>
        </w:rPr>
      </w:pPr>
    </w:p>
    <w:p w14:paraId="102E06F6" w14:textId="599AE982" w:rsidR="00704420" w:rsidRDefault="00704420" w:rsidP="00704420">
      <w:pPr>
        <w:jc w:val="right"/>
        <w:rPr>
          <w:sz w:val="14"/>
        </w:rPr>
      </w:pPr>
    </w:p>
    <w:p w14:paraId="26FD047C" w14:textId="452C8CF7" w:rsidR="00704420" w:rsidRDefault="00704420" w:rsidP="00704420">
      <w:pPr>
        <w:rPr>
          <w:sz w:val="14"/>
        </w:rPr>
      </w:pPr>
    </w:p>
    <w:p w14:paraId="5928B0CD" w14:textId="5B344CEE" w:rsidR="00704420" w:rsidRDefault="00704420" w:rsidP="00704420">
      <w:pPr>
        <w:rPr>
          <w:sz w:val="14"/>
        </w:rPr>
      </w:pPr>
    </w:p>
    <w:p w14:paraId="2923277D" w14:textId="77777777" w:rsidR="00704420" w:rsidRPr="00704420" w:rsidRDefault="00704420" w:rsidP="00704420">
      <w:pPr>
        <w:rPr>
          <w:sz w:val="14"/>
        </w:rPr>
      </w:pPr>
    </w:p>
    <w:p w14:paraId="7AFA680F" w14:textId="77777777" w:rsidR="00704420" w:rsidRPr="00704420" w:rsidRDefault="00704420" w:rsidP="00704420">
      <w:pPr>
        <w:rPr>
          <w:sz w:val="14"/>
        </w:rPr>
      </w:pPr>
    </w:p>
    <w:p w14:paraId="365F5B02" w14:textId="77777777" w:rsidR="00704420" w:rsidRPr="00704420" w:rsidRDefault="00704420" w:rsidP="00704420">
      <w:pPr>
        <w:rPr>
          <w:sz w:val="14"/>
        </w:rPr>
      </w:pPr>
    </w:p>
    <w:p w14:paraId="5C9564A0" w14:textId="77777777" w:rsidR="00704420" w:rsidRPr="00704420" w:rsidRDefault="00704420" w:rsidP="00704420">
      <w:pPr>
        <w:rPr>
          <w:sz w:val="14"/>
        </w:rPr>
      </w:pPr>
    </w:p>
    <w:p w14:paraId="08E141F1" w14:textId="77777777" w:rsidR="00704420" w:rsidRPr="00704420" w:rsidRDefault="00704420" w:rsidP="00704420">
      <w:pPr>
        <w:rPr>
          <w:sz w:val="14"/>
        </w:rPr>
      </w:pPr>
    </w:p>
    <w:p w14:paraId="7F32F983" w14:textId="77777777" w:rsidR="00704420" w:rsidRPr="00704420" w:rsidRDefault="00704420" w:rsidP="00704420">
      <w:pPr>
        <w:rPr>
          <w:sz w:val="14"/>
        </w:rPr>
      </w:pPr>
    </w:p>
    <w:p w14:paraId="1808016D" w14:textId="77777777" w:rsidR="00704420" w:rsidRPr="00704420" w:rsidRDefault="00704420" w:rsidP="00704420">
      <w:pPr>
        <w:rPr>
          <w:sz w:val="14"/>
        </w:rPr>
      </w:pPr>
    </w:p>
    <w:p w14:paraId="4C3F3E52" w14:textId="77777777" w:rsidR="00704420" w:rsidRPr="00704420" w:rsidRDefault="00704420" w:rsidP="00704420">
      <w:pPr>
        <w:rPr>
          <w:sz w:val="14"/>
        </w:rPr>
      </w:pPr>
    </w:p>
    <w:p w14:paraId="7FF1AB21" w14:textId="77777777" w:rsidR="00704420" w:rsidRPr="00704420" w:rsidRDefault="00704420" w:rsidP="00704420">
      <w:pPr>
        <w:rPr>
          <w:sz w:val="14"/>
        </w:rPr>
      </w:pPr>
    </w:p>
    <w:p w14:paraId="0F8076C1" w14:textId="77777777" w:rsidR="00704420" w:rsidRPr="00704420" w:rsidRDefault="00704420" w:rsidP="00704420">
      <w:pPr>
        <w:rPr>
          <w:sz w:val="14"/>
        </w:rPr>
      </w:pPr>
    </w:p>
    <w:p w14:paraId="367D3D02" w14:textId="77777777" w:rsidR="00704420" w:rsidRPr="00704420" w:rsidRDefault="00704420" w:rsidP="00704420">
      <w:pPr>
        <w:rPr>
          <w:sz w:val="14"/>
        </w:rPr>
      </w:pPr>
    </w:p>
    <w:p w14:paraId="21D49768" w14:textId="77777777" w:rsidR="00704420" w:rsidRPr="00704420" w:rsidRDefault="00704420" w:rsidP="00704420">
      <w:pPr>
        <w:rPr>
          <w:sz w:val="14"/>
        </w:rPr>
      </w:pPr>
    </w:p>
    <w:p w14:paraId="536ACBB7" w14:textId="77777777" w:rsidR="00704420" w:rsidRPr="00704420" w:rsidRDefault="00704420" w:rsidP="00704420">
      <w:pPr>
        <w:rPr>
          <w:sz w:val="14"/>
        </w:rPr>
      </w:pPr>
    </w:p>
    <w:p w14:paraId="42ED3D63" w14:textId="77777777" w:rsidR="00704420" w:rsidRPr="00704420" w:rsidRDefault="00704420" w:rsidP="00704420">
      <w:pPr>
        <w:rPr>
          <w:sz w:val="14"/>
        </w:rPr>
      </w:pPr>
    </w:p>
    <w:p w14:paraId="44DB7002" w14:textId="77777777" w:rsidR="00704420" w:rsidRPr="00704420" w:rsidRDefault="00704420" w:rsidP="00704420">
      <w:pPr>
        <w:rPr>
          <w:sz w:val="14"/>
        </w:rPr>
      </w:pPr>
    </w:p>
    <w:p w14:paraId="05CA3BDE" w14:textId="77777777" w:rsidR="00704420" w:rsidRPr="00704420" w:rsidRDefault="00704420" w:rsidP="00704420">
      <w:pPr>
        <w:rPr>
          <w:sz w:val="14"/>
        </w:rPr>
      </w:pPr>
    </w:p>
    <w:p w14:paraId="2BACCB25" w14:textId="77777777" w:rsidR="00704420" w:rsidRPr="00704420" w:rsidRDefault="00704420" w:rsidP="00704420">
      <w:pPr>
        <w:rPr>
          <w:sz w:val="14"/>
        </w:rPr>
      </w:pPr>
    </w:p>
    <w:p w14:paraId="79945AC3" w14:textId="77777777" w:rsidR="00704420" w:rsidRPr="00704420" w:rsidRDefault="00704420" w:rsidP="00704420">
      <w:pPr>
        <w:rPr>
          <w:sz w:val="14"/>
        </w:rPr>
      </w:pPr>
    </w:p>
    <w:p w14:paraId="5DC82DC3" w14:textId="77777777" w:rsidR="00704420" w:rsidRPr="00704420" w:rsidRDefault="00704420" w:rsidP="00704420">
      <w:pPr>
        <w:rPr>
          <w:sz w:val="14"/>
        </w:rPr>
      </w:pPr>
    </w:p>
    <w:p w14:paraId="382C109D" w14:textId="77777777" w:rsidR="00704420" w:rsidRPr="00704420" w:rsidRDefault="00704420" w:rsidP="00704420">
      <w:pPr>
        <w:rPr>
          <w:sz w:val="14"/>
        </w:rPr>
      </w:pPr>
    </w:p>
    <w:p w14:paraId="6FF3F435" w14:textId="77777777" w:rsidR="00704420" w:rsidRPr="00704420" w:rsidRDefault="00704420" w:rsidP="00704420">
      <w:pPr>
        <w:rPr>
          <w:sz w:val="14"/>
        </w:rPr>
      </w:pPr>
    </w:p>
    <w:p w14:paraId="1AEC5E27" w14:textId="77777777" w:rsidR="00704420" w:rsidRPr="00704420" w:rsidRDefault="00704420" w:rsidP="00704420">
      <w:pPr>
        <w:rPr>
          <w:sz w:val="14"/>
        </w:rPr>
      </w:pPr>
    </w:p>
    <w:p w14:paraId="7B263A17" w14:textId="77777777" w:rsidR="00704420" w:rsidRPr="00704420" w:rsidRDefault="00704420" w:rsidP="00704420">
      <w:pPr>
        <w:rPr>
          <w:sz w:val="14"/>
        </w:rPr>
      </w:pPr>
    </w:p>
    <w:p w14:paraId="0078398E" w14:textId="048F76C6" w:rsidR="00704420" w:rsidRDefault="00704420" w:rsidP="00704420">
      <w:pPr>
        <w:jc w:val="right"/>
        <w:rPr>
          <w:sz w:val="14"/>
        </w:rPr>
      </w:pPr>
    </w:p>
    <w:p w14:paraId="0ECC4B7F" w14:textId="5D5250B2" w:rsidR="00704420" w:rsidRDefault="00704420" w:rsidP="00704420">
      <w:pPr>
        <w:rPr>
          <w:sz w:val="14"/>
        </w:rPr>
      </w:pPr>
    </w:p>
    <w:p w14:paraId="39EEA471" w14:textId="77777777" w:rsidR="003E74F3" w:rsidRPr="00704420" w:rsidRDefault="003E74F3" w:rsidP="00704420">
      <w:pPr>
        <w:rPr>
          <w:sz w:val="14"/>
        </w:rPr>
        <w:sectPr w:rsidR="003E74F3" w:rsidRPr="00704420">
          <w:footerReference w:type="default" r:id="rId14"/>
          <w:pgSz w:w="11906" w:h="16838"/>
          <w:pgMar w:top="1340" w:right="1160" w:bottom="1160" w:left="820" w:header="0" w:footer="961" w:gutter="0"/>
          <w:cols w:space="708"/>
          <w:formProt w:val="0"/>
          <w:docGrid w:linePitch="100" w:charSpace="4096"/>
        </w:sectPr>
      </w:pPr>
    </w:p>
    <w:p w14:paraId="56E32FB5" w14:textId="77777777" w:rsidR="003E74F3" w:rsidRDefault="00136402" w:rsidP="00EE00AF">
      <w:pPr>
        <w:spacing w:before="48"/>
        <w:ind w:right="253"/>
        <w:jc w:val="right"/>
        <w:rPr>
          <w:b/>
          <w:i/>
          <w:sz w:val="20"/>
        </w:rPr>
      </w:pPr>
      <w:r>
        <w:rPr>
          <w:b/>
          <w:i/>
          <w:sz w:val="20"/>
        </w:rPr>
        <w:lastRenderedPageBreak/>
        <w:t>Załącznik nr 2 do SWZ</w:t>
      </w:r>
    </w:p>
    <w:p w14:paraId="64AA21CC" w14:textId="77777777" w:rsidR="003E74F3" w:rsidRDefault="00136402" w:rsidP="00EE00AF">
      <w:pPr>
        <w:pStyle w:val="Tekstpodstawowy"/>
        <w:spacing w:before="6"/>
        <w:rPr>
          <w:b/>
          <w:i/>
          <w:sz w:val="16"/>
        </w:rPr>
      </w:pPr>
      <w:r>
        <w:rPr>
          <w:b/>
          <w:i/>
          <w:noProof/>
          <w:sz w:val="16"/>
          <w:lang w:eastAsia="pl-PL"/>
        </w:rPr>
        <mc:AlternateContent>
          <mc:Choice Requires="wps">
            <w:drawing>
              <wp:anchor distT="3175" distB="3175" distL="3175" distR="3175" simplePos="0" relativeHeight="45" behindDoc="0" locked="0" layoutInCell="0" allowOverlap="1" wp14:anchorId="39940084" wp14:editId="7DE48AF9">
                <wp:simplePos x="0" y="0"/>
                <wp:positionH relativeFrom="page">
                  <wp:posOffset>827405</wp:posOffset>
                </wp:positionH>
                <wp:positionV relativeFrom="paragraph">
                  <wp:posOffset>156210</wp:posOffset>
                </wp:positionV>
                <wp:extent cx="5904865" cy="433705"/>
                <wp:effectExtent l="0" t="0" r="0" b="0"/>
                <wp:wrapTopAndBottom/>
                <wp:docPr id="7"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9F903F8" w14:textId="77777777" w:rsidR="007A26EE" w:rsidRDefault="007A26EE">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lIns="0" tIns="0" rIns="0" bIns="0" upright="1">
                        <a:noAutofit/>
                      </wps:bodyPr>
                    </wps:wsp>
                  </a:graphicData>
                </a:graphic>
              </wp:anchor>
            </w:drawing>
          </mc:Choice>
          <mc:Fallback>
            <w:pict>
              <v:rect w14:anchorId="39940084" id="Text Box 7" o:spid="_x0000_s1029" style="position:absolute;margin-left:65.15pt;margin-top:12.3pt;width:464.95pt;height:34.15pt;z-index:45;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CmvIILtAQAAYwQAAA4AAAAAAAAAAAAAAAAALgIAAGRycy9lMm9E&#10;b2MueG1sUEsBAi0AFAAGAAgAAAAhAPsWmPzfAAAACgEAAA8AAAAAAAAAAAAAAAAARwQAAGRycy9k&#10;b3ducmV2LnhtbFBLBQYAAAAABAAEAPMAAABTBQAAAAA=&#10;" o:allowincell="f" fillcolor="#d9d9d9" strokeweight=".18mm">
                <v:textbox inset="0,0,0,0">
                  <w:txbxContent>
                    <w:p w14:paraId="79F903F8" w14:textId="77777777" w:rsidR="007A26EE" w:rsidRDefault="007A26EE">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rect>
            </w:pict>
          </mc:Fallback>
        </mc:AlternateContent>
      </w:r>
    </w:p>
    <w:p w14:paraId="6DDF704A" w14:textId="77777777" w:rsidR="003E74F3" w:rsidRDefault="003E74F3" w:rsidP="00EE00AF">
      <w:pPr>
        <w:pStyle w:val="Tekstpodstawowy"/>
        <w:spacing w:before="1"/>
        <w:rPr>
          <w:b/>
          <w:i/>
          <w:sz w:val="23"/>
        </w:rPr>
      </w:pPr>
    </w:p>
    <w:p w14:paraId="2FE3B747" w14:textId="63336BED" w:rsidR="003E74F3" w:rsidRPr="006F0982" w:rsidRDefault="00136402" w:rsidP="006F0982">
      <w:pPr>
        <w:spacing w:before="44"/>
        <w:ind w:left="1587" w:right="287" w:hanging="992"/>
        <w:jc w:val="both"/>
        <w:rPr>
          <w:b/>
          <w:sz w:val="24"/>
        </w:rPr>
      </w:pPr>
      <w:r>
        <w:rPr>
          <w:b/>
          <w:sz w:val="24"/>
        </w:rPr>
        <w:t xml:space="preserve">Zadanie: </w:t>
      </w:r>
      <w:r w:rsidR="006F0982" w:rsidRPr="006F0982">
        <w:rPr>
          <w:b/>
          <w:sz w:val="24"/>
        </w:rPr>
        <w:t>Pełnienie funkcji Inspektora Nadzoru przy wykonaniu zadania inwestycyjnego pn. „Budowa świetlicy wiejskiej wraz z miejscem na filię biblioteki w m. Niwnice”.</w:t>
      </w:r>
    </w:p>
    <w:p w14:paraId="4DFAE3F4" w14:textId="77777777" w:rsidR="003E74F3" w:rsidRDefault="003E74F3" w:rsidP="00EE00AF">
      <w:pPr>
        <w:spacing w:before="44"/>
        <w:ind w:left="1587" w:hanging="992"/>
        <w:rPr>
          <w:b/>
          <w:sz w:val="28"/>
        </w:rPr>
      </w:pPr>
    </w:p>
    <w:p w14:paraId="2D07D438" w14:textId="77777777" w:rsidR="003E74F3" w:rsidRDefault="00136402" w:rsidP="00EE00AF">
      <w:pPr>
        <w:ind w:left="615" w:right="272"/>
        <w:jc w:val="center"/>
        <w:rPr>
          <w:b/>
          <w:sz w:val="16"/>
        </w:rPr>
      </w:pPr>
      <w:r>
        <w:rPr>
          <w:b/>
          <w:sz w:val="16"/>
        </w:rPr>
        <w:t>…………………………………………………………………………………………………………………………………………………………………………………………………………………</w:t>
      </w:r>
    </w:p>
    <w:p w14:paraId="20653440" w14:textId="77777777" w:rsidR="003E74F3" w:rsidRDefault="003E74F3" w:rsidP="00EE00AF">
      <w:pPr>
        <w:pStyle w:val="Tekstpodstawowy"/>
        <w:rPr>
          <w:b/>
          <w:sz w:val="15"/>
        </w:rPr>
      </w:pPr>
    </w:p>
    <w:p w14:paraId="65922ECC" w14:textId="77777777" w:rsidR="003E74F3" w:rsidRDefault="00136402" w:rsidP="00EE00AF">
      <w:pPr>
        <w:ind w:left="615" w:right="272"/>
        <w:jc w:val="center"/>
        <w:rPr>
          <w:b/>
          <w:sz w:val="16"/>
        </w:rPr>
      </w:pPr>
      <w:r>
        <w:rPr>
          <w:b/>
          <w:sz w:val="16"/>
        </w:rPr>
        <w:t>…………………………………………………………………………………………………………………………………………………………………………………………………………………</w:t>
      </w:r>
    </w:p>
    <w:p w14:paraId="341A471D" w14:textId="77777777" w:rsidR="003E74F3" w:rsidRDefault="003E74F3" w:rsidP="00EE00AF">
      <w:pPr>
        <w:pStyle w:val="Tekstpodstawowy"/>
        <w:rPr>
          <w:b/>
          <w:sz w:val="16"/>
        </w:rPr>
      </w:pPr>
    </w:p>
    <w:p w14:paraId="6F26F8CD" w14:textId="77777777" w:rsidR="003E74F3" w:rsidRDefault="00136402" w:rsidP="00EE00AF">
      <w:pPr>
        <w:ind w:left="615" w:right="270"/>
        <w:jc w:val="center"/>
        <w:rPr>
          <w:b/>
          <w:sz w:val="16"/>
        </w:rPr>
      </w:pPr>
      <w:r>
        <w:rPr>
          <w:b/>
          <w:sz w:val="16"/>
        </w:rPr>
        <w:t>………………………………………………………………………………………………………………………………………………………………………………………………………………… nazwa i adres Wykonawcy</w:t>
      </w:r>
    </w:p>
    <w:p w14:paraId="42F65F47" w14:textId="77777777" w:rsidR="00F90FEA" w:rsidRDefault="00F90FEA" w:rsidP="00EE00AF">
      <w:pPr>
        <w:spacing w:before="119"/>
        <w:ind w:left="614" w:right="272"/>
        <w:jc w:val="center"/>
        <w:rPr>
          <w:b/>
          <w:sz w:val="24"/>
        </w:rPr>
      </w:pPr>
    </w:p>
    <w:p w14:paraId="4523C570" w14:textId="77777777" w:rsidR="003E74F3" w:rsidRDefault="00136402" w:rsidP="00EE00AF">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085A21FF" w14:textId="77777777" w:rsidR="003E74F3" w:rsidRDefault="003E74F3" w:rsidP="00EE00AF">
      <w:pPr>
        <w:pStyle w:val="Tekstpodstawowy"/>
        <w:spacing w:before="10"/>
        <w:rPr>
          <w:b/>
          <w:sz w:val="19"/>
        </w:rPr>
      </w:pPr>
    </w:p>
    <w:p w14:paraId="3F760384" w14:textId="730C3845" w:rsidR="005E0D41" w:rsidRPr="00BE18B7" w:rsidRDefault="00136402" w:rsidP="0027582E">
      <w:pPr>
        <w:pStyle w:val="Nagwek5"/>
        <w:numPr>
          <w:ilvl w:val="0"/>
          <w:numId w:val="9"/>
        </w:numPr>
        <w:tabs>
          <w:tab w:val="left" w:pos="880"/>
        </w:tabs>
        <w:spacing w:before="0"/>
        <w:ind w:right="250"/>
        <w:jc w:val="both"/>
        <w:rPr>
          <w:rFonts w:cstheme="minorHAnsi"/>
        </w:rPr>
      </w:pPr>
      <w:r>
        <w:t xml:space="preserve">nie podlegam wykluczeniu na podstawie przesłanek określonych w art. 108 ust. 1 </w:t>
      </w:r>
      <w:r w:rsidR="00D653BA">
        <w:t>oraz art. 109 ust. 1 pkt</w:t>
      </w:r>
      <w:r w:rsidR="0027582E">
        <w:t xml:space="preserve"> </w:t>
      </w:r>
      <w:r w:rsidRPr="005F2E56">
        <w:t>4, 5, 7 ustawy z dnia 11 września 2019 roku Prawo zamówień</w:t>
      </w:r>
      <w:r w:rsidRPr="005F2E56">
        <w:rPr>
          <w:spacing w:val="-4"/>
        </w:rPr>
        <w:t xml:space="preserve"> </w:t>
      </w:r>
      <w:r w:rsidRPr="005F2E56">
        <w:t>publicznych</w:t>
      </w:r>
      <w:r w:rsidRPr="005F2E56">
        <w:rPr>
          <w:vertAlign w:val="superscript"/>
        </w:rPr>
        <w:t>1)</w:t>
      </w:r>
    </w:p>
    <w:p w14:paraId="25725703" w14:textId="3CC9EE0A" w:rsidR="00BE18B7" w:rsidRPr="00711BE5" w:rsidRDefault="00BE18B7" w:rsidP="0027582E">
      <w:pPr>
        <w:pStyle w:val="Nagwek5"/>
        <w:numPr>
          <w:ilvl w:val="0"/>
          <w:numId w:val="9"/>
        </w:numPr>
        <w:tabs>
          <w:tab w:val="left" w:pos="880"/>
        </w:tabs>
        <w:autoSpaceDE w:val="0"/>
        <w:autoSpaceDN w:val="0"/>
        <w:spacing w:before="60"/>
        <w:ind w:right="249"/>
        <w:jc w:val="both"/>
      </w:pPr>
      <w:r>
        <w:t xml:space="preserve">nie </w:t>
      </w:r>
      <w:r w:rsidRPr="0010583A">
        <w:rPr>
          <w:rFonts w:cstheme="minorHAnsi"/>
        </w:rPr>
        <w:t>podlegam/reprezentowany przeze mnie Wykonawca nie podlega wykluczeniu z postępowania na</w:t>
      </w:r>
      <w:r>
        <w:rPr>
          <w:rFonts w:cstheme="minorHAnsi"/>
        </w:rPr>
        <w:t> </w:t>
      </w:r>
      <w:r w:rsidRPr="0010583A">
        <w:rPr>
          <w:rFonts w:cstheme="minorHAnsi"/>
        </w:rPr>
        <w:t>podstawie art. 5k rozporządzenia Rady (UE) nr 833/2014 z dnia 31 lipca 2014 r. dotyczącego środków ograniczających w związku z działaniami Rosji destabilizującymi sytuację na Ukrainie (Dz. Urz. UE nr L 229 z</w:t>
      </w:r>
      <w:r w:rsidR="0027582E">
        <w:rPr>
          <w:rFonts w:cstheme="minorHAnsi"/>
        </w:rPr>
        <w:t> </w:t>
      </w:r>
      <w:r w:rsidRPr="0010583A">
        <w:rPr>
          <w:rFonts w:cstheme="minorHAnsi"/>
        </w:rPr>
        <w:t>31.7.2014, str. 1 – „rozporządzenie 833/2014”), w brzmieniu nadanym rozporządzeniem Rady (UE) 2022/576 w sprawie zmiany rozporządzenia (UE) nr 833/2014 dotyczącego środków ograniczających w</w:t>
      </w:r>
      <w:r>
        <w:rPr>
          <w:rFonts w:cstheme="minorHAnsi"/>
        </w:rPr>
        <w:t> </w:t>
      </w:r>
      <w:r w:rsidRPr="0010583A">
        <w:rPr>
          <w:rFonts w:cstheme="minorHAnsi"/>
        </w:rPr>
        <w:t>związku z działaniami Rosji destabilizującymi sytuację na Ukrainie (Dz. Urz. UE nr L 111 z 8.4.2022, str. 1 – „rozporządzenie 2022/576”).</w:t>
      </w:r>
      <w:r>
        <w:rPr>
          <w:rFonts w:cstheme="minorHAnsi"/>
          <w:vertAlign w:val="superscript"/>
        </w:rPr>
        <w:t>2)</w:t>
      </w:r>
    </w:p>
    <w:p w14:paraId="2E80E349" w14:textId="77777777" w:rsidR="00BE18B7" w:rsidRPr="0010583A" w:rsidRDefault="00BE18B7" w:rsidP="00BE18B7">
      <w:pPr>
        <w:pStyle w:val="sdfootnote"/>
        <w:suppressAutoHyphens/>
        <w:spacing w:before="60" w:beforeAutospacing="0"/>
        <w:ind w:left="993" w:right="284" w:hanging="142"/>
        <w:jc w:val="both"/>
        <w:rPr>
          <w:rFonts w:ascii="Calibri" w:hAnsi="Calibri" w:cs="Calibri"/>
          <w:i/>
        </w:rPr>
      </w:pPr>
      <w:r w:rsidRPr="0010583A">
        <w:rPr>
          <w:rFonts w:ascii="Calibri" w:hAnsi="Calibri" w:cs="Calibri"/>
          <w:i/>
          <w:color w:val="212121"/>
          <w:vertAlign w:val="superscript"/>
        </w:rPr>
        <w:t>2)</w:t>
      </w:r>
      <w:r w:rsidRPr="0010583A">
        <w:rPr>
          <w:rFonts w:ascii="Calibri" w:hAnsi="Calibri" w:cs="Calibri"/>
          <w:i/>
        </w:rPr>
        <w:t xml:space="preserve"> Zgodnie z treścią art. 5k ust. 1 rozporządzenia 833/2014 w brzmieniu nadanym rozporządzeniem 2022/576 zakazuje się udzielania lub dalszego wykonywania wszelkich zamówień publicznych lub konces</w:t>
      </w:r>
      <w:r>
        <w:rPr>
          <w:rFonts w:ascii="Calibri" w:hAnsi="Calibri" w:cs="Calibri"/>
          <w:i/>
        </w:rPr>
        <w:t xml:space="preserve">ji objętych zakresem dyrektyw w </w:t>
      </w:r>
      <w:r w:rsidRPr="0010583A">
        <w:rPr>
          <w:rFonts w:ascii="Calibri" w:hAnsi="Calibri" w:cs="Calibri"/>
          <w:i/>
        </w:rPr>
        <w:t>sprawie zamówień publicznych, a</w:t>
      </w:r>
      <w:r>
        <w:rPr>
          <w:rFonts w:ascii="Calibri" w:hAnsi="Calibri" w:cs="Calibri"/>
          <w:i/>
        </w:rPr>
        <w:t xml:space="preserve"> </w:t>
      </w:r>
      <w:r w:rsidRPr="0010583A">
        <w:rPr>
          <w:rFonts w:ascii="Calibri" w:hAnsi="Calibri" w:cs="Calibri"/>
          <w:i/>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9C2F27" w14:textId="77777777" w:rsidR="00BE18B7" w:rsidRDefault="00BE18B7" w:rsidP="00BE18B7">
      <w:pPr>
        <w:pStyle w:val="sdfootnote"/>
        <w:numPr>
          <w:ilvl w:val="0"/>
          <w:numId w:val="52"/>
        </w:numPr>
        <w:suppressAutoHyphens/>
        <w:spacing w:before="60" w:beforeAutospacing="0"/>
        <w:ind w:left="1843" w:right="284" w:hanging="425"/>
        <w:jc w:val="both"/>
        <w:rPr>
          <w:rFonts w:ascii="Calibri" w:hAnsi="Calibri" w:cs="Calibri"/>
          <w:i/>
        </w:rPr>
      </w:pPr>
      <w:r w:rsidRPr="0010583A">
        <w:rPr>
          <w:rFonts w:ascii="Calibri" w:hAnsi="Calibri" w:cs="Calibri"/>
          <w:i/>
        </w:rPr>
        <w:t>obywateli rosyjskich lub osób fizycznych lub pr</w:t>
      </w:r>
      <w:r>
        <w:rPr>
          <w:rFonts w:ascii="Calibri" w:hAnsi="Calibri" w:cs="Calibri"/>
          <w:i/>
        </w:rPr>
        <w:t xml:space="preserve">awnych, podmiotów lub organów z </w:t>
      </w:r>
      <w:r w:rsidRPr="0010583A">
        <w:rPr>
          <w:rFonts w:ascii="Calibri" w:hAnsi="Calibri" w:cs="Calibri"/>
          <w:i/>
        </w:rPr>
        <w:t>siedzibą w Rosji;</w:t>
      </w:r>
    </w:p>
    <w:p w14:paraId="7FC9B784" w14:textId="77777777" w:rsidR="00BE18B7" w:rsidRDefault="00BE18B7" w:rsidP="00BE18B7">
      <w:pPr>
        <w:pStyle w:val="sdfootnote"/>
        <w:numPr>
          <w:ilvl w:val="0"/>
          <w:numId w:val="52"/>
        </w:numPr>
        <w:suppressAutoHyphens/>
        <w:spacing w:before="60" w:beforeAutospacing="0"/>
        <w:ind w:left="1843" w:right="284" w:hanging="425"/>
        <w:jc w:val="both"/>
        <w:rPr>
          <w:rFonts w:ascii="Calibri" w:hAnsi="Calibri" w:cs="Calibri"/>
          <w:i/>
        </w:rPr>
      </w:pPr>
      <w:bookmarkStart w:id="31" w:name="_Hlk102557314"/>
      <w:bookmarkEnd w:id="31"/>
      <w:r w:rsidRPr="00711BE5">
        <w:rPr>
          <w:rFonts w:ascii="Calibri" w:hAnsi="Calibri" w:cs="Calibri"/>
          <w:i/>
        </w:rPr>
        <w:t>osób praw</w:t>
      </w:r>
      <w:r>
        <w:rPr>
          <w:rFonts w:ascii="Calibri" w:hAnsi="Calibri" w:cs="Calibri"/>
          <w:i/>
        </w:rPr>
        <w:t xml:space="preserve">nych, podmiotów lub organów, do </w:t>
      </w:r>
      <w:r w:rsidRPr="00711BE5">
        <w:rPr>
          <w:rFonts w:ascii="Calibri" w:hAnsi="Calibri" w:cs="Calibri"/>
          <w:i/>
        </w:rPr>
        <w:t>których prawa własności bez</w:t>
      </w:r>
      <w:r>
        <w:rPr>
          <w:rFonts w:ascii="Calibri" w:hAnsi="Calibri" w:cs="Calibri"/>
          <w:i/>
        </w:rPr>
        <w:t xml:space="preserve">pośrednio lub pośrednio w ponad 50 % należą do podmiotu, o </w:t>
      </w:r>
      <w:r w:rsidRPr="00711BE5">
        <w:rPr>
          <w:rFonts w:ascii="Calibri" w:hAnsi="Calibri" w:cs="Calibri"/>
          <w:i/>
        </w:rPr>
        <w:t>którym mowa w lit. a) niniejszego ustępu; lub</w:t>
      </w:r>
    </w:p>
    <w:p w14:paraId="789246AD" w14:textId="77777777" w:rsidR="00BE18B7" w:rsidRPr="00711BE5" w:rsidRDefault="00BE18B7" w:rsidP="00BE18B7">
      <w:pPr>
        <w:pStyle w:val="sdfootnote"/>
        <w:numPr>
          <w:ilvl w:val="0"/>
          <w:numId w:val="52"/>
        </w:numPr>
        <w:suppressAutoHyphens/>
        <w:spacing w:before="60" w:beforeAutospacing="0"/>
        <w:ind w:left="1843" w:right="284" w:hanging="425"/>
        <w:jc w:val="both"/>
        <w:rPr>
          <w:rFonts w:ascii="Calibri" w:hAnsi="Calibri" w:cs="Calibri"/>
          <w:i/>
        </w:rPr>
      </w:pPr>
      <w:r w:rsidRPr="00711BE5">
        <w:rPr>
          <w:rFonts w:ascii="Calibri" w:hAnsi="Calibri" w:cs="Calibri"/>
          <w:i/>
        </w:rPr>
        <w:t>osób fizycznych lub prawnych, podmiotów lub organów działających w imieniu</w:t>
      </w:r>
      <w:r>
        <w:rPr>
          <w:rFonts w:ascii="Calibri" w:hAnsi="Calibri" w:cs="Calibri"/>
          <w:i/>
        </w:rPr>
        <w:t xml:space="preserve"> lub pod kierunkiem podmiotu, o </w:t>
      </w:r>
      <w:r w:rsidRPr="00711BE5">
        <w:rPr>
          <w:rFonts w:ascii="Calibri" w:hAnsi="Calibri" w:cs="Calibri"/>
          <w:i/>
        </w:rPr>
        <w:t>którym mowa w lit. a) lub b) niniejszego ustępu,</w:t>
      </w:r>
    </w:p>
    <w:p w14:paraId="33CE20C3" w14:textId="44282C88" w:rsidR="005E0D41" w:rsidRPr="00BE18B7" w:rsidRDefault="00BE18B7" w:rsidP="00BE18B7">
      <w:pPr>
        <w:pStyle w:val="sdfootnote"/>
        <w:suppressAutoHyphens/>
        <w:spacing w:before="60" w:beforeAutospacing="0"/>
        <w:ind w:left="993" w:right="284"/>
        <w:jc w:val="both"/>
        <w:rPr>
          <w:rFonts w:ascii="Calibri" w:hAnsi="Calibri" w:cs="Calibri"/>
          <w:i/>
        </w:rPr>
      </w:pPr>
      <w:r>
        <w:rPr>
          <w:rFonts w:ascii="Calibri" w:hAnsi="Calibri" w:cs="Calibri"/>
          <w:i/>
        </w:rPr>
        <w:t xml:space="preserve">w </w:t>
      </w:r>
      <w:r w:rsidRPr="0010583A">
        <w:rPr>
          <w:rFonts w:ascii="Calibri" w:hAnsi="Calibri" w:cs="Calibri"/>
          <w:i/>
        </w:rPr>
        <w:t>tym podwykonawc</w:t>
      </w:r>
      <w:r>
        <w:rPr>
          <w:rFonts w:ascii="Calibri" w:hAnsi="Calibri" w:cs="Calibri"/>
          <w:i/>
        </w:rPr>
        <w:t xml:space="preserve">ów, dostawców lub podmiotów, na których zdolności polega się w </w:t>
      </w:r>
      <w:r w:rsidRPr="0010583A">
        <w:rPr>
          <w:rFonts w:ascii="Calibri" w:hAnsi="Calibri" w:cs="Calibri"/>
          <w:i/>
        </w:rPr>
        <w:t>rozumieniu dyrektyw w </w:t>
      </w:r>
      <w:r>
        <w:rPr>
          <w:rFonts w:ascii="Calibri" w:hAnsi="Calibri" w:cs="Calibri"/>
          <w:i/>
        </w:rPr>
        <w:t xml:space="preserve">sprawie zamówień publicznych, w przypadku gdy przypada na </w:t>
      </w:r>
      <w:r w:rsidRPr="0010583A">
        <w:rPr>
          <w:rFonts w:ascii="Calibri" w:hAnsi="Calibri" w:cs="Calibri"/>
          <w:i/>
        </w:rPr>
        <w:t>nich ponad 10 % wartości zamówienia.</w:t>
      </w:r>
    </w:p>
    <w:p w14:paraId="40B565CA" w14:textId="77777777" w:rsidR="003E74F3" w:rsidRPr="005F2E56" w:rsidRDefault="00136402" w:rsidP="00BE18B7">
      <w:pPr>
        <w:pStyle w:val="Akapitzlist"/>
        <w:numPr>
          <w:ilvl w:val="0"/>
          <w:numId w:val="9"/>
        </w:numPr>
        <w:tabs>
          <w:tab w:val="left" w:pos="880"/>
          <w:tab w:val="left" w:leader="dot" w:pos="9070"/>
        </w:tabs>
        <w:spacing w:before="60"/>
        <w:rPr>
          <w:b/>
          <w:sz w:val="20"/>
        </w:rPr>
      </w:pPr>
      <w:r w:rsidRPr="005F2E56">
        <w:rPr>
          <w:b/>
          <w:sz w:val="20"/>
        </w:rPr>
        <w:t>zachodzą</w:t>
      </w:r>
      <w:r w:rsidRPr="005F2E56">
        <w:rPr>
          <w:b/>
          <w:spacing w:val="19"/>
          <w:sz w:val="20"/>
        </w:rPr>
        <w:t xml:space="preserve"> </w:t>
      </w:r>
      <w:r w:rsidRPr="005F2E56">
        <w:rPr>
          <w:b/>
          <w:sz w:val="20"/>
        </w:rPr>
        <w:t>w</w:t>
      </w:r>
      <w:r w:rsidRPr="005F2E56">
        <w:rPr>
          <w:b/>
          <w:spacing w:val="19"/>
          <w:sz w:val="20"/>
        </w:rPr>
        <w:t xml:space="preserve"> </w:t>
      </w:r>
      <w:r w:rsidRPr="005F2E56">
        <w:rPr>
          <w:b/>
          <w:sz w:val="20"/>
        </w:rPr>
        <w:t>stosunku</w:t>
      </w:r>
      <w:r w:rsidRPr="005F2E56">
        <w:rPr>
          <w:b/>
          <w:spacing w:val="20"/>
          <w:sz w:val="20"/>
        </w:rPr>
        <w:t xml:space="preserve"> </w:t>
      </w:r>
      <w:r w:rsidRPr="005F2E56">
        <w:rPr>
          <w:b/>
          <w:sz w:val="20"/>
        </w:rPr>
        <w:t>do</w:t>
      </w:r>
      <w:r w:rsidRPr="005F2E56">
        <w:rPr>
          <w:b/>
          <w:spacing w:val="20"/>
          <w:sz w:val="20"/>
        </w:rPr>
        <w:t xml:space="preserve"> </w:t>
      </w:r>
      <w:r w:rsidRPr="005F2E56">
        <w:rPr>
          <w:b/>
          <w:sz w:val="20"/>
        </w:rPr>
        <w:t>mnie</w:t>
      </w:r>
      <w:r w:rsidRPr="005F2E56">
        <w:rPr>
          <w:b/>
          <w:spacing w:val="19"/>
          <w:sz w:val="20"/>
        </w:rPr>
        <w:t xml:space="preserve"> </w:t>
      </w:r>
      <w:r w:rsidRPr="005F2E56">
        <w:rPr>
          <w:b/>
          <w:sz w:val="20"/>
        </w:rPr>
        <w:t>podstawy</w:t>
      </w:r>
      <w:r w:rsidRPr="005F2E56">
        <w:rPr>
          <w:b/>
          <w:spacing w:val="18"/>
          <w:sz w:val="20"/>
        </w:rPr>
        <w:t xml:space="preserve"> </w:t>
      </w:r>
      <w:r w:rsidRPr="005F2E56">
        <w:rPr>
          <w:b/>
          <w:sz w:val="20"/>
        </w:rPr>
        <w:t>wykluczenia</w:t>
      </w:r>
      <w:r w:rsidRPr="005F2E56">
        <w:rPr>
          <w:b/>
          <w:spacing w:val="19"/>
          <w:sz w:val="20"/>
        </w:rPr>
        <w:t xml:space="preserve"> </w:t>
      </w:r>
      <w:r w:rsidRPr="005F2E56">
        <w:rPr>
          <w:b/>
          <w:sz w:val="20"/>
        </w:rPr>
        <w:t>z</w:t>
      </w:r>
      <w:r w:rsidRPr="005F2E56">
        <w:rPr>
          <w:b/>
          <w:spacing w:val="20"/>
          <w:sz w:val="20"/>
        </w:rPr>
        <w:t xml:space="preserve"> </w:t>
      </w:r>
      <w:r w:rsidRPr="005F2E56">
        <w:rPr>
          <w:b/>
          <w:sz w:val="20"/>
        </w:rPr>
        <w:t>postępowania</w:t>
      </w:r>
      <w:r w:rsidRPr="005F2E56">
        <w:rPr>
          <w:b/>
          <w:spacing w:val="19"/>
          <w:sz w:val="20"/>
        </w:rPr>
        <w:t xml:space="preserve"> </w:t>
      </w:r>
      <w:r w:rsidRPr="005F2E56">
        <w:rPr>
          <w:b/>
          <w:sz w:val="20"/>
        </w:rPr>
        <w:t>na</w:t>
      </w:r>
      <w:r w:rsidRPr="005F2E56">
        <w:rPr>
          <w:b/>
          <w:spacing w:val="19"/>
          <w:sz w:val="20"/>
        </w:rPr>
        <w:t xml:space="preserve"> </w:t>
      </w:r>
      <w:r w:rsidRPr="005F2E56">
        <w:rPr>
          <w:b/>
          <w:sz w:val="20"/>
        </w:rPr>
        <w:t>podstawie</w:t>
      </w:r>
      <w:r w:rsidRPr="005F2E56">
        <w:rPr>
          <w:b/>
          <w:spacing w:val="19"/>
          <w:sz w:val="20"/>
        </w:rPr>
        <w:t xml:space="preserve"> </w:t>
      </w:r>
      <w:r w:rsidRPr="005F2E56">
        <w:rPr>
          <w:b/>
          <w:sz w:val="20"/>
        </w:rPr>
        <w:t>art</w:t>
      </w:r>
      <w:r w:rsidRPr="005F2E56">
        <w:rPr>
          <w:b/>
          <w:sz w:val="20"/>
        </w:rPr>
        <w:tab/>
        <w:t>ustawy</w:t>
      </w:r>
    </w:p>
    <w:p w14:paraId="0A0ED492" w14:textId="77777777" w:rsidR="003E74F3" w:rsidRDefault="00136402" w:rsidP="00EE00AF">
      <w:pPr>
        <w:spacing w:before="4" w:line="235" w:lineRule="auto"/>
        <w:ind w:left="879" w:right="251"/>
        <w:jc w:val="both"/>
        <w:rPr>
          <w:b/>
          <w:i/>
          <w:sz w:val="14"/>
        </w:rPr>
      </w:pPr>
      <w:r>
        <w:rPr>
          <w:b/>
          <w:sz w:val="20"/>
        </w:rPr>
        <w:t xml:space="preserve">z dnia 11 września 2019 roku Prawo zamówień publicznych </w:t>
      </w:r>
      <w:r>
        <w:rPr>
          <w:i/>
          <w:sz w:val="16"/>
        </w:rPr>
        <w:t>(należy podać podstawę wykluczenia spośród wymienionych w art. 108 ust. 1 pkt. od 1 do 6 oraz art. 109 ust. 1 pkt. 4</w:t>
      </w:r>
      <w:r>
        <w:rPr>
          <w:b/>
          <w:i/>
          <w:position w:val="8"/>
          <w:sz w:val="14"/>
        </w:rPr>
        <w:t>1)</w:t>
      </w:r>
    </w:p>
    <w:p w14:paraId="75FDA4E0" w14:textId="77777777" w:rsidR="003E74F3" w:rsidRDefault="00136402" w:rsidP="00EE00AF">
      <w:pPr>
        <w:pStyle w:val="Nagwek5"/>
        <w:spacing w:before="136"/>
        <w:ind w:left="879"/>
        <w:rPr>
          <w:rFonts w:cstheme="minorHAnsi"/>
        </w:rPr>
      </w:pPr>
      <w:r>
        <w:t>Jednocześnie oświadczam, że w związku z ww. okolicznością, na podstawie art. 110 ust. 2 ustawy Prawo zamówień publicznych, podjąłem następujące środki naprawcze:</w:t>
      </w:r>
    </w:p>
    <w:p w14:paraId="1EAB1C4A" w14:textId="77777777" w:rsidR="003E74F3" w:rsidRDefault="00136402" w:rsidP="00EE00AF">
      <w:pPr>
        <w:spacing w:before="121" w:line="219" w:lineRule="exact"/>
        <w:ind w:left="879"/>
        <w:rPr>
          <w:sz w:val="18"/>
        </w:rPr>
      </w:pPr>
      <w:r>
        <w:rPr>
          <w:color w:val="212121"/>
          <w:sz w:val="18"/>
        </w:rPr>
        <w:t>………………………………………………………………………………………………………………………………………………………………………………………….</w:t>
      </w:r>
    </w:p>
    <w:p w14:paraId="25635A5B" w14:textId="5ED89B1B" w:rsidR="00BD2196" w:rsidRDefault="00136402" w:rsidP="00EE00AF">
      <w:pPr>
        <w:spacing w:line="218" w:lineRule="exact"/>
        <w:ind w:left="879"/>
        <w:rPr>
          <w:color w:val="212121"/>
          <w:sz w:val="18"/>
        </w:rPr>
      </w:pPr>
      <w:r>
        <w:rPr>
          <w:color w:val="212121"/>
          <w:sz w:val="18"/>
        </w:rPr>
        <w:t>…………………………………………………………………………………………………………………………………………………………………………………</w:t>
      </w:r>
      <w:r w:rsidR="00BD2196">
        <w:rPr>
          <w:color w:val="212121"/>
          <w:sz w:val="18"/>
        </w:rPr>
        <w:t>.</w:t>
      </w:r>
      <w:r>
        <w:rPr>
          <w:color w:val="212121"/>
          <w:sz w:val="18"/>
        </w:rPr>
        <w:t>………</w:t>
      </w:r>
    </w:p>
    <w:p w14:paraId="2569008D" w14:textId="36C33985" w:rsidR="003E74F3" w:rsidRDefault="00BD2196" w:rsidP="00EE00AF">
      <w:pPr>
        <w:spacing w:line="218" w:lineRule="exact"/>
        <w:ind w:left="879"/>
        <w:rPr>
          <w:sz w:val="18"/>
        </w:rPr>
      </w:pPr>
      <w:r>
        <w:rPr>
          <w:color w:val="212121"/>
          <w:sz w:val="18"/>
        </w:rPr>
        <w:t>………………………………………………………………………………………………………………………………………………………………………………………....</w:t>
      </w:r>
    </w:p>
    <w:p w14:paraId="4846E781" w14:textId="77777777" w:rsidR="003E74F3" w:rsidRDefault="00136402" w:rsidP="00EE00AF">
      <w:pPr>
        <w:spacing w:line="195" w:lineRule="exact"/>
        <w:ind w:left="879"/>
        <w:rPr>
          <w:i/>
          <w:sz w:val="16"/>
        </w:rPr>
      </w:pPr>
      <w:r>
        <w:rPr>
          <w:color w:val="212121"/>
          <w:sz w:val="16"/>
          <w:vertAlign w:val="superscript"/>
        </w:rPr>
        <w:t>1)</w:t>
      </w:r>
      <w:r>
        <w:rPr>
          <w:i/>
          <w:color w:val="212121"/>
          <w:sz w:val="16"/>
        </w:rPr>
        <w:t>należy wybrać właściwe</w:t>
      </w:r>
    </w:p>
    <w:p w14:paraId="632C283D" w14:textId="77777777" w:rsidR="003E74F3" w:rsidRDefault="003E74F3" w:rsidP="00EE00AF">
      <w:pPr>
        <w:pStyle w:val="Tekstpodstawowy"/>
        <w:spacing w:before="3"/>
        <w:rPr>
          <w:i/>
        </w:rPr>
      </w:pPr>
    </w:p>
    <w:p w14:paraId="4AB0C008" w14:textId="77777777" w:rsidR="00BE18B7" w:rsidRDefault="00BE18B7" w:rsidP="00EE00AF">
      <w:pPr>
        <w:pStyle w:val="Tekstpodstawowy"/>
        <w:spacing w:before="3"/>
        <w:rPr>
          <w:i/>
        </w:rPr>
      </w:pPr>
    </w:p>
    <w:p w14:paraId="79C3C7A6" w14:textId="77777777" w:rsidR="00BE18B7" w:rsidRDefault="00BE18B7" w:rsidP="00EE00AF">
      <w:pPr>
        <w:pStyle w:val="Tekstpodstawowy"/>
        <w:spacing w:before="3"/>
        <w:rPr>
          <w:i/>
        </w:rPr>
      </w:pPr>
    </w:p>
    <w:p w14:paraId="301086F9" w14:textId="77777777" w:rsidR="003E74F3" w:rsidRDefault="00136402" w:rsidP="00BE18B7">
      <w:pPr>
        <w:pStyle w:val="Nagwek5"/>
        <w:numPr>
          <w:ilvl w:val="0"/>
          <w:numId w:val="9"/>
        </w:numPr>
        <w:tabs>
          <w:tab w:val="left" w:pos="880"/>
        </w:tabs>
        <w:spacing w:before="0"/>
        <w:ind w:right="287" w:hanging="285"/>
        <w:rPr>
          <w:b w:val="0"/>
        </w:rPr>
      </w:pPr>
      <w:r>
        <w:lastRenderedPageBreak/>
        <w:t>Spełniam warunki udziału w postępowaniu określone przez Zamawiającego w</w:t>
      </w:r>
      <w:r>
        <w:rPr>
          <w:spacing w:val="-8"/>
        </w:rPr>
        <w:t xml:space="preserve"> </w:t>
      </w:r>
      <w:r>
        <w:t>zakresie</w:t>
      </w:r>
      <w:r>
        <w:rPr>
          <w:b w:val="0"/>
        </w:rPr>
        <w:t>:</w:t>
      </w:r>
    </w:p>
    <w:p w14:paraId="0516DDFF" w14:textId="77777777" w:rsidR="003E74F3" w:rsidRDefault="00136402" w:rsidP="00BE18B7">
      <w:pPr>
        <w:pStyle w:val="Akapitzlist"/>
        <w:numPr>
          <w:ilvl w:val="1"/>
          <w:numId w:val="9"/>
        </w:numPr>
        <w:tabs>
          <w:tab w:val="left" w:pos="1239"/>
          <w:tab w:val="left" w:pos="1240"/>
        </w:tabs>
        <w:spacing w:before="120"/>
        <w:ind w:right="287" w:hanging="361"/>
        <w:rPr>
          <w:sz w:val="20"/>
        </w:rPr>
      </w:pPr>
      <w:r>
        <w:rPr>
          <w:sz w:val="20"/>
        </w:rPr>
        <w:t>zdolności do występowania w obrocie</w:t>
      </w:r>
      <w:r>
        <w:rPr>
          <w:spacing w:val="-2"/>
          <w:sz w:val="20"/>
        </w:rPr>
        <w:t xml:space="preserve"> </w:t>
      </w:r>
      <w:r>
        <w:rPr>
          <w:sz w:val="20"/>
        </w:rPr>
        <w:t>gospodarczym;</w:t>
      </w:r>
    </w:p>
    <w:p w14:paraId="594F2374" w14:textId="77777777" w:rsidR="003E74F3" w:rsidRDefault="00136402" w:rsidP="00BE18B7">
      <w:pPr>
        <w:pStyle w:val="Akapitzlist"/>
        <w:numPr>
          <w:ilvl w:val="1"/>
          <w:numId w:val="9"/>
        </w:numPr>
        <w:tabs>
          <w:tab w:val="left" w:pos="1239"/>
          <w:tab w:val="left" w:pos="1240"/>
        </w:tabs>
        <w:spacing w:before="37"/>
        <w:ind w:right="287"/>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4C0FEC3C" w14:textId="77777777" w:rsidR="003E74F3" w:rsidRDefault="00136402" w:rsidP="00BE18B7">
      <w:pPr>
        <w:pStyle w:val="Akapitzlist"/>
        <w:numPr>
          <w:ilvl w:val="1"/>
          <w:numId w:val="9"/>
        </w:numPr>
        <w:tabs>
          <w:tab w:val="left" w:pos="1239"/>
          <w:tab w:val="left" w:pos="1240"/>
        </w:tabs>
        <w:ind w:right="287" w:hanging="361"/>
        <w:rPr>
          <w:sz w:val="20"/>
        </w:rPr>
      </w:pPr>
      <w:r>
        <w:rPr>
          <w:sz w:val="20"/>
        </w:rPr>
        <w:t>sytuacji ekonomicznej lub</w:t>
      </w:r>
      <w:r>
        <w:rPr>
          <w:spacing w:val="-15"/>
          <w:sz w:val="20"/>
        </w:rPr>
        <w:t xml:space="preserve"> </w:t>
      </w:r>
      <w:r>
        <w:rPr>
          <w:sz w:val="20"/>
        </w:rPr>
        <w:t>finansowej;</w:t>
      </w:r>
    </w:p>
    <w:p w14:paraId="19E6A47F" w14:textId="77777777" w:rsidR="003E74F3" w:rsidRDefault="00136402" w:rsidP="00BE18B7">
      <w:pPr>
        <w:pStyle w:val="Akapitzlist"/>
        <w:numPr>
          <w:ilvl w:val="1"/>
          <w:numId w:val="9"/>
        </w:numPr>
        <w:tabs>
          <w:tab w:val="left" w:pos="1239"/>
          <w:tab w:val="left" w:pos="1240"/>
        </w:tabs>
        <w:spacing w:before="34"/>
        <w:ind w:right="287" w:hanging="361"/>
        <w:rPr>
          <w:sz w:val="20"/>
        </w:rPr>
      </w:pPr>
      <w:r>
        <w:rPr>
          <w:sz w:val="20"/>
        </w:rPr>
        <w:t>zdolności technicznej lub</w:t>
      </w:r>
      <w:r>
        <w:rPr>
          <w:spacing w:val="-16"/>
          <w:sz w:val="20"/>
        </w:rPr>
        <w:t xml:space="preserve"> </w:t>
      </w:r>
      <w:r>
        <w:rPr>
          <w:sz w:val="20"/>
        </w:rPr>
        <w:t>zawodowej.</w:t>
      </w:r>
    </w:p>
    <w:p w14:paraId="404168CA" w14:textId="77777777" w:rsidR="003E74F3" w:rsidRDefault="003E74F3" w:rsidP="00BE18B7">
      <w:pPr>
        <w:pStyle w:val="Tekstpodstawowy"/>
        <w:spacing w:before="10"/>
        <w:ind w:right="287"/>
        <w:rPr>
          <w:sz w:val="19"/>
        </w:rPr>
      </w:pPr>
    </w:p>
    <w:p w14:paraId="285DE041" w14:textId="04B638B9" w:rsidR="003E74F3" w:rsidRDefault="00136402" w:rsidP="00BE18B7">
      <w:pPr>
        <w:pStyle w:val="Tekstpodstawowy"/>
        <w:spacing w:before="1" w:line="235" w:lineRule="auto"/>
        <w:ind w:left="879" w:right="287"/>
        <w:jc w:val="both"/>
        <w:rPr>
          <w:rFonts w:cstheme="minorHAnsi"/>
        </w:rPr>
      </w:pPr>
      <w:r>
        <w:t>Oświadczam, że w celu wykazania spełniania warunków udziału w postępowaniu, określonych przez Zamawiającego w Specyfikacji Warunków Zamówienia, polegam na zasobach następującego/ych podmiotu/ów</w:t>
      </w:r>
      <w:r w:rsidR="00BE18B7">
        <w:rPr>
          <w:vertAlign w:val="superscript"/>
        </w:rPr>
        <w:t>3</w:t>
      </w:r>
      <w:r>
        <w:rPr>
          <w:vertAlign w:val="superscript"/>
        </w:rPr>
        <w:t>)</w:t>
      </w:r>
      <w:r>
        <w:t>:</w:t>
      </w:r>
    </w:p>
    <w:p w14:paraId="3470F368" w14:textId="2FA0FE56" w:rsidR="003E74F3" w:rsidRDefault="00136402" w:rsidP="00BE18B7">
      <w:pPr>
        <w:pStyle w:val="Tekstpodstawowy"/>
        <w:spacing w:before="2" w:line="235" w:lineRule="auto"/>
        <w:ind w:left="1599" w:right="287" w:hanging="360"/>
        <w:jc w:val="both"/>
        <w:rPr>
          <w:rFonts w:cstheme="minorHAnsi"/>
        </w:rPr>
      </w:pPr>
      <w:r>
        <w:t>1. …………………………………………………………………………</w:t>
      </w:r>
      <w:r w:rsidR="00BE18B7">
        <w:t xml:space="preserve">……………………………………………………………………………. </w:t>
      </w:r>
      <w:r>
        <w:t>w</w:t>
      </w:r>
      <w:r w:rsidR="00BE18B7">
        <w:t> </w:t>
      </w:r>
      <w:r>
        <w:t>zakresie</w:t>
      </w:r>
      <w:r>
        <w:rPr>
          <w:spacing w:val="-36"/>
        </w:rPr>
        <w:t xml:space="preserve"> </w:t>
      </w:r>
      <w:r>
        <w:t>………………………………………………………………………………………………………………………………………</w:t>
      </w:r>
    </w:p>
    <w:p w14:paraId="6C36B5CB" w14:textId="640466E5" w:rsidR="003E74F3" w:rsidRDefault="00136402" w:rsidP="00BE18B7">
      <w:pPr>
        <w:pStyle w:val="Tekstpodstawowy"/>
        <w:spacing w:before="1" w:line="235" w:lineRule="auto"/>
        <w:ind w:left="1599" w:right="287" w:hanging="360"/>
        <w:jc w:val="both"/>
        <w:rPr>
          <w:rFonts w:cstheme="minorHAnsi"/>
        </w:rPr>
      </w:pPr>
      <w:r>
        <w:t>2. ..……………………………………………………………………….…………………………..………………….……………………………. w</w:t>
      </w:r>
      <w:r w:rsidR="006141C3">
        <w:t> </w:t>
      </w:r>
      <w:r>
        <w:t>zakresie</w:t>
      </w:r>
      <w:r>
        <w:rPr>
          <w:spacing w:val="-36"/>
        </w:rPr>
        <w:t xml:space="preserve"> </w:t>
      </w:r>
      <w:r>
        <w:t>………………………………………………………………………………………………………………………………………</w:t>
      </w:r>
    </w:p>
    <w:p w14:paraId="09E924DC" w14:textId="77777777" w:rsidR="003E74F3" w:rsidRDefault="003E74F3" w:rsidP="00BE18B7">
      <w:pPr>
        <w:pStyle w:val="Tekstpodstawowy"/>
        <w:spacing w:before="3"/>
        <w:ind w:right="287"/>
        <w:rPr>
          <w:sz w:val="19"/>
        </w:rPr>
      </w:pPr>
    </w:p>
    <w:p w14:paraId="5037C5FE" w14:textId="7C8FF080" w:rsidR="003E74F3" w:rsidRDefault="00BE18B7" w:rsidP="00BE18B7">
      <w:pPr>
        <w:ind w:left="1023" w:right="287" w:hanging="144"/>
        <w:jc w:val="both"/>
        <w:rPr>
          <w:sz w:val="20"/>
          <w:szCs w:val="20"/>
        </w:rPr>
      </w:pPr>
      <w:r>
        <w:rPr>
          <w:i/>
          <w:color w:val="212121"/>
          <w:sz w:val="20"/>
          <w:szCs w:val="20"/>
          <w:vertAlign w:val="superscript"/>
        </w:rPr>
        <w:t>3</w:t>
      </w:r>
      <w:r w:rsidR="00136402">
        <w:rPr>
          <w:i/>
          <w:color w:val="212121"/>
          <w:sz w:val="20"/>
          <w:szCs w:val="20"/>
          <w:vertAlign w:val="superscript"/>
        </w:rPr>
        <w:t>)</w:t>
      </w:r>
      <w:r w:rsidR="00136402">
        <w:rPr>
          <w:i/>
          <w:color w:val="212121"/>
          <w:sz w:val="20"/>
          <w:szCs w:val="20"/>
        </w:rPr>
        <w:t xml:space="preserve">uzupełnić, jeżeli dotyczy. Wykonawca zobowiązany jest do złożenia wraz z ofertą zobowiązania podmiotu udostępniającego zasoby do oddania mu niezbędnych zasobów na potrzeby </w:t>
      </w:r>
      <w:r w:rsidR="00136402">
        <w:rPr>
          <w:i/>
          <w:color w:val="000000" w:themeColor="text1"/>
          <w:sz w:val="20"/>
          <w:szCs w:val="20"/>
        </w:rPr>
        <w:t xml:space="preserve">realizacji zamówienia oraz Oświadczenie podmiotu udostępniającego zasoby o braku podstaw wykluczenia wg wzoru </w:t>
      </w:r>
      <w:r w:rsidR="00136402">
        <w:rPr>
          <w:i/>
          <w:color w:val="212121"/>
          <w:sz w:val="20"/>
          <w:szCs w:val="20"/>
        </w:rPr>
        <w:t xml:space="preserve">Załącznik nr </w:t>
      </w:r>
      <w:r w:rsidR="00136402">
        <w:rPr>
          <w:color w:val="212121"/>
          <w:sz w:val="20"/>
          <w:szCs w:val="20"/>
        </w:rPr>
        <w:t>4</w:t>
      </w:r>
    </w:p>
    <w:p w14:paraId="06B3725A" w14:textId="77777777" w:rsidR="003E74F3" w:rsidRDefault="00136402" w:rsidP="00BE18B7">
      <w:pPr>
        <w:pStyle w:val="Tekstpodstawowy"/>
        <w:spacing w:before="100"/>
        <w:ind w:left="595" w:right="287"/>
        <w:jc w:val="both"/>
        <w:rPr>
          <w:color w:val="212121"/>
        </w:rPr>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D368857" w14:textId="77777777" w:rsidR="003E74F3" w:rsidRDefault="003E74F3" w:rsidP="00EE00AF">
      <w:pPr>
        <w:spacing w:before="81" w:line="268" w:lineRule="exact"/>
        <w:jc w:val="right"/>
        <w:rPr>
          <w:rFonts w:cstheme="minorHAnsi"/>
        </w:rPr>
      </w:pPr>
    </w:p>
    <w:p w14:paraId="20193A70" w14:textId="77777777" w:rsidR="003E74F3" w:rsidRDefault="00136402" w:rsidP="00BE18B7">
      <w:pPr>
        <w:spacing w:before="81" w:line="268" w:lineRule="exact"/>
        <w:ind w:right="287"/>
        <w:jc w:val="right"/>
        <w:rPr>
          <w:rFonts w:cstheme="minorHAnsi"/>
        </w:rPr>
      </w:pPr>
      <w:r>
        <w:t>………….…………………..…………………………</w:t>
      </w:r>
    </w:p>
    <w:p w14:paraId="02E3A372" w14:textId="77777777" w:rsidR="003E74F3" w:rsidRDefault="00136402" w:rsidP="00BE18B7">
      <w:pPr>
        <w:ind w:right="287"/>
        <w:jc w:val="right"/>
        <w:rPr>
          <w:sz w:val="14"/>
        </w:rPr>
      </w:pPr>
      <w:r>
        <w:rPr>
          <w:sz w:val="14"/>
        </w:rPr>
        <w:t xml:space="preserve"> (Podpisy upoważnionych do reprezentowania Wykonawcy)</w:t>
      </w:r>
    </w:p>
    <w:p w14:paraId="00B1EE47" w14:textId="77777777" w:rsidR="00F90FEA" w:rsidRDefault="00F90FEA" w:rsidP="00EE00AF">
      <w:pPr>
        <w:jc w:val="right"/>
        <w:rPr>
          <w:sz w:val="14"/>
        </w:rPr>
      </w:pPr>
    </w:p>
    <w:p w14:paraId="450ED835" w14:textId="77777777" w:rsidR="00F90FEA" w:rsidRDefault="00F90FEA" w:rsidP="00EE00AF">
      <w:pPr>
        <w:jc w:val="right"/>
        <w:rPr>
          <w:sz w:val="14"/>
        </w:rPr>
      </w:pPr>
    </w:p>
    <w:p w14:paraId="65894EDB" w14:textId="77777777" w:rsidR="00F90FEA" w:rsidRDefault="00F90FEA" w:rsidP="00EE00AF">
      <w:pPr>
        <w:jc w:val="right"/>
        <w:rPr>
          <w:sz w:val="14"/>
        </w:rPr>
      </w:pPr>
    </w:p>
    <w:p w14:paraId="5FA3188D" w14:textId="77777777" w:rsidR="00F90FEA" w:rsidRDefault="00F90FEA" w:rsidP="00EE00AF">
      <w:pPr>
        <w:jc w:val="right"/>
        <w:rPr>
          <w:sz w:val="14"/>
        </w:rPr>
      </w:pPr>
    </w:p>
    <w:p w14:paraId="0EF1AFC5" w14:textId="77777777" w:rsidR="00F90FEA" w:rsidRDefault="00F90FEA" w:rsidP="00EE00AF">
      <w:pPr>
        <w:jc w:val="right"/>
        <w:rPr>
          <w:sz w:val="14"/>
        </w:rPr>
      </w:pPr>
    </w:p>
    <w:p w14:paraId="68F0C42C" w14:textId="77777777" w:rsidR="00F90FEA" w:rsidRDefault="00F90FEA" w:rsidP="00EE00AF">
      <w:pPr>
        <w:jc w:val="right"/>
        <w:rPr>
          <w:sz w:val="14"/>
        </w:rPr>
      </w:pPr>
    </w:p>
    <w:p w14:paraId="77A2C13E" w14:textId="77777777" w:rsidR="00F90FEA" w:rsidRDefault="00F90FEA" w:rsidP="00EE00AF">
      <w:pPr>
        <w:jc w:val="right"/>
        <w:rPr>
          <w:sz w:val="14"/>
        </w:rPr>
      </w:pPr>
    </w:p>
    <w:p w14:paraId="390A54D0" w14:textId="77777777" w:rsidR="00BE18B7" w:rsidRDefault="00BE18B7" w:rsidP="00EE00AF">
      <w:pPr>
        <w:jc w:val="right"/>
        <w:rPr>
          <w:sz w:val="14"/>
        </w:rPr>
      </w:pPr>
    </w:p>
    <w:p w14:paraId="5C648235" w14:textId="77777777" w:rsidR="00BE18B7" w:rsidRDefault="00BE18B7" w:rsidP="00EE00AF">
      <w:pPr>
        <w:jc w:val="right"/>
        <w:rPr>
          <w:sz w:val="14"/>
        </w:rPr>
      </w:pPr>
    </w:p>
    <w:p w14:paraId="4052099A" w14:textId="77777777" w:rsidR="00BE18B7" w:rsidRDefault="00BE18B7" w:rsidP="00E90E5B">
      <w:pPr>
        <w:rPr>
          <w:sz w:val="14"/>
        </w:rPr>
      </w:pPr>
    </w:p>
    <w:p w14:paraId="72020E33" w14:textId="77777777" w:rsidR="003E74F3" w:rsidRDefault="00136402" w:rsidP="00EE00AF">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3175" distB="3175" distL="3175" distR="3175" simplePos="0" relativeHeight="52" behindDoc="0" locked="0" layoutInCell="0" allowOverlap="1" wp14:anchorId="43B471D6" wp14:editId="7C7FF07C">
                <wp:simplePos x="0" y="0"/>
                <wp:positionH relativeFrom="page">
                  <wp:posOffset>827405</wp:posOffset>
                </wp:positionH>
                <wp:positionV relativeFrom="paragraph">
                  <wp:posOffset>156210</wp:posOffset>
                </wp:positionV>
                <wp:extent cx="5904865" cy="433705"/>
                <wp:effectExtent l="0" t="0" r="0" b="0"/>
                <wp:wrapTopAndBottom/>
                <wp:docPr id="9"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6116053" w14:textId="77777777" w:rsidR="007A26EE" w:rsidRDefault="007A26EE">
                            <w:pPr>
                              <w:pStyle w:val="Zawartoramki"/>
                              <w:spacing w:before="19"/>
                              <w:ind w:left="142"/>
                              <w:jc w:val="center"/>
                              <w:rPr>
                                <w:b/>
                                <w:sz w:val="26"/>
                              </w:rPr>
                            </w:pPr>
                            <w:r>
                              <w:rPr>
                                <w:b/>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43B471D6" id="_x0000_s1030" style="position:absolute;left:0;text-align:left;margin-left:65.15pt;margin-top:12.3pt;width:464.95pt;height:34.15pt;z-index:52;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BSjl6TtAQAAYwQAAA4AAAAAAAAAAAAAAAAALgIAAGRycy9lMm9E&#10;b2MueG1sUEsBAi0AFAAGAAgAAAAhAPsWmPzfAAAACgEAAA8AAAAAAAAAAAAAAAAARwQAAGRycy9k&#10;b3ducmV2LnhtbFBLBQYAAAAABAAEAPMAAABTBQAAAAA=&#10;" o:allowincell="f" fillcolor="#d9d9d9" strokeweight=".18mm">
                <v:textbox inset="0,0,0,0">
                  <w:txbxContent>
                    <w:p w14:paraId="46116053" w14:textId="77777777" w:rsidR="007A26EE" w:rsidRDefault="007A26EE">
                      <w:pPr>
                        <w:pStyle w:val="Zawartoramki"/>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podwykonawcą/ami:</w:t>
      </w:r>
    </w:p>
    <w:p w14:paraId="53E7A6CD"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 xml:space="preserve">.......................................................................................... </w:t>
      </w:r>
    </w:p>
    <w:p w14:paraId="78F6E302" w14:textId="77777777" w:rsidR="003E74F3" w:rsidRDefault="00136402" w:rsidP="00EE00AF">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KRS/CEiDG),</w:t>
      </w:r>
    </w:p>
    <w:p w14:paraId="326FAA14"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r>
        <w:rPr>
          <w:rFonts w:eastAsia="Times New Roman" w:cstheme="minorHAnsi"/>
          <w:lang w:eastAsia="pl-PL"/>
        </w:rPr>
        <w:br/>
      </w:r>
    </w:p>
    <w:p w14:paraId="00DC9FE7" w14:textId="77777777" w:rsidR="003E74F3" w:rsidRDefault="003E74F3" w:rsidP="00EE00AF">
      <w:pPr>
        <w:spacing w:before="81" w:line="268" w:lineRule="exact"/>
        <w:jc w:val="both"/>
        <w:rPr>
          <w:rFonts w:ascii="Arial" w:eastAsia="Times New Roman" w:hAnsi="Arial" w:cs="Arial"/>
          <w:sz w:val="25"/>
          <w:szCs w:val="25"/>
          <w:lang w:eastAsia="pl-PL"/>
        </w:rPr>
      </w:pPr>
    </w:p>
    <w:p w14:paraId="2AEF2435" w14:textId="77777777" w:rsidR="003E74F3" w:rsidRDefault="003E74F3" w:rsidP="00EE00AF">
      <w:pPr>
        <w:spacing w:before="81" w:line="268" w:lineRule="exact"/>
        <w:jc w:val="both"/>
        <w:rPr>
          <w:rFonts w:ascii="Arial" w:eastAsia="Times New Roman" w:hAnsi="Arial" w:cs="Arial"/>
          <w:sz w:val="25"/>
          <w:szCs w:val="25"/>
          <w:lang w:eastAsia="pl-PL"/>
        </w:rPr>
      </w:pPr>
    </w:p>
    <w:p w14:paraId="334CBD14" w14:textId="77777777" w:rsidR="003E74F3" w:rsidRDefault="00136402" w:rsidP="00EE00AF">
      <w:pPr>
        <w:jc w:val="right"/>
      </w:pPr>
      <w:r>
        <w:t>………….…………………..…………………………</w:t>
      </w:r>
    </w:p>
    <w:p w14:paraId="712B80CC" w14:textId="77777777" w:rsidR="00E90E5B" w:rsidRDefault="00E90E5B" w:rsidP="00E90E5B">
      <w:pPr>
        <w:jc w:val="right"/>
        <w:rPr>
          <w:sz w:val="14"/>
        </w:rPr>
      </w:pPr>
      <w:r w:rsidRPr="00FC53A1">
        <w:rPr>
          <w:sz w:val="14"/>
        </w:rPr>
        <w:t>(Podpisy upoważnionych do reprezentowania Wykonawcy)</w:t>
      </w:r>
    </w:p>
    <w:p w14:paraId="7151FB88" w14:textId="77777777" w:rsidR="00E90E5B" w:rsidRDefault="00E90E5B" w:rsidP="00EE00AF">
      <w:pPr>
        <w:jc w:val="right"/>
        <w:rPr>
          <w:sz w:val="14"/>
        </w:rPr>
      </w:pPr>
    </w:p>
    <w:p w14:paraId="21FE739C" w14:textId="77777777" w:rsidR="003E74F3" w:rsidRDefault="00136402" w:rsidP="00EE00AF">
      <w:pPr>
        <w:rPr>
          <w:sz w:val="14"/>
        </w:rPr>
      </w:pPr>
      <w:r>
        <w:br w:type="page"/>
      </w:r>
    </w:p>
    <w:p w14:paraId="39A5E081" w14:textId="77777777" w:rsidR="003E74F3" w:rsidRDefault="00136402" w:rsidP="00EE00AF">
      <w:pPr>
        <w:spacing w:before="62"/>
        <w:ind w:right="253"/>
        <w:jc w:val="right"/>
        <w:rPr>
          <w:b/>
          <w:i/>
          <w:sz w:val="20"/>
        </w:rPr>
      </w:pPr>
      <w:r>
        <w:rPr>
          <w:b/>
          <w:i/>
          <w:sz w:val="20"/>
        </w:rPr>
        <w:lastRenderedPageBreak/>
        <w:t>Załącznik nr 3 do SWZ</w:t>
      </w:r>
    </w:p>
    <w:p w14:paraId="2BA2993B" w14:textId="77777777" w:rsidR="003E74F3" w:rsidRDefault="003E74F3" w:rsidP="00EE00AF">
      <w:pPr>
        <w:pStyle w:val="Tekstpodstawowy"/>
        <w:spacing w:before="1"/>
        <w:rPr>
          <w:b/>
          <w:i/>
          <w:sz w:val="15"/>
        </w:rPr>
      </w:pPr>
    </w:p>
    <w:p w14:paraId="17DD3EDC" w14:textId="77777777" w:rsidR="003E74F3" w:rsidRDefault="00136402" w:rsidP="00EE00AF">
      <w:pPr>
        <w:spacing w:before="59"/>
        <w:ind w:left="595"/>
        <w:rPr>
          <w:b/>
          <w:sz w:val="20"/>
        </w:rPr>
      </w:pPr>
      <w:r>
        <w:rPr>
          <w:b/>
          <w:color w:val="212121"/>
          <w:sz w:val="20"/>
        </w:rPr>
        <w:t>Wykonawcy wspólnie ubiegający się o udzielenie zamówienia</w:t>
      </w:r>
    </w:p>
    <w:p w14:paraId="1DC129E8" w14:textId="77777777" w:rsidR="003E74F3" w:rsidRDefault="00136402" w:rsidP="00EE00AF">
      <w:pPr>
        <w:spacing w:before="120"/>
        <w:ind w:left="595"/>
        <w:rPr>
          <w:b/>
          <w:sz w:val="20"/>
        </w:rPr>
      </w:pPr>
      <w:r>
        <w:rPr>
          <w:b/>
          <w:color w:val="212121"/>
          <w:sz w:val="20"/>
        </w:rPr>
        <w:t>………………………………………………………………………</w:t>
      </w:r>
    </w:p>
    <w:p w14:paraId="167174A9" w14:textId="77777777" w:rsidR="003E74F3" w:rsidRDefault="00136402" w:rsidP="00EE00AF">
      <w:pPr>
        <w:spacing w:before="123"/>
        <w:ind w:left="595"/>
        <w:rPr>
          <w:b/>
          <w:sz w:val="20"/>
        </w:rPr>
      </w:pPr>
      <w:r>
        <w:rPr>
          <w:b/>
          <w:color w:val="212121"/>
          <w:sz w:val="20"/>
        </w:rPr>
        <w:t>………………………………………………………………………</w:t>
      </w:r>
    </w:p>
    <w:p w14:paraId="199546E5" w14:textId="77777777" w:rsidR="003E74F3" w:rsidRDefault="00136402" w:rsidP="00EE00AF">
      <w:pPr>
        <w:spacing w:before="121"/>
        <w:ind w:left="595"/>
        <w:rPr>
          <w:b/>
          <w:sz w:val="20"/>
        </w:rPr>
      </w:pPr>
      <w:r>
        <w:rPr>
          <w:b/>
          <w:color w:val="212121"/>
          <w:sz w:val="20"/>
        </w:rPr>
        <w:t>………………………………………………………………………</w:t>
      </w:r>
    </w:p>
    <w:p w14:paraId="0ECD8E52" w14:textId="77777777" w:rsidR="003E74F3" w:rsidRDefault="00136402" w:rsidP="00EE00AF">
      <w:pPr>
        <w:spacing w:before="122"/>
        <w:ind w:left="595"/>
        <w:rPr>
          <w:i/>
          <w:sz w:val="12"/>
        </w:rPr>
      </w:pPr>
      <w:r>
        <w:rPr>
          <w:i/>
          <w:color w:val="212121"/>
          <w:sz w:val="12"/>
        </w:rPr>
        <w:t>(pełna nazwa/ firma, adres, w zależności od podmiotu NIP/PESEL, KRS/CEiDG)</w:t>
      </w:r>
    </w:p>
    <w:p w14:paraId="7ED98C11" w14:textId="77777777" w:rsidR="003E74F3" w:rsidRDefault="00136402" w:rsidP="00EE00AF">
      <w:pPr>
        <w:pStyle w:val="Tekstpodstawowy"/>
        <w:spacing w:before="5"/>
        <w:rPr>
          <w:i/>
          <w:sz w:val="26"/>
        </w:rPr>
      </w:pPr>
      <w:r>
        <w:rPr>
          <w:i/>
          <w:noProof/>
          <w:sz w:val="26"/>
          <w:lang w:eastAsia="pl-PL"/>
        </w:rPr>
        <mc:AlternateContent>
          <mc:Choice Requires="wps">
            <w:drawing>
              <wp:anchor distT="3175" distB="3175" distL="3175" distR="3175" simplePos="0" relativeHeight="46" behindDoc="0" locked="0" layoutInCell="0" allowOverlap="1" wp14:anchorId="5339CBC4" wp14:editId="6B4B0ED1">
                <wp:simplePos x="0" y="0"/>
                <wp:positionH relativeFrom="page">
                  <wp:posOffset>827405</wp:posOffset>
                </wp:positionH>
                <wp:positionV relativeFrom="paragraph">
                  <wp:posOffset>233045</wp:posOffset>
                </wp:positionV>
                <wp:extent cx="5904865" cy="1145540"/>
                <wp:effectExtent l="0" t="0" r="0" b="0"/>
                <wp:wrapTopAndBottom/>
                <wp:docPr id="11" name="Text Box 6"/>
                <wp:cNvGraphicFramePr/>
                <a:graphic xmlns:a="http://schemas.openxmlformats.org/drawingml/2006/main">
                  <a:graphicData uri="http://schemas.microsoft.com/office/word/2010/wordprocessingShape">
                    <wps:wsp>
                      <wps:cNvSpPr/>
                      <wps:spPr>
                        <a:xfrm>
                          <a:off x="0" y="0"/>
                          <a:ext cx="5904360" cy="1144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A6C7614" w14:textId="77777777" w:rsidR="007A26EE" w:rsidRDefault="007A26EE">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7A26EE" w:rsidRDefault="007A26EE">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7A26EE" w:rsidRDefault="007A26EE">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5339CBC4" id="Text Box 6" o:spid="_x0000_s1031" style="position:absolute;margin-left:65.15pt;margin-top:18.35pt;width:464.95pt;height:90.2pt;z-index:46;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" o:allowincell="f" fillcolor="#d9d9d9" strokeweight=".18mm">
                <v:textbox inset="0,0,0,0">
                  <w:txbxContent>
                    <w:p w14:paraId="2A6C7614" w14:textId="77777777" w:rsidR="007A26EE" w:rsidRDefault="007A26EE">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7A26EE" w:rsidRDefault="007A26EE">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7A26EE" w:rsidRDefault="007A26EE">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ADF75C9" w14:textId="77777777" w:rsidR="003E74F3" w:rsidRDefault="003E74F3" w:rsidP="00EE00AF">
      <w:pPr>
        <w:pStyle w:val="Tekstpodstawowy"/>
        <w:rPr>
          <w:i/>
        </w:rPr>
      </w:pPr>
    </w:p>
    <w:p w14:paraId="69B6ABE9" w14:textId="77777777" w:rsidR="003E74F3" w:rsidRDefault="003E74F3" w:rsidP="00EE00AF">
      <w:pPr>
        <w:pStyle w:val="Tekstpodstawowy"/>
        <w:spacing w:before="3"/>
        <w:rPr>
          <w:i/>
          <w:sz w:val="17"/>
        </w:rPr>
      </w:pPr>
    </w:p>
    <w:p w14:paraId="04F4D572" w14:textId="453A3FB9" w:rsidR="003E74F3" w:rsidRDefault="00136402" w:rsidP="006F0982">
      <w:pPr>
        <w:ind w:left="595" w:right="249"/>
        <w:jc w:val="both"/>
        <w:rPr>
          <w:b/>
          <w:sz w:val="20"/>
        </w:rPr>
      </w:pPr>
      <w:r>
        <w:rPr>
          <w:sz w:val="20"/>
        </w:rPr>
        <w:t xml:space="preserve">Na potrzeby postępowania o udzielenie zamówienia publicznego pod nazwą: </w:t>
      </w:r>
      <w:r w:rsidR="006F0982" w:rsidRPr="006F0982">
        <w:rPr>
          <w:b/>
          <w:sz w:val="20"/>
        </w:rPr>
        <w:t>Pełnienie funkcji Inspektora Nadzoru przy wykonaniu zadania inwestycyjnego pn. „Budowa świetlicy wiejskiej wraz z miejscem na filię biblioteki w m. Niwnice”.</w:t>
      </w:r>
    </w:p>
    <w:p w14:paraId="3FAD2E3C" w14:textId="77777777" w:rsidR="003E74F3" w:rsidRDefault="00136402" w:rsidP="00EE00AF">
      <w:pPr>
        <w:ind w:left="595" w:right="249"/>
        <w:jc w:val="both"/>
        <w:rPr>
          <w:sz w:val="20"/>
        </w:rPr>
      </w:pPr>
      <w:r>
        <w:rPr>
          <w:sz w:val="20"/>
        </w:rPr>
        <w:t>prowadzonego przez Gminę i Miasto Lwówek Śląski oświadczam, że:</w:t>
      </w:r>
    </w:p>
    <w:p w14:paraId="71D399FF" w14:textId="77777777" w:rsidR="003E74F3" w:rsidRDefault="003E74F3" w:rsidP="00EE00AF">
      <w:pPr>
        <w:pStyle w:val="Tekstpodstawowy"/>
        <w:spacing w:before="7"/>
        <w:rPr>
          <w:sz w:val="19"/>
        </w:rPr>
      </w:pPr>
    </w:p>
    <w:p w14:paraId="5DC7C28C" w14:textId="77777777" w:rsidR="003E74F3" w:rsidRDefault="00136402" w:rsidP="00EE00AF">
      <w:pPr>
        <w:pStyle w:val="Akapitzlist"/>
        <w:numPr>
          <w:ilvl w:val="0"/>
          <w:numId w:val="8"/>
        </w:numPr>
        <w:tabs>
          <w:tab w:val="left" w:pos="1023"/>
          <w:tab w:val="left" w:pos="1024"/>
          <w:tab w:val="left" w:leader="dot" w:pos="5928"/>
        </w:tabs>
        <w:ind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37F58E3" w14:textId="77777777" w:rsidR="003E74F3" w:rsidRDefault="00136402" w:rsidP="00EE00AF">
      <w:pPr>
        <w:pStyle w:val="Tekstpodstawowy"/>
        <w:spacing w:before="1"/>
        <w:ind w:left="1023"/>
        <w:rPr>
          <w:rFonts w:cstheme="minorHAnsi"/>
        </w:rPr>
      </w:pPr>
      <w:r>
        <w:t>dostawy, usługi lub roboty budowlane:</w:t>
      </w:r>
    </w:p>
    <w:p w14:paraId="5781E91C" w14:textId="77777777" w:rsidR="003E74F3" w:rsidRDefault="00136402" w:rsidP="00EE00AF">
      <w:pPr>
        <w:pStyle w:val="Tekstpodstawowy"/>
        <w:spacing w:before="1"/>
        <w:ind w:left="879"/>
        <w:rPr>
          <w:rFonts w:cstheme="minorHAnsi"/>
        </w:rPr>
      </w:pPr>
      <w:r>
        <w:t>………………………………………………………………………………………………………………………………………………………………………</w:t>
      </w:r>
    </w:p>
    <w:p w14:paraId="2DD8BF8C" w14:textId="77777777" w:rsidR="003E74F3" w:rsidRDefault="00136402" w:rsidP="00EE00AF">
      <w:pPr>
        <w:pStyle w:val="Tekstpodstawowy"/>
        <w:spacing w:before="36"/>
        <w:ind w:left="879"/>
        <w:rPr>
          <w:rFonts w:cstheme="minorHAnsi"/>
        </w:rPr>
      </w:pPr>
      <w:r>
        <w:t>………………………………………………………………………………………………………………………………………………………………………</w:t>
      </w:r>
    </w:p>
    <w:p w14:paraId="6F3938AB" w14:textId="77777777" w:rsidR="003E74F3" w:rsidRDefault="003E74F3" w:rsidP="00EE00AF">
      <w:pPr>
        <w:pStyle w:val="Tekstpodstawowy"/>
        <w:spacing w:before="8"/>
        <w:rPr>
          <w:sz w:val="22"/>
        </w:rPr>
      </w:pPr>
    </w:p>
    <w:p w14:paraId="013FFE06" w14:textId="77777777" w:rsidR="003E74F3" w:rsidRDefault="00136402" w:rsidP="00EE00AF">
      <w:pPr>
        <w:pStyle w:val="Akapitzlist"/>
        <w:numPr>
          <w:ilvl w:val="0"/>
          <w:numId w:val="8"/>
        </w:numPr>
        <w:tabs>
          <w:tab w:val="left" w:pos="1021"/>
          <w:tab w:val="left" w:leader="dot" w:pos="5928"/>
        </w:tabs>
        <w:spacing w:before="1" w:line="243" w:lineRule="exact"/>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F00D013" w14:textId="77777777" w:rsidR="003E74F3" w:rsidRDefault="00136402" w:rsidP="00EE00AF">
      <w:pPr>
        <w:pStyle w:val="Tekstpodstawowy"/>
        <w:spacing w:line="243" w:lineRule="exact"/>
        <w:ind w:left="1020"/>
        <w:rPr>
          <w:rFonts w:cstheme="minorHAnsi"/>
        </w:rPr>
      </w:pPr>
      <w:r>
        <w:t>dostawy, usługi lub roboty budowlane:</w:t>
      </w:r>
    </w:p>
    <w:p w14:paraId="2D3B1C9B" w14:textId="77777777" w:rsidR="003E74F3" w:rsidRDefault="00136402" w:rsidP="00EE00AF">
      <w:pPr>
        <w:pStyle w:val="Tekstpodstawowy"/>
        <w:ind w:left="879"/>
        <w:rPr>
          <w:rFonts w:cstheme="minorHAnsi"/>
        </w:rPr>
      </w:pPr>
      <w:r>
        <w:t>………………………………………………………………………………………………………………………………………………………………………</w:t>
      </w:r>
    </w:p>
    <w:p w14:paraId="4FC53206" w14:textId="77777777" w:rsidR="003E74F3" w:rsidRDefault="00136402" w:rsidP="00EE00AF">
      <w:pPr>
        <w:pStyle w:val="Tekstpodstawowy"/>
        <w:spacing w:before="1"/>
        <w:ind w:left="879"/>
        <w:rPr>
          <w:rFonts w:cstheme="minorHAnsi"/>
        </w:rPr>
      </w:pPr>
      <w:r>
        <w:t>………………………………………………………………………………………………………………………………………………………………………</w:t>
      </w:r>
    </w:p>
    <w:p w14:paraId="5B1CEBDA" w14:textId="77777777" w:rsidR="003E74F3" w:rsidRDefault="003E74F3" w:rsidP="00EE00AF">
      <w:pPr>
        <w:pStyle w:val="Tekstpodstawowy"/>
        <w:spacing w:before="6"/>
        <w:rPr>
          <w:sz w:val="19"/>
        </w:rPr>
      </w:pPr>
    </w:p>
    <w:p w14:paraId="7F910047" w14:textId="77777777" w:rsidR="003E74F3" w:rsidRDefault="00136402" w:rsidP="00EE00AF">
      <w:pPr>
        <w:pStyle w:val="Akapitzlist"/>
        <w:numPr>
          <w:ilvl w:val="0"/>
          <w:numId w:val="8"/>
        </w:numPr>
        <w:tabs>
          <w:tab w:val="left" w:pos="1020"/>
          <w:tab w:val="left" w:pos="1021"/>
          <w:tab w:val="left" w:leader="dot" w:pos="5928"/>
        </w:tabs>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78C4AE2F" w14:textId="77777777" w:rsidR="003E74F3" w:rsidRDefault="00136402" w:rsidP="00EE00AF">
      <w:pPr>
        <w:pStyle w:val="Tekstpodstawowy"/>
        <w:spacing w:before="1"/>
        <w:ind w:left="1020"/>
        <w:rPr>
          <w:rFonts w:cstheme="minorHAnsi"/>
        </w:rPr>
      </w:pPr>
      <w:r>
        <w:t>dostawy, usługi lub roboty budowlane:</w:t>
      </w:r>
    </w:p>
    <w:p w14:paraId="2C5B2DCC" w14:textId="77777777" w:rsidR="003E74F3" w:rsidRDefault="00136402" w:rsidP="00EE00AF">
      <w:pPr>
        <w:pStyle w:val="Tekstpodstawowy"/>
        <w:spacing w:before="1"/>
        <w:ind w:left="879"/>
        <w:rPr>
          <w:rFonts w:cstheme="minorHAnsi"/>
        </w:rPr>
      </w:pPr>
      <w:r>
        <w:t>………………………………………………………………………………………………………………………………………………………………………</w:t>
      </w:r>
    </w:p>
    <w:p w14:paraId="40F8B42A" w14:textId="77777777" w:rsidR="003E74F3" w:rsidRDefault="00136402" w:rsidP="00EE00AF">
      <w:pPr>
        <w:pStyle w:val="Tekstpodstawowy"/>
        <w:spacing w:line="243" w:lineRule="exact"/>
        <w:ind w:left="879"/>
        <w:rPr>
          <w:rFonts w:cstheme="minorHAnsi"/>
        </w:rPr>
      </w:pPr>
      <w:r>
        <w:t>………………………………………………………………………………………………………………………………………………………………………</w:t>
      </w:r>
    </w:p>
    <w:p w14:paraId="20248CEC"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353EEF29" w14:textId="77777777" w:rsidR="003E74F3" w:rsidRDefault="003E74F3" w:rsidP="00EE00AF">
      <w:pPr>
        <w:spacing w:line="170" w:lineRule="exact"/>
        <w:ind w:left="879"/>
        <w:rPr>
          <w:i/>
          <w:sz w:val="14"/>
        </w:rPr>
      </w:pPr>
    </w:p>
    <w:p w14:paraId="4A69BEED" w14:textId="77777777" w:rsidR="003E74F3" w:rsidRDefault="003E74F3" w:rsidP="00EE00AF">
      <w:pPr>
        <w:spacing w:before="81" w:line="268" w:lineRule="exact"/>
        <w:jc w:val="right"/>
        <w:rPr>
          <w:rFonts w:cstheme="minorHAnsi"/>
        </w:rPr>
      </w:pPr>
    </w:p>
    <w:p w14:paraId="55CE6B6E" w14:textId="77777777" w:rsidR="003E74F3" w:rsidRDefault="00136402" w:rsidP="00BE18B7">
      <w:pPr>
        <w:spacing w:before="81" w:line="268" w:lineRule="exact"/>
        <w:ind w:right="287"/>
        <w:jc w:val="right"/>
        <w:rPr>
          <w:rFonts w:cstheme="minorHAnsi"/>
        </w:rPr>
      </w:pPr>
      <w:r>
        <w:t>………….…………………..…………………………</w:t>
      </w:r>
    </w:p>
    <w:p w14:paraId="6AFC32ED" w14:textId="77777777" w:rsidR="003E74F3" w:rsidRDefault="003E74F3" w:rsidP="00BE18B7">
      <w:pPr>
        <w:ind w:right="287"/>
        <w:jc w:val="right"/>
        <w:rPr>
          <w:sz w:val="14"/>
        </w:rPr>
      </w:pPr>
    </w:p>
    <w:p w14:paraId="56C191A2" w14:textId="77777777" w:rsidR="00BE18B7" w:rsidRDefault="00136402" w:rsidP="00BE18B7">
      <w:pPr>
        <w:ind w:right="287"/>
        <w:jc w:val="right"/>
        <w:rPr>
          <w:sz w:val="14"/>
        </w:rPr>
      </w:pPr>
      <w:r>
        <w:rPr>
          <w:sz w:val="14"/>
        </w:rPr>
        <w:t xml:space="preserve"> (Podpisy upoważnionych do reprezentowania Wykonawcy)</w:t>
      </w:r>
    </w:p>
    <w:p w14:paraId="32686E93" w14:textId="77777777" w:rsidR="00BE18B7" w:rsidRDefault="00BE18B7" w:rsidP="00BE18B7">
      <w:pPr>
        <w:ind w:right="287"/>
        <w:jc w:val="right"/>
        <w:rPr>
          <w:sz w:val="14"/>
        </w:rPr>
      </w:pPr>
    </w:p>
    <w:p w14:paraId="683A9160" w14:textId="5AFCE19F" w:rsidR="003E74F3" w:rsidRDefault="00136402" w:rsidP="00BE18B7">
      <w:pPr>
        <w:ind w:right="287"/>
        <w:rPr>
          <w:sz w:val="14"/>
        </w:rPr>
      </w:pPr>
      <w:r>
        <w:br w:type="page"/>
      </w:r>
    </w:p>
    <w:p w14:paraId="29E803A4" w14:textId="77777777" w:rsidR="003E74F3" w:rsidRDefault="00136402" w:rsidP="00EE00AF">
      <w:pPr>
        <w:jc w:val="right"/>
        <w:rPr>
          <w:b/>
          <w:i/>
          <w:sz w:val="20"/>
        </w:rPr>
      </w:pPr>
      <w:r>
        <w:rPr>
          <w:b/>
          <w:i/>
          <w:sz w:val="20"/>
        </w:rPr>
        <w:lastRenderedPageBreak/>
        <w:t>Załącznik nr 4 do SWZ</w:t>
      </w:r>
    </w:p>
    <w:p w14:paraId="44E07668" w14:textId="77777777" w:rsidR="003E74F3" w:rsidRDefault="00136402" w:rsidP="00EE00AF">
      <w:pPr>
        <w:pStyle w:val="Tekstpodstawowy"/>
        <w:spacing w:before="10"/>
        <w:rPr>
          <w:b/>
          <w:i/>
          <w:sz w:val="16"/>
        </w:rPr>
      </w:pPr>
      <w:r>
        <w:rPr>
          <w:b/>
          <w:i/>
          <w:noProof/>
          <w:sz w:val="16"/>
          <w:lang w:eastAsia="pl-PL"/>
        </w:rPr>
        <mc:AlternateContent>
          <mc:Choice Requires="wps">
            <w:drawing>
              <wp:anchor distT="3175" distB="3175" distL="3175" distR="3175" simplePos="0" relativeHeight="47" behindDoc="0" locked="0" layoutInCell="0" allowOverlap="1" wp14:anchorId="3984685B" wp14:editId="27A42B6C">
                <wp:simplePos x="0" y="0"/>
                <wp:positionH relativeFrom="page">
                  <wp:posOffset>827405</wp:posOffset>
                </wp:positionH>
                <wp:positionV relativeFrom="paragraph">
                  <wp:posOffset>158750</wp:posOffset>
                </wp:positionV>
                <wp:extent cx="5904865" cy="589280"/>
                <wp:effectExtent l="0" t="0" r="0" b="0"/>
                <wp:wrapTopAndBottom/>
                <wp:docPr id="13" name="Text Box 5"/>
                <wp:cNvGraphicFramePr/>
                <a:graphic xmlns:a="http://schemas.openxmlformats.org/drawingml/2006/main">
                  <a:graphicData uri="http://schemas.microsoft.com/office/word/2010/wordprocessingShape">
                    <wps:wsp>
                      <wps:cNvSpPr/>
                      <wps:spPr>
                        <a:xfrm>
                          <a:off x="0" y="0"/>
                          <a:ext cx="5904360" cy="588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DB5C91A" w14:textId="77777777" w:rsidR="007A26EE" w:rsidRDefault="007A26EE">
                            <w:pPr>
                              <w:pStyle w:val="Zawartoramki"/>
                              <w:spacing w:before="18"/>
                              <w:ind w:left="543" w:right="543"/>
                              <w:jc w:val="center"/>
                              <w:rPr>
                                <w:b/>
                                <w:sz w:val="24"/>
                              </w:rPr>
                            </w:pPr>
                            <w:r>
                              <w:rPr>
                                <w:b/>
                                <w:color w:val="212121"/>
                                <w:sz w:val="24"/>
                              </w:rPr>
                              <w:t>ZOBOWIĄZANIE PODMIOTU UDOSTĘPNIAJĄCEGO ZASOBY</w:t>
                            </w:r>
                          </w:p>
                          <w:p w14:paraId="11F0AFFB" w14:textId="77777777" w:rsidR="007A26EE" w:rsidRDefault="007A26EE">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3984685B" id="Text Box 5" o:spid="_x0000_s1032" style="position:absolute;margin-left:65.15pt;margin-top:12.5pt;width:464.95pt;height:46.4pt;z-index:47;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" o:allowincell="f" fillcolor="#d9d9d9" strokeweight=".18mm">
                <v:textbox inset="0,0,0,0">
                  <w:txbxContent>
                    <w:p w14:paraId="0DB5C91A" w14:textId="77777777" w:rsidR="007A26EE" w:rsidRDefault="007A26EE">
                      <w:pPr>
                        <w:pStyle w:val="Zawartoramki"/>
                        <w:spacing w:before="18"/>
                        <w:ind w:left="543" w:right="543"/>
                        <w:jc w:val="center"/>
                        <w:rPr>
                          <w:b/>
                          <w:sz w:val="24"/>
                        </w:rPr>
                      </w:pPr>
                      <w:r>
                        <w:rPr>
                          <w:b/>
                          <w:color w:val="212121"/>
                          <w:sz w:val="24"/>
                        </w:rPr>
                        <w:t>ZOBOWIĄZANIE PODMIOTU UDOSTĘPNIAJĄCEGO ZASOBY</w:t>
                      </w:r>
                    </w:p>
                    <w:p w14:paraId="11F0AFFB" w14:textId="77777777" w:rsidR="007A26EE" w:rsidRDefault="007A26EE">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722B46B9" w14:textId="77777777" w:rsidR="003E74F3" w:rsidRDefault="003E74F3" w:rsidP="00EE00AF">
      <w:pPr>
        <w:pStyle w:val="Tekstpodstawowy"/>
        <w:spacing w:before="9"/>
        <w:rPr>
          <w:b/>
          <w:i/>
          <w:sz w:val="12"/>
        </w:rPr>
      </w:pPr>
    </w:p>
    <w:p w14:paraId="01452A56" w14:textId="77777777" w:rsidR="003E74F3" w:rsidRDefault="00136402" w:rsidP="00EE00AF">
      <w:pPr>
        <w:pStyle w:val="Tekstpodstawowy"/>
        <w:spacing w:before="59"/>
        <w:ind w:left="595"/>
        <w:rPr>
          <w:rFonts w:cstheme="minorHAnsi"/>
        </w:rPr>
      </w:pPr>
      <w:r>
        <w:t>Nazwa i adres podmiotu udostępniającego zasoby:</w:t>
      </w:r>
    </w:p>
    <w:p w14:paraId="5575D3EC" w14:textId="77777777" w:rsidR="003E74F3" w:rsidRDefault="00136402" w:rsidP="00EE00AF">
      <w:pPr>
        <w:pStyle w:val="Tekstpodstawowy"/>
        <w:spacing w:before="118"/>
        <w:ind w:left="595"/>
        <w:rPr>
          <w:rFonts w:cstheme="minorHAnsi"/>
        </w:rPr>
      </w:pPr>
      <w:r>
        <w:t>……………………………………………………………………………………………………………………………………………………………………………</w:t>
      </w:r>
    </w:p>
    <w:p w14:paraId="244FE4CC" w14:textId="77777777" w:rsidR="003E74F3" w:rsidRDefault="00136402" w:rsidP="00EE00AF">
      <w:pPr>
        <w:pStyle w:val="Tekstpodstawowy"/>
        <w:spacing w:before="1"/>
        <w:ind w:left="595"/>
        <w:rPr>
          <w:rFonts w:cstheme="minorHAnsi"/>
        </w:rPr>
      </w:pPr>
      <w:r>
        <w:t>……………………………………………………………………………………………………………………………………………………………………………</w:t>
      </w:r>
    </w:p>
    <w:p w14:paraId="28091FCE" w14:textId="77777777" w:rsidR="003E74F3" w:rsidRDefault="003E74F3" w:rsidP="00EE00AF">
      <w:pPr>
        <w:pStyle w:val="Tekstpodstawowy"/>
        <w:spacing w:before="6"/>
        <w:rPr>
          <w:sz w:val="19"/>
        </w:rPr>
      </w:pPr>
    </w:p>
    <w:p w14:paraId="0115F66F" w14:textId="77777777" w:rsidR="003E74F3" w:rsidRDefault="00136402" w:rsidP="00EE00AF">
      <w:pPr>
        <w:pStyle w:val="Tekstpodstawowy"/>
        <w:ind w:left="595"/>
        <w:rPr>
          <w:rFonts w:cstheme="minorHAnsi"/>
        </w:rPr>
      </w:pPr>
      <w:r>
        <w:t>Zobowiązuję się do oddania swoich zasobów do dyspozycji Wykonawcy:</w:t>
      </w:r>
    </w:p>
    <w:p w14:paraId="429BB693" w14:textId="77777777" w:rsidR="003E74F3" w:rsidRDefault="00136402" w:rsidP="00EE00AF">
      <w:pPr>
        <w:pStyle w:val="Tekstpodstawowy"/>
        <w:spacing w:before="121"/>
        <w:ind w:left="595"/>
        <w:rPr>
          <w:rFonts w:cstheme="minorHAnsi"/>
        </w:rPr>
      </w:pPr>
      <w:r>
        <w:t>……………………………………………………………………………………………………………………………………………………………………………</w:t>
      </w:r>
    </w:p>
    <w:p w14:paraId="6AB7EC5C" w14:textId="77777777" w:rsidR="003E74F3" w:rsidRDefault="00136402" w:rsidP="00EE00AF">
      <w:pPr>
        <w:pStyle w:val="Tekstpodstawowy"/>
        <w:ind w:left="595"/>
        <w:rPr>
          <w:rFonts w:cstheme="minorHAnsi"/>
        </w:rPr>
      </w:pPr>
      <w:r>
        <w:t>……………………………………………………………………………………………………………………………………………………………………………</w:t>
      </w:r>
    </w:p>
    <w:p w14:paraId="2CF36B40" w14:textId="77777777" w:rsidR="003E74F3" w:rsidRDefault="00136402" w:rsidP="00EE00AF">
      <w:pPr>
        <w:pStyle w:val="Tekstpodstawowy"/>
        <w:spacing w:before="1" w:line="475" w:lineRule="auto"/>
        <w:ind w:left="4296" w:right="551" w:hanging="3701"/>
        <w:jc w:val="center"/>
        <w:rPr>
          <w:rFonts w:cstheme="minorHAnsi"/>
        </w:rPr>
      </w:pPr>
      <w:r>
        <w:t>(nazwa Wykonawcy)</w:t>
      </w:r>
    </w:p>
    <w:p w14:paraId="11664A53" w14:textId="46D640C6" w:rsidR="003E74F3" w:rsidRPr="00BE18B7" w:rsidRDefault="00136402" w:rsidP="006F0982">
      <w:pPr>
        <w:ind w:left="595" w:right="249"/>
        <w:jc w:val="both"/>
        <w:rPr>
          <w:b/>
          <w:spacing w:val="-2"/>
          <w:sz w:val="20"/>
        </w:rPr>
      </w:pPr>
      <w:r w:rsidRPr="00BE18B7">
        <w:rPr>
          <w:spacing w:val="-2"/>
          <w:sz w:val="20"/>
        </w:rPr>
        <w:t xml:space="preserve">Na potrzeby realizacji zamówienia pod nazwą: </w:t>
      </w:r>
      <w:r w:rsidR="006F0982" w:rsidRPr="006F0982">
        <w:rPr>
          <w:b/>
          <w:spacing w:val="-2"/>
          <w:sz w:val="20"/>
        </w:rPr>
        <w:t>Pełnienie funkcji Inspektora Nadzoru przy wykonaniu zadania inwestycyjnego pn. „Budowa świetlicy wiejskiej wraz z miejscem na filię biblioteki w m. Niwnice”.</w:t>
      </w:r>
    </w:p>
    <w:p w14:paraId="1C3DFDFD" w14:textId="77777777" w:rsidR="003E74F3" w:rsidRDefault="003E74F3" w:rsidP="00EE00AF">
      <w:pPr>
        <w:pStyle w:val="Tekstpodstawowy"/>
        <w:spacing w:before="7"/>
        <w:rPr>
          <w:b/>
          <w:sz w:val="19"/>
        </w:rPr>
      </w:pPr>
    </w:p>
    <w:p w14:paraId="1145905B" w14:textId="77777777" w:rsidR="003E74F3" w:rsidRDefault="00136402" w:rsidP="00EE00AF">
      <w:pPr>
        <w:pStyle w:val="Tekstpodstawowy"/>
        <w:ind w:left="595"/>
        <w:rPr>
          <w:rFonts w:cstheme="minorHAnsi"/>
        </w:rPr>
      </w:pPr>
      <w:r>
        <w:t>Oświadczam, że:</w:t>
      </w:r>
    </w:p>
    <w:p w14:paraId="34BFA470" w14:textId="77777777" w:rsidR="003E74F3" w:rsidRDefault="00136402" w:rsidP="00EE00AF">
      <w:pPr>
        <w:pStyle w:val="Akapitzlist"/>
        <w:numPr>
          <w:ilvl w:val="0"/>
          <w:numId w:val="8"/>
        </w:numPr>
        <w:tabs>
          <w:tab w:val="left" w:pos="1024"/>
        </w:tabs>
        <w:spacing w:before="1"/>
        <w:ind w:hanging="359"/>
        <w:rPr>
          <w:sz w:val="20"/>
        </w:rPr>
      </w:pPr>
      <w:r>
        <w:rPr>
          <w:sz w:val="20"/>
        </w:rPr>
        <w:t>udostępniam Wykonawcy swoje zasoby, w następującym</w:t>
      </w:r>
      <w:r>
        <w:rPr>
          <w:spacing w:val="-5"/>
          <w:sz w:val="20"/>
        </w:rPr>
        <w:t xml:space="preserve"> </w:t>
      </w:r>
      <w:r>
        <w:rPr>
          <w:sz w:val="20"/>
        </w:rPr>
        <w:t>zakresie:</w:t>
      </w:r>
    </w:p>
    <w:p w14:paraId="37142B10" w14:textId="77777777" w:rsidR="003E74F3" w:rsidRDefault="00136402" w:rsidP="00EE00AF">
      <w:pPr>
        <w:pStyle w:val="Tekstpodstawowy"/>
        <w:spacing w:before="1"/>
        <w:ind w:left="879"/>
        <w:rPr>
          <w:rFonts w:cstheme="minorHAnsi"/>
        </w:rPr>
      </w:pPr>
      <w:r>
        <w:t>………………………………………………………………………………………………………………………………………………………………………</w:t>
      </w:r>
    </w:p>
    <w:p w14:paraId="1BC4DE81" w14:textId="77777777" w:rsidR="003E74F3" w:rsidRDefault="00136402" w:rsidP="00EE00AF">
      <w:pPr>
        <w:pStyle w:val="Tekstpodstawowy"/>
        <w:spacing w:before="36"/>
        <w:ind w:left="879"/>
        <w:rPr>
          <w:rFonts w:cstheme="minorHAnsi"/>
        </w:rPr>
      </w:pPr>
      <w:r>
        <w:t>………………………………………………………………………………………………………………………………………………………………………</w:t>
      </w:r>
    </w:p>
    <w:p w14:paraId="6A98BE99" w14:textId="77777777" w:rsidR="003E74F3" w:rsidRDefault="00136402" w:rsidP="00EE00AF">
      <w:pPr>
        <w:pStyle w:val="Akapitzlist"/>
        <w:numPr>
          <w:ilvl w:val="0"/>
          <w:numId w:val="8"/>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00D4D538" w14:textId="77777777" w:rsidR="003E74F3" w:rsidRDefault="00136402" w:rsidP="00EE00AF">
      <w:pPr>
        <w:pStyle w:val="Tekstpodstawowy"/>
        <w:spacing w:line="243" w:lineRule="exact"/>
        <w:ind w:left="879"/>
        <w:rPr>
          <w:rFonts w:cstheme="minorHAnsi"/>
        </w:rPr>
      </w:pPr>
      <w:r>
        <w:t>………………………………………………………………………………………………………………………………………………………………………</w:t>
      </w:r>
    </w:p>
    <w:p w14:paraId="00046C76" w14:textId="77777777" w:rsidR="003E74F3" w:rsidRDefault="00136402" w:rsidP="00EE00AF">
      <w:pPr>
        <w:pStyle w:val="Tekstpodstawowy"/>
        <w:spacing w:before="1"/>
        <w:ind w:left="879"/>
        <w:rPr>
          <w:rFonts w:cstheme="minorHAnsi"/>
        </w:rPr>
      </w:pPr>
      <w:r>
        <w:t>………………………………………………………………………………………………………………………………………………………………………</w:t>
      </w:r>
    </w:p>
    <w:p w14:paraId="44C1974D" w14:textId="77777777" w:rsidR="003E74F3" w:rsidRDefault="00136402" w:rsidP="00EE00AF">
      <w:pPr>
        <w:pStyle w:val="Akapitzlist"/>
        <w:numPr>
          <w:ilvl w:val="0"/>
          <w:numId w:val="8"/>
        </w:numPr>
        <w:tabs>
          <w:tab w:val="left" w:pos="1023"/>
          <w:tab w:val="left" w:pos="1024"/>
        </w:tabs>
        <w:ind w:hanging="359"/>
        <w:rPr>
          <w:sz w:val="20"/>
        </w:rPr>
      </w:pPr>
      <w:r>
        <w:rPr>
          <w:sz w:val="20"/>
        </w:rPr>
        <w:t>zakres mojego udziału przy wykonywaniu zamówienia będzie następujący:</w:t>
      </w:r>
    </w:p>
    <w:p w14:paraId="51D63F4C" w14:textId="77777777" w:rsidR="003E74F3" w:rsidRDefault="00136402" w:rsidP="00EE00AF">
      <w:pPr>
        <w:pStyle w:val="Tekstpodstawowy"/>
        <w:spacing w:before="1" w:line="243" w:lineRule="exact"/>
        <w:ind w:left="879"/>
        <w:rPr>
          <w:rFonts w:cstheme="minorHAnsi"/>
        </w:rPr>
      </w:pPr>
      <w:r>
        <w:t>………………………………………………………………………………………………………………………………………………………………………</w:t>
      </w:r>
    </w:p>
    <w:p w14:paraId="23471DC1" w14:textId="77777777" w:rsidR="003E74F3" w:rsidRDefault="00136402" w:rsidP="00EE00AF">
      <w:pPr>
        <w:pStyle w:val="Tekstpodstawowy"/>
        <w:spacing w:line="243" w:lineRule="exact"/>
        <w:ind w:left="879"/>
        <w:rPr>
          <w:rFonts w:cstheme="minorHAnsi"/>
        </w:rPr>
      </w:pPr>
      <w:r>
        <w:t>………………………………………………………………………………………………………………………………………………………………………</w:t>
      </w:r>
    </w:p>
    <w:p w14:paraId="7A4D321A" w14:textId="77777777" w:rsidR="003E74F3" w:rsidRDefault="00136402" w:rsidP="00EE00AF">
      <w:pPr>
        <w:pStyle w:val="Akapitzlist"/>
        <w:numPr>
          <w:ilvl w:val="0"/>
          <w:numId w:val="8"/>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7E880A19" w14:textId="77777777" w:rsidR="003E74F3" w:rsidRDefault="00136402" w:rsidP="00EE00AF">
      <w:pPr>
        <w:pStyle w:val="Tekstpodstawowy"/>
        <w:spacing w:line="243" w:lineRule="exact"/>
        <w:ind w:left="879"/>
        <w:rPr>
          <w:rFonts w:cstheme="minorHAnsi"/>
        </w:rPr>
      </w:pPr>
      <w:r>
        <w:t>………………………………………………………………………………………………………………………………………………………………………</w:t>
      </w:r>
    </w:p>
    <w:p w14:paraId="43F86E9F" w14:textId="77777777" w:rsidR="003E74F3" w:rsidRDefault="00136402" w:rsidP="00EE00AF">
      <w:pPr>
        <w:pStyle w:val="Tekstpodstawowy"/>
        <w:spacing w:line="242" w:lineRule="exact"/>
        <w:ind w:left="879"/>
        <w:rPr>
          <w:rFonts w:cstheme="minorHAnsi"/>
        </w:rPr>
      </w:pPr>
      <w:r>
        <w:t>………………………………………………………………………………………………………………………………………………………………………</w:t>
      </w:r>
    </w:p>
    <w:p w14:paraId="2CB8A83F"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431B5499" w14:textId="77777777" w:rsidR="003E74F3" w:rsidRDefault="003E74F3" w:rsidP="00EE00AF">
      <w:pPr>
        <w:pStyle w:val="Tekstpodstawowy"/>
        <w:rPr>
          <w:i/>
          <w:sz w:val="14"/>
        </w:rPr>
      </w:pPr>
    </w:p>
    <w:p w14:paraId="0A895803" w14:textId="77777777" w:rsidR="003E74F3" w:rsidRDefault="00136402" w:rsidP="00EE00AF">
      <w:pPr>
        <w:pStyle w:val="Tekstpodstawowy"/>
        <w:spacing w:before="10"/>
        <w:rPr>
          <w:b/>
          <w:i/>
          <w:color w:val="FF0000"/>
          <w:sz w:val="16"/>
        </w:rPr>
      </w:pPr>
      <w:r>
        <w:rPr>
          <w:b/>
          <w:i/>
          <w:noProof/>
          <w:color w:val="FF0000"/>
          <w:sz w:val="16"/>
          <w:lang w:eastAsia="pl-PL"/>
        </w:rPr>
        <mc:AlternateContent>
          <mc:Choice Requires="wps">
            <w:drawing>
              <wp:anchor distT="3175" distB="0" distL="3175" distR="0" simplePos="0" relativeHeight="50" behindDoc="0" locked="0" layoutInCell="0" allowOverlap="1" wp14:anchorId="6022A932" wp14:editId="2CC1D0A3">
                <wp:simplePos x="0" y="0"/>
                <wp:positionH relativeFrom="page">
                  <wp:posOffset>828675</wp:posOffset>
                </wp:positionH>
                <wp:positionV relativeFrom="paragraph">
                  <wp:posOffset>154940</wp:posOffset>
                </wp:positionV>
                <wp:extent cx="5904865" cy="372110"/>
                <wp:effectExtent l="0" t="0" r="20320" b="28575"/>
                <wp:wrapTopAndBottom/>
                <wp:docPr id="15" name="Text Box 5"/>
                <wp:cNvGraphicFramePr/>
                <a:graphic xmlns:a="http://schemas.openxmlformats.org/drawingml/2006/main">
                  <a:graphicData uri="http://schemas.microsoft.com/office/word/2010/wordprocessingShape">
                    <wps:wsp>
                      <wps:cNvSpPr/>
                      <wps:spPr>
                        <a:xfrm>
                          <a:off x="0" y="0"/>
                          <a:ext cx="5904360" cy="371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FB576D2" w14:textId="77777777" w:rsidR="007A26EE" w:rsidRDefault="007A26EE">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7A26EE" w:rsidRDefault="007A26EE">
                            <w:pPr>
                              <w:pStyle w:val="Zawartoramki"/>
                              <w:ind w:left="544" w:right="543"/>
                              <w:jc w:val="center"/>
                              <w:rPr>
                                <w:b/>
                                <w:color w:val="212121"/>
                                <w:sz w:val="24"/>
                              </w:rPr>
                            </w:pPr>
                            <w:r>
                              <w:rPr>
                                <w:b/>
                                <w:color w:val="212121"/>
                                <w:sz w:val="24"/>
                              </w:rPr>
                              <w:t>o braku podstaw wykluczenia</w:t>
                            </w:r>
                          </w:p>
                          <w:p w14:paraId="2639F04D" w14:textId="77777777" w:rsidR="007A26EE" w:rsidRDefault="007A26EE">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6022A932" id="_x0000_s1033" style="position:absolute;margin-left:65.25pt;margin-top:12.2pt;width:464.95pt;height:29.3pt;z-index:50;visibility:visible;mso-wrap-style:square;mso-wrap-distance-left:.25pt;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" o:allowincell="f" fillcolor="#d9d9d9" strokeweight=".18mm">
                <v:textbox inset="0,0,0,0">
                  <w:txbxContent>
                    <w:p w14:paraId="4FB576D2" w14:textId="77777777" w:rsidR="007A26EE" w:rsidRDefault="007A26EE">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7A26EE" w:rsidRDefault="007A26EE">
                      <w:pPr>
                        <w:pStyle w:val="Zawartoramki"/>
                        <w:ind w:left="544" w:right="543"/>
                        <w:jc w:val="center"/>
                        <w:rPr>
                          <w:b/>
                          <w:color w:val="212121"/>
                          <w:sz w:val="24"/>
                        </w:rPr>
                      </w:pPr>
                      <w:r>
                        <w:rPr>
                          <w:b/>
                          <w:color w:val="212121"/>
                          <w:sz w:val="24"/>
                        </w:rPr>
                        <w:t>o braku podstaw wykluczenia</w:t>
                      </w:r>
                    </w:p>
                    <w:p w14:paraId="2639F04D" w14:textId="77777777" w:rsidR="007A26EE" w:rsidRDefault="007A26EE">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2022A2E" w14:textId="77777777" w:rsidR="003E74F3" w:rsidRDefault="003E74F3" w:rsidP="00EE00AF">
      <w:pPr>
        <w:pStyle w:val="Tekstpodstawowy"/>
        <w:spacing w:before="9"/>
        <w:rPr>
          <w:b/>
          <w:i/>
          <w:color w:val="FF0000"/>
          <w:sz w:val="12"/>
        </w:rPr>
      </w:pPr>
    </w:p>
    <w:p w14:paraId="3818FE4E" w14:textId="77777777" w:rsidR="003E74F3" w:rsidRDefault="003E74F3" w:rsidP="00BE18B7">
      <w:pPr>
        <w:ind w:right="287"/>
        <w:rPr>
          <w:strike/>
          <w:color w:val="FF0000"/>
          <w:sz w:val="16"/>
        </w:rPr>
      </w:pPr>
    </w:p>
    <w:p w14:paraId="245E0046" w14:textId="66076201" w:rsidR="003E74F3" w:rsidRPr="006F0982" w:rsidRDefault="00136402" w:rsidP="006F0982">
      <w:pPr>
        <w:tabs>
          <w:tab w:val="left" w:pos="5529"/>
        </w:tabs>
        <w:ind w:left="426" w:right="287"/>
        <w:jc w:val="both"/>
        <w:rPr>
          <w:rFonts w:cstheme="minorHAnsi"/>
          <w:color w:val="000000" w:themeColor="text1"/>
          <w:spacing w:val="-2"/>
          <w:sz w:val="20"/>
          <w:szCs w:val="20"/>
        </w:rPr>
      </w:pPr>
      <w:r>
        <w:rPr>
          <w:rFonts w:cstheme="minorHAnsi"/>
          <w:color w:val="000000" w:themeColor="text1"/>
          <w:sz w:val="20"/>
          <w:szCs w:val="20"/>
        </w:rPr>
        <w:t>Zobowiązując się do oddania swoich zasobów do dyspozycji Wykonawcy przystępującemu do udziału w</w:t>
      </w:r>
      <w:r w:rsidR="00BE18B7">
        <w:rPr>
          <w:rFonts w:cstheme="minorHAnsi"/>
          <w:color w:val="000000" w:themeColor="text1"/>
          <w:sz w:val="20"/>
          <w:szCs w:val="20"/>
        </w:rPr>
        <w:t> </w:t>
      </w:r>
      <w:r>
        <w:rPr>
          <w:rFonts w:cstheme="minorHAnsi"/>
          <w:color w:val="000000" w:themeColor="text1"/>
          <w:sz w:val="20"/>
          <w:szCs w:val="20"/>
        </w:rPr>
        <w:t xml:space="preserve">postępowaniu </w:t>
      </w:r>
      <w:r>
        <w:rPr>
          <w:rFonts w:cstheme="minorHAnsi"/>
          <w:color w:val="000000" w:themeColor="text1"/>
          <w:spacing w:val="-2"/>
          <w:sz w:val="20"/>
          <w:szCs w:val="20"/>
        </w:rPr>
        <w:t xml:space="preserve">o udzielenie zamówienia pod nazwą: </w:t>
      </w:r>
      <w:r w:rsidR="006F0982" w:rsidRPr="006F0982">
        <w:rPr>
          <w:rFonts w:cstheme="minorHAnsi"/>
          <w:color w:val="000000" w:themeColor="text1"/>
          <w:spacing w:val="-2"/>
          <w:sz w:val="20"/>
          <w:szCs w:val="20"/>
        </w:rPr>
        <w:t>Pełnienie funkcji Inspektora Nadzoru przy wykonaniu zadania inwestycyjnego pn. „Budowa świetlicy wiejskiej wraz z miejscem na filię biblioteki w m. Niwnice”.</w:t>
      </w:r>
    </w:p>
    <w:p w14:paraId="453D3FBE" w14:textId="77777777" w:rsidR="003E74F3" w:rsidRDefault="00136402" w:rsidP="00BE18B7">
      <w:pPr>
        <w:tabs>
          <w:tab w:val="left" w:pos="5529"/>
        </w:tabs>
        <w:ind w:left="426" w:right="287"/>
        <w:jc w:val="center"/>
        <w:rPr>
          <w:rFonts w:cstheme="minorHAnsi"/>
          <w:b/>
          <w:color w:val="000000" w:themeColor="text1"/>
        </w:rPr>
      </w:pPr>
      <w:r>
        <w:rPr>
          <w:rFonts w:cstheme="minorHAnsi"/>
          <w:b/>
          <w:color w:val="000000" w:themeColor="text1"/>
        </w:rPr>
        <w:t>oświadczam, że</w:t>
      </w:r>
    </w:p>
    <w:p w14:paraId="59C32C58" w14:textId="77777777" w:rsidR="003E74F3" w:rsidRDefault="003E74F3" w:rsidP="00BE18B7">
      <w:pPr>
        <w:tabs>
          <w:tab w:val="left" w:pos="5529"/>
        </w:tabs>
        <w:ind w:left="426" w:right="287"/>
        <w:jc w:val="both"/>
        <w:rPr>
          <w:rFonts w:cstheme="minorHAnsi"/>
          <w:b/>
          <w:color w:val="000000" w:themeColor="text1"/>
        </w:rPr>
      </w:pPr>
    </w:p>
    <w:p w14:paraId="2F892162" w14:textId="77777777" w:rsidR="003E74F3" w:rsidRDefault="00136402" w:rsidP="00BE18B7">
      <w:pPr>
        <w:tabs>
          <w:tab w:val="left" w:pos="5529"/>
        </w:tabs>
        <w:ind w:left="426" w:right="287"/>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0BB45B44" w14:textId="77777777" w:rsidR="003E74F3" w:rsidRDefault="003E74F3" w:rsidP="00BE18B7">
      <w:pPr>
        <w:spacing w:before="81" w:line="268" w:lineRule="exact"/>
        <w:ind w:right="287"/>
        <w:rPr>
          <w:rFonts w:cstheme="minorHAnsi"/>
        </w:rPr>
      </w:pPr>
    </w:p>
    <w:p w14:paraId="211DED7D" w14:textId="77777777" w:rsidR="003E74F3" w:rsidRDefault="003E74F3" w:rsidP="00BE18B7">
      <w:pPr>
        <w:spacing w:before="37" w:line="243" w:lineRule="exact"/>
        <w:ind w:right="287"/>
        <w:rPr>
          <w:b/>
          <w:i/>
          <w:sz w:val="20"/>
        </w:rPr>
      </w:pPr>
    </w:p>
    <w:p w14:paraId="142C8737" w14:textId="77777777" w:rsidR="003E74F3" w:rsidRDefault="00136402" w:rsidP="00BE18B7">
      <w:pPr>
        <w:pStyle w:val="Tekstpodstawowy"/>
        <w:tabs>
          <w:tab w:val="left" w:pos="5628"/>
        </w:tabs>
        <w:spacing w:line="243" w:lineRule="exact"/>
        <w:ind w:left="595" w:right="287"/>
        <w:rPr>
          <w:rFonts w:cstheme="minorHAnsi"/>
        </w:rPr>
      </w:pPr>
      <w:r>
        <w:rPr>
          <w:rFonts w:ascii="Times New Roman" w:hAnsi="Times New Roman"/>
          <w:color w:val="212121"/>
        </w:rPr>
        <w:tab/>
      </w:r>
      <w:r>
        <w:rPr>
          <w:color w:val="212121"/>
        </w:rPr>
        <w:t>.......................................................................……...</w:t>
      </w:r>
    </w:p>
    <w:p w14:paraId="0B4C024E" w14:textId="61A1D8C3" w:rsidR="003E74F3" w:rsidRDefault="00136402" w:rsidP="00BE18B7">
      <w:pPr>
        <w:ind w:left="6581" w:right="287" w:hanging="884"/>
        <w:rPr>
          <w:color w:val="212121"/>
          <w:sz w:val="16"/>
        </w:rPr>
      </w:pPr>
      <w:r>
        <w:rPr>
          <w:color w:val="212121"/>
          <w:sz w:val="16"/>
        </w:rPr>
        <w:t>podpisy osób uprawnionych do składania oświadczeń woli w</w:t>
      </w:r>
      <w:r w:rsidR="00BE18B7">
        <w:rPr>
          <w:color w:val="212121"/>
          <w:sz w:val="16"/>
        </w:rPr>
        <w:t> </w:t>
      </w:r>
      <w:r>
        <w:rPr>
          <w:color w:val="212121"/>
          <w:sz w:val="16"/>
        </w:rPr>
        <w:t>imieniu udostępniającego zasoby</w:t>
      </w:r>
    </w:p>
    <w:p w14:paraId="7E011C16" w14:textId="77777777" w:rsidR="003E74F3" w:rsidRDefault="00136402" w:rsidP="00EE00AF">
      <w:pPr>
        <w:rPr>
          <w:color w:val="212121"/>
          <w:sz w:val="16"/>
        </w:rPr>
      </w:pPr>
      <w:r>
        <w:br w:type="page"/>
      </w:r>
    </w:p>
    <w:p w14:paraId="0B9F6936" w14:textId="77777777" w:rsidR="003E74F3" w:rsidRDefault="00136402" w:rsidP="00EE00AF">
      <w:pPr>
        <w:spacing w:before="37" w:line="243" w:lineRule="exact"/>
        <w:ind w:right="253"/>
        <w:jc w:val="right"/>
        <w:rPr>
          <w:b/>
          <w:i/>
          <w:sz w:val="20"/>
        </w:rPr>
      </w:pPr>
      <w:r>
        <w:rPr>
          <w:b/>
          <w:i/>
          <w:sz w:val="20"/>
        </w:rPr>
        <w:lastRenderedPageBreak/>
        <w:t>Załącznik nr 5 do SWZ</w:t>
      </w:r>
    </w:p>
    <w:p w14:paraId="7D9401C6" w14:textId="77777777" w:rsidR="003E74F3" w:rsidRDefault="00136402" w:rsidP="00EE00AF">
      <w:pPr>
        <w:spacing w:line="194" w:lineRule="exact"/>
        <w:rPr>
          <w:sz w:val="16"/>
        </w:rPr>
      </w:pPr>
      <w:r>
        <w:rPr>
          <w:noProof/>
          <w:sz w:val="16"/>
          <w:lang w:eastAsia="pl-PL"/>
        </w:rPr>
        <mc:AlternateContent>
          <mc:Choice Requires="wps">
            <w:drawing>
              <wp:anchor distT="3175" distB="3175" distL="3175" distR="3175" simplePos="0" relativeHeight="48" behindDoc="0" locked="0" layoutInCell="0" allowOverlap="1" wp14:anchorId="226DBF27" wp14:editId="674B0F03">
                <wp:simplePos x="0" y="0"/>
                <wp:positionH relativeFrom="page">
                  <wp:posOffset>827405</wp:posOffset>
                </wp:positionH>
                <wp:positionV relativeFrom="paragraph">
                  <wp:posOffset>206375</wp:posOffset>
                </wp:positionV>
                <wp:extent cx="5904865" cy="217170"/>
                <wp:effectExtent l="0" t="0" r="0" b="0"/>
                <wp:wrapTopAndBottom/>
                <wp:docPr id="17" name="Text Box 4"/>
                <wp:cNvGraphicFramePr/>
                <a:graphic xmlns:a="http://schemas.openxmlformats.org/drawingml/2006/main">
                  <a:graphicData uri="http://schemas.microsoft.com/office/word/2010/wordprocessingShape">
                    <wps:wsp>
                      <wps:cNvSpPr/>
                      <wps:spPr>
                        <a:xfrm>
                          <a:off x="0" y="0"/>
                          <a:ext cx="5904360" cy="2163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6C71984" w14:textId="77777777" w:rsidR="007A26EE" w:rsidRDefault="007A26EE">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226DBF27" id="Text Box 4" o:spid="_x0000_s1034" style="position:absolute;margin-left:65.15pt;margin-top:16.25pt;width:464.95pt;height:17.1pt;z-index:48;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" o:allowincell="f" fillcolor="#d9d9d9" strokeweight=".18mm">
                <v:textbox inset="0,0,0,0">
                  <w:txbxContent>
                    <w:p w14:paraId="66C71984" w14:textId="77777777" w:rsidR="007A26EE" w:rsidRDefault="007A26EE">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3214FBDF" w14:textId="77777777" w:rsidR="003E74F3" w:rsidRDefault="003E74F3" w:rsidP="00EE00AF">
      <w:pPr>
        <w:spacing w:before="2"/>
        <w:ind w:left="631"/>
        <w:rPr>
          <w:sz w:val="16"/>
        </w:rPr>
      </w:pPr>
    </w:p>
    <w:p w14:paraId="6A0F6610" w14:textId="77777777" w:rsidR="003E74F3" w:rsidRDefault="00136402" w:rsidP="00EE00AF">
      <w:pPr>
        <w:jc w:val="center"/>
        <w:rPr>
          <w:b/>
          <w:bCs/>
          <w:sz w:val="24"/>
          <w:szCs w:val="24"/>
        </w:rPr>
      </w:pPr>
      <w:bookmarkStart w:id="32" w:name="_Toc64892122"/>
      <w:r>
        <w:rPr>
          <w:b/>
          <w:bCs/>
          <w:sz w:val="24"/>
          <w:szCs w:val="24"/>
        </w:rPr>
        <w:t>Składając ofertę w postępowaniu o zamówienie publiczne w trybie podstawowym na:</w:t>
      </w:r>
      <w:bookmarkEnd w:id="32"/>
    </w:p>
    <w:p w14:paraId="6BCB5BA9" w14:textId="77777777" w:rsidR="003E74F3" w:rsidRDefault="003E74F3" w:rsidP="00EE00AF">
      <w:pPr>
        <w:pStyle w:val="Nagwek2"/>
        <w:spacing w:before="30"/>
        <w:ind w:right="272"/>
        <w:rPr>
          <w:rFonts w:cstheme="minorHAnsi"/>
        </w:rPr>
      </w:pPr>
    </w:p>
    <w:p w14:paraId="0336ADBB" w14:textId="7C6B7DFF" w:rsidR="003E74F3" w:rsidRDefault="006F0982" w:rsidP="006F0982">
      <w:pPr>
        <w:spacing w:before="44"/>
        <w:ind w:left="567" w:firstLine="28"/>
        <w:jc w:val="center"/>
        <w:rPr>
          <w:b/>
          <w:sz w:val="24"/>
          <w:szCs w:val="24"/>
        </w:rPr>
      </w:pPr>
      <w:r w:rsidRPr="006F0982">
        <w:rPr>
          <w:b/>
          <w:sz w:val="24"/>
          <w:szCs w:val="24"/>
        </w:rPr>
        <w:t>Pełnienie funkcji Inspektora Nadzoru przy wykonaniu zadania inwestycyjnego pn. „Budowa świetlicy wiejskiej wraz z miejscem na filię biblioteki w m. Niwnice”.</w:t>
      </w:r>
    </w:p>
    <w:p w14:paraId="42CDAA54" w14:textId="77777777" w:rsidR="006F0982" w:rsidRPr="00D653BA" w:rsidRDefault="006F0982" w:rsidP="006F0982">
      <w:pPr>
        <w:spacing w:before="44"/>
        <w:ind w:left="567" w:firstLine="28"/>
        <w:jc w:val="center"/>
        <w:rPr>
          <w:b/>
          <w:sz w:val="24"/>
          <w:szCs w:val="24"/>
        </w:rPr>
      </w:pPr>
    </w:p>
    <w:p w14:paraId="63B380CD" w14:textId="77777777" w:rsidR="003E74F3" w:rsidRDefault="00136402" w:rsidP="00EE00AF">
      <w:pPr>
        <w:ind w:left="567"/>
        <w:jc w:val="center"/>
        <w:rPr>
          <w:b/>
          <w:bCs/>
        </w:rPr>
      </w:pPr>
      <w:bookmarkStart w:id="33" w:name="_Toc64892123"/>
      <w:r>
        <w:rPr>
          <w:b/>
          <w:bCs/>
        </w:rPr>
        <w:t>OŚWIADCZAM, ŻE:</w:t>
      </w:r>
      <w:bookmarkEnd w:id="33"/>
    </w:p>
    <w:p w14:paraId="78611635" w14:textId="77777777" w:rsidR="003E74F3" w:rsidRDefault="00136402" w:rsidP="00EE00AF">
      <w:pPr>
        <w:pStyle w:val="Tekstpodstawowy"/>
        <w:spacing w:before="63" w:after="57"/>
        <w:ind w:left="618" w:right="272"/>
        <w:jc w:val="center"/>
        <w:rPr>
          <w:rFonts w:cstheme="minorHAnsi"/>
        </w:rPr>
      </w:pPr>
      <w:r>
        <w:t>Przy wykonaniu zamówienia uczestniczyć będą następujące osoby:</w:t>
      </w:r>
    </w:p>
    <w:p w14:paraId="3F9DE903" w14:textId="77777777" w:rsidR="003E74F3" w:rsidRDefault="003E74F3" w:rsidP="00EE00AF">
      <w:pPr>
        <w:pStyle w:val="Tekstpodstawowy"/>
        <w:spacing w:before="63" w:after="57"/>
        <w:ind w:left="618" w:right="272"/>
        <w:jc w:val="center"/>
        <w:rPr>
          <w:rFonts w:cstheme="minorHAnsi"/>
        </w:rPr>
      </w:pPr>
    </w:p>
    <w:tbl>
      <w:tblPr>
        <w:tblStyle w:val="TableNormal1"/>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5505E8" w:rsidRPr="007A0A51" w14:paraId="5325C36A" w14:textId="77777777" w:rsidTr="007A0A51">
        <w:trPr>
          <w:trHeight w:val="810"/>
        </w:trPr>
        <w:tc>
          <w:tcPr>
            <w:tcW w:w="569" w:type="dxa"/>
            <w:vAlign w:val="center"/>
          </w:tcPr>
          <w:p w14:paraId="634A3FC3" w14:textId="77777777" w:rsidR="005505E8" w:rsidRPr="005505E8" w:rsidRDefault="005505E8" w:rsidP="00EE00AF">
            <w:pPr>
              <w:suppressAutoHyphens/>
              <w:rPr>
                <w:rFonts w:eastAsia="Calibri" w:cstheme="minorHAnsi"/>
                <w:color w:val="000000" w:themeColor="text1"/>
                <w:sz w:val="20"/>
              </w:rPr>
            </w:pPr>
          </w:p>
          <w:p w14:paraId="327CFBF9" w14:textId="77777777" w:rsidR="005505E8" w:rsidRPr="007A0A51" w:rsidRDefault="005505E8" w:rsidP="00EE00AF">
            <w:pPr>
              <w:suppressAutoHyphens/>
              <w:spacing w:before="127"/>
              <w:ind w:right="154"/>
              <w:jc w:val="right"/>
              <w:rPr>
                <w:rFonts w:eastAsia="Calibri" w:cstheme="minorHAnsi"/>
                <w:color w:val="000000" w:themeColor="text1"/>
                <w:sz w:val="20"/>
              </w:rPr>
            </w:pPr>
            <w:r w:rsidRPr="007A0A51">
              <w:rPr>
                <w:rFonts w:eastAsia="Calibri" w:cstheme="minorHAnsi"/>
                <w:color w:val="000000" w:themeColor="text1"/>
                <w:w w:val="95"/>
                <w:sz w:val="20"/>
              </w:rPr>
              <w:t>Lp.</w:t>
            </w:r>
          </w:p>
        </w:tc>
        <w:tc>
          <w:tcPr>
            <w:tcW w:w="2795" w:type="dxa"/>
          </w:tcPr>
          <w:p w14:paraId="7FDB5B04" w14:textId="77777777" w:rsidR="005505E8" w:rsidRPr="007A0A51" w:rsidRDefault="005505E8" w:rsidP="00EE00AF">
            <w:pPr>
              <w:suppressAutoHyphens/>
              <w:rPr>
                <w:rFonts w:eastAsia="Calibri" w:cstheme="minorHAnsi"/>
                <w:color w:val="000000" w:themeColor="text1"/>
                <w:sz w:val="20"/>
              </w:rPr>
            </w:pPr>
          </w:p>
          <w:p w14:paraId="1D3FA74F" w14:textId="77777777" w:rsidR="005505E8" w:rsidRPr="007A0A51" w:rsidRDefault="005505E8" w:rsidP="00EE00AF">
            <w:pPr>
              <w:suppressAutoHyphens/>
              <w:spacing w:before="127"/>
              <w:ind w:left="78" w:right="72"/>
              <w:jc w:val="center"/>
              <w:rPr>
                <w:rFonts w:eastAsia="Calibri" w:cstheme="minorHAnsi"/>
                <w:color w:val="000000" w:themeColor="text1"/>
                <w:sz w:val="20"/>
              </w:rPr>
            </w:pPr>
            <w:r w:rsidRPr="007A0A51">
              <w:rPr>
                <w:rFonts w:eastAsia="Calibri" w:cstheme="minorHAnsi"/>
                <w:color w:val="000000" w:themeColor="text1"/>
                <w:sz w:val="20"/>
              </w:rPr>
              <w:t>Imię i nazwisko</w:t>
            </w:r>
          </w:p>
        </w:tc>
        <w:tc>
          <w:tcPr>
            <w:tcW w:w="3543" w:type="dxa"/>
          </w:tcPr>
          <w:p w14:paraId="2E02491B" w14:textId="77777777" w:rsidR="005505E8" w:rsidRPr="007A0A51" w:rsidRDefault="005505E8" w:rsidP="00EE00AF">
            <w:pPr>
              <w:suppressAutoHyphens/>
              <w:spacing w:before="4"/>
              <w:rPr>
                <w:rFonts w:eastAsia="Calibri" w:cstheme="minorHAnsi"/>
                <w:color w:val="000000" w:themeColor="text1"/>
                <w:sz w:val="20"/>
              </w:rPr>
            </w:pPr>
          </w:p>
          <w:p w14:paraId="28BB6E9F" w14:textId="77777777" w:rsidR="005505E8" w:rsidRPr="007A0A51" w:rsidRDefault="005505E8" w:rsidP="00EE00AF">
            <w:pPr>
              <w:suppressAutoHyphens/>
              <w:ind w:left="594" w:right="91" w:hanging="473"/>
              <w:rPr>
                <w:rFonts w:eastAsia="Calibri" w:cstheme="minorHAnsi"/>
                <w:color w:val="000000" w:themeColor="text1"/>
                <w:sz w:val="20"/>
              </w:rPr>
            </w:pPr>
            <w:r w:rsidRPr="007A0A51">
              <w:rPr>
                <w:rFonts w:eastAsia="Calibri" w:cstheme="minorHAnsi"/>
                <w:color w:val="000000" w:themeColor="text1"/>
                <w:sz w:val="20"/>
              </w:rPr>
              <w:t>Kwalifikacje zawodowe/ uprawnienia</w:t>
            </w:r>
          </w:p>
        </w:tc>
        <w:tc>
          <w:tcPr>
            <w:tcW w:w="2410" w:type="dxa"/>
          </w:tcPr>
          <w:p w14:paraId="6854B9C0" w14:textId="77777777" w:rsidR="005505E8" w:rsidRPr="007A0A51" w:rsidRDefault="005505E8" w:rsidP="00EE00AF">
            <w:pPr>
              <w:suppressAutoHyphens/>
              <w:spacing w:before="1"/>
              <w:ind w:left="172" w:right="160"/>
              <w:jc w:val="center"/>
              <w:rPr>
                <w:rFonts w:eastAsia="Calibri" w:cstheme="minorHAnsi"/>
                <w:color w:val="000000" w:themeColor="text1"/>
                <w:sz w:val="20"/>
              </w:rPr>
            </w:pPr>
            <w:r w:rsidRPr="007A0A51">
              <w:rPr>
                <w:rFonts w:eastAsia="Calibri" w:cstheme="minorHAnsi"/>
                <w:color w:val="000000" w:themeColor="text1"/>
                <w:sz w:val="20"/>
              </w:rPr>
              <w:t xml:space="preserve">Informacja o podstawie dysponowania osobą </w:t>
            </w:r>
          </w:p>
          <w:p w14:paraId="398F8D1F" w14:textId="1566F0B1" w:rsidR="005505E8" w:rsidRPr="007A0A51" w:rsidRDefault="005505E8" w:rsidP="00EE00AF">
            <w:pPr>
              <w:suppressAutoHyphens/>
              <w:spacing w:before="1"/>
              <w:ind w:left="172" w:right="160"/>
              <w:jc w:val="center"/>
              <w:rPr>
                <w:rFonts w:eastAsia="Calibri" w:cstheme="minorHAnsi"/>
                <w:color w:val="000000" w:themeColor="text1"/>
                <w:sz w:val="16"/>
              </w:rPr>
            </w:pPr>
            <w:r w:rsidRPr="007A0A51">
              <w:rPr>
                <w:rFonts w:eastAsia="Calibri" w:cstheme="minorHAnsi"/>
                <w:color w:val="000000" w:themeColor="text1"/>
                <w:sz w:val="16"/>
              </w:rPr>
              <w:t>(np. umowa o pracę, umowa zlecenie, umowa o dzieło)</w:t>
            </w:r>
          </w:p>
        </w:tc>
      </w:tr>
      <w:tr w:rsidR="007A0A51" w:rsidRPr="007A0A51" w14:paraId="7B2CB279" w14:textId="77777777" w:rsidTr="007A0A51">
        <w:trPr>
          <w:trHeight w:val="430"/>
        </w:trPr>
        <w:tc>
          <w:tcPr>
            <w:tcW w:w="569" w:type="dxa"/>
            <w:vMerge w:val="restart"/>
            <w:vAlign w:val="center"/>
          </w:tcPr>
          <w:p w14:paraId="6AC69B96" w14:textId="16E10F73" w:rsidR="007A0A51" w:rsidRPr="007A0A51" w:rsidRDefault="007A0A51" w:rsidP="00EE00AF">
            <w:pPr>
              <w:spacing w:before="168"/>
              <w:ind w:right="223"/>
              <w:jc w:val="right"/>
              <w:rPr>
                <w:rFonts w:eastAsia="Calibri" w:cstheme="minorHAnsi"/>
                <w:color w:val="000000" w:themeColor="text1"/>
                <w:sz w:val="16"/>
              </w:rPr>
            </w:pPr>
            <w:r w:rsidRPr="007A0A51">
              <w:rPr>
                <w:rFonts w:eastAsia="Calibri" w:cstheme="minorHAnsi"/>
                <w:color w:val="000000" w:themeColor="text1"/>
                <w:w w:val="99"/>
                <w:sz w:val="20"/>
              </w:rPr>
              <w:t>1</w:t>
            </w:r>
          </w:p>
        </w:tc>
        <w:tc>
          <w:tcPr>
            <w:tcW w:w="2795" w:type="dxa"/>
            <w:tcBorders>
              <w:bottom w:val="nil"/>
            </w:tcBorders>
          </w:tcPr>
          <w:p w14:paraId="604BC0C7" w14:textId="77777777" w:rsidR="007A0A51" w:rsidRPr="007A0A51" w:rsidRDefault="007A0A51" w:rsidP="00EE00AF">
            <w:pPr>
              <w:suppressAutoHyphens/>
              <w:rPr>
                <w:rFonts w:eastAsia="Calibri" w:cstheme="minorHAnsi"/>
                <w:color w:val="000000" w:themeColor="text1"/>
                <w:sz w:val="16"/>
              </w:rPr>
            </w:pPr>
          </w:p>
        </w:tc>
        <w:tc>
          <w:tcPr>
            <w:tcW w:w="3543" w:type="dxa"/>
            <w:vMerge w:val="restart"/>
          </w:tcPr>
          <w:p w14:paraId="552F72BA" w14:textId="77777777" w:rsidR="007A0A51" w:rsidRPr="007A0A51" w:rsidRDefault="007A0A51" w:rsidP="00EE00AF">
            <w:pPr>
              <w:suppressAutoHyphens/>
              <w:ind w:left="71"/>
              <w:rPr>
                <w:rFonts w:eastAsia="Calibri" w:cstheme="minorHAnsi"/>
                <w:color w:val="000000" w:themeColor="text1"/>
                <w:sz w:val="16"/>
              </w:rPr>
            </w:pPr>
          </w:p>
          <w:p w14:paraId="18511AA5" w14:textId="77777777" w:rsidR="007A0A51" w:rsidRPr="007A0A51" w:rsidRDefault="007A0A51" w:rsidP="00EE00AF">
            <w:pPr>
              <w:suppressAutoHyphens/>
              <w:ind w:left="71"/>
              <w:rPr>
                <w:rFonts w:eastAsia="Calibri" w:cstheme="minorHAnsi"/>
                <w:color w:val="000000" w:themeColor="text1"/>
                <w:sz w:val="16"/>
              </w:rPr>
            </w:pPr>
          </w:p>
          <w:p w14:paraId="7A77F3F2"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66D67A1B" w14:textId="77777777" w:rsidR="007A0A51" w:rsidRPr="007A0A51" w:rsidRDefault="007A0A51" w:rsidP="00EE00AF">
            <w:pPr>
              <w:suppressAutoHyphens/>
              <w:ind w:left="71"/>
              <w:rPr>
                <w:rFonts w:eastAsia="Calibri" w:cstheme="minorHAnsi"/>
                <w:color w:val="000000" w:themeColor="text1"/>
                <w:sz w:val="16"/>
              </w:rPr>
            </w:pPr>
          </w:p>
          <w:p w14:paraId="4D174CED"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11EF0840" w14:textId="77777777" w:rsidR="007A0A51" w:rsidRPr="007A0A51" w:rsidRDefault="007A0A51" w:rsidP="00EE00AF">
            <w:pPr>
              <w:suppressAutoHyphens/>
              <w:ind w:left="71"/>
              <w:rPr>
                <w:rFonts w:eastAsia="Calibri" w:cstheme="minorHAnsi"/>
                <w:color w:val="000000" w:themeColor="text1"/>
                <w:sz w:val="16"/>
              </w:rPr>
            </w:pPr>
          </w:p>
          <w:p w14:paraId="1A1C4529"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995FB6D" w14:textId="77777777" w:rsidR="007A0A51" w:rsidRPr="007A0A51" w:rsidRDefault="007A0A51" w:rsidP="00EE00AF">
            <w:pPr>
              <w:suppressAutoHyphens/>
              <w:ind w:left="71"/>
              <w:rPr>
                <w:rFonts w:eastAsia="Calibri" w:cstheme="minorHAnsi"/>
                <w:color w:val="000000" w:themeColor="text1"/>
                <w:sz w:val="16"/>
              </w:rPr>
            </w:pPr>
          </w:p>
          <w:p w14:paraId="19DB7405"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12FE9B1E" w14:textId="77777777" w:rsidR="007A0A51" w:rsidRPr="007A0A51" w:rsidRDefault="007A0A51" w:rsidP="00EE00AF">
            <w:pPr>
              <w:suppressAutoHyphens/>
              <w:ind w:left="71"/>
              <w:rPr>
                <w:rFonts w:eastAsia="Calibri" w:cstheme="minorHAnsi"/>
                <w:color w:val="000000" w:themeColor="text1"/>
                <w:sz w:val="16"/>
              </w:rPr>
            </w:pPr>
          </w:p>
          <w:p w14:paraId="4C918352"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0567CE30" w14:textId="77777777" w:rsidR="007A0A51" w:rsidRPr="007A0A51" w:rsidRDefault="007A0A51" w:rsidP="00EE00AF">
            <w:pPr>
              <w:suppressAutoHyphens/>
              <w:ind w:left="71"/>
              <w:rPr>
                <w:rFonts w:eastAsia="Calibri" w:cstheme="minorHAnsi"/>
                <w:color w:val="000000" w:themeColor="text1"/>
                <w:sz w:val="16"/>
              </w:rPr>
            </w:pPr>
          </w:p>
          <w:p w14:paraId="7A5DC267"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79F7E7BE" w14:textId="77777777" w:rsidR="007A0A51" w:rsidRPr="007A0A51" w:rsidRDefault="007A0A51" w:rsidP="00EE00AF">
            <w:pPr>
              <w:suppressAutoHyphens/>
              <w:ind w:left="71"/>
              <w:rPr>
                <w:rFonts w:eastAsia="Calibri" w:cstheme="minorHAnsi"/>
                <w:color w:val="000000" w:themeColor="text1"/>
                <w:sz w:val="16"/>
              </w:rPr>
            </w:pPr>
          </w:p>
          <w:p w14:paraId="36826DD1"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4BBC643" w14:textId="77777777" w:rsidR="007A0A51" w:rsidRPr="007A0A51" w:rsidRDefault="007A0A51" w:rsidP="00EE00AF">
            <w:pPr>
              <w:suppressAutoHyphens/>
              <w:ind w:left="71"/>
              <w:rPr>
                <w:rFonts w:eastAsia="Calibri" w:cstheme="minorHAnsi"/>
                <w:color w:val="000000" w:themeColor="text1"/>
                <w:sz w:val="16"/>
              </w:rPr>
            </w:pPr>
          </w:p>
          <w:p w14:paraId="72B1E249"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2D430494" w14:textId="77777777" w:rsidR="007A0A51" w:rsidRPr="007A0A51" w:rsidRDefault="007A0A51" w:rsidP="00EE00AF">
            <w:pPr>
              <w:suppressAutoHyphens/>
              <w:ind w:left="71"/>
              <w:rPr>
                <w:rFonts w:eastAsia="Calibri" w:cstheme="minorHAnsi"/>
                <w:color w:val="000000" w:themeColor="text1"/>
                <w:sz w:val="16"/>
              </w:rPr>
            </w:pPr>
          </w:p>
          <w:p w14:paraId="7F13778E"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28DE81F7" w14:textId="77777777" w:rsidR="007A0A51" w:rsidRPr="007A0A51" w:rsidRDefault="007A0A51" w:rsidP="00EE00AF">
            <w:pPr>
              <w:suppressAutoHyphens/>
              <w:rPr>
                <w:rFonts w:eastAsia="Calibri" w:cstheme="minorHAnsi"/>
                <w:color w:val="000000" w:themeColor="text1"/>
                <w:sz w:val="16"/>
              </w:rPr>
            </w:pPr>
          </w:p>
        </w:tc>
      </w:tr>
      <w:tr w:rsidR="007A0A51" w:rsidRPr="007A0A51" w14:paraId="09BEB693" w14:textId="77777777" w:rsidTr="007A0A51">
        <w:trPr>
          <w:trHeight w:val="327"/>
        </w:trPr>
        <w:tc>
          <w:tcPr>
            <w:tcW w:w="569" w:type="dxa"/>
            <w:vMerge/>
            <w:vAlign w:val="center"/>
          </w:tcPr>
          <w:p w14:paraId="7CC7D2AD" w14:textId="4790BE4B" w:rsidR="007A0A51" w:rsidRPr="007A0A51" w:rsidRDefault="007A0A51" w:rsidP="00EE00AF">
            <w:pPr>
              <w:spacing w:before="168"/>
              <w:ind w:right="223"/>
              <w:jc w:val="right"/>
              <w:rPr>
                <w:rFonts w:eastAsia="Calibri" w:cstheme="minorHAnsi"/>
                <w:color w:val="000000" w:themeColor="text1"/>
                <w:sz w:val="16"/>
              </w:rPr>
            </w:pPr>
          </w:p>
        </w:tc>
        <w:tc>
          <w:tcPr>
            <w:tcW w:w="2795" w:type="dxa"/>
            <w:tcBorders>
              <w:top w:val="nil"/>
              <w:bottom w:val="nil"/>
            </w:tcBorders>
          </w:tcPr>
          <w:p w14:paraId="18EA2778"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69F8DA5E" w14:textId="77777777" w:rsidR="007A0A51" w:rsidRPr="007A0A51" w:rsidRDefault="007A0A51" w:rsidP="00EE00AF">
            <w:pPr>
              <w:suppressAutoHyphens/>
              <w:ind w:left="71"/>
              <w:rPr>
                <w:rFonts w:eastAsia="Calibri" w:cstheme="minorHAnsi"/>
                <w:color w:val="000000" w:themeColor="text1"/>
                <w:sz w:val="16"/>
              </w:rPr>
            </w:pPr>
          </w:p>
        </w:tc>
        <w:tc>
          <w:tcPr>
            <w:tcW w:w="2410" w:type="dxa"/>
            <w:tcBorders>
              <w:top w:val="nil"/>
              <w:bottom w:val="nil"/>
            </w:tcBorders>
          </w:tcPr>
          <w:p w14:paraId="0ADE35B2" w14:textId="77777777" w:rsidR="007A0A51" w:rsidRPr="007A0A51" w:rsidRDefault="007A0A51" w:rsidP="00EE00AF">
            <w:pPr>
              <w:suppressAutoHyphens/>
              <w:rPr>
                <w:rFonts w:eastAsia="Calibri" w:cstheme="minorHAnsi"/>
                <w:color w:val="000000" w:themeColor="text1"/>
                <w:sz w:val="16"/>
              </w:rPr>
            </w:pPr>
          </w:p>
        </w:tc>
      </w:tr>
      <w:tr w:rsidR="007A0A51" w:rsidRPr="007A0A51" w14:paraId="6E8D0123" w14:textId="77777777" w:rsidTr="007A0A51">
        <w:trPr>
          <w:trHeight w:val="377"/>
        </w:trPr>
        <w:tc>
          <w:tcPr>
            <w:tcW w:w="569" w:type="dxa"/>
            <w:vMerge/>
            <w:vAlign w:val="center"/>
          </w:tcPr>
          <w:p w14:paraId="746ECEC3" w14:textId="1D62DE26" w:rsidR="007A0A51" w:rsidRPr="007A0A51" w:rsidRDefault="007A0A51" w:rsidP="00EE00AF">
            <w:pPr>
              <w:spacing w:before="168"/>
              <w:ind w:right="223"/>
              <w:jc w:val="right"/>
              <w:rPr>
                <w:rFonts w:eastAsia="Calibri" w:cstheme="minorHAnsi"/>
                <w:color w:val="000000" w:themeColor="text1"/>
                <w:sz w:val="16"/>
              </w:rPr>
            </w:pPr>
          </w:p>
        </w:tc>
        <w:tc>
          <w:tcPr>
            <w:tcW w:w="2795" w:type="dxa"/>
            <w:tcBorders>
              <w:top w:val="nil"/>
              <w:bottom w:val="nil"/>
            </w:tcBorders>
          </w:tcPr>
          <w:p w14:paraId="59FEF2DE" w14:textId="77777777" w:rsidR="007A0A51" w:rsidRPr="007A0A51" w:rsidRDefault="007A0A51" w:rsidP="00EE00AF">
            <w:pPr>
              <w:suppressAutoHyphens/>
              <w:jc w:val="center"/>
              <w:rPr>
                <w:rFonts w:eastAsia="Calibri" w:cstheme="minorHAnsi"/>
                <w:color w:val="000000" w:themeColor="text1"/>
                <w:sz w:val="16"/>
              </w:rPr>
            </w:pPr>
          </w:p>
        </w:tc>
        <w:tc>
          <w:tcPr>
            <w:tcW w:w="3543" w:type="dxa"/>
            <w:vMerge/>
          </w:tcPr>
          <w:p w14:paraId="24B81B5F" w14:textId="77777777" w:rsidR="007A0A51" w:rsidRPr="007A0A51" w:rsidRDefault="007A0A51" w:rsidP="00EE00AF">
            <w:pPr>
              <w:suppressAutoHyphens/>
              <w:ind w:left="71"/>
              <w:rPr>
                <w:rFonts w:eastAsia="Calibri" w:cstheme="minorHAnsi"/>
                <w:color w:val="000000" w:themeColor="text1"/>
                <w:sz w:val="16"/>
              </w:rPr>
            </w:pPr>
          </w:p>
        </w:tc>
        <w:tc>
          <w:tcPr>
            <w:tcW w:w="2410" w:type="dxa"/>
            <w:tcBorders>
              <w:top w:val="nil"/>
              <w:bottom w:val="nil"/>
            </w:tcBorders>
          </w:tcPr>
          <w:p w14:paraId="45FED47E" w14:textId="77777777" w:rsidR="007A0A51" w:rsidRPr="007A0A51" w:rsidRDefault="007A0A51" w:rsidP="00EE00AF">
            <w:pPr>
              <w:suppressAutoHyphens/>
              <w:spacing w:before="21"/>
              <w:ind w:left="172" w:right="162"/>
              <w:jc w:val="center"/>
              <w:rPr>
                <w:rFonts w:eastAsia="Calibri" w:cstheme="minorHAnsi"/>
                <w:color w:val="000000" w:themeColor="text1"/>
                <w:sz w:val="16"/>
              </w:rPr>
            </w:pPr>
            <w:r w:rsidRPr="007A0A51">
              <w:rPr>
                <w:rFonts w:eastAsia="Calibri" w:cstheme="minorHAnsi"/>
                <w:color w:val="000000" w:themeColor="text1"/>
                <w:sz w:val="16"/>
              </w:rPr>
              <w:t>dysponuję *</w:t>
            </w:r>
          </w:p>
          <w:p w14:paraId="5C2ABC77" w14:textId="77777777" w:rsidR="007A0A51" w:rsidRPr="007A0A51" w:rsidRDefault="007A0A51" w:rsidP="00EE00AF">
            <w:pPr>
              <w:suppressAutoHyphens/>
              <w:spacing w:before="3" w:line="137" w:lineRule="exact"/>
              <w:ind w:left="106" w:right="164"/>
              <w:jc w:val="center"/>
              <w:rPr>
                <w:rFonts w:eastAsia="Calibri" w:cstheme="minorHAnsi"/>
                <w:i/>
                <w:color w:val="000000" w:themeColor="text1"/>
                <w:sz w:val="12"/>
              </w:rPr>
            </w:pPr>
            <w:r w:rsidRPr="007A0A51">
              <w:rPr>
                <w:rFonts w:eastAsia="Calibri" w:cstheme="minorHAnsi"/>
                <w:i/>
                <w:color w:val="000000" w:themeColor="text1"/>
                <w:sz w:val="12"/>
              </w:rPr>
              <w:t>(Wykonawca winien podać podstawę</w:t>
            </w:r>
          </w:p>
        </w:tc>
      </w:tr>
      <w:tr w:rsidR="007A0A51" w:rsidRPr="007A0A51" w14:paraId="6225185E" w14:textId="77777777" w:rsidTr="007A0A51">
        <w:trPr>
          <w:trHeight w:val="162"/>
        </w:trPr>
        <w:tc>
          <w:tcPr>
            <w:tcW w:w="569" w:type="dxa"/>
            <w:vMerge/>
            <w:vAlign w:val="center"/>
          </w:tcPr>
          <w:p w14:paraId="327188BD" w14:textId="1E7A8FE8" w:rsidR="007A0A51" w:rsidRPr="007A0A51" w:rsidRDefault="007A0A51" w:rsidP="00EE00AF">
            <w:pPr>
              <w:spacing w:before="168"/>
              <w:ind w:right="223"/>
              <w:jc w:val="right"/>
              <w:rPr>
                <w:rFonts w:eastAsia="Calibri" w:cstheme="minorHAnsi"/>
                <w:color w:val="000000" w:themeColor="text1"/>
                <w:sz w:val="10"/>
              </w:rPr>
            </w:pPr>
          </w:p>
        </w:tc>
        <w:tc>
          <w:tcPr>
            <w:tcW w:w="2795" w:type="dxa"/>
            <w:tcBorders>
              <w:top w:val="nil"/>
              <w:bottom w:val="nil"/>
            </w:tcBorders>
          </w:tcPr>
          <w:p w14:paraId="4897793A" w14:textId="77777777" w:rsidR="007A0A51" w:rsidRPr="007A0A51" w:rsidRDefault="007A0A51" w:rsidP="00EE00AF">
            <w:pPr>
              <w:suppressAutoHyphens/>
              <w:jc w:val="center"/>
              <w:rPr>
                <w:rFonts w:eastAsia="Calibri" w:cstheme="minorHAnsi"/>
                <w:color w:val="000000" w:themeColor="text1"/>
                <w:sz w:val="10"/>
              </w:rPr>
            </w:pPr>
          </w:p>
        </w:tc>
        <w:tc>
          <w:tcPr>
            <w:tcW w:w="3543" w:type="dxa"/>
            <w:vMerge/>
          </w:tcPr>
          <w:p w14:paraId="7612733E" w14:textId="77777777" w:rsidR="007A0A51" w:rsidRPr="007A0A51" w:rsidRDefault="007A0A51" w:rsidP="00EE00AF">
            <w:pPr>
              <w:suppressAutoHyphens/>
              <w:ind w:left="71"/>
              <w:rPr>
                <w:rFonts w:eastAsia="Calibri" w:cstheme="minorHAnsi"/>
                <w:color w:val="000000" w:themeColor="text1"/>
                <w:sz w:val="10"/>
              </w:rPr>
            </w:pPr>
          </w:p>
        </w:tc>
        <w:tc>
          <w:tcPr>
            <w:tcW w:w="2410" w:type="dxa"/>
            <w:tcBorders>
              <w:top w:val="nil"/>
              <w:bottom w:val="nil"/>
            </w:tcBorders>
          </w:tcPr>
          <w:p w14:paraId="3CDC152C" w14:textId="77777777" w:rsidR="007A0A51" w:rsidRPr="007A0A51" w:rsidRDefault="007A0A51" w:rsidP="00EE00AF">
            <w:pPr>
              <w:suppressAutoHyphens/>
              <w:spacing w:line="135" w:lineRule="exact"/>
              <w:ind w:left="728"/>
              <w:rPr>
                <w:rFonts w:eastAsia="Calibri" w:cstheme="minorHAnsi"/>
                <w:i/>
                <w:color w:val="000000" w:themeColor="text1"/>
                <w:sz w:val="12"/>
              </w:rPr>
            </w:pPr>
            <w:r w:rsidRPr="007A0A51">
              <w:rPr>
                <w:rFonts w:eastAsia="Calibri" w:cstheme="minorHAnsi"/>
                <w:i/>
                <w:color w:val="000000" w:themeColor="text1"/>
                <w:sz w:val="12"/>
              </w:rPr>
              <w:t>dysponowania)</w:t>
            </w:r>
          </w:p>
        </w:tc>
      </w:tr>
      <w:tr w:rsidR="007A0A51" w:rsidRPr="007A0A51" w14:paraId="3ED1D206" w14:textId="77777777" w:rsidTr="007A0A51">
        <w:trPr>
          <w:trHeight w:val="415"/>
        </w:trPr>
        <w:tc>
          <w:tcPr>
            <w:tcW w:w="569" w:type="dxa"/>
            <w:vMerge/>
            <w:vAlign w:val="center"/>
          </w:tcPr>
          <w:p w14:paraId="4424B0C1" w14:textId="58658740" w:rsidR="007A0A51" w:rsidRPr="007A0A51" w:rsidRDefault="007A0A51" w:rsidP="00EE00AF">
            <w:pPr>
              <w:spacing w:before="168"/>
              <w:ind w:right="223"/>
              <w:jc w:val="right"/>
              <w:rPr>
                <w:rFonts w:eastAsia="Calibri" w:cstheme="minorHAnsi"/>
                <w:color w:val="000000" w:themeColor="text1"/>
                <w:sz w:val="16"/>
              </w:rPr>
            </w:pPr>
          </w:p>
        </w:tc>
        <w:tc>
          <w:tcPr>
            <w:tcW w:w="2795" w:type="dxa"/>
            <w:tcBorders>
              <w:top w:val="nil"/>
              <w:bottom w:val="nil"/>
            </w:tcBorders>
          </w:tcPr>
          <w:p w14:paraId="4E9DB773" w14:textId="77777777" w:rsidR="007A0A51" w:rsidRPr="007A0A51" w:rsidRDefault="007A0A51" w:rsidP="00EE00AF">
            <w:pPr>
              <w:suppressAutoHyphens/>
              <w:spacing w:before="119"/>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1393A0BB" w14:textId="77777777" w:rsidR="007A0A51" w:rsidRPr="007A0A51" w:rsidRDefault="007A0A51" w:rsidP="00EE00AF">
            <w:pPr>
              <w:suppressAutoHyphens/>
              <w:ind w:left="71"/>
              <w:rPr>
                <w:rFonts w:eastAsia="Calibri" w:cstheme="minorHAnsi"/>
                <w:color w:val="000000" w:themeColor="text1"/>
                <w:sz w:val="16"/>
              </w:rPr>
            </w:pPr>
          </w:p>
        </w:tc>
        <w:tc>
          <w:tcPr>
            <w:tcW w:w="2410" w:type="dxa"/>
            <w:tcBorders>
              <w:top w:val="nil"/>
              <w:bottom w:val="nil"/>
            </w:tcBorders>
          </w:tcPr>
          <w:p w14:paraId="2189D344" w14:textId="77777777" w:rsidR="007A0A51" w:rsidRPr="007A0A51" w:rsidRDefault="007A0A51" w:rsidP="00EE00AF">
            <w:pPr>
              <w:suppressAutoHyphens/>
              <w:rPr>
                <w:rFonts w:eastAsia="Calibri" w:cstheme="minorHAnsi"/>
                <w:color w:val="000000" w:themeColor="text1"/>
                <w:sz w:val="12"/>
              </w:rPr>
            </w:pPr>
          </w:p>
          <w:p w14:paraId="3F7AAD6C" w14:textId="77777777" w:rsidR="007A0A51" w:rsidRPr="007A0A51" w:rsidRDefault="007A0A51" w:rsidP="00EE00AF">
            <w:pPr>
              <w:suppressAutoHyphens/>
              <w:spacing w:before="9"/>
              <w:rPr>
                <w:rFonts w:eastAsia="Calibri" w:cstheme="minorHAnsi"/>
                <w:color w:val="000000" w:themeColor="text1"/>
                <w:sz w:val="9"/>
              </w:rPr>
            </w:pPr>
          </w:p>
          <w:p w14:paraId="605BDA47" w14:textId="77777777" w:rsidR="007A0A51" w:rsidRPr="007A0A51" w:rsidRDefault="007A0A51" w:rsidP="00EE00AF">
            <w:pPr>
              <w:suppressAutoHyphens/>
              <w:spacing w:line="129" w:lineRule="exact"/>
              <w:ind w:right="187"/>
              <w:jc w:val="right"/>
              <w:rPr>
                <w:rFonts w:eastAsia="Calibri" w:cstheme="minorHAnsi"/>
                <w:i/>
                <w:color w:val="000000" w:themeColor="text1"/>
                <w:sz w:val="12"/>
              </w:rPr>
            </w:pPr>
            <w:r w:rsidRPr="007A0A51">
              <w:rPr>
                <w:rFonts w:eastAsia="Calibri" w:cstheme="minorHAnsi"/>
                <w:i/>
                <w:color w:val="000000" w:themeColor="text1"/>
                <w:sz w:val="12"/>
              </w:rPr>
              <w:t>…………………………………………………………….</w:t>
            </w:r>
          </w:p>
        </w:tc>
      </w:tr>
      <w:tr w:rsidR="007A0A51" w:rsidRPr="007A0A51" w14:paraId="7D56E4FD" w14:textId="77777777" w:rsidTr="007A0A51">
        <w:trPr>
          <w:trHeight w:val="693"/>
        </w:trPr>
        <w:tc>
          <w:tcPr>
            <w:tcW w:w="569" w:type="dxa"/>
            <w:vMerge/>
            <w:vAlign w:val="center"/>
          </w:tcPr>
          <w:p w14:paraId="1273102A" w14:textId="38F6ECC8" w:rsidR="007A0A51" w:rsidRPr="007A0A51" w:rsidRDefault="007A0A51" w:rsidP="00EE00AF">
            <w:pPr>
              <w:suppressAutoHyphens/>
              <w:spacing w:before="168"/>
              <w:ind w:right="223"/>
              <w:jc w:val="right"/>
              <w:rPr>
                <w:rFonts w:eastAsia="Calibri" w:cstheme="minorHAnsi"/>
                <w:color w:val="000000" w:themeColor="text1"/>
                <w:sz w:val="20"/>
              </w:rPr>
            </w:pPr>
          </w:p>
        </w:tc>
        <w:tc>
          <w:tcPr>
            <w:tcW w:w="2795" w:type="dxa"/>
            <w:tcBorders>
              <w:top w:val="nil"/>
              <w:bottom w:val="nil"/>
            </w:tcBorders>
          </w:tcPr>
          <w:p w14:paraId="633FE8E2" w14:textId="77777777" w:rsidR="007A0A51" w:rsidRPr="007A0A51" w:rsidRDefault="007A0A51" w:rsidP="00EE00AF">
            <w:pPr>
              <w:suppressAutoHyphens/>
              <w:spacing w:before="95"/>
              <w:ind w:left="155"/>
              <w:jc w:val="center"/>
              <w:rPr>
                <w:rFonts w:eastAsia="Calibri" w:cstheme="minorHAnsi"/>
                <w:color w:val="000000" w:themeColor="text1"/>
                <w:sz w:val="16"/>
              </w:rPr>
            </w:pPr>
            <w:r w:rsidRPr="007A0A51">
              <w:rPr>
                <w:rFonts w:eastAsia="Calibri" w:cstheme="minorHAnsi"/>
                <w:color w:val="000000" w:themeColor="text1"/>
                <w:sz w:val="16"/>
              </w:rPr>
              <w:t>……………………………..………………………</w:t>
            </w:r>
          </w:p>
          <w:p w14:paraId="25D606D6" w14:textId="77777777" w:rsidR="007A0A51" w:rsidRPr="007A0A51" w:rsidRDefault="007A0A51" w:rsidP="00EE00AF">
            <w:pPr>
              <w:suppressAutoHyphens/>
              <w:spacing w:before="11"/>
              <w:jc w:val="center"/>
              <w:rPr>
                <w:rFonts w:eastAsia="Calibri" w:cstheme="minorHAnsi"/>
                <w:color w:val="000000" w:themeColor="text1"/>
                <w:sz w:val="15"/>
              </w:rPr>
            </w:pPr>
          </w:p>
          <w:p w14:paraId="78171458" w14:textId="77777777" w:rsidR="00D653BA" w:rsidRDefault="007A0A51" w:rsidP="00EE00AF">
            <w:pPr>
              <w:suppressAutoHyphens/>
              <w:spacing w:line="189" w:lineRule="exact"/>
              <w:ind w:left="160"/>
              <w:jc w:val="center"/>
              <w:rPr>
                <w:rFonts w:eastAsia="Calibri" w:cstheme="minorHAnsi"/>
                <w:color w:val="000000" w:themeColor="text1"/>
                <w:sz w:val="16"/>
              </w:rPr>
            </w:pPr>
            <w:r w:rsidRPr="007A0A51">
              <w:rPr>
                <w:rFonts w:eastAsia="Calibri" w:cstheme="minorHAnsi"/>
                <w:color w:val="000000" w:themeColor="text1"/>
                <w:sz w:val="16"/>
              </w:rPr>
              <w:t>(Inspektor</w:t>
            </w:r>
            <w:r w:rsidR="00BE18B7">
              <w:rPr>
                <w:rFonts w:eastAsia="Calibri" w:cstheme="minorHAnsi"/>
                <w:color w:val="000000" w:themeColor="text1"/>
                <w:sz w:val="16"/>
              </w:rPr>
              <w:t xml:space="preserve"> Nadzoru w specjalności konstrukcyjno-budowlanej</w:t>
            </w:r>
          </w:p>
          <w:p w14:paraId="1ED10654" w14:textId="28747B37" w:rsidR="007A0A51" w:rsidRPr="007A0A51" w:rsidRDefault="00D653BA" w:rsidP="00EE00AF">
            <w:pPr>
              <w:suppressAutoHyphens/>
              <w:spacing w:line="189" w:lineRule="exact"/>
              <w:ind w:left="160"/>
              <w:jc w:val="center"/>
              <w:rPr>
                <w:rFonts w:eastAsia="Calibri" w:cstheme="minorHAnsi"/>
                <w:color w:val="000000" w:themeColor="text1"/>
                <w:sz w:val="16"/>
              </w:rPr>
            </w:pPr>
            <w:r>
              <w:rPr>
                <w:rFonts w:eastAsia="Calibri" w:cstheme="minorHAnsi"/>
                <w:color w:val="000000" w:themeColor="text1"/>
                <w:sz w:val="16"/>
              </w:rPr>
              <w:t>bez ograniczeń</w:t>
            </w:r>
            <w:r w:rsidR="007A0A51" w:rsidRPr="007A0A51">
              <w:rPr>
                <w:rFonts w:eastAsia="Calibri" w:cstheme="minorHAnsi"/>
                <w:color w:val="000000" w:themeColor="text1"/>
                <w:sz w:val="16"/>
              </w:rPr>
              <w:t>)</w:t>
            </w:r>
          </w:p>
        </w:tc>
        <w:tc>
          <w:tcPr>
            <w:tcW w:w="3543" w:type="dxa"/>
            <w:vMerge/>
          </w:tcPr>
          <w:p w14:paraId="53EC7C09" w14:textId="77777777" w:rsidR="007A0A51" w:rsidRPr="007A0A51" w:rsidRDefault="007A0A51" w:rsidP="00EE00AF">
            <w:pPr>
              <w:suppressAutoHyphens/>
              <w:ind w:left="71"/>
              <w:rPr>
                <w:rFonts w:eastAsia="Calibri" w:cstheme="minorHAnsi"/>
                <w:color w:val="000000" w:themeColor="text1"/>
                <w:sz w:val="16"/>
              </w:rPr>
            </w:pPr>
          </w:p>
        </w:tc>
        <w:tc>
          <w:tcPr>
            <w:tcW w:w="2410" w:type="dxa"/>
            <w:tcBorders>
              <w:top w:val="nil"/>
              <w:bottom w:val="nil"/>
            </w:tcBorders>
          </w:tcPr>
          <w:p w14:paraId="325F55F6" w14:textId="77777777" w:rsidR="007A0A51" w:rsidRPr="007A0A51" w:rsidRDefault="007A0A51" w:rsidP="00EE00AF">
            <w:pPr>
              <w:suppressAutoHyphens/>
              <w:ind w:left="107" w:right="164"/>
              <w:jc w:val="center"/>
              <w:rPr>
                <w:rFonts w:eastAsia="Calibri" w:cstheme="minorHAnsi"/>
                <w:i/>
                <w:color w:val="000000" w:themeColor="text1"/>
                <w:sz w:val="12"/>
              </w:rPr>
            </w:pPr>
            <w:r w:rsidRPr="007A0A51">
              <w:rPr>
                <w:rFonts w:eastAsia="Calibri" w:cstheme="minorHAnsi"/>
                <w:i/>
                <w:color w:val="000000" w:themeColor="text1"/>
                <w:sz w:val="12"/>
              </w:rPr>
              <w:t>(np. umowa o pracę, umowa zlecenie, umowa o dzieło)</w:t>
            </w:r>
          </w:p>
          <w:p w14:paraId="0E719F67" w14:textId="77777777" w:rsidR="007A0A51" w:rsidRPr="007A0A51" w:rsidRDefault="007A0A51" w:rsidP="00EE00AF">
            <w:pPr>
              <w:suppressAutoHyphens/>
              <w:spacing w:before="8"/>
              <w:rPr>
                <w:rFonts w:eastAsia="Calibri" w:cstheme="minorHAnsi"/>
                <w:color w:val="000000" w:themeColor="text1"/>
                <w:sz w:val="15"/>
              </w:rPr>
            </w:pPr>
          </w:p>
          <w:p w14:paraId="37FCEE83" w14:textId="77777777" w:rsidR="007A0A51" w:rsidRPr="007A0A51" w:rsidRDefault="007A0A51" w:rsidP="00EE00AF">
            <w:pPr>
              <w:suppressAutoHyphens/>
              <w:spacing w:line="18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7A0A51" w:rsidRPr="007A0A51" w14:paraId="542B6259" w14:textId="77777777" w:rsidTr="007A0A51">
        <w:trPr>
          <w:trHeight w:val="387"/>
        </w:trPr>
        <w:tc>
          <w:tcPr>
            <w:tcW w:w="569" w:type="dxa"/>
            <w:vMerge/>
            <w:vAlign w:val="center"/>
          </w:tcPr>
          <w:p w14:paraId="099BB01B" w14:textId="77777777" w:rsidR="007A0A51" w:rsidRPr="007A0A51" w:rsidRDefault="007A0A51" w:rsidP="00EE00AF">
            <w:pPr>
              <w:suppressAutoHyphens/>
              <w:rPr>
                <w:rFonts w:eastAsia="Calibri" w:cstheme="minorHAnsi"/>
                <w:color w:val="000000" w:themeColor="text1"/>
                <w:sz w:val="16"/>
              </w:rPr>
            </w:pPr>
          </w:p>
        </w:tc>
        <w:tc>
          <w:tcPr>
            <w:tcW w:w="2795" w:type="dxa"/>
            <w:tcBorders>
              <w:top w:val="nil"/>
              <w:bottom w:val="nil"/>
            </w:tcBorders>
          </w:tcPr>
          <w:p w14:paraId="34BFA864" w14:textId="77777777" w:rsidR="007A0A51" w:rsidRPr="007A0A51" w:rsidRDefault="007A0A51" w:rsidP="00EE00AF">
            <w:pPr>
              <w:suppressAutoHyphens/>
              <w:spacing w:line="180" w:lineRule="exact"/>
              <w:ind w:right="69"/>
              <w:jc w:val="center"/>
              <w:rPr>
                <w:rFonts w:eastAsia="Calibri" w:cstheme="minorHAnsi"/>
                <w:color w:val="000000" w:themeColor="text1"/>
                <w:sz w:val="16"/>
              </w:rPr>
            </w:pPr>
          </w:p>
        </w:tc>
        <w:tc>
          <w:tcPr>
            <w:tcW w:w="3543" w:type="dxa"/>
            <w:vMerge/>
          </w:tcPr>
          <w:p w14:paraId="37ABE117" w14:textId="77777777" w:rsidR="007A0A51" w:rsidRPr="007A0A51" w:rsidRDefault="007A0A51" w:rsidP="00EE00AF">
            <w:pPr>
              <w:suppressAutoHyphens/>
              <w:ind w:left="71"/>
              <w:rPr>
                <w:rFonts w:eastAsia="Calibri" w:cstheme="minorHAnsi"/>
                <w:color w:val="000000" w:themeColor="text1"/>
                <w:sz w:val="16"/>
              </w:rPr>
            </w:pPr>
          </w:p>
        </w:tc>
        <w:tc>
          <w:tcPr>
            <w:tcW w:w="2410" w:type="dxa"/>
            <w:tcBorders>
              <w:top w:val="nil"/>
              <w:bottom w:val="nil"/>
            </w:tcBorders>
          </w:tcPr>
          <w:p w14:paraId="57E70440" w14:textId="77777777" w:rsidR="007A0A51" w:rsidRPr="007A0A51" w:rsidRDefault="007A0A51" w:rsidP="00EE00AF">
            <w:pPr>
              <w:suppressAutoHyphens/>
              <w:spacing w:before="8"/>
              <w:rPr>
                <w:rFonts w:eastAsia="Calibri" w:cstheme="minorHAnsi"/>
                <w:color w:val="000000" w:themeColor="text1"/>
                <w:sz w:val="14"/>
              </w:rPr>
            </w:pPr>
          </w:p>
          <w:p w14:paraId="549ADD5F" w14:textId="77777777" w:rsidR="007A0A51" w:rsidRPr="007A0A51" w:rsidRDefault="007A0A51" w:rsidP="00EE00AF">
            <w:pPr>
              <w:suppressAutoHyphens/>
              <w:spacing w:line="188"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7A0A51" w:rsidRPr="007A0A51" w14:paraId="1E887E37" w14:textId="77777777" w:rsidTr="007A0A51">
        <w:trPr>
          <w:trHeight w:val="294"/>
        </w:trPr>
        <w:tc>
          <w:tcPr>
            <w:tcW w:w="569" w:type="dxa"/>
            <w:vMerge/>
            <w:vAlign w:val="center"/>
          </w:tcPr>
          <w:p w14:paraId="1F68CC32" w14:textId="77777777" w:rsidR="007A0A51" w:rsidRPr="007A0A51" w:rsidRDefault="007A0A51" w:rsidP="00EE00AF">
            <w:pPr>
              <w:suppressAutoHyphens/>
              <w:rPr>
                <w:rFonts w:eastAsia="Calibri" w:cstheme="minorHAnsi"/>
                <w:color w:val="000000" w:themeColor="text1"/>
                <w:sz w:val="16"/>
              </w:rPr>
            </w:pPr>
          </w:p>
        </w:tc>
        <w:tc>
          <w:tcPr>
            <w:tcW w:w="2795" w:type="dxa"/>
            <w:tcBorders>
              <w:top w:val="nil"/>
              <w:bottom w:val="nil"/>
            </w:tcBorders>
          </w:tcPr>
          <w:p w14:paraId="126E682B"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309EF078" w14:textId="77777777" w:rsidR="007A0A51" w:rsidRPr="007A0A51" w:rsidRDefault="007A0A51" w:rsidP="00EE00AF">
            <w:pPr>
              <w:suppressAutoHyphens/>
              <w:ind w:left="71"/>
              <w:rPr>
                <w:rFonts w:eastAsia="Calibri" w:cstheme="minorHAnsi"/>
                <w:color w:val="000000" w:themeColor="text1"/>
                <w:sz w:val="16"/>
              </w:rPr>
            </w:pPr>
          </w:p>
        </w:tc>
        <w:tc>
          <w:tcPr>
            <w:tcW w:w="2410" w:type="dxa"/>
            <w:tcBorders>
              <w:top w:val="nil"/>
              <w:bottom w:val="nil"/>
            </w:tcBorders>
          </w:tcPr>
          <w:p w14:paraId="5C7C03EF" w14:textId="77777777" w:rsidR="007A0A51" w:rsidRPr="007A0A51" w:rsidRDefault="007A0A51" w:rsidP="00EE00AF">
            <w:pPr>
              <w:suppressAutoHyphens/>
              <w:spacing w:line="137" w:lineRule="exact"/>
              <w:ind w:left="172" w:right="164"/>
              <w:jc w:val="center"/>
              <w:rPr>
                <w:rFonts w:eastAsia="Calibri" w:cstheme="minorHAnsi"/>
                <w:color w:val="000000" w:themeColor="text1"/>
                <w:sz w:val="12"/>
              </w:rPr>
            </w:pPr>
            <w:r w:rsidRPr="007A0A51">
              <w:rPr>
                <w:rFonts w:eastAsia="Calibri" w:cstheme="minorHAnsi"/>
                <w:color w:val="000000" w:themeColor="text1"/>
                <w:sz w:val="12"/>
              </w:rPr>
              <w:t>(Wykonawca winien załączyć do oferty</w:t>
            </w:r>
          </w:p>
          <w:p w14:paraId="1CAFC796" w14:textId="77777777" w:rsidR="007A0A51" w:rsidRPr="007A0A51" w:rsidRDefault="007A0A51" w:rsidP="00EE00AF">
            <w:pPr>
              <w:suppressAutoHyphens/>
              <w:spacing w:line="137" w:lineRule="exact"/>
              <w:ind w:left="172" w:right="163"/>
              <w:jc w:val="center"/>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7A0A51" w:rsidRPr="007A0A51" w14:paraId="4556C7F1" w14:textId="77777777" w:rsidTr="007A0A51">
        <w:trPr>
          <w:trHeight w:val="162"/>
        </w:trPr>
        <w:tc>
          <w:tcPr>
            <w:tcW w:w="569" w:type="dxa"/>
            <w:vMerge/>
            <w:vAlign w:val="center"/>
          </w:tcPr>
          <w:p w14:paraId="755ECAB6" w14:textId="77777777" w:rsidR="007A0A51" w:rsidRPr="007A0A51" w:rsidRDefault="007A0A51" w:rsidP="00EE00AF">
            <w:pPr>
              <w:suppressAutoHyphens/>
              <w:rPr>
                <w:rFonts w:eastAsia="Calibri" w:cstheme="minorHAnsi"/>
                <w:color w:val="000000" w:themeColor="text1"/>
                <w:sz w:val="10"/>
              </w:rPr>
            </w:pPr>
          </w:p>
        </w:tc>
        <w:tc>
          <w:tcPr>
            <w:tcW w:w="2795" w:type="dxa"/>
            <w:tcBorders>
              <w:top w:val="nil"/>
              <w:bottom w:val="nil"/>
            </w:tcBorders>
          </w:tcPr>
          <w:p w14:paraId="509393F0" w14:textId="77777777" w:rsidR="007A0A51" w:rsidRPr="007A0A51" w:rsidRDefault="007A0A51" w:rsidP="00EE00AF">
            <w:pPr>
              <w:suppressAutoHyphens/>
              <w:rPr>
                <w:rFonts w:eastAsia="Calibri" w:cstheme="minorHAnsi"/>
                <w:color w:val="000000" w:themeColor="text1"/>
                <w:sz w:val="10"/>
              </w:rPr>
            </w:pPr>
          </w:p>
        </w:tc>
        <w:tc>
          <w:tcPr>
            <w:tcW w:w="3543" w:type="dxa"/>
            <w:vMerge/>
          </w:tcPr>
          <w:p w14:paraId="489F46B6" w14:textId="77777777" w:rsidR="007A0A51" w:rsidRPr="007A0A51" w:rsidRDefault="007A0A51" w:rsidP="00EE00AF">
            <w:pPr>
              <w:suppressAutoHyphens/>
              <w:ind w:left="71"/>
              <w:rPr>
                <w:rFonts w:eastAsia="Calibri" w:cstheme="minorHAnsi"/>
                <w:color w:val="000000" w:themeColor="text1"/>
                <w:sz w:val="10"/>
              </w:rPr>
            </w:pPr>
          </w:p>
        </w:tc>
        <w:tc>
          <w:tcPr>
            <w:tcW w:w="2410" w:type="dxa"/>
            <w:tcBorders>
              <w:top w:val="nil"/>
              <w:bottom w:val="nil"/>
            </w:tcBorders>
          </w:tcPr>
          <w:p w14:paraId="21689CDE" w14:textId="77777777" w:rsidR="007A0A51" w:rsidRPr="007A0A51" w:rsidRDefault="007A0A51" w:rsidP="00EE00AF">
            <w:pPr>
              <w:suppressAutoHyphens/>
              <w:spacing w:line="135" w:lineRule="exact"/>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r w:rsidR="007A0A51" w:rsidRPr="007A0A51" w14:paraId="6C6400AD" w14:textId="77777777" w:rsidTr="007A0A51">
        <w:trPr>
          <w:trHeight w:val="399"/>
        </w:trPr>
        <w:tc>
          <w:tcPr>
            <w:tcW w:w="569" w:type="dxa"/>
            <w:vMerge/>
            <w:tcBorders>
              <w:bottom w:val="nil"/>
            </w:tcBorders>
            <w:vAlign w:val="center"/>
          </w:tcPr>
          <w:p w14:paraId="2D41337B" w14:textId="77777777" w:rsidR="007A0A51" w:rsidRPr="007A0A51" w:rsidRDefault="007A0A51" w:rsidP="00EE00AF">
            <w:pPr>
              <w:suppressAutoHyphens/>
              <w:rPr>
                <w:rFonts w:eastAsia="Calibri" w:cstheme="minorHAnsi"/>
                <w:color w:val="000000" w:themeColor="text1"/>
                <w:sz w:val="16"/>
              </w:rPr>
            </w:pPr>
          </w:p>
        </w:tc>
        <w:tc>
          <w:tcPr>
            <w:tcW w:w="2795" w:type="dxa"/>
            <w:tcBorders>
              <w:top w:val="nil"/>
              <w:bottom w:val="nil"/>
            </w:tcBorders>
          </w:tcPr>
          <w:p w14:paraId="3960C1BD" w14:textId="77777777" w:rsidR="007A0A51" w:rsidRPr="007A0A51" w:rsidRDefault="007A0A51" w:rsidP="00EE00AF">
            <w:pPr>
              <w:suppressAutoHyphens/>
              <w:rPr>
                <w:rFonts w:eastAsia="Calibri" w:cstheme="minorHAnsi"/>
                <w:color w:val="000000" w:themeColor="text1"/>
                <w:sz w:val="16"/>
              </w:rPr>
            </w:pPr>
          </w:p>
          <w:p w14:paraId="4FF53126" w14:textId="77777777" w:rsidR="007A0A51" w:rsidRPr="007A0A51" w:rsidRDefault="007A0A51" w:rsidP="00EE00AF">
            <w:pPr>
              <w:suppressAutoHyphens/>
              <w:rPr>
                <w:rFonts w:eastAsia="Calibri" w:cstheme="minorHAnsi"/>
                <w:color w:val="000000" w:themeColor="text1"/>
                <w:sz w:val="16"/>
              </w:rPr>
            </w:pPr>
          </w:p>
          <w:p w14:paraId="0C6B4F35" w14:textId="77777777" w:rsidR="007A0A51" w:rsidRPr="007A0A51" w:rsidRDefault="007A0A51" w:rsidP="00EE00AF">
            <w:pPr>
              <w:suppressAutoHyphens/>
              <w:rPr>
                <w:rFonts w:eastAsia="Calibri" w:cstheme="minorHAnsi"/>
                <w:color w:val="000000" w:themeColor="text1"/>
                <w:sz w:val="16"/>
              </w:rPr>
            </w:pPr>
          </w:p>
          <w:p w14:paraId="1DF66547"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10981011" w14:textId="77777777" w:rsidR="007A0A51" w:rsidRPr="007A0A51" w:rsidRDefault="007A0A51" w:rsidP="00EE00AF">
            <w:pPr>
              <w:suppressAutoHyphens/>
              <w:ind w:left="71"/>
              <w:rPr>
                <w:rFonts w:eastAsia="Calibri" w:cstheme="minorHAnsi"/>
                <w:color w:val="000000" w:themeColor="text1"/>
                <w:sz w:val="16"/>
              </w:rPr>
            </w:pPr>
          </w:p>
        </w:tc>
        <w:tc>
          <w:tcPr>
            <w:tcW w:w="2410" w:type="dxa"/>
            <w:tcBorders>
              <w:top w:val="nil"/>
              <w:bottom w:val="nil"/>
            </w:tcBorders>
          </w:tcPr>
          <w:p w14:paraId="34AD034A" w14:textId="77777777" w:rsidR="007A0A51" w:rsidRPr="007A0A51" w:rsidRDefault="007A0A51" w:rsidP="00EE00AF">
            <w:pPr>
              <w:suppressAutoHyphens/>
              <w:rPr>
                <w:rFonts w:eastAsia="Calibri" w:cstheme="minorHAnsi"/>
                <w:color w:val="000000" w:themeColor="text1"/>
                <w:sz w:val="16"/>
              </w:rPr>
            </w:pPr>
          </w:p>
        </w:tc>
      </w:tr>
      <w:tr w:rsidR="007A0A51" w:rsidRPr="007A0A51" w14:paraId="7AF4B7B6" w14:textId="77777777" w:rsidTr="007A0A51">
        <w:trPr>
          <w:trHeight w:val="428"/>
        </w:trPr>
        <w:tc>
          <w:tcPr>
            <w:tcW w:w="569" w:type="dxa"/>
            <w:vMerge w:val="restart"/>
            <w:vAlign w:val="center"/>
          </w:tcPr>
          <w:p w14:paraId="3357E01B" w14:textId="77777777" w:rsidR="007A0A51" w:rsidRPr="007A0A51" w:rsidRDefault="007A0A51" w:rsidP="00EE00AF">
            <w:pPr>
              <w:suppressAutoHyphens/>
              <w:spacing w:before="4"/>
              <w:rPr>
                <w:rFonts w:eastAsia="Calibri" w:cstheme="minorHAnsi"/>
                <w:color w:val="000000" w:themeColor="text1"/>
                <w:sz w:val="23"/>
              </w:rPr>
            </w:pPr>
          </w:p>
          <w:p w14:paraId="537AE209" w14:textId="4D3D27AD" w:rsidR="007A0A51" w:rsidRPr="007A0A51" w:rsidRDefault="007A0A51" w:rsidP="00EE00AF">
            <w:pPr>
              <w:spacing w:before="1"/>
              <w:ind w:right="223"/>
              <w:jc w:val="right"/>
              <w:rPr>
                <w:rFonts w:eastAsia="Calibri" w:cstheme="minorHAnsi"/>
                <w:color w:val="000000" w:themeColor="text1"/>
                <w:sz w:val="16"/>
              </w:rPr>
            </w:pPr>
            <w:r w:rsidRPr="007A0A51">
              <w:rPr>
                <w:rFonts w:eastAsia="Calibri" w:cstheme="minorHAnsi"/>
                <w:color w:val="000000" w:themeColor="text1"/>
                <w:w w:val="99"/>
                <w:sz w:val="20"/>
              </w:rPr>
              <w:t>2</w:t>
            </w:r>
          </w:p>
        </w:tc>
        <w:tc>
          <w:tcPr>
            <w:tcW w:w="2795" w:type="dxa"/>
            <w:tcBorders>
              <w:bottom w:val="nil"/>
            </w:tcBorders>
          </w:tcPr>
          <w:p w14:paraId="2C3E5068" w14:textId="77777777" w:rsidR="007A0A51" w:rsidRPr="007A0A51" w:rsidRDefault="007A0A51" w:rsidP="00EE00AF">
            <w:pPr>
              <w:suppressAutoHyphens/>
              <w:rPr>
                <w:rFonts w:eastAsia="Calibri" w:cstheme="minorHAnsi"/>
                <w:color w:val="000000" w:themeColor="text1"/>
                <w:sz w:val="16"/>
              </w:rPr>
            </w:pPr>
          </w:p>
        </w:tc>
        <w:tc>
          <w:tcPr>
            <w:tcW w:w="3543" w:type="dxa"/>
            <w:vMerge w:val="restart"/>
          </w:tcPr>
          <w:p w14:paraId="6D9F7727" w14:textId="77777777" w:rsidR="007A0A51" w:rsidRPr="007A0A51" w:rsidRDefault="007A0A51" w:rsidP="00EE00AF">
            <w:pPr>
              <w:suppressAutoHyphens/>
              <w:ind w:left="71"/>
              <w:rPr>
                <w:rFonts w:eastAsia="Calibri" w:cstheme="minorHAnsi"/>
                <w:color w:val="000000" w:themeColor="text1"/>
                <w:sz w:val="16"/>
              </w:rPr>
            </w:pPr>
          </w:p>
          <w:p w14:paraId="19AAF70D" w14:textId="77777777" w:rsidR="007A0A51" w:rsidRPr="007A0A51" w:rsidRDefault="007A0A51" w:rsidP="00EE00AF">
            <w:pPr>
              <w:suppressAutoHyphens/>
              <w:ind w:left="71"/>
              <w:rPr>
                <w:rFonts w:eastAsia="Calibri" w:cstheme="minorHAnsi"/>
                <w:color w:val="000000" w:themeColor="text1"/>
                <w:sz w:val="16"/>
              </w:rPr>
            </w:pPr>
          </w:p>
          <w:p w14:paraId="4ED46625"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455F6AAA" w14:textId="77777777" w:rsidR="007A0A51" w:rsidRPr="007A0A51" w:rsidRDefault="007A0A51" w:rsidP="00EE00AF">
            <w:pPr>
              <w:suppressAutoHyphens/>
              <w:ind w:left="71"/>
              <w:rPr>
                <w:rFonts w:eastAsia="Calibri" w:cstheme="minorHAnsi"/>
                <w:color w:val="000000" w:themeColor="text1"/>
                <w:sz w:val="16"/>
              </w:rPr>
            </w:pPr>
          </w:p>
          <w:p w14:paraId="788BD1B3"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26F8A6FB" w14:textId="77777777" w:rsidR="007A0A51" w:rsidRPr="007A0A51" w:rsidRDefault="007A0A51" w:rsidP="00EE00AF">
            <w:pPr>
              <w:suppressAutoHyphens/>
              <w:ind w:left="71"/>
              <w:rPr>
                <w:rFonts w:eastAsia="Calibri" w:cstheme="minorHAnsi"/>
                <w:color w:val="000000" w:themeColor="text1"/>
                <w:sz w:val="16"/>
              </w:rPr>
            </w:pPr>
          </w:p>
          <w:p w14:paraId="2C2AB4D7"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7D6864C8" w14:textId="77777777" w:rsidR="007A0A51" w:rsidRPr="007A0A51" w:rsidRDefault="007A0A51" w:rsidP="00EE00AF">
            <w:pPr>
              <w:suppressAutoHyphens/>
              <w:ind w:left="71"/>
              <w:rPr>
                <w:rFonts w:eastAsia="Calibri" w:cstheme="minorHAnsi"/>
                <w:color w:val="000000" w:themeColor="text1"/>
                <w:sz w:val="16"/>
              </w:rPr>
            </w:pPr>
          </w:p>
          <w:p w14:paraId="28EF5434"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007E1900" w14:textId="77777777" w:rsidR="007A0A51" w:rsidRPr="007A0A51" w:rsidRDefault="007A0A51" w:rsidP="00EE00AF">
            <w:pPr>
              <w:suppressAutoHyphens/>
              <w:ind w:left="71"/>
              <w:rPr>
                <w:rFonts w:eastAsia="Calibri" w:cstheme="minorHAnsi"/>
                <w:color w:val="000000" w:themeColor="text1"/>
                <w:sz w:val="16"/>
              </w:rPr>
            </w:pPr>
          </w:p>
          <w:p w14:paraId="0091BAC5"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71B6B9A8" w14:textId="77777777" w:rsidR="007A0A51" w:rsidRPr="007A0A51" w:rsidRDefault="007A0A51" w:rsidP="00EE00AF">
            <w:pPr>
              <w:suppressAutoHyphens/>
              <w:ind w:left="71"/>
              <w:rPr>
                <w:rFonts w:eastAsia="Calibri" w:cstheme="minorHAnsi"/>
                <w:color w:val="000000" w:themeColor="text1"/>
                <w:sz w:val="16"/>
              </w:rPr>
            </w:pPr>
          </w:p>
          <w:p w14:paraId="09FD602D"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585F4622" w14:textId="77777777" w:rsidR="007A0A51" w:rsidRPr="007A0A51" w:rsidRDefault="007A0A51" w:rsidP="00EE00AF">
            <w:pPr>
              <w:suppressAutoHyphens/>
              <w:ind w:left="71"/>
              <w:rPr>
                <w:rFonts w:eastAsia="Calibri" w:cstheme="minorHAnsi"/>
                <w:color w:val="000000" w:themeColor="text1"/>
                <w:sz w:val="16"/>
              </w:rPr>
            </w:pPr>
          </w:p>
          <w:p w14:paraId="5A12717F"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10990B9A" w14:textId="77777777" w:rsidR="007A0A51" w:rsidRPr="007A0A51" w:rsidRDefault="007A0A51" w:rsidP="00EE00AF">
            <w:pPr>
              <w:suppressAutoHyphens/>
              <w:ind w:left="71"/>
              <w:rPr>
                <w:rFonts w:eastAsia="Calibri" w:cstheme="minorHAnsi"/>
                <w:color w:val="000000" w:themeColor="text1"/>
                <w:sz w:val="16"/>
              </w:rPr>
            </w:pPr>
          </w:p>
          <w:p w14:paraId="5A5ECD17"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01EEC366" w14:textId="77777777" w:rsidR="007A0A51" w:rsidRPr="007A0A51" w:rsidRDefault="007A0A51" w:rsidP="00EE00AF">
            <w:pPr>
              <w:suppressAutoHyphens/>
              <w:ind w:left="71"/>
              <w:rPr>
                <w:rFonts w:eastAsia="Calibri" w:cstheme="minorHAnsi"/>
                <w:color w:val="000000" w:themeColor="text1"/>
                <w:sz w:val="16"/>
              </w:rPr>
            </w:pPr>
          </w:p>
          <w:p w14:paraId="3FCAE3F1" w14:textId="77777777" w:rsidR="007A0A51" w:rsidRPr="007A0A51" w:rsidRDefault="007A0A51" w:rsidP="00EE00AF">
            <w:pPr>
              <w:suppressAutoHyphens/>
              <w:ind w:left="74"/>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65975DC2" w14:textId="77777777" w:rsidR="007A0A51" w:rsidRPr="007A0A51" w:rsidRDefault="007A0A51" w:rsidP="00EE00AF">
            <w:pPr>
              <w:suppressAutoHyphens/>
              <w:rPr>
                <w:rFonts w:eastAsia="Calibri" w:cstheme="minorHAnsi"/>
                <w:color w:val="000000" w:themeColor="text1"/>
                <w:sz w:val="16"/>
              </w:rPr>
            </w:pPr>
          </w:p>
        </w:tc>
      </w:tr>
      <w:tr w:rsidR="007A0A51" w:rsidRPr="007A0A51" w14:paraId="487E4A68" w14:textId="77777777" w:rsidTr="007A0A51">
        <w:trPr>
          <w:trHeight w:val="389"/>
        </w:trPr>
        <w:tc>
          <w:tcPr>
            <w:tcW w:w="569" w:type="dxa"/>
            <w:vMerge/>
            <w:vAlign w:val="center"/>
          </w:tcPr>
          <w:p w14:paraId="1938B1F6" w14:textId="7622E27E"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2F0FF320"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11EED46A"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1257AC6B" w14:textId="77777777" w:rsidR="007A0A51" w:rsidRPr="007A0A51" w:rsidRDefault="007A0A51" w:rsidP="00EE00AF">
            <w:pPr>
              <w:suppressAutoHyphens/>
              <w:rPr>
                <w:rFonts w:eastAsia="Calibri" w:cstheme="minorHAnsi"/>
                <w:color w:val="000000" w:themeColor="text1"/>
                <w:sz w:val="16"/>
              </w:rPr>
            </w:pPr>
          </w:p>
        </w:tc>
      </w:tr>
      <w:tr w:rsidR="007A0A51" w:rsidRPr="007A0A51" w14:paraId="5EB4BE29" w14:textId="77777777" w:rsidTr="007A0A51">
        <w:trPr>
          <w:trHeight w:val="411"/>
        </w:trPr>
        <w:tc>
          <w:tcPr>
            <w:tcW w:w="569" w:type="dxa"/>
            <w:vMerge/>
            <w:vAlign w:val="center"/>
          </w:tcPr>
          <w:p w14:paraId="2FF940D6" w14:textId="4B893CED"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08392F68"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14DC5E35"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6516DE49" w14:textId="77777777" w:rsidR="007A0A51" w:rsidRPr="007A0A51" w:rsidRDefault="007A0A51" w:rsidP="00EE00AF">
            <w:pPr>
              <w:suppressAutoHyphens/>
              <w:spacing w:before="9"/>
              <w:rPr>
                <w:rFonts w:eastAsia="Calibri" w:cstheme="minorHAnsi"/>
                <w:color w:val="000000" w:themeColor="text1"/>
                <w:sz w:val="16"/>
              </w:rPr>
            </w:pPr>
          </w:p>
          <w:p w14:paraId="395A77DA" w14:textId="77777777" w:rsidR="007A0A51" w:rsidRPr="007A0A51" w:rsidRDefault="007A0A51" w:rsidP="00EE00AF">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tc>
      </w:tr>
      <w:tr w:rsidR="007A0A51" w:rsidRPr="007A0A51" w14:paraId="04D9D0AE" w14:textId="77777777" w:rsidTr="007A0A51">
        <w:trPr>
          <w:trHeight w:val="149"/>
        </w:trPr>
        <w:tc>
          <w:tcPr>
            <w:tcW w:w="569" w:type="dxa"/>
            <w:vMerge/>
            <w:vAlign w:val="center"/>
          </w:tcPr>
          <w:p w14:paraId="56F00E2C" w14:textId="3E435048" w:rsidR="007A0A51" w:rsidRPr="007A0A51" w:rsidRDefault="007A0A51" w:rsidP="00EE00AF">
            <w:pPr>
              <w:spacing w:before="1"/>
              <w:ind w:right="223"/>
              <w:jc w:val="right"/>
              <w:rPr>
                <w:rFonts w:eastAsia="Calibri" w:cstheme="minorHAnsi"/>
                <w:color w:val="000000" w:themeColor="text1"/>
                <w:sz w:val="8"/>
              </w:rPr>
            </w:pPr>
          </w:p>
        </w:tc>
        <w:tc>
          <w:tcPr>
            <w:tcW w:w="2795" w:type="dxa"/>
            <w:tcBorders>
              <w:top w:val="nil"/>
              <w:bottom w:val="nil"/>
            </w:tcBorders>
          </w:tcPr>
          <w:p w14:paraId="525CA1AC" w14:textId="77777777" w:rsidR="007A0A51" w:rsidRPr="007A0A51" w:rsidRDefault="007A0A51" w:rsidP="00EE00AF">
            <w:pPr>
              <w:suppressAutoHyphens/>
              <w:rPr>
                <w:rFonts w:eastAsia="Calibri" w:cstheme="minorHAnsi"/>
                <w:color w:val="000000" w:themeColor="text1"/>
                <w:sz w:val="8"/>
              </w:rPr>
            </w:pPr>
          </w:p>
        </w:tc>
        <w:tc>
          <w:tcPr>
            <w:tcW w:w="3543" w:type="dxa"/>
            <w:vMerge/>
          </w:tcPr>
          <w:p w14:paraId="46B32EB5"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6313ACD2" w14:textId="77777777" w:rsidR="007A0A51" w:rsidRPr="007A0A51" w:rsidRDefault="007A0A51" w:rsidP="00EE00AF">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tc>
      </w:tr>
      <w:tr w:rsidR="007A0A51" w:rsidRPr="007A0A51" w14:paraId="6762E872" w14:textId="77777777" w:rsidTr="007A0A51">
        <w:trPr>
          <w:trHeight w:val="80"/>
        </w:trPr>
        <w:tc>
          <w:tcPr>
            <w:tcW w:w="569" w:type="dxa"/>
            <w:vMerge/>
            <w:vAlign w:val="center"/>
          </w:tcPr>
          <w:p w14:paraId="33275544" w14:textId="21904106"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06FED212" w14:textId="77777777" w:rsidR="007A0A51" w:rsidRPr="007A0A51" w:rsidRDefault="007A0A51" w:rsidP="00EE00AF">
            <w:pPr>
              <w:suppressAutoHyphens/>
              <w:jc w:val="center"/>
              <w:rPr>
                <w:rFonts w:eastAsia="Calibri" w:cstheme="minorHAnsi"/>
                <w:color w:val="000000" w:themeColor="text1"/>
                <w:sz w:val="16"/>
              </w:rPr>
            </w:pPr>
          </w:p>
        </w:tc>
        <w:tc>
          <w:tcPr>
            <w:tcW w:w="3543" w:type="dxa"/>
            <w:vMerge/>
          </w:tcPr>
          <w:p w14:paraId="78CDB123"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06117930" w14:textId="77777777" w:rsidR="007A0A51" w:rsidRPr="007A0A51" w:rsidRDefault="007A0A51" w:rsidP="00EE00AF">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tc>
      </w:tr>
      <w:tr w:rsidR="007A0A51" w:rsidRPr="007A0A51" w14:paraId="10723E7D" w14:textId="77777777" w:rsidTr="007A0A51">
        <w:trPr>
          <w:trHeight w:val="218"/>
        </w:trPr>
        <w:tc>
          <w:tcPr>
            <w:tcW w:w="569" w:type="dxa"/>
            <w:vMerge/>
            <w:vAlign w:val="center"/>
          </w:tcPr>
          <w:p w14:paraId="587C5E97" w14:textId="527D99D9" w:rsidR="007A0A51" w:rsidRPr="007A0A51" w:rsidRDefault="007A0A51" w:rsidP="00EE00AF">
            <w:pPr>
              <w:spacing w:before="1"/>
              <w:ind w:right="223"/>
              <w:jc w:val="right"/>
              <w:rPr>
                <w:rFonts w:eastAsia="Calibri" w:cstheme="minorHAnsi"/>
                <w:color w:val="000000" w:themeColor="text1"/>
                <w:sz w:val="14"/>
              </w:rPr>
            </w:pPr>
          </w:p>
        </w:tc>
        <w:tc>
          <w:tcPr>
            <w:tcW w:w="2795" w:type="dxa"/>
            <w:tcBorders>
              <w:top w:val="nil"/>
              <w:bottom w:val="nil"/>
            </w:tcBorders>
          </w:tcPr>
          <w:p w14:paraId="3645A664" w14:textId="77777777" w:rsidR="007A0A51" w:rsidRPr="007A0A51" w:rsidRDefault="007A0A51" w:rsidP="00EE00AF">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290D1482" w14:textId="77777777" w:rsidR="007A0A51" w:rsidRPr="007A0A51" w:rsidRDefault="007A0A51" w:rsidP="00EE00AF">
            <w:pPr>
              <w:suppressAutoHyphens/>
              <w:ind w:left="74"/>
              <w:rPr>
                <w:rFonts w:eastAsia="Calibri" w:cstheme="minorHAnsi"/>
                <w:color w:val="000000" w:themeColor="text1"/>
                <w:sz w:val="14"/>
              </w:rPr>
            </w:pPr>
          </w:p>
        </w:tc>
        <w:tc>
          <w:tcPr>
            <w:tcW w:w="2410" w:type="dxa"/>
            <w:tcBorders>
              <w:top w:val="nil"/>
              <w:bottom w:val="nil"/>
            </w:tcBorders>
          </w:tcPr>
          <w:p w14:paraId="75D89252" w14:textId="77777777" w:rsidR="007A0A51" w:rsidRPr="007A0A51" w:rsidRDefault="007A0A51" w:rsidP="00EE00AF">
            <w:pPr>
              <w:suppressAutoHyphens/>
              <w:rPr>
                <w:rFonts w:eastAsia="Calibri" w:cstheme="minorHAnsi"/>
                <w:color w:val="000000" w:themeColor="text1"/>
                <w:sz w:val="14"/>
              </w:rPr>
            </w:pPr>
          </w:p>
        </w:tc>
      </w:tr>
      <w:tr w:rsidR="007A0A51" w:rsidRPr="007A0A51" w14:paraId="07AC99A8" w14:textId="77777777" w:rsidTr="007A0A51">
        <w:trPr>
          <w:trHeight w:val="822"/>
        </w:trPr>
        <w:tc>
          <w:tcPr>
            <w:tcW w:w="569" w:type="dxa"/>
            <w:vMerge/>
            <w:vAlign w:val="center"/>
          </w:tcPr>
          <w:p w14:paraId="272C4EAF" w14:textId="61C008A8" w:rsidR="007A0A51" w:rsidRPr="007A0A51" w:rsidRDefault="007A0A51" w:rsidP="00EE00AF">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69D3655D" w14:textId="77777777" w:rsidR="007A0A51" w:rsidRPr="007A0A51" w:rsidRDefault="007A0A51" w:rsidP="00EE00AF">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6DE4A029" w14:textId="77777777" w:rsidR="007A0A51" w:rsidRPr="007A0A51" w:rsidRDefault="007A0A51" w:rsidP="00EE00AF">
            <w:pPr>
              <w:suppressAutoHyphens/>
              <w:spacing w:before="21"/>
              <w:ind w:left="69" w:right="40" w:firstLine="86"/>
              <w:jc w:val="center"/>
              <w:rPr>
                <w:rFonts w:eastAsia="Calibri" w:cstheme="minorHAnsi"/>
                <w:color w:val="000000" w:themeColor="text1"/>
                <w:sz w:val="16"/>
              </w:rPr>
            </w:pPr>
          </w:p>
          <w:p w14:paraId="76E13D00" w14:textId="4E9C9836" w:rsidR="007A0A51" w:rsidRPr="007A0A51" w:rsidRDefault="007A0A51" w:rsidP="00EE00AF">
            <w:pPr>
              <w:suppressAutoHyphens/>
              <w:spacing w:before="21"/>
              <w:ind w:left="69" w:right="40" w:firstLine="86"/>
              <w:jc w:val="center"/>
              <w:rPr>
                <w:rFonts w:eastAsia="Calibri" w:cstheme="minorHAnsi"/>
                <w:color w:val="000000" w:themeColor="text1"/>
                <w:sz w:val="16"/>
                <w:szCs w:val="16"/>
              </w:rPr>
            </w:pPr>
            <w:r w:rsidRPr="007A0A51">
              <w:rPr>
                <w:rFonts w:eastAsia="Calibri" w:cstheme="minorHAnsi"/>
                <w:color w:val="000000" w:themeColor="text1"/>
                <w:sz w:val="16"/>
                <w:szCs w:val="16"/>
              </w:rPr>
              <w:t>(Inspektor Nadzoru</w:t>
            </w:r>
            <w:r w:rsidRPr="007A0A51">
              <w:rPr>
                <w:rFonts w:ascii="Calibri" w:eastAsia="Calibri" w:hAnsi="Calibri"/>
                <w:sz w:val="16"/>
                <w:szCs w:val="16"/>
              </w:rPr>
              <w:t xml:space="preserve"> </w:t>
            </w:r>
            <w:r w:rsidRPr="007A0A51">
              <w:rPr>
                <w:rFonts w:eastAsia="Calibri" w:cstheme="minorHAnsi"/>
                <w:color w:val="000000" w:themeColor="text1"/>
                <w:sz w:val="16"/>
                <w:szCs w:val="16"/>
              </w:rPr>
              <w:t xml:space="preserve">w specjalności instalacyjnej w zakresie </w:t>
            </w:r>
            <w:r w:rsidR="00D90400">
              <w:rPr>
                <w:rFonts w:eastAsia="Calibri" w:cstheme="minorHAnsi"/>
                <w:sz w:val="16"/>
                <w:szCs w:val="16"/>
              </w:rPr>
              <w:t xml:space="preserve">sieci, instalacji </w:t>
            </w:r>
            <w:r w:rsidRPr="007A0A51">
              <w:rPr>
                <w:rFonts w:eastAsia="Calibri" w:cstheme="minorHAnsi"/>
                <w:sz w:val="16"/>
                <w:szCs w:val="16"/>
              </w:rPr>
              <w:t>i</w:t>
            </w:r>
            <w:r w:rsidR="00D90400">
              <w:rPr>
                <w:rFonts w:eastAsia="Calibri" w:cstheme="minorHAnsi"/>
                <w:sz w:val="16"/>
                <w:szCs w:val="16"/>
              </w:rPr>
              <w:t> </w:t>
            </w:r>
            <w:r w:rsidRPr="007A0A51">
              <w:rPr>
                <w:rFonts w:eastAsia="Calibri" w:cstheme="minorHAnsi"/>
                <w:sz w:val="16"/>
                <w:szCs w:val="16"/>
              </w:rPr>
              <w:t>urządzeń sanitarnych)</w:t>
            </w:r>
            <w:r w:rsidRPr="007A0A51">
              <w:rPr>
                <w:rFonts w:eastAsia="Calibri" w:cstheme="minorHAnsi"/>
                <w:color w:val="000000" w:themeColor="text1"/>
                <w:sz w:val="16"/>
                <w:szCs w:val="16"/>
              </w:rPr>
              <w:t xml:space="preserve"> </w:t>
            </w:r>
          </w:p>
        </w:tc>
        <w:tc>
          <w:tcPr>
            <w:tcW w:w="3543" w:type="dxa"/>
            <w:vMerge/>
          </w:tcPr>
          <w:p w14:paraId="39EE2FCC"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01AC7643" w14:textId="77777777" w:rsidR="007A0A51" w:rsidRPr="007A0A51" w:rsidRDefault="007A0A51" w:rsidP="00EE00AF">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504190F3" w14:textId="77777777" w:rsidR="007A0A51" w:rsidRPr="007A0A51" w:rsidRDefault="007A0A51" w:rsidP="00EE00AF">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7E62A559" w14:textId="77777777" w:rsidR="007A0A51" w:rsidRPr="007A0A51" w:rsidRDefault="007A0A51" w:rsidP="00EE00AF">
            <w:pPr>
              <w:suppressAutoHyphens/>
              <w:spacing w:before="9"/>
              <w:rPr>
                <w:rFonts w:eastAsia="Calibri" w:cstheme="minorHAnsi"/>
                <w:color w:val="000000" w:themeColor="text1"/>
                <w:sz w:val="15"/>
              </w:rPr>
            </w:pPr>
          </w:p>
          <w:p w14:paraId="296E4DD4" w14:textId="77777777" w:rsidR="007A0A51" w:rsidRPr="007A0A51" w:rsidRDefault="007A0A51" w:rsidP="00EE00AF">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7A0A51" w:rsidRPr="007A0A51" w14:paraId="5319A481" w14:textId="77777777" w:rsidTr="007A0A51">
        <w:trPr>
          <w:trHeight w:val="167"/>
        </w:trPr>
        <w:tc>
          <w:tcPr>
            <w:tcW w:w="569" w:type="dxa"/>
            <w:vMerge/>
            <w:vAlign w:val="center"/>
          </w:tcPr>
          <w:p w14:paraId="038F7B21" w14:textId="77777777" w:rsidR="007A0A51" w:rsidRPr="007A0A51" w:rsidRDefault="007A0A51" w:rsidP="00EE00AF">
            <w:pPr>
              <w:suppressAutoHyphens/>
              <w:rPr>
                <w:rFonts w:eastAsia="Calibri" w:cstheme="minorHAnsi"/>
                <w:color w:val="000000" w:themeColor="text1"/>
                <w:sz w:val="10"/>
              </w:rPr>
            </w:pPr>
          </w:p>
        </w:tc>
        <w:tc>
          <w:tcPr>
            <w:tcW w:w="2795" w:type="dxa"/>
            <w:tcBorders>
              <w:top w:val="nil"/>
              <w:bottom w:val="nil"/>
            </w:tcBorders>
          </w:tcPr>
          <w:p w14:paraId="32736433" w14:textId="77777777" w:rsidR="007A0A51" w:rsidRPr="007A0A51" w:rsidRDefault="007A0A51" w:rsidP="00EE00AF">
            <w:pPr>
              <w:suppressAutoHyphens/>
              <w:spacing w:line="148" w:lineRule="exact"/>
              <w:ind w:right="72"/>
              <w:jc w:val="center"/>
              <w:rPr>
                <w:rFonts w:eastAsia="Calibri" w:cstheme="minorHAnsi"/>
                <w:color w:val="000000" w:themeColor="text1"/>
                <w:sz w:val="16"/>
              </w:rPr>
            </w:pPr>
          </w:p>
        </w:tc>
        <w:tc>
          <w:tcPr>
            <w:tcW w:w="3543" w:type="dxa"/>
            <w:vMerge/>
          </w:tcPr>
          <w:p w14:paraId="0FD7CFBF" w14:textId="77777777" w:rsidR="007A0A51" w:rsidRPr="007A0A51" w:rsidRDefault="007A0A51" w:rsidP="00EE00AF">
            <w:pPr>
              <w:suppressAutoHyphens/>
              <w:ind w:left="74"/>
              <w:rPr>
                <w:rFonts w:eastAsia="Calibri" w:cstheme="minorHAnsi"/>
                <w:color w:val="000000" w:themeColor="text1"/>
                <w:sz w:val="10"/>
              </w:rPr>
            </w:pPr>
          </w:p>
        </w:tc>
        <w:tc>
          <w:tcPr>
            <w:tcW w:w="2410" w:type="dxa"/>
            <w:tcBorders>
              <w:top w:val="nil"/>
              <w:bottom w:val="nil"/>
            </w:tcBorders>
          </w:tcPr>
          <w:p w14:paraId="65499658" w14:textId="77777777" w:rsidR="007A0A51" w:rsidRPr="007A0A51" w:rsidRDefault="007A0A51" w:rsidP="00EE00AF">
            <w:pPr>
              <w:suppressAutoHyphens/>
              <w:rPr>
                <w:rFonts w:eastAsia="Calibri" w:cstheme="minorHAnsi"/>
                <w:color w:val="000000" w:themeColor="text1"/>
                <w:sz w:val="10"/>
              </w:rPr>
            </w:pPr>
          </w:p>
        </w:tc>
      </w:tr>
      <w:tr w:rsidR="007A0A51" w:rsidRPr="007A0A51" w14:paraId="3A6ACCF5" w14:textId="77777777" w:rsidTr="007A0A51">
        <w:trPr>
          <w:trHeight w:val="231"/>
        </w:trPr>
        <w:tc>
          <w:tcPr>
            <w:tcW w:w="569" w:type="dxa"/>
            <w:vMerge/>
            <w:vAlign w:val="center"/>
          </w:tcPr>
          <w:p w14:paraId="19C8D058" w14:textId="77777777" w:rsidR="007A0A51" w:rsidRPr="007A0A51" w:rsidRDefault="007A0A51" w:rsidP="00EE00AF">
            <w:pPr>
              <w:suppressAutoHyphens/>
              <w:rPr>
                <w:rFonts w:eastAsia="Calibri" w:cstheme="minorHAnsi"/>
                <w:color w:val="000000" w:themeColor="text1"/>
                <w:sz w:val="16"/>
              </w:rPr>
            </w:pPr>
          </w:p>
        </w:tc>
        <w:tc>
          <w:tcPr>
            <w:tcW w:w="2795" w:type="dxa"/>
            <w:tcBorders>
              <w:top w:val="nil"/>
              <w:bottom w:val="nil"/>
            </w:tcBorders>
          </w:tcPr>
          <w:p w14:paraId="47ED6D86" w14:textId="77777777" w:rsidR="007A0A51" w:rsidRPr="007A0A51" w:rsidRDefault="007A0A51" w:rsidP="00EE00AF">
            <w:pPr>
              <w:suppressAutoHyphens/>
              <w:jc w:val="center"/>
              <w:rPr>
                <w:rFonts w:eastAsia="Calibri" w:cstheme="minorHAnsi"/>
                <w:color w:val="000000" w:themeColor="text1"/>
                <w:sz w:val="16"/>
              </w:rPr>
            </w:pPr>
          </w:p>
        </w:tc>
        <w:tc>
          <w:tcPr>
            <w:tcW w:w="3543" w:type="dxa"/>
            <w:vMerge/>
          </w:tcPr>
          <w:p w14:paraId="7A8F984D"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71D2AE04" w14:textId="77777777" w:rsidR="007A0A51" w:rsidRPr="007A0A51" w:rsidRDefault="007A0A51" w:rsidP="00EE00AF">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7A0A51" w:rsidRPr="007A0A51" w14:paraId="072D0247" w14:textId="77777777" w:rsidTr="007A0A51">
        <w:trPr>
          <w:trHeight w:val="147"/>
        </w:trPr>
        <w:tc>
          <w:tcPr>
            <w:tcW w:w="569" w:type="dxa"/>
            <w:vMerge/>
            <w:vAlign w:val="center"/>
          </w:tcPr>
          <w:p w14:paraId="2E45B66F" w14:textId="77777777" w:rsidR="007A0A51" w:rsidRPr="007A0A51" w:rsidRDefault="007A0A51" w:rsidP="00EE00AF">
            <w:pPr>
              <w:suppressAutoHyphens/>
              <w:rPr>
                <w:rFonts w:eastAsia="Calibri" w:cstheme="minorHAnsi"/>
                <w:color w:val="000000" w:themeColor="text1"/>
                <w:sz w:val="8"/>
              </w:rPr>
            </w:pPr>
          </w:p>
        </w:tc>
        <w:tc>
          <w:tcPr>
            <w:tcW w:w="2795" w:type="dxa"/>
            <w:tcBorders>
              <w:top w:val="nil"/>
              <w:bottom w:val="nil"/>
            </w:tcBorders>
          </w:tcPr>
          <w:p w14:paraId="43749B96" w14:textId="77777777" w:rsidR="007A0A51" w:rsidRPr="007A0A51" w:rsidRDefault="007A0A51" w:rsidP="00EE00AF">
            <w:pPr>
              <w:suppressAutoHyphens/>
              <w:jc w:val="center"/>
              <w:rPr>
                <w:rFonts w:eastAsia="Calibri" w:cstheme="minorHAnsi"/>
                <w:color w:val="000000" w:themeColor="text1"/>
                <w:sz w:val="8"/>
              </w:rPr>
            </w:pPr>
          </w:p>
        </w:tc>
        <w:tc>
          <w:tcPr>
            <w:tcW w:w="3543" w:type="dxa"/>
            <w:vMerge/>
          </w:tcPr>
          <w:p w14:paraId="6B81AC78"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68C275C5" w14:textId="77777777" w:rsidR="007A0A51" w:rsidRPr="007A0A51" w:rsidRDefault="007A0A51" w:rsidP="00EE00AF">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tc>
      </w:tr>
      <w:tr w:rsidR="007A0A51" w:rsidRPr="007A0A51" w14:paraId="39F236FF" w14:textId="77777777" w:rsidTr="007A0A51">
        <w:trPr>
          <w:trHeight w:val="133"/>
        </w:trPr>
        <w:tc>
          <w:tcPr>
            <w:tcW w:w="569" w:type="dxa"/>
            <w:vMerge/>
            <w:vAlign w:val="center"/>
          </w:tcPr>
          <w:p w14:paraId="64BD0CFF" w14:textId="77777777" w:rsidR="007A0A51" w:rsidRPr="007A0A51" w:rsidRDefault="007A0A51" w:rsidP="00EE00AF">
            <w:pPr>
              <w:suppressAutoHyphens/>
              <w:rPr>
                <w:rFonts w:eastAsia="Calibri" w:cstheme="minorHAnsi"/>
                <w:color w:val="000000" w:themeColor="text1"/>
                <w:sz w:val="8"/>
              </w:rPr>
            </w:pPr>
          </w:p>
        </w:tc>
        <w:tc>
          <w:tcPr>
            <w:tcW w:w="2795" w:type="dxa"/>
            <w:tcBorders>
              <w:top w:val="nil"/>
              <w:bottom w:val="nil"/>
            </w:tcBorders>
          </w:tcPr>
          <w:p w14:paraId="43A87D1C" w14:textId="77777777" w:rsidR="007A0A51" w:rsidRPr="007A0A51" w:rsidRDefault="007A0A51" w:rsidP="00EE00AF">
            <w:pPr>
              <w:suppressAutoHyphens/>
              <w:rPr>
                <w:rFonts w:eastAsia="Calibri" w:cstheme="minorHAnsi"/>
                <w:color w:val="000000" w:themeColor="text1"/>
                <w:sz w:val="8"/>
              </w:rPr>
            </w:pPr>
          </w:p>
        </w:tc>
        <w:tc>
          <w:tcPr>
            <w:tcW w:w="3543" w:type="dxa"/>
            <w:vMerge/>
          </w:tcPr>
          <w:p w14:paraId="31D47948"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3F3D9E64" w14:textId="77777777" w:rsidR="007A0A51" w:rsidRPr="007A0A51" w:rsidRDefault="007A0A51" w:rsidP="00EE00AF">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7A0A51" w:rsidRPr="007A0A51" w14:paraId="793EAF8D" w14:textId="77777777" w:rsidTr="007A0A51">
        <w:trPr>
          <w:trHeight w:val="1005"/>
        </w:trPr>
        <w:tc>
          <w:tcPr>
            <w:tcW w:w="569" w:type="dxa"/>
            <w:vMerge/>
            <w:tcBorders>
              <w:bottom w:val="single" w:sz="4" w:space="0" w:color="auto"/>
            </w:tcBorders>
            <w:vAlign w:val="center"/>
          </w:tcPr>
          <w:p w14:paraId="1C34B838" w14:textId="77777777" w:rsidR="007A0A51" w:rsidRPr="007A0A51" w:rsidRDefault="007A0A51" w:rsidP="00EE00AF">
            <w:pPr>
              <w:suppressAutoHyphens/>
              <w:rPr>
                <w:rFonts w:eastAsia="Calibri" w:cstheme="minorHAnsi"/>
                <w:color w:val="000000" w:themeColor="text1"/>
                <w:sz w:val="16"/>
              </w:rPr>
            </w:pPr>
          </w:p>
        </w:tc>
        <w:tc>
          <w:tcPr>
            <w:tcW w:w="2795" w:type="dxa"/>
            <w:tcBorders>
              <w:top w:val="nil"/>
              <w:bottom w:val="single" w:sz="4" w:space="0" w:color="auto"/>
            </w:tcBorders>
          </w:tcPr>
          <w:p w14:paraId="2D8BFF2E" w14:textId="77777777" w:rsidR="007A0A51" w:rsidRPr="007A0A51" w:rsidRDefault="007A0A51" w:rsidP="00EE00AF">
            <w:pPr>
              <w:suppressAutoHyphens/>
              <w:rPr>
                <w:rFonts w:eastAsia="Calibri" w:cstheme="minorHAnsi"/>
                <w:color w:val="000000" w:themeColor="text1"/>
                <w:sz w:val="16"/>
              </w:rPr>
            </w:pPr>
          </w:p>
          <w:p w14:paraId="6EC96272" w14:textId="77777777" w:rsidR="007A0A51" w:rsidRPr="007A0A51" w:rsidRDefault="007A0A51" w:rsidP="00EE00AF">
            <w:pPr>
              <w:suppressAutoHyphens/>
              <w:rPr>
                <w:rFonts w:eastAsia="Calibri" w:cstheme="minorHAnsi"/>
                <w:color w:val="000000" w:themeColor="text1"/>
                <w:sz w:val="16"/>
              </w:rPr>
            </w:pPr>
          </w:p>
          <w:p w14:paraId="3ED2AE58" w14:textId="77777777" w:rsidR="007A0A51" w:rsidRPr="007A0A51" w:rsidRDefault="007A0A51" w:rsidP="00EE00AF">
            <w:pPr>
              <w:suppressAutoHyphens/>
              <w:rPr>
                <w:rFonts w:eastAsia="Calibri" w:cstheme="minorHAnsi"/>
                <w:color w:val="000000" w:themeColor="text1"/>
                <w:sz w:val="16"/>
              </w:rPr>
            </w:pPr>
          </w:p>
          <w:p w14:paraId="3377346B" w14:textId="77777777" w:rsidR="007A0A51" w:rsidRPr="007A0A51" w:rsidRDefault="007A0A51" w:rsidP="00EE00AF">
            <w:pPr>
              <w:suppressAutoHyphens/>
              <w:rPr>
                <w:rFonts w:eastAsia="Calibri" w:cstheme="minorHAnsi"/>
                <w:color w:val="000000" w:themeColor="text1"/>
                <w:sz w:val="16"/>
              </w:rPr>
            </w:pPr>
          </w:p>
          <w:p w14:paraId="7F22CD86" w14:textId="77777777" w:rsidR="007A0A51" w:rsidRPr="007A0A51" w:rsidRDefault="007A0A51" w:rsidP="00EE00AF">
            <w:pPr>
              <w:suppressAutoHyphens/>
              <w:rPr>
                <w:rFonts w:eastAsia="Calibri" w:cstheme="minorHAnsi"/>
                <w:color w:val="000000" w:themeColor="text1"/>
                <w:sz w:val="16"/>
              </w:rPr>
            </w:pPr>
          </w:p>
        </w:tc>
        <w:tc>
          <w:tcPr>
            <w:tcW w:w="3543" w:type="dxa"/>
            <w:vMerge/>
            <w:tcBorders>
              <w:bottom w:val="single" w:sz="4" w:space="0" w:color="auto"/>
            </w:tcBorders>
          </w:tcPr>
          <w:p w14:paraId="75339A04"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single" w:sz="4" w:space="0" w:color="auto"/>
            </w:tcBorders>
          </w:tcPr>
          <w:p w14:paraId="57A893E5" w14:textId="77777777" w:rsidR="007A0A51" w:rsidRPr="007A0A51" w:rsidRDefault="007A0A51" w:rsidP="00EE00AF">
            <w:pPr>
              <w:suppressAutoHyphens/>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r w:rsidR="007A0A51" w:rsidRPr="007A0A51" w14:paraId="7C3C7FD3" w14:textId="77777777" w:rsidTr="007A0A51">
        <w:trPr>
          <w:trHeight w:val="428"/>
        </w:trPr>
        <w:tc>
          <w:tcPr>
            <w:tcW w:w="569" w:type="dxa"/>
            <w:vMerge w:val="restart"/>
            <w:vAlign w:val="center"/>
          </w:tcPr>
          <w:p w14:paraId="0C5BC180" w14:textId="77777777" w:rsidR="007A0A51" w:rsidRPr="007A0A51" w:rsidRDefault="007A0A51" w:rsidP="00EE00AF">
            <w:pPr>
              <w:suppressAutoHyphens/>
              <w:spacing w:before="4"/>
              <w:rPr>
                <w:rFonts w:eastAsia="Calibri" w:cstheme="minorHAnsi"/>
                <w:color w:val="000000" w:themeColor="text1"/>
                <w:sz w:val="23"/>
              </w:rPr>
            </w:pPr>
          </w:p>
          <w:p w14:paraId="74E19B9F" w14:textId="371B0918" w:rsidR="007A0A51" w:rsidRPr="007A0A51" w:rsidRDefault="007A0A51" w:rsidP="00EE00AF">
            <w:pPr>
              <w:spacing w:before="1"/>
              <w:ind w:right="223"/>
              <w:jc w:val="right"/>
              <w:rPr>
                <w:rFonts w:eastAsia="Calibri" w:cstheme="minorHAnsi"/>
                <w:color w:val="000000" w:themeColor="text1"/>
                <w:sz w:val="16"/>
              </w:rPr>
            </w:pPr>
            <w:r w:rsidRPr="007A0A51">
              <w:rPr>
                <w:rFonts w:eastAsia="Calibri" w:cstheme="minorHAnsi"/>
                <w:color w:val="000000" w:themeColor="text1"/>
                <w:w w:val="99"/>
                <w:sz w:val="20"/>
              </w:rPr>
              <w:t>3</w:t>
            </w:r>
          </w:p>
        </w:tc>
        <w:tc>
          <w:tcPr>
            <w:tcW w:w="2795" w:type="dxa"/>
            <w:tcBorders>
              <w:bottom w:val="nil"/>
            </w:tcBorders>
          </w:tcPr>
          <w:p w14:paraId="0E1C1614" w14:textId="77777777" w:rsidR="007A0A51" w:rsidRPr="007A0A51" w:rsidRDefault="007A0A51" w:rsidP="00EE00AF">
            <w:pPr>
              <w:suppressAutoHyphens/>
              <w:rPr>
                <w:rFonts w:eastAsia="Calibri" w:cstheme="minorHAnsi"/>
                <w:color w:val="000000" w:themeColor="text1"/>
                <w:sz w:val="16"/>
              </w:rPr>
            </w:pPr>
          </w:p>
        </w:tc>
        <w:tc>
          <w:tcPr>
            <w:tcW w:w="3543" w:type="dxa"/>
            <w:vMerge w:val="restart"/>
          </w:tcPr>
          <w:p w14:paraId="6687C5B8" w14:textId="77777777" w:rsidR="007A0A51" w:rsidRPr="007A0A51" w:rsidRDefault="007A0A51" w:rsidP="00EE00AF">
            <w:pPr>
              <w:suppressAutoHyphens/>
              <w:ind w:left="71"/>
              <w:rPr>
                <w:rFonts w:eastAsia="Calibri" w:cstheme="minorHAnsi"/>
                <w:color w:val="000000" w:themeColor="text1"/>
                <w:sz w:val="16"/>
              </w:rPr>
            </w:pPr>
          </w:p>
          <w:p w14:paraId="01B9167D" w14:textId="77777777" w:rsidR="007A0A51" w:rsidRPr="007A0A51" w:rsidRDefault="007A0A51" w:rsidP="00EE00AF">
            <w:pPr>
              <w:suppressAutoHyphens/>
              <w:ind w:left="71"/>
              <w:rPr>
                <w:rFonts w:eastAsia="Calibri" w:cstheme="minorHAnsi"/>
                <w:color w:val="000000" w:themeColor="text1"/>
                <w:sz w:val="16"/>
              </w:rPr>
            </w:pPr>
          </w:p>
          <w:p w14:paraId="34A06971"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08F9D817" w14:textId="77777777" w:rsidR="007A0A51" w:rsidRPr="007A0A51" w:rsidRDefault="007A0A51" w:rsidP="00EE00AF">
            <w:pPr>
              <w:suppressAutoHyphens/>
              <w:ind w:left="71"/>
              <w:rPr>
                <w:rFonts w:eastAsia="Calibri" w:cstheme="minorHAnsi"/>
                <w:color w:val="000000" w:themeColor="text1"/>
                <w:sz w:val="16"/>
              </w:rPr>
            </w:pPr>
          </w:p>
          <w:p w14:paraId="73E3B222"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0135C302" w14:textId="77777777" w:rsidR="007A0A51" w:rsidRPr="007A0A51" w:rsidRDefault="007A0A51" w:rsidP="00EE00AF">
            <w:pPr>
              <w:suppressAutoHyphens/>
              <w:ind w:left="71"/>
              <w:rPr>
                <w:rFonts w:eastAsia="Calibri" w:cstheme="minorHAnsi"/>
                <w:color w:val="000000" w:themeColor="text1"/>
                <w:sz w:val="16"/>
              </w:rPr>
            </w:pPr>
          </w:p>
          <w:p w14:paraId="0686D290"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7D487F94" w14:textId="77777777" w:rsidR="007A0A51" w:rsidRPr="007A0A51" w:rsidRDefault="007A0A51" w:rsidP="00EE00AF">
            <w:pPr>
              <w:suppressAutoHyphens/>
              <w:ind w:left="71"/>
              <w:rPr>
                <w:rFonts w:eastAsia="Calibri" w:cstheme="minorHAnsi"/>
                <w:color w:val="000000" w:themeColor="text1"/>
                <w:sz w:val="16"/>
              </w:rPr>
            </w:pPr>
          </w:p>
          <w:p w14:paraId="61534EFA"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5409B14C" w14:textId="77777777" w:rsidR="007A0A51" w:rsidRPr="007A0A51" w:rsidRDefault="007A0A51" w:rsidP="00EE00AF">
            <w:pPr>
              <w:suppressAutoHyphens/>
              <w:ind w:left="71"/>
              <w:rPr>
                <w:rFonts w:eastAsia="Calibri" w:cstheme="minorHAnsi"/>
                <w:color w:val="000000" w:themeColor="text1"/>
                <w:sz w:val="16"/>
              </w:rPr>
            </w:pPr>
          </w:p>
          <w:p w14:paraId="12E3A0B5"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198E90A" w14:textId="77777777" w:rsidR="007A0A51" w:rsidRPr="007A0A51" w:rsidRDefault="007A0A51" w:rsidP="00EE00AF">
            <w:pPr>
              <w:suppressAutoHyphens/>
              <w:ind w:left="71"/>
              <w:rPr>
                <w:rFonts w:eastAsia="Calibri" w:cstheme="minorHAnsi"/>
                <w:color w:val="000000" w:themeColor="text1"/>
                <w:sz w:val="16"/>
              </w:rPr>
            </w:pPr>
          </w:p>
          <w:p w14:paraId="223101B2"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4D1AD411" w14:textId="77777777" w:rsidR="007A0A51" w:rsidRPr="007A0A51" w:rsidRDefault="007A0A51" w:rsidP="00EE00AF">
            <w:pPr>
              <w:suppressAutoHyphens/>
              <w:ind w:left="71"/>
              <w:rPr>
                <w:rFonts w:eastAsia="Calibri" w:cstheme="minorHAnsi"/>
                <w:color w:val="000000" w:themeColor="text1"/>
                <w:sz w:val="16"/>
              </w:rPr>
            </w:pPr>
          </w:p>
          <w:p w14:paraId="1946782E"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3F7D34AF" w14:textId="77777777" w:rsidR="007A0A51" w:rsidRPr="007A0A51" w:rsidRDefault="007A0A51" w:rsidP="00EE00AF">
            <w:pPr>
              <w:suppressAutoHyphens/>
              <w:ind w:left="71"/>
              <w:rPr>
                <w:rFonts w:eastAsia="Calibri" w:cstheme="minorHAnsi"/>
                <w:color w:val="000000" w:themeColor="text1"/>
                <w:sz w:val="16"/>
              </w:rPr>
            </w:pPr>
          </w:p>
          <w:p w14:paraId="415AEB5A"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5803A400" w14:textId="77777777" w:rsidR="007A0A51" w:rsidRPr="007A0A51" w:rsidRDefault="007A0A51" w:rsidP="00EE00AF">
            <w:pPr>
              <w:suppressAutoHyphens/>
              <w:ind w:left="71"/>
              <w:rPr>
                <w:rFonts w:eastAsia="Calibri" w:cstheme="minorHAnsi"/>
                <w:color w:val="000000" w:themeColor="text1"/>
                <w:sz w:val="16"/>
              </w:rPr>
            </w:pPr>
          </w:p>
          <w:p w14:paraId="1EB778B5" w14:textId="77777777" w:rsidR="007A0A51" w:rsidRPr="007A0A51" w:rsidRDefault="007A0A51" w:rsidP="00EE00AF">
            <w:pPr>
              <w:suppressAutoHyphens/>
              <w:ind w:left="74"/>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7F9E7006" w14:textId="77777777" w:rsidR="007A0A51" w:rsidRPr="007A0A51" w:rsidRDefault="007A0A51" w:rsidP="00EE00AF">
            <w:pPr>
              <w:suppressAutoHyphens/>
              <w:rPr>
                <w:rFonts w:eastAsia="Calibri" w:cstheme="minorHAnsi"/>
                <w:color w:val="000000" w:themeColor="text1"/>
                <w:sz w:val="16"/>
              </w:rPr>
            </w:pPr>
          </w:p>
        </w:tc>
      </w:tr>
      <w:tr w:rsidR="007A0A51" w:rsidRPr="007A0A51" w14:paraId="68D079D5" w14:textId="77777777" w:rsidTr="00600D0F">
        <w:trPr>
          <w:trHeight w:val="389"/>
        </w:trPr>
        <w:tc>
          <w:tcPr>
            <w:tcW w:w="569" w:type="dxa"/>
            <w:vMerge/>
          </w:tcPr>
          <w:p w14:paraId="3800C65A" w14:textId="25215F8F"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10C6388D"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1F742223"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454E52EF" w14:textId="77777777" w:rsidR="007A0A51" w:rsidRPr="007A0A51" w:rsidRDefault="007A0A51" w:rsidP="00EE00AF">
            <w:pPr>
              <w:suppressAutoHyphens/>
              <w:rPr>
                <w:rFonts w:eastAsia="Calibri" w:cstheme="minorHAnsi"/>
                <w:color w:val="000000" w:themeColor="text1"/>
                <w:sz w:val="16"/>
              </w:rPr>
            </w:pPr>
          </w:p>
        </w:tc>
      </w:tr>
      <w:tr w:rsidR="007A0A51" w:rsidRPr="007A0A51" w14:paraId="07E25782" w14:textId="77777777" w:rsidTr="00600D0F">
        <w:trPr>
          <w:trHeight w:val="411"/>
        </w:trPr>
        <w:tc>
          <w:tcPr>
            <w:tcW w:w="569" w:type="dxa"/>
            <w:vMerge/>
          </w:tcPr>
          <w:p w14:paraId="20DEC682" w14:textId="59EBD34D"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1D7232CF"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4113F0E9"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350DFFF3" w14:textId="77777777" w:rsidR="007A0A51" w:rsidRPr="007A0A51" w:rsidRDefault="007A0A51" w:rsidP="00EE00AF">
            <w:pPr>
              <w:suppressAutoHyphens/>
              <w:spacing w:before="9"/>
              <w:rPr>
                <w:rFonts w:eastAsia="Calibri" w:cstheme="minorHAnsi"/>
                <w:color w:val="000000" w:themeColor="text1"/>
                <w:sz w:val="16"/>
              </w:rPr>
            </w:pPr>
          </w:p>
          <w:p w14:paraId="7520D6EE" w14:textId="77777777" w:rsidR="007A0A51" w:rsidRPr="007A0A51" w:rsidRDefault="007A0A51" w:rsidP="00EE00AF">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tc>
      </w:tr>
      <w:tr w:rsidR="007A0A51" w:rsidRPr="007A0A51" w14:paraId="062A676D" w14:textId="77777777" w:rsidTr="00600D0F">
        <w:trPr>
          <w:trHeight w:val="149"/>
        </w:trPr>
        <w:tc>
          <w:tcPr>
            <w:tcW w:w="569" w:type="dxa"/>
            <w:vMerge/>
          </w:tcPr>
          <w:p w14:paraId="1143D133" w14:textId="684236C7" w:rsidR="007A0A51" w:rsidRPr="007A0A51" w:rsidRDefault="007A0A51" w:rsidP="00EE00AF">
            <w:pPr>
              <w:spacing w:before="1"/>
              <w:ind w:right="223"/>
              <w:jc w:val="right"/>
              <w:rPr>
                <w:rFonts w:eastAsia="Calibri" w:cstheme="minorHAnsi"/>
                <w:color w:val="000000" w:themeColor="text1"/>
                <w:sz w:val="8"/>
              </w:rPr>
            </w:pPr>
          </w:p>
        </w:tc>
        <w:tc>
          <w:tcPr>
            <w:tcW w:w="2795" w:type="dxa"/>
            <w:tcBorders>
              <w:top w:val="nil"/>
              <w:bottom w:val="nil"/>
            </w:tcBorders>
          </w:tcPr>
          <w:p w14:paraId="71BD4321" w14:textId="77777777" w:rsidR="007A0A51" w:rsidRPr="007A0A51" w:rsidRDefault="007A0A51" w:rsidP="00EE00AF">
            <w:pPr>
              <w:suppressAutoHyphens/>
              <w:rPr>
                <w:rFonts w:eastAsia="Calibri" w:cstheme="minorHAnsi"/>
                <w:color w:val="000000" w:themeColor="text1"/>
                <w:sz w:val="8"/>
              </w:rPr>
            </w:pPr>
          </w:p>
        </w:tc>
        <w:tc>
          <w:tcPr>
            <w:tcW w:w="3543" w:type="dxa"/>
            <w:vMerge/>
          </w:tcPr>
          <w:p w14:paraId="04C52C46"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1B402078" w14:textId="77777777" w:rsidR="007A0A51" w:rsidRPr="007A0A51" w:rsidRDefault="007A0A51" w:rsidP="00EE00AF">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tc>
      </w:tr>
      <w:tr w:rsidR="007A0A51" w:rsidRPr="007A0A51" w14:paraId="5EA75143" w14:textId="77777777" w:rsidTr="00600D0F">
        <w:trPr>
          <w:trHeight w:val="80"/>
        </w:trPr>
        <w:tc>
          <w:tcPr>
            <w:tcW w:w="569" w:type="dxa"/>
            <w:vMerge/>
          </w:tcPr>
          <w:p w14:paraId="23CE6D2F" w14:textId="476F3F5F"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413F5A79" w14:textId="77777777" w:rsidR="007A0A51" w:rsidRPr="007A0A51" w:rsidRDefault="007A0A51" w:rsidP="00EE00AF">
            <w:pPr>
              <w:suppressAutoHyphens/>
              <w:jc w:val="center"/>
              <w:rPr>
                <w:rFonts w:eastAsia="Calibri" w:cstheme="minorHAnsi"/>
                <w:color w:val="000000" w:themeColor="text1"/>
                <w:sz w:val="16"/>
              </w:rPr>
            </w:pPr>
          </w:p>
        </w:tc>
        <w:tc>
          <w:tcPr>
            <w:tcW w:w="3543" w:type="dxa"/>
            <w:vMerge/>
          </w:tcPr>
          <w:p w14:paraId="367EA8DA"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34208551" w14:textId="77777777" w:rsidR="007A0A51" w:rsidRPr="007A0A51" w:rsidRDefault="007A0A51" w:rsidP="00EE00AF">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tc>
      </w:tr>
      <w:tr w:rsidR="007A0A51" w:rsidRPr="007A0A51" w14:paraId="21EBCE38" w14:textId="77777777" w:rsidTr="00600D0F">
        <w:trPr>
          <w:trHeight w:val="218"/>
        </w:trPr>
        <w:tc>
          <w:tcPr>
            <w:tcW w:w="569" w:type="dxa"/>
            <w:vMerge/>
          </w:tcPr>
          <w:p w14:paraId="53E55333" w14:textId="325C453A" w:rsidR="007A0A51" w:rsidRPr="007A0A51" w:rsidRDefault="007A0A51" w:rsidP="00EE00AF">
            <w:pPr>
              <w:spacing w:before="1"/>
              <w:ind w:right="223"/>
              <w:jc w:val="right"/>
              <w:rPr>
                <w:rFonts w:eastAsia="Calibri" w:cstheme="minorHAnsi"/>
                <w:color w:val="000000" w:themeColor="text1"/>
                <w:sz w:val="14"/>
              </w:rPr>
            </w:pPr>
          </w:p>
        </w:tc>
        <w:tc>
          <w:tcPr>
            <w:tcW w:w="2795" w:type="dxa"/>
            <w:tcBorders>
              <w:top w:val="nil"/>
              <w:bottom w:val="nil"/>
            </w:tcBorders>
          </w:tcPr>
          <w:p w14:paraId="1FB5BFE5" w14:textId="77777777" w:rsidR="007A0A51" w:rsidRPr="007A0A51" w:rsidRDefault="007A0A51" w:rsidP="00EE00AF">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1A8F6B0B" w14:textId="77777777" w:rsidR="007A0A51" w:rsidRPr="007A0A51" w:rsidRDefault="007A0A51" w:rsidP="00EE00AF">
            <w:pPr>
              <w:suppressAutoHyphens/>
              <w:ind w:left="74"/>
              <w:rPr>
                <w:rFonts w:eastAsia="Calibri" w:cstheme="minorHAnsi"/>
                <w:color w:val="000000" w:themeColor="text1"/>
                <w:sz w:val="14"/>
              </w:rPr>
            </w:pPr>
          </w:p>
        </w:tc>
        <w:tc>
          <w:tcPr>
            <w:tcW w:w="2410" w:type="dxa"/>
            <w:tcBorders>
              <w:top w:val="nil"/>
              <w:bottom w:val="nil"/>
            </w:tcBorders>
          </w:tcPr>
          <w:p w14:paraId="0B0A36FA" w14:textId="77777777" w:rsidR="007A0A51" w:rsidRPr="007A0A51" w:rsidRDefault="007A0A51" w:rsidP="00EE00AF">
            <w:pPr>
              <w:suppressAutoHyphens/>
              <w:rPr>
                <w:rFonts w:eastAsia="Calibri" w:cstheme="minorHAnsi"/>
                <w:color w:val="000000" w:themeColor="text1"/>
                <w:sz w:val="14"/>
              </w:rPr>
            </w:pPr>
          </w:p>
        </w:tc>
      </w:tr>
      <w:tr w:rsidR="007A0A51" w:rsidRPr="007A0A51" w14:paraId="2A2F2F53" w14:textId="77777777" w:rsidTr="00600D0F">
        <w:trPr>
          <w:trHeight w:val="602"/>
        </w:trPr>
        <w:tc>
          <w:tcPr>
            <w:tcW w:w="569" w:type="dxa"/>
            <w:vMerge/>
          </w:tcPr>
          <w:p w14:paraId="7F4399E8" w14:textId="36C34035" w:rsidR="007A0A51" w:rsidRPr="007A0A51" w:rsidRDefault="007A0A51" w:rsidP="00EE00AF">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5F74451A" w14:textId="77777777" w:rsidR="007A0A51" w:rsidRPr="007A0A51" w:rsidRDefault="007A0A51" w:rsidP="00EE00AF">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0A8BDEF9" w14:textId="77777777" w:rsidR="007A0A51" w:rsidRPr="007A0A51" w:rsidRDefault="007A0A51" w:rsidP="00EE00AF">
            <w:pPr>
              <w:suppressAutoHyphens/>
              <w:spacing w:before="21"/>
              <w:ind w:left="69" w:right="40" w:firstLine="86"/>
              <w:jc w:val="center"/>
              <w:rPr>
                <w:rFonts w:eastAsia="Calibri" w:cstheme="minorHAnsi"/>
                <w:color w:val="000000" w:themeColor="text1"/>
                <w:sz w:val="16"/>
              </w:rPr>
            </w:pPr>
          </w:p>
          <w:p w14:paraId="32F5B8D8" w14:textId="1CEBE922" w:rsidR="007A0A51" w:rsidRPr="007A0A51" w:rsidRDefault="007A0A51" w:rsidP="00EE00AF">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(Inspektor Nadzoru w specjalności instalacyjnej w zakresie sieci, instalacji i</w:t>
            </w:r>
            <w:r w:rsidR="00D90400">
              <w:rPr>
                <w:rFonts w:eastAsia="Calibri" w:cstheme="minorHAnsi"/>
                <w:color w:val="000000" w:themeColor="text1"/>
                <w:sz w:val="16"/>
              </w:rPr>
              <w:t> </w:t>
            </w:r>
            <w:r w:rsidRPr="007A0A51">
              <w:rPr>
                <w:rFonts w:eastAsia="Calibri" w:cstheme="minorHAnsi"/>
                <w:color w:val="000000" w:themeColor="text1"/>
                <w:sz w:val="16"/>
              </w:rPr>
              <w:t>urządzeń elektrycznych i</w:t>
            </w:r>
            <w:r w:rsidR="00D653BA">
              <w:rPr>
                <w:rFonts w:eastAsia="Calibri" w:cstheme="minorHAnsi"/>
                <w:color w:val="000000" w:themeColor="text1"/>
                <w:sz w:val="16"/>
              </w:rPr>
              <w:t> </w:t>
            </w:r>
            <w:r w:rsidRPr="007A0A51">
              <w:rPr>
                <w:rFonts w:eastAsia="Calibri" w:cstheme="minorHAnsi"/>
                <w:color w:val="000000" w:themeColor="text1"/>
                <w:sz w:val="16"/>
              </w:rPr>
              <w:t>elektroenergetycznych)</w:t>
            </w:r>
          </w:p>
        </w:tc>
        <w:tc>
          <w:tcPr>
            <w:tcW w:w="3543" w:type="dxa"/>
            <w:vMerge/>
          </w:tcPr>
          <w:p w14:paraId="17C10DC3"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6439BCC4" w14:textId="77777777" w:rsidR="007A0A51" w:rsidRPr="007A0A51" w:rsidRDefault="007A0A51" w:rsidP="00EE00AF">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160B9D9F" w14:textId="77777777" w:rsidR="007A0A51" w:rsidRPr="007A0A51" w:rsidRDefault="007A0A51" w:rsidP="00EE00AF">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56AA9E3F" w14:textId="77777777" w:rsidR="007A0A51" w:rsidRPr="007A0A51" w:rsidRDefault="007A0A51" w:rsidP="00EE00AF">
            <w:pPr>
              <w:suppressAutoHyphens/>
              <w:spacing w:before="9"/>
              <w:rPr>
                <w:rFonts w:eastAsia="Calibri" w:cstheme="minorHAnsi"/>
                <w:color w:val="000000" w:themeColor="text1"/>
                <w:sz w:val="15"/>
              </w:rPr>
            </w:pPr>
          </w:p>
          <w:p w14:paraId="6A85CDA5" w14:textId="77777777" w:rsidR="007A0A51" w:rsidRPr="007A0A51" w:rsidRDefault="007A0A51" w:rsidP="00EE00AF">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7A0A51" w:rsidRPr="007A0A51" w14:paraId="2CF0F9D0" w14:textId="77777777" w:rsidTr="00600D0F">
        <w:trPr>
          <w:trHeight w:val="70"/>
        </w:trPr>
        <w:tc>
          <w:tcPr>
            <w:tcW w:w="569" w:type="dxa"/>
            <w:vMerge/>
          </w:tcPr>
          <w:p w14:paraId="6F374AB5" w14:textId="77777777" w:rsidR="007A0A51" w:rsidRPr="007A0A51" w:rsidRDefault="007A0A51" w:rsidP="00EE00AF">
            <w:pPr>
              <w:suppressAutoHyphens/>
              <w:rPr>
                <w:rFonts w:eastAsia="Calibri" w:cstheme="minorHAnsi"/>
                <w:color w:val="FF0000"/>
                <w:sz w:val="10"/>
              </w:rPr>
            </w:pPr>
          </w:p>
        </w:tc>
        <w:tc>
          <w:tcPr>
            <w:tcW w:w="2795" w:type="dxa"/>
            <w:tcBorders>
              <w:top w:val="nil"/>
              <w:bottom w:val="nil"/>
            </w:tcBorders>
          </w:tcPr>
          <w:p w14:paraId="3739ED80" w14:textId="77777777" w:rsidR="007A0A51" w:rsidRPr="007A0A51" w:rsidRDefault="007A0A51" w:rsidP="00EE00AF">
            <w:pPr>
              <w:suppressAutoHyphens/>
              <w:spacing w:line="148" w:lineRule="exact"/>
              <w:ind w:right="72"/>
              <w:jc w:val="center"/>
              <w:rPr>
                <w:rFonts w:eastAsia="Calibri" w:cstheme="minorHAnsi"/>
                <w:color w:val="000000" w:themeColor="text1"/>
                <w:sz w:val="16"/>
              </w:rPr>
            </w:pPr>
          </w:p>
        </w:tc>
        <w:tc>
          <w:tcPr>
            <w:tcW w:w="3543" w:type="dxa"/>
            <w:vMerge/>
          </w:tcPr>
          <w:p w14:paraId="44592922" w14:textId="77777777" w:rsidR="007A0A51" w:rsidRPr="007A0A51" w:rsidRDefault="007A0A51" w:rsidP="00EE00AF">
            <w:pPr>
              <w:suppressAutoHyphens/>
              <w:ind w:left="74"/>
              <w:rPr>
                <w:rFonts w:eastAsia="Calibri" w:cstheme="minorHAnsi"/>
                <w:color w:val="000000" w:themeColor="text1"/>
                <w:sz w:val="10"/>
              </w:rPr>
            </w:pPr>
          </w:p>
        </w:tc>
        <w:tc>
          <w:tcPr>
            <w:tcW w:w="2410" w:type="dxa"/>
            <w:tcBorders>
              <w:top w:val="nil"/>
              <w:bottom w:val="nil"/>
            </w:tcBorders>
          </w:tcPr>
          <w:p w14:paraId="2B8BCAD4" w14:textId="77777777" w:rsidR="007A0A51" w:rsidRPr="007A0A51" w:rsidRDefault="007A0A51" w:rsidP="00EE00AF">
            <w:pPr>
              <w:suppressAutoHyphens/>
              <w:rPr>
                <w:rFonts w:eastAsia="Calibri" w:cstheme="minorHAnsi"/>
                <w:color w:val="000000" w:themeColor="text1"/>
                <w:sz w:val="10"/>
              </w:rPr>
            </w:pPr>
          </w:p>
        </w:tc>
      </w:tr>
      <w:tr w:rsidR="007A0A51" w:rsidRPr="007A0A51" w14:paraId="0F6DC24A" w14:textId="77777777" w:rsidTr="00600D0F">
        <w:trPr>
          <w:trHeight w:val="231"/>
        </w:trPr>
        <w:tc>
          <w:tcPr>
            <w:tcW w:w="569" w:type="dxa"/>
            <w:vMerge/>
          </w:tcPr>
          <w:p w14:paraId="33AC6F63" w14:textId="77777777" w:rsidR="007A0A51" w:rsidRPr="007A0A51" w:rsidRDefault="007A0A51" w:rsidP="00EE00AF">
            <w:pPr>
              <w:suppressAutoHyphens/>
              <w:rPr>
                <w:rFonts w:eastAsia="Calibri" w:cstheme="minorHAnsi"/>
                <w:color w:val="FF0000"/>
                <w:sz w:val="16"/>
              </w:rPr>
            </w:pPr>
          </w:p>
        </w:tc>
        <w:tc>
          <w:tcPr>
            <w:tcW w:w="2795" w:type="dxa"/>
            <w:tcBorders>
              <w:top w:val="nil"/>
              <w:bottom w:val="nil"/>
            </w:tcBorders>
          </w:tcPr>
          <w:p w14:paraId="793A0619" w14:textId="77777777" w:rsidR="007A0A51" w:rsidRPr="007A0A51" w:rsidRDefault="007A0A51" w:rsidP="00EE00AF">
            <w:pPr>
              <w:suppressAutoHyphens/>
              <w:jc w:val="center"/>
              <w:rPr>
                <w:rFonts w:eastAsia="Calibri" w:cstheme="minorHAnsi"/>
                <w:color w:val="000000" w:themeColor="text1"/>
                <w:sz w:val="16"/>
              </w:rPr>
            </w:pPr>
          </w:p>
        </w:tc>
        <w:tc>
          <w:tcPr>
            <w:tcW w:w="3543" w:type="dxa"/>
            <w:vMerge/>
          </w:tcPr>
          <w:p w14:paraId="4208E4D1"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6A3F09F4" w14:textId="77777777" w:rsidR="007A0A51" w:rsidRPr="007A0A51" w:rsidRDefault="007A0A51" w:rsidP="00EE00AF">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7A0A51" w:rsidRPr="007A0A51" w14:paraId="315B23AF" w14:textId="77777777" w:rsidTr="00600D0F">
        <w:trPr>
          <w:trHeight w:val="147"/>
        </w:trPr>
        <w:tc>
          <w:tcPr>
            <w:tcW w:w="569" w:type="dxa"/>
            <w:vMerge/>
          </w:tcPr>
          <w:p w14:paraId="00C352E6" w14:textId="77777777" w:rsidR="007A0A51" w:rsidRPr="007A0A51" w:rsidRDefault="007A0A51" w:rsidP="00EE00AF">
            <w:pPr>
              <w:suppressAutoHyphens/>
              <w:rPr>
                <w:rFonts w:eastAsia="Calibri" w:cstheme="minorHAnsi"/>
                <w:color w:val="FF0000"/>
                <w:sz w:val="8"/>
              </w:rPr>
            </w:pPr>
          </w:p>
        </w:tc>
        <w:tc>
          <w:tcPr>
            <w:tcW w:w="2795" w:type="dxa"/>
            <w:tcBorders>
              <w:top w:val="nil"/>
              <w:bottom w:val="nil"/>
            </w:tcBorders>
          </w:tcPr>
          <w:p w14:paraId="604FF601" w14:textId="77777777" w:rsidR="007A0A51" w:rsidRPr="007A0A51" w:rsidRDefault="007A0A51" w:rsidP="00EE00AF">
            <w:pPr>
              <w:suppressAutoHyphens/>
              <w:jc w:val="center"/>
              <w:rPr>
                <w:rFonts w:eastAsia="Calibri" w:cstheme="minorHAnsi"/>
                <w:color w:val="000000" w:themeColor="text1"/>
                <w:sz w:val="8"/>
              </w:rPr>
            </w:pPr>
          </w:p>
        </w:tc>
        <w:tc>
          <w:tcPr>
            <w:tcW w:w="3543" w:type="dxa"/>
            <w:vMerge/>
          </w:tcPr>
          <w:p w14:paraId="769D63E5"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0F0E4433" w14:textId="77777777" w:rsidR="007A0A51" w:rsidRPr="007A0A51" w:rsidRDefault="007A0A51" w:rsidP="00EE00AF">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tc>
      </w:tr>
      <w:tr w:rsidR="007A0A51" w:rsidRPr="007A0A51" w14:paraId="335F6471" w14:textId="77777777" w:rsidTr="00600D0F">
        <w:trPr>
          <w:trHeight w:val="133"/>
        </w:trPr>
        <w:tc>
          <w:tcPr>
            <w:tcW w:w="569" w:type="dxa"/>
            <w:vMerge/>
          </w:tcPr>
          <w:p w14:paraId="1074AB2C" w14:textId="77777777" w:rsidR="007A0A51" w:rsidRPr="007A0A51" w:rsidRDefault="007A0A51" w:rsidP="00EE00AF">
            <w:pPr>
              <w:suppressAutoHyphens/>
              <w:rPr>
                <w:rFonts w:eastAsia="Calibri" w:cstheme="minorHAnsi"/>
                <w:color w:val="FF0000"/>
                <w:sz w:val="8"/>
              </w:rPr>
            </w:pPr>
          </w:p>
        </w:tc>
        <w:tc>
          <w:tcPr>
            <w:tcW w:w="2795" w:type="dxa"/>
            <w:tcBorders>
              <w:top w:val="nil"/>
              <w:bottom w:val="nil"/>
            </w:tcBorders>
          </w:tcPr>
          <w:p w14:paraId="66D76C1B" w14:textId="77777777" w:rsidR="007A0A51" w:rsidRPr="007A0A51" w:rsidRDefault="007A0A51" w:rsidP="00EE00AF">
            <w:pPr>
              <w:suppressAutoHyphens/>
              <w:rPr>
                <w:rFonts w:eastAsia="Calibri" w:cstheme="minorHAnsi"/>
                <w:color w:val="000000" w:themeColor="text1"/>
                <w:sz w:val="8"/>
              </w:rPr>
            </w:pPr>
          </w:p>
        </w:tc>
        <w:tc>
          <w:tcPr>
            <w:tcW w:w="3543" w:type="dxa"/>
            <w:vMerge/>
          </w:tcPr>
          <w:p w14:paraId="715B3FB1"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54A75B1E" w14:textId="77777777" w:rsidR="007A0A51" w:rsidRPr="007A0A51" w:rsidRDefault="007A0A51" w:rsidP="00EE00AF">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7A0A51" w:rsidRPr="005505E8" w14:paraId="7906B4FB" w14:textId="77777777" w:rsidTr="007A0A51">
        <w:trPr>
          <w:trHeight w:val="336"/>
        </w:trPr>
        <w:tc>
          <w:tcPr>
            <w:tcW w:w="569" w:type="dxa"/>
            <w:vMerge/>
            <w:tcBorders>
              <w:bottom w:val="single" w:sz="4" w:space="0" w:color="auto"/>
            </w:tcBorders>
          </w:tcPr>
          <w:p w14:paraId="6D9D1505" w14:textId="77777777" w:rsidR="007A0A51" w:rsidRPr="007A0A51" w:rsidRDefault="007A0A51" w:rsidP="00EE00AF">
            <w:pPr>
              <w:suppressAutoHyphens/>
              <w:rPr>
                <w:rFonts w:eastAsia="Calibri" w:cstheme="minorHAnsi"/>
                <w:color w:val="FF0000"/>
                <w:sz w:val="16"/>
              </w:rPr>
            </w:pPr>
          </w:p>
        </w:tc>
        <w:tc>
          <w:tcPr>
            <w:tcW w:w="2795" w:type="dxa"/>
            <w:tcBorders>
              <w:top w:val="nil"/>
              <w:bottom w:val="single" w:sz="4" w:space="0" w:color="auto"/>
            </w:tcBorders>
          </w:tcPr>
          <w:p w14:paraId="3E3C5614"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2BBF2172"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single" w:sz="4" w:space="0" w:color="auto"/>
            </w:tcBorders>
          </w:tcPr>
          <w:p w14:paraId="5E72E6A2" w14:textId="77777777" w:rsidR="007A0A51" w:rsidRPr="005505E8" w:rsidRDefault="007A0A51" w:rsidP="00EE00AF">
            <w:pPr>
              <w:suppressAutoHyphens/>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bl>
    <w:p w14:paraId="29592A65" w14:textId="77777777" w:rsidR="008744D7" w:rsidRDefault="008744D7" w:rsidP="00EE00AF">
      <w:pPr>
        <w:spacing w:before="121"/>
        <w:ind w:left="595"/>
        <w:rPr>
          <w:color w:val="212121"/>
          <w:sz w:val="12"/>
        </w:rPr>
      </w:pPr>
    </w:p>
    <w:p w14:paraId="5CBC353D" w14:textId="77777777" w:rsidR="008744D7" w:rsidRDefault="008744D7" w:rsidP="00EE00AF">
      <w:pPr>
        <w:spacing w:before="121"/>
        <w:ind w:left="595"/>
        <w:rPr>
          <w:color w:val="212121"/>
          <w:sz w:val="12"/>
        </w:rPr>
      </w:pPr>
    </w:p>
    <w:p w14:paraId="3B53491D" w14:textId="77777777" w:rsidR="008744D7" w:rsidRDefault="008744D7" w:rsidP="00EE00AF">
      <w:pPr>
        <w:spacing w:before="121"/>
        <w:ind w:left="595"/>
        <w:rPr>
          <w:color w:val="212121"/>
          <w:sz w:val="12"/>
        </w:rPr>
      </w:pPr>
    </w:p>
    <w:p w14:paraId="17B20EEC" w14:textId="0E1D84B3" w:rsidR="003E74F3" w:rsidRPr="00584D50" w:rsidRDefault="00136402" w:rsidP="00EE00AF">
      <w:pPr>
        <w:spacing w:before="121"/>
        <w:ind w:left="595"/>
        <w:rPr>
          <w:color w:val="212121"/>
          <w:sz w:val="12"/>
        </w:rPr>
      </w:pPr>
      <w:r>
        <w:rPr>
          <w:color w:val="212121"/>
          <w:sz w:val="12"/>
        </w:rPr>
        <w:t>*) niepotrzebne skreślić</w:t>
      </w:r>
    </w:p>
    <w:p w14:paraId="24F320B1" w14:textId="77777777" w:rsidR="003E74F3" w:rsidRDefault="00136402" w:rsidP="00EE00AF">
      <w:pPr>
        <w:pStyle w:val="Default"/>
        <w:rPr>
          <w:sz w:val="20"/>
          <w:szCs w:val="20"/>
        </w:rPr>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14:paraId="1E39FF8B" w14:textId="77777777" w:rsidR="003E74F3" w:rsidRDefault="00136402" w:rsidP="00EE00AF">
      <w:pPr>
        <w:pStyle w:val="Default"/>
        <w:ind w:left="5760" w:firstLine="720"/>
        <w:rPr>
          <w:sz w:val="16"/>
          <w:szCs w:val="16"/>
        </w:rPr>
      </w:pPr>
      <w:r>
        <w:rPr>
          <w:sz w:val="16"/>
          <w:szCs w:val="16"/>
        </w:rPr>
        <w:t>podpisy osób uprawnionych</w:t>
      </w:r>
    </w:p>
    <w:p w14:paraId="6D0D5EBF" w14:textId="77777777" w:rsidR="00D90400" w:rsidRDefault="00136402" w:rsidP="00EE00AF">
      <w:pPr>
        <w:pStyle w:val="Default"/>
        <w:ind w:left="5040" w:firstLine="720"/>
        <w:rPr>
          <w:sz w:val="16"/>
          <w:szCs w:val="16"/>
        </w:rPr>
      </w:pPr>
      <w:r>
        <w:rPr>
          <w:sz w:val="16"/>
          <w:szCs w:val="16"/>
        </w:rPr>
        <w:t>do składania oświadczeń woli w imieniu Wykonawcy</w:t>
      </w:r>
    </w:p>
    <w:p w14:paraId="422398AE" w14:textId="77777777" w:rsidR="00D90400" w:rsidRDefault="00D90400" w:rsidP="00EE00AF">
      <w:pPr>
        <w:pStyle w:val="Default"/>
        <w:ind w:left="5040" w:firstLine="720"/>
        <w:rPr>
          <w:sz w:val="16"/>
          <w:szCs w:val="16"/>
        </w:rPr>
      </w:pPr>
    </w:p>
    <w:p w14:paraId="3E3CEC3B" w14:textId="34F8A6CB" w:rsidR="003E74F3" w:rsidRPr="008744D7" w:rsidRDefault="00136402" w:rsidP="00EE00AF">
      <w:pPr>
        <w:pStyle w:val="Default"/>
        <w:ind w:left="5040" w:firstLine="720"/>
        <w:rPr>
          <w:sz w:val="16"/>
          <w:szCs w:val="16"/>
        </w:rPr>
      </w:pPr>
      <w:r>
        <w:rPr>
          <w:sz w:val="16"/>
          <w:szCs w:val="16"/>
        </w:rPr>
        <w:t xml:space="preserve"> </w:t>
      </w:r>
      <w:r>
        <w:br w:type="page"/>
      </w:r>
    </w:p>
    <w:p w14:paraId="423F7823" w14:textId="5074447F" w:rsidR="003E74F3" w:rsidRDefault="00136402" w:rsidP="00EE00AF">
      <w:pPr>
        <w:spacing w:before="37"/>
        <w:ind w:right="253"/>
        <w:jc w:val="right"/>
        <w:rPr>
          <w:b/>
          <w:i/>
          <w:sz w:val="20"/>
        </w:rPr>
      </w:pPr>
      <w:r>
        <w:rPr>
          <w:b/>
          <w:i/>
          <w:sz w:val="20"/>
        </w:rPr>
        <w:lastRenderedPageBreak/>
        <w:t>Z</w:t>
      </w:r>
      <w:r w:rsidR="008744D7">
        <w:rPr>
          <w:b/>
          <w:i/>
          <w:sz w:val="20"/>
        </w:rPr>
        <w:t>ałącznik nr 6</w:t>
      </w:r>
      <w:r>
        <w:rPr>
          <w:b/>
          <w:i/>
          <w:sz w:val="20"/>
        </w:rPr>
        <w:t xml:space="preserve"> do SWZ</w:t>
      </w:r>
    </w:p>
    <w:p w14:paraId="17F0B55A" w14:textId="77777777" w:rsidR="003E74F3" w:rsidRDefault="003E74F3" w:rsidP="00EE00AF">
      <w:pPr>
        <w:pStyle w:val="Tekstpodstawowy"/>
        <w:rPr>
          <w:b/>
          <w:i/>
        </w:rPr>
      </w:pPr>
    </w:p>
    <w:p w14:paraId="086A00FC" w14:textId="77777777" w:rsidR="003E74F3" w:rsidRDefault="00136402" w:rsidP="00EE00AF">
      <w:pPr>
        <w:pStyle w:val="Tekstpodstawowy"/>
        <w:spacing w:before="8"/>
        <w:rPr>
          <w:b/>
          <w:i/>
          <w:sz w:val="16"/>
        </w:rPr>
      </w:pPr>
      <w:r>
        <w:rPr>
          <w:b/>
          <w:i/>
          <w:noProof/>
          <w:sz w:val="16"/>
          <w:lang w:eastAsia="pl-PL"/>
        </w:rPr>
        <mc:AlternateContent>
          <mc:Choice Requires="wps">
            <w:drawing>
              <wp:anchor distT="3175" distB="3175" distL="3175" distR="3175" simplePos="0" relativeHeight="49" behindDoc="0" locked="0" layoutInCell="0" allowOverlap="1" wp14:anchorId="458BC9BF" wp14:editId="1EC76E32">
                <wp:simplePos x="0" y="0"/>
                <wp:positionH relativeFrom="page">
                  <wp:posOffset>827405</wp:posOffset>
                </wp:positionH>
                <wp:positionV relativeFrom="paragraph">
                  <wp:posOffset>157480</wp:posOffset>
                </wp:positionV>
                <wp:extent cx="5904865" cy="680720"/>
                <wp:effectExtent l="0" t="0" r="0" b="0"/>
                <wp:wrapTopAndBottom/>
                <wp:docPr id="19" name="Text Box 3"/>
                <wp:cNvGraphicFramePr/>
                <a:graphic xmlns:a="http://schemas.openxmlformats.org/drawingml/2006/main">
                  <a:graphicData uri="http://schemas.microsoft.com/office/word/2010/wordprocessingShape">
                    <wps:wsp>
                      <wps:cNvSpPr/>
                      <wps:spPr>
                        <a:xfrm>
                          <a:off x="0" y="0"/>
                          <a:ext cx="5904360" cy="6800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1D8B20" w14:textId="77777777" w:rsidR="007A26EE" w:rsidRDefault="007A26EE">
                            <w:pPr>
                              <w:pStyle w:val="Zawartoramki"/>
                              <w:spacing w:before="19" w:line="341" w:lineRule="exact"/>
                              <w:ind w:left="543" w:right="543"/>
                              <w:jc w:val="center"/>
                              <w:rPr>
                                <w:b/>
                                <w:sz w:val="28"/>
                              </w:rPr>
                            </w:pPr>
                            <w:r>
                              <w:rPr>
                                <w:b/>
                                <w:sz w:val="28"/>
                              </w:rPr>
                              <w:t>OŚWIADCZENIE O AKTUALNOŚCI INFORMACJI ZAWARTYCH</w:t>
                            </w:r>
                          </w:p>
                          <w:p w14:paraId="566F0F7C" w14:textId="77777777" w:rsidR="007A26EE" w:rsidRDefault="007A26EE">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lIns="0" tIns="0" rIns="0" bIns="0" upright="1">
                        <a:noAutofit/>
                      </wps:bodyPr>
                    </wps:wsp>
                  </a:graphicData>
                </a:graphic>
              </wp:anchor>
            </w:drawing>
          </mc:Choice>
          <mc:Fallback>
            <w:pict>
              <v:rect w14:anchorId="458BC9BF" id="Text Box 3" o:spid="_x0000_s1035" style="position:absolute;margin-left:65.15pt;margin-top:12.4pt;width:464.95pt;height:53.6pt;z-index:49;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" o:allowincell="f" fillcolor="#d9d9d9" strokeweight=".18mm">
                <v:textbox inset="0,0,0,0">
                  <w:txbxContent>
                    <w:p w14:paraId="261D8B20" w14:textId="77777777" w:rsidR="007A26EE" w:rsidRDefault="007A26EE">
                      <w:pPr>
                        <w:pStyle w:val="Zawartoramki"/>
                        <w:spacing w:before="19" w:line="341" w:lineRule="exact"/>
                        <w:ind w:left="543" w:right="543"/>
                        <w:jc w:val="center"/>
                        <w:rPr>
                          <w:b/>
                          <w:sz w:val="28"/>
                        </w:rPr>
                      </w:pPr>
                      <w:r>
                        <w:rPr>
                          <w:b/>
                          <w:sz w:val="28"/>
                        </w:rPr>
                        <w:t>OŚWIADCZENIE O AKTUALNOŚCI INFORMACJI ZAWARTYCH</w:t>
                      </w:r>
                    </w:p>
                    <w:p w14:paraId="566F0F7C" w14:textId="77777777" w:rsidR="007A26EE" w:rsidRDefault="007A26EE">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rect>
            </w:pict>
          </mc:Fallback>
        </mc:AlternateContent>
      </w:r>
    </w:p>
    <w:p w14:paraId="65B47B5E" w14:textId="77777777" w:rsidR="003E74F3" w:rsidRDefault="003E74F3" w:rsidP="00EE00AF">
      <w:pPr>
        <w:pStyle w:val="Tekstpodstawowy"/>
        <w:rPr>
          <w:b/>
          <w:i/>
        </w:rPr>
      </w:pPr>
    </w:p>
    <w:p w14:paraId="57EDAB59" w14:textId="77777777" w:rsidR="003E74F3" w:rsidRDefault="003E74F3" w:rsidP="00EE00AF">
      <w:pPr>
        <w:pStyle w:val="Tekstpodstawowy"/>
        <w:spacing w:before="4"/>
        <w:rPr>
          <w:b/>
          <w:i/>
          <w:sz w:val="23"/>
        </w:rPr>
      </w:pPr>
    </w:p>
    <w:p w14:paraId="53D36C3E" w14:textId="63404F37" w:rsidR="003E74F3" w:rsidRPr="00DB5C2F" w:rsidRDefault="00136402" w:rsidP="00DB5C2F">
      <w:pPr>
        <w:spacing w:before="44"/>
        <w:ind w:left="1587" w:right="287" w:hanging="992"/>
        <w:jc w:val="both"/>
        <w:rPr>
          <w:b/>
          <w:sz w:val="24"/>
        </w:rPr>
      </w:pPr>
      <w:r>
        <w:rPr>
          <w:b/>
          <w:sz w:val="24"/>
        </w:rPr>
        <w:t xml:space="preserve">Zadanie: </w:t>
      </w:r>
      <w:r w:rsidR="00DB5C2F" w:rsidRPr="00DB5C2F">
        <w:rPr>
          <w:b/>
          <w:sz w:val="24"/>
        </w:rPr>
        <w:t>Pełnienie funkcji Inspektora Nadzoru przy wykonaniu zadania inwestycyjnego pn. „</w:t>
      </w:r>
      <w:bookmarkStart w:id="34" w:name="_Hlk131682471"/>
      <w:r w:rsidR="00DB5C2F" w:rsidRPr="00DB5C2F">
        <w:rPr>
          <w:b/>
          <w:sz w:val="24"/>
        </w:rPr>
        <w:t>Budowa świetlicy wiejskiej wraz z miejscem na filię biblioteki w m. Niwnice</w:t>
      </w:r>
      <w:bookmarkEnd w:id="34"/>
      <w:r w:rsidR="00DB5C2F" w:rsidRPr="00DB5C2F">
        <w:rPr>
          <w:b/>
          <w:sz w:val="24"/>
        </w:rPr>
        <w:t>”.</w:t>
      </w:r>
    </w:p>
    <w:p w14:paraId="70EC6A7A" w14:textId="77777777" w:rsidR="003E74F3" w:rsidRDefault="003E74F3" w:rsidP="00D90400">
      <w:pPr>
        <w:spacing w:before="2"/>
        <w:ind w:left="615" w:right="287"/>
        <w:jc w:val="center"/>
        <w:rPr>
          <w:b/>
          <w:sz w:val="16"/>
        </w:rPr>
      </w:pPr>
    </w:p>
    <w:p w14:paraId="38BDB000" w14:textId="77777777" w:rsidR="003E74F3" w:rsidRDefault="00136402" w:rsidP="00D90400">
      <w:pPr>
        <w:spacing w:before="2"/>
        <w:ind w:left="615" w:right="287"/>
        <w:jc w:val="center"/>
        <w:rPr>
          <w:b/>
          <w:sz w:val="16"/>
        </w:rPr>
      </w:pPr>
      <w:r>
        <w:rPr>
          <w:b/>
          <w:sz w:val="16"/>
        </w:rPr>
        <w:t>…………………………………………………………………………………………………………………………………………………………………………………………………………………</w:t>
      </w:r>
    </w:p>
    <w:p w14:paraId="6015B635" w14:textId="77777777" w:rsidR="003E74F3" w:rsidRDefault="003E74F3" w:rsidP="00D90400">
      <w:pPr>
        <w:pStyle w:val="Tekstpodstawowy"/>
        <w:ind w:right="287"/>
        <w:rPr>
          <w:b/>
          <w:sz w:val="16"/>
        </w:rPr>
      </w:pPr>
    </w:p>
    <w:p w14:paraId="3BFBF0A9" w14:textId="77777777" w:rsidR="003E74F3" w:rsidRDefault="00136402" w:rsidP="00D90400">
      <w:pPr>
        <w:ind w:left="615" w:right="287"/>
        <w:jc w:val="center"/>
        <w:rPr>
          <w:b/>
          <w:sz w:val="16"/>
        </w:rPr>
      </w:pPr>
      <w:r>
        <w:rPr>
          <w:b/>
          <w:sz w:val="16"/>
        </w:rPr>
        <w:t>…………………………………………………………………………………………………………………………………………………………………………………………………………………</w:t>
      </w:r>
    </w:p>
    <w:p w14:paraId="4B4C6254" w14:textId="77777777" w:rsidR="003E74F3" w:rsidRDefault="003E74F3" w:rsidP="00D90400">
      <w:pPr>
        <w:pStyle w:val="Tekstpodstawowy"/>
        <w:spacing w:before="10"/>
        <w:ind w:right="287"/>
        <w:rPr>
          <w:b/>
          <w:sz w:val="15"/>
        </w:rPr>
      </w:pPr>
    </w:p>
    <w:p w14:paraId="4C650FAD" w14:textId="77777777" w:rsidR="003E74F3" w:rsidRDefault="00136402" w:rsidP="00D90400">
      <w:pPr>
        <w:spacing w:before="1" w:line="480" w:lineRule="auto"/>
        <w:ind w:left="615" w:right="287"/>
        <w:jc w:val="center"/>
        <w:rPr>
          <w:b/>
          <w:sz w:val="16"/>
        </w:rPr>
      </w:pPr>
      <w:r>
        <w:rPr>
          <w:b/>
          <w:sz w:val="16"/>
        </w:rPr>
        <w:t>………………………………………………………………………………………………………………………………………………………………………………………………………………… nazwa i adres Wykonawcy</w:t>
      </w:r>
    </w:p>
    <w:p w14:paraId="5C172D8C" w14:textId="77777777" w:rsidR="003E74F3" w:rsidRDefault="003E74F3" w:rsidP="00D90400">
      <w:pPr>
        <w:pStyle w:val="Tekstpodstawowy"/>
        <w:spacing w:before="7"/>
        <w:ind w:right="287"/>
        <w:rPr>
          <w:b/>
          <w:sz w:val="19"/>
        </w:rPr>
      </w:pPr>
    </w:p>
    <w:p w14:paraId="003B3B90" w14:textId="77777777" w:rsidR="003E74F3" w:rsidRDefault="00136402" w:rsidP="00D90400">
      <w:pPr>
        <w:ind w:left="567" w:right="287"/>
        <w:jc w:val="center"/>
        <w:rPr>
          <w:b/>
          <w:bCs/>
          <w:sz w:val="24"/>
          <w:szCs w:val="24"/>
        </w:rPr>
      </w:pPr>
      <w:bookmarkStart w:id="35" w:name="_Toc64892124"/>
      <w:r>
        <w:rPr>
          <w:b/>
          <w:bCs/>
          <w:sz w:val="24"/>
          <w:szCs w:val="24"/>
        </w:rPr>
        <w:t>OŚWIADCZAM, ŻE:</w:t>
      </w:r>
      <w:bookmarkEnd w:id="35"/>
    </w:p>
    <w:p w14:paraId="7B68C5C5" w14:textId="77777777" w:rsidR="003E74F3" w:rsidRDefault="003E74F3" w:rsidP="00D90400">
      <w:pPr>
        <w:pStyle w:val="Tekstpodstawowy"/>
        <w:spacing w:before="8"/>
        <w:ind w:right="287"/>
        <w:rPr>
          <w:b/>
          <w:sz w:val="19"/>
        </w:rPr>
      </w:pPr>
    </w:p>
    <w:p w14:paraId="7D781B30" w14:textId="77777777" w:rsidR="003E74F3" w:rsidRDefault="00136402" w:rsidP="00D90400">
      <w:pPr>
        <w:ind w:left="596" w:right="287"/>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3B7FC00" w14:textId="77777777" w:rsidR="003E74F3" w:rsidRDefault="003E74F3" w:rsidP="00D90400">
      <w:pPr>
        <w:pStyle w:val="Tekstpodstawowy"/>
        <w:ind w:right="287"/>
        <w:rPr>
          <w:b/>
          <w:sz w:val="24"/>
        </w:rPr>
      </w:pPr>
    </w:p>
    <w:p w14:paraId="444B2D58" w14:textId="77777777" w:rsidR="003E74F3" w:rsidRDefault="003E74F3" w:rsidP="00D90400">
      <w:pPr>
        <w:pStyle w:val="Tekstpodstawowy"/>
        <w:spacing w:before="10"/>
        <w:ind w:right="287"/>
        <w:rPr>
          <w:b/>
          <w:sz w:val="26"/>
        </w:rPr>
      </w:pPr>
    </w:p>
    <w:p w14:paraId="13175C4B" w14:textId="77777777" w:rsidR="003E74F3" w:rsidRDefault="00136402" w:rsidP="00D90400">
      <w:pPr>
        <w:pStyle w:val="Tekstpodstawowy"/>
        <w:tabs>
          <w:tab w:val="left" w:pos="5628"/>
        </w:tabs>
        <w:spacing w:line="243" w:lineRule="exact"/>
        <w:ind w:left="595" w:right="287"/>
        <w:jc w:val="both"/>
        <w:rPr>
          <w:rFonts w:cstheme="minorHAnsi"/>
        </w:rPr>
      </w:pPr>
      <w:r>
        <w:rPr>
          <w:rFonts w:ascii="Times New Roman" w:hAnsi="Times New Roman"/>
          <w:color w:val="212121"/>
        </w:rPr>
        <w:tab/>
      </w:r>
      <w:r>
        <w:rPr>
          <w:color w:val="212121"/>
        </w:rPr>
        <w:t>.......................................................................……...</w:t>
      </w:r>
    </w:p>
    <w:p w14:paraId="023C5C20" w14:textId="77777777" w:rsidR="003E74F3" w:rsidRDefault="00136402" w:rsidP="00D90400">
      <w:pPr>
        <w:pStyle w:val="Default"/>
        <w:ind w:left="5760" w:right="287" w:firstLine="720"/>
        <w:rPr>
          <w:sz w:val="16"/>
          <w:szCs w:val="16"/>
        </w:rPr>
      </w:pPr>
      <w:r>
        <w:rPr>
          <w:sz w:val="16"/>
          <w:szCs w:val="16"/>
        </w:rPr>
        <w:t xml:space="preserve">          podpisy osób uprawnionych </w:t>
      </w:r>
    </w:p>
    <w:p w14:paraId="60A6F7E9" w14:textId="77777777" w:rsidR="003E74F3" w:rsidRDefault="00136402" w:rsidP="00D90400">
      <w:pPr>
        <w:ind w:left="5760" w:right="287"/>
        <w:rPr>
          <w:color w:val="212121"/>
          <w:sz w:val="16"/>
        </w:rPr>
        <w:sectPr w:rsidR="003E74F3">
          <w:footerReference w:type="default" r:id="rId15"/>
          <w:pgSz w:w="11906" w:h="16838"/>
          <w:pgMar w:top="1380" w:right="1160" w:bottom="1160" w:left="820" w:header="0" w:footer="961" w:gutter="0"/>
          <w:cols w:space="708"/>
          <w:formProt w:val="0"/>
          <w:docGrid w:linePitch="100" w:charSpace="4096"/>
        </w:sectPr>
      </w:pPr>
      <w:r>
        <w:rPr>
          <w:sz w:val="16"/>
          <w:szCs w:val="16"/>
        </w:rPr>
        <w:t xml:space="preserve">   do składania oświadczeń woli w imieniu Wykonawcy </w:t>
      </w:r>
    </w:p>
    <w:p w14:paraId="1CE85337" w14:textId="77777777" w:rsidR="00BD2196" w:rsidRDefault="00BD2196" w:rsidP="00EE00AF">
      <w:pPr>
        <w:spacing w:before="37" w:line="244" w:lineRule="exact"/>
        <w:ind w:right="253"/>
        <w:jc w:val="right"/>
        <w:rPr>
          <w:b/>
          <w:i/>
          <w:sz w:val="20"/>
        </w:rPr>
      </w:pPr>
    </w:p>
    <w:p w14:paraId="17CD35C2" w14:textId="77777777" w:rsidR="00BD2196" w:rsidRDefault="00BD2196" w:rsidP="00EE00AF">
      <w:pPr>
        <w:spacing w:before="37" w:line="244" w:lineRule="exact"/>
        <w:ind w:right="253"/>
        <w:jc w:val="right"/>
        <w:rPr>
          <w:b/>
          <w:i/>
          <w:sz w:val="20"/>
        </w:rPr>
      </w:pPr>
    </w:p>
    <w:p w14:paraId="3693FF9C" w14:textId="77777777" w:rsidR="00BD2196" w:rsidRDefault="00BD2196" w:rsidP="00EE00AF">
      <w:pPr>
        <w:spacing w:before="37" w:line="244" w:lineRule="exact"/>
        <w:ind w:right="253"/>
        <w:jc w:val="right"/>
        <w:rPr>
          <w:b/>
          <w:i/>
          <w:sz w:val="20"/>
        </w:rPr>
      </w:pPr>
    </w:p>
    <w:p w14:paraId="66C1DCFC" w14:textId="77777777" w:rsidR="00BD2196" w:rsidRDefault="00BD2196" w:rsidP="00EE00AF">
      <w:pPr>
        <w:spacing w:before="37" w:line="244" w:lineRule="exact"/>
        <w:ind w:right="253"/>
        <w:jc w:val="right"/>
        <w:rPr>
          <w:b/>
          <w:i/>
          <w:sz w:val="20"/>
        </w:rPr>
      </w:pPr>
    </w:p>
    <w:p w14:paraId="36479D2B" w14:textId="77777777" w:rsidR="00BD2196" w:rsidRDefault="00BD2196" w:rsidP="00EE00AF">
      <w:pPr>
        <w:spacing w:before="37" w:line="244" w:lineRule="exact"/>
        <w:ind w:right="253"/>
        <w:jc w:val="right"/>
        <w:rPr>
          <w:b/>
          <w:i/>
          <w:sz w:val="20"/>
        </w:rPr>
      </w:pPr>
    </w:p>
    <w:p w14:paraId="74654A7E" w14:textId="77777777" w:rsidR="00BD2196" w:rsidRDefault="00BD2196" w:rsidP="00EE00AF">
      <w:pPr>
        <w:spacing w:before="37" w:line="244" w:lineRule="exact"/>
        <w:ind w:right="253"/>
        <w:jc w:val="right"/>
        <w:rPr>
          <w:b/>
          <w:i/>
          <w:sz w:val="20"/>
        </w:rPr>
      </w:pPr>
    </w:p>
    <w:p w14:paraId="6CE7B5BD" w14:textId="77777777" w:rsidR="00BD2196" w:rsidRDefault="00BD2196" w:rsidP="00EE00AF">
      <w:pPr>
        <w:spacing w:before="37" w:line="244" w:lineRule="exact"/>
        <w:ind w:right="253"/>
        <w:jc w:val="right"/>
        <w:rPr>
          <w:b/>
          <w:i/>
          <w:sz w:val="20"/>
        </w:rPr>
      </w:pPr>
    </w:p>
    <w:p w14:paraId="1033F824" w14:textId="77777777" w:rsidR="00BD2196" w:rsidRDefault="00BD2196" w:rsidP="00EE00AF">
      <w:pPr>
        <w:spacing w:before="37" w:line="244" w:lineRule="exact"/>
        <w:ind w:right="253"/>
        <w:jc w:val="right"/>
        <w:rPr>
          <w:b/>
          <w:i/>
          <w:sz w:val="20"/>
        </w:rPr>
      </w:pPr>
    </w:p>
    <w:p w14:paraId="34C346E2" w14:textId="77777777" w:rsidR="00BD2196" w:rsidRDefault="00BD2196" w:rsidP="00EE00AF">
      <w:pPr>
        <w:spacing w:before="37" w:line="244" w:lineRule="exact"/>
        <w:ind w:right="253"/>
        <w:jc w:val="right"/>
        <w:rPr>
          <w:b/>
          <w:i/>
          <w:sz w:val="20"/>
        </w:rPr>
      </w:pPr>
    </w:p>
    <w:p w14:paraId="428322B8" w14:textId="77777777" w:rsidR="00BD2196" w:rsidRDefault="00BD2196" w:rsidP="00EE00AF">
      <w:pPr>
        <w:spacing w:before="37" w:line="244" w:lineRule="exact"/>
        <w:ind w:right="253"/>
        <w:jc w:val="right"/>
        <w:rPr>
          <w:b/>
          <w:i/>
          <w:sz w:val="20"/>
        </w:rPr>
      </w:pPr>
    </w:p>
    <w:p w14:paraId="3BD7C5C9" w14:textId="77777777" w:rsidR="00BD2196" w:rsidRDefault="00BD2196" w:rsidP="00EE00AF">
      <w:pPr>
        <w:spacing w:before="37" w:line="244" w:lineRule="exact"/>
        <w:ind w:right="253"/>
        <w:jc w:val="right"/>
        <w:rPr>
          <w:b/>
          <w:i/>
          <w:sz w:val="20"/>
        </w:rPr>
      </w:pPr>
    </w:p>
    <w:p w14:paraId="5FCB7ACC" w14:textId="77777777" w:rsidR="00BD2196" w:rsidRDefault="00BD2196" w:rsidP="00EE00AF">
      <w:pPr>
        <w:spacing w:before="37" w:line="244" w:lineRule="exact"/>
        <w:ind w:right="253"/>
        <w:jc w:val="right"/>
        <w:rPr>
          <w:b/>
          <w:i/>
          <w:sz w:val="20"/>
        </w:rPr>
      </w:pPr>
    </w:p>
    <w:p w14:paraId="1C32C897" w14:textId="77777777" w:rsidR="00BD2196" w:rsidRDefault="00BD2196" w:rsidP="00EE00AF">
      <w:pPr>
        <w:spacing w:before="37" w:line="244" w:lineRule="exact"/>
        <w:ind w:right="253"/>
        <w:jc w:val="right"/>
        <w:rPr>
          <w:b/>
          <w:i/>
          <w:sz w:val="20"/>
        </w:rPr>
      </w:pPr>
    </w:p>
    <w:p w14:paraId="63461295" w14:textId="77777777" w:rsidR="00BD2196" w:rsidRDefault="00BD2196" w:rsidP="00EE00AF">
      <w:pPr>
        <w:spacing w:before="37" w:line="244" w:lineRule="exact"/>
        <w:ind w:right="253"/>
        <w:jc w:val="right"/>
        <w:rPr>
          <w:b/>
          <w:i/>
          <w:sz w:val="20"/>
        </w:rPr>
      </w:pPr>
    </w:p>
    <w:p w14:paraId="1243D425" w14:textId="77777777" w:rsidR="00BD2196" w:rsidRDefault="00BD2196" w:rsidP="00EE00AF">
      <w:pPr>
        <w:spacing w:before="37" w:line="244" w:lineRule="exact"/>
        <w:ind w:right="253"/>
        <w:jc w:val="right"/>
        <w:rPr>
          <w:b/>
          <w:i/>
          <w:sz w:val="20"/>
        </w:rPr>
      </w:pPr>
    </w:p>
    <w:p w14:paraId="4F2E4623" w14:textId="77777777" w:rsidR="00BD2196" w:rsidRDefault="00BD2196" w:rsidP="00EE00AF">
      <w:pPr>
        <w:spacing w:before="37" w:line="244" w:lineRule="exact"/>
        <w:ind w:right="253"/>
        <w:jc w:val="right"/>
        <w:rPr>
          <w:b/>
          <w:i/>
          <w:sz w:val="20"/>
        </w:rPr>
      </w:pPr>
    </w:p>
    <w:p w14:paraId="3D459D7B" w14:textId="77777777" w:rsidR="00BD2196" w:rsidRDefault="00BD2196" w:rsidP="00EE00AF">
      <w:pPr>
        <w:spacing w:before="37" w:line="244" w:lineRule="exact"/>
        <w:ind w:right="253"/>
        <w:jc w:val="right"/>
        <w:rPr>
          <w:b/>
          <w:i/>
          <w:sz w:val="20"/>
        </w:rPr>
      </w:pPr>
    </w:p>
    <w:p w14:paraId="32B75FAF" w14:textId="77777777" w:rsidR="00BD2196" w:rsidRDefault="00BD2196" w:rsidP="00EE00AF">
      <w:pPr>
        <w:spacing w:before="37" w:line="244" w:lineRule="exact"/>
        <w:ind w:right="253"/>
        <w:jc w:val="right"/>
        <w:rPr>
          <w:b/>
          <w:i/>
          <w:sz w:val="20"/>
        </w:rPr>
      </w:pPr>
    </w:p>
    <w:p w14:paraId="3FDE9AE9" w14:textId="77777777" w:rsidR="00BD2196" w:rsidRDefault="00BD2196" w:rsidP="00EE00AF">
      <w:pPr>
        <w:spacing w:before="37" w:line="244" w:lineRule="exact"/>
        <w:ind w:right="253"/>
        <w:jc w:val="right"/>
        <w:rPr>
          <w:b/>
          <w:i/>
          <w:sz w:val="20"/>
        </w:rPr>
      </w:pPr>
    </w:p>
    <w:p w14:paraId="59E9AA6B" w14:textId="77777777" w:rsidR="00BD2196" w:rsidRDefault="00BD2196" w:rsidP="00EE00AF">
      <w:pPr>
        <w:spacing w:before="37" w:line="244" w:lineRule="exact"/>
        <w:ind w:right="253"/>
        <w:jc w:val="right"/>
        <w:rPr>
          <w:b/>
          <w:i/>
          <w:sz w:val="20"/>
        </w:rPr>
      </w:pPr>
    </w:p>
    <w:p w14:paraId="743BB98A" w14:textId="77777777" w:rsidR="00BD2196" w:rsidRDefault="00BD2196" w:rsidP="00EE00AF">
      <w:pPr>
        <w:spacing w:before="37" w:line="244" w:lineRule="exact"/>
        <w:ind w:right="253"/>
        <w:jc w:val="right"/>
        <w:rPr>
          <w:b/>
          <w:i/>
          <w:sz w:val="20"/>
        </w:rPr>
      </w:pPr>
    </w:p>
    <w:p w14:paraId="3249C7D6" w14:textId="77777777" w:rsidR="00BD2196" w:rsidRDefault="00BD2196" w:rsidP="00EE00AF">
      <w:pPr>
        <w:spacing w:before="37" w:line="244" w:lineRule="exact"/>
        <w:ind w:right="253"/>
        <w:jc w:val="right"/>
        <w:rPr>
          <w:b/>
          <w:i/>
          <w:sz w:val="20"/>
        </w:rPr>
      </w:pPr>
    </w:p>
    <w:p w14:paraId="0081A002" w14:textId="5D9AEA25" w:rsidR="003E74F3" w:rsidRDefault="008744D7" w:rsidP="00D90400">
      <w:pPr>
        <w:spacing w:before="37" w:line="244" w:lineRule="exact"/>
        <w:ind w:right="253"/>
        <w:jc w:val="right"/>
        <w:rPr>
          <w:b/>
          <w:i/>
          <w:sz w:val="20"/>
        </w:rPr>
      </w:pPr>
      <w:r>
        <w:rPr>
          <w:b/>
          <w:i/>
          <w:sz w:val="20"/>
        </w:rPr>
        <w:t>Załącznik nr 7</w:t>
      </w:r>
      <w:r w:rsidR="00136402">
        <w:rPr>
          <w:b/>
          <w:i/>
          <w:sz w:val="20"/>
        </w:rPr>
        <w:t xml:space="preserve"> do SWZ</w:t>
      </w:r>
    </w:p>
    <w:p w14:paraId="07E42899" w14:textId="77777777" w:rsidR="003E74F3" w:rsidRDefault="003E74F3" w:rsidP="00D90400">
      <w:pPr>
        <w:shd w:val="clear" w:color="auto" w:fill="FFFFFF"/>
        <w:ind w:left="567" w:right="253"/>
        <w:rPr>
          <w:b/>
          <w:bCs/>
          <w:color w:val="222222"/>
          <w:sz w:val="20"/>
          <w:szCs w:val="20"/>
        </w:rPr>
      </w:pPr>
    </w:p>
    <w:p w14:paraId="56F62E14" w14:textId="77777777" w:rsidR="003E74F3" w:rsidRPr="00D90400" w:rsidRDefault="00136402" w:rsidP="00D90400">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right="253"/>
        <w:jc w:val="center"/>
        <w:rPr>
          <w:b/>
          <w:bCs/>
          <w:sz w:val="24"/>
          <w:szCs w:val="24"/>
        </w:rPr>
      </w:pPr>
      <w:r w:rsidRPr="00D90400">
        <w:rPr>
          <w:b/>
          <w:bCs/>
          <w:sz w:val="24"/>
          <w:szCs w:val="24"/>
        </w:rPr>
        <w:t>OŚWIADCZENIE DOTYCZĄCE PRZYNALEŻNOŚCI DO TEJ SAMEJ GRUPY KAPITAŁOWEJ</w:t>
      </w:r>
    </w:p>
    <w:p w14:paraId="3D5298F5" w14:textId="77777777" w:rsidR="003E74F3" w:rsidRDefault="003E74F3" w:rsidP="00D90400">
      <w:pPr>
        <w:shd w:val="clear" w:color="auto" w:fill="FFFFFF"/>
        <w:ind w:left="567" w:right="253"/>
        <w:rPr>
          <w:b/>
          <w:bCs/>
          <w:color w:val="222222"/>
          <w:sz w:val="20"/>
          <w:szCs w:val="20"/>
        </w:rPr>
      </w:pPr>
    </w:p>
    <w:p w14:paraId="24C2CF83" w14:textId="77777777" w:rsidR="003E74F3" w:rsidRDefault="00136402" w:rsidP="00D90400">
      <w:pPr>
        <w:ind w:left="567" w:right="253"/>
        <w:jc w:val="center"/>
        <w:rPr>
          <w:b/>
          <w:bCs/>
          <w:sz w:val="24"/>
          <w:szCs w:val="24"/>
        </w:rPr>
      </w:pPr>
      <w:r>
        <w:rPr>
          <w:b/>
          <w:bCs/>
          <w:sz w:val="24"/>
          <w:szCs w:val="24"/>
        </w:rPr>
        <w:t>Składając ofertę w postępowaniu o zamówienie publiczne w trybie podstawowym na:</w:t>
      </w:r>
    </w:p>
    <w:p w14:paraId="609FACA1" w14:textId="77777777" w:rsidR="003E74F3" w:rsidRDefault="003E74F3" w:rsidP="00D90400">
      <w:pPr>
        <w:shd w:val="clear" w:color="auto" w:fill="FFFFFF"/>
        <w:ind w:left="567" w:right="253"/>
        <w:jc w:val="center"/>
        <w:rPr>
          <w:sz w:val="28"/>
          <w:szCs w:val="28"/>
        </w:rPr>
      </w:pPr>
    </w:p>
    <w:p w14:paraId="17140EE3" w14:textId="42331A69" w:rsidR="003E74F3" w:rsidRDefault="00DB5C2F" w:rsidP="00DB5C2F">
      <w:pPr>
        <w:shd w:val="clear" w:color="auto" w:fill="FFFFFF"/>
        <w:ind w:left="567" w:right="253"/>
        <w:jc w:val="center"/>
        <w:rPr>
          <w:b/>
          <w:sz w:val="24"/>
          <w:szCs w:val="24"/>
        </w:rPr>
      </w:pPr>
      <w:r w:rsidRPr="00DB5C2F">
        <w:rPr>
          <w:b/>
          <w:sz w:val="24"/>
          <w:szCs w:val="24"/>
        </w:rPr>
        <w:t>Pełnienie funkcji Inspektora Nadzoru przy wykonaniu zadania inwestycyjnego pn. „Budowa świetlicy wiejskiej wraz z miejscem na filię biblioteki w m. Niwnice”.</w:t>
      </w:r>
    </w:p>
    <w:p w14:paraId="3D8916BF" w14:textId="77777777" w:rsidR="00DB5C2F" w:rsidRPr="00DB5C2F" w:rsidRDefault="00DB5C2F" w:rsidP="00DB5C2F">
      <w:pPr>
        <w:shd w:val="clear" w:color="auto" w:fill="FFFFFF"/>
        <w:ind w:left="567" w:right="253"/>
        <w:jc w:val="center"/>
        <w:rPr>
          <w:b/>
          <w:sz w:val="24"/>
          <w:szCs w:val="24"/>
        </w:rPr>
      </w:pPr>
    </w:p>
    <w:p w14:paraId="778BC7A5" w14:textId="77777777" w:rsidR="003E74F3" w:rsidRDefault="00136402" w:rsidP="00D90400">
      <w:pPr>
        <w:shd w:val="clear" w:color="auto" w:fill="FFFFFF"/>
        <w:ind w:left="567" w:right="253"/>
        <w:jc w:val="center"/>
        <w:rPr>
          <w:b/>
          <w:bCs/>
          <w:sz w:val="24"/>
          <w:szCs w:val="24"/>
        </w:rPr>
      </w:pPr>
      <w:r>
        <w:rPr>
          <w:b/>
          <w:bCs/>
          <w:sz w:val="24"/>
          <w:szCs w:val="24"/>
        </w:rPr>
        <w:t>OŚWIADCZAM, ŻE:</w:t>
      </w:r>
    </w:p>
    <w:p w14:paraId="4876F316" w14:textId="77777777" w:rsidR="003E74F3" w:rsidRDefault="003E74F3" w:rsidP="00D90400">
      <w:pPr>
        <w:shd w:val="clear" w:color="auto" w:fill="FFFFFF"/>
        <w:ind w:left="567" w:right="253"/>
        <w:jc w:val="both"/>
        <w:rPr>
          <w:sz w:val="24"/>
          <w:szCs w:val="24"/>
        </w:rPr>
      </w:pPr>
    </w:p>
    <w:p w14:paraId="16586D6F" w14:textId="77777777" w:rsidR="003E74F3" w:rsidRDefault="00136402" w:rsidP="00D90400">
      <w:pPr>
        <w:shd w:val="clear" w:color="auto" w:fill="FFFFFF"/>
        <w:ind w:left="567" w:right="253"/>
        <w:rPr>
          <w:sz w:val="20"/>
          <w:szCs w:val="20"/>
        </w:rPr>
      </w:pPr>
      <w:r>
        <w:rPr>
          <w:sz w:val="20"/>
          <w:szCs w:val="20"/>
        </w:rPr>
        <w:t xml:space="preserve">  </w:t>
      </w:r>
    </w:p>
    <w:p w14:paraId="596AF804" w14:textId="77777777" w:rsidR="003E74F3" w:rsidRDefault="003E74F3" w:rsidP="00D90400">
      <w:pPr>
        <w:shd w:val="clear" w:color="auto" w:fill="FFFFFF"/>
        <w:ind w:left="567" w:right="253"/>
        <w:rPr>
          <w:sz w:val="20"/>
          <w:szCs w:val="20"/>
        </w:rPr>
      </w:pPr>
    </w:p>
    <w:p w14:paraId="77B9903C" w14:textId="77777777" w:rsidR="003E74F3" w:rsidRDefault="00136402" w:rsidP="00D90400">
      <w:pPr>
        <w:shd w:val="clear" w:color="auto" w:fill="FFFFFF"/>
        <w:ind w:left="567" w:right="253"/>
        <w:jc w:val="center"/>
        <w:rPr>
          <w:sz w:val="20"/>
          <w:szCs w:val="20"/>
        </w:rPr>
      </w:pPr>
      <w:r>
        <w:rPr>
          <w:sz w:val="20"/>
          <w:szCs w:val="20"/>
        </w:rPr>
        <w:t>…………………………………………………………………………………………………………………….…...............</w:t>
      </w:r>
    </w:p>
    <w:p w14:paraId="24DF4562" w14:textId="77777777" w:rsidR="003E74F3" w:rsidRDefault="00136402" w:rsidP="00D90400">
      <w:pPr>
        <w:shd w:val="clear" w:color="auto" w:fill="FFFFFF"/>
        <w:ind w:left="567" w:right="253"/>
        <w:jc w:val="center"/>
        <w:rPr>
          <w:i/>
          <w:sz w:val="20"/>
          <w:szCs w:val="20"/>
        </w:rPr>
      </w:pPr>
      <w:r>
        <w:rPr>
          <w:i/>
          <w:sz w:val="20"/>
          <w:szCs w:val="20"/>
        </w:rPr>
        <w:t>(nazwa podmiotu)</w:t>
      </w:r>
    </w:p>
    <w:p w14:paraId="2475968C" w14:textId="77777777" w:rsidR="003E74F3" w:rsidRDefault="003E74F3" w:rsidP="00D90400">
      <w:pPr>
        <w:shd w:val="clear" w:color="auto" w:fill="FFFFFF"/>
        <w:ind w:right="253"/>
        <w:rPr>
          <w:sz w:val="20"/>
          <w:szCs w:val="20"/>
        </w:rPr>
      </w:pPr>
    </w:p>
    <w:p w14:paraId="4E1D3972" w14:textId="317F00CE" w:rsidR="003E74F3" w:rsidRDefault="00136402" w:rsidP="00D90400">
      <w:pPr>
        <w:shd w:val="clear" w:color="auto" w:fill="FFFFFF"/>
        <w:ind w:left="567" w:right="253"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w:t>
      </w:r>
      <w:r w:rsidR="00D90400">
        <w:rPr>
          <w:sz w:val="20"/>
          <w:szCs w:val="20"/>
        </w:rPr>
        <w:t xml:space="preserve">007 r. o ochronie konkurencji i </w:t>
      </w:r>
      <w:r>
        <w:rPr>
          <w:sz w:val="20"/>
          <w:szCs w:val="20"/>
        </w:rPr>
        <w:t>konsumentów (t.j. Dz.U.2021.275</w:t>
      </w:r>
      <w:r w:rsidR="00E0044A">
        <w:rPr>
          <w:sz w:val="20"/>
          <w:szCs w:val="20"/>
        </w:rPr>
        <w:t xml:space="preserve"> ze zm.</w:t>
      </w:r>
      <w:r>
        <w:rPr>
          <w:sz w:val="20"/>
          <w:szCs w:val="20"/>
        </w:rPr>
        <w:t>), w skład której wchodzą następujące podmioty</w:t>
      </w:r>
      <w:r>
        <w:rPr>
          <w:b/>
          <w:sz w:val="20"/>
          <w:szCs w:val="20"/>
        </w:rPr>
        <w:t>*</w:t>
      </w:r>
      <w:r>
        <w:rPr>
          <w:sz w:val="20"/>
          <w:szCs w:val="20"/>
        </w:rPr>
        <w:t>:</w:t>
      </w:r>
    </w:p>
    <w:p w14:paraId="5231BA48" w14:textId="77777777" w:rsidR="003E74F3" w:rsidRDefault="003E74F3" w:rsidP="00D90400">
      <w:pPr>
        <w:shd w:val="clear" w:color="auto" w:fill="FFFFFF"/>
        <w:ind w:left="567" w:right="253"/>
        <w:rPr>
          <w:sz w:val="20"/>
          <w:szCs w:val="20"/>
        </w:rPr>
      </w:pPr>
    </w:p>
    <w:p w14:paraId="58C43D43"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1. </w:t>
      </w:r>
      <w:r>
        <w:rPr>
          <w:sz w:val="20"/>
          <w:szCs w:val="20"/>
        </w:rPr>
        <w:tab/>
      </w:r>
    </w:p>
    <w:p w14:paraId="7B6F1CC3"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2. </w:t>
      </w:r>
      <w:r>
        <w:rPr>
          <w:sz w:val="20"/>
          <w:szCs w:val="20"/>
        </w:rPr>
        <w:tab/>
      </w:r>
    </w:p>
    <w:p w14:paraId="70AF547B"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3. </w:t>
      </w:r>
      <w:r>
        <w:rPr>
          <w:sz w:val="20"/>
          <w:szCs w:val="20"/>
        </w:rPr>
        <w:tab/>
      </w:r>
    </w:p>
    <w:p w14:paraId="1148E567"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4. </w:t>
      </w:r>
      <w:r>
        <w:rPr>
          <w:sz w:val="20"/>
          <w:szCs w:val="20"/>
        </w:rPr>
        <w:tab/>
      </w:r>
    </w:p>
    <w:p w14:paraId="3495577E"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5. </w:t>
      </w:r>
      <w:r>
        <w:rPr>
          <w:sz w:val="20"/>
          <w:szCs w:val="20"/>
        </w:rPr>
        <w:tab/>
      </w:r>
    </w:p>
    <w:p w14:paraId="604A43A7"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6. </w:t>
      </w:r>
      <w:r>
        <w:rPr>
          <w:sz w:val="20"/>
          <w:szCs w:val="20"/>
        </w:rPr>
        <w:tab/>
      </w:r>
    </w:p>
    <w:p w14:paraId="1C12576E" w14:textId="600D13B5" w:rsidR="003E74F3" w:rsidRDefault="00D90400" w:rsidP="00D90400">
      <w:pPr>
        <w:shd w:val="clear" w:color="auto" w:fill="FFFFFF"/>
        <w:tabs>
          <w:tab w:val="left" w:pos="284"/>
          <w:tab w:val="right" w:leader="dot" w:pos="7938"/>
        </w:tabs>
        <w:spacing w:line="360" w:lineRule="auto"/>
        <w:ind w:left="567" w:right="253" w:hanging="283"/>
        <w:rPr>
          <w:bCs/>
          <w:sz w:val="20"/>
          <w:szCs w:val="20"/>
        </w:rPr>
      </w:pPr>
      <w:r>
        <w:rPr>
          <w:bCs/>
          <w:sz w:val="20"/>
          <w:szCs w:val="20"/>
        </w:rPr>
        <w:t>–</w:t>
      </w:r>
      <w:r>
        <w:rPr>
          <w:bCs/>
          <w:sz w:val="20"/>
          <w:szCs w:val="20"/>
        </w:rPr>
        <w:tab/>
      </w:r>
      <w:r w:rsidR="00136402">
        <w:rPr>
          <w:b/>
          <w:bCs/>
          <w:sz w:val="20"/>
          <w:szCs w:val="20"/>
        </w:rPr>
        <w:t xml:space="preserve">nie należy do grupy kapitałowej </w:t>
      </w:r>
      <w:r w:rsidR="00136402">
        <w:rPr>
          <w:b/>
          <w:sz w:val="20"/>
          <w:szCs w:val="20"/>
        </w:rPr>
        <w:t>*</w:t>
      </w:r>
      <w:r w:rsidR="00136402">
        <w:rPr>
          <w:bCs/>
          <w:sz w:val="20"/>
          <w:szCs w:val="20"/>
        </w:rPr>
        <w:t>.</w:t>
      </w:r>
    </w:p>
    <w:p w14:paraId="06B0D0CF" w14:textId="77777777" w:rsidR="003E74F3" w:rsidRDefault="00136402" w:rsidP="00D90400">
      <w:pPr>
        <w:shd w:val="clear" w:color="auto" w:fill="FFFFFF"/>
        <w:ind w:left="567" w:right="253"/>
        <w:rPr>
          <w:i/>
          <w:sz w:val="20"/>
          <w:szCs w:val="20"/>
        </w:rPr>
      </w:pPr>
      <w:r>
        <w:rPr>
          <w:b/>
          <w:sz w:val="20"/>
          <w:szCs w:val="20"/>
        </w:rPr>
        <w:t xml:space="preserve">* </w:t>
      </w:r>
      <w:r>
        <w:rPr>
          <w:i/>
          <w:sz w:val="20"/>
          <w:szCs w:val="20"/>
        </w:rPr>
        <w:t>niepotrzebne skreślić</w:t>
      </w:r>
    </w:p>
    <w:p w14:paraId="4847515E" w14:textId="77777777" w:rsidR="003E74F3" w:rsidRDefault="003E74F3" w:rsidP="00D90400">
      <w:pPr>
        <w:spacing w:before="81" w:line="268" w:lineRule="exact"/>
        <w:ind w:left="595" w:right="253"/>
        <w:jc w:val="right"/>
        <w:rPr>
          <w:sz w:val="16"/>
        </w:rPr>
      </w:pPr>
    </w:p>
    <w:p w14:paraId="73095784" w14:textId="77777777" w:rsidR="003E74F3" w:rsidRDefault="00136402" w:rsidP="00D90400">
      <w:pPr>
        <w:shd w:val="clear" w:color="auto" w:fill="FFFFFF"/>
        <w:tabs>
          <w:tab w:val="left" w:pos="5103"/>
        </w:tabs>
        <w:ind w:left="567" w:right="253"/>
        <w:rPr>
          <w:color w:val="222222"/>
          <w:sz w:val="20"/>
          <w:szCs w:val="20"/>
        </w:rPr>
      </w:pPr>
      <w:r>
        <w:rPr>
          <w:color w:val="222222"/>
          <w:sz w:val="20"/>
          <w:szCs w:val="20"/>
        </w:rPr>
        <w:tab/>
        <w:t xml:space="preserve">        ..................................................................... </w:t>
      </w:r>
    </w:p>
    <w:p w14:paraId="486F5106" w14:textId="77777777" w:rsidR="003E74F3" w:rsidRDefault="00136402" w:rsidP="00D90400">
      <w:pPr>
        <w:shd w:val="clear" w:color="auto" w:fill="FFFFFF"/>
        <w:tabs>
          <w:tab w:val="left" w:pos="5103"/>
        </w:tabs>
        <w:ind w:left="567" w:right="253"/>
        <w:jc w:val="center"/>
        <w:rPr>
          <w:color w:val="222222"/>
          <w:sz w:val="16"/>
          <w:szCs w:val="16"/>
        </w:rPr>
      </w:pPr>
      <w:r>
        <w:rPr>
          <w:color w:val="222222"/>
          <w:sz w:val="16"/>
          <w:szCs w:val="16"/>
        </w:rPr>
        <w:t xml:space="preserve">                                                                                                             podpisy osób uprawnionych</w:t>
      </w:r>
    </w:p>
    <w:p w14:paraId="71842692" w14:textId="77777777" w:rsidR="003E74F3" w:rsidRDefault="00136402" w:rsidP="00D90400">
      <w:pPr>
        <w:shd w:val="clear" w:color="auto" w:fill="FFFFFF"/>
        <w:ind w:left="567" w:right="253"/>
        <w:jc w:val="center"/>
        <w:rPr>
          <w:color w:val="222222"/>
          <w:sz w:val="16"/>
          <w:szCs w:val="16"/>
        </w:rPr>
      </w:pPr>
      <w:r>
        <w:rPr>
          <w:color w:val="222222"/>
          <w:sz w:val="16"/>
          <w:szCs w:val="16"/>
        </w:rPr>
        <w:t xml:space="preserve">                                                                                                    do składania oświadczeń woli w imieniu Wykonawcy</w:t>
      </w:r>
    </w:p>
    <w:p w14:paraId="75C8B59B" w14:textId="77777777" w:rsidR="003E74F3" w:rsidRDefault="003E74F3" w:rsidP="00EE00AF">
      <w:pPr>
        <w:spacing w:before="37" w:line="244" w:lineRule="exact"/>
        <w:ind w:right="253"/>
        <w:rPr>
          <w:b/>
          <w:i/>
          <w:sz w:val="20"/>
        </w:rPr>
      </w:pPr>
    </w:p>
    <w:p w14:paraId="2FEC0434" w14:textId="77777777" w:rsidR="003E74F3" w:rsidRDefault="00136402" w:rsidP="00EE00AF">
      <w:pPr>
        <w:rPr>
          <w:b/>
          <w:i/>
          <w:sz w:val="20"/>
        </w:rPr>
      </w:pPr>
      <w:r>
        <w:br w:type="page"/>
      </w:r>
    </w:p>
    <w:p w14:paraId="0C6A1357" w14:textId="6B703633" w:rsidR="003E74F3" w:rsidRPr="00BF173E" w:rsidRDefault="008744D7" w:rsidP="00D90400">
      <w:pPr>
        <w:spacing w:before="37" w:line="244" w:lineRule="exact"/>
        <w:ind w:right="253"/>
        <w:jc w:val="right"/>
        <w:rPr>
          <w:b/>
          <w:i/>
          <w:sz w:val="20"/>
        </w:rPr>
      </w:pPr>
      <w:r w:rsidRPr="00BF173E">
        <w:rPr>
          <w:b/>
          <w:i/>
          <w:sz w:val="20"/>
        </w:rPr>
        <w:lastRenderedPageBreak/>
        <w:t>Załącznik nr 8</w:t>
      </w:r>
      <w:r w:rsidR="00136402" w:rsidRPr="00BF173E">
        <w:rPr>
          <w:b/>
          <w:i/>
          <w:sz w:val="20"/>
        </w:rPr>
        <w:t xml:space="preserve"> do SWZ</w:t>
      </w:r>
    </w:p>
    <w:p w14:paraId="5C7498EA" w14:textId="77777777" w:rsidR="003E74F3" w:rsidRPr="00BF173E" w:rsidRDefault="00136402" w:rsidP="00D90400">
      <w:pPr>
        <w:spacing w:line="341" w:lineRule="exact"/>
        <w:ind w:left="595" w:right="253"/>
        <w:rPr>
          <w:b/>
          <w:sz w:val="28"/>
        </w:rPr>
      </w:pPr>
      <w:r w:rsidRPr="00BF173E">
        <w:rPr>
          <w:b/>
          <w:sz w:val="28"/>
        </w:rPr>
        <w:t>OPIS PRZEDMIOTU ZAMÓWIENIA</w:t>
      </w:r>
    </w:p>
    <w:p w14:paraId="001B3E93" w14:textId="77777777" w:rsidR="003E74F3" w:rsidRPr="00BF173E" w:rsidRDefault="003E74F3" w:rsidP="00D90400">
      <w:pPr>
        <w:spacing w:line="341" w:lineRule="exact"/>
        <w:ind w:left="595" w:right="253"/>
        <w:rPr>
          <w:b/>
          <w:sz w:val="28"/>
        </w:rPr>
      </w:pPr>
    </w:p>
    <w:p w14:paraId="303C40A8" w14:textId="77777777" w:rsidR="003E74F3" w:rsidRPr="00BF173E" w:rsidRDefault="00136402" w:rsidP="00E05F2A">
      <w:pPr>
        <w:pStyle w:val="Akapitzlist"/>
        <w:numPr>
          <w:ilvl w:val="0"/>
          <w:numId w:val="18"/>
        </w:numPr>
        <w:spacing w:before="120"/>
        <w:ind w:left="993" w:right="255" w:hanging="284"/>
        <w:rPr>
          <w:b/>
          <w:sz w:val="20"/>
        </w:rPr>
      </w:pPr>
      <w:r w:rsidRPr="00BF173E">
        <w:rPr>
          <w:b/>
          <w:sz w:val="20"/>
          <w:szCs w:val="20"/>
        </w:rPr>
        <w:t>Określenie przedmiotu zamówienia</w:t>
      </w:r>
    </w:p>
    <w:p w14:paraId="54881D56" w14:textId="338555E3" w:rsidR="00E05F2A" w:rsidRPr="007955DD" w:rsidRDefault="00136402" w:rsidP="007955DD">
      <w:pPr>
        <w:pStyle w:val="Akapitzlist"/>
        <w:spacing w:before="60"/>
        <w:ind w:left="992" w:right="255" w:firstLine="1"/>
        <w:rPr>
          <w:sz w:val="20"/>
          <w:szCs w:val="20"/>
        </w:rPr>
      </w:pPr>
      <w:r w:rsidRPr="00BF173E">
        <w:rPr>
          <w:sz w:val="20"/>
          <w:szCs w:val="20"/>
        </w:rPr>
        <w:t xml:space="preserve">Przedmiotem zamówienia jest </w:t>
      </w:r>
      <w:r w:rsidR="008744D7" w:rsidRPr="00BF173E">
        <w:rPr>
          <w:sz w:val="20"/>
          <w:szCs w:val="20"/>
        </w:rPr>
        <w:t xml:space="preserve">pełnienie funkcji Inspektora Nadzoru przy wykonaniu zadania inwestycyjnego polegającego </w:t>
      </w:r>
      <w:r w:rsidR="0067723F" w:rsidRPr="0067723F">
        <w:rPr>
          <w:sz w:val="20"/>
          <w:szCs w:val="20"/>
        </w:rPr>
        <w:t xml:space="preserve">na </w:t>
      </w:r>
      <w:r w:rsidR="00E05F2A">
        <w:rPr>
          <w:sz w:val="20"/>
          <w:szCs w:val="20"/>
        </w:rPr>
        <w:t xml:space="preserve">budowie </w:t>
      </w:r>
      <w:r w:rsidR="007955DD" w:rsidRPr="007955DD">
        <w:rPr>
          <w:sz w:val="20"/>
          <w:szCs w:val="20"/>
        </w:rPr>
        <w:t>budynku świetlicy wiejskiej wraz z miejscem na filię biblioteki oraz zagospodarowanie terenu działki nr 336/4, usytuowanej w miejscowości Niwnice (Jednostka ewid.: Lwówek Śląski – obszar wiejski, Obręb: 0030 Niwnice), w oparciu o dokumentację projektową, decyzję pozwolenia na budowę nr 252/2022 z dnia 19.10.2022 r.</w:t>
      </w:r>
    </w:p>
    <w:p w14:paraId="5E008D49" w14:textId="77777777" w:rsidR="00E05F2A" w:rsidRDefault="00E05F2A" w:rsidP="00E05F2A">
      <w:pPr>
        <w:ind w:left="993" w:right="249"/>
        <w:rPr>
          <w:b/>
          <w:sz w:val="20"/>
          <w:u w:val="single"/>
        </w:rPr>
      </w:pPr>
    </w:p>
    <w:p w14:paraId="0CE45F57" w14:textId="77777777" w:rsidR="00E05F2A" w:rsidRPr="00AF62A8" w:rsidRDefault="00E05F2A" w:rsidP="00E05F2A">
      <w:pPr>
        <w:ind w:left="993" w:right="249"/>
        <w:rPr>
          <w:b/>
          <w:sz w:val="20"/>
          <w:u w:val="single"/>
        </w:rPr>
      </w:pPr>
      <w:r w:rsidRPr="00AF62A8">
        <w:rPr>
          <w:b/>
          <w:sz w:val="20"/>
          <w:u w:val="single"/>
        </w:rPr>
        <w:t>UWAGA:</w:t>
      </w:r>
    </w:p>
    <w:p w14:paraId="770729D9" w14:textId="2CC60A0A" w:rsidR="0067723F" w:rsidRPr="00E05F2A" w:rsidRDefault="00E05F2A" w:rsidP="00E05F2A">
      <w:pPr>
        <w:pStyle w:val="Akapitzlist"/>
        <w:spacing w:before="60"/>
        <w:ind w:left="992" w:right="255" w:firstLine="0"/>
        <w:rPr>
          <w:sz w:val="20"/>
          <w:szCs w:val="20"/>
        </w:rPr>
      </w:pPr>
      <w:r>
        <w:rPr>
          <w:b/>
          <w:bCs/>
          <w:sz w:val="20"/>
          <w:szCs w:val="20"/>
        </w:rPr>
        <w:t xml:space="preserve">Wykonawca </w:t>
      </w:r>
      <w:r w:rsidR="0067723F" w:rsidRPr="00E05F2A">
        <w:rPr>
          <w:b/>
          <w:sz w:val="20"/>
          <w:szCs w:val="20"/>
        </w:rPr>
        <w:t>zobowiązany jest do zapoznania się z zapisami Specyfikacji Warunków Zamówienia na roboty budowlane</w:t>
      </w:r>
      <w:r w:rsidR="00022DD4" w:rsidRPr="00E05F2A">
        <w:rPr>
          <w:b/>
          <w:sz w:val="20"/>
          <w:szCs w:val="20"/>
        </w:rPr>
        <w:t xml:space="preserve">, </w:t>
      </w:r>
      <w:r w:rsidR="0067723F" w:rsidRPr="00E05F2A">
        <w:rPr>
          <w:b/>
          <w:sz w:val="20"/>
          <w:szCs w:val="20"/>
        </w:rPr>
        <w:t>nad którymi pełniony będzie Nadzór Inwestorski, w szczególności z opisem przedmiotu zamówienia oraz załącznikami</w:t>
      </w:r>
      <w:r w:rsidR="00022DD4" w:rsidRPr="00E05F2A">
        <w:rPr>
          <w:b/>
          <w:sz w:val="20"/>
          <w:szCs w:val="20"/>
        </w:rPr>
        <w:t xml:space="preserve"> dotyczącymi opisu robót budowlanych do wykonania</w:t>
      </w:r>
      <w:r w:rsidR="002241ED" w:rsidRPr="00E05F2A">
        <w:rPr>
          <w:b/>
          <w:sz w:val="20"/>
          <w:szCs w:val="20"/>
        </w:rPr>
        <w:t>.</w:t>
      </w:r>
    </w:p>
    <w:p w14:paraId="04C3D96E" w14:textId="79508F02" w:rsidR="007E354B" w:rsidRPr="00022DD4" w:rsidRDefault="0067723F" w:rsidP="00E05F2A">
      <w:pPr>
        <w:pStyle w:val="Akapitzlist"/>
        <w:spacing w:before="60"/>
        <w:ind w:left="992" w:right="255" w:firstLine="0"/>
        <w:rPr>
          <w:sz w:val="20"/>
          <w:szCs w:val="20"/>
        </w:rPr>
      </w:pPr>
      <w:r w:rsidRPr="005F2E56">
        <w:rPr>
          <w:sz w:val="20"/>
          <w:szCs w:val="20"/>
        </w:rPr>
        <w:t>Link do postępowania na roboty budowlane:</w:t>
      </w:r>
      <w:r w:rsidR="005F2E56" w:rsidRPr="005F2E56">
        <w:t xml:space="preserve"> </w:t>
      </w:r>
      <w:hyperlink r:id="rId16" w:history="1">
        <w:r w:rsidR="007955DD" w:rsidRPr="007955DD">
          <w:rPr>
            <w:rStyle w:val="Hipercze"/>
            <w:sz w:val="20"/>
            <w:szCs w:val="20"/>
          </w:rPr>
          <w:t>https://platformazakupowa.pl/transakcja/738400</w:t>
        </w:r>
      </w:hyperlink>
      <w:r w:rsidR="007955DD">
        <w:t xml:space="preserve"> </w:t>
      </w:r>
    </w:p>
    <w:p w14:paraId="33156B40" w14:textId="77777777" w:rsidR="003E74F3" w:rsidRPr="00022DD4" w:rsidRDefault="00136402" w:rsidP="00D90400">
      <w:pPr>
        <w:pStyle w:val="Akapitzlist"/>
        <w:numPr>
          <w:ilvl w:val="0"/>
          <w:numId w:val="18"/>
        </w:numPr>
        <w:spacing w:before="121"/>
        <w:ind w:left="993" w:right="253" w:hanging="284"/>
        <w:rPr>
          <w:b/>
          <w:sz w:val="20"/>
        </w:rPr>
      </w:pPr>
      <w:r w:rsidRPr="00022DD4">
        <w:rPr>
          <w:b/>
          <w:sz w:val="20"/>
          <w:szCs w:val="20"/>
        </w:rPr>
        <w:t>Wspólny słownik kodów CPV</w:t>
      </w:r>
    </w:p>
    <w:p w14:paraId="5AFDDF86" w14:textId="77777777" w:rsidR="00BE670E" w:rsidRPr="00022DD4" w:rsidRDefault="00BE670E" w:rsidP="00E05F2A">
      <w:pPr>
        <w:widowControl/>
        <w:spacing w:before="60"/>
        <w:ind w:left="272" w:right="255" w:firstLine="720"/>
        <w:rPr>
          <w:rFonts w:eastAsia="Times New Roman" w:cs="Times New Roman"/>
          <w:sz w:val="20"/>
          <w:szCs w:val="20"/>
          <w:lang w:eastAsia="pl-PL"/>
        </w:rPr>
      </w:pPr>
      <w:r w:rsidRPr="00022DD4">
        <w:rPr>
          <w:rFonts w:eastAsia="Times New Roman" w:cs="Times New Roman"/>
          <w:sz w:val="20"/>
          <w:szCs w:val="20"/>
          <w:lang w:eastAsia="pl-PL"/>
        </w:rPr>
        <w:t>71700000-5</w:t>
      </w:r>
      <w:r w:rsidRPr="00022DD4">
        <w:rPr>
          <w:rFonts w:eastAsia="Times New Roman" w:cs="Times New Roman"/>
          <w:sz w:val="20"/>
          <w:szCs w:val="20"/>
          <w:lang w:eastAsia="pl-PL"/>
        </w:rPr>
        <w:tab/>
      </w:r>
      <w:r w:rsidRPr="00022DD4">
        <w:rPr>
          <w:rFonts w:eastAsia="Times New Roman" w:cs="Times New Roman"/>
          <w:sz w:val="20"/>
          <w:szCs w:val="20"/>
          <w:lang w:eastAsia="pl-PL"/>
        </w:rPr>
        <w:tab/>
        <w:t>Usługi nadzoru i kontroli</w:t>
      </w:r>
    </w:p>
    <w:p w14:paraId="587507D9" w14:textId="77777777" w:rsidR="00BE670E" w:rsidRPr="00994844" w:rsidRDefault="00BE670E" w:rsidP="00D90400">
      <w:pPr>
        <w:widowControl/>
        <w:ind w:left="273" w:right="253" w:firstLine="720"/>
        <w:rPr>
          <w:rFonts w:eastAsia="Times New Roman" w:cs="Times New Roman"/>
          <w:sz w:val="20"/>
          <w:szCs w:val="20"/>
          <w:lang w:eastAsia="pl-PL"/>
        </w:rPr>
      </w:pPr>
      <w:r w:rsidRPr="00994844">
        <w:rPr>
          <w:rFonts w:eastAsia="Times New Roman" w:cs="Times New Roman"/>
          <w:sz w:val="20"/>
          <w:szCs w:val="20"/>
          <w:lang w:eastAsia="pl-PL"/>
        </w:rPr>
        <w:t>71247000-1</w:t>
      </w:r>
      <w:r w:rsidRPr="00994844">
        <w:rPr>
          <w:sz w:val="20"/>
          <w:szCs w:val="20"/>
        </w:rPr>
        <w:tab/>
      </w:r>
      <w:r w:rsidRPr="00994844">
        <w:rPr>
          <w:sz w:val="20"/>
          <w:szCs w:val="20"/>
        </w:rPr>
        <w:tab/>
      </w:r>
      <w:r w:rsidRPr="00994844">
        <w:rPr>
          <w:rFonts w:eastAsia="Times New Roman" w:cs="Times New Roman"/>
          <w:sz w:val="20"/>
          <w:szCs w:val="20"/>
          <w:lang w:eastAsia="pl-PL"/>
        </w:rPr>
        <w:t>Nadzór nad robotami budowlanymi</w:t>
      </w:r>
    </w:p>
    <w:p w14:paraId="4BEA1621" w14:textId="0CE6C2B0" w:rsidR="003E74F3" w:rsidRPr="00B63836" w:rsidRDefault="00BE670E" w:rsidP="00B63836">
      <w:pPr>
        <w:widowControl/>
        <w:ind w:left="273" w:right="253" w:firstLine="720"/>
        <w:rPr>
          <w:rFonts w:eastAsia="Times New Roman" w:cs="Times New Roman"/>
          <w:sz w:val="20"/>
          <w:szCs w:val="20"/>
          <w:lang w:eastAsia="pl-PL"/>
        </w:rPr>
      </w:pPr>
      <w:r w:rsidRPr="00994844">
        <w:rPr>
          <w:rFonts w:eastAsia="Times New Roman" w:cs="Times New Roman"/>
          <w:sz w:val="20"/>
          <w:szCs w:val="20"/>
          <w:lang w:eastAsia="pl-PL"/>
        </w:rPr>
        <w:t>71248000-8</w:t>
      </w:r>
      <w:r w:rsidRPr="00994844">
        <w:rPr>
          <w:rFonts w:eastAsia="Times New Roman" w:cs="Times New Roman"/>
          <w:sz w:val="20"/>
          <w:szCs w:val="20"/>
          <w:lang w:eastAsia="pl-PL"/>
        </w:rPr>
        <w:tab/>
      </w:r>
      <w:r w:rsidRPr="00994844">
        <w:rPr>
          <w:rFonts w:eastAsia="Times New Roman" w:cs="Times New Roman"/>
          <w:sz w:val="20"/>
          <w:szCs w:val="20"/>
          <w:lang w:eastAsia="pl-PL"/>
        </w:rPr>
        <w:tab/>
        <w:t>Nadz</w:t>
      </w:r>
      <w:r w:rsidR="00B63836">
        <w:rPr>
          <w:rFonts w:eastAsia="Times New Roman" w:cs="Times New Roman"/>
          <w:sz w:val="20"/>
          <w:szCs w:val="20"/>
          <w:lang w:eastAsia="pl-PL"/>
        </w:rPr>
        <w:t>ór nad projektem i dokumentacją</w:t>
      </w:r>
    </w:p>
    <w:p w14:paraId="6E5FD630" w14:textId="77777777" w:rsidR="003E74F3" w:rsidRPr="00994844" w:rsidRDefault="00136402" w:rsidP="00B63836">
      <w:pPr>
        <w:pStyle w:val="Akapitzlist"/>
        <w:numPr>
          <w:ilvl w:val="0"/>
          <w:numId w:val="18"/>
        </w:numPr>
        <w:spacing w:before="121"/>
        <w:ind w:left="993" w:right="255" w:hanging="284"/>
        <w:rPr>
          <w:b/>
          <w:sz w:val="20"/>
        </w:rPr>
      </w:pPr>
      <w:r w:rsidRPr="00994844">
        <w:rPr>
          <w:b/>
          <w:sz w:val="20"/>
        </w:rPr>
        <w:t>Zakres przedmiotu zamówienia:</w:t>
      </w:r>
    </w:p>
    <w:p w14:paraId="2B2D9482" w14:textId="1D2723D2" w:rsidR="00E90E5B" w:rsidRDefault="00136402" w:rsidP="00E90E5B">
      <w:pPr>
        <w:pStyle w:val="Akapitzlist"/>
        <w:spacing w:before="60"/>
        <w:ind w:left="992" w:right="255" w:firstLine="0"/>
        <w:rPr>
          <w:sz w:val="20"/>
        </w:rPr>
      </w:pPr>
      <w:r w:rsidRPr="00F1019D">
        <w:rPr>
          <w:sz w:val="20"/>
        </w:rPr>
        <w:t xml:space="preserve">Przedmiotem zamówienia jest </w:t>
      </w:r>
      <w:r w:rsidR="00F1019D" w:rsidRPr="00F1019D">
        <w:rPr>
          <w:sz w:val="20"/>
        </w:rPr>
        <w:t>pełnienie funkcji Inspektora Nadzoru przy wykonaniu zadania inwe</w:t>
      </w:r>
      <w:r w:rsidR="00E90E5B">
        <w:rPr>
          <w:sz w:val="20"/>
        </w:rPr>
        <w:t xml:space="preserve">stycyjnego </w:t>
      </w:r>
      <w:r w:rsidR="00E90E5B" w:rsidRPr="00E90E5B">
        <w:rPr>
          <w:sz w:val="20"/>
        </w:rPr>
        <w:t xml:space="preserve">pn. </w:t>
      </w:r>
      <w:r w:rsidR="00E90E5B" w:rsidRPr="00E90E5B">
        <w:rPr>
          <w:b/>
          <w:sz w:val="20"/>
        </w:rPr>
        <w:t>„</w:t>
      </w:r>
      <w:r w:rsidR="007955DD" w:rsidRPr="007955DD">
        <w:rPr>
          <w:b/>
          <w:sz w:val="20"/>
        </w:rPr>
        <w:t>Budowa świetlicy wiejskiej wraz z miejscem na filię biblioteki w m. Niwnice</w:t>
      </w:r>
      <w:r w:rsidR="00E90E5B">
        <w:rPr>
          <w:b/>
          <w:sz w:val="20"/>
        </w:rPr>
        <w:t>”,</w:t>
      </w:r>
      <w:r w:rsidR="007955DD">
        <w:rPr>
          <w:b/>
          <w:sz w:val="20"/>
        </w:rPr>
        <w:br/>
      </w:r>
      <w:r w:rsidR="00E90E5B" w:rsidRPr="00E90E5B">
        <w:rPr>
          <w:sz w:val="20"/>
        </w:rPr>
        <w:t>które</w:t>
      </w:r>
      <w:r w:rsidR="00E90E5B">
        <w:rPr>
          <w:b/>
          <w:sz w:val="20"/>
        </w:rPr>
        <w:t xml:space="preserve"> </w:t>
      </w:r>
      <w:r w:rsidR="00E90E5B" w:rsidRPr="00E90E5B">
        <w:rPr>
          <w:sz w:val="20"/>
        </w:rPr>
        <w:t xml:space="preserve">obejmuje kompleksowe wybudowanie nowego budynku przeznaczonego </w:t>
      </w:r>
      <w:r w:rsidR="004E26E0">
        <w:rPr>
          <w:sz w:val="20"/>
        </w:rPr>
        <w:t xml:space="preserve">świetlicę wiejską wraz </w:t>
      </w:r>
      <w:r w:rsidR="004E26E0">
        <w:rPr>
          <w:sz w:val="20"/>
        </w:rPr>
        <w:br/>
        <w:t xml:space="preserve">z filią biblioteki, wraz </w:t>
      </w:r>
      <w:r w:rsidR="00E90E5B" w:rsidRPr="00E90E5B">
        <w:rPr>
          <w:sz w:val="20"/>
        </w:rPr>
        <w:t>z</w:t>
      </w:r>
      <w:r w:rsidR="00E90E5B">
        <w:rPr>
          <w:sz w:val="20"/>
        </w:rPr>
        <w:t> </w:t>
      </w:r>
      <w:r w:rsidR="00E90E5B" w:rsidRPr="00E90E5B">
        <w:rPr>
          <w:sz w:val="20"/>
        </w:rPr>
        <w:t>zagospodarowaniem terenu i wykonaniem przyłączy zgodnie z dokumentacją projektową i pozwoleniem na budowę.</w:t>
      </w:r>
    </w:p>
    <w:p w14:paraId="0195F726" w14:textId="77777777" w:rsidR="004E26E0" w:rsidRDefault="004E26E0" w:rsidP="00E90E5B">
      <w:pPr>
        <w:pStyle w:val="Akapitzlist"/>
        <w:spacing w:before="60"/>
        <w:ind w:left="992" w:right="255" w:firstLine="0"/>
        <w:rPr>
          <w:sz w:val="20"/>
        </w:rPr>
      </w:pPr>
    </w:p>
    <w:p w14:paraId="340B612F" w14:textId="6FC95399" w:rsidR="004E26E0" w:rsidRPr="004E26E0" w:rsidRDefault="004E26E0" w:rsidP="004E26E0">
      <w:pPr>
        <w:pStyle w:val="Akapitzlist"/>
        <w:numPr>
          <w:ilvl w:val="1"/>
          <w:numId w:val="18"/>
        </w:numPr>
        <w:pBdr>
          <w:bottom w:val="single" w:sz="1" w:space="1" w:color="000000"/>
        </w:pBdr>
        <w:tabs>
          <w:tab w:val="left" w:pos="555"/>
        </w:tabs>
        <w:spacing w:line="100" w:lineRule="atLeast"/>
        <w:rPr>
          <w:sz w:val="20"/>
          <w:szCs w:val="20"/>
        </w:rPr>
      </w:pPr>
      <w:r w:rsidRPr="004E26E0">
        <w:rPr>
          <w:rFonts w:eastAsia="Lucida Sans Unicode" w:cs="Tahoma"/>
          <w:b/>
          <w:bCs/>
          <w:sz w:val="20"/>
          <w:szCs w:val="20"/>
          <w:lang w:eastAsia="pl-PL" w:bidi="pl-PL"/>
        </w:rPr>
        <w:t>Rodzaj i kategoria obiektu budowlanego</w:t>
      </w:r>
    </w:p>
    <w:p w14:paraId="339C2895" w14:textId="77777777" w:rsidR="004E26E0" w:rsidRPr="004E26E0" w:rsidRDefault="004E26E0" w:rsidP="004E26E0">
      <w:pPr>
        <w:spacing w:line="100" w:lineRule="atLeast"/>
        <w:ind w:left="555"/>
        <w:jc w:val="both"/>
        <w:rPr>
          <w:sz w:val="20"/>
          <w:szCs w:val="20"/>
        </w:rPr>
      </w:pPr>
    </w:p>
    <w:p w14:paraId="5685BFDE" w14:textId="68E9A053" w:rsidR="004E26E0" w:rsidRPr="004E26E0" w:rsidRDefault="004E26E0" w:rsidP="004E26E0">
      <w:pPr>
        <w:spacing w:line="100" w:lineRule="atLeast"/>
        <w:ind w:left="555" w:firstLine="579"/>
        <w:jc w:val="both"/>
        <w:rPr>
          <w:rFonts w:eastAsia="Times New Roman" w:cs="Times New Roman"/>
          <w:color w:val="000000"/>
          <w:sz w:val="20"/>
          <w:szCs w:val="20"/>
          <w:lang w:eastAsia="pl-PL" w:bidi="pl-PL"/>
        </w:rPr>
      </w:pPr>
      <w:r w:rsidRPr="004E26E0">
        <w:rPr>
          <w:rFonts w:eastAsia="Times New Roman" w:cs="Times New Roman"/>
          <w:b/>
          <w:bCs/>
          <w:color w:val="000000"/>
          <w:sz w:val="20"/>
          <w:szCs w:val="20"/>
          <w:lang w:eastAsia="pl-PL" w:bidi="pl-PL"/>
        </w:rPr>
        <w:t>Rodzaj obiektu budowlanego</w:t>
      </w:r>
      <w:r>
        <w:rPr>
          <w:rFonts w:eastAsia="Times New Roman" w:cs="Times New Roman"/>
          <w:b/>
          <w:bCs/>
          <w:color w:val="000000"/>
          <w:sz w:val="20"/>
          <w:szCs w:val="20"/>
          <w:lang w:eastAsia="pl-PL" w:bidi="pl-PL"/>
        </w:rPr>
        <w:t xml:space="preserve">: </w:t>
      </w:r>
      <w:r w:rsidRPr="004E26E0">
        <w:rPr>
          <w:rFonts w:eastAsia="Times New Roman" w:cs="Times New Roman"/>
          <w:color w:val="000000"/>
          <w:sz w:val="20"/>
          <w:szCs w:val="20"/>
          <w:lang w:eastAsia="pl-PL" w:bidi="pl-PL"/>
        </w:rPr>
        <w:t>Budynek usługowy (użyteczności publicznej)</w:t>
      </w:r>
    </w:p>
    <w:p w14:paraId="641E9737" w14:textId="77777777" w:rsidR="004E26E0" w:rsidRPr="004E26E0" w:rsidRDefault="004E26E0" w:rsidP="004E26E0">
      <w:pPr>
        <w:spacing w:line="100" w:lineRule="atLeast"/>
        <w:ind w:left="555"/>
        <w:jc w:val="both"/>
        <w:rPr>
          <w:rFonts w:eastAsia="Times New Roman" w:cs="Times New Roman"/>
          <w:color w:val="000000"/>
          <w:sz w:val="20"/>
          <w:szCs w:val="20"/>
          <w:lang w:eastAsia="pl-PL" w:bidi="pl-PL"/>
        </w:rPr>
      </w:pPr>
    </w:p>
    <w:p w14:paraId="7068754F" w14:textId="1559CC52" w:rsidR="004E26E0" w:rsidRDefault="004E26E0" w:rsidP="004E26E0">
      <w:pPr>
        <w:spacing w:line="100" w:lineRule="atLeast"/>
        <w:ind w:left="555" w:firstLine="579"/>
        <w:jc w:val="both"/>
        <w:rPr>
          <w:rFonts w:eastAsia="Times New Roman" w:cs="Times New Roman"/>
          <w:color w:val="000000"/>
          <w:sz w:val="20"/>
          <w:szCs w:val="20"/>
          <w:lang w:eastAsia="pl-PL" w:bidi="pl-PL"/>
        </w:rPr>
      </w:pPr>
      <w:r w:rsidRPr="004E26E0">
        <w:rPr>
          <w:rFonts w:eastAsia="Times New Roman" w:cs="Times New Roman"/>
          <w:b/>
          <w:bCs/>
          <w:color w:val="000000"/>
          <w:sz w:val="20"/>
          <w:szCs w:val="20"/>
          <w:lang w:eastAsia="pl-PL" w:bidi="pl-PL"/>
        </w:rPr>
        <w:t>Kategoria obiektu</w:t>
      </w:r>
      <w:r>
        <w:rPr>
          <w:rFonts w:eastAsia="Times New Roman" w:cs="Times New Roman"/>
          <w:color w:val="000000"/>
          <w:sz w:val="20"/>
          <w:szCs w:val="20"/>
          <w:lang w:eastAsia="pl-PL" w:bidi="pl-PL"/>
        </w:rPr>
        <w:t xml:space="preserve">: </w:t>
      </w:r>
      <w:r w:rsidRPr="004E26E0">
        <w:rPr>
          <w:rFonts w:eastAsia="Times New Roman" w:cs="Times New Roman"/>
          <w:color w:val="000000"/>
          <w:sz w:val="20"/>
          <w:szCs w:val="20"/>
          <w:lang w:eastAsia="pl-PL" w:bidi="pl-PL"/>
        </w:rPr>
        <w:t>IX</w:t>
      </w:r>
    </w:p>
    <w:p w14:paraId="31001EA9" w14:textId="77777777" w:rsidR="004E26E0" w:rsidRDefault="004E26E0" w:rsidP="004E26E0">
      <w:pPr>
        <w:spacing w:line="100" w:lineRule="atLeast"/>
        <w:ind w:left="555" w:firstLine="579"/>
        <w:jc w:val="both"/>
        <w:rPr>
          <w:rFonts w:eastAsia="Times New Roman" w:cs="Times New Roman"/>
          <w:color w:val="000000"/>
          <w:sz w:val="20"/>
          <w:szCs w:val="20"/>
          <w:lang w:eastAsia="pl-PL" w:bidi="pl-PL"/>
        </w:rPr>
      </w:pPr>
    </w:p>
    <w:p w14:paraId="7B68B80A" w14:textId="33DA987B" w:rsidR="004E26E0" w:rsidRPr="00B03AA2" w:rsidRDefault="004E26E0" w:rsidP="004E26E0">
      <w:pPr>
        <w:pStyle w:val="Akapitzlist"/>
        <w:widowControl/>
        <w:numPr>
          <w:ilvl w:val="1"/>
          <w:numId w:val="18"/>
        </w:numPr>
        <w:pBdr>
          <w:bottom w:val="single" w:sz="1" w:space="1" w:color="000000"/>
        </w:pBdr>
        <w:rPr>
          <w:rFonts w:ascii="Calibri" w:eastAsia="Times New Roman" w:hAnsi="Calibri"/>
          <w:color w:val="00000A"/>
          <w:sz w:val="20"/>
          <w:szCs w:val="20"/>
          <w:lang w:eastAsia="pl-PL" w:bidi="pl-PL"/>
        </w:rPr>
      </w:pPr>
      <w:r w:rsidRPr="00B03AA2">
        <w:rPr>
          <w:rFonts w:ascii="Calibri" w:eastAsia="TimesNewRoman" w:hAnsi="Calibri" w:cs="TimesNewRoman"/>
          <w:b/>
          <w:bCs/>
          <w:sz w:val="20"/>
          <w:szCs w:val="20"/>
          <w:lang w:eastAsia="pl-PL" w:bidi="pl-PL"/>
        </w:rPr>
        <w:t>Układ przestrzenny oraz forma architektoniczna obiektu budowlanego</w:t>
      </w:r>
    </w:p>
    <w:p w14:paraId="7B693FC8" w14:textId="77777777" w:rsidR="004E26E0" w:rsidRPr="004E26E0" w:rsidRDefault="004E26E0" w:rsidP="004E26E0">
      <w:pPr>
        <w:widowControl/>
        <w:ind w:left="571"/>
        <w:jc w:val="both"/>
        <w:rPr>
          <w:rFonts w:eastAsia="Times New Roman"/>
          <w:color w:val="00000A"/>
          <w:sz w:val="20"/>
          <w:szCs w:val="20"/>
          <w:lang w:eastAsia="pl-PL" w:bidi="pl-PL"/>
        </w:rPr>
      </w:pPr>
    </w:p>
    <w:p w14:paraId="0FC0C815" w14:textId="77777777" w:rsidR="004E26E0" w:rsidRPr="004E26E0" w:rsidRDefault="004E26E0" w:rsidP="00B03AA2">
      <w:pPr>
        <w:widowControl/>
        <w:ind w:left="1134"/>
        <w:jc w:val="both"/>
        <w:rPr>
          <w:rFonts w:eastAsia="Times New Roman"/>
          <w:color w:val="00000A"/>
          <w:sz w:val="20"/>
          <w:szCs w:val="20"/>
          <w:lang w:eastAsia="pl-PL" w:bidi="pl-PL"/>
        </w:rPr>
      </w:pPr>
      <w:r w:rsidRPr="004E26E0">
        <w:rPr>
          <w:rFonts w:eastAsia="Times New Roman"/>
          <w:b/>
          <w:bCs/>
          <w:color w:val="00000A"/>
          <w:sz w:val="20"/>
          <w:szCs w:val="20"/>
          <w:lang w:eastAsia="pl-PL" w:bidi="pl-PL"/>
        </w:rPr>
        <w:t>Wygląd zewnętrzny</w:t>
      </w:r>
    </w:p>
    <w:p w14:paraId="71C87ACF" w14:textId="77777777" w:rsidR="004E26E0" w:rsidRPr="004E26E0" w:rsidRDefault="004E26E0" w:rsidP="00B03AA2">
      <w:pPr>
        <w:widowControl/>
        <w:ind w:left="1134"/>
        <w:jc w:val="both"/>
        <w:rPr>
          <w:rFonts w:eastAsia="Times New Roman"/>
          <w:color w:val="00000A"/>
          <w:sz w:val="20"/>
          <w:szCs w:val="20"/>
          <w:lang w:eastAsia="pl-PL" w:bidi="pl-PL"/>
        </w:rPr>
      </w:pPr>
      <w:r w:rsidRPr="004E26E0">
        <w:rPr>
          <w:rFonts w:eastAsia="Times New Roman"/>
          <w:color w:val="00000A"/>
          <w:sz w:val="20"/>
          <w:szCs w:val="20"/>
          <w:lang w:eastAsia="pl-PL" w:bidi="pl-PL"/>
        </w:rPr>
        <w:t>Budynek został zaprojektowany w kształcie zbliżonym do litery L jako wolnostojący, jednokondygnacyjny, niepodpiwniczony, z nieużytkowym poddaszem. Długość elewacji frontowej wynosi 18,35m, natomiast elewacji bocznej 23,25m, w tym części kubaturowej 20,45m i podcienia 2,80m. Dach o konstrukcji drewnianej z prefabrykowanych wiązarów kratownicowych, stromy, symetryczny o kącie nachylenia połaci dachowych 35</w:t>
      </w:r>
      <w:r w:rsidRPr="004E26E0">
        <w:rPr>
          <w:rFonts w:ascii="Arial" w:eastAsia="Times New Roman" w:hAnsi="Arial"/>
          <w:color w:val="00000A"/>
          <w:sz w:val="20"/>
          <w:szCs w:val="20"/>
          <w:lang w:eastAsia="pl-PL" w:bidi="pl-PL"/>
        </w:rPr>
        <w:t>º.</w:t>
      </w:r>
    </w:p>
    <w:p w14:paraId="331C4558" w14:textId="77777777" w:rsidR="004E26E0" w:rsidRPr="004E26E0" w:rsidRDefault="004E26E0" w:rsidP="00B03AA2">
      <w:pPr>
        <w:widowControl/>
        <w:ind w:left="1134"/>
        <w:jc w:val="both"/>
        <w:rPr>
          <w:rFonts w:eastAsia="Times New Roman"/>
          <w:color w:val="00000A"/>
          <w:sz w:val="20"/>
          <w:szCs w:val="20"/>
          <w:lang w:eastAsia="pl-PL" w:bidi="pl-PL"/>
        </w:rPr>
      </w:pPr>
    </w:p>
    <w:p w14:paraId="5E9D1B68" w14:textId="77777777" w:rsidR="004E26E0" w:rsidRPr="004E26E0" w:rsidRDefault="004E26E0">
      <w:pPr>
        <w:widowControl/>
        <w:numPr>
          <w:ilvl w:val="2"/>
          <w:numId w:val="69"/>
        </w:numPr>
        <w:tabs>
          <w:tab w:val="left" w:pos="571"/>
        </w:tabs>
        <w:spacing w:line="276" w:lineRule="auto"/>
        <w:ind w:left="1134"/>
        <w:jc w:val="both"/>
        <w:outlineLvl w:val="2"/>
        <w:rPr>
          <w:rFonts w:eastAsia="Times New Roman"/>
          <w:color w:val="00000A"/>
          <w:sz w:val="20"/>
          <w:szCs w:val="20"/>
          <w:lang w:eastAsia="pl-PL" w:bidi="pl-PL"/>
        </w:rPr>
      </w:pPr>
      <w:r w:rsidRPr="004E26E0">
        <w:rPr>
          <w:rFonts w:eastAsia="Times New Roman"/>
          <w:b/>
          <w:bCs/>
          <w:color w:val="00000A"/>
          <w:sz w:val="20"/>
          <w:szCs w:val="20"/>
          <w:lang w:eastAsia="pl-PL" w:bidi="pl-PL"/>
        </w:rPr>
        <w:t>Charakterystyczne wyroby wykończeniowe i kolorystyka elewacji</w:t>
      </w:r>
    </w:p>
    <w:p w14:paraId="4C3147D6" w14:textId="77777777" w:rsidR="004E26E0" w:rsidRPr="004E26E0" w:rsidRDefault="004E26E0" w:rsidP="00B03AA2">
      <w:pPr>
        <w:widowControl/>
        <w:ind w:left="1134"/>
        <w:jc w:val="both"/>
        <w:rPr>
          <w:rFonts w:eastAsia="Times New Roman"/>
          <w:color w:val="00000A"/>
          <w:sz w:val="20"/>
          <w:szCs w:val="20"/>
          <w:lang w:eastAsia="pl-PL" w:bidi="pl-PL"/>
        </w:rPr>
      </w:pPr>
    </w:p>
    <w:p w14:paraId="199DBB87" w14:textId="77777777" w:rsidR="004E26E0" w:rsidRPr="004E26E0" w:rsidRDefault="004E26E0" w:rsidP="00B03AA2">
      <w:pPr>
        <w:widowControl/>
        <w:ind w:left="1134"/>
        <w:jc w:val="both"/>
        <w:rPr>
          <w:rFonts w:eastAsia="Times New Roman"/>
          <w:color w:val="00000A"/>
          <w:sz w:val="20"/>
          <w:szCs w:val="20"/>
          <w:lang w:eastAsia="pl-PL" w:bidi="pl-PL"/>
        </w:rPr>
      </w:pPr>
      <w:r w:rsidRPr="004E26E0">
        <w:rPr>
          <w:rFonts w:eastAsia="Times New Roman"/>
          <w:color w:val="00000A"/>
          <w:sz w:val="20"/>
          <w:szCs w:val="20"/>
          <w:u w:val="single"/>
          <w:lang w:eastAsia="pl-PL" w:bidi="pl-PL"/>
        </w:rPr>
        <w:t>Ściany zewnętrzne</w:t>
      </w:r>
    </w:p>
    <w:p w14:paraId="532FFB44" w14:textId="77777777" w:rsidR="004E26E0" w:rsidRPr="004E26E0" w:rsidRDefault="004E26E0" w:rsidP="00B03AA2">
      <w:pPr>
        <w:widowControl/>
        <w:ind w:left="1134"/>
        <w:jc w:val="both"/>
        <w:rPr>
          <w:rFonts w:eastAsia="Times New Roman"/>
          <w:color w:val="00000A"/>
          <w:sz w:val="20"/>
          <w:szCs w:val="20"/>
          <w:lang w:eastAsia="pl-PL" w:bidi="pl-PL"/>
        </w:rPr>
      </w:pPr>
      <w:r w:rsidRPr="004E26E0">
        <w:rPr>
          <w:rFonts w:eastAsia="Times New Roman"/>
          <w:color w:val="00000A"/>
          <w:sz w:val="20"/>
          <w:szCs w:val="20"/>
          <w:lang w:eastAsia="pl-PL" w:bidi="pl-PL"/>
        </w:rPr>
        <w:t xml:space="preserve">Elewacje po ociepleniu zostaną wykończone tynkiem strukturalnym cienkowarstwowym </w:t>
      </w:r>
      <w:r w:rsidRPr="004E26E0">
        <w:rPr>
          <w:rFonts w:eastAsia="Times New Roman"/>
          <w:color w:val="00000A"/>
          <w:sz w:val="20"/>
          <w:szCs w:val="20"/>
          <w:lang w:eastAsia="pl-PL" w:bidi="pl-PL"/>
        </w:rPr>
        <w:br/>
        <w:t xml:space="preserve">w kolorach jasnych oraz okładziną elewacyjną w kolorze szarym antracytowym. </w:t>
      </w:r>
    </w:p>
    <w:p w14:paraId="72C735A5" w14:textId="77777777" w:rsidR="004E26E0" w:rsidRPr="004E26E0" w:rsidRDefault="004E26E0" w:rsidP="00B03AA2">
      <w:pPr>
        <w:widowControl/>
        <w:ind w:left="1134"/>
        <w:jc w:val="both"/>
        <w:rPr>
          <w:rFonts w:eastAsia="Times New Roman"/>
          <w:color w:val="00000A"/>
          <w:sz w:val="20"/>
          <w:szCs w:val="20"/>
          <w:lang w:eastAsia="pl-PL" w:bidi="pl-PL"/>
        </w:rPr>
      </w:pPr>
    </w:p>
    <w:p w14:paraId="5F61E1E4" w14:textId="77777777" w:rsidR="004E26E0" w:rsidRPr="004E26E0" w:rsidRDefault="004E26E0" w:rsidP="00B03AA2">
      <w:pPr>
        <w:widowControl/>
        <w:ind w:left="1134"/>
        <w:jc w:val="both"/>
        <w:rPr>
          <w:rFonts w:eastAsia="Times New Roman"/>
          <w:color w:val="00000A"/>
          <w:sz w:val="20"/>
          <w:szCs w:val="20"/>
          <w:lang w:eastAsia="pl-PL" w:bidi="pl-PL"/>
        </w:rPr>
      </w:pPr>
      <w:r w:rsidRPr="004E26E0">
        <w:rPr>
          <w:rFonts w:eastAsia="Times New Roman"/>
          <w:color w:val="00000A"/>
          <w:sz w:val="20"/>
          <w:szCs w:val="20"/>
          <w:u w:val="single"/>
          <w:lang w:eastAsia="pl-PL" w:bidi="pl-PL"/>
        </w:rPr>
        <w:t>Dach</w:t>
      </w:r>
    </w:p>
    <w:p w14:paraId="4923D7D8" w14:textId="77777777" w:rsidR="004E26E0" w:rsidRPr="004E26E0" w:rsidRDefault="004E26E0" w:rsidP="00B03AA2">
      <w:pPr>
        <w:widowControl/>
        <w:ind w:left="1134"/>
        <w:jc w:val="both"/>
        <w:rPr>
          <w:rFonts w:eastAsia="Times New Roman"/>
          <w:color w:val="00000A"/>
          <w:sz w:val="20"/>
          <w:szCs w:val="20"/>
          <w:lang w:eastAsia="pl-PL" w:bidi="pl-PL"/>
        </w:rPr>
      </w:pPr>
      <w:r w:rsidRPr="004E26E0">
        <w:rPr>
          <w:rFonts w:eastAsia="Times New Roman"/>
          <w:color w:val="00000A"/>
          <w:sz w:val="20"/>
          <w:szCs w:val="20"/>
          <w:lang w:eastAsia="pl-PL" w:bidi="pl-PL"/>
        </w:rPr>
        <w:t>Dach kryty dachówką ceramiczną w kolorze antracytowym, matowym. Obróbki blacharskie, rynny i rury spustowe systemowe stalowe, powlekane w kolorze grafitowym.</w:t>
      </w:r>
    </w:p>
    <w:p w14:paraId="7F1C6882" w14:textId="77777777" w:rsidR="004E26E0" w:rsidRPr="004E26E0" w:rsidRDefault="004E26E0" w:rsidP="00B03AA2">
      <w:pPr>
        <w:widowControl/>
        <w:ind w:left="1134"/>
        <w:jc w:val="both"/>
        <w:rPr>
          <w:rFonts w:eastAsia="Times New Roman"/>
          <w:color w:val="00000A"/>
          <w:sz w:val="20"/>
          <w:szCs w:val="20"/>
          <w:lang w:eastAsia="pl-PL" w:bidi="pl-PL"/>
        </w:rPr>
      </w:pPr>
    </w:p>
    <w:p w14:paraId="7FE24AC5" w14:textId="77777777" w:rsidR="004E26E0" w:rsidRPr="004E26E0" w:rsidRDefault="004E26E0" w:rsidP="00B03AA2">
      <w:pPr>
        <w:widowControl/>
        <w:ind w:left="1134"/>
        <w:rPr>
          <w:sz w:val="20"/>
          <w:szCs w:val="20"/>
        </w:rPr>
      </w:pPr>
      <w:r w:rsidRPr="004E26E0">
        <w:rPr>
          <w:sz w:val="20"/>
          <w:szCs w:val="20"/>
          <w:u w:val="single"/>
        </w:rPr>
        <w:t>Stolarka</w:t>
      </w:r>
    </w:p>
    <w:p w14:paraId="275B5809" w14:textId="3F4BE2A1" w:rsidR="004E26E0" w:rsidRDefault="004E26E0" w:rsidP="00B03AA2">
      <w:pPr>
        <w:widowControl/>
        <w:ind w:left="1134"/>
        <w:rPr>
          <w:sz w:val="20"/>
          <w:szCs w:val="20"/>
        </w:rPr>
      </w:pPr>
      <w:r w:rsidRPr="004E26E0">
        <w:rPr>
          <w:sz w:val="20"/>
          <w:szCs w:val="20"/>
        </w:rPr>
        <w:t xml:space="preserve">Stolarka okienna PCV w kolorze grafitowym. </w:t>
      </w:r>
    </w:p>
    <w:p w14:paraId="5D420F02" w14:textId="77777777" w:rsidR="00192B49" w:rsidRDefault="00192B49" w:rsidP="00B03AA2">
      <w:pPr>
        <w:widowControl/>
        <w:ind w:left="1134"/>
        <w:rPr>
          <w:sz w:val="20"/>
          <w:szCs w:val="20"/>
        </w:rPr>
      </w:pPr>
    </w:p>
    <w:p w14:paraId="16DC7DBB" w14:textId="11F1FB98" w:rsidR="00192B49" w:rsidRPr="00192B49" w:rsidRDefault="00192B49" w:rsidP="00192B49">
      <w:pPr>
        <w:pStyle w:val="Akapitzlist"/>
        <w:numPr>
          <w:ilvl w:val="1"/>
          <w:numId w:val="18"/>
        </w:numPr>
        <w:pBdr>
          <w:bottom w:val="single" w:sz="1" w:space="1" w:color="000000"/>
        </w:pBdr>
        <w:tabs>
          <w:tab w:val="left" w:pos="555"/>
        </w:tabs>
        <w:spacing w:line="100" w:lineRule="atLeast"/>
        <w:rPr>
          <w:color w:val="000000"/>
          <w:sz w:val="20"/>
          <w:szCs w:val="20"/>
        </w:rPr>
      </w:pPr>
      <w:r w:rsidRPr="00192B49">
        <w:rPr>
          <w:rFonts w:eastAsia="Lucida Sans Unicode" w:cs="Tahoma"/>
          <w:b/>
          <w:bCs/>
          <w:sz w:val="20"/>
          <w:szCs w:val="20"/>
          <w:lang w:eastAsia="pl-PL" w:bidi="pl-PL"/>
        </w:rPr>
        <w:lastRenderedPageBreak/>
        <w:t>Charakterystyczne parametry techniczne obiektu budowlanego</w:t>
      </w:r>
    </w:p>
    <w:p w14:paraId="23D02123" w14:textId="77777777" w:rsidR="00192B49" w:rsidRPr="00192B49" w:rsidRDefault="00192B49" w:rsidP="00192B49">
      <w:pPr>
        <w:spacing w:line="100" w:lineRule="atLeast"/>
        <w:ind w:left="570"/>
        <w:jc w:val="both"/>
        <w:rPr>
          <w:color w:val="000000"/>
          <w:sz w:val="20"/>
          <w:szCs w:val="20"/>
        </w:rPr>
      </w:pPr>
    </w:p>
    <w:p w14:paraId="02940A05" w14:textId="77777777" w:rsidR="00192B49" w:rsidRPr="00192B49" w:rsidRDefault="00192B49" w:rsidP="00192B49">
      <w:pPr>
        <w:widowControl/>
        <w:tabs>
          <w:tab w:val="left" w:pos="1128"/>
        </w:tabs>
        <w:ind w:left="571" w:firstLine="563"/>
        <w:rPr>
          <w:sz w:val="20"/>
          <w:szCs w:val="20"/>
        </w:rPr>
      </w:pPr>
      <w:bookmarkStart w:id="36" w:name="_Toc98609468"/>
      <w:bookmarkStart w:id="37" w:name="_Toc84411735"/>
      <w:r w:rsidRPr="00192B49">
        <w:rPr>
          <w:b/>
          <w:bCs/>
          <w:sz w:val="20"/>
          <w:szCs w:val="20"/>
        </w:rPr>
        <w:t>Kubatura</w:t>
      </w:r>
      <w:bookmarkEnd w:id="36"/>
      <w:bookmarkEnd w:id="37"/>
    </w:p>
    <w:p w14:paraId="04510E2E" w14:textId="77777777" w:rsidR="00192B49" w:rsidRPr="00192B49" w:rsidRDefault="00192B49">
      <w:pPr>
        <w:widowControl/>
        <w:numPr>
          <w:ilvl w:val="0"/>
          <w:numId w:val="70"/>
        </w:numPr>
        <w:ind w:firstLine="563"/>
        <w:rPr>
          <w:b/>
          <w:bCs/>
          <w:sz w:val="20"/>
          <w:szCs w:val="20"/>
        </w:rPr>
      </w:pPr>
      <w:bookmarkStart w:id="38" w:name="_Toc84411736"/>
      <w:r w:rsidRPr="00192B49">
        <w:rPr>
          <w:sz w:val="20"/>
          <w:szCs w:val="20"/>
        </w:rPr>
        <w:t xml:space="preserve">Kubatura budynku - </w:t>
      </w:r>
      <w:r w:rsidRPr="00192B49">
        <w:rPr>
          <w:rFonts w:cs="Times New Roman"/>
          <w:color w:val="000000"/>
          <w:sz w:val="20"/>
          <w:szCs w:val="20"/>
        </w:rPr>
        <w:t>1420</w:t>
      </w:r>
      <w:r w:rsidRPr="00192B49">
        <w:rPr>
          <w:sz w:val="20"/>
          <w:szCs w:val="20"/>
        </w:rPr>
        <w:t xml:space="preserve"> [m</w:t>
      </w:r>
      <w:r w:rsidRPr="00192B49">
        <w:rPr>
          <w:sz w:val="20"/>
          <w:szCs w:val="20"/>
          <w:vertAlign w:val="superscript"/>
        </w:rPr>
        <w:t>3</w:t>
      </w:r>
      <w:r w:rsidRPr="00192B49">
        <w:rPr>
          <w:sz w:val="20"/>
          <w:szCs w:val="20"/>
        </w:rPr>
        <w:t>]</w:t>
      </w:r>
    </w:p>
    <w:p w14:paraId="34999C35" w14:textId="77777777" w:rsidR="00192B49" w:rsidRPr="00192B49" w:rsidRDefault="00192B49" w:rsidP="00192B49">
      <w:pPr>
        <w:widowControl/>
        <w:tabs>
          <w:tab w:val="left" w:pos="1128"/>
        </w:tabs>
        <w:ind w:left="571" w:firstLine="563"/>
        <w:rPr>
          <w:sz w:val="20"/>
          <w:szCs w:val="20"/>
        </w:rPr>
      </w:pPr>
      <w:bookmarkStart w:id="39" w:name="__RefHeading__26510_180508284"/>
      <w:bookmarkStart w:id="40" w:name="_Toc98609469"/>
      <w:bookmarkEnd w:id="39"/>
      <w:r w:rsidRPr="00192B49">
        <w:rPr>
          <w:b/>
          <w:bCs/>
          <w:sz w:val="20"/>
          <w:szCs w:val="20"/>
        </w:rPr>
        <w:t>Zestawienie powierzchni</w:t>
      </w:r>
      <w:bookmarkEnd w:id="38"/>
      <w:bookmarkEnd w:id="40"/>
    </w:p>
    <w:p w14:paraId="040A6F25" w14:textId="77777777" w:rsidR="00192B49" w:rsidRPr="00192B49" w:rsidRDefault="00192B49">
      <w:pPr>
        <w:widowControl/>
        <w:numPr>
          <w:ilvl w:val="0"/>
          <w:numId w:val="71"/>
        </w:numPr>
        <w:ind w:firstLine="563"/>
        <w:rPr>
          <w:sz w:val="20"/>
          <w:szCs w:val="20"/>
        </w:rPr>
      </w:pPr>
      <w:r w:rsidRPr="00192B49">
        <w:rPr>
          <w:sz w:val="20"/>
          <w:szCs w:val="20"/>
        </w:rPr>
        <w:t xml:space="preserve">Powierzchnia zabudowy - </w:t>
      </w:r>
      <w:r w:rsidRPr="00192B49">
        <w:rPr>
          <w:rFonts w:cs="Times New Roman"/>
          <w:color w:val="000000"/>
          <w:sz w:val="20"/>
          <w:szCs w:val="20"/>
        </w:rPr>
        <w:t>299,20</w:t>
      </w:r>
      <w:r w:rsidRPr="00192B49">
        <w:rPr>
          <w:sz w:val="20"/>
          <w:szCs w:val="20"/>
        </w:rPr>
        <w:t xml:space="preserve"> [m</w:t>
      </w:r>
      <w:r w:rsidRPr="00192B49">
        <w:rPr>
          <w:sz w:val="20"/>
          <w:szCs w:val="20"/>
          <w:vertAlign w:val="superscript"/>
        </w:rPr>
        <w:t>2</w:t>
      </w:r>
      <w:r w:rsidRPr="00192B49">
        <w:rPr>
          <w:sz w:val="20"/>
          <w:szCs w:val="20"/>
        </w:rPr>
        <w:t>]</w:t>
      </w:r>
    </w:p>
    <w:p w14:paraId="1F569721" w14:textId="77777777" w:rsidR="00192B49" w:rsidRPr="00192B49" w:rsidRDefault="00192B49">
      <w:pPr>
        <w:pStyle w:val="Akapitzlist"/>
        <w:numPr>
          <w:ilvl w:val="0"/>
          <w:numId w:val="71"/>
        </w:numPr>
        <w:ind w:firstLine="563"/>
        <w:rPr>
          <w:sz w:val="20"/>
          <w:szCs w:val="20"/>
        </w:rPr>
      </w:pPr>
      <w:r w:rsidRPr="00192B49">
        <w:rPr>
          <w:sz w:val="20"/>
          <w:szCs w:val="20"/>
        </w:rPr>
        <w:t>Powierzchnia netto - 224,54 [m2]</w:t>
      </w:r>
    </w:p>
    <w:p w14:paraId="57F07D0E" w14:textId="77777777" w:rsidR="00192B49" w:rsidRPr="00192B49" w:rsidRDefault="00192B49">
      <w:pPr>
        <w:widowControl/>
        <w:numPr>
          <w:ilvl w:val="0"/>
          <w:numId w:val="71"/>
        </w:numPr>
        <w:ind w:firstLine="563"/>
        <w:rPr>
          <w:sz w:val="20"/>
          <w:szCs w:val="20"/>
        </w:rPr>
      </w:pPr>
      <w:r w:rsidRPr="00192B49">
        <w:rPr>
          <w:sz w:val="20"/>
          <w:szCs w:val="20"/>
        </w:rPr>
        <w:t xml:space="preserve">Powierzchnia wewnętrzna - </w:t>
      </w:r>
      <w:r w:rsidRPr="00192B49">
        <w:rPr>
          <w:rFonts w:cs="Times New Roman"/>
          <w:color w:val="000000"/>
          <w:sz w:val="20"/>
          <w:szCs w:val="20"/>
        </w:rPr>
        <w:t>235,60</w:t>
      </w:r>
      <w:r w:rsidRPr="00192B49">
        <w:rPr>
          <w:sz w:val="20"/>
          <w:szCs w:val="20"/>
        </w:rPr>
        <w:t xml:space="preserve"> [m</w:t>
      </w:r>
      <w:r w:rsidRPr="00192B49">
        <w:rPr>
          <w:sz w:val="20"/>
          <w:szCs w:val="20"/>
          <w:vertAlign w:val="superscript"/>
        </w:rPr>
        <w:t>2</w:t>
      </w:r>
      <w:r w:rsidRPr="00192B49">
        <w:rPr>
          <w:sz w:val="20"/>
          <w:szCs w:val="20"/>
        </w:rPr>
        <w:t>]</w:t>
      </w:r>
    </w:p>
    <w:p w14:paraId="3FFA5CC9" w14:textId="77777777" w:rsidR="00192B49" w:rsidRPr="00192B49" w:rsidRDefault="00192B49" w:rsidP="00192B49">
      <w:pPr>
        <w:widowControl/>
        <w:ind w:firstLine="563"/>
        <w:rPr>
          <w:sz w:val="20"/>
          <w:szCs w:val="20"/>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627"/>
        <w:gridCol w:w="1702"/>
      </w:tblGrid>
      <w:tr w:rsidR="00192B49" w:rsidRPr="00192B49" w14:paraId="2B49FE83" w14:textId="77777777" w:rsidTr="00192B49">
        <w:trPr>
          <w:trHeight w:val="6"/>
          <w:tblHeader/>
          <w:jc w:val="center"/>
        </w:trPr>
        <w:tc>
          <w:tcPr>
            <w:tcW w:w="5627" w:type="dxa"/>
            <w:tcBorders>
              <w:top w:val="single" w:sz="1" w:space="0" w:color="000000"/>
              <w:left w:val="single" w:sz="1" w:space="0" w:color="000000"/>
              <w:bottom w:val="single" w:sz="1" w:space="0" w:color="000000"/>
            </w:tcBorders>
            <w:shd w:val="clear" w:color="auto" w:fill="auto"/>
          </w:tcPr>
          <w:p w14:paraId="02C67353" w14:textId="77777777" w:rsidR="00192B49" w:rsidRPr="00192B49" w:rsidRDefault="00192B49" w:rsidP="00192B49">
            <w:pPr>
              <w:pStyle w:val="Nagwektabeli"/>
              <w:ind w:left="-70" w:right="-70" w:firstLine="563"/>
              <w:rPr>
                <w:rFonts w:asciiTheme="minorHAnsi" w:hAnsiTheme="minorHAnsi" w:cstheme="minorHAnsi"/>
                <w:b w:val="0"/>
                <w:sz w:val="20"/>
                <w:szCs w:val="20"/>
                <w:shd w:val="clear" w:color="auto" w:fill="FFFFFF"/>
              </w:rPr>
            </w:pPr>
            <w:r w:rsidRPr="00192B49">
              <w:rPr>
                <w:rFonts w:asciiTheme="minorHAnsi" w:hAnsiTheme="minorHAnsi" w:cstheme="minorHAnsi"/>
                <w:b w:val="0"/>
                <w:sz w:val="20"/>
                <w:szCs w:val="20"/>
                <w:shd w:val="clear" w:color="auto" w:fill="FFFFFF"/>
              </w:rPr>
              <w:t>Nazwa pomieszczenia</w:t>
            </w:r>
          </w:p>
        </w:tc>
        <w:tc>
          <w:tcPr>
            <w:tcW w:w="1702" w:type="dxa"/>
            <w:tcBorders>
              <w:top w:val="single" w:sz="1" w:space="0" w:color="000000"/>
              <w:left w:val="single" w:sz="1" w:space="0" w:color="000000"/>
              <w:bottom w:val="single" w:sz="1" w:space="0" w:color="000000"/>
              <w:right w:val="single" w:sz="1" w:space="0" w:color="000000"/>
            </w:tcBorders>
            <w:shd w:val="clear" w:color="auto" w:fill="auto"/>
          </w:tcPr>
          <w:p w14:paraId="1242E4A3" w14:textId="77777777" w:rsidR="00192B49" w:rsidRPr="00192B49" w:rsidRDefault="00192B49" w:rsidP="00192B49">
            <w:pPr>
              <w:pStyle w:val="Nagwektabeli"/>
              <w:ind w:right="-70" w:firstLine="563"/>
              <w:rPr>
                <w:rFonts w:asciiTheme="minorHAnsi" w:hAnsiTheme="minorHAnsi" w:cstheme="minorHAnsi"/>
                <w:sz w:val="20"/>
                <w:szCs w:val="20"/>
              </w:rPr>
            </w:pPr>
            <w:r w:rsidRPr="00192B49">
              <w:rPr>
                <w:rFonts w:asciiTheme="minorHAnsi" w:hAnsiTheme="minorHAnsi" w:cstheme="minorHAnsi"/>
                <w:b w:val="0"/>
                <w:sz w:val="20"/>
                <w:szCs w:val="20"/>
                <w:shd w:val="clear" w:color="auto" w:fill="FFFFFF"/>
              </w:rPr>
              <w:t>Pow. netto (m</w:t>
            </w:r>
            <w:r w:rsidRPr="00192B49">
              <w:rPr>
                <w:rFonts w:asciiTheme="minorHAnsi" w:hAnsiTheme="minorHAnsi" w:cstheme="minorHAnsi"/>
                <w:b w:val="0"/>
                <w:sz w:val="20"/>
                <w:szCs w:val="20"/>
                <w:shd w:val="clear" w:color="auto" w:fill="FFFFFF"/>
                <w:vertAlign w:val="superscript"/>
              </w:rPr>
              <w:t>2</w:t>
            </w:r>
            <w:r w:rsidRPr="00192B49">
              <w:rPr>
                <w:rFonts w:asciiTheme="minorHAnsi" w:hAnsiTheme="minorHAnsi" w:cstheme="minorHAnsi"/>
                <w:b w:val="0"/>
                <w:sz w:val="20"/>
                <w:szCs w:val="20"/>
                <w:shd w:val="clear" w:color="auto" w:fill="FFFFFF"/>
              </w:rPr>
              <w:t>)</w:t>
            </w:r>
          </w:p>
        </w:tc>
      </w:tr>
      <w:tr w:rsidR="00192B49" w:rsidRPr="00192B49" w14:paraId="5E2A520D"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50B5A209"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Wiatrołap</w:t>
            </w:r>
          </w:p>
        </w:tc>
        <w:tc>
          <w:tcPr>
            <w:tcW w:w="1702" w:type="dxa"/>
            <w:tcBorders>
              <w:left w:val="single" w:sz="1" w:space="0" w:color="000000"/>
              <w:bottom w:val="single" w:sz="1" w:space="0" w:color="000000"/>
              <w:right w:val="single" w:sz="1" w:space="0" w:color="000000"/>
            </w:tcBorders>
            <w:shd w:val="clear" w:color="auto" w:fill="auto"/>
            <w:vAlign w:val="center"/>
          </w:tcPr>
          <w:p w14:paraId="631600D2"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4,82</w:t>
            </w:r>
          </w:p>
        </w:tc>
      </w:tr>
      <w:tr w:rsidR="00192B49" w:rsidRPr="00192B49" w14:paraId="77114E0A"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189AADCB"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Hol</w:t>
            </w:r>
          </w:p>
        </w:tc>
        <w:tc>
          <w:tcPr>
            <w:tcW w:w="1702" w:type="dxa"/>
            <w:tcBorders>
              <w:left w:val="single" w:sz="1" w:space="0" w:color="000000"/>
              <w:bottom w:val="single" w:sz="1" w:space="0" w:color="000000"/>
              <w:right w:val="single" w:sz="1" w:space="0" w:color="000000"/>
            </w:tcBorders>
            <w:shd w:val="clear" w:color="auto" w:fill="auto"/>
            <w:vAlign w:val="center"/>
          </w:tcPr>
          <w:p w14:paraId="0109FBE6" w14:textId="77777777" w:rsidR="00192B49" w:rsidRPr="00192B49" w:rsidRDefault="00192B49" w:rsidP="00192B49">
            <w:pPr>
              <w:pStyle w:val="Zawartotabeli"/>
              <w:ind w:right="-70" w:firstLine="563"/>
              <w:jc w:val="center"/>
              <w:rPr>
                <w:rFonts w:asciiTheme="minorHAnsi" w:hAnsiTheme="minorHAnsi" w:cstheme="minorHAnsi"/>
                <w:sz w:val="20"/>
                <w:szCs w:val="20"/>
              </w:rPr>
            </w:pPr>
            <w:r w:rsidRPr="00192B49">
              <w:rPr>
                <w:rFonts w:asciiTheme="minorHAnsi" w:hAnsiTheme="minorHAnsi" w:cstheme="minorHAnsi"/>
                <w:sz w:val="20"/>
                <w:szCs w:val="20"/>
              </w:rPr>
              <w:t>18,80</w:t>
            </w:r>
          </w:p>
        </w:tc>
      </w:tr>
      <w:tr w:rsidR="00192B49" w:rsidRPr="00192B49" w14:paraId="3E7AC979"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6DEBCB45"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Szatnia</w:t>
            </w:r>
          </w:p>
        </w:tc>
        <w:tc>
          <w:tcPr>
            <w:tcW w:w="1702" w:type="dxa"/>
            <w:tcBorders>
              <w:left w:val="single" w:sz="1" w:space="0" w:color="000000"/>
              <w:bottom w:val="single" w:sz="1" w:space="0" w:color="000000"/>
              <w:right w:val="single" w:sz="1" w:space="0" w:color="000000"/>
            </w:tcBorders>
            <w:shd w:val="clear" w:color="auto" w:fill="auto"/>
            <w:vAlign w:val="center"/>
          </w:tcPr>
          <w:p w14:paraId="09E20231"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6,07</w:t>
            </w:r>
          </w:p>
        </w:tc>
      </w:tr>
      <w:tr w:rsidR="00192B49" w:rsidRPr="00192B49" w14:paraId="1EE91958"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078FFF3A"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Biblioteka</w:t>
            </w:r>
          </w:p>
        </w:tc>
        <w:tc>
          <w:tcPr>
            <w:tcW w:w="1702" w:type="dxa"/>
            <w:tcBorders>
              <w:left w:val="single" w:sz="1" w:space="0" w:color="000000"/>
              <w:bottom w:val="single" w:sz="1" w:space="0" w:color="000000"/>
              <w:right w:val="single" w:sz="1" w:space="0" w:color="000000"/>
            </w:tcBorders>
            <w:shd w:val="clear" w:color="auto" w:fill="auto"/>
            <w:vAlign w:val="center"/>
          </w:tcPr>
          <w:p w14:paraId="3A3F067F"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29,54</w:t>
            </w:r>
          </w:p>
        </w:tc>
      </w:tr>
      <w:tr w:rsidR="00192B49" w:rsidRPr="00192B49" w14:paraId="048704FC"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6F7E0B53"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WC dla niepełnosprawnych</w:t>
            </w:r>
          </w:p>
        </w:tc>
        <w:tc>
          <w:tcPr>
            <w:tcW w:w="1702" w:type="dxa"/>
            <w:tcBorders>
              <w:left w:val="single" w:sz="1" w:space="0" w:color="000000"/>
              <w:bottom w:val="single" w:sz="1" w:space="0" w:color="000000"/>
              <w:right w:val="single" w:sz="1" w:space="0" w:color="000000"/>
            </w:tcBorders>
            <w:shd w:val="clear" w:color="auto" w:fill="auto"/>
            <w:vAlign w:val="center"/>
          </w:tcPr>
          <w:p w14:paraId="51855E7F"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5,00</w:t>
            </w:r>
          </w:p>
        </w:tc>
      </w:tr>
      <w:tr w:rsidR="00192B49" w:rsidRPr="00192B49" w14:paraId="322D2B60"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4AD6D8AA"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 xml:space="preserve">WC </w:t>
            </w:r>
          </w:p>
        </w:tc>
        <w:tc>
          <w:tcPr>
            <w:tcW w:w="1702" w:type="dxa"/>
            <w:tcBorders>
              <w:left w:val="single" w:sz="1" w:space="0" w:color="000000"/>
              <w:bottom w:val="single" w:sz="1" w:space="0" w:color="000000"/>
              <w:right w:val="single" w:sz="1" w:space="0" w:color="000000"/>
            </w:tcBorders>
            <w:shd w:val="clear" w:color="auto" w:fill="auto"/>
            <w:vAlign w:val="center"/>
          </w:tcPr>
          <w:p w14:paraId="2F42D68A"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3,60</w:t>
            </w:r>
          </w:p>
        </w:tc>
      </w:tr>
      <w:tr w:rsidR="00192B49" w:rsidRPr="00192B49" w14:paraId="7521E97A"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09E5C10B"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Korytarz</w:t>
            </w:r>
          </w:p>
        </w:tc>
        <w:tc>
          <w:tcPr>
            <w:tcW w:w="1702" w:type="dxa"/>
            <w:tcBorders>
              <w:left w:val="single" w:sz="1" w:space="0" w:color="000000"/>
              <w:bottom w:val="single" w:sz="1" w:space="0" w:color="000000"/>
              <w:right w:val="single" w:sz="1" w:space="0" w:color="000000"/>
            </w:tcBorders>
            <w:shd w:val="clear" w:color="auto" w:fill="auto"/>
            <w:vAlign w:val="center"/>
          </w:tcPr>
          <w:p w14:paraId="4E2B7B31"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3,75</w:t>
            </w:r>
          </w:p>
        </w:tc>
      </w:tr>
      <w:tr w:rsidR="00192B49" w:rsidRPr="00192B49" w14:paraId="73AFB6BA"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3106F5FE"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Pomieszczenie porządkowe</w:t>
            </w:r>
          </w:p>
        </w:tc>
        <w:tc>
          <w:tcPr>
            <w:tcW w:w="1702" w:type="dxa"/>
            <w:tcBorders>
              <w:left w:val="single" w:sz="1" w:space="0" w:color="000000"/>
              <w:bottom w:val="single" w:sz="1" w:space="0" w:color="000000"/>
              <w:right w:val="single" w:sz="1" w:space="0" w:color="000000"/>
            </w:tcBorders>
            <w:shd w:val="clear" w:color="auto" w:fill="auto"/>
            <w:vAlign w:val="center"/>
          </w:tcPr>
          <w:p w14:paraId="7317D0BC"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1,35</w:t>
            </w:r>
          </w:p>
        </w:tc>
      </w:tr>
      <w:tr w:rsidR="00192B49" w:rsidRPr="00192B49" w14:paraId="1FFB7E24"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3701F648"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Pomieszczenie socjalne</w:t>
            </w:r>
          </w:p>
        </w:tc>
        <w:tc>
          <w:tcPr>
            <w:tcW w:w="1702" w:type="dxa"/>
            <w:tcBorders>
              <w:left w:val="single" w:sz="1" w:space="0" w:color="000000"/>
              <w:bottom w:val="single" w:sz="1" w:space="0" w:color="000000"/>
              <w:right w:val="single" w:sz="1" w:space="0" w:color="000000"/>
            </w:tcBorders>
            <w:shd w:val="clear" w:color="auto" w:fill="auto"/>
            <w:vAlign w:val="center"/>
          </w:tcPr>
          <w:p w14:paraId="6151F39B"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3,98</w:t>
            </w:r>
          </w:p>
        </w:tc>
      </w:tr>
      <w:tr w:rsidR="00192B49" w:rsidRPr="00192B49" w14:paraId="41D40209"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0E22F616"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WC obsługi</w:t>
            </w:r>
          </w:p>
        </w:tc>
        <w:tc>
          <w:tcPr>
            <w:tcW w:w="1702" w:type="dxa"/>
            <w:tcBorders>
              <w:left w:val="single" w:sz="1" w:space="0" w:color="000000"/>
              <w:bottom w:val="single" w:sz="1" w:space="0" w:color="000000"/>
              <w:right w:val="single" w:sz="1" w:space="0" w:color="000000"/>
            </w:tcBorders>
            <w:shd w:val="clear" w:color="auto" w:fill="auto"/>
            <w:vAlign w:val="center"/>
          </w:tcPr>
          <w:p w14:paraId="6E4756A6"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1,48</w:t>
            </w:r>
          </w:p>
        </w:tc>
      </w:tr>
      <w:tr w:rsidR="00192B49" w:rsidRPr="00192B49" w14:paraId="1D4CC122"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7D5EE41D"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Rozdzielnia</w:t>
            </w:r>
          </w:p>
        </w:tc>
        <w:tc>
          <w:tcPr>
            <w:tcW w:w="1702" w:type="dxa"/>
            <w:tcBorders>
              <w:left w:val="single" w:sz="1" w:space="0" w:color="000000"/>
              <w:bottom w:val="single" w:sz="1" w:space="0" w:color="000000"/>
              <w:right w:val="single" w:sz="1" w:space="0" w:color="000000"/>
            </w:tcBorders>
            <w:shd w:val="clear" w:color="auto" w:fill="auto"/>
            <w:vAlign w:val="center"/>
          </w:tcPr>
          <w:p w14:paraId="3C622C5D"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5,32</w:t>
            </w:r>
          </w:p>
        </w:tc>
      </w:tr>
      <w:tr w:rsidR="00192B49" w:rsidRPr="00192B49" w14:paraId="000F4B90"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2499E48F"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Kuchnia</w:t>
            </w:r>
          </w:p>
        </w:tc>
        <w:tc>
          <w:tcPr>
            <w:tcW w:w="1702" w:type="dxa"/>
            <w:tcBorders>
              <w:left w:val="single" w:sz="1" w:space="0" w:color="000000"/>
              <w:bottom w:val="single" w:sz="1" w:space="0" w:color="000000"/>
              <w:right w:val="single" w:sz="1" w:space="0" w:color="000000"/>
            </w:tcBorders>
            <w:shd w:val="clear" w:color="auto" w:fill="auto"/>
            <w:vAlign w:val="center"/>
          </w:tcPr>
          <w:p w14:paraId="3EE2060F"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20,12</w:t>
            </w:r>
          </w:p>
        </w:tc>
      </w:tr>
      <w:tr w:rsidR="00192B49" w:rsidRPr="00192B49" w14:paraId="3C27593E"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65D28C2E"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Zmywalnia</w:t>
            </w:r>
          </w:p>
        </w:tc>
        <w:tc>
          <w:tcPr>
            <w:tcW w:w="1702" w:type="dxa"/>
            <w:tcBorders>
              <w:left w:val="single" w:sz="1" w:space="0" w:color="000000"/>
              <w:bottom w:val="single" w:sz="1" w:space="0" w:color="000000"/>
              <w:right w:val="single" w:sz="1" w:space="0" w:color="000000"/>
            </w:tcBorders>
            <w:shd w:val="clear" w:color="auto" w:fill="auto"/>
            <w:vAlign w:val="center"/>
          </w:tcPr>
          <w:p w14:paraId="5958BBBE"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6,30</w:t>
            </w:r>
          </w:p>
        </w:tc>
      </w:tr>
      <w:tr w:rsidR="00192B49" w:rsidRPr="00192B49" w14:paraId="588EEC2E"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4C97649B"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Świetlica</w:t>
            </w:r>
          </w:p>
        </w:tc>
        <w:tc>
          <w:tcPr>
            <w:tcW w:w="1702" w:type="dxa"/>
            <w:tcBorders>
              <w:left w:val="single" w:sz="1" w:space="0" w:color="000000"/>
              <w:bottom w:val="single" w:sz="1" w:space="0" w:color="000000"/>
              <w:right w:val="single" w:sz="1" w:space="0" w:color="000000"/>
            </w:tcBorders>
            <w:shd w:val="clear" w:color="auto" w:fill="auto"/>
            <w:vAlign w:val="center"/>
          </w:tcPr>
          <w:p w14:paraId="66FB7A47"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104,25</w:t>
            </w:r>
          </w:p>
        </w:tc>
      </w:tr>
      <w:tr w:rsidR="00192B49" w:rsidRPr="00192B49" w14:paraId="4647372B" w14:textId="77777777" w:rsidTr="00192B49">
        <w:trPr>
          <w:trHeight w:val="6"/>
          <w:jc w:val="center"/>
        </w:trPr>
        <w:tc>
          <w:tcPr>
            <w:tcW w:w="5627" w:type="dxa"/>
            <w:tcBorders>
              <w:left w:val="single" w:sz="1" w:space="0" w:color="000000"/>
              <w:bottom w:val="single" w:sz="1" w:space="0" w:color="000000"/>
            </w:tcBorders>
            <w:shd w:val="clear" w:color="auto" w:fill="auto"/>
            <w:vAlign w:val="center"/>
          </w:tcPr>
          <w:p w14:paraId="7E077A3F" w14:textId="77777777" w:rsidR="00192B49" w:rsidRPr="00192B49" w:rsidRDefault="00192B49" w:rsidP="00192B49">
            <w:pPr>
              <w:pStyle w:val="Zawartotabeli"/>
              <w:ind w:left="95" w:right="5" w:firstLine="563"/>
              <w:rPr>
                <w:rFonts w:asciiTheme="minorHAnsi" w:hAnsiTheme="minorHAnsi" w:cstheme="minorHAnsi"/>
                <w:sz w:val="20"/>
                <w:szCs w:val="20"/>
              </w:rPr>
            </w:pPr>
            <w:r w:rsidRPr="00192B49">
              <w:rPr>
                <w:rFonts w:asciiTheme="minorHAnsi" w:hAnsiTheme="minorHAnsi" w:cstheme="minorHAnsi"/>
                <w:sz w:val="20"/>
                <w:szCs w:val="20"/>
              </w:rPr>
              <w:t>Pomieszczenie techniczne</w:t>
            </w:r>
          </w:p>
        </w:tc>
        <w:tc>
          <w:tcPr>
            <w:tcW w:w="1702" w:type="dxa"/>
            <w:tcBorders>
              <w:left w:val="single" w:sz="1" w:space="0" w:color="000000"/>
              <w:bottom w:val="single" w:sz="1" w:space="0" w:color="000000"/>
              <w:right w:val="single" w:sz="1" w:space="0" w:color="000000"/>
            </w:tcBorders>
            <w:shd w:val="clear" w:color="auto" w:fill="auto"/>
            <w:vAlign w:val="center"/>
          </w:tcPr>
          <w:p w14:paraId="7FE9C569"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sz w:val="20"/>
                <w:szCs w:val="20"/>
              </w:rPr>
              <w:t>10,16</w:t>
            </w:r>
          </w:p>
        </w:tc>
      </w:tr>
      <w:tr w:rsidR="00192B49" w:rsidRPr="00192B49" w14:paraId="7463F435" w14:textId="77777777" w:rsidTr="00192B49">
        <w:trPr>
          <w:jc w:val="center"/>
        </w:trPr>
        <w:tc>
          <w:tcPr>
            <w:tcW w:w="5627" w:type="dxa"/>
            <w:tcBorders>
              <w:left w:val="single" w:sz="1" w:space="0" w:color="000000"/>
              <w:bottom w:val="single" w:sz="1" w:space="0" w:color="000000"/>
            </w:tcBorders>
            <w:shd w:val="clear" w:color="auto" w:fill="auto"/>
          </w:tcPr>
          <w:p w14:paraId="351C475C" w14:textId="77777777" w:rsidR="00192B49" w:rsidRPr="00192B49" w:rsidRDefault="00192B49" w:rsidP="00192B49">
            <w:pPr>
              <w:pStyle w:val="Zawartotabeli"/>
              <w:ind w:left="-70" w:right="-70" w:firstLine="563"/>
              <w:jc w:val="center"/>
              <w:rPr>
                <w:rFonts w:asciiTheme="minorHAnsi" w:hAnsiTheme="minorHAnsi" w:cstheme="minorHAnsi"/>
                <w:b/>
                <w:i/>
                <w:iCs/>
                <w:color w:val="auto"/>
                <w:sz w:val="20"/>
                <w:szCs w:val="20"/>
              </w:rPr>
            </w:pPr>
            <w:r w:rsidRPr="00192B49">
              <w:rPr>
                <w:rFonts w:asciiTheme="minorHAnsi" w:hAnsiTheme="minorHAnsi" w:cstheme="minorHAnsi"/>
                <w:b/>
                <w:i/>
                <w:iCs/>
                <w:color w:val="auto"/>
                <w:sz w:val="20"/>
                <w:szCs w:val="20"/>
              </w:rPr>
              <w:t>Razem powierzchnia netto</w:t>
            </w:r>
          </w:p>
        </w:tc>
        <w:tc>
          <w:tcPr>
            <w:tcW w:w="1702" w:type="dxa"/>
            <w:tcBorders>
              <w:left w:val="single" w:sz="1" w:space="0" w:color="000000"/>
              <w:bottom w:val="single" w:sz="1" w:space="0" w:color="000000"/>
              <w:right w:val="single" w:sz="1" w:space="0" w:color="000000"/>
            </w:tcBorders>
            <w:shd w:val="clear" w:color="auto" w:fill="auto"/>
          </w:tcPr>
          <w:p w14:paraId="18EA6CFD" w14:textId="77777777" w:rsidR="00192B49" w:rsidRPr="00192B49" w:rsidRDefault="00192B49" w:rsidP="00192B49">
            <w:pPr>
              <w:pStyle w:val="Zawartotabeli"/>
              <w:ind w:left="-70" w:right="-70" w:firstLine="563"/>
              <w:jc w:val="center"/>
              <w:rPr>
                <w:rFonts w:asciiTheme="minorHAnsi" w:hAnsiTheme="minorHAnsi" w:cstheme="minorHAnsi"/>
                <w:sz w:val="20"/>
                <w:szCs w:val="20"/>
              </w:rPr>
            </w:pPr>
            <w:r w:rsidRPr="00192B49">
              <w:rPr>
                <w:rFonts w:asciiTheme="minorHAnsi" w:hAnsiTheme="minorHAnsi" w:cstheme="minorHAnsi"/>
                <w:b/>
                <w:i/>
                <w:iCs/>
                <w:color w:val="auto"/>
                <w:sz w:val="20"/>
                <w:szCs w:val="20"/>
              </w:rPr>
              <w:t>224,54 m²</w:t>
            </w:r>
          </w:p>
        </w:tc>
      </w:tr>
    </w:tbl>
    <w:p w14:paraId="399C8E57" w14:textId="77777777" w:rsidR="00192B49" w:rsidRPr="00192B49" w:rsidRDefault="00192B49" w:rsidP="00192B49">
      <w:pPr>
        <w:spacing w:line="100" w:lineRule="atLeast"/>
        <w:ind w:left="570" w:firstLine="563"/>
        <w:jc w:val="both"/>
        <w:rPr>
          <w:color w:val="000000"/>
          <w:sz w:val="20"/>
          <w:szCs w:val="20"/>
        </w:rPr>
      </w:pPr>
    </w:p>
    <w:p w14:paraId="460D6776" w14:textId="77777777" w:rsidR="00192B49" w:rsidRPr="00192B49" w:rsidRDefault="00192B49" w:rsidP="00192B49">
      <w:pPr>
        <w:widowControl/>
        <w:tabs>
          <w:tab w:val="left" w:pos="1114"/>
        </w:tabs>
        <w:ind w:left="571" w:firstLine="563"/>
        <w:rPr>
          <w:sz w:val="20"/>
          <w:szCs w:val="20"/>
        </w:rPr>
      </w:pPr>
      <w:r w:rsidRPr="00192B49">
        <w:rPr>
          <w:b/>
          <w:bCs/>
          <w:sz w:val="20"/>
          <w:szCs w:val="20"/>
        </w:rPr>
        <w:t>Wysokość, długość, szerokość, średnica</w:t>
      </w:r>
    </w:p>
    <w:p w14:paraId="0B46FB21" w14:textId="77777777" w:rsidR="00192B49" w:rsidRPr="00192B49" w:rsidRDefault="00192B49" w:rsidP="00192B49">
      <w:pPr>
        <w:widowControl/>
        <w:tabs>
          <w:tab w:val="left" w:pos="6242"/>
        </w:tabs>
        <w:ind w:left="571" w:firstLine="563"/>
        <w:rPr>
          <w:sz w:val="20"/>
          <w:szCs w:val="20"/>
        </w:rPr>
      </w:pPr>
      <w:r w:rsidRPr="00192B49">
        <w:rPr>
          <w:sz w:val="20"/>
          <w:szCs w:val="20"/>
        </w:rPr>
        <w:t>Wysokość budynku - 8,63 [m]</w:t>
      </w:r>
    </w:p>
    <w:p w14:paraId="3D1CCB9F" w14:textId="77777777" w:rsidR="00192B49" w:rsidRPr="00192B49" w:rsidRDefault="00192B49" w:rsidP="00192B49">
      <w:pPr>
        <w:widowControl/>
        <w:tabs>
          <w:tab w:val="left" w:pos="6242"/>
        </w:tabs>
        <w:ind w:left="571" w:firstLine="563"/>
        <w:rPr>
          <w:sz w:val="20"/>
          <w:szCs w:val="20"/>
        </w:rPr>
      </w:pPr>
      <w:r w:rsidRPr="00192B49">
        <w:rPr>
          <w:sz w:val="20"/>
          <w:szCs w:val="20"/>
        </w:rPr>
        <w:t>(mierzona od poziomu terenu przed głównym wejściem do kalenicy)</w:t>
      </w:r>
    </w:p>
    <w:p w14:paraId="14BC7A2A" w14:textId="77777777" w:rsidR="00192B49" w:rsidRPr="00192B49" w:rsidRDefault="00192B49" w:rsidP="00192B49">
      <w:pPr>
        <w:widowControl/>
        <w:tabs>
          <w:tab w:val="left" w:pos="6242"/>
        </w:tabs>
        <w:ind w:left="571" w:firstLine="563"/>
        <w:rPr>
          <w:sz w:val="20"/>
          <w:szCs w:val="20"/>
        </w:rPr>
      </w:pPr>
    </w:p>
    <w:p w14:paraId="1DA76A36" w14:textId="77777777" w:rsidR="00192B49" w:rsidRPr="00192B49" w:rsidRDefault="00192B49" w:rsidP="00192B49">
      <w:pPr>
        <w:widowControl/>
        <w:tabs>
          <w:tab w:val="left" w:pos="6242"/>
        </w:tabs>
        <w:ind w:left="571" w:firstLine="563"/>
        <w:rPr>
          <w:sz w:val="20"/>
          <w:szCs w:val="20"/>
        </w:rPr>
      </w:pPr>
      <w:r w:rsidRPr="00192B49">
        <w:rPr>
          <w:sz w:val="20"/>
          <w:szCs w:val="20"/>
        </w:rPr>
        <w:t xml:space="preserve">Długość budynku (elewacja frontowa) - </w:t>
      </w:r>
      <w:r w:rsidRPr="00192B49">
        <w:rPr>
          <w:rFonts w:eastAsia="Times New Roman"/>
          <w:color w:val="00000A"/>
          <w:sz w:val="20"/>
          <w:szCs w:val="20"/>
          <w:lang w:eastAsia="pl-PL" w:bidi="pl-PL"/>
        </w:rPr>
        <w:t>18,35</w:t>
      </w:r>
      <w:r w:rsidRPr="00192B49">
        <w:rPr>
          <w:sz w:val="20"/>
          <w:szCs w:val="20"/>
        </w:rPr>
        <w:t xml:space="preserve"> [m]</w:t>
      </w:r>
    </w:p>
    <w:p w14:paraId="3AA26200" w14:textId="77777777" w:rsidR="00192B49" w:rsidRPr="00192B49" w:rsidRDefault="00192B49" w:rsidP="00192B49">
      <w:pPr>
        <w:widowControl/>
        <w:tabs>
          <w:tab w:val="left" w:pos="6242"/>
        </w:tabs>
        <w:ind w:left="571" w:firstLine="563"/>
        <w:rPr>
          <w:sz w:val="20"/>
          <w:szCs w:val="20"/>
        </w:rPr>
      </w:pPr>
      <w:r w:rsidRPr="00192B49">
        <w:rPr>
          <w:sz w:val="20"/>
          <w:szCs w:val="20"/>
        </w:rPr>
        <w:t>Szerokość budynku (elewacja boczna) -23,25 [m]</w:t>
      </w:r>
      <w:r w:rsidRPr="00192B49">
        <w:rPr>
          <w:sz w:val="20"/>
          <w:szCs w:val="20"/>
        </w:rPr>
        <w:tab/>
      </w:r>
    </w:p>
    <w:p w14:paraId="02965F50" w14:textId="77777777" w:rsidR="00192B49" w:rsidRPr="00192B49" w:rsidRDefault="00192B49" w:rsidP="00192B49">
      <w:pPr>
        <w:widowControl/>
        <w:ind w:left="571" w:firstLine="563"/>
        <w:rPr>
          <w:sz w:val="20"/>
          <w:szCs w:val="20"/>
        </w:rPr>
      </w:pPr>
    </w:p>
    <w:p w14:paraId="5DD33436" w14:textId="77777777" w:rsidR="00192B49" w:rsidRPr="00192B49" w:rsidRDefault="00192B49" w:rsidP="00192B49">
      <w:pPr>
        <w:widowControl/>
        <w:ind w:left="571" w:firstLine="563"/>
        <w:rPr>
          <w:sz w:val="20"/>
          <w:szCs w:val="20"/>
        </w:rPr>
      </w:pPr>
      <w:r w:rsidRPr="00192B49">
        <w:rPr>
          <w:sz w:val="20"/>
          <w:szCs w:val="20"/>
        </w:rPr>
        <w:t>Wysokość okapu - 4,37 [m]</w:t>
      </w:r>
    </w:p>
    <w:p w14:paraId="0A86E5A6" w14:textId="77777777" w:rsidR="00192B49" w:rsidRPr="00192B49" w:rsidRDefault="00192B49" w:rsidP="00192B49">
      <w:pPr>
        <w:widowControl/>
        <w:ind w:left="571" w:firstLine="563"/>
        <w:rPr>
          <w:sz w:val="20"/>
          <w:szCs w:val="20"/>
        </w:rPr>
      </w:pPr>
      <w:r w:rsidRPr="00192B49">
        <w:rPr>
          <w:sz w:val="20"/>
          <w:szCs w:val="20"/>
        </w:rPr>
        <w:t>(mierzona od poziomu terenu przed głównym wejściem)</w:t>
      </w:r>
    </w:p>
    <w:p w14:paraId="7424B63E" w14:textId="77777777" w:rsidR="00192B49" w:rsidRPr="00192B49" w:rsidRDefault="00192B49" w:rsidP="00192B49">
      <w:pPr>
        <w:widowControl/>
        <w:ind w:left="571" w:firstLine="563"/>
        <w:rPr>
          <w:sz w:val="20"/>
          <w:szCs w:val="20"/>
        </w:rPr>
      </w:pPr>
    </w:p>
    <w:p w14:paraId="3F70576B" w14:textId="77777777" w:rsidR="00192B49" w:rsidRPr="00192B49" w:rsidRDefault="00192B49" w:rsidP="00192B49">
      <w:pPr>
        <w:widowControl/>
        <w:tabs>
          <w:tab w:val="left" w:pos="1114"/>
        </w:tabs>
        <w:ind w:left="571" w:firstLine="563"/>
        <w:rPr>
          <w:sz w:val="20"/>
          <w:szCs w:val="20"/>
        </w:rPr>
      </w:pPr>
      <w:r w:rsidRPr="00192B49">
        <w:rPr>
          <w:b/>
          <w:bCs/>
          <w:sz w:val="20"/>
          <w:szCs w:val="20"/>
        </w:rPr>
        <w:t>Liczba kondygnacji</w:t>
      </w:r>
    </w:p>
    <w:p w14:paraId="53D6771E" w14:textId="77777777" w:rsidR="00192B49" w:rsidRPr="00192B49" w:rsidRDefault="00192B49" w:rsidP="00192B49">
      <w:pPr>
        <w:widowControl/>
        <w:ind w:left="571" w:firstLine="563"/>
        <w:rPr>
          <w:sz w:val="20"/>
          <w:szCs w:val="20"/>
        </w:rPr>
      </w:pPr>
      <w:r w:rsidRPr="00192B49">
        <w:rPr>
          <w:sz w:val="20"/>
          <w:szCs w:val="20"/>
        </w:rPr>
        <w:t>Liczba kondygnacji nadziemnych - 1</w:t>
      </w:r>
    </w:p>
    <w:p w14:paraId="65A48C2B" w14:textId="77777777" w:rsidR="00192B49" w:rsidRPr="00192B49" w:rsidRDefault="00192B49" w:rsidP="00192B49">
      <w:pPr>
        <w:widowControl/>
        <w:ind w:left="571" w:firstLine="563"/>
        <w:rPr>
          <w:sz w:val="20"/>
          <w:szCs w:val="20"/>
        </w:rPr>
      </w:pPr>
      <w:r w:rsidRPr="00192B49">
        <w:rPr>
          <w:sz w:val="20"/>
          <w:szCs w:val="20"/>
        </w:rPr>
        <w:t>(w tym poddasze nieużytkowe)</w:t>
      </w:r>
    </w:p>
    <w:p w14:paraId="6BFACF06" w14:textId="3935FF9F" w:rsidR="004E26E0" w:rsidRDefault="00192B49" w:rsidP="00192B49">
      <w:pPr>
        <w:widowControl/>
        <w:ind w:left="571" w:firstLine="563"/>
        <w:rPr>
          <w:sz w:val="20"/>
          <w:szCs w:val="20"/>
        </w:rPr>
      </w:pPr>
      <w:r w:rsidRPr="00192B49">
        <w:rPr>
          <w:sz w:val="20"/>
          <w:szCs w:val="20"/>
        </w:rPr>
        <w:t xml:space="preserve">Liczba kondygnacji podziemnych </w:t>
      </w:r>
      <w:r>
        <w:rPr>
          <w:sz w:val="20"/>
          <w:szCs w:val="20"/>
        </w:rPr>
        <w:t>–</w:t>
      </w:r>
      <w:r w:rsidRPr="00192B49">
        <w:rPr>
          <w:sz w:val="20"/>
          <w:szCs w:val="20"/>
        </w:rPr>
        <w:t xml:space="preserve"> brak</w:t>
      </w:r>
    </w:p>
    <w:p w14:paraId="21040B66" w14:textId="77777777" w:rsidR="00192B49" w:rsidRPr="00192B49" w:rsidRDefault="00192B49" w:rsidP="00192B49">
      <w:pPr>
        <w:widowControl/>
        <w:ind w:left="571" w:firstLine="563"/>
        <w:rPr>
          <w:sz w:val="20"/>
          <w:szCs w:val="20"/>
        </w:rPr>
      </w:pPr>
    </w:p>
    <w:p w14:paraId="2BCC60AE" w14:textId="09B7B872" w:rsidR="004944D9" w:rsidRPr="00B63836" w:rsidRDefault="00A23E91" w:rsidP="00B63836">
      <w:pPr>
        <w:pStyle w:val="Akapitzlist"/>
        <w:numPr>
          <w:ilvl w:val="0"/>
          <w:numId w:val="18"/>
        </w:numPr>
        <w:spacing w:before="121"/>
        <w:ind w:left="993" w:right="255" w:hanging="284"/>
        <w:rPr>
          <w:rFonts w:ascii="Calibri" w:hAnsi="Calibri"/>
          <w:b/>
          <w:sz w:val="20"/>
          <w:szCs w:val="20"/>
        </w:rPr>
      </w:pPr>
      <w:r w:rsidRPr="00B63836">
        <w:rPr>
          <w:rFonts w:ascii="Calibri" w:hAnsi="Calibri"/>
          <w:b/>
          <w:sz w:val="20"/>
          <w:szCs w:val="20"/>
        </w:rPr>
        <w:t xml:space="preserve">Termin realizacji zamówienia: </w:t>
      </w:r>
      <w:r w:rsidR="004944D9" w:rsidRPr="00B63836">
        <w:rPr>
          <w:rFonts w:ascii="Calibri" w:hAnsi="Calibri"/>
          <w:b/>
          <w:sz w:val="20"/>
          <w:szCs w:val="20"/>
        </w:rPr>
        <w:t xml:space="preserve">od dnia podpisania umowy do dnia zakończenia inwestycji objętej nadzorem (data podpisania protokołu odbioru końcowego robót budowlanych), lecz nie później niż </w:t>
      </w:r>
      <w:r w:rsidR="00B63836">
        <w:rPr>
          <w:rFonts w:ascii="Calibri" w:hAnsi="Calibri"/>
          <w:b/>
          <w:sz w:val="20"/>
          <w:szCs w:val="20"/>
        </w:rPr>
        <w:t>1</w:t>
      </w:r>
      <w:r w:rsidR="00894261">
        <w:rPr>
          <w:rFonts w:ascii="Calibri" w:hAnsi="Calibri"/>
          <w:b/>
          <w:sz w:val="20"/>
          <w:szCs w:val="20"/>
        </w:rPr>
        <w:t>1</w:t>
      </w:r>
      <w:r w:rsidR="004944D9" w:rsidRPr="00B63836">
        <w:rPr>
          <w:rFonts w:ascii="Calibri" w:hAnsi="Calibri"/>
          <w:b/>
          <w:sz w:val="20"/>
          <w:szCs w:val="20"/>
        </w:rPr>
        <w:t xml:space="preserve"> miesięcy od dnia podpisania umowy z Wykonawcą robót.</w:t>
      </w:r>
    </w:p>
    <w:p w14:paraId="7E68C867" w14:textId="73A209D1" w:rsidR="00B74FAD" w:rsidRPr="00EA281D" w:rsidRDefault="004944D9" w:rsidP="00EA281D">
      <w:pPr>
        <w:pStyle w:val="Akapitzlist"/>
        <w:ind w:left="993" w:right="253" w:firstLine="0"/>
        <w:rPr>
          <w:rFonts w:ascii="Calibri" w:hAnsi="Calibri"/>
          <w:sz w:val="20"/>
          <w:szCs w:val="20"/>
        </w:rPr>
      </w:pPr>
      <w:r w:rsidRPr="004944D9">
        <w:rPr>
          <w:rFonts w:ascii="Calibri" w:hAnsi="Calibri"/>
          <w:sz w:val="20"/>
          <w:szCs w:val="20"/>
        </w:rPr>
        <w:t xml:space="preserve">Zamawiający informuje, iż Wykonawcę robót budowlanych obowiązywać będzie następujący termin zakończenia robót budowlanych: </w:t>
      </w:r>
      <w:r w:rsidR="00EA281D">
        <w:rPr>
          <w:rFonts w:ascii="Calibri" w:hAnsi="Calibri"/>
          <w:sz w:val="20"/>
          <w:szCs w:val="20"/>
        </w:rPr>
        <w:t>do 1</w:t>
      </w:r>
      <w:r w:rsidR="00FA7B38">
        <w:rPr>
          <w:rFonts w:ascii="Calibri" w:hAnsi="Calibri"/>
          <w:sz w:val="20"/>
          <w:szCs w:val="20"/>
        </w:rPr>
        <w:t>0</w:t>
      </w:r>
      <w:r w:rsidRPr="004944D9">
        <w:rPr>
          <w:rFonts w:ascii="Calibri" w:hAnsi="Calibri"/>
          <w:sz w:val="20"/>
          <w:szCs w:val="20"/>
        </w:rPr>
        <w:t xml:space="preserve"> miesięcy od dnia podpisania umowy. Obecnie trwa weryfikacja ofert złożonych w postępowaniu na realizację zadania. Zamawiający przewiduje zawarcie umowy z</w:t>
      </w:r>
      <w:r w:rsidR="00922936">
        <w:rPr>
          <w:rFonts w:ascii="Calibri" w:hAnsi="Calibri"/>
          <w:sz w:val="20"/>
          <w:szCs w:val="20"/>
        </w:rPr>
        <w:t> </w:t>
      </w:r>
      <w:r w:rsidRPr="004944D9">
        <w:rPr>
          <w:rFonts w:ascii="Calibri" w:hAnsi="Calibri"/>
          <w:sz w:val="20"/>
          <w:szCs w:val="20"/>
        </w:rPr>
        <w:t>Wyk</w:t>
      </w:r>
      <w:r w:rsidR="00EA281D">
        <w:rPr>
          <w:rFonts w:ascii="Calibri" w:hAnsi="Calibri"/>
          <w:sz w:val="20"/>
          <w:szCs w:val="20"/>
        </w:rPr>
        <w:t>onawcą robót budowlanych w kwietniu</w:t>
      </w:r>
      <w:r w:rsidRPr="004944D9">
        <w:rPr>
          <w:rFonts w:ascii="Calibri" w:hAnsi="Calibri"/>
          <w:sz w:val="20"/>
          <w:szCs w:val="20"/>
        </w:rPr>
        <w:t xml:space="preserve"> 2023 roku.</w:t>
      </w:r>
    </w:p>
    <w:p w14:paraId="51751C2D" w14:textId="77777777" w:rsidR="00BE670E" w:rsidRPr="00CD6FBB" w:rsidRDefault="00BE670E" w:rsidP="00EA281D">
      <w:pPr>
        <w:pStyle w:val="Akapitzlist"/>
        <w:numPr>
          <w:ilvl w:val="0"/>
          <w:numId w:val="18"/>
        </w:numPr>
        <w:spacing w:before="121"/>
        <w:ind w:left="993" w:right="255" w:hanging="284"/>
        <w:rPr>
          <w:rFonts w:ascii="Calibri" w:hAnsi="Calibri"/>
          <w:b/>
          <w:sz w:val="20"/>
          <w:szCs w:val="20"/>
        </w:rPr>
      </w:pPr>
      <w:r w:rsidRPr="00CD6FBB">
        <w:rPr>
          <w:rFonts w:ascii="Calibri" w:hAnsi="Calibri"/>
          <w:b/>
          <w:sz w:val="20"/>
          <w:szCs w:val="20"/>
        </w:rPr>
        <w:lastRenderedPageBreak/>
        <w:t>Nadzór nad realizacją inwestycji:</w:t>
      </w:r>
    </w:p>
    <w:p w14:paraId="14C6BC52" w14:textId="77777777" w:rsidR="00BE670E" w:rsidRPr="00CD6FBB" w:rsidRDefault="00BE670E" w:rsidP="00D90400">
      <w:pPr>
        <w:pStyle w:val="Akapitzlist"/>
        <w:numPr>
          <w:ilvl w:val="1"/>
          <w:numId w:val="18"/>
        </w:numPr>
        <w:ind w:left="1418" w:right="253" w:hanging="425"/>
        <w:rPr>
          <w:rFonts w:ascii="Calibri" w:hAnsi="Calibri"/>
          <w:b/>
          <w:sz w:val="20"/>
          <w:szCs w:val="20"/>
        </w:rPr>
      </w:pPr>
      <w:r w:rsidRPr="00CD6FBB">
        <w:rPr>
          <w:rFonts w:ascii="Calibri" w:eastAsia="Arial Unicode MS" w:hAnsi="Calibri"/>
          <w:sz w:val="20"/>
          <w:szCs w:val="20"/>
        </w:rPr>
        <w:t>wykonywanie obowiązków inspektora nadzoru inwestorskiego zgodnie z przepisami Prawa budowlanego;</w:t>
      </w:r>
    </w:p>
    <w:p w14:paraId="273364B1" w14:textId="77777777" w:rsidR="00BE670E" w:rsidRPr="00CD6FBB" w:rsidRDefault="00BE670E" w:rsidP="00D90400">
      <w:pPr>
        <w:pStyle w:val="Akapitzlist"/>
        <w:numPr>
          <w:ilvl w:val="1"/>
          <w:numId w:val="18"/>
        </w:numPr>
        <w:ind w:left="1418" w:right="253" w:hanging="425"/>
        <w:rPr>
          <w:rFonts w:ascii="Calibri" w:hAnsi="Calibri"/>
          <w:b/>
          <w:sz w:val="20"/>
          <w:szCs w:val="20"/>
        </w:rPr>
      </w:pPr>
      <w:r w:rsidRPr="00CD6FBB">
        <w:rPr>
          <w:rFonts w:ascii="Calibri" w:eastAsia="Arial Unicode MS" w:hAnsi="Calibri"/>
          <w:sz w:val="20"/>
          <w:szCs w:val="20"/>
        </w:rPr>
        <w:t>wykonywanie wszystkich obowiązków wynikających z zawartej umowy;</w:t>
      </w:r>
    </w:p>
    <w:p w14:paraId="79AA980A" w14:textId="77777777" w:rsidR="00BE670E" w:rsidRPr="00CD6FBB" w:rsidRDefault="00BE670E" w:rsidP="00D90400">
      <w:pPr>
        <w:pStyle w:val="Akapitzlist"/>
        <w:numPr>
          <w:ilvl w:val="1"/>
          <w:numId w:val="18"/>
        </w:numPr>
        <w:ind w:left="1418" w:right="253" w:hanging="425"/>
        <w:rPr>
          <w:rFonts w:ascii="Calibri" w:hAnsi="Calibri"/>
          <w:b/>
          <w:sz w:val="20"/>
          <w:szCs w:val="20"/>
        </w:rPr>
      </w:pPr>
      <w:r w:rsidRPr="00CD6FBB">
        <w:rPr>
          <w:rFonts w:ascii="Calibri" w:eastAsia="Arial Unicode MS" w:hAnsi="Calibri"/>
          <w:sz w:val="20"/>
          <w:szCs w:val="20"/>
        </w:rPr>
        <w:t>utrzymywanie na bieżąco łączności i sprawozdawczości między wszystkimi uczestnikami inwestycji;</w:t>
      </w:r>
    </w:p>
    <w:p w14:paraId="2097AB40" w14:textId="77777777" w:rsidR="00BE670E" w:rsidRPr="00CD6FBB" w:rsidRDefault="00BE670E" w:rsidP="00D90400">
      <w:pPr>
        <w:pStyle w:val="Akapitzlist"/>
        <w:numPr>
          <w:ilvl w:val="1"/>
          <w:numId w:val="18"/>
        </w:numPr>
        <w:ind w:left="1418" w:right="253" w:hanging="425"/>
        <w:rPr>
          <w:rFonts w:ascii="Calibri" w:hAnsi="Calibri"/>
          <w:b/>
          <w:sz w:val="20"/>
          <w:szCs w:val="20"/>
        </w:rPr>
      </w:pPr>
      <w:r w:rsidRPr="00CD6FBB">
        <w:rPr>
          <w:rFonts w:ascii="Calibri" w:eastAsia="Arial Unicode MS" w:hAnsi="Calibri"/>
          <w:sz w:val="20"/>
          <w:szCs w:val="20"/>
        </w:rPr>
        <w:t>monitorowanie i realizacja umowy o roboty pod względem technicznym, finansowym i organizacyjnym;</w:t>
      </w:r>
    </w:p>
    <w:p w14:paraId="75917436" w14:textId="30F88006" w:rsidR="00BE670E" w:rsidRPr="00CD6FBB" w:rsidRDefault="00BE670E" w:rsidP="00D90400">
      <w:pPr>
        <w:pStyle w:val="Akapitzlist"/>
        <w:numPr>
          <w:ilvl w:val="1"/>
          <w:numId w:val="18"/>
        </w:numPr>
        <w:ind w:left="1418" w:right="253" w:hanging="425"/>
        <w:rPr>
          <w:rFonts w:ascii="Calibri" w:hAnsi="Calibri"/>
          <w:b/>
          <w:sz w:val="20"/>
          <w:szCs w:val="20"/>
        </w:rPr>
      </w:pPr>
      <w:r w:rsidRPr="00CD6FBB">
        <w:rPr>
          <w:rFonts w:ascii="Calibri" w:eastAsia="Arial Unicode MS" w:hAnsi="Calibri"/>
          <w:sz w:val="20"/>
          <w:szCs w:val="20"/>
        </w:rPr>
        <w:t>wyegzekwowanie od Wykonawcy Inwestycji</w:t>
      </w:r>
      <w:r w:rsidR="00386076" w:rsidRPr="00CD6FBB">
        <w:rPr>
          <w:rFonts w:ascii="Calibri" w:eastAsia="Arial Unicode MS" w:hAnsi="Calibri"/>
          <w:sz w:val="20"/>
          <w:szCs w:val="20"/>
        </w:rPr>
        <w:t xml:space="preserve"> jego obowiązków wynikających z </w:t>
      </w:r>
      <w:r w:rsidRPr="00CD6FBB">
        <w:rPr>
          <w:rFonts w:ascii="Calibri" w:eastAsia="Arial Unicode MS" w:hAnsi="Calibri"/>
          <w:sz w:val="20"/>
          <w:szCs w:val="20"/>
        </w:rPr>
        <w:t>umowy zawartej z</w:t>
      </w:r>
      <w:r w:rsidR="00EA281D">
        <w:rPr>
          <w:rFonts w:ascii="Calibri" w:eastAsia="Arial Unicode MS" w:hAnsi="Calibri"/>
          <w:sz w:val="20"/>
          <w:szCs w:val="20"/>
        </w:rPr>
        <w:t> </w:t>
      </w:r>
      <w:r w:rsidRPr="00CD6FBB">
        <w:rPr>
          <w:rFonts w:ascii="Calibri" w:eastAsia="Arial Unicode MS" w:hAnsi="Calibri"/>
          <w:sz w:val="20"/>
          <w:szCs w:val="20"/>
        </w:rPr>
        <w:t>Zamawiającym i kontrola ich przestrzegania;</w:t>
      </w:r>
    </w:p>
    <w:p w14:paraId="68244422" w14:textId="77777777" w:rsidR="00BE670E" w:rsidRPr="00CD6FBB" w:rsidRDefault="00BE670E" w:rsidP="00D90400">
      <w:pPr>
        <w:pStyle w:val="Akapitzlist"/>
        <w:numPr>
          <w:ilvl w:val="1"/>
          <w:numId w:val="18"/>
        </w:numPr>
        <w:ind w:left="1418" w:right="253" w:hanging="425"/>
        <w:rPr>
          <w:rFonts w:ascii="Calibri" w:hAnsi="Calibri"/>
          <w:b/>
          <w:sz w:val="20"/>
          <w:szCs w:val="20"/>
        </w:rPr>
      </w:pPr>
      <w:r w:rsidRPr="00CD6FBB">
        <w:rPr>
          <w:rFonts w:ascii="Calibri" w:hAnsi="Calibri"/>
          <w:sz w:val="20"/>
          <w:szCs w:val="20"/>
        </w:rPr>
        <w:t>kontrolowanie w sposób ciągły jakości robót oraz dostaw zgodnie z wymogami specyfikacji technicznej, dokumentacji, bieżące archiwizowanie wszelkich atestów, deklaracji, certyfikatów itp.;</w:t>
      </w:r>
    </w:p>
    <w:p w14:paraId="5256CAC1" w14:textId="3CC1340B" w:rsidR="00BE670E" w:rsidRPr="000F6348" w:rsidRDefault="00BE670E" w:rsidP="00D90400">
      <w:pPr>
        <w:pStyle w:val="Akapitzlist"/>
        <w:numPr>
          <w:ilvl w:val="1"/>
          <w:numId w:val="18"/>
        </w:numPr>
        <w:ind w:left="1418" w:right="253" w:hanging="425"/>
        <w:rPr>
          <w:rFonts w:ascii="Calibri" w:hAnsi="Calibri"/>
          <w:b/>
          <w:sz w:val="20"/>
          <w:szCs w:val="20"/>
        </w:rPr>
      </w:pPr>
      <w:r w:rsidRPr="00CD6FBB">
        <w:rPr>
          <w:rFonts w:ascii="Calibri" w:hAnsi="Calibri"/>
          <w:sz w:val="20"/>
          <w:szCs w:val="20"/>
        </w:rPr>
        <w:t xml:space="preserve">bieżąca kontrola Wykonawcy Inwestycji odnośnie jakości wykonywanych prac, dostaw sprzętu, wbudowanych materiałów i wyrobów, a w szczególności zapobieganie zastosowaniu wyrobów </w:t>
      </w:r>
      <w:r w:rsidRPr="000F6348">
        <w:rPr>
          <w:rFonts w:ascii="Calibri" w:hAnsi="Calibri"/>
          <w:sz w:val="20"/>
          <w:szCs w:val="20"/>
        </w:rPr>
        <w:t>wadliwych i niedopuszczonych do stosowania w budownictwie;</w:t>
      </w:r>
    </w:p>
    <w:p w14:paraId="66AD385C" w14:textId="4C870363" w:rsidR="00BE670E" w:rsidRPr="000F6348" w:rsidRDefault="00BE670E" w:rsidP="00D90400">
      <w:pPr>
        <w:pStyle w:val="Akapitzlist"/>
        <w:numPr>
          <w:ilvl w:val="1"/>
          <w:numId w:val="18"/>
        </w:numPr>
        <w:ind w:left="1418" w:right="253" w:hanging="425"/>
        <w:rPr>
          <w:rFonts w:ascii="Calibri" w:hAnsi="Calibri"/>
          <w:b/>
          <w:sz w:val="20"/>
          <w:szCs w:val="20"/>
        </w:rPr>
      </w:pPr>
      <w:r w:rsidRPr="000F6348">
        <w:rPr>
          <w:rFonts w:ascii="Calibri" w:hAnsi="Calibri"/>
          <w:sz w:val="20"/>
          <w:szCs w:val="20"/>
        </w:rPr>
        <w:t>egzekwowanie od Wykonawcy robót budowlanych i sprawdzanie aprobat technicznych, atestów, certyfikatów, deklaracji zgodności, wyników prób</w:t>
      </w:r>
      <w:r w:rsidR="00EA281D">
        <w:rPr>
          <w:rFonts w:ascii="Calibri" w:hAnsi="Calibri"/>
          <w:sz w:val="20"/>
          <w:szCs w:val="20"/>
        </w:rPr>
        <w:t xml:space="preserve"> badań itp. (zgodnie z ustawą o </w:t>
      </w:r>
      <w:r w:rsidRPr="000F6348">
        <w:rPr>
          <w:rFonts w:ascii="Calibri" w:hAnsi="Calibri"/>
          <w:sz w:val="20"/>
          <w:szCs w:val="20"/>
        </w:rPr>
        <w:t xml:space="preserve">wyrobach budowlanych (t.j. Dz.U.2021.1213) i aktualnie obowiązującymi rozporządzeniami) </w:t>
      </w:r>
      <w:r w:rsidRPr="000F6348">
        <w:rPr>
          <w:rFonts w:ascii="Calibri" w:hAnsi="Calibri"/>
          <w:b/>
          <w:sz w:val="20"/>
          <w:szCs w:val="20"/>
        </w:rPr>
        <w:t>przed wbudowaniem materiału;</w:t>
      </w:r>
    </w:p>
    <w:p w14:paraId="1E5810FE" w14:textId="4CA15DE9" w:rsidR="00BE670E" w:rsidRPr="00917E82" w:rsidRDefault="00BE670E" w:rsidP="00D90400">
      <w:pPr>
        <w:pStyle w:val="Akapitzlist"/>
        <w:numPr>
          <w:ilvl w:val="1"/>
          <w:numId w:val="18"/>
        </w:numPr>
        <w:ind w:left="1418" w:right="253" w:hanging="425"/>
        <w:rPr>
          <w:rFonts w:ascii="Calibri" w:hAnsi="Calibri"/>
          <w:b/>
          <w:sz w:val="20"/>
          <w:szCs w:val="20"/>
        </w:rPr>
      </w:pPr>
      <w:r w:rsidRPr="00917E82">
        <w:rPr>
          <w:rFonts w:ascii="Calibri" w:hAnsi="Calibri"/>
          <w:sz w:val="20"/>
          <w:szCs w:val="20"/>
        </w:rPr>
        <w:t>stałe monitorowanie i kontrola postępu robót poprzez sprawdzanie ich rzeczywistego zaawanso</w:t>
      </w:r>
      <w:r w:rsidR="00844507" w:rsidRPr="00917E82">
        <w:rPr>
          <w:rFonts w:ascii="Calibri" w:hAnsi="Calibri"/>
          <w:sz w:val="20"/>
          <w:szCs w:val="20"/>
        </w:rPr>
        <w:t>wania</w:t>
      </w:r>
      <w:r w:rsidRPr="00917E82">
        <w:rPr>
          <w:rFonts w:ascii="Calibri" w:hAnsi="Calibri"/>
          <w:sz w:val="20"/>
          <w:szCs w:val="20"/>
        </w:rPr>
        <w:t>, wydawanie poleceń przyspieszenia lub opóźnienia prac oraz składanie sprawozdań z ich przebiegu;</w:t>
      </w:r>
    </w:p>
    <w:p w14:paraId="3390A582" w14:textId="77777777" w:rsidR="00BE670E" w:rsidRPr="00917E82" w:rsidRDefault="00BE670E" w:rsidP="00D90400">
      <w:pPr>
        <w:pStyle w:val="Akapitzlist"/>
        <w:numPr>
          <w:ilvl w:val="1"/>
          <w:numId w:val="18"/>
        </w:numPr>
        <w:ind w:left="1418" w:right="253" w:hanging="425"/>
        <w:rPr>
          <w:rFonts w:ascii="Calibri" w:hAnsi="Calibri"/>
          <w:b/>
          <w:sz w:val="20"/>
          <w:szCs w:val="20"/>
        </w:rPr>
      </w:pPr>
      <w:r w:rsidRPr="00917E82">
        <w:rPr>
          <w:rFonts w:ascii="Calibri" w:hAnsi="Calibri"/>
          <w:sz w:val="20"/>
          <w:szCs w:val="20"/>
        </w:rPr>
        <w:t>informowanie Zamawiającego o wszystkich problemach istniejących i przewidywanych, razem ze sposobami ich rozwiązywania i/lub działaniami korygującymi mającymi na celu usuwanie takich problemów;</w:t>
      </w:r>
    </w:p>
    <w:p w14:paraId="4F2A3FC5" w14:textId="77777777" w:rsidR="00BE670E" w:rsidRPr="00917E82" w:rsidRDefault="00BE670E" w:rsidP="00D90400">
      <w:pPr>
        <w:pStyle w:val="Akapitzlist"/>
        <w:numPr>
          <w:ilvl w:val="1"/>
          <w:numId w:val="18"/>
        </w:numPr>
        <w:ind w:left="1418" w:right="253" w:hanging="425"/>
        <w:rPr>
          <w:rFonts w:ascii="Calibri" w:hAnsi="Calibri"/>
          <w:b/>
          <w:sz w:val="20"/>
          <w:szCs w:val="20"/>
        </w:rPr>
      </w:pPr>
      <w:r w:rsidRPr="00917E82">
        <w:rPr>
          <w:rFonts w:ascii="Calibri" w:hAnsi="Calibri"/>
          <w:sz w:val="20"/>
          <w:szCs w:val="20"/>
        </w:rPr>
        <w:t>informowanie Zamawiającego, z odpowiednim wyprzedzeniem o wszelkich zagrożeniach występujących podczas realizacji robót, które mogą mieć wpływ na wydłużenie czasu wykonania lub zwiększenie kosztów;</w:t>
      </w:r>
    </w:p>
    <w:p w14:paraId="20545E68" w14:textId="706EA9A9" w:rsidR="00BE670E" w:rsidRPr="00917E82" w:rsidRDefault="00BE670E" w:rsidP="00D90400">
      <w:pPr>
        <w:pStyle w:val="Akapitzlist"/>
        <w:numPr>
          <w:ilvl w:val="1"/>
          <w:numId w:val="18"/>
        </w:numPr>
        <w:ind w:left="1418" w:right="253" w:hanging="425"/>
        <w:rPr>
          <w:rFonts w:ascii="Calibri" w:hAnsi="Calibri"/>
          <w:b/>
          <w:sz w:val="20"/>
          <w:szCs w:val="20"/>
        </w:rPr>
      </w:pPr>
      <w:r w:rsidRPr="00917E82">
        <w:rPr>
          <w:rFonts w:ascii="Calibri" w:hAnsi="Calibri"/>
          <w:sz w:val="20"/>
          <w:szCs w:val="20"/>
        </w:rPr>
        <w:t>bieżąca kontrola zgodności wykonania robót z dokumentacją w zakresie wszystkich branż, pozwoleniami, przepisami prawa, normami oraz zasadami wiedzy technicznej, a w przypadku wystąpienia niezgodności – uzgodnienie z autorem dokumentacji, Zamawiającym i</w:t>
      </w:r>
      <w:r w:rsidR="00386076" w:rsidRPr="00917E82">
        <w:rPr>
          <w:rFonts w:ascii="Calibri" w:hAnsi="Calibri"/>
          <w:sz w:val="20"/>
          <w:szCs w:val="20"/>
        </w:rPr>
        <w:t xml:space="preserve"> </w:t>
      </w:r>
      <w:r w:rsidRPr="00917E82">
        <w:rPr>
          <w:rFonts w:ascii="Calibri" w:hAnsi="Calibri"/>
          <w:sz w:val="20"/>
          <w:szCs w:val="20"/>
        </w:rPr>
        <w:t>Wykonawcą robót budowlanych zmian;</w:t>
      </w:r>
    </w:p>
    <w:p w14:paraId="708F6334" w14:textId="77777777" w:rsidR="00844507" w:rsidRPr="000361FB" w:rsidRDefault="00BE670E" w:rsidP="00D90400">
      <w:pPr>
        <w:pStyle w:val="Akapitzlist"/>
        <w:numPr>
          <w:ilvl w:val="1"/>
          <w:numId w:val="18"/>
        </w:numPr>
        <w:ind w:left="1418" w:right="253" w:hanging="425"/>
        <w:rPr>
          <w:rFonts w:ascii="Calibri" w:hAnsi="Calibri"/>
          <w:b/>
          <w:sz w:val="20"/>
          <w:szCs w:val="20"/>
        </w:rPr>
      </w:pPr>
      <w:r w:rsidRPr="00917E82">
        <w:rPr>
          <w:rFonts w:ascii="Calibri" w:hAnsi="Calibri"/>
          <w:sz w:val="20"/>
          <w:szCs w:val="20"/>
        </w:rPr>
        <w:t xml:space="preserve">wydawanie Kierownikowi robót poleceń dotyczących usunięcia nieprawidłowości lub zagrożeń, wykonania prób lub badań, a także odkrywek oraz poświadczenie usunięcia </w:t>
      </w:r>
      <w:r w:rsidRPr="000361FB">
        <w:rPr>
          <w:rFonts w:ascii="Calibri" w:hAnsi="Calibri"/>
          <w:sz w:val="20"/>
          <w:szCs w:val="20"/>
        </w:rPr>
        <w:t>wad;</w:t>
      </w:r>
    </w:p>
    <w:p w14:paraId="79E1AE94" w14:textId="2D0B0FE9" w:rsidR="00BE670E" w:rsidRPr="000625CB" w:rsidRDefault="00BE670E" w:rsidP="00D90400">
      <w:pPr>
        <w:pStyle w:val="Akapitzlist"/>
        <w:numPr>
          <w:ilvl w:val="1"/>
          <w:numId w:val="18"/>
        </w:numPr>
        <w:ind w:left="1418" w:right="253" w:hanging="425"/>
        <w:rPr>
          <w:rFonts w:ascii="Calibri" w:hAnsi="Calibri"/>
          <w:b/>
          <w:sz w:val="20"/>
          <w:szCs w:val="20"/>
        </w:rPr>
      </w:pPr>
      <w:r w:rsidRPr="000361FB">
        <w:rPr>
          <w:rFonts w:ascii="Calibri" w:eastAsia="Arial Unicode MS" w:hAnsi="Calibri"/>
          <w:sz w:val="20"/>
          <w:szCs w:val="20"/>
        </w:rPr>
        <w:t xml:space="preserve"> </w:t>
      </w:r>
      <w:r w:rsidRPr="000361FB">
        <w:rPr>
          <w:rFonts w:ascii="Calibri" w:hAnsi="Calibri"/>
          <w:sz w:val="20"/>
          <w:szCs w:val="20"/>
        </w:rPr>
        <w:t>wstrzymanie robót budowlanych</w:t>
      </w:r>
      <w:r w:rsidR="00F9659E">
        <w:rPr>
          <w:rFonts w:ascii="Calibri" w:hAnsi="Calibri"/>
          <w:sz w:val="20"/>
          <w:szCs w:val="20"/>
        </w:rPr>
        <w:t>,</w:t>
      </w:r>
      <w:r w:rsidRPr="000361FB">
        <w:rPr>
          <w:rFonts w:ascii="Calibri" w:hAnsi="Calibri"/>
          <w:sz w:val="20"/>
          <w:szCs w:val="20"/>
        </w:rPr>
        <w:t xml:space="preserve"> w przypadku gdyby ich kontynuacja mogła wywołać zagrożenie, bądź spowodować niedopuszczalną niezgodność z projektem lub </w:t>
      </w:r>
      <w:r w:rsidR="000361FB">
        <w:rPr>
          <w:rFonts w:ascii="Calibri" w:hAnsi="Calibri"/>
          <w:sz w:val="20"/>
          <w:szCs w:val="20"/>
        </w:rPr>
        <w:t xml:space="preserve">pozwoleniem na </w:t>
      </w:r>
      <w:r w:rsidR="000361FB" w:rsidRPr="000625CB">
        <w:rPr>
          <w:rFonts w:ascii="Calibri" w:hAnsi="Calibri"/>
          <w:sz w:val="20"/>
          <w:szCs w:val="20"/>
        </w:rPr>
        <w:t>budowę</w:t>
      </w:r>
      <w:r w:rsidRPr="000625CB">
        <w:rPr>
          <w:rFonts w:ascii="Calibri" w:hAnsi="Calibri"/>
          <w:sz w:val="20"/>
          <w:szCs w:val="20"/>
        </w:rPr>
        <w:t>;</w:t>
      </w:r>
    </w:p>
    <w:p w14:paraId="61F35A9A" w14:textId="4B938119" w:rsidR="00BE670E" w:rsidRPr="000625CB" w:rsidRDefault="00BE670E" w:rsidP="00D90400">
      <w:pPr>
        <w:pStyle w:val="Akapitzlist"/>
        <w:numPr>
          <w:ilvl w:val="1"/>
          <w:numId w:val="18"/>
        </w:numPr>
        <w:ind w:left="1418" w:right="253" w:hanging="425"/>
        <w:rPr>
          <w:rFonts w:ascii="Calibri" w:hAnsi="Calibri"/>
          <w:b/>
          <w:sz w:val="20"/>
          <w:szCs w:val="20"/>
        </w:rPr>
      </w:pPr>
      <w:r w:rsidRPr="000625CB">
        <w:rPr>
          <w:rFonts w:ascii="Calibri" w:hAnsi="Calibri"/>
          <w:sz w:val="20"/>
          <w:szCs w:val="20"/>
        </w:rPr>
        <w:t>obsługa dokumentacyjna budowy, prowadzenie dokumentacji fo</w:t>
      </w:r>
      <w:r w:rsidR="00844507" w:rsidRPr="000625CB">
        <w:rPr>
          <w:rFonts w:ascii="Calibri" w:hAnsi="Calibri"/>
          <w:sz w:val="20"/>
          <w:szCs w:val="20"/>
        </w:rPr>
        <w:t xml:space="preserve">tograficznej /cyfrowej/ budowy, </w:t>
      </w:r>
      <w:r w:rsidRPr="000625CB">
        <w:rPr>
          <w:rFonts w:ascii="Calibri" w:hAnsi="Calibri"/>
          <w:sz w:val="20"/>
          <w:szCs w:val="20"/>
        </w:rPr>
        <w:t>w</w:t>
      </w:r>
      <w:r w:rsidR="00386076" w:rsidRPr="000625CB">
        <w:rPr>
          <w:rFonts w:ascii="Calibri" w:hAnsi="Calibri"/>
          <w:sz w:val="20"/>
          <w:szCs w:val="20"/>
        </w:rPr>
        <w:t> </w:t>
      </w:r>
      <w:r w:rsidRPr="000625CB">
        <w:rPr>
          <w:rFonts w:ascii="Calibri" w:hAnsi="Calibri"/>
          <w:sz w:val="20"/>
          <w:szCs w:val="20"/>
        </w:rPr>
        <w:t>tym wszystkich odb</w:t>
      </w:r>
      <w:r w:rsidR="00386076" w:rsidRPr="000625CB">
        <w:rPr>
          <w:rFonts w:ascii="Calibri" w:hAnsi="Calibri"/>
          <w:sz w:val="20"/>
          <w:szCs w:val="20"/>
        </w:rPr>
        <w:t>iorów budowlanych</w:t>
      </w:r>
      <w:r w:rsidR="00844507" w:rsidRPr="000625CB">
        <w:rPr>
          <w:rFonts w:ascii="Calibri" w:hAnsi="Calibri"/>
          <w:sz w:val="20"/>
          <w:szCs w:val="20"/>
        </w:rPr>
        <w:t xml:space="preserve">, </w:t>
      </w:r>
      <w:r w:rsidRPr="000625CB">
        <w:rPr>
          <w:rFonts w:ascii="Calibri" w:hAnsi="Calibri"/>
          <w:sz w:val="20"/>
          <w:szCs w:val="20"/>
        </w:rPr>
        <w:t>z pisemnym komentarzem dla Zamawiającego;</w:t>
      </w:r>
    </w:p>
    <w:p w14:paraId="4FE7A315" w14:textId="42FBEAF0" w:rsidR="00BE670E" w:rsidRPr="000625CB" w:rsidRDefault="00BE670E" w:rsidP="00D90400">
      <w:pPr>
        <w:pStyle w:val="Akapitzlist"/>
        <w:numPr>
          <w:ilvl w:val="1"/>
          <w:numId w:val="18"/>
        </w:numPr>
        <w:ind w:left="1418" w:right="253" w:hanging="425"/>
        <w:rPr>
          <w:rFonts w:ascii="Calibri" w:hAnsi="Calibri"/>
          <w:b/>
          <w:sz w:val="20"/>
          <w:szCs w:val="20"/>
        </w:rPr>
      </w:pPr>
      <w:r w:rsidRPr="000625CB">
        <w:rPr>
          <w:rFonts w:ascii="Calibri" w:hAnsi="Calibri"/>
          <w:sz w:val="20"/>
          <w:szCs w:val="20"/>
        </w:rPr>
        <w:t>sporządza</w:t>
      </w:r>
      <w:r w:rsidR="00844507" w:rsidRPr="000625CB">
        <w:rPr>
          <w:rFonts w:ascii="Calibri" w:hAnsi="Calibri"/>
          <w:sz w:val="20"/>
          <w:szCs w:val="20"/>
        </w:rPr>
        <w:t xml:space="preserve">nie i przekazywanie na bieżąco </w:t>
      </w:r>
      <w:r w:rsidRPr="000625CB">
        <w:rPr>
          <w:rFonts w:ascii="Calibri" w:hAnsi="Calibri"/>
          <w:sz w:val="20"/>
          <w:szCs w:val="20"/>
        </w:rPr>
        <w:t>Zamawiającemu raportów miesięcznych z realizacji zadania, z dokumentacją fotograficzną oraz opisem wykonanych i planowanych robót;</w:t>
      </w:r>
    </w:p>
    <w:p w14:paraId="04682E01" w14:textId="45EA4B04" w:rsidR="00BE670E" w:rsidRPr="000625CB" w:rsidRDefault="00BE670E" w:rsidP="00D90400">
      <w:pPr>
        <w:pStyle w:val="Akapitzlist"/>
        <w:numPr>
          <w:ilvl w:val="1"/>
          <w:numId w:val="18"/>
        </w:numPr>
        <w:ind w:left="1418" w:right="253" w:hanging="425"/>
        <w:rPr>
          <w:rFonts w:ascii="Calibri" w:hAnsi="Calibri"/>
          <w:b/>
          <w:sz w:val="20"/>
          <w:szCs w:val="20"/>
        </w:rPr>
      </w:pPr>
      <w:r w:rsidRPr="000625CB">
        <w:rPr>
          <w:rFonts w:ascii="Calibri" w:hAnsi="Calibri"/>
          <w:sz w:val="20"/>
          <w:szCs w:val="20"/>
        </w:rPr>
        <w:t>przeprowadzanie odbiorów robót zanikających (ulegających z</w:t>
      </w:r>
      <w:r w:rsidR="00386076" w:rsidRPr="000625CB">
        <w:rPr>
          <w:rFonts w:ascii="Calibri" w:hAnsi="Calibri"/>
          <w:sz w:val="20"/>
          <w:szCs w:val="20"/>
        </w:rPr>
        <w:t>akryciu)</w:t>
      </w:r>
      <w:r w:rsidR="008B65FC" w:rsidRPr="000625CB">
        <w:rPr>
          <w:rFonts w:ascii="Calibri" w:hAnsi="Calibri"/>
          <w:sz w:val="20"/>
          <w:szCs w:val="20"/>
        </w:rPr>
        <w:t xml:space="preserve"> </w:t>
      </w:r>
      <w:r w:rsidRPr="000625CB">
        <w:rPr>
          <w:rFonts w:ascii="Calibri" w:hAnsi="Calibri"/>
          <w:sz w:val="20"/>
          <w:szCs w:val="20"/>
        </w:rPr>
        <w:t>oraz ich dokumentowanie;</w:t>
      </w:r>
    </w:p>
    <w:p w14:paraId="2BB999E2" w14:textId="5A586C18" w:rsidR="00BE670E" w:rsidRPr="000625CB" w:rsidRDefault="00BE670E" w:rsidP="00D90400">
      <w:pPr>
        <w:pStyle w:val="Akapitzlist"/>
        <w:numPr>
          <w:ilvl w:val="1"/>
          <w:numId w:val="18"/>
        </w:numPr>
        <w:ind w:left="1418" w:right="253" w:hanging="425"/>
        <w:rPr>
          <w:rFonts w:ascii="Calibri" w:hAnsi="Calibri"/>
          <w:b/>
          <w:sz w:val="20"/>
          <w:szCs w:val="20"/>
        </w:rPr>
      </w:pPr>
      <w:r w:rsidRPr="000625CB">
        <w:rPr>
          <w:rFonts w:ascii="Calibri" w:hAnsi="Calibri"/>
          <w:sz w:val="20"/>
          <w:szCs w:val="20"/>
        </w:rPr>
        <w:t xml:space="preserve">organizowanie i prowadzenie regularnych </w:t>
      </w:r>
      <w:r w:rsidRPr="000625CB">
        <w:rPr>
          <w:rFonts w:ascii="Calibri" w:hAnsi="Calibri"/>
          <w:b/>
          <w:sz w:val="20"/>
          <w:szCs w:val="20"/>
        </w:rPr>
        <w:t>spotkań koordynacyjnych (na każde wezwanie Zamawiającego)</w:t>
      </w:r>
      <w:r w:rsidRPr="000625CB">
        <w:rPr>
          <w:rFonts w:ascii="Calibri" w:hAnsi="Calibri"/>
          <w:sz w:val="20"/>
          <w:szCs w:val="20"/>
        </w:rPr>
        <w:t xml:space="preserve"> z Wykonawcą Inwestycji, podwykonawcami i innymi uczestnikami realizacji inwestycji, przy współudziale przedstawiciela Zamawiającego, w celu omówienia i ustalenia procedur organizacyjnych, omówienia postępu robót i ich jakości, zaangażowanego potencjału siły roboczej i</w:t>
      </w:r>
      <w:r w:rsidR="00386076" w:rsidRPr="000625CB">
        <w:rPr>
          <w:rFonts w:ascii="Calibri" w:hAnsi="Calibri"/>
          <w:sz w:val="20"/>
          <w:szCs w:val="20"/>
        </w:rPr>
        <w:t> </w:t>
      </w:r>
      <w:r w:rsidRPr="000625CB">
        <w:rPr>
          <w:rFonts w:ascii="Calibri" w:hAnsi="Calibri"/>
          <w:sz w:val="20"/>
          <w:szCs w:val="20"/>
        </w:rPr>
        <w:t>problematyki BHP, zgodności wykonywania robót z przepisami prawa, orzeczeń i</w:t>
      </w:r>
      <w:r w:rsidR="00704420">
        <w:rPr>
          <w:rFonts w:ascii="Calibri" w:hAnsi="Calibri"/>
          <w:sz w:val="20"/>
          <w:szCs w:val="20"/>
        </w:rPr>
        <w:t> </w:t>
      </w:r>
      <w:r w:rsidRPr="000625CB">
        <w:rPr>
          <w:rFonts w:ascii="Calibri" w:hAnsi="Calibri"/>
          <w:sz w:val="20"/>
          <w:szCs w:val="20"/>
        </w:rPr>
        <w:t>uzgodnień właściwych organów;</w:t>
      </w:r>
    </w:p>
    <w:p w14:paraId="0A512B74" w14:textId="77777777" w:rsidR="00BE670E" w:rsidRPr="000625CB" w:rsidRDefault="00BE670E" w:rsidP="00D90400">
      <w:pPr>
        <w:pStyle w:val="Akapitzlist"/>
        <w:numPr>
          <w:ilvl w:val="1"/>
          <w:numId w:val="18"/>
        </w:numPr>
        <w:ind w:left="1418" w:right="253" w:hanging="425"/>
        <w:rPr>
          <w:rFonts w:ascii="Calibri" w:hAnsi="Calibri"/>
          <w:b/>
          <w:sz w:val="20"/>
          <w:szCs w:val="20"/>
        </w:rPr>
      </w:pPr>
      <w:r w:rsidRPr="000625CB">
        <w:rPr>
          <w:rFonts w:ascii="Calibri" w:eastAsia="Arial Unicode MS" w:hAnsi="Calibri"/>
          <w:sz w:val="20"/>
          <w:szCs w:val="20"/>
        </w:rPr>
        <w:t>stała obecność na terenie budowy przez okres realizacji inwestycji;</w:t>
      </w:r>
    </w:p>
    <w:p w14:paraId="66FCA507" w14:textId="4A172FF2" w:rsidR="00BE670E" w:rsidRPr="000625CB" w:rsidRDefault="00BE670E" w:rsidP="00D90400">
      <w:pPr>
        <w:pStyle w:val="Akapitzlist"/>
        <w:numPr>
          <w:ilvl w:val="1"/>
          <w:numId w:val="18"/>
        </w:numPr>
        <w:ind w:left="1418" w:right="253" w:hanging="425"/>
        <w:rPr>
          <w:rFonts w:ascii="Calibri" w:hAnsi="Calibri"/>
          <w:b/>
          <w:sz w:val="20"/>
          <w:szCs w:val="20"/>
        </w:rPr>
      </w:pPr>
      <w:r w:rsidRPr="000625CB">
        <w:rPr>
          <w:rFonts w:ascii="Calibri" w:eastAsia="Arial Unicode MS" w:hAnsi="Calibri"/>
          <w:sz w:val="20"/>
          <w:szCs w:val="20"/>
        </w:rPr>
        <w:t xml:space="preserve">w razie wystąpienia konieczności omówienia spraw i problemów bieżących - na wezwanie Zamawiającego organizowanie i prowadzenie spotkań koordynacyjnych z Wykonawcą </w:t>
      </w:r>
      <w:r w:rsidR="00F9659E">
        <w:rPr>
          <w:rFonts w:ascii="Calibri" w:eastAsia="Arial Unicode MS" w:hAnsi="Calibri"/>
          <w:sz w:val="20"/>
          <w:szCs w:val="20"/>
        </w:rPr>
        <w:t>Inwestycji</w:t>
      </w:r>
      <w:r w:rsidRPr="000625CB">
        <w:rPr>
          <w:rFonts w:ascii="Calibri" w:eastAsia="Arial Unicode MS" w:hAnsi="Calibri"/>
          <w:sz w:val="20"/>
          <w:szCs w:val="20"/>
        </w:rPr>
        <w:t>, podwykonawcami i innymi uczestnikami realizacji inwestycji, przy współudziale przedstawiciela Zamawiającego, w ciągu 24 h od otrzymania informacji telefonicznie, emailem lub faxem od Zamawiającego lub Wykonawcy;</w:t>
      </w:r>
    </w:p>
    <w:p w14:paraId="316058F1" w14:textId="77777777" w:rsidR="00BE670E" w:rsidRPr="000625CB" w:rsidRDefault="00BE670E" w:rsidP="00D90400">
      <w:pPr>
        <w:pStyle w:val="Akapitzlist"/>
        <w:numPr>
          <w:ilvl w:val="1"/>
          <w:numId w:val="18"/>
        </w:numPr>
        <w:ind w:left="1418" w:right="253" w:hanging="425"/>
        <w:rPr>
          <w:rFonts w:ascii="Calibri" w:hAnsi="Calibri"/>
          <w:b/>
          <w:sz w:val="20"/>
          <w:szCs w:val="20"/>
        </w:rPr>
      </w:pPr>
      <w:r w:rsidRPr="000625CB">
        <w:rPr>
          <w:rFonts w:ascii="Calibri" w:eastAsia="Arial Unicode MS" w:hAnsi="Calibri"/>
          <w:sz w:val="20"/>
          <w:szCs w:val="20"/>
        </w:rPr>
        <w:t>wstrzymanie robót budowlanych w przypadku gdyby ich kontynuacja mogła wywołać zagrożenie, bądź spowodować niedopuszczalną niezgodność z dokumentami postępowania;</w:t>
      </w:r>
    </w:p>
    <w:p w14:paraId="5840EDBD" w14:textId="77777777" w:rsidR="00BE670E" w:rsidRPr="000625CB" w:rsidRDefault="00BE670E" w:rsidP="00D90400">
      <w:pPr>
        <w:pStyle w:val="Akapitzlist"/>
        <w:numPr>
          <w:ilvl w:val="1"/>
          <w:numId w:val="18"/>
        </w:numPr>
        <w:ind w:left="1418" w:right="253" w:hanging="425"/>
        <w:rPr>
          <w:rFonts w:ascii="Calibri" w:hAnsi="Calibri"/>
          <w:b/>
          <w:sz w:val="20"/>
          <w:szCs w:val="20"/>
        </w:rPr>
      </w:pPr>
      <w:r w:rsidRPr="000625CB">
        <w:rPr>
          <w:rFonts w:ascii="Calibri" w:eastAsia="Arial Unicode MS" w:hAnsi="Calibri"/>
          <w:sz w:val="20"/>
          <w:szCs w:val="20"/>
        </w:rPr>
        <w:t>ustalanie zakresu ewentualnych robót dodatkowych/zamiennych - ich szacowanie, opracowywanie protokołów konieczności wykonania tych robót z odpowiednim uzasadnieniem, w celu uzyskania akceptacji ze strony Zamawiającego zgodnie z zasadami określonymi przez prawo zamówień publicznych;</w:t>
      </w:r>
    </w:p>
    <w:p w14:paraId="4DED63D8" w14:textId="77777777" w:rsidR="00BE670E" w:rsidRPr="000625CB" w:rsidRDefault="00BE670E" w:rsidP="00D90400">
      <w:pPr>
        <w:pStyle w:val="Akapitzlist"/>
        <w:numPr>
          <w:ilvl w:val="1"/>
          <w:numId w:val="18"/>
        </w:numPr>
        <w:ind w:left="1418" w:right="253" w:hanging="425"/>
        <w:rPr>
          <w:rFonts w:ascii="Calibri" w:hAnsi="Calibri"/>
          <w:b/>
          <w:sz w:val="20"/>
          <w:szCs w:val="20"/>
        </w:rPr>
      </w:pPr>
      <w:r w:rsidRPr="000625CB">
        <w:rPr>
          <w:rFonts w:ascii="Calibri" w:eastAsia="Arial Unicode MS" w:hAnsi="Calibri"/>
          <w:sz w:val="20"/>
          <w:szCs w:val="20"/>
        </w:rPr>
        <w:lastRenderedPageBreak/>
        <w:t>w przypadku wystąpienia konieczności wykonania robót dodatkowych/zamiennych bezzwłoczne, pisemne wystąpienie w tej sprawie do Zamawiającego przy zachowaniu następujących zasad:</w:t>
      </w:r>
    </w:p>
    <w:p w14:paraId="271C3CCC" w14:textId="0E90F9BE" w:rsidR="00BE670E" w:rsidRPr="000625CB" w:rsidRDefault="00BE670E" w:rsidP="00F9659E">
      <w:pPr>
        <w:pStyle w:val="Akapitzlist"/>
        <w:numPr>
          <w:ilvl w:val="3"/>
          <w:numId w:val="13"/>
        </w:numPr>
        <w:ind w:left="1843" w:right="253" w:hanging="283"/>
        <w:rPr>
          <w:rFonts w:ascii="Calibri" w:hAnsi="Calibri"/>
          <w:sz w:val="20"/>
          <w:szCs w:val="20"/>
        </w:rPr>
      </w:pPr>
      <w:r w:rsidRPr="000625CB">
        <w:rPr>
          <w:rFonts w:ascii="Calibri" w:hAnsi="Calibri"/>
          <w:sz w:val="20"/>
          <w:szCs w:val="20"/>
        </w:rPr>
        <w:t>inspektor przygotowuje dla Zamawiającego protokół konieczności spisany przy udziale przedstawicieli Zamawiającego i Wykonawcy Robót, zawierający opis powstałych problemów technic</w:t>
      </w:r>
      <w:r w:rsidR="00386076" w:rsidRPr="000625CB">
        <w:rPr>
          <w:rFonts w:ascii="Calibri" w:hAnsi="Calibri"/>
          <w:sz w:val="20"/>
          <w:szCs w:val="20"/>
        </w:rPr>
        <w:t xml:space="preserve">znych, opis zmian koniecznych w </w:t>
      </w:r>
      <w:r w:rsidRPr="000625CB">
        <w:rPr>
          <w:rFonts w:ascii="Calibri" w:hAnsi="Calibri"/>
          <w:sz w:val="20"/>
          <w:szCs w:val="20"/>
        </w:rPr>
        <w:t>dokumentacji oraz opis niezbędnych d</w:t>
      </w:r>
      <w:r w:rsidR="00844507" w:rsidRPr="000625CB">
        <w:rPr>
          <w:rFonts w:ascii="Calibri" w:hAnsi="Calibri"/>
          <w:sz w:val="20"/>
          <w:szCs w:val="20"/>
        </w:rPr>
        <w:t xml:space="preserve">o wykonania robót dodatkowych w </w:t>
      </w:r>
      <w:r w:rsidRPr="000625CB">
        <w:rPr>
          <w:rFonts w:ascii="Calibri" w:hAnsi="Calibri"/>
          <w:sz w:val="20"/>
          <w:szCs w:val="20"/>
        </w:rPr>
        <w:t>rozumieniu przepisów ustawy Prawo zamówień publicznych,</w:t>
      </w:r>
    </w:p>
    <w:p w14:paraId="01552419" w14:textId="1BC5B24D" w:rsidR="00BE670E" w:rsidRPr="000625CB" w:rsidRDefault="00BE670E" w:rsidP="00F9659E">
      <w:pPr>
        <w:pStyle w:val="Akapitzlist"/>
        <w:numPr>
          <w:ilvl w:val="3"/>
          <w:numId w:val="13"/>
        </w:numPr>
        <w:ind w:left="1843" w:right="253" w:hanging="283"/>
        <w:rPr>
          <w:rFonts w:ascii="Calibri" w:hAnsi="Calibri"/>
          <w:b/>
          <w:sz w:val="20"/>
          <w:szCs w:val="20"/>
        </w:rPr>
      </w:pPr>
      <w:r w:rsidRPr="000625CB">
        <w:rPr>
          <w:rFonts w:ascii="Calibri" w:hAnsi="Calibri"/>
          <w:sz w:val="20"/>
          <w:szCs w:val="20"/>
        </w:rPr>
        <w:t>inspektor przedstawia Zamawiającemu kalkulację kosztów na wykonanie robót budowlanych dodatkowych. Wartość i zakres robót dodatkowych wy</w:t>
      </w:r>
      <w:r w:rsidR="00844507" w:rsidRPr="000625CB">
        <w:rPr>
          <w:rFonts w:ascii="Calibri" w:hAnsi="Calibri"/>
          <w:sz w:val="20"/>
          <w:szCs w:val="20"/>
        </w:rPr>
        <w:t>maga każdorazowej weryfikacji i</w:t>
      </w:r>
      <w:r w:rsidR="00386076" w:rsidRPr="000625CB">
        <w:rPr>
          <w:rFonts w:ascii="Calibri" w:hAnsi="Calibri"/>
          <w:sz w:val="20"/>
          <w:szCs w:val="20"/>
        </w:rPr>
        <w:t> </w:t>
      </w:r>
      <w:r w:rsidRPr="000625CB">
        <w:rPr>
          <w:rFonts w:ascii="Calibri" w:hAnsi="Calibri"/>
          <w:sz w:val="20"/>
          <w:szCs w:val="20"/>
        </w:rPr>
        <w:t>zatwierdzenia przez Zamawiającego,</w:t>
      </w:r>
    </w:p>
    <w:p w14:paraId="3A567939" w14:textId="372906AE" w:rsidR="00BE670E" w:rsidRPr="000625CB" w:rsidRDefault="00BE670E" w:rsidP="00F9659E">
      <w:pPr>
        <w:pStyle w:val="Akapitzlist"/>
        <w:numPr>
          <w:ilvl w:val="3"/>
          <w:numId w:val="13"/>
        </w:numPr>
        <w:ind w:left="1843" w:right="253" w:hanging="283"/>
        <w:rPr>
          <w:rFonts w:ascii="Calibri" w:hAnsi="Calibri"/>
          <w:b/>
          <w:sz w:val="20"/>
          <w:szCs w:val="20"/>
        </w:rPr>
      </w:pPr>
      <w:r w:rsidRPr="000625CB">
        <w:rPr>
          <w:rFonts w:ascii="Calibri" w:hAnsi="Calibri"/>
          <w:sz w:val="20"/>
          <w:szCs w:val="20"/>
        </w:rPr>
        <w:t>inspektor przygotowuje protokół z negoc</w:t>
      </w:r>
      <w:r w:rsidR="00D653BA">
        <w:rPr>
          <w:rFonts w:ascii="Calibri" w:hAnsi="Calibri"/>
          <w:sz w:val="20"/>
          <w:szCs w:val="20"/>
        </w:rPr>
        <w:t>jacji zawierający uzgodnione z W</w:t>
      </w:r>
      <w:r w:rsidRPr="000625CB">
        <w:rPr>
          <w:rFonts w:ascii="Calibri" w:hAnsi="Calibri"/>
          <w:sz w:val="20"/>
          <w:szCs w:val="20"/>
        </w:rPr>
        <w:t>ykonawcą robót budowlanych i Zamawiającym ceny lub stawki dla robót dodatkowych w oparciu o zapisy umowy na roboty budowlane i przedkłada go Zamawiającemu, wraz z własnym uzasadnieniem faktycznym i prawnym, dowodzącym bezspornie, że zachodzą przesłanki do udzielenia zamówienia dodatkowego zgodnie z przepisami Prawa zamówień publicznych,</w:t>
      </w:r>
    </w:p>
    <w:p w14:paraId="227544A5" w14:textId="20854B72" w:rsidR="00BE670E" w:rsidRPr="000625CB" w:rsidRDefault="00BE670E" w:rsidP="00F9659E">
      <w:pPr>
        <w:pStyle w:val="Akapitzlist"/>
        <w:numPr>
          <w:ilvl w:val="3"/>
          <w:numId w:val="13"/>
        </w:numPr>
        <w:ind w:left="1843" w:right="253" w:hanging="283"/>
        <w:rPr>
          <w:rFonts w:ascii="Calibri" w:hAnsi="Calibri"/>
          <w:b/>
          <w:sz w:val="20"/>
          <w:szCs w:val="20"/>
        </w:rPr>
      </w:pPr>
      <w:r w:rsidRPr="000625CB">
        <w:rPr>
          <w:rFonts w:ascii="Calibri" w:hAnsi="Calibri"/>
          <w:sz w:val="20"/>
          <w:szCs w:val="20"/>
        </w:rPr>
        <w:t>wydanie polecenia wykonania robót doda</w:t>
      </w:r>
      <w:r w:rsidR="008B65FC" w:rsidRPr="000625CB">
        <w:rPr>
          <w:rFonts w:ascii="Calibri" w:hAnsi="Calibri"/>
          <w:sz w:val="20"/>
          <w:szCs w:val="20"/>
        </w:rPr>
        <w:t xml:space="preserve">tkowych może nastąpić wyłącznie </w:t>
      </w:r>
      <w:r w:rsidRPr="000625CB">
        <w:rPr>
          <w:rFonts w:ascii="Calibri" w:hAnsi="Calibri"/>
          <w:sz w:val="20"/>
          <w:szCs w:val="20"/>
        </w:rPr>
        <w:t>po</w:t>
      </w:r>
      <w:r w:rsidR="00386076" w:rsidRPr="000625CB">
        <w:rPr>
          <w:rFonts w:ascii="Calibri" w:hAnsi="Calibri"/>
          <w:sz w:val="20"/>
          <w:szCs w:val="20"/>
        </w:rPr>
        <w:t xml:space="preserve"> </w:t>
      </w:r>
      <w:r w:rsidRPr="000625CB">
        <w:rPr>
          <w:rFonts w:ascii="Calibri" w:hAnsi="Calibri"/>
          <w:sz w:val="20"/>
          <w:szCs w:val="20"/>
        </w:rPr>
        <w:t>uzyskaniu pisemnej zgody Zamawiającego, z zastrzeżeniem, że roboty dodatkowe zgodnie z przepisami Prawa zamówień publicznych traktowane są jako zamówienie dodatkowe,</w:t>
      </w:r>
    </w:p>
    <w:p w14:paraId="07D73115" w14:textId="36D9AE67" w:rsidR="00BE670E" w:rsidRPr="000625CB" w:rsidRDefault="00BE670E" w:rsidP="00F9659E">
      <w:pPr>
        <w:pStyle w:val="Akapitzlist"/>
        <w:numPr>
          <w:ilvl w:val="3"/>
          <w:numId w:val="13"/>
        </w:numPr>
        <w:ind w:left="1843" w:right="253" w:hanging="283"/>
        <w:rPr>
          <w:rFonts w:ascii="Calibri" w:hAnsi="Calibri"/>
          <w:b/>
          <w:sz w:val="20"/>
          <w:szCs w:val="20"/>
          <w:u w:val="single"/>
        </w:rPr>
      </w:pPr>
      <w:r w:rsidRPr="000625CB">
        <w:rPr>
          <w:rFonts w:ascii="Calibri" w:hAnsi="Calibri"/>
          <w:sz w:val="20"/>
          <w:szCs w:val="20"/>
          <w:u w:val="single"/>
        </w:rPr>
        <w:t>w przypadku wystąpienia konieczności wykonania robót dodatkowych, inspektor będzie je nadzorował bez roszczeń do dodatkowego wynagrodzenia;</w:t>
      </w:r>
    </w:p>
    <w:p w14:paraId="65829C83" w14:textId="36D0489D" w:rsidR="00BE670E" w:rsidRPr="000625CB" w:rsidRDefault="00BE670E" w:rsidP="00D90400">
      <w:pPr>
        <w:pStyle w:val="Akapitzlist"/>
        <w:numPr>
          <w:ilvl w:val="1"/>
          <w:numId w:val="18"/>
        </w:numPr>
        <w:ind w:left="1418" w:right="253" w:hanging="425"/>
        <w:rPr>
          <w:rFonts w:ascii="Calibri" w:hAnsi="Calibri"/>
          <w:b/>
          <w:sz w:val="20"/>
          <w:szCs w:val="20"/>
        </w:rPr>
      </w:pPr>
      <w:r w:rsidRPr="000625CB">
        <w:rPr>
          <w:rFonts w:ascii="Calibri" w:eastAsia="Arial Unicode MS" w:hAnsi="Calibri"/>
          <w:sz w:val="20"/>
          <w:szCs w:val="20"/>
        </w:rPr>
        <w:t xml:space="preserve">organizowanie i dokonywanie odbiorów </w:t>
      </w:r>
      <w:r w:rsidR="00F9659E">
        <w:rPr>
          <w:rFonts w:ascii="Calibri" w:eastAsia="Arial Unicode MS" w:hAnsi="Calibri"/>
          <w:sz w:val="20"/>
          <w:szCs w:val="20"/>
        </w:rPr>
        <w:t>częściowych/</w:t>
      </w:r>
      <w:r w:rsidRPr="000625CB">
        <w:rPr>
          <w:rFonts w:ascii="Calibri" w:eastAsia="Arial Unicode MS" w:hAnsi="Calibri"/>
          <w:sz w:val="20"/>
          <w:szCs w:val="20"/>
        </w:rPr>
        <w:t>końc</w:t>
      </w:r>
      <w:r w:rsidR="00386076" w:rsidRPr="000625CB">
        <w:rPr>
          <w:rFonts w:ascii="Calibri" w:eastAsia="Arial Unicode MS" w:hAnsi="Calibri"/>
          <w:sz w:val="20"/>
          <w:szCs w:val="20"/>
        </w:rPr>
        <w:t xml:space="preserve">owych wykonanych robót i dostaw </w:t>
      </w:r>
      <w:r w:rsidRPr="000625CB">
        <w:rPr>
          <w:rFonts w:ascii="Calibri" w:eastAsia="Arial Unicode MS" w:hAnsi="Calibri"/>
          <w:sz w:val="20"/>
          <w:szCs w:val="20"/>
        </w:rPr>
        <w:t>przy udziale przedstawiciela Zamawiającego, przygotowanie dokument</w:t>
      </w:r>
      <w:r w:rsidR="00386076" w:rsidRPr="000625CB">
        <w:rPr>
          <w:rFonts w:ascii="Calibri" w:eastAsia="Arial Unicode MS" w:hAnsi="Calibri"/>
          <w:sz w:val="20"/>
          <w:szCs w:val="20"/>
        </w:rPr>
        <w:t xml:space="preserve">acji odbiorczej oraz list wad i </w:t>
      </w:r>
      <w:r w:rsidRPr="000625CB">
        <w:rPr>
          <w:rFonts w:ascii="Calibri" w:eastAsia="Arial Unicode MS" w:hAnsi="Calibri"/>
          <w:sz w:val="20"/>
          <w:szCs w:val="20"/>
        </w:rPr>
        <w:t xml:space="preserve">usterek </w:t>
      </w:r>
      <w:r w:rsidR="009E60A5" w:rsidRPr="000625CB">
        <w:rPr>
          <w:rFonts w:ascii="Calibri" w:eastAsia="Arial Unicode MS" w:hAnsi="Calibri"/>
          <w:sz w:val="20"/>
          <w:szCs w:val="20"/>
        </w:rPr>
        <w:t>z</w:t>
      </w:r>
      <w:r w:rsidR="00386076" w:rsidRPr="000625CB">
        <w:rPr>
          <w:rFonts w:ascii="Calibri" w:eastAsia="Arial Unicode MS" w:hAnsi="Calibri"/>
          <w:sz w:val="20"/>
          <w:szCs w:val="20"/>
        </w:rPr>
        <w:t> </w:t>
      </w:r>
      <w:r w:rsidRPr="000625CB">
        <w:rPr>
          <w:rFonts w:ascii="Calibri" w:eastAsia="Arial Unicode MS" w:hAnsi="Calibri"/>
          <w:sz w:val="20"/>
          <w:szCs w:val="20"/>
        </w:rPr>
        <w:t>terminem ich usunięcia, w tym:</w:t>
      </w:r>
    </w:p>
    <w:p w14:paraId="5EBB3C08" w14:textId="37E8175B" w:rsidR="00BE670E" w:rsidRPr="000625CB" w:rsidRDefault="00BE670E" w:rsidP="00D90400">
      <w:pPr>
        <w:pStyle w:val="Akapitzlist"/>
        <w:numPr>
          <w:ilvl w:val="0"/>
          <w:numId w:val="30"/>
        </w:numPr>
        <w:ind w:left="1843" w:right="253" w:hanging="283"/>
        <w:rPr>
          <w:rFonts w:ascii="Calibri" w:hAnsi="Calibri"/>
          <w:sz w:val="20"/>
          <w:szCs w:val="20"/>
        </w:rPr>
      </w:pPr>
      <w:r w:rsidRPr="000625CB">
        <w:rPr>
          <w:rFonts w:ascii="Calibri" w:hAnsi="Calibri"/>
          <w:sz w:val="20"/>
          <w:szCs w:val="20"/>
        </w:rPr>
        <w:t xml:space="preserve">potwierdzenie gotowości do odbioru </w:t>
      </w:r>
      <w:r w:rsidR="000A3FFA">
        <w:rPr>
          <w:rFonts w:ascii="Calibri" w:hAnsi="Calibri"/>
          <w:sz w:val="20"/>
          <w:szCs w:val="20"/>
        </w:rPr>
        <w:t>częściowego/</w:t>
      </w:r>
      <w:r w:rsidRPr="000625CB">
        <w:rPr>
          <w:rFonts w:ascii="Calibri" w:hAnsi="Calibri"/>
          <w:sz w:val="20"/>
          <w:szCs w:val="20"/>
        </w:rPr>
        <w:t>końcowego,</w:t>
      </w:r>
    </w:p>
    <w:p w14:paraId="6998782C" w14:textId="0AEBE8C6" w:rsidR="00BE670E" w:rsidRPr="000625CB" w:rsidRDefault="00BE670E" w:rsidP="00D90400">
      <w:pPr>
        <w:pStyle w:val="Akapitzlist"/>
        <w:numPr>
          <w:ilvl w:val="0"/>
          <w:numId w:val="30"/>
        </w:numPr>
        <w:ind w:left="1843" w:right="253" w:hanging="283"/>
        <w:rPr>
          <w:rFonts w:ascii="Calibri" w:hAnsi="Calibri"/>
          <w:sz w:val="20"/>
          <w:szCs w:val="20"/>
        </w:rPr>
      </w:pPr>
      <w:r w:rsidRPr="000625CB">
        <w:rPr>
          <w:rFonts w:ascii="Calibri" w:hAnsi="Calibri"/>
          <w:sz w:val="20"/>
          <w:szCs w:val="20"/>
        </w:rPr>
        <w:t>udział i przygotow</w:t>
      </w:r>
      <w:r w:rsidR="00E0044A">
        <w:rPr>
          <w:rFonts w:ascii="Calibri" w:hAnsi="Calibri"/>
          <w:sz w:val="20"/>
          <w:szCs w:val="20"/>
        </w:rPr>
        <w:t>anie odbiorów specjalistycznych;</w:t>
      </w:r>
    </w:p>
    <w:p w14:paraId="7D6365C9" w14:textId="03CED6DF" w:rsidR="00E0044A" w:rsidRPr="00E0044A" w:rsidRDefault="00BE670E" w:rsidP="00D90400">
      <w:pPr>
        <w:pStyle w:val="Akapitzlist"/>
        <w:numPr>
          <w:ilvl w:val="1"/>
          <w:numId w:val="18"/>
        </w:numPr>
        <w:ind w:left="1418" w:right="253" w:hanging="425"/>
        <w:rPr>
          <w:rFonts w:ascii="Calibri" w:hAnsi="Calibri"/>
          <w:b/>
          <w:sz w:val="20"/>
          <w:szCs w:val="20"/>
        </w:rPr>
      </w:pPr>
      <w:r w:rsidRPr="006C13C8">
        <w:rPr>
          <w:rFonts w:ascii="Calibri" w:eastAsia="Arial Unicode MS" w:hAnsi="Calibri"/>
          <w:sz w:val="20"/>
          <w:szCs w:val="20"/>
        </w:rPr>
        <w:t>przekazanie Zamawiającemu zweryfikowanej dokumentacji opatrzonej parafką na każdej stronie dot. inwestycji, w tym dokumentacji powykonawczej (operat kolaudacyjny</w:t>
      </w:r>
      <w:r w:rsidR="00E0044A">
        <w:rPr>
          <w:rFonts w:ascii="Calibri" w:eastAsia="Arial Unicode MS" w:hAnsi="Calibri"/>
          <w:sz w:val="20"/>
          <w:szCs w:val="20"/>
        </w:rPr>
        <w:t xml:space="preserve"> w formie papierowej i elektronicznej </w:t>
      </w:r>
      <w:r w:rsidR="00E0044A" w:rsidRPr="00E0044A">
        <w:rPr>
          <w:rFonts w:cstheme="minorHAnsi"/>
          <w:sz w:val="20"/>
          <w:szCs w:val="20"/>
        </w:rPr>
        <w:t>na płycie CD/DVD lub nośniku typu pendrive</w:t>
      </w:r>
      <w:r w:rsidR="00E0044A">
        <w:rPr>
          <w:rFonts w:cstheme="minorHAnsi"/>
          <w:sz w:val="20"/>
          <w:szCs w:val="20"/>
        </w:rPr>
        <w:t>);</w:t>
      </w:r>
    </w:p>
    <w:p w14:paraId="57841BFA" w14:textId="7EEC09FE" w:rsidR="00BE670E" w:rsidRPr="006C13C8" w:rsidRDefault="00BE670E" w:rsidP="00D90400">
      <w:pPr>
        <w:pStyle w:val="Akapitzlist"/>
        <w:numPr>
          <w:ilvl w:val="1"/>
          <w:numId w:val="18"/>
        </w:numPr>
        <w:ind w:left="1418" w:right="253" w:hanging="425"/>
        <w:rPr>
          <w:rFonts w:ascii="Calibri" w:hAnsi="Calibri"/>
          <w:b/>
          <w:sz w:val="20"/>
          <w:szCs w:val="20"/>
        </w:rPr>
      </w:pPr>
      <w:r w:rsidRPr="006C13C8">
        <w:rPr>
          <w:rFonts w:ascii="Calibri" w:hAnsi="Calibri"/>
          <w:sz w:val="20"/>
          <w:szCs w:val="20"/>
        </w:rPr>
        <w:t>naliczanie kar umownych oraz określenie wysokości szko</w:t>
      </w:r>
      <w:r w:rsidR="009E60A5" w:rsidRPr="006C13C8">
        <w:rPr>
          <w:rFonts w:ascii="Calibri" w:hAnsi="Calibri"/>
          <w:sz w:val="20"/>
          <w:szCs w:val="20"/>
        </w:rPr>
        <w:t>dy i ewentualnie odszkodowania,</w:t>
      </w:r>
      <w:r w:rsidR="00E0044A">
        <w:rPr>
          <w:rFonts w:ascii="Calibri" w:hAnsi="Calibri"/>
          <w:sz w:val="20"/>
          <w:szCs w:val="20"/>
        </w:rPr>
        <w:t xml:space="preserve"> </w:t>
      </w:r>
      <w:r w:rsidRPr="006C13C8">
        <w:rPr>
          <w:rFonts w:ascii="Calibri" w:hAnsi="Calibri"/>
          <w:sz w:val="20"/>
          <w:szCs w:val="20"/>
        </w:rPr>
        <w:t>w</w:t>
      </w:r>
      <w:r w:rsidR="009E60A5" w:rsidRPr="006C13C8">
        <w:rPr>
          <w:rFonts w:ascii="Calibri" w:hAnsi="Calibri"/>
          <w:sz w:val="20"/>
          <w:szCs w:val="20"/>
        </w:rPr>
        <w:t> </w:t>
      </w:r>
      <w:r w:rsidRPr="006C13C8">
        <w:rPr>
          <w:rFonts w:ascii="Calibri" w:hAnsi="Calibri"/>
          <w:sz w:val="20"/>
          <w:szCs w:val="20"/>
        </w:rPr>
        <w:t>przypadkach gdy wysokość szkody przewyższa wysokość określo</w:t>
      </w:r>
      <w:r w:rsidR="009E60A5" w:rsidRPr="006C13C8">
        <w:rPr>
          <w:rFonts w:ascii="Calibri" w:hAnsi="Calibri"/>
          <w:sz w:val="20"/>
          <w:szCs w:val="20"/>
        </w:rPr>
        <w:t xml:space="preserve">nych przez strony kar umownych, </w:t>
      </w:r>
      <w:r w:rsidRPr="006C13C8">
        <w:rPr>
          <w:rFonts w:ascii="Calibri" w:hAnsi="Calibri"/>
          <w:sz w:val="20"/>
          <w:szCs w:val="20"/>
        </w:rPr>
        <w:t>a</w:t>
      </w:r>
      <w:r w:rsidR="00F6462A" w:rsidRPr="006C13C8">
        <w:rPr>
          <w:rFonts w:ascii="Calibri" w:hAnsi="Calibri"/>
          <w:sz w:val="20"/>
          <w:szCs w:val="20"/>
        </w:rPr>
        <w:t> </w:t>
      </w:r>
      <w:r w:rsidRPr="006C13C8">
        <w:rPr>
          <w:rFonts w:ascii="Calibri" w:hAnsi="Calibri"/>
          <w:sz w:val="20"/>
          <w:szCs w:val="20"/>
        </w:rPr>
        <w:t>ponadto przekazywanie tych danych Zamawiającemu w celu ich egzekwowania;</w:t>
      </w:r>
    </w:p>
    <w:p w14:paraId="02321D1E" w14:textId="77777777" w:rsidR="00BE670E" w:rsidRPr="006C13C8" w:rsidRDefault="00BE670E" w:rsidP="00D90400">
      <w:pPr>
        <w:pStyle w:val="Akapitzlist"/>
        <w:numPr>
          <w:ilvl w:val="1"/>
          <w:numId w:val="18"/>
        </w:numPr>
        <w:ind w:left="1418" w:right="253" w:hanging="425"/>
        <w:rPr>
          <w:rFonts w:ascii="Calibri" w:hAnsi="Calibri"/>
          <w:b/>
          <w:sz w:val="20"/>
          <w:szCs w:val="20"/>
        </w:rPr>
      </w:pPr>
      <w:r w:rsidRPr="006C13C8">
        <w:rPr>
          <w:rFonts w:ascii="Calibri" w:hAnsi="Calibri"/>
          <w:sz w:val="20"/>
          <w:szCs w:val="20"/>
        </w:rPr>
        <w:t>ustalenie podstaw i wysokości odszkodowania należnemu Zamawiającemu, w przypadku nienależytego bądź wadliwego wykonania robót;</w:t>
      </w:r>
    </w:p>
    <w:p w14:paraId="5793AC76" w14:textId="77777777" w:rsidR="00BE670E" w:rsidRPr="006C13C8" w:rsidRDefault="00BE670E" w:rsidP="00D90400">
      <w:pPr>
        <w:pStyle w:val="Akapitzlist"/>
        <w:numPr>
          <w:ilvl w:val="1"/>
          <w:numId w:val="18"/>
        </w:numPr>
        <w:ind w:left="1418" w:right="253" w:hanging="425"/>
        <w:rPr>
          <w:rFonts w:ascii="Calibri" w:hAnsi="Calibri"/>
          <w:b/>
          <w:sz w:val="20"/>
          <w:szCs w:val="20"/>
        </w:rPr>
      </w:pPr>
      <w:r w:rsidRPr="006C13C8">
        <w:rPr>
          <w:rFonts w:ascii="Calibri" w:hAnsi="Calibri"/>
          <w:sz w:val="20"/>
          <w:szCs w:val="20"/>
        </w:rPr>
        <w:t>przygotowanie opinii, uwag do skarg, interwencji, pozwów skierowanych przeciwko Zamawiającemu w związku z realizacją inwestycji i projektu;</w:t>
      </w:r>
    </w:p>
    <w:p w14:paraId="574C1D49" w14:textId="38642F95" w:rsidR="00BE670E" w:rsidRPr="006C13C8" w:rsidRDefault="00BE670E" w:rsidP="00D90400">
      <w:pPr>
        <w:pStyle w:val="Akapitzlist"/>
        <w:numPr>
          <w:ilvl w:val="1"/>
          <w:numId w:val="18"/>
        </w:numPr>
        <w:ind w:left="1418" w:right="253" w:hanging="425"/>
        <w:rPr>
          <w:rFonts w:ascii="Calibri" w:hAnsi="Calibri"/>
          <w:b/>
          <w:sz w:val="20"/>
          <w:szCs w:val="20"/>
        </w:rPr>
      </w:pPr>
      <w:r w:rsidRPr="006C13C8">
        <w:rPr>
          <w:rFonts w:ascii="Calibri" w:hAnsi="Calibri"/>
          <w:sz w:val="20"/>
          <w:szCs w:val="20"/>
        </w:rPr>
        <w:t>uczestnictwo w wizytacjach, kontrolach i audytach instytucji do tego upoważnionych, a w</w:t>
      </w:r>
      <w:r w:rsidR="00F6462A" w:rsidRPr="006C13C8">
        <w:rPr>
          <w:rFonts w:ascii="Calibri" w:hAnsi="Calibri"/>
          <w:sz w:val="20"/>
          <w:szCs w:val="20"/>
        </w:rPr>
        <w:t xml:space="preserve"> </w:t>
      </w:r>
      <w:r w:rsidRPr="006C13C8">
        <w:rPr>
          <w:rFonts w:ascii="Calibri" w:hAnsi="Calibri"/>
          <w:sz w:val="20"/>
          <w:szCs w:val="20"/>
        </w:rPr>
        <w:t>razie konieczności składanie dodatkowych wyjaśnień;</w:t>
      </w:r>
    </w:p>
    <w:p w14:paraId="1E0C5203" w14:textId="2BBA9AED" w:rsidR="00BE670E" w:rsidRPr="006C13C8" w:rsidRDefault="00D653BA" w:rsidP="00D90400">
      <w:pPr>
        <w:pStyle w:val="Akapitzlist"/>
        <w:numPr>
          <w:ilvl w:val="1"/>
          <w:numId w:val="18"/>
        </w:numPr>
        <w:ind w:left="1418" w:right="253" w:hanging="425"/>
        <w:rPr>
          <w:rFonts w:ascii="Calibri" w:hAnsi="Calibri"/>
          <w:b/>
          <w:sz w:val="20"/>
          <w:szCs w:val="20"/>
        </w:rPr>
      </w:pPr>
      <w:r>
        <w:rPr>
          <w:rFonts w:ascii="Calibri" w:hAnsi="Calibri"/>
          <w:sz w:val="20"/>
          <w:szCs w:val="20"/>
        </w:rPr>
        <w:t>wykonanie</w:t>
      </w:r>
      <w:r w:rsidR="00BE670E" w:rsidRPr="006C13C8">
        <w:rPr>
          <w:rFonts w:ascii="Calibri" w:hAnsi="Calibri"/>
          <w:sz w:val="20"/>
          <w:szCs w:val="20"/>
        </w:rPr>
        <w:t xml:space="preserve"> </w:t>
      </w:r>
      <w:r w:rsidR="00AA23EC">
        <w:rPr>
          <w:rFonts w:ascii="Calibri" w:hAnsi="Calibri"/>
          <w:sz w:val="20"/>
          <w:szCs w:val="20"/>
        </w:rPr>
        <w:t xml:space="preserve">zadań i </w:t>
      </w:r>
      <w:r w:rsidR="00BE670E" w:rsidRPr="006C13C8">
        <w:rPr>
          <w:rFonts w:ascii="Calibri" w:hAnsi="Calibri"/>
          <w:sz w:val="20"/>
          <w:szCs w:val="20"/>
        </w:rPr>
        <w:t>obowiązków wynikających z zawartych przez Zamawiająceg</w:t>
      </w:r>
      <w:r w:rsidR="003856B9" w:rsidRPr="006C13C8">
        <w:rPr>
          <w:rFonts w:ascii="Calibri" w:hAnsi="Calibri"/>
          <w:sz w:val="20"/>
          <w:szCs w:val="20"/>
        </w:rPr>
        <w:t xml:space="preserve">o umów </w:t>
      </w:r>
      <w:r w:rsidR="00BE670E" w:rsidRPr="006C13C8">
        <w:rPr>
          <w:rFonts w:ascii="Calibri" w:hAnsi="Calibri"/>
          <w:sz w:val="20"/>
          <w:szCs w:val="20"/>
        </w:rPr>
        <w:t>z</w:t>
      </w:r>
      <w:r w:rsidR="00704420">
        <w:rPr>
          <w:rFonts w:ascii="Calibri" w:hAnsi="Calibri"/>
          <w:sz w:val="20"/>
          <w:szCs w:val="20"/>
        </w:rPr>
        <w:t> </w:t>
      </w:r>
      <w:r>
        <w:rPr>
          <w:rFonts w:ascii="Calibri" w:hAnsi="Calibri"/>
          <w:sz w:val="20"/>
          <w:szCs w:val="20"/>
        </w:rPr>
        <w:t>W</w:t>
      </w:r>
      <w:r w:rsidR="00BE670E" w:rsidRPr="006C13C8">
        <w:rPr>
          <w:rFonts w:ascii="Calibri" w:hAnsi="Calibri"/>
          <w:sz w:val="20"/>
          <w:szCs w:val="20"/>
        </w:rPr>
        <w:t>ykonawcami robót poszczególnych części w zakresie nadzoru inwestorskiego;</w:t>
      </w:r>
    </w:p>
    <w:p w14:paraId="59B3046C" w14:textId="14D2C91C" w:rsidR="00BE670E" w:rsidRPr="006C13C8" w:rsidRDefault="00BE670E" w:rsidP="00D90400">
      <w:pPr>
        <w:pStyle w:val="Akapitzlist"/>
        <w:numPr>
          <w:ilvl w:val="1"/>
          <w:numId w:val="18"/>
        </w:numPr>
        <w:ind w:left="1418" w:right="253" w:hanging="425"/>
        <w:rPr>
          <w:rFonts w:ascii="Calibri" w:hAnsi="Calibri"/>
          <w:b/>
          <w:sz w:val="20"/>
          <w:szCs w:val="20"/>
        </w:rPr>
      </w:pPr>
      <w:r w:rsidRPr="006C13C8">
        <w:rPr>
          <w:rFonts w:ascii="Calibri" w:hAnsi="Calibri"/>
          <w:sz w:val="20"/>
          <w:szCs w:val="20"/>
        </w:rPr>
        <w:t xml:space="preserve">wykonanie pozostałych niezbędnych zadań związanych z </w:t>
      </w:r>
      <w:r w:rsidR="003856B9" w:rsidRPr="006C13C8">
        <w:rPr>
          <w:rFonts w:ascii="Calibri" w:hAnsi="Calibri"/>
          <w:sz w:val="20"/>
          <w:szCs w:val="20"/>
        </w:rPr>
        <w:t xml:space="preserve">pełnioną funkcją, a koniecznych </w:t>
      </w:r>
      <w:r w:rsidRPr="006C13C8">
        <w:rPr>
          <w:rFonts w:ascii="Calibri" w:hAnsi="Calibri"/>
          <w:sz w:val="20"/>
          <w:szCs w:val="20"/>
        </w:rPr>
        <w:t>ze</w:t>
      </w:r>
      <w:r w:rsidR="00F6462A" w:rsidRPr="006C13C8">
        <w:rPr>
          <w:rFonts w:ascii="Calibri" w:hAnsi="Calibri"/>
          <w:sz w:val="20"/>
          <w:szCs w:val="20"/>
        </w:rPr>
        <w:t xml:space="preserve"> </w:t>
      </w:r>
      <w:r w:rsidRPr="006C13C8">
        <w:rPr>
          <w:rFonts w:ascii="Calibri" w:hAnsi="Calibri"/>
          <w:sz w:val="20"/>
          <w:szCs w:val="20"/>
        </w:rPr>
        <w:t>względu na prawidłowość wykonania robót budowlanych dotrzymania warunków nałożonych przez Zamawiającego na Wykonawcę robót budowlanych;</w:t>
      </w:r>
    </w:p>
    <w:p w14:paraId="2DCA0208" w14:textId="34644FC0" w:rsidR="000A3FFA" w:rsidRPr="000A3FFA" w:rsidRDefault="00BE670E" w:rsidP="000A3FFA">
      <w:pPr>
        <w:pStyle w:val="Akapitzlist"/>
        <w:numPr>
          <w:ilvl w:val="1"/>
          <w:numId w:val="18"/>
        </w:numPr>
        <w:ind w:left="1418" w:right="253" w:hanging="425"/>
        <w:rPr>
          <w:rFonts w:ascii="Calibri" w:hAnsi="Calibri"/>
          <w:b/>
          <w:sz w:val="20"/>
          <w:szCs w:val="20"/>
        </w:rPr>
      </w:pPr>
      <w:r w:rsidRPr="006C13C8">
        <w:rPr>
          <w:rFonts w:ascii="Calibri" w:eastAsia="Arial Unicode MS" w:hAnsi="Calibri"/>
          <w:sz w:val="20"/>
          <w:szCs w:val="20"/>
        </w:rPr>
        <w:t>wszystkie inne czynności i zadania nie wymienione w niniejszym zakresie zadań, które okażą się konieczne dla prawidłowej realizacji umowy</w:t>
      </w:r>
      <w:r w:rsidR="000A3FFA">
        <w:rPr>
          <w:rFonts w:ascii="Calibri" w:eastAsia="Arial Unicode MS" w:hAnsi="Calibri"/>
          <w:sz w:val="20"/>
          <w:szCs w:val="20"/>
        </w:rPr>
        <w:t xml:space="preserve"> na roboty budowlane (zgodnie z </w:t>
      </w:r>
      <w:r w:rsidRPr="006C13C8">
        <w:rPr>
          <w:rFonts w:ascii="Calibri" w:eastAsia="Arial Unicode MS" w:hAnsi="Calibri"/>
          <w:sz w:val="20"/>
          <w:szCs w:val="20"/>
        </w:rPr>
        <w:t>wymaganiami Zamawiającego) oraz zabezpieczenia interesów Zamawiającego.</w:t>
      </w:r>
    </w:p>
    <w:p w14:paraId="570118BF" w14:textId="76899327" w:rsidR="00BE670E" w:rsidRPr="006C13C8" w:rsidRDefault="00BE670E" w:rsidP="000A3FFA">
      <w:pPr>
        <w:pStyle w:val="Akapitzlist"/>
        <w:numPr>
          <w:ilvl w:val="0"/>
          <w:numId w:val="18"/>
        </w:numPr>
        <w:spacing w:before="121"/>
        <w:ind w:left="993" w:right="255" w:hanging="284"/>
        <w:rPr>
          <w:rFonts w:ascii="Calibri" w:hAnsi="Calibri"/>
          <w:b/>
          <w:sz w:val="20"/>
          <w:szCs w:val="20"/>
        </w:rPr>
      </w:pPr>
      <w:r w:rsidRPr="006C13C8">
        <w:rPr>
          <w:rFonts w:ascii="Calibri" w:hAnsi="Calibri"/>
          <w:b/>
          <w:sz w:val="20"/>
          <w:szCs w:val="20"/>
        </w:rPr>
        <w:t>Us</w:t>
      </w:r>
      <w:r w:rsidR="003856B9" w:rsidRPr="006C13C8">
        <w:rPr>
          <w:rFonts w:ascii="Calibri" w:hAnsi="Calibri"/>
          <w:b/>
          <w:sz w:val="20"/>
          <w:szCs w:val="20"/>
        </w:rPr>
        <w:t xml:space="preserve">ługi w trakcie okresu rękojmi i </w:t>
      </w:r>
      <w:r w:rsidRPr="006C13C8">
        <w:rPr>
          <w:rFonts w:ascii="Calibri" w:hAnsi="Calibri"/>
          <w:b/>
          <w:sz w:val="20"/>
          <w:szCs w:val="20"/>
        </w:rPr>
        <w:t>gwarancji udzielonej na roboty budowlane:</w:t>
      </w:r>
    </w:p>
    <w:p w14:paraId="601F3C2A" w14:textId="5A4F52FD" w:rsidR="00BE670E" w:rsidRPr="006C13C8" w:rsidRDefault="00BE670E" w:rsidP="00D90400">
      <w:pPr>
        <w:pStyle w:val="Akapitzlist"/>
        <w:numPr>
          <w:ilvl w:val="1"/>
          <w:numId w:val="18"/>
        </w:numPr>
        <w:ind w:left="1418" w:right="253" w:hanging="425"/>
        <w:rPr>
          <w:rFonts w:ascii="Calibri" w:hAnsi="Calibri"/>
          <w:b/>
          <w:sz w:val="20"/>
          <w:szCs w:val="20"/>
        </w:rPr>
      </w:pPr>
      <w:r w:rsidRPr="006C13C8">
        <w:rPr>
          <w:rFonts w:ascii="Calibri" w:hAnsi="Calibri"/>
          <w:sz w:val="20"/>
          <w:szCs w:val="20"/>
        </w:rPr>
        <w:t>zorganizowanie przeglądów (w zależności od złożonej przez Wykonawcę oferty), z tym że pierwszy przegląd musi być przewidziany nie wcześniej ja</w:t>
      </w:r>
      <w:r w:rsidR="003856B9" w:rsidRPr="006C13C8">
        <w:rPr>
          <w:rFonts w:ascii="Calibri" w:hAnsi="Calibri"/>
          <w:sz w:val="20"/>
          <w:szCs w:val="20"/>
        </w:rPr>
        <w:t>k do roku po odbiorze końcowym inwestycji</w:t>
      </w:r>
      <w:r w:rsidRPr="006C13C8">
        <w:rPr>
          <w:rFonts w:ascii="Calibri" w:hAnsi="Calibri"/>
          <w:sz w:val="20"/>
          <w:szCs w:val="20"/>
        </w:rPr>
        <w:t xml:space="preserve">, chyba że zaistnieje okoliczność związana z nieprawidłowym funkcjonowaniem inwestycji, </w:t>
      </w:r>
      <w:r w:rsidR="003856B9" w:rsidRPr="006C13C8">
        <w:rPr>
          <w:rFonts w:ascii="Calibri" w:hAnsi="Calibri"/>
          <w:sz w:val="20"/>
          <w:szCs w:val="20"/>
        </w:rPr>
        <w:t xml:space="preserve">oraz nadzór nad usuwaniem wad i </w:t>
      </w:r>
      <w:r w:rsidRPr="006C13C8">
        <w:rPr>
          <w:rFonts w:ascii="Calibri" w:hAnsi="Calibri"/>
          <w:sz w:val="20"/>
          <w:szCs w:val="20"/>
        </w:rPr>
        <w:t>usterek w okresie rękojmi i/lub gwarancji:</w:t>
      </w:r>
    </w:p>
    <w:p w14:paraId="2953FCDD" w14:textId="77777777" w:rsidR="00BE670E" w:rsidRPr="006C13C8" w:rsidRDefault="00BE670E" w:rsidP="000A3FFA">
      <w:pPr>
        <w:pStyle w:val="Akapitzlist"/>
        <w:numPr>
          <w:ilvl w:val="0"/>
          <w:numId w:val="29"/>
        </w:numPr>
        <w:tabs>
          <w:tab w:val="clear" w:pos="360"/>
        </w:tabs>
        <w:ind w:left="1843" w:right="253" w:hanging="283"/>
        <w:rPr>
          <w:rFonts w:ascii="Calibri" w:hAnsi="Calibri"/>
          <w:b/>
          <w:sz w:val="20"/>
          <w:szCs w:val="20"/>
        </w:rPr>
      </w:pPr>
      <w:r w:rsidRPr="006C13C8">
        <w:rPr>
          <w:rFonts w:ascii="Calibri" w:hAnsi="Calibri"/>
          <w:sz w:val="20"/>
          <w:szCs w:val="20"/>
        </w:rPr>
        <w:t>udział w pracach komisji przeglądów,</w:t>
      </w:r>
    </w:p>
    <w:p w14:paraId="16186974" w14:textId="77777777" w:rsidR="00BE670E" w:rsidRPr="006C13C8" w:rsidRDefault="00BE670E" w:rsidP="000A3FFA">
      <w:pPr>
        <w:pStyle w:val="Akapitzlist"/>
        <w:numPr>
          <w:ilvl w:val="0"/>
          <w:numId w:val="29"/>
        </w:numPr>
        <w:tabs>
          <w:tab w:val="clear" w:pos="360"/>
        </w:tabs>
        <w:ind w:left="1843" w:right="253" w:hanging="283"/>
        <w:rPr>
          <w:rFonts w:ascii="Calibri" w:hAnsi="Calibri"/>
          <w:b/>
          <w:sz w:val="20"/>
          <w:szCs w:val="20"/>
        </w:rPr>
      </w:pPr>
      <w:r w:rsidRPr="006C13C8">
        <w:rPr>
          <w:rFonts w:ascii="Calibri" w:hAnsi="Calibri"/>
          <w:sz w:val="20"/>
          <w:szCs w:val="20"/>
        </w:rPr>
        <w:t>realizacja ustaleń protokołów usterkowych,</w:t>
      </w:r>
    </w:p>
    <w:p w14:paraId="41923F56" w14:textId="77777777" w:rsidR="00BE670E" w:rsidRPr="006C13C8" w:rsidRDefault="00BE670E" w:rsidP="000A3FFA">
      <w:pPr>
        <w:pStyle w:val="Akapitzlist"/>
        <w:numPr>
          <w:ilvl w:val="0"/>
          <w:numId w:val="29"/>
        </w:numPr>
        <w:tabs>
          <w:tab w:val="clear" w:pos="360"/>
        </w:tabs>
        <w:ind w:left="1843" w:right="253" w:hanging="283"/>
        <w:rPr>
          <w:rFonts w:ascii="Calibri" w:hAnsi="Calibri"/>
          <w:b/>
          <w:sz w:val="20"/>
          <w:szCs w:val="20"/>
        </w:rPr>
      </w:pPr>
      <w:r w:rsidRPr="006C13C8">
        <w:rPr>
          <w:rFonts w:ascii="Calibri" w:hAnsi="Calibri"/>
          <w:sz w:val="20"/>
          <w:szCs w:val="20"/>
        </w:rPr>
        <w:t>odbiór robót poprawkowych,</w:t>
      </w:r>
    </w:p>
    <w:p w14:paraId="2294A8ED" w14:textId="4BF4D892" w:rsidR="00BE670E" w:rsidRPr="006C13C8" w:rsidRDefault="00BE670E" w:rsidP="00D90400">
      <w:pPr>
        <w:pStyle w:val="Akapitzlist"/>
        <w:numPr>
          <w:ilvl w:val="1"/>
          <w:numId w:val="18"/>
        </w:numPr>
        <w:ind w:left="1418" w:right="253" w:hanging="425"/>
        <w:rPr>
          <w:rFonts w:ascii="Calibri" w:hAnsi="Calibri"/>
          <w:b/>
          <w:sz w:val="20"/>
          <w:szCs w:val="20"/>
        </w:rPr>
      </w:pPr>
      <w:r w:rsidRPr="006C13C8">
        <w:rPr>
          <w:rFonts w:ascii="Calibri" w:hAnsi="Calibri"/>
          <w:sz w:val="20"/>
          <w:szCs w:val="20"/>
        </w:rPr>
        <w:t>w przypadku stwierdzenia nie usunięcia wad wstępna wycena usunięcia ich na</w:t>
      </w:r>
      <w:r w:rsidR="00AA23EC">
        <w:rPr>
          <w:rFonts w:ascii="Calibri" w:hAnsi="Calibri"/>
          <w:sz w:val="20"/>
          <w:szCs w:val="20"/>
        </w:rPr>
        <w:t xml:space="preserve"> koszt innego podmiotu aniżeli W</w:t>
      </w:r>
      <w:r w:rsidRPr="006C13C8">
        <w:rPr>
          <w:rFonts w:ascii="Calibri" w:hAnsi="Calibri"/>
          <w:sz w:val="20"/>
          <w:szCs w:val="20"/>
        </w:rPr>
        <w:t>ykonawca robót budowlanych;</w:t>
      </w:r>
    </w:p>
    <w:p w14:paraId="3C21480A" w14:textId="77777777" w:rsidR="00BE670E" w:rsidRPr="006C13C8" w:rsidRDefault="00BE670E" w:rsidP="00D90400">
      <w:pPr>
        <w:pStyle w:val="Akapitzlist"/>
        <w:numPr>
          <w:ilvl w:val="1"/>
          <w:numId w:val="18"/>
        </w:numPr>
        <w:ind w:left="1418" w:right="253" w:hanging="425"/>
        <w:rPr>
          <w:rFonts w:ascii="Calibri" w:hAnsi="Calibri"/>
          <w:b/>
          <w:sz w:val="20"/>
          <w:szCs w:val="20"/>
        </w:rPr>
      </w:pPr>
      <w:r w:rsidRPr="006C13C8">
        <w:rPr>
          <w:rFonts w:ascii="Calibri" w:hAnsi="Calibri"/>
          <w:sz w:val="20"/>
          <w:szCs w:val="20"/>
        </w:rPr>
        <w:t>w przypadku sporu co do przyczyny ujawnionych wad ocena czym są one spowodowane (wada dokumentacji, wada wykonawcza, inna);</w:t>
      </w:r>
    </w:p>
    <w:p w14:paraId="63D58D75" w14:textId="77777777" w:rsidR="00BE670E" w:rsidRPr="006C13C8" w:rsidRDefault="00BE670E" w:rsidP="00D90400">
      <w:pPr>
        <w:pStyle w:val="Akapitzlist"/>
        <w:numPr>
          <w:ilvl w:val="1"/>
          <w:numId w:val="18"/>
        </w:numPr>
        <w:ind w:left="1418" w:right="253" w:hanging="425"/>
        <w:rPr>
          <w:rFonts w:ascii="Calibri" w:hAnsi="Calibri"/>
          <w:b/>
          <w:sz w:val="20"/>
          <w:szCs w:val="20"/>
        </w:rPr>
      </w:pPr>
      <w:r w:rsidRPr="006C13C8">
        <w:rPr>
          <w:rFonts w:ascii="Calibri" w:hAnsi="Calibri"/>
          <w:sz w:val="20"/>
          <w:szCs w:val="20"/>
        </w:rPr>
        <w:t>zarekomendowanie zwrotu zabezpieczeń i kwoty zatrzymanej po terminie zgłaszania wad;</w:t>
      </w:r>
    </w:p>
    <w:p w14:paraId="12A0BBF1" w14:textId="77777777" w:rsidR="00BE670E" w:rsidRPr="006C13C8" w:rsidRDefault="00BE670E" w:rsidP="00D90400">
      <w:pPr>
        <w:pStyle w:val="Akapitzlist"/>
        <w:numPr>
          <w:ilvl w:val="1"/>
          <w:numId w:val="18"/>
        </w:numPr>
        <w:ind w:left="1418" w:right="253" w:hanging="425"/>
        <w:rPr>
          <w:rFonts w:ascii="Calibri" w:hAnsi="Calibri"/>
          <w:b/>
          <w:sz w:val="20"/>
          <w:szCs w:val="20"/>
        </w:rPr>
      </w:pPr>
      <w:r w:rsidRPr="006C13C8">
        <w:rPr>
          <w:rFonts w:ascii="Calibri" w:hAnsi="Calibri"/>
          <w:sz w:val="20"/>
          <w:szCs w:val="20"/>
        </w:rPr>
        <w:lastRenderedPageBreak/>
        <w:t>przygotowywanie dokumentacji z przeglądów, w tym protokołów.</w:t>
      </w:r>
    </w:p>
    <w:p w14:paraId="75C9BC4D" w14:textId="2B23660D" w:rsidR="000A3FFA" w:rsidRPr="000A3FFA" w:rsidRDefault="00BE670E" w:rsidP="000A3FFA">
      <w:pPr>
        <w:pStyle w:val="Akapitzlist"/>
        <w:numPr>
          <w:ilvl w:val="0"/>
          <w:numId w:val="18"/>
        </w:numPr>
        <w:spacing w:before="121"/>
        <w:ind w:left="993" w:right="255" w:hanging="284"/>
        <w:rPr>
          <w:rFonts w:ascii="Calibri" w:hAnsi="Calibri"/>
          <w:b/>
          <w:sz w:val="20"/>
          <w:szCs w:val="20"/>
        </w:rPr>
      </w:pPr>
      <w:r w:rsidRPr="006C13C8">
        <w:rPr>
          <w:rFonts w:ascii="Calibri" w:hAnsi="Calibri"/>
          <w:sz w:val="20"/>
          <w:szCs w:val="20"/>
        </w:rPr>
        <w:t xml:space="preserve">Przedmiot zamówienia opisano szczegółowo w dokumentacji </w:t>
      </w:r>
      <w:r w:rsidR="00B74FAD" w:rsidRPr="006C13C8">
        <w:rPr>
          <w:rFonts w:ascii="Calibri" w:hAnsi="Calibri"/>
          <w:sz w:val="20"/>
          <w:szCs w:val="20"/>
        </w:rPr>
        <w:t>projektowej,</w:t>
      </w:r>
      <w:r w:rsidRPr="006C13C8">
        <w:rPr>
          <w:rFonts w:ascii="Calibri" w:hAnsi="Calibri"/>
          <w:sz w:val="20"/>
          <w:szCs w:val="20"/>
        </w:rPr>
        <w:t xml:space="preserve"> </w:t>
      </w:r>
      <w:r w:rsidR="00B74FAD" w:rsidRPr="006C13C8">
        <w:rPr>
          <w:rFonts w:ascii="Calibri" w:hAnsi="Calibri"/>
          <w:sz w:val="20"/>
          <w:szCs w:val="20"/>
        </w:rPr>
        <w:t>która została dołączona do niniejszego postępowania.</w:t>
      </w:r>
    </w:p>
    <w:p w14:paraId="0E417F0F" w14:textId="77777777" w:rsidR="00BE670E" w:rsidRPr="006C13C8" w:rsidRDefault="00BE670E" w:rsidP="000A3FFA">
      <w:pPr>
        <w:pStyle w:val="Akapitzlist"/>
        <w:numPr>
          <w:ilvl w:val="0"/>
          <w:numId w:val="18"/>
        </w:numPr>
        <w:spacing w:before="121"/>
        <w:ind w:left="993" w:right="255" w:hanging="284"/>
        <w:rPr>
          <w:rFonts w:ascii="Calibri" w:hAnsi="Calibri"/>
          <w:b/>
          <w:sz w:val="20"/>
          <w:szCs w:val="20"/>
        </w:rPr>
      </w:pPr>
      <w:r w:rsidRPr="006C13C8">
        <w:rPr>
          <w:rFonts w:ascii="Calibri" w:hAnsi="Calibri"/>
          <w:color w:val="000000"/>
          <w:sz w:val="20"/>
          <w:szCs w:val="20"/>
        </w:rPr>
        <w:t>Zakres obowiązków inspektora nadzoru określa również wzór umowy tj. załącznik nr 9 do SWZ.</w:t>
      </w:r>
    </w:p>
    <w:p w14:paraId="74B9F6C4" w14:textId="79C67C08" w:rsidR="00BE670E" w:rsidRPr="006C13C8" w:rsidRDefault="00BE670E" w:rsidP="000A3FFA">
      <w:pPr>
        <w:pStyle w:val="Akapitzlist"/>
        <w:numPr>
          <w:ilvl w:val="0"/>
          <w:numId w:val="18"/>
        </w:numPr>
        <w:spacing w:before="121"/>
        <w:ind w:left="993" w:right="255" w:hanging="284"/>
        <w:rPr>
          <w:rFonts w:ascii="Calibri" w:hAnsi="Calibri"/>
          <w:b/>
          <w:sz w:val="20"/>
          <w:szCs w:val="20"/>
        </w:rPr>
      </w:pPr>
      <w:r w:rsidRPr="006C13C8">
        <w:rPr>
          <w:rFonts w:ascii="Calibri" w:hAnsi="Calibri"/>
          <w:color w:val="000000"/>
          <w:sz w:val="20"/>
          <w:szCs w:val="20"/>
        </w:rPr>
        <w:t xml:space="preserve">Wykonawca ma obowiązek zapoznania się w sposób bardzo </w:t>
      </w:r>
      <w:r w:rsidR="00B74FAD" w:rsidRPr="006C13C8">
        <w:rPr>
          <w:rFonts w:ascii="Calibri" w:hAnsi="Calibri"/>
          <w:color w:val="000000"/>
          <w:sz w:val="20"/>
          <w:szCs w:val="20"/>
        </w:rPr>
        <w:t xml:space="preserve">szczegółowy z dołączoną </w:t>
      </w:r>
      <w:r w:rsidRPr="006C13C8">
        <w:rPr>
          <w:rFonts w:ascii="Calibri" w:hAnsi="Calibri"/>
          <w:color w:val="000000"/>
          <w:sz w:val="20"/>
          <w:szCs w:val="20"/>
        </w:rPr>
        <w:t>dokumentacją i</w:t>
      </w:r>
      <w:r w:rsidR="000A3FFA">
        <w:rPr>
          <w:rFonts w:ascii="Calibri" w:hAnsi="Calibri"/>
          <w:color w:val="000000"/>
          <w:sz w:val="20"/>
          <w:szCs w:val="20"/>
        </w:rPr>
        <w:t> </w:t>
      </w:r>
      <w:r w:rsidRPr="006C13C8">
        <w:rPr>
          <w:rFonts w:ascii="Calibri" w:hAnsi="Calibri"/>
          <w:color w:val="000000"/>
          <w:sz w:val="20"/>
          <w:szCs w:val="20"/>
        </w:rPr>
        <w:t>warunkami umowy. Wykonawca ma ob</w:t>
      </w:r>
      <w:r w:rsidR="00B74FAD" w:rsidRPr="006C13C8">
        <w:rPr>
          <w:rFonts w:ascii="Calibri" w:hAnsi="Calibri"/>
          <w:color w:val="000000"/>
          <w:sz w:val="20"/>
          <w:szCs w:val="20"/>
        </w:rPr>
        <w:t>owiązek wyjaśnić z Zamawiającym wszystkie wątpliwości w</w:t>
      </w:r>
      <w:r w:rsidR="000A3FFA">
        <w:rPr>
          <w:rFonts w:ascii="Calibri" w:hAnsi="Calibri"/>
          <w:color w:val="000000"/>
          <w:sz w:val="20"/>
          <w:szCs w:val="20"/>
        </w:rPr>
        <w:t> </w:t>
      </w:r>
      <w:r w:rsidRPr="006C13C8">
        <w:rPr>
          <w:rFonts w:ascii="Calibri" w:hAnsi="Calibri"/>
          <w:color w:val="000000"/>
          <w:sz w:val="20"/>
          <w:szCs w:val="20"/>
        </w:rPr>
        <w:t xml:space="preserve">stosunku do zakresu zawartego w </w:t>
      </w:r>
      <w:r w:rsidR="00B74FAD" w:rsidRPr="006C13C8">
        <w:rPr>
          <w:rFonts w:ascii="Calibri" w:hAnsi="Calibri"/>
          <w:color w:val="000000"/>
          <w:sz w:val="20"/>
          <w:szCs w:val="20"/>
        </w:rPr>
        <w:t xml:space="preserve">przywołanych dokumentach, przed </w:t>
      </w:r>
      <w:r w:rsidRPr="006C13C8">
        <w:rPr>
          <w:rFonts w:ascii="Calibri" w:hAnsi="Calibri"/>
          <w:color w:val="000000"/>
          <w:sz w:val="20"/>
          <w:szCs w:val="20"/>
        </w:rPr>
        <w:t>złożeniem ofert. Po złożeniu oferty, Zamawiający będzie uważał, ż</w:t>
      </w:r>
      <w:r w:rsidR="00B74FAD" w:rsidRPr="006C13C8">
        <w:rPr>
          <w:rFonts w:ascii="Calibri" w:hAnsi="Calibri"/>
          <w:color w:val="000000"/>
          <w:sz w:val="20"/>
          <w:szCs w:val="20"/>
        </w:rPr>
        <w:t xml:space="preserve">e Wykonawca nie ma </w:t>
      </w:r>
      <w:r w:rsidRPr="006C13C8">
        <w:rPr>
          <w:rFonts w:ascii="Calibri" w:hAnsi="Calibri"/>
          <w:color w:val="000000"/>
          <w:sz w:val="20"/>
          <w:szCs w:val="20"/>
        </w:rPr>
        <w:t>wątpliwości i uwag w stosunku do zakresu przedmiotu zamówienia.</w:t>
      </w:r>
    </w:p>
    <w:p w14:paraId="1D3CBCF6" w14:textId="77777777" w:rsidR="00BE670E" w:rsidRPr="000625CB" w:rsidRDefault="00BE670E" w:rsidP="00D90400">
      <w:pPr>
        <w:widowControl/>
        <w:ind w:left="360" w:right="253"/>
        <w:rPr>
          <w:rFonts w:ascii="Calibri" w:hAnsi="Calibri"/>
          <w:b/>
          <w:bCs/>
          <w:color w:val="000000"/>
          <w:sz w:val="20"/>
          <w:szCs w:val="20"/>
        </w:rPr>
      </w:pPr>
    </w:p>
    <w:p w14:paraId="3E29E83C" w14:textId="77777777" w:rsidR="00BE670E" w:rsidRPr="000625CB" w:rsidRDefault="00BE670E" w:rsidP="00D90400">
      <w:pPr>
        <w:widowControl/>
        <w:ind w:left="709" w:right="253"/>
        <w:rPr>
          <w:rFonts w:ascii="Calibri" w:hAnsi="Calibri"/>
          <w:b/>
          <w:bCs/>
          <w:color w:val="000000"/>
          <w:sz w:val="20"/>
          <w:szCs w:val="20"/>
        </w:rPr>
      </w:pPr>
      <w:r w:rsidRPr="000625CB">
        <w:rPr>
          <w:rFonts w:ascii="Calibri" w:hAnsi="Calibri"/>
          <w:b/>
          <w:bCs/>
          <w:color w:val="000000"/>
          <w:sz w:val="20"/>
          <w:szCs w:val="20"/>
        </w:rPr>
        <w:t>UWAGA!!!</w:t>
      </w:r>
    </w:p>
    <w:p w14:paraId="68BF087B" w14:textId="36D2940A" w:rsidR="00BE670E" w:rsidRPr="00B74FAD" w:rsidRDefault="00BE670E" w:rsidP="00D90400">
      <w:pPr>
        <w:pStyle w:val="Akapitzlist"/>
        <w:widowControl/>
        <w:ind w:left="720" w:right="253" w:firstLine="0"/>
        <w:rPr>
          <w:rFonts w:ascii="Calibri" w:hAnsi="Calibri"/>
          <w:sz w:val="20"/>
          <w:szCs w:val="20"/>
        </w:rPr>
      </w:pPr>
      <w:r w:rsidRPr="000625CB">
        <w:rPr>
          <w:rFonts w:ascii="Calibri" w:hAnsi="Calibri"/>
          <w:color w:val="000000"/>
          <w:sz w:val="20"/>
          <w:szCs w:val="20"/>
        </w:rPr>
        <w:t>Szczegółowe rozpoznanie tematu w zakresie przygotowania ofe</w:t>
      </w:r>
      <w:r w:rsidR="000A3FFA">
        <w:rPr>
          <w:rFonts w:ascii="Calibri" w:hAnsi="Calibri"/>
          <w:color w:val="000000"/>
          <w:sz w:val="20"/>
          <w:szCs w:val="20"/>
        </w:rPr>
        <w:t>rty leży po stronie Wykonawcy</w:t>
      </w:r>
      <w:r w:rsidR="00B74FAD" w:rsidRPr="000625CB">
        <w:rPr>
          <w:rFonts w:ascii="Calibri" w:hAnsi="Calibri"/>
          <w:color w:val="000000"/>
          <w:sz w:val="20"/>
          <w:szCs w:val="20"/>
        </w:rPr>
        <w:t>. W</w:t>
      </w:r>
      <w:r w:rsidRPr="000625CB">
        <w:rPr>
          <w:rFonts w:ascii="Calibri" w:hAnsi="Calibri"/>
          <w:color w:val="000000"/>
          <w:sz w:val="20"/>
          <w:szCs w:val="20"/>
        </w:rPr>
        <w:t>ykonawca w</w:t>
      </w:r>
      <w:r w:rsidR="00971B04" w:rsidRPr="000625CB">
        <w:rPr>
          <w:rFonts w:ascii="Calibri" w:hAnsi="Calibri"/>
          <w:color w:val="000000"/>
          <w:sz w:val="20"/>
          <w:szCs w:val="20"/>
        </w:rPr>
        <w:t> </w:t>
      </w:r>
      <w:r w:rsidRPr="000625CB">
        <w:rPr>
          <w:rFonts w:ascii="Calibri" w:hAnsi="Calibri"/>
          <w:color w:val="000000"/>
          <w:sz w:val="20"/>
          <w:szCs w:val="20"/>
        </w:rPr>
        <w:t>ofercie winien przewidzieć i</w:t>
      </w:r>
      <w:r w:rsidR="00B74FAD" w:rsidRPr="000625CB">
        <w:rPr>
          <w:rFonts w:ascii="Calibri" w:hAnsi="Calibri"/>
          <w:color w:val="000000"/>
          <w:sz w:val="20"/>
          <w:szCs w:val="20"/>
        </w:rPr>
        <w:t xml:space="preserve"> skalkulować wszystkie </w:t>
      </w:r>
      <w:r w:rsidRPr="000625CB">
        <w:rPr>
          <w:rFonts w:ascii="Calibri" w:hAnsi="Calibri"/>
          <w:color w:val="000000"/>
          <w:sz w:val="20"/>
          <w:szCs w:val="20"/>
        </w:rPr>
        <w:t>czynności niezbędne do prawidłowego i kompletnego wykonania przedmiotu zamówienia.</w:t>
      </w:r>
      <w:bookmarkStart w:id="41" w:name="_Hlk103263437"/>
      <w:bookmarkEnd w:id="41"/>
    </w:p>
    <w:p w14:paraId="59C9D43D" w14:textId="77777777" w:rsidR="003E74F3" w:rsidRDefault="00136402" w:rsidP="00D90400">
      <w:pPr>
        <w:ind w:right="253"/>
        <w:rPr>
          <w:b/>
          <w:i/>
          <w:sz w:val="20"/>
        </w:rPr>
      </w:pPr>
      <w:r>
        <w:br w:type="page"/>
      </w:r>
    </w:p>
    <w:p w14:paraId="2EE01C9A" w14:textId="6710200D" w:rsidR="003E74F3" w:rsidRPr="004F033A" w:rsidRDefault="00136402" w:rsidP="00EE00AF">
      <w:pPr>
        <w:spacing w:before="37"/>
        <w:ind w:right="253"/>
        <w:jc w:val="right"/>
        <w:rPr>
          <w:b/>
          <w:i/>
          <w:sz w:val="20"/>
        </w:rPr>
      </w:pPr>
      <w:r w:rsidRPr="004F033A">
        <w:rPr>
          <w:b/>
          <w:i/>
          <w:sz w:val="20"/>
        </w:rPr>
        <w:lastRenderedPageBreak/>
        <w:t>Załąc</w:t>
      </w:r>
      <w:r w:rsidR="00B74FAD" w:rsidRPr="004F033A">
        <w:rPr>
          <w:b/>
          <w:i/>
          <w:sz w:val="20"/>
        </w:rPr>
        <w:t>znik nr 9</w:t>
      </w:r>
      <w:r w:rsidRPr="004F033A">
        <w:rPr>
          <w:b/>
          <w:i/>
          <w:sz w:val="20"/>
        </w:rPr>
        <w:t xml:space="preserve"> do SWZ</w:t>
      </w:r>
    </w:p>
    <w:p w14:paraId="66B5FDC2" w14:textId="77777777" w:rsidR="003E74F3" w:rsidRPr="004F033A" w:rsidRDefault="00136402" w:rsidP="00EE00AF">
      <w:pPr>
        <w:spacing w:before="44"/>
        <w:ind w:left="595"/>
        <w:rPr>
          <w:b/>
          <w:sz w:val="28"/>
        </w:rPr>
      </w:pPr>
      <w:r w:rsidRPr="004F033A">
        <w:rPr>
          <w:b/>
          <w:sz w:val="28"/>
        </w:rPr>
        <w:t>PROJEKTOWANE POSTANOWIENIA UMOWY</w:t>
      </w:r>
    </w:p>
    <w:p w14:paraId="6ED4F60F" w14:textId="77777777" w:rsidR="003E74F3" w:rsidRPr="004F033A" w:rsidRDefault="003E74F3" w:rsidP="00EE00AF">
      <w:pPr>
        <w:pStyle w:val="Tekstpodstawowy"/>
        <w:jc w:val="center"/>
        <w:rPr>
          <w:b/>
          <w:sz w:val="22"/>
          <w:szCs w:val="22"/>
        </w:rPr>
      </w:pPr>
    </w:p>
    <w:p w14:paraId="7AF07D94" w14:textId="77777777" w:rsidR="003E74F3" w:rsidRPr="004F033A" w:rsidRDefault="003E74F3" w:rsidP="00EE00AF">
      <w:pPr>
        <w:pStyle w:val="Tekstpodstawowy"/>
        <w:jc w:val="center"/>
        <w:rPr>
          <w:b/>
          <w:sz w:val="22"/>
          <w:szCs w:val="22"/>
        </w:rPr>
      </w:pPr>
    </w:p>
    <w:p w14:paraId="770E98C3" w14:textId="77777777" w:rsidR="003E74F3" w:rsidRPr="004F033A" w:rsidRDefault="00136402" w:rsidP="00EE00AF">
      <w:pPr>
        <w:pStyle w:val="Tekstpodstawowy"/>
        <w:ind w:left="567" w:right="281"/>
        <w:jc w:val="center"/>
        <w:rPr>
          <w:b/>
          <w:sz w:val="22"/>
          <w:szCs w:val="22"/>
        </w:rPr>
      </w:pPr>
      <w:r w:rsidRPr="004F033A">
        <w:rPr>
          <w:b/>
          <w:sz w:val="22"/>
          <w:szCs w:val="22"/>
        </w:rPr>
        <w:t>UMOWA Nr …………………</w:t>
      </w:r>
    </w:p>
    <w:p w14:paraId="2359FDBF" w14:textId="77777777" w:rsidR="004F033A" w:rsidRPr="004F033A" w:rsidRDefault="004F033A" w:rsidP="00EE00AF">
      <w:pPr>
        <w:pStyle w:val="Tekstpodstawowy"/>
        <w:ind w:left="567" w:right="281"/>
        <w:jc w:val="center"/>
        <w:rPr>
          <w:b/>
          <w:sz w:val="22"/>
          <w:szCs w:val="22"/>
        </w:rPr>
      </w:pPr>
    </w:p>
    <w:p w14:paraId="060776BE" w14:textId="415CE214" w:rsidR="003E74F3" w:rsidRPr="004F033A" w:rsidRDefault="00136402" w:rsidP="00EE00AF">
      <w:pPr>
        <w:spacing w:line="120" w:lineRule="atLeast"/>
        <w:ind w:left="567" w:right="281"/>
        <w:jc w:val="both"/>
        <w:rPr>
          <w:sz w:val="20"/>
          <w:szCs w:val="20"/>
        </w:rPr>
      </w:pPr>
      <w:r w:rsidRPr="004F033A">
        <w:rPr>
          <w:sz w:val="20"/>
          <w:szCs w:val="20"/>
        </w:rPr>
        <w:t xml:space="preserve">Zawarta w </w:t>
      </w:r>
      <w:r w:rsidR="004F033A" w:rsidRPr="004F033A">
        <w:rPr>
          <w:sz w:val="20"/>
          <w:szCs w:val="20"/>
        </w:rPr>
        <w:t>dniu ...................... 2023</w:t>
      </w:r>
      <w:r w:rsidRPr="004F033A">
        <w:rPr>
          <w:sz w:val="20"/>
          <w:szCs w:val="20"/>
        </w:rPr>
        <w:t xml:space="preserve"> r. w Lwówku Śląskim, pomiędzy:</w:t>
      </w:r>
      <w:r w:rsidRPr="004F033A">
        <w:rPr>
          <w:sz w:val="20"/>
          <w:szCs w:val="20"/>
        </w:rPr>
        <w:tab/>
      </w:r>
    </w:p>
    <w:p w14:paraId="6762FAE9" w14:textId="77777777" w:rsidR="003E74F3" w:rsidRPr="004F033A" w:rsidRDefault="00136402" w:rsidP="00EE00AF">
      <w:pPr>
        <w:spacing w:before="120" w:line="120" w:lineRule="atLeast"/>
        <w:ind w:left="567" w:right="281"/>
        <w:rPr>
          <w:sz w:val="20"/>
          <w:szCs w:val="20"/>
        </w:rPr>
      </w:pPr>
      <w:r w:rsidRPr="004F033A">
        <w:rPr>
          <w:b/>
          <w:sz w:val="20"/>
          <w:szCs w:val="20"/>
        </w:rPr>
        <w:t>Gminą i Miastem Lwówek Śląski</w:t>
      </w:r>
      <w:r w:rsidRPr="004F033A">
        <w:rPr>
          <w:sz w:val="20"/>
          <w:szCs w:val="20"/>
        </w:rPr>
        <w:t xml:space="preserve"> z siedzibą: Al. Wojska Polskiego 25A, 59-600 Lwówek Śląski, </w:t>
      </w:r>
      <w:r w:rsidRPr="004F033A">
        <w:rPr>
          <w:sz w:val="20"/>
          <w:szCs w:val="20"/>
        </w:rPr>
        <w:br/>
        <w:t>NIP: 616-10-03-030</w:t>
      </w:r>
    </w:p>
    <w:p w14:paraId="5B40BD12" w14:textId="77777777" w:rsidR="003E74F3" w:rsidRPr="004F033A" w:rsidRDefault="00136402" w:rsidP="00EE00AF">
      <w:pPr>
        <w:pStyle w:val="Tekstpodstawowy3"/>
        <w:spacing w:after="0"/>
        <w:ind w:left="567" w:right="281"/>
        <w:rPr>
          <w:rFonts w:ascii="Calibri" w:hAnsi="Calibri"/>
          <w:sz w:val="20"/>
          <w:szCs w:val="20"/>
        </w:rPr>
      </w:pPr>
      <w:r w:rsidRPr="004F033A">
        <w:rPr>
          <w:rFonts w:ascii="Calibri" w:hAnsi="Calibri"/>
          <w:sz w:val="20"/>
          <w:szCs w:val="20"/>
        </w:rPr>
        <w:t>reprezentowaną przez:</w:t>
      </w:r>
    </w:p>
    <w:p w14:paraId="5DA2421D" w14:textId="77777777" w:rsidR="003E74F3" w:rsidRPr="004F033A" w:rsidRDefault="00136402" w:rsidP="00EE00AF">
      <w:pPr>
        <w:spacing w:line="120" w:lineRule="atLeast"/>
        <w:ind w:left="567" w:right="281" w:firstLine="360"/>
        <w:jc w:val="both"/>
        <w:rPr>
          <w:sz w:val="20"/>
          <w:szCs w:val="20"/>
        </w:rPr>
      </w:pPr>
      <w:r w:rsidRPr="004F033A">
        <w:rPr>
          <w:sz w:val="20"/>
          <w:szCs w:val="20"/>
        </w:rPr>
        <w:t>Mariolę Szczęsną – Burmistrza Gminy i Miasta Lwówek Śląski</w:t>
      </w:r>
    </w:p>
    <w:p w14:paraId="34CF45ED" w14:textId="77777777" w:rsidR="003E74F3" w:rsidRPr="004F033A" w:rsidRDefault="00136402" w:rsidP="00EE00AF">
      <w:pPr>
        <w:spacing w:line="120" w:lineRule="atLeast"/>
        <w:ind w:left="567" w:right="281" w:firstLine="360"/>
        <w:jc w:val="both"/>
        <w:rPr>
          <w:sz w:val="20"/>
          <w:szCs w:val="20"/>
        </w:rPr>
      </w:pPr>
      <w:r w:rsidRPr="004F033A">
        <w:rPr>
          <w:sz w:val="20"/>
          <w:szCs w:val="20"/>
        </w:rPr>
        <w:t>przy kontrasygnacie Julity Marchewka – Skarbnika Gminy i Miasta Lwówek Śląski</w:t>
      </w:r>
    </w:p>
    <w:p w14:paraId="0EBA6473" w14:textId="77777777" w:rsidR="003E74F3" w:rsidRPr="004F033A" w:rsidRDefault="00136402" w:rsidP="00EE00AF">
      <w:pPr>
        <w:spacing w:line="120" w:lineRule="atLeast"/>
        <w:ind w:left="567" w:right="281"/>
        <w:jc w:val="both"/>
        <w:rPr>
          <w:sz w:val="20"/>
          <w:szCs w:val="20"/>
        </w:rPr>
      </w:pPr>
      <w:r w:rsidRPr="004F033A">
        <w:rPr>
          <w:sz w:val="20"/>
          <w:szCs w:val="20"/>
        </w:rPr>
        <w:t xml:space="preserve">zwaną w dalszej części umowy </w:t>
      </w:r>
      <w:r w:rsidRPr="004F033A">
        <w:rPr>
          <w:b/>
          <w:sz w:val="20"/>
          <w:szCs w:val="20"/>
        </w:rPr>
        <w:t>Zamawiającym</w:t>
      </w:r>
    </w:p>
    <w:p w14:paraId="1FAC50F8" w14:textId="77777777" w:rsidR="003E74F3" w:rsidRPr="004F033A" w:rsidRDefault="00136402" w:rsidP="00EE00AF">
      <w:pPr>
        <w:spacing w:before="120" w:after="120" w:line="120" w:lineRule="atLeast"/>
        <w:ind w:left="567" w:right="281"/>
        <w:jc w:val="both"/>
        <w:rPr>
          <w:sz w:val="20"/>
          <w:szCs w:val="20"/>
        </w:rPr>
      </w:pPr>
      <w:r w:rsidRPr="004F033A">
        <w:rPr>
          <w:sz w:val="20"/>
          <w:szCs w:val="20"/>
        </w:rPr>
        <w:t xml:space="preserve">a </w:t>
      </w:r>
    </w:p>
    <w:p w14:paraId="30AAEE9F" w14:textId="77777777" w:rsidR="003E74F3" w:rsidRPr="004F033A" w:rsidRDefault="00136402" w:rsidP="00EE00AF">
      <w:pPr>
        <w:spacing w:line="120" w:lineRule="atLeast"/>
        <w:ind w:left="567" w:right="281"/>
        <w:jc w:val="both"/>
        <w:rPr>
          <w:sz w:val="20"/>
          <w:szCs w:val="20"/>
        </w:rPr>
      </w:pPr>
      <w:r w:rsidRPr="004F033A">
        <w:rPr>
          <w:sz w:val="20"/>
          <w:szCs w:val="20"/>
        </w:rPr>
        <w:t xml:space="preserve">..................................................................................... </w:t>
      </w:r>
      <w:r w:rsidRPr="004F033A">
        <w:rPr>
          <w:i/>
          <w:sz w:val="20"/>
          <w:szCs w:val="20"/>
        </w:rPr>
        <w:t>(nazwa i adres podmiotu gospodarczego)</w:t>
      </w:r>
    </w:p>
    <w:p w14:paraId="289109E7" w14:textId="77777777" w:rsidR="003E74F3" w:rsidRPr="004F033A" w:rsidRDefault="00136402" w:rsidP="00EE00AF">
      <w:pPr>
        <w:spacing w:line="120" w:lineRule="atLeast"/>
        <w:ind w:left="567" w:right="281"/>
        <w:jc w:val="both"/>
        <w:rPr>
          <w:sz w:val="20"/>
          <w:szCs w:val="20"/>
        </w:rPr>
      </w:pPr>
      <w:r w:rsidRPr="004F033A">
        <w:rPr>
          <w:sz w:val="20"/>
          <w:szCs w:val="20"/>
        </w:rPr>
        <w:t xml:space="preserve">zwanym w dalszej części umowy </w:t>
      </w:r>
      <w:r w:rsidRPr="004F033A">
        <w:rPr>
          <w:b/>
          <w:sz w:val="20"/>
          <w:szCs w:val="20"/>
        </w:rPr>
        <w:t>Wykonawcą</w:t>
      </w:r>
      <w:r w:rsidRPr="004F033A">
        <w:rPr>
          <w:sz w:val="20"/>
          <w:szCs w:val="20"/>
        </w:rPr>
        <w:t xml:space="preserve">, reprezentowanym przez właściciela, upełnomocnionego (ych) przedstawiciela (i) - </w:t>
      </w:r>
      <w:r w:rsidRPr="004F033A">
        <w:rPr>
          <w:i/>
          <w:sz w:val="20"/>
          <w:szCs w:val="20"/>
        </w:rPr>
        <w:t>(niepotrzebne skreślić)</w:t>
      </w:r>
      <w:r w:rsidRPr="004F033A">
        <w:rPr>
          <w:sz w:val="20"/>
          <w:szCs w:val="20"/>
        </w:rPr>
        <w:t>:</w:t>
      </w:r>
    </w:p>
    <w:p w14:paraId="5F35A8F9" w14:textId="77777777" w:rsidR="003E74F3" w:rsidRPr="004F033A" w:rsidRDefault="00136402" w:rsidP="00EE00AF">
      <w:pPr>
        <w:spacing w:line="120" w:lineRule="atLeast"/>
        <w:ind w:left="567" w:right="281"/>
        <w:jc w:val="both"/>
        <w:rPr>
          <w:sz w:val="20"/>
          <w:szCs w:val="20"/>
        </w:rPr>
      </w:pPr>
      <w:r w:rsidRPr="004F033A">
        <w:rPr>
          <w:sz w:val="20"/>
          <w:szCs w:val="20"/>
        </w:rPr>
        <w:t>1. .........................................................................................................</w:t>
      </w:r>
    </w:p>
    <w:p w14:paraId="28A0524B" w14:textId="77777777" w:rsidR="003E74F3" w:rsidRPr="004F033A" w:rsidRDefault="00136402" w:rsidP="00EE00AF">
      <w:pPr>
        <w:spacing w:line="120" w:lineRule="atLeast"/>
        <w:ind w:left="567" w:right="281"/>
        <w:jc w:val="both"/>
        <w:rPr>
          <w:sz w:val="20"/>
          <w:szCs w:val="20"/>
        </w:rPr>
      </w:pPr>
      <w:r w:rsidRPr="004F033A">
        <w:rPr>
          <w:sz w:val="20"/>
          <w:szCs w:val="20"/>
        </w:rPr>
        <w:t>2. .........................................................................................................</w:t>
      </w:r>
    </w:p>
    <w:p w14:paraId="118810C5" w14:textId="77777777" w:rsidR="00B74FAD" w:rsidRPr="004F033A" w:rsidRDefault="00B74FAD" w:rsidP="00EE00AF">
      <w:pPr>
        <w:ind w:left="567" w:right="287"/>
        <w:jc w:val="both"/>
        <w:rPr>
          <w:rFonts w:cstheme="minorHAnsi"/>
          <w:sz w:val="20"/>
          <w:szCs w:val="20"/>
        </w:rPr>
      </w:pPr>
    </w:p>
    <w:p w14:paraId="56A8EFC0" w14:textId="058B9941" w:rsidR="00B74FAD" w:rsidRPr="004F033A" w:rsidRDefault="00B74FAD" w:rsidP="00EE00AF">
      <w:pPr>
        <w:ind w:left="567" w:right="287"/>
        <w:jc w:val="both"/>
        <w:rPr>
          <w:rFonts w:cstheme="minorHAnsi"/>
          <w:sz w:val="20"/>
          <w:szCs w:val="20"/>
        </w:rPr>
      </w:pPr>
      <w:r w:rsidRPr="004F033A">
        <w:rPr>
          <w:rFonts w:cstheme="minorHAnsi"/>
          <w:sz w:val="20"/>
          <w:szCs w:val="20"/>
        </w:rPr>
        <w:t>W wyniku przeprowadzonego postępowania w trybie a</w:t>
      </w:r>
      <w:r w:rsidR="000A3FFA">
        <w:rPr>
          <w:rFonts w:cstheme="minorHAnsi"/>
          <w:sz w:val="20"/>
          <w:szCs w:val="20"/>
        </w:rPr>
        <w:t xml:space="preserve">rt. 275 pkt 2 (w trybie podstawowym z możliwością negocjacji) o </w:t>
      </w:r>
      <w:r w:rsidRPr="004F033A">
        <w:rPr>
          <w:rFonts w:cstheme="minorHAnsi"/>
          <w:sz w:val="20"/>
          <w:szCs w:val="20"/>
        </w:rPr>
        <w:t>wartości zamówienia nieprzekraczającej progów unijnych o jakich stanowi art. 3 ustawy z 11 września 2019 r. - Prawo zam</w:t>
      </w:r>
      <w:r w:rsidR="000A3FFA">
        <w:rPr>
          <w:rFonts w:cstheme="minorHAnsi"/>
          <w:sz w:val="20"/>
          <w:szCs w:val="20"/>
        </w:rPr>
        <w:t>ówień publicznych (t.j. Dz.U.2022.</w:t>
      </w:r>
      <w:r w:rsidRPr="004F033A">
        <w:rPr>
          <w:rFonts w:cstheme="minorHAnsi"/>
          <w:sz w:val="20"/>
          <w:szCs w:val="20"/>
        </w:rPr>
        <w:t>1710 ze zm.) została zawarta umowa o</w:t>
      </w:r>
      <w:r w:rsidR="000A3FFA">
        <w:rPr>
          <w:rFonts w:cstheme="minorHAnsi"/>
          <w:sz w:val="20"/>
          <w:szCs w:val="20"/>
        </w:rPr>
        <w:t> </w:t>
      </w:r>
      <w:r w:rsidRPr="004F033A">
        <w:rPr>
          <w:rFonts w:cstheme="minorHAnsi"/>
          <w:sz w:val="20"/>
          <w:szCs w:val="20"/>
        </w:rPr>
        <w:t>następującej treści:</w:t>
      </w:r>
    </w:p>
    <w:p w14:paraId="72E4C5DB" w14:textId="77777777" w:rsidR="003E74F3" w:rsidRPr="004F033A" w:rsidRDefault="003E74F3" w:rsidP="00EE00AF">
      <w:pPr>
        <w:pStyle w:val="Nagwek5"/>
        <w:rPr>
          <w:sz w:val="16"/>
        </w:rPr>
      </w:pPr>
    </w:p>
    <w:p w14:paraId="4D875DAA" w14:textId="77777777" w:rsidR="003E74F3" w:rsidRPr="004F033A" w:rsidRDefault="00136402" w:rsidP="00EE00AF">
      <w:pPr>
        <w:pStyle w:val="Nagwek5"/>
        <w:spacing w:before="120"/>
        <w:rPr>
          <w:sz w:val="16"/>
        </w:rPr>
      </w:pPr>
      <w:r w:rsidRPr="004F033A">
        <w:t>Rozdział I. PRZEDMIOT UMOWY</w:t>
      </w:r>
    </w:p>
    <w:p w14:paraId="5D212D61" w14:textId="77777777" w:rsidR="003E74F3" w:rsidRPr="004F033A" w:rsidRDefault="00136402" w:rsidP="00EE00AF">
      <w:pPr>
        <w:spacing w:before="120"/>
        <w:jc w:val="center"/>
        <w:rPr>
          <w:rFonts w:cstheme="minorHAnsi"/>
          <w:b/>
          <w:sz w:val="20"/>
          <w:szCs w:val="20"/>
        </w:rPr>
      </w:pPr>
      <w:r w:rsidRPr="004F033A">
        <w:rPr>
          <w:rFonts w:cstheme="minorHAnsi"/>
          <w:b/>
          <w:sz w:val="20"/>
          <w:szCs w:val="20"/>
        </w:rPr>
        <w:t>§ 1</w:t>
      </w:r>
    </w:p>
    <w:p w14:paraId="5CD6CE49" w14:textId="551318D9" w:rsidR="003E74F3" w:rsidRPr="006D5311" w:rsidRDefault="00136402" w:rsidP="00EE00AF">
      <w:pPr>
        <w:pStyle w:val="Akapitzlist"/>
        <w:numPr>
          <w:ilvl w:val="0"/>
          <w:numId w:val="7"/>
        </w:numPr>
        <w:tabs>
          <w:tab w:val="left" w:pos="1021"/>
        </w:tabs>
        <w:spacing w:before="60"/>
        <w:ind w:right="281"/>
        <w:rPr>
          <w:rFonts w:cstheme="minorHAnsi"/>
          <w:sz w:val="20"/>
          <w:szCs w:val="20"/>
        </w:rPr>
      </w:pPr>
      <w:r w:rsidRPr="006D5311">
        <w:rPr>
          <w:rFonts w:cstheme="minorHAnsi"/>
          <w:sz w:val="20"/>
          <w:szCs w:val="20"/>
        </w:rPr>
        <w:t>Przedmiotem ni</w:t>
      </w:r>
      <w:r w:rsidR="00B74FAD" w:rsidRPr="006D5311">
        <w:rPr>
          <w:rFonts w:cstheme="minorHAnsi"/>
          <w:sz w:val="20"/>
          <w:szCs w:val="20"/>
        </w:rPr>
        <w:t xml:space="preserve">niejszej umowy jest </w:t>
      </w:r>
      <w:r w:rsidR="00B74FAD" w:rsidRPr="006D5311">
        <w:rPr>
          <w:rFonts w:cstheme="minorHAnsi"/>
          <w:b/>
          <w:sz w:val="20"/>
          <w:szCs w:val="20"/>
        </w:rPr>
        <w:t>pełnienie funkcji Inspektora Nadzoru przy wykonaniu zadania inwestycyjnego</w:t>
      </w:r>
      <w:r w:rsidR="00B74FAD" w:rsidRPr="006D5311">
        <w:rPr>
          <w:rFonts w:cstheme="minorHAnsi"/>
          <w:sz w:val="20"/>
          <w:szCs w:val="20"/>
        </w:rPr>
        <w:t xml:space="preserve"> pn. „</w:t>
      </w:r>
      <w:r w:rsidR="00772545" w:rsidRPr="00772545">
        <w:rPr>
          <w:rFonts w:cstheme="minorHAnsi"/>
          <w:sz w:val="20"/>
          <w:szCs w:val="20"/>
        </w:rPr>
        <w:t>Budowa świetlicy wiejskiej wraz z miejscem na filię biblioteki w m. Niwnice</w:t>
      </w:r>
      <w:r w:rsidR="005E49B1" w:rsidRPr="006D5311">
        <w:rPr>
          <w:rFonts w:cstheme="minorHAnsi"/>
          <w:sz w:val="20"/>
          <w:szCs w:val="20"/>
        </w:rPr>
        <w:t>”</w:t>
      </w:r>
      <w:r w:rsidRPr="006D5311">
        <w:rPr>
          <w:rFonts w:cstheme="minorHAnsi"/>
          <w:sz w:val="20"/>
          <w:szCs w:val="20"/>
        </w:rPr>
        <w:t>.</w:t>
      </w:r>
    </w:p>
    <w:p w14:paraId="37823BEC" w14:textId="1C14816B" w:rsidR="005C7B03" w:rsidRPr="006D5311" w:rsidRDefault="005C7B03" w:rsidP="00EE00AF">
      <w:pPr>
        <w:pStyle w:val="Akapitzlist"/>
        <w:numPr>
          <w:ilvl w:val="0"/>
          <w:numId w:val="7"/>
        </w:numPr>
        <w:tabs>
          <w:tab w:val="left" w:pos="1021"/>
        </w:tabs>
        <w:ind w:right="249"/>
        <w:rPr>
          <w:rFonts w:cstheme="minorHAnsi"/>
          <w:sz w:val="20"/>
          <w:szCs w:val="20"/>
        </w:rPr>
      </w:pPr>
      <w:r w:rsidRPr="006D5311">
        <w:rPr>
          <w:rFonts w:cstheme="minorHAnsi"/>
          <w:bCs/>
          <w:sz w:val="20"/>
          <w:szCs w:val="20"/>
        </w:rPr>
        <w:t>Roboty budowlane objęte nadzorem inwestorskim realizowane będą w oparciu o:</w:t>
      </w:r>
    </w:p>
    <w:p w14:paraId="087C55B2" w14:textId="2AEA8D6A" w:rsidR="003E74F3" w:rsidRPr="006D5311" w:rsidRDefault="00136402" w:rsidP="00EE00AF">
      <w:pPr>
        <w:pStyle w:val="Akapitzlist"/>
        <w:numPr>
          <w:ilvl w:val="1"/>
          <w:numId w:val="7"/>
        </w:numPr>
        <w:spacing w:line="243" w:lineRule="exact"/>
        <w:ind w:left="1418" w:right="281"/>
        <w:rPr>
          <w:rFonts w:cstheme="minorHAnsi"/>
          <w:sz w:val="20"/>
          <w:szCs w:val="20"/>
        </w:rPr>
      </w:pPr>
      <w:r w:rsidRPr="006D5311">
        <w:rPr>
          <w:rFonts w:cstheme="minorHAnsi"/>
          <w:sz w:val="20"/>
          <w:szCs w:val="20"/>
        </w:rPr>
        <w:t>Z</w:t>
      </w:r>
      <w:r w:rsidR="005C7B03" w:rsidRPr="006D5311">
        <w:rPr>
          <w:rFonts w:cstheme="minorHAnsi"/>
          <w:sz w:val="20"/>
          <w:szCs w:val="20"/>
        </w:rPr>
        <w:t>ałącznik nr 8</w:t>
      </w:r>
      <w:r w:rsidRPr="006D5311">
        <w:rPr>
          <w:rFonts w:cstheme="minorHAnsi"/>
          <w:sz w:val="20"/>
          <w:szCs w:val="20"/>
        </w:rPr>
        <w:t xml:space="preserve"> Specyfikacji Warunków Zamówienia – Opis przedmiotu</w:t>
      </w:r>
      <w:r w:rsidRPr="006D5311">
        <w:rPr>
          <w:rFonts w:cstheme="minorHAnsi"/>
          <w:spacing w:val="-6"/>
          <w:sz w:val="20"/>
          <w:szCs w:val="20"/>
        </w:rPr>
        <w:t xml:space="preserve"> </w:t>
      </w:r>
      <w:r w:rsidRPr="006D5311">
        <w:rPr>
          <w:rFonts w:cstheme="minorHAnsi"/>
          <w:sz w:val="20"/>
          <w:szCs w:val="20"/>
        </w:rPr>
        <w:t>zamówienia.</w:t>
      </w:r>
    </w:p>
    <w:p w14:paraId="56A4DD38" w14:textId="27342A95" w:rsidR="00AB7C3F" w:rsidRPr="00AB7C3F" w:rsidRDefault="00AB7C3F" w:rsidP="00AB7C3F">
      <w:pPr>
        <w:pStyle w:val="Akapitzlist"/>
        <w:numPr>
          <w:ilvl w:val="1"/>
          <w:numId w:val="7"/>
        </w:numPr>
        <w:spacing w:line="243" w:lineRule="exact"/>
        <w:ind w:right="281"/>
        <w:rPr>
          <w:rFonts w:cstheme="minorHAnsi"/>
          <w:sz w:val="20"/>
          <w:szCs w:val="20"/>
        </w:rPr>
      </w:pPr>
      <w:r w:rsidRPr="00AB7C3F">
        <w:rPr>
          <w:rFonts w:cstheme="minorHAnsi"/>
          <w:sz w:val="20"/>
          <w:szCs w:val="20"/>
        </w:rPr>
        <w:t xml:space="preserve">Dokumentacja projektowa budowa świetlicy wiejskiej wraz z miejscem na filię biblioteki </w:t>
      </w:r>
      <w:r>
        <w:rPr>
          <w:rFonts w:cstheme="minorHAnsi"/>
          <w:sz w:val="20"/>
          <w:szCs w:val="20"/>
        </w:rPr>
        <w:br/>
      </w:r>
      <w:r w:rsidRPr="00AB7C3F">
        <w:rPr>
          <w:rFonts w:cstheme="minorHAnsi"/>
          <w:sz w:val="20"/>
          <w:szCs w:val="20"/>
        </w:rPr>
        <w:t xml:space="preserve">w m. Niwnice, opracowana przez Biuro Projektowe PORTAL AB s.c. z siedzibą w Jeleniej Górze </w:t>
      </w:r>
      <w:r>
        <w:rPr>
          <w:rFonts w:cstheme="minorHAnsi"/>
          <w:sz w:val="20"/>
          <w:szCs w:val="20"/>
        </w:rPr>
        <w:br/>
      </w:r>
      <w:r w:rsidRPr="00AB7C3F">
        <w:rPr>
          <w:rFonts w:cstheme="minorHAnsi"/>
          <w:sz w:val="20"/>
          <w:szCs w:val="20"/>
        </w:rPr>
        <w:t xml:space="preserve">z 2022 roku wraz z decyzją pozwolenia na budowę nr 252/2022 z dnia 19.10.2022 r. </w:t>
      </w:r>
    </w:p>
    <w:p w14:paraId="251EE727" w14:textId="0ED8ADFE" w:rsidR="005C7B03" w:rsidRPr="008D6DFC" w:rsidRDefault="00AA23EC" w:rsidP="008D6DFC">
      <w:pPr>
        <w:pStyle w:val="Akapitzlist"/>
        <w:numPr>
          <w:ilvl w:val="1"/>
          <w:numId w:val="7"/>
        </w:numPr>
        <w:spacing w:line="243" w:lineRule="exact"/>
        <w:ind w:left="1418" w:right="281"/>
        <w:rPr>
          <w:rFonts w:cstheme="minorHAnsi"/>
          <w:sz w:val="20"/>
          <w:szCs w:val="20"/>
        </w:rPr>
      </w:pPr>
      <w:r>
        <w:rPr>
          <w:color w:val="000000" w:themeColor="text1"/>
          <w:sz w:val="20"/>
          <w:szCs w:val="20"/>
        </w:rPr>
        <w:t>Umowę z W</w:t>
      </w:r>
      <w:r w:rsidR="005C7B03" w:rsidRPr="008D6DFC">
        <w:rPr>
          <w:color w:val="000000" w:themeColor="text1"/>
          <w:sz w:val="20"/>
          <w:szCs w:val="20"/>
        </w:rPr>
        <w:t>ykonawcą robót budowlanych.</w:t>
      </w:r>
    </w:p>
    <w:p w14:paraId="45EEAA5C" w14:textId="201699D7" w:rsidR="005C7B03" w:rsidRPr="006D5311" w:rsidRDefault="005C7B03" w:rsidP="00EE00AF">
      <w:pPr>
        <w:pStyle w:val="Akapitzlist"/>
        <w:numPr>
          <w:ilvl w:val="0"/>
          <w:numId w:val="7"/>
        </w:numPr>
        <w:spacing w:line="243" w:lineRule="exact"/>
        <w:ind w:right="281"/>
        <w:rPr>
          <w:rFonts w:cstheme="minorHAnsi"/>
          <w:sz w:val="20"/>
          <w:szCs w:val="20"/>
        </w:rPr>
      </w:pPr>
      <w:r w:rsidRPr="006D5311">
        <w:rPr>
          <w:rFonts w:cstheme="minorHAnsi"/>
          <w:bCs/>
          <w:sz w:val="20"/>
          <w:szCs w:val="20"/>
        </w:rPr>
        <w:t>Kopie dokumentów wymienionych w ust. 2 zostaną przekazane Wykonawcy po podpisaniu niniejszej umowy. W trakcie trwania realizacji umowy Zamawiający będzie przekazywał na bieżąco Wykonawcy inne dokumenty dotyczące procesu inwestycyjnego, w tym w szc</w:t>
      </w:r>
      <w:r w:rsidR="00AA23EC">
        <w:rPr>
          <w:rFonts w:cstheme="minorHAnsi"/>
          <w:bCs/>
          <w:sz w:val="20"/>
          <w:szCs w:val="20"/>
        </w:rPr>
        <w:t>zególności umowy zawarte przez W</w:t>
      </w:r>
      <w:r w:rsidRPr="006D5311">
        <w:rPr>
          <w:rFonts w:cstheme="minorHAnsi"/>
          <w:bCs/>
          <w:sz w:val="20"/>
          <w:szCs w:val="20"/>
        </w:rPr>
        <w:t>ykonawcę robót budowlanych z podwykonawcami, na których Zamawiający wyraził zgodę.</w:t>
      </w:r>
    </w:p>
    <w:p w14:paraId="700A7093" w14:textId="6239A774" w:rsidR="005C7B03" w:rsidRPr="006D5311" w:rsidRDefault="005C7B03" w:rsidP="00EE00AF">
      <w:pPr>
        <w:pStyle w:val="Akapitzlist"/>
        <w:numPr>
          <w:ilvl w:val="0"/>
          <w:numId w:val="7"/>
        </w:numPr>
        <w:spacing w:line="243" w:lineRule="exact"/>
        <w:ind w:right="281"/>
        <w:rPr>
          <w:rFonts w:cstheme="minorHAnsi"/>
          <w:sz w:val="20"/>
          <w:szCs w:val="20"/>
        </w:rPr>
      </w:pPr>
      <w:r w:rsidRPr="006D5311">
        <w:rPr>
          <w:rFonts w:cstheme="minorHAnsi"/>
          <w:sz w:val="20"/>
          <w:szCs w:val="20"/>
        </w:rPr>
        <w:t>Jeżeli w umowie wyraźnie nie postanowiono inaczej, Wykonawca nie ma praw</w:t>
      </w:r>
      <w:r w:rsidR="00AA23EC">
        <w:rPr>
          <w:rFonts w:cstheme="minorHAnsi"/>
          <w:sz w:val="20"/>
          <w:szCs w:val="20"/>
        </w:rPr>
        <w:t>a zwolnić W</w:t>
      </w:r>
      <w:r w:rsidRPr="006D5311">
        <w:rPr>
          <w:rFonts w:cstheme="minorHAnsi"/>
          <w:sz w:val="20"/>
          <w:szCs w:val="20"/>
        </w:rPr>
        <w:t>ykonawcy robót budowlanych z jakiegokolwiek z jego obowiązków.</w:t>
      </w:r>
    </w:p>
    <w:p w14:paraId="5B8D997B" w14:textId="3C6718EB" w:rsidR="005C7B03" w:rsidRPr="006D5311" w:rsidRDefault="005C7B03" w:rsidP="00EE00AF">
      <w:pPr>
        <w:pStyle w:val="Akapitzlist"/>
        <w:numPr>
          <w:ilvl w:val="0"/>
          <w:numId w:val="7"/>
        </w:numPr>
        <w:spacing w:line="243" w:lineRule="exact"/>
        <w:ind w:right="281"/>
        <w:rPr>
          <w:rFonts w:cstheme="minorHAnsi"/>
          <w:sz w:val="20"/>
          <w:szCs w:val="20"/>
        </w:rPr>
      </w:pPr>
      <w:r w:rsidRPr="006D5311">
        <w:rPr>
          <w:rFonts w:cstheme="minorHAnsi"/>
          <w:sz w:val="20"/>
          <w:szCs w:val="20"/>
        </w:rPr>
        <w:t>Ilekroć w niniejszej um</w:t>
      </w:r>
      <w:r w:rsidR="00AA23EC">
        <w:rPr>
          <w:rFonts w:cstheme="minorHAnsi"/>
          <w:sz w:val="20"/>
          <w:szCs w:val="20"/>
        </w:rPr>
        <w:t>owie mowa będzie o Inspektorze/I</w:t>
      </w:r>
      <w:r w:rsidRPr="006D5311">
        <w:rPr>
          <w:rFonts w:cstheme="minorHAnsi"/>
          <w:sz w:val="20"/>
          <w:szCs w:val="20"/>
        </w:rPr>
        <w:t>nspektorach nadzoru inwestorskiego należy przez to rozumieć Wykonawcę niniejszej umowy.</w:t>
      </w:r>
    </w:p>
    <w:p w14:paraId="25A41F07" w14:textId="4C2AED46" w:rsidR="005C7B03" w:rsidRPr="00C75944" w:rsidRDefault="005C7B03" w:rsidP="00EE00AF">
      <w:pPr>
        <w:pStyle w:val="Akapitzlist"/>
        <w:numPr>
          <w:ilvl w:val="0"/>
          <w:numId w:val="7"/>
        </w:numPr>
        <w:spacing w:line="243" w:lineRule="exact"/>
        <w:ind w:right="281"/>
        <w:rPr>
          <w:rFonts w:cstheme="minorHAnsi"/>
          <w:sz w:val="20"/>
          <w:szCs w:val="20"/>
        </w:rPr>
      </w:pPr>
      <w:r w:rsidRPr="006D5311">
        <w:rPr>
          <w:rFonts w:cstheme="minorHAnsi"/>
          <w:sz w:val="20"/>
          <w:szCs w:val="20"/>
        </w:rPr>
        <w:t xml:space="preserve">Wykonawca jest w granicach posiadanego umocowania niniejszą umową przedstawicielem Zamawiającego, jako zleceniodawcy w ramach umowy zawartej z </w:t>
      </w:r>
      <w:r w:rsidR="001F008D">
        <w:rPr>
          <w:rFonts w:cstheme="minorHAnsi"/>
          <w:sz w:val="20"/>
          <w:szCs w:val="20"/>
        </w:rPr>
        <w:t>W</w:t>
      </w:r>
      <w:r w:rsidRPr="00C75944">
        <w:rPr>
          <w:rFonts w:cstheme="minorHAnsi"/>
          <w:sz w:val="20"/>
          <w:szCs w:val="20"/>
        </w:rPr>
        <w:t xml:space="preserve">ykonawcą robót budowlanych. </w:t>
      </w:r>
    </w:p>
    <w:p w14:paraId="1605BF25" w14:textId="77777777" w:rsidR="003E74F3" w:rsidRPr="00C75944" w:rsidRDefault="00136402" w:rsidP="008D6DFC">
      <w:pPr>
        <w:pStyle w:val="Nagwek5"/>
        <w:spacing w:before="120"/>
        <w:ind w:left="0"/>
        <w:jc w:val="center"/>
        <w:rPr>
          <w:rFonts w:cstheme="minorHAnsi"/>
        </w:rPr>
      </w:pPr>
      <w:r w:rsidRPr="00C75944">
        <w:rPr>
          <w:rFonts w:cstheme="minorHAnsi"/>
        </w:rPr>
        <w:t>§ 2</w:t>
      </w:r>
    </w:p>
    <w:p w14:paraId="2E12F41F" w14:textId="36F89E2F" w:rsidR="005C7B03" w:rsidRPr="00C75944" w:rsidRDefault="005C7B03" w:rsidP="008D6DFC">
      <w:pPr>
        <w:widowControl/>
        <w:numPr>
          <w:ilvl w:val="0"/>
          <w:numId w:val="31"/>
        </w:numPr>
        <w:tabs>
          <w:tab w:val="clear" w:pos="360"/>
          <w:tab w:val="left" w:pos="709"/>
        </w:tabs>
        <w:spacing w:before="60"/>
        <w:ind w:left="992" w:right="289" w:hanging="425"/>
        <w:jc w:val="both"/>
        <w:rPr>
          <w:rFonts w:cstheme="minorHAnsi"/>
          <w:sz w:val="20"/>
          <w:szCs w:val="20"/>
        </w:rPr>
      </w:pPr>
      <w:r w:rsidRPr="00C75944">
        <w:rPr>
          <w:rFonts w:cstheme="minorHAnsi"/>
          <w:sz w:val="20"/>
          <w:szCs w:val="20"/>
        </w:rPr>
        <w:t xml:space="preserve">Wykonawca </w:t>
      </w:r>
      <w:r w:rsidRPr="00C75944">
        <w:rPr>
          <w:rFonts w:cstheme="minorHAnsi"/>
          <w:iCs/>
          <w:sz w:val="20"/>
          <w:szCs w:val="20"/>
        </w:rPr>
        <w:t xml:space="preserve">ma swobodny dostęp do miejsc, gdzie wykonywane są roboty budowlane. </w:t>
      </w:r>
      <w:r w:rsidRPr="00C75944">
        <w:rPr>
          <w:rFonts w:cstheme="minorHAnsi"/>
          <w:sz w:val="20"/>
          <w:szCs w:val="20"/>
        </w:rPr>
        <w:t>Wykonawca</w:t>
      </w:r>
      <w:r w:rsidRPr="00C75944">
        <w:rPr>
          <w:rFonts w:cstheme="minorHAnsi"/>
          <w:iCs/>
          <w:sz w:val="20"/>
          <w:szCs w:val="20"/>
        </w:rPr>
        <w:t xml:space="preserve"> może zarządzić nadzór i przeprowadzić kontrolę wszystkiego, co jest przygotowywane lub wytwarzane w celu dostawy na potrzeby realizacji robót. W t</w:t>
      </w:r>
      <w:r w:rsidR="001F008D">
        <w:rPr>
          <w:rFonts w:cstheme="minorHAnsi"/>
          <w:iCs/>
          <w:sz w:val="20"/>
          <w:szCs w:val="20"/>
        </w:rPr>
        <w:t>ym celu może on domagać się od W</w:t>
      </w:r>
      <w:r w:rsidRPr="00C75944">
        <w:rPr>
          <w:rFonts w:cstheme="minorHAnsi"/>
          <w:iCs/>
          <w:sz w:val="20"/>
          <w:szCs w:val="20"/>
        </w:rPr>
        <w:t>ykonawcy robót budowlanych przeprowadzenia takich testów, jakie uzna za konieczne, które przewidziane są w</w:t>
      </w:r>
      <w:r w:rsidR="001F008D">
        <w:rPr>
          <w:rFonts w:cstheme="minorHAnsi"/>
          <w:iCs/>
          <w:sz w:val="20"/>
          <w:szCs w:val="20"/>
        </w:rPr>
        <w:t> </w:t>
      </w:r>
      <w:r w:rsidRPr="00C75944">
        <w:rPr>
          <w:rFonts w:cstheme="minorHAnsi"/>
          <w:iCs/>
          <w:sz w:val="20"/>
          <w:szCs w:val="20"/>
        </w:rPr>
        <w:t>dokumentacji, aby ustalić czy materiały i przedmioty są wymaganej jakości i w przewidzianej ilości. Może on żądać od wykonawcy robót zastąpienia lub poprawienia, w zależności od sytuacji, pozycji nie spełniających warunków dokumentacji projektowej, nawet po ich zainstalowaniu.</w:t>
      </w:r>
    </w:p>
    <w:p w14:paraId="282C24E7" w14:textId="6F497BDE" w:rsidR="005C7B03" w:rsidRPr="00C75944" w:rsidRDefault="005C7B03" w:rsidP="005411D9">
      <w:pPr>
        <w:widowControl/>
        <w:numPr>
          <w:ilvl w:val="0"/>
          <w:numId w:val="31"/>
        </w:numPr>
        <w:tabs>
          <w:tab w:val="clear" w:pos="360"/>
          <w:tab w:val="left" w:pos="709"/>
          <w:tab w:val="num" w:pos="993"/>
        </w:tabs>
        <w:ind w:left="993" w:right="289" w:hanging="425"/>
        <w:jc w:val="both"/>
        <w:rPr>
          <w:rFonts w:cstheme="minorHAnsi"/>
          <w:sz w:val="20"/>
          <w:szCs w:val="20"/>
        </w:rPr>
      </w:pPr>
      <w:r w:rsidRPr="00C75944">
        <w:rPr>
          <w:rFonts w:cstheme="minorHAnsi"/>
          <w:iCs/>
          <w:sz w:val="20"/>
          <w:szCs w:val="20"/>
        </w:rPr>
        <w:lastRenderedPageBreak/>
        <w:t xml:space="preserve">W trakcie wykonywania swoich obowiązków </w:t>
      </w:r>
      <w:r w:rsidRPr="00C75944">
        <w:rPr>
          <w:rFonts w:cstheme="minorHAnsi"/>
          <w:sz w:val="20"/>
          <w:szCs w:val="20"/>
        </w:rPr>
        <w:t xml:space="preserve">Inspektor Nadzoru </w:t>
      </w:r>
      <w:r w:rsidRPr="00C75944">
        <w:rPr>
          <w:rFonts w:cstheme="minorHAnsi"/>
          <w:iCs/>
          <w:sz w:val="20"/>
          <w:szCs w:val="20"/>
        </w:rPr>
        <w:t>nie będzie ujawniał informacji, które otrzymał dla celów sprawowanego nadzoru i kontroli, o metodach wytwarzania oraz prowadzeniu przedsięwzięć, za wyjątkiem przekazywania ich tym władzom, którym jest to niezbędne.</w:t>
      </w:r>
    </w:p>
    <w:p w14:paraId="40906B03" w14:textId="77777777" w:rsidR="005C7B03" w:rsidRPr="00C75944" w:rsidRDefault="005C7B03" w:rsidP="005411D9">
      <w:pPr>
        <w:widowControl/>
        <w:numPr>
          <w:ilvl w:val="0"/>
          <w:numId w:val="31"/>
        </w:numPr>
        <w:tabs>
          <w:tab w:val="clear" w:pos="360"/>
          <w:tab w:val="left" w:pos="709"/>
          <w:tab w:val="num" w:pos="993"/>
        </w:tabs>
        <w:ind w:left="993" w:right="289" w:hanging="425"/>
        <w:jc w:val="both"/>
        <w:rPr>
          <w:rFonts w:cstheme="minorHAnsi"/>
          <w:sz w:val="20"/>
          <w:szCs w:val="20"/>
        </w:rPr>
      </w:pPr>
      <w:r w:rsidRPr="00C75944">
        <w:rPr>
          <w:rFonts w:cstheme="minorHAnsi"/>
          <w:sz w:val="20"/>
          <w:szCs w:val="20"/>
        </w:rPr>
        <w:t>Bez pisemnej zgody Zamawiającego Wykonawca nie jest upoważniony do wydawania wykonawcy robót budowlanych poleceń realizacji robót zamiennych lub dodatkowych.</w:t>
      </w:r>
    </w:p>
    <w:p w14:paraId="7F663BA9" w14:textId="10AEDD48" w:rsidR="005C7B03" w:rsidRPr="00C75944" w:rsidRDefault="005C7B03" w:rsidP="005411D9">
      <w:pPr>
        <w:widowControl/>
        <w:numPr>
          <w:ilvl w:val="0"/>
          <w:numId w:val="31"/>
        </w:numPr>
        <w:tabs>
          <w:tab w:val="clear" w:pos="360"/>
          <w:tab w:val="left" w:pos="709"/>
          <w:tab w:val="num" w:pos="993"/>
        </w:tabs>
        <w:ind w:left="993" w:right="289" w:hanging="425"/>
        <w:jc w:val="both"/>
        <w:rPr>
          <w:rFonts w:cstheme="minorHAnsi"/>
          <w:sz w:val="20"/>
          <w:szCs w:val="20"/>
        </w:rPr>
      </w:pPr>
      <w:r w:rsidRPr="00C75944">
        <w:rPr>
          <w:rFonts w:cstheme="minorHAnsi"/>
          <w:sz w:val="20"/>
          <w:szCs w:val="20"/>
        </w:rPr>
        <w:t>Wykonawca pełniąc czynności inspektora nadzoru inwestorskiego działa w imieniu i na rachunek Zamawiającego.</w:t>
      </w:r>
    </w:p>
    <w:p w14:paraId="100BBFFA" w14:textId="448EA0AC" w:rsidR="005C7B03" w:rsidRPr="00C75944" w:rsidRDefault="005C7B03" w:rsidP="005411D9">
      <w:pPr>
        <w:widowControl/>
        <w:numPr>
          <w:ilvl w:val="0"/>
          <w:numId w:val="31"/>
        </w:numPr>
        <w:tabs>
          <w:tab w:val="clear" w:pos="360"/>
          <w:tab w:val="left" w:pos="709"/>
          <w:tab w:val="num" w:pos="993"/>
        </w:tabs>
        <w:ind w:left="993" w:right="289" w:hanging="425"/>
        <w:jc w:val="both"/>
        <w:rPr>
          <w:rFonts w:cstheme="minorHAnsi"/>
          <w:sz w:val="20"/>
          <w:szCs w:val="20"/>
        </w:rPr>
      </w:pPr>
      <w:r w:rsidRPr="00C75944">
        <w:rPr>
          <w:rFonts w:cstheme="minorHAnsi"/>
          <w:sz w:val="20"/>
          <w:szCs w:val="20"/>
        </w:rPr>
        <w:t>Wykonawca ponosi wobec Zamawiającego odpowiedzialność za wyrządzone szkody, będące normalnym następstwem niewykonania lub nienależytego wykonania przedmiotu umowy, ocenianego w granicach przewidzianych dla umów starannego działania. Nie ponosi natomiast odpowiedzialności za szkody wynikające z niewykonania lub nienależytego wykonania zobowiązań wykonawcy robót oraz Zamawiającego lub innych uczestników procesu inwestycyjnego, chyba że akceptował czynności powodujące powstanie szkody.</w:t>
      </w:r>
    </w:p>
    <w:p w14:paraId="2DD09DC8" w14:textId="3E39AC26" w:rsidR="005C7B03" w:rsidRPr="00C75944" w:rsidRDefault="005C7B03" w:rsidP="005411D9">
      <w:pPr>
        <w:widowControl/>
        <w:numPr>
          <w:ilvl w:val="0"/>
          <w:numId w:val="31"/>
        </w:numPr>
        <w:tabs>
          <w:tab w:val="clear" w:pos="360"/>
          <w:tab w:val="left" w:pos="709"/>
          <w:tab w:val="num" w:pos="993"/>
        </w:tabs>
        <w:ind w:left="993" w:right="289" w:hanging="425"/>
        <w:jc w:val="both"/>
        <w:rPr>
          <w:rFonts w:cstheme="minorHAnsi"/>
          <w:sz w:val="20"/>
          <w:szCs w:val="20"/>
        </w:rPr>
      </w:pPr>
      <w:r w:rsidRPr="00C75944">
        <w:rPr>
          <w:sz w:val="20"/>
          <w:szCs w:val="20"/>
        </w:rPr>
        <w:t>Wykonawca ponosi odpowiedzialność względem Zamawiającego za wyrządzone szkody będące następstwem niewykonania lub nienależytego wykonania zobowiązań objętych niniejszą umową, ocenianego w granicach przewidzianych dla umów starannego działania z uwzględnieniem zawodowego charakteru wykonywanych czynności, w szczególności:</w:t>
      </w:r>
    </w:p>
    <w:p w14:paraId="3741D1D5" w14:textId="77777777" w:rsidR="005C7B03" w:rsidRPr="00C75944" w:rsidRDefault="005C7B03" w:rsidP="005411D9">
      <w:pPr>
        <w:pStyle w:val="Akapitzlist"/>
        <w:widowControl/>
        <w:numPr>
          <w:ilvl w:val="1"/>
          <w:numId w:val="32"/>
        </w:numPr>
        <w:tabs>
          <w:tab w:val="left" w:pos="709"/>
        </w:tabs>
        <w:ind w:left="1418" w:right="289" w:hanging="425"/>
        <w:rPr>
          <w:rFonts w:cstheme="minorHAnsi"/>
          <w:sz w:val="20"/>
          <w:szCs w:val="20"/>
        </w:rPr>
      </w:pPr>
      <w:r w:rsidRPr="00C75944">
        <w:rPr>
          <w:sz w:val="20"/>
          <w:szCs w:val="20"/>
        </w:rPr>
        <w:t>przyjmuje odpowiedzialność za wszelkie szkody wyrządzone Zamawiającemu, a także osobom trzecim poprzez wadliwe wykonywanie obowiązków wynikających z niniejszej umowy;</w:t>
      </w:r>
    </w:p>
    <w:p w14:paraId="731B997D" w14:textId="77777777" w:rsidR="005C7B03" w:rsidRPr="00C75944" w:rsidRDefault="005C7B03" w:rsidP="005411D9">
      <w:pPr>
        <w:pStyle w:val="Akapitzlist"/>
        <w:widowControl/>
        <w:numPr>
          <w:ilvl w:val="1"/>
          <w:numId w:val="32"/>
        </w:numPr>
        <w:tabs>
          <w:tab w:val="left" w:pos="709"/>
        </w:tabs>
        <w:ind w:left="1418" w:right="289" w:hanging="425"/>
        <w:rPr>
          <w:rFonts w:cstheme="minorHAnsi"/>
          <w:sz w:val="20"/>
          <w:szCs w:val="20"/>
        </w:rPr>
      </w:pPr>
      <w:r w:rsidRPr="00C75944">
        <w:rPr>
          <w:sz w:val="20"/>
          <w:szCs w:val="20"/>
        </w:rPr>
        <w:t>odpowiada - jak za własne - za działania osób, bądź podmiotów, którymi się posługuje, w tym również za działania skierowanych na budowę inspektorów nadzoru i specjalistów;</w:t>
      </w:r>
    </w:p>
    <w:p w14:paraId="04DC4AB2" w14:textId="59EADC3A" w:rsidR="005C7B03" w:rsidRPr="00C75944" w:rsidRDefault="005C7B03" w:rsidP="005411D9">
      <w:pPr>
        <w:pStyle w:val="Akapitzlist"/>
        <w:widowControl/>
        <w:numPr>
          <w:ilvl w:val="1"/>
          <w:numId w:val="32"/>
        </w:numPr>
        <w:tabs>
          <w:tab w:val="left" w:pos="709"/>
        </w:tabs>
        <w:ind w:left="1418" w:right="289" w:hanging="425"/>
        <w:rPr>
          <w:rFonts w:cstheme="minorHAnsi"/>
          <w:sz w:val="20"/>
          <w:szCs w:val="20"/>
        </w:rPr>
      </w:pPr>
      <w:r w:rsidRPr="00C75944">
        <w:rPr>
          <w:sz w:val="20"/>
          <w:szCs w:val="20"/>
        </w:rPr>
        <w:t>jest odpowiedzialny względem Zamawiającego, jeżeli Inwestycja ma wady zmniejszające jej wartość lub użyteczność ze względu na cel określony w umowie z Wykonawcą Inwestycji, a</w:t>
      </w:r>
      <w:r w:rsidR="00704420">
        <w:rPr>
          <w:sz w:val="20"/>
          <w:szCs w:val="20"/>
        </w:rPr>
        <w:t> </w:t>
      </w:r>
      <w:r w:rsidRPr="00C75944">
        <w:rPr>
          <w:sz w:val="20"/>
          <w:szCs w:val="20"/>
        </w:rPr>
        <w:t>w</w:t>
      </w:r>
      <w:r w:rsidR="00704420">
        <w:rPr>
          <w:sz w:val="20"/>
          <w:szCs w:val="20"/>
        </w:rPr>
        <w:t> </w:t>
      </w:r>
      <w:r w:rsidRPr="00C75944">
        <w:rPr>
          <w:sz w:val="20"/>
          <w:szCs w:val="20"/>
        </w:rPr>
        <w:t>szczególności odpowiada za:</w:t>
      </w:r>
    </w:p>
    <w:p w14:paraId="122A52ED" w14:textId="77777777" w:rsidR="005C7B03" w:rsidRPr="00C75944" w:rsidRDefault="005C7B03" w:rsidP="005411D9">
      <w:pPr>
        <w:pStyle w:val="Akapitzlist"/>
        <w:widowControl/>
        <w:numPr>
          <w:ilvl w:val="0"/>
          <w:numId w:val="33"/>
        </w:numPr>
        <w:tabs>
          <w:tab w:val="left" w:pos="709"/>
        </w:tabs>
        <w:ind w:right="289"/>
        <w:rPr>
          <w:rFonts w:cstheme="minorHAnsi"/>
          <w:sz w:val="20"/>
          <w:szCs w:val="20"/>
        </w:rPr>
      </w:pPr>
      <w:r w:rsidRPr="00C75944">
        <w:rPr>
          <w:sz w:val="20"/>
          <w:szCs w:val="20"/>
        </w:rPr>
        <w:t>dopuszczenie do realizacji rozwiązań niezgodnych z dokumentacją, specyfikacjami technicznymi wykonania i odbioru robót,</w:t>
      </w:r>
    </w:p>
    <w:p w14:paraId="7CBC13C7" w14:textId="1FA40829" w:rsidR="005C7B03" w:rsidRPr="00C75944" w:rsidRDefault="005C7B03" w:rsidP="005411D9">
      <w:pPr>
        <w:pStyle w:val="Akapitzlist"/>
        <w:widowControl/>
        <w:numPr>
          <w:ilvl w:val="0"/>
          <w:numId w:val="33"/>
        </w:numPr>
        <w:tabs>
          <w:tab w:val="left" w:pos="709"/>
        </w:tabs>
        <w:ind w:right="289"/>
        <w:rPr>
          <w:rFonts w:cstheme="minorHAnsi"/>
          <w:sz w:val="20"/>
          <w:szCs w:val="20"/>
        </w:rPr>
      </w:pPr>
      <w:r w:rsidRPr="00C75944">
        <w:rPr>
          <w:sz w:val="20"/>
          <w:szCs w:val="20"/>
        </w:rPr>
        <w:t>dopuszczenie do realizacji rozwiązań powodujących wzrost kosztów realizacji Inwestycji lub wydłużenie jej harmonogramu,</w:t>
      </w:r>
    </w:p>
    <w:p w14:paraId="564FB6A6" w14:textId="1E65A72B" w:rsidR="005C7B03" w:rsidRPr="00C75944" w:rsidRDefault="005C7B03" w:rsidP="005411D9">
      <w:pPr>
        <w:pStyle w:val="Akapitzlist"/>
        <w:widowControl/>
        <w:numPr>
          <w:ilvl w:val="0"/>
          <w:numId w:val="33"/>
        </w:numPr>
        <w:tabs>
          <w:tab w:val="left" w:pos="709"/>
        </w:tabs>
        <w:ind w:right="289"/>
        <w:rPr>
          <w:rFonts w:cstheme="minorHAnsi"/>
          <w:sz w:val="20"/>
          <w:szCs w:val="20"/>
        </w:rPr>
      </w:pPr>
      <w:r w:rsidRPr="00C75944">
        <w:rPr>
          <w:sz w:val="20"/>
          <w:szCs w:val="20"/>
        </w:rPr>
        <w:t>dopuszczenie do realizacji rozwiązań, które spowodują odmowę wydania przez właściwe organy administracyjne wymaganych decyzji, uzgodnień i postanowień lub nieuzasadnione wydłużenie postępowań administracyjnych w tych sprawach, a w trakcie budowy do wstrzymania robót budowlanych;</w:t>
      </w:r>
    </w:p>
    <w:p w14:paraId="4B1ED3CC" w14:textId="475CEE4A" w:rsidR="005C7B03" w:rsidRPr="00C75944" w:rsidRDefault="005C7B03" w:rsidP="005411D9">
      <w:pPr>
        <w:pStyle w:val="Akapitzlist"/>
        <w:widowControl/>
        <w:numPr>
          <w:ilvl w:val="1"/>
          <w:numId w:val="32"/>
        </w:numPr>
        <w:tabs>
          <w:tab w:val="left" w:pos="709"/>
        </w:tabs>
        <w:ind w:left="1418" w:right="289" w:hanging="425"/>
        <w:rPr>
          <w:rFonts w:cstheme="minorHAnsi"/>
          <w:sz w:val="20"/>
          <w:szCs w:val="20"/>
        </w:rPr>
      </w:pPr>
      <w:r w:rsidRPr="00C75944">
        <w:rPr>
          <w:sz w:val="20"/>
          <w:szCs w:val="20"/>
        </w:rPr>
        <w:t>ponosi odpowiedzialność za skutki prawne i finansowe, spowodowane istotnymi zmianami w</w:t>
      </w:r>
      <w:r w:rsidR="00704420">
        <w:rPr>
          <w:sz w:val="20"/>
          <w:szCs w:val="20"/>
        </w:rPr>
        <w:t> </w:t>
      </w:r>
      <w:r w:rsidRPr="00C75944">
        <w:rPr>
          <w:sz w:val="20"/>
          <w:szCs w:val="20"/>
        </w:rPr>
        <w:t>zakresie objętym przedmiotem niniejszej umowy, wprowadzone z własnej inicjatywy w trakcie realizacji inwestycji, które nie zostały wcześniej uzgodnione z Zamawiającym.</w:t>
      </w:r>
    </w:p>
    <w:p w14:paraId="78B01C9C" w14:textId="3624B902" w:rsidR="005C7B03" w:rsidRPr="00C75944" w:rsidRDefault="005C7B03" w:rsidP="005411D9">
      <w:pPr>
        <w:pStyle w:val="Akapitzlist"/>
        <w:widowControl/>
        <w:numPr>
          <w:ilvl w:val="0"/>
          <w:numId w:val="32"/>
        </w:numPr>
        <w:tabs>
          <w:tab w:val="left" w:pos="709"/>
        </w:tabs>
        <w:ind w:left="993" w:right="289" w:hanging="426"/>
        <w:rPr>
          <w:rFonts w:cstheme="minorHAnsi"/>
          <w:sz w:val="20"/>
          <w:szCs w:val="20"/>
        </w:rPr>
      </w:pPr>
      <w:r w:rsidRPr="00C75944">
        <w:rPr>
          <w:sz w:val="20"/>
          <w:szCs w:val="20"/>
        </w:rPr>
        <w:t>Jeżeli Zamawiający poniesie szkody w wyniku czynności podjętych przez Wykonawcę, względnie w</w:t>
      </w:r>
      <w:r w:rsidR="00704420">
        <w:rPr>
          <w:sz w:val="20"/>
          <w:szCs w:val="20"/>
        </w:rPr>
        <w:t> </w:t>
      </w:r>
      <w:r w:rsidRPr="00C75944">
        <w:rPr>
          <w:sz w:val="20"/>
          <w:szCs w:val="20"/>
        </w:rPr>
        <w:t>wyniku zaniechania czynności przez Wykonawcę, Zamawiający ma prawo dochodzić odszkodowania do wysokości poniesionej szkody na zasadach ogólnych, z zastrzeżeniem postanowień § 12 niniejszej umowy.</w:t>
      </w:r>
    </w:p>
    <w:p w14:paraId="7C23DF53" w14:textId="77777777" w:rsidR="003E74F3" w:rsidRPr="00765A36" w:rsidRDefault="00136402" w:rsidP="00EE00AF">
      <w:pPr>
        <w:pStyle w:val="Nagwek5"/>
        <w:spacing w:before="120"/>
        <w:ind w:left="0"/>
        <w:jc w:val="center"/>
        <w:rPr>
          <w:rFonts w:cstheme="minorHAnsi"/>
        </w:rPr>
      </w:pPr>
      <w:r w:rsidRPr="00765A36">
        <w:rPr>
          <w:rFonts w:cstheme="minorHAnsi"/>
        </w:rPr>
        <w:t>§ 3</w:t>
      </w:r>
    </w:p>
    <w:p w14:paraId="3F68BCDA" w14:textId="77777777" w:rsidR="00765A36" w:rsidRPr="00765A36" w:rsidRDefault="005E60D5" w:rsidP="008D6DFC">
      <w:pPr>
        <w:numPr>
          <w:ilvl w:val="0"/>
          <w:numId w:val="34"/>
        </w:numPr>
        <w:spacing w:before="60"/>
        <w:ind w:left="992" w:right="289" w:hanging="425"/>
        <w:jc w:val="both"/>
        <w:rPr>
          <w:rFonts w:cstheme="minorHAnsi"/>
          <w:sz w:val="20"/>
          <w:szCs w:val="20"/>
        </w:rPr>
      </w:pPr>
      <w:r w:rsidRPr="00765A36">
        <w:rPr>
          <w:rFonts w:cstheme="minorHAnsi"/>
          <w:sz w:val="20"/>
          <w:szCs w:val="20"/>
        </w:rPr>
        <w:t>Wykonawca oświadcza, że funkcję Inspektora Nadzoru:</w:t>
      </w:r>
    </w:p>
    <w:p w14:paraId="38BE049A" w14:textId="7CB0D51D" w:rsidR="00765A36" w:rsidRPr="00765A36" w:rsidRDefault="005E60D5" w:rsidP="005411D9">
      <w:pPr>
        <w:pStyle w:val="Akapitzlist"/>
        <w:numPr>
          <w:ilvl w:val="1"/>
          <w:numId w:val="34"/>
        </w:numPr>
        <w:ind w:left="1418" w:right="287"/>
        <w:rPr>
          <w:rFonts w:cstheme="minorHAnsi"/>
          <w:sz w:val="20"/>
          <w:szCs w:val="20"/>
        </w:rPr>
      </w:pPr>
      <w:r w:rsidRPr="00765A36">
        <w:rPr>
          <w:rFonts w:cstheme="minorHAnsi"/>
          <w:sz w:val="20"/>
          <w:szCs w:val="20"/>
        </w:rPr>
        <w:t xml:space="preserve">w </w:t>
      </w:r>
      <w:r w:rsidR="00765A36" w:rsidRPr="00765A36">
        <w:rPr>
          <w:rFonts w:cstheme="minorHAnsi"/>
          <w:sz w:val="20"/>
          <w:szCs w:val="20"/>
        </w:rPr>
        <w:t>specjalnośc</w:t>
      </w:r>
      <w:r w:rsidR="008D6DFC">
        <w:rPr>
          <w:rFonts w:cstheme="minorHAnsi"/>
          <w:sz w:val="20"/>
          <w:szCs w:val="20"/>
        </w:rPr>
        <w:t>i konstrukcyjno-budowlanej</w:t>
      </w:r>
      <w:r w:rsidR="00765A36" w:rsidRPr="00765A36">
        <w:rPr>
          <w:rFonts w:cstheme="minorHAnsi"/>
          <w:sz w:val="20"/>
          <w:szCs w:val="20"/>
        </w:rPr>
        <w:t xml:space="preserve"> </w:t>
      </w:r>
      <w:r w:rsidR="001F008D">
        <w:rPr>
          <w:rFonts w:cstheme="minorHAnsi"/>
          <w:sz w:val="20"/>
          <w:szCs w:val="20"/>
        </w:rPr>
        <w:t xml:space="preserve">bez ograniczeń </w:t>
      </w:r>
      <w:r w:rsidRPr="00765A36">
        <w:rPr>
          <w:rFonts w:cstheme="minorHAnsi"/>
          <w:sz w:val="20"/>
          <w:szCs w:val="20"/>
        </w:rPr>
        <w:t>pełnić będzie ……………………………………… legitymujący się uprawnieniam</w:t>
      </w:r>
      <w:r w:rsidR="00765A36" w:rsidRPr="00765A36">
        <w:rPr>
          <w:rFonts w:cstheme="minorHAnsi"/>
          <w:sz w:val="20"/>
          <w:szCs w:val="20"/>
        </w:rPr>
        <w:t>i nr …………………………..</w:t>
      </w:r>
      <w:r w:rsidRPr="00765A36">
        <w:rPr>
          <w:rFonts w:cstheme="minorHAnsi"/>
          <w:sz w:val="20"/>
          <w:szCs w:val="20"/>
        </w:rPr>
        <w:t>;</w:t>
      </w:r>
    </w:p>
    <w:p w14:paraId="3CA56D91" w14:textId="77777777" w:rsidR="00765A36" w:rsidRPr="00765A36" w:rsidRDefault="00765A36" w:rsidP="005411D9">
      <w:pPr>
        <w:pStyle w:val="Akapitzlist"/>
        <w:numPr>
          <w:ilvl w:val="1"/>
          <w:numId w:val="34"/>
        </w:numPr>
        <w:ind w:left="1418" w:right="287"/>
        <w:rPr>
          <w:rFonts w:cstheme="minorHAnsi"/>
          <w:sz w:val="20"/>
          <w:szCs w:val="20"/>
        </w:rPr>
      </w:pPr>
      <w:r w:rsidRPr="00765A36">
        <w:rPr>
          <w:rFonts w:cstheme="minorHAnsi"/>
          <w:sz w:val="20"/>
          <w:szCs w:val="20"/>
        </w:rPr>
        <w:t>w specjalności instalacyjnej w zakresie sieci, instalacji i urządzeń sanitarnych pełnić będzie ………………… legitymujący się uprawnieniami nr ………………………………..;</w:t>
      </w:r>
    </w:p>
    <w:p w14:paraId="12A82504" w14:textId="55FEF8F8" w:rsidR="00765A36" w:rsidRPr="00161D83" w:rsidRDefault="00765A36" w:rsidP="005411D9">
      <w:pPr>
        <w:pStyle w:val="Akapitzlist"/>
        <w:numPr>
          <w:ilvl w:val="1"/>
          <w:numId w:val="34"/>
        </w:numPr>
        <w:ind w:left="1418" w:right="287"/>
        <w:rPr>
          <w:rFonts w:cstheme="minorHAnsi"/>
          <w:sz w:val="20"/>
          <w:szCs w:val="20"/>
        </w:rPr>
      </w:pPr>
      <w:r w:rsidRPr="00765A36">
        <w:rPr>
          <w:rFonts w:cstheme="minorHAnsi"/>
          <w:sz w:val="20"/>
          <w:szCs w:val="20"/>
        </w:rPr>
        <w:t>w specjalności instalacyjnej w zakresie sieci, instalacji i urządzeń elektrycznych i</w:t>
      </w:r>
      <w:r w:rsidR="00922936">
        <w:rPr>
          <w:rFonts w:cstheme="minorHAnsi"/>
          <w:sz w:val="20"/>
          <w:szCs w:val="20"/>
        </w:rPr>
        <w:t> </w:t>
      </w:r>
      <w:r w:rsidRPr="00765A36">
        <w:rPr>
          <w:rFonts w:cstheme="minorHAnsi"/>
          <w:sz w:val="20"/>
          <w:szCs w:val="20"/>
        </w:rPr>
        <w:t xml:space="preserve">elektroenergetycznych pełnić będzie …………………………….. legitymujący się uprawnieniami nr </w:t>
      </w:r>
      <w:r w:rsidRPr="00161D83">
        <w:rPr>
          <w:rFonts w:cstheme="minorHAnsi"/>
          <w:sz w:val="20"/>
          <w:szCs w:val="20"/>
        </w:rPr>
        <w:t>…………………………</w:t>
      </w:r>
    </w:p>
    <w:p w14:paraId="2CE62A6F" w14:textId="0B08F26F" w:rsidR="00AC6070" w:rsidRDefault="00AC6070" w:rsidP="00AC6070">
      <w:pPr>
        <w:numPr>
          <w:ilvl w:val="0"/>
          <w:numId w:val="34"/>
        </w:numPr>
        <w:ind w:left="993" w:right="287" w:hanging="426"/>
        <w:jc w:val="both"/>
        <w:rPr>
          <w:rFonts w:cstheme="minorHAnsi"/>
          <w:sz w:val="20"/>
          <w:szCs w:val="20"/>
        </w:rPr>
      </w:pPr>
      <w:r w:rsidRPr="00AC6070">
        <w:rPr>
          <w:rFonts w:cstheme="minorHAnsi"/>
          <w:sz w:val="20"/>
          <w:szCs w:val="20"/>
        </w:rPr>
        <w:t>Inspektor Nadzoru winien przebywać w miejscu realizacji inwestycji w tygodniu – minimum 18 godzin – w</w:t>
      </w:r>
      <w:r w:rsidR="008D6DFC">
        <w:rPr>
          <w:rFonts w:cstheme="minorHAnsi"/>
          <w:sz w:val="20"/>
          <w:szCs w:val="20"/>
        </w:rPr>
        <w:t> </w:t>
      </w:r>
      <w:r w:rsidRPr="00AC6070">
        <w:rPr>
          <w:rFonts w:cstheme="minorHAnsi"/>
          <w:sz w:val="20"/>
          <w:szCs w:val="20"/>
        </w:rPr>
        <w:t>uzgodnione z Zamawiającym dni i w godzinach wykonywania robót budowlanych (od 7.00 do 15.00) adekwatnie do pełnionego nadzoru.</w:t>
      </w:r>
    </w:p>
    <w:p w14:paraId="407EA66E" w14:textId="77777777" w:rsidR="00AC6070" w:rsidRDefault="00AC6070" w:rsidP="00AC6070">
      <w:pPr>
        <w:numPr>
          <w:ilvl w:val="0"/>
          <w:numId w:val="34"/>
        </w:numPr>
        <w:ind w:left="993" w:right="287" w:hanging="426"/>
        <w:jc w:val="both"/>
        <w:rPr>
          <w:rFonts w:cstheme="minorHAnsi"/>
          <w:sz w:val="20"/>
          <w:szCs w:val="20"/>
        </w:rPr>
      </w:pPr>
      <w:r w:rsidRPr="00AC6070">
        <w:rPr>
          <w:rFonts w:cstheme="minorHAnsi"/>
          <w:sz w:val="20"/>
          <w:szCs w:val="20"/>
        </w:rPr>
        <w:t>W przypadku zlecenia wykonania części prac objętych umową innym podmiotom Wykonawca odpowiada za ich działania lub zaniechania jak za własne, przy czym zakres prac wykonywanych przez osobę wymienioną w ust. 1 nie może być zlecany do wykonania innym podmiotom. Do wymiaru tego czasu nie wlicza się czasu poświęconego na udział w spotkaniach z Zamawiającym, radach budowy itp. spotkaniach związanych z realizacją zadania.</w:t>
      </w:r>
    </w:p>
    <w:p w14:paraId="3813DB38" w14:textId="77777777" w:rsidR="00AC6070" w:rsidRDefault="00AC6070" w:rsidP="00AC6070">
      <w:pPr>
        <w:numPr>
          <w:ilvl w:val="0"/>
          <w:numId w:val="34"/>
        </w:numPr>
        <w:ind w:left="993" w:right="287" w:hanging="426"/>
        <w:jc w:val="both"/>
        <w:rPr>
          <w:rFonts w:cstheme="minorHAnsi"/>
          <w:sz w:val="20"/>
          <w:szCs w:val="20"/>
        </w:rPr>
      </w:pPr>
      <w:r w:rsidRPr="00AC6070">
        <w:rPr>
          <w:rFonts w:cstheme="minorHAnsi"/>
          <w:sz w:val="20"/>
          <w:szCs w:val="20"/>
        </w:rPr>
        <w:t xml:space="preserve">Zamawiający ma prawo żądać od Wykonawcy zmiany konkretnej osoby spośród personelu kluczowego, </w:t>
      </w:r>
      <w:r w:rsidRPr="00AC6070">
        <w:rPr>
          <w:rFonts w:cstheme="minorHAnsi"/>
          <w:sz w:val="20"/>
          <w:szCs w:val="20"/>
        </w:rPr>
        <w:lastRenderedPageBreak/>
        <w:t>jeśli uzna, że nie spełnia ona w sposób należyty obowiązków wynikających z umowy. Żądanie takie przedstawione winno być na piśmie i Wykonawca winien się do niego zastosować w terminie 30 dni liczonych od otrzymania tego wezwania.</w:t>
      </w:r>
    </w:p>
    <w:p w14:paraId="75DFE1F7" w14:textId="09847504" w:rsidR="00AC6070" w:rsidRPr="00AC6070" w:rsidRDefault="00AC6070" w:rsidP="00AC6070">
      <w:pPr>
        <w:numPr>
          <w:ilvl w:val="0"/>
          <w:numId w:val="34"/>
        </w:numPr>
        <w:ind w:left="993" w:right="287" w:hanging="426"/>
        <w:jc w:val="both"/>
        <w:rPr>
          <w:rFonts w:cstheme="minorHAnsi"/>
          <w:sz w:val="20"/>
          <w:szCs w:val="20"/>
        </w:rPr>
      </w:pPr>
      <w:r w:rsidRPr="00AC6070">
        <w:rPr>
          <w:rFonts w:cstheme="minorHAnsi"/>
          <w:sz w:val="20"/>
          <w:szCs w:val="20"/>
        </w:rPr>
        <w:t>Niezależnie od obowiązku przebywania na terenie budowy osób określonych w ust. 1 Inspektor Nadzoru zobowiązany jest stawić się w miejscu wskazanym przez Zamawiającego (na terenie budowy lub w</w:t>
      </w:r>
      <w:r w:rsidR="00704420">
        <w:rPr>
          <w:rFonts w:cstheme="minorHAnsi"/>
          <w:sz w:val="20"/>
          <w:szCs w:val="20"/>
        </w:rPr>
        <w:t> </w:t>
      </w:r>
      <w:r w:rsidRPr="00AC6070">
        <w:rPr>
          <w:rFonts w:cstheme="minorHAnsi"/>
          <w:sz w:val="20"/>
          <w:szCs w:val="20"/>
        </w:rPr>
        <w:t>siedzibie Zamawiającego) w przypadku wystąpienia zdarzenia o charakterze nagłej potrzeby. Długość czasu reakcji nie będzie dłuższa niż 12 godzin od odbioru przez Inspektora Nadzoru informacji przekazanej przez Zamawiającego.</w:t>
      </w:r>
    </w:p>
    <w:p w14:paraId="0592C17D" w14:textId="77777777" w:rsidR="005E60D5" w:rsidRPr="00C75944" w:rsidRDefault="005E60D5" w:rsidP="005411D9">
      <w:pPr>
        <w:numPr>
          <w:ilvl w:val="0"/>
          <w:numId w:val="34"/>
        </w:numPr>
        <w:ind w:left="993" w:right="287" w:hanging="426"/>
        <w:jc w:val="both"/>
        <w:rPr>
          <w:rFonts w:cstheme="minorHAnsi"/>
          <w:sz w:val="20"/>
          <w:szCs w:val="20"/>
        </w:rPr>
      </w:pPr>
      <w:r w:rsidRPr="00C75944">
        <w:rPr>
          <w:rFonts w:cstheme="minorHAnsi"/>
          <w:sz w:val="20"/>
          <w:szCs w:val="20"/>
        </w:rPr>
        <w:t>Poprzez nagłą potrzebę należy rozumieć:</w:t>
      </w:r>
    </w:p>
    <w:p w14:paraId="6A159B3E" w14:textId="1EAD1E96" w:rsidR="005E60D5" w:rsidRPr="00C75944" w:rsidRDefault="005E60D5" w:rsidP="005411D9">
      <w:pPr>
        <w:pStyle w:val="Akapitzlist"/>
        <w:numPr>
          <w:ilvl w:val="1"/>
          <w:numId w:val="34"/>
        </w:numPr>
        <w:ind w:left="1418" w:right="287" w:hanging="425"/>
        <w:rPr>
          <w:rFonts w:cstheme="minorHAnsi"/>
          <w:sz w:val="20"/>
          <w:szCs w:val="20"/>
        </w:rPr>
      </w:pPr>
      <w:r w:rsidRPr="00C75944">
        <w:rPr>
          <w:rFonts w:cstheme="minorHAnsi"/>
          <w:sz w:val="20"/>
          <w:szCs w:val="20"/>
        </w:rPr>
        <w:t>zdarzenie nieprzewidziane w umowie o roboty budowlane, wynikające z utrudnień oraz zmian warunków na terenie budowy,</w:t>
      </w:r>
    </w:p>
    <w:p w14:paraId="59F19AA0" w14:textId="7F39B8AC" w:rsidR="005E60D5" w:rsidRPr="00C75944" w:rsidRDefault="005E60D5" w:rsidP="005411D9">
      <w:pPr>
        <w:pStyle w:val="Akapitzlist"/>
        <w:numPr>
          <w:ilvl w:val="1"/>
          <w:numId w:val="34"/>
        </w:numPr>
        <w:ind w:left="1418" w:right="287" w:hanging="425"/>
        <w:rPr>
          <w:rFonts w:cstheme="minorHAnsi"/>
          <w:sz w:val="20"/>
          <w:szCs w:val="20"/>
        </w:rPr>
      </w:pPr>
      <w:r w:rsidRPr="00C75944">
        <w:rPr>
          <w:rFonts w:cstheme="minorHAnsi"/>
          <w:sz w:val="20"/>
          <w:szCs w:val="20"/>
        </w:rPr>
        <w:t>konsultacje z Zamawiającym w zakresie pilnej zmiany w technologii, fakturowania, robót dodatkowych oraz rozliczenia zadania inwestycyjnego realizowanego przez Wykonawcę robót budowlanych.</w:t>
      </w:r>
    </w:p>
    <w:p w14:paraId="24C5C4B1" w14:textId="77777777" w:rsidR="005E60D5" w:rsidRPr="00C75944" w:rsidRDefault="005E60D5" w:rsidP="005411D9">
      <w:pPr>
        <w:numPr>
          <w:ilvl w:val="0"/>
          <w:numId w:val="34"/>
        </w:numPr>
        <w:ind w:left="993" w:right="287" w:hanging="426"/>
        <w:jc w:val="both"/>
        <w:rPr>
          <w:rFonts w:cstheme="minorHAnsi"/>
          <w:sz w:val="20"/>
          <w:szCs w:val="20"/>
        </w:rPr>
      </w:pPr>
      <w:r w:rsidRPr="00C75944">
        <w:rPr>
          <w:rFonts w:cstheme="minorHAnsi"/>
          <w:sz w:val="20"/>
          <w:szCs w:val="20"/>
        </w:rPr>
        <w:t xml:space="preserve">Każdoczesna obecność Inspektora Nadzoru na budowie i w związku z wykonywaniem innych czynności zostanie odnotowana na liście obecności, znajdującej się w siedzibie Zamawiającego. </w:t>
      </w:r>
    </w:p>
    <w:p w14:paraId="44D08CF2" w14:textId="77777777" w:rsidR="003E74F3" w:rsidRPr="00C75944" w:rsidRDefault="00136402" w:rsidP="00EE00AF">
      <w:pPr>
        <w:pStyle w:val="Nagwek5"/>
        <w:spacing w:before="120"/>
        <w:rPr>
          <w:rFonts w:cstheme="minorHAnsi"/>
        </w:rPr>
      </w:pPr>
      <w:r w:rsidRPr="00C75944">
        <w:rPr>
          <w:rFonts w:cstheme="minorHAnsi"/>
        </w:rPr>
        <w:t>Rozdział II. WYNAGRODZENIE</w:t>
      </w:r>
    </w:p>
    <w:p w14:paraId="0FBBF543" w14:textId="77777777" w:rsidR="003E74F3" w:rsidRPr="00C75944" w:rsidRDefault="00136402" w:rsidP="00EE00AF">
      <w:pPr>
        <w:spacing w:before="120"/>
        <w:jc w:val="center"/>
        <w:rPr>
          <w:rFonts w:cstheme="minorHAnsi"/>
          <w:b/>
          <w:sz w:val="20"/>
          <w:szCs w:val="20"/>
        </w:rPr>
      </w:pPr>
      <w:r w:rsidRPr="00C75944">
        <w:rPr>
          <w:rFonts w:cstheme="minorHAnsi"/>
          <w:b/>
          <w:sz w:val="20"/>
          <w:szCs w:val="20"/>
        </w:rPr>
        <w:t>§4</w:t>
      </w:r>
    </w:p>
    <w:p w14:paraId="65EF3664" w14:textId="59D8FEC3" w:rsidR="00703571" w:rsidRPr="00C75944" w:rsidRDefault="00703571" w:rsidP="00EC0D9D">
      <w:pPr>
        <w:widowControl/>
        <w:numPr>
          <w:ilvl w:val="0"/>
          <w:numId w:val="36"/>
        </w:numPr>
        <w:tabs>
          <w:tab w:val="clear" w:pos="720"/>
        </w:tabs>
        <w:spacing w:before="60"/>
        <w:ind w:left="992" w:right="289" w:hanging="425"/>
        <w:jc w:val="both"/>
        <w:rPr>
          <w:sz w:val="20"/>
          <w:szCs w:val="20"/>
        </w:rPr>
      </w:pPr>
      <w:r w:rsidRPr="00C75944">
        <w:rPr>
          <w:sz w:val="20"/>
          <w:szCs w:val="20"/>
        </w:rPr>
        <w:t>Strony ustalają, że wynagrodzenie Wykonawcy z tytułu realizacji niniejszej umowy będzie miało formę ryczałtu.</w:t>
      </w:r>
    </w:p>
    <w:p w14:paraId="05C58EBA" w14:textId="2FA923F1" w:rsidR="00703571" w:rsidRPr="00C75944" w:rsidRDefault="00703571" w:rsidP="005411D9">
      <w:pPr>
        <w:widowControl/>
        <w:numPr>
          <w:ilvl w:val="0"/>
          <w:numId w:val="35"/>
        </w:numPr>
        <w:tabs>
          <w:tab w:val="clear" w:pos="720"/>
        </w:tabs>
        <w:ind w:left="992" w:right="289" w:hanging="425"/>
        <w:jc w:val="both"/>
        <w:rPr>
          <w:sz w:val="20"/>
          <w:szCs w:val="20"/>
        </w:rPr>
      </w:pPr>
      <w:r w:rsidRPr="00C75944">
        <w:rPr>
          <w:sz w:val="20"/>
          <w:szCs w:val="20"/>
        </w:rPr>
        <w:t xml:space="preserve">Wynagrodzenie Wykonawcy za wykonanie przedmiotu umowy określonego w § 1, wyniesie …………………… zł brutto (słownie: ..………………………………………………………………), </w:t>
      </w:r>
      <w:r w:rsidRPr="00C75944">
        <w:rPr>
          <w:rFonts w:cstheme="minorHAnsi"/>
          <w:sz w:val="20"/>
          <w:szCs w:val="20"/>
        </w:rPr>
        <w:t>tj. netto ……………… zł + ……… % podatku VAT, i płatne będzie przelewem na konto Wykonawcy.</w:t>
      </w:r>
    </w:p>
    <w:p w14:paraId="070118DE" w14:textId="77777777" w:rsidR="00703571" w:rsidRPr="00C75944" w:rsidRDefault="00703571" w:rsidP="005411D9">
      <w:pPr>
        <w:widowControl/>
        <w:numPr>
          <w:ilvl w:val="0"/>
          <w:numId w:val="35"/>
        </w:numPr>
        <w:tabs>
          <w:tab w:val="clear" w:pos="720"/>
        </w:tabs>
        <w:ind w:left="992" w:right="289" w:hanging="425"/>
        <w:jc w:val="both"/>
        <w:rPr>
          <w:sz w:val="20"/>
          <w:szCs w:val="20"/>
        </w:rPr>
      </w:pPr>
      <w:r w:rsidRPr="00C75944">
        <w:rPr>
          <w:sz w:val="20"/>
          <w:szCs w:val="20"/>
        </w:rPr>
        <w:t>Wynagrodzenie Wykonawcy, określone w ust. 2 obejmuje wszystkie koszty związane ze sprawowaniem nadzoru inwestorskiego, w tym ryzyko Wykonawcy z tytułu oszacowania wszelkich kosztów związanych z realizacją przedmiotu umowy, a także oddziaływania innych czynników mających lub mogących mieć wpływ na koszty.</w:t>
      </w:r>
    </w:p>
    <w:p w14:paraId="50239EF7" w14:textId="77777777" w:rsidR="00703571" w:rsidRPr="00C75944" w:rsidRDefault="00703571" w:rsidP="005411D9">
      <w:pPr>
        <w:widowControl/>
        <w:numPr>
          <w:ilvl w:val="0"/>
          <w:numId w:val="35"/>
        </w:numPr>
        <w:tabs>
          <w:tab w:val="clear" w:pos="720"/>
        </w:tabs>
        <w:ind w:left="992" w:right="289" w:hanging="425"/>
        <w:jc w:val="both"/>
        <w:rPr>
          <w:sz w:val="20"/>
          <w:szCs w:val="20"/>
        </w:rPr>
      </w:pPr>
      <w:r w:rsidRPr="00C75944">
        <w:rPr>
          <w:sz w:val="20"/>
          <w:szCs w:val="20"/>
        </w:rPr>
        <w:t>Niedoszacowanie, pominięcie oraz brak rozpoznania zakresu przedmiotu umowy nie może być podstawą do żądania zmiany wynagrodzenia ryczałtowego określonego w ust. 2.</w:t>
      </w:r>
    </w:p>
    <w:p w14:paraId="01964AEB" w14:textId="27C8A8C9" w:rsidR="00703571" w:rsidRPr="00C75944" w:rsidRDefault="00703571" w:rsidP="005411D9">
      <w:pPr>
        <w:widowControl/>
        <w:numPr>
          <w:ilvl w:val="0"/>
          <w:numId w:val="35"/>
        </w:numPr>
        <w:tabs>
          <w:tab w:val="clear" w:pos="720"/>
        </w:tabs>
        <w:ind w:left="992" w:right="289" w:hanging="425"/>
        <w:jc w:val="both"/>
        <w:rPr>
          <w:sz w:val="20"/>
          <w:szCs w:val="20"/>
        </w:rPr>
      </w:pPr>
      <w:r w:rsidRPr="00C75944">
        <w:rPr>
          <w:sz w:val="20"/>
          <w:szCs w:val="20"/>
        </w:rPr>
        <w:t>Wykonawca oświadcza, że jest podatnikiem podatku VAT, uprawnionym do wystawienia faktury VAT. Numer NIP Wykonawcy …………………….</w:t>
      </w:r>
    </w:p>
    <w:p w14:paraId="7DC4BD09" w14:textId="77777777" w:rsidR="00703571" w:rsidRPr="00C75944" w:rsidRDefault="00703571" w:rsidP="005411D9">
      <w:pPr>
        <w:widowControl/>
        <w:numPr>
          <w:ilvl w:val="0"/>
          <w:numId w:val="35"/>
        </w:numPr>
        <w:tabs>
          <w:tab w:val="clear" w:pos="720"/>
        </w:tabs>
        <w:ind w:left="992" w:right="289" w:hanging="425"/>
        <w:jc w:val="both"/>
        <w:rPr>
          <w:sz w:val="20"/>
          <w:szCs w:val="20"/>
        </w:rPr>
      </w:pPr>
      <w:r w:rsidRPr="00C75944">
        <w:rPr>
          <w:sz w:val="20"/>
          <w:szCs w:val="20"/>
        </w:rPr>
        <w:t>W przypadku zmiany w okresie obowiązywania umowy stawki podatku VAT, wynagrodzenie brutto ulegnie zmianie stosownie do zmiany tej stawki, przy czym wynagrodzenie netto pozostaje bez zmian.</w:t>
      </w:r>
    </w:p>
    <w:p w14:paraId="7F94EDCA" w14:textId="77777777" w:rsidR="00703571" w:rsidRPr="00C75944" w:rsidRDefault="00703571" w:rsidP="005411D9">
      <w:pPr>
        <w:widowControl/>
        <w:numPr>
          <w:ilvl w:val="0"/>
          <w:numId w:val="35"/>
        </w:numPr>
        <w:tabs>
          <w:tab w:val="clear" w:pos="720"/>
        </w:tabs>
        <w:ind w:left="992" w:right="289" w:hanging="425"/>
        <w:jc w:val="both"/>
        <w:rPr>
          <w:sz w:val="20"/>
          <w:szCs w:val="20"/>
        </w:rPr>
      </w:pPr>
      <w:r w:rsidRPr="00C75944">
        <w:rPr>
          <w:sz w:val="20"/>
          <w:szCs w:val="20"/>
        </w:rPr>
        <w:t>W przypadku zaistnienia sytuacji określonej w ust. 6, zmiana wynagrodzenia obowiązywać będzie od dnia wejścia w życie odpowiednich przepisów w tym zakresie.</w:t>
      </w:r>
    </w:p>
    <w:p w14:paraId="0F735CF1" w14:textId="77777777" w:rsidR="00703571" w:rsidRPr="00C75944" w:rsidRDefault="00703571" w:rsidP="005411D9">
      <w:pPr>
        <w:widowControl/>
        <w:numPr>
          <w:ilvl w:val="0"/>
          <w:numId w:val="35"/>
        </w:numPr>
        <w:tabs>
          <w:tab w:val="clear" w:pos="720"/>
        </w:tabs>
        <w:ind w:left="992" w:right="289" w:hanging="425"/>
        <w:jc w:val="both"/>
        <w:rPr>
          <w:sz w:val="20"/>
          <w:szCs w:val="20"/>
        </w:rPr>
      </w:pPr>
      <w:r w:rsidRPr="00C75944">
        <w:rPr>
          <w:sz w:val="20"/>
          <w:szCs w:val="20"/>
        </w:rPr>
        <w:t>Zamawiający wyraża zgodę, aby Wykonawca wystawił fakturę bez jego podpisu.</w:t>
      </w:r>
    </w:p>
    <w:p w14:paraId="57C13515" w14:textId="77777777" w:rsidR="00703571" w:rsidRPr="00C75944" w:rsidRDefault="00703571" w:rsidP="005411D9">
      <w:pPr>
        <w:widowControl/>
        <w:numPr>
          <w:ilvl w:val="0"/>
          <w:numId w:val="35"/>
        </w:numPr>
        <w:tabs>
          <w:tab w:val="clear" w:pos="720"/>
        </w:tabs>
        <w:ind w:left="992" w:right="289" w:hanging="425"/>
        <w:jc w:val="both"/>
        <w:rPr>
          <w:sz w:val="20"/>
          <w:szCs w:val="20"/>
        </w:rPr>
      </w:pPr>
      <w:r w:rsidRPr="00C75944">
        <w:rPr>
          <w:sz w:val="20"/>
          <w:szCs w:val="20"/>
        </w:rPr>
        <w:t>Do obowiązków Zamawiającego należy także terminowe uregulowanie należności Wykonawcy.</w:t>
      </w:r>
    </w:p>
    <w:p w14:paraId="6B50D2EE" w14:textId="77777777" w:rsidR="003E74F3" w:rsidRPr="00BC496B" w:rsidRDefault="00136402" w:rsidP="00EE00AF">
      <w:pPr>
        <w:pStyle w:val="Nagwek5"/>
        <w:spacing w:before="120"/>
        <w:rPr>
          <w:rFonts w:cstheme="minorHAnsi"/>
        </w:rPr>
      </w:pPr>
      <w:r w:rsidRPr="00BC496B">
        <w:rPr>
          <w:rFonts w:cstheme="minorHAnsi"/>
        </w:rPr>
        <w:t>Rozdział III. TERMINY REALIZACJI UMOWY</w:t>
      </w:r>
    </w:p>
    <w:p w14:paraId="16B8F364" w14:textId="77777777" w:rsidR="003E74F3" w:rsidRPr="00BC496B" w:rsidRDefault="00136402" w:rsidP="00EE00AF">
      <w:pPr>
        <w:spacing w:before="120"/>
        <w:jc w:val="center"/>
        <w:rPr>
          <w:rFonts w:cstheme="minorHAnsi"/>
          <w:b/>
          <w:sz w:val="20"/>
          <w:szCs w:val="20"/>
        </w:rPr>
      </w:pPr>
      <w:r w:rsidRPr="00BC496B">
        <w:rPr>
          <w:rFonts w:cstheme="minorHAnsi"/>
          <w:b/>
          <w:sz w:val="20"/>
          <w:szCs w:val="20"/>
        </w:rPr>
        <w:t>§ 5</w:t>
      </w:r>
    </w:p>
    <w:p w14:paraId="523F8AC4" w14:textId="77777777" w:rsidR="00703571" w:rsidRPr="00BC496B" w:rsidRDefault="00703571" w:rsidP="00EC0D9D">
      <w:pPr>
        <w:widowControl/>
        <w:numPr>
          <w:ilvl w:val="0"/>
          <w:numId w:val="37"/>
        </w:numPr>
        <w:tabs>
          <w:tab w:val="clear" w:pos="360"/>
        </w:tabs>
        <w:spacing w:before="60"/>
        <w:ind w:left="992" w:right="289" w:hanging="425"/>
        <w:jc w:val="both"/>
        <w:rPr>
          <w:color w:val="000000" w:themeColor="text1"/>
          <w:sz w:val="20"/>
          <w:szCs w:val="20"/>
        </w:rPr>
      </w:pPr>
      <w:r w:rsidRPr="00BC496B">
        <w:rPr>
          <w:color w:val="000000" w:themeColor="text1"/>
          <w:sz w:val="20"/>
          <w:szCs w:val="20"/>
        </w:rPr>
        <w:t xml:space="preserve">Termin rozpoczęcia realizacji przedmiotu umowy strony ustalają na </w:t>
      </w:r>
      <w:r w:rsidRPr="00BC496B">
        <w:rPr>
          <w:b/>
          <w:color w:val="000000" w:themeColor="text1"/>
          <w:sz w:val="20"/>
          <w:szCs w:val="20"/>
        </w:rPr>
        <w:t>dzień podpisania umowy</w:t>
      </w:r>
      <w:r w:rsidRPr="00BC496B">
        <w:rPr>
          <w:color w:val="000000" w:themeColor="text1"/>
          <w:sz w:val="20"/>
          <w:szCs w:val="20"/>
        </w:rPr>
        <w:t>.</w:t>
      </w:r>
    </w:p>
    <w:p w14:paraId="6CABE7D3" w14:textId="213EA087" w:rsidR="00BC496B" w:rsidRPr="00BC496B" w:rsidRDefault="00703571" w:rsidP="005411D9">
      <w:pPr>
        <w:widowControl/>
        <w:numPr>
          <w:ilvl w:val="0"/>
          <w:numId w:val="37"/>
        </w:numPr>
        <w:tabs>
          <w:tab w:val="clear" w:pos="360"/>
        </w:tabs>
        <w:spacing w:line="120" w:lineRule="atLeast"/>
        <w:ind w:left="993" w:right="287" w:hanging="426"/>
        <w:jc w:val="both"/>
        <w:rPr>
          <w:b/>
          <w:sz w:val="20"/>
          <w:szCs w:val="20"/>
        </w:rPr>
      </w:pPr>
      <w:r w:rsidRPr="00BC496B">
        <w:rPr>
          <w:color w:val="000000" w:themeColor="text1"/>
          <w:sz w:val="20"/>
          <w:szCs w:val="20"/>
        </w:rPr>
        <w:t xml:space="preserve">Termin zakończenia realizacji przedmiotu umowy strony ustalają na dzień zakończenia inwestycji objętej nadzorem (data podpisania protokołu odbioru końcowego </w:t>
      </w:r>
      <w:r w:rsidR="00EC0D9D">
        <w:rPr>
          <w:color w:val="000000" w:themeColor="text1"/>
          <w:sz w:val="20"/>
          <w:szCs w:val="20"/>
        </w:rPr>
        <w:t>robót budowlanych)</w:t>
      </w:r>
      <w:r w:rsidR="00BC496B">
        <w:rPr>
          <w:sz w:val="20"/>
          <w:szCs w:val="20"/>
        </w:rPr>
        <w:t xml:space="preserve">, lecz nie później </w:t>
      </w:r>
      <w:r w:rsidR="00BC496B" w:rsidRPr="00BC496B">
        <w:rPr>
          <w:b/>
          <w:sz w:val="20"/>
          <w:szCs w:val="20"/>
        </w:rPr>
        <w:t xml:space="preserve">niż </w:t>
      </w:r>
      <w:r w:rsidR="00EC0D9D">
        <w:rPr>
          <w:b/>
          <w:sz w:val="20"/>
          <w:szCs w:val="20"/>
        </w:rPr>
        <w:t>1</w:t>
      </w:r>
      <w:r w:rsidR="00FF090C">
        <w:rPr>
          <w:b/>
          <w:sz w:val="20"/>
          <w:szCs w:val="20"/>
        </w:rPr>
        <w:t>1</w:t>
      </w:r>
      <w:r w:rsidR="00BC496B" w:rsidRPr="00BC496B">
        <w:rPr>
          <w:b/>
          <w:sz w:val="20"/>
          <w:szCs w:val="20"/>
        </w:rPr>
        <w:t xml:space="preserve"> miesięcy od dnia pod</w:t>
      </w:r>
      <w:r w:rsidR="001F008D">
        <w:rPr>
          <w:b/>
          <w:sz w:val="20"/>
          <w:szCs w:val="20"/>
        </w:rPr>
        <w:t>pisania umowy z Wykonawcą robót, tj. do dnia ……………………………</w:t>
      </w:r>
    </w:p>
    <w:p w14:paraId="6E468BB7" w14:textId="77777777" w:rsidR="003E74F3" w:rsidRPr="00BC496B" w:rsidRDefault="00136402" w:rsidP="00EE00AF">
      <w:pPr>
        <w:pStyle w:val="Nagwek5"/>
        <w:spacing w:before="120"/>
        <w:rPr>
          <w:rFonts w:cstheme="minorHAnsi"/>
        </w:rPr>
      </w:pPr>
      <w:r w:rsidRPr="00BC496B">
        <w:rPr>
          <w:rFonts w:cstheme="minorHAnsi"/>
        </w:rPr>
        <w:t>Rozdział IV. OBOWIĄZKI STRON</w:t>
      </w:r>
    </w:p>
    <w:p w14:paraId="236AD009" w14:textId="77777777" w:rsidR="003E74F3" w:rsidRPr="00BC496B" w:rsidRDefault="00136402" w:rsidP="00EC0D9D">
      <w:pPr>
        <w:spacing w:before="120"/>
        <w:jc w:val="center"/>
        <w:rPr>
          <w:rFonts w:cstheme="minorHAnsi"/>
          <w:b/>
          <w:sz w:val="20"/>
          <w:szCs w:val="20"/>
        </w:rPr>
      </w:pPr>
      <w:r w:rsidRPr="00BC496B">
        <w:rPr>
          <w:rFonts w:cstheme="minorHAnsi"/>
          <w:b/>
          <w:sz w:val="20"/>
          <w:szCs w:val="20"/>
        </w:rPr>
        <w:t>§ 6</w:t>
      </w:r>
    </w:p>
    <w:p w14:paraId="577EDDF7" w14:textId="77777777" w:rsidR="00703571" w:rsidRPr="00BC496B" w:rsidRDefault="00703571" w:rsidP="00EC0D9D">
      <w:pPr>
        <w:pStyle w:val="Akapitzlist"/>
        <w:widowControl/>
        <w:numPr>
          <w:ilvl w:val="0"/>
          <w:numId w:val="38"/>
        </w:numPr>
        <w:spacing w:before="60"/>
        <w:ind w:left="992" w:right="289" w:hanging="425"/>
        <w:contextualSpacing/>
        <w:rPr>
          <w:sz w:val="20"/>
          <w:szCs w:val="20"/>
        </w:rPr>
      </w:pPr>
      <w:r w:rsidRPr="00BC496B">
        <w:rPr>
          <w:sz w:val="20"/>
          <w:szCs w:val="20"/>
        </w:rPr>
        <w:t>Do obowiązków Zamawiającego należy:</w:t>
      </w:r>
    </w:p>
    <w:p w14:paraId="6E92FA48" w14:textId="33A34B29" w:rsidR="00703571" w:rsidRPr="00BC496B" w:rsidRDefault="00703571" w:rsidP="005411D9">
      <w:pPr>
        <w:pStyle w:val="Akapitzlist"/>
        <w:widowControl/>
        <w:numPr>
          <w:ilvl w:val="1"/>
          <w:numId w:val="38"/>
        </w:numPr>
        <w:spacing w:line="120" w:lineRule="atLeast"/>
        <w:ind w:left="1418" w:right="289" w:hanging="425"/>
        <w:contextualSpacing/>
        <w:rPr>
          <w:sz w:val="20"/>
          <w:szCs w:val="20"/>
        </w:rPr>
      </w:pPr>
      <w:r w:rsidRPr="00BC496B">
        <w:rPr>
          <w:sz w:val="20"/>
          <w:szCs w:val="20"/>
        </w:rPr>
        <w:t xml:space="preserve">Uczestniczenie w odbiorze </w:t>
      </w:r>
      <w:r w:rsidR="00EC0D9D">
        <w:rPr>
          <w:sz w:val="20"/>
          <w:szCs w:val="20"/>
        </w:rPr>
        <w:t>częściowym/</w:t>
      </w:r>
      <w:r w:rsidRPr="00BC496B">
        <w:rPr>
          <w:sz w:val="20"/>
          <w:szCs w:val="20"/>
        </w:rPr>
        <w:t xml:space="preserve">końcowym na warunkach określonych </w:t>
      </w:r>
      <w:r w:rsidR="00971B04" w:rsidRPr="00BC496B">
        <w:rPr>
          <w:sz w:val="20"/>
          <w:szCs w:val="20"/>
        </w:rPr>
        <w:t>w załączniku nr 3</w:t>
      </w:r>
      <w:r w:rsidR="00E0044A">
        <w:rPr>
          <w:sz w:val="20"/>
          <w:szCs w:val="20"/>
        </w:rPr>
        <w:t xml:space="preserve"> </w:t>
      </w:r>
      <w:r w:rsidR="00EC0D9D">
        <w:rPr>
          <w:sz w:val="20"/>
          <w:szCs w:val="20"/>
        </w:rPr>
        <w:t>i</w:t>
      </w:r>
      <w:r w:rsidR="00922936">
        <w:rPr>
          <w:sz w:val="20"/>
          <w:szCs w:val="20"/>
        </w:rPr>
        <w:t> </w:t>
      </w:r>
      <w:r w:rsidR="00EC0D9D">
        <w:rPr>
          <w:sz w:val="20"/>
          <w:szCs w:val="20"/>
        </w:rPr>
        <w:t xml:space="preserve">4 </w:t>
      </w:r>
      <w:r w:rsidR="00E0044A">
        <w:rPr>
          <w:sz w:val="20"/>
          <w:szCs w:val="20"/>
        </w:rPr>
        <w:t>do</w:t>
      </w:r>
      <w:r w:rsidR="00EC0D9D">
        <w:rPr>
          <w:sz w:val="20"/>
          <w:szCs w:val="20"/>
        </w:rPr>
        <w:t> </w:t>
      </w:r>
      <w:r w:rsidR="00E0044A">
        <w:rPr>
          <w:sz w:val="20"/>
          <w:szCs w:val="20"/>
        </w:rPr>
        <w:t>niniejszej umowy.</w:t>
      </w:r>
    </w:p>
    <w:p w14:paraId="67380F13" w14:textId="11161A4B" w:rsidR="002E63A0" w:rsidRPr="00BC496B" w:rsidRDefault="002E63A0" w:rsidP="005411D9">
      <w:pPr>
        <w:pStyle w:val="Akapitzlist"/>
        <w:widowControl/>
        <w:numPr>
          <w:ilvl w:val="1"/>
          <w:numId w:val="38"/>
        </w:numPr>
        <w:spacing w:line="120" w:lineRule="atLeast"/>
        <w:ind w:left="1418" w:right="289" w:hanging="425"/>
        <w:contextualSpacing/>
        <w:rPr>
          <w:sz w:val="20"/>
          <w:szCs w:val="20"/>
        </w:rPr>
      </w:pPr>
      <w:r w:rsidRPr="00BC496B">
        <w:rPr>
          <w:sz w:val="20"/>
          <w:szCs w:val="20"/>
        </w:rPr>
        <w:t>Terminowe uregulowanie należności Wykonawcy.</w:t>
      </w:r>
    </w:p>
    <w:p w14:paraId="376A00B4" w14:textId="0EC5AFE7" w:rsidR="003E74F3" w:rsidRPr="00BC496B" w:rsidRDefault="00136402" w:rsidP="00EC0D9D">
      <w:pPr>
        <w:pStyle w:val="Nagwek5"/>
        <w:spacing w:before="120"/>
        <w:ind w:left="0" w:right="-6"/>
        <w:jc w:val="center"/>
        <w:rPr>
          <w:rFonts w:cstheme="minorHAnsi"/>
        </w:rPr>
      </w:pPr>
      <w:r w:rsidRPr="00BC496B">
        <w:rPr>
          <w:rFonts w:cstheme="minorHAnsi"/>
        </w:rPr>
        <w:t>§ 7</w:t>
      </w:r>
    </w:p>
    <w:p w14:paraId="7640B482" w14:textId="77777777" w:rsidR="00C5572C" w:rsidRPr="00BC496B" w:rsidRDefault="00C5572C" w:rsidP="00EC0D9D">
      <w:pPr>
        <w:widowControl/>
        <w:numPr>
          <w:ilvl w:val="0"/>
          <w:numId w:val="39"/>
        </w:numPr>
        <w:tabs>
          <w:tab w:val="clear" w:pos="360"/>
          <w:tab w:val="num" w:pos="993"/>
        </w:tabs>
        <w:spacing w:before="60"/>
        <w:ind w:left="992" w:right="312" w:hanging="425"/>
        <w:jc w:val="both"/>
        <w:rPr>
          <w:sz w:val="20"/>
          <w:szCs w:val="20"/>
        </w:rPr>
      </w:pPr>
      <w:r w:rsidRPr="00BC496B">
        <w:rPr>
          <w:sz w:val="20"/>
          <w:szCs w:val="20"/>
        </w:rPr>
        <w:t>Do podstawowych obowiązków Wykonawcy należy:</w:t>
      </w:r>
    </w:p>
    <w:p w14:paraId="2B59C668" w14:textId="3FB76519" w:rsidR="00C5572C" w:rsidRPr="00BC496B" w:rsidRDefault="00C5572C" w:rsidP="005411D9">
      <w:pPr>
        <w:pStyle w:val="Akapitzlist"/>
        <w:widowControl/>
        <w:numPr>
          <w:ilvl w:val="1"/>
          <w:numId w:val="39"/>
        </w:numPr>
        <w:tabs>
          <w:tab w:val="clear" w:pos="0"/>
        </w:tabs>
        <w:spacing w:line="120" w:lineRule="atLeast"/>
        <w:ind w:left="1418" w:right="312" w:hanging="425"/>
        <w:rPr>
          <w:sz w:val="20"/>
          <w:szCs w:val="20"/>
        </w:rPr>
      </w:pPr>
      <w:r w:rsidRPr="00BC496B">
        <w:rPr>
          <w:sz w:val="20"/>
          <w:szCs w:val="20"/>
        </w:rPr>
        <w:t>uczestniczenie w czynnościach związanych z przyjęciem dokumen</w:t>
      </w:r>
      <w:r w:rsidR="001E0AEC" w:rsidRPr="00BC496B">
        <w:rPr>
          <w:sz w:val="20"/>
          <w:szCs w:val="20"/>
        </w:rPr>
        <w:t>tacji i dokonanie jej</w:t>
      </w:r>
      <w:r w:rsidR="00224002">
        <w:rPr>
          <w:sz w:val="20"/>
          <w:szCs w:val="20"/>
        </w:rPr>
        <w:t xml:space="preserve"> oceny pod </w:t>
      </w:r>
      <w:r w:rsidRPr="00BC496B">
        <w:rPr>
          <w:sz w:val="20"/>
          <w:szCs w:val="20"/>
        </w:rPr>
        <w:t>względem zapisów określonych w umowie zawartej z Wykonawcą robót budowlanych;</w:t>
      </w:r>
    </w:p>
    <w:p w14:paraId="2E1D3BE7" w14:textId="4ADE0FF4" w:rsidR="00C5572C" w:rsidRPr="00BC496B" w:rsidRDefault="00C5572C" w:rsidP="005411D9">
      <w:pPr>
        <w:pStyle w:val="Akapitzlist"/>
        <w:widowControl/>
        <w:numPr>
          <w:ilvl w:val="1"/>
          <w:numId w:val="39"/>
        </w:numPr>
        <w:tabs>
          <w:tab w:val="clear" w:pos="0"/>
        </w:tabs>
        <w:spacing w:line="120" w:lineRule="atLeast"/>
        <w:ind w:left="1418" w:right="312" w:hanging="425"/>
        <w:rPr>
          <w:sz w:val="20"/>
          <w:szCs w:val="20"/>
        </w:rPr>
      </w:pPr>
      <w:r w:rsidRPr="00BC496B">
        <w:rPr>
          <w:rFonts w:cstheme="minorHAnsi"/>
          <w:sz w:val="20"/>
          <w:szCs w:val="20"/>
        </w:rPr>
        <w:lastRenderedPageBreak/>
        <w:t>reprezentowanie Zamawiającego na terenie budowy przez sprawowanie kontroli zg</w:t>
      </w:r>
      <w:r w:rsidR="001E0AEC" w:rsidRPr="00BC496B">
        <w:rPr>
          <w:rFonts w:cstheme="minorHAnsi"/>
          <w:sz w:val="20"/>
          <w:szCs w:val="20"/>
        </w:rPr>
        <w:t xml:space="preserve">odności jej </w:t>
      </w:r>
      <w:r w:rsidRPr="00BC496B">
        <w:rPr>
          <w:rFonts w:cstheme="minorHAnsi"/>
          <w:sz w:val="20"/>
          <w:szCs w:val="20"/>
        </w:rPr>
        <w:t>realizacji z dokumentacją, Polskimi Normami, przepisami p</w:t>
      </w:r>
      <w:r w:rsidR="001E0AEC" w:rsidRPr="00BC496B">
        <w:rPr>
          <w:rFonts w:cstheme="minorHAnsi"/>
          <w:sz w:val="20"/>
          <w:szCs w:val="20"/>
        </w:rPr>
        <w:t xml:space="preserve">rawa polskiego, zasadami wiedzy </w:t>
      </w:r>
      <w:r w:rsidRPr="00BC496B">
        <w:rPr>
          <w:rFonts w:cstheme="minorHAnsi"/>
          <w:sz w:val="20"/>
          <w:szCs w:val="20"/>
        </w:rPr>
        <w:t>technicznej oraz umową z wykonawcą robót budowlanych;</w:t>
      </w:r>
    </w:p>
    <w:p w14:paraId="328FE8A2" w14:textId="4FC2D934" w:rsidR="00C5572C" w:rsidRPr="00BC496B" w:rsidRDefault="00C5572C" w:rsidP="005411D9">
      <w:pPr>
        <w:pStyle w:val="Akapitzlist"/>
        <w:widowControl/>
        <w:numPr>
          <w:ilvl w:val="1"/>
          <w:numId w:val="39"/>
        </w:numPr>
        <w:tabs>
          <w:tab w:val="clear" w:pos="0"/>
        </w:tabs>
        <w:spacing w:line="120" w:lineRule="atLeast"/>
        <w:ind w:left="1418" w:right="312" w:hanging="425"/>
        <w:rPr>
          <w:sz w:val="20"/>
          <w:szCs w:val="20"/>
        </w:rPr>
      </w:pPr>
      <w:r w:rsidRPr="00BC496B">
        <w:rPr>
          <w:rFonts w:cstheme="minorHAnsi"/>
          <w:sz w:val="20"/>
          <w:szCs w:val="20"/>
        </w:rPr>
        <w:t>sprawdzanie jakości wykonywanych robót oraz wbudowywanych materiałów budowlanych i</w:t>
      </w:r>
      <w:r w:rsidR="00922936">
        <w:rPr>
          <w:rFonts w:cstheme="minorHAnsi"/>
          <w:sz w:val="20"/>
          <w:szCs w:val="20"/>
        </w:rPr>
        <w:t> </w:t>
      </w:r>
      <w:r w:rsidRPr="00BC496B">
        <w:rPr>
          <w:rFonts w:cstheme="minorHAnsi"/>
          <w:sz w:val="20"/>
          <w:szCs w:val="20"/>
        </w:rPr>
        <w:t>urządzeń (wydawanie zatwierdzeń materiałowych);</w:t>
      </w:r>
    </w:p>
    <w:p w14:paraId="55DC4EEA" w14:textId="77777777" w:rsidR="00C5572C" w:rsidRPr="00BC496B" w:rsidRDefault="00C5572C" w:rsidP="005411D9">
      <w:pPr>
        <w:pStyle w:val="Akapitzlist"/>
        <w:widowControl/>
        <w:numPr>
          <w:ilvl w:val="1"/>
          <w:numId w:val="39"/>
        </w:numPr>
        <w:tabs>
          <w:tab w:val="clear" w:pos="0"/>
        </w:tabs>
        <w:spacing w:line="120" w:lineRule="atLeast"/>
        <w:ind w:left="1418" w:right="312" w:hanging="425"/>
        <w:rPr>
          <w:sz w:val="20"/>
          <w:szCs w:val="20"/>
        </w:rPr>
      </w:pPr>
      <w:r w:rsidRPr="00BC496B">
        <w:rPr>
          <w:rFonts w:cstheme="minorHAnsi"/>
          <w:sz w:val="20"/>
          <w:szCs w:val="20"/>
        </w:rPr>
        <w:t>ewidencjonowanie wydanych zatwierdzeń materiałowych wraz z ich kopiami i przekazanie ich na 10 dni przed zakończeniem czasu trwania umowy Zamawiającemu;</w:t>
      </w:r>
    </w:p>
    <w:p w14:paraId="7FCC4C75" w14:textId="717D7580" w:rsidR="00C5572C" w:rsidRPr="00BC496B" w:rsidRDefault="00C5572C" w:rsidP="005411D9">
      <w:pPr>
        <w:pStyle w:val="Akapitzlist"/>
        <w:widowControl/>
        <w:numPr>
          <w:ilvl w:val="1"/>
          <w:numId w:val="39"/>
        </w:numPr>
        <w:tabs>
          <w:tab w:val="clear" w:pos="0"/>
        </w:tabs>
        <w:spacing w:line="120" w:lineRule="atLeast"/>
        <w:ind w:left="1418" w:right="312" w:hanging="425"/>
        <w:rPr>
          <w:sz w:val="20"/>
          <w:szCs w:val="20"/>
        </w:rPr>
      </w:pPr>
      <w:r w:rsidRPr="00BC496B">
        <w:rPr>
          <w:rFonts w:cstheme="minorHAnsi"/>
          <w:sz w:val="20"/>
          <w:szCs w:val="20"/>
        </w:rPr>
        <w:t>sprawdzanie i odbiór robót budowlanych ulegających zakryciu lub zanikając</w:t>
      </w:r>
      <w:r w:rsidR="001E0AEC" w:rsidRPr="00BC496B">
        <w:rPr>
          <w:rFonts w:cstheme="minorHAnsi"/>
          <w:sz w:val="20"/>
          <w:szCs w:val="20"/>
        </w:rPr>
        <w:t xml:space="preserve">ych, </w:t>
      </w:r>
      <w:r w:rsidRPr="00BC496B">
        <w:rPr>
          <w:rFonts w:cstheme="minorHAnsi"/>
          <w:sz w:val="20"/>
          <w:szCs w:val="20"/>
        </w:rPr>
        <w:t>oraz przygotowanie i</w:t>
      </w:r>
      <w:r w:rsidR="001E0AEC" w:rsidRPr="00BC496B">
        <w:rPr>
          <w:rFonts w:cstheme="minorHAnsi"/>
          <w:sz w:val="20"/>
          <w:szCs w:val="20"/>
        </w:rPr>
        <w:t xml:space="preserve"> udział w </w:t>
      </w:r>
      <w:r w:rsidRPr="00BC496B">
        <w:rPr>
          <w:rFonts w:cstheme="minorHAnsi"/>
          <w:sz w:val="20"/>
          <w:szCs w:val="20"/>
        </w:rPr>
        <w:t xml:space="preserve">czynnościach odbioru </w:t>
      </w:r>
      <w:r w:rsidR="00224002">
        <w:rPr>
          <w:rFonts w:cstheme="minorHAnsi"/>
          <w:sz w:val="20"/>
          <w:szCs w:val="20"/>
        </w:rPr>
        <w:t>częściowego/</w:t>
      </w:r>
      <w:r w:rsidRPr="00BC496B">
        <w:rPr>
          <w:rFonts w:cstheme="minorHAnsi"/>
          <w:sz w:val="20"/>
          <w:szCs w:val="20"/>
        </w:rPr>
        <w:t>końcowego;</w:t>
      </w:r>
    </w:p>
    <w:p w14:paraId="5B9E2275" w14:textId="77777777" w:rsidR="00C5572C" w:rsidRPr="00BC496B" w:rsidRDefault="00C5572C" w:rsidP="005411D9">
      <w:pPr>
        <w:pStyle w:val="Akapitzlist"/>
        <w:widowControl/>
        <w:numPr>
          <w:ilvl w:val="1"/>
          <w:numId w:val="39"/>
        </w:numPr>
        <w:tabs>
          <w:tab w:val="clear" w:pos="0"/>
        </w:tabs>
        <w:spacing w:line="120" w:lineRule="atLeast"/>
        <w:ind w:left="1418" w:right="312" w:hanging="425"/>
        <w:rPr>
          <w:sz w:val="20"/>
          <w:szCs w:val="20"/>
        </w:rPr>
      </w:pPr>
      <w:r w:rsidRPr="00BC496B">
        <w:rPr>
          <w:rFonts w:cstheme="minorHAnsi"/>
          <w:sz w:val="20"/>
          <w:szCs w:val="20"/>
        </w:rPr>
        <w:t>sprawdzanie ilości pracowników na budowie w tym podwykonawców;</w:t>
      </w:r>
    </w:p>
    <w:p w14:paraId="5C9CC961" w14:textId="77777777" w:rsidR="00C5572C" w:rsidRPr="00BC496B" w:rsidRDefault="00C5572C" w:rsidP="005411D9">
      <w:pPr>
        <w:pStyle w:val="Akapitzlist"/>
        <w:widowControl/>
        <w:numPr>
          <w:ilvl w:val="1"/>
          <w:numId w:val="39"/>
        </w:numPr>
        <w:tabs>
          <w:tab w:val="clear" w:pos="0"/>
        </w:tabs>
        <w:spacing w:line="120" w:lineRule="atLeast"/>
        <w:ind w:left="1418" w:right="312" w:hanging="425"/>
        <w:rPr>
          <w:sz w:val="20"/>
          <w:szCs w:val="20"/>
        </w:rPr>
      </w:pPr>
      <w:r w:rsidRPr="00BC496B">
        <w:rPr>
          <w:rFonts w:cstheme="minorHAnsi"/>
          <w:sz w:val="20"/>
          <w:szCs w:val="20"/>
        </w:rPr>
        <w:t>potwierdzanie faktycznie wykonanych robót oraz usunięcia wad;</w:t>
      </w:r>
    </w:p>
    <w:p w14:paraId="05E67724" w14:textId="7CF1B0DC" w:rsidR="00C5572C" w:rsidRPr="00BC496B" w:rsidRDefault="00C5572C" w:rsidP="005411D9">
      <w:pPr>
        <w:pStyle w:val="Akapitzlist"/>
        <w:widowControl/>
        <w:numPr>
          <w:ilvl w:val="1"/>
          <w:numId w:val="39"/>
        </w:numPr>
        <w:tabs>
          <w:tab w:val="clear" w:pos="0"/>
        </w:tabs>
        <w:spacing w:line="120" w:lineRule="atLeast"/>
        <w:ind w:left="1418" w:right="312" w:hanging="425"/>
        <w:rPr>
          <w:sz w:val="20"/>
          <w:szCs w:val="20"/>
        </w:rPr>
      </w:pPr>
      <w:r w:rsidRPr="00BC496B">
        <w:rPr>
          <w:rFonts w:cstheme="minorHAnsi"/>
          <w:sz w:val="20"/>
          <w:szCs w:val="20"/>
        </w:rPr>
        <w:t>wydawanie kierownikowi robót poleceń dotyczących: usunięcia</w:t>
      </w:r>
      <w:r w:rsidR="001E0AEC" w:rsidRPr="00BC496B">
        <w:rPr>
          <w:rFonts w:cstheme="minorHAnsi"/>
          <w:sz w:val="20"/>
          <w:szCs w:val="20"/>
        </w:rPr>
        <w:t xml:space="preserve"> nieprawidłowości lub zagrożeń, </w:t>
      </w:r>
      <w:r w:rsidRPr="00BC496B">
        <w:rPr>
          <w:rFonts w:cstheme="minorHAnsi"/>
          <w:sz w:val="20"/>
          <w:szCs w:val="20"/>
        </w:rPr>
        <w:t>wykonania prób lub badań, także wymagających odkrycia rob</w:t>
      </w:r>
      <w:r w:rsidR="001E0AEC" w:rsidRPr="00BC496B">
        <w:rPr>
          <w:rFonts w:cstheme="minorHAnsi"/>
          <w:sz w:val="20"/>
          <w:szCs w:val="20"/>
        </w:rPr>
        <w:t xml:space="preserve">ót lub elementów zakrytych oraz </w:t>
      </w:r>
      <w:r w:rsidRPr="00BC496B">
        <w:rPr>
          <w:rFonts w:cstheme="minorHAnsi"/>
          <w:sz w:val="20"/>
          <w:szCs w:val="20"/>
        </w:rPr>
        <w:t>przedstawienia ekspertyz dotyczących prowadzonych robót;</w:t>
      </w:r>
    </w:p>
    <w:p w14:paraId="75755EF1" w14:textId="3F532E8C" w:rsidR="00C5572C" w:rsidRPr="00EB07BA" w:rsidRDefault="001E0AEC" w:rsidP="005411D9">
      <w:pPr>
        <w:pStyle w:val="Akapitzlist"/>
        <w:widowControl/>
        <w:numPr>
          <w:ilvl w:val="1"/>
          <w:numId w:val="39"/>
        </w:numPr>
        <w:tabs>
          <w:tab w:val="clear" w:pos="0"/>
        </w:tabs>
        <w:spacing w:line="120" w:lineRule="atLeast"/>
        <w:ind w:left="1418" w:right="312" w:hanging="425"/>
        <w:rPr>
          <w:sz w:val="20"/>
          <w:szCs w:val="20"/>
        </w:rPr>
      </w:pPr>
      <w:r w:rsidRPr="00BC496B">
        <w:rPr>
          <w:sz w:val="20"/>
          <w:szCs w:val="20"/>
        </w:rPr>
        <w:t>p</w:t>
      </w:r>
      <w:r w:rsidR="00C5572C" w:rsidRPr="00BC496B">
        <w:rPr>
          <w:sz w:val="20"/>
          <w:szCs w:val="20"/>
        </w:rPr>
        <w:t>rzekazywanie Zamawiającemu kopii umów z podwykonawc</w:t>
      </w:r>
      <w:r w:rsidRPr="00BC496B">
        <w:rPr>
          <w:sz w:val="20"/>
          <w:szCs w:val="20"/>
        </w:rPr>
        <w:t xml:space="preserve">ami robót budowlanych, na które </w:t>
      </w:r>
      <w:r w:rsidR="00C5572C" w:rsidRPr="00EB07BA">
        <w:rPr>
          <w:sz w:val="20"/>
          <w:szCs w:val="20"/>
        </w:rPr>
        <w:t>Zamawiający wyraził zgodę;</w:t>
      </w:r>
    </w:p>
    <w:p w14:paraId="32C82C9A" w14:textId="77777777" w:rsidR="00C5572C" w:rsidRPr="00EB07BA" w:rsidRDefault="00C5572C" w:rsidP="005411D9">
      <w:pPr>
        <w:pStyle w:val="Akapitzlist"/>
        <w:widowControl/>
        <w:numPr>
          <w:ilvl w:val="1"/>
          <w:numId w:val="39"/>
        </w:numPr>
        <w:tabs>
          <w:tab w:val="clear" w:pos="0"/>
        </w:tabs>
        <w:spacing w:line="120" w:lineRule="atLeast"/>
        <w:ind w:left="1418" w:right="312" w:hanging="425"/>
        <w:rPr>
          <w:sz w:val="20"/>
          <w:szCs w:val="20"/>
        </w:rPr>
      </w:pPr>
      <w:r w:rsidRPr="00EB07BA">
        <w:rPr>
          <w:rFonts w:cstheme="minorHAnsi"/>
          <w:sz w:val="20"/>
          <w:szCs w:val="20"/>
          <w:u w:val="single"/>
        </w:rPr>
        <w:t xml:space="preserve">informowanie na piśmie </w:t>
      </w:r>
      <w:r w:rsidRPr="00EB07BA">
        <w:rPr>
          <w:rFonts w:cstheme="minorHAnsi"/>
          <w:color w:val="000000" w:themeColor="text1"/>
          <w:sz w:val="20"/>
          <w:szCs w:val="20"/>
          <w:u w:val="single"/>
        </w:rPr>
        <w:t>Zamawiającego do 10 dnia każdego następnego miesiąca o</w:t>
      </w:r>
      <w:r w:rsidRPr="00EB07BA">
        <w:rPr>
          <w:rFonts w:cstheme="minorHAnsi"/>
          <w:color w:val="000000" w:themeColor="text1"/>
          <w:sz w:val="20"/>
          <w:szCs w:val="20"/>
        </w:rPr>
        <w:t>:</w:t>
      </w:r>
    </w:p>
    <w:p w14:paraId="4463DCE6" w14:textId="77777777" w:rsidR="00C5572C" w:rsidRPr="00EB07BA" w:rsidRDefault="00C5572C" w:rsidP="005411D9">
      <w:pPr>
        <w:pStyle w:val="Akapitzlist"/>
        <w:widowControl/>
        <w:numPr>
          <w:ilvl w:val="0"/>
          <w:numId w:val="40"/>
        </w:numPr>
        <w:spacing w:line="120" w:lineRule="atLeast"/>
        <w:ind w:left="1701" w:right="312" w:hanging="283"/>
        <w:rPr>
          <w:sz w:val="20"/>
          <w:szCs w:val="20"/>
        </w:rPr>
      </w:pPr>
      <w:r w:rsidRPr="00EB07BA">
        <w:rPr>
          <w:rFonts w:cstheme="minorHAnsi"/>
          <w:sz w:val="20"/>
          <w:szCs w:val="20"/>
        </w:rPr>
        <w:t>postępie robót;</w:t>
      </w:r>
    </w:p>
    <w:p w14:paraId="461E2BEF" w14:textId="77777777" w:rsidR="00C5572C" w:rsidRPr="00EB07BA" w:rsidRDefault="00C5572C" w:rsidP="005411D9">
      <w:pPr>
        <w:pStyle w:val="Akapitzlist"/>
        <w:widowControl/>
        <w:numPr>
          <w:ilvl w:val="0"/>
          <w:numId w:val="40"/>
        </w:numPr>
        <w:spacing w:line="120" w:lineRule="atLeast"/>
        <w:ind w:left="1701" w:right="312" w:hanging="283"/>
        <w:rPr>
          <w:sz w:val="20"/>
          <w:szCs w:val="20"/>
        </w:rPr>
      </w:pPr>
      <w:r w:rsidRPr="00EB07BA">
        <w:rPr>
          <w:rFonts w:cstheme="minorHAnsi"/>
          <w:sz w:val="20"/>
          <w:szCs w:val="20"/>
        </w:rPr>
        <w:t>ilości zaangażowanych do pracy przez Wykonawcę robót budowlanych pracowników z rozróżnieniem na pracowników Wykonawcy i poszczególnych podwykonawców o ile wystąpią;</w:t>
      </w:r>
    </w:p>
    <w:p w14:paraId="0E885B80" w14:textId="77777777" w:rsidR="00C5572C" w:rsidRPr="00EB07BA" w:rsidRDefault="00C5572C" w:rsidP="005411D9">
      <w:pPr>
        <w:pStyle w:val="Akapitzlist"/>
        <w:widowControl/>
        <w:numPr>
          <w:ilvl w:val="0"/>
          <w:numId w:val="40"/>
        </w:numPr>
        <w:spacing w:line="120" w:lineRule="atLeast"/>
        <w:ind w:left="1701" w:right="312" w:hanging="283"/>
        <w:rPr>
          <w:sz w:val="20"/>
          <w:szCs w:val="20"/>
        </w:rPr>
      </w:pPr>
      <w:r w:rsidRPr="00EB07BA">
        <w:rPr>
          <w:rFonts w:cstheme="minorHAnsi"/>
          <w:sz w:val="20"/>
          <w:szCs w:val="20"/>
        </w:rPr>
        <w:t>ewentualnych zagrożeniach w terminowej realizacji robót budowlanych w odniesieniu do zawartej umowy;</w:t>
      </w:r>
    </w:p>
    <w:p w14:paraId="202AF1A7" w14:textId="09F99A5F" w:rsidR="00C5572C" w:rsidRPr="00EB07BA" w:rsidRDefault="00C5572C" w:rsidP="005411D9">
      <w:pPr>
        <w:pStyle w:val="Akapitzlist"/>
        <w:widowControl/>
        <w:numPr>
          <w:ilvl w:val="0"/>
          <w:numId w:val="40"/>
        </w:numPr>
        <w:spacing w:line="120" w:lineRule="atLeast"/>
        <w:ind w:left="1701" w:right="312" w:hanging="283"/>
        <w:rPr>
          <w:sz w:val="20"/>
          <w:szCs w:val="20"/>
        </w:rPr>
      </w:pPr>
      <w:r w:rsidRPr="00EB07BA">
        <w:rPr>
          <w:rFonts w:cstheme="minorHAnsi"/>
          <w:sz w:val="20"/>
          <w:szCs w:val="20"/>
        </w:rPr>
        <w:t>składania serwisu fotograficznego z postępu robót na płycie CD lub za pomocą e-mail – ilość zdjęć – nie mniejsza</w:t>
      </w:r>
      <w:r w:rsidR="00224002">
        <w:rPr>
          <w:rFonts w:cstheme="minorHAnsi"/>
          <w:sz w:val="20"/>
          <w:szCs w:val="20"/>
        </w:rPr>
        <w:t xml:space="preserve"> niż 30</w:t>
      </w:r>
      <w:r w:rsidRPr="00EB07BA">
        <w:rPr>
          <w:rFonts w:cstheme="minorHAnsi"/>
          <w:sz w:val="20"/>
          <w:szCs w:val="20"/>
        </w:rPr>
        <w:t xml:space="preserve"> szt.;</w:t>
      </w:r>
    </w:p>
    <w:p w14:paraId="2A855754" w14:textId="6372900A" w:rsidR="00C5572C" w:rsidRPr="00BC496B" w:rsidRDefault="00C5572C" w:rsidP="005411D9">
      <w:pPr>
        <w:pStyle w:val="Akapitzlist"/>
        <w:widowControl/>
        <w:numPr>
          <w:ilvl w:val="1"/>
          <w:numId w:val="39"/>
        </w:numPr>
        <w:spacing w:line="120" w:lineRule="atLeast"/>
        <w:ind w:left="1418" w:right="312" w:hanging="425"/>
        <w:rPr>
          <w:sz w:val="20"/>
          <w:szCs w:val="20"/>
        </w:rPr>
      </w:pPr>
      <w:r w:rsidRPr="00EB07BA">
        <w:rPr>
          <w:rFonts w:cstheme="minorHAnsi"/>
          <w:sz w:val="20"/>
          <w:szCs w:val="20"/>
        </w:rPr>
        <w:t>żądanie od kierownika robót dokonania poprawek bądź ponownego wykonania wadliwie wykonanych robót, a także wstrzymania dalszych</w:t>
      </w:r>
      <w:r w:rsidRPr="00BC496B">
        <w:rPr>
          <w:rFonts w:cstheme="minorHAnsi"/>
          <w:sz w:val="20"/>
          <w:szCs w:val="20"/>
        </w:rPr>
        <w:t xml:space="preserve"> robót budowlanych w przypadku, gdyby ich kontynuacja stanowiła zagrożenie bądź mogła spowodować niedopuszczalną niezgodność z</w:t>
      </w:r>
      <w:r w:rsidR="00224002">
        <w:rPr>
          <w:rFonts w:cstheme="minorHAnsi"/>
          <w:sz w:val="20"/>
          <w:szCs w:val="20"/>
        </w:rPr>
        <w:t> </w:t>
      </w:r>
      <w:r w:rsidRPr="00BC496B">
        <w:rPr>
          <w:rFonts w:cstheme="minorHAnsi"/>
          <w:sz w:val="20"/>
          <w:szCs w:val="20"/>
        </w:rPr>
        <w:t>dokumentacją projektową;</w:t>
      </w:r>
    </w:p>
    <w:p w14:paraId="58740C2D" w14:textId="7F8D0187" w:rsidR="00C5572C" w:rsidRPr="00BC496B" w:rsidRDefault="00C5572C" w:rsidP="005411D9">
      <w:pPr>
        <w:pStyle w:val="Akapitzlist"/>
        <w:widowControl/>
        <w:numPr>
          <w:ilvl w:val="1"/>
          <w:numId w:val="39"/>
        </w:numPr>
        <w:spacing w:line="120" w:lineRule="atLeast"/>
        <w:ind w:left="1418" w:right="312" w:hanging="425"/>
        <w:rPr>
          <w:sz w:val="20"/>
          <w:szCs w:val="20"/>
        </w:rPr>
      </w:pPr>
      <w:r w:rsidRPr="00BC496B">
        <w:rPr>
          <w:rFonts w:cstheme="minorHAnsi"/>
          <w:sz w:val="20"/>
          <w:szCs w:val="20"/>
        </w:rPr>
        <w:t>zgłaszanie Zamawiającemu zastrzeżeń do projektu i dokon</w:t>
      </w:r>
      <w:r w:rsidR="001E0AEC" w:rsidRPr="00BC496B">
        <w:rPr>
          <w:rFonts w:cstheme="minorHAnsi"/>
          <w:sz w:val="20"/>
          <w:szCs w:val="20"/>
        </w:rPr>
        <w:t xml:space="preserve">ywanie stosownych uzgodnień lub </w:t>
      </w:r>
      <w:r w:rsidRPr="00BC496B">
        <w:rPr>
          <w:rFonts w:cstheme="minorHAnsi"/>
          <w:sz w:val="20"/>
          <w:szCs w:val="20"/>
        </w:rPr>
        <w:t>wyjaśnień z Wykonawcą oraz typowanie ewentualnych robót dodatkowych;</w:t>
      </w:r>
    </w:p>
    <w:p w14:paraId="7704124E" w14:textId="77777777" w:rsidR="00C5572C" w:rsidRPr="00BC496B" w:rsidRDefault="00C5572C" w:rsidP="005411D9">
      <w:pPr>
        <w:pStyle w:val="Akapitzlist"/>
        <w:widowControl/>
        <w:numPr>
          <w:ilvl w:val="1"/>
          <w:numId w:val="39"/>
        </w:numPr>
        <w:spacing w:line="120" w:lineRule="atLeast"/>
        <w:ind w:left="1418" w:right="312" w:hanging="425"/>
        <w:rPr>
          <w:sz w:val="20"/>
          <w:szCs w:val="20"/>
        </w:rPr>
      </w:pPr>
      <w:r w:rsidRPr="00BC496B">
        <w:rPr>
          <w:rFonts w:cstheme="minorHAnsi"/>
          <w:sz w:val="20"/>
          <w:szCs w:val="20"/>
        </w:rPr>
        <w:t>kontrola oznakowania miejsca robót;</w:t>
      </w:r>
    </w:p>
    <w:p w14:paraId="723F331E" w14:textId="70593E23" w:rsidR="00C5572C" w:rsidRPr="00BC496B" w:rsidRDefault="00C5572C" w:rsidP="005411D9">
      <w:pPr>
        <w:pStyle w:val="Akapitzlist"/>
        <w:widowControl/>
        <w:numPr>
          <w:ilvl w:val="1"/>
          <w:numId w:val="39"/>
        </w:numPr>
        <w:spacing w:line="120" w:lineRule="atLeast"/>
        <w:ind w:left="1418" w:right="312" w:hanging="425"/>
        <w:rPr>
          <w:sz w:val="20"/>
          <w:szCs w:val="20"/>
        </w:rPr>
      </w:pPr>
      <w:r w:rsidRPr="00BC496B">
        <w:rPr>
          <w:rFonts w:cstheme="minorHAnsi"/>
          <w:sz w:val="20"/>
          <w:szCs w:val="20"/>
        </w:rPr>
        <w:t xml:space="preserve">uczestnictwo w odbiorze </w:t>
      </w:r>
      <w:r w:rsidR="00224002">
        <w:rPr>
          <w:rFonts w:cstheme="minorHAnsi"/>
          <w:sz w:val="20"/>
          <w:szCs w:val="20"/>
        </w:rPr>
        <w:t>częściowym/</w:t>
      </w:r>
      <w:r w:rsidRPr="00BC496B">
        <w:rPr>
          <w:rFonts w:cstheme="minorHAnsi"/>
          <w:sz w:val="20"/>
          <w:szCs w:val="20"/>
        </w:rPr>
        <w:t>końcowym robót budowlanych wg zas</w:t>
      </w:r>
      <w:r w:rsidR="00971B04" w:rsidRPr="00BC496B">
        <w:rPr>
          <w:rFonts w:cstheme="minorHAnsi"/>
          <w:sz w:val="20"/>
          <w:szCs w:val="20"/>
        </w:rPr>
        <w:t>ad określonych w</w:t>
      </w:r>
      <w:r w:rsidR="00224002">
        <w:rPr>
          <w:rFonts w:cstheme="minorHAnsi"/>
          <w:sz w:val="20"/>
          <w:szCs w:val="20"/>
        </w:rPr>
        <w:t> </w:t>
      </w:r>
      <w:r w:rsidR="00971B04" w:rsidRPr="00BC496B">
        <w:rPr>
          <w:rFonts w:cstheme="minorHAnsi"/>
          <w:sz w:val="20"/>
          <w:szCs w:val="20"/>
        </w:rPr>
        <w:t>załączniku nr 3</w:t>
      </w:r>
      <w:r w:rsidRPr="00BC496B">
        <w:rPr>
          <w:rFonts w:cstheme="minorHAnsi"/>
          <w:sz w:val="20"/>
          <w:szCs w:val="20"/>
        </w:rPr>
        <w:t xml:space="preserve"> </w:t>
      </w:r>
      <w:r w:rsidR="00224002">
        <w:rPr>
          <w:rFonts w:cstheme="minorHAnsi"/>
          <w:sz w:val="20"/>
          <w:szCs w:val="20"/>
        </w:rPr>
        <w:t xml:space="preserve">i 4 do </w:t>
      </w:r>
      <w:r w:rsidRPr="00BC496B">
        <w:rPr>
          <w:rFonts w:cstheme="minorHAnsi"/>
          <w:sz w:val="20"/>
          <w:szCs w:val="20"/>
        </w:rPr>
        <w:t>umowy;</w:t>
      </w:r>
    </w:p>
    <w:p w14:paraId="7D98FE9B" w14:textId="77777777" w:rsidR="00C5572C" w:rsidRPr="00BC496B" w:rsidRDefault="00C5572C" w:rsidP="005411D9">
      <w:pPr>
        <w:pStyle w:val="Akapitzlist"/>
        <w:widowControl/>
        <w:numPr>
          <w:ilvl w:val="1"/>
          <w:numId w:val="39"/>
        </w:numPr>
        <w:spacing w:line="120" w:lineRule="atLeast"/>
        <w:ind w:left="1418" w:right="312" w:hanging="425"/>
        <w:rPr>
          <w:sz w:val="20"/>
          <w:szCs w:val="20"/>
        </w:rPr>
      </w:pPr>
      <w:r w:rsidRPr="00BC496B">
        <w:rPr>
          <w:rFonts w:cstheme="minorHAnsi"/>
          <w:sz w:val="20"/>
          <w:szCs w:val="20"/>
        </w:rPr>
        <w:t>uczestniczenie na wezwanie Zamawiającego w przeglądach w okresie gwarancji udzielonej przez wykonawcę robót budowlanych;</w:t>
      </w:r>
    </w:p>
    <w:p w14:paraId="716C721F" w14:textId="77777777" w:rsidR="00C5572C" w:rsidRPr="00161D83" w:rsidRDefault="00C5572C" w:rsidP="005411D9">
      <w:pPr>
        <w:pStyle w:val="Akapitzlist"/>
        <w:widowControl/>
        <w:numPr>
          <w:ilvl w:val="1"/>
          <w:numId w:val="39"/>
        </w:numPr>
        <w:spacing w:line="120" w:lineRule="atLeast"/>
        <w:ind w:left="1418" w:right="312" w:hanging="425"/>
        <w:rPr>
          <w:sz w:val="20"/>
          <w:szCs w:val="20"/>
        </w:rPr>
      </w:pPr>
      <w:r w:rsidRPr="00BC496B">
        <w:rPr>
          <w:rFonts w:cstheme="minorHAnsi"/>
          <w:sz w:val="20"/>
          <w:szCs w:val="20"/>
        </w:rPr>
        <w:t xml:space="preserve">zarządzenie nadzoru i przeprowadzenie kontroli wszystkiego co jest przygotowywane lub wytwarzane w celu dostawy na potrzeby realizacji robót. W tym celu Wykonawca może domagać się od wykonawcy robót budowlanych przeprowadzenia takich testów, jakie uzna za konieczne, które przewidziane są </w:t>
      </w:r>
      <w:r w:rsidRPr="00161D83">
        <w:rPr>
          <w:rFonts w:cstheme="minorHAnsi"/>
          <w:sz w:val="20"/>
          <w:szCs w:val="20"/>
        </w:rPr>
        <w:t>w dokumentacji.</w:t>
      </w:r>
    </w:p>
    <w:p w14:paraId="68630C2A" w14:textId="77777777" w:rsidR="00C5572C" w:rsidRPr="00161D83" w:rsidRDefault="00C5572C" w:rsidP="00EE00AF">
      <w:pPr>
        <w:widowControl/>
        <w:tabs>
          <w:tab w:val="num" w:pos="993"/>
        </w:tabs>
        <w:spacing w:line="120" w:lineRule="atLeast"/>
        <w:ind w:left="993" w:right="312" w:hanging="426"/>
        <w:contextualSpacing/>
        <w:rPr>
          <w:color w:val="000000" w:themeColor="text1"/>
          <w:sz w:val="20"/>
          <w:szCs w:val="20"/>
        </w:rPr>
      </w:pPr>
      <w:r w:rsidRPr="00161D83">
        <w:rPr>
          <w:rFonts w:cstheme="minorHAnsi"/>
          <w:sz w:val="20"/>
          <w:szCs w:val="20"/>
        </w:rPr>
        <w:t xml:space="preserve">Szczegółowy </w:t>
      </w:r>
      <w:r w:rsidRPr="00161D83">
        <w:rPr>
          <w:rFonts w:cstheme="minorHAnsi"/>
          <w:color w:val="000000" w:themeColor="text1"/>
          <w:sz w:val="20"/>
          <w:szCs w:val="20"/>
        </w:rPr>
        <w:t>wykaz obowiązków określa załącznik nr 8 do SWZ.</w:t>
      </w:r>
    </w:p>
    <w:p w14:paraId="42531FD2" w14:textId="77777777" w:rsidR="003E74F3" w:rsidRPr="00161D83" w:rsidRDefault="00136402" w:rsidP="00EE00AF">
      <w:pPr>
        <w:pStyle w:val="Nagwek5"/>
        <w:spacing w:before="120"/>
        <w:rPr>
          <w:rFonts w:cstheme="minorHAnsi"/>
          <w:color w:val="000000" w:themeColor="text1"/>
        </w:rPr>
      </w:pPr>
      <w:r w:rsidRPr="00161D83">
        <w:rPr>
          <w:rFonts w:cstheme="minorHAnsi"/>
          <w:color w:val="000000" w:themeColor="text1"/>
        </w:rPr>
        <w:t>Rozdział V. ROZLICZENIA</w:t>
      </w:r>
    </w:p>
    <w:p w14:paraId="09F89881" w14:textId="6033DF3B" w:rsidR="003E74F3" w:rsidRPr="00161D83" w:rsidRDefault="001E0AEC" w:rsidP="00224002">
      <w:pPr>
        <w:pStyle w:val="Nagwek5"/>
        <w:spacing w:before="120"/>
        <w:ind w:left="0"/>
        <w:jc w:val="center"/>
        <w:rPr>
          <w:rFonts w:cstheme="minorHAnsi"/>
          <w:color w:val="000000" w:themeColor="text1"/>
        </w:rPr>
      </w:pPr>
      <w:r w:rsidRPr="00161D83">
        <w:rPr>
          <w:rFonts w:cstheme="minorHAnsi"/>
          <w:color w:val="000000" w:themeColor="text1"/>
        </w:rPr>
        <w:t>§ 8</w:t>
      </w:r>
    </w:p>
    <w:p w14:paraId="2B9AB16E" w14:textId="169A0A82" w:rsidR="00D8373B" w:rsidRDefault="00D8373B" w:rsidP="00D8373B">
      <w:pPr>
        <w:pStyle w:val="Akapitzlist"/>
        <w:numPr>
          <w:ilvl w:val="0"/>
          <w:numId w:val="67"/>
        </w:numPr>
        <w:autoSpaceDE w:val="0"/>
        <w:autoSpaceDN w:val="0"/>
        <w:spacing w:before="60"/>
        <w:ind w:left="992" w:right="284" w:hanging="425"/>
        <w:rPr>
          <w:rFonts w:cstheme="minorHAnsi"/>
          <w:sz w:val="20"/>
          <w:szCs w:val="20"/>
        </w:rPr>
      </w:pPr>
      <w:r>
        <w:rPr>
          <w:rFonts w:cstheme="minorHAnsi"/>
          <w:sz w:val="20"/>
          <w:szCs w:val="20"/>
        </w:rPr>
        <w:t>Strony ustalają, że rozliczenie przedmiotu umowy nastąpi na podstawie faktury końcowej wystawionej przez Wykonawcę.</w:t>
      </w:r>
    </w:p>
    <w:p w14:paraId="3A8B5486" w14:textId="5980571C" w:rsidR="001E0AEC" w:rsidRPr="00D8373B" w:rsidRDefault="001E0AEC" w:rsidP="00D8373B">
      <w:pPr>
        <w:pStyle w:val="Akapitzlist"/>
        <w:numPr>
          <w:ilvl w:val="0"/>
          <w:numId w:val="67"/>
        </w:numPr>
        <w:autoSpaceDE w:val="0"/>
        <w:autoSpaceDN w:val="0"/>
        <w:spacing w:before="60"/>
        <w:ind w:left="992" w:right="284" w:hanging="425"/>
        <w:rPr>
          <w:rFonts w:cstheme="minorHAnsi"/>
          <w:sz w:val="20"/>
          <w:szCs w:val="20"/>
        </w:rPr>
      </w:pPr>
      <w:r w:rsidRPr="00D8373B">
        <w:rPr>
          <w:rFonts w:cstheme="minorHAnsi"/>
          <w:color w:val="000000" w:themeColor="text1"/>
          <w:sz w:val="20"/>
          <w:szCs w:val="20"/>
        </w:rPr>
        <w:t>Podstawą wystawienia faktury końcowej jest podpisany przez Strony protokół odbioru końcowego bezusterkowego przedmiotu umowy.</w:t>
      </w:r>
    </w:p>
    <w:p w14:paraId="7555994E" w14:textId="5E8505B8" w:rsidR="003E74F3" w:rsidRPr="00161D83" w:rsidRDefault="001E0AEC" w:rsidP="00FB79A9">
      <w:pPr>
        <w:pStyle w:val="Nagwek5"/>
        <w:spacing w:before="120"/>
        <w:ind w:left="0"/>
        <w:jc w:val="center"/>
        <w:rPr>
          <w:rFonts w:cstheme="minorHAnsi"/>
          <w:color w:val="000000" w:themeColor="text1"/>
        </w:rPr>
      </w:pPr>
      <w:r w:rsidRPr="00161D83">
        <w:rPr>
          <w:rFonts w:cstheme="minorHAnsi"/>
          <w:color w:val="000000" w:themeColor="text1"/>
        </w:rPr>
        <w:t>§ 9</w:t>
      </w:r>
    </w:p>
    <w:p w14:paraId="7BF4BF7B" w14:textId="77777777" w:rsidR="00B7648F" w:rsidRPr="00C9634D" w:rsidRDefault="00B7648F" w:rsidP="00FB79A9">
      <w:pPr>
        <w:widowControl/>
        <w:numPr>
          <w:ilvl w:val="0"/>
          <w:numId w:val="42"/>
        </w:numPr>
        <w:spacing w:before="60"/>
        <w:ind w:left="992" w:right="312" w:hanging="425"/>
        <w:jc w:val="both"/>
        <w:rPr>
          <w:sz w:val="20"/>
          <w:szCs w:val="20"/>
        </w:rPr>
      </w:pPr>
      <w:r w:rsidRPr="00161D83">
        <w:rPr>
          <w:color w:val="000000" w:themeColor="text1"/>
          <w:sz w:val="20"/>
          <w:szCs w:val="20"/>
        </w:rPr>
        <w:t xml:space="preserve">Zapłatę za wykonaną usługę Zamawiający zobowiązany jest przelać na konto bankowe Wykonawcy podane na fakturze, w terminie 30 dni od daty dostarczenia Zamawiającemu prawidłowo wystawionej faktury. W przypadku nieterminowej zapłaty Wykonawcy przysługiwać </w:t>
      </w:r>
      <w:r w:rsidRPr="00C9634D">
        <w:rPr>
          <w:sz w:val="20"/>
          <w:szCs w:val="20"/>
        </w:rPr>
        <w:t>będą odsetki ustawowe liczone za każdy dzień zwłoki – z zastrzeżeniem zapisów § 12.</w:t>
      </w:r>
    </w:p>
    <w:p w14:paraId="7762C8F7" w14:textId="77777777" w:rsidR="00B7648F" w:rsidRPr="00C9634D" w:rsidRDefault="00B7648F" w:rsidP="005411D9">
      <w:pPr>
        <w:widowControl/>
        <w:numPr>
          <w:ilvl w:val="0"/>
          <w:numId w:val="42"/>
        </w:numPr>
        <w:spacing w:line="120" w:lineRule="atLeast"/>
        <w:ind w:left="993" w:right="312" w:hanging="426"/>
        <w:jc w:val="both"/>
        <w:rPr>
          <w:sz w:val="20"/>
          <w:szCs w:val="20"/>
        </w:rPr>
      </w:pPr>
      <w:r w:rsidRPr="00C9634D">
        <w:rPr>
          <w:sz w:val="20"/>
          <w:szCs w:val="20"/>
        </w:rPr>
        <w:t>Za dzień zapłaty przyjmuje się dzień obciążenia rachunku Zamawiającego.</w:t>
      </w:r>
    </w:p>
    <w:p w14:paraId="23C4B287" w14:textId="77777777" w:rsidR="00B7648F" w:rsidRPr="00C9634D" w:rsidRDefault="00B7648F" w:rsidP="005411D9">
      <w:pPr>
        <w:widowControl/>
        <w:numPr>
          <w:ilvl w:val="0"/>
          <w:numId w:val="42"/>
        </w:numPr>
        <w:spacing w:line="120" w:lineRule="atLeast"/>
        <w:ind w:left="993" w:right="312" w:hanging="426"/>
        <w:jc w:val="both"/>
        <w:rPr>
          <w:sz w:val="20"/>
          <w:szCs w:val="20"/>
        </w:rPr>
      </w:pPr>
      <w:r w:rsidRPr="00C9634D">
        <w:rPr>
          <w:sz w:val="20"/>
          <w:szCs w:val="20"/>
        </w:rPr>
        <w:t>Wykonawca może przenieść ewentualne wierzytelności wynikające z realizacji niniejszej umowy na osobę trzecią wyłącznie za pisemną zgodą Zamawiającego.</w:t>
      </w:r>
    </w:p>
    <w:p w14:paraId="0A379769" w14:textId="3622C1A3" w:rsidR="003E74F3" w:rsidRPr="00F322A8" w:rsidRDefault="009F191A" w:rsidP="00EE00AF">
      <w:pPr>
        <w:pStyle w:val="Nagwek5"/>
        <w:spacing w:before="120"/>
        <w:rPr>
          <w:rFonts w:cstheme="minorHAnsi"/>
        </w:rPr>
      </w:pPr>
      <w:r>
        <w:rPr>
          <w:rFonts w:cstheme="minorHAnsi"/>
        </w:rPr>
        <w:lastRenderedPageBreak/>
        <w:t xml:space="preserve"> </w:t>
      </w:r>
      <w:r w:rsidR="00136402" w:rsidRPr="00F322A8">
        <w:rPr>
          <w:rFonts w:cstheme="minorHAnsi"/>
        </w:rPr>
        <w:t>Rozdział VI. ODBIÓR ROBÓT</w:t>
      </w:r>
    </w:p>
    <w:p w14:paraId="11B84CCC" w14:textId="450C92E7" w:rsidR="003E74F3" w:rsidRPr="00F322A8" w:rsidRDefault="00B7648F" w:rsidP="00FB79A9">
      <w:pPr>
        <w:pStyle w:val="Nagwek5"/>
        <w:spacing w:before="120"/>
        <w:ind w:left="0"/>
        <w:jc w:val="center"/>
        <w:rPr>
          <w:rFonts w:cstheme="minorHAnsi"/>
        </w:rPr>
      </w:pPr>
      <w:r w:rsidRPr="00F322A8">
        <w:rPr>
          <w:rFonts w:cstheme="minorHAnsi"/>
        </w:rPr>
        <w:t>§ 10</w:t>
      </w:r>
    </w:p>
    <w:p w14:paraId="6666E3AE" w14:textId="28D5CD09" w:rsidR="003E74F3" w:rsidRPr="00F322A8" w:rsidRDefault="00136402" w:rsidP="00FB79A9">
      <w:pPr>
        <w:pStyle w:val="Akapitzlist"/>
        <w:numPr>
          <w:ilvl w:val="0"/>
          <w:numId w:val="6"/>
        </w:numPr>
        <w:spacing w:before="60"/>
        <w:ind w:left="992" w:right="284" w:hanging="425"/>
        <w:rPr>
          <w:rFonts w:cstheme="minorHAnsi"/>
          <w:sz w:val="20"/>
          <w:szCs w:val="20"/>
        </w:rPr>
      </w:pPr>
      <w:r w:rsidRPr="00F322A8">
        <w:rPr>
          <w:rFonts w:cstheme="minorHAnsi"/>
          <w:sz w:val="20"/>
          <w:szCs w:val="20"/>
        </w:rPr>
        <w:t>Odbioru robót zanikających i ulegających zakr</w:t>
      </w:r>
      <w:r w:rsidR="00B7648F" w:rsidRPr="00F322A8">
        <w:rPr>
          <w:rFonts w:cstheme="minorHAnsi"/>
          <w:sz w:val="20"/>
          <w:szCs w:val="20"/>
        </w:rPr>
        <w:t>yciu, dokonuje Wykonawca w obecności kierownika budowy</w:t>
      </w:r>
      <w:r w:rsidRPr="00F322A8">
        <w:rPr>
          <w:rFonts w:cstheme="minorHAnsi"/>
          <w:sz w:val="20"/>
          <w:szCs w:val="20"/>
        </w:rPr>
        <w:t xml:space="preserve"> w terminie 3 dni od daty pisemnego zawiadomienia, dokonanego przez</w:t>
      </w:r>
      <w:r w:rsidR="00B7648F" w:rsidRPr="00F322A8">
        <w:rPr>
          <w:rFonts w:cstheme="minorHAnsi"/>
          <w:sz w:val="20"/>
          <w:szCs w:val="20"/>
        </w:rPr>
        <w:t xml:space="preserve"> kierownika budowy</w:t>
      </w:r>
      <w:r w:rsidRPr="00F322A8">
        <w:rPr>
          <w:rFonts w:cstheme="minorHAnsi"/>
          <w:sz w:val="20"/>
          <w:szCs w:val="20"/>
        </w:rPr>
        <w:t>. Czynności te dokonuje się wpisem w dzienniku budowy i protok</w:t>
      </w:r>
      <w:r w:rsidR="00B7648F" w:rsidRPr="00F322A8">
        <w:rPr>
          <w:rFonts w:cstheme="minorHAnsi"/>
          <w:sz w:val="20"/>
          <w:szCs w:val="20"/>
        </w:rPr>
        <w:t>ołem odbioru robót zanikowych i</w:t>
      </w:r>
      <w:r w:rsidR="001363F7">
        <w:rPr>
          <w:rFonts w:cstheme="minorHAnsi"/>
          <w:sz w:val="20"/>
          <w:szCs w:val="20"/>
        </w:rPr>
        <w:t> </w:t>
      </w:r>
      <w:r w:rsidRPr="00F322A8">
        <w:rPr>
          <w:rFonts w:cstheme="minorHAnsi"/>
          <w:sz w:val="20"/>
          <w:szCs w:val="20"/>
        </w:rPr>
        <w:t>ulegających zakryciu. Odbiór polega na końcowej ocenie ilości i jakości wykonanych robót, które w dalszym procesie realizacji robót ulegają zakryciu lub</w:t>
      </w:r>
      <w:r w:rsidRPr="00F322A8">
        <w:rPr>
          <w:rFonts w:cstheme="minorHAnsi"/>
          <w:spacing w:val="-4"/>
          <w:sz w:val="20"/>
          <w:szCs w:val="20"/>
        </w:rPr>
        <w:t xml:space="preserve"> </w:t>
      </w:r>
      <w:r w:rsidRPr="00F322A8">
        <w:rPr>
          <w:rFonts w:cstheme="minorHAnsi"/>
          <w:sz w:val="20"/>
          <w:szCs w:val="20"/>
        </w:rPr>
        <w:t>zanikają.</w:t>
      </w:r>
    </w:p>
    <w:p w14:paraId="1439858C" w14:textId="77777777" w:rsidR="003E74F3" w:rsidRPr="00F322A8" w:rsidRDefault="00136402" w:rsidP="00FB79A9">
      <w:pPr>
        <w:pStyle w:val="Akapitzlist"/>
        <w:numPr>
          <w:ilvl w:val="0"/>
          <w:numId w:val="6"/>
        </w:numPr>
        <w:ind w:left="992" w:right="284" w:hanging="425"/>
        <w:rPr>
          <w:rFonts w:cstheme="minorHAnsi"/>
          <w:sz w:val="20"/>
          <w:szCs w:val="20"/>
        </w:rPr>
      </w:pPr>
      <w:r w:rsidRPr="00F322A8">
        <w:rPr>
          <w:rFonts w:cstheme="minorHAnsi"/>
          <w:sz w:val="20"/>
          <w:szCs w:val="20"/>
        </w:rPr>
        <w:t>Przedmiotem odbioru końcowego jest wykonany w całości przedmiot umowy określony w Rozdziale</w:t>
      </w:r>
      <w:r w:rsidRPr="00F322A8">
        <w:rPr>
          <w:rFonts w:cstheme="minorHAnsi"/>
          <w:spacing w:val="-17"/>
          <w:sz w:val="20"/>
          <w:szCs w:val="20"/>
        </w:rPr>
        <w:t xml:space="preserve"> </w:t>
      </w:r>
      <w:r w:rsidRPr="00F322A8">
        <w:rPr>
          <w:rFonts w:cstheme="minorHAnsi"/>
          <w:sz w:val="20"/>
          <w:szCs w:val="20"/>
        </w:rPr>
        <w:t>I.</w:t>
      </w:r>
    </w:p>
    <w:p w14:paraId="7DC4FE95" w14:textId="42341C18" w:rsidR="003E74F3" w:rsidRPr="00E0044A" w:rsidRDefault="00136402" w:rsidP="00EE00AF">
      <w:pPr>
        <w:pStyle w:val="Akapitzlist"/>
        <w:numPr>
          <w:ilvl w:val="1"/>
          <w:numId w:val="25"/>
        </w:numPr>
        <w:spacing w:before="1"/>
        <w:ind w:left="1418" w:right="281" w:hanging="425"/>
        <w:rPr>
          <w:rFonts w:cstheme="minorHAnsi"/>
          <w:sz w:val="20"/>
          <w:szCs w:val="20"/>
        </w:rPr>
      </w:pPr>
      <w:r w:rsidRPr="00E0044A">
        <w:rPr>
          <w:rFonts w:cstheme="minorHAnsi"/>
          <w:sz w:val="20"/>
          <w:szCs w:val="20"/>
        </w:rPr>
        <w:t>Po zrealizowaniu przedmiotu umowy Wykonawca</w:t>
      </w:r>
      <w:r w:rsidR="00B7648F" w:rsidRPr="00E0044A">
        <w:rPr>
          <w:rFonts w:cstheme="minorHAnsi"/>
          <w:sz w:val="20"/>
          <w:szCs w:val="20"/>
        </w:rPr>
        <w:t xml:space="preserve"> robót budowlanych przekazuje Wykonawcy</w:t>
      </w:r>
      <w:r w:rsidRPr="00E0044A">
        <w:rPr>
          <w:rFonts w:cstheme="minorHAnsi"/>
          <w:sz w:val="20"/>
          <w:szCs w:val="20"/>
        </w:rPr>
        <w:t xml:space="preserve"> rozliczenie końcowe przedmiotu umowy. Podstawę sporządzenia rozliczenia końcowego stanowi operat</w:t>
      </w:r>
      <w:r w:rsidR="00B7648F" w:rsidRPr="00E0044A">
        <w:rPr>
          <w:rFonts w:cstheme="minorHAnsi"/>
          <w:sz w:val="20"/>
          <w:szCs w:val="20"/>
        </w:rPr>
        <w:t xml:space="preserve"> kolaudacyjny</w:t>
      </w:r>
      <w:r w:rsidR="00E0044A" w:rsidRPr="00E0044A">
        <w:rPr>
          <w:rFonts w:cstheme="minorHAnsi"/>
          <w:sz w:val="20"/>
          <w:szCs w:val="20"/>
        </w:rPr>
        <w:t xml:space="preserve"> przekazany w formie papierowej i elektronicznej na płycie CD/DVD lub nośniku typu pendrive). </w:t>
      </w:r>
      <w:r w:rsidR="00B7648F" w:rsidRPr="00E0044A">
        <w:rPr>
          <w:rFonts w:cstheme="minorHAnsi"/>
          <w:sz w:val="20"/>
          <w:szCs w:val="20"/>
        </w:rPr>
        <w:t>Wykonawca</w:t>
      </w:r>
      <w:r w:rsidRPr="00E0044A">
        <w:rPr>
          <w:rFonts w:cstheme="minorHAnsi"/>
          <w:sz w:val="20"/>
          <w:szCs w:val="20"/>
        </w:rPr>
        <w:t xml:space="preserve"> zobowiązany jest sprawdzić rozli</w:t>
      </w:r>
      <w:r w:rsidR="00B7648F" w:rsidRPr="00E0044A">
        <w:rPr>
          <w:rFonts w:cstheme="minorHAnsi"/>
          <w:sz w:val="20"/>
          <w:szCs w:val="20"/>
        </w:rPr>
        <w:t xml:space="preserve">czenie końcowe w ciągu 7 dni od </w:t>
      </w:r>
      <w:r w:rsidRPr="00E0044A">
        <w:rPr>
          <w:rFonts w:cstheme="minorHAnsi"/>
          <w:sz w:val="20"/>
          <w:szCs w:val="20"/>
        </w:rPr>
        <w:t>daty dostarczenia przez Wykonawcę</w:t>
      </w:r>
      <w:r w:rsidR="00B7648F" w:rsidRPr="00E0044A">
        <w:rPr>
          <w:rFonts w:cstheme="minorHAnsi"/>
          <w:sz w:val="20"/>
          <w:szCs w:val="20"/>
        </w:rPr>
        <w:t xml:space="preserve"> robót budowlanych</w:t>
      </w:r>
      <w:r w:rsidRPr="00E0044A">
        <w:rPr>
          <w:rFonts w:cstheme="minorHAnsi"/>
          <w:sz w:val="20"/>
          <w:szCs w:val="20"/>
        </w:rPr>
        <w:t>. Sprawdzone i zatwi</w:t>
      </w:r>
      <w:r w:rsidR="00B7648F" w:rsidRPr="00E0044A">
        <w:rPr>
          <w:rFonts w:cstheme="minorHAnsi"/>
          <w:sz w:val="20"/>
          <w:szCs w:val="20"/>
        </w:rPr>
        <w:t>erdzone przez Wykonawcę</w:t>
      </w:r>
      <w:r w:rsidRPr="00E0044A">
        <w:rPr>
          <w:rFonts w:cstheme="minorHAnsi"/>
          <w:sz w:val="20"/>
          <w:szCs w:val="20"/>
        </w:rPr>
        <w:t xml:space="preserve"> rozliczenie jest niezbędnym warunkiem podpisania przez niego protokołu odbioru</w:t>
      </w:r>
      <w:r w:rsidRPr="00E0044A">
        <w:rPr>
          <w:rFonts w:cstheme="minorHAnsi"/>
          <w:spacing w:val="-5"/>
          <w:sz w:val="20"/>
          <w:szCs w:val="20"/>
        </w:rPr>
        <w:t xml:space="preserve"> </w:t>
      </w:r>
      <w:r w:rsidRPr="00E0044A">
        <w:rPr>
          <w:rFonts w:cstheme="minorHAnsi"/>
          <w:sz w:val="20"/>
          <w:szCs w:val="20"/>
        </w:rPr>
        <w:t>końcowego.</w:t>
      </w:r>
    </w:p>
    <w:p w14:paraId="09679936" w14:textId="639E3B63" w:rsidR="003E74F3" w:rsidRPr="00F322A8" w:rsidRDefault="00136402" w:rsidP="00EE00AF">
      <w:pPr>
        <w:pStyle w:val="Akapitzlist"/>
        <w:numPr>
          <w:ilvl w:val="1"/>
          <w:numId w:val="25"/>
        </w:numPr>
        <w:spacing w:before="1"/>
        <w:ind w:left="1418" w:right="281" w:hanging="425"/>
        <w:rPr>
          <w:rFonts w:cstheme="minorHAnsi"/>
          <w:sz w:val="20"/>
          <w:szCs w:val="20"/>
        </w:rPr>
      </w:pPr>
      <w:r w:rsidRPr="00F322A8">
        <w:rPr>
          <w:rFonts w:cstheme="minorHAnsi"/>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w:t>
      </w:r>
      <w:r w:rsidR="00B7648F" w:rsidRPr="00F322A8">
        <w:rPr>
          <w:rFonts w:cstheme="minorHAnsi"/>
          <w:sz w:val="20"/>
          <w:szCs w:val="20"/>
        </w:rPr>
        <w:t>robót budowlanych o</w:t>
      </w:r>
      <w:r w:rsidR="001363F7">
        <w:rPr>
          <w:rFonts w:cstheme="minorHAnsi"/>
          <w:sz w:val="20"/>
          <w:szCs w:val="20"/>
        </w:rPr>
        <w:t> </w:t>
      </w:r>
      <w:r w:rsidR="00B7648F" w:rsidRPr="00F322A8">
        <w:rPr>
          <w:rFonts w:cstheme="minorHAnsi"/>
          <w:sz w:val="20"/>
          <w:szCs w:val="20"/>
        </w:rPr>
        <w:t xml:space="preserve">zgodności wykonania robót z </w:t>
      </w:r>
      <w:r w:rsidRPr="00F322A8">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 – w formie papierowej i na płycie CD/DVD bądź na pendrive.</w:t>
      </w:r>
    </w:p>
    <w:p w14:paraId="77CB94E1" w14:textId="2B8E5C7C" w:rsidR="00B7648F" w:rsidRPr="00F322A8" w:rsidRDefault="00B7648F" w:rsidP="00EE00AF">
      <w:pPr>
        <w:numPr>
          <w:ilvl w:val="0"/>
          <w:numId w:val="25"/>
        </w:numPr>
        <w:ind w:left="993" w:right="314" w:hanging="426"/>
        <w:jc w:val="both"/>
        <w:rPr>
          <w:rFonts w:cstheme="minorHAnsi"/>
          <w:sz w:val="20"/>
          <w:szCs w:val="20"/>
        </w:rPr>
      </w:pPr>
      <w:r w:rsidRPr="00F322A8">
        <w:rPr>
          <w:rFonts w:cstheme="minorHAnsi"/>
          <w:sz w:val="20"/>
          <w:szCs w:val="20"/>
        </w:rPr>
        <w:t xml:space="preserve">Wykonawca w ciągu </w:t>
      </w:r>
      <w:r w:rsidR="00E0044A">
        <w:rPr>
          <w:rFonts w:cstheme="minorHAnsi"/>
          <w:sz w:val="20"/>
          <w:szCs w:val="20"/>
        </w:rPr>
        <w:t>5</w:t>
      </w:r>
      <w:r w:rsidRPr="00F322A8">
        <w:rPr>
          <w:rFonts w:cstheme="minorHAnsi"/>
          <w:sz w:val="20"/>
          <w:szCs w:val="20"/>
        </w:rPr>
        <w:t xml:space="preserve"> dni od otrzymania informacji i dokumentów, o których mowa w pkt 2.2., potwierdza zakończenie robót, kompletność przedłożonych dokumentów i gotowość do odbioru końcowego. Po stwierdzeniu zakończenia robót i sprawdzeniu kompletności przedłożonych dokumentów potwierdza gotowość Wykonawcy robót budowlanych do odbioru i wyznacza termin odbioru końcowego. </w:t>
      </w:r>
    </w:p>
    <w:p w14:paraId="0D684641" w14:textId="78A487B3" w:rsidR="003E74F3" w:rsidRPr="00F322A8" w:rsidRDefault="00132F81" w:rsidP="00EE00AF">
      <w:pPr>
        <w:numPr>
          <w:ilvl w:val="0"/>
          <w:numId w:val="25"/>
        </w:numPr>
        <w:ind w:left="993" w:right="314" w:hanging="426"/>
        <w:jc w:val="both"/>
        <w:rPr>
          <w:rFonts w:cstheme="minorHAnsi"/>
          <w:sz w:val="20"/>
          <w:szCs w:val="20"/>
        </w:rPr>
      </w:pPr>
      <w:r w:rsidRPr="00F322A8">
        <w:rPr>
          <w:rFonts w:cstheme="minorHAnsi"/>
          <w:sz w:val="20"/>
          <w:szCs w:val="20"/>
        </w:rPr>
        <w:t>Zamawiający wyznacza termin odbioru końcowego nie później niż w ciągu 1</w:t>
      </w:r>
      <w:r w:rsidR="000E33F3">
        <w:rPr>
          <w:rFonts w:cstheme="minorHAnsi"/>
          <w:sz w:val="20"/>
          <w:szCs w:val="20"/>
        </w:rPr>
        <w:t>0</w:t>
      </w:r>
      <w:r w:rsidRPr="00F322A8">
        <w:rPr>
          <w:rFonts w:cstheme="minorHAnsi"/>
          <w:sz w:val="20"/>
          <w:szCs w:val="20"/>
        </w:rPr>
        <w:t xml:space="preserve"> dni licząc od dnia potwierdzenia przez Wykonawcę gotowości do odbioru. </w:t>
      </w:r>
    </w:p>
    <w:p w14:paraId="4CB82398" w14:textId="62430F14" w:rsidR="000E33F3" w:rsidRPr="001363F7" w:rsidRDefault="00136402" w:rsidP="001363F7">
      <w:pPr>
        <w:numPr>
          <w:ilvl w:val="0"/>
          <w:numId w:val="25"/>
        </w:numPr>
        <w:ind w:left="993" w:right="314" w:hanging="426"/>
        <w:jc w:val="both"/>
        <w:rPr>
          <w:rFonts w:cstheme="minorHAnsi"/>
          <w:sz w:val="20"/>
          <w:szCs w:val="20"/>
        </w:rPr>
      </w:pPr>
      <w:r w:rsidRPr="00F322A8">
        <w:rPr>
          <w:rFonts w:cstheme="minorHAnsi"/>
          <w:sz w:val="20"/>
          <w:szCs w:val="20"/>
        </w:rPr>
        <w:t xml:space="preserve">Odbiór końcowy będzie dokonywany </w:t>
      </w:r>
      <w:r w:rsidRPr="00F322A8">
        <w:rPr>
          <w:rFonts w:cstheme="minorHAnsi"/>
          <w:color w:val="000000" w:themeColor="text1"/>
          <w:sz w:val="20"/>
          <w:szCs w:val="20"/>
        </w:rPr>
        <w:t>wg protokołu, któ</w:t>
      </w:r>
      <w:r w:rsidR="00971B04" w:rsidRPr="00F322A8">
        <w:rPr>
          <w:rFonts w:cstheme="minorHAnsi"/>
          <w:color w:val="000000" w:themeColor="text1"/>
          <w:sz w:val="20"/>
          <w:szCs w:val="20"/>
        </w:rPr>
        <w:t>rego wzór stanowi załącznik nr 3</w:t>
      </w:r>
      <w:r w:rsidRPr="00F322A8">
        <w:rPr>
          <w:rFonts w:cstheme="minorHAnsi"/>
          <w:color w:val="000000" w:themeColor="text1"/>
          <w:sz w:val="20"/>
          <w:szCs w:val="20"/>
        </w:rPr>
        <w:t xml:space="preserve"> do niniejszej</w:t>
      </w:r>
      <w:r w:rsidRPr="00F322A8">
        <w:rPr>
          <w:rFonts w:cstheme="minorHAnsi"/>
          <w:color w:val="000000" w:themeColor="text1"/>
          <w:spacing w:val="-22"/>
          <w:sz w:val="20"/>
          <w:szCs w:val="20"/>
        </w:rPr>
        <w:t xml:space="preserve"> </w:t>
      </w:r>
      <w:r w:rsidRPr="00F322A8">
        <w:rPr>
          <w:rFonts w:cstheme="minorHAnsi"/>
          <w:color w:val="000000" w:themeColor="text1"/>
          <w:sz w:val="20"/>
          <w:szCs w:val="20"/>
        </w:rPr>
        <w:t>umowy.</w:t>
      </w:r>
    </w:p>
    <w:p w14:paraId="5C6F4390" w14:textId="369D3293" w:rsidR="003E74F3" w:rsidRPr="00DD76B6" w:rsidRDefault="00132F81" w:rsidP="00EE00AF">
      <w:pPr>
        <w:pStyle w:val="Nagwek5"/>
        <w:spacing w:before="120"/>
        <w:rPr>
          <w:rFonts w:cstheme="minorHAnsi"/>
        </w:rPr>
      </w:pPr>
      <w:r w:rsidRPr="00F322A8">
        <w:rPr>
          <w:rFonts w:cstheme="minorHAnsi"/>
        </w:rPr>
        <w:t>Rozdział V</w:t>
      </w:r>
      <w:r w:rsidR="00136402" w:rsidRPr="00F322A8">
        <w:rPr>
          <w:rFonts w:cstheme="minorHAnsi"/>
        </w:rPr>
        <w:t>II. SIŁA WYŻSZA</w:t>
      </w:r>
    </w:p>
    <w:p w14:paraId="337FE05A" w14:textId="3D8EAE31" w:rsidR="003E74F3" w:rsidRPr="00DD76B6" w:rsidRDefault="00132F81" w:rsidP="000E33F3">
      <w:pPr>
        <w:spacing w:before="120"/>
        <w:jc w:val="center"/>
        <w:rPr>
          <w:rFonts w:cstheme="minorHAnsi"/>
          <w:b/>
          <w:sz w:val="20"/>
          <w:szCs w:val="20"/>
        </w:rPr>
      </w:pPr>
      <w:r w:rsidRPr="00DD76B6">
        <w:rPr>
          <w:rFonts w:cstheme="minorHAnsi"/>
          <w:b/>
          <w:sz w:val="20"/>
          <w:szCs w:val="20"/>
        </w:rPr>
        <w:t>§ 11</w:t>
      </w:r>
    </w:p>
    <w:p w14:paraId="4BCEABE5" w14:textId="4B6260CD" w:rsidR="003E74F3" w:rsidRPr="00DD76B6" w:rsidRDefault="00136402" w:rsidP="000E33F3">
      <w:pPr>
        <w:pStyle w:val="Akapitzlist"/>
        <w:numPr>
          <w:ilvl w:val="0"/>
          <w:numId w:val="5"/>
        </w:numPr>
        <w:spacing w:before="60"/>
        <w:ind w:left="992" w:right="284" w:hanging="425"/>
        <w:rPr>
          <w:rFonts w:cstheme="minorHAnsi"/>
          <w:sz w:val="20"/>
          <w:szCs w:val="20"/>
        </w:rPr>
      </w:pPr>
      <w:r w:rsidRPr="00DD76B6">
        <w:rPr>
          <w:rFonts w:cstheme="minorHAns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DD76B6">
        <w:rPr>
          <w:rFonts w:cstheme="minorHAnsi"/>
          <w:spacing w:val="-1"/>
          <w:sz w:val="20"/>
          <w:szCs w:val="20"/>
        </w:rPr>
        <w:t xml:space="preserve"> </w:t>
      </w:r>
      <w:r w:rsidRPr="00DD76B6">
        <w:rPr>
          <w:rFonts w:cstheme="minorHAnsi"/>
          <w:sz w:val="20"/>
          <w:szCs w:val="20"/>
        </w:rPr>
        <w:t>embarga – sytuacja ta nie dotyczy wojny pomiędzy Rosją a Ukrainą</w:t>
      </w:r>
      <w:r w:rsidR="00161AC6" w:rsidRPr="00DD76B6">
        <w:rPr>
          <w:rFonts w:cstheme="minorHAnsi"/>
          <w:sz w:val="20"/>
          <w:szCs w:val="20"/>
        </w:rPr>
        <w:t xml:space="preserve"> i skutków covid 19</w:t>
      </w:r>
      <w:r w:rsidRPr="00DD76B6">
        <w:rPr>
          <w:rFonts w:cstheme="minorHAnsi"/>
          <w:sz w:val="20"/>
          <w:szCs w:val="20"/>
        </w:rPr>
        <w:t>.</w:t>
      </w:r>
    </w:p>
    <w:p w14:paraId="52A549CE" w14:textId="77777777" w:rsidR="003E74F3" w:rsidRPr="00DD76B6" w:rsidRDefault="00136402" w:rsidP="00EE00AF">
      <w:pPr>
        <w:pStyle w:val="Akapitzlist"/>
        <w:numPr>
          <w:ilvl w:val="0"/>
          <w:numId w:val="5"/>
        </w:numPr>
        <w:ind w:left="992" w:right="284" w:hanging="425"/>
        <w:rPr>
          <w:rFonts w:cstheme="minorHAnsi"/>
          <w:sz w:val="20"/>
          <w:szCs w:val="20"/>
        </w:rPr>
      </w:pPr>
      <w:r w:rsidRPr="00DD76B6">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8E9C7FC" w14:textId="4B96F6BB" w:rsidR="00132F81" w:rsidRPr="00DD76B6" w:rsidRDefault="00136402" w:rsidP="00EE00AF">
      <w:pPr>
        <w:pStyle w:val="Akapitzlist"/>
        <w:numPr>
          <w:ilvl w:val="0"/>
          <w:numId w:val="5"/>
        </w:numPr>
        <w:ind w:left="992" w:right="284" w:hanging="425"/>
        <w:rPr>
          <w:rFonts w:cstheme="minorHAnsi"/>
          <w:sz w:val="20"/>
          <w:szCs w:val="20"/>
        </w:rPr>
      </w:pPr>
      <w:r w:rsidRPr="00DD76B6">
        <w:rPr>
          <w:rFonts w:cstheme="minorHAnsi"/>
          <w:sz w:val="20"/>
          <w:szCs w:val="20"/>
        </w:rPr>
        <w:t>Okoliczności zaistnienia siły wyższej muszą zostać udowodnione przez stronę, która z faktu tego wywodzi skutki</w:t>
      </w:r>
      <w:r w:rsidRPr="00DD76B6">
        <w:rPr>
          <w:rFonts w:cstheme="minorHAnsi"/>
          <w:spacing w:val="-1"/>
          <w:sz w:val="20"/>
          <w:szCs w:val="20"/>
        </w:rPr>
        <w:t xml:space="preserve"> </w:t>
      </w:r>
      <w:r w:rsidRPr="00DD76B6">
        <w:rPr>
          <w:rFonts w:cstheme="minorHAnsi"/>
          <w:sz w:val="20"/>
          <w:szCs w:val="20"/>
        </w:rPr>
        <w:t>prawne.</w:t>
      </w:r>
    </w:p>
    <w:p w14:paraId="5A68577B" w14:textId="3558D73F" w:rsidR="003E74F3" w:rsidRPr="005E0D41" w:rsidRDefault="00136402" w:rsidP="00EE00AF">
      <w:pPr>
        <w:pStyle w:val="Nagwek5"/>
        <w:spacing w:before="120"/>
        <w:rPr>
          <w:rFonts w:cstheme="minorHAnsi"/>
        </w:rPr>
      </w:pPr>
      <w:r w:rsidRPr="005E0D41">
        <w:rPr>
          <w:rFonts w:cstheme="minorHAnsi"/>
        </w:rPr>
        <w:t>R</w:t>
      </w:r>
      <w:r w:rsidR="00161AC6" w:rsidRPr="005E0D41">
        <w:rPr>
          <w:rFonts w:cstheme="minorHAnsi"/>
        </w:rPr>
        <w:t>ozdział VIII</w:t>
      </w:r>
      <w:r w:rsidRPr="005E0D41">
        <w:rPr>
          <w:rFonts w:cstheme="minorHAnsi"/>
        </w:rPr>
        <w:t>. KARY UMOWNE</w:t>
      </w:r>
    </w:p>
    <w:p w14:paraId="6FF0FD25" w14:textId="2063A8A7" w:rsidR="003E74F3" w:rsidRPr="005E0D41" w:rsidRDefault="00161AC6" w:rsidP="00C60F1C">
      <w:pPr>
        <w:pStyle w:val="Nagwek5"/>
        <w:spacing w:before="120"/>
        <w:ind w:left="0"/>
        <w:jc w:val="center"/>
        <w:rPr>
          <w:rFonts w:cstheme="minorHAnsi"/>
        </w:rPr>
      </w:pPr>
      <w:r w:rsidRPr="005E0D41">
        <w:rPr>
          <w:rFonts w:cstheme="minorHAnsi"/>
        </w:rPr>
        <w:t>§ 12</w:t>
      </w:r>
    </w:p>
    <w:p w14:paraId="0B2C7120" w14:textId="77777777" w:rsidR="003E74F3" w:rsidRPr="005E0D41" w:rsidRDefault="00136402" w:rsidP="00C60F1C">
      <w:pPr>
        <w:pStyle w:val="Akapitzlist"/>
        <w:numPr>
          <w:ilvl w:val="0"/>
          <w:numId w:val="4"/>
        </w:numPr>
        <w:spacing w:before="60"/>
        <w:ind w:left="952" w:right="284" w:hanging="357"/>
        <w:rPr>
          <w:sz w:val="20"/>
          <w:szCs w:val="20"/>
        </w:rPr>
      </w:pPr>
      <w:r w:rsidRPr="005E0D41">
        <w:rPr>
          <w:rFonts w:cstheme="minorHAnsi"/>
          <w:sz w:val="20"/>
          <w:szCs w:val="20"/>
        </w:rPr>
        <w:t xml:space="preserve">Strony postanawiają, że obowiązującą </w:t>
      </w:r>
      <w:r w:rsidRPr="005E0D41">
        <w:rPr>
          <w:sz w:val="20"/>
          <w:szCs w:val="20"/>
        </w:rPr>
        <w:t>formą odszkodowania z tytułu niewykonania lub nienależytego wykonania umowy są kary umowne.</w:t>
      </w:r>
    </w:p>
    <w:p w14:paraId="42FC95B1" w14:textId="77777777" w:rsidR="003E74F3" w:rsidRPr="005E0D41" w:rsidRDefault="00136402" w:rsidP="00EE00AF">
      <w:pPr>
        <w:pStyle w:val="Akapitzlist"/>
        <w:numPr>
          <w:ilvl w:val="0"/>
          <w:numId w:val="4"/>
        </w:numPr>
        <w:ind w:left="993" w:right="284" w:hanging="426"/>
        <w:rPr>
          <w:sz w:val="20"/>
          <w:szCs w:val="20"/>
        </w:rPr>
      </w:pPr>
      <w:r w:rsidRPr="005E0D41">
        <w:rPr>
          <w:sz w:val="20"/>
          <w:szCs w:val="20"/>
        </w:rPr>
        <w:t>Zamawiający zapłaci Wykonawcy kary umowne:</w:t>
      </w:r>
    </w:p>
    <w:p w14:paraId="4A266223" w14:textId="5E3BDA42" w:rsidR="003E74F3" w:rsidRPr="005E0D41" w:rsidRDefault="00136402" w:rsidP="00EE00AF">
      <w:pPr>
        <w:pStyle w:val="Akapitzlist"/>
        <w:numPr>
          <w:ilvl w:val="1"/>
          <w:numId w:val="4"/>
        </w:numPr>
        <w:tabs>
          <w:tab w:val="left" w:pos="1418"/>
        </w:tabs>
        <w:ind w:left="1418" w:right="248" w:hanging="425"/>
        <w:rPr>
          <w:rFonts w:cstheme="minorHAnsi"/>
          <w:sz w:val="20"/>
          <w:szCs w:val="20"/>
        </w:rPr>
      </w:pPr>
      <w:r w:rsidRPr="005E0D41">
        <w:rPr>
          <w:rFonts w:cstheme="minorHAnsi"/>
          <w:sz w:val="20"/>
          <w:szCs w:val="20"/>
        </w:rPr>
        <w:t xml:space="preserve">za odstąpienie od umowy z przyczyn zależnych </w:t>
      </w:r>
      <w:r w:rsidR="00713754">
        <w:rPr>
          <w:rFonts w:cstheme="minorHAnsi"/>
          <w:sz w:val="20"/>
          <w:szCs w:val="20"/>
        </w:rPr>
        <w:t>od Zamawiającego – w wysokości 2</w:t>
      </w:r>
      <w:r w:rsidRPr="005E0D41">
        <w:rPr>
          <w:rFonts w:cstheme="minorHAnsi"/>
          <w:sz w:val="20"/>
          <w:szCs w:val="20"/>
        </w:rPr>
        <w:t>0% wynagrodzenia brutto określonego w § 4 ust. 2</w:t>
      </w:r>
      <w:r w:rsidRPr="005E0D41">
        <w:rPr>
          <w:rFonts w:cstheme="minorHAnsi"/>
          <w:spacing w:val="-3"/>
          <w:sz w:val="20"/>
          <w:szCs w:val="20"/>
        </w:rPr>
        <w:t xml:space="preserve"> </w:t>
      </w:r>
      <w:r w:rsidRPr="005E0D41">
        <w:rPr>
          <w:rFonts w:cstheme="minorHAnsi"/>
          <w:sz w:val="20"/>
          <w:szCs w:val="20"/>
        </w:rPr>
        <w:t>umowy.</w:t>
      </w:r>
    </w:p>
    <w:p w14:paraId="3D8FB507" w14:textId="77777777" w:rsidR="003E74F3" w:rsidRPr="005E0D41" w:rsidRDefault="00136402" w:rsidP="00EE00AF">
      <w:pPr>
        <w:pStyle w:val="Akapitzlist"/>
        <w:numPr>
          <w:ilvl w:val="0"/>
          <w:numId w:val="4"/>
        </w:numPr>
        <w:spacing w:line="243" w:lineRule="exact"/>
        <w:ind w:left="993" w:right="281" w:hanging="426"/>
        <w:rPr>
          <w:rFonts w:cstheme="minorHAnsi"/>
          <w:sz w:val="20"/>
          <w:szCs w:val="20"/>
        </w:rPr>
      </w:pPr>
      <w:r w:rsidRPr="005E0D41">
        <w:rPr>
          <w:rFonts w:cstheme="minorHAnsi"/>
          <w:sz w:val="20"/>
          <w:szCs w:val="20"/>
        </w:rPr>
        <w:t>Wykonawca zapłaci Zamawiającemu kary</w:t>
      </w:r>
      <w:r w:rsidRPr="005E0D41">
        <w:rPr>
          <w:rFonts w:cstheme="minorHAnsi"/>
          <w:spacing w:val="1"/>
          <w:sz w:val="20"/>
          <w:szCs w:val="20"/>
        </w:rPr>
        <w:t xml:space="preserve"> </w:t>
      </w:r>
      <w:r w:rsidRPr="005E0D41">
        <w:rPr>
          <w:rFonts w:cstheme="minorHAnsi"/>
          <w:sz w:val="20"/>
          <w:szCs w:val="20"/>
        </w:rPr>
        <w:t>umowne:</w:t>
      </w:r>
    </w:p>
    <w:p w14:paraId="223A0A40" w14:textId="2852953C" w:rsidR="003E74F3" w:rsidRPr="005E0D41" w:rsidRDefault="00136402" w:rsidP="00EE00AF">
      <w:pPr>
        <w:pStyle w:val="Akapitzlist"/>
        <w:numPr>
          <w:ilvl w:val="1"/>
          <w:numId w:val="4"/>
        </w:numPr>
        <w:ind w:left="1418" w:right="281" w:hanging="425"/>
        <w:rPr>
          <w:rFonts w:cstheme="minorHAnsi"/>
          <w:sz w:val="20"/>
          <w:szCs w:val="20"/>
        </w:rPr>
      </w:pPr>
      <w:r w:rsidRPr="005E0D41">
        <w:rPr>
          <w:rFonts w:cstheme="minorHAnsi"/>
          <w:sz w:val="20"/>
          <w:szCs w:val="20"/>
        </w:rPr>
        <w:t>za odstąpienie od umowy z przyczyn zależn</w:t>
      </w:r>
      <w:r w:rsidR="00713754">
        <w:rPr>
          <w:rFonts w:cstheme="minorHAnsi"/>
          <w:sz w:val="20"/>
          <w:szCs w:val="20"/>
        </w:rPr>
        <w:t>ych od Wykonawcy – w wysokości 2</w:t>
      </w:r>
      <w:r w:rsidRPr="005E0D41">
        <w:rPr>
          <w:rFonts w:cstheme="minorHAnsi"/>
          <w:sz w:val="20"/>
          <w:szCs w:val="20"/>
        </w:rPr>
        <w:t>0% wynagrodzenia brutto określonego w § 4 ust. 2 umowy;</w:t>
      </w:r>
    </w:p>
    <w:p w14:paraId="4FF29AF7" w14:textId="77A906FE" w:rsidR="003E74F3" w:rsidRPr="005E0D41" w:rsidRDefault="00161AC6" w:rsidP="00EE00AF">
      <w:pPr>
        <w:pStyle w:val="Akapitzlist"/>
        <w:numPr>
          <w:ilvl w:val="1"/>
          <w:numId w:val="4"/>
        </w:numPr>
        <w:ind w:left="1418" w:right="281" w:hanging="425"/>
        <w:rPr>
          <w:rFonts w:cstheme="minorHAnsi"/>
          <w:spacing w:val="-2"/>
          <w:sz w:val="20"/>
          <w:szCs w:val="20"/>
        </w:rPr>
      </w:pPr>
      <w:r w:rsidRPr="005E0D41">
        <w:rPr>
          <w:rFonts w:cstheme="minorHAnsi"/>
          <w:sz w:val="20"/>
          <w:szCs w:val="20"/>
        </w:rPr>
        <w:t>za każde stwi</w:t>
      </w:r>
      <w:r w:rsidR="00713754">
        <w:rPr>
          <w:rFonts w:cstheme="minorHAnsi"/>
          <w:sz w:val="20"/>
          <w:szCs w:val="20"/>
        </w:rPr>
        <w:t>erdzone przez Zamawiającego nie</w:t>
      </w:r>
      <w:r w:rsidRPr="005E0D41">
        <w:rPr>
          <w:rFonts w:cstheme="minorHAnsi"/>
          <w:sz w:val="20"/>
          <w:szCs w:val="20"/>
        </w:rPr>
        <w:t xml:space="preserve">wywiązanie się Wykonawcy z obowiązków </w:t>
      </w:r>
      <w:r w:rsidRPr="005E0D41">
        <w:rPr>
          <w:rFonts w:cstheme="minorHAnsi"/>
          <w:sz w:val="20"/>
          <w:szCs w:val="20"/>
        </w:rPr>
        <w:lastRenderedPageBreak/>
        <w:t>umownych z przyczyn leżący</w:t>
      </w:r>
      <w:r w:rsidR="005E0D41" w:rsidRPr="005E0D41">
        <w:rPr>
          <w:rFonts w:cstheme="minorHAnsi"/>
          <w:sz w:val="20"/>
          <w:szCs w:val="20"/>
        </w:rPr>
        <w:t>ch po jego stronie w wysokości 5</w:t>
      </w:r>
      <w:r w:rsidRPr="005E0D41">
        <w:rPr>
          <w:rFonts w:cstheme="minorHAnsi"/>
          <w:sz w:val="20"/>
          <w:szCs w:val="20"/>
        </w:rPr>
        <w:t>00,00 zł;</w:t>
      </w:r>
    </w:p>
    <w:p w14:paraId="6D051B22" w14:textId="0FC582EB" w:rsidR="00161AC6" w:rsidRPr="005E0D41" w:rsidRDefault="00161AC6" w:rsidP="00EE00AF">
      <w:pPr>
        <w:pStyle w:val="Akapitzlist"/>
        <w:numPr>
          <w:ilvl w:val="1"/>
          <w:numId w:val="4"/>
        </w:numPr>
        <w:ind w:left="1418" w:right="281" w:hanging="425"/>
        <w:rPr>
          <w:rFonts w:cstheme="minorHAnsi"/>
          <w:spacing w:val="-2"/>
          <w:sz w:val="20"/>
          <w:szCs w:val="20"/>
        </w:rPr>
      </w:pPr>
      <w:r w:rsidRPr="005E0D41">
        <w:rPr>
          <w:rFonts w:cstheme="minorHAnsi"/>
          <w:sz w:val="20"/>
          <w:szCs w:val="20"/>
        </w:rPr>
        <w:t>za opóźnienie w założ</w:t>
      </w:r>
      <w:r w:rsidR="007C1C1C" w:rsidRPr="005E0D41">
        <w:rPr>
          <w:rFonts w:cstheme="minorHAnsi"/>
          <w:sz w:val="20"/>
          <w:szCs w:val="20"/>
        </w:rPr>
        <w:t>eniu informacji, o której mowa w § 7 u</w:t>
      </w:r>
      <w:r w:rsidR="005E0D41" w:rsidRPr="005E0D41">
        <w:rPr>
          <w:rFonts w:cstheme="minorHAnsi"/>
          <w:sz w:val="20"/>
          <w:szCs w:val="20"/>
        </w:rPr>
        <w:t>st. 1 pkt 1.10 – 5</w:t>
      </w:r>
      <w:r w:rsidR="007C1C1C" w:rsidRPr="005E0D41">
        <w:rPr>
          <w:rFonts w:cstheme="minorHAnsi"/>
          <w:sz w:val="20"/>
          <w:szCs w:val="20"/>
        </w:rPr>
        <w:t>00,00 zł za każdy stwierdzony przypadek.</w:t>
      </w:r>
    </w:p>
    <w:p w14:paraId="292FDCC2" w14:textId="6B3418D8" w:rsidR="003E74F3" w:rsidRPr="005E0D41" w:rsidRDefault="00136402" w:rsidP="00EE00AF">
      <w:pPr>
        <w:pStyle w:val="Akapitzlist"/>
        <w:numPr>
          <w:ilvl w:val="0"/>
          <w:numId w:val="4"/>
        </w:numPr>
        <w:ind w:left="993" w:right="281" w:hanging="426"/>
        <w:rPr>
          <w:rFonts w:cstheme="minorHAnsi"/>
          <w:sz w:val="20"/>
          <w:szCs w:val="20"/>
        </w:rPr>
      </w:pPr>
      <w:r w:rsidRPr="005E0D41">
        <w:rPr>
          <w:rFonts w:cstheme="minorHAnsi"/>
          <w:sz w:val="20"/>
          <w:szCs w:val="20"/>
        </w:rPr>
        <w:t>Wysokość wszystkich kar umownych należnych Zama</w:t>
      </w:r>
      <w:r w:rsidR="007C1C1C" w:rsidRPr="005E0D41">
        <w:rPr>
          <w:rFonts w:cstheme="minorHAnsi"/>
          <w:sz w:val="20"/>
          <w:szCs w:val="20"/>
        </w:rPr>
        <w:t>wiającemu nie może przekroczyć 2</w:t>
      </w:r>
      <w:r w:rsidRPr="005E0D41">
        <w:rPr>
          <w:rFonts w:cstheme="minorHAnsi"/>
          <w:sz w:val="20"/>
          <w:szCs w:val="20"/>
        </w:rPr>
        <w:t>0% wynagrodzenia brutto, o którym mowa w § 4 ust. 2; gdy suma wszy</w:t>
      </w:r>
      <w:r w:rsidR="007C1C1C" w:rsidRPr="005E0D41">
        <w:rPr>
          <w:rFonts w:cstheme="minorHAnsi"/>
          <w:sz w:val="20"/>
          <w:szCs w:val="20"/>
        </w:rPr>
        <w:t>stkich kar umownych przekroczy 2</w:t>
      </w:r>
      <w:r w:rsidRPr="005E0D41">
        <w:rPr>
          <w:rFonts w:cstheme="minorHAnsi"/>
          <w:sz w:val="20"/>
          <w:szCs w:val="20"/>
        </w:rPr>
        <w:t xml:space="preserve">0% Zamawiający zastrzega sobie prawo </w:t>
      </w:r>
      <w:r w:rsidR="00E0044A">
        <w:rPr>
          <w:rFonts w:cstheme="minorHAnsi"/>
          <w:sz w:val="20"/>
          <w:szCs w:val="20"/>
        </w:rPr>
        <w:t xml:space="preserve">możliwości </w:t>
      </w:r>
      <w:r w:rsidRPr="005E0D41">
        <w:rPr>
          <w:rFonts w:cstheme="minorHAnsi"/>
          <w:sz w:val="20"/>
          <w:szCs w:val="20"/>
        </w:rPr>
        <w:t>do odstąpienia od umowy bez jakichkolwiek zobowiązań w stosunku do Wykonawcy.</w:t>
      </w:r>
    </w:p>
    <w:p w14:paraId="2C34CEF3" w14:textId="7518A75D" w:rsidR="003E74F3" w:rsidRPr="005E0D41" w:rsidRDefault="00136402" w:rsidP="00EE00AF">
      <w:pPr>
        <w:pStyle w:val="Akapitzlist"/>
        <w:numPr>
          <w:ilvl w:val="0"/>
          <w:numId w:val="4"/>
        </w:numPr>
        <w:ind w:left="993" w:right="281" w:hanging="426"/>
        <w:rPr>
          <w:rFonts w:cstheme="minorHAnsi"/>
          <w:sz w:val="20"/>
          <w:szCs w:val="20"/>
        </w:rPr>
      </w:pPr>
      <w:r w:rsidRPr="005E0D41">
        <w:rPr>
          <w:rFonts w:cstheme="minorHAnsi"/>
          <w:sz w:val="20"/>
          <w:szCs w:val="20"/>
        </w:rPr>
        <w:t>Kara umowna powinna być zapłacona przez stronę, która naruszyła warunki niniejszej umowy w</w:t>
      </w:r>
      <w:r w:rsidR="00704420">
        <w:rPr>
          <w:rFonts w:cstheme="minorHAnsi"/>
          <w:sz w:val="20"/>
          <w:szCs w:val="20"/>
        </w:rPr>
        <w:t> </w:t>
      </w:r>
      <w:r w:rsidRPr="005E0D41">
        <w:rPr>
          <w:rFonts w:cstheme="minorHAnsi"/>
          <w:sz w:val="20"/>
          <w:szCs w:val="20"/>
        </w:rPr>
        <w:t>terminie 14 dni od daty wystąpienia z żądaniem zapłaty. Strony ustalają, że Zamawiający może w razie zwłoki w zapłacie kary potrącić należną mu kwotę z dowolnej należności</w:t>
      </w:r>
      <w:r w:rsidRPr="005E0D41">
        <w:rPr>
          <w:rFonts w:cstheme="minorHAnsi"/>
          <w:spacing w:val="-5"/>
          <w:sz w:val="20"/>
          <w:szCs w:val="20"/>
        </w:rPr>
        <w:t xml:space="preserve"> </w:t>
      </w:r>
      <w:r w:rsidRPr="005E0D41">
        <w:rPr>
          <w:rFonts w:cstheme="minorHAnsi"/>
          <w:sz w:val="20"/>
          <w:szCs w:val="20"/>
        </w:rPr>
        <w:t>Wykonawcy.</w:t>
      </w:r>
    </w:p>
    <w:p w14:paraId="150FC24F" w14:textId="0E0F6D77" w:rsidR="007C1C1C" w:rsidRDefault="00136402" w:rsidP="00EE00AF">
      <w:pPr>
        <w:pStyle w:val="Akapitzlist"/>
        <w:numPr>
          <w:ilvl w:val="0"/>
          <w:numId w:val="4"/>
        </w:numPr>
        <w:ind w:left="993" w:right="281" w:hanging="426"/>
        <w:rPr>
          <w:rFonts w:cstheme="minorHAnsi"/>
          <w:sz w:val="20"/>
          <w:szCs w:val="20"/>
        </w:rPr>
      </w:pPr>
      <w:r w:rsidRPr="005E0D41">
        <w:rPr>
          <w:rFonts w:cstheme="minorHAnsi"/>
          <w:sz w:val="20"/>
          <w:szCs w:val="20"/>
        </w:rPr>
        <w:t>Jeżeli kara nie pokrywa poniesionej szkody, Strony mogą dochodzić odszkodowania uzupełniającego na warunkach ogólnych określonych w Kodeksie</w:t>
      </w:r>
      <w:r w:rsidRPr="005E0D41">
        <w:rPr>
          <w:rFonts w:cstheme="minorHAnsi"/>
          <w:spacing w:val="-2"/>
          <w:sz w:val="20"/>
          <w:szCs w:val="20"/>
        </w:rPr>
        <w:t xml:space="preserve"> </w:t>
      </w:r>
      <w:r w:rsidR="009C00A3" w:rsidRPr="005E0D41">
        <w:rPr>
          <w:rFonts w:cstheme="minorHAnsi"/>
          <w:sz w:val="20"/>
          <w:szCs w:val="20"/>
        </w:rPr>
        <w:t>Cywilny</w:t>
      </w:r>
      <w:r w:rsidR="00C60F1C">
        <w:rPr>
          <w:rFonts w:cstheme="minorHAnsi"/>
          <w:sz w:val="20"/>
          <w:szCs w:val="20"/>
        </w:rPr>
        <w:t>.</w:t>
      </w:r>
    </w:p>
    <w:p w14:paraId="752E1E72" w14:textId="5D0A725B" w:rsidR="00C60F1C" w:rsidRDefault="00C60F1C" w:rsidP="00C60F1C">
      <w:pPr>
        <w:pStyle w:val="Nagwek5"/>
        <w:spacing w:before="120"/>
        <w:rPr>
          <w:rFonts w:cstheme="minorHAnsi"/>
        </w:rPr>
      </w:pPr>
      <w:r w:rsidRPr="00A547A8">
        <w:rPr>
          <w:rFonts w:cstheme="minorHAnsi"/>
        </w:rPr>
        <w:t xml:space="preserve">Rozdział </w:t>
      </w:r>
      <w:r>
        <w:rPr>
          <w:rFonts w:cstheme="minorHAnsi"/>
        </w:rPr>
        <w:t>I</w:t>
      </w:r>
      <w:r w:rsidRPr="00A547A8">
        <w:rPr>
          <w:rFonts w:cstheme="minorHAnsi"/>
        </w:rPr>
        <w:t xml:space="preserve">X. </w:t>
      </w:r>
      <w:r>
        <w:rPr>
          <w:rFonts w:cstheme="minorHAnsi"/>
        </w:rPr>
        <w:t>ZABEZPIECZENIE NALEŻYTEGO WYKONANIA UMOWY</w:t>
      </w:r>
    </w:p>
    <w:p w14:paraId="0552E032" w14:textId="3365D94C" w:rsidR="00C60F1C" w:rsidRDefault="00C60F1C" w:rsidP="00C60F1C">
      <w:pPr>
        <w:spacing w:before="120"/>
        <w:jc w:val="center"/>
        <w:rPr>
          <w:rFonts w:cstheme="minorHAnsi"/>
          <w:b/>
          <w:sz w:val="20"/>
          <w:szCs w:val="20"/>
        </w:rPr>
      </w:pPr>
      <w:r w:rsidRPr="00A547A8">
        <w:rPr>
          <w:rFonts w:cstheme="minorHAnsi"/>
          <w:b/>
          <w:sz w:val="20"/>
          <w:szCs w:val="20"/>
        </w:rPr>
        <w:t>§</w:t>
      </w:r>
      <w:r>
        <w:rPr>
          <w:rFonts w:cstheme="minorHAnsi"/>
          <w:b/>
          <w:sz w:val="20"/>
          <w:szCs w:val="20"/>
        </w:rPr>
        <w:t>13</w:t>
      </w:r>
    </w:p>
    <w:p w14:paraId="576F9D7A" w14:textId="77777777" w:rsidR="00C60F1C" w:rsidRDefault="00C60F1C">
      <w:pPr>
        <w:pStyle w:val="Akapitzlist"/>
        <w:numPr>
          <w:ilvl w:val="0"/>
          <w:numId w:val="58"/>
        </w:numPr>
        <w:autoSpaceDE w:val="0"/>
        <w:autoSpaceDN w:val="0"/>
        <w:spacing w:before="60"/>
        <w:ind w:left="992" w:right="284" w:hanging="425"/>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6FF93DD0" w14:textId="77777777" w:rsidR="00C60F1C" w:rsidRDefault="00C60F1C">
      <w:pPr>
        <w:pStyle w:val="Akapitzlist"/>
        <w:numPr>
          <w:ilvl w:val="0"/>
          <w:numId w:val="58"/>
        </w:numPr>
        <w:autoSpaceDE w:val="0"/>
        <w:autoSpaceDN w:val="0"/>
        <w:ind w:left="993" w:right="281" w:hanging="426"/>
        <w:rPr>
          <w:sz w:val="20"/>
          <w:szCs w:val="20"/>
        </w:rPr>
      </w:pPr>
      <w:r w:rsidRPr="00F97094">
        <w:rPr>
          <w:sz w:val="20"/>
          <w:szCs w:val="20"/>
        </w:rPr>
        <w:t>Zabezpieczenie należytego wykonania umowy zostało wniesione w formie ……………………………………………… .</w:t>
      </w:r>
    </w:p>
    <w:p w14:paraId="47C5555D" w14:textId="77777777" w:rsidR="00C60F1C" w:rsidRDefault="00C60F1C">
      <w:pPr>
        <w:pStyle w:val="Akapitzlist"/>
        <w:numPr>
          <w:ilvl w:val="0"/>
          <w:numId w:val="58"/>
        </w:numPr>
        <w:autoSpaceDE w:val="0"/>
        <w:autoSpaceDN w:val="0"/>
        <w:ind w:left="993" w:right="281" w:hanging="426"/>
        <w:rPr>
          <w:sz w:val="20"/>
          <w:szCs w:val="20"/>
        </w:rPr>
      </w:pPr>
      <w:r w:rsidRPr="00F97094">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868B3EA" w14:textId="0341A62F" w:rsidR="00C60F1C" w:rsidRDefault="00C60F1C">
      <w:pPr>
        <w:pStyle w:val="Akapitzlist"/>
        <w:numPr>
          <w:ilvl w:val="0"/>
          <w:numId w:val="58"/>
        </w:numPr>
        <w:autoSpaceDE w:val="0"/>
        <w:autoSpaceDN w:val="0"/>
        <w:ind w:left="993" w:right="281" w:hanging="426"/>
        <w:rPr>
          <w:sz w:val="20"/>
          <w:szCs w:val="20"/>
        </w:rPr>
      </w:pPr>
      <w:r w:rsidRPr="00EF16AF">
        <w:rPr>
          <w:sz w:val="20"/>
          <w:szCs w:val="20"/>
        </w:rPr>
        <w:t xml:space="preserve">Strony postanawiają, że 30 % wniesionego zabezpieczenia należytego wykonania umowy jest przeznaczone na zabezpieczenie roszczeń z tytułu rękojmi, zaś 70 % przeznacza się, na gwarancję </w:t>
      </w:r>
      <w:r w:rsidR="005A237B">
        <w:rPr>
          <w:sz w:val="20"/>
          <w:szCs w:val="20"/>
        </w:rPr>
        <w:t>zgodnego z umową wykonania usługi</w:t>
      </w:r>
      <w:r w:rsidRPr="00EF16AF">
        <w:rPr>
          <w:sz w:val="20"/>
          <w:szCs w:val="20"/>
        </w:rPr>
        <w:t>.</w:t>
      </w:r>
    </w:p>
    <w:p w14:paraId="63CAFDC2" w14:textId="77777777" w:rsidR="00C60F1C" w:rsidRDefault="00C60F1C">
      <w:pPr>
        <w:pStyle w:val="Akapitzlist"/>
        <w:numPr>
          <w:ilvl w:val="0"/>
          <w:numId w:val="58"/>
        </w:numPr>
        <w:autoSpaceDE w:val="0"/>
        <w:autoSpaceDN w:val="0"/>
        <w:ind w:left="993" w:right="281" w:hanging="426"/>
        <w:rPr>
          <w:sz w:val="20"/>
          <w:szCs w:val="20"/>
        </w:rPr>
      </w:pPr>
      <w:r w:rsidRPr="00EF16AF">
        <w:rPr>
          <w:sz w:val="20"/>
          <w:szCs w:val="20"/>
        </w:rPr>
        <w:t>Zamawiający zobowiązuje się umieścić zabezpieczenie wniesione w formie pieniężnej na rachunku bankowym.</w:t>
      </w:r>
    </w:p>
    <w:p w14:paraId="7D75EF16" w14:textId="77777777" w:rsidR="00C60F1C" w:rsidRDefault="00C60F1C">
      <w:pPr>
        <w:pStyle w:val="Akapitzlist"/>
        <w:numPr>
          <w:ilvl w:val="0"/>
          <w:numId w:val="58"/>
        </w:numPr>
        <w:autoSpaceDE w:val="0"/>
        <w:autoSpaceDN w:val="0"/>
        <w:ind w:left="993" w:right="281"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3062299C" w14:textId="77777777" w:rsidR="00C60F1C" w:rsidRDefault="00C60F1C">
      <w:pPr>
        <w:pStyle w:val="Akapitzlist"/>
        <w:numPr>
          <w:ilvl w:val="0"/>
          <w:numId w:val="58"/>
        </w:numPr>
        <w:autoSpaceDE w:val="0"/>
        <w:autoSpaceDN w:val="0"/>
        <w:ind w:left="993" w:right="281" w:hanging="426"/>
        <w:rPr>
          <w:sz w:val="20"/>
          <w:szCs w:val="20"/>
        </w:rPr>
      </w:pPr>
      <w:r w:rsidRPr="00EF16AF">
        <w:rPr>
          <w:sz w:val="20"/>
          <w:szCs w:val="20"/>
        </w:rPr>
        <w:t>Pozostałą część zabezpieczenia Zamawiający zwróci Wykonawcy w ciągu 15 dni od daty wygaśnięcia uprawnień z tytułu rękojmi.</w:t>
      </w:r>
    </w:p>
    <w:p w14:paraId="40E32102" w14:textId="77777777" w:rsidR="00C60F1C" w:rsidRDefault="00C60F1C">
      <w:pPr>
        <w:pStyle w:val="Akapitzlist"/>
        <w:numPr>
          <w:ilvl w:val="0"/>
          <w:numId w:val="58"/>
        </w:numPr>
        <w:autoSpaceDE w:val="0"/>
        <w:autoSpaceDN w:val="0"/>
        <w:ind w:left="993" w:right="281"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647633AC" w14:textId="77777777" w:rsidR="00C60F1C" w:rsidRDefault="00C60F1C">
      <w:pPr>
        <w:pStyle w:val="Akapitzlist"/>
        <w:numPr>
          <w:ilvl w:val="0"/>
          <w:numId w:val="58"/>
        </w:numPr>
        <w:autoSpaceDE w:val="0"/>
        <w:autoSpaceDN w:val="0"/>
        <w:ind w:left="993" w:right="281" w:hanging="426"/>
        <w:rPr>
          <w:sz w:val="20"/>
          <w:szCs w:val="20"/>
        </w:rPr>
      </w:pPr>
      <w:r w:rsidRPr="00EF16AF">
        <w:rPr>
          <w:sz w:val="20"/>
          <w:szCs w:val="20"/>
        </w:rPr>
        <w:t>Zabezpieczenie należytego wykonania umowy pozostaje w dyspozycji Zamawiającego i zachowuje swoją ważność na czas określony w Umowie.</w:t>
      </w:r>
    </w:p>
    <w:p w14:paraId="25A9478B" w14:textId="77777777" w:rsidR="00C60F1C" w:rsidRDefault="00C60F1C">
      <w:pPr>
        <w:pStyle w:val="Akapitzlist"/>
        <w:numPr>
          <w:ilvl w:val="0"/>
          <w:numId w:val="58"/>
        </w:numPr>
        <w:autoSpaceDE w:val="0"/>
        <w:autoSpaceDN w:val="0"/>
        <w:ind w:left="993" w:right="281" w:hanging="426"/>
        <w:rPr>
          <w:sz w:val="20"/>
          <w:szCs w:val="20"/>
        </w:rPr>
      </w:pPr>
      <w:r w:rsidRPr="00EF16AF">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A2A7536" w14:textId="77777777" w:rsidR="00C60F1C" w:rsidRDefault="00C60F1C">
      <w:pPr>
        <w:pStyle w:val="Akapitzlist"/>
        <w:numPr>
          <w:ilvl w:val="0"/>
          <w:numId w:val="58"/>
        </w:numPr>
        <w:autoSpaceDE w:val="0"/>
        <w:autoSpaceDN w:val="0"/>
        <w:ind w:left="993" w:right="281"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79DF9106" w14:textId="77777777" w:rsidR="00C60F1C" w:rsidRDefault="00C60F1C">
      <w:pPr>
        <w:pStyle w:val="Akapitzlist"/>
        <w:numPr>
          <w:ilvl w:val="0"/>
          <w:numId w:val="58"/>
        </w:numPr>
        <w:autoSpaceDE w:val="0"/>
        <w:autoSpaceDN w:val="0"/>
        <w:ind w:left="993" w:right="281"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Pr>
          <w:sz w:val="20"/>
          <w:szCs w:val="20"/>
        </w:rPr>
        <w:t> </w:t>
      </w:r>
      <w:r w:rsidRPr="00EF16AF">
        <w:rPr>
          <w:sz w:val="20"/>
          <w:szCs w:val="20"/>
        </w:rPr>
        <w:t>później niż na 10 dni przed wygaśnięciem ważności dotychczasowego zabezpieczenia.</w:t>
      </w:r>
    </w:p>
    <w:p w14:paraId="10CB8F6A" w14:textId="2900DD16" w:rsidR="00C60F1C" w:rsidRDefault="00C60F1C">
      <w:pPr>
        <w:pStyle w:val="Akapitzlist"/>
        <w:numPr>
          <w:ilvl w:val="0"/>
          <w:numId w:val="58"/>
        </w:numPr>
        <w:autoSpaceDE w:val="0"/>
        <w:autoSpaceDN w:val="0"/>
        <w:ind w:left="993" w:right="281"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w:t>
      </w:r>
      <w:r w:rsidR="001363F7">
        <w:rPr>
          <w:sz w:val="20"/>
          <w:szCs w:val="20"/>
        </w:rPr>
        <w:t> </w:t>
      </w:r>
      <w:r w:rsidRPr="00EF16AF">
        <w:rPr>
          <w:sz w:val="20"/>
          <w:szCs w:val="20"/>
        </w:rPr>
        <w:t>roszczeniem opiewać będzie dotychczasowe zabezpieczenie.</w:t>
      </w:r>
    </w:p>
    <w:p w14:paraId="0E127563" w14:textId="0C591ED3" w:rsidR="00C60F1C" w:rsidRPr="005A237B" w:rsidRDefault="00C60F1C">
      <w:pPr>
        <w:pStyle w:val="Akapitzlist"/>
        <w:numPr>
          <w:ilvl w:val="0"/>
          <w:numId w:val="58"/>
        </w:numPr>
        <w:autoSpaceDE w:val="0"/>
        <w:autoSpaceDN w:val="0"/>
        <w:ind w:left="993" w:right="281" w:hanging="426"/>
        <w:rPr>
          <w:sz w:val="20"/>
          <w:szCs w:val="20"/>
        </w:rPr>
      </w:pPr>
      <w:r w:rsidRPr="00EF16AF">
        <w:rPr>
          <w:sz w:val="20"/>
          <w:szCs w:val="20"/>
        </w:rPr>
        <w:t xml:space="preserve">Zamawiający zwróci Wykonawcy środki pieniężne otrzymane z tytułu realizacji zabezpieczenia należytego wykonania umowy po przedstawieniu przez Wykonawcę nowego zabezpieczenia albo </w:t>
      </w:r>
      <w:r w:rsidRPr="00EF16AF">
        <w:rPr>
          <w:sz w:val="20"/>
          <w:szCs w:val="20"/>
        </w:rPr>
        <w:lastRenderedPageBreak/>
        <w:t>w</w:t>
      </w:r>
      <w:r w:rsidR="001363F7">
        <w:rPr>
          <w:sz w:val="20"/>
          <w:szCs w:val="20"/>
        </w:rPr>
        <w:t> </w:t>
      </w:r>
      <w:r w:rsidRPr="00EF16AF">
        <w:rPr>
          <w:sz w:val="20"/>
          <w:szCs w:val="20"/>
        </w:rPr>
        <w:t>terminie zwrotu danej części zabezpieczenia.</w:t>
      </w:r>
    </w:p>
    <w:p w14:paraId="1FCB709E" w14:textId="7A514A95" w:rsidR="003E74F3" w:rsidRPr="005E0D41" w:rsidRDefault="00136402" w:rsidP="00EE00AF">
      <w:pPr>
        <w:pStyle w:val="Nagwek5"/>
        <w:spacing w:before="120"/>
        <w:rPr>
          <w:rFonts w:cstheme="minorHAnsi"/>
        </w:rPr>
      </w:pPr>
      <w:r w:rsidRPr="005E0D41">
        <w:rPr>
          <w:rFonts w:cstheme="minorHAnsi"/>
        </w:rPr>
        <w:t xml:space="preserve">Rozdział </w:t>
      </w:r>
      <w:r w:rsidR="00CE1AFA" w:rsidRPr="005E0D41">
        <w:rPr>
          <w:rFonts w:cstheme="minorHAnsi"/>
        </w:rPr>
        <w:t>X</w:t>
      </w:r>
      <w:r w:rsidRPr="005E0D41">
        <w:rPr>
          <w:rFonts w:cstheme="minorHAnsi"/>
        </w:rPr>
        <w:t>. ODSTĄPIENIE OD UMOWY</w:t>
      </w:r>
    </w:p>
    <w:p w14:paraId="5AAC13DF" w14:textId="7860921C" w:rsidR="003E74F3" w:rsidRPr="000C55FC" w:rsidRDefault="005A237B" w:rsidP="00C60F1C">
      <w:pPr>
        <w:spacing w:before="120"/>
        <w:jc w:val="center"/>
        <w:rPr>
          <w:rFonts w:cstheme="minorHAnsi"/>
          <w:b/>
          <w:sz w:val="20"/>
          <w:szCs w:val="20"/>
        </w:rPr>
      </w:pPr>
      <w:r>
        <w:rPr>
          <w:rFonts w:cstheme="minorHAnsi"/>
          <w:b/>
          <w:sz w:val="20"/>
          <w:szCs w:val="20"/>
        </w:rPr>
        <w:t>§14</w:t>
      </w:r>
    </w:p>
    <w:p w14:paraId="16832DE0" w14:textId="77777777" w:rsidR="003E74F3" w:rsidRPr="000C55FC" w:rsidRDefault="00136402" w:rsidP="00C60F1C">
      <w:pPr>
        <w:spacing w:before="60"/>
        <w:ind w:left="567" w:right="284"/>
        <w:jc w:val="both"/>
        <w:rPr>
          <w:sz w:val="20"/>
          <w:szCs w:val="20"/>
        </w:rPr>
      </w:pPr>
      <w:r w:rsidRPr="000C55FC">
        <w:rPr>
          <w:sz w:val="20"/>
          <w:szCs w:val="20"/>
        </w:rPr>
        <w:t>Stronom przysługuje prawo odstąpienia od umowy w ciągu 30 dni od powzięcia informacji o następujących sytuacjach:</w:t>
      </w:r>
    </w:p>
    <w:p w14:paraId="4183B860" w14:textId="77777777" w:rsidR="003E74F3" w:rsidRPr="000C55FC" w:rsidRDefault="00136402" w:rsidP="00EE00AF">
      <w:pPr>
        <w:pStyle w:val="Akapitzlist"/>
        <w:numPr>
          <w:ilvl w:val="0"/>
          <w:numId w:val="19"/>
        </w:numPr>
        <w:ind w:left="992" w:right="281" w:hanging="425"/>
        <w:rPr>
          <w:sz w:val="20"/>
          <w:szCs w:val="20"/>
        </w:rPr>
      </w:pPr>
      <w:r w:rsidRPr="000C55FC">
        <w:rPr>
          <w:sz w:val="20"/>
          <w:szCs w:val="20"/>
        </w:rPr>
        <w:t>Zamawiającemu przysługuje prawo do odstąpienia od umowy, jeżeli:</w:t>
      </w:r>
    </w:p>
    <w:p w14:paraId="76B9DC54" w14:textId="6287151B" w:rsidR="003E74F3" w:rsidRPr="000C55FC" w:rsidRDefault="00136402" w:rsidP="00EE00AF">
      <w:pPr>
        <w:pStyle w:val="Akapitzlist"/>
        <w:widowControl/>
        <w:numPr>
          <w:ilvl w:val="1"/>
          <w:numId w:val="19"/>
        </w:numPr>
        <w:ind w:left="1418" w:right="281" w:hanging="426"/>
        <w:rPr>
          <w:sz w:val="20"/>
          <w:szCs w:val="20"/>
        </w:rPr>
      </w:pPr>
      <w:r w:rsidRPr="000C55FC">
        <w:rPr>
          <w:sz w:val="20"/>
          <w:szCs w:val="20"/>
        </w:rPr>
        <w:t>Wykonawca prze</w:t>
      </w:r>
      <w:r w:rsidR="00845CA0" w:rsidRPr="000C55FC">
        <w:rPr>
          <w:sz w:val="20"/>
          <w:szCs w:val="20"/>
        </w:rPr>
        <w:t>rwał realizację usługi</w:t>
      </w:r>
      <w:r w:rsidRPr="000C55FC">
        <w:rPr>
          <w:sz w:val="20"/>
          <w:szCs w:val="20"/>
        </w:rPr>
        <w:t xml:space="preserve"> bez uzasadnienia przyczyn i przerwa ta trwa dłużej niż 7 dni roboczych;</w:t>
      </w:r>
    </w:p>
    <w:p w14:paraId="53F7943E" w14:textId="3570755E" w:rsidR="003E74F3" w:rsidRPr="000C55FC" w:rsidRDefault="00845CA0" w:rsidP="00EE00AF">
      <w:pPr>
        <w:pStyle w:val="Akapitzlist"/>
        <w:widowControl/>
        <w:numPr>
          <w:ilvl w:val="1"/>
          <w:numId w:val="19"/>
        </w:numPr>
        <w:ind w:left="1418" w:right="281" w:hanging="426"/>
        <w:rPr>
          <w:sz w:val="20"/>
          <w:szCs w:val="20"/>
        </w:rPr>
      </w:pPr>
      <w:r w:rsidRPr="000C55FC">
        <w:rPr>
          <w:sz w:val="20"/>
          <w:szCs w:val="20"/>
        </w:rPr>
        <w:t>Wykonawca realizuje usługę przewidzianą</w:t>
      </w:r>
      <w:r w:rsidR="00136402" w:rsidRPr="000C55FC">
        <w:rPr>
          <w:sz w:val="20"/>
          <w:szCs w:val="20"/>
        </w:rPr>
        <w:t xml:space="preserve"> niniejszą umową w sposób niezgodny z niniejszą umową, dokumentacją postępowan</w:t>
      </w:r>
      <w:r w:rsidRPr="000C55FC">
        <w:rPr>
          <w:sz w:val="20"/>
          <w:szCs w:val="20"/>
        </w:rPr>
        <w:t xml:space="preserve">ia </w:t>
      </w:r>
      <w:r w:rsidR="00136402" w:rsidRPr="000C55FC">
        <w:rPr>
          <w:sz w:val="20"/>
          <w:szCs w:val="20"/>
        </w:rPr>
        <w:t>lub wskazaniami Zamawiającego;</w:t>
      </w:r>
    </w:p>
    <w:p w14:paraId="5BFEFE77" w14:textId="77777777" w:rsidR="003E74F3" w:rsidRPr="000C55FC" w:rsidRDefault="00136402" w:rsidP="00EE00AF">
      <w:pPr>
        <w:pStyle w:val="Akapitzlist"/>
        <w:widowControl/>
        <w:numPr>
          <w:ilvl w:val="1"/>
          <w:numId w:val="19"/>
        </w:numPr>
        <w:ind w:left="1418" w:right="281" w:hanging="426"/>
        <w:rPr>
          <w:sz w:val="20"/>
          <w:szCs w:val="20"/>
        </w:rPr>
      </w:pPr>
      <w:r w:rsidRPr="000C55FC">
        <w:rPr>
          <w:sz w:val="20"/>
          <w:szCs w:val="20"/>
        </w:rPr>
        <w:t>Zostanie ogłoszona upadłość lub rozwiązanie firmy Wykonawcy;</w:t>
      </w:r>
    </w:p>
    <w:p w14:paraId="6075034E" w14:textId="77777777" w:rsidR="003E74F3" w:rsidRPr="000C55FC" w:rsidRDefault="00136402" w:rsidP="00EE00AF">
      <w:pPr>
        <w:pStyle w:val="Akapitzlist"/>
        <w:widowControl/>
        <w:numPr>
          <w:ilvl w:val="1"/>
          <w:numId w:val="19"/>
        </w:numPr>
        <w:ind w:left="1418" w:right="281" w:hanging="426"/>
        <w:rPr>
          <w:sz w:val="20"/>
          <w:szCs w:val="20"/>
        </w:rPr>
      </w:pPr>
      <w:r w:rsidRPr="000C55FC">
        <w:rPr>
          <w:sz w:val="20"/>
          <w:szCs w:val="20"/>
        </w:rPr>
        <w:t>Zostanie wydany przez komornika nakaz zajęcia składników majątku Wykonawcy;</w:t>
      </w:r>
    </w:p>
    <w:p w14:paraId="3653574A" w14:textId="3B14C1C2" w:rsidR="00845CA0" w:rsidRPr="000C55FC" w:rsidRDefault="00845CA0" w:rsidP="00EE00AF">
      <w:pPr>
        <w:pStyle w:val="Akapitzlist"/>
        <w:widowControl/>
        <w:numPr>
          <w:ilvl w:val="1"/>
          <w:numId w:val="19"/>
        </w:numPr>
        <w:ind w:left="1418" w:right="281" w:hanging="426"/>
        <w:rPr>
          <w:sz w:val="20"/>
          <w:szCs w:val="20"/>
        </w:rPr>
      </w:pPr>
      <w:r w:rsidRPr="000C55FC">
        <w:rPr>
          <w:sz w:val="20"/>
          <w:szCs w:val="20"/>
        </w:rPr>
        <w:t>Zamawiający ujawni, że roboty są wykonywane przez niezgłoszonych podwykonawców;</w:t>
      </w:r>
    </w:p>
    <w:p w14:paraId="7547D93B" w14:textId="77777777" w:rsidR="003E74F3" w:rsidRPr="000C55FC" w:rsidRDefault="00136402" w:rsidP="00EE00AF">
      <w:pPr>
        <w:pStyle w:val="Akapitzlist"/>
        <w:widowControl/>
        <w:numPr>
          <w:ilvl w:val="1"/>
          <w:numId w:val="19"/>
        </w:numPr>
        <w:ind w:left="1418" w:right="281" w:hanging="426"/>
        <w:rPr>
          <w:sz w:val="20"/>
          <w:szCs w:val="20"/>
        </w:rPr>
      </w:pPr>
      <w:r w:rsidRPr="000C55FC">
        <w:rPr>
          <w:sz w:val="20"/>
          <w:szCs w:val="20"/>
        </w:rPr>
        <w:t xml:space="preserve">Suma wszystkich kar umownych, należnych Zamawiającemu, przekroczy 20% wynagrodzenia brutto, określonego </w:t>
      </w:r>
      <w:r w:rsidRPr="000C55FC">
        <w:rPr>
          <w:rFonts w:cstheme="minorHAnsi"/>
          <w:sz w:val="20"/>
          <w:szCs w:val="20"/>
        </w:rPr>
        <w:t>w § 4 ust. 2</w:t>
      </w:r>
      <w:r w:rsidRPr="000C55FC">
        <w:rPr>
          <w:rFonts w:cstheme="minorHAnsi"/>
          <w:spacing w:val="-3"/>
          <w:sz w:val="20"/>
          <w:szCs w:val="20"/>
        </w:rPr>
        <w:t xml:space="preserve"> </w:t>
      </w:r>
      <w:r w:rsidRPr="000C55FC">
        <w:rPr>
          <w:rFonts w:cstheme="minorHAnsi"/>
          <w:sz w:val="20"/>
          <w:szCs w:val="20"/>
        </w:rPr>
        <w:t>umowy</w:t>
      </w:r>
      <w:r w:rsidRPr="000C55FC">
        <w:rPr>
          <w:sz w:val="20"/>
          <w:szCs w:val="20"/>
        </w:rPr>
        <w:t>.</w:t>
      </w:r>
    </w:p>
    <w:p w14:paraId="65E47B07" w14:textId="77777777" w:rsidR="00845CA0" w:rsidRPr="000C55FC" w:rsidRDefault="00136402" w:rsidP="00EE00AF">
      <w:pPr>
        <w:pStyle w:val="Akapitzlist"/>
        <w:numPr>
          <w:ilvl w:val="0"/>
          <w:numId w:val="19"/>
        </w:numPr>
        <w:ind w:left="993" w:right="281" w:hanging="426"/>
        <w:rPr>
          <w:sz w:val="20"/>
          <w:szCs w:val="20"/>
        </w:rPr>
      </w:pPr>
      <w:r w:rsidRPr="000C55FC">
        <w:rPr>
          <w:sz w:val="20"/>
          <w:szCs w:val="20"/>
        </w:rPr>
        <w:t>Wykonawcy przysługuje prawo odstąpienia od umowy, jeżeli Zamawiający</w:t>
      </w:r>
      <w:r w:rsidR="00845CA0" w:rsidRPr="000C55FC">
        <w:rPr>
          <w:sz w:val="20"/>
          <w:szCs w:val="20"/>
        </w:rPr>
        <w:t>:</w:t>
      </w:r>
    </w:p>
    <w:p w14:paraId="0FEEF1B5" w14:textId="652C8568" w:rsidR="00C60F1C" w:rsidRPr="005A237B" w:rsidRDefault="00136402" w:rsidP="005A237B">
      <w:pPr>
        <w:pStyle w:val="Akapitzlist"/>
        <w:numPr>
          <w:ilvl w:val="1"/>
          <w:numId w:val="43"/>
        </w:numPr>
        <w:ind w:left="1418" w:right="281" w:hanging="425"/>
        <w:rPr>
          <w:sz w:val="20"/>
          <w:szCs w:val="20"/>
        </w:rPr>
      </w:pPr>
      <w:r w:rsidRPr="000C55FC">
        <w:rPr>
          <w:sz w:val="20"/>
          <w:szCs w:val="20"/>
        </w:rPr>
        <w:t>nie wywiązuje się z obowiązku zapłaty faktur mimo do</w:t>
      </w:r>
      <w:r w:rsidR="00845CA0" w:rsidRPr="000C55FC">
        <w:rPr>
          <w:sz w:val="20"/>
          <w:szCs w:val="20"/>
        </w:rPr>
        <w:t>datkowego wezwania w terminie 30</w:t>
      </w:r>
      <w:r w:rsidRPr="000C55FC">
        <w:rPr>
          <w:sz w:val="20"/>
          <w:szCs w:val="20"/>
        </w:rPr>
        <w:t xml:space="preserve"> dni od upływu</w:t>
      </w:r>
      <w:r w:rsidR="00845CA0" w:rsidRPr="000C55FC">
        <w:rPr>
          <w:sz w:val="20"/>
          <w:szCs w:val="20"/>
        </w:rPr>
        <w:t xml:space="preserve"> terminu zapłaty, określonego w </w:t>
      </w:r>
      <w:r w:rsidRPr="000C55FC">
        <w:rPr>
          <w:sz w:val="20"/>
          <w:szCs w:val="20"/>
        </w:rPr>
        <w:t>niniejszej umowie.</w:t>
      </w:r>
    </w:p>
    <w:p w14:paraId="350A78A7" w14:textId="39292221" w:rsidR="003E74F3" w:rsidRPr="000C55FC" w:rsidRDefault="00136402" w:rsidP="00C60F1C">
      <w:pPr>
        <w:pStyle w:val="Nagwek5"/>
        <w:spacing w:before="120"/>
        <w:ind w:left="0"/>
        <w:jc w:val="center"/>
        <w:rPr>
          <w:rFonts w:cstheme="minorHAnsi"/>
        </w:rPr>
      </w:pPr>
      <w:r w:rsidRPr="000C55FC">
        <w:rPr>
          <w:rFonts w:cstheme="minorHAnsi"/>
        </w:rPr>
        <w:t>§</w:t>
      </w:r>
      <w:r w:rsidR="005A237B">
        <w:rPr>
          <w:rFonts w:cstheme="minorHAnsi"/>
        </w:rPr>
        <w:t xml:space="preserve"> 15</w:t>
      </w:r>
    </w:p>
    <w:p w14:paraId="6DC376A2" w14:textId="77777777" w:rsidR="003E74F3" w:rsidRPr="000C55FC" w:rsidRDefault="00136402" w:rsidP="00C60F1C">
      <w:pPr>
        <w:pStyle w:val="Akapitzlist"/>
        <w:numPr>
          <w:ilvl w:val="0"/>
          <w:numId w:val="3"/>
        </w:numPr>
        <w:spacing w:before="60"/>
        <w:ind w:left="992" w:right="284" w:hanging="425"/>
        <w:rPr>
          <w:rFonts w:cstheme="minorHAnsi"/>
          <w:sz w:val="20"/>
          <w:szCs w:val="20"/>
        </w:rPr>
      </w:pPr>
      <w:r w:rsidRPr="000C55FC">
        <w:rPr>
          <w:rFonts w:cstheme="minorHAnsi"/>
          <w:sz w:val="20"/>
          <w:szCs w:val="20"/>
        </w:rPr>
        <w:t>Odstąpienie od umowy powinno nastąpić w formie pisemnej pod rygorem nieważności takiego oświadczenia i powinno zawierać uzasadnienie.</w:t>
      </w:r>
    </w:p>
    <w:p w14:paraId="38BA7C72" w14:textId="1BDD77D1" w:rsidR="00845CA0" w:rsidRPr="000C55FC" w:rsidRDefault="00845CA0" w:rsidP="00EE00AF">
      <w:pPr>
        <w:pStyle w:val="Tekstpodstawowy3"/>
        <w:numPr>
          <w:ilvl w:val="0"/>
          <w:numId w:val="3"/>
        </w:numPr>
        <w:spacing w:after="0"/>
        <w:ind w:left="993" w:right="314" w:hanging="426"/>
        <w:jc w:val="both"/>
        <w:rPr>
          <w:rFonts w:asciiTheme="minorHAnsi" w:hAnsiTheme="minorHAnsi"/>
          <w:sz w:val="20"/>
          <w:szCs w:val="20"/>
        </w:rPr>
      </w:pPr>
      <w:r w:rsidRPr="000C55FC">
        <w:rPr>
          <w:rFonts w:asciiTheme="minorHAnsi" w:hAnsiTheme="minorHAnsi"/>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154CF8F" w14:textId="7A0F18F0" w:rsidR="005445F9" w:rsidRPr="00582A78" w:rsidRDefault="005445F9" w:rsidP="00EE00AF">
      <w:pPr>
        <w:pStyle w:val="Nagwek5"/>
        <w:spacing w:before="120"/>
        <w:rPr>
          <w:rFonts w:cstheme="minorHAnsi"/>
        </w:rPr>
      </w:pPr>
      <w:r w:rsidRPr="00582A78">
        <w:rPr>
          <w:rFonts w:cstheme="minorHAnsi"/>
        </w:rPr>
        <w:t>Rozdział X</w:t>
      </w:r>
      <w:r w:rsidR="005A237B">
        <w:rPr>
          <w:rFonts w:cstheme="minorHAnsi"/>
        </w:rPr>
        <w:t>I</w:t>
      </w:r>
      <w:r w:rsidRPr="00582A78">
        <w:rPr>
          <w:rFonts w:cstheme="minorHAnsi"/>
        </w:rPr>
        <w:t>. ZMIANY UMOWY</w:t>
      </w:r>
    </w:p>
    <w:p w14:paraId="2CCC852A" w14:textId="20839F49" w:rsidR="005445F9" w:rsidRPr="00582A78" w:rsidRDefault="005A237B" w:rsidP="00C60F1C">
      <w:pPr>
        <w:spacing w:before="120"/>
        <w:jc w:val="center"/>
        <w:rPr>
          <w:rFonts w:cstheme="minorHAnsi"/>
          <w:b/>
          <w:sz w:val="20"/>
          <w:szCs w:val="20"/>
        </w:rPr>
      </w:pPr>
      <w:r>
        <w:rPr>
          <w:rFonts w:cstheme="minorHAnsi"/>
          <w:b/>
          <w:sz w:val="20"/>
          <w:szCs w:val="20"/>
        </w:rPr>
        <w:t>§16</w:t>
      </w:r>
    </w:p>
    <w:p w14:paraId="2E458EE2" w14:textId="77777777" w:rsidR="005445F9" w:rsidRPr="00B44E77" w:rsidRDefault="005445F9" w:rsidP="00C60F1C">
      <w:pPr>
        <w:pStyle w:val="Akapitzlist"/>
        <w:numPr>
          <w:ilvl w:val="0"/>
          <w:numId w:val="44"/>
        </w:numPr>
        <w:spacing w:before="60"/>
        <w:ind w:left="992" w:right="312" w:hanging="425"/>
        <w:rPr>
          <w:rFonts w:cstheme="minorHAnsi"/>
          <w:sz w:val="20"/>
          <w:szCs w:val="20"/>
        </w:rPr>
      </w:pPr>
      <w:r w:rsidRPr="00B44E77">
        <w:rPr>
          <w:rFonts w:cstheme="minorHAnsi"/>
          <w:sz w:val="20"/>
          <w:szCs w:val="20"/>
        </w:rPr>
        <w:t>Wszelkie zmiany umowy pod rygorem nieważności wymagają formy</w:t>
      </w:r>
      <w:r w:rsidRPr="00B44E77">
        <w:rPr>
          <w:rFonts w:cstheme="minorHAnsi"/>
          <w:spacing w:val="-3"/>
          <w:sz w:val="20"/>
          <w:szCs w:val="20"/>
        </w:rPr>
        <w:t xml:space="preserve"> </w:t>
      </w:r>
      <w:r w:rsidRPr="00B44E77">
        <w:rPr>
          <w:rFonts w:cstheme="minorHAnsi"/>
          <w:sz w:val="20"/>
          <w:szCs w:val="20"/>
        </w:rPr>
        <w:t>pisemnej.</w:t>
      </w:r>
    </w:p>
    <w:p w14:paraId="3D87519D" w14:textId="6503ADB6" w:rsidR="005445F9" w:rsidRPr="00B44E77" w:rsidRDefault="005445F9" w:rsidP="005411D9">
      <w:pPr>
        <w:pStyle w:val="Akapitzlist"/>
        <w:numPr>
          <w:ilvl w:val="0"/>
          <w:numId w:val="44"/>
        </w:numPr>
        <w:ind w:left="993" w:right="312" w:hanging="426"/>
        <w:rPr>
          <w:rFonts w:cstheme="minorHAnsi"/>
          <w:sz w:val="20"/>
          <w:szCs w:val="20"/>
        </w:rPr>
      </w:pPr>
      <w:r w:rsidRPr="00B44E77">
        <w:rPr>
          <w:rFonts w:cstheme="minorHAnsi"/>
          <w:sz w:val="20"/>
          <w:szCs w:val="20"/>
        </w:rPr>
        <w:t xml:space="preserve">Poza przypadkami wymienionymi w art. 455 ust. 1 pkt. 2 lit b i c, pkt. 3 i 4 oraz ust. 2 ustawy z dnia 11 września 2019 roku Prawo zamówień publicznych </w:t>
      </w:r>
      <w:r w:rsidR="00C60F1C">
        <w:rPr>
          <w:rFonts w:cstheme="minorHAnsi"/>
          <w:sz w:val="20"/>
          <w:szCs w:val="20"/>
        </w:rPr>
        <w:t>(t.j. Dz.U.2022</w:t>
      </w:r>
      <w:r w:rsidRPr="00B44E77">
        <w:rPr>
          <w:rFonts w:cstheme="minorHAnsi"/>
          <w:sz w:val="20"/>
          <w:szCs w:val="20"/>
        </w:rPr>
        <w:t>. 1710 ze zm.) przewiduje się możliwość dokonania zmian postanowień umowy w stosunku do treści oferty, na podstawie której dokonano wyboru Wykonawcy</w:t>
      </w:r>
      <w:r w:rsidRPr="00B44E77">
        <w:rPr>
          <w:rFonts w:cstheme="minorHAnsi"/>
          <w:spacing w:val="2"/>
          <w:sz w:val="20"/>
          <w:szCs w:val="20"/>
        </w:rPr>
        <w:t xml:space="preserve"> </w:t>
      </w:r>
      <w:r w:rsidRPr="00B44E77">
        <w:rPr>
          <w:rFonts w:cstheme="minorHAnsi"/>
          <w:sz w:val="20"/>
          <w:szCs w:val="20"/>
        </w:rPr>
        <w:t>dotyczących:</w:t>
      </w:r>
    </w:p>
    <w:p w14:paraId="0B52C1E4" w14:textId="57BBC5DA" w:rsidR="005445F9" w:rsidRPr="00B44E77" w:rsidRDefault="005445F9" w:rsidP="005411D9">
      <w:pPr>
        <w:pStyle w:val="Akapitzlist"/>
        <w:numPr>
          <w:ilvl w:val="2"/>
          <w:numId w:val="31"/>
        </w:numPr>
        <w:tabs>
          <w:tab w:val="clear" w:pos="1224"/>
        </w:tabs>
        <w:ind w:left="1418" w:right="312" w:hanging="425"/>
        <w:rPr>
          <w:rFonts w:cstheme="minorHAnsi"/>
          <w:sz w:val="20"/>
          <w:szCs w:val="20"/>
        </w:rPr>
      </w:pPr>
      <w:r w:rsidRPr="00B44E77">
        <w:rPr>
          <w:rFonts w:cstheme="minorHAnsi"/>
          <w:sz w:val="20"/>
          <w:szCs w:val="20"/>
        </w:rPr>
        <w:t>zmiany terminu wykonania umowy o roboty budowlane – termin świadczenia usług ulegnie proporcjonalnie wydłużeniu;</w:t>
      </w:r>
    </w:p>
    <w:p w14:paraId="00E4F0BE" w14:textId="76591BB9" w:rsidR="005445F9" w:rsidRPr="00B44E77" w:rsidRDefault="005445F9" w:rsidP="005411D9">
      <w:pPr>
        <w:pStyle w:val="Akapitzlist"/>
        <w:numPr>
          <w:ilvl w:val="2"/>
          <w:numId w:val="31"/>
        </w:numPr>
        <w:tabs>
          <w:tab w:val="clear" w:pos="1224"/>
        </w:tabs>
        <w:ind w:left="1418" w:right="312" w:hanging="425"/>
        <w:rPr>
          <w:rFonts w:cstheme="minorHAnsi"/>
          <w:sz w:val="20"/>
          <w:szCs w:val="20"/>
        </w:rPr>
      </w:pPr>
      <w:r w:rsidRPr="00B44E77">
        <w:rPr>
          <w:rFonts w:cstheme="minorHAnsi"/>
          <w:sz w:val="20"/>
          <w:szCs w:val="20"/>
        </w:rPr>
        <w:t>zmiany powszechnie obowiązujących przepisów prawa w zakresie mającym wpływ na realizację przedmiotu zamówienia - odpowiednie zapisy umowy zostaną dostosowane do obowiązującego stanu prawnego;</w:t>
      </w:r>
    </w:p>
    <w:p w14:paraId="69F4633E" w14:textId="30B1E4A8" w:rsidR="005445F9" w:rsidRPr="00B44E77" w:rsidRDefault="005445F9" w:rsidP="005411D9">
      <w:pPr>
        <w:pStyle w:val="Akapitzlist"/>
        <w:numPr>
          <w:ilvl w:val="2"/>
          <w:numId w:val="31"/>
        </w:numPr>
        <w:tabs>
          <w:tab w:val="clear" w:pos="1224"/>
        </w:tabs>
        <w:ind w:left="1418" w:right="312" w:hanging="425"/>
        <w:rPr>
          <w:rFonts w:cstheme="minorHAnsi"/>
          <w:sz w:val="20"/>
          <w:szCs w:val="20"/>
        </w:rPr>
      </w:pPr>
      <w:r w:rsidRPr="00B44E77">
        <w:rPr>
          <w:rFonts w:cstheme="minorHAnsi"/>
          <w:color w:val="000000"/>
          <w:sz w:val="20"/>
          <w:szCs w:val="20"/>
        </w:rPr>
        <w:t>zmiany w okresie obowiązywania umowy stawki podatku VAT, wynagrodzenie brutto ulegnie zmianie (zwiększeniu lub zmniejszeniu) stosownie do zmiany tej stawki, przy czym wynagrodzenie netto pozostanie bez zmian;</w:t>
      </w:r>
    </w:p>
    <w:p w14:paraId="65327739" w14:textId="66116C7F" w:rsidR="005445F9" w:rsidRPr="00B44E77" w:rsidRDefault="005445F9" w:rsidP="005411D9">
      <w:pPr>
        <w:pStyle w:val="Akapitzlist"/>
        <w:numPr>
          <w:ilvl w:val="2"/>
          <w:numId w:val="31"/>
        </w:numPr>
        <w:tabs>
          <w:tab w:val="clear" w:pos="1224"/>
        </w:tabs>
        <w:ind w:left="1418" w:right="312" w:hanging="425"/>
        <w:rPr>
          <w:rFonts w:cstheme="minorHAnsi"/>
          <w:sz w:val="20"/>
          <w:szCs w:val="20"/>
        </w:rPr>
      </w:pPr>
      <w:r w:rsidRPr="00B44E77">
        <w:rPr>
          <w:rFonts w:cstheme="minorHAnsi"/>
          <w:color w:val="000000"/>
          <w:sz w:val="20"/>
          <w:szCs w:val="20"/>
        </w:rPr>
        <w:t>zaistnienia sytuacji określonej w pkt. c) Strony ustalają, że zmiana wynagrodzenia brutto obowiązywać będzie od dnia wejścia w życie odpowiednich przepisów w tym zakresie i wymagać będzie wprowadzenia aneksu do umowy.</w:t>
      </w:r>
    </w:p>
    <w:p w14:paraId="13200018" w14:textId="77777777" w:rsidR="00ED1826" w:rsidRPr="00B44E77" w:rsidRDefault="00ED1826" w:rsidP="005411D9">
      <w:pPr>
        <w:pStyle w:val="Akapitzlist"/>
        <w:numPr>
          <w:ilvl w:val="0"/>
          <w:numId w:val="46"/>
        </w:numPr>
        <w:tabs>
          <w:tab w:val="clear" w:pos="360"/>
          <w:tab w:val="num" w:pos="709"/>
        </w:tabs>
        <w:ind w:left="993" w:right="314"/>
        <w:rPr>
          <w:rFonts w:cstheme="minorHAnsi"/>
          <w:sz w:val="20"/>
          <w:szCs w:val="20"/>
        </w:rPr>
      </w:pPr>
      <w:r w:rsidRPr="00B44E77">
        <w:rPr>
          <w:rFonts w:cstheme="minorHAnsi"/>
          <w:sz w:val="20"/>
          <w:szCs w:val="20"/>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6238E951" w14:textId="4E04B91A" w:rsidR="00B44E77" w:rsidRDefault="00ED1826" w:rsidP="005A237B">
      <w:pPr>
        <w:pStyle w:val="Akapitzlist"/>
        <w:numPr>
          <w:ilvl w:val="0"/>
          <w:numId w:val="46"/>
        </w:numPr>
        <w:tabs>
          <w:tab w:val="clear" w:pos="360"/>
          <w:tab w:val="num" w:pos="709"/>
        </w:tabs>
        <w:ind w:left="993" w:right="287"/>
        <w:rPr>
          <w:rFonts w:cstheme="minorHAnsi"/>
          <w:sz w:val="20"/>
          <w:szCs w:val="20"/>
        </w:rPr>
      </w:pPr>
      <w:r w:rsidRPr="00B44E77">
        <w:rPr>
          <w:rFonts w:cstheme="minorHAnsi"/>
          <w:sz w:val="20"/>
          <w:szCs w:val="20"/>
        </w:rPr>
        <w:t>Zamawiający dopuszcza także inne podobne zmiany umowy w przypadku, gdy zmiana pozostaje w</w:t>
      </w:r>
      <w:r w:rsidR="005A237B">
        <w:rPr>
          <w:rFonts w:cstheme="minorHAnsi"/>
          <w:sz w:val="20"/>
          <w:szCs w:val="20"/>
        </w:rPr>
        <w:t> </w:t>
      </w:r>
      <w:r w:rsidRPr="00B44E77">
        <w:rPr>
          <w:rFonts w:cstheme="minorHAnsi"/>
          <w:sz w:val="20"/>
          <w:szCs w:val="20"/>
        </w:rPr>
        <w:t>bezpośrednim związku przyczynowo – skutkowym z wystąpieniem danych okoliczności i nie wykracza poza to co konieczne w celu przeciwdziałania skutkom takiej zmiany okoliczności.</w:t>
      </w:r>
    </w:p>
    <w:p w14:paraId="3016BA1C" w14:textId="77777777" w:rsidR="005A237B" w:rsidRPr="005A237B" w:rsidRDefault="005A237B" w:rsidP="005A237B">
      <w:pPr>
        <w:pStyle w:val="Akapitzlist"/>
        <w:numPr>
          <w:ilvl w:val="0"/>
          <w:numId w:val="46"/>
        </w:numPr>
        <w:tabs>
          <w:tab w:val="clear" w:pos="360"/>
          <w:tab w:val="num" w:pos="709"/>
        </w:tabs>
        <w:ind w:left="993" w:right="287"/>
        <w:rPr>
          <w:rFonts w:cstheme="minorHAnsi"/>
          <w:sz w:val="20"/>
          <w:szCs w:val="20"/>
        </w:rPr>
      </w:pPr>
      <w:r w:rsidRPr="005A237B">
        <w:rPr>
          <w:color w:val="000009"/>
          <w:sz w:val="20"/>
          <w:szCs w:val="20"/>
        </w:rPr>
        <w:t>Stosownie do treści art. 436 pkt 4 lit. b ustawy z dnia 11 września 2019 roku Prawo zamówień publicznych (t.j. Dz.U.2022.poz.1710 ze zm.), Zamawiający dopuszcza możliwość zmiany wysokości wynagrodzenia, określonego w § 4 ust. 2 niniejszej umowy, w przypadku zmiany:</w:t>
      </w:r>
    </w:p>
    <w:p w14:paraId="72EE8C06" w14:textId="77777777" w:rsidR="005A237B" w:rsidRPr="005A237B" w:rsidRDefault="005A237B" w:rsidP="005A237B">
      <w:pPr>
        <w:pStyle w:val="Akapitzlist"/>
        <w:numPr>
          <w:ilvl w:val="1"/>
          <w:numId w:val="25"/>
        </w:numPr>
        <w:ind w:left="1418" w:right="287" w:hanging="425"/>
        <w:rPr>
          <w:rFonts w:cstheme="minorHAnsi"/>
          <w:sz w:val="20"/>
          <w:szCs w:val="20"/>
        </w:rPr>
      </w:pPr>
      <w:r w:rsidRPr="005A237B">
        <w:rPr>
          <w:color w:val="000009"/>
          <w:sz w:val="20"/>
          <w:szCs w:val="20"/>
        </w:rPr>
        <w:t>stawki podatku od towarów i usług oraz podatku akcyzowego;</w:t>
      </w:r>
    </w:p>
    <w:p w14:paraId="447EC9CD" w14:textId="5B217532" w:rsidR="005A237B" w:rsidRPr="005A237B" w:rsidRDefault="005A237B" w:rsidP="005A237B">
      <w:pPr>
        <w:pStyle w:val="Akapitzlist"/>
        <w:numPr>
          <w:ilvl w:val="1"/>
          <w:numId w:val="25"/>
        </w:numPr>
        <w:ind w:left="1418" w:right="287" w:hanging="425"/>
        <w:rPr>
          <w:rFonts w:cstheme="minorHAnsi"/>
          <w:sz w:val="20"/>
          <w:szCs w:val="20"/>
        </w:rPr>
      </w:pPr>
      <w:r w:rsidRPr="005A237B">
        <w:rPr>
          <w:color w:val="000009"/>
          <w:sz w:val="20"/>
          <w:szCs w:val="20"/>
        </w:rPr>
        <w:lastRenderedPageBreak/>
        <w:t>wysokości minimalnego wynagrodzenia za pracę albo wysokości minimalnej stawki godzinowej, ustalonych na podstawie ustawy z dnia 10 października 2002 r. o minimalnym wynagrodzeni</w:t>
      </w:r>
      <w:r>
        <w:rPr>
          <w:color w:val="000009"/>
          <w:sz w:val="20"/>
          <w:szCs w:val="20"/>
        </w:rPr>
        <w:t>u za pracę (tj. Dz.U.2020.2207)</w:t>
      </w:r>
      <w:r w:rsidRPr="005A237B">
        <w:rPr>
          <w:color w:val="000009"/>
          <w:sz w:val="20"/>
          <w:szCs w:val="20"/>
        </w:rPr>
        <w:t>;</w:t>
      </w:r>
    </w:p>
    <w:p w14:paraId="4F108E9F" w14:textId="77777777" w:rsidR="005A237B" w:rsidRPr="005A237B" w:rsidRDefault="005A237B" w:rsidP="005A237B">
      <w:pPr>
        <w:pStyle w:val="Akapitzlist"/>
        <w:numPr>
          <w:ilvl w:val="1"/>
          <w:numId w:val="25"/>
        </w:numPr>
        <w:ind w:left="1418" w:right="287" w:hanging="425"/>
        <w:rPr>
          <w:rFonts w:cstheme="minorHAnsi"/>
          <w:sz w:val="20"/>
          <w:szCs w:val="20"/>
        </w:rPr>
      </w:pPr>
      <w:r w:rsidRPr="005A237B">
        <w:rPr>
          <w:color w:val="000009"/>
          <w:sz w:val="20"/>
          <w:szCs w:val="20"/>
        </w:rPr>
        <w:t>zasad podlegania ubezpieczeniom społecznym lub ubezpieczeniu zdrowotnemu lub wysokości stawki składki na ubezpieczenia społeczne lub zdrowotne;</w:t>
      </w:r>
    </w:p>
    <w:p w14:paraId="493C38BC" w14:textId="7C38926E" w:rsidR="005A237B" w:rsidRPr="005A237B" w:rsidRDefault="005A237B" w:rsidP="005A237B">
      <w:pPr>
        <w:pStyle w:val="Akapitzlist"/>
        <w:numPr>
          <w:ilvl w:val="1"/>
          <w:numId w:val="25"/>
        </w:numPr>
        <w:ind w:left="1418" w:right="287" w:hanging="425"/>
        <w:rPr>
          <w:rFonts w:cstheme="minorHAnsi"/>
          <w:sz w:val="20"/>
          <w:szCs w:val="20"/>
        </w:rPr>
      </w:pPr>
      <w:r w:rsidRPr="005A237B">
        <w:rPr>
          <w:color w:val="000009"/>
          <w:sz w:val="20"/>
          <w:szCs w:val="20"/>
        </w:rPr>
        <w:t>zasad gromadzenia i wysokości wpłat do pracowniczych planów kapitałowych, o których mowa w ustawie z dnia 4 października 2018 r. o pracowniczych planach kapitałowych (</w:t>
      </w:r>
      <w:r>
        <w:rPr>
          <w:color w:val="000009"/>
          <w:sz w:val="20"/>
          <w:szCs w:val="20"/>
        </w:rPr>
        <w:t>t.j. Dz.U.2023.46</w:t>
      </w:r>
      <w:r w:rsidRPr="005A237B">
        <w:rPr>
          <w:color w:val="000009"/>
          <w:sz w:val="20"/>
          <w:szCs w:val="20"/>
        </w:rPr>
        <w:t>);</w:t>
      </w:r>
    </w:p>
    <w:p w14:paraId="26596F5F" w14:textId="77777777" w:rsidR="005A237B" w:rsidRDefault="005A237B" w:rsidP="005A237B">
      <w:pPr>
        <w:pStyle w:val="Akapitzlist"/>
        <w:ind w:left="993" w:right="284" w:firstLine="0"/>
        <w:rPr>
          <w:color w:val="000009"/>
          <w:sz w:val="20"/>
          <w:szCs w:val="20"/>
        </w:rPr>
      </w:pPr>
      <w:r>
        <w:rPr>
          <w:color w:val="000009"/>
          <w:sz w:val="20"/>
          <w:szCs w:val="20"/>
        </w:rPr>
        <w:t xml:space="preserve">- </w:t>
      </w:r>
      <w:r w:rsidRPr="00D46AA0">
        <w:rPr>
          <w:color w:val="000009"/>
          <w:sz w:val="20"/>
          <w:szCs w:val="20"/>
        </w:rPr>
        <w:t>jeżeli zmiany te będą miały wpływ na koszty wykona</w:t>
      </w:r>
      <w:r>
        <w:rPr>
          <w:color w:val="000009"/>
          <w:sz w:val="20"/>
          <w:szCs w:val="20"/>
        </w:rPr>
        <w:t>nia zamówienia przez Wykonawcę.</w:t>
      </w:r>
    </w:p>
    <w:p w14:paraId="501258A4" w14:textId="2C1C518F" w:rsidR="005A237B" w:rsidRDefault="005A237B" w:rsidP="00995838">
      <w:pPr>
        <w:pStyle w:val="Akapitzlist"/>
        <w:numPr>
          <w:ilvl w:val="0"/>
          <w:numId w:val="46"/>
        </w:numPr>
        <w:tabs>
          <w:tab w:val="clear" w:pos="360"/>
        </w:tabs>
        <w:ind w:left="992" w:right="284" w:hanging="284"/>
        <w:rPr>
          <w:color w:val="000009"/>
          <w:sz w:val="20"/>
          <w:szCs w:val="20"/>
        </w:rPr>
      </w:pPr>
      <w:r w:rsidRPr="00D46AA0">
        <w:rPr>
          <w:color w:val="000009"/>
          <w:sz w:val="20"/>
          <w:szCs w:val="20"/>
        </w:rPr>
        <w:t xml:space="preserve">W sytuacji wystąpienia </w:t>
      </w:r>
      <w:r>
        <w:rPr>
          <w:color w:val="000009"/>
          <w:sz w:val="20"/>
          <w:szCs w:val="20"/>
        </w:rPr>
        <w:t>okoliczności wskazanych w ust. 5 pkt 5.1</w:t>
      </w:r>
      <w:r w:rsidRPr="00D46AA0">
        <w:rPr>
          <w:color w:val="000009"/>
          <w:sz w:val="20"/>
          <w:szCs w:val="20"/>
        </w:rPr>
        <w:t>. niniejszego paragrafu Wykonawca jest uprawnion</w:t>
      </w:r>
      <w:r w:rsidRPr="00D46AA0">
        <w:rPr>
          <w:i/>
          <w:iCs/>
          <w:color w:val="000009"/>
          <w:sz w:val="20"/>
          <w:szCs w:val="20"/>
        </w:rPr>
        <w:t xml:space="preserve">y </w:t>
      </w:r>
      <w:r w:rsidRPr="00D46AA0">
        <w:rPr>
          <w:color w:val="000009"/>
          <w:sz w:val="20"/>
          <w:szCs w:val="20"/>
        </w:rPr>
        <w:t xml:space="preserve">w terminie 30 dni od zmiany wysokości stawki podatku od towarów i usług </w:t>
      </w:r>
      <w:r>
        <w:rPr>
          <w:color w:val="000009"/>
          <w:sz w:val="20"/>
          <w:szCs w:val="20"/>
        </w:rPr>
        <w:t xml:space="preserve">oraz podatku akcyzowego </w:t>
      </w:r>
      <w:r w:rsidRPr="00D46AA0">
        <w:rPr>
          <w:color w:val="000009"/>
          <w:sz w:val="20"/>
          <w:szCs w:val="20"/>
        </w:rPr>
        <w:t>złożyć Zamawiającemu pisemny wniosek o zmianę Umowy w zakresie płatności wynikających z faktur wystawionych po wejściu w życie przepisów zmieniających stawkę podatku od towarów i usług</w:t>
      </w:r>
      <w:r>
        <w:rPr>
          <w:color w:val="000009"/>
          <w:sz w:val="20"/>
          <w:szCs w:val="20"/>
        </w:rPr>
        <w:t xml:space="preserve"> oraz podatku akcyzowego</w:t>
      </w:r>
      <w:r w:rsidRPr="00D46AA0">
        <w:rPr>
          <w:color w:val="000009"/>
          <w:sz w:val="20"/>
          <w:szCs w:val="20"/>
        </w:rPr>
        <w:t xml:space="preserve">. Wniosek powinien zawierać wyczerpujące uzasadnienie faktyczne i wskazanie podstaw prawnych zmiany stawki podatku od towarów i usług </w:t>
      </w:r>
      <w:r>
        <w:rPr>
          <w:color w:val="000009"/>
          <w:sz w:val="20"/>
          <w:szCs w:val="20"/>
        </w:rPr>
        <w:t xml:space="preserve">oraz podatku akcyzowego </w:t>
      </w:r>
      <w:r w:rsidRPr="00D46AA0">
        <w:rPr>
          <w:color w:val="000009"/>
          <w:sz w:val="20"/>
          <w:szCs w:val="20"/>
        </w:rPr>
        <w:t>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w:t>
      </w:r>
      <w:r>
        <w:rPr>
          <w:color w:val="000009"/>
          <w:sz w:val="20"/>
          <w:szCs w:val="20"/>
        </w:rPr>
        <w:t> </w:t>
      </w:r>
      <w:r w:rsidRPr="00D46AA0">
        <w:rPr>
          <w:color w:val="000009"/>
          <w:sz w:val="20"/>
          <w:szCs w:val="20"/>
        </w:rPr>
        <w:t xml:space="preserve">zakresie zwiększenia wynagrodzenia umownego brutto, przy czym wynagrodzenie umowne netto pozostanie bez zmian. Wynagrodzenie brutto Wykonawcy ulega zmianie w przypadku wejścia w życie zmiany przepisów w zakresie wysokości podatku od towarów i usług (VAT) </w:t>
      </w:r>
      <w:r>
        <w:rPr>
          <w:color w:val="000009"/>
          <w:sz w:val="20"/>
          <w:szCs w:val="20"/>
        </w:rPr>
        <w:t xml:space="preserve">oraz podatku akcyzowego </w:t>
      </w:r>
      <w:r w:rsidRPr="00D46AA0">
        <w:rPr>
          <w:color w:val="000009"/>
          <w:sz w:val="20"/>
          <w:szCs w:val="20"/>
        </w:rPr>
        <w:t>mających zastosowanie w czas</w:t>
      </w:r>
      <w:r>
        <w:rPr>
          <w:color w:val="000009"/>
          <w:sz w:val="20"/>
          <w:szCs w:val="20"/>
        </w:rPr>
        <w:t xml:space="preserve">ie realizacji niniejszej umowy. </w:t>
      </w:r>
      <w:r w:rsidRPr="00D46AA0">
        <w:rPr>
          <w:color w:val="000009"/>
          <w:sz w:val="20"/>
          <w:szCs w:val="20"/>
        </w:rPr>
        <w:t>Wówczas, wynagrodzenie brutto Wykonawcy za część prac wykonywaną po terminie wprowadzenia zmiany ulegnie stosownym zmianom, natomiast wartość wynagrodze</w:t>
      </w:r>
      <w:r>
        <w:rPr>
          <w:color w:val="000009"/>
          <w:sz w:val="20"/>
          <w:szCs w:val="20"/>
        </w:rPr>
        <w:t>nia netto pozostanie bez zmian.</w:t>
      </w:r>
    </w:p>
    <w:p w14:paraId="6ADF7034" w14:textId="045E3B6C" w:rsidR="005A237B" w:rsidRDefault="005A237B" w:rsidP="00995838">
      <w:pPr>
        <w:pStyle w:val="Akapitzlist"/>
        <w:numPr>
          <w:ilvl w:val="0"/>
          <w:numId w:val="46"/>
        </w:numPr>
        <w:ind w:left="992" w:right="284" w:hanging="426"/>
        <w:rPr>
          <w:color w:val="000009"/>
          <w:sz w:val="20"/>
          <w:szCs w:val="20"/>
        </w:rPr>
      </w:pPr>
      <w:r w:rsidRPr="002230E4">
        <w:rPr>
          <w:color w:val="000009"/>
          <w:sz w:val="20"/>
          <w:szCs w:val="20"/>
        </w:rPr>
        <w:t xml:space="preserve">W sytuacji wystąpienia </w:t>
      </w:r>
      <w:r w:rsidR="00995838">
        <w:rPr>
          <w:color w:val="000009"/>
          <w:sz w:val="20"/>
          <w:szCs w:val="20"/>
        </w:rPr>
        <w:t>okoliczności wskazanych w ust. 5</w:t>
      </w:r>
      <w:r>
        <w:rPr>
          <w:color w:val="000009"/>
          <w:sz w:val="20"/>
          <w:szCs w:val="20"/>
        </w:rPr>
        <w:t xml:space="preserve"> pkt</w:t>
      </w:r>
      <w:r w:rsidR="00995838">
        <w:rPr>
          <w:color w:val="000009"/>
          <w:sz w:val="20"/>
          <w:szCs w:val="20"/>
        </w:rPr>
        <w:t xml:space="preserve"> 5</w:t>
      </w:r>
      <w:r w:rsidRPr="002230E4">
        <w:rPr>
          <w:color w:val="000009"/>
          <w:sz w:val="20"/>
          <w:szCs w:val="20"/>
        </w:rPr>
        <w:t xml:space="preserve">.2. </w:t>
      </w:r>
      <w:r>
        <w:rPr>
          <w:color w:val="000009"/>
          <w:sz w:val="20"/>
          <w:szCs w:val="20"/>
        </w:rPr>
        <w:t xml:space="preserve">niniejszego paragrafu Wykonawca </w:t>
      </w:r>
      <w:r w:rsidRPr="002230E4">
        <w:rPr>
          <w:color w:val="000009"/>
          <w:sz w:val="20"/>
          <w:szCs w:val="20"/>
        </w:rPr>
        <w:t>jest uprawniony w terminie 30 dni od zmiany wysokości minimalnego wynagrodzenia złożyć Zamawiającemu pisemny wniosek o zmianę Umowy w zakresie płatności wynikających z faktur wystawionych po wejściu w</w:t>
      </w:r>
      <w:r>
        <w:rPr>
          <w:color w:val="000009"/>
          <w:sz w:val="20"/>
          <w:szCs w:val="20"/>
        </w:rPr>
        <w:t> </w:t>
      </w:r>
      <w:r w:rsidRPr="002230E4">
        <w:rPr>
          <w:color w:val="000009"/>
          <w:sz w:val="20"/>
          <w:szCs w:val="20"/>
        </w:rPr>
        <w:t>życie przepisów zmieniających wys</w:t>
      </w:r>
      <w:r>
        <w:rPr>
          <w:color w:val="000009"/>
          <w:sz w:val="20"/>
          <w:szCs w:val="20"/>
        </w:rPr>
        <w:t xml:space="preserve">okość minimalnego wynagrodzenia </w:t>
      </w:r>
      <w:r w:rsidRPr="002230E4">
        <w:rPr>
          <w:color w:val="000009"/>
          <w:sz w:val="20"/>
          <w:szCs w:val="20"/>
        </w:rPr>
        <w:t>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w:t>
      </w:r>
      <w:r w:rsidR="001363F7">
        <w:rPr>
          <w:color w:val="000009"/>
          <w:sz w:val="20"/>
          <w:szCs w:val="20"/>
        </w:rPr>
        <w:t> </w:t>
      </w:r>
      <w:r w:rsidRPr="002230E4">
        <w:rPr>
          <w:color w:val="000009"/>
          <w:sz w:val="20"/>
          <w:szCs w:val="20"/>
        </w:rPr>
        <w:t>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w:t>
      </w:r>
      <w:r>
        <w:rPr>
          <w:color w:val="000009"/>
          <w:sz w:val="20"/>
          <w:szCs w:val="20"/>
        </w:rPr>
        <w:t>ceptował kosztów wynikających z </w:t>
      </w:r>
      <w:r w:rsidRPr="002230E4">
        <w:rPr>
          <w:color w:val="000009"/>
          <w:sz w:val="20"/>
          <w:szCs w:val="20"/>
        </w:rPr>
        <w:t>podwyższenia wynagrodzeń pracownikom Wykonawcy, które nie są konieczne w celu ich dostosowania do wysokości minimalnego wynagrodzenia za pracę, w</w:t>
      </w:r>
      <w:r w:rsidR="001363F7">
        <w:rPr>
          <w:color w:val="000009"/>
          <w:sz w:val="20"/>
          <w:szCs w:val="20"/>
        </w:rPr>
        <w:t> </w:t>
      </w:r>
      <w:r w:rsidRPr="002230E4">
        <w:rPr>
          <w:color w:val="000009"/>
          <w:sz w:val="20"/>
          <w:szCs w:val="20"/>
        </w:rPr>
        <w:t xml:space="preserve">szczególności koszty podwyższenia wynagrodzenia </w:t>
      </w:r>
      <w:r w:rsidRPr="00E3687F">
        <w:rPr>
          <w:color w:val="000009"/>
          <w:sz w:val="20"/>
          <w:szCs w:val="20"/>
        </w:rPr>
        <w:t xml:space="preserve">w kwocie </w:t>
      </w:r>
      <w:r w:rsidRPr="00DA739C">
        <w:rPr>
          <w:color w:val="000009"/>
          <w:sz w:val="20"/>
          <w:szCs w:val="20"/>
        </w:rPr>
        <w:t>przewyższającej 110 %</w:t>
      </w:r>
      <w:r w:rsidRPr="00E3687F">
        <w:rPr>
          <w:color w:val="000009"/>
          <w:sz w:val="20"/>
          <w:szCs w:val="20"/>
        </w:rPr>
        <w:t xml:space="preserve"> wysokość płacy minimalnej. Zamawiający w terminie 14 dni od dnia</w:t>
      </w:r>
      <w:r w:rsidRPr="002230E4">
        <w:rPr>
          <w:color w:val="000009"/>
          <w:sz w:val="20"/>
          <w:szCs w:val="20"/>
        </w:rPr>
        <w:t xml:space="preserve"> złożenia wniosku ocenia czy Wykonawca wykazał rzeczywisty wpływ zmiany na wzrost kosztów realizacji Umowy. Po cenie dostarczonych dokumentów i</w:t>
      </w:r>
      <w:r w:rsidR="001363F7">
        <w:rPr>
          <w:color w:val="000009"/>
          <w:sz w:val="20"/>
          <w:szCs w:val="20"/>
        </w:rPr>
        <w:t> </w:t>
      </w:r>
      <w:r w:rsidRPr="002230E4">
        <w:rPr>
          <w:color w:val="000009"/>
          <w:sz w:val="20"/>
          <w:szCs w:val="20"/>
        </w:rPr>
        <w:t>obliczeń Strony przystępują do negocjacji w zakresie zwiększenia</w:t>
      </w:r>
      <w:r>
        <w:rPr>
          <w:color w:val="000009"/>
          <w:sz w:val="20"/>
          <w:szCs w:val="20"/>
        </w:rPr>
        <w:t xml:space="preserve"> wynagrodzenia umownego brutto.</w:t>
      </w:r>
    </w:p>
    <w:p w14:paraId="18E078EC" w14:textId="3FE087E0" w:rsidR="005A237B" w:rsidRDefault="005A237B" w:rsidP="00995838">
      <w:pPr>
        <w:pStyle w:val="Akapitzlist"/>
        <w:numPr>
          <w:ilvl w:val="0"/>
          <w:numId w:val="46"/>
        </w:numPr>
        <w:ind w:left="992" w:right="284" w:hanging="426"/>
        <w:rPr>
          <w:color w:val="000009"/>
          <w:sz w:val="20"/>
          <w:szCs w:val="20"/>
        </w:rPr>
      </w:pPr>
      <w:r w:rsidRPr="002230E4">
        <w:rPr>
          <w:color w:val="000009"/>
          <w:sz w:val="20"/>
          <w:szCs w:val="20"/>
        </w:rPr>
        <w:t xml:space="preserve">W sytuacji wystąpienia </w:t>
      </w:r>
      <w:r w:rsidR="00995838">
        <w:rPr>
          <w:color w:val="000009"/>
          <w:sz w:val="20"/>
          <w:szCs w:val="20"/>
        </w:rPr>
        <w:t>okoliczności wskazanych w ust. 5</w:t>
      </w:r>
      <w:r>
        <w:rPr>
          <w:color w:val="000009"/>
          <w:sz w:val="20"/>
          <w:szCs w:val="20"/>
        </w:rPr>
        <w:t xml:space="preserve"> pkt</w:t>
      </w:r>
      <w:r w:rsidR="00995838">
        <w:rPr>
          <w:color w:val="000009"/>
          <w:sz w:val="20"/>
          <w:szCs w:val="20"/>
        </w:rPr>
        <w:t xml:space="preserve"> 5</w:t>
      </w:r>
      <w:r w:rsidRPr="002230E4">
        <w:rPr>
          <w:color w:val="000009"/>
          <w:sz w:val="20"/>
          <w:szCs w:val="20"/>
        </w:rPr>
        <w:t xml:space="preserve">.3. </w:t>
      </w:r>
      <w:r>
        <w:rPr>
          <w:color w:val="000009"/>
          <w:sz w:val="20"/>
          <w:szCs w:val="20"/>
        </w:rPr>
        <w:t xml:space="preserve">niniejszego paragrafu Wykonawca </w:t>
      </w:r>
      <w:r w:rsidRPr="002230E4">
        <w:rPr>
          <w:color w:val="000009"/>
          <w:sz w:val="20"/>
          <w:szCs w:val="20"/>
        </w:rPr>
        <w:t>jest uprawniony w terminie 30 dni od wprowadzenia zmian złożyć Zamawiającemu pisemny wniosek</w:t>
      </w:r>
      <w:r>
        <w:rPr>
          <w:color w:val="000009"/>
          <w:sz w:val="20"/>
          <w:szCs w:val="20"/>
        </w:rPr>
        <w:t xml:space="preserve"> </w:t>
      </w:r>
      <w:r w:rsidRPr="002230E4">
        <w:rPr>
          <w:color w:val="000009"/>
          <w:sz w:val="20"/>
          <w:szCs w:val="20"/>
        </w:rPr>
        <w:t>o</w:t>
      </w:r>
      <w:r w:rsidR="001363F7">
        <w:rPr>
          <w:color w:val="000009"/>
          <w:sz w:val="20"/>
          <w:szCs w:val="20"/>
        </w:rPr>
        <w:t> </w:t>
      </w:r>
      <w:r w:rsidRPr="002230E4">
        <w:rPr>
          <w:color w:val="000009"/>
          <w:sz w:val="20"/>
          <w:szCs w:val="20"/>
        </w:rPr>
        <w:t>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w:t>
      </w:r>
      <w:r>
        <w:rPr>
          <w:color w:val="000009"/>
          <w:sz w:val="20"/>
          <w:szCs w:val="20"/>
        </w:rPr>
        <w:t xml:space="preserve"> zmianie Umowy, </w:t>
      </w:r>
      <w:r w:rsidRPr="002230E4">
        <w:rPr>
          <w:color w:val="000009"/>
          <w:sz w:val="20"/>
          <w:szCs w:val="20"/>
        </w:rPr>
        <w:t>w</w:t>
      </w:r>
      <w:r>
        <w:rPr>
          <w:color w:val="000009"/>
          <w:sz w:val="20"/>
          <w:szCs w:val="20"/>
        </w:rPr>
        <w:t> </w:t>
      </w:r>
      <w:r w:rsidRPr="002230E4">
        <w:rPr>
          <w:color w:val="000009"/>
          <w:sz w:val="20"/>
          <w:szCs w:val="20"/>
        </w:rPr>
        <w:t>szczególności Wykonawca zobowiązuje się wykazać związek pomiędzy wnioskowaną kwotą podwyższenia wynagrodzenia a wpływem zmian</w:t>
      </w:r>
      <w:r w:rsidR="00995838">
        <w:rPr>
          <w:color w:val="000009"/>
          <w:sz w:val="20"/>
          <w:szCs w:val="20"/>
        </w:rPr>
        <w:t>y zasad, o których mowa w ust. 5</w:t>
      </w:r>
      <w:r>
        <w:rPr>
          <w:color w:val="000009"/>
          <w:sz w:val="20"/>
          <w:szCs w:val="20"/>
        </w:rPr>
        <w:t xml:space="preserve"> pkt</w:t>
      </w:r>
      <w:r w:rsidR="00995838">
        <w:rPr>
          <w:color w:val="000009"/>
          <w:sz w:val="20"/>
          <w:szCs w:val="20"/>
        </w:rPr>
        <w:t xml:space="preserve"> 5</w:t>
      </w:r>
      <w:r w:rsidRPr="002230E4">
        <w:rPr>
          <w:color w:val="000009"/>
          <w:sz w:val="20"/>
          <w:szCs w:val="20"/>
        </w:rPr>
        <w:t>.3. niniejszego paragrafu na kalkulację wynagrodzenia. Wniosek może obejmować jedynie dodatkowe koszty realizacji Umowy, które Wykonawca obowiązkowo ponosi w związku ze zmianą zasad, o których mowa w us</w:t>
      </w:r>
      <w:r w:rsidR="00995838">
        <w:rPr>
          <w:color w:val="000009"/>
          <w:sz w:val="20"/>
          <w:szCs w:val="20"/>
        </w:rPr>
        <w:t>t. 5 pkt 5</w:t>
      </w:r>
      <w:r w:rsidRPr="002230E4">
        <w:rPr>
          <w:color w:val="000009"/>
          <w:sz w:val="20"/>
          <w:szCs w:val="20"/>
        </w:rPr>
        <w:t xml:space="preserve">.3. niniejszego paragrafu. Zamawiający w terminie 14 dni </w:t>
      </w:r>
      <w:r>
        <w:rPr>
          <w:color w:val="000009"/>
          <w:sz w:val="20"/>
          <w:szCs w:val="20"/>
        </w:rPr>
        <w:t xml:space="preserve">od dnia złożenia wniosku ocenia </w:t>
      </w:r>
      <w:r w:rsidRPr="002230E4">
        <w:rPr>
          <w:color w:val="000009"/>
          <w:sz w:val="20"/>
          <w:szCs w:val="20"/>
        </w:rPr>
        <w:t>czy Wykonawca wykazał rzeczywisty wpływ zmian w zakresie podlegania lub zmian wysokości składek na wzrost kosztów realizacji Umowy. Po ocenie dostarczonych dokumentów i obliczeń Strony przystępują do negocjacji w</w:t>
      </w:r>
      <w:r>
        <w:rPr>
          <w:color w:val="000009"/>
          <w:sz w:val="20"/>
          <w:szCs w:val="20"/>
        </w:rPr>
        <w:t> </w:t>
      </w:r>
      <w:r w:rsidRPr="002230E4">
        <w:rPr>
          <w:color w:val="000009"/>
          <w:sz w:val="20"/>
          <w:szCs w:val="20"/>
        </w:rPr>
        <w:t>zakresie zwiększenia</w:t>
      </w:r>
      <w:r>
        <w:rPr>
          <w:color w:val="000009"/>
          <w:sz w:val="20"/>
          <w:szCs w:val="20"/>
        </w:rPr>
        <w:t xml:space="preserve"> wynagrodzenia umownego brutto.</w:t>
      </w:r>
    </w:p>
    <w:p w14:paraId="768BBD4A" w14:textId="7680DABE" w:rsidR="005A237B" w:rsidRDefault="005A237B" w:rsidP="00995838">
      <w:pPr>
        <w:pStyle w:val="Akapitzlist"/>
        <w:numPr>
          <w:ilvl w:val="0"/>
          <w:numId w:val="46"/>
        </w:numPr>
        <w:ind w:left="992" w:right="284" w:hanging="426"/>
        <w:rPr>
          <w:color w:val="000009"/>
          <w:sz w:val="20"/>
          <w:szCs w:val="20"/>
        </w:rPr>
      </w:pPr>
      <w:r w:rsidRPr="00110609">
        <w:rPr>
          <w:color w:val="000009"/>
          <w:sz w:val="20"/>
          <w:szCs w:val="20"/>
        </w:rPr>
        <w:t xml:space="preserve">W sytuacji wystąpienia </w:t>
      </w:r>
      <w:r w:rsidR="00995838">
        <w:rPr>
          <w:color w:val="000009"/>
          <w:sz w:val="20"/>
          <w:szCs w:val="20"/>
        </w:rPr>
        <w:t>okoliczności wskazanych w ust. 5 pkt 5</w:t>
      </w:r>
      <w:r w:rsidRPr="00110609">
        <w:rPr>
          <w:color w:val="000009"/>
          <w:sz w:val="20"/>
          <w:szCs w:val="20"/>
        </w:rPr>
        <w:t xml:space="preserve">.4. </w:t>
      </w:r>
      <w:r>
        <w:rPr>
          <w:color w:val="000009"/>
          <w:sz w:val="20"/>
          <w:szCs w:val="20"/>
        </w:rPr>
        <w:t xml:space="preserve">niniejszego paragrafu Wykonawca </w:t>
      </w:r>
      <w:r w:rsidRPr="00110609">
        <w:rPr>
          <w:color w:val="000009"/>
          <w:sz w:val="20"/>
          <w:szCs w:val="20"/>
        </w:rPr>
        <w:t>jest uprawniony w terminie 30 dni od wprowadzenia zmian złoży</w:t>
      </w:r>
      <w:r>
        <w:rPr>
          <w:color w:val="000009"/>
          <w:sz w:val="20"/>
          <w:szCs w:val="20"/>
        </w:rPr>
        <w:t xml:space="preserve">ć Zamawiającemu pisemny wniosek </w:t>
      </w:r>
      <w:r w:rsidRPr="00110609">
        <w:rPr>
          <w:color w:val="000009"/>
          <w:sz w:val="20"/>
          <w:szCs w:val="20"/>
        </w:rPr>
        <w:t>o</w:t>
      </w:r>
      <w:r w:rsidR="001363F7">
        <w:rPr>
          <w:color w:val="000009"/>
          <w:sz w:val="20"/>
          <w:szCs w:val="20"/>
        </w:rPr>
        <w:t> </w:t>
      </w:r>
      <w:r w:rsidRPr="00110609">
        <w:rPr>
          <w:color w:val="000009"/>
          <w:sz w:val="20"/>
          <w:szCs w:val="20"/>
        </w:rPr>
        <w:t>zmianę Umowy w zakresie płatności wynikających z faktu</w:t>
      </w:r>
      <w:r>
        <w:rPr>
          <w:color w:val="000009"/>
          <w:sz w:val="20"/>
          <w:szCs w:val="20"/>
        </w:rPr>
        <w:t xml:space="preserve">r wystawionych po zmianie zasad </w:t>
      </w:r>
      <w:r w:rsidRPr="00110609">
        <w:rPr>
          <w:color w:val="000009"/>
          <w:sz w:val="20"/>
          <w:szCs w:val="20"/>
        </w:rPr>
        <w:t xml:space="preserve">gromadzenia i wysokości wpłat do pracowniczych planów kapitałowych. Wniosek powinien zawierać wyczerpujące uzasadnienie faktyczne i wskazanie podstaw prawnych oraz dokładne wyliczenie kwoty </w:t>
      </w:r>
      <w:r w:rsidRPr="00110609">
        <w:rPr>
          <w:color w:val="000009"/>
          <w:sz w:val="20"/>
          <w:szCs w:val="20"/>
        </w:rPr>
        <w:lastRenderedPageBreak/>
        <w:t>wynagrodzenia Wykonawcy po</w:t>
      </w:r>
      <w:r>
        <w:rPr>
          <w:color w:val="000009"/>
          <w:sz w:val="20"/>
          <w:szCs w:val="20"/>
        </w:rPr>
        <w:t> </w:t>
      </w:r>
      <w:r w:rsidRPr="00110609">
        <w:rPr>
          <w:color w:val="000009"/>
          <w:sz w:val="20"/>
          <w:szCs w:val="20"/>
        </w:rPr>
        <w:t>zmianie Umowy, w szczególności Wykonawca zobowiązuje się wykazać związek pomiędzy wnioskowaną kwotą podwyższenia wynagr</w:t>
      </w:r>
      <w:r>
        <w:rPr>
          <w:color w:val="000009"/>
          <w:sz w:val="20"/>
          <w:szCs w:val="20"/>
        </w:rPr>
        <w:t xml:space="preserve">odzenia a wpływem zmiany zasad, </w:t>
      </w:r>
      <w:r w:rsidRPr="00110609">
        <w:rPr>
          <w:color w:val="000009"/>
          <w:sz w:val="20"/>
          <w:szCs w:val="20"/>
        </w:rPr>
        <w:t>o</w:t>
      </w:r>
      <w:r w:rsidR="001363F7">
        <w:rPr>
          <w:color w:val="000009"/>
          <w:sz w:val="20"/>
          <w:szCs w:val="20"/>
        </w:rPr>
        <w:t> </w:t>
      </w:r>
      <w:r w:rsidRPr="00110609">
        <w:rPr>
          <w:color w:val="000009"/>
          <w:sz w:val="20"/>
          <w:szCs w:val="20"/>
        </w:rPr>
        <w:t>których m</w:t>
      </w:r>
      <w:r w:rsidR="00995838">
        <w:rPr>
          <w:color w:val="000009"/>
          <w:sz w:val="20"/>
          <w:szCs w:val="20"/>
        </w:rPr>
        <w:t>owa w ust. 5 pkt 5</w:t>
      </w:r>
      <w:r w:rsidRPr="00110609">
        <w:rPr>
          <w:color w:val="000009"/>
          <w:sz w:val="20"/>
          <w:szCs w:val="20"/>
        </w:rPr>
        <w:t>.4. niniejszego paragrafu na kalkulację wynagrodzenia. Wniosek może obejmować jedynie dodatkowe koszty realizacji Umowy, które Wykonawca obowiązk</w:t>
      </w:r>
      <w:r>
        <w:rPr>
          <w:color w:val="000009"/>
          <w:sz w:val="20"/>
          <w:szCs w:val="20"/>
        </w:rPr>
        <w:t xml:space="preserve">owo ponosi </w:t>
      </w:r>
      <w:r w:rsidRPr="00110609">
        <w:rPr>
          <w:color w:val="000009"/>
          <w:sz w:val="20"/>
          <w:szCs w:val="20"/>
        </w:rPr>
        <w:t>w</w:t>
      </w:r>
      <w:r w:rsidR="001363F7">
        <w:rPr>
          <w:color w:val="000009"/>
          <w:sz w:val="20"/>
          <w:szCs w:val="20"/>
        </w:rPr>
        <w:t> </w:t>
      </w:r>
      <w:r w:rsidRPr="00110609">
        <w:rPr>
          <w:color w:val="000009"/>
          <w:sz w:val="20"/>
          <w:szCs w:val="20"/>
        </w:rPr>
        <w:t>związku ze zmian</w:t>
      </w:r>
      <w:r w:rsidR="00E7691F">
        <w:rPr>
          <w:color w:val="000009"/>
          <w:sz w:val="20"/>
          <w:szCs w:val="20"/>
        </w:rPr>
        <w:t>ą zasad, o których mowa w ust. 5 pkt 5</w:t>
      </w:r>
      <w:r w:rsidRPr="00110609">
        <w:rPr>
          <w:color w:val="000009"/>
          <w:sz w:val="20"/>
          <w:szCs w:val="20"/>
        </w:rPr>
        <w:t>.4. nin</w:t>
      </w:r>
      <w:r>
        <w:rPr>
          <w:color w:val="000009"/>
          <w:sz w:val="20"/>
          <w:szCs w:val="20"/>
        </w:rPr>
        <w:t xml:space="preserve">iejszego paragrafu. Zamawiający </w:t>
      </w:r>
      <w:r w:rsidRPr="00110609">
        <w:rPr>
          <w:color w:val="000009"/>
          <w:sz w:val="20"/>
          <w:szCs w:val="20"/>
        </w:rPr>
        <w:t>w</w:t>
      </w:r>
      <w:r w:rsidR="001363F7">
        <w:rPr>
          <w:color w:val="000009"/>
          <w:sz w:val="20"/>
          <w:szCs w:val="20"/>
        </w:rPr>
        <w:t> </w:t>
      </w:r>
      <w:r w:rsidRPr="00110609">
        <w:rPr>
          <w:color w:val="000009"/>
          <w:sz w:val="20"/>
          <w:szCs w:val="20"/>
        </w:rPr>
        <w:t xml:space="preserve">terminie 14 dni od dnia złożenia wniosku ocenia czy Wykonawca </w:t>
      </w:r>
      <w:r>
        <w:rPr>
          <w:color w:val="000009"/>
          <w:sz w:val="20"/>
          <w:szCs w:val="20"/>
        </w:rPr>
        <w:t xml:space="preserve">wykazał rzeczywisty wpływ zmian </w:t>
      </w:r>
      <w:r w:rsidRPr="00110609">
        <w:rPr>
          <w:color w:val="000009"/>
          <w:sz w:val="20"/>
          <w:szCs w:val="20"/>
        </w:rPr>
        <w:t>w</w:t>
      </w:r>
      <w:r w:rsidR="001363F7">
        <w:rPr>
          <w:color w:val="000009"/>
          <w:sz w:val="20"/>
          <w:szCs w:val="20"/>
        </w:rPr>
        <w:t> </w:t>
      </w:r>
      <w:r w:rsidRPr="00110609">
        <w:rPr>
          <w:color w:val="000009"/>
          <w:sz w:val="20"/>
          <w:szCs w:val="20"/>
        </w:rPr>
        <w:t>zakresie zasad gromadzenia i wysokości wpłat do pracowniczych planów kapitałowych na wzrost</w:t>
      </w:r>
      <w:r>
        <w:rPr>
          <w:color w:val="000009"/>
          <w:sz w:val="20"/>
          <w:szCs w:val="20"/>
        </w:rPr>
        <w:t xml:space="preserve"> </w:t>
      </w:r>
      <w:r w:rsidRPr="00110609">
        <w:rPr>
          <w:color w:val="000009"/>
          <w:sz w:val="20"/>
          <w:szCs w:val="20"/>
        </w:rPr>
        <w:t>kosztów realizacji Umowy. Po ocenie dostarczonych dokumentów i obliczeń</w:t>
      </w:r>
      <w:r>
        <w:rPr>
          <w:color w:val="000009"/>
          <w:sz w:val="20"/>
          <w:szCs w:val="20"/>
        </w:rPr>
        <w:t xml:space="preserve"> Strony przystępują </w:t>
      </w:r>
      <w:r w:rsidRPr="00110609">
        <w:rPr>
          <w:color w:val="000009"/>
          <w:sz w:val="20"/>
          <w:szCs w:val="20"/>
        </w:rPr>
        <w:t>do negocjacji w zakresie zwiększenia</w:t>
      </w:r>
      <w:r>
        <w:rPr>
          <w:color w:val="000009"/>
          <w:sz w:val="20"/>
          <w:szCs w:val="20"/>
        </w:rPr>
        <w:t xml:space="preserve"> wynagrodzenia umownego brutto.</w:t>
      </w:r>
    </w:p>
    <w:p w14:paraId="263DE8BF" w14:textId="6E214240" w:rsidR="005A237B" w:rsidRPr="00995838" w:rsidRDefault="005A237B" w:rsidP="00995838">
      <w:pPr>
        <w:pStyle w:val="Akapitzlist"/>
        <w:numPr>
          <w:ilvl w:val="0"/>
          <w:numId w:val="46"/>
        </w:numPr>
        <w:ind w:left="992" w:right="284" w:hanging="426"/>
        <w:rPr>
          <w:color w:val="000009"/>
          <w:sz w:val="20"/>
          <w:szCs w:val="20"/>
        </w:rPr>
      </w:pPr>
      <w:r w:rsidRPr="00110609">
        <w:rPr>
          <w:color w:val="000009"/>
          <w:sz w:val="20"/>
          <w:szCs w:val="20"/>
        </w:rPr>
        <w:t>Zmiana Umowy w zakresie zmiany wynagrodzenia</w:t>
      </w:r>
      <w:r w:rsidR="00995838">
        <w:rPr>
          <w:color w:val="000009"/>
          <w:sz w:val="20"/>
          <w:szCs w:val="20"/>
        </w:rPr>
        <w:t xml:space="preserve"> z przyczyn określonych w ust. 5 pkt 5.1., 5.2., 5.3. i</w:t>
      </w:r>
      <w:r w:rsidR="001363F7">
        <w:rPr>
          <w:color w:val="000009"/>
          <w:sz w:val="20"/>
          <w:szCs w:val="20"/>
        </w:rPr>
        <w:t> </w:t>
      </w:r>
      <w:r w:rsidR="00995838">
        <w:rPr>
          <w:color w:val="000009"/>
          <w:sz w:val="20"/>
          <w:szCs w:val="20"/>
        </w:rPr>
        <w:t>5</w:t>
      </w:r>
      <w:r>
        <w:rPr>
          <w:color w:val="000009"/>
          <w:sz w:val="20"/>
          <w:szCs w:val="20"/>
        </w:rPr>
        <w:t>.4</w:t>
      </w:r>
      <w:r w:rsidRPr="00110609">
        <w:rPr>
          <w:color w:val="000009"/>
          <w:sz w:val="20"/>
          <w:szCs w:val="20"/>
        </w:rPr>
        <w:t xml:space="preserve">. obejmować będzie wyłącznie płatności za prace, których w dniu zmiany odpowiednio stawki podatku VAT, wysokości minimalnego wynagrodzenia za pracę i składki na ubezpieczenia społeczne lub zdrowotne, jeszcze nie wykonano. </w:t>
      </w:r>
    </w:p>
    <w:p w14:paraId="2508334E" w14:textId="13202AFA" w:rsidR="00995838" w:rsidRPr="00995838" w:rsidRDefault="00995838" w:rsidP="00995838">
      <w:pPr>
        <w:pStyle w:val="Akapitzlist"/>
        <w:numPr>
          <w:ilvl w:val="0"/>
          <w:numId w:val="46"/>
        </w:numPr>
        <w:tabs>
          <w:tab w:val="clear" w:pos="360"/>
          <w:tab w:val="num" w:pos="709"/>
        </w:tabs>
        <w:ind w:left="992" w:right="287" w:hanging="357"/>
        <w:rPr>
          <w:rFonts w:cstheme="minorHAnsi"/>
          <w:sz w:val="20"/>
          <w:szCs w:val="20"/>
        </w:rPr>
      </w:pPr>
      <w:r w:rsidRPr="00995838">
        <w:rPr>
          <w:rFonts w:cstheme="minorHAnsi"/>
          <w:color w:val="000009"/>
          <w:sz w:val="20"/>
          <w:szCs w:val="20"/>
        </w:rPr>
        <w:t xml:space="preserve">Stosownie do treści art. 439 ust. 1 ustawy z dnia 11 września 2019 roku Prawo zamówień publicznych (t.j. Dz.U.2022.1710 ze zm.), Zamawiający dopuszcza możliwość zmiany wysokości wynagrodzenia, określonego w § 4 ust. 2 niniejszej umowy, </w:t>
      </w:r>
      <w:r w:rsidRPr="00995838">
        <w:rPr>
          <w:rFonts w:cstheme="minorHAnsi"/>
          <w:b/>
          <w:color w:val="000009"/>
          <w:sz w:val="20"/>
          <w:szCs w:val="20"/>
          <w:u w:val="single"/>
        </w:rPr>
        <w:t>do 10%</w:t>
      </w:r>
      <w:r w:rsidRPr="00995838">
        <w:rPr>
          <w:rFonts w:cstheme="minorHAnsi"/>
          <w:color w:val="000009"/>
          <w:sz w:val="20"/>
          <w:szCs w:val="20"/>
        </w:rPr>
        <w:t xml:space="preserve">, w przypadku zmiany ceny materiałów lub kosztów związanych z realizacją zamówienia, jeżeli zmiany te będą miały wpływ na koszty wykonania zamówienia przez Wykonawcę. </w:t>
      </w:r>
      <w:r w:rsidRPr="00995838">
        <w:rPr>
          <w:rFonts w:cstheme="minorHAnsi"/>
          <w:b/>
          <w:color w:val="000000" w:themeColor="text1"/>
          <w:sz w:val="20"/>
          <w:szCs w:val="20"/>
        </w:rPr>
        <w:t>Uprawnionymi do żądania zmiany wynagrodzenia są obie strony umowy.</w:t>
      </w:r>
    </w:p>
    <w:p w14:paraId="53223B39" w14:textId="686DEAA1" w:rsidR="00995838" w:rsidRPr="00995838" w:rsidRDefault="00B44E77" w:rsidP="00995838">
      <w:pPr>
        <w:pStyle w:val="Akapitzlist"/>
        <w:numPr>
          <w:ilvl w:val="0"/>
          <w:numId w:val="46"/>
        </w:numPr>
        <w:tabs>
          <w:tab w:val="clear" w:pos="360"/>
          <w:tab w:val="num" w:pos="1134"/>
        </w:tabs>
        <w:ind w:left="993" w:right="287"/>
        <w:rPr>
          <w:rFonts w:eastAsia="Calibri" w:cstheme="minorHAnsi"/>
          <w:color w:val="000000" w:themeColor="text1"/>
          <w:sz w:val="20"/>
          <w:szCs w:val="20"/>
        </w:rPr>
      </w:pPr>
      <w:r w:rsidRPr="00B44E77">
        <w:rPr>
          <w:rFonts w:eastAsia="Calibri" w:cstheme="minorHAnsi"/>
          <w:color w:val="000009"/>
          <w:sz w:val="20"/>
          <w:szCs w:val="20"/>
        </w:rPr>
        <w:t>W sytuacji wystąpienia okolic</w:t>
      </w:r>
      <w:r w:rsidR="00995838">
        <w:rPr>
          <w:rFonts w:eastAsia="Calibri" w:cstheme="minorHAnsi"/>
          <w:color w:val="000009"/>
          <w:sz w:val="20"/>
          <w:szCs w:val="20"/>
        </w:rPr>
        <w:t>zności wskazanej w ust. 11:</w:t>
      </w:r>
    </w:p>
    <w:p w14:paraId="0F1C4287" w14:textId="6B326C34" w:rsidR="00B44E77" w:rsidRPr="00995838" w:rsidRDefault="00B44E77">
      <w:pPr>
        <w:pStyle w:val="Akapitzlist"/>
        <w:numPr>
          <w:ilvl w:val="0"/>
          <w:numId w:val="59"/>
        </w:numPr>
        <w:ind w:left="1418" w:right="287" w:hanging="425"/>
        <w:rPr>
          <w:rFonts w:eastAsia="Calibri" w:cstheme="minorHAnsi"/>
          <w:color w:val="000000" w:themeColor="text1"/>
          <w:sz w:val="20"/>
          <w:szCs w:val="20"/>
        </w:rPr>
      </w:pPr>
      <w:r w:rsidRPr="00995838">
        <w:rPr>
          <w:rFonts w:eastAsia="Calibri" w:cstheme="minorHAnsi"/>
          <w:color w:val="000009"/>
          <w:sz w:val="20"/>
          <w:szCs w:val="20"/>
        </w:rPr>
        <w:t>Kwoty płatne Wykonawcy będą korygowane dla oddania wzrostów lub spadków cen zgodnie z</w:t>
      </w:r>
      <w:r w:rsidR="00995838">
        <w:rPr>
          <w:rFonts w:eastAsia="Calibri" w:cstheme="minorHAnsi"/>
          <w:color w:val="000009"/>
          <w:sz w:val="20"/>
          <w:szCs w:val="20"/>
        </w:rPr>
        <w:t> </w:t>
      </w:r>
      <w:r w:rsidRPr="00995838">
        <w:rPr>
          <w:rFonts w:eastAsia="Calibri" w:cstheme="minorHAnsi"/>
          <w:color w:val="000009"/>
          <w:sz w:val="20"/>
          <w:szCs w:val="20"/>
        </w:rPr>
        <w:t>niniejszym paragrafem. W zakresie, w jakim rekompensata za wzrost lub spadek cen, nie jest objęta postanowieniami niniejszego lub innych zapisów Umowy, będzie się uważało, że Wynagrodzenie uwzględnia wzrosty lub spadki cen.</w:t>
      </w:r>
    </w:p>
    <w:p w14:paraId="04019F03" w14:textId="30916683" w:rsidR="00B44E77" w:rsidRPr="00995838" w:rsidRDefault="00B44E77">
      <w:pPr>
        <w:pStyle w:val="Akapitzlist"/>
        <w:numPr>
          <w:ilvl w:val="0"/>
          <w:numId w:val="59"/>
        </w:numPr>
        <w:tabs>
          <w:tab w:val="left" w:pos="9639"/>
        </w:tabs>
        <w:ind w:left="1418" w:right="287" w:hanging="425"/>
        <w:rPr>
          <w:rFonts w:eastAsia="Calibri" w:cstheme="minorHAnsi"/>
          <w:color w:val="000000" w:themeColor="text1"/>
          <w:sz w:val="20"/>
          <w:szCs w:val="20"/>
        </w:rPr>
      </w:pPr>
      <w:r w:rsidRPr="00995838">
        <w:rPr>
          <w:rFonts w:eastAsia="Calibri" w:cstheme="minorHAnsi"/>
          <w:b/>
          <w:color w:val="000009"/>
          <w:sz w:val="20"/>
          <w:szCs w:val="20"/>
        </w:rPr>
        <w:t>Waloryzacja będzie się odbywać na wniosek Wykonawcy lub Zamawiającego</w:t>
      </w:r>
      <w:r w:rsidRPr="00995838">
        <w:rPr>
          <w:rFonts w:eastAsia="Calibri" w:cstheme="minorHAnsi"/>
          <w:color w:val="000009"/>
          <w:sz w:val="20"/>
          <w:szCs w:val="20"/>
        </w:rPr>
        <w:t xml:space="preserve"> w oparciu o podane w niniejszym paragrafie wskaźniki cen wyrobów publikowane przez Prezesa Głównego Urzędu Statystycznego, zwanego dalej „Prezesem GUS” w Dziedzinowej Bazy Wiedzy, tj.: </w:t>
      </w:r>
    </w:p>
    <w:p w14:paraId="0ECB0FC7" w14:textId="6F5A38BD" w:rsidR="00B44E77" w:rsidRPr="00B44E77" w:rsidRDefault="00B44E77" w:rsidP="00995838">
      <w:pPr>
        <w:pStyle w:val="Akapitzlist"/>
        <w:numPr>
          <w:ilvl w:val="2"/>
          <w:numId w:val="46"/>
        </w:numPr>
        <w:tabs>
          <w:tab w:val="clear" w:pos="1224"/>
          <w:tab w:val="left" w:pos="9639"/>
        </w:tabs>
        <w:autoSpaceDE w:val="0"/>
        <w:autoSpaceDN w:val="0"/>
        <w:ind w:left="1701" w:hanging="283"/>
        <w:rPr>
          <w:rFonts w:eastAsia="Calibri" w:cstheme="minorHAnsi"/>
          <w:color w:val="000009"/>
          <w:sz w:val="20"/>
          <w:szCs w:val="20"/>
        </w:rPr>
      </w:pPr>
      <w:r w:rsidRPr="00B44E77">
        <w:rPr>
          <w:rFonts w:eastAsia="Calibri" w:cstheme="minorHAnsi"/>
          <w:color w:val="000000" w:themeColor="text1"/>
          <w:sz w:val="20"/>
          <w:szCs w:val="20"/>
        </w:rPr>
        <w:t xml:space="preserve">Cen towarów i usług konsumpcyjnych (jako CPI); </w:t>
      </w:r>
    </w:p>
    <w:p w14:paraId="15E9894E" w14:textId="77777777" w:rsidR="00B44E77" w:rsidRPr="00B44E77" w:rsidRDefault="00B44E77" w:rsidP="00995838">
      <w:pPr>
        <w:tabs>
          <w:tab w:val="left" w:pos="9639"/>
        </w:tabs>
        <w:autoSpaceDE w:val="0"/>
        <w:autoSpaceDN w:val="0"/>
        <w:ind w:left="1418"/>
        <w:jc w:val="both"/>
        <w:rPr>
          <w:rFonts w:eastAsia="Calibri" w:cstheme="minorHAnsi"/>
          <w:color w:val="000000" w:themeColor="text1"/>
          <w:sz w:val="20"/>
          <w:szCs w:val="20"/>
        </w:rPr>
      </w:pPr>
      <w:r w:rsidRPr="00B44E77">
        <w:rPr>
          <w:rFonts w:eastAsia="Calibri" w:cstheme="minorHAnsi"/>
          <w:color w:val="000000" w:themeColor="text1"/>
          <w:sz w:val="20"/>
          <w:szCs w:val="20"/>
        </w:rPr>
        <w:t xml:space="preserve">oraz miesięczne Wskaźniki cen produkcji sprzedanej wyrobów przemysłowych: </w:t>
      </w:r>
    </w:p>
    <w:p w14:paraId="305AB5DA" w14:textId="4F603A8D" w:rsidR="00B44E77" w:rsidRDefault="00B44E77" w:rsidP="00995838">
      <w:pPr>
        <w:pStyle w:val="Akapitzlist"/>
        <w:numPr>
          <w:ilvl w:val="2"/>
          <w:numId w:val="46"/>
        </w:numPr>
        <w:tabs>
          <w:tab w:val="clear" w:pos="1224"/>
          <w:tab w:val="left" w:pos="9639"/>
        </w:tabs>
        <w:autoSpaceDE w:val="0"/>
        <w:autoSpaceDN w:val="0"/>
        <w:ind w:left="1701" w:right="287" w:hanging="283"/>
        <w:rPr>
          <w:rFonts w:eastAsia="Calibri" w:cstheme="minorHAnsi"/>
          <w:color w:val="000000" w:themeColor="text1"/>
          <w:sz w:val="20"/>
          <w:szCs w:val="20"/>
        </w:rPr>
      </w:pPr>
      <w:r w:rsidRPr="00B44E77">
        <w:rPr>
          <w:rFonts w:eastAsia="Calibri" w:cstheme="minorHAnsi"/>
          <w:color w:val="000000" w:themeColor="text1"/>
          <w:sz w:val="20"/>
          <w:szCs w:val="20"/>
        </w:rPr>
        <w:t>Brykiety i podobne paliwa stałe z węgla i torfu oraz produkty rafinacji ropy naftowej (jako paliwo - P) – indeks 19.2.</w:t>
      </w:r>
    </w:p>
    <w:p w14:paraId="3930357A" w14:textId="77777777" w:rsidR="004530A8" w:rsidRPr="004530A8" w:rsidRDefault="00B44E77" w:rsidP="004530A8">
      <w:pPr>
        <w:pStyle w:val="Akapitzlist"/>
        <w:numPr>
          <w:ilvl w:val="1"/>
          <w:numId w:val="60"/>
        </w:numPr>
        <w:tabs>
          <w:tab w:val="left" w:pos="9639"/>
        </w:tabs>
        <w:autoSpaceDE w:val="0"/>
        <w:autoSpaceDN w:val="0"/>
        <w:ind w:left="1418" w:right="287" w:hanging="425"/>
        <w:rPr>
          <w:rFonts w:eastAsia="Calibri" w:cstheme="minorHAnsi"/>
          <w:color w:val="000000" w:themeColor="text1"/>
          <w:sz w:val="20"/>
          <w:szCs w:val="20"/>
        </w:rPr>
      </w:pPr>
      <w:r w:rsidRPr="00B44E77">
        <w:rPr>
          <w:rFonts w:eastAsia="Calibri" w:cstheme="minorHAnsi"/>
          <w:color w:val="000009"/>
          <w:sz w:val="20"/>
          <w:szCs w:val="20"/>
        </w:rPr>
        <w:t>W przypadku, gdyby którykolwiek z wyżej wymienionych wskaźników przestał być dostępny, zastosowanie znajdzie inny, najbardziej zbliżony, wskaźnik publikowany przez Prezesa GUS.</w:t>
      </w:r>
    </w:p>
    <w:p w14:paraId="633D7726" w14:textId="1F06E669" w:rsidR="004530A8" w:rsidRPr="004530A8" w:rsidRDefault="004530A8" w:rsidP="004530A8">
      <w:pPr>
        <w:pStyle w:val="Akapitzlist"/>
        <w:numPr>
          <w:ilvl w:val="1"/>
          <w:numId w:val="60"/>
        </w:numPr>
        <w:tabs>
          <w:tab w:val="left" w:pos="9639"/>
        </w:tabs>
        <w:autoSpaceDE w:val="0"/>
        <w:autoSpaceDN w:val="0"/>
        <w:ind w:left="1418" w:right="287" w:hanging="425"/>
        <w:rPr>
          <w:rFonts w:eastAsia="Calibri" w:cstheme="minorHAnsi"/>
          <w:color w:val="000000" w:themeColor="text1"/>
          <w:sz w:val="20"/>
          <w:szCs w:val="20"/>
        </w:rPr>
      </w:pPr>
      <w:r w:rsidRPr="004530A8">
        <w:rPr>
          <w:rFonts w:eastAsia="Calibri" w:cstheme="minorHAnsi"/>
          <w:b/>
          <w:color w:val="000009"/>
          <w:sz w:val="20"/>
          <w:szCs w:val="20"/>
        </w:rPr>
        <w:t xml:space="preserve">Kwota płatna Wykonawcy będzie waloryzowana na wniosek Wykonawcy lub Zamawiającego złożony po upływie 6 miesięcy od dnia zawarcia umowy jednak nie później niż do końca </w:t>
      </w:r>
      <w:r>
        <w:rPr>
          <w:rFonts w:eastAsia="Calibri" w:cstheme="minorHAnsi"/>
          <w:b/>
          <w:color w:val="000009"/>
          <w:sz w:val="20"/>
          <w:szCs w:val="20"/>
        </w:rPr>
        <w:t>9</w:t>
      </w:r>
      <w:r w:rsidRPr="004530A8">
        <w:rPr>
          <w:rFonts w:eastAsia="Calibri" w:cstheme="minorHAnsi"/>
          <w:b/>
          <w:color w:val="000009"/>
          <w:sz w:val="20"/>
          <w:szCs w:val="20"/>
        </w:rPr>
        <w:t xml:space="preserve"> miesiąca od dnia zawarcia umowy. Wniosek Wykonawcy musi zawierać w szczególności </w:t>
      </w:r>
      <w:r w:rsidRPr="004530A8">
        <w:rPr>
          <w:rFonts w:eastAsia="Calibri" w:cstheme="minorHAnsi"/>
          <w:b/>
          <w:color w:val="000009"/>
          <w:sz w:val="20"/>
          <w:szCs w:val="20"/>
          <w:u w:val="single"/>
        </w:rPr>
        <w:t>wyliczenie wnioskowanej kwoty</w:t>
      </w:r>
      <w:r w:rsidRPr="004530A8">
        <w:rPr>
          <w:rFonts w:eastAsia="Calibri" w:cstheme="minorHAnsi"/>
          <w:b/>
          <w:color w:val="000009"/>
          <w:sz w:val="20"/>
          <w:szCs w:val="20"/>
        </w:rPr>
        <w:t xml:space="preserve"> zmiany wynagrodzenia.</w:t>
      </w:r>
    </w:p>
    <w:p w14:paraId="4693ECD7" w14:textId="51923BCF" w:rsidR="00B44E77" w:rsidRPr="001A22A7" w:rsidRDefault="00B44E77">
      <w:pPr>
        <w:pStyle w:val="Akapitzlist"/>
        <w:numPr>
          <w:ilvl w:val="1"/>
          <w:numId w:val="60"/>
        </w:numPr>
        <w:ind w:left="1418" w:right="281" w:hanging="425"/>
        <w:rPr>
          <w:rFonts w:cstheme="minorHAnsi"/>
          <w:b/>
          <w:color w:val="000009"/>
          <w:sz w:val="20"/>
          <w:szCs w:val="20"/>
        </w:rPr>
      </w:pPr>
      <w:r w:rsidRPr="001A22A7">
        <w:rPr>
          <w:rFonts w:eastAsia="Calibri" w:cstheme="minorHAnsi"/>
          <w:color w:val="000009"/>
          <w:sz w:val="20"/>
          <w:szCs w:val="20"/>
        </w:rPr>
        <w:t>Kwoty płatne Wykonawcy podlegać będą waloryzacji o współczynnik zmiany cen (</w:t>
      </w:r>
      <w:r w:rsidRPr="001A22A7">
        <w:rPr>
          <w:rFonts w:ascii="Cambria Math" w:eastAsia="Calibri" w:hAnsi="Cambria Math" w:cs="Cambria Math"/>
          <w:color w:val="000009"/>
          <w:sz w:val="20"/>
          <w:szCs w:val="20"/>
        </w:rPr>
        <w:t>𝑊</w:t>
      </w:r>
      <w:r w:rsidRPr="00643CB5">
        <w:rPr>
          <w:rFonts w:ascii="Cambria Math" w:eastAsia="Calibri" w:hAnsi="Cambria Math" w:cs="Cambria Math"/>
          <w:color w:val="000009"/>
          <w:sz w:val="20"/>
          <w:szCs w:val="20"/>
          <w:vertAlign w:val="subscript"/>
        </w:rPr>
        <w:t>𝐺𝑛</w:t>
      </w:r>
      <w:r w:rsidRPr="001A22A7">
        <w:rPr>
          <w:rFonts w:eastAsia="Calibri" w:cstheme="minorHAnsi"/>
          <w:color w:val="000009"/>
          <w:sz w:val="20"/>
          <w:szCs w:val="20"/>
        </w:rPr>
        <w:t xml:space="preserve">) wyliczony według wzoru: </w:t>
      </w:r>
    </w:p>
    <w:p w14:paraId="33F1D8CF" w14:textId="718F9D13" w:rsidR="00B44E77" w:rsidRPr="00B44E77" w:rsidRDefault="00000000" w:rsidP="00995838">
      <w:pPr>
        <w:widowControl/>
        <w:tabs>
          <w:tab w:val="left" w:pos="9639"/>
        </w:tabs>
        <w:ind w:left="709"/>
        <w:jc w:val="center"/>
        <w:rPr>
          <w:rFonts w:cstheme="minorHAnsi"/>
          <w:sz w:val="20"/>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Gn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oMath>
      </m:oMathPara>
    </w:p>
    <w:p w14:paraId="3C6EDC2F" w14:textId="77777777" w:rsidR="001A22A7" w:rsidRDefault="001A22A7" w:rsidP="001A22A7">
      <w:pPr>
        <w:pStyle w:val="Akapitzlist"/>
        <w:spacing w:before="120"/>
        <w:ind w:left="1418" w:right="281" w:firstLine="0"/>
        <w:rPr>
          <w:rFonts w:cstheme="minorHAnsi"/>
          <w:color w:val="000009"/>
          <w:sz w:val="20"/>
          <w:szCs w:val="20"/>
        </w:rPr>
      </w:pPr>
      <w:r>
        <w:rPr>
          <w:rFonts w:cstheme="minorHAnsi"/>
          <w:color w:val="000009"/>
          <w:sz w:val="20"/>
          <w:szCs w:val="20"/>
        </w:rPr>
        <w:t>gdzie:</w:t>
      </w:r>
    </w:p>
    <w:p w14:paraId="0401CE12" w14:textId="77777777" w:rsidR="001A22A7" w:rsidRDefault="001A22A7">
      <w:pPr>
        <w:pStyle w:val="Akapitzlist"/>
        <w:numPr>
          <w:ilvl w:val="0"/>
          <w:numId w:val="62"/>
        </w:numPr>
        <w:autoSpaceDE w:val="0"/>
        <w:autoSpaceDN w:val="0"/>
        <w:ind w:left="1701" w:right="284" w:hanging="283"/>
        <w:rPr>
          <w:rFonts w:cstheme="minorHAnsi"/>
          <w:color w:val="000009"/>
          <w:sz w:val="20"/>
          <w:szCs w:val="20"/>
        </w:rPr>
      </w:pPr>
      <w:r w:rsidRPr="00386C11">
        <w:rPr>
          <w:rFonts w:cstheme="minorHAnsi"/>
          <w:color w:val="000009"/>
          <w:sz w:val="20"/>
          <w:szCs w:val="20"/>
        </w:rPr>
        <w:t>„</w:t>
      </w:r>
      <w:r w:rsidRPr="00386C11">
        <w:rPr>
          <w:rFonts w:ascii="Cambria Math" w:hAnsi="Cambria Math" w:cs="Cambria Math"/>
          <w:color w:val="000009"/>
          <w:sz w:val="20"/>
          <w:szCs w:val="20"/>
        </w:rPr>
        <w:t>𝑊</w:t>
      </w:r>
      <w:r w:rsidRPr="00A92EE9">
        <w:rPr>
          <w:rFonts w:ascii="Cambria Math" w:hAnsi="Cambria Math" w:cs="Cambria Math"/>
          <w:color w:val="000009"/>
          <w:sz w:val="20"/>
          <w:szCs w:val="20"/>
          <w:vertAlign w:val="subscript"/>
        </w:rPr>
        <w:t>𝐺𝑛</w:t>
      </w:r>
      <w:r w:rsidRPr="00386C11">
        <w:rPr>
          <w:rFonts w:cstheme="minorHAnsi"/>
          <w:color w:val="000009"/>
          <w:sz w:val="20"/>
          <w:szCs w:val="20"/>
        </w:rPr>
        <w:t>” jest mnożnikiem korygującym, do zastosowania w stosunku do szacunkowej kontraktowej wartości pracy wykonanej w okresie „</w:t>
      </w:r>
      <w:r w:rsidRPr="00386C11">
        <w:rPr>
          <w:rFonts w:ascii="Cambria Math" w:hAnsi="Cambria Math" w:cs="Cambria Math"/>
          <w:color w:val="000009"/>
          <w:sz w:val="20"/>
          <w:szCs w:val="20"/>
        </w:rPr>
        <w:t>𝑛</w:t>
      </w:r>
      <w:r w:rsidRPr="00386C11">
        <w:rPr>
          <w:rFonts w:cstheme="minorHAnsi"/>
          <w:color w:val="000009"/>
          <w:sz w:val="20"/>
          <w:szCs w:val="20"/>
        </w:rPr>
        <w:t>”; przy czym okresem tym jest miesiąc, jeśli ni</w:t>
      </w:r>
      <w:r>
        <w:rPr>
          <w:rFonts w:cstheme="minorHAnsi"/>
          <w:color w:val="000009"/>
          <w:sz w:val="20"/>
          <w:szCs w:val="20"/>
        </w:rPr>
        <w:t>e jest inaczej podane w Umowie;</w:t>
      </w:r>
    </w:p>
    <w:p w14:paraId="544B3798" w14:textId="77777777" w:rsidR="001A22A7" w:rsidRDefault="001A22A7">
      <w:pPr>
        <w:pStyle w:val="Akapitzlist"/>
        <w:numPr>
          <w:ilvl w:val="0"/>
          <w:numId w:val="62"/>
        </w:numPr>
        <w:autoSpaceDE w:val="0"/>
        <w:autoSpaceDN w:val="0"/>
        <w:ind w:left="1701" w:right="284" w:hanging="283"/>
        <w:rPr>
          <w:rFonts w:cstheme="minorHAnsi"/>
          <w:color w:val="000009"/>
          <w:sz w:val="20"/>
          <w:szCs w:val="20"/>
        </w:rPr>
      </w:pPr>
      <w:r w:rsidRPr="00871422">
        <w:rPr>
          <w:color w:val="000009"/>
          <w:sz w:val="20"/>
          <w:szCs w:val="20"/>
        </w:rPr>
        <w:t>„</w:t>
      </w:r>
      <w:r w:rsidRPr="00871422">
        <w:rPr>
          <w:rFonts w:ascii="Cambria Math" w:hAnsi="Cambria Math" w:cs="Cambria Math"/>
          <w:color w:val="000009"/>
          <w:sz w:val="20"/>
          <w:szCs w:val="20"/>
        </w:rPr>
        <w:t>𝑎</w:t>
      </w:r>
      <w:r w:rsidRPr="00871422">
        <w:rPr>
          <w:color w:val="000009"/>
          <w:sz w:val="20"/>
          <w:szCs w:val="20"/>
        </w:rPr>
        <w:t>”</w:t>
      </w:r>
      <w:r w:rsidRPr="00A92EE9">
        <w:rPr>
          <w:rFonts w:cstheme="minorHAnsi"/>
          <w:color w:val="000009"/>
          <w:sz w:val="20"/>
          <w:szCs w:val="20"/>
        </w:rPr>
        <w:t xml:space="preserve"> jest stałym współczynnikiem o wartości: 50% niepodlegającym korekcie;</w:t>
      </w:r>
    </w:p>
    <w:p w14:paraId="64A09EC1" w14:textId="3C28E09C" w:rsidR="001A22A7" w:rsidRPr="00871422" w:rsidRDefault="001A22A7">
      <w:pPr>
        <w:pStyle w:val="Akapitzlist"/>
        <w:numPr>
          <w:ilvl w:val="0"/>
          <w:numId w:val="62"/>
        </w:numPr>
        <w:autoSpaceDE w:val="0"/>
        <w:autoSpaceDN w:val="0"/>
        <w:ind w:left="1701" w:right="284" w:hanging="283"/>
        <w:rPr>
          <w:rFonts w:cstheme="minorHAnsi"/>
          <w:color w:val="000009"/>
          <w:sz w:val="20"/>
          <w:szCs w:val="20"/>
        </w:rPr>
      </w:pPr>
      <w:r w:rsidRPr="00871422">
        <w:rPr>
          <w:sz w:val="20"/>
          <w:szCs w:val="20"/>
        </w:rPr>
        <w:t>„</w:t>
      </w:r>
      <w:r w:rsidRPr="00871422">
        <w:rPr>
          <w:rFonts w:ascii="Cambria Math" w:hAnsi="Cambria Math" w:cs="Cambria Math"/>
          <w:sz w:val="20"/>
          <w:szCs w:val="20"/>
        </w:rPr>
        <w:t>𝑏</w:t>
      </w:r>
      <w:r w:rsidRPr="00871422">
        <w:rPr>
          <w:sz w:val="20"/>
          <w:szCs w:val="20"/>
        </w:rPr>
        <w:t>”, „</w:t>
      </w:r>
      <w:r>
        <w:rPr>
          <w:sz w:val="20"/>
          <w:szCs w:val="20"/>
        </w:rPr>
        <w:t xml:space="preserve">c” </w:t>
      </w:r>
      <w:r w:rsidRPr="00A92EE9">
        <w:rPr>
          <w:rFonts w:cstheme="minorHAnsi"/>
          <w:sz w:val="20"/>
          <w:szCs w:val="20"/>
        </w:rPr>
        <w:t>są współczynnikami stałymi określonymi</w:t>
      </w:r>
      <w:r>
        <w:rPr>
          <w:rFonts w:cstheme="minorHAnsi"/>
          <w:sz w:val="20"/>
          <w:szCs w:val="20"/>
        </w:rPr>
        <w:t xml:space="preserve"> w tabeli Koszyk Waloryzacyjny, </w:t>
      </w:r>
      <w:r w:rsidRPr="00A92EE9">
        <w:rPr>
          <w:rFonts w:cstheme="minorHAnsi"/>
          <w:sz w:val="20"/>
          <w:szCs w:val="20"/>
        </w:rPr>
        <w:t xml:space="preserve">niepodlegającymi korekcie, z zastrzeżeniem sytuacji gdy </w:t>
      </w:r>
      <w:r>
        <w:rPr>
          <w:rFonts w:cstheme="minorHAnsi"/>
          <w:sz w:val="20"/>
          <w:szCs w:val="20"/>
        </w:rPr>
        <w:t>Zamawiający stanie się dostawcą któregokolwiek z elementów usług</w:t>
      </w:r>
      <w:r w:rsidRPr="00A92EE9">
        <w:rPr>
          <w:rFonts w:cstheme="minorHAnsi"/>
          <w:sz w:val="20"/>
          <w:szCs w:val="20"/>
        </w:rPr>
        <w:t xml:space="preserve"> ujętych w tabeli Koszyk Waloryzacyjny, wówczas waga tego elementu zostanie przyjęta jako „0” we wzorze na </w:t>
      </w:r>
      <w:r w:rsidRPr="00A92EE9">
        <w:rPr>
          <w:rFonts w:ascii="Cambria Math" w:hAnsi="Cambria Math" w:cs="Cambria Math"/>
          <w:sz w:val="20"/>
          <w:szCs w:val="20"/>
        </w:rPr>
        <w:t>𝑊</w:t>
      </w:r>
      <w:r w:rsidRPr="00871422">
        <w:rPr>
          <w:rFonts w:ascii="Cambria Math" w:hAnsi="Cambria Math" w:cs="Cambria Math"/>
          <w:sz w:val="20"/>
          <w:szCs w:val="20"/>
          <w:vertAlign w:val="subscript"/>
        </w:rPr>
        <w:t>𝐺𝑛</w:t>
      </w:r>
      <w:r>
        <w:rPr>
          <w:rFonts w:cstheme="minorHAnsi"/>
          <w:sz w:val="20"/>
          <w:szCs w:val="20"/>
        </w:rPr>
        <w:t xml:space="preserve">. </w:t>
      </w:r>
      <w:r w:rsidRPr="00A92EE9">
        <w:rPr>
          <w:rFonts w:cstheme="minorHAnsi"/>
          <w:sz w:val="20"/>
          <w:szCs w:val="20"/>
        </w:rPr>
        <w:t>W takim przypadku waga CPI zostanie powiększona o wartość wagi, która została przyjęta jako „0”, tak aby suma wartości wszystkich wag z Koszyk</w:t>
      </w:r>
      <w:r>
        <w:rPr>
          <w:rFonts w:cstheme="minorHAnsi"/>
          <w:sz w:val="20"/>
          <w:szCs w:val="20"/>
        </w:rPr>
        <w:t>a Waloryzacyjnego wynosiła 0,5;</w:t>
      </w:r>
    </w:p>
    <w:p w14:paraId="00F73878" w14:textId="1020E610" w:rsidR="001A22A7" w:rsidRPr="00871422" w:rsidRDefault="001A22A7">
      <w:pPr>
        <w:pStyle w:val="Akapitzlist"/>
        <w:numPr>
          <w:ilvl w:val="0"/>
          <w:numId w:val="62"/>
        </w:numPr>
        <w:autoSpaceDE w:val="0"/>
        <w:autoSpaceDN w:val="0"/>
        <w:ind w:left="1701" w:right="284" w:hanging="283"/>
        <w:rPr>
          <w:rFonts w:cstheme="minorHAnsi"/>
          <w:color w:val="000009"/>
          <w:sz w:val="20"/>
          <w:szCs w:val="20"/>
        </w:rPr>
      </w:pPr>
      <w:r>
        <w:rPr>
          <w:rFonts w:cstheme="minorHAnsi"/>
          <w:sz w:val="20"/>
          <w:szCs w:val="20"/>
        </w:rPr>
        <w:t>symbole wskaźnika z indeks</w:t>
      </w:r>
      <w:r w:rsidRPr="00871422">
        <w:rPr>
          <w:rFonts w:cstheme="minorHAnsi"/>
          <w:sz w:val="20"/>
          <w:szCs w:val="20"/>
        </w:rPr>
        <w:t>em dolnym „</w:t>
      </w:r>
      <w:r w:rsidRPr="00871422">
        <w:rPr>
          <w:rFonts w:ascii="Cambria Math" w:hAnsi="Cambria Math" w:cs="Cambria Math"/>
          <w:sz w:val="20"/>
          <w:szCs w:val="20"/>
        </w:rPr>
        <w:t>𝑛</w:t>
      </w:r>
      <w:r w:rsidRPr="00871422">
        <w:rPr>
          <w:rFonts w:cstheme="minorHAnsi"/>
          <w:sz w:val="20"/>
          <w:szCs w:val="20"/>
        </w:rPr>
        <w:t>” są narastającymi wskaźnikami kosztu bieżącego okresu (cenami porównawczymi dla okresu „</w:t>
      </w:r>
      <w:r w:rsidRPr="00871422">
        <w:rPr>
          <w:rFonts w:ascii="Cambria Math" w:hAnsi="Cambria Math" w:cs="Cambria Math"/>
          <w:sz w:val="20"/>
          <w:szCs w:val="20"/>
        </w:rPr>
        <w:t>𝑛</w:t>
      </w:r>
      <w:r w:rsidRPr="00871422">
        <w:rPr>
          <w:rFonts w:cstheme="minorHAnsi"/>
          <w:sz w:val="20"/>
          <w:szCs w:val="20"/>
        </w:rPr>
        <w:t>”), publikowanymi przez Prezesa GUS w</w:t>
      </w:r>
      <w:r w:rsidR="001363F7">
        <w:rPr>
          <w:rFonts w:cstheme="minorHAnsi"/>
          <w:sz w:val="20"/>
          <w:szCs w:val="20"/>
        </w:rPr>
        <w:t> </w:t>
      </w:r>
      <w:r w:rsidRPr="00871422">
        <w:rPr>
          <w:rFonts w:cstheme="minorHAnsi"/>
          <w:sz w:val="20"/>
          <w:szCs w:val="20"/>
        </w:rPr>
        <w:t xml:space="preserve">Dziedzinowej Bazie Wiedzy obowiązującymi </w:t>
      </w:r>
      <w:r>
        <w:rPr>
          <w:rFonts w:cstheme="minorHAnsi"/>
          <w:sz w:val="20"/>
          <w:szCs w:val="20"/>
        </w:rPr>
        <w:t>w danym okresie rozliczeniowym;</w:t>
      </w:r>
    </w:p>
    <w:p w14:paraId="273E0BB8" w14:textId="77777777" w:rsidR="001A22A7" w:rsidRPr="00704420" w:rsidRDefault="001A22A7">
      <w:pPr>
        <w:pStyle w:val="Akapitzlist"/>
        <w:numPr>
          <w:ilvl w:val="0"/>
          <w:numId w:val="62"/>
        </w:numPr>
        <w:autoSpaceDE w:val="0"/>
        <w:autoSpaceDN w:val="0"/>
        <w:ind w:left="1701" w:right="284" w:hanging="283"/>
        <w:rPr>
          <w:rFonts w:cstheme="minorHAnsi"/>
          <w:color w:val="000009"/>
          <w:sz w:val="20"/>
          <w:szCs w:val="20"/>
        </w:rPr>
      </w:pPr>
      <w:r>
        <w:rPr>
          <w:rFonts w:cstheme="minorHAnsi"/>
          <w:sz w:val="20"/>
          <w:szCs w:val="20"/>
        </w:rPr>
        <w:t>symbole wskaźnika z indeks</w:t>
      </w:r>
      <w:r w:rsidRPr="00871422">
        <w:rPr>
          <w:rFonts w:cstheme="minorHAnsi"/>
          <w:sz w:val="20"/>
          <w:szCs w:val="20"/>
        </w:rPr>
        <w:t>em dolnym „</w:t>
      </w:r>
      <w:r w:rsidRPr="00871422">
        <w:rPr>
          <w:rFonts w:ascii="Cambria Math" w:hAnsi="Cambria Math" w:cs="Cambria Math"/>
          <w:sz w:val="20"/>
          <w:szCs w:val="20"/>
        </w:rPr>
        <w:t>𝑜</w:t>
      </w:r>
      <w:r w:rsidRPr="00871422">
        <w:rPr>
          <w:rFonts w:cstheme="minorHAnsi"/>
          <w:sz w:val="20"/>
          <w:szCs w:val="20"/>
        </w:rPr>
        <w:t>” są wskaźnikami kosztu odniesienia (cenami</w:t>
      </w:r>
      <w:r>
        <w:rPr>
          <w:rFonts w:cstheme="minorHAnsi"/>
          <w:sz w:val="20"/>
          <w:szCs w:val="20"/>
        </w:rPr>
        <w:t xml:space="preserve"> </w:t>
      </w:r>
      <w:r w:rsidRPr="00871422">
        <w:rPr>
          <w:rFonts w:cstheme="minorHAnsi"/>
          <w:sz w:val="20"/>
          <w:szCs w:val="20"/>
        </w:rPr>
        <w:t>odniesienia) na Datę Odniesienia, publikowanymi przez Prezesa GUS w Dziedzinowej Bazie Wiedzy obowiązującymi w danym okresie rozliczeniowym.</w:t>
      </w:r>
    </w:p>
    <w:p w14:paraId="0386E0C1" w14:textId="77777777" w:rsidR="00B44E77" w:rsidRPr="00B44E77" w:rsidRDefault="00B44E77" w:rsidP="001A22A7">
      <w:pPr>
        <w:widowControl/>
        <w:tabs>
          <w:tab w:val="left" w:pos="9639"/>
        </w:tabs>
        <w:autoSpaceDE w:val="0"/>
        <w:autoSpaceDN w:val="0"/>
        <w:rPr>
          <w:rFonts w:eastAsia="Calibri" w:cstheme="minorHAnsi"/>
          <w:color w:val="FF0000"/>
          <w:sz w:val="20"/>
          <w:szCs w:val="20"/>
          <w:highlight w:val="yellow"/>
        </w:rPr>
      </w:pPr>
    </w:p>
    <w:tbl>
      <w:tblPr>
        <w:tblStyle w:val="Tabela-Siatka1"/>
        <w:tblW w:w="10060" w:type="dxa"/>
        <w:jc w:val="center"/>
        <w:tblLayout w:type="fixed"/>
        <w:tblLook w:val="04A0" w:firstRow="1" w:lastRow="0" w:firstColumn="1" w:lastColumn="0" w:noHBand="0" w:noVBand="1"/>
      </w:tblPr>
      <w:tblGrid>
        <w:gridCol w:w="479"/>
        <w:gridCol w:w="1897"/>
        <w:gridCol w:w="2925"/>
        <w:gridCol w:w="979"/>
        <w:gridCol w:w="1673"/>
        <w:gridCol w:w="2107"/>
      </w:tblGrid>
      <w:tr w:rsidR="00B44E77" w:rsidRPr="00B44E77" w14:paraId="38238B36" w14:textId="77777777" w:rsidTr="00DC5374">
        <w:trPr>
          <w:jc w:val="center"/>
        </w:trPr>
        <w:tc>
          <w:tcPr>
            <w:tcW w:w="10060" w:type="dxa"/>
            <w:gridSpan w:val="6"/>
            <w:vAlign w:val="center"/>
          </w:tcPr>
          <w:p w14:paraId="46BF68C8"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Tabela Koszyk Waloryzacyjny</w:t>
            </w:r>
          </w:p>
        </w:tc>
      </w:tr>
      <w:tr w:rsidR="00B44E77" w:rsidRPr="00B44E77" w14:paraId="78689BD9" w14:textId="77777777" w:rsidTr="00DC5374">
        <w:trPr>
          <w:trHeight w:val="1523"/>
          <w:jc w:val="center"/>
        </w:trPr>
        <w:tc>
          <w:tcPr>
            <w:tcW w:w="479" w:type="dxa"/>
            <w:vMerge w:val="restart"/>
            <w:vAlign w:val="center"/>
          </w:tcPr>
          <w:p w14:paraId="46A06631"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Lp.</w:t>
            </w:r>
          </w:p>
        </w:tc>
        <w:tc>
          <w:tcPr>
            <w:tcW w:w="1897" w:type="dxa"/>
            <w:vMerge w:val="restart"/>
            <w:vAlign w:val="center"/>
          </w:tcPr>
          <w:p w14:paraId="127D3BE6" w14:textId="66210683"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 xml:space="preserve">Elementy </w:t>
            </w:r>
            <w:r w:rsidR="00EE00AF">
              <w:rPr>
                <w:rFonts w:eastAsia="Times New Roman" w:cstheme="minorHAnsi"/>
                <w:color w:val="000000" w:themeColor="text1"/>
                <w:sz w:val="20"/>
                <w:szCs w:val="20"/>
                <w:lang w:eastAsia="pl-PL"/>
              </w:rPr>
              <w:t>usługi</w:t>
            </w:r>
          </w:p>
        </w:tc>
        <w:tc>
          <w:tcPr>
            <w:tcW w:w="2925" w:type="dxa"/>
            <w:vMerge w:val="restart"/>
            <w:vAlign w:val="center"/>
          </w:tcPr>
          <w:p w14:paraId="696F8EB7"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77C2EA1A" w14:textId="77777777" w:rsidR="00B44E77" w:rsidRPr="00B44E77" w:rsidRDefault="00000000"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hyperlink r:id="rId17">
              <w:r w:rsidR="00B44E77" w:rsidRPr="00B44E77">
                <w:rPr>
                  <w:rFonts w:eastAsia="Times New Roman" w:cstheme="minorHAnsi"/>
                  <w:color w:val="000000" w:themeColor="text1"/>
                  <w:sz w:val="20"/>
                  <w:szCs w:val="20"/>
                  <w:u w:val="single"/>
                  <w:lang w:eastAsia="pl-PL"/>
                </w:rPr>
                <w:t>http://swaid.stat.gov.pl/SitePagesDBW/Ceny.aspx</w:t>
              </w:r>
            </w:hyperlink>
          </w:p>
          <w:p w14:paraId="0B9BEFAB"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restart"/>
            <w:vAlign w:val="center"/>
          </w:tcPr>
          <w:p w14:paraId="78462F49"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SYMBOL WAG</w:t>
            </w:r>
          </w:p>
        </w:tc>
        <w:tc>
          <w:tcPr>
            <w:tcW w:w="1673" w:type="dxa"/>
            <w:vAlign w:val="center"/>
          </w:tcPr>
          <w:p w14:paraId="3790FE41" w14:textId="62407B0B"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Waga (z zakresu od 0,00 do 1,00 z</w:t>
            </w:r>
            <w:r w:rsidR="001A22A7">
              <w:rPr>
                <w:rFonts w:eastAsia="Times New Roman" w:cstheme="minorHAnsi"/>
                <w:color w:val="000000" w:themeColor="text1"/>
                <w:sz w:val="20"/>
                <w:szCs w:val="20"/>
                <w:lang w:eastAsia="pl-PL"/>
              </w:rPr>
              <w:t> </w:t>
            </w:r>
            <w:r w:rsidRPr="00B44E77">
              <w:rPr>
                <w:rFonts w:eastAsia="Times New Roman" w:cstheme="minorHAnsi"/>
                <w:color w:val="000000" w:themeColor="text1"/>
                <w:sz w:val="20"/>
                <w:szCs w:val="20"/>
                <w:lang w:eastAsia="pl-PL"/>
              </w:rPr>
              <w:t>dokładnością do 2 miejsc po przecinku)</w:t>
            </w:r>
          </w:p>
        </w:tc>
        <w:tc>
          <w:tcPr>
            <w:tcW w:w="2107" w:type="dxa"/>
            <w:vMerge w:val="restart"/>
            <w:vAlign w:val="center"/>
          </w:tcPr>
          <w:p w14:paraId="5076CB78"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Co składa się na dany element robót</w:t>
            </w:r>
          </w:p>
        </w:tc>
      </w:tr>
      <w:tr w:rsidR="00B44E77" w:rsidRPr="00B44E77" w14:paraId="4E48BDCE" w14:textId="77777777" w:rsidTr="00DC5374">
        <w:trPr>
          <w:trHeight w:val="1522"/>
          <w:jc w:val="center"/>
        </w:trPr>
        <w:tc>
          <w:tcPr>
            <w:tcW w:w="479" w:type="dxa"/>
            <w:vMerge/>
            <w:vAlign w:val="center"/>
          </w:tcPr>
          <w:p w14:paraId="602FCB31"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897" w:type="dxa"/>
            <w:vMerge/>
            <w:vAlign w:val="center"/>
          </w:tcPr>
          <w:p w14:paraId="2492FE47"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2925" w:type="dxa"/>
            <w:vMerge/>
            <w:vAlign w:val="center"/>
          </w:tcPr>
          <w:p w14:paraId="3631BDB7"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ign w:val="center"/>
          </w:tcPr>
          <w:p w14:paraId="2D47D9BE"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673" w:type="dxa"/>
            <w:vAlign w:val="center"/>
          </w:tcPr>
          <w:p w14:paraId="387913B5"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Stała przyjęta przez Zamawiającego przy ogłoszeniu postępowania</w:t>
            </w:r>
          </w:p>
        </w:tc>
        <w:tc>
          <w:tcPr>
            <w:tcW w:w="2107" w:type="dxa"/>
            <w:vMerge/>
            <w:vAlign w:val="center"/>
          </w:tcPr>
          <w:p w14:paraId="17F5DDC0"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r>
      <w:tr w:rsidR="00B44E77" w:rsidRPr="00B44E77" w14:paraId="543B27B3" w14:textId="77777777" w:rsidTr="00DC5374">
        <w:trPr>
          <w:jc w:val="center"/>
        </w:trPr>
        <w:tc>
          <w:tcPr>
            <w:tcW w:w="479" w:type="dxa"/>
            <w:vAlign w:val="center"/>
          </w:tcPr>
          <w:p w14:paraId="57A6645F"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1.</w:t>
            </w:r>
          </w:p>
        </w:tc>
        <w:tc>
          <w:tcPr>
            <w:tcW w:w="1897" w:type="dxa"/>
            <w:vAlign w:val="center"/>
          </w:tcPr>
          <w:p w14:paraId="256576DE"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CPI</w:t>
            </w:r>
          </w:p>
        </w:tc>
        <w:tc>
          <w:tcPr>
            <w:tcW w:w="2925" w:type="dxa"/>
            <w:vAlign w:val="center"/>
          </w:tcPr>
          <w:p w14:paraId="408DDAC5" w14:textId="5926B932"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Wskaźnik cen towarów i usług konsumpcyjnych, Wskaźnik ogółem</w:t>
            </w:r>
          </w:p>
        </w:tc>
        <w:tc>
          <w:tcPr>
            <w:tcW w:w="979" w:type="dxa"/>
            <w:vAlign w:val="center"/>
          </w:tcPr>
          <w:p w14:paraId="1D0E9348"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b</w:t>
            </w:r>
          </w:p>
        </w:tc>
        <w:tc>
          <w:tcPr>
            <w:tcW w:w="1673" w:type="dxa"/>
            <w:vAlign w:val="center"/>
          </w:tcPr>
          <w:p w14:paraId="5334F138" w14:textId="27ACA800"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0,2</w:t>
            </w:r>
            <w:r w:rsidR="00EE00AF">
              <w:rPr>
                <w:rFonts w:eastAsia="Times New Roman" w:cstheme="minorHAnsi"/>
                <w:color w:val="000000" w:themeColor="text1"/>
                <w:sz w:val="20"/>
                <w:szCs w:val="20"/>
                <w:lang w:eastAsia="pl-PL"/>
              </w:rPr>
              <w:t>5</w:t>
            </w:r>
          </w:p>
        </w:tc>
        <w:tc>
          <w:tcPr>
            <w:tcW w:w="2107" w:type="dxa"/>
            <w:vAlign w:val="center"/>
          </w:tcPr>
          <w:p w14:paraId="3116D6CC"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pozostałe składniki nie wymienione poniżej</w:t>
            </w:r>
          </w:p>
        </w:tc>
      </w:tr>
      <w:tr w:rsidR="00B44E77" w:rsidRPr="00B44E77" w14:paraId="240A0EF7" w14:textId="77777777" w:rsidTr="00DC5374">
        <w:trPr>
          <w:jc w:val="center"/>
        </w:trPr>
        <w:tc>
          <w:tcPr>
            <w:tcW w:w="479" w:type="dxa"/>
            <w:vAlign w:val="center"/>
          </w:tcPr>
          <w:p w14:paraId="7C6EE4D3"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2.</w:t>
            </w:r>
          </w:p>
        </w:tc>
        <w:tc>
          <w:tcPr>
            <w:tcW w:w="1897" w:type="dxa"/>
            <w:vAlign w:val="center"/>
          </w:tcPr>
          <w:p w14:paraId="454D7AF2"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PALIWO</w:t>
            </w:r>
          </w:p>
        </w:tc>
        <w:tc>
          <w:tcPr>
            <w:tcW w:w="2925" w:type="dxa"/>
            <w:vAlign w:val="center"/>
          </w:tcPr>
          <w:p w14:paraId="48727F57" w14:textId="6E74D9E3"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 xml:space="preserve">symbol 19.2 </w:t>
            </w:r>
            <w:r w:rsidR="001A22A7">
              <w:rPr>
                <w:rFonts w:eastAsia="Times New Roman" w:cstheme="minorHAnsi"/>
                <w:color w:val="000000" w:themeColor="text1"/>
                <w:sz w:val="20"/>
                <w:szCs w:val="20"/>
                <w:lang w:eastAsia="pl-PL"/>
              </w:rPr>
              <w:t>według PKWIU Brykiety</w:t>
            </w:r>
            <w:r w:rsidRPr="00B44E77">
              <w:rPr>
                <w:rFonts w:eastAsia="Times New Roman" w:cstheme="minorHAnsi"/>
                <w:color w:val="000000" w:themeColor="text1"/>
                <w:sz w:val="20"/>
                <w:szCs w:val="20"/>
                <w:lang w:eastAsia="pl-PL"/>
              </w:rPr>
              <w:t xml:space="preserve"> i podobne paliwa stałe z</w:t>
            </w:r>
            <w:r w:rsidR="001A22A7">
              <w:rPr>
                <w:rFonts w:eastAsia="Times New Roman" w:cstheme="minorHAnsi"/>
                <w:color w:val="000000" w:themeColor="text1"/>
                <w:sz w:val="20"/>
                <w:szCs w:val="20"/>
                <w:lang w:eastAsia="pl-PL"/>
              </w:rPr>
              <w:t> </w:t>
            </w:r>
            <w:r w:rsidRPr="00B44E77">
              <w:rPr>
                <w:rFonts w:eastAsia="Times New Roman" w:cstheme="minorHAnsi"/>
                <w:color w:val="000000" w:themeColor="text1"/>
                <w:sz w:val="20"/>
                <w:szCs w:val="20"/>
                <w:lang w:eastAsia="pl-PL"/>
              </w:rPr>
              <w:t>węgla i torfu oraz produkty rafinacji ropy naftowej -</w:t>
            </w:r>
          </w:p>
        </w:tc>
        <w:tc>
          <w:tcPr>
            <w:tcW w:w="979" w:type="dxa"/>
            <w:vAlign w:val="center"/>
          </w:tcPr>
          <w:p w14:paraId="6B8BF5E2"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c</w:t>
            </w:r>
          </w:p>
        </w:tc>
        <w:tc>
          <w:tcPr>
            <w:tcW w:w="1673" w:type="dxa"/>
            <w:vAlign w:val="center"/>
          </w:tcPr>
          <w:p w14:paraId="7364D1AA" w14:textId="488701C0" w:rsidR="00B44E77" w:rsidRPr="00B44E77" w:rsidRDefault="00EE00AF"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0,25</w:t>
            </w:r>
          </w:p>
        </w:tc>
        <w:tc>
          <w:tcPr>
            <w:tcW w:w="2107" w:type="dxa"/>
            <w:vAlign w:val="center"/>
          </w:tcPr>
          <w:p w14:paraId="7DCC5C9E" w14:textId="77777777" w:rsidR="00B44E77" w:rsidRPr="00B44E77"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44E77">
              <w:rPr>
                <w:rFonts w:eastAsia="Times New Roman" w:cstheme="minorHAnsi"/>
                <w:color w:val="000000" w:themeColor="text1"/>
                <w:sz w:val="20"/>
                <w:szCs w:val="20"/>
                <w:lang w:eastAsia="pl-PL"/>
              </w:rPr>
              <w:t>transport, koszty zakupu materiałów</w:t>
            </w:r>
          </w:p>
        </w:tc>
      </w:tr>
    </w:tbl>
    <w:p w14:paraId="0DA7895A" w14:textId="77777777" w:rsidR="001A22A7" w:rsidRDefault="001A22A7" w:rsidP="001A22A7">
      <w:pPr>
        <w:pStyle w:val="Akapitzlist"/>
        <w:suppressAutoHyphens w:val="0"/>
        <w:autoSpaceDE w:val="0"/>
        <w:autoSpaceDN w:val="0"/>
        <w:ind w:left="1447" w:right="284" w:firstLine="0"/>
        <w:rPr>
          <w:rFonts w:cstheme="minorHAnsi"/>
          <w:sz w:val="20"/>
          <w:szCs w:val="20"/>
        </w:rPr>
      </w:pPr>
    </w:p>
    <w:p w14:paraId="0CA5A834" w14:textId="7799FCD1" w:rsidR="001A22A7" w:rsidRPr="00643CB5" w:rsidRDefault="001A22A7">
      <w:pPr>
        <w:pStyle w:val="Akapitzlist"/>
        <w:numPr>
          <w:ilvl w:val="1"/>
          <w:numId w:val="60"/>
        </w:numPr>
        <w:autoSpaceDE w:val="0"/>
        <w:autoSpaceDN w:val="0"/>
        <w:ind w:left="1418" w:right="284" w:hanging="425"/>
        <w:rPr>
          <w:rFonts w:cstheme="minorHAnsi"/>
          <w:color w:val="000009"/>
          <w:sz w:val="20"/>
          <w:szCs w:val="20"/>
        </w:rPr>
      </w:pPr>
      <w:r w:rsidRPr="00FF4C7F">
        <w:rPr>
          <w:rFonts w:cstheme="minorHAnsi"/>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w:t>
      </w:r>
      <w:r w:rsidRPr="00C41981">
        <w:rPr>
          <w:rFonts w:cstheme="minorHAnsi"/>
          <w:sz w:val="20"/>
          <w:szCs w:val="20"/>
        </w:rPr>
        <w:t xml:space="preserve"> </w:t>
      </w:r>
      <w:r w:rsidRPr="00931247">
        <w:rPr>
          <w:rFonts w:cstheme="minorHAnsi"/>
          <w:sz w:val="20"/>
          <w:szCs w:val="20"/>
        </w:rPr>
        <w:t>Waloryzacja o współczynnik zmiany cen (</w:t>
      </w:r>
      <w:r w:rsidRPr="00931247">
        <w:rPr>
          <w:rFonts w:ascii="Cambria Math" w:hAnsi="Cambria Math" w:cs="Cambria Math"/>
          <w:sz w:val="20"/>
          <w:szCs w:val="20"/>
        </w:rPr>
        <w:t>𝑊</w:t>
      </w:r>
      <w:r w:rsidRPr="0009549D">
        <w:rPr>
          <w:rFonts w:ascii="Cambria Math" w:hAnsi="Cambria Math" w:cs="Cambria Math"/>
          <w:sz w:val="20"/>
          <w:szCs w:val="20"/>
          <w:vertAlign w:val="subscript"/>
        </w:rPr>
        <w:t>𝐺𝑛</w:t>
      </w:r>
      <w:r w:rsidRPr="00931247">
        <w:rPr>
          <w:rFonts w:cstheme="minorHAnsi"/>
          <w:sz w:val="20"/>
          <w:szCs w:val="20"/>
        </w:rPr>
        <w:t>) wyliczony według powyższego wzoru uwzględnia wpływ zmian cen materiałów lub kosztów na koszt wykonania zamówienia.</w:t>
      </w:r>
    </w:p>
    <w:p w14:paraId="4A327B0D" w14:textId="77777777" w:rsidR="001A22A7" w:rsidRPr="00643CB5" w:rsidRDefault="001A22A7">
      <w:pPr>
        <w:pStyle w:val="Akapitzlist"/>
        <w:numPr>
          <w:ilvl w:val="1"/>
          <w:numId w:val="60"/>
        </w:numPr>
        <w:autoSpaceDE w:val="0"/>
        <w:autoSpaceDN w:val="0"/>
        <w:ind w:left="1418" w:right="284" w:hanging="425"/>
        <w:rPr>
          <w:rFonts w:cstheme="minorHAnsi"/>
          <w:color w:val="000009"/>
          <w:sz w:val="20"/>
          <w:szCs w:val="20"/>
        </w:rPr>
      </w:pPr>
      <w:r w:rsidRPr="00643CB5">
        <w:rPr>
          <w:rFonts w:cstheme="minorHAnsi"/>
          <w:sz w:val="20"/>
          <w:szCs w:val="20"/>
        </w:rPr>
        <w:t>Jeżeli Umowa została zawarta po upływie 60 dni od dnia upływu terminu składania ofert, początkowym terminem ustalenia zmiany wynagrodzenia jest data otwarcia ofert.</w:t>
      </w:r>
    </w:p>
    <w:p w14:paraId="1C3AAB8B" w14:textId="14A263D9" w:rsidR="00643CB5" w:rsidRPr="00643CB5" w:rsidRDefault="00643CB5">
      <w:pPr>
        <w:pStyle w:val="Akapitzlist"/>
        <w:numPr>
          <w:ilvl w:val="1"/>
          <w:numId w:val="60"/>
        </w:numPr>
        <w:autoSpaceDE w:val="0"/>
        <w:autoSpaceDN w:val="0"/>
        <w:ind w:left="1418" w:right="284" w:hanging="425"/>
        <w:rPr>
          <w:rFonts w:cstheme="minorHAnsi"/>
          <w:color w:val="000009"/>
          <w:sz w:val="20"/>
          <w:szCs w:val="20"/>
        </w:rPr>
      </w:pPr>
      <w:r w:rsidRPr="00643CB5">
        <w:rPr>
          <w:rFonts w:cstheme="minorHAnsi"/>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w:t>
      </w:r>
      <w:r w:rsidR="001363F7">
        <w:rPr>
          <w:rFonts w:cstheme="minorHAnsi"/>
          <w:sz w:val="20"/>
          <w:szCs w:val="20"/>
        </w:rPr>
        <w:t> </w:t>
      </w:r>
      <w:r w:rsidRPr="00643CB5">
        <w:rPr>
          <w:rFonts w:cstheme="minorHAnsi"/>
          <w:sz w:val="20"/>
          <w:szCs w:val="20"/>
        </w:rPr>
        <w:t>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11D3C492" w14:textId="77777777" w:rsidR="00643CB5" w:rsidRPr="00643CB5" w:rsidRDefault="00643CB5">
      <w:pPr>
        <w:pStyle w:val="Akapitzlist"/>
        <w:numPr>
          <w:ilvl w:val="1"/>
          <w:numId w:val="60"/>
        </w:numPr>
        <w:autoSpaceDE w:val="0"/>
        <w:autoSpaceDN w:val="0"/>
        <w:ind w:left="1418" w:right="284" w:hanging="425"/>
        <w:rPr>
          <w:rFonts w:cstheme="minorHAnsi"/>
          <w:color w:val="000009"/>
          <w:sz w:val="20"/>
          <w:szCs w:val="20"/>
        </w:rPr>
      </w:pPr>
      <w:r w:rsidRPr="00643CB5">
        <w:rPr>
          <w:rFonts w:cstheme="minorHAnsi"/>
          <w:sz w:val="20"/>
          <w:szCs w:val="20"/>
        </w:rPr>
        <w:t>Waloryzacja kwot płatnych Podwykonawcy lub dalszemu Podwykonawcy będzie się odbywać w oparciu o wskaźnik dla: Cen towarów i usług konsumpcyjnych (jako CPI) oraz o minimum jeden inny wskaźnik (adekwatny do zakresu usług Podwykonawcy lub dalszego Podwykonawcy) wybrany z tabeli „Koszyk Waloryzacyjny” publikowany przez Prezesa GUS.</w:t>
      </w:r>
    </w:p>
    <w:p w14:paraId="0428DD0D" w14:textId="29752CD0" w:rsidR="00643CB5" w:rsidRPr="00643CB5" w:rsidRDefault="00643CB5">
      <w:pPr>
        <w:pStyle w:val="Akapitzlist"/>
        <w:numPr>
          <w:ilvl w:val="1"/>
          <w:numId w:val="60"/>
        </w:numPr>
        <w:autoSpaceDE w:val="0"/>
        <w:autoSpaceDN w:val="0"/>
        <w:ind w:left="1560" w:right="284" w:hanging="567"/>
        <w:rPr>
          <w:rFonts w:cstheme="minorHAnsi"/>
          <w:color w:val="000009"/>
          <w:sz w:val="20"/>
          <w:szCs w:val="20"/>
        </w:rPr>
      </w:pPr>
      <w:r w:rsidRPr="00643CB5">
        <w:rPr>
          <w:rFonts w:cstheme="minorHAnsi"/>
          <w:sz w:val="20"/>
          <w:szCs w:val="20"/>
        </w:rPr>
        <w:t xml:space="preserve">Wskaźnik CPI określony będzie na poziomie od 20% do 35 %, a wybrane, pozostałe wskaźniki zostaną określone na </w:t>
      </w:r>
      <w:r>
        <w:rPr>
          <w:rFonts w:cstheme="minorHAnsi"/>
          <w:color w:val="000000" w:themeColor="text1"/>
          <w:sz w:val="20"/>
          <w:szCs w:val="20"/>
        </w:rPr>
        <w:t>poziomie od 15</w:t>
      </w:r>
      <w:r w:rsidRPr="00643CB5">
        <w:rPr>
          <w:rFonts w:cstheme="minorHAnsi"/>
          <w:color w:val="000000" w:themeColor="text1"/>
          <w:sz w:val="20"/>
          <w:szCs w:val="20"/>
        </w:rPr>
        <w:t xml:space="preserve"> </w:t>
      </w:r>
      <w:r>
        <w:rPr>
          <w:rFonts w:cstheme="minorHAnsi"/>
          <w:color w:val="000000" w:themeColor="text1"/>
          <w:sz w:val="20"/>
          <w:szCs w:val="20"/>
        </w:rPr>
        <w:t>% do 30</w:t>
      </w:r>
      <w:r w:rsidRPr="00643CB5">
        <w:rPr>
          <w:rFonts w:cstheme="minorHAnsi"/>
          <w:color w:val="000000" w:themeColor="text1"/>
          <w:sz w:val="20"/>
          <w:szCs w:val="20"/>
        </w:rPr>
        <w:t xml:space="preserve"> % każdy. Suma </w:t>
      </w:r>
      <w:r w:rsidRPr="00643CB5">
        <w:rPr>
          <w:rFonts w:cstheme="minorHAnsi"/>
          <w:sz w:val="20"/>
          <w:szCs w:val="20"/>
        </w:rPr>
        <w:t>wszystkich wskaźników powinna wynosić 50 %. Kwoty płatne Podwykonawcy lub dalszemu Podwykonawcy podlegać będą waloryzacji o współczynnik zmiany cen (</w:t>
      </w:r>
      <w:r w:rsidRPr="00643CB5">
        <w:rPr>
          <w:rFonts w:ascii="Cambria Math" w:hAnsi="Cambria Math" w:cs="Cambria Math"/>
          <w:sz w:val="20"/>
          <w:szCs w:val="20"/>
        </w:rPr>
        <w:t>𝑊</w:t>
      </w:r>
      <w:r w:rsidRPr="00643CB5">
        <w:rPr>
          <w:rFonts w:ascii="Cambria Math" w:hAnsi="Cambria Math" w:cs="Cambria Math"/>
          <w:sz w:val="20"/>
          <w:szCs w:val="20"/>
          <w:vertAlign w:val="subscript"/>
        </w:rPr>
        <w:t>𝑃𝑛</w:t>
      </w:r>
      <w:r w:rsidRPr="00643CB5">
        <w:rPr>
          <w:rFonts w:cstheme="minorHAnsi"/>
          <w:sz w:val="20"/>
          <w:szCs w:val="20"/>
        </w:rPr>
        <w:t xml:space="preserve">) wyliczony według wzoru: </w:t>
      </w:r>
    </w:p>
    <w:p w14:paraId="2EB4DE31" w14:textId="77777777" w:rsidR="00643CB5" w:rsidRPr="00A31806" w:rsidRDefault="00643CB5" w:rsidP="00643CB5">
      <w:pPr>
        <w:widowControl/>
        <w:ind w:left="709" w:right="284"/>
        <w:jc w:val="center"/>
        <w:rPr>
          <w:rFonts w:cstheme="minorHAnsi"/>
          <w:sz w:val="20"/>
          <w:szCs w:val="20"/>
        </w:rPr>
      </w:pPr>
    </w:p>
    <w:p w14:paraId="6BBCC68E" w14:textId="23C1FBE2" w:rsidR="00643CB5" w:rsidRPr="00A31806" w:rsidRDefault="00000000" w:rsidP="00643CB5">
      <w:pPr>
        <w:widowControl/>
        <w:ind w:left="709" w:right="284"/>
        <w:jc w:val="center"/>
        <w:rPr>
          <w:rFonts w:cstheme="minorHAnsi"/>
          <w:sz w:val="20"/>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Pn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oMath>
      </m:oMathPara>
    </w:p>
    <w:p w14:paraId="441A1DBD" w14:textId="77777777" w:rsidR="00643CB5" w:rsidRPr="00A31806" w:rsidRDefault="00643CB5" w:rsidP="00643CB5">
      <w:pPr>
        <w:widowControl/>
        <w:ind w:left="1276" w:right="284"/>
        <w:jc w:val="both"/>
        <w:rPr>
          <w:rFonts w:cstheme="minorHAnsi"/>
          <w:sz w:val="20"/>
          <w:szCs w:val="20"/>
        </w:rPr>
      </w:pPr>
    </w:p>
    <w:p w14:paraId="0A8911A6" w14:textId="63E8C885" w:rsidR="00643CB5" w:rsidRDefault="00643CB5" w:rsidP="00643CB5">
      <w:pPr>
        <w:widowControl/>
        <w:spacing w:after="120"/>
        <w:ind w:left="1560" w:right="284"/>
        <w:jc w:val="both"/>
        <w:rPr>
          <w:rFonts w:cstheme="minorHAnsi"/>
          <w:sz w:val="20"/>
          <w:szCs w:val="20"/>
        </w:rPr>
      </w:pPr>
      <w:r>
        <w:rPr>
          <w:rFonts w:cstheme="minorHAnsi"/>
          <w:sz w:val="20"/>
          <w:szCs w:val="20"/>
        </w:rPr>
        <w:t>gdzie:</w:t>
      </w:r>
    </w:p>
    <w:p w14:paraId="4776C2A7" w14:textId="77777777" w:rsidR="00643CB5" w:rsidRDefault="00643CB5">
      <w:pPr>
        <w:pStyle w:val="Akapitzlist"/>
        <w:widowControl/>
        <w:numPr>
          <w:ilvl w:val="0"/>
          <w:numId w:val="63"/>
        </w:numPr>
        <w:autoSpaceDE w:val="0"/>
        <w:autoSpaceDN w:val="0"/>
        <w:ind w:right="284"/>
        <w:rPr>
          <w:rFonts w:cstheme="minorHAnsi"/>
          <w:sz w:val="20"/>
          <w:szCs w:val="20"/>
        </w:rPr>
      </w:pPr>
      <w:r w:rsidRPr="00D054CD">
        <w:rPr>
          <w:rFonts w:cstheme="minorHAnsi"/>
          <w:sz w:val="20"/>
          <w:szCs w:val="20"/>
        </w:rPr>
        <w:t>„</w:t>
      </w:r>
      <w:r w:rsidRPr="00D054CD">
        <w:rPr>
          <w:rFonts w:ascii="Cambria Math" w:hAnsi="Cambria Math" w:cs="Cambria Math"/>
          <w:sz w:val="20"/>
          <w:szCs w:val="20"/>
        </w:rPr>
        <w:t>𝑊</w:t>
      </w:r>
      <w:r w:rsidRPr="00D054CD">
        <w:rPr>
          <w:rFonts w:ascii="Cambria Math" w:hAnsi="Cambria Math" w:cs="Cambria Math"/>
          <w:sz w:val="20"/>
          <w:szCs w:val="20"/>
          <w:vertAlign w:val="subscript"/>
        </w:rPr>
        <w:t>𝑃𝑛</w:t>
      </w:r>
      <w:r w:rsidRPr="00D054CD">
        <w:rPr>
          <w:rFonts w:cstheme="minorHAnsi"/>
          <w:sz w:val="20"/>
          <w:szCs w:val="20"/>
        </w:rPr>
        <w:t>" jest mnożnikiem korygującym, do zastoso</w:t>
      </w:r>
      <w:r>
        <w:rPr>
          <w:rFonts w:cstheme="minorHAnsi"/>
          <w:sz w:val="20"/>
          <w:szCs w:val="20"/>
        </w:rPr>
        <w:t xml:space="preserve">wania w stosunku do szacunkowej </w:t>
      </w:r>
      <w:r w:rsidRPr="00D054CD">
        <w:rPr>
          <w:rFonts w:cstheme="minorHAnsi"/>
          <w:sz w:val="20"/>
          <w:szCs w:val="20"/>
        </w:rPr>
        <w:t>kontraktowej wartości pracy wykonanej w okresie „</w:t>
      </w:r>
      <w:r w:rsidRPr="00D054CD">
        <w:rPr>
          <w:rFonts w:ascii="Cambria Math" w:hAnsi="Cambria Math" w:cs="Cambria Math"/>
          <w:sz w:val="20"/>
          <w:szCs w:val="20"/>
        </w:rPr>
        <w:t>𝑛</w:t>
      </w:r>
      <w:r w:rsidRPr="00D054CD">
        <w:rPr>
          <w:rFonts w:cstheme="minorHAnsi"/>
          <w:sz w:val="20"/>
          <w:szCs w:val="20"/>
        </w:rPr>
        <w:t>”; przy czym okresem tym jest miesiąc, jeśli nie je</w:t>
      </w:r>
      <w:r>
        <w:rPr>
          <w:rFonts w:cstheme="minorHAnsi"/>
          <w:sz w:val="20"/>
          <w:szCs w:val="20"/>
        </w:rPr>
        <w:t>st inaczej podane w Kontrakcie;</w:t>
      </w:r>
    </w:p>
    <w:p w14:paraId="32166719" w14:textId="77777777" w:rsidR="00643CB5" w:rsidRDefault="00643CB5">
      <w:pPr>
        <w:pStyle w:val="Akapitzlist"/>
        <w:widowControl/>
        <w:numPr>
          <w:ilvl w:val="0"/>
          <w:numId w:val="63"/>
        </w:numPr>
        <w:autoSpaceDE w:val="0"/>
        <w:autoSpaceDN w:val="0"/>
        <w:ind w:right="284"/>
        <w:rPr>
          <w:rFonts w:cstheme="minorHAnsi"/>
          <w:sz w:val="20"/>
          <w:szCs w:val="20"/>
        </w:rPr>
      </w:pPr>
      <w:r w:rsidRPr="00D054CD">
        <w:rPr>
          <w:rFonts w:cstheme="minorHAnsi"/>
          <w:sz w:val="20"/>
          <w:szCs w:val="20"/>
        </w:rPr>
        <w:lastRenderedPageBreak/>
        <w:t>„</w:t>
      </w:r>
      <w:r w:rsidRPr="00D054CD">
        <w:rPr>
          <w:rFonts w:ascii="Cambria Math" w:hAnsi="Cambria Math" w:cs="Cambria Math"/>
          <w:sz w:val="20"/>
          <w:szCs w:val="20"/>
        </w:rPr>
        <w:t>𝑎</w:t>
      </w:r>
      <w:r w:rsidRPr="00D054CD">
        <w:rPr>
          <w:rFonts w:cstheme="minorHAnsi"/>
          <w:sz w:val="20"/>
          <w:szCs w:val="20"/>
        </w:rPr>
        <w:t xml:space="preserve">” jest stałym współczynnikiem o wartości: 50 </w:t>
      </w:r>
      <w:r>
        <w:rPr>
          <w:rFonts w:cstheme="minorHAnsi"/>
          <w:sz w:val="20"/>
          <w:szCs w:val="20"/>
        </w:rPr>
        <w:t>% niepodlegającym korekcie;</w:t>
      </w:r>
    </w:p>
    <w:p w14:paraId="207DE92D" w14:textId="249AB94E" w:rsidR="00643CB5" w:rsidRDefault="00643CB5">
      <w:pPr>
        <w:pStyle w:val="Akapitzlist"/>
        <w:widowControl/>
        <w:numPr>
          <w:ilvl w:val="0"/>
          <w:numId w:val="63"/>
        </w:numPr>
        <w:autoSpaceDE w:val="0"/>
        <w:autoSpaceDN w:val="0"/>
        <w:ind w:right="284"/>
        <w:rPr>
          <w:rFonts w:cstheme="minorHAnsi"/>
          <w:sz w:val="20"/>
          <w:szCs w:val="20"/>
        </w:rPr>
      </w:pPr>
      <w:r w:rsidRPr="00D054CD">
        <w:rPr>
          <w:rFonts w:cstheme="minorHAnsi"/>
          <w:sz w:val="20"/>
          <w:szCs w:val="20"/>
        </w:rPr>
        <w:t>„</w:t>
      </w:r>
      <w:r w:rsidRPr="00D054CD">
        <w:rPr>
          <w:rFonts w:ascii="Cambria Math" w:hAnsi="Cambria Math" w:cs="Cambria Math"/>
          <w:sz w:val="20"/>
          <w:szCs w:val="20"/>
        </w:rPr>
        <w:t>𝑏</w:t>
      </w:r>
      <w:r w:rsidRPr="00D054CD">
        <w:rPr>
          <w:rFonts w:cstheme="minorHAnsi"/>
          <w:sz w:val="20"/>
          <w:szCs w:val="20"/>
        </w:rPr>
        <w:t>” „</w:t>
      </w:r>
      <w:r w:rsidRPr="00D054CD">
        <w:rPr>
          <w:rFonts w:ascii="Cambria Math" w:hAnsi="Cambria Math" w:cs="Cambria Math"/>
          <w:sz w:val="20"/>
          <w:szCs w:val="20"/>
        </w:rPr>
        <w:t>𝑐</w:t>
      </w:r>
      <w:r>
        <w:rPr>
          <w:rFonts w:cstheme="minorHAnsi"/>
          <w:sz w:val="20"/>
          <w:szCs w:val="20"/>
        </w:rPr>
        <w:t>”</w:t>
      </w:r>
      <w:r w:rsidRPr="00D054CD">
        <w:rPr>
          <w:rFonts w:cstheme="minorHAnsi"/>
          <w:sz w:val="20"/>
          <w:szCs w:val="20"/>
        </w:rPr>
        <w:t xml:space="preserve"> są współczynnikami stałymi określonymi przez strony umowy zawieranej między Wykonawcą a Podwykonawcą lub Podwykonawcą a dalszym Podwykonawcą z</w:t>
      </w:r>
      <w:r w:rsidR="001363F7">
        <w:rPr>
          <w:rFonts w:cstheme="minorHAnsi"/>
          <w:sz w:val="20"/>
          <w:szCs w:val="20"/>
        </w:rPr>
        <w:t> </w:t>
      </w:r>
      <w:r w:rsidRPr="00D054CD">
        <w:rPr>
          <w:rFonts w:cstheme="minorHAnsi"/>
          <w:sz w:val="20"/>
          <w:szCs w:val="20"/>
        </w:rPr>
        <w:t xml:space="preserve">uwzględnieniem ograniczenia wysokości wskaźników </w:t>
      </w:r>
      <w:r>
        <w:rPr>
          <w:rFonts w:cstheme="minorHAnsi"/>
          <w:sz w:val="20"/>
          <w:szCs w:val="20"/>
        </w:rPr>
        <w:t>wynikającego z punktu</w:t>
      </w:r>
      <w:r w:rsidRPr="00D054CD">
        <w:rPr>
          <w:rFonts w:cstheme="minorHAnsi"/>
          <w:sz w:val="20"/>
          <w:szCs w:val="20"/>
        </w:rPr>
        <w:t xml:space="preserve"> powyżej, niepodlegającymi korekcie, z</w:t>
      </w:r>
      <w:r>
        <w:rPr>
          <w:rFonts w:cstheme="minorHAnsi"/>
          <w:sz w:val="20"/>
          <w:szCs w:val="20"/>
        </w:rPr>
        <w:t xml:space="preserve"> </w:t>
      </w:r>
      <w:r w:rsidRPr="00D054CD">
        <w:rPr>
          <w:rFonts w:cstheme="minorHAnsi"/>
          <w:sz w:val="20"/>
          <w:szCs w:val="20"/>
        </w:rPr>
        <w:t>zastrzeżeniem sytuacji gdy Zamawiający stanie się dostawcą któregokolwiek z</w:t>
      </w:r>
      <w:r>
        <w:rPr>
          <w:rFonts w:cstheme="minorHAnsi"/>
          <w:sz w:val="20"/>
          <w:szCs w:val="20"/>
        </w:rPr>
        <w:t> elementów usług</w:t>
      </w:r>
      <w:r w:rsidRPr="00D054CD">
        <w:rPr>
          <w:rFonts w:cstheme="minorHAnsi"/>
          <w:sz w:val="20"/>
          <w:szCs w:val="20"/>
        </w:rPr>
        <w:t xml:space="preserve"> ujętych w tabeli Koszyk Waloryzacyjny, wówczas waga tego elementu zostanie przyjęta jako „0” we wzorze na </w:t>
      </w:r>
      <w:r w:rsidRPr="00D054CD">
        <w:rPr>
          <w:rFonts w:ascii="Cambria Math" w:hAnsi="Cambria Math" w:cs="Cambria Math"/>
          <w:sz w:val="20"/>
          <w:szCs w:val="20"/>
        </w:rPr>
        <w:t>𝑊</w:t>
      </w:r>
      <w:r w:rsidRPr="00847ABC">
        <w:rPr>
          <w:rFonts w:ascii="Cambria Math" w:hAnsi="Cambria Math" w:cs="Cambria Math"/>
          <w:sz w:val="20"/>
          <w:szCs w:val="20"/>
          <w:vertAlign w:val="subscript"/>
        </w:rPr>
        <w:t>𝑃𝑛</w:t>
      </w:r>
      <w:r w:rsidRPr="00D054CD">
        <w:rPr>
          <w:rFonts w:cstheme="minorHAnsi"/>
          <w:sz w:val="20"/>
          <w:szCs w:val="20"/>
        </w:rPr>
        <w:t xml:space="preserve">; W takim przypadku waga CPI zostanie powiększona o wartość wagi, która została przyjęta jako „0”, tak aby suma wartości wszystkich wag z Koszyka Waloryzacyjnego </w:t>
      </w:r>
      <w:r>
        <w:rPr>
          <w:rFonts w:cstheme="minorHAnsi"/>
          <w:sz w:val="20"/>
          <w:szCs w:val="20"/>
        </w:rPr>
        <w:t>wynosiła 50%;</w:t>
      </w:r>
    </w:p>
    <w:p w14:paraId="19671494" w14:textId="77777777" w:rsidR="00643CB5" w:rsidRDefault="00643CB5">
      <w:pPr>
        <w:pStyle w:val="Akapitzlist"/>
        <w:widowControl/>
        <w:numPr>
          <w:ilvl w:val="0"/>
          <w:numId w:val="63"/>
        </w:numPr>
        <w:autoSpaceDE w:val="0"/>
        <w:autoSpaceDN w:val="0"/>
        <w:ind w:right="284"/>
        <w:rPr>
          <w:rFonts w:cstheme="minorHAnsi"/>
          <w:sz w:val="20"/>
          <w:szCs w:val="20"/>
        </w:rPr>
      </w:pPr>
      <w:r>
        <w:rPr>
          <w:rFonts w:cstheme="minorHAnsi"/>
          <w:sz w:val="20"/>
          <w:szCs w:val="20"/>
        </w:rPr>
        <w:t>symbole wskaźnika z indeks</w:t>
      </w:r>
      <w:r w:rsidRPr="00847ABC">
        <w:rPr>
          <w:rFonts w:cstheme="minorHAnsi"/>
          <w:sz w:val="20"/>
          <w:szCs w:val="20"/>
        </w:rPr>
        <w:t>em dolnym „</w:t>
      </w:r>
      <w:r w:rsidRPr="00847ABC">
        <w:rPr>
          <w:rFonts w:ascii="Cambria Math" w:hAnsi="Cambria Math" w:cs="Cambria Math"/>
          <w:sz w:val="20"/>
          <w:szCs w:val="20"/>
        </w:rPr>
        <w:t>𝑛</w:t>
      </w:r>
      <w:r w:rsidRPr="00847ABC">
        <w:rPr>
          <w:rFonts w:cstheme="minorHAnsi"/>
          <w:sz w:val="20"/>
          <w:szCs w:val="20"/>
        </w:rPr>
        <w:t>” są narastającymi wskaźnikami kosztu bieżącego okresu (cenami porównawczymi dla okresu „</w:t>
      </w:r>
      <w:r w:rsidRPr="00847ABC">
        <w:rPr>
          <w:rFonts w:ascii="Cambria Math" w:hAnsi="Cambria Math" w:cs="Cambria Math"/>
          <w:sz w:val="20"/>
          <w:szCs w:val="20"/>
        </w:rPr>
        <w:t>𝑛</w:t>
      </w:r>
      <w:r w:rsidRPr="00847ABC">
        <w:rPr>
          <w:rFonts w:cstheme="minorHAnsi"/>
          <w:sz w:val="20"/>
          <w:szCs w:val="20"/>
        </w:rPr>
        <w:t>”), publikowanymi przez Prezesa GUS w</w:t>
      </w:r>
      <w:r>
        <w:rPr>
          <w:rFonts w:cstheme="minorHAnsi"/>
          <w:sz w:val="20"/>
          <w:szCs w:val="20"/>
        </w:rPr>
        <w:t> </w:t>
      </w:r>
      <w:r w:rsidRPr="00847ABC">
        <w:rPr>
          <w:rFonts w:cstheme="minorHAnsi"/>
          <w:sz w:val="20"/>
          <w:szCs w:val="20"/>
        </w:rPr>
        <w:t xml:space="preserve">Dziedzinowej Bazie Wiedzy obowiązującymi </w:t>
      </w:r>
      <w:r>
        <w:rPr>
          <w:rFonts w:cstheme="minorHAnsi"/>
          <w:sz w:val="20"/>
          <w:szCs w:val="20"/>
        </w:rPr>
        <w:t>w danym okresie rozliczeniowym;</w:t>
      </w:r>
    </w:p>
    <w:p w14:paraId="228D3235" w14:textId="3865BD0B" w:rsidR="00643CB5" w:rsidRDefault="00643CB5">
      <w:pPr>
        <w:pStyle w:val="Akapitzlist"/>
        <w:widowControl/>
        <w:numPr>
          <w:ilvl w:val="0"/>
          <w:numId w:val="63"/>
        </w:numPr>
        <w:autoSpaceDE w:val="0"/>
        <w:autoSpaceDN w:val="0"/>
        <w:ind w:right="284"/>
        <w:rPr>
          <w:rFonts w:cstheme="minorHAnsi"/>
          <w:sz w:val="20"/>
          <w:szCs w:val="20"/>
        </w:rPr>
      </w:pPr>
      <w:r>
        <w:rPr>
          <w:rFonts w:cstheme="minorHAnsi"/>
          <w:sz w:val="20"/>
          <w:szCs w:val="20"/>
        </w:rPr>
        <w:t>symbole wskaźnika z indeks</w:t>
      </w:r>
      <w:r w:rsidRPr="00847ABC">
        <w:rPr>
          <w:rFonts w:cstheme="minorHAnsi"/>
          <w:sz w:val="20"/>
          <w:szCs w:val="20"/>
        </w:rPr>
        <w:t>em dolnym „</w:t>
      </w:r>
      <w:r w:rsidRPr="00847ABC">
        <w:rPr>
          <w:rFonts w:ascii="Cambria Math" w:hAnsi="Cambria Math" w:cs="Cambria Math"/>
          <w:sz w:val="20"/>
          <w:szCs w:val="20"/>
        </w:rPr>
        <w:t>𝑜</w:t>
      </w:r>
      <w:r w:rsidRPr="00847ABC">
        <w:rPr>
          <w:rFonts w:cstheme="minorHAnsi"/>
          <w:sz w:val="20"/>
          <w:szCs w:val="20"/>
        </w:rPr>
        <w:t>” są narastającymi wskaźnikami kosztu odnies</w:t>
      </w:r>
      <w:r>
        <w:rPr>
          <w:rFonts w:cstheme="minorHAnsi"/>
          <w:sz w:val="20"/>
          <w:szCs w:val="20"/>
        </w:rPr>
        <w:t xml:space="preserve">ienia </w:t>
      </w:r>
      <w:r w:rsidRPr="00847ABC">
        <w:rPr>
          <w:rFonts w:cstheme="minorHAnsi"/>
          <w:sz w:val="20"/>
          <w:szCs w:val="20"/>
        </w:rPr>
        <w:t xml:space="preserve">(cenami odniesienia) na datę zawarcia umowy o podwykonawstwo, publikowanymi przez Prezesa GUS w Dziedzinowej Bazie Wiedzy obowiązującymi </w:t>
      </w:r>
      <w:r>
        <w:rPr>
          <w:rFonts w:cstheme="minorHAnsi"/>
          <w:sz w:val="20"/>
          <w:szCs w:val="20"/>
        </w:rPr>
        <w:t>w danym okresie rozliczeniowym.</w:t>
      </w:r>
    </w:p>
    <w:p w14:paraId="40C68DCC" w14:textId="262E40C3" w:rsidR="00643CB5" w:rsidRPr="002717FD" w:rsidRDefault="00643CB5" w:rsidP="002717FD">
      <w:pPr>
        <w:pStyle w:val="Akapitzlist"/>
        <w:widowControl/>
        <w:numPr>
          <w:ilvl w:val="1"/>
          <w:numId w:val="60"/>
        </w:numPr>
        <w:autoSpaceDE w:val="0"/>
        <w:autoSpaceDN w:val="0"/>
        <w:ind w:left="1560" w:right="284" w:hanging="567"/>
        <w:rPr>
          <w:rFonts w:cstheme="minorHAnsi"/>
          <w:sz w:val="20"/>
          <w:szCs w:val="20"/>
        </w:rPr>
      </w:pPr>
      <w:r w:rsidRPr="00643CB5">
        <w:rPr>
          <w:rFonts w:cstheme="minorHAnsi"/>
          <w:color w:val="000009"/>
          <w:sz w:val="20"/>
          <w:szCs w:val="20"/>
        </w:rPr>
        <w:t>Kwoty płatne Podwykonawcy lub dalszemu Podwykonawcy będzie waloryzowana</w:t>
      </w:r>
      <w:r w:rsidR="002717FD">
        <w:rPr>
          <w:rFonts w:cstheme="minorHAnsi"/>
          <w:color w:val="000009"/>
          <w:sz w:val="20"/>
          <w:szCs w:val="20"/>
        </w:rPr>
        <w:t xml:space="preserve"> </w:t>
      </w:r>
      <w:r w:rsidRPr="002717FD">
        <w:rPr>
          <w:rFonts w:cstheme="minorHAnsi"/>
          <w:color w:val="000009"/>
          <w:sz w:val="20"/>
          <w:szCs w:val="20"/>
        </w:rPr>
        <w:t xml:space="preserve">po upływie 6 miesięcy obowiązywania umowy o podwykonawstwo, jednak nie później niż do końca </w:t>
      </w:r>
      <w:r w:rsidR="002717FD">
        <w:rPr>
          <w:rFonts w:cstheme="minorHAnsi"/>
          <w:color w:val="000009"/>
          <w:sz w:val="20"/>
          <w:szCs w:val="20"/>
        </w:rPr>
        <w:t>9</w:t>
      </w:r>
      <w:r w:rsidRPr="002717FD">
        <w:rPr>
          <w:rFonts w:cstheme="minorHAnsi"/>
          <w:color w:val="000009"/>
          <w:sz w:val="20"/>
          <w:szCs w:val="20"/>
        </w:rPr>
        <w:t xml:space="preserve"> miesiąca obowiązywania tej umowy</w:t>
      </w:r>
      <w:r w:rsidR="002717FD">
        <w:rPr>
          <w:rFonts w:cstheme="minorHAnsi"/>
          <w:color w:val="000009"/>
          <w:sz w:val="20"/>
          <w:szCs w:val="20"/>
        </w:rPr>
        <w:t xml:space="preserve">. </w:t>
      </w:r>
      <w:r w:rsidRPr="002717FD">
        <w:rPr>
          <w:rFonts w:cstheme="minorHAnsi"/>
          <w:color w:val="000009"/>
          <w:sz w:val="20"/>
          <w:szCs w:val="20"/>
        </w:rPr>
        <w:t xml:space="preserve">Łączna wartość korekt dla oddania wzrostu lub spadku cen, wynikających z niniejszego zapisu, może osiągnąć limit +/- 10% wartości zawartej umowy o podwykonawstwo. </w:t>
      </w:r>
      <w:r w:rsidRPr="002717FD">
        <w:rPr>
          <w:rFonts w:cstheme="minorHAnsi"/>
          <w:sz w:val="20"/>
          <w:szCs w:val="20"/>
        </w:rPr>
        <w:t>Waloryzacja według powyższego wzoru uwzględnia wpływ zmian cen materiałów lub kosztów na koszt wykonania zamówienia.</w:t>
      </w:r>
    </w:p>
    <w:p w14:paraId="7B62C359" w14:textId="43D382FD" w:rsidR="00ED1826" w:rsidRPr="009449EA" w:rsidRDefault="00B44E77">
      <w:pPr>
        <w:widowControl/>
        <w:numPr>
          <w:ilvl w:val="0"/>
          <w:numId w:val="60"/>
        </w:numPr>
        <w:tabs>
          <w:tab w:val="left" w:pos="9639"/>
        </w:tabs>
        <w:autoSpaceDE w:val="0"/>
        <w:autoSpaceDN w:val="0"/>
        <w:ind w:left="993" w:right="284" w:hanging="357"/>
        <w:jc w:val="both"/>
        <w:rPr>
          <w:rFonts w:eastAsia="Times New Roman" w:cstheme="minorHAnsi"/>
          <w:sz w:val="20"/>
          <w:szCs w:val="20"/>
          <w:lang w:eastAsia="pl-PL"/>
        </w:rPr>
      </w:pPr>
      <w:r w:rsidRPr="00B44E77">
        <w:rPr>
          <w:rFonts w:eastAsia="Times New Roman" w:cstheme="minorHAnsi"/>
          <w:sz w:val="20"/>
          <w:szCs w:val="20"/>
          <w:lang w:eastAsia="pl-PL"/>
        </w:rPr>
        <w:t xml:space="preserve">Obowiązek wykazania wpływu zmian, o których mowa w ust. 2, </w:t>
      </w:r>
      <w:r w:rsidR="009449EA">
        <w:rPr>
          <w:rFonts w:eastAsia="Times New Roman" w:cstheme="minorHAnsi"/>
          <w:sz w:val="20"/>
          <w:szCs w:val="20"/>
          <w:lang w:eastAsia="pl-PL"/>
        </w:rPr>
        <w:t>5</w:t>
      </w:r>
      <w:r w:rsidRPr="00B44E77">
        <w:rPr>
          <w:rFonts w:eastAsia="Times New Roman" w:cstheme="minorHAnsi"/>
          <w:sz w:val="20"/>
          <w:szCs w:val="20"/>
          <w:lang w:eastAsia="pl-PL"/>
        </w:rPr>
        <w:t xml:space="preserve"> i </w:t>
      </w:r>
      <w:r w:rsidR="00643CB5">
        <w:rPr>
          <w:rFonts w:eastAsia="Times New Roman" w:cstheme="minorHAnsi"/>
          <w:sz w:val="20"/>
          <w:szCs w:val="20"/>
          <w:lang w:eastAsia="pl-PL"/>
        </w:rPr>
        <w:t>12</w:t>
      </w:r>
      <w:r w:rsidRPr="00B44E77">
        <w:rPr>
          <w:rFonts w:eastAsia="Times New Roman" w:cstheme="minorHAnsi"/>
          <w:sz w:val="20"/>
          <w:szCs w:val="20"/>
          <w:lang w:eastAsia="pl-PL"/>
        </w:rPr>
        <w:t xml:space="preserve"> </w:t>
      </w:r>
      <w:r w:rsidR="00643CB5">
        <w:rPr>
          <w:rFonts w:eastAsia="Times New Roman" w:cstheme="minorHAnsi"/>
          <w:sz w:val="20"/>
          <w:szCs w:val="20"/>
          <w:lang w:eastAsia="pl-PL"/>
        </w:rPr>
        <w:t xml:space="preserve">niniejszego paragrafu na zmianę </w:t>
      </w:r>
      <w:r w:rsidRPr="00B44E77">
        <w:rPr>
          <w:rFonts w:eastAsia="Times New Roman" w:cstheme="minorHAnsi"/>
          <w:sz w:val="20"/>
          <w:szCs w:val="20"/>
          <w:lang w:eastAsia="pl-PL"/>
        </w:rPr>
        <w:t xml:space="preserve">wynagrodzenia, o którym mowa w § 4 ust. 2 Umowy należy </w:t>
      </w:r>
      <w:r w:rsidR="00643CB5">
        <w:rPr>
          <w:rFonts w:eastAsia="Times New Roman" w:cstheme="minorHAnsi"/>
          <w:sz w:val="20"/>
          <w:szCs w:val="20"/>
          <w:lang w:eastAsia="pl-PL"/>
        </w:rPr>
        <w:t xml:space="preserve">do Wykonawcy pod rygorem odmowy </w:t>
      </w:r>
      <w:r w:rsidRPr="00B44E77">
        <w:rPr>
          <w:rFonts w:eastAsia="Times New Roman" w:cstheme="minorHAnsi"/>
          <w:sz w:val="20"/>
          <w:szCs w:val="20"/>
          <w:lang w:eastAsia="pl-PL"/>
        </w:rPr>
        <w:t>dokonania zmiany Umowy przez Zamawiającego.</w:t>
      </w:r>
    </w:p>
    <w:p w14:paraId="373CF300" w14:textId="1256E364" w:rsidR="005445F9" w:rsidRPr="00F90FEA" w:rsidRDefault="005445F9">
      <w:pPr>
        <w:pStyle w:val="Akapitzlist"/>
        <w:numPr>
          <w:ilvl w:val="0"/>
          <w:numId w:val="60"/>
        </w:numPr>
        <w:tabs>
          <w:tab w:val="left" w:pos="9639"/>
        </w:tabs>
        <w:ind w:left="993" w:right="314" w:hanging="426"/>
        <w:rPr>
          <w:rFonts w:cstheme="minorHAnsi"/>
          <w:sz w:val="20"/>
          <w:szCs w:val="20"/>
        </w:rPr>
      </w:pPr>
      <w:r w:rsidRPr="00F90FEA">
        <w:rPr>
          <w:rFonts w:cs="Arial"/>
          <w:color w:val="000000"/>
          <w:sz w:val="20"/>
          <w:szCs w:val="20"/>
        </w:rPr>
        <w:t>Wszelkie zmiany Umowy są dokonywane przez umocowanyc</w:t>
      </w:r>
      <w:r w:rsidR="009E567B" w:rsidRPr="00F90FEA">
        <w:rPr>
          <w:rFonts w:cs="Arial"/>
          <w:color w:val="000000"/>
          <w:sz w:val="20"/>
          <w:szCs w:val="20"/>
        </w:rPr>
        <w:t xml:space="preserve">h przedstawicieli Zamawiającego </w:t>
      </w:r>
      <w:r w:rsidRPr="00F90FEA">
        <w:rPr>
          <w:rFonts w:cs="Arial"/>
          <w:color w:val="000000"/>
          <w:sz w:val="20"/>
          <w:szCs w:val="20"/>
        </w:rPr>
        <w:t>i</w:t>
      </w:r>
      <w:r w:rsidR="001363F7">
        <w:rPr>
          <w:rFonts w:cs="Arial"/>
          <w:color w:val="000000"/>
          <w:sz w:val="20"/>
          <w:szCs w:val="20"/>
        </w:rPr>
        <w:t> </w:t>
      </w:r>
      <w:r w:rsidRPr="00F90FEA">
        <w:rPr>
          <w:rFonts w:cs="Arial"/>
          <w:color w:val="000000"/>
          <w:sz w:val="20"/>
          <w:szCs w:val="20"/>
        </w:rPr>
        <w:t>Wykonawcy w formie pisemnej w drodze aneksu do Umowy, pod rygorem nieważności.</w:t>
      </w:r>
    </w:p>
    <w:p w14:paraId="38430890" w14:textId="2EAE669D" w:rsidR="005445F9" w:rsidRPr="00F90FEA" w:rsidRDefault="005445F9">
      <w:pPr>
        <w:pStyle w:val="Akapitzlist"/>
        <w:numPr>
          <w:ilvl w:val="0"/>
          <w:numId w:val="60"/>
        </w:numPr>
        <w:tabs>
          <w:tab w:val="left" w:pos="9639"/>
        </w:tabs>
        <w:ind w:left="993" w:right="314" w:hanging="426"/>
        <w:rPr>
          <w:rFonts w:cstheme="minorHAnsi"/>
          <w:sz w:val="20"/>
          <w:szCs w:val="20"/>
        </w:rPr>
      </w:pPr>
      <w:r w:rsidRPr="00F90FEA">
        <w:rPr>
          <w:rFonts w:cs="Arial"/>
          <w:sz w:val="20"/>
          <w:szCs w:val="20"/>
        </w:rPr>
        <w:t>Zmiana umowy dokona</w:t>
      </w:r>
      <w:r w:rsidR="00B115E2">
        <w:rPr>
          <w:rFonts w:cs="Arial"/>
          <w:sz w:val="20"/>
          <w:szCs w:val="20"/>
        </w:rPr>
        <w:t>na z naruszeniem przepisu ust. 14</w:t>
      </w:r>
      <w:r w:rsidRPr="00F90FEA">
        <w:rPr>
          <w:rFonts w:cs="Arial"/>
          <w:sz w:val="20"/>
          <w:szCs w:val="20"/>
        </w:rPr>
        <w:t xml:space="preserve"> podlega unieważnieniu.</w:t>
      </w:r>
    </w:p>
    <w:p w14:paraId="7EAC53AD" w14:textId="1D5EB73A" w:rsidR="005445F9" w:rsidRPr="00F90FEA" w:rsidRDefault="005445F9">
      <w:pPr>
        <w:pStyle w:val="Akapitzlist"/>
        <w:numPr>
          <w:ilvl w:val="0"/>
          <w:numId w:val="60"/>
        </w:numPr>
        <w:tabs>
          <w:tab w:val="left" w:pos="9639"/>
        </w:tabs>
        <w:ind w:left="993" w:right="314" w:hanging="426"/>
        <w:rPr>
          <w:rFonts w:cstheme="minorHAnsi"/>
          <w:sz w:val="20"/>
          <w:szCs w:val="20"/>
        </w:rPr>
      </w:pPr>
      <w:r w:rsidRPr="00F90FEA">
        <w:rPr>
          <w:rFonts w:cs="Arial"/>
          <w:sz w:val="20"/>
          <w:szCs w:val="20"/>
        </w:rPr>
        <w:t>W razie wątpliwości, przyjmuje się, że nie stanowią zmiany Umowy następujące zmiany:</w:t>
      </w:r>
    </w:p>
    <w:p w14:paraId="34130C1C" w14:textId="77777777" w:rsidR="005445F9" w:rsidRPr="00F90FEA" w:rsidRDefault="005445F9" w:rsidP="00995838">
      <w:pPr>
        <w:pStyle w:val="Akapitzlist"/>
        <w:numPr>
          <w:ilvl w:val="0"/>
          <w:numId w:val="45"/>
        </w:numPr>
        <w:tabs>
          <w:tab w:val="left" w:pos="9639"/>
        </w:tabs>
        <w:ind w:left="1418" w:right="314" w:hanging="425"/>
        <w:rPr>
          <w:rFonts w:cstheme="minorHAnsi"/>
          <w:sz w:val="20"/>
          <w:szCs w:val="20"/>
        </w:rPr>
      </w:pPr>
      <w:r w:rsidRPr="00F90FEA">
        <w:rPr>
          <w:rFonts w:cs="Arial"/>
          <w:color w:val="000000"/>
          <w:sz w:val="20"/>
          <w:szCs w:val="20"/>
        </w:rPr>
        <w:t>danych związanych z obsługą administracyjno-organizacyjną Umowy,</w:t>
      </w:r>
    </w:p>
    <w:p w14:paraId="59C4562D" w14:textId="03BC67A6" w:rsidR="005445F9" w:rsidRPr="00F90FEA" w:rsidRDefault="009E567B" w:rsidP="00995838">
      <w:pPr>
        <w:pStyle w:val="Akapitzlist"/>
        <w:numPr>
          <w:ilvl w:val="0"/>
          <w:numId w:val="45"/>
        </w:numPr>
        <w:tabs>
          <w:tab w:val="left" w:pos="9639"/>
        </w:tabs>
        <w:ind w:left="1418" w:right="314" w:hanging="425"/>
        <w:rPr>
          <w:rFonts w:cstheme="minorHAnsi"/>
          <w:sz w:val="20"/>
          <w:szCs w:val="20"/>
        </w:rPr>
      </w:pPr>
      <w:r w:rsidRPr="00F90FEA">
        <w:rPr>
          <w:rFonts w:cs="Arial"/>
          <w:color w:val="000000"/>
          <w:sz w:val="20"/>
          <w:szCs w:val="20"/>
        </w:rPr>
        <w:t>danych teleadresowych,</w:t>
      </w:r>
    </w:p>
    <w:p w14:paraId="5C2AEB8A" w14:textId="77777777" w:rsidR="005445F9" w:rsidRPr="00F90FEA" w:rsidRDefault="005445F9" w:rsidP="00995838">
      <w:pPr>
        <w:pStyle w:val="Akapitzlist"/>
        <w:numPr>
          <w:ilvl w:val="0"/>
          <w:numId w:val="45"/>
        </w:numPr>
        <w:tabs>
          <w:tab w:val="left" w:pos="9639"/>
        </w:tabs>
        <w:ind w:left="1418" w:right="314" w:hanging="425"/>
        <w:rPr>
          <w:rFonts w:cstheme="minorHAnsi"/>
          <w:sz w:val="20"/>
          <w:szCs w:val="20"/>
        </w:rPr>
      </w:pPr>
      <w:r w:rsidRPr="00F90FEA">
        <w:rPr>
          <w:rFonts w:cs="Arial"/>
          <w:color w:val="000000"/>
          <w:sz w:val="20"/>
          <w:szCs w:val="20"/>
        </w:rPr>
        <w:t>danych rejestrowych,</w:t>
      </w:r>
    </w:p>
    <w:p w14:paraId="692976D7" w14:textId="5859F337" w:rsidR="009E567B" w:rsidRPr="00F90FEA" w:rsidRDefault="009E567B" w:rsidP="00995838">
      <w:pPr>
        <w:pStyle w:val="Akapitzlist"/>
        <w:numPr>
          <w:ilvl w:val="0"/>
          <w:numId w:val="45"/>
        </w:numPr>
        <w:tabs>
          <w:tab w:val="left" w:pos="9639"/>
        </w:tabs>
        <w:ind w:left="1418" w:right="314" w:hanging="425"/>
        <w:rPr>
          <w:rFonts w:cstheme="minorHAnsi"/>
          <w:sz w:val="20"/>
          <w:szCs w:val="20"/>
        </w:rPr>
      </w:pPr>
      <w:r w:rsidRPr="00F90FEA">
        <w:rPr>
          <w:rFonts w:cs="Arial"/>
          <w:color w:val="000000"/>
          <w:sz w:val="20"/>
          <w:szCs w:val="20"/>
        </w:rPr>
        <w:t>będące następstwem sukcesji uniwersalnej po jednej ze stron Umowy.</w:t>
      </w:r>
    </w:p>
    <w:p w14:paraId="0E8F692F" w14:textId="73A36BB9" w:rsidR="003E74F3" w:rsidRPr="00E9097C" w:rsidRDefault="009E567B" w:rsidP="00995838">
      <w:pPr>
        <w:pStyle w:val="Nagwek5"/>
        <w:tabs>
          <w:tab w:val="left" w:pos="9639"/>
        </w:tabs>
        <w:spacing w:before="120"/>
        <w:rPr>
          <w:rFonts w:cstheme="minorHAnsi"/>
        </w:rPr>
      </w:pPr>
      <w:r w:rsidRPr="00E9097C">
        <w:rPr>
          <w:rFonts w:cstheme="minorHAnsi"/>
        </w:rPr>
        <w:t>Rozdział XI</w:t>
      </w:r>
      <w:r w:rsidR="00B115E2">
        <w:rPr>
          <w:rFonts w:cstheme="minorHAnsi"/>
        </w:rPr>
        <w:t>I</w:t>
      </w:r>
      <w:r w:rsidR="00136402" w:rsidRPr="00E9097C">
        <w:rPr>
          <w:rFonts w:cstheme="minorHAnsi"/>
        </w:rPr>
        <w:t>. POSTANOWIENIA SZCZEGÓŁOWE</w:t>
      </w:r>
    </w:p>
    <w:p w14:paraId="2EC2DAA3" w14:textId="4B949B57" w:rsidR="003E74F3" w:rsidRPr="00E9097C" w:rsidRDefault="00136402" w:rsidP="00B115E2">
      <w:pPr>
        <w:tabs>
          <w:tab w:val="left" w:pos="9639"/>
        </w:tabs>
        <w:spacing w:before="120"/>
        <w:jc w:val="center"/>
        <w:rPr>
          <w:rFonts w:cstheme="minorHAnsi"/>
          <w:b/>
          <w:sz w:val="20"/>
          <w:szCs w:val="20"/>
        </w:rPr>
      </w:pPr>
      <w:r w:rsidRPr="00E9097C">
        <w:rPr>
          <w:rFonts w:cstheme="minorHAnsi"/>
          <w:b/>
          <w:sz w:val="20"/>
          <w:szCs w:val="20"/>
        </w:rPr>
        <w:t xml:space="preserve">§ </w:t>
      </w:r>
      <w:r w:rsidR="00B115E2">
        <w:rPr>
          <w:rFonts w:cstheme="minorHAnsi"/>
          <w:b/>
          <w:sz w:val="20"/>
          <w:szCs w:val="20"/>
        </w:rPr>
        <w:t>17</w:t>
      </w:r>
    </w:p>
    <w:p w14:paraId="044A594A" w14:textId="77777777" w:rsidR="003E74F3" w:rsidRPr="00E9097C" w:rsidRDefault="00136402" w:rsidP="00B115E2">
      <w:pPr>
        <w:pStyle w:val="Akapitzlist"/>
        <w:numPr>
          <w:ilvl w:val="0"/>
          <w:numId w:val="2"/>
        </w:numPr>
        <w:tabs>
          <w:tab w:val="left" w:pos="9639"/>
        </w:tabs>
        <w:spacing w:before="120"/>
        <w:ind w:left="992" w:right="284" w:hanging="425"/>
        <w:rPr>
          <w:rFonts w:cstheme="minorHAnsi"/>
          <w:sz w:val="20"/>
          <w:szCs w:val="20"/>
        </w:rPr>
      </w:pPr>
      <w:r w:rsidRPr="00E9097C">
        <w:rPr>
          <w:rFonts w:cstheme="minorHAnsi"/>
          <w:sz w:val="20"/>
          <w:szCs w:val="20"/>
        </w:rPr>
        <w:t>Nadzór nad realizacją przedmiotu umowy w imieniu Zamawiającego sprawować</w:t>
      </w:r>
      <w:r w:rsidRPr="00E9097C">
        <w:rPr>
          <w:rFonts w:cstheme="minorHAnsi"/>
          <w:spacing w:val="-31"/>
          <w:sz w:val="20"/>
          <w:szCs w:val="20"/>
        </w:rPr>
        <w:t xml:space="preserve">  </w:t>
      </w:r>
      <w:r w:rsidRPr="00E9097C">
        <w:rPr>
          <w:rFonts w:cstheme="minorHAnsi"/>
          <w:sz w:val="20"/>
          <w:szCs w:val="20"/>
        </w:rPr>
        <w:t>będą:</w:t>
      </w:r>
    </w:p>
    <w:p w14:paraId="33501698" w14:textId="77777777" w:rsidR="003E74F3" w:rsidRPr="00E9097C" w:rsidRDefault="00136402" w:rsidP="00B115E2">
      <w:pPr>
        <w:pStyle w:val="Akapitzlist"/>
        <w:numPr>
          <w:ilvl w:val="1"/>
          <w:numId w:val="26"/>
        </w:numPr>
        <w:tabs>
          <w:tab w:val="left" w:pos="9639"/>
        </w:tabs>
        <w:ind w:left="1418" w:right="284" w:hanging="425"/>
        <w:rPr>
          <w:rFonts w:cstheme="minorHAnsi"/>
          <w:sz w:val="20"/>
          <w:szCs w:val="20"/>
        </w:rPr>
      </w:pPr>
      <w:r w:rsidRPr="00E9097C">
        <w:rPr>
          <w:rFonts w:cstheme="minorHAnsi"/>
          <w:sz w:val="20"/>
          <w:szCs w:val="20"/>
        </w:rPr>
        <w:t>…………………………………………</w:t>
      </w:r>
    </w:p>
    <w:p w14:paraId="227F8D3A" w14:textId="77777777" w:rsidR="003E74F3" w:rsidRPr="00E9097C" w:rsidRDefault="00136402" w:rsidP="00B115E2">
      <w:pPr>
        <w:pStyle w:val="Akapitzlist"/>
        <w:numPr>
          <w:ilvl w:val="1"/>
          <w:numId w:val="26"/>
        </w:numPr>
        <w:tabs>
          <w:tab w:val="left" w:pos="9639"/>
        </w:tabs>
        <w:ind w:left="1418" w:right="284" w:hanging="425"/>
        <w:rPr>
          <w:rFonts w:cstheme="minorHAnsi"/>
          <w:sz w:val="20"/>
          <w:szCs w:val="20"/>
        </w:rPr>
      </w:pPr>
      <w:r w:rsidRPr="00E9097C">
        <w:rPr>
          <w:rFonts w:cstheme="minorHAnsi"/>
          <w:sz w:val="20"/>
          <w:szCs w:val="20"/>
        </w:rPr>
        <w:t>…………………………………………</w:t>
      </w:r>
    </w:p>
    <w:p w14:paraId="163110AD" w14:textId="7E3E9648" w:rsidR="003E74F3" w:rsidRPr="00E9097C" w:rsidRDefault="00136402" w:rsidP="00B115E2">
      <w:pPr>
        <w:pStyle w:val="Akapitzlist"/>
        <w:numPr>
          <w:ilvl w:val="0"/>
          <w:numId w:val="26"/>
        </w:numPr>
        <w:tabs>
          <w:tab w:val="left" w:pos="9639"/>
        </w:tabs>
        <w:ind w:left="993" w:right="284" w:hanging="426"/>
        <w:rPr>
          <w:rFonts w:cstheme="minorHAnsi"/>
          <w:sz w:val="20"/>
          <w:szCs w:val="20"/>
        </w:rPr>
      </w:pPr>
      <w:r w:rsidRPr="00E9097C">
        <w:rPr>
          <w:rFonts w:cstheme="minorHAnsi"/>
          <w:sz w:val="20"/>
          <w:szCs w:val="20"/>
        </w:rPr>
        <w:t>Wyko</w:t>
      </w:r>
      <w:r w:rsidR="009E567B" w:rsidRPr="00E9097C">
        <w:rPr>
          <w:rFonts w:cstheme="minorHAnsi"/>
          <w:sz w:val="20"/>
          <w:szCs w:val="20"/>
        </w:rPr>
        <w:t>nawcy wyznacza Inspektora Nadzoru</w:t>
      </w:r>
      <w:r w:rsidRPr="00E9097C">
        <w:rPr>
          <w:rFonts w:cstheme="minorHAnsi"/>
          <w:sz w:val="20"/>
          <w:szCs w:val="20"/>
        </w:rPr>
        <w:t xml:space="preserve"> w osobie:</w:t>
      </w:r>
    </w:p>
    <w:p w14:paraId="73597EA2" w14:textId="77777777" w:rsidR="003E74F3" w:rsidRPr="00E9097C" w:rsidRDefault="00136402" w:rsidP="00B115E2">
      <w:pPr>
        <w:pStyle w:val="Akapitzlist"/>
        <w:numPr>
          <w:ilvl w:val="1"/>
          <w:numId w:val="26"/>
        </w:numPr>
        <w:tabs>
          <w:tab w:val="left" w:pos="9639"/>
        </w:tabs>
        <w:ind w:left="1418" w:right="284" w:hanging="425"/>
        <w:rPr>
          <w:rFonts w:cstheme="minorHAnsi"/>
          <w:sz w:val="20"/>
          <w:szCs w:val="20"/>
        </w:rPr>
      </w:pPr>
      <w:r w:rsidRPr="00E9097C">
        <w:rPr>
          <w:rFonts w:cstheme="minorHAnsi"/>
          <w:sz w:val="20"/>
          <w:szCs w:val="20"/>
        </w:rPr>
        <w:t>…………………………………………</w:t>
      </w:r>
    </w:p>
    <w:p w14:paraId="347F1060" w14:textId="77777777" w:rsidR="00B115E2" w:rsidRPr="00E9097C" w:rsidRDefault="00B115E2" w:rsidP="00B115E2">
      <w:pPr>
        <w:pStyle w:val="Akapitzlist"/>
        <w:numPr>
          <w:ilvl w:val="1"/>
          <w:numId w:val="26"/>
        </w:numPr>
        <w:tabs>
          <w:tab w:val="left" w:pos="9639"/>
        </w:tabs>
        <w:ind w:left="1418" w:right="284" w:hanging="425"/>
        <w:rPr>
          <w:rFonts w:cstheme="minorHAnsi"/>
          <w:sz w:val="20"/>
          <w:szCs w:val="20"/>
        </w:rPr>
      </w:pPr>
      <w:r w:rsidRPr="00E9097C">
        <w:rPr>
          <w:rFonts w:cstheme="minorHAnsi"/>
          <w:sz w:val="20"/>
          <w:szCs w:val="20"/>
        </w:rPr>
        <w:t>…………………………………………</w:t>
      </w:r>
    </w:p>
    <w:p w14:paraId="18EEA234" w14:textId="759CB93E" w:rsidR="00E9097C" w:rsidRPr="00E9097C" w:rsidRDefault="00B115E2" w:rsidP="00B115E2">
      <w:pPr>
        <w:pStyle w:val="Akapitzlist"/>
        <w:numPr>
          <w:ilvl w:val="1"/>
          <w:numId w:val="26"/>
        </w:numPr>
        <w:tabs>
          <w:tab w:val="left" w:pos="9639"/>
        </w:tabs>
        <w:ind w:left="1418" w:right="284" w:hanging="425"/>
        <w:rPr>
          <w:rFonts w:cstheme="minorHAnsi"/>
          <w:sz w:val="20"/>
          <w:szCs w:val="20"/>
        </w:rPr>
      </w:pPr>
      <w:r w:rsidRPr="00E9097C">
        <w:rPr>
          <w:rFonts w:cstheme="minorHAnsi"/>
          <w:sz w:val="20"/>
          <w:szCs w:val="20"/>
        </w:rPr>
        <w:t>…………………………………………</w:t>
      </w:r>
    </w:p>
    <w:p w14:paraId="6508FBD1" w14:textId="3838279F" w:rsidR="003E74F3" w:rsidRPr="00E9097C" w:rsidRDefault="00136402" w:rsidP="00B115E2">
      <w:pPr>
        <w:pStyle w:val="Akapitzlist"/>
        <w:numPr>
          <w:ilvl w:val="0"/>
          <w:numId w:val="26"/>
        </w:numPr>
        <w:tabs>
          <w:tab w:val="left" w:pos="9639"/>
        </w:tabs>
        <w:ind w:left="993" w:right="284" w:hanging="426"/>
        <w:rPr>
          <w:rFonts w:cstheme="minorHAnsi"/>
          <w:sz w:val="20"/>
          <w:szCs w:val="20"/>
        </w:rPr>
      </w:pPr>
      <w:r w:rsidRPr="00E9097C">
        <w:rPr>
          <w:rFonts w:cstheme="minorHAnsi"/>
          <w:sz w:val="20"/>
          <w:szCs w:val="20"/>
        </w:rPr>
        <w:t>Nadzór nad realizacją przedmiotu umowy w imieniu Wykonawcy s</w:t>
      </w:r>
      <w:r w:rsidR="009E567B" w:rsidRPr="00E9097C">
        <w:rPr>
          <w:rFonts w:cstheme="minorHAnsi"/>
          <w:sz w:val="20"/>
          <w:szCs w:val="20"/>
        </w:rPr>
        <w:t>prawować będą (poza inspektorem</w:t>
      </w:r>
      <w:r w:rsidRPr="00E9097C">
        <w:rPr>
          <w:rFonts w:cstheme="minorHAnsi"/>
          <w:sz w:val="20"/>
          <w:szCs w:val="20"/>
        </w:rPr>
        <w:t>):</w:t>
      </w:r>
    </w:p>
    <w:p w14:paraId="24B180D5" w14:textId="77777777" w:rsidR="003E74F3" w:rsidRPr="00E9097C" w:rsidRDefault="00136402" w:rsidP="00B115E2">
      <w:pPr>
        <w:pStyle w:val="Akapitzlist"/>
        <w:numPr>
          <w:ilvl w:val="1"/>
          <w:numId w:val="26"/>
        </w:numPr>
        <w:tabs>
          <w:tab w:val="left" w:pos="9639"/>
        </w:tabs>
        <w:ind w:left="1418" w:right="284" w:hanging="425"/>
        <w:rPr>
          <w:rFonts w:cstheme="minorHAnsi"/>
          <w:sz w:val="20"/>
          <w:szCs w:val="20"/>
        </w:rPr>
      </w:pPr>
      <w:r w:rsidRPr="00E9097C">
        <w:rPr>
          <w:rFonts w:cstheme="minorHAnsi"/>
          <w:sz w:val="20"/>
          <w:szCs w:val="20"/>
        </w:rPr>
        <w:t>…………………………………………</w:t>
      </w:r>
    </w:p>
    <w:p w14:paraId="16941411" w14:textId="187B88CB" w:rsidR="003E74F3" w:rsidRPr="00E9097C" w:rsidRDefault="009E567B" w:rsidP="00B115E2">
      <w:pPr>
        <w:pStyle w:val="Nagwek5"/>
        <w:tabs>
          <w:tab w:val="left" w:pos="9639"/>
        </w:tabs>
        <w:spacing w:before="120"/>
        <w:rPr>
          <w:rFonts w:cstheme="minorHAnsi"/>
        </w:rPr>
      </w:pPr>
      <w:r w:rsidRPr="00E9097C">
        <w:rPr>
          <w:rFonts w:cstheme="minorHAnsi"/>
        </w:rPr>
        <w:t>Rozdział XI</w:t>
      </w:r>
      <w:r w:rsidR="00136402" w:rsidRPr="00E9097C">
        <w:rPr>
          <w:rFonts w:cstheme="minorHAnsi"/>
        </w:rPr>
        <w:t>I</w:t>
      </w:r>
      <w:r w:rsidR="00B115E2">
        <w:rPr>
          <w:rFonts w:cstheme="minorHAnsi"/>
        </w:rPr>
        <w:t>I</w:t>
      </w:r>
      <w:r w:rsidR="00136402" w:rsidRPr="00E9097C">
        <w:rPr>
          <w:rFonts w:cstheme="minorHAnsi"/>
        </w:rPr>
        <w:t>. WARUNKI OGÓLNE</w:t>
      </w:r>
    </w:p>
    <w:p w14:paraId="49D29509" w14:textId="492634AF" w:rsidR="003E74F3" w:rsidRPr="005E49B1" w:rsidRDefault="00B115E2" w:rsidP="00B115E2">
      <w:pPr>
        <w:tabs>
          <w:tab w:val="left" w:pos="9639"/>
        </w:tabs>
        <w:spacing w:before="120"/>
        <w:jc w:val="center"/>
        <w:rPr>
          <w:rFonts w:cstheme="minorHAnsi"/>
          <w:b/>
          <w:sz w:val="20"/>
          <w:szCs w:val="20"/>
        </w:rPr>
      </w:pPr>
      <w:r>
        <w:rPr>
          <w:rFonts w:cstheme="minorHAnsi"/>
          <w:b/>
          <w:sz w:val="20"/>
          <w:szCs w:val="20"/>
        </w:rPr>
        <w:t>§ 18</w:t>
      </w:r>
    </w:p>
    <w:p w14:paraId="2EAC5156" w14:textId="77777777" w:rsidR="003E74F3" w:rsidRPr="005E49B1" w:rsidRDefault="00136402" w:rsidP="00B115E2">
      <w:pPr>
        <w:pStyle w:val="Akapitzlist"/>
        <w:numPr>
          <w:ilvl w:val="0"/>
          <w:numId w:val="1"/>
        </w:numPr>
        <w:tabs>
          <w:tab w:val="left" w:pos="9639"/>
        </w:tabs>
        <w:ind w:left="992" w:right="284" w:hanging="425"/>
        <w:rPr>
          <w:rFonts w:cstheme="minorHAnsi"/>
          <w:sz w:val="20"/>
          <w:szCs w:val="20"/>
        </w:rPr>
      </w:pPr>
      <w:r w:rsidRPr="005E49B1">
        <w:rPr>
          <w:rFonts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5E49B1">
        <w:rPr>
          <w:rFonts w:cstheme="minorHAnsi"/>
          <w:spacing w:val="2"/>
          <w:sz w:val="20"/>
          <w:szCs w:val="20"/>
        </w:rPr>
        <w:t xml:space="preserve"> </w:t>
      </w:r>
      <w:r w:rsidRPr="005E49B1">
        <w:rPr>
          <w:rFonts w:cstheme="minorHAnsi"/>
          <w:sz w:val="20"/>
          <w:szCs w:val="20"/>
        </w:rPr>
        <w:t>powszechnego.</w:t>
      </w:r>
    </w:p>
    <w:p w14:paraId="73A67B6F" w14:textId="7BA70E9F" w:rsidR="009E567B" w:rsidRPr="005E49B1" w:rsidRDefault="00136402" w:rsidP="00B115E2">
      <w:pPr>
        <w:pStyle w:val="Akapitzlist"/>
        <w:numPr>
          <w:ilvl w:val="0"/>
          <w:numId w:val="1"/>
        </w:numPr>
        <w:tabs>
          <w:tab w:val="left" w:pos="9639"/>
        </w:tabs>
        <w:ind w:left="992" w:right="284" w:hanging="425"/>
        <w:rPr>
          <w:rFonts w:cstheme="minorHAnsi"/>
          <w:sz w:val="20"/>
          <w:szCs w:val="20"/>
        </w:rPr>
      </w:pPr>
      <w:r w:rsidRPr="005E49B1">
        <w:rPr>
          <w:rFonts w:cstheme="minorHAnsi"/>
          <w:sz w:val="20"/>
          <w:szCs w:val="20"/>
        </w:rPr>
        <w:t>W sprawach nieuregulowanych niniejszą umową stosuje się odpowiednie przepisy Ustawy z dnia 11 września 2019 roku Prawo zamówień publicznych oraz odpowiednie przepisy Kodeksu</w:t>
      </w:r>
      <w:r w:rsidRPr="005E49B1">
        <w:rPr>
          <w:rFonts w:cstheme="minorHAnsi"/>
          <w:spacing w:val="-11"/>
          <w:sz w:val="20"/>
          <w:szCs w:val="20"/>
        </w:rPr>
        <w:t xml:space="preserve"> </w:t>
      </w:r>
      <w:r w:rsidRPr="005E49B1">
        <w:rPr>
          <w:rFonts w:cstheme="minorHAnsi"/>
          <w:sz w:val="20"/>
          <w:szCs w:val="20"/>
        </w:rPr>
        <w:t>Cywilnego.</w:t>
      </w:r>
    </w:p>
    <w:p w14:paraId="11F1F4E8" w14:textId="33D13733" w:rsidR="003E74F3" w:rsidRPr="005E49B1" w:rsidRDefault="00136402" w:rsidP="00B115E2">
      <w:pPr>
        <w:pStyle w:val="Nagwek5"/>
        <w:tabs>
          <w:tab w:val="left" w:pos="9639"/>
        </w:tabs>
        <w:spacing w:before="120"/>
        <w:ind w:left="0"/>
        <w:jc w:val="center"/>
        <w:rPr>
          <w:rFonts w:cstheme="minorHAnsi"/>
        </w:rPr>
      </w:pPr>
      <w:r w:rsidRPr="005E49B1">
        <w:rPr>
          <w:rFonts w:cstheme="minorHAnsi"/>
        </w:rPr>
        <w:t>§</w:t>
      </w:r>
      <w:r w:rsidR="009E567B" w:rsidRPr="005E49B1">
        <w:rPr>
          <w:rFonts w:cstheme="minorHAnsi"/>
        </w:rPr>
        <w:t xml:space="preserve"> 1</w:t>
      </w:r>
      <w:r w:rsidR="00B115E2">
        <w:rPr>
          <w:rFonts w:cstheme="minorHAnsi"/>
        </w:rPr>
        <w:t>9</w:t>
      </w:r>
    </w:p>
    <w:p w14:paraId="0A4D28A6" w14:textId="79F4F3A4" w:rsidR="003E74F3" w:rsidRPr="005E49B1" w:rsidRDefault="00136402" w:rsidP="00B115E2">
      <w:pPr>
        <w:pStyle w:val="Tekstpodstawowy"/>
        <w:tabs>
          <w:tab w:val="left" w:pos="9639"/>
        </w:tabs>
        <w:spacing w:before="60"/>
        <w:ind w:left="567" w:right="284"/>
        <w:jc w:val="both"/>
        <w:rPr>
          <w:rFonts w:cstheme="minorHAnsi"/>
        </w:rPr>
      </w:pPr>
      <w:r w:rsidRPr="005E49B1">
        <w:rPr>
          <w:rFonts w:cstheme="minorHAnsi"/>
        </w:rPr>
        <w:t>Umowę niniejszą sporządzono w trzech jednobrzmiących egzemplarzach, z cze</w:t>
      </w:r>
      <w:r w:rsidR="001363F7">
        <w:rPr>
          <w:rFonts w:cstheme="minorHAnsi"/>
        </w:rPr>
        <w:t xml:space="preserve">go dwa otrzymuje Zamawiający, a </w:t>
      </w:r>
      <w:r w:rsidRPr="005E49B1">
        <w:rPr>
          <w:rFonts w:cstheme="minorHAnsi"/>
        </w:rPr>
        <w:t>jeden</w:t>
      </w:r>
      <w:r w:rsidRPr="005E49B1">
        <w:rPr>
          <w:rFonts w:cstheme="minorHAnsi"/>
          <w:spacing w:val="2"/>
        </w:rPr>
        <w:t xml:space="preserve"> </w:t>
      </w:r>
      <w:r w:rsidRPr="005E49B1">
        <w:rPr>
          <w:rFonts w:cstheme="minorHAnsi"/>
        </w:rPr>
        <w:t>Wykonawca.</w:t>
      </w:r>
    </w:p>
    <w:p w14:paraId="4D1D1CE7" w14:textId="77777777" w:rsidR="003E74F3" w:rsidRPr="005E49B1" w:rsidRDefault="003E74F3" w:rsidP="00B115E2">
      <w:pPr>
        <w:pStyle w:val="Tekstpodstawowy"/>
        <w:tabs>
          <w:tab w:val="left" w:pos="9639"/>
        </w:tabs>
        <w:spacing w:before="4"/>
        <w:rPr>
          <w:sz w:val="16"/>
        </w:rPr>
      </w:pPr>
    </w:p>
    <w:p w14:paraId="70EAB763" w14:textId="77777777" w:rsidR="003E74F3" w:rsidRPr="005E49B1" w:rsidRDefault="00136402" w:rsidP="00B115E2">
      <w:pPr>
        <w:tabs>
          <w:tab w:val="left" w:pos="9639"/>
        </w:tabs>
        <w:ind w:left="595"/>
        <w:rPr>
          <w:sz w:val="20"/>
          <w:szCs w:val="20"/>
        </w:rPr>
      </w:pPr>
      <w:r w:rsidRPr="005E49B1">
        <w:rPr>
          <w:sz w:val="20"/>
          <w:szCs w:val="20"/>
        </w:rPr>
        <w:lastRenderedPageBreak/>
        <w:t>Integralną część umowy stanowią załączniki:</w:t>
      </w:r>
    </w:p>
    <w:p w14:paraId="778A3943" w14:textId="77777777" w:rsidR="003E74F3" w:rsidRPr="005E49B1" w:rsidRDefault="00136402" w:rsidP="00B115E2">
      <w:pPr>
        <w:pStyle w:val="Akapitzlist"/>
        <w:numPr>
          <w:ilvl w:val="1"/>
          <w:numId w:val="1"/>
        </w:numPr>
        <w:tabs>
          <w:tab w:val="left" w:pos="9639"/>
        </w:tabs>
        <w:ind w:left="1134" w:hanging="283"/>
        <w:rPr>
          <w:sz w:val="20"/>
          <w:szCs w:val="20"/>
        </w:rPr>
      </w:pPr>
      <w:r w:rsidRPr="005E49B1">
        <w:rPr>
          <w:sz w:val="20"/>
          <w:szCs w:val="20"/>
        </w:rPr>
        <w:t>Oferta</w:t>
      </w:r>
      <w:r w:rsidRPr="005E49B1">
        <w:rPr>
          <w:spacing w:val="-2"/>
          <w:sz w:val="20"/>
          <w:szCs w:val="20"/>
        </w:rPr>
        <w:t xml:space="preserve"> </w:t>
      </w:r>
      <w:r w:rsidRPr="005E49B1">
        <w:rPr>
          <w:sz w:val="20"/>
          <w:szCs w:val="20"/>
        </w:rPr>
        <w:t>Wykonawcy</w:t>
      </w:r>
    </w:p>
    <w:p w14:paraId="0CC3B98D" w14:textId="1C2E0112" w:rsidR="003E74F3" w:rsidRDefault="00136402" w:rsidP="00B115E2">
      <w:pPr>
        <w:pStyle w:val="Akapitzlist"/>
        <w:numPr>
          <w:ilvl w:val="1"/>
          <w:numId w:val="1"/>
        </w:numPr>
        <w:tabs>
          <w:tab w:val="left" w:pos="9639"/>
        </w:tabs>
        <w:ind w:left="1134" w:hanging="283"/>
        <w:rPr>
          <w:sz w:val="20"/>
          <w:szCs w:val="20"/>
        </w:rPr>
      </w:pPr>
      <w:r w:rsidRPr="005E49B1">
        <w:rPr>
          <w:sz w:val="20"/>
          <w:szCs w:val="20"/>
        </w:rPr>
        <w:t>Dokumentacja</w:t>
      </w:r>
      <w:r w:rsidRPr="005E49B1">
        <w:rPr>
          <w:spacing w:val="-2"/>
          <w:sz w:val="20"/>
          <w:szCs w:val="20"/>
        </w:rPr>
        <w:t xml:space="preserve"> </w:t>
      </w:r>
      <w:r w:rsidR="00B115E2">
        <w:rPr>
          <w:sz w:val="20"/>
          <w:szCs w:val="20"/>
        </w:rPr>
        <w:t>projektowa</w:t>
      </w:r>
    </w:p>
    <w:p w14:paraId="76891B64" w14:textId="43F5BE08" w:rsidR="00B115E2" w:rsidRDefault="00B115E2" w:rsidP="00B115E2">
      <w:pPr>
        <w:pStyle w:val="Akapitzlist"/>
        <w:numPr>
          <w:ilvl w:val="1"/>
          <w:numId w:val="1"/>
        </w:numPr>
        <w:tabs>
          <w:tab w:val="left" w:pos="9639"/>
        </w:tabs>
        <w:ind w:left="1134" w:hanging="283"/>
        <w:rPr>
          <w:sz w:val="20"/>
          <w:szCs w:val="20"/>
        </w:rPr>
      </w:pPr>
      <w:r w:rsidRPr="00B115E2">
        <w:rPr>
          <w:sz w:val="20"/>
          <w:szCs w:val="20"/>
        </w:rPr>
        <w:t>Protokół</w:t>
      </w:r>
      <w:r>
        <w:rPr>
          <w:sz w:val="20"/>
          <w:szCs w:val="20"/>
        </w:rPr>
        <w:t xml:space="preserve"> odbioru końcowego robót – wzór</w:t>
      </w:r>
    </w:p>
    <w:p w14:paraId="0B3A92E1" w14:textId="77777777" w:rsidR="00B115E2" w:rsidRPr="00B115E2" w:rsidRDefault="00B115E2" w:rsidP="00B115E2">
      <w:pPr>
        <w:pStyle w:val="Akapitzlist"/>
        <w:numPr>
          <w:ilvl w:val="1"/>
          <w:numId w:val="1"/>
        </w:numPr>
        <w:tabs>
          <w:tab w:val="left" w:pos="9639"/>
        </w:tabs>
        <w:ind w:left="1134" w:hanging="283"/>
        <w:rPr>
          <w:sz w:val="20"/>
          <w:szCs w:val="20"/>
        </w:rPr>
      </w:pPr>
      <w:r w:rsidRPr="00B115E2">
        <w:rPr>
          <w:sz w:val="20"/>
          <w:szCs w:val="20"/>
        </w:rPr>
        <w:t>Wniosek</w:t>
      </w:r>
      <w:r w:rsidRPr="00B115E2">
        <w:rPr>
          <w:spacing w:val="-5"/>
          <w:sz w:val="20"/>
          <w:szCs w:val="20"/>
        </w:rPr>
        <w:t xml:space="preserve"> </w:t>
      </w:r>
      <w:r w:rsidRPr="00B115E2">
        <w:rPr>
          <w:sz w:val="20"/>
          <w:szCs w:val="20"/>
        </w:rPr>
        <w:t xml:space="preserve">materiałowy – wzór </w:t>
      </w:r>
    </w:p>
    <w:p w14:paraId="51644B8B" w14:textId="77777777" w:rsidR="003E74F3" w:rsidRPr="005E49B1" w:rsidRDefault="00136402" w:rsidP="00B115E2">
      <w:pPr>
        <w:pStyle w:val="Akapitzlist"/>
        <w:numPr>
          <w:ilvl w:val="1"/>
          <w:numId w:val="1"/>
        </w:numPr>
        <w:tabs>
          <w:tab w:val="left" w:pos="9639"/>
        </w:tabs>
        <w:ind w:left="1134" w:hanging="283"/>
        <w:rPr>
          <w:sz w:val="20"/>
          <w:szCs w:val="20"/>
        </w:rPr>
      </w:pPr>
      <w:r w:rsidRPr="005E49B1">
        <w:rPr>
          <w:sz w:val="20"/>
          <w:szCs w:val="20"/>
        </w:rPr>
        <w:t>Klauzula informacyjna</w:t>
      </w:r>
    </w:p>
    <w:p w14:paraId="413AE75E" w14:textId="77777777" w:rsidR="00BD2196" w:rsidRDefault="00BD2196" w:rsidP="00B115E2">
      <w:pPr>
        <w:pStyle w:val="Nagwek5"/>
        <w:tabs>
          <w:tab w:val="left" w:pos="6003"/>
          <w:tab w:val="left" w:pos="9639"/>
        </w:tabs>
        <w:spacing w:before="0"/>
        <w:ind w:left="339"/>
        <w:jc w:val="center"/>
      </w:pPr>
    </w:p>
    <w:p w14:paraId="5CCC5EFC" w14:textId="379DFD03" w:rsidR="009E567B" w:rsidRDefault="00136402" w:rsidP="00995838">
      <w:pPr>
        <w:pStyle w:val="Nagwek5"/>
        <w:tabs>
          <w:tab w:val="left" w:pos="6003"/>
          <w:tab w:val="left" w:pos="9639"/>
        </w:tabs>
        <w:spacing w:before="0"/>
        <w:ind w:left="339"/>
        <w:jc w:val="center"/>
      </w:pPr>
      <w:r w:rsidRPr="005E49B1">
        <w:t>WYKONAWCA:</w:t>
      </w:r>
      <w:r w:rsidRPr="005E49B1">
        <w:rPr>
          <w:rFonts w:ascii="Times New Roman" w:hAnsi="Times New Roman"/>
          <w:b w:val="0"/>
        </w:rPr>
        <w:tab/>
      </w:r>
      <w:r w:rsidRPr="005E49B1">
        <w:t>ZAMAWIAJĄCY:</w:t>
      </w:r>
    </w:p>
    <w:p w14:paraId="2E1B3FD2" w14:textId="321BC82C" w:rsidR="005E49B1" w:rsidRPr="005E49B1" w:rsidRDefault="009E567B" w:rsidP="00995838">
      <w:pPr>
        <w:widowControl/>
        <w:tabs>
          <w:tab w:val="left" w:pos="9639"/>
        </w:tabs>
        <w:jc w:val="right"/>
        <w:rPr>
          <w:rFonts w:ascii="Calibri" w:eastAsia="Calibri" w:hAnsi="Calibri" w:cs="Tahoma"/>
          <w:sz w:val="16"/>
          <w:szCs w:val="16"/>
        </w:rPr>
      </w:pPr>
      <w:r>
        <w:br w:type="page"/>
      </w:r>
      <w:r>
        <w:rPr>
          <w:rFonts w:cs="Tahoma"/>
          <w:sz w:val="16"/>
          <w:szCs w:val="16"/>
        </w:rPr>
        <w:lastRenderedPageBreak/>
        <w:t>Załącznik nr 3</w:t>
      </w:r>
      <w:r w:rsidR="00136402">
        <w:rPr>
          <w:rFonts w:cs="Tahoma"/>
          <w:sz w:val="16"/>
          <w:szCs w:val="16"/>
        </w:rPr>
        <w:t xml:space="preserve"> do umowy</w:t>
      </w:r>
    </w:p>
    <w:p w14:paraId="666C32BA" w14:textId="77777777" w:rsidR="005E49B1" w:rsidRDefault="005E49B1" w:rsidP="00EE00AF">
      <w:pPr>
        <w:autoSpaceDE w:val="0"/>
        <w:autoSpaceDN w:val="0"/>
        <w:spacing w:line="276" w:lineRule="auto"/>
        <w:jc w:val="both"/>
        <w:rPr>
          <w:rFonts w:ascii="Calibri" w:eastAsia="Calibri" w:hAnsi="Calibri" w:cs="Arial"/>
          <w:i/>
          <w:sz w:val="20"/>
          <w:szCs w:val="20"/>
        </w:rPr>
      </w:pPr>
    </w:p>
    <w:p w14:paraId="5B3CE71E"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p>
    <w:p w14:paraId="5FE308CC"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r w:rsidRPr="005E49B1">
        <w:rPr>
          <w:rFonts w:ascii="Calibri" w:eastAsia="Calibri" w:hAnsi="Calibri" w:cs="Arial"/>
          <w:i/>
          <w:sz w:val="20"/>
          <w:szCs w:val="20"/>
        </w:rPr>
        <w:t>_________________________________</w:t>
      </w:r>
    </w:p>
    <w:p w14:paraId="23D56449" w14:textId="77777777" w:rsidR="005E49B1" w:rsidRPr="005E49B1" w:rsidRDefault="005E49B1" w:rsidP="00EE00AF">
      <w:pPr>
        <w:autoSpaceDE w:val="0"/>
        <w:autoSpaceDN w:val="0"/>
        <w:spacing w:line="276" w:lineRule="auto"/>
        <w:ind w:left="426"/>
        <w:jc w:val="both"/>
        <w:rPr>
          <w:rFonts w:ascii="Calibri" w:eastAsia="Calibri" w:hAnsi="Calibri"/>
          <w:sz w:val="16"/>
          <w:szCs w:val="16"/>
        </w:rPr>
      </w:pPr>
      <w:r w:rsidRPr="005E49B1">
        <w:rPr>
          <w:rFonts w:ascii="Calibri" w:eastAsia="Calibri" w:hAnsi="Calibri"/>
          <w:sz w:val="16"/>
          <w:szCs w:val="16"/>
        </w:rPr>
        <w:t>pieczątka nagłówkowa Zamawiającego</w:t>
      </w:r>
    </w:p>
    <w:p w14:paraId="4C7506C1" w14:textId="77777777" w:rsidR="005E49B1" w:rsidRPr="005E49B1" w:rsidRDefault="005E49B1" w:rsidP="00EE00AF">
      <w:pPr>
        <w:autoSpaceDE w:val="0"/>
        <w:autoSpaceDN w:val="0"/>
        <w:spacing w:line="276" w:lineRule="auto"/>
        <w:jc w:val="both"/>
        <w:rPr>
          <w:rFonts w:ascii="Calibri" w:eastAsia="Calibri" w:hAnsi="Calibri"/>
          <w:sz w:val="20"/>
          <w:szCs w:val="20"/>
        </w:rPr>
      </w:pPr>
    </w:p>
    <w:p w14:paraId="409109D5" w14:textId="77777777" w:rsidR="005E49B1" w:rsidRPr="005E49B1" w:rsidRDefault="005E49B1" w:rsidP="00EE00AF">
      <w:pPr>
        <w:autoSpaceDE w:val="0"/>
        <w:autoSpaceDN w:val="0"/>
        <w:spacing w:line="276" w:lineRule="auto"/>
        <w:jc w:val="center"/>
        <w:rPr>
          <w:rFonts w:ascii="Calibri" w:eastAsia="Calibri" w:hAnsi="Calibri"/>
          <w:b/>
          <w:sz w:val="20"/>
          <w:szCs w:val="20"/>
        </w:rPr>
      </w:pPr>
      <w:r w:rsidRPr="005E49B1">
        <w:rPr>
          <w:rFonts w:ascii="Calibri" w:eastAsia="Calibri" w:hAnsi="Calibri"/>
          <w:b/>
          <w:sz w:val="20"/>
          <w:szCs w:val="20"/>
        </w:rPr>
        <w:t>Protokół odbioru końcowego</w:t>
      </w:r>
    </w:p>
    <w:p w14:paraId="1733038D" w14:textId="77777777" w:rsidR="005E49B1" w:rsidRPr="005E49B1" w:rsidRDefault="005E49B1" w:rsidP="00EE00AF">
      <w:pPr>
        <w:autoSpaceDE w:val="0"/>
        <w:autoSpaceDN w:val="0"/>
        <w:spacing w:line="276" w:lineRule="auto"/>
        <w:jc w:val="both"/>
        <w:rPr>
          <w:rFonts w:ascii="Calibri" w:eastAsia="Calibri" w:hAnsi="Calibri" w:cs="Arial"/>
          <w:strike/>
          <w:sz w:val="20"/>
          <w:szCs w:val="20"/>
        </w:rPr>
      </w:pPr>
    </w:p>
    <w:p w14:paraId="1B1C0387" w14:textId="77777777" w:rsidR="005E49B1" w:rsidRPr="005E49B1" w:rsidRDefault="005E49B1" w:rsidP="00EE00AF">
      <w:pPr>
        <w:autoSpaceDE w:val="0"/>
        <w:autoSpaceDN w:val="0"/>
        <w:spacing w:line="276" w:lineRule="auto"/>
        <w:jc w:val="center"/>
        <w:rPr>
          <w:rFonts w:ascii="Calibri" w:eastAsia="Calibri" w:hAnsi="Calibri" w:cs="Arial"/>
          <w:b/>
          <w:sz w:val="20"/>
          <w:szCs w:val="20"/>
        </w:rPr>
      </w:pPr>
      <w:r w:rsidRPr="005E49B1">
        <w:rPr>
          <w:rFonts w:ascii="Calibri" w:eastAsia="Calibri" w:hAnsi="Calibri" w:cs="Arial"/>
          <w:sz w:val="20"/>
          <w:szCs w:val="20"/>
        </w:rPr>
        <w:t xml:space="preserve">Dla zadania: </w:t>
      </w:r>
      <w:r w:rsidRPr="005E49B1">
        <w:rPr>
          <w:rFonts w:ascii="Calibri" w:eastAsia="Calibri" w:hAnsi="Calibri" w:cs="Arial"/>
          <w:b/>
          <w:sz w:val="20"/>
          <w:szCs w:val="20"/>
        </w:rPr>
        <w:t>……………………………………………………………………………………………………………………………………………</w:t>
      </w:r>
    </w:p>
    <w:p w14:paraId="1CC01A93"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spisany dnia ………………………………r. w Lwówku Śląskim</w:t>
      </w:r>
    </w:p>
    <w:p w14:paraId="10C84CA7"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w:t>
      </w:r>
    </w:p>
    <w:p w14:paraId="6F314E93"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 Gmina i Miasto Lwówek Śląski</w:t>
      </w:r>
      <w:r w:rsidRPr="005E49B1">
        <w:rPr>
          <w:rFonts w:ascii="Calibri" w:eastAsia="Calibri" w:hAnsi="Calibri" w:cs="Arial"/>
          <w:sz w:val="20"/>
          <w:szCs w:val="20"/>
        </w:rPr>
        <w:t xml:space="preserve"> reprezentowana przez:</w:t>
      </w:r>
    </w:p>
    <w:p w14:paraId="51A0482D"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CFDBA0C"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CD70DB6"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135F786"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E65CBFC"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Wykonawca</w:t>
      </w:r>
    </w:p>
    <w:p w14:paraId="524F697F"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 </w:t>
      </w:r>
      <w:r w:rsidRPr="005E49B1">
        <w:rPr>
          <w:rFonts w:ascii="Calibri" w:eastAsia="Calibri" w:hAnsi="Calibri" w:cs="Arial"/>
          <w:sz w:val="20"/>
          <w:szCs w:val="20"/>
        </w:rPr>
        <w:t>reprezentowany przez:</w:t>
      </w:r>
    </w:p>
    <w:p w14:paraId="4B8F1D27"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4C5E5036"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593808CC"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p>
    <w:p w14:paraId="55B66A80"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p>
    <w:p w14:paraId="52209C05"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w:t>
      </w:r>
    </w:p>
    <w:p w14:paraId="480E5EC2"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sz w:val="20"/>
          <w:szCs w:val="20"/>
        </w:rPr>
        <w:t>działający na podstawie umowy nr ………………………………… z dnia …………………………… r. oraz działający na jego zlecenie inspektorzy nadzoru:</w:t>
      </w:r>
    </w:p>
    <w:p w14:paraId="6A560460"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0F2D728"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F34CBCE"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w:t>
      </w:r>
    </w:p>
    <w:p w14:paraId="277B9978" w14:textId="77777777" w:rsidR="005E49B1" w:rsidRPr="005E49B1" w:rsidRDefault="005E49B1" w:rsidP="005411D9">
      <w:pPr>
        <w:widowControl/>
        <w:numPr>
          <w:ilvl w:val="0"/>
          <w:numId w:val="49"/>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4BBB6ABB" w14:textId="77777777" w:rsidR="005E49B1" w:rsidRPr="005E49B1" w:rsidRDefault="005E49B1" w:rsidP="005411D9">
      <w:pPr>
        <w:widowControl/>
        <w:numPr>
          <w:ilvl w:val="1"/>
          <w:numId w:val="49"/>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Wykonawca zgłosił wpisem do dziennika budowy …………………………… gotowość do odbioru w dniu ………………r.</w:t>
      </w:r>
    </w:p>
    <w:p w14:paraId="6FFA757A" w14:textId="77777777" w:rsidR="005E49B1" w:rsidRPr="005E49B1" w:rsidRDefault="005E49B1" w:rsidP="005411D9">
      <w:pPr>
        <w:widowControl/>
        <w:numPr>
          <w:ilvl w:val="1"/>
          <w:numId w:val="49"/>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 xml:space="preserve">Wykonawca w dniu ………………… r. przedłożył Nadzorowi Inwestorskiemu OPERAT KOLAUDACYJNY spełniający wymagania umowy o roboty budowlane z dnia ……………………… r. OPERAT KOLAUDACYJNY stanowi </w:t>
      </w:r>
      <w:r w:rsidRPr="005E49B1">
        <w:rPr>
          <w:rFonts w:ascii="Calibri" w:eastAsia="Calibri" w:hAnsi="Calibri" w:cs="Arial"/>
          <w:b/>
          <w:sz w:val="20"/>
          <w:szCs w:val="20"/>
        </w:rPr>
        <w:t>Zał. Nr 1</w:t>
      </w:r>
      <w:r w:rsidRPr="005E49B1">
        <w:rPr>
          <w:rFonts w:ascii="Calibri" w:eastAsia="Calibri" w:hAnsi="Calibri" w:cs="Arial"/>
          <w:sz w:val="20"/>
          <w:szCs w:val="20"/>
        </w:rPr>
        <w:t xml:space="preserve"> do nin. protokołu.</w:t>
      </w:r>
    </w:p>
    <w:p w14:paraId="7679B896"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Nadzór Inwestorski </w:t>
      </w:r>
      <w:r w:rsidRPr="005E49B1">
        <w:rPr>
          <w:rFonts w:ascii="Calibri" w:eastAsia="Calibri" w:hAnsi="Calibri" w:cs="Arial"/>
          <w:sz w:val="20"/>
          <w:szCs w:val="20"/>
        </w:rPr>
        <w:t>stwierdza, że:</w:t>
      </w:r>
    </w:p>
    <w:p w14:paraId="36AB48A8"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plac budowy został przekazany Wykonawcy dnia …………………………… r.</w:t>
      </w:r>
    </w:p>
    <w:p w14:paraId="640F19BD" w14:textId="4533D96F"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budowlane wykonane zostały w okresie: od ……………………… r. do ……………………… r. zgodnie z zapisami w dzienniku budowy …………….</w:t>
      </w:r>
    </w:p>
    <w:p w14:paraId="325B5728"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752B57CB"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zostały wykonane zgodnie z umową Nr …………………………… z dnia …………………………… r.</w:t>
      </w:r>
    </w:p>
    <w:p w14:paraId="1AD404C7"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dokonał następującej oceny jakości wykonanych robót:</w:t>
      </w:r>
    </w:p>
    <w:p w14:paraId="52C80DD9"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 wykonanych robotach nie / ujawniono żadnych wad;</w:t>
      </w:r>
    </w:p>
    <w:p w14:paraId="5FC82994"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na podstawie OPERATU KOLAUDACYJNEGO oraz dokładnej kontroli inwestycji i sprawdzenia działania wszelkich urządzeń oświadcza, że zadanie pn.: </w:t>
      </w:r>
      <w:r w:rsidRPr="005E49B1">
        <w:rPr>
          <w:rFonts w:ascii="Calibri" w:eastAsia="Calibri" w:hAnsi="Calibri" w:cs="Arial"/>
          <w:b/>
          <w:sz w:val="20"/>
          <w:szCs w:val="20"/>
        </w:rPr>
        <w:t>………………………………………………………</w:t>
      </w:r>
    </w:p>
    <w:p w14:paraId="1CEFF440" w14:textId="77777777" w:rsidR="005E49B1" w:rsidRPr="005E49B1" w:rsidRDefault="005E49B1" w:rsidP="005411D9">
      <w:pPr>
        <w:widowControl/>
        <w:numPr>
          <w:ilvl w:val="1"/>
          <w:numId w:val="49"/>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 xml:space="preserve"> NIE / NADAJE SIĘ DO ODBIORU *</w:t>
      </w:r>
    </w:p>
    <w:p w14:paraId="3C79FACA" w14:textId="77777777" w:rsidR="005E49B1" w:rsidRPr="005E49B1" w:rsidRDefault="005E49B1" w:rsidP="00EE00AF">
      <w:pPr>
        <w:autoSpaceDE w:val="0"/>
        <w:autoSpaceDN w:val="0"/>
        <w:spacing w:line="276" w:lineRule="auto"/>
        <w:ind w:left="567"/>
        <w:jc w:val="both"/>
        <w:rPr>
          <w:rFonts w:ascii="Calibri" w:eastAsia="Calibri" w:hAnsi="Calibri" w:cs="Arial"/>
          <w:sz w:val="20"/>
          <w:szCs w:val="20"/>
        </w:rPr>
      </w:pPr>
      <w:r w:rsidRPr="005E49B1">
        <w:rPr>
          <w:rFonts w:ascii="Calibri" w:eastAsia="Calibri" w:hAnsi="Calibri"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5E49B1" w:rsidRPr="005E49B1" w14:paraId="3AA7BB2B" w14:textId="77777777" w:rsidTr="00A32E4B">
        <w:tc>
          <w:tcPr>
            <w:tcW w:w="504" w:type="dxa"/>
            <w:shd w:val="clear" w:color="auto" w:fill="92D050"/>
            <w:vAlign w:val="center"/>
          </w:tcPr>
          <w:p w14:paraId="2E96F26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lastRenderedPageBreak/>
              <w:t>Lp.</w:t>
            </w:r>
          </w:p>
        </w:tc>
        <w:tc>
          <w:tcPr>
            <w:tcW w:w="3148" w:type="dxa"/>
            <w:shd w:val="clear" w:color="auto" w:fill="92D050"/>
            <w:vAlign w:val="center"/>
          </w:tcPr>
          <w:p w14:paraId="6FDEE74F"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Imię i nazwisko inspektora</w:t>
            </w:r>
          </w:p>
        </w:tc>
        <w:tc>
          <w:tcPr>
            <w:tcW w:w="3514" w:type="dxa"/>
            <w:shd w:val="clear" w:color="auto" w:fill="92D050"/>
            <w:vAlign w:val="center"/>
          </w:tcPr>
          <w:p w14:paraId="555CA5E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Specjalność/</w:t>
            </w:r>
          </w:p>
          <w:p w14:paraId="5E547D08"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Nr uprawnień</w:t>
            </w:r>
          </w:p>
        </w:tc>
        <w:tc>
          <w:tcPr>
            <w:tcW w:w="2374" w:type="dxa"/>
            <w:shd w:val="clear" w:color="auto" w:fill="92D050"/>
            <w:vAlign w:val="center"/>
          </w:tcPr>
          <w:p w14:paraId="6A4D830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podpis</w:t>
            </w:r>
          </w:p>
        </w:tc>
      </w:tr>
      <w:tr w:rsidR="005E49B1" w:rsidRPr="005E49B1" w14:paraId="76A2933C" w14:textId="77777777" w:rsidTr="00A32E4B">
        <w:tc>
          <w:tcPr>
            <w:tcW w:w="504" w:type="dxa"/>
            <w:vAlign w:val="center"/>
          </w:tcPr>
          <w:p w14:paraId="4FC4397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3148" w:type="dxa"/>
            <w:vAlign w:val="center"/>
          </w:tcPr>
          <w:p w14:paraId="35DE343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288630F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3F107D4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r w:rsidR="005E49B1" w:rsidRPr="005E49B1" w14:paraId="7659DE50" w14:textId="77777777" w:rsidTr="00A32E4B">
        <w:tc>
          <w:tcPr>
            <w:tcW w:w="504" w:type="dxa"/>
            <w:vAlign w:val="center"/>
          </w:tcPr>
          <w:p w14:paraId="55F75676"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3148" w:type="dxa"/>
            <w:vAlign w:val="center"/>
          </w:tcPr>
          <w:p w14:paraId="0CBCDBD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444A7AF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785BD72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bl>
    <w:p w14:paraId="70B299AC"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III</w:t>
      </w:r>
    </w:p>
    <w:p w14:paraId="0EBE4A02" w14:textId="77777777" w:rsidR="005E49B1" w:rsidRPr="005E49B1" w:rsidRDefault="005E49B1" w:rsidP="005411D9">
      <w:pPr>
        <w:widowControl/>
        <w:numPr>
          <w:ilvl w:val="0"/>
          <w:numId w:val="49"/>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5E49B1" w:rsidRPr="005E49B1" w14:paraId="7A9E1AF6" w14:textId="77777777" w:rsidTr="00A32E4B">
        <w:tc>
          <w:tcPr>
            <w:tcW w:w="540" w:type="dxa"/>
            <w:shd w:val="clear" w:color="auto" w:fill="92D050"/>
          </w:tcPr>
          <w:p w14:paraId="3529DF3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Lp.</w:t>
            </w:r>
          </w:p>
        </w:tc>
        <w:tc>
          <w:tcPr>
            <w:tcW w:w="4280" w:type="dxa"/>
            <w:shd w:val="clear" w:color="auto" w:fill="92D050"/>
          </w:tcPr>
          <w:p w14:paraId="2264BBBD"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Rodzaj elementu</w:t>
            </w:r>
          </w:p>
        </w:tc>
        <w:tc>
          <w:tcPr>
            <w:tcW w:w="1418" w:type="dxa"/>
            <w:shd w:val="clear" w:color="auto" w:fill="92D050"/>
          </w:tcPr>
          <w:p w14:paraId="0D830014"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netto</w:t>
            </w:r>
          </w:p>
        </w:tc>
        <w:tc>
          <w:tcPr>
            <w:tcW w:w="1417" w:type="dxa"/>
            <w:shd w:val="clear" w:color="auto" w:fill="92D050"/>
          </w:tcPr>
          <w:p w14:paraId="75A6BE8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brutto</w:t>
            </w:r>
          </w:p>
        </w:tc>
        <w:tc>
          <w:tcPr>
            <w:tcW w:w="1701" w:type="dxa"/>
            <w:shd w:val="clear" w:color="auto" w:fill="92D050"/>
          </w:tcPr>
          <w:p w14:paraId="18E7406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Uwagi</w:t>
            </w:r>
          </w:p>
        </w:tc>
      </w:tr>
      <w:tr w:rsidR="005E49B1" w:rsidRPr="005E49B1" w14:paraId="320EDB12" w14:textId="77777777" w:rsidTr="00A32E4B">
        <w:tc>
          <w:tcPr>
            <w:tcW w:w="540" w:type="dxa"/>
          </w:tcPr>
          <w:p w14:paraId="1E7D390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4280" w:type="dxa"/>
          </w:tcPr>
          <w:p w14:paraId="45012CCA"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59200F2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3DF26033"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1661693C"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00392F2C" w14:textId="77777777" w:rsidTr="00A32E4B">
        <w:tc>
          <w:tcPr>
            <w:tcW w:w="540" w:type="dxa"/>
          </w:tcPr>
          <w:p w14:paraId="7EF704D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4280" w:type="dxa"/>
          </w:tcPr>
          <w:p w14:paraId="6580F0D6"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1EA4280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1AA01F5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0BDEDFB7"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5A8A0247" w14:textId="77777777" w:rsidTr="00A32E4B">
        <w:tc>
          <w:tcPr>
            <w:tcW w:w="540" w:type="dxa"/>
          </w:tcPr>
          <w:p w14:paraId="2CD36D9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3.</w:t>
            </w:r>
          </w:p>
        </w:tc>
        <w:tc>
          <w:tcPr>
            <w:tcW w:w="4280" w:type="dxa"/>
          </w:tcPr>
          <w:p w14:paraId="46204C6B"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602071D2"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57BB740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4D5F4294"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62CC7370" w14:textId="77777777" w:rsidTr="00A32E4B">
        <w:trPr>
          <w:cantSplit/>
          <w:trHeight w:val="381"/>
        </w:trPr>
        <w:tc>
          <w:tcPr>
            <w:tcW w:w="4820" w:type="dxa"/>
            <w:gridSpan w:val="2"/>
          </w:tcPr>
          <w:p w14:paraId="7B8647D0" w14:textId="77777777" w:rsidR="005E49B1" w:rsidRPr="005E49B1" w:rsidRDefault="005E49B1" w:rsidP="00EE00AF">
            <w:pPr>
              <w:autoSpaceDE w:val="0"/>
              <w:autoSpaceDN w:val="0"/>
              <w:jc w:val="center"/>
              <w:rPr>
                <w:rFonts w:ascii="Calibri" w:eastAsia="Calibri" w:hAnsi="Calibri"/>
              </w:rPr>
            </w:pPr>
            <w:r w:rsidRPr="005E49B1">
              <w:rPr>
                <w:rFonts w:ascii="Calibri" w:eastAsia="Calibri" w:hAnsi="Calibri"/>
              </w:rPr>
              <w:t>RAZEM:</w:t>
            </w:r>
          </w:p>
        </w:tc>
        <w:tc>
          <w:tcPr>
            <w:tcW w:w="1418" w:type="dxa"/>
          </w:tcPr>
          <w:p w14:paraId="697DF79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20902D9B"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56324D4D"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bl>
    <w:p w14:paraId="5875822D"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 xml:space="preserve">W związku z treścią zapisów Części I i II niniejszego protokołu, </w:t>
      </w:r>
      <w:r w:rsidRPr="005E49B1">
        <w:rPr>
          <w:rFonts w:ascii="Calibri" w:eastAsia="Calibri" w:hAnsi="Calibri" w:cs="Arial"/>
          <w:b/>
          <w:sz w:val="20"/>
          <w:szCs w:val="20"/>
        </w:rPr>
        <w:t>Zamawiający</w:t>
      </w:r>
      <w:r w:rsidRPr="005E49B1">
        <w:rPr>
          <w:rFonts w:ascii="Calibri" w:eastAsia="Calibri" w:hAnsi="Calibri" w:cs="Arial"/>
          <w:sz w:val="20"/>
          <w:szCs w:val="20"/>
        </w:rPr>
        <w:t xml:space="preserve"> uznaje inwestycję wg ww. zakresu rzeczowego za odebraną.</w:t>
      </w:r>
    </w:p>
    <w:p w14:paraId="2F0FE72B"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CZEŚĆ IV</w:t>
      </w:r>
    </w:p>
    <w:p w14:paraId="102428E7" w14:textId="77777777" w:rsidR="005E49B1" w:rsidRPr="005E49B1" w:rsidRDefault="005E49B1" w:rsidP="005411D9">
      <w:pPr>
        <w:widowControl/>
        <w:numPr>
          <w:ilvl w:val="0"/>
          <w:numId w:val="49"/>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w:t>
      </w:r>
      <w:r w:rsidRPr="005E49B1">
        <w:rPr>
          <w:rFonts w:ascii="Calibri" w:eastAsia="Calibri" w:hAnsi="Calibri" w:cs="Arial"/>
          <w:sz w:val="20"/>
          <w:szCs w:val="20"/>
        </w:rPr>
        <w:t xml:space="preserve"> stwierdza, że inwestycja odpowiada przeznaczeniu i jest gotowa do użytku (eksploatacji).</w:t>
      </w:r>
    </w:p>
    <w:p w14:paraId="5641D5F2"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Strony </w:t>
      </w:r>
      <w:r w:rsidRPr="005E49B1">
        <w:rPr>
          <w:rFonts w:ascii="Calibri" w:eastAsia="Calibri" w:hAnsi="Calibri" w:cs="Arial"/>
          <w:sz w:val="20"/>
          <w:szCs w:val="20"/>
        </w:rPr>
        <w:t>zgodnie oświadczają, że bieg udzielonej przez Wykonawcę gwarancji i rękojmi rozpoczyna się z dniem ………………………… r.</w:t>
      </w:r>
    </w:p>
    <w:p w14:paraId="36B98F50"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V</w:t>
      </w:r>
    </w:p>
    <w:p w14:paraId="07BBC735" w14:textId="77777777" w:rsidR="005E49B1" w:rsidRPr="005E49B1" w:rsidRDefault="005E49B1" w:rsidP="005411D9">
      <w:pPr>
        <w:widowControl/>
        <w:numPr>
          <w:ilvl w:val="0"/>
          <w:numId w:val="49"/>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Uwagi do protokołu:</w:t>
      </w:r>
    </w:p>
    <w:p w14:paraId="49D5F93F" w14:textId="77777777" w:rsidR="005E49B1" w:rsidRPr="005E49B1" w:rsidRDefault="005E49B1" w:rsidP="005411D9">
      <w:pPr>
        <w:widowControl/>
        <w:numPr>
          <w:ilvl w:val="1"/>
          <w:numId w:val="49"/>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w:t>
      </w:r>
    </w:p>
    <w:p w14:paraId="30C7BA2F"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Spis załączników:</w:t>
      </w:r>
    </w:p>
    <w:p w14:paraId="793E5DCF" w14:textId="77777777" w:rsidR="005E49B1" w:rsidRPr="005E49B1" w:rsidRDefault="005E49B1" w:rsidP="005411D9">
      <w:pPr>
        <w:widowControl/>
        <w:numPr>
          <w:ilvl w:val="1"/>
          <w:numId w:val="49"/>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Zał. Nr 1 OPERAT KOLAUDACYJNY</w:t>
      </w:r>
      <w:r w:rsidRPr="005E49B1">
        <w:rPr>
          <w:rFonts w:ascii="Calibri" w:eastAsia="Calibri" w:hAnsi="Calibri" w:cs="Arial"/>
          <w:i/>
          <w:sz w:val="20"/>
          <w:szCs w:val="20"/>
        </w:rPr>
        <w:t>;</w:t>
      </w:r>
    </w:p>
    <w:p w14:paraId="68A1CC00" w14:textId="77777777" w:rsidR="005E49B1" w:rsidRPr="005E49B1" w:rsidRDefault="005E49B1" w:rsidP="005411D9">
      <w:pPr>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Protokół sporządzono w ….. egzemplarzach z przeznaczeniem dla:</w:t>
      </w:r>
    </w:p>
    <w:p w14:paraId="221C1B4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a) Zamawiającego – Gminy i Miasta Lwówek Śląski</w:t>
      </w:r>
    </w:p>
    <w:p w14:paraId="2B504A1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b) Wykonawcy – …………………………………………………………………</w:t>
      </w:r>
    </w:p>
    <w:p w14:paraId="42381F04"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 xml:space="preserve">c) Nadzoru Inwestorskiego- ……………………………………………………… </w:t>
      </w:r>
    </w:p>
    <w:p w14:paraId="7E0AA62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d) Kierownika Budowy - ……………………………………………………………….</w:t>
      </w:r>
    </w:p>
    <w:p w14:paraId="799628B8" w14:textId="77777777" w:rsidR="005E49B1" w:rsidRPr="005E49B1" w:rsidRDefault="005E49B1" w:rsidP="005411D9">
      <w:pPr>
        <w:keepNext/>
        <w:widowControl/>
        <w:numPr>
          <w:ilvl w:val="0"/>
          <w:numId w:val="49"/>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Podpisy osób uczestniczących w dokumentowanych nin. protokołem czynnościach:</w:t>
      </w:r>
    </w:p>
    <w:p w14:paraId="10A51E59" w14:textId="77777777" w:rsidR="005E49B1" w:rsidRPr="005E49B1" w:rsidRDefault="005E49B1" w:rsidP="00EE00AF">
      <w:pPr>
        <w:autoSpaceDE w:val="0"/>
        <w:autoSpaceDN w:val="0"/>
        <w:spacing w:before="120" w:line="276" w:lineRule="auto"/>
        <w:ind w:left="357"/>
        <w:jc w:val="both"/>
        <w:rPr>
          <w:rFonts w:ascii="Calibri" w:eastAsia="Calibri" w:hAnsi="Calibri" w:cs="Arial"/>
          <w:sz w:val="20"/>
          <w:szCs w:val="20"/>
        </w:rPr>
      </w:pPr>
      <w:r w:rsidRPr="005E49B1">
        <w:rPr>
          <w:rFonts w:ascii="Calibri" w:eastAsia="Calibri" w:hAnsi="Calibri" w:cs="Arial"/>
          <w:b/>
          <w:sz w:val="20"/>
          <w:szCs w:val="20"/>
        </w:rPr>
        <w:t>Zamawiający - Gmina i Miasto Lwówek Śląski</w:t>
      </w:r>
      <w:r w:rsidRPr="005E49B1">
        <w:rPr>
          <w:rFonts w:ascii="Calibri" w:eastAsia="Calibri" w:hAnsi="Calibri" w:cs="Arial"/>
          <w:sz w:val="20"/>
          <w:szCs w:val="20"/>
        </w:rPr>
        <w:t>- reprezentowany przez Komisję Odbiorową:</w:t>
      </w:r>
    </w:p>
    <w:p w14:paraId="2989E76B" w14:textId="77777777" w:rsidR="005E49B1" w:rsidRPr="005E49B1" w:rsidRDefault="005E49B1" w:rsidP="005411D9">
      <w:pPr>
        <w:widowControl/>
        <w:numPr>
          <w:ilvl w:val="1"/>
          <w:numId w:val="49"/>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A7FB85B" w14:textId="77777777" w:rsidR="005E49B1" w:rsidRPr="005E49B1" w:rsidRDefault="005E49B1" w:rsidP="005411D9">
      <w:pPr>
        <w:widowControl/>
        <w:numPr>
          <w:ilvl w:val="1"/>
          <w:numId w:val="49"/>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00D055A7" w14:textId="77777777" w:rsidR="005E49B1" w:rsidRPr="005E49B1" w:rsidRDefault="005E49B1" w:rsidP="005411D9">
      <w:pPr>
        <w:widowControl/>
        <w:numPr>
          <w:ilvl w:val="1"/>
          <w:numId w:val="49"/>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53728BEF" w14:textId="77777777" w:rsidR="005E49B1" w:rsidRPr="005E49B1" w:rsidRDefault="005E49B1" w:rsidP="005411D9">
      <w:pPr>
        <w:widowControl/>
        <w:numPr>
          <w:ilvl w:val="1"/>
          <w:numId w:val="49"/>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C6F265D" w14:textId="77777777" w:rsidR="005E49B1" w:rsidRDefault="005E49B1" w:rsidP="00EE00AF">
      <w:pPr>
        <w:widowControl/>
        <w:spacing w:before="240" w:line="276" w:lineRule="auto"/>
        <w:ind w:left="714"/>
        <w:jc w:val="both"/>
        <w:rPr>
          <w:rFonts w:ascii="Calibri" w:eastAsia="Calibri" w:hAnsi="Calibri" w:cs="Arial"/>
          <w:sz w:val="20"/>
          <w:szCs w:val="20"/>
        </w:rPr>
      </w:pPr>
    </w:p>
    <w:p w14:paraId="4A7B5785" w14:textId="77777777" w:rsidR="005E49B1" w:rsidRPr="005E49B1" w:rsidRDefault="005E49B1" w:rsidP="00EE00AF">
      <w:pPr>
        <w:widowControl/>
        <w:spacing w:before="240" w:line="276" w:lineRule="auto"/>
        <w:ind w:left="714"/>
        <w:jc w:val="both"/>
        <w:rPr>
          <w:rFonts w:ascii="Calibri" w:eastAsia="Calibri" w:hAnsi="Calibri" w:cs="Arial"/>
          <w:sz w:val="20"/>
          <w:szCs w:val="20"/>
        </w:rPr>
      </w:pPr>
    </w:p>
    <w:p w14:paraId="7F1FC195"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Wykonawca - ………………………………………………… -</w:t>
      </w:r>
      <w:r w:rsidRPr="005E49B1">
        <w:rPr>
          <w:rFonts w:ascii="Calibri" w:eastAsia="Calibri" w:hAnsi="Calibri" w:cs="Arial"/>
          <w:sz w:val="20"/>
          <w:szCs w:val="20"/>
        </w:rPr>
        <w:t>reprezentowany przez:</w:t>
      </w:r>
    </w:p>
    <w:p w14:paraId="00525E74" w14:textId="77777777" w:rsidR="005E49B1" w:rsidRPr="005E49B1" w:rsidRDefault="005E49B1" w:rsidP="005411D9">
      <w:pPr>
        <w:widowControl/>
        <w:numPr>
          <w:ilvl w:val="1"/>
          <w:numId w:val="49"/>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72FE3C37" w14:textId="77777777" w:rsidR="005E49B1" w:rsidRPr="005E49B1" w:rsidRDefault="005E49B1" w:rsidP="005411D9">
      <w:pPr>
        <w:widowControl/>
        <w:numPr>
          <w:ilvl w:val="1"/>
          <w:numId w:val="49"/>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1E58ED0A"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r w:rsidRPr="005E49B1">
        <w:rPr>
          <w:rFonts w:ascii="Calibri" w:eastAsia="Calibri" w:hAnsi="Calibri" w:cs="Arial"/>
          <w:sz w:val="20"/>
          <w:szCs w:val="20"/>
        </w:rPr>
        <w:tab/>
        <w:t>……………………………………</w:t>
      </w:r>
    </w:p>
    <w:p w14:paraId="548A5F70" w14:textId="77777777" w:rsidR="005E49B1" w:rsidRPr="005E49B1" w:rsidRDefault="005E49B1" w:rsidP="00EE00AF">
      <w:pPr>
        <w:autoSpaceDE w:val="0"/>
        <w:autoSpaceDN w:val="0"/>
        <w:spacing w:line="276" w:lineRule="auto"/>
        <w:ind w:left="284"/>
        <w:jc w:val="center"/>
        <w:rPr>
          <w:rFonts w:ascii="Calibri" w:eastAsia="Calibri" w:hAnsi="Calibri" w:cs="Arial"/>
          <w:i/>
          <w:sz w:val="20"/>
          <w:szCs w:val="20"/>
          <w:vertAlign w:val="superscript"/>
        </w:rPr>
      </w:pPr>
    </w:p>
    <w:p w14:paraId="5B7C3E7A" w14:textId="77777777" w:rsidR="005E49B1" w:rsidRPr="005E49B1" w:rsidRDefault="005E49B1" w:rsidP="00EE00AF">
      <w:pPr>
        <w:autoSpaceDE w:val="0"/>
        <w:autoSpaceDN w:val="0"/>
        <w:spacing w:line="276" w:lineRule="auto"/>
        <w:ind w:left="284"/>
        <w:rPr>
          <w:rFonts w:ascii="Calibri" w:eastAsia="Calibri" w:hAnsi="Calibri" w:cs="Arial"/>
          <w:sz w:val="20"/>
          <w:szCs w:val="20"/>
        </w:rPr>
      </w:pPr>
      <w:r w:rsidRPr="005E49B1">
        <w:rPr>
          <w:rFonts w:ascii="Calibri" w:eastAsia="Calibri" w:hAnsi="Calibri" w:cs="Arial"/>
          <w:b/>
          <w:sz w:val="20"/>
          <w:szCs w:val="20"/>
        </w:rPr>
        <w:t xml:space="preserve">Nadzór Inwestorski - ………………………………………………… </w:t>
      </w:r>
      <w:r w:rsidRPr="005E49B1">
        <w:rPr>
          <w:rFonts w:ascii="Calibri" w:eastAsia="Calibri" w:hAnsi="Calibri" w:cs="Arial"/>
          <w:sz w:val="20"/>
          <w:szCs w:val="20"/>
        </w:rPr>
        <w:t>oraz działający na jego zlecenie inspektorzy nadzoru:</w:t>
      </w:r>
    </w:p>
    <w:p w14:paraId="4875B2A6" w14:textId="77777777" w:rsidR="005E49B1" w:rsidRPr="005E49B1" w:rsidRDefault="005E49B1" w:rsidP="005411D9">
      <w:pPr>
        <w:widowControl/>
        <w:numPr>
          <w:ilvl w:val="1"/>
          <w:numId w:val="49"/>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6536C75" w14:textId="77777777" w:rsidR="005E49B1" w:rsidRPr="005E49B1" w:rsidRDefault="005E49B1" w:rsidP="005411D9">
      <w:pPr>
        <w:widowControl/>
        <w:numPr>
          <w:ilvl w:val="1"/>
          <w:numId w:val="49"/>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0B2612B4" w14:textId="0E8DC9E1" w:rsidR="00B115E2" w:rsidRPr="000A66E1" w:rsidRDefault="00B115E2" w:rsidP="000A66E1">
      <w:pPr>
        <w:widowControl/>
        <w:rPr>
          <w:sz w:val="16"/>
          <w:szCs w:val="16"/>
        </w:rPr>
        <w:sectPr w:rsidR="00B115E2" w:rsidRPr="000A66E1" w:rsidSect="00922936">
          <w:type w:val="continuous"/>
          <w:pgSz w:w="11906" w:h="16838"/>
          <w:pgMar w:top="1418" w:right="851" w:bottom="1083" w:left="1418" w:header="709" w:footer="709" w:gutter="0"/>
          <w:cols w:space="708"/>
          <w:docGrid w:linePitch="360"/>
        </w:sectPr>
      </w:pPr>
    </w:p>
    <w:p w14:paraId="087AFD60" w14:textId="07337810" w:rsidR="00922936" w:rsidRDefault="00922936" w:rsidP="00922936">
      <w:pPr>
        <w:rPr>
          <w:rFonts w:cs="Tahoma"/>
          <w:sz w:val="16"/>
          <w:szCs w:val="16"/>
        </w:rPr>
      </w:pPr>
    </w:p>
    <w:p w14:paraId="34A5E576" w14:textId="77777777" w:rsidR="00922936" w:rsidRPr="00922936" w:rsidRDefault="00922936" w:rsidP="00922936">
      <w:pPr>
        <w:rPr>
          <w:rFonts w:cs="Tahoma"/>
          <w:sz w:val="16"/>
          <w:szCs w:val="16"/>
        </w:rPr>
      </w:pPr>
    </w:p>
    <w:p w14:paraId="5C91B303" w14:textId="5B60B6B5" w:rsidR="00922936" w:rsidRDefault="00922936" w:rsidP="00922936">
      <w:pPr>
        <w:jc w:val="right"/>
        <w:rPr>
          <w:rFonts w:cs="Tahoma"/>
          <w:sz w:val="16"/>
          <w:szCs w:val="16"/>
        </w:rPr>
      </w:pPr>
    </w:p>
    <w:p w14:paraId="3868BC07" w14:textId="77777777" w:rsidR="00B115E2" w:rsidRPr="00922936" w:rsidRDefault="00B115E2" w:rsidP="00922936">
      <w:pPr>
        <w:rPr>
          <w:rFonts w:cs="Tahoma"/>
          <w:sz w:val="16"/>
          <w:szCs w:val="16"/>
        </w:rPr>
        <w:sectPr w:rsidR="00B115E2" w:rsidRPr="00922936" w:rsidSect="000A66E1">
          <w:pgSz w:w="11906" w:h="16838"/>
          <w:pgMar w:top="1418" w:right="851" w:bottom="1083" w:left="1418" w:header="709" w:footer="709" w:gutter="0"/>
          <w:cols w:space="708"/>
          <w:docGrid w:linePitch="360"/>
        </w:sectPr>
      </w:pPr>
    </w:p>
    <w:p w14:paraId="363F88D9" w14:textId="715216BA" w:rsidR="003E74F3" w:rsidRDefault="00B115E2" w:rsidP="00EE00AF">
      <w:pPr>
        <w:spacing w:after="200" w:line="276" w:lineRule="auto"/>
        <w:ind w:left="7920"/>
        <w:rPr>
          <w:sz w:val="16"/>
          <w:szCs w:val="16"/>
        </w:rPr>
      </w:pPr>
      <w:r>
        <w:rPr>
          <w:sz w:val="16"/>
          <w:szCs w:val="16"/>
        </w:rPr>
        <w:t xml:space="preserve">Załącznik nr </w:t>
      </w:r>
      <w:r w:rsidR="000A66E1">
        <w:rPr>
          <w:sz w:val="16"/>
          <w:szCs w:val="16"/>
        </w:rPr>
        <w:t>4</w:t>
      </w:r>
      <w:r w:rsidR="00136402">
        <w:rPr>
          <w:sz w:val="16"/>
          <w:szCs w:val="16"/>
        </w:rPr>
        <w:t xml:space="preserve"> do umowy</w:t>
      </w:r>
    </w:p>
    <w:p w14:paraId="3E71C34D" w14:textId="77777777" w:rsidR="003E74F3" w:rsidRDefault="003E74F3" w:rsidP="00EE00AF">
      <w:pPr>
        <w:ind w:left="6082"/>
        <w:rPr>
          <w:rFonts w:cs="Tahoma"/>
          <w:sz w:val="12"/>
          <w:szCs w:val="12"/>
        </w:rPr>
      </w:pPr>
    </w:p>
    <w:p w14:paraId="2D5E2BFA" w14:textId="77777777" w:rsidR="003E74F3" w:rsidRDefault="00136402" w:rsidP="00EE00AF">
      <w:pPr>
        <w:ind w:left="6082"/>
        <w:rPr>
          <w:sz w:val="20"/>
          <w:szCs w:val="20"/>
        </w:rPr>
      </w:pPr>
      <w:r>
        <w:rPr>
          <w:sz w:val="20"/>
          <w:szCs w:val="20"/>
        </w:rPr>
        <w:t>Lwówek Śląski, dnia</w:t>
      </w:r>
      <w:r>
        <w:rPr>
          <w:spacing w:val="-15"/>
          <w:sz w:val="20"/>
          <w:szCs w:val="20"/>
        </w:rPr>
        <w:t xml:space="preserve"> </w:t>
      </w:r>
      <w:r>
        <w:rPr>
          <w:sz w:val="20"/>
          <w:szCs w:val="20"/>
        </w:rPr>
        <w:t>…………………………………</w:t>
      </w:r>
    </w:p>
    <w:p w14:paraId="10C9E8D8" w14:textId="77777777" w:rsidR="003E74F3" w:rsidRDefault="003E74F3" w:rsidP="00EE00AF">
      <w:pPr>
        <w:spacing w:before="5"/>
        <w:rPr>
          <w:sz w:val="20"/>
          <w:szCs w:val="20"/>
        </w:rPr>
      </w:pPr>
    </w:p>
    <w:p w14:paraId="2CF663D6" w14:textId="77777777" w:rsidR="003E74F3" w:rsidRDefault="00136402" w:rsidP="00EE00AF">
      <w:pPr>
        <w:jc w:val="center"/>
        <w:rPr>
          <w:b/>
          <w:bCs/>
          <w:sz w:val="20"/>
          <w:szCs w:val="20"/>
        </w:rPr>
      </w:pPr>
      <w:bookmarkStart w:id="42" w:name="_Toc76459111"/>
      <w:bookmarkStart w:id="43" w:name="_Toc75869096"/>
      <w:r>
        <w:rPr>
          <w:b/>
          <w:bCs/>
          <w:sz w:val="20"/>
          <w:szCs w:val="20"/>
        </w:rPr>
        <w:t>PROPOZYCJA ZATWIERDZENIA MATERIAŁU</w:t>
      </w:r>
      <w:bookmarkEnd w:id="42"/>
      <w:bookmarkEnd w:id="43"/>
    </w:p>
    <w:p w14:paraId="0360D985" w14:textId="77777777" w:rsidR="003E74F3" w:rsidRDefault="003E74F3" w:rsidP="00EE00AF">
      <w:pPr>
        <w:spacing w:before="6"/>
        <w:rPr>
          <w:b/>
          <w:sz w:val="20"/>
          <w:szCs w:val="20"/>
        </w:rPr>
      </w:pPr>
    </w:p>
    <w:tbl>
      <w:tblPr>
        <w:tblW w:w="9211" w:type="dxa"/>
        <w:tblInd w:w="493" w:type="dxa"/>
        <w:tblLayout w:type="fixed"/>
        <w:tblLook w:val="01E0" w:firstRow="1" w:lastRow="1" w:firstColumn="1" w:lastColumn="1" w:noHBand="0" w:noVBand="0"/>
      </w:tblPr>
      <w:tblGrid>
        <w:gridCol w:w="9211"/>
      </w:tblGrid>
      <w:tr w:rsidR="003E74F3" w14:paraId="45D327FA" w14:textId="77777777">
        <w:trPr>
          <w:trHeight w:val="609"/>
        </w:trPr>
        <w:tc>
          <w:tcPr>
            <w:tcW w:w="9211" w:type="dxa"/>
            <w:tcBorders>
              <w:top w:val="single" w:sz="4" w:space="0" w:color="000000"/>
              <w:left w:val="single" w:sz="4" w:space="0" w:color="000000"/>
              <w:bottom w:val="single" w:sz="4" w:space="0" w:color="000000"/>
              <w:right w:val="single" w:sz="4" w:space="0" w:color="000000"/>
            </w:tcBorders>
          </w:tcPr>
          <w:p w14:paraId="35856F73" w14:textId="77777777" w:rsidR="003E74F3" w:rsidRDefault="00136402" w:rsidP="00EE00AF">
            <w:pPr>
              <w:pStyle w:val="Tekstpodstawowy"/>
              <w:spacing w:before="1"/>
              <w:ind w:right="7477"/>
              <w:rPr>
                <w:rFonts w:cs="Tahoma"/>
                <w:sz w:val="12"/>
                <w:szCs w:val="12"/>
              </w:rPr>
            </w:pPr>
            <w:r>
              <w:t>Wykonawca:</w:t>
            </w:r>
          </w:p>
          <w:p w14:paraId="5B116817" w14:textId="77777777" w:rsidR="003E74F3" w:rsidRDefault="00136402" w:rsidP="00EE00AF">
            <w:pPr>
              <w:pStyle w:val="Tekstpodstawowy"/>
              <w:spacing w:before="61"/>
              <w:ind w:left="88" w:right="80"/>
              <w:jc w:val="center"/>
              <w:rPr>
                <w:rFonts w:cs="Tahoma"/>
                <w:sz w:val="12"/>
                <w:szCs w:val="12"/>
              </w:rPr>
            </w:pPr>
            <w:r>
              <w:t>……………………………………………………………………………………………</w:t>
            </w:r>
          </w:p>
        </w:tc>
      </w:tr>
      <w:tr w:rsidR="003E74F3" w14:paraId="7EFC661B" w14:textId="77777777">
        <w:trPr>
          <w:trHeight w:val="609"/>
        </w:trPr>
        <w:tc>
          <w:tcPr>
            <w:tcW w:w="9211" w:type="dxa"/>
            <w:tcBorders>
              <w:top w:val="single" w:sz="4" w:space="0" w:color="000000"/>
              <w:left w:val="single" w:sz="4" w:space="0" w:color="000000"/>
              <w:bottom w:val="single" w:sz="4" w:space="0" w:color="000000"/>
              <w:right w:val="single" w:sz="4" w:space="0" w:color="000000"/>
            </w:tcBorders>
          </w:tcPr>
          <w:p w14:paraId="50B171B1" w14:textId="77777777" w:rsidR="003E74F3" w:rsidRDefault="00136402" w:rsidP="00EE00AF">
            <w:pPr>
              <w:pStyle w:val="Tekstpodstawowy"/>
              <w:spacing w:before="1"/>
              <w:ind w:right="7619"/>
              <w:rPr>
                <w:rFonts w:cs="Tahoma"/>
                <w:sz w:val="12"/>
                <w:szCs w:val="12"/>
              </w:rPr>
            </w:pPr>
            <w:r>
              <w:t>Zamawiającego:</w:t>
            </w:r>
          </w:p>
          <w:p w14:paraId="42638544" w14:textId="77777777" w:rsidR="003E74F3" w:rsidRDefault="00136402" w:rsidP="00EE00AF">
            <w:pPr>
              <w:pStyle w:val="Tekstpodstawowy"/>
              <w:spacing w:before="61"/>
              <w:ind w:left="88" w:right="81"/>
              <w:jc w:val="center"/>
              <w:rPr>
                <w:rFonts w:cs="Tahoma"/>
                <w:sz w:val="12"/>
                <w:szCs w:val="12"/>
              </w:rPr>
            </w:pPr>
            <w:r>
              <w:t>……………………………………………………………………………………………</w:t>
            </w:r>
          </w:p>
        </w:tc>
      </w:tr>
      <w:tr w:rsidR="003E74F3" w14:paraId="413BA9C7" w14:textId="77777777">
        <w:trPr>
          <w:trHeight w:val="606"/>
        </w:trPr>
        <w:tc>
          <w:tcPr>
            <w:tcW w:w="9211" w:type="dxa"/>
            <w:tcBorders>
              <w:top w:val="single" w:sz="4" w:space="0" w:color="000000"/>
              <w:left w:val="single" w:sz="4" w:space="0" w:color="000000"/>
              <w:bottom w:val="single" w:sz="4" w:space="0" w:color="000000"/>
              <w:right w:val="single" w:sz="4" w:space="0" w:color="000000"/>
            </w:tcBorders>
          </w:tcPr>
          <w:p w14:paraId="33E602EF" w14:textId="77777777" w:rsidR="003E74F3" w:rsidRDefault="00136402" w:rsidP="00EE00AF">
            <w:pPr>
              <w:pStyle w:val="Tekstpodstawowy"/>
              <w:spacing w:before="1"/>
              <w:ind w:right="7619"/>
              <w:rPr>
                <w:rFonts w:cs="Tahoma"/>
                <w:sz w:val="12"/>
                <w:szCs w:val="12"/>
              </w:rPr>
            </w:pPr>
            <w:r>
              <w:t>Nazwa zadania:</w:t>
            </w:r>
          </w:p>
          <w:p w14:paraId="1A0B5EAC" w14:textId="77777777" w:rsidR="003E74F3" w:rsidRDefault="00136402" w:rsidP="00EE00AF">
            <w:pPr>
              <w:pStyle w:val="Tekstpodstawowy"/>
              <w:spacing w:before="61"/>
              <w:ind w:left="88" w:right="81"/>
              <w:jc w:val="center"/>
              <w:rPr>
                <w:rFonts w:cs="Tahoma"/>
                <w:sz w:val="12"/>
                <w:szCs w:val="12"/>
              </w:rPr>
            </w:pPr>
            <w:r>
              <w:t>……………………………………………………………………………………………</w:t>
            </w:r>
          </w:p>
        </w:tc>
      </w:tr>
    </w:tbl>
    <w:p w14:paraId="28ED0119" w14:textId="77777777" w:rsidR="003E74F3" w:rsidRDefault="00136402" w:rsidP="00EE00AF">
      <w:pPr>
        <w:spacing w:before="121"/>
        <w:ind w:left="614" w:right="272"/>
        <w:jc w:val="center"/>
        <w:rPr>
          <w:sz w:val="20"/>
          <w:szCs w:val="20"/>
        </w:rPr>
      </w:pPr>
      <w:r>
        <w:rPr>
          <w:sz w:val="20"/>
          <w:szCs w:val="20"/>
        </w:rPr>
        <w:t>Wnioskuję o zatwierdzenie n/w materiałów spełniających wymogi SST i projektu</w:t>
      </w:r>
    </w:p>
    <w:p w14:paraId="274FF2B3" w14:textId="77777777" w:rsidR="003E74F3" w:rsidRDefault="003E74F3" w:rsidP="00EE00AF">
      <w:pPr>
        <w:spacing w:before="9"/>
        <w:rPr>
          <w:sz w:val="20"/>
          <w:szCs w:val="20"/>
        </w:rPr>
      </w:pPr>
    </w:p>
    <w:tbl>
      <w:tblPr>
        <w:tblW w:w="9211" w:type="dxa"/>
        <w:tblInd w:w="493" w:type="dxa"/>
        <w:tblLayout w:type="fixed"/>
        <w:tblLook w:val="01E0" w:firstRow="1" w:lastRow="1" w:firstColumn="1" w:lastColumn="1" w:noHBand="0" w:noVBand="0"/>
      </w:tblPr>
      <w:tblGrid>
        <w:gridCol w:w="9211"/>
      </w:tblGrid>
      <w:tr w:rsidR="003E74F3" w14:paraId="4D6C15DF"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411E95F8" w14:textId="77777777" w:rsidR="003E74F3" w:rsidRDefault="00136402" w:rsidP="00EE00AF">
            <w:pPr>
              <w:pStyle w:val="Tekstpodstawowy"/>
              <w:spacing w:before="1"/>
              <w:ind w:left="107"/>
              <w:rPr>
                <w:rFonts w:cs="Tahoma"/>
                <w:sz w:val="12"/>
                <w:szCs w:val="12"/>
              </w:rPr>
            </w:pPr>
            <w:r>
              <w:t>Materiał/ urządzenie / nr pozycji przedmiaru:</w:t>
            </w:r>
          </w:p>
        </w:tc>
      </w:tr>
      <w:tr w:rsidR="003E74F3" w14:paraId="1B09DB81"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468FF07E" w14:textId="77777777" w:rsidR="003E74F3" w:rsidRDefault="00136402" w:rsidP="00EE00AF">
            <w:pPr>
              <w:pStyle w:val="Tekstpodstawowy"/>
              <w:spacing w:before="1"/>
              <w:ind w:left="107"/>
              <w:rPr>
                <w:rFonts w:cs="Tahoma"/>
                <w:sz w:val="12"/>
                <w:szCs w:val="12"/>
              </w:rPr>
            </w:pPr>
            <w:r>
              <w:t>Producent:</w:t>
            </w:r>
          </w:p>
        </w:tc>
      </w:tr>
      <w:tr w:rsidR="003E74F3" w14:paraId="219185A7"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6436B383" w14:textId="77777777" w:rsidR="003E74F3" w:rsidRDefault="00136402" w:rsidP="00EE00AF">
            <w:pPr>
              <w:pStyle w:val="Tekstpodstawowy"/>
              <w:spacing w:before="1"/>
              <w:ind w:left="107"/>
              <w:rPr>
                <w:rFonts w:cs="Tahoma"/>
                <w:sz w:val="12"/>
                <w:szCs w:val="12"/>
              </w:rPr>
            </w:pPr>
            <w:r>
              <w:t>Miejsce wbudowania:</w:t>
            </w:r>
          </w:p>
        </w:tc>
      </w:tr>
      <w:tr w:rsidR="003E74F3" w14:paraId="1A44F48B"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66C12212" w14:textId="77777777" w:rsidR="003E74F3" w:rsidRDefault="00136402" w:rsidP="00EE00AF">
            <w:pPr>
              <w:pStyle w:val="Tekstpodstawowy"/>
              <w:spacing w:before="1"/>
              <w:ind w:left="107"/>
              <w:rPr>
                <w:rFonts w:cs="Tahoma"/>
                <w:sz w:val="12"/>
                <w:szCs w:val="12"/>
              </w:rPr>
            </w:pPr>
            <w:r>
              <w:t>Załączniki (deklaracje, aprobaty, itp.)</w:t>
            </w:r>
          </w:p>
        </w:tc>
      </w:tr>
    </w:tbl>
    <w:p w14:paraId="62663077" w14:textId="77777777" w:rsidR="003E74F3" w:rsidRDefault="00136402" w:rsidP="00EE00AF">
      <w:pPr>
        <w:spacing w:before="59"/>
        <w:ind w:left="595"/>
        <w:rPr>
          <w:sz w:val="20"/>
          <w:szCs w:val="20"/>
        </w:rPr>
      </w:pPr>
      <w:r>
        <w:rPr>
          <w:sz w:val="20"/>
          <w:szCs w:val="20"/>
        </w:rPr>
        <w:t>W załączeniu przedstawiam odpowiednie aprobaty techniczne/ deklaracje zgodności/ certyfikaty*.</w:t>
      </w:r>
    </w:p>
    <w:p w14:paraId="055E3960" w14:textId="77777777" w:rsidR="003E74F3" w:rsidRDefault="003E74F3" w:rsidP="00EE00AF">
      <w:pPr>
        <w:spacing w:before="141"/>
        <w:rPr>
          <w:sz w:val="20"/>
          <w:szCs w:val="20"/>
        </w:rPr>
      </w:pPr>
    </w:p>
    <w:p w14:paraId="0ACBB9D2" w14:textId="77777777" w:rsidR="003E74F3" w:rsidRDefault="00136402" w:rsidP="00EE00AF">
      <w:pPr>
        <w:spacing w:before="141"/>
        <w:ind w:left="4320" w:firstLine="720"/>
        <w:rPr>
          <w:sz w:val="20"/>
          <w:szCs w:val="20"/>
        </w:rPr>
      </w:pPr>
      <w:r>
        <w:rPr>
          <w:sz w:val="20"/>
          <w:szCs w:val="20"/>
        </w:rPr>
        <w:t>Podpis wykonawcy: …………………………………………………………</w:t>
      </w:r>
    </w:p>
    <w:p w14:paraId="44A46BA1" w14:textId="77777777" w:rsidR="003E74F3" w:rsidRDefault="003E74F3" w:rsidP="00EE00AF">
      <w:pPr>
        <w:spacing w:before="9"/>
        <w:rPr>
          <w:sz w:val="20"/>
          <w:szCs w:val="20"/>
        </w:rPr>
      </w:pPr>
    </w:p>
    <w:p w14:paraId="72C1DE1F" w14:textId="77777777" w:rsidR="003E74F3" w:rsidRDefault="00136402" w:rsidP="00EE00AF">
      <w:pPr>
        <w:ind w:left="595"/>
        <w:rPr>
          <w:sz w:val="20"/>
          <w:szCs w:val="20"/>
        </w:rPr>
      </w:pPr>
      <w:r>
        <w:rPr>
          <w:sz w:val="20"/>
          <w:szCs w:val="20"/>
        </w:rPr>
        <w:t>Wpłynęło dnia: …………………………………….…………</w:t>
      </w:r>
    </w:p>
    <w:p w14:paraId="127334EA" w14:textId="77777777" w:rsidR="003E74F3" w:rsidRDefault="003E74F3" w:rsidP="00EE00AF">
      <w:pPr>
        <w:spacing w:before="4"/>
        <w:rPr>
          <w:sz w:val="20"/>
          <w:szCs w:val="20"/>
        </w:rPr>
      </w:pPr>
    </w:p>
    <w:p w14:paraId="68C1ACFA" w14:textId="77777777" w:rsidR="003E74F3" w:rsidRDefault="00136402" w:rsidP="00EE00AF">
      <w:pPr>
        <w:ind w:left="567"/>
        <w:rPr>
          <w:b/>
          <w:bCs/>
          <w:sz w:val="20"/>
          <w:szCs w:val="20"/>
        </w:rPr>
      </w:pPr>
      <w:bookmarkStart w:id="44" w:name="_Toc76459112"/>
      <w:bookmarkStart w:id="45" w:name="_Toc75869097"/>
      <w:r>
        <w:rPr>
          <w:b/>
          <w:bCs/>
          <w:sz w:val="20"/>
          <w:szCs w:val="20"/>
        </w:rPr>
        <w:t>Materiał zaakceptowano / odrzucono*</w:t>
      </w:r>
      <w:bookmarkEnd w:id="44"/>
      <w:bookmarkEnd w:id="45"/>
    </w:p>
    <w:p w14:paraId="6915E6F5" w14:textId="77777777" w:rsidR="003E74F3" w:rsidRDefault="003E74F3" w:rsidP="00EE00AF">
      <w:pPr>
        <w:spacing w:before="6"/>
        <w:rPr>
          <w:b/>
          <w:sz w:val="20"/>
          <w:szCs w:val="20"/>
        </w:rPr>
      </w:pPr>
    </w:p>
    <w:p w14:paraId="084A33AD" w14:textId="77777777" w:rsidR="003E74F3" w:rsidRDefault="00136402" w:rsidP="00EE00AF">
      <w:pPr>
        <w:tabs>
          <w:tab w:val="left" w:pos="5297"/>
        </w:tabs>
        <w:ind w:left="342"/>
        <w:jc w:val="center"/>
        <w:rPr>
          <w:sz w:val="20"/>
          <w:szCs w:val="20"/>
        </w:rP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21AD3231" w14:textId="77777777" w:rsidR="003E74F3" w:rsidRDefault="003E74F3" w:rsidP="00EE00AF">
      <w:pPr>
        <w:tabs>
          <w:tab w:val="left" w:pos="5297"/>
        </w:tabs>
        <w:ind w:left="342"/>
        <w:jc w:val="center"/>
        <w:rPr>
          <w:sz w:val="20"/>
          <w:szCs w:val="20"/>
        </w:rPr>
      </w:pPr>
    </w:p>
    <w:p w14:paraId="0C6B3A13" w14:textId="77777777" w:rsidR="003E74F3" w:rsidRDefault="003E74F3" w:rsidP="00EE00AF">
      <w:pPr>
        <w:tabs>
          <w:tab w:val="left" w:pos="5297"/>
        </w:tabs>
        <w:ind w:left="342"/>
        <w:jc w:val="center"/>
        <w:rPr>
          <w:sz w:val="20"/>
          <w:szCs w:val="20"/>
        </w:rPr>
      </w:pPr>
    </w:p>
    <w:p w14:paraId="089FAE31" w14:textId="77777777" w:rsidR="003E74F3" w:rsidRDefault="003E74F3" w:rsidP="00EE00AF">
      <w:pPr>
        <w:tabs>
          <w:tab w:val="left" w:pos="5297"/>
        </w:tabs>
        <w:ind w:left="342"/>
        <w:jc w:val="center"/>
        <w:rPr>
          <w:sz w:val="20"/>
          <w:szCs w:val="20"/>
        </w:rPr>
      </w:pPr>
    </w:p>
    <w:p w14:paraId="1412E8AB" w14:textId="3EE90413" w:rsidR="005E49B1" w:rsidRPr="001363F7" w:rsidRDefault="001363F7" w:rsidP="001363F7">
      <w:pPr>
        <w:widowControl/>
        <w:rPr>
          <w:sz w:val="20"/>
          <w:szCs w:val="20"/>
        </w:rPr>
      </w:pPr>
      <w:r>
        <w:rPr>
          <w:sz w:val="20"/>
          <w:szCs w:val="20"/>
        </w:rPr>
        <w:br w:type="page"/>
      </w:r>
    </w:p>
    <w:p w14:paraId="56C9AEC2" w14:textId="75C1DE6E" w:rsidR="005E49B1" w:rsidRDefault="00922936" w:rsidP="00EE00AF">
      <w:pPr>
        <w:spacing w:after="200" w:line="276" w:lineRule="auto"/>
        <w:ind w:left="7920"/>
        <w:rPr>
          <w:sz w:val="16"/>
          <w:szCs w:val="16"/>
        </w:rPr>
      </w:pPr>
      <w:r>
        <w:rPr>
          <w:sz w:val="16"/>
          <w:szCs w:val="16"/>
        </w:rPr>
        <w:lastRenderedPageBreak/>
        <w:t xml:space="preserve">Załącznik nr </w:t>
      </w:r>
      <w:r w:rsidR="000A66E1">
        <w:rPr>
          <w:sz w:val="16"/>
          <w:szCs w:val="16"/>
        </w:rPr>
        <w:t xml:space="preserve">5 </w:t>
      </w:r>
      <w:r w:rsidR="005E49B1">
        <w:rPr>
          <w:sz w:val="16"/>
          <w:szCs w:val="16"/>
        </w:rPr>
        <w:t>do umowy</w:t>
      </w:r>
    </w:p>
    <w:tbl>
      <w:tblPr>
        <w:tblStyle w:val="Tabela-Siatka"/>
        <w:tblW w:w="10348" w:type="dxa"/>
        <w:tblInd w:w="-5" w:type="dxa"/>
        <w:tblCellMar>
          <w:top w:w="113" w:type="dxa"/>
          <w:bottom w:w="113" w:type="dxa"/>
        </w:tblCellMar>
        <w:tblLook w:val="04A0" w:firstRow="1" w:lastRow="0" w:firstColumn="1" w:lastColumn="0" w:noHBand="0" w:noVBand="1"/>
      </w:tblPr>
      <w:tblGrid>
        <w:gridCol w:w="3008"/>
        <w:gridCol w:w="7340"/>
      </w:tblGrid>
      <w:tr w:rsidR="005E49B1" w:rsidRPr="00FF6738" w14:paraId="06B57940" w14:textId="77777777" w:rsidTr="00922936">
        <w:trPr>
          <w:tblHeader/>
        </w:trPr>
        <w:tc>
          <w:tcPr>
            <w:tcW w:w="10348" w:type="dxa"/>
            <w:gridSpan w:val="2"/>
            <w:shd w:val="clear" w:color="auto" w:fill="D9D9D9" w:themeFill="background1" w:themeFillShade="D9"/>
          </w:tcPr>
          <w:p w14:paraId="441F6F7B" w14:textId="0504A844" w:rsidR="00922936"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Klauzula informacyjna dot. </w:t>
            </w:r>
            <w:r w:rsidR="00922936">
              <w:rPr>
                <w:rFonts w:ascii="Arial" w:hAnsi="Arial" w:cs="Arial"/>
                <w:b/>
                <w:sz w:val="26"/>
                <w:szCs w:val="26"/>
              </w:rPr>
              <w:t>przetwarzania danych osobowych</w:t>
            </w:r>
          </w:p>
          <w:p w14:paraId="1FC03CF9" w14:textId="5DD15E67" w:rsidR="005E49B1"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na </w:t>
            </w:r>
            <w:r w:rsidRPr="00A84CCA">
              <w:rPr>
                <w:rFonts w:ascii="Arial" w:hAnsi="Arial" w:cs="Arial"/>
                <w:b/>
                <w:sz w:val="26"/>
                <w:szCs w:val="26"/>
              </w:rPr>
              <w:t>podstawie art. 6 ust. 1 lit. b</w:t>
            </w:r>
            <w:r>
              <w:rPr>
                <w:rFonts w:ascii="Arial" w:hAnsi="Arial" w:cs="Arial"/>
                <w:b/>
                <w:sz w:val="26"/>
                <w:szCs w:val="26"/>
              </w:rPr>
              <w:t xml:space="preserve"> i c</w:t>
            </w:r>
            <w:r w:rsidRPr="00A84CCA">
              <w:rPr>
                <w:rFonts w:ascii="Arial" w:hAnsi="Arial" w:cs="Arial"/>
                <w:b/>
                <w:sz w:val="26"/>
                <w:szCs w:val="26"/>
              </w:rPr>
              <w:t xml:space="preserve"> </w:t>
            </w:r>
            <w:r>
              <w:rPr>
                <w:rFonts w:ascii="Arial" w:hAnsi="Arial" w:cs="Arial"/>
                <w:b/>
                <w:sz w:val="26"/>
                <w:szCs w:val="26"/>
              </w:rPr>
              <w:t xml:space="preserve">RODO </w:t>
            </w:r>
          </w:p>
          <w:p w14:paraId="2CEFCDC3" w14:textId="0F00E880" w:rsidR="005E49B1" w:rsidRPr="00FF6738" w:rsidRDefault="00922936" w:rsidP="00EE00AF">
            <w:pPr>
              <w:spacing w:line="276" w:lineRule="auto"/>
              <w:jc w:val="center"/>
              <w:rPr>
                <w:rFonts w:ascii="Arial" w:hAnsi="Arial" w:cs="Arial"/>
                <w:sz w:val="18"/>
                <w:szCs w:val="18"/>
              </w:rPr>
            </w:pPr>
            <w:r>
              <w:rPr>
                <w:rFonts w:ascii="Arial" w:hAnsi="Arial" w:cs="Arial"/>
                <w:b/>
                <w:sz w:val="26"/>
                <w:szCs w:val="26"/>
              </w:rPr>
              <w:t xml:space="preserve">- </w:t>
            </w:r>
            <w:r w:rsidR="005E49B1" w:rsidRPr="0052721D">
              <w:rPr>
                <w:rFonts w:ascii="Arial" w:hAnsi="Arial" w:cs="Arial"/>
                <w:b/>
                <w:sz w:val="26"/>
                <w:szCs w:val="26"/>
              </w:rPr>
              <w:t>dla kontrahentów</w:t>
            </w:r>
            <w:r w:rsidR="005E49B1">
              <w:rPr>
                <w:rFonts w:ascii="Arial" w:hAnsi="Arial" w:cs="Arial"/>
                <w:b/>
                <w:sz w:val="26"/>
                <w:szCs w:val="26"/>
              </w:rPr>
              <w:t>,</w:t>
            </w:r>
            <w:r w:rsidR="005E49B1" w:rsidRPr="0052721D">
              <w:rPr>
                <w:rFonts w:ascii="Arial" w:hAnsi="Arial" w:cs="Arial"/>
                <w:b/>
                <w:sz w:val="26"/>
                <w:szCs w:val="26"/>
              </w:rPr>
              <w:t xml:space="preserve"> osób ich reprezentujących lub wskazanych do kontaktu</w:t>
            </w:r>
          </w:p>
        </w:tc>
      </w:tr>
      <w:tr w:rsidR="005E49B1" w:rsidRPr="00FF6738" w14:paraId="63F244D9" w14:textId="77777777" w:rsidTr="00922936">
        <w:tc>
          <w:tcPr>
            <w:tcW w:w="3008" w:type="dxa"/>
            <w:shd w:val="clear" w:color="auto" w:fill="D9D9D9" w:themeFill="background1" w:themeFillShade="D9"/>
          </w:tcPr>
          <w:p w14:paraId="7AF943B2" w14:textId="77777777" w:rsidR="005E49B1" w:rsidRPr="00FF6738" w:rsidRDefault="005E49B1" w:rsidP="00EE00AF">
            <w:pPr>
              <w:rPr>
                <w:rFonts w:ascii="Arial" w:hAnsi="Arial" w:cs="Arial"/>
                <w:b/>
                <w:sz w:val="18"/>
                <w:szCs w:val="18"/>
              </w:rPr>
            </w:pPr>
            <w:r w:rsidRPr="00FF6738">
              <w:rPr>
                <w:rFonts w:ascii="Arial" w:hAnsi="Arial" w:cs="Arial"/>
                <w:b/>
                <w:sz w:val="18"/>
                <w:szCs w:val="18"/>
              </w:rPr>
              <w:t>TOŻSAMOŚĆ ADMINISTRATORA</w:t>
            </w:r>
          </w:p>
        </w:tc>
        <w:tc>
          <w:tcPr>
            <w:tcW w:w="7340" w:type="dxa"/>
          </w:tcPr>
          <w:p w14:paraId="47A6ED6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Administratorem Państwa danych osobowych jest:</w:t>
            </w:r>
          </w:p>
          <w:p w14:paraId="69EDD43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Burmistrz Gminy i Miasta Lwówek Śląski, z siedzibą w Lwówku Śląskim (59-600) przy al. Wojska Polskiego 25 A;</w:t>
            </w:r>
          </w:p>
        </w:tc>
      </w:tr>
      <w:tr w:rsidR="005E49B1" w:rsidRPr="00FF6738" w14:paraId="078000F8" w14:textId="77777777" w:rsidTr="00922936">
        <w:tc>
          <w:tcPr>
            <w:tcW w:w="3008" w:type="dxa"/>
            <w:shd w:val="clear" w:color="auto" w:fill="D9D9D9" w:themeFill="background1" w:themeFillShade="D9"/>
          </w:tcPr>
          <w:p w14:paraId="60482BFF"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ADMINISTRATORA</w:t>
            </w:r>
          </w:p>
        </w:tc>
        <w:tc>
          <w:tcPr>
            <w:tcW w:w="7340" w:type="dxa"/>
          </w:tcPr>
          <w:p w14:paraId="4BCCB672" w14:textId="77777777" w:rsidR="005E49B1" w:rsidRPr="000107BC" w:rsidRDefault="005E49B1" w:rsidP="00EE00AF">
            <w:pPr>
              <w:pStyle w:val="Akapitzlist"/>
              <w:spacing w:line="276" w:lineRule="auto"/>
              <w:ind w:left="0"/>
              <w:rPr>
                <w:rFonts w:ascii="Arial" w:hAnsi="Arial" w:cs="Arial"/>
                <w:sz w:val="16"/>
                <w:szCs w:val="16"/>
              </w:rPr>
            </w:pPr>
            <w:r w:rsidRPr="000107BC">
              <w:rPr>
                <w:rFonts w:ascii="Arial" w:hAnsi="Arial" w:cs="Arial"/>
                <w:sz w:val="16"/>
                <w:szCs w:val="16"/>
              </w:rPr>
              <w:t>Z administratorem – Burmistrzem Gminy i Miasta Lwówek Śląski można się skontaktować pisemnie na adres siedziby administratora oraz poprzez adres e</w:t>
            </w:r>
            <w:r>
              <w:rPr>
                <w:rFonts w:ascii="Arial" w:hAnsi="Arial" w:cs="Arial"/>
                <w:sz w:val="16"/>
                <w:szCs w:val="16"/>
              </w:rPr>
              <w:t>-</w:t>
            </w:r>
            <w:r w:rsidRPr="000107BC">
              <w:rPr>
                <w:rFonts w:ascii="Arial" w:hAnsi="Arial" w:cs="Arial"/>
                <w:sz w:val="16"/>
                <w:szCs w:val="16"/>
              </w:rPr>
              <w:t xml:space="preserve">mail </w:t>
            </w:r>
            <w:hyperlink r:id="rId18" w:history="1">
              <w:r w:rsidRPr="000107BC">
                <w:rPr>
                  <w:rStyle w:val="Hipercze"/>
                  <w:rFonts w:ascii="Arial" w:hAnsi="Arial" w:cs="Arial"/>
                  <w:sz w:val="16"/>
                  <w:szCs w:val="16"/>
                </w:rPr>
                <w:t>sekretariat@lwowekslaski.pl</w:t>
              </w:r>
            </w:hyperlink>
            <w:r w:rsidRPr="000107BC">
              <w:rPr>
                <w:rFonts w:ascii="Arial" w:hAnsi="Arial" w:cs="Arial"/>
                <w:sz w:val="16"/>
                <w:szCs w:val="16"/>
              </w:rPr>
              <w:t xml:space="preserve">, </w:t>
            </w:r>
            <w:r>
              <w:rPr>
                <w:rFonts w:ascii="Arial" w:hAnsi="Arial" w:cs="Arial"/>
                <w:sz w:val="16"/>
                <w:szCs w:val="16"/>
              </w:rPr>
              <w:t xml:space="preserve">lub telefonicznie pod nr </w:t>
            </w:r>
            <w:r w:rsidRPr="000107BC">
              <w:rPr>
                <w:rFonts w:ascii="Arial" w:hAnsi="Arial" w:cs="Arial"/>
                <w:sz w:val="16"/>
                <w:szCs w:val="16"/>
              </w:rPr>
              <w:t>tel. 75 6477888</w:t>
            </w:r>
            <w:r>
              <w:rPr>
                <w:rFonts w:ascii="Arial" w:hAnsi="Arial" w:cs="Arial"/>
                <w:sz w:val="16"/>
                <w:szCs w:val="16"/>
              </w:rPr>
              <w:t>.</w:t>
            </w:r>
          </w:p>
        </w:tc>
      </w:tr>
      <w:tr w:rsidR="005E49B1" w:rsidRPr="00FF6738" w14:paraId="7A4F1985" w14:textId="77777777" w:rsidTr="00922936">
        <w:tc>
          <w:tcPr>
            <w:tcW w:w="3008" w:type="dxa"/>
            <w:shd w:val="clear" w:color="auto" w:fill="D9D9D9" w:themeFill="background1" w:themeFillShade="D9"/>
          </w:tcPr>
          <w:p w14:paraId="54B1DD7E"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INSPEKTORA OCHRONY DANYCH</w:t>
            </w:r>
          </w:p>
        </w:tc>
        <w:tc>
          <w:tcPr>
            <w:tcW w:w="7340" w:type="dxa"/>
          </w:tcPr>
          <w:p w14:paraId="468B1BD7" w14:textId="41978D0A"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xml:space="preserve">Administrator : Burmistrz Gminy i Miasta Lwówek Śląski wyznaczył inspektora ochrony danych, </w:t>
            </w:r>
            <w:r w:rsidR="00F64B78">
              <w:rPr>
                <w:rFonts w:ascii="Arial" w:hAnsi="Arial" w:cs="Arial"/>
                <w:sz w:val="16"/>
                <w:szCs w:val="16"/>
              </w:rPr>
              <w:br/>
            </w:r>
            <w:r w:rsidRPr="000107BC">
              <w:rPr>
                <w:rFonts w:ascii="Arial" w:hAnsi="Arial" w:cs="Arial"/>
                <w:sz w:val="16"/>
                <w:szCs w:val="16"/>
              </w:rPr>
              <w:t>z którym może się Pani / Pan skontaktować poprzez e</w:t>
            </w:r>
            <w:r>
              <w:rPr>
                <w:rFonts w:ascii="Arial" w:hAnsi="Arial" w:cs="Arial"/>
                <w:sz w:val="16"/>
                <w:szCs w:val="16"/>
              </w:rPr>
              <w:t>-</w:t>
            </w:r>
            <w:r w:rsidRPr="000107BC">
              <w:rPr>
                <w:rFonts w:ascii="Arial" w:hAnsi="Arial" w:cs="Arial"/>
                <w:sz w:val="16"/>
                <w:szCs w:val="16"/>
              </w:rPr>
              <w:t xml:space="preserve">mail </w:t>
            </w:r>
            <w:hyperlink r:id="rId19" w:history="1">
              <w:r w:rsidRPr="000107BC">
                <w:rPr>
                  <w:rStyle w:val="Hipercze"/>
                  <w:rFonts w:ascii="Arial" w:hAnsi="Arial" w:cs="Arial"/>
                  <w:sz w:val="16"/>
                  <w:szCs w:val="16"/>
                </w:rPr>
                <w:t>iod@lwowekslaski.pl</w:t>
              </w:r>
            </w:hyperlink>
            <w:r w:rsidRPr="000107BC">
              <w:rPr>
                <w:rFonts w:ascii="Arial" w:hAnsi="Arial" w:cs="Arial"/>
                <w:sz w:val="16"/>
                <w:szCs w:val="16"/>
              </w:rPr>
              <w:t xml:space="preserve"> lub pisemnie na adres siedziby administratora.</w:t>
            </w:r>
          </w:p>
          <w:p w14:paraId="61B7E49D" w14:textId="77777777" w:rsidR="005E49B1" w:rsidRPr="000107BC" w:rsidRDefault="005E49B1" w:rsidP="00EE00AF">
            <w:pPr>
              <w:spacing w:line="276" w:lineRule="auto"/>
              <w:jc w:val="both"/>
              <w:rPr>
                <w:rFonts w:ascii="Arial" w:hAnsi="Arial" w:cs="Arial"/>
                <w:sz w:val="16"/>
                <w:szCs w:val="16"/>
              </w:rPr>
            </w:pPr>
          </w:p>
          <w:p w14:paraId="66CA4F3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Z inspektorem ochrony danych można się kontaktować we wszystkich sprawach dotyczących przetwarzania danych osobowych oraz korzystania z praw związanych z przetwarzaniem danych.</w:t>
            </w:r>
          </w:p>
        </w:tc>
      </w:tr>
      <w:tr w:rsidR="005E49B1" w:rsidRPr="00FF6738" w14:paraId="061AAD14" w14:textId="77777777" w:rsidTr="00922936">
        <w:tc>
          <w:tcPr>
            <w:tcW w:w="3008" w:type="dxa"/>
            <w:shd w:val="clear" w:color="auto" w:fill="D9D9D9" w:themeFill="background1" w:themeFillShade="D9"/>
          </w:tcPr>
          <w:p w14:paraId="47930A43" w14:textId="77777777" w:rsidR="005E49B1" w:rsidRPr="00FF6738" w:rsidRDefault="005E49B1" w:rsidP="00EE00AF">
            <w:pPr>
              <w:rPr>
                <w:rFonts w:ascii="Arial" w:hAnsi="Arial" w:cs="Arial"/>
                <w:b/>
                <w:sz w:val="18"/>
                <w:szCs w:val="18"/>
              </w:rPr>
            </w:pPr>
            <w:r w:rsidRPr="00FF6738">
              <w:rPr>
                <w:rFonts w:ascii="Arial" w:hAnsi="Arial" w:cs="Arial"/>
                <w:b/>
                <w:sz w:val="18"/>
                <w:szCs w:val="18"/>
              </w:rPr>
              <w:t xml:space="preserve">CELE PRZETWARZANIA I PODSTAWA PRAWNA </w:t>
            </w:r>
          </w:p>
        </w:tc>
        <w:tc>
          <w:tcPr>
            <w:tcW w:w="7340" w:type="dxa"/>
          </w:tcPr>
          <w:p w14:paraId="6EFD8B6C"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 / Pana dane będą przetwarzane w celu:</w:t>
            </w:r>
          </w:p>
          <w:p w14:paraId="0FDA9B55" w14:textId="77777777" w:rsidR="005E49B1" w:rsidRDefault="005E49B1" w:rsidP="005411D9">
            <w:pPr>
              <w:widowControl/>
              <w:numPr>
                <w:ilvl w:val="0"/>
                <w:numId w:val="50"/>
              </w:numPr>
              <w:spacing w:line="276" w:lineRule="auto"/>
              <w:rPr>
                <w:rFonts w:ascii="Arial" w:hAnsi="Arial" w:cs="Arial"/>
                <w:sz w:val="16"/>
                <w:szCs w:val="16"/>
              </w:rPr>
            </w:pPr>
            <w:r w:rsidRPr="000107BC">
              <w:rPr>
                <w:rFonts w:ascii="Arial" w:hAnsi="Arial" w:cs="Arial"/>
                <w:sz w:val="16"/>
                <w:szCs w:val="16"/>
              </w:rPr>
              <w:t>realizacji umow</w:t>
            </w:r>
            <w:r>
              <w:rPr>
                <w:rFonts w:ascii="Arial" w:hAnsi="Arial" w:cs="Arial"/>
                <w:sz w:val="16"/>
                <w:szCs w:val="16"/>
              </w:rPr>
              <w:t xml:space="preserve">y </w:t>
            </w:r>
            <w:r w:rsidRPr="0052721D">
              <w:rPr>
                <w:rFonts w:ascii="Arial" w:hAnsi="Arial" w:cs="Arial"/>
                <w:sz w:val="16"/>
                <w:szCs w:val="16"/>
              </w:rPr>
              <w:t>w tym w celach kontaktowych związanych z realizacją i wykonaniem postanowień umowy</w:t>
            </w:r>
            <w:r>
              <w:rPr>
                <w:rFonts w:ascii="Arial" w:hAnsi="Arial" w:cs="Arial"/>
                <w:sz w:val="16"/>
                <w:szCs w:val="16"/>
              </w:rPr>
              <w:t>;</w:t>
            </w:r>
          </w:p>
          <w:p w14:paraId="5085D156" w14:textId="77777777" w:rsidR="005E49B1" w:rsidRDefault="005E49B1" w:rsidP="005411D9">
            <w:pPr>
              <w:widowControl/>
              <w:numPr>
                <w:ilvl w:val="0"/>
                <w:numId w:val="50"/>
              </w:numPr>
              <w:spacing w:line="276" w:lineRule="auto"/>
              <w:rPr>
                <w:rFonts w:ascii="Arial" w:hAnsi="Arial" w:cs="Arial"/>
                <w:sz w:val="16"/>
                <w:szCs w:val="16"/>
              </w:rPr>
            </w:pPr>
            <w:r w:rsidRPr="00B92C9C">
              <w:rPr>
                <w:rFonts w:ascii="Arial" w:hAnsi="Arial" w:cs="Arial"/>
                <w:sz w:val="16"/>
                <w:szCs w:val="16"/>
              </w:rPr>
              <w:t>ewentualnego ustalenia i dochodzenia roszcze</w:t>
            </w:r>
            <w:r>
              <w:rPr>
                <w:rFonts w:ascii="Arial" w:hAnsi="Arial" w:cs="Arial"/>
                <w:sz w:val="16"/>
                <w:szCs w:val="16"/>
              </w:rPr>
              <w:t>ń lub obrony przed roszczeniami;</w:t>
            </w:r>
          </w:p>
          <w:p w14:paraId="38BCB8B1" w14:textId="77777777" w:rsidR="005E49B1" w:rsidRPr="000107BC" w:rsidRDefault="005E49B1" w:rsidP="005411D9">
            <w:pPr>
              <w:widowControl/>
              <w:numPr>
                <w:ilvl w:val="0"/>
                <w:numId w:val="50"/>
              </w:numPr>
              <w:spacing w:line="276" w:lineRule="auto"/>
              <w:rPr>
                <w:rFonts w:ascii="Arial" w:hAnsi="Arial" w:cs="Arial"/>
                <w:sz w:val="16"/>
                <w:szCs w:val="16"/>
              </w:rPr>
            </w:pPr>
            <w:r w:rsidRPr="00A22177">
              <w:rPr>
                <w:rFonts w:ascii="Arial" w:hAnsi="Arial" w:cs="Arial"/>
                <w:sz w:val="16"/>
                <w:szCs w:val="16"/>
              </w:rPr>
              <w:t>podatkowym, na podstawie przepisów Ordynacji podatkowej</w:t>
            </w:r>
            <w:r>
              <w:rPr>
                <w:rFonts w:ascii="Arial" w:hAnsi="Arial" w:cs="Arial"/>
                <w:sz w:val="16"/>
                <w:szCs w:val="16"/>
              </w:rPr>
              <w:t>.</w:t>
            </w:r>
          </w:p>
          <w:p w14:paraId="3B064015" w14:textId="77777777" w:rsidR="005E49B1" w:rsidRPr="000107BC" w:rsidRDefault="005E49B1" w:rsidP="00EE00AF">
            <w:pPr>
              <w:spacing w:line="276" w:lineRule="auto"/>
              <w:jc w:val="both"/>
              <w:rPr>
                <w:rFonts w:ascii="Arial" w:hAnsi="Arial" w:cs="Arial"/>
                <w:sz w:val="16"/>
                <w:szCs w:val="16"/>
              </w:rPr>
            </w:pPr>
          </w:p>
          <w:p w14:paraId="79D5410A"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będą przetwarzane na podstawie przepisów:</w:t>
            </w:r>
          </w:p>
          <w:p w14:paraId="052D0D8E"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art. 6 ust. 1 lit. b</w:t>
            </w:r>
            <w:r>
              <w:rPr>
                <w:rFonts w:ascii="Arial" w:hAnsi="Arial" w:cs="Arial"/>
                <w:sz w:val="16"/>
                <w:szCs w:val="16"/>
              </w:rPr>
              <w:t xml:space="preserve"> i c</w:t>
            </w:r>
            <w:r w:rsidRPr="000107BC">
              <w:rPr>
                <w:rFonts w:ascii="Arial" w:hAnsi="Arial" w:cs="Arial"/>
                <w:sz w:val="16"/>
                <w:szCs w:val="16"/>
              </w:rPr>
              <w:t xml:space="preserve"> ogólnego rozporządzenia o ochronie danych – RODO;</w:t>
            </w:r>
          </w:p>
          <w:p w14:paraId="2C6DA9D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ustawy z dnia 23 kwietnia 1964 r. Kodeks cywilny.</w:t>
            </w:r>
          </w:p>
        </w:tc>
      </w:tr>
      <w:tr w:rsidR="005E49B1" w:rsidRPr="00FF6738" w14:paraId="4E841FD5" w14:textId="77777777" w:rsidTr="00922936">
        <w:tc>
          <w:tcPr>
            <w:tcW w:w="3008" w:type="dxa"/>
            <w:shd w:val="clear" w:color="auto" w:fill="D9D9D9" w:themeFill="background1" w:themeFillShade="D9"/>
          </w:tcPr>
          <w:p w14:paraId="486E7C4E" w14:textId="77777777" w:rsidR="005E49B1" w:rsidRPr="00FF6738" w:rsidRDefault="005E49B1" w:rsidP="00EE00AF">
            <w:pPr>
              <w:rPr>
                <w:rFonts w:ascii="Arial" w:hAnsi="Arial" w:cs="Arial"/>
                <w:b/>
                <w:sz w:val="18"/>
                <w:szCs w:val="18"/>
              </w:rPr>
            </w:pPr>
            <w:r w:rsidRPr="00FF6738">
              <w:rPr>
                <w:rFonts w:ascii="Arial" w:hAnsi="Arial" w:cs="Arial"/>
                <w:b/>
                <w:sz w:val="18"/>
                <w:szCs w:val="18"/>
              </w:rPr>
              <w:t>ODBIORCY DANYCH</w:t>
            </w:r>
          </w:p>
          <w:p w14:paraId="51A3A456" w14:textId="77777777" w:rsidR="005E49B1" w:rsidRPr="00FF6738" w:rsidRDefault="005E49B1" w:rsidP="00EE00AF">
            <w:pPr>
              <w:rPr>
                <w:rFonts w:ascii="Arial" w:hAnsi="Arial" w:cs="Arial"/>
                <w:b/>
                <w:sz w:val="18"/>
                <w:szCs w:val="18"/>
              </w:rPr>
            </w:pPr>
          </w:p>
        </w:tc>
        <w:tc>
          <w:tcPr>
            <w:tcW w:w="7340" w:type="dxa"/>
          </w:tcPr>
          <w:p w14:paraId="0DE45595"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przekazywane będą:</w:t>
            </w:r>
          </w:p>
          <w:p w14:paraId="0BB3DC8B" w14:textId="77777777" w:rsidR="005E49B1" w:rsidRPr="000107BC" w:rsidRDefault="005E49B1" w:rsidP="005411D9">
            <w:pPr>
              <w:pStyle w:val="Akapitzlist"/>
              <w:widowControl/>
              <w:numPr>
                <w:ilvl w:val="0"/>
                <w:numId w:val="51"/>
              </w:numPr>
              <w:spacing w:line="276" w:lineRule="auto"/>
              <w:contextualSpacing/>
              <w:rPr>
                <w:rFonts w:ascii="Arial" w:hAnsi="Arial" w:cs="Arial"/>
                <w:sz w:val="16"/>
                <w:szCs w:val="16"/>
              </w:rPr>
            </w:pPr>
            <w:r w:rsidRPr="000107BC">
              <w:rPr>
                <w:rFonts w:ascii="Arial" w:hAnsi="Arial" w:cs="Arial"/>
                <w:sz w:val="16"/>
                <w:szCs w:val="16"/>
              </w:rPr>
              <w:t>podmiotom upoważnionym na podstawie przepisów prawa;</w:t>
            </w:r>
          </w:p>
          <w:p w14:paraId="0E2088CE" w14:textId="77777777" w:rsidR="005E49B1" w:rsidRPr="000107BC" w:rsidRDefault="005E49B1" w:rsidP="005411D9">
            <w:pPr>
              <w:pStyle w:val="Akapitzlist"/>
              <w:widowControl/>
              <w:numPr>
                <w:ilvl w:val="0"/>
                <w:numId w:val="51"/>
              </w:numPr>
              <w:contextualSpacing/>
              <w:jc w:val="left"/>
              <w:rPr>
                <w:rFonts w:ascii="Arial" w:hAnsi="Arial" w:cs="Arial"/>
                <w:sz w:val="16"/>
                <w:szCs w:val="16"/>
              </w:rPr>
            </w:pPr>
            <w:r w:rsidRPr="000107BC">
              <w:rPr>
                <w:rFonts w:ascii="Arial" w:hAnsi="Arial" w:cs="Arial"/>
                <w:sz w:val="16"/>
                <w:szCs w:val="16"/>
              </w:rPr>
              <w:t>usługodawcom wykonującym zadania na zlecenie Administratora w ramach świadczonych usług serwisu i utrzymania systemów i programów informatycznych;</w:t>
            </w:r>
          </w:p>
          <w:p w14:paraId="112D052E" w14:textId="77777777" w:rsidR="005E49B1" w:rsidRPr="000107BC" w:rsidRDefault="005E49B1" w:rsidP="00EE00AF">
            <w:pPr>
              <w:pStyle w:val="Akapitzlist"/>
              <w:spacing w:line="276" w:lineRule="auto"/>
              <w:ind w:left="1065"/>
              <w:rPr>
                <w:rFonts w:ascii="Arial" w:hAnsi="Arial" w:cs="Arial"/>
                <w:sz w:val="16"/>
                <w:szCs w:val="16"/>
              </w:rPr>
            </w:pPr>
          </w:p>
          <w:p w14:paraId="072C6DFC" w14:textId="77777777" w:rsidR="005E49B1" w:rsidRPr="000107BC" w:rsidRDefault="005E49B1" w:rsidP="00EE00AF">
            <w:pPr>
              <w:spacing w:line="276" w:lineRule="auto"/>
              <w:ind w:left="360"/>
              <w:jc w:val="both"/>
              <w:rPr>
                <w:rFonts w:ascii="Arial" w:hAnsi="Arial" w:cs="Arial"/>
                <w:sz w:val="16"/>
                <w:szCs w:val="16"/>
              </w:rPr>
            </w:pPr>
          </w:p>
        </w:tc>
      </w:tr>
      <w:tr w:rsidR="005E49B1" w:rsidRPr="00FF6738" w14:paraId="401E5680" w14:textId="77777777" w:rsidTr="00922936">
        <w:tc>
          <w:tcPr>
            <w:tcW w:w="3008" w:type="dxa"/>
            <w:shd w:val="clear" w:color="auto" w:fill="D9D9D9" w:themeFill="background1" w:themeFillShade="D9"/>
          </w:tcPr>
          <w:p w14:paraId="3DC60C90" w14:textId="77777777" w:rsidR="005E49B1" w:rsidRPr="007F3CB1" w:rsidRDefault="005E49B1" w:rsidP="00EE00AF">
            <w:pPr>
              <w:rPr>
                <w:rFonts w:ascii="Arial" w:hAnsi="Arial" w:cs="Arial"/>
                <w:b/>
                <w:sz w:val="16"/>
                <w:szCs w:val="16"/>
              </w:rPr>
            </w:pPr>
            <w:r w:rsidRPr="007F3CB1">
              <w:rPr>
                <w:rFonts w:ascii="Arial" w:hAnsi="Arial" w:cs="Arial"/>
                <w:b/>
                <w:sz w:val="16"/>
                <w:szCs w:val="16"/>
              </w:rPr>
              <w:t>PRZEKAZANIE DANYCH OSOBOWYCH DO PAŃSTWA TRZECIEGO LUB ORGANIZACJI MIĘDZYNARODOWEJ</w:t>
            </w:r>
          </w:p>
        </w:tc>
        <w:tc>
          <w:tcPr>
            <w:tcW w:w="7340" w:type="dxa"/>
          </w:tcPr>
          <w:p w14:paraId="71DCD68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nie będą przekazywane poza Europejski Obszar Gospodarczy</w:t>
            </w:r>
            <w:r>
              <w:rPr>
                <w:rFonts w:ascii="Arial" w:hAnsi="Arial" w:cs="Arial"/>
                <w:sz w:val="16"/>
                <w:szCs w:val="16"/>
              </w:rPr>
              <w:t>.</w:t>
            </w:r>
          </w:p>
        </w:tc>
      </w:tr>
      <w:tr w:rsidR="005E49B1" w:rsidRPr="00FF6738" w14:paraId="1F3C4351" w14:textId="77777777" w:rsidTr="00922936">
        <w:trPr>
          <w:trHeight w:val="1106"/>
        </w:trPr>
        <w:tc>
          <w:tcPr>
            <w:tcW w:w="3008" w:type="dxa"/>
            <w:shd w:val="clear" w:color="auto" w:fill="D9D9D9" w:themeFill="background1" w:themeFillShade="D9"/>
          </w:tcPr>
          <w:p w14:paraId="66E95087" w14:textId="77777777" w:rsidR="005E49B1" w:rsidRPr="00FF6738" w:rsidRDefault="005E49B1" w:rsidP="00EE00AF">
            <w:pPr>
              <w:rPr>
                <w:rFonts w:ascii="Arial" w:hAnsi="Arial" w:cs="Arial"/>
                <w:b/>
                <w:sz w:val="18"/>
                <w:szCs w:val="18"/>
              </w:rPr>
            </w:pPr>
            <w:r w:rsidRPr="00FF6738">
              <w:rPr>
                <w:rFonts w:ascii="Arial" w:hAnsi="Arial" w:cs="Arial"/>
                <w:b/>
                <w:sz w:val="18"/>
                <w:szCs w:val="18"/>
              </w:rPr>
              <w:t>OKRES PRZECHOWYWANIA DANYCH</w:t>
            </w:r>
          </w:p>
        </w:tc>
        <w:tc>
          <w:tcPr>
            <w:tcW w:w="7340" w:type="dxa"/>
          </w:tcPr>
          <w:p w14:paraId="1FC337B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Państwa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oraz inne okresy wynikające z podpisanych umów.</w:t>
            </w:r>
          </w:p>
        </w:tc>
      </w:tr>
      <w:tr w:rsidR="005E49B1" w:rsidRPr="00FF6738" w14:paraId="4F6F82D3" w14:textId="77777777" w:rsidTr="00922936">
        <w:tc>
          <w:tcPr>
            <w:tcW w:w="3008" w:type="dxa"/>
            <w:shd w:val="clear" w:color="auto" w:fill="D9D9D9" w:themeFill="background1" w:themeFillShade="D9"/>
          </w:tcPr>
          <w:p w14:paraId="65EF2EE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PRAWA PODMIOTÓW DANYCH</w:t>
            </w:r>
          </w:p>
        </w:tc>
        <w:tc>
          <w:tcPr>
            <w:tcW w:w="7340" w:type="dxa"/>
          </w:tcPr>
          <w:p w14:paraId="23E626E9"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prawo dostępu do swoich danych oraz otrzymania ich kopii; prawo do sprostowania danych (uzupełnienia niekompletnych danych); prawo do ograniczenia przetwarzania danych.</w:t>
            </w:r>
          </w:p>
        </w:tc>
      </w:tr>
      <w:tr w:rsidR="005E49B1" w:rsidRPr="00FF6738" w14:paraId="68B27DA4" w14:textId="77777777" w:rsidTr="00922936">
        <w:trPr>
          <w:trHeight w:val="32"/>
        </w:trPr>
        <w:tc>
          <w:tcPr>
            <w:tcW w:w="3008" w:type="dxa"/>
            <w:shd w:val="clear" w:color="auto" w:fill="D9D9D9" w:themeFill="background1" w:themeFillShade="D9"/>
          </w:tcPr>
          <w:p w14:paraId="03FAABC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PRAWO WNIESIENIA SKARGI DO ORGANU NADZORCZEGO</w:t>
            </w:r>
          </w:p>
        </w:tc>
        <w:tc>
          <w:tcPr>
            <w:tcW w:w="7340" w:type="dxa"/>
          </w:tcPr>
          <w:p w14:paraId="429BA916"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5E49B1" w:rsidRPr="00FF6738" w14:paraId="03383614" w14:textId="77777777" w:rsidTr="00922936">
        <w:tc>
          <w:tcPr>
            <w:tcW w:w="3008" w:type="dxa"/>
            <w:shd w:val="clear" w:color="auto" w:fill="D9D9D9" w:themeFill="background1" w:themeFillShade="D9"/>
          </w:tcPr>
          <w:p w14:paraId="228AF5D0" w14:textId="77777777" w:rsidR="005E49B1" w:rsidRPr="00FF6738" w:rsidRDefault="005E49B1" w:rsidP="00EE00AF">
            <w:pPr>
              <w:rPr>
                <w:rFonts w:ascii="Arial" w:hAnsi="Arial" w:cs="Arial"/>
                <w:b/>
                <w:sz w:val="18"/>
                <w:szCs w:val="18"/>
              </w:rPr>
            </w:pPr>
            <w:r w:rsidRPr="00C97CD9">
              <w:rPr>
                <w:rFonts w:ascii="Arial" w:hAnsi="Arial" w:cs="Arial"/>
                <w:b/>
                <w:sz w:val="18"/>
                <w:szCs w:val="18"/>
              </w:rPr>
              <w:t>ŹRÓDŁO POCHODZENIA DANYCH OSOBOWYCH</w:t>
            </w:r>
          </w:p>
        </w:tc>
        <w:tc>
          <w:tcPr>
            <w:tcW w:w="7340" w:type="dxa"/>
          </w:tcPr>
          <w:p w14:paraId="4805025B"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pozyskane są bezpośrednio od osoby której dane dotyczą</w:t>
            </w:r>
            <w:r>
              <w:rPr>
                <w:rFonts w:ascii="Arial" w:hAnsi="Arial" w:cs="Arial"/>
                <w:sz w:val="16"/>
                <w:szCs w:val="16"/>
              </w:rPr>
              <w:t>, bądź zostały wskazane przez kontrahenta w celu reprezentowania lub kontaktu.</w:t>
            </w:r>
          </w:p>
        </w:tc>
      </w:tr>
    </w:tbl>
    <w:p w14:paraId="5CB0F8AC" w14:textId="77777777" w:rsidR="003E74F3" w:rsidRDefault="003E74F3" w:rsidP="00922936">
      <w:pPr>
        <w:tabs>
          <w:tab w:val="left" w:pos="5297"/>
        </w:tabs>
        <w:rPr>
          <w:sz w:val="20"/>
          <w:szCs w:val="20"/>
        </w:rPr>
      </w:pPr>
    </w:p>
    <w:sectPr w:rsidR="003E74F3" w:rsidSect="005E49B1">
      <w:footerReference w:type="default" r:id="rId20"/>
      <w:type w:val="continuous"/>
      <w:pgSz w:w="11906" w:h="16838"/>
      <w:pgMar w:top="1360" w:right="1160" w:bottom="1160" w:left="820" w:header="0" w:footer="961"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568F" w14:textId="77777777" w:rsidR="00CB7B21" w:rsidRDefault="00CB7B21">
      <w:r>
        <w:separator/>
      </w:r>
    </w:p>
  </w:endnote>
  <w:endnote w:type="continuationSeparator" w:id="0">
    <w:p w14:paraId="29025FAB" w14:textId="77777777" w:rsidR="00CB7B21" w:rsidRDefault="00CB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altName w:val="Calibri"/>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820231"/>
      <w:docPartObj>
        <w:docPartGallery w:val="Page Numbers (Bottom of Page)"/>
        <w:docPartUnique/>
      </w:docPartObj>
    </w:sdtPr>
    <w:sdtContent>
      <w:p w14:paraId="17B988AC" w14:textId="630930F1" w:rsidR="007A26EE" w:rsidRPr="00922936" w:rsidRDefault="007A26EE"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C07E74">
          <w:rPr>
            <w:b/>
            <w:noProof/>
            <w:sz w:val="18"/>
          </w:rPr>
          <w:t>19</w:t>
        </w:r>
        <w:r>
          <w:fldChar w:fldCharType="end"/>
        </w:r>
        <w:r>
          <w:rPr>
            <w:b/>
            <w:sz w:val="18"/>
          </w:rPr>
          <w:t xml:space="preserve"> </w:t>
        </w:r>
        <w:r>
          <w:rPr>
            <w:sz w:val="18"/>
          </w:rPr>
          <w:t xml:space="preserve">z </w:t>
        </w:r>
        <w:r>
          <w:rPr>
            <w:b/>
            <w:sz w:val="18"/>
          </w:rPr>
          <w:t>56</w:t>
        </w:r>
      </w:p>
    </w:sdtContent>
  </w:sdt>
  <w:p w14:paraId="4C483870" w14:textId="404AFC30" w:rsidR="007A26EE" w:rsidRDefault="007A26EE">
    <w:pPr>
      <w:pStyle w:val="Tekstpodstawowy"/>
      <w:spacing w:line="12"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460065"/>
      <w:docPartObj>
        <w:docPartGallery w:val="Page Numbers (Bottom of Page)"/>
        <w:docPartUnique/>
      </w:docPartObj>
    </w:sdtPr>
    <w:sdtContent>
      <w:sdt>
        <w:sdtPr>
          <w:id w:val="942498257"/>
          <w:docPartObj>
            <w:docPartGallery w:val="Page Numbers (Bottom of Page)"/>
            <w:docPartUnique/>
          </w:docPartObj>
        </w:sdtPr>
        <w:sdtContent>
          <w:p w14:paraId="266E1A8C" w14:textId="2ABD86DF" w:rsidR="007A26EE" w:rsidRPr="00922936" w:rsidRDefault="007A26EE"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C07E74">
              <w:rPr>
                <w:b/>
                <w:noProof/>
                <w:sz w:val="18"/>
              </w:rPr>
              <w:t>21</w:t>
            </w:r>
            <w:r>
              <w:fldChar w:fldCharType="end"/>
            </w:r>
            <w:r>
              <w:rPr>
                <w:b/>
                <w:sz w:val="18"/>
              </w:rPr>
              <w:t xml:space="preserve"> </w:t>
            </w:r>
            <w:r>
              <w:rPr>
                <w:sz w:val="18"/>
              </w:rPr>
              <w:t xml:space="preserve">z </w:t>
            </w:r>
            <w:r>
              <w:rPr>
                <w:b/>
                <w:sz w:val="18"/>
              </w:rPr>
              <w:t>56</w:t>
            </w:r>
          </w:p>
        </w:sdtContent>
      </w:sdt>
      <w:p w14:paraId="63F0C553" w14:textId="60F7DDF0" w:rsidR="007A26EE" w:rsidRDefault="00000000" w:rsidP="00BD2196">
        <w:pPr>
          <w:pStyle w:val="Stopka"/>
          <w:jc w:val="right"/>
        </w:pPr>
      </w:p>
    </w:sdtContent>
  </w:sdt>
  <w:p w14:paraId="5B69C2C7" w14:textId="4107D12F" w:rsidR="007A26EE" w:rsidRDefault="007A26EE">
    <w:pPr>
      <w:pStyle w:val="Tekstpodstawow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7B11" w14:textId="1D56BB9D" w:rsidR="007A26EE" w:rsidRDefault="007A26EE"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C07E74">
      <w:rPr>
        <w:b/>
        <w:noProof/>
        <w:sz w:val="18"/>
      </w:rPr>
      <w:t>54</w:t>
    </w:r>
    <w:r>
      <w:fldChar w:fldCharType="end"/>
    </w:r>
    <w:r>
      <w:rPr>
        <w:b/>
        <w:sz w:val="18"/>
      </w:rPr>
      <w:t xml:space="preserve"> </w:t>
    </w:r>
    <w:r>
      <w:rPr>
        <w:sz w:val="18"/>
      </w:rPr>
      <w:t xml:space="preserve">z </w:t>
    </w:r>
    <w:r>
      <w:rPr>
        <w:b/>
        <w:sz w:val="18"/>
      </w:rPr>
      <w:t>56</w:t>
    </w:r>
  </w:p>
  <w:p w14:paraId="6BE14408" w14:textId="3D60E5FD" w:rsidR="007A26EE" w:rsidRDefault="007A26EE" w:rsidP="00922936">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82E" w14:textId="09BFEA5E" w:rsidR="007A26EE" w:rsidRDefault="007A26EE"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C07E74">
      <w:rPr>
        <w:b/>
        <w:noProof/>
        <w:sz w:val="18"/>
      </w:rPr>
      <w:t>56</w:t>
    </w:r>
    <w:r>
      <w:fldChar w:fldCharType="end"/>
    </w:r>
    <w:r>
      <w:rPr>
        <w:b/>
        <w:sz w:val="18"/>
      </w:rPr>
      <w:t xml:space="preserve"> </w:t>
    </w:r>
    <w:r>
      <w:rPr>
        <w:sz w:val="18"/>
      </w:rPr>
      <w:t xml:space="preserve">z </w:t>
    </w:r>
    <w:r>
      <w:rPr>
        <w:b/>
        <w:sz w:val="18"/>
      </w:rPr>
      <w:t>56</w:t>
    </w:r>
  </w:p>
  <w:p w14:paraId="53002EA7" w14:textId="7BAA362D" w:rsidR="007A26EE" w:rsidRDefault="007A26EE" w:rsidP="009229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885C" w14:textId="77777777" w:rsidR="00CB7B21" w:rsidRDefault="00CB7B21">
      <w:r>
        <w:separator/>
      </w:r>
    </w:p>
  </w:footnote>
  <w:footnote w:type="continuationSeparator" w:id="0">
    <w:p w14:paraId="4DA0B1B4" w14:textId="77777777" w:rsidR="00CB7B21" w:rsidRDefault="00CB7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lvl w:ilvl="0">
      <w:start w:val="1"/>
      <w:numFmt w:val="bullet"/>
      <w:lvlText w:val=""/>
      <w:lvlJc w:val="left"/>
      <w:pPr>
        <w:tabs>
          <w:tab w:val="num" w:pos="1291"/>
        </w:tabs>
        <w:ind w:left="1291" w:hanging="360"/>
      </w:pPr>
      <w:rPr>
        <w:rFonts w:ascii="Symbol" w:hAnsi="Symbol"/>
        <w:sz w:val="18"/>
      </w:rPr>
    </w:lvl>
    <w:lvl w:ilvl="1">
      <w:start w:val="1"/>
      <w:numFmt w:val="bullet"/>
      <w:lvlText w:val="◦"/>
      <w:lvlJc w:val="left"/>
      <w:pPr>
        <w:tabs>
          <w:tab w:val="num" w:pos="1651"/>
        </w:tabs>
        <w:ind w:left="1651" w:hanging="360"/>
      </w:pPr>
      <w:rPr>
        <w:rFonts w:ascii="OpenSymbol" w:hAnsi="OpenSymbol"/>
        <w:sz w:val="18"/>
      </w:rPr>
    </w:lvl>
    <w:lvl w:ilvl="2">
      <w:start w:val="1"/>
      <w:numFmt w:val="bullet"/>
      <w:lvlText w:val="▪"/>
      <w:lvlJc w:val="left"/>
      <w:pPr>
        <w:tabs>
          <w:tab w:val="num" w:pos="2011"/>
        </w:tabs>
        <w:ind w:left="2011" w:hanging="360"/>
      </w:pPr>
      <w:rPr>
        <w:rFonts w:ascii="OpenSymbol" w:hAnsi="OpenSymbol"/>
        <w:sz w:val="18"/>
      </w:rPr>
    </w:lvl>
    <w:lvl w:ilvl="3">
      <w:start w:val="1"/>
      <w:numFmt w:val="bullet"/>
      <w:lvlText w:val=""/>
      <w:lvlJc w:val="left"/>
      <w:pPr>
        <w:tabs>
          <w:tab w:val="num" w:pos="2371"/>
        </w:tabs>
        <w:ind w:left="2371" w:hanging="360"/>
      </w:pPr>
      <w:rPr>
        <w:rFonts w:ascii="Symbol" w:hAnsi="Symbol"/>
        <w:sz w:val="18"/>
      </w:rPr>
    </w:lvl>
    <w:lvl w:ilvl="4">
      <w:start w:val="1"/>
      <w:numFmt w:val="bullet"/>
      <w:lvlText w:val="◦"/>
      <w:lvlJc w:val="left"/>
      <w:pPr>
        <w:tabs>
          <w:tab w:val="num" w:pos="2731"/>
        </w:tabs>
        <w:ind w:left="2731" w:hanging="360"/>
      </w:pPr>
      <w:rPr>
        <w:rFonts w:ascii="OpenSymbol" w:hAnsi="OpenSymbol"/>
        <w:sz w:val="18"/>
      </w:rPr>
    </w:lvl>
    <w:lvl w:ilvl="5">
      <w:start w:val="1"/>
      <w:numFmt w:val="bullet"/>
      <w:lvlText w:val="▪"/>
      <w:lvlJc w:val="left"/>
      <w:pPr>
        <w:tabs>
          <w:tab w:val="num" w:pos="3091"/>
        </w:tabs>
        <w:ind w:left="3091" w:hanging="360"/>
      </w:pPr>
      <w:rPr>
        <w:rFonts w:ascii="OpenSymbol" w:hAnsi="OpenSymbol"/>
        <w:sz w:val="18"/>
      </w:rPr>
    </w:lvl>
    <w:lvl w:ilvl="6">
      <w:start w:val="1"/>
      <w:numFmt w:val="bullet"/>
      <w:lvlText w:val=""/>
      <w:lvlJc w:val="left"/>
      <w:pPr>
        <w:tabs>
          <w:tab w:val="num" w:pos="3451"/>
        </w:tabs>
        <w:ind w:left="3451" w:hanging="360"/>
      </w:pPr>
      <w:rPr>
        <w:rFonts w:ascii="Symbol" w:hAnsi="Symbol"/>
        <w:sz w:val="18"/>
      </w:rPr>
    </w:lvl>
    <w:lvl w:ilvl="7">
      <w:start w:val="1"/>
      <w:numFmt w:val="bullet"/>
      <w:lvlText w:val="◦"/>
      <w:lvlJc w:val="left"/>
      <w:pPr>
        <w:tabs>
          <w:tab w:val="num" w:pos="3811"/>
        </w:tabs>
        <w:ind w:left="3811" w:hanging="360"/>
      </w:pPr>
      <w:rPr>
        <w:rFonts w:ascii="OpenSymbol" w:hAnsi="OpenSymbol"/>
        <w:sz w:val="18"/>
      </w:rPr>
    </w:lvl>
    <w:lvl w:ilvl="8">
      <w:start w:val="1"/>
      <w:numFmt w:val="bullet"/>
      <w:lvlText w:val="▪"/>
      <w:lvlJc w:val="left"/>
      <w:pPr>
        <w:tabs>
          <w:tab w:val="num" w:pos="4171"/>
        </w:tabs>
        <w:ind w:left="4171" w:hanging="360"/>
      </w:pPr>
      <w:rPr>
        <w:rFonts w:ascii="OpenSymbol" w:hAnsi="OpenSymbol"/>
        <w:sz w:val="18"/>
      </w:rPr>
    </w:lvl>
  </w:abstractNum>
  <w:abstractNum w:abstractNumId="2" w15:restartNumberingAfterBreak="0">
    <w:nsid w:val="00000007"/>
    <w:multiLevelType w:val="multilevel"/>
    <w:tmpl w:val="00000007"/>
    <w:lvl w:ilvl="0">
      <w:start w:val="1"/>
      <w:numFmt w:val="bullet"/>
      <w:lvlText w:val=""/>
      <w:lvlJc w:val="left"/>
      <w:pPr>
        <w:tabs>
          <w:tab w:val="num" w:pos="1291"/>
        </w:tabs>
        <w:ind w:left="1291" w:hanging="360"/>
      </w:pPr>
      <w:rPr>
        <w:rFonts w:ascii="Symbol" w:hAnsi="Symbol"/>
        <w:sz w:val="18"/>
      </w:rPr>
    </w:lvl>
    <w:lvl w:ilvl="1">
      <w:start w:val="1"/>
      <w:numFmt w:val="bullet"/>
      <w:lvlText w:val="◦"/>
      <w:lvlJc w:val="left"/>
      <w:pPr>
        <w:tabs>
          <w:tab w:val="num" w:pos="1651"/>
        </w:tabs>
        <w:ind w:left="1651" w:hanging="360"/>
      </w:pPr>
      <w:rPr>
        <w:rFonts w:ascii="OpenSymbol" w:hAnsi="OpenSymbol"/>
        <w:sz w:val="18"/>
      </w:rPr>
    </w:lvl>
    <w:lvl w:ilvl="2">
      <w:start w:val="1"/>
      <w:numFmt w:val="bullet"/>
      <w:lvlText w:val="▪"/>
      <w:lvlJc w:val="left"/>
      <w:pPr>
        <w:tabs>
          <w:tab w:val="num" w:pos="2011"/>
        </w:tabs>
        <w:ind w:left="2011" w:hanging="360"/>
      </w:pPr>
      <w:rPr>
        <w:rFonts w:ascii="OpenSymbol" w:hAnsi="OpenSymbol"/>
        <w:sz w:val="18"/>
      </w:rPr>
    </w:lvl>
    <w:lvl w:ilvl="3">
      <w:start w:val="1"/>
      <w:numFmt w:val="bullet"/>
      <w:lvlText w:val=""/>
      <w:lvlJc w:val="left"/>
      <w:pPr>
        <w:tabs>
          <w:tab w:val="num" w:pos="2371"/>
        </w:tabs>
        <w:ind w:left="2371" w:hanging="360"/>
      </w:pPr>
      <w:rPr>
        <w:rFonts w:ascii="Symbol" w:hAnsi="Symbol"/>
        <w:sz w:val="18"/>
      </w:rPr>
    </w:lvl>
    <w:lvl w:ilvl="4">
      <w:start w:val="1"/>
      <w:numFmt w:val="bullet"/>
      <w:lvlText w:val="◦"/>
      <w:lvlJc w:val="left"/>
      <w:pPr>
        <w:tabs>
          <w:tab w:val="num" w:pos="2731"/>
        </w:tabs>
        <w:ind w:left="2731" w:hanging="360"/>
      </w:pPr>
      <w:rPr>
        <w:rFonts w:ascii="OpenSymbol" w:hAnsi="OpenSymbol"/>
        <w:sz w:val="18"/>
      </w:rPr>
    </w:lvl>
    <w:lvl w:ilvl="5">
      <w:start w:val="1"/>
      <w:numFmt w:val="bullet"/>
      <w:lvlText w:val="▪"/>
      <w:lvlJc w:val="left"/>
      <w:pPr>
        <w:tabs>
          <w:tab w:val="num" w:pos="3091"/>
        </w:tabs>
        <w:ind w:left="3091" w:hanging="360"/>
      </w:pPr>
      <w:rPr>
        <w:rFonts w:ascii="OpenSymbol" w:hAnsi="OpenSymbol"/>
        <w:sz w:val="18"/>
      </w:rPr>
    </w:lvl>
    <w:lvl w:ilvl="6">
      <w:start w:val="1"/>
      <w:numFmt w:val="bullet"/>
      <w:lvlText w:val=""/>
      <w:lvlJc w:val="left"/>
      <w:pPr>
        <w:tabs>
          <w:tab w:val="num" w:pos="3451"/>
        </w:tabs>
        <w:ind w:left="3451" w:hanging="360"/>
      </w:pPr>
      <w:rPr>
        <w:rFonts w:ascii="Symbol" w:hAnsi="Symbol"/>
        <w:sz w:val="18"/>
      </w:rPr>
    </w:lvl>
    <w:lvl w:ilvl="7">
      <w:start w:val="1"/>
      <w:numFmt w:val="bullet"/>
      <w:lvlText w:val="◦"/>
      <w:lvlJc w:val="left"/>
      <w:pPr>
        <w:tabs>
          <w:tab w:val="num" w:pos="3811"/>
        </w:tabs>
        <w:ind w:left="3811" w:hanging="360"/>
      </w:pPr>
      <w:rPr>
        <w:rFonts w:ascii="OpenSymbol" w:hAnsi="OpenSymbol"/>
        <w:sz w:val="18"/>
      </w:rPr>
    </w:lvl>
    <w:lvl w:ilvl="8">
      <w:start w:val="1"/>
      <w:numFmt w:val="bullet"/>
      <w:lvlText w:val="▪"/>
      <w:lvlJc w:val="left"/>
      <w:pPr>
        <w:tabs>
          <w:tab w:val="num" w:pos="4171"/>
        </w:tabs>
        <w:ind w:left="4171" w:hanging="360"/>
      </w:pPr>
      <w:rPr>
        <w:rFonts w:ascii="OpenSymbol" w:hAnsi="OpenSymbol"/>
        <w:sz w:val="18"/>
      </w:rPr>
    </w:lvl>
  </w:abstractNum>
  <w:abstractNum w:abstractNumId="3" w15:restartNumberingAfterBreak="0">
    <w:nsid w:val="041B3E01"/>
    <w:multiLevelType w:val="multilevel"/>
    <w:tmpl w:val="C5CCDD42"/>
    <w:lvl w:ilvl="0">
      <w:numFmt w:val="bullet"/>
      <w:lvlText w:val=""/>
      <w:lvlJc w:val="left"/>
      <w:pPr>
        <w:tabs>
          <w:tab w:val="num" w:pos="0"/>
        </w:tabs>
        <w:ind w:left="1673"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393" w:hanging="360"/>
      </w:pPr>
      <w:rPr>
        <w:rFonts w:ascii="Courier New" w:hAnsi="Courier New" w:cs="Courier New" w:hint="default"/>
      </w:rPr>
    </w:lvl>
    <w:lvl w:ilvl="2">
      <w:start w:val="1"/>
      <w:numFmt w:val="bullet"/>
      <w:lvlText w:val=""/>
      <w:lvlJc w:val="left"/>
      <w:pPr>
        <w:tabs>
          <w:tab w:val="num" w:pos="0"/>
        </w:tabs>
        <w:ind w:left="3113" w:hanging="360"/>
      </w:pPr>
      <w:rPr>
        <w:rFonts w:ascii="Wingdings" w:hAnsi="Wingdings" w:cs="Wingdings" w:hint="default"/>
      </w:rPr>
    </w:lvl>
    <w:lvl w:ilvl="3">
      <w:start w:val="1"/>
      <w:numFmt w:val="bullet"/>
      <w:lvlText w:val=""/>
      <w:lvlJc w:val="left"/>
      <w:pPr>
        <w:tabs>
          <w:tab w:val="num" w:pos="0"/>
        </w:tabs>
        <w:ind w:left="3833" w:hanging="360"/>
      </w:pPr>
      <w:rPr>
        <w:rFonts w:ascii="Symbol" w:hAnsi="Symbol" w:cs="Symbol" w:hint="default"/>
      </w:rPr>
    </w:lvl>
    <w:lvl w:ilvl="4">
      <w:start w:val="1"/>
      <w:numFmt w:val="bullet"/>
      <w:lvlText w:val="o"/>
      <w:lvlJc w:val="left"/>
      <w:pPr>
        <w:tabs>
          <w:tab w:val="num" w:pos="0"/>
        </w:tabs>
        <w:ind w:left="4553" w:hanging="360"/>
      </w:pPr>
      <w:rPr>
        <w:rFonts w:ascii="Courier New" w:hAnsi="Courier New" w:cs="Courier New" w:hint="default"/>
      </w:rPr>
    </w:lvl>
    <w:lvl w:ilvl="5">
      <w:start w:val="1"/>
      <w:numFmt w:val="bullet"/>
      <w:lvlText w:val=""/>
      <w:lvlJc w:val="left"/>
      <w:pPr>
        <w:tabs>
          <w:tab w:val="num" w:pos="0"/>
        </w:tabs>
        <w:ind w:left="5273" w:hanging="360"/>
      </w:pPr>
      <w:rPr>
        <w:rFonts w:ascii="Wingdings" w:hAnsi="Wingdings" w:cs="Wingdings" w:hint="default"/>
      </w:rPr>
    </w:lvl>
    <w:lvl w:ilvl="6">
      <w:start w:val="1"/>
      <w:numFmt w:val="bullet"/>
      <w:lvlText w:val=""/>
      <w:lvlJc w:val="left"/>
      <w:pPr>
        <w:tabs>
          <w:tab w:val="num" w:pos="0"/>
        </w:tabs>
        <w:ind w:left="5993" w:hanging="360"/>
      </w:pPr>
      <w:rPr>
        <w:rFonts w:ascii="Symbol" w:hAnsi="Symbol" w:cs="Symbol" w:hint="default"/>
      </w:rPr>
    </w:lvl>
    <w:lvl w:ilvl="7">
      <w:start w:val="1"/>
      <w:numFmt w:val="bullet"/>
      <w:lvlText w:val="o"/>
      <w:lvlJc w:val="left"/>
      <w:pPr>
        <w:tabs>
          <w:tab w:val="num" w:pos="0"/>
        </w:tabs>
        <w:ind w:left="6713" w:hanging="360"/>
      </w:pPr>
      <w:rPr>
        <w:rFonts w:ascii="Courier New" w:hAnsi="Courier New" w:cs="Courier New" w:hint="default"/>
      </w:rPr>
    </w:lvl>
    <w:lvl w:ilvl="8">
      <w:start w:val="1"/>
      <w:numFmt w:val="bullet"/>
      <w:lvlText w:val=""/>
      <w:lvlJc w:val="left"/>
      <w:pPr>
        <w:tabs>
          <w:tab w:val="num" w:pos="0"/>
        </w:tabs>
        <w:ind w:left="7433" w:hanging="360"/>
      </w:pPr>
      <w:rPr>
        <w:rFonts w:ascii="Wingdings" w:hAnsi="Wingdings" w:cs="Wingdings" w:hint="default"/>
      </w:rPr>
    </w:lvl>
  </w:abstractNum>
  <w:abstractNum w:abstractNumId="4" w15:restartNumberingAfterBreak="0">
    <w:nsid w:val="06ED5A80"/>
    <w:multiLevelType w:val="multilevel"/>
    <w:tmpl w:val="5082231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val="0"/>
        <w:color w:val="auto"/>
      </w:rPr>
    </w:lvl>
    <w:lvl w:ilvl="2">
      <w:start w:val="1"/>
      <w:numFmt w:val="decimal"/>
      <w:lvlText w:val="%1.%2.%3."/>
      <w:lvlJc w:val="left"/>
      <w:pPr>
        <w:tabs>
          <w:tab w:val="num" w:pos="0"/>
        </w:tabs>
        <w:ind w:left="1800" w:hanging="720"/>
      </w:pPr>
      <w:rPr>
        <w:b w:val="0"/>
        <w:color w:val="auto"/>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5" w15:restartNumberingAfterBreak="0">
    <w:nsid w:val="0EFC0927"/>
    <w:multiLevelType w:val="multilevel"/>
    <w:tmpl w:val="7A767642"/>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6" w15:restartNumberingAfterBreak="0">
    <w:nsid w:val="0F9A2B5A"/>
    <w:multiLevelType w:val="multilevel"/>
    <w:tmpl w:val="CBC6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3B6233"/>
    <w:multiLevelType w:val="multilevel"/>
    <w:tmpl w:val="CA8A95F2"/>
    <w:lvl w:ilvl="0">
      <w:start w:val="1"/>
      <w:numFmt w:val="lowerLetter"/>
      <w:lvlText w:val="%1)"/>
      <w:lvlJc w:val="left"/>
      <w:pPr>
        <w:tabs>
          <w:tab w:val="num" w:pos="360"/>
        </w:tabs>
        <w:ind w:left="360" w:hanging="360"/>
      </w:pPr>
      <w:rPr>
        <w:rFonts w:ascii="Calibri" w:hAnsi="Calibri" w:cs="Calibri" w:hint="default"/>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6A6723"/>
    <w:multiLevelType w:val="multilevel"/>
    <w:tmpl w:val="C1EAA2EA"/>
    <w:lvl w:ilvl="0">
      <w:start w:val="1"/>
      <w:numFmt w:val="lowerLetter"/>
      <w:lvlText w:val="%1)"/>
      <w:lvlJc w:val="left"/>
      <w:pPr>
        <w:tabs>
          <w:tab w:val="num" w:pos="360"/>
        </w:tabs>
        <w:ind w:left="360" w:hanging="360"/>
      </w:pPr>
      <w:rPr>
        <w:rFonts w:cs="Times New Roman"/>
        <w:b w:val="0"/>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9" w15:restartNumberingAfterBreak="0">
    <w:nsid w:val="135B416A"/>
    <w:multiLevelType w:val="hybridMultilevel"/>
    <w:tmpl w:val="630084D4"/>
    <w:lvl w:ilvl="0" w:tplc="21FACD96">
      <w:start w:val="1"/>
      <w:numFmt w:val="ordinal"/>
      <w:lvlText w:val="10.%1"/>
      <w:lvlJc w:val="left"/>
      <w:pPr>
        <w:ind w:left="1713" w:hanging="360"/>
      </w:pPr>
      <w:rPr>
        <w:rFonts w:asciiTheme="minorHAnsi" w:eastAsia="Times New Roman" w:hAnsiTheme="minorHAnsi" w:cs="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13780CC2"/>
    <w:multiLevelType w:val="multilevel"/>
    <w:tmpl w:val="40127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3E330FC"/>
    <w:multiLevelType w:val="hybridMultilevel"/>
    <w:tmpl w:val="EBA4A1A8"/>
    <w:lvl w:ilvl="0" w:tplc="B19C3A82">
      <w:start w:val="1"/>
      <w:numFmt w:val="ordinal"/>
      <w:lvlText w:val="12.%1"/>
      <w:lvlJc w:val="left"/>
      <w:pPr>
        <w:ind w:left="9716" w:hanging="360"/>
      </w:pPr>
      <w:rPr>
        <w:rFonts w:asciiTheme="minorHAnsi" w:eastAsia="Times New Roman" w:hAnsiTheme="minorHAnsi" w:cs="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157B4AD8"/>
    <w:multiLevelType w:val="multilevel"/>
    <w:tmpl w:val="FA2040D4"/>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13" w15:restartNumberingAfterBreak="0">
    <w:nsid w:val="15CD1A17"/>
    <w:multiLevelType w:val="hybridMultilevel"/>
    <w:tmpl w:val="51A8EB26"/>
    <w:lvl w:ilvl="0" w:tplc="8E141AD8">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DA6F94"/>
    <w:multiLevelType w:val="multilevel"/>
    <w:tmpl w:val="95AE9FF2"/>
    <w:lvl w:ilvl="0">
      <w:start w:val="6"/>
      <w:numFmt w:val="decimal"/>
      <w:lvlText w:val="%1."/>
      <w:lvlJc w:val="left"/>
      <w:pPr>
        <w:tabs>
          <w:tab w:val="num" w:pos="0"/>
        </w:tabs>
        <w:ind w:left="360" w:hanging="360"/>
      </w:pPr>
      <w:rPr>
        <w:strike w:val="0"/>
        <w:dstrike w:val="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 w15:restartNumberingAfterBreak="0">
    <w:nsid w:val="16F31D1A"/>
    <w:multiLevelType w:val="multilevel"/>
    <w:tmpl w:val="281068B4"/>
    <w:lvl w:ilvl="0">
      <w:numFmt w:val="bullet"/>
      <w:lvlText w:val=""/>
      <w:lvlJc w:val="left"/>
      <w:pPr>
        <w:tabs>
          <w:tab w:val="num" w:pos="0"/>
        </w:tabs>
        <w:ind w:left="2138"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6" w15:restartNumberingAfterBreak="0">
    <w:nsid w:val="19994381"/>
    <w:multiLevelType w:val="multilevel"/>
    <w:tmpl w:val="D75438EC"/>
    <w:lvl w:ilvl="0">
      <w:start w:val="4"/>
      <w:numFmt w:val="decimal"/>
      <w:lvlText w:val="%1."/>
      <w:lvlJc w:val="left"/>
      <w:pPr>
        <w:tabs>
          <w:tab w:val="num" w:pos="0"/>
        </w:tabs>
        <w:ind w:left="879" w:hanging="284"/>
      </w:pPr>
      <w:rPr>
        <w:rFonts w:ascii="Calibri" w:eastAsia="Calibri" w:hAnsi="Calibri" w:cs="Calibri"/>
        <w:b/>
        <w:bCs/>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8"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C064699"/>
    <w:multiLevelType w:val="multilevel"/>
    <w:tmpl w:val="9F8C2B9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1E945A3E"/>
    <w:multiLevelType w:val="multilevel"/>
    <w:tmpl w:val="684459FE"/>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2" w15:restartNumberingAfterBreak="0">
    <w:nsid w:val="267F0753"/>
    <w:multiLevelType w:val="multilevel"/>
    <w:tmpl w:val="592EB900"/>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26D45AC2"/>
    <w:multiLevelType w:val="multilevel"/>
    <w:tmpl w:val="1F02F6D4"/>
    <w:lvl w:ilvl="0">
      <w:start w:val="1"/>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2E2A31C3"/>
    <w:multiLevelType w:val="multilevel"/>
    <w:tmpl w:val="892E0D1C"/>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5" w15:restartNumberingAfterBreak="0">
    <w:nsid w:val="2EEB283C"/>
    <w:multiLevelType w:val="multilevel"/>
    <w:tmpl w:val="634CB53A"/>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2F6F7287"/>
    <w:multiLevelType w:val="multilevel"/>
    <w:tmpl w:val="E62E08C0"/>
    <w:lvl w:ilvl="0">
      <w:start w:val="1"/>
      <w:numFmt w:val="decimal"/>
      <w:lvlText w:val="%1."/>
      <w:lvlJc w:val="left"/>
      <w:pPr>
        <w:tabs>
          <w:tab w:val="num" w:pos="720"/>
        </w:tabs>
        <w:ind w:left="720" w:hanging="360"/>
      </w:pPr>
      <w:rPr>
        <w:rFonts w:cs="Times New Roman"/>
        <w:sz w:val="20"/>
        <w:szCs w:val="20"/>
      </w:rPr>
    </w:lvl>
    <w:lvl w:ilvl="1">
      <w:start w:val="11"/>
      <w:numFmt w:val="decimal"/>
      <w:lvlText w:val="%1.%2."/>
      <w:lvlJc w:val="left"/>
      <w:pPr>
        <w:tabs>
          <w:tab w:val="num" w:pos="0"/>
        </w:tabs>
        <w:ind w:left="765" w:hanging="405"/>
      </w:pPr>
      <w:rPr>
        <w:rFonts w:ascii="Calibri" w:hAnsi="Calibri" w:cs="Calibri"/>
        <w:color w:val="000000"/>
      </w:rPr>
    </w:lvl>
    <w:lvl w:ilvl="2">
      <w:start w:val="1"/>
      <w:numFmt w:val="decimal"/>
      <w:lvlText w:val="%1.%2.%3."/>
      <w:lvlJc w:val="left"/>
      <w:pPr>
        <w:tabs>
          <w:tab w:val="num" w:pos="0"/>
        </w:tabs>
        <w:ind w:left="1080" w:hanging="720"/>
      </w:pPr>
      <w:rPr>
        <w:rFonts w:ascii="Calibri" w:hAnsi="Calibri" w:cs="Calibri"/>
        <w:color w:val="7030A0"/>
      </w:rPr>
    </w:lvl>
    <w:lvl w:ilvl="3">
      <w:start w:val="1"/>
      <w:numFmt w:val="decimal"/>
      <w:lvlText w:val="%1.%2.%3.%4."/>
      <w:lvlJc w:val="left"/>
      <w:pPr>
        <w:tabs>
          <w:tab w:val="num" w:pos="0"/>
        </w:tabs>
        <w:ind w:left="1080" w:hanging="720"/>
      </w:pPr>
      <w:rPr>
        <w:rFonts w:ascii="Calibri" w:hAnsi="Calibri" w:cs="Calibri"/>
        <w:color w:val="7030A0"/>
      </w:rPr>
    </w:lvl>
    <w:lvl w:ilvl="4">
      <w:start w:val="1"/>
      <w:numFmt w:val="decimal"/>
      <w:lvlText w:val="%1.%2.%3.%4.%5."/>
      <w:lvlJc w:val="left"/>
      <w:pPr>
        <w:tabs>
          <w:tab w:val="num" w:pos="0"/>
        </w:tabs>
        <w:ind w:left="1440" w:hanging="1080"/>
      </w:pPr>
      <w:rPr>
        <w:rFonts w:ascii="Calibri" w:hAnsi="Calibri" w:cs="Calibri"/>
        <w:color w:val="7030A0"/>
      </w:rPr>
    </w:lvl>
    <w:lvl w:ilvl="5">
      <w:start w:val="1"/>
      <w:numFmt w:val="decimal"/>
      <w:lvlText w:val="%1.%2.%3.%4.%5.%6."/>
      <w:lvlJc w:val="left"/>
      <w:pPr>
        <w:tabs>
          <w:tab w:val="num" w:pos="0"/>
        </w:tabs>
        <w:ind w:left="1440" w:hanging="1080"/>
      </w:pPr>
      <w:rPr>
        <w:rFonts w:ascii="Calibri" w:hAnsi="Calibri" w:cs="Calibri"/>
        <w:color w:val="7030A0"/>
      </w:rPr>
    </w:lvl>
    <w:lvl w:ilvl="6">
      <w:start w:val="1"/>
      <w:numFmt w:val="decimal"/>
      <w:lvlText w:val="%1.%2.%3.%4.%5.%6.%7."/>
      <w:lvlJc w:val="left"/>
      <w:pPr>
        <w:tabs>
          <w:tab w:val="num" w:pos="0"/>
        </w:tabs>
        <w:ind w:left="1440" w:hanging="1080"/>
      </w:pPr>
      <w:rPr>
        <w:rFonts w:ascii="Calibri" w:hAnsi="Calibri" w:cs="Calibri"/>
        <w:color w:val="7030A0"/>
      </w:rPr>
    </w:lvl>
    <w:lvl w:ilvl="7">
      <w:start w:val="1"/>
      <w:numFmt w:val="decimal"/>
      <w:lvlText w:val="%1.%2.%3.%4.%5.%6.%7.%8."/>
      <w:lvlJc w:val="left"/>
      <w:pPr>
        <w:tabs>
          <w:tab w:val="num" w:pos="0"/>
        </w:tabs>
        <w:ind w:left="1800" w:hanging="1440"/>
      </w:pPr>
      <w:rPr>
        <w:rFonts w:ascii="Calibri" w:hAnsi="Calibri" w:cs="Calibri"/>
        <w:color w:val="7030A0"/>
      </w:rPr>
    </w:lvl>
    <w:lvl w:ilvl="8">
      <w:start w:val="1"/>
      <w:numFmt w:val="decimal"/>
      <w:lvlText w:val="%1.%2.%3.%4.%5.%6.%7.%8.%9."/>
      <w:lvlJc w:val="left"/>
      <w:pPr>
        <w:tabs>
          <w:tab w:val="num" w:pos="0"/>
        </w:tabs>
        <w:ind w:left="1800" w:hanging="1440"/>
      </w:pPr>
      <w:rPr>
        <w:rFonts w:ascii="Calibri" w:hAnsi="Calibri" w:cs="Calibri"/>
        <w:color w:val="7030A0"/>
      </w:rPr>
    </w:lvl>
  </w:abstractNum>
  <w:abstractNum w:abstractNumId="27" w15:restartNumberingAfterBreak="0">
    <w:nsid w:val="31EE289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E1262F"/>
    <w:multiLevelType w:val="multilevel"/>
    <w:tmpl w:val="A56810A2"/>
    <w:lvl w:ilvl="0">
      <w:start w:val="9"/>
      <w:numFmt w:val="decimal"/>
      <w:lvlText w:val="%1"/>
      <w:lvlJc w:val="left"/>
      <w:pPr>
        <w:tabs>
          <w:tab w:val="num" w:pos="0"/>
        </w:tabs>
        <w:ind w:left="1304" w:hanging="425"/>
      </w:pPr>
      <w:rPr>
        <w:rFonts w:hint="default"/>
      </w:rPr>
    </w:lvl>
    <w:lvl w:ilvl="1">
      <w:start w:val="8"/>
      <w:numFmt w:val="ordinal"/>
      <w:lvlText w:val="10.%2"/>
      <w:lvlJc w:val="left"/>
      <w:pPr>
        <w:tabs>
          <w:tab w:val="num" w:pos="0"/>
        </w:tabs>
        <w:ind w:left="1304" w:hanging="425"/>
      </w:pPr>
      <w:rPr>
        <w:rFonts w:asciiTheme="minorHAnsi" w:eastAsia="Times New Roman" w:hAnsiTheme="minorHAnsi" w:cs="Times New Roman" w:hint="default"/>
        <w:b w:val="0"/>
        <w:bCs/>
        <w:spacing w:val="-1"/>
        <w:w w:val="99"/>
        <w:sz w:val="20"/>
        <w:szCs w:val="20"/>
      </w:rPr>
    </w:lvl>
    <w:lvl w:ilvl="2">
      <w:numFmt w:val="bullet"/>
      <w:lvlText w:val=""/>
      <w:lvlJc w:val="left"/>
      <w:pPr>
        <w:tabs>
          <w:tab w:val="num" w:pos="0"/>
        </w:tabs>
        <w:ind w:left="1448" w:hanging="286"/>
      </w:pPr>
      <w:rPr>
        <w:rFonts w:ascii="Symbol" w:hAnsi="Symbol" w:cs="Symbol" w:hint="default"/>
        <w:w w:val="99"/>
        <w:sz w:val="20"/>
        <w:szCs w:val="20"/>
      </w:rPr>
    </w:lvl>
    <w:lvl w:ilvl="3">
      <w:numFmt w:val="bullet"/>
      <w:lvlText w:val=""/>
      <w:lvlJc w:val="left"/>
      <w:pPr>
        <w:tabs>
          <w:tab w:val="num" w:pos="0"/>
        </w:tabs>
        <w:ind w:left="3324" w:hanging="286"/>
      </w:pPr>
      <w:rPr>
        <w:rFonts w:ascii="Symbol" w:hAnsi="Symbol" w:cs="Symbol" w:hint="default"/>
      </w:rPr>
    </w:lvl>
    <w:lvl w:ilvl="4">
      <w:numFmt w:val="bullet"/>
      <w:lvlText w:val=""/>
      <w:lvlJc w:val="left"/>
      <w:pPr>
        <w:tabs>
          <w:tab w:val="num" w:pos="0"/>
        </w:tabs>
        <w:ind w:left="4266" w:hanging="286"/>
      </w:pPr>
      <w:rPr>
        <w:rFonts w:ascii="Symbol" w:hAnsi="Symbol" w:cs="Symbol" w:hint="default"/>
      </w:rPr>
    </w:lvl>
    <w:lvl w:ilvl="5">
      <w:numFmt w:val="bullet"/>
      <w:lvlText w:val=""/>
      <w:lvlJc w:val="left"/>
      <w:pPr>
        <w:tabs>
          <w:tab w:val="num" w:pos="0"/>
        </w:tabs>
        <w:ind w:left="5208" w:hanging="286"/>
      </w:pPr>
      <w:rPr>
        <w:rFonts w:ascii="Symbol" w:hAnsi="Symbol" w:cs="Symbol" w:hint="default"/>
      </w:rPr>
    </w:lvl>
    <w:lvl w:ilvl="6">
      <w:numFmt w:val="bullet"/>
      <w:lvlText w:val=""/>
      <w:lvlJc w:val="left"/>
      <w:pPr>
        <w:tabs>
          <w:tab w:val="num" w:pos="0"/>
        </w:tabs>
        <w:ind w:left="6151" w:hanging="286"/>
      </w:pPr>
      <w:rPr>
        <w:rFonts w:ascii="Symbol" w:hAnsi="Symbol" w:cs="Symbol" w:hint="default"/>
      </w:rPr>
    </w:lvl>
    <w:lvl w:ilvl="7">
      <w:numFmt w:val="bullet"/>
      <w:lvlText w:val=""/>
      <w:lvlJc w:val="left"/>
      <w:pPr>
        <w:tabs>
          <w:tab w:val="num" w:pos="0"/>
        </w:tabs>
        <w:ind w:left="7093" w:hanging="286"/>
      </w:pPr>
      <w:rPr>
        <w:rFonts w:ascii="Symbol" w:hAnsi="Symbol" w:cs="Symbol" w:hint="default"/>
      </w:rPr>
    </w:lvl>
    <w:lvl w:ilvl="8">
      <w:numFmt w:val="bullet"/>
      <w:lvlText w:val=""/>
      <w:lvlJc w:val="left"/>
      <w:pPr>
        <w:tabs>
          <w:tab w:val="num" w:pos="0"/>
        </w:tabs>
        <w:ind w:left="8035" w:hanging="286"/>
      </w:pPr>
      <w:rPr>
        <w:rFonts w:ascii="Symbol" w:hAnsi="Symbol" w:cs="Symbol" w:hint="default"/>
      </w:rPr>
    </w:lvl>
  </w:abstractNum>
  <w:abstractNum w:abstractNumId="29" w15:restartNumberingAfterBreak="0">
    <w:nsid w:val="36F17151"/>
    <w:multiLevelType w:val="multilevel"/>
    <w:tmpl w:val="EEA8470E"/>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30"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37EF1DC9"/>
    <w:multiLevelType w:val="multilevel"/>
    <w:tmpl w:val="DE7E058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32" w15:restartNumberingAfterBreak="0">
    <w:nsid w:val="418F3BF2"/>
    <w:multiLevelType w:val="hybridMultilevel"/>
    <w:tmpl w:val="6958AFBE"/>
    <w:lvl w:ilvl="0" w:tplc="9DD6AE9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E102D4"/>
    <w:multiLevelType w:val="hybridMultilevel"/>
    <w:tmpl w:val="63A2B714"/>
    <w:lvl w:ilvl="0" w:tplc="CA409376">
      <w:start w:val="6"/>
      <w:numFmt w:val="ordinal"/>
      <w:lvlText w:val="10.%1"/>
      <w:lvlJc w:val="left"/>
      <w:pPr>
        <w:ind w:left="1713"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35"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442054EA"/>
    <w:multiLevelType w:val="hybridMultilevel"/>
    <w:tmpl w:val="977625EA"/>
    <w:lvl w:ilvl="0" w:tplc="E62CDDA2">
      <w:start w:val="1"/>
      <w:numFmt w:val="lowerLetter"/>
      <w:lvlText w:val="%1)"/>
      <w:lvlJc w:val="left"/>
      <w:pPr>
        <w:ind w:left="2138" w:hanging="360"/>
      </w:pPr>
      <w:rPr>
        <w:rFonts w:ascii="Calibri" w:eastAsiaTheme="minorHAnsi" w:hAnsi="Calibri" w:cs="Calibri"/>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7" w15:restartNumberingAfterBreak="0">
    <w:nsid w:val="48C621B0"/>
    <w:multiLevelType w:val="multilevel"/>
    <w:tmpl w:val="1BA62CE4"/>
    <w:lvl w:ilvl="0">
      <w:start w:val="1"/>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8" w15:restartNumberingAfterBreak="0">
    <w:nsid w:val="493A04DA"/>
    <w:multiLevelType w:val="hybridMultilevel"/>
    <w:tmpl w:val="AE7AEA4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9" w15:restartNumberingAfterBreak="0">
    <w:nsid w:val="4C4B2060"/>
    <w:multiLevelType w:val="multilevel"/>
    <w:tmpl w:val="98F67C58"/>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40" w15:restartNumberingAfterBreak="0">
    <w:nsid w:val="4E710666"/>
    <w:multiLevelType w:val="multilevel"/>
    <w:tmpl w:val="3D3EDAD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41" w15:restartNumberingAfterBreak="0">
    <w:nsid w:val="52E96A8B"/>
    <w:multiLevelType w:val="hybridMultilevel"/>
    <w:tmpl w:val="4656C012"/>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574E0172"/>
    <w:multiLevelType w:val="hybridMultilevel"/>
    <w:tmpl w:val="7BAC1108"/>
    <w:lvl w:ilvl="0" w:tplc="CA362D7A">
      <w:start w:val="1"/>
      <w:numFmt w:val="lowerLetter"/>
      <w:lvlText w:val="%1)"/>
      <w:lvlJc w:val="left"/>
      <w:pPr>
        <w:ind w:left="1778" w:hanging="360"/>
      </w:pPr>
      <w:rPr>
        <w:rFonts w:eastAsia="Arial Unicode M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3" w15:restartNumberingAfterBreak="0">
    <w:nsid w:val="5AAF4209"/>
    <w:multiLevelType w:val="multilevel"/>
    <w:tmpl w:val="4F2A7764"/>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44" w15:restartNumberingAfterBreak="0">
    <w:nsid w:val="5AE30B69"/>
    <w:multiLevelType w:val="multilevel"/>
    <w:tmpl w:val="EF5AD350"/>
    <w:lvl w:ilvl="0">
      <w:start w:val="12"/>
      <w:numFmt w:val="decimal"/>
      <w:lvlText w:val="%1."/>
      <w:lvlJc w:val="left"/>
      <w:pPr>
        <w:ind w:left="405" w:hanging="405"/>
      </w:pPr>
      <w:rPr>
        <w:rFonts w:hint="default"/>
      </w:rPr>
    </w:lvl>
    <w:lvl w:ilvl="1">
      <w:start w:val="3"/>
      <w:numFmt w:val="decimal"/>
      <w:lvlText w:val="%1.%2."/>
      <w:lvlJc w:val="left"/>
      <w:pPr>
        <w:ind w:left="1852" w:hanging="405"/>
      </w:pPr>
      <w:rPr>
        <w:rFonts w:hint="default"/>
        <w:b w:val="0"/>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9762" w:hanging="108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016" w:hanging="1440"/>
      </w:pPr>
      <w:rPr>
        <w:rFonts w:hint="default"/>
      </w:rPr>
    </w:lvl>
  </w:abstractNum>
  <w:abstractNum w:abstractNumId="45" w15:restartNumberingAfterBreak="0">
    <w:nsid w:val="5C9210CF"/>
    <w:multiLevelType w:val="multilevel"/>
    <w:tmpl w:val="287435D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6" w15:restartNumberingAfterBreak="0">
    <w:nsid w:val="5DA266F4"/>
    <w:multiLevelType w:val="multilevel"/>
    <w:tmpl w:val="DBE6A8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5E095361"/>
    <w:multiLevelType w:val="multilevel"/>
    <w:tmpl w:val="B0762264"/>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8" w15:restartNumberingAfterBreak="0">
    <w:nsid w:val="5E7A33A0"/>
    <w:multiLevelType w:val="multilevel"/>
    <w:tmpl w:val="6BE0FBD0"/>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49" w15:restartNumberingAfterBreak="0">
    <w:nsid w:val="5FE50D5B"/>
    <w:multiLevelType w:val="multilevel"/>
    <w:tmpl w:val="081449F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1.%2."/>
      <w:lvlJc w:val="left"/>
      <w:pPr>
        <w:tabs>
          <w:tab w:val="num" w:pos="0"/>
        </w:tabs>
        <w:ind w:left="1000" w:hanging="432"/>
      </w:pPr>
      <w:rPr>
        <w:rFonts w:cs="Times New Roman"/>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15:restartNumberingAfterBreak="0">
    <w:nsid w:val="60752AEE"/>
    <w:multiLevelType w:val="multilevel"/>
    <w:tmpl w:val="3E34C1F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1F24144"/>
    <w:multiLevelType w:val="multilevel"/>
    <w:tmpl w:val="EDD0CF08"/>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2"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3" w15:restartNumberingAfterBreak="0">
    <w:nsid w:val="649046ED"/>
    <w:multiLevelType w:val="multilevel"/>
    <w:tmpl w:val="5ECE9B58"/>
    <w:lvl w:ilvl="0">
      <w:start w:val="1"/>
      <w:numFmt w:val="decimal"/>
      <w:lvlText w:val="%1."/>
      <w:lvlJc w:val="left"/>
      <w:pPr>
        <w:tabs>
          <w:tab w:val="num" w:pos="0"/>
        </w:tabs>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tabs>
          <w:tab w:val="num" w:pos="0"/>
        </w:tabs>
        <w:ind w:left="1447" w:hanging="425"/>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82" w:hanging="425"/>
      </w:pPr>
      <w:rPr>
        <w:rFonts w:ascii="Symbol" w:hAnsi="Symbol" w:cs="Symbol" w:hint="default"/>
        <w:lang w:val="pl-PL" w:eastAsia="en-US" w:bidi="ar-SA"/>
      </w:rPr>
    </w:lvl>
    <w:lvl w:ilvl="3">
      <w:numFmt w:val="bullet"/>
      <w:lvlText w:val=""/>
      <w:lvlJc w:val="left"/>
      <w:pPr>
        <w:tabs>
          <w:tab w:val="num" w:pos="0"/>
        </w:tabs>
        <w:ind w:left="3324" w:hanging="425"/>
      </w:pPr>
      <w:rPr>
        <w:rFonts w:ascii="Symbol" w:hAnsi="Symbol" w:cs="Symbol" w:hint="default"/>
        <w:lang w:val="pl-PL" w:eastAsia="en-US" w:bidi="ar-SA"/>
      </w:rPr>
    </w:lvl>
    <w:lvl w:ilvl="4">
      <w:numFmt w:val="bullet"/>
      <w:lvlText w:val=""/>
      <w:lvlJc w:val="left"/>
      <w:pPr>
        <w:tabs>
          <w:tab w:val="num" w:pos="0"/>
        </w:tabs>
        <w:ind w:left="4266" w:hanging="425"/>
      </w:pPr>
      <w:rPr>
        <w:rFonts w:ascii="Symbol" w:hAnsi="Symbol" w:cs="Symbol" w:hint="default"/>
        <w:lang w:val="pl-PL" w:eastAsia="en-US" w:bidi="ar-SA"/>
      </w:rPr>
    </w:lvl>
    <w:lvl w:ilvl="5">
      <w:numFmt w:val="bullet"/>
      <w:lvlText w:val=""/>
      <w:lvlJc w:val="left"/>
      <w:pPr>
        <w:tabs>
          <w:tab w:val="num" w:pos="0"/>
        </w:tabs>
        <w:ind w:left="5208" w:hanging="425"/>
      </w:pPr>
      <w:rPr>
        <w:rFonts w:ascii="Symbol" w:hAnsi="Symbol" w:cs="Symbol" w:hint="default"/>
        <w:lang w:val="pl-PL" w:eastAsia="en-US" w:bidi="ar-SA"/>
      </w:rPr>
    </w:lvl>
    <w:lvl w:ilvl="6">
      <w:numFmt w:val="bullet"/>
      <w:lvlText w:val=""/>
      <w:lvlJc w:val="left"/>
      <w:pPr>
        <w:tabs>
          <w:tab w:val="num" w:pos="0"/>
        </w:tabs>
        <w:ind w:left="6151" w:hanging="425"/>
      </w:pPr>
      <w:rPr>
        <w:rFonts w:ascii="Symbol" w:hAnsi="Symbol" w:cs="Symbol" w:hint="default"/>
        <w:lang w:val="pl-PL" w:eastAsia="en-US" w:bidi="ar-SA"/>
      </w:rPr>
    </w:lvl>
    <w:lvl w:ilvl="7">
      <w:numFmt w:val="bullet"/>
      <w:lvlText w:val=""/>
      <w:lvlJc w:val="left"/>
      <w:pPr>
        <w:tabs>
          <w:tab w:val="num" w:pos="0"/>
        </w:tabs>
        <w:ind w:left="7093" w:hanging="425"/>
      </w:pPr>
      <w:rPr>
        <w:rFonts w:ascii="Symbol" w:hAnsi="Symbol" w:cs="Symbol" w:hint="default"/>
        <w:lang w:val="pl-PL" w:eastAsia="en-US" w:bidi="ar-SA"/>
      </w:rPr>
    </w:lvl>
    <w:lvl w:ilvl="8">
      <w:numFmt w:val="bullet"/>
      <w:lvlText w:val=""/>
      <w:lvlJc w:val="left"/>
      <w:pPr>
        <w:tabs>
          <w:tab w:val="num" w:pos="0"/>
        </w:tabs>
        <w:ind w:left="8035" w:hanging="425"/>
      </w:pPr>
      <w:rPr>
        <w:rFonts w:ascii="Symbol" w:hAnsi="Symbol" w:cs="Symbol" w:hint="default"/>
        <w:lang w:val="pl-PL" w:eastAsia="en-US" w:bidi="ar-SA"/>
      </w:rPr>
    </w:lvl>
  </w:abstractNum>
  <w:abstractNum w:abstractNumId="54" w15:restartNumberingAfterBreak="0">
    <w:nsid w:val="681257D9"/>
    <w:multiLevelType w:val="multilevel"/>
    <w:tmpl w:val="C3E0F68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55" w15:restartNumberingAfterBreak="0">
    <w:nsid w:val="6CA135C5"/>
    <w:multiLevelType w:val="multilevel"/>
    <w:tmpl w:val="FCA871EA"/>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56" w15:restartNumberingAfterBreak="0">
    <w:nsid w:val="6D3A150D"/>
    <w:multiLevelType w:val="multilevel"/>
    <w:tmpl w:val="8398BE1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57" w15:restartNumberingAfterBreak="0">
    <w:nsid w:val="6E3B0AF7"/>
    <w:multiLevelType w:val="multilevel"/>
    <w:tmpl w:val="452AB2C6"/>
    <w:lvl w:ilvl="0">
      <w:start w:val="3"/>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ind w:left="792" w:hanging="432"/>
      </w:pPr>
      <w:rPr>
        <w:rFonts w:ascii="Calibri" w:eastAsia="Times New Roman" w:hAnsi="Calibri" w:cs="Calibri" w:hint="default"/>
        <w:sz w:val="20"/>
        <w:szCs w:val="20"/>
      </w:rPr>
    </w:lvl>
    <w:lvl w:ilvl="2">
      <w:start w:val="1"/>
      <w:numFmt w:val="lowerLetter"/>
      <w:lvlText w:val="%3)"/>
      <w:lvlJc w:val="left"/>
      <w:pPr>
        <w:tabs>
          <w:tab w:val="num" w:pos="1224"/>
        </w:tabs>
        <w:ind w:left="1224" w:hanging="504"/>
      </w:pPr>
      <w:rPr>
        <w:rFonts w:cs="Times New Roman" w:hint="default"/>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6FC36A54"/>
    <w:multiLevelType w:val="hybridMultilevel"/>
    <w:tmpl w:val="E2D23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11A5030"/>
    <w:multiLevelType w:val="multilevel"/>
    <w:tmpl w:val="E730D2CE"/>
    <w:lvl w:ilvl="0">
      <w:start w:val="5"/>
      <w:numFmt w:val="decimal"/>
      <w:lvlText w:val="%1."/>
      <w:lvlJc w:val="left"/>
      <w:pPr>
        <w:tabs>
          <w:tab w:val="num" w:pos="360"/>
        </w:tabs>
        <w:ind w:left="360" w:hanging="360"/>
      </w:pPr>
      <w:rPr>
        <w:rFonts w:cs="Times New Roman" w:hint="default"/>
        <w:b w:val="0"/>
        <w:sz w:val="20"/>
        <w:szCs w:val="20"/>
      </w:rPr>
    </w:lvl>
    <w:lvl w:ilvl="1">
      <w:start w:val="1"/>
      <w:numFmt w:val="lowerLetter"/>
      <w:suff w:val="space"/>
      <w:lvlText w:val="%2)"/>
      <w:lvlJc w:val="left"/>
      <w:pPr>
        <w:ind w:left="792" w:hanging="432"/>
      </w:pPr>
      <w:rPr>
        <w:rFonts w:cs="Times New Roman" w:hint="default"/>
        <w:sz w:val="24"/>
      </w:rPr>
    </w:lvl>
    <w:lvl w:ilvl="2">
      <w:start w:val="1"/>
      <w:numFmt w:val="lowerLetter"/>
      <w:lvlText w:val="%3)"/>
      <w:lvlJc w:val="left"/>
      <w:pPr>
        <w:tabs>
          <w:tab w:val="num" w:pos="1224"/>
        </w:tabs>
        <w:ind w:left="1224" w:hanging="504"/>
      </w:pPr>
      <w:rPr>
        <w:rFonts w:cs="Times New Roman" w:hint="default"/>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73A37A22"/>
    <w:multiLevelType w:val="multilevel"/>
    <w:tmpl w:val="782CB8F4"/>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61" w15:restartNumberingAfterBreak="0">
    <w:nsid w:val="762B2917"/>
    <w:multiLevelType w:val="multilevel"/>
    <w:tmpl w:val="804AF862"/>
    <w:lvl w:ilvl="0">
      <w:start w:val="9"/>
      <w:numFmt w:val="decimal"/>
      <w:lvlText w:val="%1."/>
      <w:lvlJc w:val="left"/>
      <w:pPr>
        <w:tabs>
          <w:tab w:val="num" w:pos="0"/>
        </w:tabs>
        <w:ind w:left="360" w:hanging="360"/>
      </w:pPr>
      <w:rPr>
        <w:rFonts w:hint="default"/>
      </w:rPr>
    </w:lvl>
    <w:lvl w:ilvl="1">
      <w:start w:val="4"/>
      <w:numFmt w:val="ordinal"/>
      <w:lvlText w:val="10.%2"/>
      <w:lvlJc w:val="left"/>
      <w:pPr>
        <w:tabs>
          <w:tab w:val="num" w:pos="0"/>
        </w:tabs>
        <w:ind w:left="1800" w:hanging="360"/>
      </w:pPr>
      <w:rPr>
        <w:rFonts w:asciiTheme="minorHAnsi" w:eastAsia="Times New Roman" w:hAnsiTheme="minorHAnsi" w:cs="Times New Roman" w:hint="default"/>
      </w:rPr>
    </w:lvl>
    <w:lvl w:ilvl="2">
      <w:start w:val="1"/>
      <w:numFmt w:val="decimal"/>
      <w:lvlText w:val="%1.%2.%3."/>
      <w:lvlJc w:val="left"/>
      <w:pPr>
        <w:tabs>
          <w:tab w:val="num" w:pos="0"/>
        </w:tabs>
        <w:ind w:left="3600" w:hanging="720"/>
      </w:pPr>
      <w:rPr>
        <w:rFonts w:hint="default"/>
      </w:rPr>
    </w:lvl>
    <w:lvl w:ilvl="3">
      <w:start w:val="1"/>
      <w:numFmt w:val="decimal"/>
      <w:lvlText w:val="%1.%2.%3.%4."/>
      <w:lvlJc w:val="left"/>
      <w:pPr>
        <w:tabs>
          <w:tab w:val="num" w:pos="0"/>
        </w:tabs>
        <w:ind w:left="5040" w:hanging="720"/>
      </w:pPr>
      <w:rPr>
        <w:rFonts w:hint="default"/>
      </w:rPr>
    </w:lvl>
    <w:lvl w:ilvl="4">
      <w:start w:val="1"/>
      <w:numFmt w:val="decimal"/>
      <w:lvlText w:val="%1.%2.%3.%4.%5."/>
      <w:lvlJc w:val="left"/>
      <w:pPr>
        <w:tabs>
          <w:tab w:val="num" w:pos="0"/>
        </w:tabs>
        <w:ind w:left="6840" w:hanging="1080"/>
      </w:pPr>
      <w:rPr>
        <w:rFonts w:hint="default"/>
      </w:rPr>
    </w:lvl>
    <w:lvl w:ilvl="5">
      <w:start w:val="1"/>
      <w:numFmt w:val="decimal"/>
      <w:lvlText w:val="%1.%2.%3.%4.%5.%6."/>
      <w:lvlJc w:val="left"/>
      <w:pPr>
        <w:tabs>
          <w:tab w:val="num" w:pos="0"/>
        </w:tabs>
        <w:ind w:left="8280" w:hanging="1080"/>
      </w:pPr>
      <w:rPr>
        <w:rFonts w:hint="default"/>
      </w:rPr>
    </w:lvl>
    <w:lvl w:ilvl="6">
      <w:start w:val="1"/>
      <w:numFmt w:val="decimal"/>
      <w:lvlText w:val="%1.%2.%3.%4.%5.%6.%7."/>
      <w:lvlJc w:val="left"/>
      <w:pPr>
        <w:tabs>
          <w:tab w:val="num" w:pos="0"/>
        </w:tabs>
        <w:ind w:left="9720" w:hanging="1080"/>
      </w:pPr>
      <w:rPr>
        <w:rFonts w:hint="default"/>
      </w:rPr>
    </w:lvl>
    <w:lvl w:ilvl="7">
      <w:start w:val="1"/>
      <w:numFmt w:val="decimal"/>
      <w:lvlText w:val="%1.%2.%3.%4.%5.%6.%7.%8."/>
      <w:lvlJc w:val="left"/>
      <w:pPr>
        <w:tabs>
          <w:tab w:val="num" w:pos="0"/>
        </w:tabs>
        <w:ind w:left="11520" w:hanging="1440"/>
      </w:pPr>
      <w:rPr>
        <w:rFonts w:hint="default"/>
      </w:rPr>
    </w:lvl>
    <w:lvl w:ilvl="8">
      <w:start w:val="1"/>
      <w:numFmt w:val="decimal"/>
      <w:lvlText w:val="%1.%2.%3.%4.%5.%6.%7.%8.%9."/>
      <w:lvlJc w:val="left"/>
      <w:pPr>
        <w:tabs>
          <w:tab w:val="num" w:pos="0"/>
        </w:tabs>
        <w:ind w:left="12960" w:hanging="1440"/>
      </w:pPr>
      <w:rPr>
        <w:rFonts w:hint="default"/>
      </w:rPr>
    </w:lvl>
  </w:abstractNum>
  <w:abstractNum w:abstractNumId="62" w15:restartNumberingAfterBreak="0">
    <w:nsid w:val="763060C2"/>
    <w:multiLevelType w:val="multilevel"/>
    <w:tmpl w:val="81120DC0"/>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63" w15:restartNumberingAfterBreak="0">
    <w:nsid w:val="76BB2A9F"/>
    <w:multiLevelType w:val="multilevel"/>
    <w:tmpl w:val="8A3E14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6D061E3"/>
    <w:multiLevelType w:val="multilevel"/>
    <w:tmpl w:val="38B00D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7484DA8"/>
    <w:multiLevelType w:val="multilevel"/>
    <w:tmpl w:val="B7C6B936"/>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66" w15:restartNumberingAfterBreak="0">
    <w:nsid w:val="79D7751D"/>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67" w15:restartNumberingAfterBreak="0">
    <w:nsid w:val="7B775DA0"/>
    <w:multiLevelType w:val="multilevel"/>
    <w:tmpl w:val="147E9508"/>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2"/>
        <w:szCs w:val="22"/>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68" w15:restartNumberingAfterBreak="0">
    <w:nsid w:val="7C5802A4"/>
    <w:multiLevelType w:val="multilevel"/>
    <w:tmpl w:val="FE32703C"/>
    <w:lvl w:ilvl="0">
      <w:start w:val="2"/>
      <w:numFmt w:val="decimal"/>
      <w:lvlText w:val="%1."/>
      <w:lvlJc w:val="left"/>
      <w:pPr>
        <w:tabs>
          <w:tab w:val="num" w:pos="0"/>
        </w:tabs>
        <w:ind w:left="360" w:hanging="360"/>
      </w:pPr>
    </w:lvl>
    <w:lvl w:ilvl="1">
      <w:start w:val="1"/>
      <w:numFmt w:val="decimal"/>
      <w:lvlText w:val="%1.%2."/>
      <w:lvlJc w:val="left"/>
      <w:pPr>
        <w:tabs>
          <w:tab w:val="num" w:pos="0"/>
        </w:tabs>
        <w:ind w:left="2216" w:hanging="360"/>
      </w:pPr>
    </w:lvl>
    <w:lvl w:ilvl="2">
      <w:start w:val="1"/>
      <w:numFmt w:val="decimal"/>
      <w:lvlText w:val="%1.%2.%3."/>
      <w:lvlJc w:val="left"/>
      <w:pPr>
        <w:tabs>
          <w:tab w:val="num" w:pos="0"/>
        </w:tabs>
        <w:ind w:left="4432" w:hanging="720"/>
      </w:pPr>
    </w:lvl>
    <w:lvl w:ilvl="3">
      <w:start w:val="1"/>
      <w:numFmt w:val="decimal"/>
      <w:lvlText w:val="%1.%2.%3.%4."/>
      <w:lvlJc w:val="left"/>
      <w:pPr>
        <w:tabs>
          <w:tab w:val="num" w:pos="0"/>
        </w:tabs>
        <w:ind w:left="6288" w:hanging="720"/>
      </w:pPr>
    </w:lvl>
    <w:lvl w:ilvl="4">
      <w:start w:val="1"/>
      <w:numFmt w:val="decimal"/>
      <w:lvlText w:val="%1.%2.%3.%4.%5."/>
      <w:lvlJc w:val="left"/>
      <w:pPr>
        <w:tabs>
          <w:tab w:val="num" w:pos="0"/>
        </w:tabs>
        <w:ind w:left="8504" w:hanging="1080"/>
      </w:pPr>
    </w:lvl>
    <w:lvl w:ilvl="5">
      <w:start w:val="1"/>
      <w:numFmt w:val="decimal"/>
      <w:lvlText w:val="%1.%2.%3.%4.%5.%6."/>
      <w:lvlJc w:val="left"/>
      <w:pPr>
        <w:tabs>
          <w:tab w:val="num" w:pos="0"/>
        </w:tabs>
        <w:ind w:left="10360" w:hanging="1080"/>
      </w:pPr>
    </w:lvl>
    <w:lvl w:ilvl="6">
      <w:start w:val="1"/>
      <w:numFmt w:val="decimal"/>
      <w:lvlText w:val="%1.%2.%3.%4.%5.%6.%7."/>
      <w:lvlJc w:val="left"/>
      <w:pPr>
        <w:tabs>
          <w:tab w:val="num" w:pos="0"/>
        </w:tabs>
        <w:ind w:left="12216" w:hanging="1080"/>
      </w:pPr>
    </w:lvl>
    <w:lvl w:ilvl="7">
      <w:start w:val="1"/>
      <w:numFmt w:val="decimal"/>
      <w:lvlText w:val="%1.%2.%3.%4.%5.%6.%7.%8."/>
      <w:lvlJc w:val="left"/>
      <w:pPr>
        <w:tabs>
          <w:tab w:val="num" w:pos="0"/>
        </w:tabs>
        <w:ind w:left="14432" w:hanging="1440"/>
      </w:pPr>
    </w:lvl>
    <w:lvl w:ilvl="8">
      <w:start w:val="1"/>
      <w:numFmt w:val="decimal"/>
      <w:lvlText w:val="%1.%2.%3.%4.%5.%6.%7.%8.%9."/>
      <w:lvlJc w:val="left"/>
      <w:pPr>
        <w:tabs>
          <w:tab w:val="num" w:pos="0"/>
        </w:tabs>
        <w:ind w:left="16288" w:hanging="1440"/>
      </w:pPr>
    </w:lvl>
  </w:abstractNum>
  <w:abstractNum w:abstractNumId="69"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16cid:durableId="608779398">
    <w:abstractNumId w:val="43"/>
  </w:num>
  <w:num w:numId="2" w16cid:durableId="1536768849">
    <w:abstractNumId w:val="39"/>
  </w:num>
  <w:num w:numId="3" w16cid:durableId="232467923">
    <w:abstractNumId w:val="48"/>
  </w:num>
  <w:num w:numId="4" w16cid:durableId="1184827629">
    <w:abstractNumId w:val="60"/>
  </w:num>
  <w:num w:numId="5" w16cid:durableId="2062292316">
    <w:abstractNumId w:val="65"/>
  </w:num>
  <w:num w:numId="6" w16cid:durableId="1403526642">
    <w:abstractNumId w:val="54"/>
  </w:num>
  <w:num w:numId="7" w16cid:durableId="323706911">
    <w:abstractNumId w:val="53"/>
  </w:num>
  <w:num w:numId="8" w16cid:durableId="142351689">
    <w:abstractNumId w:val="66"/>
  </w:num>
  <w:num w:numId="9" w16cid:durableId="688144621">
    <w:abstractNumId w:val="12"/>
  </w:num>
  <w:num w:numId="10" w16cid:durableId="775489966">
    <w:abstractNumId w:val="29"/>
  </w:num>
  <w:num w:numId="11" w16cid:durableId="1158813613">
    <w:abstractNumId w:val="31"/>
  </w:num>
  <w:num w:numId="12" w16cid:durableId="1713382822">
    <w:abstractNumId w:val="55"/>
  </w:num>
  <w:num w:numId="13" w16cid:durableId="876549190">
    <w:abstractNumId w:val="47"/>
  </w:num>
  <w:num w:numId="14" w16cid:durableId="1127436261">
    <w:abstractNumId w:val="64"/>
  </w:num>
  <w:num w:numId="15" w16cid:durableId="2138791069">
    <w:abstractNumId w:val="63"/>
  </w:num>
  <w:num w:numId="16" w16cid:durableId="524710085">
    <w:abstractNumId w:val="10"/>
  </w:num>
  <w:num w:numId="17" w16cid:durableId="41180481">
    <w:abstractNumId w:val="46"/>
  </w:num>
  <w:num w:numId="18" w16cid:durableId="477770379">
    <w:abstractNumId w:val="4"/>
  </w:num>
  <w:num w:numId="19" w16cid:durableId="140705799">
    <w:abstractNumId w:val="62"/>
  </w:num>
  <w:num w:numId="20" w16cid:durableId="526332594">
    <w:abstractNumId w:val="16"/>
  </w:num>
  <w:num w:numId="21" w16cid:durableId="1274938664">
    <w:abstractNumId w:val="3"/>
  </w:num>
  <w:num w:numId="22" w16cid:durableId="140510993">
    <w:abstractNumId w:val="61"/>
  </w:num>
  <w:num w:numId="23" w16cid:durableId="197353051">
    <w:abstractNumId w:val="28"/>
  </w:num>
  <w:num w:numId="24" w16cid:durableId="230048146">
    <w:abstractNumId w:val="15"/>
  </w:num>
  <w:num w:numId="25" w16cid:durableId="2112847826">
    <w:abstractNumId w:val="68"/>
  </w:num>
  <w:num w:numId="26" w16cid:durableId="680474515">
    <w:abstractNumId w:val="24"/>
  </w:num>
  <w:num w:numId="27" w16cid:durableId="1809470860">
    <w:abstractNumId w:val="56"/>
  </w:num>
  <w:num w:numId="28" w16cid:durableId="951784481">
    <w:abstractNumId w:val="50"/>
  </w:num>
  <w:num w:numId="29" w16cid:durableId="1051923368">
    <w:abstractNumId w:val="8"/>
  </w:num>
  <w:num w:numId="30" w16cid:durableId="919098280">
    <w:abstractNumId w:val="42"/>
  </w:num>
  <w:num w:numId="31" w16cid:durableId="1783303535">
    <w:abstractNumId w:val="22"/>
  </w:num>
  <w:num w:numId="32" w16cid:durableId="1229460159">
    <w:abstractNumId w:val="14"/>
  </w:num>
  <w:num w:numId="33" w16cid:durableId="1921064795">
    <w:abstractNumId w:val="40"/>
  </w:num>
  <w:num w:numId="34" w16cid:durableId="1031108849">
    <w:abstractNumId w:val="27"/>
  </w:num>
  <w:num w:numId="35" w16cid:durableId="438575046">
    <w:abstractNumId w:val="26"/>
  </w:num>
  <w:num w:numId="36" w16cid:durableId="50273280">
    <w:abstractNumId w:val="26"/>
    <w:lvlOverride w:ilvl="0">
      <w:startOverride w:val="1"/>
    </w:lvlOverride>
  </w:num>
  <w:num w:numId="37" w16cid:durableId="1049694260">
    <w:abstractNumId w:val="19"/>
    <w:lvlOverride w:ilvl="0">
      <w:startOverride w:val="1"/>
    </w:lvlOverride>
  </w:num>
  <w:num w:numId="38" w16cid:durableId="1890529096">
    <w:abstractNumId w:val="23"/>
  </w:num>
  <w:num w:numId="39" w16cid:durableId="1312712124">
    <w:abstractNumId w:val="49"/>
  </w:num>
  <w:num w:numId="40" w16cid:durableId="1034037469">
    <w:abstractNumId w:val="45"/>
  </w:num>
  <w:num w:numId="41" w16cid:durableId="1936402280">
    <w:abstractNumId w:val="59"/>
  </w:num>
  <w:num w:numId="42" w16cid:durableId="2052806238">
    <w:abstractNumId w:val="58"/>
  </w:num>
  <w:num w:numId="43" w16cid:durableId="961808314">
    <w:abstractNumId w:val="20"/>
  </w:num>
  <w:num w:numId="44" w16cid:durableId="1180435115">
    <w:abstractNumId w:val="5"/>
  </w:num>
  <w:num w:numId="45" w16cid:durableId="2044286170">
    <w:abstractNumId w:val="25"/>
    <w:lvlOverride w:ilvl="0">
      <w:startOverride w:val="1"/>
    </w:lvlOverride>
  </w:num>
  <w:num w:numId="46" w16cid:durableId="1533378314">
    <w:abstractNumId w:val="57"/>
  </w:num>
  <w:num w:numId="47" w16cid:durableId="368190262">
    <w:abstractNumId w:val="51"/>
  </w:num>
  <w:num w:numId="48" w16cid:durableId="446199398">
    <w:abstractNumId w:val="36"/>
  </w:num>
  <w:num w:numId="49" w16cid:durableId="1697928554">
    <w:abstractNumId w:val="35"/>
  </w:num>
  <w:num w:numId="50" w16cid:durableId="317736065">
    <w:abstractNumId w:val="18"/>
  </w:num>
  <w:num w:numId="51" w16cid:durableId="1850869452">
    <w:abstractNumId w:val="32"/>
  </w:num>
  <w:num w:numId="52" w16cid:durableId="1299143790">
    <w:abstractNumId w:val="6"/>
  </w:num>
  <w:num w:numId="53" w16cid:durableId="1603761800">
    <w:abstractNumId w:val="67"/>
  </w:num>
  <w:num w:numId="54" w16cid:durableId="572397123">
    <w:abstractNumId w:val="38"/>
  </w:num>
  <w:num w:numId="55" w16cid:durableId="575671248">
    <w:abstractNumId w:val="37"/>
  </w:num>
  <w:num w:numId="56" w16cid:durableId="878053016">
    <w:abstractNumId w:val="41"/>
  </w:num>
  <w:num w:numId="57" w16cid:durableId="1868562552">
    <w:abstractNumId w:val="7"/>
  </w:num>
  <w:num w:numId="58" w16cid:durableId="1824618033">
    <w:abstractNumId w:val="34"/>
  </w:num>
  <w:num w:numId="59" w16cid:durableId="977370735">
    <w:abstractNumId w:val="11"/>
  </w:num>
  <w:num w:numId="60" w16cid:durableId="15353432">
    <w:abstractNumId w:val="44"/>
  </w:num>
  <w:num w:numId="61" w16cid:durableId="1063867819">
    <w:abstractNumId w:val="17"/>
  </w:num>
  <w:num w:numId="62" w16cid:durableId="514072584">
    <w:abstractNumId w:val="69"/>
  </w:num>
  <w:num w:numId="63" w16cid:durableId="1936472223">
    <w:abstractNumId w:val="30"/>
  </w:num>
  <w:num w:numId="64" w16cid:durableId="166209978">
    <w:abstractNumId w:val="13"/>
  </w:num>
  <w:num w:numId="65" w16cid:durableId="1507013220">
    <w:abstractNumId w:val="9"/>
  </w:num>
  <w:num w:numId="66" w16cid:durableId="245966192">
    <w:abstractNumId w:val="33"/>
  </w:num>
  <w:num w:numId="67" w16cid:durableId="960115912">
    <w:abstractNumId w:val="21"/>
  </w:num>
  <w:num w:numId="68" w16cid:durableId="28724805">
    <w:abstractNumId w:val="52"/>
  </w:num>
  <w:num w:numId="69" w16cid:durableId="1640575375">
    <w:abstractNumId w:val="0"/>
  </w:num>
  <w:num w:numId="70" w16cid:durableId="798692951">
    <w:abstractNumId w:val="1"/>
  </w:num>
  <w:num w:numId="71" w16cid:durableId="1152528653">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F3"/>
    <w:rsid w:val="00001809"/>
    <w:rsid w:val="000157E9"/>
    <w:rsid w:val="00022DD4"/>
    <w:rsid w:val="00024443"/>
    <w:rsid w:val="000361FB"/>
    <w:rsid w:val="00037C2F"/>
    <w:rsid w:val="00054E66"/>
    <w:rsid w:val="000625CB"/>
    <w:rsid w:val="00066DFB"/>
    <w:rsid w:val="000A3FFA"/>
    <w:rsid w:val="000A66E1"/>
    <w:rsid w:val="000C4D84"/>
    <w:rsid w:val="000C55FC"/>
    <w:rsid w:val="000E33F3"/>
    <w:rsid w:val="000F6348"/>
    <w:rsid w:val="001049FE"/>
    <w:rsid w:val="00112E22"/>
    <w:rsid w:val="00121491"/>
    <w:rsid w:val="00132F81"/>
    <w:rsid w:val="001363F7"/>
    <w:rsid w:val="00136402"/>
    <w:rsid w:val="001375E0"/>
    <w:rsid w:val="00161AC6"/>
    <w:rsid w:val="00161D83"/>
    <w:rsid w:val="0018036F"/>
    <w:rsid w:val="00180620"/>
    <w:rsid w:val="00192B49"/>
    <w:rsid w:val="001A09C2"/>
    <w:rsid w:val="001A22A7"/>
    <w:rsid w:val="001C19E6"/>
    <w:rsid w:val="001E0AEC"/>
    <w:rsid w:val="001E2B84"/>
    <w:rsid w:val="001E7BC6"/>
    <w:rsid w:val="001F008D"/>
    <w:rsid w:val="00202AFB"/>
    <w:rsid w:val="00205A33"/>
    <w:rsid w:val="002120C6"/>
    <w:rsid w:val="00224002"/>
    <w:rsid w:val="002241ED"/>
    <w:rsid w:val="00265504"/>
    <w:rsid w:val="002717FD"/>
    <w:rsid w:val="0027582E"/>
    <w:rsid w:val="002B0420"/>
    <w:rsid w:val="002D425B"/>
    <w:rsid w:val="002E63A0"/>
    <w:rsid w:val="003104EC"/>
    <w:rsid w:val="003109A5"/>
    <w:rsid w:val="00323861"/>
    <w:rsid w:val="00323B19"/>
    <w:rsid w:val="00364B5E"/>
    <w:rsid w:val="00377B49"/>
    <w:rsid w:val="00381C8E"/>
    <w:rsid w:val="003856B9"/>
    <w:rsid w:val="00386076"/>
    <w:rsid w:val="00397BCE"/>
    <w:rsid w:val="003B2D4D"/>
    <w:rsid w:val="003D084E"/>
    <w:rsid w:val="003D56A0"/>
    <w:rsid w:val="003E74F3"/>
    <w:rsid w:val="003F5376"/>
    <w:rsid w:val="00401F61"/>
    <w:rsid w:val="004530A8"/>
    <w:rsid w:val="004537F9"/>
    <w:rsid w:val="004829EB"/>
    <w:rsid w:val="00487F52"/>
    <w:rsid w:val="004944D9"/>
    <w:rsid w:val="00496EEE"/>
    <w:rsid w:val="004A6C82"/>
    <w:rsid w:val="004A7149"/>
    <w:rsid w:val="004C4A45"/>
    <w:rsid w:val="004C65A8"/>
    <w:rsid w:val="004D4E39"/>
    <w:rsid w:val="004E26E0"/>
    <w:rsid w:val="004F033A"/>
    <w:rsid w:val="0051083C"/>
    <w:rsid w:val="005411D9"/>
    <w:rsid w:val="005445F9"/>
    <w:rsid w:val="005505E8"/>
    <w:rsid w:val="005660B7"/>
    <w:rsid w:val="00582A78"/>
    <w:rsid w:val="00584D50"/>
    <w:rsid w:val="005A237B"/>
    <w:rsid w:val="005B0AF3"/>
    <w:rsid w:val="005C056F"/>
    <w:rsid w:val="005C7B03"/>
    <w:rsid w:val="005E0D41"/>
    <w:rsid w:val="005E392C"/>
    <w:rsid w:val="005E49B1"/>
    <w:rsid w:val="005E60D5"/>
    <w:rsid w:val="005F2E56"/>
    <w:rsid w:val="005F7FC2"/>
    <w:rsid w:val="00600D0F"/>
    <w:rsid w:val="006141C3"/>
    <w:rsid w:val="0061776E"/>
    <w:rsid w:val="00632BBE"/>
    <w:rsid w:val="00634828"/>
    <w:rsid w:val="00643CB5"/>
    <w:rsid w:val="00645072"/>
    <w:rsid w:val="00653F93"/>
    <w:rsid w:val="00673369"/>
    <w:rsid w:val="0067723F"/>
    <w:rsid w:val="0067734F"/>
    <w:rsid w:val="00682801"/>
    <w:rsid w:val="00682F17"/>
    <w:rsid w:val="006919CE"/>
    <w:rsid w:val="00693CAE"/>
    <w:rsid w:val="006968A1"/>
    <w:rsid w:val="006A06E4"/>
    <w:rsid w:val="006B104F"/>
    <w:rsid w:val="006B5BBC"/>
    <w:rsid w:val="006B694A"/>
    <w:rsid w:val="006C13C8"/>
    <w:rsid w:val="006C6D58"/>
    <w:rsid w:val="006D28DC"/>
    <w:rsid w:val="006D2B45"/>
    <w:rsid w:val="006D5311"/>
    <w:rsid w:val="006E4B07"/>
    <w:rsid w:val="006F0982"/>
    <w:rsid w:val="00703571"/>
    <w:rsid w:val="00703C3D"/>
    <w:rsid w:val="00704420"/>
    <w:rsid w:val="00713699"/>
    <w:rsid w:val="00713754"/>
    <w:rsid w:val="00717F9D"/>
    <w:rsid w:val="0072777C"/>
    <w:rsid w:val="00734D37"/>
    <w:rsid w:val="00737DD8"/>
    <w:rsid w:val="00745444"/>
    <w:rsid w:val="00747CCA"/>
    <w:rsid w:val="00762723"/>
    <w:rsid w:val="00762E5D"/>
    <w:rsid w:val="00765A36"/>
    <w:rsid w:val="00772545"/>
    <w:rsid w:val="00773A46"/>
    <w:rsid w:val="007921EB"/>
    <w:rsid w:val="0079473B"/>
    <w:rsid w:val="007955DD"/>
    <w:rsid w:val="007A0A51"/>
    <w:rsid w:val="007A26EE"/>
    <w:rsid w:val="007A3213"/>
    <w:rsid w:val="007A5504"/>
    <w:rsid w:val="007C1C1C"/>
    <w:rsid w:val="007E354B"/>
    <w:rsid w:val="007E4E1A"/>
    <w:rsid w:val="00815B4E"/>
    <w:rsid w:val="008352E0"/>
    <w:rsid w:val="00844507"/>
    <w:rsid w:val="00845CA0"/>
    <w:rsid w:val="008744D7"/>
    <w:rsid w:val="00894261"/>
    <w:rsid w:val="008B65FC"/>
    <w:rsid w:val="008D553B"/>
    <w:rsid w:val="008D6DFC"/>
    <w:rsid w:val="008E29BF"/>
    <w:rsid w:val="008F364C"/>
    <w:rsid w:val="00917E82"/>
    <w:rsid w:val="00922936"/>
    <w:rsid w:val="009449EA"/>
    <w:rsid w:val="00951D96"/>
    <w:rsid w:val="0095581E"/>
    <w:rsid w:val="00971B04"/>
    <w:rsid w:val="009806F6"/>
    <w:rsid w:val="00984918"/>
    <w:rsid w:val="0098733C"/>
    <w:rsid w:val="00994844"/>
    <w:rsid w:val="00995838"/>
    <w:rsid w:val="009A08EF"/>
    <w:rsid w:val="009B1006"/>
    <w:rsid w:val="009C00A3"/>
    <w:rsid w:val="009D2B01"/>
    <w:rsid w:val="009E567B"/>
    <w:rsid w:val="009E60A5"/>
    <w:rsid w:val="009F0D5D"/>
    <w:rsid w:val="009F191A"/>
    <w:rsid w:val="00A0024B"/>
    <w:rsid w:val="00A1042E"/>
    <w:rsid w:val="00A12925"/>
    <w:rsid w:val="00A23A8D"/>
    <w:rsid w:val="00A23E91"/>
    <w:rsid w:val="00A30762"/>
    <w:rsid w:val="00A32E4B"/>
    <w:rsid w:val="00A34E6D"/>
    <w:rsid w:val="00A70594"/>
    <w:rsid w:val="00AA23EC"/>
    <w:rsid w:val="00AB0A48"/>
    <w:rsid w:val="00AB7C3F"/>
    <w:rsid w:val="00AC07F8"/>
    <w:rsid w:val="00AC156C"/>
    <w:rsid w:val="00AC6070"/>
    <w:rsid w:val="00AD1A1D"/>
    <w:rsid w:val="00AD4DF1"/>
    <w:rsid w:val="00B00DB8"/>
    <w:rsid w:val="00B03AA2"/>
    <w:rsid w:val="00B047F2"/>
    <w:rsid w:val="00B115E2"/>
    <w:rsid w:val="00B15807"/>
    <w:rsid w:val="00B372B5"/>
    <w:rsid w:val="00B44E77"/>
    <w:rsid w:val="00B452A8"/>
    <w:rsid w:val="00B63836"/>
    <w:rsid w:val="00B74FAD"/>
    <w:rsid w:val="00B7648F"/>
    <w:rsid w:val="00B92B8D"/>
    <w:rsid w:val="00BA013E"/>
    <w:rsid w:val="00BC0555"/>
    <w:rsid w:val="00BC496B"/>
    <w:rsid w:val="00BC6AF5"/>
    <w:rsid w:val="00BD2196"/>
    <w:rsid w:val="00BD384D"/>
    <w:rsid w:val="00BE18B7"/>
    <w:rsid w:val="00BE670E"/>
    <w:rsid w:val="00BF173E"/>
    <w:rsid w:val="00C0692E"/>
    <w:rsid w:val="00C07E74"/>
    <w:rsid w:val="00C150DD"/>
    <w:rsid w:val="00C3144E"/>
    <w:rsid w:val="00C3794B"/>
    <w:rsid w:val="00C5572C"/>
    <w:rsid w:val="00C57605"/>
    <w:rsid w:val="00C60F1C"/>
    <w:rsid w:val="00C75944"/>
    <w:rsid w:val="00C82078"/>
    <w:rsid w:val="00C85454"/>
    <w:rsid w:val="00C90C4E"/>
    <w:rsid w:val="00C9634D"/>
    <w:rsid w:val="00CA5AE5"/>
    <w:rsid w:val="00CB41E0"/>
    <w:rsid w:val="00CB7B21"/>
    <w:rsid w:val="00CD6FBB"/>
    <w:rsid w:val="00CE1AFA"/>
    <w:rsid w:val="00CE2DF3"/>
    <w:rsid w:val="00CF6C76"/>
    <w:rsid w:val="00D22515"/>
    <w:rsid w:val="00D3255C"/>
    <w:rsid w:val="00D32B09"/>
    <w:rsid w:val="00D47039"/>
    <w:rsid w:val="00D47776"/>
    <w:rsid w:val="00D653BA"/>
    <w:rsid w:val="00D679F5"/>
    <w:rsid w:val="00D80A66"/>
    <w:rsid w:val="00D8373B"/>
    <w:rsid w:val="00D852C3"/>
    <w:rsid w:val="00D90400"/>
    <w:rsid w:val="00D913F1"/>
    <w:rsid w:val="00D91B8E"/>
    <w:rsid w:val="00DA4509"/>
    <w:rsid w:val="00DB228C"/>
    <w:rsid w:val="00DB5C2F"/>
    <w:rsid w:val="00DC5374"/>
    <w:rsid w:val="00DD76B6"/>
    <w:rsid w:val="00E0044A"/>
    <w:rsid w:val="00E00957"/>
    <w:rsid w:val="00E05F2A"/>
    <w:rsid w:val="00E07F55"/>
    <w:rsid w:val="00E43AD8"/>
    <w:rsid w:val="00E7691F"/>
    <w:rsid w:val="00E9097C"/>
    <w:rsid w:val="00E90E5B"/>
    <w:rsid w:val="00E97BF6"/>
    <w:rsid w:val="00EA281D"/>
    <w:rsid w:val="00EB07BA"/>
    <w:rsid w:val="00EB1E17"/>
    <w:rsid w:val="00EB6F6B"/>
    <w:rsid w:val="00EB7963"/>
    <w:rsid w:val="00EC0D9D"/>
    <w:rsid w:val="00EC165F"/>
    <w:rsid w:val="00EC3E65"/>
    <w:rsid w:val="00EC4318"/>
    <w:rsid w:val="00EC7BD2"/>
    <w:rsid w:val="00ED0A40"/>
    <w:rsid w:val="00ED1826"/>
    <w:rsid w:val="00EE00AF"/>
    <w:rsid w:val="00EE14E0"/>
    <w:rsid w:val="00EF456F"/>
    <w:rsid w:val="00EF7C63"/>
    <w:rsid w:val="00F06EEC"/>
    <w:rsid w:val="00F1019D"/>
    <w:rsid w:val="00F20B26"/>
    <w:rsid w:val="00F322A8"/>
    <w:rsid w:val="00F5339E"/>
    <w:rsid w:val="00F6462A"/>
    <w:rsid w:val="00F64B78"/>
    <w:rsid w:val="00F6543B"/>
    <w:rsid w:val="00F748DA"/>
    <w:rsid w:val="00F90FEA"/>
    <w:rsid w:val="00F9659E"/>
    <w:rsid w:val="00FA0572"/>
    <w:rsid w:val="00FA62A9"/>
    <w:rsid w:val="00FA7B38"/>
    <w:rsid w:val="00FB4943"/>
    <w:rsid w:val="00FB79A9"/>
    <w:rsid w:val="00FC1F60"/>
    <w:rsid w:val="00FC4FF0"/>
    <w:rsid w:val="00FD3209"/>
    <w:rsid w:val="00FF090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1F49"/>
  <w15:docId w15:val="{61610E22-7B08-4D86-AB38-CA9AC42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821DB7"/>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kocowegoZnak">
    <w:name w:val="Tekst przypisu końcowego Znak"/>
    <w:basedOn w:val="Domylnaczcionkaakapitu"/>
    <w:link w:val="Tekstprzypisukocowego"/>
    <w:uiPriority w:val="99"/>
    <w:semiHidden/>
    <w:qFormat/>
    <w:rsid w:val="005F5EA4"/>
    <w:rPr>
      <w:rFonts w:ascii="Calibri" w:eastAsia="Calibri" w:hAnsi="Calibri" w:cs="Calibri"/>
      <w:sz w:val="20"/>
      <w:szCs w:val="20"/>
      <w:lang w:val="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F5EA4"/>
    <w:rPr>
      <w:vertAlign w:val="superscript"/>
    </w:rPr>
  </w:style>
  <w:style w:type="character" w:customStyle="1" w:styleId="Nagwek5Znak">
    <w:name w:val="Nagłówek 5 Znak"/>
    <w:basedOn w:val="Domylnaczcionkaakapitu"/>
    <w:link w:val="Nagwek5"/>
    <w:uiPriority w:val="1"/>
    <w:qFormat/>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qFormat/>
    <w:rsid w:val="002F0B02"/>
    <w:rPr>
      <w:rFonts w:ascii="Calibri" w:eastAsia="Calibri" w:hAnsi="Calibri" w:cs="Calibri"/>
      <w:b/>
      <w:bCs/>
      <w:sz w:val="28"/>
      <w:szCs w:val="28"/>
      <w:lang w:val="pl-PL"/>
    </w:rPr>
  </w:style>
  <w:style w:type="character" w:customStyle="1" w:styleId="markedcontent">
    <w:name w:val="markedcontent"/>
    <w:basedOn w:val="Domylnaczcionkaakapitu"/>
    <w:qFormat/>
    <w:rsid w:val="006B2DC0"/>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paragraph" w:customStyle="1" w:styleId="Standard">
    <w:name w:val="Standard"/>
    <w:qFormat/>
    <w:rsid w:val="00472406"/>
    <w:pPr>
      <w:textAlignment w:val="baseline"/>
    </w:pPr>
    <w:rPr>
      <w:rFonts w:ascii="Times New Roman" w:eastAsia="Times New Roman" w:hAnsi="Times New Roman" w:cs="Wingdings"/>
      <w:kern w:val="2"/>
      <w:sz w:val="24"/>
      <w:szCs w:val="24"/>
      <w:lang w:val="pl-PL" w:eastAsia="zh-CN"/>
    </w:rPr>
  </w:style>
  <w:style w:type="paragraph" w:styleId="Listapunktowana">
    <w:name w:val="List Bullet"/>
    <w:basedOn w:val="Normalny"/>
    <w:uiPriority w:val="99"/>
    <w:unhideWhenUsed/>
    <w:qFormat/>
    <w:rsid w:val="005544E9"/>
    <w:pPr>
      <w:numPr>
        <w:numId w:val="28"/>
      </w:numPr>
      <w:contextualSpacing/>
    </w:pPr>
  </w:style>
  <w:style w:type="paragraph" w:customStyle="1" w:styleId="Zawartoramki">
    <w:name w:val="Zawartość ramki"/>
    <w:basedOn w:val="Normalny"/>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036F"/>
    <w:rPr>
      <w:color w:val="0000FF" w:themeColor="hyperlink"/>
      <w:u w:val="single"/>
    </w:rPr>
  </w:style>
  <w:style w:type="paragraph" w:customStyle="1" w:styleId="Style2">
    <w:name w:val="Style 2"/>
    <w:qFormat/>
    <w:rsid w:val="00703571"/>
    <w:pPr>
      <w:widowControl w:val="0"/>
      <w:suppressAutoHyphens w:val="0"/>
      <w:ind w:left="360"/>
    </w:pPr>
    <w:rPr>
      <w:rFonts w:ascii="Arial" w:eastAsia="Times New Roman" w:hAnsi="Arial" w:cs="Arial"/>
      <w:sz w:val="20"/>
      <w:szCs w:val="20"/>
      <w:lang w:val="pl-PL" w:eastAsia="pl-PL"/>
    </w:rPr>
  </w:style>
  <w:style w:type="paragraph" w:styleId="Bezodstpw">
    <w:name w:val="No Spacing"/>
    <w:qFormat/>
    <w:rsid w:val="00845CA0"/>
    <w:pPr>
      <w:suppressAutoHyphens w:val="0"/>
    </w:pPr>
    <w:rPr>
      <w:rFonts w:cs="Times New Roman"/>
      <w:lang w:val="pl-PL"/>
    </w:rPr>
  </w:style>
  <w:style w:type="table" w:customStyle="1" w:styleId="TableNormal1">
    <w:name w:val="Table Normal1"/>
    <w:uiPriority w:val="2"/>
    <w:unhideWhenUsed/>
    <w:qFormat/>
    <w:rsid w:val="005505E8"/>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B44E77"/>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footnote">
    <w:name w:val="sdfootnote"/>
    <w:basedOn w:val="Normalny"/>
    <w:rsid w:val="00BE18B7"/>
    <w:pPr>
      <w:widowControl/>
      <w:suppressAutoHyphens w:val="0"/>
      <w:spacing w:before="100" w:beforeAutospacing="1"/>
    </w:pPr>
    <w:rPr>
      <w:rFonts w:ascii="Times New Roman" w:eastAsia="Times New Roman" w:hAnsi="Times New Roman" w:cs="Times New Roman"/>
      <w:sz w:val="20"/>
      <w:szCs w:val="20"/>
      <w:lang w:eastAsia="pl-PL"/>
    </w:rPr>
  </w:style>
  <w:style w:type="character" w:customStyle="1" w:styleId="text-justify">
    <w:name w:val="text-justify"/>
    <w:basedOn w:val="Domylnaczcionkaakapitu"/>
    <w:rsid w:val="005A237B"/>
  </w:style>
  <w:style w:type="character" w:styleId="UyteHipercze">
    <w:name w:val="FollowedHyperlink"/>
    <w:basedOn w:val="Domylnaczcionkaakapitu"/>
    <w:uiPriority w:val="99"/>
    <w:semiHidden/>
    <w:unhideWhenUsed/>
    <w:rsid w:val="007955DD"/>
    <w:rPr>
      <w:color w:val="800080" w:themeColor="followedHyperlink"/>
      <w:u w:val="single"/>
    </w:rPr>
  </w:style>
  <w:style w:type="character" w:styleId="Nierozpoznanawzmianka">
    <w:name w:val="Unresolved Mention"/>
    <w:basedOn w:val="Domylnaczcionkaakapitu"/>
    <w:uiPriority w:val="99"/>
    <w:semiHidden/>
    <w:unhideWhenUsed/>
    <w:rsid w:val="007955DD"/>
    <w:rPr>
      <w:color w:val="605E5C"/>
      <w:shd w:val="clear" w:color="auto" w:fill="E1DFDD"/>
    </w:rPr>
  </w:style>
  <w:style w:type="paragraph" w:customStyle="1" w:styleId="Zawartotabeli">
    <w:name w:val="Zawartość tabeli"/>
    <w:basedOn w:val="Tekstpodstawowy"/>
    <w:uiPriority w:val="99"/>
    <w:rsid w:val="00192B49"/>
    <w:pPr>
      <w:widowControl/>
      <w:suppressLineNumbers/>
    </w:pPr>
    <w:rPr>
      <w:rFonts w:ascii="Arial" w:eastAsia="Lucida Sans Unicode" w:hAnsi="Arial" w:cs="Tahoma"/>
      <w:color w:val="000000"/>
      <w:sz w:val="24"/>
      <w:szCs w:val="24"/>
      <w:lang w:eastAsia="pl-PL" w:bidi="pl-PL"/>
    </w:rPr>
  </w:style>
  <w:style w:type="paragraph" w:customStyle="1" w:styleId="Nagwektabeli">
    <w:name w:val="Nagłówek tabeli"/>
    <w:basedOn w:val="Zawartotabeli"/>
    <w:uiPriority w:val="99"/>
    <w:rsid w:val="00192B4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18" Type="http://schemas.openxmlformats.org/officeDocument/2006/relationships/hyperlink" Target="mailto:sekretariat@lwowekslaski.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http://swaid.stat.gov.pl/SitePagesDBW/Ceny.aspx" TargetMode="External"/><Relationship Id="rId2" Type="http://schemas.openxmlformats.org/officeDocument/2006/relationships/numbering" Target="numbering.xml"/><Relationship Id="rId16" Type="http://schemas.openxmlformats.org/officeDocument/2006/relationships/hyperlink" Target="https://platformazakupowa.pl/transakcja/73840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kretariat@lwowekslaski.pl" TargetMode="External"/><Relationship Id="rId19" Type="http://schemas.openxmlformats.org/officeDocument/2006/relationships/hyperlink" Target="mailto:iod@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4FBC-C042-48B8-B933-F7E1AF3C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54</Pages>
  <Words>20858</Words>
  <Characters>125153</Characters>
  <Application>Microsoft Office Word</Application>
  <DocSecurity>0</DocSecurity>
  <Lines>1042</Lines>
  <Paragraphs>291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145720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Krzysztofa Luszka</cp:lastModifiedBy>
  <cp:revision>118</cp:revision>
  <cp:lastPrinted>2023-03-30T09:01:00Z</cp:lastPrinted>
  <dcterms:created xsi:type="dcterms:W3CDTF">2023-02-09T13:36:00Z</dcterms:created>
  <dcterms:modified xsi:type="dcterms:W3CDTF">2023-04-12T10:43:00Z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