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C4A0" w14:textId="77777777" w:rsidR="00167A29" w:rsidRDefault="00167A29" w:rsidP="00167A29">
      <w:pPr>
        <w:spacing w:after="0" w:line="240" w:lineRule="auto"/>
        <w:jc w:val="right"/>
        <w:rPr>
          <w:rFonts w:eastAsia="Times New Roman" w:cs="Calibri"/>
          <w:b/>
          <w:lang w:eastAsia="ar-SA"/>
        </w:rPr>
      </w:pPr>
      <w:bookmarkStart w:id="0" w:name="_Hlk62200312"/>
      <w:bookmarkStart w:id="1" w:name="_Hlk121381871"/>
    </w:p>
    <w:p w14:paraId="7F52BE35" w14:textId="05DE25AB" w:rsidR="007E4939" w:rsidRPr="00557A13" w:rsidRDefault="007E4939" w:rsidP="00167A29">
      <w:pPr>
        <w:spacing w:after="0" w:line="240" w:lineRule="auto"/>
        <w:jc w:val="right"/>
        <w:rPr>
          <w:b/>
        </w:rPr>
      </w:pPr>
      <w:r w:rsidRPr="00EF3466">
        <w:rPr>
          <w:i/>
          <w:lang w:val="x-none"/>
        </w:rPr>
        <w:t xml:space="preserve">Załącznik nr </w:t>
      </w:r>
      <w:r>
        <w:rPr>
          <w:i/>
        </w:rPr>
        <w:t>2</w:t>
      </w:r>
    </w:p>
    <w:p w14:paraId="252314AD" w14:textId="77777777" w:rsidR="007E4939" w:rsidRPr="00EF3466" w:rsidRDefault="007E4939" w:rsidP="00EF3466">
      <w:pPr>
        <w:suppressAutoHyphens/>
        <w:spacing w:after="0" w:line="360" w:lineRule="auto"/>
        <w:ind w:left="720"/>
        <w:jc w:val="both"/>
      </w:pPr>
    </w:p>
    <w:bookmarkEnd w:id="0"/>
    <w:p w14:paraId="103C2330" w14:textId="582BA24D" w:rsidR="00206411" w:rsidRPr="00F555EC" w:rsidRDefault="00206411" w:rsidP="00DA0EF6">
      <w:pPr>
        <w:numPr>
          <w:ilvl w:val="4"/>
          <w:numId w:val="0"/>
        </w:numPr>
        <w:tabs>
          <w:tab w:val="num" w:pos="1008"/>
        </w:tabs>
        <w:suppressAutoHyphens/>
        <w:spacing w:before="240" w:after="0" w:line="276" w:lineRule="auto"/>
        <w:ind w:left="1008" w:hanging="1008"/>
        <w:jc w:val="center"/>
        <w:outlineLvl w:val="4"/>
        <w:rPr>
          <w:b/>
          <w:lang w:val="x-none"/>
        </w:rPr>
      </w:pPr>
      <w:r w:rsidRPr="00F555EC">
        <w:rPr>
          <w:b/>
          <w:lang w:val="x-none"/>
        </w:rPr>
        <w:t>FORMULARZ OFERTOWY</w:t>
      </w:r>
    </w:p>
    <w:p w14:paraId="6E1EA953" w14:textId="77777777" w:rsidR="00206411" w:rsidRPr="00EF3466" w:rsidRDefault="00206411" w:rsidP="00DA0EF6">
      <w:pPr>
        <w:suppressAutoHyphens/>
        <w:spacing w:after="0" w:line="240" w:lineRule="auto"/>
        <w:rPr>
          <w:sz w:val="20"/>
        </w:rPr>
      </w:pPr>
    </w:p>
    <w:p w14:paraId="2952BA88" w14:textId="77777777" w:rsidR="00206411" w:rsidRPr="00EF3466" w:rsidRDefault="00206411" w:rsidP="00DA0EF6">
      <w:pPr>
        <w:suppressAutoHyphens/>
        <w:spacing w:after="0" w:line="240" w:lineRule="auto"/>
        <w:rPr>
          <w:b/>
          <w:sz w:val="12"/>
          <w:u w:val="single"/>
        </w:rPr>
      </w:pPr>
      <w:bookmarkStart w:id="2" w:name="_Hlk103953196"/>
      <w:r w:rsidRPr="00EF3466">
        <w:rPr>
          <w:b/>
          <w:sz w:val="24"/>
          <w:u w:val="single"/>
        </w:rPr>
        <w:t>Dane Wykonawcy:</w:t>
      </w:r>
    </w:p>
    <w:p w14:paraId="65CAC41A" w14:textId="77777777" w:rsidR="00206411" w:rsidRPr="00EF3466" w:rsidRDefault="00206411" w:rsidP="00DA0EF6">
      <w:pPr>
        <w:suppressAutoHyphens/>
        <w:spacing w:after="0" w:line="240" w:lineRule="auto"/>
        <w:rPr>
          <w:b/>
          <w:sz w:val="12"/>
          <w:u w:val="single"/>
        </w:rPr>
      </w:pPr>
    </w:p>
    <w:p w14:paraId="2ED20B56" w14:textId="77777777" w:rsidR="00206411" w:rsidRPr="00EF3466" w:rsidRDefault="00206411" w:rsidP="001A2559">
      <w:pPr>
        <w:suppressAutoHyphens/>
        <w:spacing w:after="0" w:line="276" w:lineRule="auto"/>
        <w:rPr>
          <w:sz w:val="18"/>
        </w:rPr>
      </w:pPr>
      <w:r w:rsidRPr="00EF3466">
        <w:rPr>
          <w:sz w:val="24"/>
        </w:rPr>
        <w:t xml:space="preserve">Nazwa:   </w:t>
      </w:r>
      <w:r w:rsidRPr="00EF3466">
        <w:rPr>
          <w:sz w:val="16"/>
        </w:rPr>
        <w:t>..............................................................................................................................</w:t>
      </w:r>
    </w:p>
    <w:p w14:paraId="4B09BFAD" w14:textId="77777777" w:rsidR="00206411" w:rsidRPr="00EF3466" w:rsidRDefault="00206411" w:rsidP="001A2559">
      <w:pPr>
        <w:suppressAutoHyphens/>
        <w:spacing w:after="0" w:line="276" w:lineRule="auto"/>
        <w:rPr>
          <w:sz w:val="18"/>
          <w:lang w:val="de-DE"/>
        </w:rPr>
      </w:pPr>
      <w:r w:rsidRPr="00EF3466">
        <w:rPr>
          <w:sz w:val="24"/>
        </w:rPr>
        <w:t>Siedziba i adres:</w:t>
      </w:r>
      <w:r w:rsidRPr="00F555EC">
        <w:t xml:space="preserve">  </w:t>
      </w:r>
      <w:r w:rsidRPr="00EF3466">
        <w:rPr>
          <w:sz w:val="16"/>
        </w:rPr>
        <w:t>...........................................................................................................</w:t>
      </w:r>
    </w:p>
    <w:p w14:paraId="500B3D18" w14:textId="33766D54" w:rsidR="00206411" w:rsidRPr="00EF3466" w:rsidRDefault="00206411" w:rsidP="00DA0EF6">
      <w:pPr>
        <w:suppressAutoHyphens/>
        <w:spacing w:after="0" w:line="276" w:lineRule="auto"/>
        <w:rPr>
          <w:sz w:val="24"/>
          <w:lang w:val="de-DE"/>
        </w:rPr>
      </w:pPr>
      <w:proofErr w:type="spellStart"/>
      <w:r w:rsidRPr="00EF3466">
        <w:rPr>
          <w:sz w:val="24"/>
          <w:lang w:val="de-DE"/>
        </w:rPr>
        <w:t>Numer</w:t>
      </w:r>
      <w:proofErr w:type="spellEnd"/>
      <w:r w:rsidRPr="00EF3466">
        <w:rPr>
          <w:sz w:val="24"/>
          <w:lang w:val="de-DE"/>
        </w:rPr>
        <w:t xml:space="preserve"> </w:t>
      </w:r>
      <w:proofErr w:type="spellStart"/>
      <w:r w:rsidRPr="00EF3466">
        <w:rPr>
          <w:sz w:val="24"/>
          <w:lang w:val="de-DE"/>
        </w:rPr>
        <w:t>telefonu</w:t>
      </w:r>
      <w:proofErr w:type="spellEnd"/>
      <w:r w:rsidRPr="00EF3466">
        <w:rPr>
          <w:sz w:val="24"/>
          <w:lang w:val="de-DE"/>
        </w:rPr>
        <w:t>:</w:t>
      </w:r>
      <w:r w:rsidRPr="00DA0EF6">
        <w:rPr>
          <w:lang w:val="de-DE"/>
        </w:rPr>
        <w:t xml:space="preserve"> </w:t>
      </w:r>
      <w:r w:rsidRPr="00EF3466">
        <w:rPr>
          <w:sz w:val="16"/>
          <w:lang w:val="de-DE"/>
        </w:rPr>
        <w:t xml:space="preserve">……………………………   </w:t>
      </w:r>
      <w:r w:rsidRPr="00F555EC">
        <w:rPr>
          <w:lang w:val="de-DE"/>
        </w:rPr>
        <w:t xml:space="preserve">  </w:t>
      </w:r>
    </w:p>
    <w:p w14:paraId="5A33951D" w14:textId="54BDCB18" w:rsidR="00206411" w:rsidRPr="00EF3466" w:rsidRDefault="00206411" w:rsidP="00DA0EF6">
      <w:pPr>
        <w:suppressAutoHyphens/>
        <w:spacing w:after="0" w:line="276" w:lineRule="auto"/>
        <w:rPr>
          <w:sz w:val="24"/>
          <w:lang w:val="de-DE"/>
        </w:rPr>
      </w:pPr>
      <w:proofErr w:type="spellStart"/>
      <w:r w:rsidRPr="00EF3466">
        <w:rPr>
          <w:sz w:val="24"/>
          <w:lang w:val="de-DE"/>
        </w:rPr>
        <w:t>Numer</w:t>
      </w:r>
      <w:proofErr w:type="spellEnd"/>
      <w:r w:rsidRPr="00EF3466">
        <w:rPr>
          <w:sz w:val="24"/>
          <w:lang w:val="de-DE"/>
        </w:rPr>
        <w:t xml:space="preserve"> REGON</w:t>
      </w:r>
      <w:r w:rsidRPr="00F555EC">
        <w:rPr>
          <w:lang w:val="de-DE"/>
        </w:rPr>
        <w:t xml:space="preserve"> </w:t>
      </w:r>
      <w:r w:rsidRPr="00EF3466">
        <w:rPr>
          <w:sz w:val="16"/>
          <w:lang w:val="de-DE"/>
        </w:rPr>
        <w:t>………………………………</w:t>
      </w:r>
      <w:r w:rsidRPr="00F555EC">
        <w:rPr>
          <w:lang w:val="de-DE"/>
        </w:rPr>
        <w:t xml:space="preserve"> </w:t>
      </w:r>
      <w:r w:rsidRPr="00DA0EF6">
        <w:rPr>
          <w:lang w:val="de-DE"/>
        </w:rPr>
        <w:t xml:space="preserve"> </w:t>
      </w:r>
      <w:proofErr w:type="spellStart"/>
      <w:r w:rsidRPr="00EF3466">
        <w:rPr>
          <w:sz w:val="24"/>
          <w:lang w:val="de-DE"/>
        </w:rPr>
        <w:t>Numer</w:t>
      </w:r>
      <w:proofErr w:type="spellEnd"/>
      <w:r w:rsidRPr="00EF3466">
        <w:rPr>
          <w:sz w:val="24"/>
          <w:lang w:val="de-DE"/>
        </w:rPr>
        <w:t xml:space="preserve"> NIP</w:t>
      </w:r>
      <w:r w:rsidRPr="00EF3466">
        <w:rPr>
          <w:sz w:val="18"/>
          <w:lang w:val="de-DE"/>
        </w:rPr>
        <w:t xml:space="preserve"> </w:t>
      </w:r>
      <w:r w:rsidRPr="00EF3466">
        <w:rPr>
          <w:sz w:val="16"/>
          <w:lang w:val="de-DE"/>
        </w:rPr>
        <w:t>…………………………......................</w:t>
      </w:r>
    </w:p>
    <w:p w14:paraId="07EC59BF" w14:textId="75ED3C49" w:rsidR="00206411" w:rsidRPr="00EF3466" w:rsidRDefault="00206411" w:rsidP="00DA0EF6">
      <w:pPr>
        <w:suppressAutoHyphens/>
        <w:spacing w:after="0" w:line="276" w:lineRule="auto"/>
        <w:rPr>
          <w:sz w:val="24"/>
          <w:lang w:val="de-DE"/>
        </w:rPr>
      </w:pPr>
      <w:proofErr w:type="spellStart"/>
      <w:r w:rsidRPr="00EF3466">
        <w:rPr>
          <w:sz w:val="24"/>
          <w:lang w:val="de-DE"/>
        </w:rPr>
        <w:t>Adres</w:t>
      </w:r>
      <w:proofErr w:type="spellEnd"/>
      <w:r w:rsidRPr="00EF3466">
        <w:rPr>
          <w:sz w:val="24"/>
          <w:lang w:val="de-DE"/>
        </w:rPr>
        <w:t xml:space="preserve"> </w:t>
      </w:r>
      <w:proofErr w:type="spellStart"/>
      <w:r w:rsidRPr="00EF3466">
        <w:rPr>
          <w:sz w:val="24"/>
          <w:lang w:val="de-DE"/>
        </w:rPr>
        <w:t>poczty</w:t>
      </w:r>
      <w:proofErr w:type="spellEnd"/>
      <w:r w:rsidRPr="00EF3466">
        <w:rPr>
          <w:sz w:val="24"/>
          <w:lang w:val="de-DE"/>
        </w:rPr>
        <w:t xml:space="preserve"> </w:t>
      </w:r>
      <w:proofErr w:type="spellStart"/>
      <w:r w:rsidRPr="00EF3466">
        <w:rPr>
          <w:sz w:val="24"/>
          <w:lang w:val="de-DE"/>
        </w:rPr>
        <w:t>elektronicznej</w:t>
      </w:r>
      <w:proofErr w:type="spellEnd"/>
      <w:r w:rsidRPr="00EF3466">
        <w:rPr>
          <w:sz w:val="24"/>
          <w:lang w:val="de-DE"/>
        </w:rPr>
        <w:t xml:space="preserve"> </w:t>
      </w:r>
      <w:r w:rsidRPr="00EF3466">
        <w:rPr>
          <w:sz w:val="16"/>
          <w:lang w:val="de-DE"/>
        </w:rPr>
        <w:t>…………………………………………………………………………….</w:t>
      </w:r>
    </w:p>
    <w:p w14:paraId="113BB08F" w14:textId="6EC5EB26" w:rsidR="00206411" w:rsidRPr="00EF3466" w:rsidRDefault="00206411" w:rsidP="00DA0EF6">
      <w:pPr>
        <w:suppressAutoHyphens/>
        <w:spacing w:after="0" w:line="276" w:lineRule="auto"/>
        <w:rPr>
          <w:sz w:val="24"/>
          <w:lang w:val="de-DE"/>
        </w:rPr>
      </w:pPr>
      <w:proofErr w:type="spellStart"/>
      <w:r w:rsidRPr="00EF3466">
        <w:rPr>
          <w:sz w:val="24"/>
          <w:lang w:val="de-DE"/>
        </w:rPr>
        <w:t>Nr</w:t>
      </w:r>
      <w:proofErr w:type="spellEnd"/>
      <w:r w:rsidRPr="00EF3466">
        <w:rPr>
          <w:sz w:val="24"/>
          <w:lang w:val="de-DE"/>
        </w:rPr>
        <w:t xml:space="preserve"> </w:t>
      </w:r>
      <w:proofErr w:type="spellStart"/>
      <w:r w:rsidRPr="00EF3466">
        <w:rPr>
          <w:sz w:val="24"/>
          <w:lang w:val="de-DE"/>
        </w:rPr>
        <w:t>rachunku</w:t>
      </w:r>
      <w:proofErr w:type="spellEnd"/>
      <w:r w:rsidRPr="00EF3466">
        <w:rPr>
          <w:sz w:val="24"/>
          <w:lang w:val="de-DE"/>
        </w:rPr>
        <w:t xml:space="preserve"> </w:t>
      </w:r>
      <w:proofErr w:type="spellStart"/>
      <w:r w:rsidRPr="00EF3466">
        <w:rPr>
          <w:sz w:val="24"/>
          <w:lang w:val="de-DE"/>
        </w:rPr>
        <w:t>bankowego</w:t>
      </w:r>
      <w:proofErr w:type="spellEnd"/>
      <w:r w:rsidRPr="00EF3466">
        <w:rPr>
          <w:sz w:val="24"/>
          <w:lang w:val="de-DE"/>
        </w:rPr>
        <w:t xml:space="preserve">  </w:t>
      </w:r>
      <w:r w:rsidRPr="00EF3466">
        <w:rPr>
          <w:sz w:val="16"/>
          <w:lang w:val="de-DE"/>
        </w:rPr>
        <w:t>……………………………………………………………………………….…</w:t>
      </w:r>
    </w:p>
    <w:bookmarkEnd w:id="2"/>
    <w:p w14:paraId="6F647DB5" w14:textId="77777777" w:rsidR="00206411" w:rsidRDefault="00206411" w:rsidP="00DA0EF6">
      <w:pPr>
        <w:suppressAutoHyphens/>
        <w:spacing w:after="0" w:line="240" w:lineRule="auto"/>
        <w:rPr>
          <w:sz w:val="24"/>
          <w:lang w:val="de-DE"/>
        </w:rPr>
      </w:pPr>
    </w:p>
    <w:p w14:paraId="7AC2E683" w14:textId="77777777" w:rsidR="00AA18B2" w:rsidRPr="00EF3466" w:rsidRDefault="00AA18B2" w:rsidP="00DA0EF6">
      <w:pPr>
        <w:suppressAutoHyphens/>
        <w:spacing w:after="0" w:line="240" w:lineRule="auto"/>
        <w:rPr>
          <w:sz w:val="24"/>
          <w:lang w:val="de-DE"/>
        </w:rPr>
      </w:pPr>
    </w:p>
    <w:bookmarkEnd w:id="1"/>
    <w:p w14:paraId="5593DBED" w14:textId="56713038" w:rsidR="0015559D" w:rsidRPr="007E4939" w:rsidRDefault="00206411" w:rsidP="007E4939">
      <w:pPr>
        <w:autoSpaceDE w:val="0"/>
        <w:autoSpaceDN w:val="0"/>
        <w:adjustRightInd w:val="0"/>
        <w:spacing w:after="0" w:line="276" w:lineRule="auto"/>
        <w:jc w:val="center"/>
        <w:rPr>
          <w:color w:val="000000"/>
        </w:rPr>
      </w:pPr>
      <w:r w:rsidRPr="00F555EC">
        <w:rPr>
          <w:color w:val="000000"/>
        </w:rPr>
        <w:t xml:space="preserve">Odpowiadając na ogłoszenie </w:t>
      </w:r>
      <w:r w:rsidR="00EA1231" w:rsidRPr="00F555EC">
        <w:rPr>
          <w:color w:val="000000"/>
        </w:rPr>
        <w:t>p</w:t>
      </w:r>
      <w:r w:rsidRPr="00F555EC">
        <w:rPr>
          <w:color w:val="000000"/>
        </w:rPr>
        <w:t>n</w:t>
      </w:r>
      <w:r w:rsidR="00714C7B" w:rsidRPr="00F555EC">
        <w:rPr>
          <w:color w:val="000000"/>
        </w:rPr>
        <w:t>.</w:t>
      </w:r>
    </w:p>
    <w:p w14:paraId="6A48FA29" w14:textId="35305F41" w:rsidR="00792EC8" w:rsidRDefault="00792EC8" w:rsidP="00792EC8">
      <w:pPr>
        <w:suppressAutoHyphens/>
        <w:spacing w:after="0" w:line="240" w:lineRule="auto"/>
        <w:jc w:val="center"/>
        <w:rPr>
          <w:b/>
          <w:bCs/>
        </w:rPr>
      </w:pPr>
      <w:r w:rsidRPr="00FB5C8A">
        <w:rPr>
          <w:b/>
          <w:bCs/>
        </w:rPr>
        <w:t>Przegląd i naprawa obmurza w kotłach ZTPOK ProNatura w Bydgoszczy</w:t>
      </w:r>
    </w:p>
    <w:p w14:paraId="6A44EE9D" w14:textId="4F21A719" w:rsidR="00206411" w:rsidRPr="00AB6579" w:rsidRDefault="00100598" w:rsidP="007E4939">
      <w:pPr>
        <w:autoSpaceDE w:val="0"/>
        <w:autoSpaceDN w:val="0"/>
        <w:adjustRightInd w:val="0"/>
        <w:spacing w:after="0" w:line="276" w:lineRule="auto"/>
        <w:jc w:val="center"/>
        <w:rPr>
          <w:b/>
          <w:iCs/>
          <w:color w:val="000000"/>
        </w:rPr>
      </w:pPr>
      <w:r w:rsidRPr="00AB6579">
        <w:rPr>
          <w:b/>
          <w:iCs/>
        </w:rPr>
        <w:t>Nr referencyjny MKUO ProNatura ZP/TP</w:t>
      </w:r>
      <w:r w:rsidR="008D6EC8" w:rsidRPr="00AB6579">
        <w:rPr>
          <w:b/>
          <w:iCs/>
        </w:rPr>
        <w:t>/</w:t>
      </w:r>
      <w:r w:rsidR="005D51B2">
        <w:rPr>
          <w:b/>
          <w:iCs/>
        </w:rPr>
        <w:t>11/</w:t>
      </w:r>
      <w:r w:rsidR="00280F3C" w:rsidRPr="00AB6579">
        <w:rPr>
          <w:b/>
          <w:iCs/>
        </w:rPr>
        <w:t>2</w:t>
      </w:r>
      <w:r w:rsidR="009F2A1A" w:rsidRPr="00AB6579">
        <w:rPr>
          <w:b/>
          <w:iCs/>
        </w:rPr>
        <w:t>3</w:t>
      </w:r>
    </w:p>
    <w:p w14:paraId="7182EA81" w14:textId="77777777" w:rsidR="00206411" w:rsidRDefault="00206411" w:rsidP="00DA0EF6">
      <w:pPr>
        <w:autoSpaceDE w:val="0"/>
        <w:autoSpaceDN w:val="0"/>
        <w:adjustRightInd w:val="0"/>
        <w:spacing w:after="0" w:line="276" w:lineRule="auto"/>
        <w:jc w:val="center"/>
        <w:rPr>
          <w:color w:val="000000"/>
        </w:rPr>
      </w:pPr>
    </w:p>
    <w:p w14:paraId="775F7F1F" w14:textId="77777777" w:rsidR="005D51B2" w:rsidRPr="009B447D" w:rsidRDefault="005D51B2" w:rsidP="00DA0EF6">
      <w:pPr>
        <w:autoSpaceDE w:val="0"/>
        <w:autoSpaceDN w:val="0"/>
        <w:adjustRightInd w:val="0"/>
        <w:spacing w:after="0" w:line="276" w:lineRule="auto"/>
        <w:jc w:val="center"/>
        <w:rPr>
          <w:color w:val="000000"/>
        </w:rPr>
      </w:pPr>
    </w:p>
    <w:p w14:paraId="36F34E36" w14:textId="22348E6E" w:rsidR="00792EC8" w:rsidRPr="005E4BD8" w:rsidRDefault="00792EC8" w:rsidP="00792EC8">
      <w:pPr>
        <w:autoSpaceDE w:val="0"/>
        <w:autoSpaceDN w:val="0"/>
        <w:adjustRightInd w:val="0"/>
        <w:spacing w:after="0" w:line="276" w:lineRule="auto"/>
        <w:jc w:val="both"/>
        <w:rPr>
          <w:color w:val="000000"/>
        </w:rPr>
      </w:pPr>
      <w:r w:rsidRPr="005E4BD8">
        <w:rPr>
          <w:color w:val="000000"/>
        </w:rPr>
        <w:t>oferujemy wykonanie przedmiotu zamówienia w terminie, zakresie i na warunkach określonych               w SWZ wraz z załącznikami, w tym umowy</w:t>
      </w:r>
      <w:r>
        <w:rPr>
          <w:color w:val="000000"/>
        </w:rPr>
        <w:t xml:space="preserve"> na poniższych warunkach:</w:t>
      </w:r>
    </w:p>
    <w:p w14:paraId="2F0C4669" w14:textId="77777777" w:rsidR="00792EC8" w:rsidRDefault="00792EC8" w:rsidP="00792EC8">
      <w:pPr>
        <w:autoSpaceDE w:val="0"/>
        <w:autoSpaceDN w:val="0"/>
        <w:adjustRightInd w:val="0"/>
        <w:spacing w:after="0" w:line="276" w:lineRule="auto"/>
        <w:jc w:val="both"/>
        <w:rPr>
          <w:color w:val="000000"/>
        </w:rPr>
      </w:pPr>
    </w:p>
    <w:p w14:paraId="629C3C61" w14:textId="77777777" w:rsidR="005D51B2" w:rsidRDefault="00792EC8" w:rsidP="005D51B2">
      <w:pPr>
        <w:spacing w:before="240" w:line="276" w:lineRule="auto"/>
        <w:jc w:val="both"/>
      </w:pPr>
      <w:r>
        <w:t>Cena</w:t>
      </w:r>
      <w:r w:rsidRPr="00513996">
        <w:t xml:space="preserve"> brutto</w:t>
      </w:r>
      <w:r w:rsidRPr="005E4BD8">
        <w:t>: ……………………………….</w:t>
      </w:r>
      <w:r w:rsidRPr="00513996">
        <w:t xml:space="preserve"> zł</w:t>
      </w:r>
      <w:r>
        <w:t xml:space="preserve"> łączna dla dwóch kotłów</w:t>
      </w:r>
    </w:p>
    <w:p w14:paraId="68AB3E44" w14:textId="591455C1" w:rsidR="00792EC8" w:rsidRPr="005D51B2" w:rsidRDefault="00792EC8" w:rsidP="005D51B2">
      <w:pPr>
        <w:spacing w:before="240" w:line="276" w:lineRule="auto"/>
        <w:jc w:val="both"/>
      </w:pPr>
      <w:r w:rsidRPr="00513996">
        <w:rPr>
          <w:sz w:val="20"/>
        </w:rPr>
        <w:t>(słownie</w:t>
      </w:r>
      <w:r w:rsidRPr="005E4BD8">
        <w:rPr>
          <w:sz w:val="20"/>
        </w:rPr>
        <w:t>: ………………………………………)</w:t>
      </w:r>
    </w:p>
    <w:p w14:paraId="0C80A60D" w14:textId="6080F710" w:rsidR="00792EC8" w:rsidRPr="005E4BD8" w:rsidRDefault="00792EC8" w:rsidP="00792EC8">
      <w:pPr>
        <w:spacing w:before="240" w:line="276" w:lineRule="auto"/>
        <w:jc w:val="both"/>
        <w:rPr>
          <w:b/>
        </w:rPr>
      </w:pPr>
      <w:r>
        <w:t>Termin</w:t>
      </w:r>
      <w:r w:rsidRPr="005E4BD8">
        <w:t xml:space="preserve"> realizacji </w:t>
      </w:r>
      <w:r>
        <w:t xml:space="preserve">… godz. dla </w:t>
      </w:r>
      <w:r w:rsidRPr="005E4BD8">
        <w:t xml:space="preserve">każdego z </w:t>
      </w:r>
      <w:r>
        <w:t>kotłów</w:t>
      </w:r>
    </w:p>
    <w:p w14:paraId="0E31DBDF" w14:textId="2BB0E49D" w:rsidR="00100598" w:rsidRDefault="00100598" w:rsidP="00FB3AE8">
      <w:pPr>
        <w:suppressAutoHyphens/>
        <w:spacing w:after="120" w:line="240" w:lineRule="auto"/>
      </w:pPr>
      <w:r w:rsidRPr="00F555EC">
        <w:t xml:space="preserve"> </w:t>
      </w:r>
    </w:p>
    <w:p w14:paraId="0E47165B" w14:textId="77777777" w:rsidR="005D51B2" w:rsidRDefault="005D51B2" w:rsidP="00FB2EC8">
      <w:pPr>
        <w:widowControl w:val="0"/>
        <w:tabs>
          <w:tab w:val="left" w:pos="426"/>
        </w:tabs>
        <w:suppressAutoHyphens/>
        <w:spacing w:after="120" w:line="240" w:lineRule="auto"/>
        <w:jc w:val="both"/>
        <w:rPr>
          <w:b/>
        </w:rPr>
      </w:pPr>
    </w:p>
    <w:p w14:paraId="4129849C" w14:textId="64D659FC" w:rsidR="00206411" w:rsidRPr="00F555EC" w:rsidRDefault="00206411" w:rsidP="00FB2EC8">
      <w:pPr>
        <w:widowControl w:val="0"/>
        <w:tabs>
          <w:tab w:val="left" w:pos="426"/>
        </w:tabs>
        <w:suppressAutoHyphens/>
        <w:spacing w:after="120" w:line="240" w:lineRule="auto"/>
        <w:jc w:val="both"/>
      </w:pPr>
      <w:r w:rsidRPr="00F555EC">
        <w:rPr>
          <w:b/>
        </w:rPr>
        <w:t>2. Nadto:</w:t>
      </w:r>
    </w:p>
    <w:p w14:paraId="5BEA551B" w14:textId="77777777" w:rsidR="00792EC8" w:rsidRPr="00F555EC" w:rsidRDefault="00792EC8" w:rsidP="00792EC8">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47CFD782" w14:textId="22C75530" w:rsidR="00792EC8" w:rsidRPr="00F555EC" w:rsidRDefault="00792EC8" w:rsidP="00792EC8">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z SWZ wraz z załącznikami oraz wyjaśnieniami</w:t>
      </w:r>
      <w:r>
        <w:t xml:space="preserve"> </w:t>
      </w:r>
      <w:r w:rsidRPr="00F555EC">
        <w:t>i</w:t>
      </w:r>
      <w:r>
        <w:t> </w:t>
      </w:r>
      <w:r w:rsidRPr="00F555EC">
        <w:t>modyfikacjami SWZ przekazanymi przez Zamawiającego i uznaję/uznajemy się za związanych określonymi w niej zapisami.</w:t>
      </w:r>
    </w:p>
    <w:p w14:paraId="0B8B62E2" w14:textId="0EB68D85" w:rsidR="00792EC8" w:rsidRDefault="00792EC8" w:rsidP="00792EC8">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Zapoznałem/Zapoznaliśmy się z załączonymi Projektowanymi Postanowieniami Umowy</w:t>
      </w:r>
      <w:r>
        <w:t xml:space="preserve"> </w:t>
      </w:r>
      <w:r w:rsidRPr="00F555EC">
        <w:t>i</w:t>
      </w:r>
      <w:r>
        <w:t> </w:t>
      </w:r>
      <w:r w:rsidRPr="00F555EC">
        <w:t>zobowiązuję(my) się w przypadku wyboru mojej/naszej oferty, do zawarcia umowy na</w:t>
      </w:r>
      <w:r>
        <w:t> </w:t>
      </w:r>
      <w:r w:rsidRPr="00F555EC">
        <w:t>warunkach w nich określonych, w miejscu i terminie wyznaczonym przez Zamawiającego.</w:t>
      </w:r>
    </w:p>
    <w:p w14:paraId="7D5D249B" w14:textId="19F8C7D5" w:rsidR="00792EC8" w:rsidRPr="00F1029E" w:rsidRDefault="00792EC8" w:rsidP="00792EC8">
      <w:pPr>
        <w:numPr>
          <w:ilvl w:val="0"/>
          <w:numId w:val="24"/>
        </w:numPr>
        <w:suppressAutoHyphens/>
        <w:overflowPunct w:val="0"/>
        <w:autoSpaceDE w:val="0"/>
        <w:autoSpaceDN w:val="0"/>
        <w:adjustRightInd w:val="0"/>
        <w:spacing w:before="120" w:after="0" w:line="240" w:lineRule="auto"/>
        <w:ind w:left="284" w:hanging="284"/>
        <w:jc w:val="both"/>
        <w:textAlignment w:val="baseline"/>
        <w:rPr>
          <w:rFonts w:cs="Calibri"/>
        </w:rPr>
      </w:pPr>
      <w:r w:rsidRPr="00F1029E">
        <w:rPr>
          <w:rFonts w:cs="Calibri"/>
        </w:rPr>
        <w:t xml:space="preserve">Oświadczamy, że czynności określone przez Zamawiającego w cz. I pkt. 10 </w:t>
      </w:r>
      <w:proofErr w:type="spellStart"/>
      <w:r w:rsidRPr="00F1029E">
        <w:rPr>
          <w:rFonts w:cs="Calibri"/>
        </w:rPr>
        <w:t>ppkt</w:t>
      </w:r>
      <w:proofErr w:type="spellEnd"/>
      <w:r w:rsidRPr="00F1029E">
        <w:rPr>
          <w:rFonts w:cs="Calibri"/>
        </w:rPr>
        <w:t xml:space="preserve"> 1 SWZ, </w:t>
      </w:r>
      <w:r>
        <w:rPr>
          <w:rFonts w:cs="Calibri"/>
        </w:rPr>
        <w:t xml:space="preserve">                 </w:t>
      </w:r>
      <w:r w:rsidRPr="00F1029E">
        <w:rPr>
          <w:rFonts w:cs="Calibri"/>
        </w:rPr>
        <w:t>zgodnie</w:t>
      </w:r>
      <w:r>
        <w:rPr>
          <w:rFonts w:cs="Calibri"/>
        </w:rPr>
        <w:t xml:space="preserve"> </w:t>
      </w:r>
      <w:r w:rsidRPr="00F1029E">
        <w:rPr>
          <w:rFonts w:cs="Calibri"/>
        </w:rPr>
        <w:t>z  art. 95 PZP</w:t>
      </w:r>
      <w:r>
        <w:rPr>
          <w:rFonts w:cs="Calibri"/>
        </w:rPr>
        <w:t>,</w:t>
      </w:r>
      <w:r w:rsidRPr="00F1029E">
        <w:rPr>
          <w:rFonts w:cs="Calibri"/>
        </w:rPr>
        <w:t xml:space="preserve"> zostaną powierzone osobom zatrudnionym na podstawie umowy o pracę.</w:t>
      </w:r>
    </w:p>
    <w:p w14:paraId="79524A76" w14:textId="77777777" w:rsidR="00792EC8" w:rsidRPr="00DE63DF" w:rsidRDefault="00792EC8" w:rsidP="00792EC8">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DE63DF">
        <w:t>Uważamy się za związanych ofertą przez okres wskazany w SWZ</w:t>
      </w:r>
      <w:r>
        <w:t>.</w:t>
      </w:r>
    </w:p>
    <w:p w14:paraId="4BF691B0" w14:textId="77777777" w:rsidR="00D44473" w:rsidRPr="00C05BBC" w:rsidRDefault="00D44473" w:rsidP="00A819CC">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C05BBC">
        <w:lastRenderedPageBreak/>
        <w:t>* W celu wykazania spełniania warunków udziału w postępowaniu, o których mowa w art. 112 ust. 2 ustawy Prawo zamówień publicznych (dalej PZP) powołujemy się na zasoby poniższych podmiotów na zasadach określonych w art. 118 PZP:</w:t>
      </w:r>
    </w:p>
    <w:p w14:paraId="4D3FE19C" w14:textId="77777777" w:rsidR="00D44473" w:rsidRPr="00C05BBC" w:rsidRDefault="00D44473">
      <w:pPr>
        <w:numPr>
          <w:ilvl w:val="1"/>
          <w:numId w:val="130"/>
        </w:numPr>
        <w:suppressAutoHyphens/>
        <w:overflowPunct w:val="0"/>
        <w:autoSpaceDE w:val="0"/>
        <w:autoSpaceDN w:val="0"/>
        <w:adjustRightInd w:val="0"/>
        <w:spacing w:before="120" w:after="0" w:line="276" w:lineRule="auto"/>
        <w:ind w:left="709" w:hanging="306"/>
        <w:jc w:val="both"/>
        <w:textAlignment w:val="baseline"/>
      </w:pPr>
      <w:r w:rsidRPr="00C05BBC">
        <w:t>Nazwa i adres podmiotu…………………………………………………………….</w:t>
      </w:r>
    </w:p>
    <w:p w14:paraId="26BEF1E5" w14:textId="77777777" w:rsidR="00D44473" w:rsidRPr="00C05BBC" w:rsidRDefault="00D44473" w:rsidP="00D44473">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6E31F89D" w14:textId="3B8408CB" w:rsidR="00206411" w:rsidRPr="00F555EC" w:rsidRDefault="00206411" w:rsidP="00DA0EF6">
      <w:pPr>
        <w:numPr>
          <w:ilvl w:val="0"/>
          <w:numId w:val="24"/>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F555EC">
        <w:t xml:space="preserve"> Zamówienie wykonam(y) *samodzielnie/*część zamówienia (określić zakres): .............................................………………………………………………………..….zamierzam(y) powierzyć podwykonawcom………………………………………………………..(proszę wskazać podwykonawców, jeżeli są już Wykonawcy znani). </w:t>
      </w:r>
    </w:p>
    <w:p w14:paraId="0E1B8BD6" w14:textId="77777777" w:rsidR="00206411" w:rsidRPr="00F555EC" w:rsidRDefault="00206411" w:rsidP="00DA0EF6">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Jesteśmy mikro/małym/ średnim przedsiębiorcą *,** </w:t>
      </w:r>
    </w:p>
    <w:p w14:paraId="51D03A54" w14:textId="77777777" w:rsidR="00206411" w:rsidRPr="00F555EC" w:rsidRDefault="00206411" w:rsidP="00DA0EF6">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członkowskiego: *tak/ *nie. </w:t>
      </w:r>
    </w:p>
    <w:p w14:paraId="3C5A7B16" w14:textId="77777777" w:rsidR="00206411" w:rsidRPr="00F555EC" w:rsidRDefault="00206411" w:rsidP="00DA0EF6">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nie będącego członkiem Unii Europejskiej: *tak/ *nie. </w:t>
      </w:r>
    </w:p>
    <w:p w14:paraId="7630DB46" w14:textId="64F71E53" w:rsidR="00206411" w:rsidRPr="00F555EC" w:rsidRDefault="00206411" w:rsidP="00DA0EF6">
      <w:pPr>
        <w:numPr>
          <w:ilvl w:val="0"/>
          <w:numId w:val="24"/>
        </w:numPr>
        <w:tabs>
          <w:tab w:val="left" w:pos="426"/>
        </w:tabs>
        <w:suppressAutoHyphens/>
        <w:overflowPunct w:val="0"/>
        <w:autoSpaceDE w:val="0"/>
        <w:autoSpaceDN w:val="0"/>
        <w:adjustRightInd w:val="0"/>
        <w:spacing w:after="0" w:line="240" w:lineRule="auto"/>
        <w:ind w:left="284" w:hanging="284"/>
        <w:jc w:val="both"/>
        <w:textAlignment w:val="baseline"/>
      </w:pPr>
      <w:r w:rsidRPr="00F555EC">
        <w:t xml:space="preserve">Na podstawie art. </w:t>
      </w:r>
      <w:r w:rsidR="00E0165C" w:rsidRPr="00F555EC">
        <w:t>1</w:t>
      </w:r>
      <w:r w:rsidRPr="00F555EC">
        <w:t xml:space="preserve">8 ust. 3 ustawy z dnia </w:t>
      </w:r>
      <w:r w:rsidR="00E0165C" w:rsidRPr="00F555EC">
        <w:t xml:space="preserve">11 września 2019 </w:t>
      </w:r>
      <w:r w:rsidRPr="00F555EC">
        <w:t xml:space="preserve">r. Prawo zamówień publicznych wskazane poniżej informacje zawarte w ofercie stanowią tajemnicę przedsiębiorstwa </w:t>
      </w:r>
      <w:r w:rsidRPr="00F555EC">
        <w:br/>
        <w:t>w rozumieniu przepisów o zwalczaniu nieuczciwej konkurencji i w związku z niniejszym nie mogą być one udostępniane, w szczególności innym uczestnikom postępowania:</w:t>
      </w: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206411" w:rsidRPr="00D766E9" w14:paraId="7AFC1D53" w14:textId="77777777" w:rsidTr="00FB2EC8">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4B58F5EE" w14:textId="77777777" w:rsidR="00206411" w:rsidRPr="00FB2EC8" w:rsidRDefault="00206411" w:rsidP="0063556C">
            <w:pPr>
              <w:overflowPunct w:val="0"/>
              <w:autoSpaceDE w:val="0"/>
              <w:autoSpaceDN w:val="0"/>
              <w:adjustRightInd w:val="0"/>
              <w:spacing w:after="0" w:line="240" w:lineRule="auto"/>
              <w:jc w:val="center"/>
              <w:textAlignment w:val="baseline"/>
              <w:rPr>
                <w:sz w:val="18"/>
              </w:rPr>
            </w:pPr>
            <w:r w:rsidRPr="00FB2EC8">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EDF7BB6" w14:textId="77777777" w:rsidR="00206411" w:rsidRPr="00FB2EC8" w:rsidRDefault="00206411" w:rsidP="0063556C">
            <w:pPr>
              <w:overflowPunct w:val="0"/>
              <w:autoSpaceDE w:val="0"/>
              <w:autoSpaceDN w:val="0"/>
              <w:adjustRightInd w:val="0"/>
              <w:spacing w:after="0" w:line="240" w:lineRule="auto"/>
              <w:jc w:val="center"/>
              <w:textAlignment w:val="baseline"/>
              <w:rPr>
                <w:sz w:val="18"/>
              </w:rPr>
            </w:pPr>
            <w:r w:rsidRPr="00FB2EC8">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99BD33" w14:textId="77777777" w:rsidR="00206411" w:rsidRPr="00FB2EC8" w:rsidRDefault="00206411" w:rsidP="0063556C">
            <w:pPr>
              <w:overflowPunct w:val="0"/>
              <w:autoSpaceDE w:val="0"/>
              <w:autoSpaceDN w:val="0"/>
              <w:adjustRightInd w:val="0"/>
              <w:spacing w:after="0" w:line="240" w:lineRule="auto"/>
              <w:jc w:val="center"/>
              <w:textAlignment w:val="baseline"/>
              <w:rPr>
                <w:sz w:val="18"/>
              </w:rPr>
            </w:pPr>
            <w:r w:rsidRPr="00FB2EC8">
              <w:rPr>
                <w:sz w:val="18"/>
              </w:rPr>
              <w:t>Strony w ofercie (wyrażone cyfrą)</w:t>
            </w:r>
          </w:p>
        </w:tc>
      </w:tr>
      <w:tr w:rsidR="00206411" w:rsidRPr="00D766E9" w14:paraId="20126991" w14:textId="77777777" w:rsidTr="00FB2EC8">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34FDE427" w14:textId="77777777" w:rsidR="00206411" w:rsidRPr="00FB2EC8" w:rsidRDefault="00206411" w:rsidP="0063556C">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B266E55" w14:textId="77777777" w:rsidR="00206411" w:rsidRPr="00FB2EC8" w:rsidRDefault="00206411" w:rsidP="0063556C">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C637544" w14:textId="77777777" w:rsidR="00206411" w:rsidRPr="00FB2EC8" w:rsidRDefault="00206411" w:rsidP="0063556C">
            <w:pPr>
              <w:overflowPunct w:val="0"/>
              <w:autoSpaceDE w:val="0"/>
              <w:autoSpaceDN w:val="0"/>
              <w:adjustRightInd w:val="0"/>
              <w:spacing w:after="0" w:line="240" w:lineRule="auto"/>
              <w:jc w:val="center"/>
              <w:textAlignment w:val="baseline"/>
              <w:rPr>
                <w:sz w:val="18"/>
              </w:rPr>
            </w:pPr>
            <w:r w:rsidRPr="00FB2EC8">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6E9688FE" w14:textId="77777777" w:rsidR="00206411" w:rsidRPr="00FB2EC8" w:rsidRDefault="00206411" w:rsidP="0063556C">
            <w:pPr>
              <w:overflowPunct w:val="0"/>
              <w:autoSpaceDE w:val="0"/>
              <w:autoSpaceDN w:val="0"/>
              <w:adjustRightInd w:val="0"/>
              <w:spacing w:after="0" w:line="240" w:lineRule="auto"/>
              <w:jc w:val="center"/>
              <w:textAlignment w:val="baseline"/>
              <w:rPr>
                <w:sz w:val="18"/>
              </w:rPr>
            </w:pPr>
            <w:r w:rsidRPr="00FB2EC8">
              <w:rPr>
                <w:sz w:val="18"/>
              </w:rPr>
              <w:t>do</w:t>
            </w:r>
          </w:p>
        </w:tc>
      </w:tr>
      <w:tr w:rsidR="00206411" w:rsidRPr="00D766E9" w14:paraId="785D2DD3" w14:textId="77777777" w:rsidTr="00FB2EC8">
        <w:trPr>
          <w:cantSplit/>
        </w:trPr>
        <w:tc>
          <w:tcPr>
            <w:tcW w:w="1492" w:type="dxa"/>
            <w:tcBorders>
              <w:top w:val="single" w:sz="4" w:space="0" w:color="auto"/>
              <w:left w:val="single" w:sz="4" w:space="0" w:color="auto"/>
              <w:bottom w:val="single" w:sz="4" w:space="0" w:color="auto"/>
              <w:right w:val="single" w:sz="4" w:space="0" w:color="auto"/>
            </w:tcBorders>
          </w:tcPr>
          <w:p w14:paraId="7D68ABB9" w14:textId="77777777" w:rsidR="00206411" w:rsidRPr="00FB2EC8" w:rsidRDefault="00206411" w:rsidP="00206411">
            <w:pPr>
              <w:overflowPunct w:val="0"/>
              <w:autoSpaceDE w:val="0"/>
              <w:autoSpaceDN w:val="0"/>
              <w:adjustRightInd w:val="0"/>
              <w:spacing w:after="0" w:line="240" w:lineRule="auto"/>
              <w:jc w:val="center"/>
              <w:textAlignment w:val="baseline"/>
              <w:rPr>
                <w:b/>
                <w:sz w:val="20"/>
              </w:rPr>
            </w:pPr>
          </w:p>
          <w:p w14:paraId="3390E66C" w14:textId="77777777" w:rsidR="00206411" w:rsidRPr="00FB2EC8" w:rsidRDefault="00206411" w:rsidP="0063556C">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58E48DC8" w14:textId="77777777" w:rsidR="00206411" w:rsidRPr="00FB2EC8" w:rsidRDefault="00206411" w:rsidP="0063556C">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320159C" w14:textId="77777777" w:rsidR="00206411" w:rsidRPr="00FB2EC8" w:rsidRDefault="00206411" w:rsidP="0063556C">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10E9E75A" w14:textId="77777777" w:rsidR="00206411" w:rsidRPr="00FB2EC8" w:rsidRDefault="00206411" w:rsidP="0063556C">
            <w:pPr>
              <w:overflowPunct w:val="0"/>
              <w:autoSpaceDE w:val="0"/>
              <w:autoSpaceDN w:val="0"/>
              <w:adjustRightInd w:val="0"/>
              <w:spacing w:after="0" w:line="240" w:lineRule="auto"/>
              <w:jc w:val="center"/>
              <w:textAlignment w:val="baseline"/>
              <w:rPr>
                <w:sz w:val="20"/>
              </w:rPr>
            </w:pPr>
          </w:p>
        </w:tc>
      </w:tr>
      <w:tr w:rsidR="00206411" w:rsidRPr="00D766E9" w14:paraId="5B370127" w14:textId="77777777" w:rsidTr="00FB2EC8">
        <w:trPr>
          <w:cantSplit/>
        </w:trPr>
        <w:tc>
          <w:tcPr>
            <w:tcW w:w="1492" w:type="dxa"/>
            <w:tcBorders>
              <w:top w:val="single" w:sz="4" w:space="0" w:color="auto"/>
              <w:left w:val="single" w:sz="4" w:space="0" w:color="auto"/>
              <w:bottom w:val="single" w:sz="4" w:space="0" w:color="auto"/>
              <w:right w:val="single" w:sz="4" w:space="0" w:color="auto"/>
            </w:tcBorders>
          </w:tcPr>
          <w:p w14:paraId="29B3F875" w14:textId="77777777" w:rsidR="00206411" w:rsidRPr="00FB2EC8" w:rsidRDefault="00206411" w:rsidP="00206411">
            <w:pPr>
              <w:overflowPunct w:val="0"/>
              <w:autoSpaceDE w:val="0"/>
              <w:autoSpaceDN w:val="0"/>
              <w:adjustRightInd w:val="0"/>
              <w:spacing w:after="0" w:line="240" w:lineRule="auto"/>
              <w:jc w:val="center"/>
              <w:textAlignment w:val="baseline"/>
              <w:rPr>
                <w:b/>
                <w:sz w:val="20"/>
              </w:rPr>
            </w:pPr>
          </w:p>
          <w:p w14:paraId="784F5D45" w14:textId="77777777" w:rsidR="00206411" w:rsidRPr="00FB2EC8" w:rsidRDefault="00206411" w:rsidP="0063556C">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17BA05D2" w14:textId="77777777" w:rsidR="00206411" w:rsidRPr="00FB2EC8" w:rsidRDefault="00206411" w:rsidP="0063556C">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67E168A" w14:textId="77777777" w:rsidR="00206411" w:rsidRPr="00FB2EC8" w:rsidRDefault="00206411" w:rsidP="0063556C">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3E339063" w14:textId="77777777" w:rsidR="00206411" w:rsidRPr="00FB2EC8" w:rsidRDefault="00206411" w:rsidP="0063556C">
            <w:pPr>
              <w:overflowPunct w:val="0"/>
              <w:autoSpaceDE w:val="0"/>
              <w:autoSpaceDN w:val="0"/>
              <w:adjustRightInd w:val="0"/>
              <w:spacing w:after="0" w:line="240" w:lineRule="auto"/>
              <w:jc w:val="center"/>
              <w:textAlignment w:val="baseline"/>
              <w:rPr>
                <w:sz w:val="20"/>
              </w:rPr>
            </w:pPr>
          </w:p>
        </w:tc>
      </w:tr>
    </w:tbl>
    <w:p w14:paraId="78EB70A6" w14:textId="73D4E358" w:rsidR="00792EC8" w:rsidRDefault="00792EC8" w:rsidP="00792EC8">
      <w:pPr>
        <w:tabs>
          <w:tab w:val="left" w:pos="426"/>
        </w:tabs>
        <w:overflowPunct w:val="0"/>
        <w:autoSpaceDE w:val="0"/>
        <w:autoSpaceDN w:val="0"/>
        <w:adjustRightInd w:val="0"/>
        <w:spacing w:before="120" w:after="0" w:line="240" w:lineRule="auto"/>
        <w:jc w:val="both"/>
        <w:textAlignment w:val="baseline"/>
        <w:rPr>
          <w:sz w:val="20"/>
        </w:rPr>
      </w:pPr>
    </w:p>
    <w:p w14:paraId="4922909E" w14:textId="31FA435B" w:rsidR="00021C01" w:rsidRDefault="00021C01" w:rsidP="00792EC8">
      <w:pPr>
        <w:tabs>
          <w:tab w:val="left" w:pos="426"/>
        </w:tabs>
        <w:overflowPunct w:val="0"/>
        <w:autoSpaceDE w:val="0"/>
        <w:autoSpaceDN w:val="0"/>
        <w:adjustRightInd w:val="0"/>
        <w:spacing w:before="120" w:after="0" w:line="240" w:lineRule="auto"/>
        <w:jc w:val="both"/>
        <w:textAlignment w:val="baseline"/>
        <w:rPr>
          <w:sz w:val="20"/>
        </w:rPr>
      </w:pPr>
    </w:p>
    <w:p w14:paraId="40618B2E" w14:textId="2556403F" w:rsidR="00792EC8" w:rsidRPr="008D0C6C" w:rsidRDefault="00792EC8" w:rsidP="00792EC8">
      <w:pPr>
        <w:tabs>
          <w:tab w:val="left" w:pos="426"/>
        </w:tabs>
        <w:overflowPunct w:val="0"/>
        <w:autoSpaceDE w:val="0"/>
        <w:autoSpaceDN w:val="0"/>
        <w:adjustRightInd w:val="0"/>
        <w:spacing w:after="0" w:line="276" w:lineRule="auto"/>
        <w:jc w:val="both"/>
        <w:textAlignment w:val="baseline"/>
        <w:rPr>
          <w:sz w:val="20"/>
          <w:szCs w:val="20"/>
        </w:rPr>
      </w:pPr>
      <w:r w:rsidRPr="008D0C6C">
        <w:rPr>
          <w:sz w:val="20"/>
          <w:szCs w:val="20"/>
        </w:rPr>
        <w:t xml:space="preserve">Załączniki do oferty stanowią: </w:t>
      </w:r>
    </w:p>
    <w:p w14:paraId="79252CC3" w14:textId="61B58619" w:rsidR="00792EC8" w:rsidRPr="008D0C6C" w:rsidRDefault="00792EC8" w:rsidP="00792EC8">
      <w:pPr>
        <w:numPr>
          <w:ilvl w:val="0"/>
          <w:numId w:val="32"/>
        </w:numPr>
        <w:suppressAutoHyphens/>
        <w:overflowPunct w:val="0"/>
        <w:autoSpaceDE w:val="0"/>
        <w:autoSpaceDN w:val="0"/>
        <w:adjustRightInd w:val="0"/>
        <w:spacing w:after="0" w:line="276" w:lineRule="auto"/>
        <w:ind w:left="426" w:hanging="284"/>
        <w:jc w:val="both"/>
        <w:textAlignment w:val="baseline"/>
        <w:rPr>
          <w:sz w:val="20"/>
          <w:szCs w:val="20"/>
        </w:rPr>
      </w:pPr>
      <w:r w:rsidRPr="008D0C6C">
        <w:rPr>
          <w:sz w:val="20"/>
          <w:szCs w:val="20"/>
        </w:rPr>
        <w:t>formularz cenowy – załącznik nr 2a</w:t>
      </w:r>
    </w:p>
    <w:p w14:paraId="223338DE" w14:textId="0CFCD0D8" w:rsidR="00792EC8" w:rsidRPr="008D0C6C" w:rsidRDefault="00792EC8" w:rsidP="00792EC8">
      <w:pPr>
        <w:numPr>
          <w:ilvl w:val="0"/>
          <w:numId w:val="32"/>
        </w:numPr>
        <w:suppressAutoHyphens/>
        <w:overflowPunct w:val="0"/>
        <w:autoSpaceDE w:val="0"/>
        <w:autoSpaceDN w:val="0"/>
        <w:adjustRightInd w:val="0"/>
        <w:spacing w:after="0" w:line="276" w:lineRule="auto"/>
        <w:ind w:left="426" w:hanging="284"/>
        <w:jc w:val="both"/>
        <w:textAlignment w:val="baseline"/>
        <w:rPr>
          <w:sz w:val="20"/>
          <w:szCs w:val="20"/>
        </w:rPr>
      </w:pPr>
      <w:r w:rsidRPr="008D0C6C">
        <w:rPr>
          <w:sz w:val="20"/>
          <w:szCs w:val="20"/>
        </w:rPr>
        <w:t xml:space="preserve">oświadczenie o którym mowa w art. 125 ust. 1 PZP - … szt., </w:t>
      </w:r>
    </w:p>
    <w:p w14:paraId="1B9C55CB" w14:textId="0335DE7B" w:rsidR="00792EC8" w:rsidRPr="008D0C6C" w:rsidRDefault="00792EC8" w:rsidP="00201C11">
      <w:pPr>
        <w:numPr>
          <w:ilvl w:val="0"/>
          <w:numId w:val="32"/>
        </w:numPr>
        <w:suppressAutoHyphens/>
        <w:overflowPunct w:val="0"/>
        <w:autoSpaceDE w:val="0"/>
        <w:autoSpaceDN w:val="0"/>
        <w:adjustRightInd w:val="0"/>
        <w:spacing w:after="0" w:line="276" w:lineRule="auto"/>
        <w:ind w:left="426" w:hanging="284"/>
        <w:jc w:val="both"/>
        <w:textAlignment w:val="baseline"/>
        <w:rPr>
          <w:sz w:val="20"/>
          <w:szCs w:val="20"/>
        </w:rPr>
      </w:pPr>
      <w:r w:rsidRPr="008D0C6C">
        <w:rPr>
          <w:rFonts w:cs="Calibri"/>
          <w:sz w:val="20"/>
          <w:szCs w:val="20"/>
        </w:rPr>
        <w:t>odpis lub informacja z KRS,CEIDG lub innego właściwego rejestru</w:t>
      </w:r>
      <w:r w:rsidRPr="008D0C6C">
        <w:rPr>
          <w:sz w:val="20"/>
          <w:szCs w:val="20"/>
        </w:rPr>
        <w:t>,</w:t>
      </w:r>
    </w:p>
    <w:p w14:paraId="10848C09" w14:textId="7C2AA7A0" w:rsidR="00AA18B2" w:rsidRPr="008D0C6C" w:rsidRDefault="00A819CC" w:rsidP="00AA18B2">
      <w:pPr>
        <w:numPr>
          <w:ilvl w:val="0"/>
          <w:numId w:val="32"/>
        </w:numPr>
        <w:suppressAutoHyphens/>
        <w:overflowPunct w:val="0"/>
        <w:autoSpaceDE w:val="0"/>
        <w:autoSpaceDN w:val="0"/>
        <w:adjustRightInd w:val="0"/>
        <w:spacing w:after="0" w:line="240" w:lineRule="auto"/>
        <w:ind w:left="426" w:hanging="284"/>
        <w:jc w:val="both"/>
        <w:textAlignment w:val="baseline"/>
        <w:rPr>
          <w:sz w:val="20"/>
          <w:szCs w:val="20"/>
        </w:rPr>
      </w:pPr>
      <w:r>
        <w:rPr>
          <w:sz w:val="20"/>
          <w:szCs w:val="20"/>
        </w:rPr>
        <w:t>o</w:t>
      </w:r>
      <w:r w:rsidR="00AA18B2" w:rsidRPr="008D0C6C">
        <w:rPr>
          <w:sz w:val="20"/>
          <w:szCs w:val="20"/>
        </w:rPr>
        <w:t>świadczenie RODO- według załącznika nr 5 do SWZ,</w:t>
      </w:r>
    </w:p>
    <w:p w14:paraId="22195239" w14:textId="3452A0E7" w:rsidR="00792EC8" w:rsidRPr="008D0C6C" w:rsidRDefault="00792EC8" w:rsidP="00792EC8">
      <w:pPr>
        <w:numPr>
          <w:ilvl w:val="0"/>
          <w:numId w:val="32"/>
        </w:numPr>
        <w:suppressAutoHyphens/>
        <w:overflowPunct w:val="0"/>
        <w:autoSpaceDE w:val="0"/>
        <w:autoSpaceDN w:val="0"/>
        <w:adjustRightInd w:val="0"/>
        <w:spacing w:after="0" w:line="276" w:lineRule="auto"/>
        <w:ind w:left="426" w:hanging="284"/>
        <w:jc w:val="both"/>
        <w:textAlignment w:val="baseline"/>
        <w:rPr>
          <w:sz w:val="20"/>
          <w:szCs w:val="20"/>
        </w:rPr>
      </w:pPr>
      <w:r w:rsidRPr="008D0C6C">
        <w:rPr>
          <w:sz w:val="20"/>
          <w:szCs w:val="20"/>
        </w:rPr>
        <w:t>* pełnomocnictwo,</w:t>
      </w:r>
    </w:p>
    <w:p w14:paraId="407429AD" w14:textId="43011909" w:rsidR="00792EC8" w:rsidRPr="008D0C6C" w:rsidRDefault="00792EC8" w:rsidP="00792EC8">
      <w:pPr>
        <w:numPr>
          <w:ilvl w:val="0"/>
          <w:numId w:val="32"/>
        </w:numPr>
        <w:suppressAutoHyphens/>
        <w:overflowPunct w:val="0"/>
        <w:autoSpaceDE w:val="0"/>
        <w:autoSpaceDN w:val="0"/>
        <w:adjustRightInd w:val="0"/>
        <w:spacing w:after="0" w:line="276" w:lineRule="auto"/>
        <w:ind w:left="426" w:hanging="284"/>
        <w:jc w:val="both"/>
        <w:textAlignment w:val="baseline"/>
        <w:rPr>
          <w:sz w:val="20"/>
          <w:szCs w:val="20"/>
        </w:rPr>
      </w:pPr>
      <w:r w:rsidRPr="008D0C6C">
        <w:rPr>
          <w:sz w:val="20"/>
          <w:szCs w:val="20"/>
        </w:rPr>
        <w:t xml:space="preserve">*oświadczenie, wskazujące które usługi wykonają poszczególni wykonawcy wspólnie ubiegający się </w:t>
      </w:r>
      <w:r w:rsidR="008D0C6C">
        <w:rPr>
          <w:sz w:val="20"/>
          <w:szCs w:val="20"/>
        </w:rPr>
        <w:t xml:space="preserve">                           </w:t>
      </w:r>
      <w:r w:rsidRPr="008D0C6C">
        <w:rPr>
          <w:sz w:val="20"/>
          <w:szCs w:val="20"/>
        </w:rPr>
        <w:t xml:space="preserve">o udzielenie zamówienia - jeżeli dotyczy </w:t>
      </w:r>
    </w:p>
    <w:p w14:paraId="436FAAF0" w14:textId="56F46052" w:rsidR="00792EC8" w:rsidRPr="008D0C6C" w:rsidRDefault="00792EC8" w:rsidP="00792EC8">
      <w:pPr>
        <w:numPr>
          <w:ilvl w:val="0"/>
          <w:numId w:val="32"/>
        </w:numPr>
        <w:suppressAutoHyphens/>
        <w:overflowPunct w:val="0"/>
        <w:autoSpaceDE w:val="0"/>
        <w:autoSpaceDN w:val="0"/>
        <w:adjustRightInd w:val="0"/>
        <w:spacing w:after="0" w:line="276" w:lineRule="auto"/>
        <w:ind w:left="426" w:hanging="284"/>
        <w:jc w:val="both"/>
        <w:textAlignment w:val="baseline"/>
        <w:rPr>
          <w:sz w:val="20"/>
          <w:szCs w:val="20"/>
        </w:rPr>
      </w:pPr>
      <w:r w:rsidRPr="008D0C6C">
        <w:rPr>
          <w:sz w:val="20"/>
          <w:szCs w:val="20"/>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p>
    <w:p w14:paraId="1FF77FE7" w14:textId="3BF74F64" w:rsidR="008D0C6C" w:rsidRPr="008D0C6C" w:rsidRDefault="008D0C6C" w:rsidP="008D0C6C">
      <w:pPr>
        <w:numPr>
          <w:ilvl w:val="0"/>
          <w:numId w:val="32"/>
        </w:numPr>
        <w:spacing w:after="25" w:line="248" w:lineRule="auto"/>
        <w:ind w:left="426" w:right="35" w:hanging="284"/>
        <w:jc w:val="both"/>
        <w:rPr>
          <w:sz w:val="20"/>
          <w:szCs w:val="20"/>
        </w:rPr>
      </w:pPr>
      <w:r w:rsidRPr="008D0C6C">
        <w:rPr>
          <w:sz w:val="20"/>
          <w:szCs w:val="20"/>
        </w:rPr>
        <w:t xml:space="preserve">*oświadczenie </w:t>
      </w:r>
      <w:r w:rsidRPr="008D0C6C">
        <w:rPr>
          <w:bCs/>
          <w:sz w:val="20"/>
          <w:szCs w:val="20"/>
          <w:lang w:eastAsia="pl-PL"/>
        </w:rPr>
        <w:t>podmiotu, na którego zasoby powołuje się wykonawca – jeżeli dotyczy</w:t>
      </w:r>
    </w:p>
    <w:p w14:paraId="2DFD91E7" w14:textId="77777777" w:rsidR="00792EC8" w:rsidRPr="00513996" w:rsidRDefault="00792EC8" w:rsidP="00792EC8">
      <w:pPr>
        <w:suppressAutoHyphens/>
        <w:overflowPunct w:val="0"/>
        <w:autoSpaceDE w:val="0"/>
        <w:autoSpaceDN w:val="0"/>
        <w:adjustRightInd w:val="0"/>
        <w:spacing w:before="120" w:after="0" w:line="240" w:lineRule="auto"/>
        <w:ind w:left="426"/>
        <w:jc w:val="both"/>
        <w:textAlignment w:val="baseline"/>
        <w:rPr>
          <w:sz w:val="20"/>
        </w:rPr>
      </w:pPr>
    </w:p>
    <w:p w14:paraId="73D32727" w14:textId="4593EFD7" w:rsidR="00792EC8" w:rsidRPr="00BA6E05" w:rsidRDefault="00792EC8" w:rsidP="00792EC8">
      <w:pPr>
        <w:tabs>
          <w:tab w:val="left" w:pos="426"/>
        </w:tabs>
        <w:overflowPunct w:val="0"/>
        <w:autoSpaceDE w:val="0"/>
        <w:autoSpaceDN w:val="0"/>
        <w:adjustRightInd w:val="0"/>
        <w:spacing w:before="120" w:after="0" w:line="240" w:lineRule="auto"/>
        <w:jc w:val="both"/>
        <w:textAlignment w:val="baseline"/>
        <w:rPr>
          <w:sz w:val="16"/>
          <w:szCs w:val="16"/>
        </w:rPr>
      </w:pPr>
      <w:r>
        <w:rPr>
          <w:sz w:val="16"/>
        </w:rPr>
        <w:t xml:space="preserve">* </w:t>
      </w:r>
      <w:r w:rsidRPr="00BA6E05">
        <w:rPr>
          <w:sz w:val="16"/>
          <w:szCs w:val="16"/>
        </w:rPr>
        <w:t xml:space="preserve">niepotrzebne skreślić </w:t>
      </w:r>
    </w:p>
    <w:p w14:paraId="5D8BCAFF" w14:textId="77777777" w:rsidR="008D0C6C" w:rsidRPr="008D0C6C" w:rsidRDefault="00792EC8" w:rsidP="008D0C6C">
      <w:pPr>
        <w:tabs>
          <w:tab w:val="left" w:pos="426"/>
        </w:tabs>
        <w:overflowPunct w:val="0"/>
        <w:autoSpaceDE w:val="0"/>
        <w:autoSpaceDN w:val="0"/>
        <w:adjustRightInd w:val="0"/>
        <w:spacing w:after="0" w:line="240" w:lineRule="auto"/>
        <w:jc w:val="both"/>
        <w:textAlignment w:val="baseline"/>
        <w:rPr>
          <w:sz w:val="16"/>
          <w:szCs w:val="16"/>
        </w:rPr>
      </w:pPr>
      <w:r w:rsidRPr="008D0C6C">
        <w:rPr>
          <w:sz w:val="16"/>
          <w:szCs w:val="16"/>
        </w:rPr>
        <w:t xml:space="preserve">** w </w:t>
      </w:r>
      <w:r w:rsidR="008D0C6C" w:rsidRPr="008D0C6C">
        <w:rPr>
          <w:sz w:val="16"/>
          <w:szCs w:val="16"/>
        </w:rPr>
        <w:t>rozumieniu art. 7 ustawy z dnia 6 marca 2018 r. Prawo przedsiębiorców (</w:t>
      </w:r>
      <w:proofErr w:type="spellStart"/>
      <w:r w:rsidR="008D0C6C" w:rsidRPr="008D0C6C">
        <w:rPr>
          <w:sz w:val="16"/>
          <w:szCs w:val="16"/>
        </w:rPr>
        <w:t>t.j</w:t>
      </w:r>
      <w:proofErr w:type="spellEnd"/>
      <w:r w:rsidR="008D0C6C" w:rsidRPr="008D0C6C">
        <w:rPr>
          <w:sz w:val="16"/>
          <w:szCs w:val="16"/>
        </w:rPr>
        <w:t xml:space="preserve">. Dz.U. z 2023 poz.221 ze zm.) </w:t>
      </w:r>
    </w:p>
    <w:p w14:paraId="0691F404" w14:textId="56F785CE" w:rsidR="00792EC8" w:rsidRPr="00BA6E05" w:rsidRDefault="00792EC8" w:rsidP="00792EC8">
      <w:pPr>
        <w:tabs>
          <w:tab w:val="left" w:pos="426"/>
        </w:tabs>
        <w:overflowPunct w:val="0"/>
        <w:autoSpaceDE w:val="0"/>
        <w:autoSpaceDN w:val="0"/>
        <w:adjustRightInd w:val="0"/>
        <w:spacing w:before="120" w:after="0" w:line="240" w:lineRule="auto"/>
        <w:jc w:val="both"/>
        <w:textAlignment w:val="baseline"/>
        <w:rPr>
          <w:sz w:val="16"/>
          <w:szCs w:val="16"/>
        </w:rPr>
      </w:pPr>
    </w:p>
    <w:p w14:paraId="284ADFD9" w14:textId="77777777" w:rsidR="00792EC8" w:rsidRDefault="00792EC8" w:rsidP="00792EC8">
      <w:pPr>
        <w:spacing w:before="60" w:after="60" w:line="240" w:lineRule="auto"/>
        <w:ind w:left="426" w:hanging="284"/>
        <w:jc w:val="both"/>
        <w:rPr>
          <w:sz w:val="20"/>
        </w:rPr>
      </w:pPr>
    </w:p>
    <w:p w14:paraId="7A9BA6F9" w14:textId="544F89B6" w:rsidR="00792EC8" w:rsidRDefault="00792EC8">
      <w:pPr>
        <w:spacing w:after="0" w:line="240" w:lineRule="auto"/>
      </w:pPr>
      <w:r>
        <w:br w:type="page"/>
      </w:r>
    </w:p>
    <w:p w14:paraId="57AA316E" w14:textId="6297B3CD" w:rsidR="00792EC8" w:rsidRPr="00513996" w:rsidRDefault="00792EC8" w:rsidP="00792EC8">
      <w:pPr>
        <w:spacing w:before="60" w:after="60" w:line="240" w:lineRule="auto"/>
        <w:ind w:left="426" w:hanging="284"/>
        <w:jc w:val="right"/>
        <w:rPr>
          <w:i/>
          <w:sz w:val="20"/>
        </w:rPr>
      </w:pPr>
      <w:r w:rsidRPr="00513996">
        <w:rPr>
          <w:i/>
        </w:rPr>
        <w:t>Załącznik nr 2a</w:t>
      </w:r>
    </w:p>
    <w:p w14:paraId="37372E44" w14:textId="77777777" w:rsidR="00792EC8" w:rsidRPr="00513996" w:rsidRDefault="00792EC8" w:rsidP="00792EC8">
      <w:pPr>
        <w:suppressAutoHyphens/>
        <w:spacing w:after="0" w:line="240" w:lineRule="auto"/>
        <w:rPr>
          <w:rFonts w:ascii="Times New Roman" w:hAnsi="Times New Roman"/>
          <w:sz w:val="24"/>
        </w:rPr>
      </w:pPr>
    </w:p>
    <w:p w14:paraId="5AF6B05B" w14:textId="77777777" w:rsidR="00792EC8" w:rsidRPr="00F555EC" w:rsidRDefault="00792EC8" w:rsidP="00792EC8">
      <w:pPr>
        <w:suppressAutoHyphens/>
        <w:spacing w:after="0" w:line="240" w:lineRule="auto"/>
        <w:rPr>
          <w:sz w:val="24"/>
        </w:rPr>
      </w:pPr>
    </w:p>
    <w:p w14:paraId="44D8821A" w14:textId="77777777" w:rsidR="00792EC8" w:rsidRPr="003B7639" w:rsidRDefault="00792EC8" w:rsidP="00792EC8">
      <w:pPr>
        <w:ind w:left="225"/>
        <w:jc w:val="center"/>
        <w:rPr>
          <w:b/>
          <w:vertAlign w:val="superscript"/>
        </w:rPr>
      </w:pPr>
      <w:r w:rsidRPr="003B7639">
        <w:rPr>
          <w:b/>
        </w:rPr>
        <w:t>FORMULARZ CENOWY</w:t>
      </w:r>
      <w:r>
        <w:rPr>
          <w:rStyle w:val="Odwoanieprzypisudolnego"/>
          <w:b/>
        </w:rPr>
        <w:footnoteReference w:id="2"/>
      </w:r>
    </w:p>
    <w:p w14:paraId="410400A1" w14:textId="77777777" w:rsidR="00792EC8" w:rsidRPr="003B7639" w:rsidRDefault="00792EC8" w:rsidP="00792EC8">
      <w:pPr>
        <w:suppressAutoHyphens/>
        <w:spacing w:after="0" w:line="360" w:lineRule="auto"/>
        <w:ind w:left="30" w:hanging="30"/>
        <w:jc w:val="center"/>
        <w:rPr>
          <w:bCs/>
          <w:color w:val="000000"/>
        </w:rPr>
      </w:pPr>
      <w:r w:rsidRPr="003B7639">
        <w:rPr>
          <w:bCs/>
          <w:i/>
        </w:rPr>
        <w:t>ZAŁĄCZNIK DO FORMULARZA OFERTY</w:t>
      </w:r>
      <w:r w:rsidRPr="003B7639">
        <w:rPr>
          <w:bCs/>
          <w:color w:val="000000"/>
        </w:rPr>
        <w:t xml:space="preserve"> </w:t>
      </w:r>
    </w:p>
    <w:p w14:paraId="5198EA84" w14:textId="3E3ED010" w:rsidR="00792EC8" w:rsidRPr="00CE3791" w:rsidRDefault="00792EC8" w:rsidP="00792EC8">
      <w:pPr>
        <w:suppressAutoHyphens/>
        <w:spacing w:after="0" w:line="360" w:lineRule="auto"/>
        <w:ind w:left="30" w:hanging="30"/>
        <w:jc w:val="center"/>
        <w:rPr>
          <w:b/>
          <w:color w:val="000000"/>
        </w:rPr>
      </w:pPr>
      <w:r w:rsidRPr="00CE3791">
        <w:rPr>
          <w:b/>
          <w:color w:val="000000"/>
        </w:rPr>
        <w:t>MKUO ProNatura ZP/TP/</w:t>
      </w:r>
      <w:r w:rsidR="007234C6">
        <w:rPr>
          <w:b/>
          <w:color w:val="000000"/>
        </w:rPr>
        <w:t>11</w:t>
      </w:r>
      <w:r w:rsidRPr="00CE3791">
        <w:rPr>
          <w:b/>
          <w:color w:val="000000"/>
        </w:rPr>
        <w:t>/2</w:t>
      </w:r>
      <w:r>
        <w:rPr>
          <w:b/>
          <w:color w:val="000000"/>
        </w:rPr>
        <w:t>3</w:t>
      </w:r>
    </w:p>
    <w:p w14:paraId="7269B579" w14:textId="77777777" w:rsidR="00792EC8" w:rsidRDefault="00792EC8" w:rsidP="00792EC8">
      <w:pPr>
        <w:ind w:left="225"/>
        <w:jc w:val="center"/>
        <w:rPr>
          <w:b/>
          <w:i/>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019"/>
        <w:gridCol w:w="1105"/>
        <w:gridCol w:w="823"/>
        <w:gridCol w:w="958"/>
        <w:gridCol w:w="1344"/>
        <w:gridCol w:w="662"/>
        <w:gridCol w:w="1253"/>
        <w:gridCol w:w="1416"/>
      </w:tblGrid>
      <w:tr w:rsidR="00D44473" w:rsidRPr="00FF27E1" w14:paraId="0BE957B5" w14:textId="77777777" w:rsidTr="00D51B28">
        <w:trPr>
          <w:trHeight w:val="1574"/>
        </w:trPr>
        <w:tc>
          <w:tcPr>
            <w:tcW w:w="485" w:type="dxa"/>
            <w:shd w:val="clear" w:color="auto" w:fill="auto"/>
            <w:vAlign w:val="center"/>
          </w:tcPr>
          <w:p w14:paraId="519CC802" w14:textId="77777777" w:rsidR="00D44473" w:rsidRPr="00BF5801" w:rsidRDefault="00D44473" w:rsidP="00D51B28">
            <w:pPr>
              <w:jc w:val="center"/>
              <w:rPr>
                <w:rFonts w:cs="Calibri"/>
                <w:b/>
                <w:sz w:val="20"/>
                <w:szCs w:val="20"/>
              </w:rPr>
            </w:pPr>
            <w:r w:rsidRPr="00BF5801">
              <w:rPr>
                <w:rFonts w:cs="Calibri"/>
                <w:b/>
                <w:sz w:val="20"/>
                <w:szCs w:val="20"/>
              </w:rPr>
              <w:t>Lp.</w:t>
            </w:r>
          </w:p>
        </w:tc>
        <w:tc>
          <w:tcPr>
            <w:tcW w:w="2019" w:type="dxa"/>
            <w:shd w:val="clear" w:color="auto" w:fill="auto"/>
            <w:vAlign w:val="center"/>
          </w:tcPr>
          <w:p w14:paraId="06B1E679" w14:textId="77777777" w:rsidR="00D44473" w:rsidRPr="00BF5801" w:rsidRDefault="00D44473" w:rsidP="00D51B28">
            <w:pPr>
              <w:jc w:val="center"/>
              <w:rPr>
                <w:rFonts w:cs="Calibri"/>
                <w:b/>
                <w:sz w:val="20"/>
                <w:szCs w:val="20"/>
              </w:rPr>
            </w:pPr>
            <w:r w:rsidRPr="00BF5801">
              <w:rPr>
                <w:rFonts w:cs="Calibri"/>
                <w:b/>
                <w:sz w:val="20"/>
                <w:szCs w:val="20"/>
              </w:rPr>
              <w:t>Przedmiot usługi</w:t>
            </w:r>
          </w:p>
        </w:tc>
        <w:tc>
          <w:tcPr>
            <w:tcW w:w="1105" w:type="dxa"/>
            <w:shd w:val="clear" w:color="auto" w:fill="auto"/>
            <w:vAlign w:val="center"/>
          </w:tcPr>
          <w:p w14:paraId="71E35917" w14:textId="77777777" w:rsidR="00D44473" w:rsidRPr="00BF5801" w:rsidRDefault="00D44473" w:rsidP="00D51B28">
            <w:pPr>
              <w:ind w:left="-101" w:right="-12"/>
              <w:jc w:val="center"/>
              <w:rPr>
                <w:rFonts w:cs="Calibri"/>
                <w:b/>
                <w:sz w:val="20"/>
                <w:szCs w:val="20"/>
              </w:rPr>
            </w:pPr>
            <w:r w:rsidRPr="00BF5801">
              <w:rPr>
                <w:rFonts w:cs="Calibri"/>
                <w:b/>
                <w:sz w:val="20"/>
                <w:szCs w:val="20"/>
              </w:rPr>
              <w:t>Cena jedn. netto</w:t>
            </w:r>
          </w:p>
          <w:p w14:paraId="39DDBCD8" w14:textId="77777777" w:rsidR="00D44473" w:rsidRPr="00BF5801" w:rsidRDefault="00D44473" w:rsidP="00D51B28">
            <w:pPr>
              <w:spacing w:after="0"/>
              <w:ind w:left="-56" w:right="-51"/>
              <w:jc w:val="center"/>
              <w:rPr>
                <w:rFonts w:cs="Calibri"/>
                <w:b/>
                <w:sz w:val="20"/>
                <w:szCs w:val="20"/>
              </w:rPr>
            </w:pPr>
            <w:r w:rsidRPr="00BF5801">
              <w:rPr>
                <w:rFonts w:cs="Calibri"/>
                <w:b/>
                <w:sz w:val="20"/>
                <w:szCs w:val="20"/>
              </w:rPr>
              <w:t>(PLN / j.m.)</w:t>
            </w:r>
          </w:p>
        </w:tc>
        <w:tc>
          <w:tcPr>
            <w:tcW w:w="823" w:type="dxa"/>
            <w:shd w:val="clear" w:color="auto" w:fill="auto"/>
            <w:vAlign w:val="center"/>
          </w:tcPr>
          <w:p w14:paraId="0AA27D1E" w14:textId="77777777" w:rsidR="00D44473" w:rsidRPr="00BF5801" w:rsidRDefault="00D44473" w:rsidP="00D51B28">
            <w:pPr>
              <w:jc w:val="center"/>
              <w:rPr>
                <w:rFonts w:cs="Calibri"/>
                <w:b/>
                <w:sz w:val="20"/>
                <w:szCs w:val="20"/>
              </w:rPr>
            </w:pPr>
            <w:r w:rsidRPr="00BF5801">
              <w:rPr>
                <w:rFonts w:cs="Calibri"/>
                <w:b/>
                <w:sz w:val="20"/>
                <w:szCs w:val="20"/>
              </w:rPr>
              <w:t>Stawka VAT</w:t>
            </w:r>
          </w:p>
          <w:p w14:paraId="16A6A8CA" w14:textId="77777777" w:rsidR="00D44473" w:rsidRPr="00BF5801" w:rsidRDefault="00D44473" w:rsidP="00D51B28">
            <w:pPr>
              <w:jc w:val="center"/>
              <w:rPr>
                <w:rFonts w:cs="Calibri"/>
                <w:b/>
                <w:sz w:val="20"/>
                <w:szCs w:val="20"/>
              </w:rPr>
            </w:pPr>
            <w:r w:rsidRPr="00BF5801">
              <w:rPr>
                <w:rFonts w:cs="Calibri"/>
                <w:b/>
                <w:sz w:val="20"/>
                <w:szCs w:val="20"/>
              </w:rPr>
              <w:t>(%)</w:t>
            </w:r>
          </w:p>
        </w:tc>
        <w:tc>
          <w:tcPr>
            <w:tcW w:w="958" w:type="dxa"/>
            <w:shd w:val="clear" w:color="auto" w:fill="auto"/>
            <w:vAlign w:val="center"/>
          </w:tcPr>
          <w:p w14:paraId="12A60C67" w14:textId="77777777" w:rsidR="00D44473" w:rsidRDefault="00D44473" w:rsidP="00D51B28">
            <w:pPr>
              <w:jc w:val="center"/>
              <w:rPr>
                <w:rFonts w:cs="Calibri"/>
                <w:b/>
                <w:sz w:val="20"/>
                <w:szCs w:val="20"/>
              </w:rPr>
            </w:pPr>
          </w:p>
          <w:p w14:paraId="073675AE" w14:textId="77777777" w:rsidR="00D44473" w:rsidRPr="00BF5801" w:rsidRDefault="00D44473" w:rsidP="00D51B28">
            <w:pPr>
              <w:jc w:val="center"/>
              <w:rPr>
                <w:rFonts w:cs="Calibri"/>
                <w:b/>
                <w:sz w:val="20"/>
                <w:szCs w:val="20"/>
              </w:rPr>
            </w:pPr>
            <w:r w:rsidRPr="00BF5801">
              <w:rPr>
                <w:rFonts w:cs="Calibri"/>
                <w:b/>
                <w:sz w:val="20"/>
                <w:szCs w:val="20"/>
              </w:rPr>
              <w:t>Kwota VAT</w:t>
            </w:r>
          </w:p>
          <w:p w14:paraId="4F4D58C5" w14:textId="77777777" w:rsidR="00D44473" w:rsidRPr="00BF5801" w:rsidRDefault="00D44473" w:rsidP="00D51B28">
            <w:pPr>
              <w:jc w:val="center"/>
              <w:rPr>
                <w:rFonts w:cs="Calibri"/>
                <w:b/>
                <w:sz w:val="20"/>
                <w:szCs w:val="20"/>
              </w:rPr>
            </w:pPr>
            <w:r w:rsidRPr="00BF5801">
              <w:rPr>
                <w:rFonts w:cs="Calibri"/>
                <w:b/>
                <w:sz w:val="20"/>
                <w:szCs w:val="20"/>
              </w:rPr>
              <w:t>(PLN)</w:t>
            </w:r>
          </w:p>
          <w:p w14:paraId="65535F1F" w14:textId="77777777" w:rsidR="00D44473" w:rsidRPr="00BF5801" w:rsidRDefault="00D44473" w:rsidP="00D51B28">
            <w:pPr>
              <w:jc w:val="center"/>
              <w:rPr>
                <w:rFonts w:cs="Calibri"/>
                <w:b/>
                <w:sz w:val="20"/>
                <w:szCs w:val="20"/>
              </w:rPr>
            </w:pPr>
          </w:p>
        </w:tc>
        <w:tc>
          <w:tcPr>
            <w:tcW w:w="1344" w:type="dxa"/>
            <w:shd w:val="clear" w:color="auto" w:fill="auto"/>
            <w:vAlign w:val="center"/>
          </w:tcPr>
          <w:p w14:paraId="4A751522" w14:textId="77777777" w:rsidR="00D44473" w:rsidRPr="00BF5801" w:rsidRDefault="00D44473" w:rsidP="00D51B28">
            <w:pPr>
              <w:jc w:val="center"/>
              <w:rPr>
                <w:rFonts w:cs="Calibri"/>
                <w:b/>
                <w:sz w:val="20"/>
                <w:szCs w:val="20"/>
              </w:rPr>
            </w:pPr>
            <w:r w:rsidRPr="00BF5801">
              <w:rPr>
                <w:rFonts w:cs="Calibri"/>
                <w:b/>
                <w:sz w:val="20"/>
                <w:szCs w:val="20"/>
              </w:rPr>
              <w:t>Cena jedn. brutto</w:t>
            </w:r>
          </w:p>
          <w:p w14:paraId="08B89046" w14:textId="77777777" w:rsidR="00D44473" w:rsidRPr="00BF5801" w:rsidRDefault="00D44473" w:rsidP="00D51B28">
            <w:pPr>
              <w:jc w:val="center"/>
              <w:rPr>
                <w:rFonts w:cs="Calibri"/>
                <w:b/>
                <w:sz w:val="20"/>
                <w:szCs w:val="20"/>
              </w:rPr>
            </w:pPr>
            <w:r w:rsidRPr="00BF5801">
              <w:rPr>
                <w:rFonts w:cs="Calibri"/>
                <w:b/>
                <w:sz w:val="20"/>
                <w:szCs w:val="20"/>
              </w:rPr>
              <w:t>(PLN / j.m.)</w:t>
            </w:r>
          </w:p>
        </w:tc>
        <w:tc>
          <w:tcPr>
            <w:tcW w:w="662" w:type="dxa"/>
            <w:shd w:val="clear" w:color="auto" w:fill="auto"/>
            <w:vAlign w:val="center"/>
          </w:tcPr>
          <w:p w14:paraId="2B837585" w14:textId="77777777" w:rsidR="00D44473" w:rsidRPr="00BF5801" w:rsidRDefault="00D44473" w:rsidP="00D51B28">
            <w:pPr>
              <w:jc w:val="center"/>
              <w:rPr>
                <w:rFonts w:cs="Calibri"/>
                <w:b/>
                <w:sz w:val="20"/>
                <w:szCs w:val="20"/>
              </w:rPr>
            </w:pPr>
            <w:r w:rsidRPr="00BF5801">
              <w:rPr>
                <w:rFonts w:cs="Calibri"/>
                <w:b/>
                <w:sz w:val="20"/>
                <w:szCs w:val="20"/>
              </w:rPr>
              <w:t>Ilość</w:t>
            </w:r>
          </w:p>
          <w:p w14:paraId="6D40299C" w14:textId="77777777" w:rsidR="00D44473" w:rsidRPr="00BF5801" w:rsidRDefault="00D44473" w:rsidP="00D51B28">
            <w:pPr>
              <w:jc w:val="center"/>
              <w:rPr>
                <w:rFonts w:cs="Calibri"/>
                <w:b/>
                <w:sz w:val="20"/>
                <w:szCs w:val="20"/>
              </w:rPr>
            </w:pPr>
            <w:r w:rsidRPr="00BF5801">
              <w:rPr>
                <w:rFonts w:cs="Calibri"/>
                <w:b/>
                <w:sz w:val="20"/>
                <w:szCs w:val="20"/>
              </w:rPr>
              <w:t>(j.m.)</w:t>
            </w:r>
          </w:p>
        </w:tc>
        <w:tc>
          <w:tcPr>
            <w:tcW w:w="1253" w:type="dxa"/>
            <w:shd w:val="clear" w:color="auto" w:fill="auto"/>
            <w:vAlign w:val="center"/>
          </w:tcPr>
          <w:p w14:paraId="51892BA6" w14:textId="77777777" w:rsidR="00D44473" w:rsidRPr="00BF5801" w:rsidRDefault="00D44473" w:rsidP="00D51B28">
            <w:pPr>
              <w:jc w:val="center"/>
              <w:rPr>
                <w:rFonts w:cs="Calibri"/>
                <w:b/>
                <w:sz w:val="20"/>
                <w:szCs w:val="20"/>
              </w:rPr>
            </w:pPr>
            <w:r>
              <w:rPr>
                <w:rFonts w:cs="Calibri"/>
                <w:b/>
                <w:sz w:val="20"/>
                <w:szCs w:val="20"/>
              </w:rPr>
              <w:t>Wartość</w:t>
            </w:r>
            <w:r w:rsidRPr="00BF5801">
              <w:rPr>
                <w:rFonts w:cs="Calibri"/>
                <w:b/>
                <w:sz w:val="20"/>
                <w:szCs w:val="20"/>
              </w:rPr>
              <w:t xml:space="preserve"> łączna netto</w:t>
            </w:r>
          </w:p>
          <w:p w14:paraId="165C6164" w14:textId="77777777" w:rsidR="00D44473" w:rsidRPr="00BF5801" w:rsidRDefault="00D44473" w:rsidP="00D51B28">
            <w:pPr>
              <w:jc w:val="center"/>
              <w:rPr>
                <w:rFonts w:cs="Calibri"/>
                <w:b/>
                <w:sz w:val="20"/>
                <w:szCs w:val="20"/>
              </w:rPr>
            </w:pPr>
            <w:r w:rsidRPr="00BF5801">
              <w:rPr>
                <w:rFonts w:cs="Calibri"/>
                <w:b/>
                <w:sz w:val="20"/>
                <w:szCs w:val="20"/>
              </w:rPr>
              <w:t>(PLN)</w:t>
            </w:r>
          </w:p>
        </w:tc>
        <w:tc>
          <w:tcPr>
            <w:tcW w:w="1416" w:type="dxa"/>
            <w:shd w:val="clear" w:color="auto" w:fill="auto"/>
            <w:vAlign w:val="center"/>
          </w:tcPr>
          <w:p w14:paraId="7110E3E2" w14:textId="77777777" w:rsidR="00D44473" w:rsidRPr="00BF5801" w:rsidRDefault="00D44473" w:rsidP="00D51B28">
            <w:pPr>
              <w:jc w:val="center"/>
              <w:rPr>
                <w:rFonts w:cs="Calibri"/>
                <w:b/>
                <w:sz w:val="20"/>
                <w:szCs w:val="20"/>
              </w:rPr>
            </w:pPr>
            <w:r>
              <w:rPr>
                <w:rFonts w:cs="Calibri"/>
                <w:b/>
                <w:sz w:val="20"/>
                <w:szCs w:val="20"/>
              </w:rPr>
              <w:t>Wartość</w:t>
            </w:r>
            <w:r w:rsidRPr="00BF5801">
              <w:rPr>
                <w:rFonts w:cs="Calibri"/>
                <w:b/>
                <w:sz w:val="20"/>
                <w:szCs w:val="20"/>
              </w:rPr>
              <w:t xml:space="preserve"> łączna brutto</w:t>
            </w:r>
          </w:p>
          <w:p w14:paraId="30035BE6" w14:textId="77777777" w:rsidR="00D44473" w:rsidRPr="00BF5801" w:rsidRDefault="00D44473" w:rsidP="00D51B28">
            <w:pPr>
              <w:jc w:val="center"/>
              <w:rPr>
                <w:rFonts w:cs="Calibri"/>
                <w:b/>
                <w:sz w:val="20"/>
                <w:szCs w:val="20"/>
              </w:rPr>
            </w:pPr>
            <w:r w:rsidRPr="00BF5801">
              <w:rPr>
                <w:rFonts w:cs="Calibri"/>
                <w:b/>
                <w:sz w:val="20"/>
                <w:szCs w:val="20"/>
              </w:rPr>
              <w:t>(PLN)</w:t>
            </w:r>
          </w:p>
        </w:tc>
      </w:tr>
      <w:tr w:rsidR="00D44473" w:rsidRPr="00FF27E1" w14:paraId="7ED10D49" w14:textId="77777777" w:rsidTr="00D51B28">
        <w:trPr>
          <w:trHeight w:val="214"/>
        </w:trPr>
        <w:tc>
          <w:tcPr>
            <w:tcW w:w="485" w:type="dxa"/>
            <w:shd w:val="clear" w:color="auto" w:fill="auto"/>
          </w:tcPr>
          <w:p w14:paraId="11D6635E" w14:textId="77777777" w:rsidR="00D44473" w:rsidRPr="00BF5801" w:rsidRDefault="00D44473" w:rsidP="00D51B28">
            <w:pPr>
              <w:spacing w:after="0"/>
              <w:jc w:val="center"/>
              <w:rPr>
                <w:rFonts w:cs="Calibri"/>
                <w:bCs/>
                <w:sz w:val="20"/>
                <w:szCs w:val="20"/>
              </w:rPr>
            </w:pPr>
            <w:r w:rsidRPr="00BF5801">
              <w:rPr>
                <w:rFonts w:cs="Calibri"/>
                <w:bCs/>
                <w:sz w:val="20"/>
                <w:szCs w:val="20"/>
              </w:rPr>
              <w:t>A</w:t>
            </w:r>
          </w:p>
        </w:tc>
        <w:tc>
          <w:tcPr>
            <w:tcW w:w="2019" w:type="dxa"/>
            <w:shd w:val="clear" w:color="auto" w:fill="auto"/>
          </w:tcPr>
          <w:p w14:paraId="68AED1DB" w14:textId="77777777" w:rsidR="00D44473" w:rsidRPr="00BF5801" w:rsidRDefault="00D44473" w:rsidP="00D51B28">
            <w:pPr>
              <w:spacing w:after="0"/>
              <w:jc w:val="center"/>
              <w:rPr>
                <w:rFonts w:cs="Calibri"/>
                <w:bCs/>
                <w:sz w:val="20"/>
                <w:szCs w:val="20"/>
              </w:rPr>
            </w:pPr>
            <w:r w:rsidRPr="00BF5801">
              <w:rPr>
                <w:rFonts w:cs="Calibri"/>
                <w:bCs/>
                <w:sz w:val="20"/>
                <w:szCs w:val="20"/>
              </w:rPr>
              <w:t>B</w:t>
            </w:r>
          </w:p>
        </w:tc>
        <w:tc>
          <w:tcPr>
            <w:tcW w:w="1105" w:type="dxa"/>
            <w:shd w:val="clear" w:color="auto" w:fill="auto"/>
          </w:tcPr>
          <w:p w14:paraId="15B5AE0E" w14:textId="77777777" w:rsidR="00D44473" w:rsidRPr="00BF5801" w:rsidRDefault="00D44473" w:rsidP="00D51B28">
            <w:pPr>
              <w:spacing w:after="0"/>
              <w:jc w:val="center"/>
              <w:rPr>
                <w:rFonts w:cs="Calibri"/>
                <w:bCs/>
                <w:sz w:val="20"/>
                <w:szCs w:val="20"/>
              </w:rPr>
            </w:pPr>
            <w:r w:rsidRPr="00BF5801">
              <w:rPr>
                <w:rFonts w:cs="Calibri"/>
                <w:bCs/>
                <w:sz w:val="20"/>
                <w:szCs w:val="20"/>
              </w:rPr>
              <w:t>C</w:t>
            </w:r>
          </w:p>
        </w:tc>
        <w:tc>
          <w:tcPr>
            <w:tcW w:w="823" w:type="dxa"/>
            <w:shd w:val="clear" w:color="auto" w:fill="auto"/>
          </w:tcPr>
          <w:p w14:paraId="75E30D59" w14:textId="77777777" w:rsidR="00D44473" w:rsidRPr="00BF5801" w:rsidRDefault="00D44473" w:rsidP="00D51B28">
            <w:pPr>
              <w:jc w:val="center"/>
              <w:rPr>
                <w:rFonts w:cs="Calibri"/>
                <w:bCs/>
                <w:sz w:val="20"/>
                <w:szCs w:val="20"/>
              </w:rPr>
            </w:pPr>
            <w:r w:rsidRPr="00BF5801">
              <w:rPr>
                <w:rFonts w:cs="Calibri"/>
                <w:bCs/>
                <w:sz w:val="20"/>
                <w:szCs w:val="20"/>
              </w:rPr>
              <w:t>D</w:t>
            </w:r>
          </w:p>
        </w:tc>
        <w:tc>
          <w:tcPr>
            <w:tcW w:w="958" w:type="dxa"/>
            <w:shd w:val="clear" w:color="auto" w:fill="auto"/>
          </w:tcPr>
          <w:p w14:paraId="22840D5D" w14:textId="77777777" w:rsidR="00D44473" w:rsidRPr="00BF5801" w:rsidRDefault="00D44473" w:rsidP="00D51B28">
            <w:pPr>
              <w:jc w:val="center"/>
              <w:rPr>
                <w:rFonts w:cs="Calibri"/>
                <w:bCs/>
                <w:color w:val="D0CECE"/>
                <w:sz w:val="20"/>
                <w:szCs w:val="20"/>
              </w:rPr>
            </w:pPr>
            <w:r w:rsidRPr="00BF5801">
              <w:rPr>
                <w:rFonts w:cs="Calibri"/>
                <w:bCs/>
                <w:sz w:val="20"/>
                <w:szCs w:val="20"/>
              </w:rPr>
              <w:t>E</w:t>
            </w:r>
          </w:p>
        </w:tc>
        <w:tc>
          <w:tcPr>
            <w:tcW w:w="1344" w:type="dxa"/>
            <w:shd w:val="clear" w:color="auto" w:fill="auto"/>
          </w:tcPr>
          <w:p w14:paraId="3F017058" w14:textId="77777777" w:rsidR="00D44473" w:rsidRPr="00BF5801" w:rsidRDefault="00D44473" w:rsidP="00D51B28">
            <w:pPr>
              <w:jc w:val="center"/>
              <w:rPr>
                <w:rFonts w:cs="Calibri"/>
                <w:bCs/>
                <w:color w:val="D0CECE"/>
                <w:sz w:val="20"/>
                <w:szCs w:val="20"/>
              </w:rPr>
            </w:pPr>
            <w:r w:rsidRPr="00BF5801">
              <w:rPr>
                <w:rFonts w:cs="Calibri"/>
                <w:bCs/>
                <w:sz w:val="20"/>
                <w:szCs w:val="20"/>
              </w:rPr>
              <w:t>F</w:t>
            </w:r>
          </w:p>
        </w:tc>
        <w:tc>
          <w:tcPr>
            <w:tcW w:w="662" w:type="dxa"/>
            <w:shd w:val="clear" w:color="auto" w:fill="auto"/>
          </w:tcPr>
          <w:p w14:paraId="353FA55A" w14:textId="77777777" w:rsidR="00D44473" w:rsidRPr="00BF5801" w:rsidRDefault="00D44473" w:rsidP="00D51B28">
            <w:pPr>
              <w:jc w:val="center"/>
              <w:rPr>
                <w:rFonts w:cs="Calibri"/>
                <w:bCs/>
                <w:sz w:val="20"/>
                <w:szCs w:val="20"/>
              </w:rPr>
            </w:pPr>
            <w:r w:rsidRPr="00BF5801">
              <w:rPr>
                <w:rFonts w:cs="Calibri"/>
                <w:bCs/>
                <w:sz w:val="20"/>
                <w:szCs w:val="20"/>
              </w:rPr>
              <w:t>G</w:t>
            </w:r>
          </w:p>
        </w:tc>
        <w:tc>
          <w:tcPr>
            <w:tcW w:w="1253" w:type="dxa"/>
            <w:shd w:val="clear" w:color="auto" w:fill="auto"/>
          </w:tcPr>
          <w:p w14:paraId="65B74F2D" w14:textId="77777777" w:rsidR="00D44473" w:rsidRPr="00BF5801" w:rsidRDefault="00D44473" w:rsidP="00D51B28">
            <w:pPr>
              <w:jc w:val="center"/>
              <w:rPr>
                <w:rFonts w:cs="Calibri"/>
                <w:bCs/>
                <w:color w:val="D0CECE"/>
                <w:sz w:val="20"/>
                <w:szCs w:val="20"/>
              </w:rPr>
            </w:pPr>
            <w:r w:rsidRPr="00BF5801">
              <w:rPr>
                <w:rFonts w:cs="Calibri"/>
                <w:bCs/>
                <w:sz w:val="20"/>
                <w:szCs w:val="20"/>
              </w:rPr>
              <w:t>H</w:t>
            </w:r>
          </w:p>
        </w:tc>
        <w:tc>
          <w:tcPr>
            <w:tcW w:w="1416" w:type="dxa"/>
            <w:shd w:val="clear" w:color="auto" w:fill="auto"/>
          </w:tcPr>
          <w:p w14:paraId="44655740" w14:textId="77777777" w:rsidR="00D44473" w:rsidRPr="00BF5801" w:rsidRDefault="00D44473" w:rsidP="00D51B28">
            <w:pPr>
              <w:jc w:val="center"/>
              <w:rPr>
                <w:rFonts w:cs="Calibri"/>
                <w:bCs/>
                <w:color w:val="D0CECE"/>
                <w:sz w:val="20"/>
                <w:szCs w:val="20"/>
              </w:rPr>
            </w:pPr>
            <w:r w:rsidRPr="00BF5801">
              <w:rPr>
                <w:rFonts w:cs="Calibri"/>
                <w:bCs/>
                <w:sz w:val="20"/>
                <w:szCs w:val="20"/>
              </w:rPr>
              <w:t>I</w:t>
            </w:r>
          </w:p>
        </w:tc>
      </w:tr>
      <w:tr w:rsidR="00D44473" w:rsidRPr="00FF27E1" w14:paraId="117270F8" w14:textId="77777777" w:rsidTr="00D51B28">
        <w:tc>
          <w:tcPr>
            <w:tcW w:w="485" w:type="dxa"/>
            <w:tcBorders>
              <w:bottom w:val="single" w:sz="4" w:space="0" w:color="auto"/>
            </w:tcBorders>
            <w:shd w:val="clear" w:color="auto" w:fill="auto"/>
            <w:vAlign w:val="center"/>
          </w:tcPr>
          <w:p w14:paraId="34F79DF6" w14:textId="77777777" w:rsidR="00D44473" w:rsidRPr="00BF5801" w:rsidRDefault="00D44473" w:rsidP="00D51B28">
            <w:pPr>
              <w:jc w:val="center"/>
              <w:rPr>
                <w:rFonts w:cs="Calibri"/>
                <w:bCs/>
                <w:sz w:val="20"/>
                <w:szCs w:val="20"/>
              </w:rPr>
            </w:pPr>
            <w:r>
              <w:rPr>
                <w:rFonts w:cs="Calibri"/>
                <w:bCs/>
                <w:sz w:val="20"/>
                <w:szCs w:val="20"/>
              </w:rPr>
              <w:t>1</w:t>
            </w:r>
          </w:p>
        </w:tc>
        <w:tc>
          <w:tcPr>
            <w:tcW w:w="2019" w:type="dxa"/>
            <w:tcBorders>
              <w:bottom w:val="single" w:sz="4" w:space="0" w:color="auto"/>
            </w:tcBorders>
            <w:shd w:val="clear" w:color="auto" w:fill="auto"/>
          </w:tcPr>
          <w:p w14:paraId="1A73A456" w14:textId="77777777" w:rsidR="00D44473" w:rsidRPr="00BF5801" w:rsidRDefault="00D44473" w:rsidP="00D51B28">
            <w:pPr>
              <w:rPr>
                <w:rFonts w:cs="Calibri"/>
                <w:sz w:val="20"/>
                <w:szCs w:val="20"/>
              </w:rPr>
            </w:pPr>
            <w:r>
              <w:rPr>
                <w:rFonts w:cs="Calibri"/>
                <w:b/>
                <w:sz w:val="20"/>
                <w:szCs w:val="20"/>
              </w:rPr>
              <w:t>PRZEGLĄD</w:t>
            </w:r>
          </w:p>
        </w:tc>
        <w:tc>
          <w:tcPr>
            <w:tcW w:w="1105" w:type="dxa"/>
            <w:tcBorders>
              <w:bottom w:val="single" w:sz="4" w:space="0" w:color="auto"/>
            </w:tcBorders>
            <w:shd w:val="clear" w:color="auto" w:fill="auto"/>
            <w:vAlign w:val="center"/>
          </w:tcPr>
          <w:p w14:paraId="61743309" w14:textId="77777777" w:rsidR="00D44473" w:rsidRPr="00BF5801" w:rsidRDefault="00D44473" w:rsidP="00D51B28">
            <w:pPr>
              <w:jc w:val="center"/>
              <w:rPr>
                <w:rFonts w:cs="Calibri"/>
                <w:b/>
                <w:sz w:val="20"/>
                <w:szCs w:val="20"/>
              </w:rPr>
            </w:pPr>
          </w:p>
        </w:tc>
        <w:tc>
          <w:tcPr>
            <w:tcW w:w="823" w:type="dxa"/>
            <w:tcBorders>
              <w:bottom w:val="single" w:sz="4" w:space="0" w:color="auto"/>
            </w:tcBorders>
            <w:shd w:val="clear" w:color="auto" w:fill="auto"/>
            <w:vAlign w:val="center"/>
          </w:tcPr>
          <w:p w14:paraId="41D6B829" w14:textId="77777777" w:rsidR="00D44473" w:rsidRPr="00BF5801" w:rsidRDefault="00D44473" w:rsidP="00D51B28">
            <w:pPr>
              <w:jc w:val="center"/>
              <w:rPr>
                <w:rFonts w:cs="Calibri"/>
                <w:b/>
                <w:sz w:val="20"/>
                <w:szCs w:val="20"/>
              </w:rPr>
            </w:pPr>
          </w:p>
        </w:tc>
        <w:tc>
          <w:tcPr>
            <w:tcW w:w="958" w:type="dxa"/>
            <w:tcBorders>
              <w:bottom w:val="single" w:sz="4" w:space="0" w:color="auto"/>
            </w:tcBorders>
            <w:shd w:val="clear" w:color="auto" w:fill="auto"/>
            <w:vAlign w:val="center"/>
          </w:tcPr>
          <w:p w14:paraId="6563D934"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w:t>
            </w:r>
            <w:r>
              <w:rPr>
                <w:rFonts w:cs="Calibri"/>
                <w:b/>
                <w:color w:val="D0CECE"/>
                <w:sz w:val="20"/>
                <w:szCs w:val="20"/>
              </w:rPr>
              <w:t>1</w:t>
            </w:r>
            <w:r w:rsidRPr="00BF5801">
              <w:rPr>
                <w:rFonts w:cs="Calibri"/>
                <w:b/>
                <w:color w:val="D0CECE"/>
                <w:sz w:val="20"/>
                <w:szCs w:val="20"/>
              </w:rPr>
              <w:t xml:space="preserve"> x D</w:t>
            </w:r>
            <w:r>
              <w:rPr>
                <w:rFonts w:cs="Calibri"/>
                <w:b/>
                <w:color w:val="D0CECE"/>
                <w:sz w:val="20"/>
                <w:szCs w:val="20"/>
              </w:rPr>
              <w:t>1</w:t>
            </w:r>
            <w:r w:rsidRPr="00BF5801">
              <w:rPr>
                <w:rFonts w:cs="Calibri"/>
                <w:b/>
                <w:color w:val="D0CECE"/>
                <w:sz w:val="20"/>
                <w:szCs w:val="20"/>
              </w:rPr>
              <w:t>)</w:t>
            </w:r>
          </w:p>
        </w:tc>
        <w:tc>
          <w:tcPr>
            <w:tcW w:w="1344" w:type="dxa"/>
            <w:tcBorders>
              <w:bottom w:val="single" w:sz="4" w:space="0" w:color="auto"/>
            </w:tcBorders>
            <w:shd w:val="clear" w:color="auto" w:fill="auto"/>
            <w:vAlign w:val="center"/>
          </w:tcPr>
          <w:p w14:paraId="429097B3"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w:t>
            </w:r>
            <w:r>
              <w:rPr>
                <w:rFonts w:cs="Calibri"/>
                <w:b/>
                <w:color w:val="D0CECE"/>
                <w:sz w:val="20"/>
                <w:szCs w:val="20"/>
              </w:rPr>
              <w:t>1</w:t>
            </w:r>
            <w:r w:rsidRPr="00BF5801">
              <w:rPr>
                <w:rFonts w:cs="Calibri"/>
                <w:b/>
                <w:color w:val="D0CECE"/>
                <w:sz w:val="20"/>
                <w:szCs w:val="20"/>
              </w:rPr>
              <w:t xml:space="preserve"> + E</w:t>
            </w:r>
            <w:r>
              <w:rPr>
                <w:rFonts w:cs="Calibri"/>
                <w:b/>
                <w:color w:val="D0CECE"/>
                <w:sz w:val="20"/>
                <w:szCs w:val="20"/>
              </w:rPr>
              <w:t>1</w:t>
            </w:r>
            <w:r w:rsidRPr="00BF5801">
              <w:rPr>
                <w:rFonts w:cs="Calibri"/>
                <w:b/>
                <w:color w:val="D0CECE"/>
                <w:sz w:val="20"/>
                <w:szCs w:val="20"/>
              </w:rPr>
              <w:t>)</w:t>
            </w:r>
          </w:p>
        </w:tc>
        <w:tc>
          <w:tcPr>
            <w:tcW w:w="662" w:type="dxa"/>
            <w:tcBorders>
              <w:bottom w:val="single" w:sz="4" w:space="0" w:color="auto"/>
            </w:tcBorders>
            <w:shd w:val="clear" w:color="auto" w:fill="auto"/>
            <w:vAlign w:val="center"/>
          </w:tcPr>
          <w:p w14:paraId="401898E0" w14:textId="77777777" w:rsidR="00D44473" w:rsidRPr="00BF5801" w:rsidRDefault="00D44473" w:rsidP="00D51B28">
            <w:pPr>
              <w:jc w:val="center"/>
              <w:rPr>
                <w:rFonts w:cs="Calibri"/>
                <w:b/>
                <w:sz w:val="20"/>
                <w:szCs w:val="20"/>
              </w:rPr>
            </w:pPr>
            <w:r w:rsidRPr="00BF5801">
              <w:rPr>
                <w:rFonts w:cs="Calibri"/>
                <w:b/>
                <w:sz w:val="20"/>
                <w:szCs w:val="20"/>
              </w:rPr>
              <w:t>2 (szt.)</w:t>
            </w:r>
          </w:p>
        </w:tc>
        <w:tc>
          <w:tcPr>
            <w:tcW w:w="1253" w:type="dxa"/>
            <w:tcBorders>
              <w:bottom w:val="single" w:sz="4" w:space="0" w:color="auto"/>
            </w:tcBorders>
            <w:shd w:val="clear" w:color="auto" w:fill="auto"/>
            <w:vAlign w:val="center"/>
          </w:tcPr>
          <w:p w14:paraId="0AADA3F8"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w:t>
            </w:r>
            <w:r>
              <w:rPr>
                <w:rFonts w:cs="Calibri"/>
                <w:b/>
                <w:color w:val="D0CECE"/>
                <w:sz w:val="20"/>
                <w:szCs w:val="20"/>
              </w:rPr>
              <w:t>1</w:t>
            </w:r>
            <w:r w:rsidRPr="00BF5801">
              <w:rPr>
                <w:rFonts w:cs="Calibri"/>
                <w:b/>
                <w:color w:val="D0CECE"/>
                <w:sz w:val="20"/>
                <w:szCs w:val="20"/>
              </w:rPr>
              <w:t xml:space="preserve"> x G</w:t>
            </w:r>
            <w:r>
              <w:rPr>
                <w:rFonts w:cs="Calibri"/>
                <w:b/>
                <w:color w:val="D0CECE"/>
                <w:sz w:val="20"/>
                <w:szCs w:val="20"/>
              </w:rPr>
              <w:t>1</w:t>
            </w:r>
            <w:r w:rsidRPr="00BF5801">
              <w:rPr>
                <w:rFonts w:cs="Calibri"/>
                <w:b/>
                <w:color w:val="D0CECE"/>
                <w:sz w:val="20"/>
                <w:szCs w:val="20"/>
              </w:rPr>
              <w:t>)</w:t>
            </w:r>
          </w:p>
        </w:tc>
        <w:tc>
          <w:tcPr>
            <w:tcW w:w="1416" w:type="dxa"/>
            <w:shd w:val="clear" w:color="auto" w:fill="auto"/>
            <w:vAlign w:val="center"/>
          </w:tcPr>
          <w:p w14:paraId="4278055C"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(F</w:t>
            </w:r>
            <w:r>
              <w:rPr>
                <w:rFonts w:cs="Calibri"/>
                <w:b/>
                <w:color w:val="D0CECE"/>
                <w:sz w:val="20"/>
                <w:szCs w:val="20"/>
              </w:rPr>
              <w:t>1</w:t>
            </w:r>
            <w:r w:rsidRPr="00BF5801">
              <w:rPr>
                <w:rFonts w:cs="Calibri"/>
                <w:b/>
                <w:color w:val="D0CECE"/>
                <w:sz w:val="20"/>
                <w:szCs w:val="20"/>
              </w:rPr>
              <w:t xml:space="preserve"> x G</w:t>
            </w:r>
            <w:r>
              <w:rPr>
                <w:rFonts w:cs="Calibri"/>
                <w:b/>
                <w:color w:val="D0CECE"/>
                <w:sz w:val="20"/>
                <w:szCs w:val="20"/>
              </w:rPr>
              <w:t>1</w:t>
            </w:r>
            <w:r w:rsidRPr="00BF5801">
              <w:rPr>
                <w:rFonts w:cs="Calibri"/>
                <w:b/>
                <w:color w:val="D0CECE"/>
                <w:sz w:val="20"/>
                <w:szCs w:val="20"/>
              </w:rPr>
              <w:t>)</w:t>
            </w:r>
          </w:p>
        </w:tc>
      </w:tr>
      <w:tr w:rsidR="00D44473" w:rsidRPr="00FF27E1" w14:paraId="074055E0" w14:textId="77777777" w:rsidTr="00D51B28">
        <w:tc>
          <w:tcPr>
            <w:tcW w:w="485" w:type="dxa"/>
            <w:tcBorders>
              <w:bottom w:val="single" w:sz="4" w:space="0" w:color="auto"/>
            </w:tcBorders>
            <w:shd w:val="clear" w:color="auto" w:fill="auto"/>
            <w:vAlign w:val="center"/>
          </w:tcPr>
          <w:p w14:paraId="6E6485B3" w14:textId="77777777" w:rsidR="00D44473" w:rsidRPr="00BF5801" w:rsidRDefault="00D44473" w:rsidP="00D51B28">
            <w:pPr>
              <w:jc w:val="center"/>
              <w:rPr>
                <w:rFonts w:cs="Calibri"/>
                <w:bCs/>
                <w:sz w:val="20"/>
                <w:szCs w:val="20"/>
              </w:rPr>
            </w:pPr>
            <w:r>
              <w:rPr>
                <w:rFonts w:cs="Calibri"/>
                <w:bCs/>
                <w:sz w:val="20"/>
                <w:szCs w:val="20"/>
              </w:rPr>
              <w:t>2</w:t>
            </w:r>
          </w:p>
        </w:tc>
        <w:tc>
          <w:tcPr>
            <w:tcW w:w="2019" w:type="dxa"/>
            <w:tcBorders>
              <w:bottom w:val="single" w:sz="4" w:space="0" w:color="auto"/>
            </w:tcBorders>
            <w:shd w:val="clear" w:color="auto" w:fill="auto"/>
          </w:tcPr>
          <w:p w14:paraId="216A194B" w14:textId="77777777" w:rsidR="00D44473" w:rsidRPr="00BF5801" w:rsidRDefault="00D44473" w:rsidP="00D51B28">
            <w:pPr>
              <w:rPr>
                <w:rFonts w:cs="Calibri"/>
                <w:b/>
                <w:sz w:val="20"/>
                <w:szCs w:val="20"/>
              </w:rPr>
            </w:pPr>
            <w:r>
              <w:rPr>
                <w:rFonts w:cs="Calibri"/>
                <w:b/>
                <w:sz w:val="20"/>
                <w:szCs w:val="20"/>
              </w:rPr>
              <w:t>NAPRAWA</w:t>
            </w:r>
          </w:p>
          <w:p w14:paraId="7E59100F" w14:textId="77777777" w:rsidR="00D44473" w:rsidRPr="00BF5801" w:rsidRDefault="00D44473" w:rsidP="00D51B28">
            <w:pPr>
              <w:rPr>
                <w:rFonts w:cs="Calibri"/>
                <w:b/>
                <w:sz w:val="20"/>
                <w:szCs w:val="20"/>
              </w:rPr>
            </w:pPr>
            <w:r w:rsidRPr="00BF5801">
              <w:rPr>
                <w:rFonts w:cs="Calibri"/>
                <w:sz w:val="20"/>
                <w:szCs w:val="20"/>
              </w:rPr>
              <w:t>Cena za wykonanie 1 m</w:t>
            </w:r>
            <w:r w:rsidRPr="00BF5801">
              <w:rPr>
                <w:rFonts w:cs="Calibri"/>
                <w:sz w:val="20"/>
                <w:szCs w:val="20"/>
                <w:vertAlign w:val="superscript"/>
              </w:rPr>
              <w:t xml:space="preserve">2  </w:t>
            </w:r>
            <w:r w:rsidRPr="00BF5801">
              <w:rPr>
                <w:rFonts w:cs="Calibri"/>
                <w:sz w:val="20"/>
                <w:szCs w:val="20"/>
              </w:rPr>
              <w:t>obmurza (obejmuje dostawę betonu i kotew)</w:t>
            </w:r>
          </w:p>
        </w:tc>
        <w:tc>
          <w:tcPr>
            <w:tcW w:w="1105" w:type="dxa"/>
            <w:tcBorders>
              <w:bottom w:val="single" w:sz="4" w:space="0" w:color="auto"/>
            </w:tcBorders>
            <w:shd w:val="clear" w:color="auto" w:fill="auto"/>
            <w:vAlign w:val="center"/>
          </w:tcPr>
          <w:p w14:paraId="39CA0A08" w14:textId="77777777" w:rsidR="00D44473" w:rsidRPr="00BF5801" w:rsidRDefault="00D44473" w:rsidP="00D51B28">
            <w:pPr>
              <w:jc w:val="center"/>
              <w:rPr>
                <w:rFonts w:cs="Calibri"/>
                <w:b/>
                <w:sz w:val="20"/>
                <w:szCs w:val="20"/>
              </w:rPr>
            </w:pPr>
          </w:p>
        </w:tc>
        <w:tc>
          <w:tcPr>
            <w:tcW w:w="823" w:type="dxa"/>
            <w:tcBorders>
              <w:bottom w:val="single" w:sz="4" w:space="0" w:color="auto"/>
            </w:tcBorders>
            <w:shd w:val="clear" w:color="auto" w:fill="auto"/>
            <w:vAlign w:val="center"/>
          </w:tcPr>
          <w:p w14:paraId="16EFB50B" w14:textId="77777777" w:rsidR="00D44473" w:rsidRPr="00BF5801" w:rsidRDefault="00D44473" w:rsidP="00D51B28">
            <w:pPr>
              <w:jc w:val="center"/>
              <w:rPr>
                <w:rFonts w:cs="Calibri"/>
                <w:b/>
                <w:sz w:val="20"/>
                <w:szCs w:val="20"/>
              </w:rPr>
            </w:pPr>
          </w:p>
        </w:tc>
        <w:tc>
          <w:tcPr>
            <w:tcW w:w="958" w:type="dxa"/>
            <w:tcBorders>
              <w:bottom w:val="single" w:sz="4" w:space="0" w:color="auto"/>
            </w:tcBorders>
            <w:shd w:val="clear" w:color="auto" w:fill="auto"/>
            <w:vAlign w:val="center"/>
          </w:tcPr>
          <w:p w14:paraId="05011C33"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w:t>
            </w:r>
            <w:r>
              <w:rPr>
                <w:rFonts w:cs="Calibri"/>
                <w:b/>
                <w:color w:val="D0CECE"/>
                <w:sz w:val="20"/>
                <w:szCs w:val="20"/>
              </w:rPr>
              <w:t>2</w:t>
            </w:r>
            <w:r w:rsidRPr="00BF5801">
              <w:rPr>
                <w:rFonts w:cs="Calibri"/>
                <w:b/>
                <w:color w:val="D0CECE"/>
                <w:sz w:val="20"/>
                <w:szCs w:val="20"/>
              </w:rPr>
              <w:t xml:space="preserve"> x D</w:t>
            </w:r>
            <w:r>
              <w:rPr>
                <w:rFonts w:cs="Calibri"/>
                <w:b/>
                <w:color w:val="D0CECE"/>
                <w:sz w:val="20"/>
                <w:szCs w:val="20"/>
              </w:rPr>
              <w:t>2</w:t>
            </w:r>
            <w:r w:rsidRPr="00BF5801">
              <w:rPr>
                <w:rFonts w:cs="Calibri"/>
                <w:b/>
                <w:color w:val="D0CECE"/>
                <w:sz w:val="20"/>
                <w:szCs w:val="20"/>
              </w:rPr>
              <w:t>)</w:t>
            </w:r>
          </w:p>
        </w:tc>
        <w:tc>
          <w:tcPr>
            <w:tcW w:w="1344" w:type="dxa"/>
            <w:tcBorders>
              <w:bottom w:val="single" w:sz="4" w:space="0" w:color="auto"/>
            </w:tcBorders>
            <w:shd w:val="clear" w:color="auto" w:fill="auto"/>
            <w:vAlign w:val="center"/>
          </w:tcPr>
          <w:p w14:paraId="16A382A8"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w:t>
            </w:r>
            <w:r>
              <w:rPr>
                <w:rFonts w:cs="Calibri"/>
                <w:b/>
                <w:color w:val="D0CECE"/>
                <w:sz w:val="20"/>
                <w:szCs w:val="20"/>
              </w:rPr>
              <w:t>2</w:t>
            </w:r>
            <w:r w:rsidRPr="00BF5801">
              <w:rPr>
                <w:rFonts w:cs="Calibri"/>
                <w:b/>
                <w:color w:val="D0CECE"/>
                <w:sz w:val="20"/>
                <w:szCs w:val="20"/>
              </w:rPr>
              <w:t xml:space="preserve"> + E</w:t>
            </w:r>
            <w:r>
              <w:rPr>
                <w:rFonts w:cs="Calibri"/>
                <w:b/>
                <w:color w:val="D0CECE"/>
                <w:sz w:val="20"/>
                <w:szCs w:val="20"/>
              </w:rPr>
              <w:t>2</w:t>
            </w:r>
            <w:r w:rsidRPr="00BF5801">
              <w:rPr>
                <w:rFonts w:cs="Calibri"/>
                <w:b/>
                <w:color w:val="D0CECE"/>
                <w:sz w:val="20"/>
                <w:szCs w:val="20"/>
              </w:rPr>
              <w:t>)</w:t>
            </w:r>
          </w:p>
        </w:tc>
        <w:tc>
          <w:tcPr>
            <w:tcW w:w="662" w:type="dxa"/>
            <w:tcBorders>
              <w:bottom w:val="single" w:sz="4" w:space="0" w:color="auto"/>
            </w:tcBorders>
            <w:shd w:val="clear" w:color="auto" w:fill="auto"/>
            <w:vAlign w:val="center"/>
          </w:tcPr>
          <w:p w14:paraId="19D82E5E" w14:textId="77777777" w:rsidR="00D44473" w:rsidRPr="00BF5801" w:rsidRDefault="00D44473" w:rsidP="00D51B28">
            <w:pPr>
              <w:jc w:val="center"/>
              <w:rPr>
                <w:rFonts w:cs="Calibri"/>
                <w:b/>
                <w:sz w:val="20"/>
                <w:szCs w:val="20"/>
              </w:rPr>
            </w:pPr>
            <w:r w:rsidRPr="00BF5801">
              <w:rPr>
                <w:rFonts w:cs="Calibri"/>
                <w:b/>
                <w:sz w:val="20"/>
                <w:szCs w:val="20"/>
              </w:rPr>
              <w:t>1</w:t>
            </w:r>
            <w:r>
              <w:rPr>
                <w:rFonts w:cs="Calibri"/>
                <w:b/>
                <w:sz w:val="20"/>
                <w:szCs w:val="20"/>
              </w:rPr>
              <w:t>2</w:t>
            </w:r>
            <w:r w:rsidRPr="00BF5801">
              <w:rPr>
                <w:rFonts w:cs="Calibri"/>
                <w:b/>
                <w:sz w:val="20"/>
                <w:szCs w:val="20"/>
              </w:rPr>
              <w:t>0 (m</w:t>
            </w:r>
            <w:r w:rsidRPr="00BF5801">
              <w:rPr>
                <w:rFonts w:cs="Calibri"/>
                <w:b/>
                <w:sz w:val="20"/>
                <w:szCs w:val="20"/>
                <w:vertAlign w:val="superscript"/>
              </w:rPr>
              <w:t>2</w:t>
            </w:r>
            <w:r w:rsidRPr="00BF5801">
              <w:rPr>
                <w:rFonts w:cs="Calibri"/>
                <w:b/>
                <w:sz w:val="20"/>
                <w:szCs w:val="20"/>
              </w:rPr>
              <w:t>)</w:t>
            </w:r>
          </w:p>
        </w:tc>
        <w:tc>
          <w:tcPr>
            <w:tcW w:w="1253" w:type="dxa"/>
            <w:tcBorders>
              <w:bottom w:val="single" w:sz="4" w:space="0" w:color="auto"/>
            </w:tcBorders>
            <w:shd w:val="clear" w:color="auto" w:fill="auto"/>
            <w:vAlign w:val="center"/>
          </w:tcPr>
          <w:p w14:paraId="15777CA1"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w:t>
            </w:r>
            <w:r>
              <w:rPr>
                <w:rFonts w:cs="Calibri"/>
                <w:b/>
                <w:color w:val="D0CECE"/>
                <w:sz w:val="20"/>
                <w:szCs w:val="20"/>
              </w:rPr>
              <w:t>2</w:t>
            </w:r>
            <w:r w:rsidRPr="00BF5801">
              <w:rPr>
                <w:rFonts w:cs="Calibri"/>
                <w:b/>
                <w:color w:val="D0CECE"/>
                <w:sz w:val="20"/>
                <w:szCs w:val="20"/>
              </w:rPr>
              <w:t xml:space="preserve"> x G</w:t>
            </w:r>
            <w:r>
              <w:rPr>
                <w:rFonts w:cs="Calibri"/>
                <w:b/>
                <w:color w:val="D0CECE"/>
                <w:sz w:val="20"/>
                <w:szCs w:val="20"/>
              </w:rPr>
              <w:t>2</w:t>
            </w:r>
            <w:r w:rsidRPr="00BF5801">
              <w:rPr>
                <w:rFonts w:cs="Calibri"/>
                <w:b/>
                <w:color w:val="D0CECE"/>
                <w:sz w:val="20"/>
                <w:szCs w:val="20"/>
              </w:rPr>
              <w:t>)</w:t>
            </w:r>
          </w:p>
        </w:tc>
        <w:tc>
          <w:tcPr>
            <w:tcW w:w="1416" w:type="dxa"/>
            <w:shd w:val="clear" w:color="auto" w:fill="auto"/>
            <w:vAlign w:val="center"/>
          </w:tcPr>
          <w:p w14:paraId="23F4F3F9"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(F</w:t>
            </w:r>
            <w:r>
              <w:rPr>
                <w:rFonts w:cs="Calibri"/>
                <w:b/>
                <w:color w:val="D0CECE"/>
                <w:sz w:val="20"/>
                <w:szCs w:val="20"/>
              </w:rPr>
              <w:t>2</w:t>
            </w:r>
            <w:r w:rsidRPr="00BF5801">
              <w:rPr>
                <w:rFonts w:cs="Calibri"/>
                <w:b/>
                <w:color w:val="D0CECE"/>
                <w:sz w:val="20"/>
                <w:szCs w:val="20"/>
              </w:rPr>
              <w:t xml:space="preserve"> x G</w:t>
            </w:r>
            <w:r>
              <w:rPr>
                <w:rFonts w:cs="Calibri"/>
                <w:b/>
                <w:color w:val="D0CECE"/>
                <w:sz w:val="20"/>
                <w:szCs w:val="20"/>
              </w:rPr>
              <w:t>2</w:t>
            </w:r>
            <w:r w:rsidRPr="00BF5801">
              <w:rPr>
                <w:rFonts w:cs="Calibri"/>
                <w:b/>
                <w:color w:val="D0CECE"/>
                <w:sz w:val="20"/>
                <w:szCs w:val="20"/>
              </w:rPr>
              <w:t>)</w:t>
            </w:r>
          </w:p>
        </w:tc>
      </w:tr>
      <w:tr w:rsidR="00D44473" w:rsidRPr="00FF27E1" w14:paraId="3E1D34E0" w14:textId="77777777" w:rsidTr="00D51B28">
        <w:tc>
          <w:tcPr>
            <w:tcW w:w="485" w:type="dxa"/>
            <w:tcBorders>
              <w:bottom w:val="single" w:sz="4" w:space="0" w:color="auto"/>
            </w:tcBorders>
            <w:shd w:val="clear" w:color="auto" w:fill="auto"/>
            <w:vAlign w:val="center"/>
          </w:tcPr>
          <w:p w14:paraId="4A2B319D" w14:textId="77777777" w:rsidR="00D44473" w:rsidRPr="00BF5801" w:rsidRDefault="00D44473" w:rsidP="00D51B28">
            <w:pPr>
              <w:jc w:val="center"/>
              <w:rPr>
                <w:rFonts w:cs="Calibri"/>
                <w:bCs/>
                <w:sz w:val="20"/>
                <w:szCs w:val="20"/>
              </w:rPr>
            </w:pPr>
            <w:r>
              <w:rPr>
                <w:rFonts w:cs="Calibri"/>
                <w:bCs/>
                <w:sz w:val="20"/>
                <w:szCs w:val="20"/>
              </w:rPr>
              <w:t>3</w:t>
            </w:r>
          </w:p>
        </w:tc>
        <w:tc>
          <w:tcPr>
            <w:tcW w:w="2019" w:type="dxa"/>
            <w:tcBorders>
              <w:bottom w:val="single" w:sz="4" w:space="0" w:color="auto"/>
            </w:tcBorders>
            <w:shd w:val="clear" w:color="auto" w:fill="auto"/>
          </w:tcPr>
          <w:p w14:paraId="761B398F" w14:textId="77777777" w:rsidR="00D44473" w:rsidRPr="00BF5801" w:rsidRDefault="00D44473" w:rsidP="00D51B28">
            <w:pPr>
              <w:rPr>
                <w:rFonts w:cs="Calibri"/>
                <w:b/>
                <w:sz w:val="20"/>
                <w:szCs w:val="20"/>
              </w:rPr>
            </w:pPr>
            <w:r>
              <w:rPr>
                <w:rFonts w:cs="Calibri"/>
                <w:b/>
                <w:sz w:val="20"/>
                <w:szCs w:val="20"/>
              </w:rPr>
              <w:t>DYLATACJE</w:t>
            </w:r>
          </w:p>
          <w:p w14:paraId="0D7C27E0" w14:textId="77777777" w:rsidR="00D44473" w:rsidRPr="00BF5801" w:rsidRDefault="00D44473" w:rsidP="00D51B28">
            <w:pPr>
              <w:rPr>
                <w:rFonts w:cs="Calibri"/>
                <w:b/>
                <w:sz w:val="20"/>
                <w:szCs w:val="20"/>
              </w:rPr>
            </w:pPr>
            <w:r w:rsidRPr="00BF5801">
              <w:rPr>
                <w:rFonts w:cs="Calibri"/>
                <w:sz w:val="20"/>
                <w:szCs w:val="20"/>
              </w:rPr>
              <w:t>Cena za uzupełnienie 1 m dylatacji (obejmuje dostawę maty kaolinowej)</w:t>
            </w:r>
          </w:p>
        </w:tc>
        <w:tc>
          <w:tcPr>
            <w:tcW w:w="1105" w:type="dxa"/>
            <w:tcBorders>
              <w:bottom w:val="single" w:sz="4" w:space="0" w:color="auto"/>
            </w:tcBorders>
            <w:shd w:val="clear" w:color="auto" w:fill="auto"/>
            <w:vAlign w:val="center"/>
          </w:tcPr>
          <w:p w14:paraId="6F1278D7" w14:textId="77777777" w:rsidR="00D44473" w:rsidRPr="00BF5801" w:rsidRDefault="00D44473" w:rsidP="00D51B28">
            <w:pPr>
              <w:jc w:val="center"/>
              <w:rPr>
                <w:rFonts w:cs="Calibri"/>
                <w:b/>
                <w:sz w:val="20"/>
                <w:szCs w:val="20"/>
              </w:rPr>
            </w:pPr>
          </w:p>
        </w:tc>
        <w:tc>
          <w:tcPr>
            <w:tcW w:w="823" w:type="dxa"/>
            <w:tcBorders>
              <w:bottom w:val="single" w:sz="4" w:space="0" w:color="auto"/>
            </w:tcBorders>
            <w:shd w:val="clear" w:color="auto" w:fill="auto"/>
            <w:vAlign w:val="center"/>
          </w:tcPr>
          <w:p w14:paraId="32B2C059" w14:textId="77777777" w:rsidR="00D44473" w:rsidRPr="00BF5801" w:rsidRDefault="00D44473" w:rsidP="00D51B28">
            <w:pPr>
              <w:jc w:val="center"/>
              <w:rPr>
                <w:rFonts w:cs="Calibri"/>
                <w:b/>
                <w:sz w:val="20"/>
                <w:szCs w:val="20"/>
              </w:rPr>
            </w:pPr>
          </w:p>
        </w:tc>
        <w:tc>
          <w:tcPr>
            <w:tcW w:w="958" w:type="dxa"/>
            <w:tcBorders>
              <w:bottom w:val="single" w:sz="4" w:space="0" w:color="auto"/>
            </w:tcBorders>
            <w:shd w:val="clear" w:color="auto" w:fill="auto"/>
            <w:vAlign w:val="center"/>
          </w:tcPr>
          <w:p w14:paraId="0E89F412"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(C3 x D3)</w:t>
            </w:r>
          </w:p>
        </w:tc>
        <w:tc>
          <w:tcPr>
            <w:tcW w:w="1344" w:type="dxa"/>
            <w:tcBorders>
              <w:bottom w:val="single" w:sz="4" w:space="0" w:color="auto"/>
            </w:tcBorders>
            <w:shd w:val="clear" w:color="auto" w:fill="auto"/>
            <w:vAlign w:val="center"/>
          </w:tcPr>
          <w:p w14:paraId="5D6512EE"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(C3 + E3)</w:t>
            </w:r>
          </w:p>
        </w:tc>
        <w:tc>
          <w:tcPr>
            <w:tcW w:w="662" w:type="dxa"/>
            <w:tcBorders>
              <w:bottom w:val="single" w:sz="4" w:space="0" w:color="auto"/>
            </w:tcBorders>
            <w:shd w:val="clear" w:color="auto" w:fill="auto"/>
            <w:vAlign w:val="center"/>
          </w:tcPr>
          <w:p w14:paraId="09941DBD" w14:textId="77777777" w:rsidR="00D44473" w:rsidRPr="00BF5801" w:rsidRDefault="00D44473" w:rsidP="00D51B28">
            <w:pPr>
              <w:jc w:val="center"/>
              <w:rPr>
                <w:rFonts w:cs="Calibri"/>
                <w:b/>
                <w:sz w:val="20"/>
                <w:szCs w:val="20"/>
              </w:rPr>
            </w:pPr>
            <w:r w:rsidRPr="00BF5801">
              <w:rPr>
                <w:rFonts w:cs="Calibri"/>
                <w:b/>
                <w:sz w:val="20"/>
                <w:szCs w:val="20"/>
              </w:rPr>
              <w:t>1</w:t>
            </w:r>
            <w:r>
              <w:rPr>
                <w:rFonts w:cs="Calibri"/>
                <w:b/>
                <w:sz w:val="20"/>
                <w:szCs w:val="20"/>
              </w:rPr>
              <w:t>8</w:t>
            </w:r>
            <w:r w:rsidRPr="00BF5801">
              <w:rPr>
                <w:rFonts w:cs="Calibri"/>
                <w:b/>
                <w:sz w:val="20"/>
                <w:szCs w:val="20"/>
              </w:rPr>
              <w:t>0 (m)</w:t>
            </w:r>
          </w:p>
        </w:tc>
        <w:tc>
          <w:tcPr>
            <w:tcW w:w="1253" w:type="dxa"/>
            <w:tcBorders>
              <w:bottom w:val="single" w:sz="4" w:space="0" w:color="auto"/>
            </w:tcBorders>
            <w:shd w:val="clear" w:color="auto" w:fill="auto"/>
            <w:vAlign w:val="center"/>
          </w:tcPr>
          <w:p w14:paraId="12459702"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(C3 x G3)</w:t>
            </w:r>
          </w:p>
        </w:tc>
        <w:tc>
          <w:tcPr>
            <w:tcW w:w="1416" w:type="dxa"/>
            <w:shd w:val="clear" w:color="auto" w:fill="auto"/>
            <w:vAlign w:val="center"/>
          </w:tcPr>
          <w:p w14:paraId="12BED5D0" w14:textId="77777777" w:rsidR="00D44473" w:rsidRPr="00BF5801" w:rsidRDefault="00D44473" w:rsidP="00D51B28">
            <w:pPr>
              <w:jc w:val="center"/>
              <w:rPr>
                <w:rFonts w:cs="Calibri"/>
                <w:b/>
                <w:color w:val="D0CECE"/>
                <w:sz w:val="20"/>
                <w:szCs w:val="20"/>
              </w:rPr>
            </w:pPr>
            <w:r w:rsidRPr="00BF5801">
              <w:rPr>
                <w:rFonts w:cs="Calibri"/>
                <w:b/>
                <w:color w:val="D0CECE"/>
                <w:sz w:val="20"/>
                <w:szCs w:val="20"/>
              </w:rPr>
              <w:t>(F3 x G3)</w:t>
            </w:r>
          </w:p>
        </w:tc>
      </w:tr>
      <w:tr w:rsidR="00D44473" w:rsidRPr="00FF27E1" w14:paraId="7B0996F6" w14:textId="77777777" w:rsidTr="00D51B28">
        <w:trPr>
          <w:trHeight w:val="407"/>
        </w:trPr>
        <w:tc>
          <w:tcPr>
            <w:tcW w:w="485" w:type="dxa"/>
            <w:tcBorders>
              <w:top w:val="single" w:sz="4" w:space="0" w:color="auto"/>
              <w:left w:val="single" w:sz="4" w:space="0" w:color="auto"/>
              <w:bottom w:val="single" w:sz="4" w:space="0" w:color="auto"/>
              <w:right w:val="nil"/>
            </w:tcBorders>
            <w:shd w:val="clear" w:color="auto" w:fill="auto"/>
            <w:vAlign w:val="center"/>
          </w:tcPr>
          <w:p w14:paraId="01824494" w14:textId="77777777" w:rsidR="00D44473" w:rsidRPr="00FF27E1" w:rsidRDefault="00D44473" w:rsidP="00D51B28">
            <w:pPr>
              <w:jc w:val="center"/>
              <w:rPr>
                <w:b/>
              </w:rPr>
            </w:pPr>
          </w:p>
        </w:tc>
        <w:tc>
          <w:tcPr>
            <w:tcW w:w="2019" w:type="dxa"/>
            <w:tcBorders>
              <w:top w:val="single" w:sz="4" w:space="0" w:color="auto"/>
              <w:left w:val="nil"/>
              <w:bottom w:val="single" w:sz="4" w:space="0" w:color="auto"/>
              <w:right w:val="nil"/>
            </w:tcBorders>
            <w:shd w:val="clear" w:color="auto" w:fill="auto"/>
          </w:tcPr>
          <w:p w14:paraId="7D8D9503" w14:textId="77777777" w:rsidR="00D44473" w:rsidRPr="00FF27E1" w:rsidRDefault="00D44473" w:rsidP="00D51B28">
            <w:pPr>
              <w:rPr>
                <w:b/>
              </w:rPr>
            </w:pPr>
          </w:p>
        </w:tc>
        <w:tc>
          <w:tcPr>
            <w:tcW w:w="1105" w:type="dxa"/>
            <w:tcBorders>
              <w:top w:val="single" w:sz="4" w:space="0" w:color="auto"/>
              <w:left w:val="nil"/>
              <w:bottom w:val="single" w:sz="4" w:space="0" w:color="auto"/>
              <w:right w:val="nil"/>
            </w:tcBorders>
            <w:shd w:val="clear" w:color="auto" w:fill="auto"/>
            <w:vAlign w:val="center"/>
          </w:tcPr>
          <w:p w14:paraId="3B9A9D96" w14:textId="77777777" w:rsidR="00D44473" w:rsidRPr="00FF27E1" w:rsidRDefault="00D44473" w:rsidP="00D51B28">
            <w:pPr>
              <w:jc w:val="center"/>
              <w:rPr>
                <w:b/>
              </w:rPr>
            </w:pPr>
          </w:p>
        </w:tc>
        <w:tc>
          <w:tcPr>
            <w:tcW w:w="823" w:type="dxa"/>
            <w:tcBorders>
              <w:top w:val="single" w:sz="4" w:space="0" w:color="auto"/>
              <w:left w:val="nil"/>
              <w:bottom w:val="single" w:sz="4" w:space="0" w:color="auto"/>
              <w:right w:val="nil"/>
            </w:tcBorders>
            <w:shd w:val="clear" w:color="auto" w:fill="auto"/>
            <w:vAlign w:val="center"/>
          </w:tcPr>
          <w:p w14:paraId="359C4E7F" w14:textId="77777777" w:rsidR="00D44473" w:rsidRPr="00FF27E1" w:rsidRDefault="00D44473" w:rsidP="00D51B28">
            <w:pPr>
              <w:jc w:val="center"/>
              <w:rPr>
                <w:b/>
              </w:rPr>
            </w:pPr>
          </w:p>
        </w:tc>
        <w:tc>
          <w:tcPr>
            <w:tcW w:w="958" w:type="dxa"/>
            <w:tcBorders>
              <w:top w:val="single" w:sz="4" w:space="0" w:color="auto"/>
              <w:left w:val="nil"/>
              <w:bottom w:val="single" w:sz="4" w:space="0" w:color="auto"/>
              <w:right w:val="nil"/>
            </w:tcBorders>
            <w:shd w:val="clear" w:color="auto" w:fill="auto"/>
            <w:vAlign w:val="center"/>
          </w:tcPr>
          <w:p w14:paraId="487C3128" w14:textId="77777777" w:rsidR="00D44473" w:rsidRPr="00FF27E1" w:rsidRDefault="00D44473" w:rsidP="00D51B28">
            <w:pPr>
              <w:jc w:val="center"/>
              <w:rPr>
                <w:b/>
                <w:color w:val="D0CECE"/>
              </w:rPr>
            </w:pPr>
          </w:p>
        </w:tc>
        <w:tc>
          <w:tcPr>
            <w:tcW w:w="1344" w:type="dxa"/>
            <w:tcBorders>
              <w:top w:val="single" w:sz="4" w:space="0" w:color="auto"/>
              <w:left w:val="nil"/>
              <w:bottom w:val="single" w:sz="4" w:space="0" w:color="auto"/>
              <w:right w:val="nil"/>
            </w:tcBorders>
            <w:shd w:val="clear" w:color="auto" w:fill="auto"/>
            <w:vAlign w:val="center"/>
          </w:tcPr>
          <w:p w14:paraId="5F76AF42" w14:textId="77777777" w:rsidR="00D44473" w:rsidRPr="00FF27E1" w:rsidRDefault="00D44473" w:rsidP="00D51B28">
            <w:pPr>
              <w:jc w:val="center"/>
              <w:rPr>
                <w:b/>
                <w:color w:val="D0CECE"/>
              </w:rPr>
            </w:pPr>
          </w:p>
        </w:tc>
        <w:tc>
          <w:tcPr>
            <w:tcW w:w="662" w:type="dxa"/>
            <w:tcBorders>
              <w:top w:val="single" w:sz="4" w:space="0" w:color="auto"/>
              <w:left w:val="nil"/>
              <w:bottom w:val="single" w:sz="4" w:space="0" w:color="auto"/>
              <w:right w:val="nil"/>
            </w:tcBorders>
            <w:shd w:val="clear" w:color="auto" w:fill="auto"/>
            <w:vAlign w:val="center"/>
          </w:tcPr>
          <w:p w14:paraId="672E6E1C" w14:textId="77777777" w:rsidR="00D44473" w:rsidRPr="00711E8E" w:rsidRDefault="00D44473" w:rsidP="00D51B28">
            <w:pPr>
              <w:jc w:val="center"/>
              <w:rPr>
                <w:b/>
              </w:rPr>
            </w:pPr>
          </w:p>
        </w:tc>
        <w:tc>
          <w:tcPr>
            <w:tcW w:w="1253" w:type="dxa"/>
            <w:tcBorders>
              <w:top w:val="single" w:sz="4" w:space="0" w:color="auto"/>
              <w:left w:val="nil"/>
              <w:bottom w:val="single" w:sz="4" w:space="0" w:color="auto"/>
              <w:right w:val="single" w:sz="4" w:space="0" w:color="auto"/>
            </w:tcBorders>
            <w:shd w:val="clear" w:color="auto" w:fill="auto"/>
            <w:vAlign w:val="center"/>
          </w:tcPr>
          <w:p w14:paraId="7B432107" w14:textId="77777777" w:rsidR="00D44473" w:rsidRPr="008456C3" w:rsidRDefault="00D44473" w:rsidP="00D51B28">
            <w:pPr>
              <w:jc w:val="center"/>
              <w:rPr>
                <w:b/>
              </w:rPr>
            </w:pPr>
            <w:r w:rsidRPr="008456C3">
              <w:rPr>
                <w:b/>
              </w:rPr>
              <w:t>RAZEM</w:t>
            </w:r>
          </w:p>
        </w:tc>
        <w:tc>
          <w:tcPr>
            <w:tcW w:w="1416" w:type="dxa"/>
            <w:tcBorders>
              <w:left w:val="single" w:sz="4" w:space="0" w:color="auto"/>
            </w:tcBorders>
            <w:shd w:val="clear" w:color="auto" w:fill="auto"/>
            <w:vAlign w:val="center"/>
          </w:tcPr>
          <w:p w14:paraId="59570938" w14:textId="77777777" w:rsidR="00D44473" w:rsidRPr="00FF27E1" w:rsidRDefault="00D44473" w:rsidP="00D51B28">
            <w:pPr>
              <w:jc w:val="center"/>
              <w:rPr>
                <w:b/>
                <w:color w:val="D0CECE"/>
              </w:rPr>
            </w:pPr>
            <w:r>
              <w:rPr>
                <w:b/>
                <w:color w:val="D0CECE"/>
              </w:rPr>
              <w:t>(I1 + I2 + I3)</w:t>
            </w:r>
          </w:p>
        </w:tc>
      </w:tr>
    </w:tbl>
    <w:p w14:paraId="39F1519B" w14:textId="77777777" w:rsidR="00D44473" w:rsidRDefault="00D44473" w:rsidP="00D44473">
      <w:pPr>
        <w:spacing w:after="120"/>
        <w:jc w:val="both"/>
        <w:rPr>
          <w:bCs/>
        </w:rPr>
      </w:pPr>
    </w:p>
    <w:p w14:paraId="11C905AA" w14:textId="79D4730F" w:rsidR="00792EC8" w:rsidRDefault="00D44473" w:rsidP="00D44473">
      <w:pPr>
        <w:spacing w:after="120"/>
        <w:jc w:val="both"/>
        <w:rPr>
          <w:bCs/>
        </w:rPr>
      </w:pPr>
      <w:r w:rsidRPr="00BB3854">
        <w:rPr>
          <w:bCs/>
        </w:rPr>
        <w:t xml:space="preserve">Ilości </w:t>
      </w:r>
      <w:r>
        <w:rPr>
          <w:bCs/>
        </w:rPr>
        <w:t>prac naprawczych</w:t>
      </w:r>
      <w:r w:rsidRPr="00BB3854">
        <w:rPr>
          <w:bCs/>
        </w:rPr>
        <w:t xml:space="preserve"> do wykonania stanowią wyłącznie ilości prognozowane i nie stanowią </w:t>
      </w:r>
      <w:r w:rsidR="00792EC8" w:rsidRPr="00BB3854">
        <w:rPr>
          <w:bCs/>
        </w:rPr>
        <w:t xml:space="preserve">zobowiązania Zamawiającego do udzielenie zamówienia w takim zakresie (ilości). Rozliczenie nastąpi według ilości faktycznie zrealizowanych prac (wykonanych </w:t>
      </w:r>
      <w:r w:rsidR="00792EC8">
        <w:rPr>
          <w:bCs/>
        </w:rPr>
        <w:t>czynności</w:t>
      </w:r>
      <w:r w:rsidR="00792EC8" w:rsidRPr="00BB3854">
        <w:rPr>
          <w:bCs/>
        </w:rPr>
        <w:t>).</w:t>
      </w:r>
      <w:r w:rsidR="00792EC8">
        <w:rPr>
          <w:bCs/>
        </w:rPr>
        <w:t xml:space="preserve"> Minimalny gwarantowany zakres zamówienia określają załączniki do SWZ- nr 1 (OPZ) i nr 6 (Projektowane postanowienia umowy)</w:t>
      </w:r>
    </w:p>
    <w:p w14:paraId="67EB0892" w14:textId="77777777" w:rsidR="00792EC8" w:rsidRDefault="00792EC8" w:rsidP="00792EC8">
      <w:pPr>
        <w:spacing w:after="0"/>
        <w:rPr>
          <w:b/>
        </w:rPr>
      </w:pPr>
    </w:p>
    <w:p w14:paraId="3EB4C39F" w14:textId="77777777" w:rsidR="00792EC8" w:rsidRDefault="00792EC8" w:rsidP="00792EC8">
      <w:pPr>
        <w:spacing w:after="0"/>
        <w:rPr>
          <w:b/>
        </w:rPr>
      </w:pPr>
      <w:r>
        <w:rPr>
          <w:b/>
        </w:rPr>
        <w:t>UWAGA!</w:t>
      </w:r>
    </w:p>
    <w:p w14:paraId="37C18AE5" w14:textId="77777777" w:rsidR="00792EC8" w:rsidRDefault="00792EC8" w:rsidP="00792EC8">
      <w:r>
        <w:t>Podane ilości dotyczą prac do wykonania w dwóch kotłach łącznie.</w:t>
      </w:r>
    </w:p>
    <w:p w14:paraId="1989D482" w14:textId="16FA4EC2" w:rsidR="00792EC8" w:rsidRDefault="00792EC8">
      <w:pPr>
        <w:spacing w:after="0" w:line="240" w:lineRule="auto"/>
      </w:pPr>
    </w:p>
    <w:p w14:paraId="6B67A6F7" w14:textId="7D4A87FF" w:rsidR="00792EC8" w:rsidRDefault="00792EC8">
      <w:pPr>
        <w:spacing w:after="0" w:line="240" w:lineRule="auto"/>
      </w:pPr>
      <w:r>
        <w:br w:type="page"/>
      </w:r>
    </w:p>
    <w:p w14:paraId="6D29290F" w14:textId="34CFD7F3" w:rsidR="00D316E5" w:rsidRPr="009B447D" w:rsidRDefault="00D316E5" w:rsidP="009B447D">
      <w:pPr>
        <w:widowControl w:val="0"/>
        <w:suppressAutoHyphens/>
        <w:autoSpaceDE w:val="0"/>
        <w:autoSpaceDN w:val="0"/>
        <w:adjustRightInd w:val="0"/>
        <w:spacing w:after="0" w:line="240" w:lineRule="auto"/>
        <w:ind w:left="207"/>
        <w:jc w:val="right"/>
        <w:rPr>
          <w:i/>
        </w:rPr>
      </w:pPr>
      <w:bookmarkStart w:id="3" w:name="_Hlk65059319"/>
      <w:r w:rsidRPr="009B447D">
        <w:rPr>
          <w:i/>
        </w:rPr>
        <w:t xml:space="preserve">Załącznik nr </w:t>
      </w:r>
      <w:r w:rsidR="007E4939">
        <w:rPr>
          <w:i/>
        </w:rPr>
        <w:t>3</w:t>
      </w:r>
      <w:r w:rsidRPr="00D316E5">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2"/>
      </w:tblGrid>
      <w:tr w:rsidR="00D44473" w:rsidRPr="00D316E5" w14:paraId="0F80D88B" w14:textId="77777777" w:rsidTr="000035CB">
        <w:trPr>
          <w:gridAfter w:val="1"/>
          <w:wAfter w:w="5547" w:type="dxa"/>
        </w:trPr>
        <w:tc>
          <w:tcPr>
            <w:tcW w:w="3519" w:type="dxa"/>
            <w:tcBorders>
              <w:top w:val="nil"/>
              <w:left w:val="nil"/>
              <w:bottom w:val="single" w:sz="4" w:space="0" w:color="auto"/>
              <w:right w:val="nil"/>
            </w:tcBorders>
            <w:shd w:val="clear" w:color="auto" w:fill="auto"/>
            <w:hideMark/>
          </w:tcPr>
          <w:p w14:paraId="4CEBDCC2" w14:textId="77777777" w:rsidR="00D44473" w:rsidRPr="00D316E5" w:rsidRDefault="00D44473" w:rsidP="00D316E5">
            <w:pPr>
              <w:spacing w:after="0" w:line="240" w:lineRule="auto"/>
              <w:ind w:firstLine="284"/>
              <w:jc w:val="right"/>
              <w:rPr>
                <w:i/>
                <w:sz w:val="18"/>
              </w:rPr>
            </w:pPr>
            <w:r w:rsidRPr="00D316E5">
              <w:rPr>
                <w:rFonts w:cs="Calibri"/>
                <w:i/>
                <w:sz w:val="18"/>
                <w:szCs w:val="24"/>
                <w:lang w:eastAsia="ar-SA"/>
              </w:rPr>
              <w:t xml:space="preserve">     </w:t>
            </w:r>
          </w:p>
        </w:tc>
      </w:tr>
      <w:tr w:rsidR="00D316E5" w:rsidRPr="00D316E5" w14:paraId="65E84A43" w14:textId="77777777" w:rsidTr="00201C11">
        <w:tc>
          <w:tcPr>
            <w:tcW w:w="9071" w:type="dxa"/>
            <w:gridSpan w:val="2"/>
            <w:tcBorders>
              <w:top w:val="single" w:sz="4" w:space="0" w:color="auto"/>
              <w:left w:val="single" w:sz="4" w:space="0" w:color="auto"/>
              <w:bottom w:val="single" w:sz="4" w:space="0" w:color="auto"/>
              <w:right w:val="single" w:sz="4" w:space="0" w:color="auto"/>
            </w:tcBorders>
            <w:shd w:val="clear" w:color="auto" w:fill="BFBFBF"/>
          </w:tcPr>
          <w:p w14:paraId="08AC79EB" w14:textId="77777777" w:rsidR="00D316E5" w:rsidRPr="00D316E5" w:rsidRDefault="00D316E5" w:rsidP="00FB2EC8">
            <w:pPr>
              <w:spacing w:after="0" w:line="240" w:lineRule="auto"/>
              <w:jc w:val="center"/>
              <w:rPr>
                <w:rFonts w:cs="Calibri"/>
                <w:b/>
              </w:rPr>
            </w:pPr>
          </w:p>
          <w:p w14:paraId="5BCDD6EE" w14:textId="77777777" w:rsidR="00D316E5" w:rsidRPr="00D316E5" w:rsidRDefault="00D316E5" w:rsidP="00FB2EC8">
            <w:pPr>
              <w:spacing w:after="0" w:line="240" w:lineRule="auto"/>
              <w:jc w:val="center"/>
              <w:rPr>
                <w:rFonts w:cs="Calibri"/>
                <w:b/>
              </w:rPr>
            </w:pPr>
            <w:r w:rsidRPr="00D316E5">
              <w:rPr>
                <w:rFonts w:cs="Calibri"/>
                <w:b/>
              </w:rPr>
              <w:t>OŚWIADCZENIE O BRAKU PODSTAW DO WYKLUCZENIA / I SPEŁNIENIA WARUNKÓW                      UDZIAŁU W POSTĘPOWANIU</w:t>
            </w:r>
            <w:bookmarkStart w:id="4" w:name="_Ref65055371"/>
            <w:r w:rsidRPr="00D316E5">
              <w:rPr>
                <w:rFonts w:cs="Calibri"/>
                <w:szCs w:val="24"/>
                <w:vertAlign w:val="superscript"/>
                <w:lang w:eastAsia="ar-SA"/>
              </w:rPr>
              <w:footnoteReference w:id="3"/>
            </w:r>
            <w:bookmarkEnd w:id="4"/>
          </w:p>
          <w:p w14:paraId="02BB48E6" w14:textId="77777777" w:rsidR="00D316E5" w:rsidRPr="00D316E5" w:rsidRDefault="00D316E5" w:rsidP="00FB2EC8">
            <w:pPr>
              <w:spacing w:after="0" w:line="240" w:lineRule="auto"/>
              <w:jc w:val="center"/>
              <w:rPr>
                <w:rFonts w:cs="Calibri"/>
              </w:rPr>
            </w:pPr>
          </w:p>
        </w:tc>
      </w:tr>
      <w:tr w:rsidR="00D316E5" w:rsidRPr="00D316E5" w14:paraId="135457F4" w14:textId="77777777" w:rsidTr="00201C11">
        <w:tc>
          <w:tcPr>
            <w:tcW w:w="9071" w:type="dxa"/>
            <w:gridSpan w:val="2"/>
            <w:tcBorders>
              <w:top w:val="single" w:sz="4" w:space="0" w:color="auto"/>
              <w:left w:val="nil"/>
              <w:bottom w:val="single" w:sz="4" w:space="0" w:color="auto"/>
              <w:right w:val="nil"/>
            </w:tcBorders>
          </w:tcPr>
          <w:p w14:paraId="1B75DAB7" w14:textId="77777777" w:rsidR="00D316E5" w:rsidRPr="00D316E5" w:rsidRDefault="00D316E5" w:rsidP="00FB2EC8">
            <w:pPr>
              <w:spacing w:after="0" w:line="240" w:lineRule="auto"/>
              <w:rPr>
                <w:rFonts w:cs="Calibri"/>
              </w:rPr>
            </w:pPr>
          </w:p>
        </w:tc>
      </w:tr>
      <w:tr w:rsidR="00D316E5" w:rsidRPr="00D316E5" w14:paraId="3816A956" w14:textId="77777777" w:rsidTr="00201C11">
        <w:tc>
          <w:tcPr>
            <w:tcW w:w="9071" w:type="dxa"/>
            <w:gridSpan w:val="2"/>
            <w:tcBorders>
              <w:top w:val="single" w:sz="4" w:space="0" w:color="auto"/>
              <w:left w:val="single" w:sz="4" w:space="0" w:color="auto"/>
              <w:bottom w:val="single" w:sz="4" w:space="0" w:color="auto"/>
              <w:right w:val="single" w:sz="4" w:space="0" w:color="auto"/>
            </w:tcBorders>
            <w:hideMark/>
          </w:tcPr>
          <w:p w14:paraId="6B6EB022" w14:textId="4F9E7EC0" w:rsidR="00792EC8" w:rsidRDefault="00792EC8" w:rsidP="00792EC8">
            <w:pPr>
              <w:suppressAutoHyphens/>
              <w:spacing w:after="0" w:line="240" w:lineRule="auto"/>
              <w:jc w:val="center"/>
              <w:rPr>
                <w:b/>
                <w:bCs/>
              </w:rPr>
            </w:pPr>
            <w:r w:rsidRPr="00FB5C8A">
              <w:rPr>
                <w:b/>
                <w:bCs/>
              </w:rPr>
              <w:t>Przegląd i naprawa obmurza w kotłach ZTPOK ProNatura w Bydgoszczy</w:t>
            </w:r>
          </w:p>
          <w:p w14:paraId="27A24D9C" w14:textId="7AC32ED4" w:rsidR="00D316E5" w:rsidRPr="00D316E5" w:rsidRDefault="00D316E5" w:rsidP="00D316E5">
            <w:pPr>
              <w:suppressAutoHyphens/>
              <w:spacing w:after="0" w:line="240" w:lineRule="auto"/>
              <w:jc w:val="center"/>
              <w:rPr>
                <w:rFonts w:cs="Calibri"/>
                <w:b/>
                <w:iCs/>
                <w:lang w:eastAsia="ar-SA"/>
              </w:rPr>
            </w:pPr>
            <w:r w:rsidRPr="00D316E5">
              <w:rPr>
                <w:rFonts w:cs="Calibri"/>
                <w:b/>
                <w:iCs/>
                <w:lang w:eastAsia="ar-SA"/>
              </w:rPr>
              <w:t>MKUO ProNatura ZP/TP</w:t>
            </w:r>
            <w:r w:rsidR="008D6EC8" w:rsidRPr="00D316E5">
              <w:rPr>
                <w:rFonts w:cs="Calibri"/>
                <w:b/>
                <w:iCs/>
                <w:lang w:eastAsia="ar-SA"/>
              </w:rPr>
              <w:t>/</w:t>
            </w:r>
            <w:r w:rsidR="007234C6">
              <w:rPr>
                <w:rFonts w:cs="Calibri"/>
                <w:b/>
                <w:iCs/>
                <w:lang w:eastAsia="ar-SA"/>
              </w:rPr>
              <w:t>11</w:t>
            </w:r>
            <w:r w:rsidR="008D6EC8" w:rsidRPr="00D316E5">
              <w:rPr>
                <w:rFonts w:cs="Calibri"/>
                <w:b/>
                <w:iCs/>
                <w:lang w:eastAsia="ar-SA"/>
              </w:rPr>
              <w:t>/</w:t>
            </w:r>
            <w:r w:rsidRPr="00D316E5">
              <w:rPr>
                <w:rFonts w:cs="Calibri"/>
                <w:b/>
                <w:iCs/>
                <w:lang w:eastAsia="ar-SA"/>
              </w:rPr>
              <w:t>2</w:t>
            </w:r>
            <w:r w:rsidR="00D63886">
              <w:rPr>
                <w:rFonts w:cs="Calibri"/>
                <w:b/>
                <w:iCs/>
                <w:lang w:eastAsia="ar-SA"/>
              </w:rPr>
              <w:t>3</w:t>
            </w:r>
          </w:p>
          <w:p w14:paraId="1888183D" w14:textId="77777777" w:rsidR="00D316E5" w:rsidRPr="00D316E5" w:rsidRDefault="00D316E5" w:rsidP="00FB2EC8">
            <w:pPr>
              <w:suppressAutoHyphens/>
              <w:spacing w:after="0" w:line="240" w:lineRule="auto"/>
              <w:jc w:val="center"/>
              <w:rPr>
                <w:rFonts w:cs="Calibri"/>
                <w:b/>
                <w:iCs/>
                <w:szCs w:val="24"/>
                <w:lang w:eastAsia="ar-SA"/>
              </w:rPr>
            </w:pPr>
          </w:p>
        </w:tc>
      </w:tr>
      <w:tr w:rsidR="00D316E5" w:rsidRPr="00D316E5" w14:paraId="608847D1" w14:textId="77777777" w:rsidTr="00201C11">
        <w:tc>
          <w:tcPr>
            <w:tcW w:w="9071" w:type="dxa"/>
            <w:gridSpan w:val="2"/>
            <w:tcBorders>
              <w:top w:val="single" w:sz="4" w:space="0" w:color="auto"/>
              <w:left w:val="single" w:sz="4" w:space="0" w:color="auto"/>
              <w:bottom w:val="single" w:sz="4" w:space="0" w:color="auto"/>
              <w:right w:val="single" w:sz="4" w:space="0" w:color="auto"/>
            </w:tcBorders>
          </w:tcPr>
          <w:p w14:paraId="586B2587" w14:textId="77777777" w:rsidR="00D316E5" w:rsidRPr="00D316E5" w:rsidRDefault="00D316E5" w:rsidP="00FB2EC8">
            <w:pPr>
              <w:spacing w:after="0" w:line="240" w:lineRule="auto"/>
              <w:rPr>
                <w:rFonts w:cs="Calibri"/>
                <w:b/>
              </w:rPr>
            </w:pPr>
            <w:r w:rsidRPr="00D316E5">
              <w:rPr>
                <w:rFonts w:cs="Calibri"/>
                <w:b/>
              </w:rPr>
              <w:t>działając w imieniu Wykonawcy:</w:t>
            </w:r>
          </w:p>
          <w:p w14:paraId="016DD756" w14:textId="3B0DB4DF" w:rsidR="00D316E5" w:rsidRDefault="00D316E5" w:rsidP="00FB2EC8">
            <w:pPr>
              <w:spacing w:after="0" w:line="240" w:lineRule="auto"/>
              <w:rPr>
                <w:rFonts w:cs="Calibri"/>
                <w:b/>
              </w:rPr>
            </w:pPr>
          </w:p>
          <w:p w14:paraId="17E0B4FE" w14:textId="77777777" w:rsidR="00201C11" w:rsidRPr="00D316E5" w:rsidRDefault="00201C11" w:rsidP="00FB2EC8">
            <w:pPr>
              <w:spacing w:after="0" w:line="240" w:lineRule="auto"/>
              <w:rPr>
                <w:rFonts w:cs="Calibri"/>
                <w:b/>
              </w:rPr>
            </w:pPr>
          </w:p>
          <w:p w14:paraId="6DEAB756" w14:textId="77777777" w:rsidR="00D316E5" w:rsidRPr="00D316E5" w:rsidRDefault="00D316E5" w:rsidP="00FB2EC8">
            <w:pPr>
              <w:spacing w:after="0" w:line="240" w:lineRule="auto"/>
              <w:jc w:val="center"/>
              <w:rPr>
                <w:rFonts w:cs="Calibri"/>
                <w:bCs/>
                <w:szCs w:val="24"/>
                <w:lang w:eastAsia="ar-SA"/>
              </w:rPr>
            </w:pPr>
            <w:r w:rsidRPr="00D316E5">
              <w:rPr>
                <w:rFonts w:cs="Calibri"/>
                <w:bCs/>
              </w:rPr>
              <w:t>(podać nazwę i adres Wykonawcy)</w:t>
            </w:r>
          </w:p>
        </w:tc>
      </w:tr>
      <w:tr w:rsidR="00D316E5" w:rsidRPr="00D316E5" w14:paraId="6A5B7F5B" w14:textId="77777777" w:rsidTr="00201C11">
        <w:tc>
          <w:tcPr>
            <w:tcW w:w="907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37FFC1" w14:textId="2BFC6563" w:rsidR="00D316E5" w:rsidRPr="00D316E5" w:rsidRDefault="00D316E5" w:rsidP="00FB2EC8">
            <w:pPr>
              <w:spacing w:after="0" w:line="240" w:lineRule="auto"/>
              <w:jc w:val="center"/>
              <w:rPr>
                <w:rFonts w:cs="Calibri"/>
                <w:b/>
              </w:rPr>
            </w:pPr>
            <w:r w:rsidRPr="00FB2EC8">
              <w:rPr>
                <w:b/>
                <w:highlight w:val="lightGray"/>
              </w:rPr>
              <w:t>OŚWIADCZENIE DOTYCZĄCE WYKONAWCY</w:t>
            </w:r>
          </w:p>
        </w:tc>
      </w:tr>
      <w:tr w:rsidR="00D316E5" w:rsidRPr="00D316E5" w14:paraId="1F3294FF" w14:textId="77777777" w:rsidTr="00201C11">
        <w:tc>
          <w:tcPr>
            <w:tcW w:w="9071" w:type="dxa"/>
            <w:gridSpan w:val="2"/>
            <w:tcBorders>
              <w:top w:val="single" w:sz="4" w:space="0" w:color="auto"/>
              <w:left w:val="single" w:sz="4" w:space="0" w:color="auto"/>
              <w:bottom w:val="single" w:sz="4" w:space="0" w:color="auto"/>
              <w:right w:val="single" w:sz="4" w:space="0" w:color="auto"/>
            </w:tcBorders>
            <w:hideMark/>
          </w:tcPr>
          <w:p w14:paraId="56064E89" w14:textId="77777777" w:rsidR="007234C6" w:rsidRDefault="007234C6" w:rsidP="00FB2EC8">
            <w:pPr>
              <w:spacing w:after="0" w:line="240" w:lineRule="auto"/>
              <w:jc w:val="center"/>
              <w:rPr>
                <w:rFonts w:cs="Calibri"/>
                <w:b/>
              </w:rPr>
            </w:pPr>
          </w:p>
          <w:p w14:paraId="5331A3A5" w14:textId="43740C3D" w:rsidR="00D316E5" w:rsidRDefault="00D316E5" w:rsidP="00FB2EC8">
            <w:pPr>
              <w:spacing w:after="0" w:line="240" w:lineRule="auto"/>
              <w:jc w:val="center"/>
              <w:rPr>
                <w:rFonts w:cs="Calibri"/>
                <w:b/>
              </w:rPr>
            </w:pPr>
            <w:r w:rsidRPr="00D316E5">
              <w:rPr>
                <w:rFonts w:cs="Calibri"/>
                <w:b/>
              </w:rPr>
              <w:t>Oświadczam, że na dzień składania ofert nie podlegam wykluczeniu z postępowania i spełniam warunki udziału w postępowaniu</w:t>
            </w:r>
          </w:p>
          <w:p w14:paraId="4F2DED9A" w14:textId="77777777" w:rsidR="007234C6" w:rsidRPr="00D316E5" w:rsidRDefault="007234C6" w:rsidP="00FB2EC8">
            <w:pPr>
              <w:spacing w:after="0" w:line="240" w:lineRule="auto"/>
              <w:jc w:val="center"/>
              <w:rPr>
                <w:rFonts w:cs="Calibri"/>
                <w:b/>
              </w:rPr>
            </w:pPr>
          </w:p>
          <w:p w14:paraId="325FC5C3" w14:textId="77777777" w:rsidR="00D316E5" w:rsidRPr="00D316E5" w:rsidRDefault="00D316E5" w:rsidP="00FB2EC8">
            <w:pPr>
              <w:spacing w:after="0" w:line="240" w:lineRule="auto"/>
              <w:jc w:val="center"/>
              <w:rPr>
                <w:rFonts w:cs="Calibri"/>
                <w:b/>
              </w:rPr>
            </w:pPr>
          </w:p>
        </w:tc>
      </w:tr>
      <w:tr w:rsidR="00D316E5" w:rsidRPr="00D316E5" w14:paraId="43640C70" w14:textId="77777777" w:rsidTr="007A4C97">
        <w:trPr>
          <w:trHeight w:val="70"/>
        </w:trPr>
        <w:tc>
          <w:tcPr>
            <w:tcW w:w="9071" w:type="dxa"/>
            <w:gridSpan w:val="2"/>
            <w:tcBorders>
              <w:top w:val="single" w:sz="4" w:space="0" w:color="auto"/>
              <w:left w:val="single" w:sz="4" w:space="0" w:color="auto"/>
              <w:bottom w:val="single" w:sz="4" w:space="0" w:color="auto"/>
              <w:right w:val="single" w:sz="4" w:space="0" w:color="auto"/>
            </w:tcBorders>
            <w:vAlign w:val="center"/>
            <w:hideMark/>
          </w:tcPr>
          <w:p w14:paraId="787A7726" w14:textId="77777777" w:rsidR="008D0C6C" w:rsidRPr="008D0C6C" w:rsidRDefault="008D0C6C" w:rsidP="008D0C6C">
            <w:pPr>
              <w:spacing w:before="120" w:after="120" w:line="276" w:lineRule="auto"/>
              <w:contextualSpacing/>
              <w:jc w:val="both"/>
              <w:rPr>
                <w:rFonts w:cs="Calibri"/>
              </w:rPr>
            </w:pPr>
            <w:r w:rsidRPr="00CD5E78">
              <w:t xml:space="preserve">Z postępowania o udzielenie zamówienia wyklucza się, z zastrzeżeniem art. 110 ust. 2 PZP, </w:t>
            </w:r>
            <w:r w:rsidRPr="008D0C6C">
              <w:rPr>
                <w:rFonts w:cs="Calibri"/>
              </w:rPr>
              <w:t>Wykonawcę:</w:t>
            </w:r>
          </w:p>
          <w:p w14:paraId="0D39D974" w14:textId="77777777" w:rsidR="008D0C6C" w:rsidRPr="008D0C6C" w:rsidRDefault="008D0C6C">
            <w:pPr>
              <w:keepNext/>
              <w:numPr>
                <w:ilvl w:val="0"/>
                <w:numId w:val="128"/>
              </w:numPr>
              <w:suppressAutoHyphens/>
              <w:spacing w:before="60" w:after="0" w:line="240" w:lineRule="auto"/>
              <w:ind w:left="321"/>
              <w:jc w:val="both"/>
              <w:rPr>
                <w:rFonts w:cs="Calibri"/>
              </w:rPr>
            </w:pPr>
            <w:r w:rsidRPr="008D0C6C">
              <w:rPr>
                <w:rFonts w:cs="Calibri"/>
              </w:rPr>
              <w:t>będącego osobą fizyczną, którego prawomocnie skazano za przestępstwo:</w:t>
            </w:r>
          </w:p>
          <w:p w14:paraId="7F57F94C"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udziału w zorganizowanej grupie przestępczej albo związku mającym na celu popełnienie przestępstwa lub przestępstwa skarbowego, o którym mowa w art. 258 Kodeksu karnego,</w:t>
            </w:r>
          </w:p>
          <w:p w14:paraId="6D03E7B8"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handlu ludźmi, o którym mowa w art. 189a Kodeksu karnego,</w:t>
            </w:r>
          </w:p>
          <w:p w14:paraId="49DD7BA6"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o którym mowa w art. 228–230a, art. 250a Kodeksu karnego, w art. 46–48 ustawy z dnia 25 czerwca 2010 r. o sporcie (t. jedn. Dz. U. z 2022 r., poz. 1599 ze zm.) lub w art. 54 ust. 1–4 ustawy z dnia 12 maja 2011 r. o refundacji leków, środków spożywczych specjalnego przeznaczenia żywieniowego oraz wyrobów medycznych (t. jedn. Dz. U. z 2022 r., poz.  2555 ze zm.),</w:t>
            </w:r>
          </w:p>
          <w:p w14:paraId="50DD683E"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8F503AA"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o charakterze terrorystycznym, o którym mowa w art. 115 §20 Kodeksu karnego, lub mające na celu popełnienie tego przestępstwa,</w:t>
            </w:r>
          </w:p>
          <w:p w14:paraId="4A9A753D" w14:textId="7AB2404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22906EE4"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FAF07B" w14:textId="77777777" w:rsidR="008D0C6C" w:rsidRPr="008D0C6C" w:rsidRDefault="008D0C6C">
            <w:pPr>
              <w:pStyle w:val="Akapitzlist"/>
              <w:numPr>
                <w:ilvl w:val="0"/>
                <w:numId w:val="129"/>
              </w:numPr>
              <w:spacing w:before="60"/>
              <w:ind w:left="746" w:hanging="218"/>
              <w:jc w:val="both"/>
              <w:rPr>
                <w:rFonts w:ascii="Calibri" w:hAnsi="Calibri" w:cs="Calibri"/>
                <w:sz w:val="22"/>
                <w:szCs w:val="22"/>
              </w:rPr>
            </w:pPr>
            <w:r w:rsidRPr="008D0C6C">
              <w:rPr>
                <w:rFonts w:ascii="Calibri" w:hAnsi="Calibri" w:cs="Calibri"/>
                <w:sz w:val="22"/>
                <w:szCs w:val="22"/>
              </w:rPr>
              <w:t>o którym mowa w art. 9 ust. 1 i 3 lub art. 10 ustawy z dnia 15 czerwca 2012r. o skutkach powierzania wykonywania pracy cudzoziemcom przebywającym wbrew przepisom na terytorium Rzeczypospolitej Polskiej</w:t>
            </w:r>
          </w:p>
          <w:p w14:paraId="4AE85562" w14:textId="19776BA1" w:rsidR="008D0C6C" w:rsidRPr="008D0C6C" w:rsidRDefault="008D0C6C" w:rsidP="008D0C6C">
            <w:pPr>
              <w:pStyle w:val="Akapitzlist"/>
              <w:spacing w:before="60"/>
              <w:ind w:left="746" w:hanging="218"/>
              <w:jc w:val="both"/>
              <w:rPr>
                <w:rFonts w:ascii="Calibri" w:hAnsi="Calibri" w:cs="Calibri"/>
                <w:sz w:val="22"/>
                <w:szCs w:val="22"/>
              </w:rPr>
            </w:pPr>
            <w:r w:rsidRPr="008D0C6C">
              <w:rPr>
                <w:rFonts w:ascii="Calibri" w:hAnsi="Calibri" w:cs="Calibri"/>
                <w:sz w:val="22"/>
                <w:szCs w:val="22"/>
              </w:rPr>
              <w:t>– lub za odpowiedni czyn zabroniony określony w przepisach prawa obcego;</w:t>
            </w:r>
          </w:p>
          <w:p w14:paraId="4E205B01" w14:textId="01B4EB2B" w:rsidR="008D0C6C" w:rsidRPr="00CD5E78" w:rsidRDefault="008D0C6C">
            <w:pPr>
              <w:keepNext/>
              <w:numPr>
                <w:ilvl w:val="0"/>
                <w:numId w:val="128"/>
              </w:numPr>
              <w:suppressAutoHyphens/>
              <w:spacing w:before="60" w:after="0" w:line="240" w:lineRule="auto"/>
              <w:ind w:left="321"/>
              <w:jc w:val="both"/>
            </w:pPr>
            <w:r w:rsidRPr="008D0C6C">
              <w:rPr>
                <w:rFonts w:cs="Calibri"/>
              </w:rPr>
              <w:t>jeżeli  urzędującego  członka  jego  organu  zarządzającego  lub  nadzorczego,  wspólnika  spółki w</w:t>
            </w:r>
            <w:r w:rsidR="00D44473">
              <w:rPr>
                <w:rFonts w:cs="Calibri"/>
              </w:rPr>
              <w:t xml:space="preserve"> </w:t>
            </w:r>
            <w:r w:rsidRPr="008D0C6C">
              <w:rPr>
                <w:rFonts w:cs="Calibri"/>
              </w:rPr>
              <w:t>spółce jawnej lub partnerskiej albo komplementariusza współce komandytowej lub komandytowo-akcyjnej lub prokurenta prawomocnie skazano za</w:t>
            </w:r>
            <w:r w:rsidRPr="00CD5E78">
              <w:t xml:space="preserve"> przestępstwo, o którym mowa w pkt. 1)</w:t>
            </w:r>
          </w:p>
          <w:p w14:paraId="4A501D5D" w14:textId="5FF7F8FD" w:rsidR="008D0C6C" w:rsidRPr="00CD5E78" w:rsidRDefault="008D0C6C">
            <w:pPr>
              <w:keepNext/>
              <w:numPr>
                <w:ilvl w:val="0"/>
                <w:numId w:val="128"/>
              </w:numPr>
              <w:suppressAutoHyphens/>
              <w:spacing w:before="60" w:after="0" w:line="240" w:lineRule="auto"/>
              <w:ind w:left="179" w:hanging="218"/>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83571E" w14:textId="77777777" w:rsidR="008D0C6C" w:rsidRPr="00CD5E78" w:rsidRDefault="008D0C6C">
            <w:pPr>
              <w:keepNext/>
              <w:numPr>
                <w:ilvl w:val="0"/>
                <w:numId w:val="128"/>
              </w:numPr>
              <w:suppressAutoHyphens/>
              <w:spacing w:before="60" w:after="0" w:line="240" w:lineRule="auto"/>
              <w:ind w:left="179" w:hanging="218"/>
              <w:jc w:val="both"/>
            </w:pPr>
            <w:r w:rsidRPr="00CD5E78">
              <w:t>wobec którego prawomocnie orzeczono zakaz ubiegania się o zamówienia publiczne;.</w:t>
            </w:r>
          </w:p>
          <w:p w14:paraId="0FB20E0A" w14:textId="0A306369" w:rsidR="008D0C6C" w:rsidRPr="00CD5E78" w:rsidRDefault="008D0C6C">
            <w:pPr>
              <w:keepNext/>
              <w:numPr>
                <w:ilvl w:val="0"/>
                <w:numId w:val="128"/>
              </w:numPr>
              <w:suppressAutoHyphens/>
              <w:spacing w:before="60" w:after="0" w:line="240" w:lineRule="auto"/>
              <w:ind w:left="179" w:hanging="218"/>
              <w:jc w:val="both"/>
            </w:pPr>
            <w:r w:rsidRPr="00CD5E78">
              <w:t>jeżeli zamawiający może stwierdzić, na podstawie wiarygodnych przesłanek, że wykonawca zawarł z innymi wykonawcami porozumienie mające na celu zakłócenie konkurencji, w</w:t>
            </w:r>
            <w:r>
              <w:t> </w:t>
            </w:r>
            <w:r w:rsidRPr="00CD5E78">
              <w:t xml:space="preserve">szczególności jeżeli należąc do tej samej grupy kapitałowej w rozumieniu  ustawy  z dnia  16 lutego 2007r. </w:t>
            </w:r>
            <w:r w:rsidR="006715BB">
              <w:t xml:space="preserve">                       </w:t>
            </w:r>
            <w:r w:rsidRPr="00CD5E78">
              <w:t xml:space="preserve">o ochronie konkurencji i konsumentów, złożyli odrębne oferty, oferty częściowe lub wnioski </w:t>
            </w:r>
            <w:r w:rsidR="006715BB">
              <w:t xml:space="preserve">                        </w:t>
            </w:r>
            <w:r w:rsidRPr="00CD5E78">
              <w:t>o dopuszczenie do udziału w postępowaniu, chyba że wykażą, że przygotowali te oferty lub wnioski niezależnie od siebie;</w:t>
            </w:r>
          </w:p>
          <w:p w14:paraId="3CD15E17" w14:textId="5461318F" w:rsidR="008D0C6C" w:rsidRDefault="008D0C6C">
            <w:pPr>
              <w:keepNext/>
              <w:numPr>
                <w:ilvl w:val="0"/>
                <w:numId w:val="128"/>
              </w:numPr>
              <w:suppressAutoHyphens/>
              <w:spacing w:before="60" w:after="0" w:line="240" w:lineRule="auto"/>
              <w:ind w:left="179" w:hanging="218"/>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6715BB">
              <w:t xml:space="preserve">                       </w:t>
            </w:r>
            <w:r w:rsidRPr="00CD5E78">
              <w:t xml:space="preserve">z wykonawcą do tej samej grupy kapitałowej w rozumieniu  ustawy  z dnia  16 lutego 2007r. </w:t>
            </w:r>
            <w:r w:rsidR="006715BB">
              <w:t xml:space="preserve">                         </w:t>
            </w:r>
            <w:r w:rsidRPr="00CD5E78">
              <w:t>o ochronie konkurencji i konsumentów, chyba że spowodowane tym zakłócenie konkurencji może być wyeliminowane winny sposób niż przez wykluczenie wykonawcy z udziału w</w:t>
            </w:r>
            <w:r>
              <w:t> </w:t>
            </w:r>
            <w:r w:rsidRPr="00CD5E78">
              <w:t xml:space="preserve">postępowaniu </w:t>
            </w:r>
            <w:r w:rsidR="006715BB">
              <w:t xml:space="preserve">                </w:t>
            </w:r>
            <w:r w:rsidRPr="00CD5E78">
              <w:t>o udzielenie zamówienia.</w:t>
            </w:r>
          </w:p>
          <w:p w14:paraId="471364A2" w14:textId="77777777" w:rsidR="008D0C6C" w:rsidRPr="00300FD3" w:rsidRDefault="008D0C6C">
            <w:pPr>
              <w:keepNext/>
              <w:numPr>
                <w:ilvl w:val="0"/>
                <w:numId w:val="128"/>
              </w:numPr>
              <w:suppressAutoHyphens/>
              <w:spacing w:before="60" w:after="0" w:line="240" w:lineRule="auto"/>
              <w:ind w:left="179" w:hanging="218"/>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(Dz. U. z 2022r., poz. 835)</w:t>
            </w:r>
            <w:r w:rsidRPr="00300FD3">
              <w:rPr>
                <w:rFonts w:eastAsia="Times New Roman"/>
              </w:rPr>
              <w:t>, tj. wykonawcę:</w:t>
            </w:r>
          </w:p>
          <w:p w14:paraId="4E08713E" w14:textId="7E86BF4C" w:rsidR="008D0C6C" w:rsidRDefault="008D0C6C">
            <w:pPr>
              <w:numPr>
                <w:ilvl w:val="4"/>
                <w:numId w:val="128"/>
              </w:numPr>
              <w:suppressAutoHyphens/>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w:t>
            </w:r>
            <w:r w:rsidR="006715BB">
              <w:rPr>
                <w:rFonts w:eastAsia="Times New Roman"/>
                <w:lang w:eastAsia="pl-PL"/>
              </w:rPr>
              <w:t xml:space="preserve">                               </w:t>
            </w:r>
            <w:r w:rsidRPr="007B23CA">
              <w:rPr>
                <w:rFonts w:eastAsia="Times New Roman"/>
                <w:lang w:val="x-none" w:eastAsia="pl-PL"/>
              </w:rPr>
              <w:t xml:space="preserve">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t>
            </w:r>
            <w:r w:rsidR="006715BB">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xml:space="preserve">. UE L 78 </w:t>
            </w:r>
            <w:r w:rsidR="006715BB">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34ED41EC" w14:textId="42EA5389" w:rsidR="008D0C6C" w:rsidRDefault="008D0C6C">
            <w:pPr>
              <w:numPr>
                <w:ilvl w:val="4"/>
                <w:numId w:val="128"/>
              </w:numPr>
              <w:suppressAutoHyphens/>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0D06D1E1" w14:textId="2C221A1B" w:rsidR="008D0C6C" w:rsidRPr="008E0B39" w:rsidRDefault="008D0C6C">
            <w:pPr>
              <w:numPr>
                <w:ilvl w:val="4"/>
                <w:numId w:val="128"/>
              </w:numPr>
              <w:suppressAutoHyphens/>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59AE61BB" w14:textId="77777777" w:rsidR="008D0C6C" w:rsidRPr="00CD5E78" w:rsidRDefault="008D0C6C" w:rsidP="008D0C6C">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11E8173B" w14:textId="5C393891" w:rsidR="008D0C6C" w:rsidRPr="00CD5E78" w:rsidRDefault="008D0C6C" w:rsidP="008D0C6C">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miejsca wszczęcia procedury.</w:t>
            </w:r>
          </w:p>
          <w:p w14:paraId="4DB6D1E8" w14:textId="5E4DB62E" w:rsidR="00D316E5" w:rsidRDefault="00D316E5" w:rsidP="008D0C6C">
            <w:pPr>
              <w:spacing w:after="0" w:line="240" w:lineRule="auto"/>
              <w:jc w:val="both"/>
            </w:pPr>
            <w:r w:rsidRPr="008D0C6C">
              <w:t xml:space="preserve">Wykonawca ubiegający się o przedmiotowe zamówienie musi spełniać również warunki udziału </w:t>
            </w:r>
            <w:r w:rsidRPr="008D0C6C">
              <w:br/>
              <w:t xml:space="preserve">w postępowaniu dotyczące: </w:t>
            </w:r>
          </w:p>
          <w:p w14:paraId="79511309" w14:textId="77777777" w:rsidR="00A819CC" w:rsidRPr="008D0C6C" w:rsidRDefault="00A819CC" w:rsidP="008D0C6C">
            <w:pPr>
              <w:spacing w:after="0" w:line="240" w:lineRule="auto"/>
              <w:jc w:val="both"/>
            </w:pPr>
          </w:p>
          <w:p w14:paraId="29E44596" w14:textId="77777777" w:rsidR="0051232C" w:rsidRPr="008D0C6C" w:rsidRDefault="0051232C">
            <w:pPr>
              <w:numPr>
                <w:ilvl w:val="0"/>
                <w:numId w:val="45"/>
              </w:numPr>
              <w:tabs>
                <w:tab w:val="clear" w:pos="424"/>
                <w:tab w:val="left" w:pos="459"/>
                <w:tab w:val="num" w:pos="888"/>
              </w:tabs>
              <w:suppressAutoHyphens/>
              <w:spacing w:after="0" w:line="240" w:lineRule="auto"/>
              <w:ind w:left="459" w:hanging="280"/>
              <w:jc w:val="both"/>
              <w:rPr>
                <w:b/>
              </w:rPr>
            </w:pPr>
            <w:r w:rsidRPr="008D0C6C">
              <w:rPr>
                <w:b/>
              </w:rPr>
              <w:t>Zdolności do występowania w obrocie gospodarczym</w:t>
            </w:r>
          </w:p>
          <w:p w14:paraId="0639AB30" w14:textId="321C95D1" w:rsidR="0051232C" w:rsidRPr="008D0C6C" w:rsidRDefault="0051232C" w:rsidP="008D0C6C">
            <w:pPr>
              <w:tabs>
                <w:tab w:val="left" w:pos="459"/>
                <w:tab w:val="num" w:pos="888"/>
              </w:tabs>
              <w:suppressAutoHyphens/>
              <w:spacing w:after="0" w:line="240" w:lineRule="auto"/>
              <w:ind w:left="746" w:hanging="280"/>
              <w:jc w:val="both"/>
            </w:pPr>
            <w:r w:rsidRPr="008D0C6C">
              <w:t>Zamawiający nie stawia szczególnych wymagań w tym zakresie.</w:t>
            </w:r>
          </w:p>
          <w:p w14:paraId="2071F6A6" w14:textId="77777777" w:rsidR="00201C11" w:rsidRPr="008D0C6C" w:rsidRDefault="00201C11" w:rsidP="008D0C6C">
            <w:pPr>
              <w:tabs>
                <w:tab w:val="left" w:pos="459"/>
                <w:tab w:val="num" w:pos="888"/>
              </w:tabs>
              <w:suppressAutoHyphens/>
              <w:spacing w:after="0" w:line="240" w:lineRule="auto"/>
              <w:ind w:left="746" w:hanging="280"/>
              <w:jc w:val="both"/>
              <w:rPr>
                <w:b/>
              </w:rPr>
            </w:pPr>
          </w:p>
          <w:p w14:paraId="799F8798" w14:textId="5C1EF4DA" w:rsidR="00D316E5" w:rsidRPr="008D0C6C" w:rsidRDefault="00D316E5">
            <w:pPr>
              <w:numPr>
                <w:ilvl w:val="0"/>
                <w:numId w:val="45"/>
              </w:numPr>
              <w:tabs>
                <w:tab w:val="clear" w:pos="424"/>
                <w:tab w:val="left" w:pos="567"/>
                <w:tab w:val="num" w:pos="888"/>
              </w:tabs>
              <w:suppressAutoHyphens/>
              <w:spacing w:after="0" w:line="240" w:lineRule="auto"/>
              <w:ind w:left="426" w:hanging="247"/>
              <w:jc w:val="both"/>
              <w:rPr>
                <w:b/>
              </w:rPr>
            </w:pPr>
            <w:r w:rsidRPr="008D0C6C">
              <w:rPr>
                <w:b/>
              </w:rPr>
              <w:t>Uprawnień do prowadzenia określonej działalności gospodarczej lub zawodowej, o ile wynika to z odrębnych przepisów</w:t>
            </w:r>
          </w:p>
          <w:p w14:paraId="0947BF5A" w14:textId="4F10076F" w:rsidR="00201C11" w:rsidRPr="008D0C6C" w:rsidRDefault="00201C11" w:rsidP="008D0C6C">
            <w:pPr>
              <w:tabs>
                <w:tab w:val="left" w:pos="459"/>
                <w:tab w:val="num" w:pos="888"/>
              </w:tabs>
              <w:suppressAutoHyphens/>
              <w:spacing w:after="0" w:line="240" w:lineRule="auto"/>
              <w:ind w:left="746" w:hanging="280"/>
              <w:jc w:val="both"/>
            </w:pPr>
            <w:r w:rsidRPr="008D0C6C">
              <w:t>Zamawiający nie stawia szczególnych wymagań w tym zakresie.</w:t>
            </w:r>
          </w:p>
          <w:p w14:paraId="34FA11F4" w14:textId="788F954E" w:rsidR="00201C11" w:rsidRPr="008D0C6C" w:rsidRDefault="00201C11" w:rsidP="008D0C6C">
            <w:pPr>
              <w:tabs>
                <w:tab w:val="left" w:pos="459"/>
                <w:tab w:val="num" w:pos="888"/>
              </w:tabs>
              <w:suppressAutoHyphens/>
              <w:spacing w:after="0" w:line="240" w:lineRule="auto"/>
              <w:ind w:left="746" w:hanging="280"/>
              <w:jc w:val="both"/>
              <w:rPr>
                <w:b/>
              </w:rPr>
            </w:pPr>
          </w:p>
          <w:p w14:paraId="46023A6D" w14:textId="429998F4" w:rsidR="00D316E5" w:rsidRPr="008D0C6C" w:rsidRDefault="00D316E5">
            <w:pPr>
              <w:numPr>
                <w:ilvl w:val="0"/>
                <w:numId w:val="45"/>
              </w:numPr>
              <w:tabs>
                <w:tab w:val="clear" w:pos="424"/>
                <w:tab w:val="left" w:pos="567"/>
                <w:tab w:val="num" w:pos="888"/>
              </w:tabs>
              <w:suppressAutoHyphens/>
              <w:spacing w:after="0" w:line="240" w:lineRule="auto"/>
              <w:ind w:left="462" w:hanging="280"/>
              <w:jc w:val="both"/>
            </w:pPr>
            <w:r w:rsidRPr="008D0C6C">
              <w:rPr>
                <w:b/>
              </w:rPr>
              <w:t>Sytuacji ekonomicznej i finansowej</w:t>
            </w:r>
          </w:p>
          <w:p w14:paraId="5E88519F" w14:textId="6F334CB1" w:rsidR="00D316E5" w:rsidRPr="008D0C6C" w:rsidRDefault="00D316E5" w:rsidP="008D0C6C">
            <w:pPr>
              <w:tabs>
                <w:tab w:val="num" w:pos="888"/>
              </w:tabs>
              <w:suppressAutoHyphens/>
              <w:spacing w:after="0" w:line="240" w:lineRule="auto"/>
              <w:ind w:left="746" w:hanging="280"/>
              <w:jc w:val="both"/>
            </w:pPr>
            <w:r w:rsidRPr="008D0C6C">
              <w:t>Zamawiający nie stawia szczególnych wymagań w tym zakresie.</w:t>
            </w:r>
          </w:p>
          <w:p w14:paraId="1E1212FF" w14:textId="77777777" w:rsidR="00201C11" w:rsidRPr="008D0C6C" w:rsidRDefault="00201C11" w:rsidP="008D0C6C">
            <w:pPr>
              <w:tabs>
                <w:tab w:val="num" w:pos="888"/>
              </w:tabs>
              <w:suppressAutoHyphens/>
              <w:spacing w:after="0" w:line="240" w:lineRule="auto"/>
              <w:ind w:left="746" w:hanging="280"/>
              <w:jc w:val="both"/>
            </w:pPr>
          </w:p>
          <w:p w14:paraId="2EB01B6D" w14:textId="77777777" w:rsidR="00D316E5" w:rsidRPr="008D0C6C" w:rsidRDefault="00D316E5">
            <w:pPr>
              <w:numPr>
                <w:ilvl w:val="0"/>
                <w:numId w:val="45"/>
              </w:numPr>
              <w:tabs>
                <w:tab w:val="clear" w:pos="424"/>
                <w:tab w:val="left" w:pos="567"/>
                <w:tab w:val="num" w:pos="888"/>
              </w:tabs>
              <w:suppressAutoHyphens/>
              <w:spacing w:after="0" w:line="240" w:lineRule="auto"/>
              <w:ind w:left="462" w:hanging="280"/>
              <w:jc w:val="both"/>
              <w:rPr>
                <w:b/>
              </w:rPr>
            </w:pPr>
            <w:r w:rsidRPr="008D0C6C">
              <w:rPr>
                <w:b/>
              </w:rPr>
              <w:t>Zdolności technicznej lub zawodowej</w:t>
            </w:r>
          </w:p>
          <w:p w14:paraId="00BD1241" w14:textId="143961B4" w:rsidR="00201C11" w:rsidRPr="008D0C6C" w:rsidRDefault="00201C11" w:rsidP="008D0C6C">
            <w:pPr>
              <w:pStyle w:val="Akapitzlist"/>
              <w:tabs>
                <w:tab w:val="left" w:pos="567"/>
              </w:tabs>
              <w:ind w:left="462"/>
              <w:jc w:val="both"/>
              <w:rPr>
                <w:rFonts w:ascii="Calibri" w:hAnsi="Calibri" w:cs="Calibri"/>
                <w:sz w:val="22"/>
                <w:szCs w:val="22"/>
              </w:rPr>
            </w:pPr>
            <w:r w:rsidRPr="008D0C6C">
              <w:rPr>
                <w:rFonts w:ascii="Calibri" w:hAnsi="Calibri" w:cs="Calibri"/>
                <w:sz w:val="22"/>
                <w:szCs w:val="22"/>
              </w:rPr>
              <w:t xml:space="preserve">Na potwierdzenie spełniania ww. warunku Wykonawca ubiegający się o zamówienie musi wykazać się wykonaniem w okresie ostatnich 3 lat przed terminem składania ofert, a jeżeli okres prowadzenia działalności jest krótszy - w tym okresie minimum  3 usługami </w:t>
            </w:r>
            <w:r w:rsidRPr="008D0C6C">
              <w:rPr>
                <w:rFonts w:ascii="Calibri" w:hAnsi="Calibri" w:cs="Calibri"/>
                <w:sz w:val="22"/>
                <w:szCs w:val="22"/>
                <w:lang w:val="pl-PL"/>
              </w:rPr>
              <w:t xml:space="preserve">                                        </w:t>
            </w:r>
            <w:r w:rsidRPr="008D0C6C">
              <w:rPr>
                <w:rFonts w:ascii="Calibri" w:hAnsi="Calibri" w:cs="Calibri"/>
                <w:sz w:val="22"/>
                <w:szCs w:val="22"/>
              </w:rPr>
              <w:t xml:space="preserve">w przedmiocie zamówienia o wartości min. 300 000,00 zł brutto każda. </w:t>
            </w:r>
          </w:p>
          <w:p w14:paraId="2F7D68AB" w14:textId="7E9F6FB0" w:rsidR="00201C11" w:rsidRDefault="00201C11" w:rsidP="008D0C6C">
            <w:pPr>
              <w:pStyle w:val="Akapitzlist"/>
              <w:tabs>
                <w:tab w:val="left" w:pos="567"/>
              </w:tabs>
              <w:ind w:left="462"/>
              <w:jc w:val="both"/>
              <w:rPr>
                <w:rFonts w:ascii="Calibri" w:hAnsi="Calibri" w:cs="Calibri"/>
                <w:sz w:val="22"/>
                <w:szCs w:val="22"/>
              </w:rPr>
            </w:pPr>
            <w:r w:rsidRPr="008D0C6C">
              <w:rPr>
                <w:rFonts w:ascii="Calibri" w:hAnsi="Calibri" w:cs="Calibri"/>
                <w:sz w:val="22"/>
                <w:szCs w:val="22"/>
              </w:rPr>
              <w:t xml:space="preserve">Warunek oceniony zostanie na podstawie złożonego oświadczenia i dokumentów. </w:t>
            </w:r>
          </w:p>
          <w:p w14:paraId="580F4127" w14:textId="77777777" w:rsidR="00A819CC" w:rsidRPr="008D0C6C" w:rsidRDefault="00A819CC" w:rsidP="008D0C6C">
            <w:pPr>
              <w:pStyle w:val="Akapitzlist"/>
              <w:tabs>
                <w:tab w:val="left" w:pos="567"/>
              </w:tabs>
              <w:ind w:left="462"/>
              <w:jc w:val="both"/>
              <w:rPr>
                <w:rFonts w:ascii="Calibri" w:hAnsi="Calibri" w:cs="Calibri"/>
                <w:sz w:val="22"/>
                <w:szCs w:val="22"/>
              </w:rPr>
            </w:pPr>
          </w:p>
          <w:p w14:paraId="79C2DB4D" w14:textId="45963BB5" w:rsidR="00D316E5" w:rsidRPr="008D0C6C" w:rsidRDefault="00D316E5" w:rsidP="008D0C6C">
            <w:pPr>
              <w:tabs>
                <w:tab w:val="left" w:pos="567"/>
                <w:tab w:val="num" w:pos="888"/>
              </w:tabs>
              <w:suppressAutoHyphens/>
              <w:spacing w:after="0" w:line="240" w:lineRule="auto"/>
              <w:ind w:left="426" w:hanging="280"/>
              <w:jc w:val="both"/>
            </w:pPr>
          </w:p>
        </w:tc>
      </w:tr>
    </w:tbl>
    <w:p w14:paraId="703DFB14" w14:textId="3CA1AD47" w:rsidR="00D316E5" w:rsidRPr="00D316E5" w:rsidRDefault="00D316E5" w:rsidP="00D316E5">
      <w:pPr>
        <w:suppressAutoHyphens/>
        <w:spacing w:after="0" w:line="312" w:lineRule="auto"/>
        <w:jc w:val="right"/>
        <w:outlineLvl w:val="4"/>
        <w:rPr>
          <w:rFonts w:eastAsia="Times New Roman"/>
          <w:lang w:val="x-none" w:eastAsia="ar-SA"/>
        </w:rPr>
      </w:pPr>
      <w:r w:rsidRPr="00D316E5">
        <w:rPr>
          <w:rFonts w:eastAsia="Times New Roman"/>
          <w:iCs/>
          <w:sz w:val="20"/>
          <w:szCs w:val="20"/>
          <w:lang w:eastAsia="ar-SA"/>
        </w:rPr>
        <w:br w:type="page"/>
      </w:r>
      <w:r w:rsidRPr="00D316E5">
        <w:rPr>
          <w:rFonts w:eastAsia="Times New Roman"/>
          <w:lang w:val="x-none" w:eastAsia="ar-SA"/>
        </w:rPr>
        <w:t xml:space="preserve">Załącznik nr </w:t>
      </w:r>
      <w:r w:rsidR="007E4939">
        <w:rPr>
          <w:rFonts w:eastAsia="Times New Roman"/>
          <w:lang w:eastAsia="ar-SA"/>
        </w:rPr>
        <w:t>3</w:t>
      </w:r>
      <w:r w:rsidRPr="00D316E5">
        <w:rPr>
          <w:rFonts w:eastAsia="Times New Roman"/>
          <w:lang w:val="x-none" w:eastAsia="ar-SA"/>
        </w:rPr>
        <w:t>a</w:t>
      </w:r>
    </w:p>
    <w:p w14:paraId="14D618AB" w14:textId="77777777" w:rsidR="00D316E5" w:rsidRPr="00D316E5" w:rsidRDefault="00D316E5" w:rsidP="00D316E5"/>
    <w:p w14:paraId="747D08E6" w14:textId="59B872FF" w:rsidR="00D316E5" w:rsidRPr="00D316E5" w:rsidRDefault="00D316E5" w:rsidP="00D316E5">
      <w:pPr>
        <w:jc w:val="center"/>
        <w:rPr>
          <w:b/>
        </w:rPr>
      </w:pPr>
      <w:r w:rsidRPr="00D316E5">
        <w:rPr>
          <w:b/>
        </w:rPr>
        <w:t xml:space="preserve">OŚWIADCZENIE </w:t>
      </w:r>
    </w:p>
    <w:p w14:paraId="7BCB42E8" w14:textId="77777777" w:rsidR="00D316E5" w:rsidRPr="00D316E5" w:rsidRDefault="00D316E5" w:rsidP="00D316E5">
      <w:pPr>
        <w:jc w:val="center"/>
      </w:pPr>
      <w:r w:rsidRPr="00D316E5">
        <w:rPr>
          <w:b/>
        </w:rPr>
        <w:t>PODMIOTU, NA KTÓREGO ZASOBY POWOŁUJE SIĘ WYKONAWCA</w:t>
      </w:r>
      <w:bookmarkStart w:id="5" w:name="_Hlk114220862"/>
      <w:r w:rsidRPr="00D316E5">
        <w:rPr>
          <w:rFonts w:cs="Calibri"/>
          <w:szCs w:val="24"/>
          <w:vertAlign w:val="superscript"/>
          <w:lang w:eastAsia="ar-SA"/>
        </w:rPr>
        <w:footnoteReference w:id="4"/>
      </w:r>
      <w:bookmarkEnd w:id="5"/>
    </w:p>
    <w:p w14:paraId="4D1DB1B3" w14:textId="309AABAA" w:rsidR="00854993" w:rsidRDefault="00D316E5" w:rsidP="00854993">
      <w:pPr>
        <w:spacing w:after="0" w:line="360" w:lineRule="auto"/>
        <w:ind w:left="-84"/>
        <w:jc w:val="center"/>
      </w:pPr>
      <w:r w:rsidRPr="00D316E5">
        <w:t>do postępowania pn.</w:t>
      </w:r>
    </w:p>
    <w:p w14:paraId="228C2FEB" w14:textId="4374333E" w:rsidR="00201C11" w:rsidRDefault="00201C11" w:rsidP="00201C11">
      <w:pPr>
        <w:suppressAutoHyphens/>
        <w:spacing w:after="0" w:line="240" w:lineRule="auto"/>
        <w:jc w:val="center"/>
        <w:rPr>
          <w:b/>
          <w:bCs/>
        </w:rPr>
      </w:pPr>
      <w:r w:rsidRPr="00FB5C8A">
        <w:rPr>
          <w:b/>
          <w:bCs/>
        </w:rPr>
        <w:t>Przegląd i naprawa obmurza w kotłach ZTPOK ProNatura w Bydgoszczy</w:t>
      </w:r>
    </w:p>
    <w:p w14:paraId="77171453" w14:textId="675E56C2" w:rsidR="00201C11" w:rsidRPr="00D316E5" w:rsidRDefault="00201C11" w:rsidP="00201C11">
      <w:pPr>
        <w:suppressAutoHyphens/>
        <w:spacing w:after="0" w:line="240" w:lineRule="auto"/>
        <w:jc w:val="center"/>
        <w:rPr>
          <w:rFonts w:cs="Calibri"/>
          <w:b/>
          <w:iCs/>
          <w:lang w:eastAsia="ar-SA"/>
        </w:rPr>
      </w:pPr>
      <w:r w:rsidRPr="00D316E5">
        <w:rPr>
          <w:rFonts w:cs="Calibri"/>
          <w:b/>
          <w:iCs/>
          <w:lang w:eastAsia="ar-SA"/>
        </w:rPr>
        <w:t>MKUO ProNatura ZP/TP/</w:t>
      </w:r>
      <w:r w:rsidR="00DD1E73">
        <w:rPr>
          <w:rFonts w:cs="Calibri"/>
          <w:b/>
          <w:iCs/>
          <w:lang w:eastAsia="ar-SA"/>
        </w:rPr>
        <w:t>11</w:t>
      </w:r>
      <w:r w:rsidRPr="00D316E5">
        <w:rPr>
          <w:rFonts w:cs="Calibri"/>
          <w:b/>
          <w:iCs/>
          <w:lang w:eastAsia="ar-SA"/>
        </w:rPr>
        <w:t>/2</w:t>
      </w:r>
      <w:r>
        <w:rPr>
          <w:rFonts w:cs="Calibri"/>
          <w:b/>
          <w:iCs/>
          <w:lang w:eastAsia="ar-SA"/>
        </w:rPr>
        <w:t>3</w:t>
      </w:r>
    </w:p>
    <w:p w14:paraId="0B1FAF51" w14:textId="7AF6BBAE" w:rsidR="00D316E5" w:rsidRPr="00D316E5" w:rsidRDefault="00D316E5" w:rsidP="00D316E5">
      <w:pPr>
        <w:jc w:val="center"/>
        <w:rPr>
          <w:b/>
        </w:rPr>
      </w:pPr>
    </w:p>
    <w:p w14:paraId="59957391" w14:textId="77777777" w:rsidR="00D316E5" w:rsidRPr="00D316E5" w:rsidRDefault="00D316E5" w:rsidP="00D316E5">
      <w:pPr>
        <w:spacing w:line="360" w:lineRule="auto"/>
        <w:ind w:left="-84"/>
        <w:jc w:val="center"/>
      </w:pPr>
      <w:r w:rsidRPr="00D316E5">
        <w:t xml:space="preserve">Zgodnie z art. 125 ust. 5 PZP, w imieniu podmiotu, na którego zasoby powołuje się Wykonawca </w:t>
      </w:r>
    </w:p>
    <w:p w14:paraId="557F63E8" w14:textId="77777777" w:rsidR="00D316E5" w:rsidRPr="00D316E5" w:rsidRDefault="00D316E5" w:rsidP="00D316E5">
      <w:pPr>
        <w:spacing w:line="240" w:lineRule="auto"/>
        <w:ind w:left="-84"/>
        <w:jc w:val="center"/>
        <w:rPr>
          <w:sz w:val="18"/>
          <w:szCs w:val="18"/>
        </w:rPr>
      </w:pPr>
      <w:r w:rsidRPr="00D316E5">
        <w:rPr>
          <w:sz w:val="18"/>
          <w:szCs w:val="18"/>
        </w:rPr>
        <w:t>………………………………………………</w:t>
      </w:r>
    </w:p>
    <w:p w14:paraId="13289A25" w14:textId="77777777" w:rsidR="00D316E5" w:rsidRPr="00D316E5" w:rsidRDefault="00D316E5" w:rsidP="00D316E5">
      <w:pPr>
        <w:spacing w:line="240" w:lineRule="auto"/>
        <w:ind w:left="-84"/>
        <w:jc w:val="center"/>
        <w:rPr>
          <w:sz w:val="18"/>
          <w:szCs w:val="18"/>
        </w:rPr>
      </w:pPr>
      <w:r w:rsidRPr="00D316E5">
        <w:rPr>
          <w:sz w:val="18"/>
          <w:szCs w:val="18"/>
        </w:rPr>
        <w:t>………………………………………………</w:t>
      </w:r>
    </w:p>
    <w:p w14:paraId="17AE2F46" w14:textId="77777777" w:rsidR="00D316E5" w:rsidRPr="00D316E5" w:rsidRDefault="00D316E5" w:rsidP="00D316E5">
      <w:pPr>
        <w:spacing w:after="0" w:line="240" w:lineRule="auto"/>
        <w:ind w:left="-84"/>
        <w:jc w:val="center"/>
        <w:rPr>
          <w:sz w:val="18"/>
          <w:szCs w:val="18"/>
        </w:rPr>
      </w:pPr>
      <w:r w:rsidRPr="00D316E5">
        <w:rPr>
          <w:sz w:val="18"/>
          <w:szCs w:val="18"/>
        </w:rPr>
        <w:t>………………………………………………</w:t>
      </w:r>
    </w:p>
    <w:p w14:paraId="10583BE4" w14:textId="77777777" w:rsidR="00D316E5" w:rsidRPr="00D316E5" w:rsidRDefault="00D316E5" w:rsidP="00D316E5">
      <w:pPr>
        <w:spacing w:line="360" w:lineRule="auto"/>
        <w:ind w:left="-84"/>
        <w:jc w:val="center"/>
        <w:rPr>
          <w:sz w:val="18"/>
          <w:szCs w:val="18"/>
        </w:rPr>
      </w:pPr>
      <w:r w:rsidRPr="00D316E5">
        <w:rPr>
          <w:sz w:val="18"/>
          <w:szCs w:val="18"/>
        </w:rPr>
        <w:t>(podać pełną nazwę lub imię i nazwisko oraz adres, NIP, PESEL)</w:t>
      </w:r>
    </w:p>
    <w:p w14:paraId="23FE5ACB" w14:textId="77777777" w:rsidR="00D316E5" w:rsidRPr="00D316E5" w:rsidRDefault="00D316E5" w:rsidP="00D316E5">
      <w:pPr>
        <w:spacing w:line="360" w:lineRule="auto"/>
        <w:ind w:left="-84"/>
        <w:jc w:val="center"/>
        <w:rPr>
          <w:sz w:val="18"/>
          <w:szCs w:val="18"/>
        </w:rPr>
      </w:pPr>
    </w:p>
    <w:p w14:paraId="6FEDE3BA" w14:textId="5EF5EE5F" w:rsidR="00D316E5" w:rsidRPr="00D316E5" w:rsidRDefault="00D514F7" w:rsidP="00D316E5">
      <w:pPr>
        <w:spacing w:line="360" w:lineRule="auto"/>
        <w:ind w:left="-84"/>
        <w:jc w:val="center"/>
      </w:pPr>
      <w:r w:rsidRPr="00130888">
        <w:rPr>
          <w:rFonts w:cs="Calibri"/>
          <w:lang w:eastAsia="pl-PL"/>
        </w:rPr>
        <w:t>oświadczam/y, że nie zachodzą wobec nas podstawy do wykluczenia z postępowania o udzielenie zamówienia publicznego</w:t>
      </w:r>
      <w:r>
        <w:rPr>
          <w:rFonts w:cs="Calibri"/>
          <w:lang w:eastAsia="pl-PL"/>
        </w:rPr>
        <w:t xml:space="preserve"> </w:t>
      </w:r>
      <w:r w:rsidRPr="006B6EB5">
        <w:rPr>
          <w:rFonts w:cs="Calibri"/>
          <w:lang w:eastAsia="pl-PL"/>
        </w:rPr>
        <w:t>określone w części III pkt 2 SWZ</w:t>
      </w:r>
      <w:r w:rsidRPr="00130888">
        <w:rPr>
          <w:rFonts w:cs="Calibri"/>
          <w:lang w:eastAsia="pl-PL"/>
        </w:rPr>
        <w:t xml:space="preserve"> oraz spełniamy</w:t>
      </w:r>
      <w:r>
        <w:rPr>
          <w:rFonts w:cs="Calibri"/>
          <w:lang w:eastAsia="pl-PL"/>
        </w:rPr>
        <w:t xml:space="preserve"> warunki udziału</w:t>
      </w:r>
      <w:r>
        <w:rPr>
          <w:rFonts w:cs="Calibri"/>
          <w:lang w:eastAsia="pl-PL"/>
        </w:rPr>
        <w:br/>
      </w:r>
      <w:r w:rsidRPr="00130888">
        <w:rPr>
          <w:rFonts w:cs="Calibri"/>
          <w:lang w:eastAsia="pl-PL"/>
        </w:rPr>
        <w:t>w postępowaniu w następującym zakresie</w:t>
      </w:r>
      <w:r w:rsidR="00D316E5" w:rsidRPr="00D316E5">
        <w:t xml:space="preserve">: </w:t>
      </w:r>
    </w:p>
    <w:p w14:paraId="14464970" w14:textId="77777777" w:rsidR="00D316E5" w:rsidRPr="00D316E5" w:rsidRDefault="00D316E5" w:rsidP="00D316E5">
      <w:pPr>
        <w:spacing w:line="360" w:lineRule="auto"/>
        <w:ind w:left="-84"/>
        <w:jc w:val="center"/>
      </w:pPr>
    </w:p>
    <w:p w14:paraId="677C12B2" w14:textId="61FBCA9E" w:rsidR="00D316E5" w:rsidRPr="00D316E5" w:rsidRDefault="00D316E5" w:rsidP="00D316E5">
      <w:pPr>
        <w:spacing w:after="0" w:line="240" w:lineRule="auto"/>
        <w:ind w:left="-84"/>
        <w:jc w:val="center"/>
        <w:rPr>
          <w:sz w:val="18"/>
          <w:szCs w:val="18"/>
        </w:rPr>
      </w:pPr>
      <w:r w:rsidRPr="00D316E5">
        <w:rPr>
          <w:sz w:val="18"/>
          <w:szCs w:val="18"/>
        </w:rPr>
        <w:t>………………………………………………………………………………………………………………………………………..………</w:t>
      </w:r>
    </w:p>
    <w:p w14:paraId="1DE61BAB" w14:textId="77777777" w:rsidR="00D316E5" w:rsidRPr="00D316E5" w:rsidRDefault="00D316E5" w:rsidP="00D316E5">
      <w:pPr>
        <w:spacing w:line="360" w:lineRule="auto"/>
        <w:ind w:left="-84"/>
        <w:jc w:val="center"/>
      </w:pPr>
      <w:r w:rsidRPr="00D316E5">
        <w:rPr>
          <w:sz w:val="18"/>
          <w:szCs w:val="18"/>
        </w:rPr>
        <w:t>(podać zakres zobowiązania)</w:t>
      </w:r>
    </w:p>
    <w:p w14:paraId="1FC04345" w14:textId="77777777" w:rsidR="00D316E5" w:rsidRPr="00D316E5" w:rsidRDefault="00D316E5" w:rsidP="00D316E5">
      <w:pPr>
        <w:spacing w:line="360" w:lineRule="auto"/>
        <w:ind w:left="-84"/>
        <w:jc w:val="center"/>
      </w:pPr>
    </w:p>
    <w:p w14:paraId="2DE160DF" w14:textId="77777777" w:rsidR="00D316E5" w:rsidRPr="00D316E5" w:rsidRDefault="00D316E5" w:rsidP="00D316E5"/>
    <w:p w14:paraId="3A4E0455" w14:textId="77777777" w:rsidR="00D316E5" w:rsidRPr="00D316E5" w:rsidRDefault="00D316E5" w:rsidP="00D316E5"/>
    <w:p w14:paraId="5E0908FE" w14:textId="77777777" w:rsidR="00D316E5" w:rsidRPr="00D316E5" w:rsidRDefault="00D316E5" w:rsidP="00D316E5"/>
    <w:p w14:paraId="1BAAE97E" w14:textId="77777777" w:rsidR="00D316E5" w:rsidRPr="00D316E5" w:rsidRDefault="00D316E5" w:rsidP="00D316E5"/>
    <w:p w14:paraId="06CC4BDC" w14:textId="77777777" w:rsidR="00D316E5" w:rsidRPr="00D316E5" w:rsidRDefault="00D316E5" w:rsidP="00D316E5"/>
    <w:p w14:paraId="6686FC87" w14:textId="77777777" w:rsidR="00D316E5" w:rsidRPr="00D316E5" w:rsidRDefault="00D316E5" w:rsidP="00D316E5"/>
    <w:p w14:paraId="6392BD6E" w14:textId="77777777" w:rsidR="00D316E5" w:rsidRPr="00D316E5" w:rsidRDefault="00D316E5" w:rsidP="00D316E5"/>
    <w:p w14:paraId="0F79FE81" w14:textId="4B7398B5" w:rsidR="00D316E5" w:rsidRDefault="00D316E5" w:rsidP="00D316E5">
      <w:pPr>
        <w:rPr>
          <w:rFonts w:cs="Calibri"/>
        </w:rPr>
      </w:pPr>
    </w:p>
    <w:p w14:paraId="2CB6289A" w14:textId="63407568" w:rsidR="00201C11" w:rsidRDefault="00201C11" w:rsidP="00D316E5">
      <w:pPr>
        <w:rPr>
          <w:rFonts w:cs="Calibri"/>
        </w:rPr>
      </w:pPr>
    </w:p>
    <w:p w14:paraId="3AE51257" w14:textId="77777777" w:rsidR="00201C11" w:rsidRPr="00D316E5" w:rsidRDefault="00201C11" w:rsidP="00D316E5">
      <w:pPr>
        <w:rPr>
          <w:rFonts w:cs="Calibri"/>
        </w:rPr>
      </w:pPr>
    </w:p>
    <w:p w14:paraId="562550A9" w14:textId="77777777" w:rsidR="00D316E5" w:rsidRPr="00FB2EC8" w:rsidRDefault="00D316E5" w:rsidP="00D316E5"/>
    <w:p w14:paraId="70944D44" w14:textId="77777777" w:rsidR="00D316E5" w:rsidRPr="00FB2EC8" w:rsidRDefault="00D316E5" w:rsidP="00FB2EC8">
      <w:pPr>
        <w:tabs>
          <w:tab w:val="center" w:pos="4536"/>
          <w:tab w:val="right" w:pos="9072"/>
        </w:tabs>
        <w:suppressAutoHyphens/>
        <w:spacing w:after="0" w:line="240" w:lineRule="auto"/>
        <w:rPr>
          <w:rFonts w:ascii="Times New Roman" w:hAnsi="Times New Roman"/>
          <w:sz w:val="24"/>
          <w:lang w:val="x-none"/>
        </w:rPr>
      </w:pPr>
    </w:p>
    <w:p w14:paraId="11383452" w14:textId="5E1AED0D" w:rsidR="00D316E5" w:rsidRPr="00D316E5" w:rsidRDefault="00D316E5" w:rsidP="00B40859">
      <w:pPr>
        <w:jc w:val="right"/>
        <w:rPr>
          <w:i/>
        </w:rPr>
      </w:pPr>
      <w:bookmarkStart w:id="6" w:name="_Hlk74041395"/>
      <w:bookmarkEnd w:id="3"/>
      <w:r w:rsidRPr="00D316E5">
        <w:rPr>
          <w:i/>
          <w:iCs/>
        </w:rPr>
        <w:t>Z</w:t>
      </w:r>
      <w:r w:rsidRPr="00D316E5">
        <w:rPr>
          <w:i/>
        </w:rPr>
        <w:t xml:space="preserve">ałącznik nr </w:t>
      </w:r>
      <w:r w:rsidR="00105B5F">
        <w:rPr>
          <w:i/>
        </w:rPr>
        <w:t>4</w:t>
      </w:r>
    </w:p>
    <w:bookmarkEnd w:id="6"/>
    <w:p w14:paraId="3BB10DC1" w14:textId="77777777" w:rsidR="009C1A00" w:rsidRPr="009C1A00" w:rsidRDefault="009C1A00" w:rsidP="009C1A00"/>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9C1A00" w:rsidRPr="009C1A00" w14:paraId="1D79C7DE" w14:textId="77777777" w:rsidTr="002C5224">
        <w:trPr>
          <w:trHeight w:val="40"/>
        </w:trPr>
        <w:tc>
          <w:tcPr>
            <w:tcW w:w="5175" w:type="dxa"/>
            <w:shd w:val="clear" w:color="auto" w:fill="auto"/>
          </w:tcPr>
          <w:p w14:paraId="126974D7" w14:textId="77777777" w:rsidR="009C1A00" w:rsidRPr="009C1A00" w:rsidRDefault="009C1A00" w:rsidP="009C1A00"/>
          <w:p w14:paraId="72B419C5" w14:textId="77777777" w:rsidR="009C1A00" w:rsidRPr="009C1A00" w:rsidRDefault="009C1A00" w:rsidP="009C1A0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024D8737" w14:textId="77777777" w:rsidR="009C1A00" w:rsidRPr="009C1A00" w:rsidRDefault="009C1A00" w:rsidP="009C1A00">
            <w:pPr>
              <w:keepNext/>
              <w:widowControl w:val="0"/>
              <w:suppressAutoHyphens/>
              <w:snapToGrid w:val="0"/>
              <w:spacing w:after="0" w:line="240" w:lineRule="auto"/>
              <w:jc w:val="center"/>
              <w:rPr>
                <w:rFonts w:eastAsia="Lucida Sans Unicode" w:cs="Calibri"/>
                <w:b/>
                <w:sz w:val="18"/>
                <w:szCs w:val="24"/>
                <w:lang w:eastAsia="ar-SA"/>
              </w:rPr>
            </w:pPr>
          </w:p>
          <w:p w14:paraId="73490B24" w14:textId="77777777" w:rsidR="009C1A00" w:rsidRPr="009C1A00" w:rsidRDefault="009C1A00" w:rsidP="009C1A00">
            <w:pPr>
              <w:keepNext/>
              <w:widowControl w:val="0"/>
              <w:suppressAutoHyphens/>
              <w:spacing w:after="0" w:line="240" w:lineRule="auto"/>
              <w:jc w:val="center"/>
              <w:rPr>
                <w:rFonts w:eastAsia="Lucida Sans Unicode" w:cs="Calibri"/>
                <w:b/>
                <w:sz w:val="24"/>
                <w:szCs w:val="24"/>
                <w:lang w:eastAsia="ar-SA"/>
              </w:rPr>
            </w:pPr>
            <w:r w:rsidRPr="009C1A00">
              <w:rPr>
                <w:rFonts w:eastAsia="Lucida Sans Unicode" w:cs="Calibri"/>
                <w:b/>
                <w:sz w:val="24"/>
                <w:szCs w:val="24"/>
                <w:lang w:eastAsia="ar-SA"/>
              </w:rPr>
              <w:t xml:space="preserve">Zdolność techniczna i zawodowa </w:t>
            </w:r>
          </w:p>
          <w:p w14:paraId="543D4CD4" w14:textId="77777777" w:rsidR="009C1A00" w:rsidRPr="009C1A00" w:rsidRDefault="009C1A00" w:rsidP="009C1A00">
            <w:pPr>
              <w:keepNext/>
              <w:widowControl w:val="0"/>
              <w:suppressAutoHyphens/>
              <w:spacing w:after="0" w:line="240" w:lineRule="auto"/>
              <w:jc w:val="center"/>
              <w:rPr>
                <w:rFonts w:eastAsia="Lucida Sans Unicode" w:cs="Calibri"/>
                <w:b/>
                <w:sz w:val="24"/>
                <w:szCs w:val="24"/>
                <w:lang w:eastAsia="ar-SA"/>
              </w:rPr>
            </w:pPr>
            <w:r w:rsidRPr="009C1A00">
              <w:rPr>
                <w:rFonts w:eastAsia="Lucida Sans Unicode" w:cs="Calibri"/>
                <w:b/>
                <w:sz w:val="24"/>
                <w:szCs w:val="24"/>
                <w:lang w:eastAsia="ar-SA"/>
              </w:rPr>
              <w:t>Wykonawcy</w:t>
            </w:r>
            <w:r w:rsidRPr="009C1A00">
              <w:rPr>
                <w:rFonts w:eastAsia="Lucida Sans Unicode" w:cs="Calibri"/>
                <w:b/>
                <w:sz w:val="24"/>
                <w:szCs w:val="24"/>
                <w:vertAlign w:val="superscript"/>
                <w:lang w:eastAsia="ar-SA"/>
              </w:rPr>
              <w:footnoteReference w:id="5"/>
            </w:r>
          </w:p>
          <w:p w14:paraId="4EB94F62" w14:textId="77777777" w:rsidR="009C1A00" w:rsidRPr="009C1A00" w:rsidRDefault="009C1A00" w:rsidP="009C1A00">
            <w:pPr>
              <w:keepNext/>
              <w:widowControl w:val="0"/>
              <w:suppressAutoHyphens/>
              <w:spacing w:after="60" w:line="240" w:lineRule="auto"/>
              <w:jc w:val="center"/>
              <w:rPr>
                <w:rFonts w:eastAsia="Lucida Sans Unicode" w:cs="Calibri"/>
                <w:b/>
                <w:sz w:val="24"/>
                <w:szCs w:val="24"/>
                <w:lang w:eastAsia="ar-SA"/>
              </w:rPr>
            </w:pPr>
            <w:r w:rsidRPr="009C1A00">
              <w:rPr>
                <w:rFonts w:eastAsia="Lucida Sans Unicode" w:cs="Calibri"/>
                <w:b/>
                <w:sz w:val="24"/>
                <w:szCs w:val="24"/>
                <w:lang w:eastAsia="ar-SA"/>
              </w:rPr>
              <w:t>(wykaz zrealizowanych usług)</w:t>
            </w:r>
          </w:p>
          <w:p w14:paraId="362751CC" w14:textId="77777777" w:rsidR="009C1A00" w:rsidRPr="009C1A00" w:rsidRDefault="009C1A00" w:rsidP="009C1A00">
            <w:pPr>
              <w:keepNext/>
              <w:widowControl w:val="0"/>
              <w:suppressAutoHyphens/>
              <w:spacing w:after="60" w:line="240" w:lineRule="auto"/>
              <w:jc w:val="center"/>
              <w:rPr>
                <w:rFonts w:eastAsia="Lucida Sans Unicode" w:cs="Calibri"/>
                <w:b/>
                <w:sz w:val="24"/>
                <w:szCs w:val="24"/>
                <w:lang w:eastAsia="ar-SA"/>
              </w:rPr>
            </w:pPr>
          </w:p>
        </w:tc>
      </w:tr>
    </w:tbl>
    <w:p w14:paraId="63F5516F" w14:textId="77777777" w:rsidR="009C1A00" w:rsidRPr="009C1A00" w:rsidRDefault="009C1A00" w:rsidP="009C1A00">
      <w:pPr>
        <w:jc w:val="right"/>
      </w:pPr>
    </w:p>
    <w:p w14:paraId="5541FB98" w14:textId="57435A8E" w:rsidR="009C1A00" w:rsidRPr="009C1A00" w:rsidRDefault="009C1A00" w:rsidP="009C1A00">
      <w:pPr>
        <w:suppressAutoHyphens/>
        <w:spacing w:after="0" w:line="240" w:lineRule="auto"/>
        <w:jc w:val="center"/>
        <w:rPr>
          <w:b/>
        </w:rPr>
      </w:pPr>
      <w:r w:rsidRPr="009C1A00">
        <w:t>Dot.  postępowania o udzielenie zamówienia publicznego pn.</w:t>
      </w:r>
      <w:r w:rsidRPr="009C1A00">
        <w:rPr>
          <w:b/>
          <w:bCs/>
          <w:lang w:eastAsia="pl-PL"/>
        </w:rPr>
        <w:t xml:space="preserve"> </w:t>
      </w:r>
      <w:bookmarkStart w:id="7" w:name="_Hlk67044686"/>
    </w:p>
    <w:bookmarkEnd w:id="7"/>
    <w:p w14:paraId="5F5DE21D" w14:textId="6B31DE0B" w:rsidR="009C1A00" w:rsidRPr="009C1A00" w:rsidRDefault="009C1A00" w:rsidP="009C1A00">
      <w:pPr>
        <w:autoSpaceDE w:val="0"/>
        <w:autoSpaceDN w:val="0"/>
        <w:adjustRightInd w:val="0"/>
        <w:spacing w:after="0" w:line="276" w:lineRule="auto"/>
        <w:jc w:val="center"/>
        <w:rPr>
          <w:b/>
          <w:sz w:val="24"/>
        </w:rPr>
      </w:pPr>
      <w:r w:rsidRPr="009C1A00">
        <w:rPr>
          <w:b/>
        </w:rPr>
        <w:t>„</w:t>
      </w:r>
      <w:r w:rsidRPr="009C1A00">
        <w:rPr>
          <w:b/>
          <w:bCs/>
        </w:rPr>
        <w:t>Przegląd i naprawa obmurza w kotłach zainstalowanych w ZTPOK ProNatura w Bydgoszczy”</w:t>
      </w:r>
    </w:p>
    <w:p w14:paraId="2FB861F4" w14:textId="2D861918" w:rsidR="009C1A00" w:rsidRPr="009C1A00" w:rsidRDefault="009C1A00" w:rsidP="009C1A00">
      <w:pPr>
        <w:autoSpaceDE w:val="0"/>
        <w:autoSpaceDN w:val="0"/>
        <w:adjustRightInd w:val="0"/>
        <w:spacing w:after="0" w:line="276" w:lineRule="auto"/>
        <w:jc w:val="center"/>
        <w:rPr>
          <w:b/>
        </w:rPr>
      </w:pPr>
      <w:r w:rsidRPr="009C1A00">
        <w:rPr>
          <w:b/>
        </w:rPr>
        <w:t>MKUO ProNatura ZP/TP/</w:t>
      </w:r>
      <w:r w:rsidR="00DD1E73">
        <w:rPr>
          <w:b/>
        </w:rPr>
        <w:t>11</w:t>
      </w:r>
      <w:r w:rsidRPr="009C1A00">
        <w:rPr>
          <w:b/>
          <w:bCs/>
        </w:rPr>
        <w:t>/</w:t>
      </w:r>
      <w:r w:rsidRPr="009C1A00">
        <w:rPr>
          <w:b/>
        </w:rPr>
        <w:t>2</w:t>
      </w:r>
      <w:r w:rsidR="00DD1E73">
        <w:rPr>
          <w:b/>
        </w:rPr>
        <w:t>3</w:t>
      </w:r>
    </w:p>
    <w:p w14:paraId="4F92AB4D" w14:textId="77777777" w:rsidR="009C1A00" w:rsidRPr="009C1A00" w:rsidRDefault="009C1A00" w:rsidP="009C1A00">
      <w:pPr>
        <w:tabs>
          <w:tab w:val="left" w:pos="2717"/>
        </w:tabs>
        <w:spacing w:before="120"/>
        <w:jc w:val="both"/>
        <w:rPr>
          <w:b/>
        </w:rPr>
      </w:pPr>
    </w:p>
    <w:p w14:paraId="48C284C2" w14:textId="29AF2663" w:rsidR="009C1A00" w:rsidRPr="009C1A00" w:rsidRDefault="009C1A00" w:rsidP="009C1A00">
      <w:pPr>
        <w:tabs>
          <w:tab w:val="left" w:pos="2717"/>
        </w:tabs>
        <w:spacing w:before="120"/>
        <w:jc w:val="both"/>
        <w:rPr>
          <w:b/>
        </w:rPr>
      </w:pPr>
      <w:r w:rsidRPr="009C1A00">
        <w:rPr>
          <w:b/>
        </w:rPr>
        <w:t>w imieniu Wykonawcy</w:t>
      </w:r>
    </w:p>
    <w:p w14:paraId="696BF3DF" w14:textId="77777777" w:rsidR="009C1A00" w:rsidRPr="009C1A00" w:rsidRDefault="009C1A00" w:rsidP="009C1A00">
      <w:pPr>
        <w:spacing w:before="120"/>
        <w:jc w:val="both"/>
      </w:pPr>
      <w:r w:rsidRPr="009C1A00">
        <w:t>…………………………………………………………………………………………………………..</w:t>
      </w:r>
    </w:p>
    <w:p w14:paraId="6D779357" w14:textId="77777777" w:rsidR="009C1A00" w:rsidRPr="009C1A00" w:rsidRDefault="009C1A00" w:rsidP="009C1A00">
      <w:pPr>
        <w:jc w:val="center"/>
        <w:rPr>
          <w:b/>
        </w:rPr>
      </w:pPr>
    </w:p>
    <w:p w14:paraId="1F5C6EF0" w14:textId="42984F66" w:rsidR="009C1A00" w:rsidRPr="009C1A00" w:rsidRDefault="009C1A00" w:rsidP="009C1A00">
      <w:pPr>
        <w:spacing w:before="120"/>
        <w:jc w:val="both"/>
      </w:pPr>
      <w:r w:rsidRPr="009C1A00">
        <w:t xml:space="preserve">przedkładam </w:t>
      </w:r>
      <w:r w:rsidRPr="009C1A00">
        <w:rPr>
          <w:b/>
        </w:rPr>
        <w:t xml:space="preserve">wykaz usług </w:t>
      </w:r>
      <w:r w:rsidRPr="009C1A00">
        <w:t>w zakresie niezbędnym do wykazania spełniania opisanego przez Zamawiającego warunku posiadania zdolności technicznej i zawodowej</w:t>
      </w:r>
    </w:p>
    <w:p w14:paraId="3818AA41" w14:textId="77777777" w:rsidR="009C1A00" w:rsidRPr="009C1A00" w:rsidRDefault="009C1A00" w:rsidP="009C1A00">
      <w:pPr>
        <w:jc w:val="both"/>
      </w:pPr>
    </w:p>
    <w:tbl>
      <w:tblPr>
        <w:tblW w:w="9663"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2433"/>
      </w:tblGrid>
      <w:tr w:rsidR="009C1A00" w:rsidRPr="009C1A00" w14:paraId="7933D91C" w14:textId="77777777" w:rsidTr="002C5224">
        <w:trPr>
          <w:cantSplit/>
          <w:trHeight w:val="971"/>
        </w:trPr>
        <w:tc>
          <w:tcPr>
            <w:tcW w:w="709" w:type="dxa"/>
            <w:tcBorders>
              <w:top w:val="single" w:sz="4" w:space="0" w:color="000000"/>
              <w:left w:val="single" w:sz="4" w:space="0" w:color="000000"/>
              <w:bottom w:val="single" w:sz="4" w:space="0" w:color="000000"/>
            </w:tcBorders>
            <w:vAlign w:val="center"/>
          </w:tcPr>
          <w:p w14:paraId="25485AE1" w14:textId="77777777" w:rsidR="009C1A00" w:rsidRPr="009C1A00" w:rsidRDefault="009C1A00" w:rsidP="009C1A00">
            <w:pPr>
              <w:snapToGrid w:val="0"/>
              <w:jc w:val="center"/>
            </w:pPr>
            <w:r w:rsidRPr="009C1A00">
              <w:t>Lp.</w:t>
            </w:r>
          </w:p>
        </w:tc>
        <w:tc>
          <w:tcPr>
            <w:tcW w:w="1701" w:type="dxa"/>
            <w:tcBorders>
              <w:top w:val="single" w:sz="4" w:space="0" w:color="000000"/>
              <w:left w:val="single" w:sz="4" w:space="0" w:color="000000"/>
              <w:bottom w:val="single" w:sz="4" w:space="0" w:color="000000"/>
            </w:tcBorders>
            <w:vAlign w:val="center"/>
          </w:tcPr>
          <w:p w14:paraId="63D3265A" w14:textId="76F346A3" w:rsidR="009C1A00" w:rsidRPr="009C1A00" w:rsidRDefault="009C1A00" w:rsidP="009C1A00">
            <w:pPr>
              <w:snapToGrid w:val="0"/>
              <w:jc w:val="center"/>
            </w:pPr>
            <w:r w:rsidRPr="009C1A00">
              <w:t xml:space="preserve">Nazwa i adres Zamawiającego </w:t>
            </w:r>
          </w:p>
        </w:tc>
        <w:tc>
          <w:tcPr>
            <w:tcW w:w="3260" w:type="dxa"/>
            <w:tcBorders>
              <w:top w:val="single" w:sz="4" w:space="0" w:color="000000"/>
              <w:left w:val="single" w:sz="4" w:space="0" w:color="000000"/>
              <w:bottom w:val="single" w:sz="4" w:space="0" w:color="000000"/>
            </w:tcBorders>
            <w:vAlign w:val="center"/>
          </w:tcPr>
          <w:p w14:paraId="367348E0" w14:textId="2C55BE72" w:rsidR="009C1A00" w:rsidRPr="009C1A00" w:rsidRDefault="009C1A00" w:rsidP="009C1A00">
            <w:pPr>
              <w:snapToGrid w:val="0"/>
              <w:spacing w:after="0"/>
              <w:jc w:val="center"/>
            </w:pPr>
            <w:r w:rsidRPr="009C1A00">
              <w:t>Opis wykonanej usługi /informacje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7FBF8EB7" w14:textId="77777777" w:rsidR="009C1A00" w:rsidRPr="009C1A00" w:rsidRDefault="009C1A00" w:rsidP="009C1A00">
            <w:pPr>
              <w:snapToGrid w:val="0"/>
              <w:spacing w:after="0" w:line="240" w:lineRule="auto"/>
              <w:jc w:val="center"/>
            </w:pPr>
            <w:r w:rsidRPr="009C1A00">
              <w:t xml:space="preserve">Termin realizacji </w:t>
            </w:r>
          </w:p>
          <w:p w14:paraId="72D2FE69" w14:textId="77777777" w:rsidR="009C1A00" w:rsidRPr="009C1A00" w:rsidRDefault="009C1A00" w:rsidP="009C1A00">
            <w:pPr>
              <w:snapToGrid w:val="0"/>
              <w:spacing w:after="0" w:line="240" w:lineRule="auto"/>
              <w:jc w:val="center"/>
            </w:pPr>
            <w:r w:rsidRPr="009C1A00">
              <w:t>usług</w:t>
            </w:r>
          </w:p>
          <w:p w14:paraId="2376ECC5" w14:textId="77777777" w:rsidR="009C1A00" w:rsidRPr="009C1A00" w:rsidRDefault="009C1A00" w:rsidP="009C1A00">
            <w:pPr>
              <w:widowControl w:val="0"/>
              <w:suppressLineNumbers/>
              <w:suppressAutoHyphens/>
              <w:snapToGrid w:val="0"/>
              <w:spacing w:after="0" w:line="240" w:lineRule="auto"/>
              <w:jc w:val="center"/>
              <w:rPr>
                <w:kern w:val="1"/>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24660754" w14:textId="77777777" w:rsidR="009C1A00" w:rsidRPr="009C1A00" w:rsidRDefault="009C1A00" w:rsidP="009C1A00">
            <w:pPr>
              <w:snapToGrid w:val="0"/>
              <w:jc w:val="center"/>
            </w:pPr>
            <w:r w:rsidRPr="009C1A00">
              <w:t>Wartość usług (brutto)</w:t>
            </w:r>
          </w:p>
        </w:tc>
      </w:tr>
      <w:tr w:rsidR="009C1A00" w:rsidRPr="009C1A00" w14:paraId="03DD29AA" w14:textId="77777777" w:rsidTr="002C5224">
        <w:trPr>
          <w:trHeight w:val="2889"/>
        </w:trPr>
        <w:tc>
          <w:tcPr>
            <w:tcW w:w="709" w:type="dxa"/>
            <w:tcBorders>
              <w:top w:val="single" w:sz="4" w:space="0" w:color="000000"/>
              <w:left w:val="single" w:sz="4" w:space="0" w:color="000000"/>
              <w:bottom w:val="single" w:sz="4" w:space="0" w:color="000000"/>
            </w:tcBorders>
          </w:tcPr>
          <w:p w14:paraId="551CFED5" w14:textId="77777777" w:rsidR="009C1A00" w:rsidRPr="009C1A00" w:rsidRDefault="009C1A00" w:rsidP="009C1A00">
            <w:pPr>
              <w:snapToGrid w:val="0"/>
            </w:pPr>
          </w:p>
        </w:tc>
        <w:tc>
          <w:tcPr>
            <w:tcW w:w="1701" w:type="dxa"/>
            <w:tcBorders>
              <w:top w:val="single" w:sz="4" w:space="0" w:color="000000"/>
              <w:left w:val="single" w:sz="4" w:space="0" w:color="000000"/>
              <w:bottom w:val="single" w:sz="4" w:space="0" w:color="000000"/>
            </w:tcBorders>
          </w:tcPr>
          <w:p w14:paraId="54690E5D" w14:textId="77777777" w:rsidR="009C1A00" w:rsidRPr="009C1A00" w:rsidRDefault="009C1A00" w:rsidP="009C1A00">
            <w:pPr>
              <w:snapToGrid w:val="0"/>
            </w:pPr>
          </w:p>
          <w:p w14:paraId="5D58EF95" w14:textId="77777777" w:rsidR="009C1A00" w:rsidRPr="009C1A00" w:rsidRDefault="009C1A00" w:rsidP="009C1A00"/>
          <w:p w14:paraId="37EC1340" w14:textId="77777777" w:rsidR="009C1A00" w:rsidRPr="009C1A00" w:rsidRDefault="009C1A00" w:rsidP="009C1A00"/>
          <w:p w14:paraId="76AB5C35" w14:textId="77777777" w:rsidR="009C1A00" w:rsidRPr="009C1A00" w:rsidRDefault="009C1A00" w:rsidP="009C1A00"/>
        </w:tc>
        <w:tc>
          <w:tcPr>
            <w:tcW w:w="3260" w:type="dxa"/>
            <w:tcBorders>
              <w:top w:val="single" w:sz="4" w:space="0" w:color="000000"/>
              <w:left w:val="single" w:sz="4" w:space="0" w:color="000000"/>
              <w:bottom w:val="single" w:sz="4" w:space="0" w:color="000000"/>
            </w:tcBorders>
          </w:tcPr>
          <w:p w14:paraId="26FD54EB" w14:textId="77777777" w:rsidR="009C1A00" w:rsidRPr="009C1A00" w:rsidRDefault="009C1A00" w:rsidP="009C1A00">
            <w:pPr>
              <w:snapToGrid w:val="0"/>
            </w:pPr>
          </w:p>
        </w:tc>
        <w:tc>
          <w:tcPr>
            <w:tcW w:w="1560" w:type="dxa"/>
            <w:tcBorders>
              <w:top w:val="single" w:sz="4" w:space="0" w:color="000000"/>
              <w:left w:val="single" w:sz="4" w:space="0" w:color="000000"/>
              <w:bottom w:val="single" w:sz="4" w:space="0" w:color="000000"/>
            </w:tcBorders>
          </w:tcPr>
          <w:p w14:paraId="5FAF71FE" w14:textId="77777777" w:rsidR="009C1A00" w:rsidRPr="009C1A00" w:rsidRDefault="009C1A00" w:rsidP="009C1A00">
            <w:pPr>
              <w:snapToGrid w:val="0"/>
            </w:pPr>
          </w:p>
        </w:tc>
        <w:tc>
          <w:tcPr>
            <w:tcW w:w="2433" w:type="dxa"/>
            <w:tcBorders>
              <w:top w:val="single" w:sz="4" w:space="0" w:color="000000"/>
              <w:left w:val="single" w:sz="4" w:space="0" w:color="000000"/>
              <w:bottom w:val="single" w:sz="4" w:space="0" w:color="000000"/>
              <w:right w:val="single" w:sz="4" w:space="0" w:color="000000"/>
            </w:tcBorders>
          </w:tcPr>
          <w:p w14:paraId="68B50712" w14:textId="77777777" w:rsidR="009C1A00" w:rsidRPr="009C1A00" w:rsidRDefault="009C1A00" w:rsidP="009C1A00">
            <w:pPr>
              <w:widowControl w:val="0"/>
              <w:suppressLineNumbers/>
              <w:suppressAutoHyphens/>
              <w:snapToGrid w:val="0"/>
              <w:spacing w:after="0" w:line="240" w:lineRule="auto"/>
              <w:jc w:val="center"/>
              <w:rPr>
                <w:kern w:val="1"/>
                <w:sz w:val="16"/>
              </w:rPr>
            </w:pPr>
          </w:p>
        </w:tc>
      </w:tr>
    </w:tbl>
    <w:p w14:paraId="5694165B" w14:textId="77777777" w:rsidR="009C1A00" w:rsidRPr="009C1A00" w:rsidRDefault="009C1A00" w:rsidP="009C1A00">
      <w:pPr>
        <w:jc w:val="both"/>
      </w:pPr>
      <w:r w:rsidRPr="009C1A00">
        <w:t xml:space="preserve">Do wykazu załączono dokumenty potwierdzające, że wskazane usługi  zostały wykonane należycie. </w:t>
      </w:r>
    </w:p>
    <w:p w14:paraId="343BDC9F" w14:textId="06DA7EF8" w:rsidR="009C1A00" w:rsidRDefault="009C1A00">
      <w:pPr>
        <w:spacing w:after="0" w:line="240" w:lineRule="auto"/>
        <w:rPr>
          <w:b/>
        </w:rPr>
      </w:pPr>
      <w:r>
        <w:rPr>
          <w:b/>
        </w:rPr>
        <w:br w:type="page"/>
      </w:r>
    </w:p>
    <w:p w14:paraId="047FBB33" w14:textId="216BD1E9" w:rsidR="009C1A00" w:rsidRDefault="009C1A00" w:rsidP="009C1A00">
      <w:pPr>
        <w:jc w:val="right"/>
        <w:rPr>
          <w:i/>
        </w:rPr>
      </w:pPr>
      <w:r w:rsidRPr="00D316E5">
        <w:rPr>
          <w:i/>
          <w:iCs/>
        </w:rPr>
        <w:t>Z</w:t>
      </w:r>
      <w:r w:rsidRPr="00D316E5">
        <w:rPr>
          <w:i/>
        </w:rPr>
        <w:t xml:space="preserve">ałącznik nr </w:t>
      </w:r>
      <w:bookmarkStart w:id="8" w:name="_Hlk117660241"/>
      <w:r>
        <w:rPr>
          <w:i/>
        </w:rPr>
        <w:t>5</w:t>
      </w:r>
    </w:p>
    <w:p w14:paraId="0E59A35C" w14:textId="77777777" w:rsidR="009C1A00" w:rsidRPr="00D316E5" w:rsidRDefault="009C1A00" w:rsidP="009C1A00">
      <w:pPr>
        <w:jc w:val="right"/>
        <w:rPr>
          <w:i/>
        </w:rPr>
      </w:pPr>
    </w:p>
    <w:p w14:paraId="0745A479" w14:textId="77777777" w:rsidR="00D316E5" w:rsidRPr="009C1A00" w:rsidRDefault="00D316E5" w:rsidP="00D316E5">
      <w:pPr>
        <w:suppressAutoHyphens/>
        <w:spacing w:after="150" w:line="360" w:lineRule="auto"/>
        <w:jc w:val="center"/>
        <w:rPr>
          <w:bCs/>
        </w:rPr>
      </w:pPr>
    </w:p>
    <w:p w14:paraId="778B8764" w14:textId="77777777" w:rsidR="00D316E5" w:rsidRPr="00D316E5" w:rsidRDefault="00D316E5" w:rsidP="00D316E5">
      <w:pPr>
        <w:suppressAutoHyphens/>
        <w:spacing w:after="150" w:line="360" w:lineRule="auto"/>
        <w:jc w:val="center"/>
        <w:rPr>
          <w:b/>
        </w:rPr>
      </w:pPr>
      <w:r w:rsidRPr="00D316E5">
        <w:rPr>
          <w:b/>
        </w:rPr>
        <w:t>O Ś W I A D C Z E N I E</w:t>
      </w:r>
      <w:r w:rsidRPr="00D316E5">
        <w:rPr>
          <w:b/>
          <w:vertAlign w:val="superscript"/>
        </w:rPr>
        <w:footnoteReference w:id="6"/>
      </w:r>
    </w:p>
    <w:p w14:paraId="3ED5FA0B" w14:textId="155CAFC0" w:rsidR="00D316E5" w:rsidRPr="00D316E5" w:rsidRDefault="00D316E5" w:rsidP="00FB2EC8">
      <w:pPr>
        <w:suppressAutoHyphens/>
        <w:spacing w:after="0" w:line="276" w:lineRule="auto"/>
        <w:jc w:val="center"/>
        <w:rPr>
          <w:b/>
        </w:rPr>
      </w:pPr>
      <w:r w:rsidRPr="00D316E5">
        <w:rPr>
          <w:b/>
        </w:rPr>
        <w:t xml:space="preserve">do postępowania pn. </w:t>
      </w:r>
    </w:p>
    <w:p w14:paraId="12A1FF84" w14:textId="1782C6CA" w:rsidR="00201C11" w:rsidRDefault="00201C11" w:rsidP="00201C11">
      <w:pPr>
        <w:suppressAutoHyphens/>
        <w:spacing w:after="0" w:line="240" w:lineRule="auto"/>
        <w:jc w:val="center"/>
        <w:rPr>
          <w:b/>
          <w:bCs/>
        </w:rPr>
      </w:pPr>
      <w:r w:rsidRPr="00FB5C8A">
        <w:rPr>
          <w:b/>
          <w:bCs/>
        </w:rPr>
        <w:t>Przegląd i naprawa obmurza w kotłach ZTPOK ProNatura w Bydgoszczy</w:t>
      </w:r>
    </w:p>
    <w:p w14:paraId="6BD421F3" w14:textId="65839F6F" w:rsidR="00201C11" w:rsidRPr="00D316E5" w:rsidRDefault="00201C11" w:rsidP="00201C11">
      <w:pPr>
        <w:suppressAutoHyphens/>
        <w:spacing w:after="0" w:line="240" w:lineRule="auto"/>
        <w:jc w:val="center"/>
        <w:rPr>
          <w:rFonts w:cs="Calibri"/>
          <w:b/>
          <w:iCs/>
          <w:lang w:eastAsia="ar-SA"/>
        </w:rPr>
      </w:pPr>
      <w:r w:rsidRPr="00D316E5">
        <w:rPr>
          <w:rFonts w:cs="Calibri"/>
          <w:b/>
          <w:iCs/>
          <w:lang w:eastAsia="ar-SA"/>
        </w:rPr>
        <w:t>MKUO ProNatura ZP/TP/</w:t>
      </w:r>
      <w:r w:rsidR="00DD1E73">
        <w:rPr>
          <w:rFonts w:cs="Calibri"/>
          <w:b/>
          <w:iCs/>
          <w:lang w:eastAsia="ar-SA"/>
        </w:rPr>
        <w:t>11</w:t>
      </w:r>
      <w:r w:rsidRPr="00D316E5">
        <w:rPr>
          <w:rFonts w:cs="Calibri"/>
          <w:b/>
          <w:iCs/>
          <w:lang w:eastAsia="ar-SA"/>
        </w:rPr>
        <w:t>/2</w:t>
      </w:r>
      <w:r>
        <w:rPr>
          <w:rFonts w:cs="Calibri"/>
          <w:b/>
          <w:iCs/>
          <w:lang w:eastAsia="ar-SA"/>
        </w:rPr>
        <w:t>3</w:t>
      </w:r>
    </w:p>
    <w:p w14:paraId="77F3A6A5" w14:textId="77777777" w:rsidR="00D316E5" w:rsidRPr="00D316E5" w:rsidRDefault="00D316E5" w:rsidP="005F292C">
      <w:pPr>
        <w:suppressAutoHyphens/>
        <w:spacing w:after="150" w:line="360" w:lineRule="auto"/>
        <w:jc w:val="both"/>
        <w:rPr>
          <w:b/>
        </w:rPr>
      </w:pPr>
    </w:p>
    <w:p w14:paraId="594D0E96" w14:textId="7817FA4D" w:rsidR="00D316E5" w:rsidRDefault="00D316E5" w:rsidP="005F292C">
      <w:pPr>
        <w:suppressAutoHyphens/>
        <w:spacing w:after="0" w:line="360" w:lineRule="auto"/>
        <w:jc w:val="both"/>
      </w:pPr>
      <w:r w:rsidRPr="00D316E5">
        <w:t xml:space="preserve">Działając </w:t>
      </w:r>
      <w:r w:rsidRPr="00D316E5">
        <w:rPr>
          <w:rFonts w:eastAsia="Times New Roman" w:cs="Calibri"/>
          <w:lang w:eastAsia="pl-PL"/>
        </w:rPr>
        <w:t>w imieniu i na rzecz Wykonawcy ……………………………………………………</w:t>
      </w:r>
      <w:r w:rsidRPr="00D316E5">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43CC4F7A" w14:textId="77777777" w:rsidR="00167A29" w:rsidRDefault="00167A29" w:rsidP="005F292C">
      <w:pPr>
        <w:suppressAutoHyphens/>
        <w:spacing w:after="0" w:line="360" w:lineRule="auto"/>
        <w:jc w:val="both"/>
      </w:pPr>
    </w:p>
    <w:p w14:paraId="02ADBBDD" w14:textId="77777777" w:rsidR="00167A29" w:rsidRDefault="00167A29" w:rsidP="005F292C">
      <w:pPr>
        <w:suppressAutoHyphens/>
        <w:spacing w:after="0" w:line="360" w:lineRule="auto"/>
        <w:jc w:val="both"/>
      </w:pPr>
    </w:p>
    <w:p w14:paraId="73AE2CDF" w14:textId="7D9AB330" w:rsidR="00FA7946" w:rsidRPr="00C50917" w:rsidRDefault="00FA7946" w:rsidP="00167A29">
      <w:pPr>
        <w:spacing w:after="0" w:line="240" w:lineRule="auto"/>
      </w:pPr>
      <w:bookmarkStart w:id="9" w:name="mip50686952"/>
      <w:bookmarkStart w:id="10" w:name="mip50686953"/>
      <w:bookmarkStart w:id="11" w:name="mip50686988"/>
      <w:bookmarkStart w:id="12" w:name="mip11637389"/>
      <w:bookmarkStart w:id="13" w:name="mip11637390"/>
      <w:bookmarkStart w:id="14" w:name="mip11637391"/>
      <w:bookmarkStart w:id="15" w:name="mip11637392"/>
      <w:bookmarkStart w:id="16" w:name="mip11637393"/>
      <w:bookmarkStart w:id="17" w:name="mip51082611"/>
      <w:bookmarkEnd w:id="8"/>
      <w:bookmarkEnd w:id="9"/>
      <w:bookmarkEnd w:id="10"/>
      <w:bookmarkEnd w:id="11"/>
      <w:bookmarkEnd w:id="12"/>
      <w:bookmarkEnd w:id="13"/>
      <w:bookmarkEnd w:id="14"/>
      <w:bookmarkEnd w:id="15"/>
      <w:bookmarkEnd w:id="16"/>
      <w:bookmarkEnd w:id="17"/>
    </w:p>
    <w:sectPr w:rsidR="00FA7946" w:rsidRPr="00C50917" w:rsidSect="00C50917">
      <w:headerReference w:type="default" r:id="rId8"/>
      <w:footerReference w:type="default" r:id="rId9"/>
      <w:footerReference w:type="first" r:id="rId10"/>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C1B7" w14:textId="77777777" w:rsidR="00970AF9" w:rsidRDefault="00970AF9" w:rsidP="005C300B">
      <w:pPr>
        <w:spacing w:after="0" w:line="240" w:lineRule="auto"/>
      </w:pPr>
      <w:r>
        <w:separator/>
      </w:r>
    </w:p>
  </w:endnote>
  <w:endnote w:type="continuationSeparator" w:id="0">
    <w:p w14:paraId="14E81DBB" w14:textId="77777777" w:rsidR="00970AF9" w:rsidRDefault="00970AF9" w:rsidP="005C300B">
      <w:pPr>
        <w:spacing w:after="0" w:line="240" w:lineRule="auto"/>
      </w:pPr>
      <w:r>
        <w:continuationSeparator/>
      </w:r>
    </w:p>
  </w:endnote>
  <w:endnote w:type="continuationNotice" w:id="1">
    <w:p w14:paraId="71F0E630" w14:textId="77777777" w:rsidR="00970AF9" w:rsidRDefault="00970AF9" w:rsidP="005C3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B9F" w14:textId="77777777" w:rsidR="004D2C10" w:rsidRDefault="004D2C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47850283"/>
      <w:docPartObj>
        <w:docPartGallery w:val="Page Numbers (Bottom of Page)"/>
        <w:docPartUnique/>
      </w:docPartObj>
    </w:sdtPr>
    <w:sdtContent>
      <w:p w14:paraId="2D72F491" w14:textId="3C1AE564" w:rsidR="000E2B5B" w:rsidRPr="000E2B5B" w:rsidRDefault="000E2B5B" w:rsidP="000E2B5B">
        <w:pPr>
          <w:pStyle w:val="Stopka"/>
          <w:jc w:val="right"/>
          <w:rPr>
            <w:rFonts w:asciiTheme="minorHAnsi" w:hAnsiTheme="minorHAnsi" w:cstheme="minorHAnsi"/>
            <w:sz w:val="22"/>
            <w:szCs w:val="22"/>
          </w:rPr>
        </w:pPr>
        <w:r w:rsidRPr="000E2B5B">
          <w:rPr>
            <w:rFonts w:asciiTheme="minorHAnsi" w:hAnsiTheme="minorHAnsi" w:cstheme="minorHAnsi"/>
            <w:sz w:val="22"/>
            <w:szCs w:val="22"/>
          </w:rPr>
          <w:fldChar w:fldCharType="begin"/>
        </w:r>
        <w:r w:rsidRPr="000E2B5B">
          <w:rPr>
            <w:rFonts w:asciiTheme="minorHAnsi" w:hAnsiTheme="minorHAnsi" w:cstheme="minorHAnsi"/>
            <w:sz w:val="22"/>
            <w:szCs w:val="22"/>
          </w:rPr>
          <w:instrText>PAGE   \* MERGEFORMAT</w:instrText>
        </w:r>
        <w:r w:rsidRPr="000E2B5B">
          <w:rPr>
            <w:rFonts w:asciiTheme="minorHAnsi" w:hAnsiTheme="minorHAnsi" w:cstheme="minorHAnsi"/>
            <w:sz w:val="22"/>
            <w:szCs w:val="22"/>
          </w:rPr>
          <w:fldChar w:fldCharType="separate"/>
        </w:r>
        <w:r w:rsidRPr="000E2B5B">
          <w:rPr>
            <w:rFonts w:asciiTheme="minorHAnsi" w:hAnsiTheme="minorHAnsi" w:cstheme="minorHAnsi"/>
            <w:sz w:val="22"/>
            <w:szCs w:val="22"/>
            <w:lang w:val="pl-PL"/>
          </w:rPr>
          <w:t>2</w:t>
        </w:r>
        <w:r w:rsidRPr="000E2B5B">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ECDF" w14:textId="77777777" w:rsidR="00970AF9" w:rsidRDefault="00970AF9" w:rsidP="00285376">
      <w:pPr>
        <w:spacing w:after="0" w:line="240" w:lineRule="auto"/>
      </w:pPr>
      <w:r>
        <w:separator/>
      </w:r>
    </w:p>
  </w:footnote>
  <w:footnote w:type="continuationSeparator" w:id="0">
    <w:p w14:paraId="16173550" w14:textId="77777777" w:rsidR="00970AF9" w:rsidRDefault="00970AF9" w:rsidP="005F292C">
      <w:pPr>
        <w:spacing w:after="0" w:line="240" w:lineRule="auto"/>
      </w:pPr>
      <w:r>
        <w:continuationSeparator/>
      </w:r>
    </w:p>
  </w:footnote>
  <w:footnote w:type="continuationNotice" w:id="1">
    <w:p w14:paraId="24423968" w14:textId="77777777" w:rsidR="00970AF9" w:rsidRDefault="00970AF9" w:rsidP="005C300B">
      <w:pPr>
        <w:spacing w:after="0" w:line="240" w:lineRule="auto"/>
      </w:pPr>
    </w:p>
  </w:footnote>
  <w:footnote w:id="2">
    <w:p w14:paraId="1BAC1A9B" w14:textId="1B1A28A7" w:rsidR="00792EC8" w:rsidRPr="00C9034B" w:rsidRDefault="00792EC8" w:rsidP="00792EC8">
      <w:pPr>
        <w:pStyle w:val="Tekstprzypisudolnego"/>
        <w:rPr>
          <w:lang w:val="pl-PL"/>
        </w:rPr>
      </w:pPr>
      <w:r>
        <w:rPr>
          <w:rStyle w:val="Odwoanieprzypisudolnego"/>
        </w:rPr>
        <w:footnoteRef/>
      </w:r>
      <w:r>
        <w:t xml:space="preserve"> </w:t>
      </w:r>
      <w:r>
        <w:rPr>
          <w:lang w:val="pl-PL"/>
        </w:rPr>
        <w:t>Formularz cenowy należy załączyć do oferty</w:t>
      </w:r>
    </w:p>
  </w:footnote>
  <w:footnote w:id="3">
    <w:p w14:paraId="607DFB3B" w14:textId="77777777" w:rsidR="00D316E5" w:rsidRPr="00FB2EC8" w:rsidRDefault="00D316E5" w:rsidP="00FB2EC8">
      <w:pPr>
        <w:pStyle w:val="Tekstprzypisudolnego"/>
        <w:rPr>
          <w:rFonts w:ascii="Calibri" w:hAnsi="Calibri"/>
        </w:rPr>
      </w:pPr>
      <w:r w:rsidRPr="00FB2EC8">
        <w:rPr>
          <w:rStyle w:val="Odwoanieprzypisudolnego"/>
        </w:rPr>
        <w:footnoteRef/>
      </w:r>
      <w:r w:rsidRPr="00FB2EC8">
        <w:rPr>
          <w:rFonts w:ascii="Calibri" w:hAnsi="Calibri"/>
        </w:rPr>
        <w:t xml:space="preserve"> Oświadczenie należy załączyć do oferty. </w:t>
      </w:r>
    </w:p>
  </w:footnote>
  <w:footnote w:id="4">
    <w:p w14:paraId="340A7404" w14:textId="00FD5B3E" w:rsidR="00D316E5" w:rsidRPr="003F56F0" w:rsidRDefault="00D316E5" w:rsidP="009B447D">
      <w:pPr>
        <w:pStyle w:val="Stopka"/>
        <w:rPr>
          <w:rFonts w:ascii="Calibri" w:hAnsi="Calibri"/>
        </w:rPr>
      </w:pPr>
      <w:r w:rsidRPr="003F56F0">
        <w:rPr>
          <w:rStyle w:val="Odwoanieprzypisudolnego"/>
          <w:sz w:val="20"/>
          <w:szCs w:val="20"/>
        </w:rPr>
        <w:footnoteRef/>
      </w:r>
      <w:r w:rsidRPr="003F56F0">
        <w:rPr>
          <w:rFonts w:ascii="Calibri" w:hAnsi="Calibri"/>
          <w:sz w:val="20"/>
          <w:szCs w:val="20"/>
        </w:rPr>
        <w:t xml:space="preserve"> </w:t>
      </w:r>
      <w:r>
        <w:rPr>
          <w:rFonts w:ascii="Calibri" w:hAnsi="Calibri"/>
          <w:sz w:val="20"/>
          <w:szCs w:val="20"/>
        </w:rPr>
        <w:t>O</w:t>
      </w:r>
      <w:r w:rsidRPr="003F56F0">
        <w:rPr>
          <w:rFonts w:ascii="Calibri" w:hAnsi="Calibri"/>
          <w:sz w:val="20"/>
          <w:szCs w:val="20"/>
        </w:rPr>
        <w:t>świadczenie należy załączyć do oferty</w:t>
      </w:r>
      <w:r w:rsidRPr="000E050A">
        <w:rPr>
          <w:rFonts w:ascii="Calibri" w:hAnsi="Calibri" w:cs="Calibri"/>
          <w:sz w:val="20"/>
          <w:szCs w:val="20"/>
        </w:rPr>
        <w:t>– jeżeli Wykonawca powołuje się na zasoby podmiotu</w:t>
      </w:r>
      <w:r w:rsidR="009B447D">
        <w:rPr>
          <w:rFonts w:ascii="Calibri" w:hAnsi="Calibri" w:cs="Calibri"/>
          <w:sz w:val="20"/>
          <w:szCs w:val="20"/>
          <w:lang w:val="pl-PL"/>
        </w:rPr>
        <w:t xml:space="preserve"> trzeciego</w:t>
      </w:r>
      <w:r w:rsidRPr="003F56F0">
        <w:rPr>
          <w:rFonts w:ascii="Calibri" w:hAnsi="Calibri"/>
        </w:rPr>
        <w:t xml:space="preserve"> </w:t>
      </w:r>
    </w:p>
  </w:footnote>
  <w:footnote w:id="5">
    <w:p w14:paraId="0A2A725C" w14:textId="77777777" w:rsidR="009C1A00" w:rsidRPr="00444B6C" w:rsidRDefault="009C1A00" w:rsidP="009C1A00">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w:t>
      </w:r>
      <w:r w:rsidRPr="00311C4C">
        <w:rPr>
          <w:rFonts w:ascii="Calibri" w:hAnsi="Calibri"/>
        </w:rPr>
        <w:t xml:space="preserve"> </w:t>
      </w:r>
      <w:r w:rsidRPr="00444B6C">
        <w:rPr>
          <w:rFonts w:ascii="Calibri" w:hAnsi="Calibri"/>
        </w:rPr>
        <w:t>oceniona.</w:t>
      </w:r>
      <w:r w:rsidRPr="00311C4C">
        <w:rPr>
          <w:rFonts w:ascii="Calibri" w:hAnsi="Calibri"/>
        </w:rPr>
        <w:t xml:space="preserve"> </w:t>
      </w:r>
      <w:r w:rsidRPr="00444B6C">
        <w:rPr>
          <w:rFonts w:ascii="Calibri" w:hAnsi="Calibri"/>
        </w:rPr>
        <w:t xml:space="preserve">                   Nie należy załączać do oferty. </w:t>
      </w:r>
    </w:p>
  </w:footnote>
  <w:footnote w:id="6">
    <w:p w14:paraId="4A3299D3" w14:textId="77777777" w:rsidR="00D316E5" w:rsidRPr="004D1A5E" w:rsidRDefault="00D316E5" w:rsidP="00D316E5">
      <w:pPr>
        <w:pStyle w:val="Tekstprzypisudolnego"/>
        <w:rPr>
          <w:lang w:val="pl-PL"/>
        </w:rPr>
      </w:pPr>
      <w:r>
        <w:rPr>
          <w:rStyle w:val="Odwoanieprzypisudolnego"/>
        </w:rPr>
        <w:footnoteRef/>
      </w:r>
      <w:r>
        <w:t xml:space="preserve"> </w:t>
      </w:r>
      <w:r>
        <w:rPr>
          <w:lang w:val="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DF24" w14:textId="77777777" w:rsidR="004D2C10" w:rsidRDefault="004D2C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5" w15:restartNumberingAfterBreak="0">
    <w:nsid w:val="00000009"/>
    <w:multiLevelType w:val="multilevel"/>
    <w:tmpl w:val="00000009"/>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8"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10"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1"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2"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9"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1F"/>
    <w:multiLevelType w:val="multilevel"/>
    <w:tmpl w:val="F6CC757A"/>
    <w:name w:val="WW8Num46"/>
    <w:lvl w:ilvl="0">
      <w:start w:val="1"/>
      <w:numFmt w:val="decimal"/>
      <w:lvlText w:val="%1."/>
      <w:lvlJc w:val="left"/>
      <w:pPr>
        <w:tabs>
          <w:tab w:val="num" w:pos="0"/>
        </w:tabs>
        <w:ind w:left="360" w:hanging="360"/>
      </w:pPr>
      <w:rPr>
        <w:rFonts w:asciiTheme="minorHAnsi" w:hAnsiTheme="minorHAnsi" w:cstheme="minorHAnsi" w:hint="default"/>
        <w:sz w:val="22"/>
        <w:szCs w:val="22"/>
      </w:rPr>
    </w:lvl>
    <w:lvl w:ilvl="1">
      <w:start w:val="1"/>
      <w:numFmt w:val="decimal"/>
      <w:lvlText w:val="%1.%2."/>
      <w:lvlJc w:val="left"/>
      <w:pPr>
        <w:tabs>
          <w:tab w:val="num" w:pos="142"/>
        </w:tabs>
        <w:ind w:left="1070" w:hanging="360"/>
      </w:pPr>
      <w:rPr>
        <w:rFonts w:asciiTheme="minorHAnsi" w:hAnsiTheme="minorHAnsi" w:cstheme="minorHAnsi" w:hint="default"/>
        <w:b w:val="0"/>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3"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4"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6"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9"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0"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31"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00000034"/>
    <w:multiLevelType w:val="multilevel"/>
    <w:tmpl w:val="5900B756"/>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2"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89622A7"/>
    <w:multiLevelType w:val="hybridMultilevel"/>
    <w:tmpl w:val="05D40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51"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2"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6" w15:restartNumberingAfterBreak="0">
    <w:nsid w:val="0DFA58EF"/>
    <w:multiLevelType w:val="hybridMultilevel"/>
    <w:tmpl w:val="B1D6F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2920C4B"/>
    <w:multiLevelType w:val="hybridMultilevel"/>
    <w:tmpl w:val="EE30694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1E12136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B862977"/>
    <w:multiLevelType w:val="hybridMultilevel"/>
    <w:tmpl w:val="5C489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BC040EB"/>
    <w:multiLevelType w:val="hybridMultilevel"/>
    <w:tmpl w:val="1A7C80A8"/>
    <w:lvl w:ilvl="0" w:tplc="4B5A2DD6">
      <w:start w:val="2"/>
      <w:numFmt w:val="decimal"/>
      <w:lvlText w:val="%1."/>
      <w:lvlJc w:val="left"/>
      <w:pPr>
        <w:ind w:left="364" w:hanging="360"/>
      </w:pPr>
      <w:rPr>
        <w:rFonts w:hint="default"/>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73"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6" w15:restartNumberingAfterBreak="0">
    <w:nsid w:val="25655DC2"/>
    <w:multiLevelType w:val="hybridMultilevel"/>
    <w:tmpl w:val="1E7CBE42"/>
    <w:lvl w:ilvl="0" w:tplc="83E0B3D2">
      <w:start w:val="5"/>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C993611"/>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22"/>
        </w:tabs>
        <w:ind w:left="1778"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80"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1BC3A15"/>
    <w:multiLevelType w:val="hybridMultilevel"/>
    <w:tmpl w:val="D3700C52"/>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1"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7A75190"/>
    <w:multiLevelType w:val="hybridMultilevel"/>
    <w:tmpl w:val="65DE7160"/>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8C2243A"/>
    <w:multiLevelType w:val="hybridMultilevel"/>
    <w:tmpl w:val="1EC48636"/>
    <w:lvl w:ilvl="0" w:tplc="42FC11F8">
      <w:start w:val="1"/>
      <w:numFmt w:val="decimal"/>
      <w:lvlText w:val="%1."/>
      <w:lvlJc w:val="left"/>
      <w:pPr>
        <w:ind w:left="720" w:hanging="360"/>
      </w:pPr>
      <w:rPr>
        <w:rFonts w:ascii="Calibri" w:eastAsia="Arial Unicode MS"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1"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2" w15:restartNumberingAfterBreak="0">
    <w:nsid w:val="412A35F7"/>
    <w:multiLevelType w:val="hybridMultilevel"/>
    <w:tmpl w:val="29D05B06"/>
    <w:lvl w:ilvl="0" w:tplc="99086D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389120D"/>
    <w:multiLevelType w:val="hybridMultilevel"/>
    <w:tmpl w:val="94805A1A"/>
    <w:lvl w:ilvl="0" w:tplc="203E63FE">
      <w:start w:val="1"/>
      <w:numFmt w:val="lowerLetter"/>
      <w:lvlText w:val="%1)"/>
      <w:lvlJc w:val="left"/>
      <w:pPr>
        <w:ind w:left="786" w:hanging="360"/>
      </w:pPr>
      <w:rPr>
        <w:rFonts w:ascii="Calibri" w:hAnsi="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449B3AB5"/>
    <w:multiLevelType w:val="hybridMultilevel"/>
    <w:tmpl w:val="F648BC48"/>
    <w:lvl w:ilvl="0" w:tplc="735E5550">
      <w:start w:val="1"/>
      <w:numFmt w:val="lowerLetter"/>
      <w:lvlText w:val="%1)"/>
      <w:lvlJc w:val="left"/>
      <w:pPr>
        <w:ind w:left="1080" w:hanging="360"/>
      </w:pPr>
      <w:rPr>
        <w:rFonts w:hint="default"/>
      </w:rPr>
    </w:lvl>
    <w:lvl w:ilvl="1" w:tplc="AA1C6F2E">
      <w:start w:val="1"/>
      <w:numFmt w:val="lowerLetter"/>
      <w:lvlText w:val="%2."/>
      <w:lvlJc w:val="left"/>
      <w:pPr>
        <w:ind w:left="1800" w:hanging="360"/>
      </w:pPr>
      <w:rPr>
        <w:rFonts w:ascii="Calibri" w:hAnsi="Calibri" w:cs="Calibri" w:hint="default"/>
        <w:b/>
        <w:bCs/>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Calibr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7152B28"/>
    <w:multiLevelType w:val="hybridMultilevel"/>
    <w:tmpl w:val="1FBCE2D8"/>
    <w:lvl w:ilvl="0" w:tplc="1C229C96">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479740F2"/>
    <w:multiLevelType w:val="singleLevel"/>
    <w:tmpl w:val="EF6818C6"/>
    <w:lvl w:ilvl="0">
      <w:start w:val="1"/>
      <w:numFmt w:val="decimal"/>
      <w:lvlText w:val="%1)"/>
      <w:lvlJc w:val="left"/>
      <w:pPr>
        <w:tabs>
          <w:tab w:val="num" w:pos="424"/>
        </w:tabs>
        <w:ind w:left="1352" w:hanging="360"/>
      </w:pPr>
      <w:rPr>
        <w:b/>
        <w:bCs/>
      </w:rPr>
    </w:lvl>
  </w:abstractNum>
  <w:abstractNum w:abstractNumId="111"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9AB7561"/>
    <w:multiLevelType w:val="hybridMultilevel"/>
    <w:tmpl w:val="C9A8EC3A"/>
    <w:name w:val="WW8Num392"/>
    <w:lvl w:ilvl="0" w:tplc="9C04C56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4"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5"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8"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1"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525E2B93"/>
    <w:multiLevelType w:val="hybridMultilevel"/>
    <w:tmpl w:val="FAAC2B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2B36C45"/>
    <w:multiLevelType w:val="hybridMultilevel"/>
    <w:tmpl w:val="78D85DEE"/>
    <w:lvl w:ilvl="0" w:tplc="04150011">
      <w:start w:val="1"/>
      <w:numFmt w:val="decimal"/>
      <w:lvlText w:val="%1)"/>
      <w:lvlJc w:val="left"/>
      <w:pPr>
        <w:ind w:left="720" w:hanging="360"/>
      </w:pPr>
      <w:rPr>
        <w:rFonts w:hint="default"/>
      </w:rPr>
    </w:lvl>
    <w:lvl w:ilvl="1" w:tplc="04150017">
      <w:start w:val="1"/>
      <w:numFmt w:val="lowerLetter"/>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DB48C6"/>
    <w:multiLevelType w:val="hybridMultilevel"/>
    <w:tmpl w:val="5192AFE2"/>
    <w:lvl w:ilvl="0" w:tplc="824CFB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8"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64D800A7"/>
    <w:multiLevelType w:val="hybridMultilevel"/>
    <w:tmpl w:val="AFF4A892"/>
    <w:lvl w:ilvl="0" w:tplc="83A82E9A">
      <w:start w:val="1"/>
      <w:numFmt w:val="decimal"/>
      <w:lvlText w:val="%1)"/>
      <w:lvlJc w:val="left"/>
      <w:pPr>
        <w:ind w:left="1288" w:hanging="360"/>
      </w:pPr>
      <w:rPr>
        <w:rFonts w:asciiTheme="minorHAnsi" w:hAnsiTheme="minorHAnsi" w:cstheme="minorHAnsi" w:hint="default"/>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4"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5"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42"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C4133B"/>
    <w:multiLevelType w:val="hybridMultilevel"/>
    <w:tmpl w:val="0FAA5FD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71547E83"/>
    <w:multiLevelType w:val="hybridMultilevel"/>
    <w:tmpl w:val="947CBEC0"/>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6"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0" w15:restartNumberingAfterBreak="0">
    <w:nsid w:val="7BDE4345"/>
    <w:multiLevelType w:val="hybridMultilevel"/>
    <w:tmpl w:val="A2065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2" w15:restartNumberingAfterBreak="0">
    <w:nsid w:val="7E253784"/>
    <w:multiLevelType w:val="hybridMultilevel"/>
    <w:tmpl w:val="422053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3"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54" w15:restartNumberingAfterBreak="0">
    <w:nsid w:val="7F4838E8"/>
    <w:multiLevelType w:val="hybridMultilevel"/>
    <w:tmpl w:val="1EC48636"/>
    <w:lvl w:ilvl="0" w:tplc="42FC11F8">
      <w:start w:val="1"/>
      <w:numFmt w:val="decimal"/>
      <w:lvlText w:val="%1."/>
      <w:lvlJc w:val="left"/>
      <w:pPr>
        <w:ind w:left="360" w:hanging="360"/>
      </w:pPr>
      <w:rPr>
        <w:rFonts w:ascii="Calibri" w:eastAsia="Arial Unicode MS"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84550273">
    <w:abstractNumId w:val="0"/>
  </w:num>
  <w:num w:numId="2" w16cid:durableId="437213786">
    <w:abstractNumId w:val="8"/>
  </w:num>
  <w:num w:numId="3" w16cid:durableId="163282769">
    <w:abstractNumId w:val="9"/>
  </w:num>
  <w:num w:numId="4" w16cid:durableId="1373505408">
    <w:abstractNumId w:val="10"/>
  </w:num>
  <w:num w:numId="5" w16cid:durableId="970285732">
    <w:abstractNumId w:val="11"/>
  </w:num>
  <w:num w:numId="6" w16cid:durableId="2068450473">
    <w:abstractNumId w:val="12"/>
  </w:num>
  <w:num w:numId="7" w16cid:durableId="1272781998">
    <w:abstractNumId w:val="13"/>
  </w:num>
  <w:num w:numId="8" w16cid:durableId="1198816185">
    <w:abstractNumId w:val="14"/>
  </w:num>
  <w:num w:numId="9" w16cid:durableId="384791727">
    <w:abstractNumId w:val="15"/>
  </w:num>
  <w:num w:numId="10" w16cid:durableId="204758380">
    <w:abstractNumId w:val="16"/>
  </w:num>
  <w:num w:numId="11" w16cid:durableId="1303072449">
    <w:abstractNumId w:val="17"/>
  </w:num>
  <w:num w:numId="12" w16cid:durableId="1505170869">
    <w:abstractNumId w:val="19"/>
  </w:num>
  <w:num w:numId="13" w16cid:durableId="440342940">
    <w:abstractNumId w:val="20"/>
  </w:num>
  <w:num w:numId="14" w16cid:durableId="623273905">
    <w:abstractNumId w:val="21"/>
  </w:num>
  <w:num w:numId="15" w16cid:durableId="197397920">
    <w:abstractNumId w:val="26"/>
  </w:num>
  <w:num w:numId="16" w16cid:durableId="612249665">
    <w:abstractNumId w:val="27"/>
  </w:num>
  <w:num w:numId="17" w16cid:durableId="1125542123">
    <w:abstractNumId w:val="58"/>
  </w:num>
  <w:num w:numId="18" w16cid:durableId="298845785">
    <w:abstractNumId w:val="126"/>
  </w:num>
  <w:num w:numId="19" w16cid:durableId="1148089728">
    <w:abstractNumId w:val="47"/>
  </w:num>
  <w:num w:numId="20" w16cid:durableId="970552296">
    <w:abstractNumId w:val="153"/>
  </w:num>
  <w:num w:numId="21" w16cid:durableId="1729957722">
    <w:abstractNumId w:val="48"/>
  </w:num>
  <w:num w:numId="22" w16cid:durableId="1979456935">
    <w:abstractNumId w:val="104"/>
  </w:num>
  <w:num w:numId="23" w16cid:durableId="2068141173">
    <w:abstractNumId w:val="106"/>
  </w:num>
  <w:num w:numId="24" w16cid:durableId="604268223">
    <w:abstractNumId w:val="67"/>
  </w:num>
  <w:num w:numId="25" w16cid:durableId="759302492">
    <w:abstractNumId w:val="60"/>
  </w:num>
  <w:num w:numId="26" w16cid:durableId="134446783">
    <w:abstractNumId w:val="101"/>
  </w:num>
  <w:num w:numId="27" w16cid:durableId="560673775">
    <w:abstractNumId w:val="140"/>
  </w:num>
  <w:num w:numId="28" w16cid:durableId="53551269">
    <w:abstractNumId w:val="75"/>
  </w:num>
  <w:num w:numId="29" w16cid:durableId="1925144055">
    <w:abstractNumId w:val="142"/>
  </w:num>
  <w:num w:numId="30" w16cid:durableId="1344550941">
    <w:abstractNumId w:val="117"/>
  </w:num>
  <w:num w:numId="31" w16cid:durableId="2104453315">
    <w:abstractNumId w:val="25"/>
  </w:num>
  <w:num w:numId="32" w16cid:durableId="1576017082">
    <w:abstractNumId w:val="109"/>
  </w:num>
  <w:num w:numId="33" w16cid:durableId="275449576">
    <w:abstractNumId w:val="107"/>
  </w:num>
  <w:num w:numId="34" w16cid:durableId="929699807">
    <w:abstractNumId w:val="22"/>
  </w:num>
  <w:num w:numId="35" w16cid:durableId="2060663592">
    <w:abstractNumId w:val="44"/>
  </w:num>
  <w:num w:numId="36" w16cid:durableId="1112868175">
    <w:abstractNumId w:val="124"/>
  </w:num>
  <w:num w:numId="37" w16cid:durableId="2007394060">
    <w:abstractNumId w:val="51"/>
  </w:num>
  <w:num w:numId="38" w16cid:durableId="1240096560">
    <w:abstractNumId w:val="132"/>
  </w:num>
  <w:num w:numId="39" w16cid:durableId="1466049588">
    <w:abstractNumId w:val="82"/>
  </w:num>
  <w:num w:numId="40" w16cid:durableId="1171026355">
    <w:abstractNumId w:val="43"/>
  </w:num>
  <w:num w:numId="41" w16cid:durableId="382214048">
    <w:abstractNumId w:val="127"/>
  </w:num>
  <w:num w:numId="42" w16cid:durableId="1149638075">
    <w:abstractNumId w:val="88"/>
  </w:num>
  <w:num w:numId="43" w16cid:durableId="1750779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612391">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9527566">
    <w:abstractNumId w:val="110"/>
  </w:num>
  <w:num w:numId="46" w16cid:durableId="1735467892">
    <w:abstractNumId w:val="145"/>
  </w:num>
  <w:num w:numId="47" w16cid:durableId="1006323700">
    <w:abstractNumId w:val="147"/>
  </w:num>
  <w:num w:numId="48" w16cid:durableId="1378242356">
    <w:abstractNumId w:val="102"/>
  </w:num>
  <w:num w:numId="49" w16cid:durableId="802431636">
    <w:abstractNumId w:val="100"/>
    <w:lvlOverride w:ilvl="0">
      <w:startOverride w:val="1"/>
    </w:lvlOverride>
    <w:lvlOverride w:ilvl="1"/>
    <w:lvlOverride w:ilvl="2"/>
    <w:lvlOverride w:ilvl="3"/>
    <w:lvlOverride w:ilvl="4"/>
    <w:lvlOverride w:ilvl="5"/>
    <w:lvlOverride w:ilvl="6"/>
    <w:lvlOverride w:ilvl="7"/>
    <w:lvlOverride w:ilvl="8"/>
  </w:num>
  <w:num w:numId="50" w16cid:durableId="12188574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33687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8241416">
    <w:abstractNumId w:val="89"/>
    <w:lvlOverride w:ilvl="0">
      <w:startOverride w:val="1"/>
    </w:lvlOverride>
    <w:lvlOverride w:ilvl="1"/>
    <w:lvlOverride w:ilvl="2"/>
    <w:lvlOverride w:ilvl="3"/>
    <w:lvlOverride w:ilvl="4"/>
    <w:lvlOverride w:ilvl="5"/>
    <w:lvlOverride w:ilvl="6"/>
    <w:lvlOverride w:ilvl="7"/>
    <w:lvlOverride w:ilvl="8"/>
  </w:num>
  <w:num w:numId="53" w16cid:durableId="2468916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9128129">
    <w:abstractNumId w:val="76"/>
  </w:num>
  <w:num w:numId="55" w16cid:durableId="401029489">
    <w:abstractNumId w:val="71"/>
  </w:num>
  <w:num w:numId="56" w16cid:durableId="1658725497">
    <w:abstractNumId w:val="54"/>
  </w:num>
  <w:num w:numId="57" w16cid:durableId="7678820">
    <w:abstractNumId w:val="91"/>
  </w:num>
  <w:num w:numId="58" w16cid:durableId="1617060925">
    <w:abstractNumId w:val="45"/>
  </w:num>
  <w:num w:numId="59" w16cid:durableId="1409381843">
    <w:abstractNumId w:val="146"/>
  </w:num>
  <w:num w:numId="60" w16cid:durableId="1612591206">
    <w:abstractNumId w:val="144"/>
  </w:num>
  <w:num w:numId="61" w16cid:durableId="2025553574">
    <w:abstractNumId w:val="123"/>
  </w:num>
  <w:num w:numId="62" w16cid:durableId="24644050">
    <w:abstractNumId w:val="128"/>
  </w:num>
  <w:num w:numId="63" w16cid:durableId="1870948757">
    <w:abstractNumId w:val="108"/>
  </w:num>
  <w:num w:numId="64" w16cid:durableId="906115585">
    <w:abstractNumId w:val="139"/>
  </w:num>
  <w:num w:numId="65" w16cid:durableId="2135368529">
    <w:abstractNumId w:val="66"/>
  </w:num>
  <w:num w:numId="66" w16cid:durableId="605844408">
    <w:abstractNumId w:val="118"/>
  </w:num>
  <w:num w:numId="67" w16cid:durableId="681514591">
    <w:abstractNumId w:val="90"/>
  </w:num>
  <w:num w:numId="68" w16cid:durableId="1958832690">
    <w:abstractNumId w:val="84"/>
  </w:num>
  <w:num w:numId="69" w16cid:durableId="1151210260">
    <w:abstractNumId w:val="138"/>
  </w:num>
  <w:num w:numId="70" w16cid:durableId="517819914">
    <w:abstractNumId w:val="133"/>
  </w:num>
  <w:num w:numId="71" w16cid:durableId="279145822">
    <w:abstractNumId w:val="120"/>
  </w:num>
  <w:num w:numId="72" w16cid:durableId="76708612">
    <w:abstractNumId w:val="114"/>
  </w:num>
  <w:num w:numId="73" w16cid:durableId="695423772">
    <w:abstractNumId w:val="119"/>
  </w:num>
  <w:num w:numId="74" w16cid:durableId="618535362">
    <w:abstractNumId w:val="151"/>
  </w:num>
  <w:num w:numId="75" w16cid:durableId="1248614356">
    <w:abstractNumId w:val="50"/>
  </w:num>
  <w:num w:numId="76" w16cid:durableId="748845375">
    <w:abstractNumId w:val="129"/>
  </w:num>
  <w:num w:numId="77" w16cid:durableId="1208181782">
    <w:abstractNumId w:val="81"/>
  </w:num>
  <w:num w:numId="78" w16cid:durableId="1914584228">
    <w:abstractNumId w:val="116"/>
  </w:num>
  <w:num w:numId="79" w16cid:durableId="797456933">
    <w:abstractNumId w:val="148"/>
  </w:num>
  <w:num w:numId="80" w16cid:durableId="1776437227">
    <w:abstractNumId w:val="99"/>
  </w:num>
  <w:num w:numId="81" w16cid:durableId="975571246">
    <w:abstractNumId w:val="83"/>
  </w:num>
  <w:num w:numId="82" w16cid:durableId="1790052333">
    <w:abstractNumId w:val="73"/>
  </w:num>
  <w:num w:numId="83" w16cid:durableId="1140460137">
    <w:abstractNumId w:val="111"/>
  </w:num>
  <w:num w:numId="84" w16cid:durableId="254482130">
    <w:abstractNumId w:val="61"/>
  </w:num>
  <w:num w:numId="85" w16cid:durableId="514658309">
    <w:abstractNumId w:val="96"/>
  </w:num>
  <w:num w:numId="86" w16cid:durableId="1220936952">
    <w:abstractNumId w:val="92"/>
  </w:num>
  <w:num w:numId="87" w16cid:durableId="1218319234">
    <w:abstractNumId w:val="121"/>
  </w:num>
  <w:num w:numId="88" w16cid:durableId="673806313">
    <w:abstractNumId w:val="131"/>
  </w:num>
  <w:num w:numId="89" w16cid:durableId="1714889372">
    <w:abstractNumId w:val="130"/>
  </w:num>
  <w:num w:numId="90" w16cid:durableId="2080133411">
    <w:abstractNumId w:val="136"/>
  </w:num>
  <w:num w:numId="91" w16cid:durableId="1718162532">
    <w:abstractNumId w:val="65"/>
  </w:num>
  <w:num w:numId="92" w16cid:durableId="1662660037">
    <w:abstractNumId w:val="69"/>
  </w:num>
  <w:num w:numId="93" w16cid:durableId="297228288">
    <w:abstractNumId w:val="78"/>
  </w:num>
  <w:num w:numId="94" w16cid:durableId="867840207">
    <w:abstractNumId w:val="77"/>
  </w:num>
  <w:num w:numId="95" w16cid:durableId="780344562">
    <w:abstractNumId w:val="135"/>
  </w:num>
  <w:num w:numId="96" w16cid:durableId="456684512">
    <w:abstractNumId w:val="134"/>
  </w:num>
  <w:num w:numId="97" w16cid:durableId="953827909">
    <w:abstractNumId w:val="70"/>
  </w:num>
  <w:num w:numId="98" w16cid:durableId="552934529">
    <w:abstractNumId w:val="57"/>
  </w:num>
  <w:num w:numId="99" w16cid:durableId="976297019">
    <w:abstractNumId w:val="94"/>
  </w:num>
  <w:num w:numId="100" w16cid:durableId="991713464">
    <w:abstractNumId w:val="98"/>
  </w:num>
  <w:num w:numId="101" w16cid:durableId="1512259729">
    <w:abstractNumId w:val="93"/>
  </w:num>
  <w:num w:numId="102" w16cid:durableId="783353293">
    <w:abstractNumId w:val="87"/>
  </w:num>
  <w:num w:numId="103" w16cid:durableId="813526364">
    <w:abstractNumId w:val="137"/>
  </w:num>
  <w:num w:numId="104" w16cid:durableId="931936448">
    <w:abstractNumId w:val="113"/>
  </w:num>
  <w:num w:numId="105" w16cid:durableId="1322080109">
    <w:abstractNumId w:val="59"/>
  </w:num>
  <w:num w:numId="106" w16cid:durableId="1075126432">
    <w:abstractNumId w:val="42"/>
  </w:num>
  <w:num w:numId="107" w16cid:durableId="1223831197">
    <w:abstractNumId w:val="105"/>
  </w:num>
  <w:num w:numId="108" w16cid:durableId="1922912710">
    <w:abstractNumId w:val="63"/>
  </w:num>
  <w:num w:numId="109" w16cid:durableId="1591768569">
    <w:abstractNumId w:val="52"/>
  </w:num>
  <w:num w:numId="110" w16cid:durableId="547496433">
    <w:abstractNumId w:val="68"/>
  </w:num>
  <w:num w:numId="111" w16cid:durableId="19404103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4534416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0871487">
    <w:abstractNumId w:val="97"/>
  </w:num>
  <w:num w:numId="114" w16cid:durableId="1785417055">
    <w:abstractNumId w:val="152"/>
  </w:num>
  <w:num w:numId="115" w16cid:durableId="92670824">
    <w:abstractNumId w:val="125"/>
  </w:num>
  <w:num w:numId="116" w16cid:durableId="1502622457">
    <w:abstractNumId w:val="122"/>
  </w:num>
  <w:num w:numId="117" w16cid:durableId="655495278">
    <w:abstractNumId w:val="154"/>
  </w:num>
  <w:num w:numId="118" w16cid:durableId="201982734">
    <w:abstractNumId w:val="79"/>
  </w:num>
  <w:num w:numId="119" w16cid:durableId="1644504087">
    <w:abstractNumId w:val="143"/>
  </w:num>
  <w:num w:numId="120" w16cid:durableId="951548725">
    <w:abstractNumId w:val="72"/>
  </w:num>
  <w:num w:numId="121" w16cid:durableId="17545457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85289694">
    <w:abstractNumId w:val="95"/>
  </w:num>
  <w:num w:numId="123" w16cid:durableId="1875851544">
    <w:abstractNumId w:val="49"/>
  </w:num>
  <w:num w:numId="124" w16cid:durableId="437650218">
    <w:abstractNumId w:val="46"/>
  </w:num>
  <w:num w:numId="125" w16cid:durableId="2119567546">
    <w:abstractNumId w:val="150"/>
  </w:num>
  <w:num w:numId="126" w16cid:durableId="260574495">
    <w:abstractNumId w:val="103"/>
  </w:num>
  <w:num w:numId="127" w16cid:durableId="55587300">
    <w:abstractNumId w:val="115"/>
  </w:num>
  <w:num w:numId="128" w16cid:durableId="1762025889">
    <w:abstractNumId w:val="85"/>
  </w:num>
  <w:num w:numId="129" w16cid:durableId="510148373">
    <w:abstractNumId w:val="149"/>
  </w:num>
  <w:num w:numId="130" w16cid:durableId="165291573">
    <w:abstractNumId w:val="6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133"/>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21C6"/>
    <w:rsid w:val="0001230F"/>
    <w:rsid w:val="000126C8"/>
    <w:rsid w:val="000128E2"/>
    <w:rsid w:val="00012FB1"/>
    <w:rsid w:val="0001311D"/>
    <w:rsid w:val="00013378"/>
    <w:rsid w:val="000133B3"/>
    <w:rsid w:val="00013A7A"/>
    <w:rsid w:val="00013A87"/>
    <w:rsid w:val="00014589"/>
    <w:rsid w:val="0001467F"/>
    <w:rsid w:val="00014971"/>
    <w:rsid w:val="00015DF8"/>
    <w:rsid w:val="0001698A"/>
    <w:rsid w:val="00016A64"/>
    <w:rsid w:val="00016BFE"/>
    <w:rsid w:val="00016DC5"/>
    <w:rsid w:val="0001755F"/>
    <w:rsid w:val="00017880"/>
    <w:rsid w:val="00017E99"/>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EA"/>
    <w:rsid w:val="00040673"/>
    <w:rsid w:val="00040D50"/>
    <w:rsid w:val="00040FCE"/>
    <w:rsid w:val="0004187E"/>
    <w:rsid w:val="00041987"/>
    <w:rsid w:val="00041BED"/>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717"/>
    <w:rsid w:val="00064780"/>
    <w:rsid w:val="000647A0"/>
    <w:rsid w:val="00064AC0"/>
    <w:rsid w:val="00064C2E"/>
    <w:rsid w:val="0006515C"/>
    <w:rsid w:val="00065A4C"/>
    <w:rsid w:val="00065C22"/>
    <w:rsid w:val="00066197"/>
    <w:rsid w:val="0006625C"/>
    <w:rsid w:val="00066596"/>
    <w:rsid w:val="000666A0"/>
    <w:rsid w:val="00066A82"/>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603"/>
    <w:rsid w:val="00093AF7"/>
    <w:rsid w:val="00093C18"/>
    <w:rsid w:val="0009405C"/>
    <w:rsid w:val="000941F8"/>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A7"/>
    <w:rsid w:val="000C6B5F"/>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D48"/>
    <w:rsid w:val="00101EBB"/>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DBC"/>
    <w:rsid w:val="0012596E"/>
    <w:rsid w:val="00125F7B"/>
    <w:rsid w:val="00126435"/>
    <w:rsid w:val="0012694E"/>
    <w:rsid w:val="00126E10"/>
    <w:rsid w:val="00126EC5"/>
    <w:rsid w:val="001275C3"/>
    <w:rsid w:val="0012761E"/>
    <w:rsid w:val="00130382"/>
    <w:rsid w:val="0013074D"/>
    <w:rsid w:val="001308FC"/>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6C"/>
    <w:rsid w:val="00133877"/>
    <w:rsid w:val="00133A6D"/>
    <w:rsid w:val="00133BF3"/>
    <w:rsid w:val="00133D0D"/>
    <w:rsid w:val="00134016"/>
    <w:rsid w:val="00134642"/>
    <w:rsid w:val="001347A7"/>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A29"/>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F2E"/>
    <w:rsid w:val="00187F94"/>
    <w:rsid w:val="001901CC"/>
    <w:rsid w:val="001903D8"/>
    <w:rsid w:val="00190593"/>
    <w:rsid w:val="001905B8"/>
    <w:rsid w:val="00190715"/>
    <w:rsid w:val="001908A5"/>
    <w:rsid w:val="001908EF"/>
    <w:rsid w:val="00190A5B"/>
    <w:rsid w:val="00191001"/>
    <w:rsid w:val="00191208"/>
    <w:rsid w:val="0019189B"/>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F04"/>
    <w:rsid w:val="001A10DE"/>
    <w:rsid w:val="001A115C"/>
    <w:rsid w:val="001A12EE"/>
    <w:rsid w:val="001A191F"/>
    <w:rsid w:val="001A1981"/>
    <w:rsid w:val="001A1F8D"/>
    <w:rsid w:val="001A1FAB"/>
    <w:rsid w:val="001A218A"/>
    <w:rsid w:val="001A22A7"/>
    <w:rsid w:val="001A2559"/>
    <w:rsid w:val="001A2A96"/>
    <w:rsid w:val="001A2C1C"/>
    <w:rsid w:val="001A3460"/>
    <w:rsid w:val="001A3CA4"/>
    <w:rsid w:val="001A4A6E"/>
    <w:rsid w:val="001A4D09"/>
    <w:rsid w:val="001A4D94"/>
    <w:rsid w:val="001A4D95"/>
    <w:rsid w:val="001A51DF"/>
    <w:rsid w:val="001A534C"/>
    <w:rsid w:val="001A535B"/>
    <w:rsid w:val="001A5367"/>
    <w:rsid w:val="001A53A5"/>
    <w:rsid w:val="001A53BA"/>
    <w:rsid w:val="001A581C"/>
    <w:rsid w:val="001A5D28"/>
    <w:rsid w:val="001A637C"/>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A66"/>
    <w:rsid w:val="001C53F9"/>
    <w:rsid w:val="001C56E8"/>
    <w:rsid w:val="001C5796"/>
    <w:rsid w:val="001C5E99"/>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A22"/>
    <w:rsid w:val="001D5C82"/>
    <w:rsid w:val="001D5F9E"/>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FE"/>
    <w:rsid w:val="00226BCC"/>
    <w:rsid w:val="00226D5A"/>
    <w:rsid w:val="00226E0E"/>
    <w:rsid w:val="00227330"/>
    <w:rsid w:val="00227CE0"/>
    <w:rsid w:val="00227DB5"/>
    <w:rsid w:val="00227F76"/>
    <w:rsid w:val="0023017D"/>
    <w:rsid w:val="00230D93"/>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3AC"/>
    <w:rsid w:val="002975C0"/>
    <w:rsid w:val="00297D02"/>
    <w:rsid w:val="002A0A7F"/>
    <w:rsid w:val="002A10E5"/>
    <w:rsid w:val="002A16E3"/>
    <w:rsid w:val="002A1743"/>
    <w:rsid w:val="002A180F"/>
    <w:rsid w:val="002A1A95"/>
    <w:rsid w:val="002A1AFE"/>
    <w:rsid w:val="002A226C"/>
    <w:rsid w:val="002A2917"/>
    <w:rsid w:val="002A2EC0"/>
    <w:rsid w:val="002A306C"/>
    <w:rsid w:val="002A4BF3"/>
    <w:rsid w:val="002A4C4C"/>
    <w:rsid w:val="002A56DF"/>
    <w:rsid w:val="002A575B"/>
    <w:rsid w:val="002A6219"/>
    <w:rsid w:val="002A6BD7"/>
    <w:rsid w:val="002A73D0"/>
    <w:rsid w:val="002A74C7"/>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574"/>
    <w:rsid w:val="002C462C"/>
    <w:rsid w:val="002C4B31"/>
    <w:rsid w:val="002C513A"/>
    <w:rsid w:val="002C5500"/>
    <w:rsid w:val="002C5705"/>
    <w:rsid w:val="002C58B1"/>
    <w:rsid w:val="002C59C0"/>
    <w:rsid w:val="002C5D79"/>
    <w:rsid w:val="002C5D7A"/>
    <w:rsid w:val="002C669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943"/>
    <w:rsid w:val="002D295B"/>
    <w:rsid w:val="002D2B1D"/>
    <w:rsid w:val="002D2BC5"/>
    <w:rsid w:val="002D2FEC"/>
    <w:rsid w:val="002D33B4"/>
    <w:rsid w:val="002D3441"/>
    <w:rsid w:val="002D3557"/>
    <w:rsid w:val="002D35BF"/>
    <w:rsid w:val="002D3C44"/>
    <w:rsid w:val="002D3D55"/>
    <w:rsid w:val="002D3E9B"/>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C62"/>
    <w:rsid w:val="002E12FD"/>
    <w:rsid w:val="002E1472"/>
    <w:rsid w:val="002E16C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CE9"/>
    <w:rsid w:val="002E7004"/>
    <w:rsid w:val="002E761E"/>
    <w:rsid w:val="002E7BB7"/>
    <w:rsid w:val="002E7C1F"/>
    <w:rsid w:val="002F016D"/>
    <w:rsid w:val="002F029A"/>
    <w:rsid w:val="002F06F2"/>
    <w:rsid w:val="002F0E9E"/>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F08"/>
    <w:rsid w:val="00303F43"/>
    <w:rsid w:val="00304273"/>
    <w:rsid w:val="00304302"/>
    <w:rsid w:val="003045A3"/>
    <w:rsid w:val="00304970"/>
    <w:rsid w:val="00304B71"/>
    <w:rsid w:val="00304B72"/>
    <w:rsid w:val="00304DA4"/>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B81"/>
    <w:rsid w:val="00317C34"/>
    <w:rsid w:val="00317C72"/>
    <w:rsid w:val="003200E3"/>
    <w:rsid w:val="003203BD"/>
    <w:rsid w:val="003206EC"/>
    <w:rsid w:val="00320851"/>
    <w:rsid w:val="0032086B"/>
    <w:rsid w:val="00321163"/>
    <w:rsid w:val="003213E0"/>
    <w:rsid w:val="00321C19"/>
    <w:rsid w:val="00321C96"/>
    <w:rsid w:val="00321E9C"/>
    <w:rsid w:val="003221EF"/>
    <w:rsid w:val="00322F3B"/>
    <w:rsid w:val="003231B4"/>
    <w:rsid w:val="00323E53"/>
    <w:rsid w:val="0032422A"/>
    <w:rsid w:val="00324617"/>
    <w:rsid w:val="003248AA"/>
    <w:rsid w:val="00325048"/>
    <w:rsid w:val="00325058"/>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9C6"/>
    <w:rsid w:val="003429E1"/>
    <w:rsid w:val="003434FB"/>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349"/>
    <w:rsid w:val="00365A95"/>
    <w:rsid w:val="00365E27"/>
    <w:rsid w:val="00365E50"/>
    <w:rsid w:val="0036697F"/>
    <w:rsid w:val="00366E8D"/>
    <w:rsid w:val="00367150"/>
    <w:rsid w:val="003678FD"/>
    <w:rsid w:val="00367B27"/>
    <w:rsid w:val="00367C02"/>
    <w:rsid w:val="00367F52"/>
    <w:rsid w:val="00367F53"/>
    <w:rsid w:val="0037000B"/>
    <w:rsid w:val="0037035D"/>
    <w:rsid w:val="0037099B"/>
    <w:rsid w:val="00370D5E"/>
    <w:rsid w:val="00371181"/>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71D9"/>
    <w:rsid w:val="00377564"/>
    <w:rsid w:val="00377A06"/>
    <w:rsid w:val="00377D76"/>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36C"/>
    <w:rsid w:val="003943C0"/>
    <w:rsid w:val="00394675"/>
    <w:rsid w:val="003947CE"/>
    <w:rsid w:val="003950A9"/>
    <w:rsid w:val="00395183"/>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2B4"/>
    <w:rsid w:val="003A131E"/>
    <w:rsid w:val="003A197F"/>
    <w:rsid w:val="003A1A60"/>
    <w:rsid w:val="003A21E9"/>
    <w:rsid w:val="003A23A4"/>
    <w:rsid w:val="003A29F3"/>
    <w:rsid w:val="003A2F16"/>
    <w:rsid w:val="003A30C1"/>
    <w:rsid w:val="003A3618"/>
    <w:rsid w:val="003A3DF4"/>
    <w:rsid w:val="003A40D1"/>
    <w:rsid w:val="003A41A0"/>
    <w:rsid w:val="003A474A"/>
    <w:rsid w:val="003A4A40"/>
    <w:rsid w:val="003A4DD5"/>
    <w:rsid w:val="003A4E73"/>
    <w:rsid w:val="003A4EFF"/>
    <w:rsid w:val="003A576D"/>
    <w:rsid w:val="003A5D3A"/>
    <w:rsid w:val="003A6967"/>
    <w:rsid w:val="003A6B1A"/>
    <w:rsid w:val="003A6C21"/>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F45"/>
    <w:rsid w:val="003C0537"/>
    <w:rsid w:val="003C06F1"/>
    <w:rsid w:val="003C075A"/>
    <w:rsid w:val="003C0B9F"/>
    <w:rsid w:val="003C0BA5"/>
    <w:rsid w:val="003C0D32"/>
    <w:rsid w:val="003C19EF"/>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A24"/>
    <w:rsid w:val="003D1A6B"/>
    <w:rsid w:val="003D1A8F"/>
    <w:rsid w:val="003D1E72"/>
    <w:rsid w:val="003D2034"/>
    <w:rsid w:val="003D26E8"/>
    <w:rsid w:val="003D2757"/>
    <w:rsid w:val="003D2988"/>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9F"/>
    <w:rsid w:val="003E1961"/>
    <w:rsid w:val="003E1A25"/>
    <w:rsid w:val="003E1CB0"/>
    <w:rsid w:val="003E20F9"/>
    <w:rsid w:val="003E2410"/>
    <w:rsid w:val="003E2480"/>
    <w:rsid w:val="003E2984"/>
    <w:rsid w:val="003E2E6E"/>
    <w:rsid w:val="003E31A1"/>
    <w:rsid w:val="003E32EC"/>
    <w:rsid w:val="003E3324"/>
    <w:rsid w:val="003E332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DD3"/>
    <w:rsid w:val="00426FEF"/>
    <w:rsid w:val="0042728C"/>
    <w:rsid w:val="00427404"/>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B32"/>
    <w:rsid w:val="00431CBD"/>
    <w:rsid w:val="004320CE"/>
    <w:rsid w:val="004321BB"/>
    <w:rsid w:val="0043239C"/>
    <w:rsid w:val="004326AA"/>
    <w:rsid w:val="00432BA5"/>
    <w:rsid w:val="004331DD"/>
    <w:rsid w:val="00433364"/>
    <w:rsid w:val="0043341F"/>
    <w:rsid w:val="00433CA2"/>
    <w:rsid w:val="0043441D"/>
    <w:rsid w:val="0043456D"/>
    <w:rsid w:val="0043488A"/>
    <w:rsid w:val="00434E23"/>
    <w:rsid w:val="004350C3"/>
    <w:rsid w:val="00435201"/>
    <w:rsid w:val="00435658"/>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35A"/>
    <w:rsid w:val="00492528"/>
    <w:rsid w:val="00492599"/>
    <w:rsid w:val="00492894"/>
    <w:rsid w:val="00492A71"/>
    <w:rsid w:val="00492A77"/>
    <w:rsid w:val="00492B53"/>
    <w:rsid w:val="004933F9"/>
    <w:rsid w:val="0049347F"/>
    <w:rsid w:val="004937CE"/>
    <w:rsid w:val="0049421C"/>
    <w:rsid w:val="0049439E"/>
    <w:rsid w:val="00494E0C"/>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C84"/>
    <w:rsid w:val="004B7CE7"/>
    <w:rsid w:val="004B7F2F"/>
    <w:rsid w:val="004B7F6E"/>
    <w:rsid w:val="004C005B"/>
    <w:rsid w:val="004C00BC"/>
    <w:rsid w:val="004C0964"/>
    <w:rsid w:val="004C0C5A"/>
    <w:rsid w:val="004C0EE9"/>
    <w:rsid w:val="004C1007"/>
    <w:rsid w:val="004C1388"/>
    <w:rsid w:val="004C18DD"/>
    <w:rsid w:val="004C2090"/>
    <w:rsid w:val="004C22BE"/>
    <w:rsid w:val="004C28A2"/>
    <w:rsid w:val="004C29E4"/>
    <w:rsid w:val="004C29E5"/>
    <w:rsid w:val="004C2E77"/>
    <w:rsid w:val="004C32B0"/>
    <w:rsid w:val="004C3600"/>
    <w:rsid w:val="004C36C6"/>
    <w:rsid w:val="004C37BD"/>
    <w:rsid w:val="004C4BB5"/>
    <w:rsid w:val="004C4F83"/>
    <w:rsid w:val="004C558E"/>
    <w:rsid w:val="004C5615"/>
    <w:rsid w:val="004C60AA"/>
    <w:rsid w:val="004C672C"/>
    <w:rsid w:val="004C6A29"/>
    <w:rsid w:val="004C6A64"/>
    <w:rsid w:val="004C6B30"/>
    <w:rsid w:val="004C6C2F"/>
    <w:rsid w:val="004C710F"/>
    <w:rsid w:val="004C7137"/>
    <w:rsid w:val="004C7358"/>
    <w:rsid w:val="004C7478"/>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A3D"/>
    <w:rsid w:val="00501A93"/>
    <w:rsid w:val="00501BA9"/>
    <w:rsid w:val="005025B7"/>
    <w:rsid w:val="00502A7D"/>
    <w:rsid w:val="00502D10"/>
    <w:rsid w:val="00502EC5"/>
    <w:rsid w:val="0050318C"/>
    <w:rsid w:val="00503280"/>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80"/>
    <w:rsid w:val="0056469E"/>
    <w:rsid w:val="00564D5D"/>
    <w:rsid w:val="00565316"/>
    <w:rsid w:val="005657DA"/>
    <w:rsid w:val="00565C44"/>
    <w:rsid w:val="00565C55"/>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C5A"/>
    <w:rsid w:val="00575F56"/>
    <w:rsid w:val="00576026"/>
    <w:rsid w:val="00576041"/>
    <w:rsid w:val="005769AE"/>
    <w:rsid w:val="00576F5E"/>
    <w:rsid w:val="005773D0"/>
    <w:rsid w:val="0057754B"/>
    <w:rsid w:val="0057756D"/>
    <w:rsid w:val="00577787"/>
    <w:rsid w:val="00577809"/>
    <w:rsid w:val="005778C2"/>
    <w:rsid w:val="00577B00"/>
    <w:rsid w:val="00577DBE"/>
    <w:rsid w:val="0058067A"/>
    <w:rsid w:val="00580958"/>
    <w:rsid w:val="00581020"/>
    <w:rsid w:val="005813C2"/>
    <w:rsid w:val="005816D3"/>
    <w:rsid w:val="0058178D"/>
    <w:rsid w:val="005818CC"/>
    <w:rsid w:val="00581A12"/>
    <w:rsid w:val="00581A4B"/>
    <w:rsid w:val="005825FC"/>
    <w:rsid w:val="00583066"/>
    <w:rsid w:val="005831D8"/>
    <w:rsid w:val="005831E8"/>
    <w:rsid w:val="0058349E"/>
    <w:rsid w:val="0058350C"/>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D95"/>
    <w:rsid w:val="00595E2F"/>
    <w:rsid w:val="0059635C"/>
    <w:rsid w:val="005968D1"/>
    <w:rsid w:val="00596DBE"/>
    <w:rsid w:val="005972DF"/>
    <w:rsid w:val="005973CB"/>
    <w:rsid w:val="0059757E"/>
    <w:rsid w:val="00597E16"/>
    <w:rsid w:val="00597F17"/>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112B"/>
    <w:rsid w:val="005D12C0"/>
    <w:rsid w:val="005D1745"/>
    <w:rsid w:val="005D183F"/>
    <w:rsid w:val="005D18F2"/>
    <w:rsid w:val="005D1B21"/>
    <w:rsid w:val="005D1DFE"/>
    <w:rsid w:val="005D28A6"/>
    <w:rsid w:val="005D2A5D"/>
    <w:rsid w:val="005D2D11"/>
    <w:rsid w:val="005D36A9"/>
    <w:rsid w:val="005D3EA4"/>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7F"/>
    <w:rsid w:val="005E0F10"/>
    <w:rsid w:val="005E1169"/>
    <w:rsid w:val="005E119D"/>
    <w:rsid w:val="005E1A3C"/>
    <w:rsid w:val="005E1BCA"/>
    <w:rsid w:val="005E1D57"/>
    <w:rsid w:val="005E1E26"/>
    <w:rsid w:val="005E2184"/>
    <w:rsid w:val="005E25CA"/>
    <w:rsid w:val="005E2779"/>
    <w:rsid w:val="005E2824"/>
    <w:rsid w:val="005E2FBF"/>
    <w:rsid w:val="005E33C8"/>
    <w:rsid w:val="005E3506"/>
    <w:rsid w:val="005E39F0"/>
    <w:rsid w:val="005E3CF6"/>
    <w:rsid w:val="005E3E4F"/>
    <w:rsid w:val="005E4214"/>
    <w:rsid w:val="005E4397"/>
    <w:rsid w:val="005E43A2"/>
    <w:rsid w:val="005E4BD8"/>
    <w:rsid w:val="005E4C60"/>
    <w:rsid w:val="005E4CB0"/>
    <w:rsid w:val="005E5151"/>
    <w:rsid w:val="005E596D"/>
    <w:rsid w:val="005E5B37"/>
    <w:rsid w:val="005E644A"/>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AD8"/>
    <w:rsid w:val="005F5E5F"/>
    <w:rsid w:val="005F6841"/>
    <w:rsid w:val="005F6C35"/>
    <w:rsid w:val="005F6D7C"/>
    <w:rsid w:val="005F703D"/>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E2B"/>
    <w:rsid w:val="006471E8"/>
    <w:rsid w:val="00647401"/>
    <w:rsid w:val="006476E5"/>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D0F"/>
    <w:rsid w:val="00672D87"/>
    <w:rsid w:val="00672E25"/>
    <w:rsid w:val="006731B3"/>
    <w:rsid w:val="00673298"/>
    <w:rsid w:val="006733A5"/>
    <w:rsid w:val="00673417"/>
    <w:rsid w:val="0067347D"/>
    <w:rsid w:val="006734C3"/>
    <w:rsid w:val="006736FC"/>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F64"/>
    <w:rsid w:val="006961A2"/>
    <w:rsid w:val="006961D1"/>
    <w:rsid w:val="0069648E"/>
    <w:rsid w:val="006975C4"/>
    <w:rsid w:val="006975EE"/>
    <w:rsid w:val="0069764B"/>
    <w:rsid w:val="00697C4A"/>
    <w:rsid w:val="006A0422"/>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50CD"/>
    <w:rsid w:val="00715229"/>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7D4"/>
    <w:rsid w:val="00723ADB"/>
    <w:rsid w:val="007241A4"/>
    <w:rsid w:val="0072427D"/>
    <w:rsid w:val="00724309"/>
    <w:rsid w:val="00724863"/>
    <w:rsid w:val="007249B0"/>
    <w:rsid w:val="00724A43"/>
    <w:rsid w:val="007252AF"/>
    <w:rsid w:val="00725B2F"/>
    <w:rsid w:val="00726B0B"/>
    <w:rsid w:val="007271E9"/>
    <w:rsid w:val="0072779D"/>
    <w:rsid w:val="00727AE1"/>
    <w:rsid w:val="0073050D"/>
    <w:rsid w:val="00730AEA"/>
    <w:rsid w:val="0073199E"/>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B6"/>
    <w:rsid w:val="0073434C"/>
    <w:rsid w:val="0073453E"/>
    <w:rsid w:val="007346EE"/>
    <w:rsid w:val="00734B88"/>
    <w:rsid w:val="00734BDC"/>
    <w:rsid w:val="00734C70"/>
    <w:rsid w:val="00734DE1"/>
    <w:rsid w:val="007350D0"/>
    <w:rsid w:val="007351C6"/>
    <w:rsid w:val="0073580E"/>
    <w:rsid w:val="0073587E"/>
    <w:rsid w:val="00735943"/>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230F"/>
    <w:rsid w:val="00752602"/>
    <w:rsid w:val="00752AFA"/>
    <w:rsid w:val="00752C2A"/>
    <w:rsid w:val="00753D55"/>
    <w:rsid w:val="007544AA"/>
    <w:rsid w:val="007546FD"/>
    <w:rsid w:val="007547E6"/>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63F"/>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900EF"/>
    <w:rsid w:val="00790648"/>
    <w:rsid w:val="0079079F"/>
    <w:rsid w:val="007910FA"/>
    <w:rsid w:val="0079115F"/>
    <w:rsid w:val="00791503"/>
    <w:rsid w:val="00791913"/>
    <w:rsid w:val="00791B01"/>
    <w:rsid w:val="00791ECB"/>
    <w:rsid w:val="007920C4"/>
    <w:rsid w:val="007922F8"/>
    <w:rsid w:val="00792797"/>
    <w:rsid w:val="00792911"/>
    <w:rsid w:val="00792EC3"/>
    <w:rsid w:val="00792EC8"/>
    <w:rsid w:val="00792EF2"/>
    <w:rsid w:val="007934D0"/>
    <w:rsid w:val="00793BB8"/>
    <w:rsid w:val="007941CA"/>
    <w:rsid w:val="00794324"/>
    <w:rsid w:val="00794343"/>
    <w:rsid w:val="00794458"/>
    <w:rsid w:val="00794D61"/>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CA"/>
    <w:rsid w:val="007C6FE3"/>
    <w:rsid w:val="007C726E"/>
    <w:rsid w:val="007C72D0"/>
    <w:rsid w:val="007C74EB"/>
    <w:rsid w:val="007C761A"/>
    <w:rsid w:val="007C7907"/>
    <w:rsid w:val="007C7934"/>
    <w:rsid w:val="007C7B5A"/>
    <w:rsid w:val="007C7C5B"/>
    <w:rsid w:val="007C7E33"/>
    <w:rsid w:val="007C7ED2"/>
    <w:rsid w:val="007D07CF"/>
    <w:rsid w:val="007D0838"/>
    <w:rsid w:val="007D0ACC"/>
    <w:rsid w:val="007D1135"/>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FD5"/>
    <w:rsid w:val="007E4132"/>
    <w:rsid w:val="007E4344"/>
    <w:rsid w:val="007E47A7"/>
    <w:rsid w:val="007E4910"/>
    <w:rsid w:val="007E4939"/>
    <w:rsid w:val="007E4A72"/>
    <w:rsid w:val="007E4BE5"/>
    <w:rsid w:val="007E4D3E"/>
    <w:rsid w:val="007E4D61"/>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BE4"/>
    <w:rsid w:val="007F4E24"/>
    <w:rsid w:val="007F4FF7"/>
    <w:rsid w:val="007F507B"/>
    <w:rsid w:val="007F52FA"/>
    <w:rsid w:val="007F5AA6"/>
    <w:rsid w:val="007F60F3"/>
    <w:rsid w:val="007F6355"/>
    <w:rsid w:val="007F670C"/>
    <w:rsid w:val="007F6924"/>
    <w:rsid w:val="007F6E43"/>
    <w:rsid w:val="007F6EBB"/>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9F1"/>
    <w:rsid w:val="00825A2B"/>
    <w:rsid w:val="00825CFD"/>
    <w:rsid w:val="00825D61"/>
    <w:rsid w:val="00825D78"/>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403"/>
    <w:rsid w:val="008644D7"/>
    <w:rsid w:val="00864740"/>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13C"/>
    <w:rsid w:val="00883244"/>
    <w:rsid w:val="00883500"/>
    <w:rsid w:val="00883813"/>
    <w:rsid w:val="00883A2A"/>
    <w:rsid w:val="00883DB7"/>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D44"/>
    <w:rsid w:val="008B0E07"/>
    <w:rsid w:val="008B1088"/>
    <w:rsid w:val="008B140C"/>
    <w:rsid w:val="008B1543"/>
    <w:rsid w:val="008B16B3"/>
    <w:rsid w:val="008B1F51"/>
    <w:rsid w:val="008B2064"/>
    <w:rsid w:val="008B2233"/>
    <w:rsid w:val="008B29FA"/>
    <w:rsid w:val="008B2E76"/>
    <w:rsid w:val="008B2F52"/>
    <w:rsid w:val="008B3643"/>
    <w:rsid w:val="008B3A2B"/>
    <w:rsid w:val="008B3D81"/>
    <w:rsid w:val="008B4019"/>
    <w:rsid w:val="008B4CB5"/>
    <w:rsid w:val="008B543A"/>
    <w:rsid w:val="008B5A4B"/>
    <w:rsid w:val="008B5D4C"/>
    <w:rsid w:val="008B5E0C"/>
    <w:rsid w:val="008B5F9B"/>
    <w:rsid w:val="008B6326"/>
    <w:rsid w:val="008B63F9"/>
    <w:rsid w:val="008B65D0"/>
    <w:rsid w:val="008B67F5"/>
    <w:rsid w:val="008B6C2A"/>
    <w:rsid w:val="008B6C57"/>
    <w:rsid w:val="008B6D8B"/>
    <w:rsid w:val="008B6FE7"/>
    <w:rsid w:val="008B7154"/>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E5F"/>
    <w:rsid w:val="008C60B1"/>
    <w:rsid w:val="008C6967"/>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DAB"/>
    <w:rsid w:val="008F6FF1"/>
    <w:rsid w:val="008F7146"/>
    <w:rsid w:val="008F714C"/>
    <w:rsid w:val="008F71E3"/>
    <w:rsid w:val="008F73FB"/>
    <w:rsid w:val="008F76A9"/>
    <w:rsid w:val="008F76BF"/>
    <w:rsid w:val="008F76C0"/>
    <w:rsid w:val="008F76F3"/>
    <w:rsid w:val="008F7773"/>
    <w:rsid w:val="008F7892"/>
    <w:rsid w:val="008F7AB4"/>
    <w:rsid w:val="00900B02"/>
    <w:rsid w:val="00900ED8"/>
    <w:rsid w:val="009012A1"/>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E1A"/>
    <w:rsid w:val="00912B0B"/>
    <w:rsid w:val="00912C88"/>
    <w:rsid w:val="00912D1F"/>
    <w:rsid w:val="0091325D"/>
    <w:rsid w:val="00913881"/>
    <w:rsid w:val="00913980"/>
    <w:rsid w:val="00913CC6"/>
    <w:rsid w:val="0091424D"/>
    <w:rsid w:val="009143F8"/>
    <w:rsid w:val="00914989"/>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AE"/>
    <w:rsid w:val="009507E0"/>
    <w:rsid w:val="00950BB2"/>
    <w:rsid w:val="00950C08"/>
    <w:rsid w:val="00950F26"/>
    <w:rsid w:val="009510B4"/>
    <w:rsid w:val="009517FC"/>
    <w:rsid w:val="0095214F"/>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AF9"/>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A9B"/>
    <w:rsid w:val="00975C94"/>
    <w:rsid w:val="009762F7"/>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F96"/>
    <w:rsid w:val="009B3257"/>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4A2"/>
    <w:rsid w:val="009D14EC"/>
    <w:rsid w:val="009D19E6"/>
    <w:rsid w:val="009D1D16"/>
    <w:rsid w:val="009D1D1C"/>
    <w:rsid w:val="009D20AD"/>
    <w:rsid w:val="009D20F8"/>
    <w:rsid w:val="009D24C0"/>
    <w:rsid w:val="009D2578"/>
    <w:rsid w:val="009D3167"/>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788"/>
    <w:rsid w:val="00A37A86"/>
    <w:rsid w:val="00A402BC"/>
    <w:rsid w:val="00A40CA2"/>
    <w:rsid w:val="00A40FC6"/>
    <w:rsid w:val="00A41548"/>
    <w:rsid w:val="00A41A79"/>
    <w:rsid w:val="00A41F80"/>
    <w:rsid w:val="00A41FA3"/>
    <w:rsid w:val="00A4205B"/>
    <w:rsid w:val="00A42234"/>
    <w:rsid w:val="00A42464"/>
    <w:rsid w:val="00A42C53"/>
    <w:rsid w:val="00A439F4"/>
    <w:rsid w:val="00A43C41"/>
    <w:rsid w:val="00A43D6B"/>
    <w:rsid w:val="00A43D85"/>
    <w:rsid w:val="00A44109"/>
    <w:rsid w:val="00A4435C"/>
    <w:rsid w:val="00A443D9"/>
    <w:rsid w:val="00A446D8"/>
    <w:rsid w:val="00A44D8A"/>
    <w:rsid w:val="00A44F39"/>
    <w:rsid w:val="00A450BC"/>
    <w:rsid w:val="00A4534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B48"/>
    <w:rsid w:val="00A73B74"/>
    <w:rsid w:val="00A73C1F"/>
    <w:rsid w:val="00A73D19"/>
    <w:rsid w:val="00A73FB3"/>
    <w:rsid w:val="00A74240"/>
    <w:rsid w:val="00A7435A"/>
    <w:rsid w:val="00A74636"/>
    <w:rsid w:val="00A749C7"/>
    <w:rsid w:val="00A74E19"/>
    <w:rsid w:val="00A74FCD"/>
    <w:rsid w:val="00A75041"/>
    <w:rsid w:val="00A7535D"/>
    <w:rsid w:val="00A75ADB"/>
    <w:rsid w:val="00A75C5B"/>
    <w:rsid w:val="00A76007"/>
    <w:rsid w:val="00A76242"/>
    <w:rsid w:val="00A76FF4"/>
    <w:rsid w:val="00A774BC"/>
    <w:rsid w:val="00A77955"/>
    <w:rsid w:val="00A7797E"/>
    <w:rsid w:val="00A801D7"/>
    <w:rsid w:val="00A80AC3"/>
    <w:rsid w:val="00A80D3A"/>
    <w:rsid w:val="00A80DE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595"/>
    <w:rsid w:val="00AA4C75"/>
    <w:rsid w:val="00AA4CCF"/>
    <w:rsid w:val="00AA4CD2"/>
    <w:rsid w:val="00AA52FD"/>
    <w:rsid w:val="00AA537C"/>
    <w:rsid w:val="00AA5534"/>
    <w:rsid w:val="00AA58C2"/>
    <w:rsid w:val="00AA5934"/>
    <w:rsid w:val="00AA5BF1"/>
    <w:rsid w:val="00AA65FC"/>
    <w:rsid w:val="00AA6603"/>
    <w:rsid w:val="00AA6A7F"/>
    <w:rsid w:val="00AA6A95"/>
    <w:rsid w:val="00AA6F38"/>
    <w:rsid w:val="00AA7221"/>
    <w:rsid w:val="00AA73E0"/>
    <w:rsid w:val="00AA7421"/>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2BA"/>
    <w:rsid w:val="00AB2335"/>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FE"/>
    <w:rsid w:val="00AB6303"/>
    <w:rsid w:val="00AB6579"/>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71B2"/>
    <w:rsid w:val="00AE78C3"/>
    <w:rsid w:val="00AE7B44"/>
    <w:rsid w:val="00AE7D8A"/>
    <w:rsid w:val="00AE7ED7"/>
    <w:rsid w:val="00AE7F0B"/>
    <w:rsid w:val="00AF060C"/>
    <w:rsid w:val="00AF073D"/>
    <w:rsid w:val="00AF0AAA"/>
    <w:rsid w:val="00AF0C96"/>
    <w:rsid w:val="00AF0E86"/>
    <w:rsid w:val="00AF17F3"/>
    <w:rsid w:val="00AF1A32"/>
    <w:rsid w:val="00AF1B70"/>
    <w:rsid w:val="00AF1CAE"/>
    <w:rsid w:val="00AF1CD1"/>
    <w:rsid w:val="00AF2EEE"/>
    <w:rsid w:val="00AF32E4"/>
    <w:rsid w:val="00AF3517"/>
    <w:rsid w:val="00AF38FF"/>
    <w:rsid w:val="00AF3931"/>
    <w:rsid w:val="00AF3EE9"/>
    <w:rsid w:val="00AF3FAE"/>
    <w:rsid w:val="00AF42F0"/>
    <w:rsid w:val="00AF4445"/>
    <w:rsid w:val="00AF44BF"/>
    <w:rsid w:val="00AF4728"/>
    <w:rsid w:val="00AF477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EEE"/>
    <w:rsid w:val="00B13340"/>
    <w:rsid w:val="00B1387F"/>
    <w:rsid w:val="00B13D00"/>
    <w:rsid w:val="00B13D7A"/>
    <w:rsid w:val="00B14297"/>
    <w:rsid w:val="00B145DF"/>
    <w:rsid w:val="00B14813"/>
    <w:rsid w:val="00B14AE4"/>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79C"/>
    <w:rsid w:val="00B21FE0"/>
    <w:rsid w:val="00B2222B"/>
    <w:rsid w:val="00B22655"/>
    <w:rsid w:val="00B2285C"/>
    <w:rsid w:val="00B22A71"/>
    <w:rsid w:val="00B22AD5"/>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A87"/>
    <w:rsid w:val="00B33DBA"/>
    <w:rsid w:val="00B34138"/>
    <w:rsid w:val="00B341DF"/>
    <w:rsid w:val="00B345B2"/>
    <w:rsid w:val="00B349B5"/>
    <w:rsid w:val="00B34A3A"/>
    <w:rsid w:val="00B34B7E"/>
    <w:rsid w:val="00B34BBA"/>
    <w:rsid w:val="00B34EAB"/>
    <w:rsid w:val="00B34F3A"/>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B89"/>
    <w:rsid w:val="00B44CBB"/>
    <w:rsid w:val="00B45208"/>
    <w:rsid w:val="00B453C8"/>
    <w:rsid w:val="00B4558C"/>
    <w:rsid w:val="00B459BB"/>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69B"/>
    <w:rsid w:val="00B546F9"/>
    <w:rsid w:val="00B54D85"/>
    <w:rsid w:val="00B551BF"/>
    <w:rsid w:val="00B5521B"/>
    <w:rsid w:val="00B55264"/>
    <w:rsid w:val="00B55375"/>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A8C"/>
    <w:rsid w:val="00B80C1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68B"/>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204F"/>
    <w:rsid w:val="00BB21E9"/>
    <w:rsid w:val="00BB24FB"/>
    <w:rsid w:val="00BB2806"/>
    <w:rsid w:val="00BB340B"/>
    <w:rsid w:val="00BB3A11"/>
    <w:rsid w:val="00BB3BB1"/>
    <w:rsid w:val="00BB3EF2"/>
    <w:rsid w:val="00BB4325"/>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AA"/>
    <w:rsid w:val="00BE1EC7"/>
    <w:rsid w:val="00BE22E4"/>
    <w:rsid w:val="00BE264D"/>
    <w:rsid w:val="00BE26FA"/>
    <w:rsid w:val="00BE285D"/>
    <w:rsid w:val="00BE2BC6"/>
    <w:rsid w:val="00BE2F0A"/>
    <w:rsid w:val="00BE3093"/>
    <w:rsid w:val="00BE30C6"/>
    <w:rsid w:val="00BE3769"/>
    <w:rsid w:val="00BE3BDD"/>
    <w:rsid w:val="00BE3EEC"/>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22B6"/>
    <w:rsid w:val="00BF22E1"/>
    <w:rsid w:val="00BF24A0"/>
    <w:rsid w:val="00BF24A2"/>
    <w:rsid w:val="00BF251B"/>
    <w:rsid w:val="00BF26D2"/>
    <w:rsid w:val="00BF2A14"/>
    <w:rsid w:val="00BF2B93"/>
    <w:rsid w:val="00BF2D31"/>
    <w:rsid w:val="00BF2D59"/>
    <w:rsid w:val="00BF2DE6"/>
    <w:rsid w:val="00BF314C"/>
    <w:rsid w:val="00BF37F4"/>
    <w:rsid w:val="00BF3B66"/>
    <w:rsid w:val="00BF3D2A"/>
    <w:rsid w:val="00BF44AD"/>
    <w:rsid w:val="00BF4925"/>
    <w:rsid w:val="00BF4B26"/>
    <w:rsid w:val="00BF5704"/>
    <w:rsid w:val="00BF592D"/>
    <w:rsid w:val="00BF5DAF"/>
    <w:rsid w:val="00BF5E92"/>
    <w:rsid w:val="00BF619D"/>
    <w:rsid w:val="00BF6682"/>
    <w:rsid w:val="00BF74F1"/>
    <w:rsid w:val="00BF7B29"/>
    <w:rsid w:val="00BF7B91"/>
    <w:rsid w:val="00BF7B93"/>
    <w:rsid w:val="00C00140"/>
    <w:rsid w:val="00C001AA"/>
    <w:rsid w:val="00C00962"/>
    <w:rsid w:val="00C00F40"/>
    <w:rsid w:val="00C0115A"/>
    <w:rsid w:val="00C01237"/>
    <w:rsid w:val="00C0132F"/>
    <w:rsid w:val="00C013E2"/>
    <w:rsid w:val="00C0148A"/>
    <w:rsid w:val="00C017A1"/>
    <w:rsid w:val="00C01B20"/>
    <w:rsid w:val="00C01E27"/>
    <w:rsid w:val="00C02CF6"/>
    <w:rsid w:val="00C0378B"/>
    <w:rsid w:val="00C04299"/>
    <w:rsid w:val="00C0458D"/>
    <w:rsid w:val="00C047DB"/>
    <w:rsid w:val="00C04AE5"/>
    <w:rsid w:val="00C04B7F"/>
    <w:rsid w:val="00C0514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D1D"/>
    <w:rsid w:val="00C23082"/>
    <w:rsid w:val="00C23119"/>
    <w:rsid w:val="00C233B2"/>
    <w:rsid w:val="00C2347E"/>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2377"/>
    <w:rsid w:val="00C42BEF"/>
    <w:rsid w:val="00C42FBB"/>
    <w:rsid w:val="00C4399B"/>
    <w:rsid w:val="00C44172"/>
    <w:rsid w:val="00C442B8"/>
    <w:rsid w:val="00C44B03"/>
    <w:rsid w:val="00C44D42"/>
    <w:rsid w:val="00C45097"/>
    <w:rsid w:val="00C45382"/>
    <w:rsid w:val="00C455F7"/>
    <w:rsid w:val="00C45A71"/>
    <w:rsid w:val="00C45BD4"/>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45F"/>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FC4"/>
    <w:rsid w:val="00C816A6"/>
    <w:rsid w:val="00C818D0"/>
    <w:rsid w:val="00C818D1"/>
    <w:rsid w:val="00C81AD3"/>
    <w:rsid w:val="00C8202C"/>
    <w:rsid w:val="00C820A8"/>
    <w:rsid w:val="00C82D83"/>
    <w:rsid w:val="00C82DC0"/>
    <w:rsid w:val="00C82F75"/>
    <w:rsid w:val="00C82FB4"/>
    <w:rsid w:val="00C830CC"/>
    <w:rsid w:val="00C834A0"/>
    <w:rsid w:val="00C8354D"/>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215D"/>
    <w:rsid w:val="00C921B4"/>
    <w:rsid w:val="00C922E0"/>
    <w:rsid w:val="00C9265E"/>
    <w:rsid w:val="00C92DEB"/>
    <w:rsid w:val="00C9315D"/>
    <w:rsid w:val="00C9397C"/>
    <w:rsid w:val="00C9398B"/>
    <w:rsid w:val="00C93D44"/>
    <w:rsid w:val="00C93F9E"/>
    <w:rsid w:val="00C941C4"/>
    <w:rsid w:val="00C9477E"/>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A4E"/>
    <w:rsid w:val="00CA4B58"/>
    <w:rsid w:val="00CA4BD8"/>
    <w:rsid w:val="00CA4D09"/>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54E"/>
    <w:rsid w:val="00CB19DC"/>
    <w:rsid w:val="00CB1E2E"/>
    <w:rsid w:val="00CB21CD"/>
    <w:rsid w:val="00CB27D0"/>
    <w:rsid w:val="00CB2A86"/>
    <w:rsid w:val="00CB2AFC"/>
    <w:rsid w:val="00CB2CCE"/>
    <w:rsid w:val="00CB2EA2"/>
    <w:rsid w:val="00CB3203"/>
    <w:rsid w:val="00CB346A"/>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2263"/>
    <w:rsid w:val="00CC2AA0"/>
    <w:rsid w:val="00CC2C0E"/>
    <w:rsid w:val="00CC2DDE"/>
    <w:rsid w:val="00CC32AF"/>
    <w:rsid w:val="00CC3784"/>
    <w:rsid w:val="00CC3847"/>
    <w:rsid w:val="00CC3906"/>
    <w:rsid w:val="00CC3B68"/>
    <w:rsid w:val="00CC41B6"/>
    <w:rsid w:val="00CC429A"/>
    <w:rsid w:val="00CC480A"/>
    <w:rsid w:val="00CC4A29"/>
    <w:rsid w:val="00CC4DAE"/>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E43"/>
    <w:rsid w:val="00CE4E68"/>
    <w:rsid w:val="00CE4FDF"/>
    <w:rsid w:val="00CE5165"/>
    <w:rsid w:val="00CE5345"/>
    <w:rsid w:val="00CE64B5"/>
    <w:rsid w:val="00CE66F4"/>
    <w:rsid w:val="00CE6B59"/>
    <w:rsid w:val="00CE6BF2"/>
    <w:rsid w:val="00CE6E90"/>
    <w:rsid w:val="00CE6F50"/>
    <w:rsid w:val="00CE7002"/>
    <w:rsid w:val="00CE707E"/>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31FA"/>
    <w:rsid w:val="00CF334C"/>
    <w:rsid w:val="00CF3496"/>
    <w:rsid w:val="00CF3887"/>
    <w:rsid w:val="00CF3C36"/>
    <w:rsid w:val="00CF3E13"/>
    <w:rsid w:val="00CF45DB"/>
    <w:rsid w:val="00CF4649"/>
    <w:rsid w:val="00CF471F"/>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BA"/>
    <w:rsid w:val="00D037DB"/>
    <w:rsid w:val="00D03B0A"/>
    <w:rsid w:val="00D03C91"/>
    <w:rsid w:val="00D03D95"/>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AD3"/>
    <w:rsid w:val="00D11C5F"/>
    <w:rsid w:val="00D121F5"/>
    <w:rsid w:val="00D12D82"/>
    <w:rsid w:val="00D12F6A"/>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82C"/>
    <w:rsid w:val="00D75967"/>
    <w:rsid w:val="00D75C21"/>
    <w:rsid w:val="00D75E0E"/>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126"/>
    <w:rsid w:val="00DA233F"/>
    <w:rsid w:val="00DA2AE7"/>
    <w:rsid w:val="00DA2F19"/>
    <w:rsid w:val="00DA3E88"/>
    <w:rsid w:val="00DA3FB0"/>
    <w:rsid w:val="00DA401E"/>
    <w:rsid w:val="00DA40BF"/>
    <w:rsid w:val="00DA4E8B"/>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74BD"/>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628"/>
    <w:rsid w:val="00E3269E"/>
    <w:rsid w:val="00E3280D"/>
    <w:rsid w:val="00E3281E"/>
    <w:rsid w:val="00E328D5"/>
    <w:rsid w:val="00E32D1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E78"/>
    <w:rsid w:val="00E61061"/>
    <w:rsid w:val="00E61347"/>
    <w:rsid w:val="00E61F0D"/>
    <w:rsid w:val="00E62163"/>
    <w:rsid w:val="00E622A2"/>
    <w:rsid w:val="00E624CF"/>
    <w:rsid w:val="00E62788"/>
    <w:rsid w:val="00E62AE0"/>
    <w:rsid w:val="00E62BA0"/>
    <w:rsid w:val="00E62D30"/>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F89"/>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C88"/>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8F8"/>
    <w:rsid w:val="00ED4924"/>
    <w:rsid w:val="00ED4F2F"/>
    <w:rsid w:val="00ED5049"/>
    <w:rsid w:val="00ED529C"/>
    <w:rsid w:val="00ED5E47"/>
    <w:rsid w:val="00ED6109"/>
    <w:rsid w:val="00ED6490"/>
    <w:rsid w:val="00ED6517"/>
    <w:rsid w:val="00ED69F6"/>
    <w:rsid w:val="00ED6EF6"/>
    <w:rsid w:val="00ED7377"/>
    <w:rsid w:val="00ED740F"/>
    <w:rsid w:val="00ED79B0"/>
    <w:rsid w:val="00EE0708"/>
    <w:rsid w:val="00EE08F3"/>
    <w:rsid w:val="00EE0B5F"/>
    <w:rsid w:val="00EE148F"/>
    <w:rsid w:val="00EE1552"/>
    <w:rsid w:val="00EE1C3C"/>
    <w:rsid w:val="00EE2EBD"/>
    <w:rsid w:val="00EE2F13"/>
    <w:rsid w:val="00EE31BC"/>
    <w:rsid w:val="00EE38D5"/>
    <w:rsid w:val="00EE3BD2"/>
    <w:rsid w:val="00EE3FDC"/>
    <w:rsid w:val="00EE484E"/>
    <w:rsid w:val="00EE4CE1"/>
    <w:rsid w:val="00EE4EA0"/>
    <w:rsid w:val="00EE5257"/>
    <w:rsid w:val="00EE53FF"/>
    <w:rsid w:val="00EE554A"/>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A0F"/>
    <w:rsid w:val="00EF3401"/>
    <w:rsid w:val="00EF341E"/>
    <w:rsid w:val="00EF3466"/>
    <w:rsid w:val="00EF36BE"/>
    <w:rsid w:val="00EF37AD"/>
    <w:rsid w:val="00EF3AFC"/>
    <w:rsid w:val="00EF3C80"/>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BE"/>
    <w:rsid w:val="00F107EA"/>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286"/>
    <w:rsid w:val="00F472BD"/>
    <w:rsid w:val="00F4797D"/>
    <w:rsid w:val="00F47B53"/>
    <w:rsid w:val="00F47C7E"/>
    <w:rsid w:val="00F47E78"/>
    <w:rsid w:val="00F47E7A"/>
    <w:rsid w:val="00F47F72"/>
    <w:rsid w:val="00F5022E"/>
    <w:rsid w:val="00F508B5"/>
    <w:rsid w:val="00F50B87"/>
    <w:rsid w:val="00F50C4C"/>
    <w:rsid w:val="00F513BA"/>
    <w:rsid w:val="00F515EF"/>
    <w:rsid w:val="00F516E9"/>
    <w:rsid w:val="00F51A1A"/>
    <w:rsid w:val="00F52155"/>
    <w:rsid w:val="00F52654"/>
    <w:rsid w:val="00F526C1"/>
    <w:rsid w:val="00F52DC3"/>
    <w:rsid w:val="00F53551"/>
    <w:rsid w:val="00F538DC"/>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60097"/>
    <w:rsid w:val="00F60281"/>
    <w:rsid w:val="00F60412"/>
    <w:rsid w:val="00F60512"/>
    <w:rsid w:val="00F6070B"/>
    <w:rsid w:val="00F60D50"/>
    <w:rsid w:val="00F60DCB"/>
    <w:rsid w:val="00F60DE2"/>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8BF"/>
    <w:rsid w:val="00F66CC2"/>
    <w:rsid w:val="00F66EAF"/>
    <w:rsid w:val="00F67A5D"/>
    <w:rsid w:val="00F67BCE"/>
    <w:rsid w:val="00F67E35"/>
    <w:rsid w:val="00F67F85"/>
    <w:rsid w:val="00F702AD"/>
    <w:rsid w:val="00F70523"/>
    <w:rsid w:val="00F705EC"/>
    <w:rsid w:val="00F70C17"/>
    <w:rsid w:val="00F70C35"/>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B"/>
    <w:rsid w:val="00F76126"/>
    <w:rsid w:val="00F763DF"/>
    <w:rsid w:val="00F76435"/>
    <w:rsid w:val="00F7648D"/>
    <w:rsid w:val="00F76989"/>
    <w:rsid w:val="00F769A4"/>
    <w:rsid w:val="00F76A1A"/>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B43"/>
    <w:rsid w:val="00FB6D86"/>
    <w:rsid w:val="00FB70D2"/>
    <w:rsid w:val="00FB7192"/>
    <w:rsid w:val="00FB7273"/>
    <w:rsid w:val="00FB763B"/>
    <w:rsid w:val="00FB7F7D"/>
    <w:rsid w:val="00FC005F"/>
    <w:rsid w:val="00FC06E6"/>
    <w:rsid w:val="00FC0AFC"/>
    <w:rsid w:val="00FC0C39"/>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9CB"/>
    <w:rsid w:val="00FC4A15"/>
    <w:rsid w:val="00FC52D1"/>
    <w:rsid w:val="00FC572F"/>
    <w:rsid w:val="00FC5857"/>
    <w:rsid w:val="00FC5CE6"/>
    <w:rsid w:val="00FC5F05"/>
    <w:rsid w:val="00FC6177"/>
    <w:rsid w:val="00FC624B"/>
    <w:rsid w:val="00FC6687"/>
    <w:rsid w:val="00FC66DC"/>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3236"/>
    <w:rsid w:val="00FD332B"/>
    <w:rsid w:val="00FD3989"/>
    <w:rsid w:val="00FD3A5C"/>
    <w:rsid w:val="00FD40D4"/>
    <w:rsid w:val="00FD476A"/>
    <w:rsid w:val="00FD47C8"/>
    <w:rsid w:val="00FD481C"/>
    <w:rsid w:val="00FD4EEF"/>
    <w:rsid w:val="00FD5366"/>
    <w:rsid w:val="00FD5384"/>
    <w:rsid w:val="00FD5505"/>
    <w:rsid w:val="00FD57C4"/>
    <w:rsid w:val="00FD5A7C"/>
    <w:rsid w:val="00FD6147"/>
    <w:rsid w:val="00FD62A4"/>
    <w:rsid w:val="00FD643A"/>
    <w:rsid w:val="00FD6441"/>
    <w:rsid w:val="00FD6AA6"/>
    <w:rsid w:val="00FD6B6C"/>
    <w:rsid w:val="00FD6CF7"/>
    <w:rsid w:val="00FD70FD"/>
    <w:rsid w:val="00FD7299"/>
    <w:rsid w:val="00FD7310"/>
    <w:rsid w:val="00FD756A"/>
    <w:rsid w:val="00FD7A00"/>
    <w:rsid w:val="00FD7F01"/>
    <w:rsid w:val="00FE0484"/>
    <w:rsid w:val="00FE0939"/>
    <w:rsid w:val="00FE0D94"/>
    <w:rsid w:val="00FE1206"/>
    <w:rsid w:val="00FE15CA"/>
    <w:rsid w:val="00FE1659"/>
    <w:rsid w:val="00FE1693"/>
    <w:rsid w:val="00FE2025"/>
    <w:rsid w:val="00FE2426"/>
    <w:rsid w:val="00FE246C"/>
    <w:rsid w:val="00FE2795"/>
    <w:rsid w:val="00FE2808"/>
    <w:rsid w:val="00FE2CC7"/>
    <w:rsid w:val="00FE2FCD"/>
    <w:rsid w:val="00FE3D51"/>
    <w:rsid w:val="00FE4B5E"/>
    <w:rsid w:val="00FE4BAA"/>
    <w:rsid w:val="00FE4D6B"/>
    <w:rsid w:val="00FE4E55"/>
    <w:rsid w:val="00FE50A4"/>
    <w:rsid w:val="00FE5309"/>
    <w:rsid w:val="00FE5EF5"/>
    <w:rsid w:val="00FE5F7C"/>
    <w:rsid w:val="00FE693B"/>
    <w:rsid w:val="00FE6953"/>
    <w:rsid w:val="00FE7160"/>
    <w:rsid w:val="00FE7361"/>
    <w:rsid w:val="00FE7CCE"/>
    <w:rsid w:val="00FF0637"/>
    <w:rsid w:val="00FF109C"/>
    <w:rsid w:val="00FF10C9"/>
    <w:rsid w:val="00FF13E0"/>
    <w:rsid w:val="00FF16A3"/>
    <w:rsid w:val="00FF1A10"/>
    <w:rsid w:val="00FF223D"/>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78EC"/>
  <w15:chartTrackingRefBased/>
  <w15:docId w15:val="{F6CD81B2-1862-4560-B1AF-E75DC30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939"/>
    <w:pPr>
      <w:spacing w:after="160" w:line="259" w:lineRule="auto"/>
    </w:pPr>
    <w:rPr>
      <w:sz w:val="22"/>
      <w:szCs w:val="22"/>
      <w:lang w:eastAsia="en-US"/>
    </w:rPr>
  </w:style>
  <w:style w:type="paragraph" w:styleId="Nagwek1">
    <w:name w:val="heading 1"/>
    <w:basedOn w:val="Normalny"/>
    <w:next w:val="Normalny"/>
    <w:link w:val="Nagwek1Znak1"/>
    <w:qFormat/>
    <w:rsid w:val="00C50917"/>
    <w:pPr>
      <w:keepNext/>
      <w:numPr>
        <w:numId w:val="1"/>
      </w:numPr>
      <w:tabs>
        <w:tab w:val="clear" w:pos="847"/>
        <w:tab w:val="num" w:pos="432"/>
      </w:tabs>
      <w:suppressAutoHyphens/>
      <w:spacing w:before="240" w:after="60" w:line="240" w:lineRule="auto"/>
      <w:ind w:left="432"/>
      <w:outlineLvl w:val="0"/>
    </w:pPr>
    <w:rPr>
      <w:rFonts w:ascii="Cambria" w:eastAsia="Times New Roman" w:hAnsi="Cambria"/>
      <w:b/>
      <w:bCs/>
      <w:kern w:val="1"/>
      <w:sz w:val="32"/>
      <w:szCs w:val="32"/>
      <w:lang w:val="x-none" w:eastAsia="ar-SA"/>
    </w:rPr>
  </w:style>
  <w:style w:type="paragraph" w:styleId="Nagwek2">
    <w:name w:val="heading 2"/>
    <w:basedOn w:val="Normalny"/>
    <w:next w:val="Normalny"/>
    <w:link w:val="Nagwek2Znak1"/>
    <w:qFormat/>
    <w:rsid w:val="005D3EA4"/>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b/>
      <w:sz w:val="24"/>
      <w:szCs w:val="20"/>
      <w:u w:val="single"/>
      <w:lang w:val="x-none" w:eastAsia="ar-SA"/>
    </w:rPr>
  </w:style>
  <w:style w:type="paragraph" w:styleId="Nagwek3">
    <w:name w:val="heading 3"/>
    <w:basedOn w:val="Normalny"/>
    <w:next w:val="Normalny"/>
    <w:link w:val="Nagwek3Znak"/>
    <w:qFormat/>
    <w:rsid w:val="005D3EA4"/>
    <w:pPr>
      <w:keepNext/>
      <w:numPr>
        <w:ilvl w:val="2"/>
        <w:numId w:val="1"/>
      </w:numPr>
      <w:tabs>
        <w:tab w:val="clear" w:pos="1135"/>
        <w:tab w:val="num" w:pos="720"/>
      </w:tabs>
      <w:spacing w:before="240" w:after="60" w:line="240" w:lineRule="auto"/>
      <w:ind w:left="720"/>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1"/>
    <w:qFormat/>
    <w:rsid w:val="005D3EA4"/>
    <w:pPr>
      <w:keepNext/>
      <w:numPr>
        <w:ilvl w:val="3"/>
        <w:numId w:val="1"/>
      </w:numPr>
      <w:tabs>
        <w:tab w:val="clear" w:pos="1279"/>
        <w:tab w:val="num" w:pos="864"/>
      </w:tabs>
      <w:suppressAutoHyphens/>
      <w:spacing w:before="240" w:after="60" w:line="240" w:lineRule="auto"/>
      <w:ind w:left="864"/>
      <w:outlineLvl w:val="3"/>
    </w:pPr>
    <w:rPr>
      <w:rFonts w:eastAsia="Times New Roman"/>
      <w:b/>
      <w:bCs/>
      <w:sz w:val="28"/>
      <w:szCs w:val="28"/>
      <w:lang w:val="x-none" w:eastAsia="ar-SA"/>
    </w:rPr>
  </w:style>
  <w:style w:type="paragraph" w:styleId="Nagwek5">
    <w:name w:val="heading 5"/>
    <w:basedOn w:val="Normalny"/>
    <w:next w:val="Normalny"/>
    <w:link w:val="Nagwek5Znak1"/>
    <w:qFormat/>
    <w:rsid w:val="005D3EA4"/>
    <w:pPr>
      <w:numPr>
        <w:ilvl w:val="4"/>
        <w:numId w:val="1"/>
      </w:numPr>
      <w:suppressAutoHyphens/>
      <w:spacing w:before="240" w:after="60" w:line="240" w:lineRule="auto"/>
      <w:outlineLvl w:val="4"/>
    </w:pPr>
    <w:rPr>
      <w:rFonts w:eastAsia="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F555EC"/>
    <w:rPr>
      <w:rFonts w:ascii="Calibri Light" w:eastAsia="Times New Roman" w:hAnsi="Calibri Light" w:cs="Times New Roman"/>
      <w:color w:val="2F5496"/>
      <w:sz w:val="32"/>
      <w:szCs w:val="32"/>
    </w:rPr>
  </w:style>
  <w:style w:type="character" w:customStyle="1" w:styleId="Nagwek2Znak">
    <w:name w:val="Nagłówek 2 Znak"/>
    <w:rsid w:val="00F555EC"/>
    <w:rPr>
      <w:rFonts w:ascii="Calibri Light" w:eastAsia="Times New Roman" w:hAnsi="Calibri Light" w:cs="Times New Roman"/>
      <w:color w:val="2F5496"/>
      <w:sz w:val="26"/>
      <w:szCs w:val="26"/>
    </w:rPr>
  </w:style>
  <w:style w:type="character" w:customStyle="1" w:styleId="Nagwek3Znak">
    <w:name w:val="Nagłówek 3 Znak"/>
    <w:link w:val="Nagwek3"/>
    <w:rsid w:val="00206411"/>
    <w:rPr>
      <w:rFonts w:ascii="Arial" w:eastAsia="Times New Roman" w:hAnsi="Arial"/>
      <w:b/>
      <w:bCs/>
      <w:sz w:val="26"/>
      <w:szCs w:val="26"/>
      <w:lang w:val="x-none" w:eastAsia="ar-SA"/>
    </w:rPr>
  </w:style>
  <w:style w:type="character" w:customStyle="1" w:styleId="Nagwek4Znak">
    <w:name w:val="Nagłówek 4 Znak"/>
    <w:uiPriority w:val="9"/>
    <w:rsid w:val="00F555EC"/>
    <w:rPr>
      <w:rFonts w:ascii="Calibri Light" w:eastAsia="Times New Roman" w:hAnsi="Calibri Light" w:cs="Times New Roman"/>
      <w:i/>
      <w:iCs/>
      <w:color w:val="2F5496"/>
    </w:rPr>
  </w:style>
  <w:style w:type="character" w:customStyle="1" w:styleId="Nagwek5Znak">
    <w:name w:val="Nagłówek 5 Znak"/>
    <w:uiPriority w:val="9"/>
    <w:rsid w:val="00F555EC"/>
    <w:rPr>
      <w:rFonts w:ascii="Calibri Light" w:eastAsia="Times New Roman" w:hAnsi="Calibri Light" w:cs="Times New Roman"/>
      <w:color w:val="2F5496"/>
    </w:rPr>
  </w:style>
  <w:style w:type="numbering" w:customStyle="1" w:styleId="Bezlisty1">
    <w:name w:val="Bez listy1"/>
    <w:next w:val="Bezlisty"/>
    <w:uiPriority w:val="99"/>
    <w:semiHidden/>
    <w:unhideWhenUsed/>
    <w:rsid w:val="00206411"/>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uiPriority w:val="99"/>
    <w:rsid w:val="00661EBC"/>
    <w:rPr>
      <w:rFonts w:ascii="Tahoma" w:eastAsia="Times New Roman" w:hAnsi="Tahoma" w:cs="TimesNewRomanPSMT"/>
      <w:sz w:val="16"/>
      <w:szCs w:val="16"/>
    </w:rPr>
  </w:style>
  <w:style w:type="character" w:customStyle="1" w:styleId="BezodstpwZnak">
    <w:name w:val="Bez odstępów Znak"/>
    <w:link w:val="Bezodstpw"/>
    <w:uiPriority w:val="1"/>
    <w:rsid w:val="00206411"/>
    <w:rPr>
      <w:sz w:val="22"/>
      <w:szCs w:val="22"/>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uiPriority w:val="99"/>
    <w:rsid w:val="00661EBC"/>
    <w:rPr>
      <w:rFonts w:ascii="Times New Roman" w:eastAsia="Times New Roman" w:hAnsi="Times New Roman"/>
      <w:sz w:val="24"/>
      <w:szCs w:val="24"/>
    </w:rPr>
  </w:style>
  <w:style w:type="character" w:customStyle="1" w:styleId="Tekstpodstawowy3Znak">
    <w:name w:val="Tekst podstawowy 3 Znak"/>
    <w:uiPriority w:val="99"/>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uiPriority w:val="99"/>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5D3EA4"/>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5D3EA4"/>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5D3EA4"/>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5D3EA4"/>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5D3EA4"/>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rsid w:val="005D3EA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NagwekZnak1">
    <w:name w:val="Nagłówek Znak1"/>
    <w:aliases w:val="Nagłówek strony 1 Znak1"/>
    <w:link w:val="Nagwek"/>
    <w:rsid w:val="00206411"/>
    <w:rPr>
      <w:rFonts w:ascii="Times New Roman" w:eastAsia="Times New Roman" w:hAnsi="Times New Roman"/>
      <w:sz w:val="24"/>
      <w:szCs w:val="24"/>
      <w:lang w:val="x-none" w:eastAsia="ar-SA"/>
    </w:rPr>
  </w:style>
  <w:style w:type="paragraph" w:styleId="Stopka">
    <w:name w:val="footer"/>
    <w:basedOn w:val="Normalny"/>
    <w:link w:val="StopkaZnak1"/>
    <w:uiPriority w:val="99"/>
    <w:rsid w:val="005D3EA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1">
    <w:name w:val="Stopka Znak1"/>
    <w:link w:val="Stopka"/>
    <w:rsid w:val="00206411"/>
    <w:rPr>
      <w:rFonts w:ascii="Times New Roman" w:eastAsia="Times New Roman" w:hAnsi="Times New Roman"/>
      <w:sz w:val="24"/>
      <w:szCs w:val="24"/>
      <w:lang w:val="x-none" w:eastAsia="ar-SA"/>
    </w:rPr>
  </w:style>
  <w:style w:type="paragraph" w:styleId="Tekstdymka">
    <w:name w:val="Balloon Text"/>
    <w:basedOn w:val="Normalny"/>
    <w:link w:val="TekstdymkaZnak1"/>
    <w:rsid w:val="005D3EA4"/>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link w:val="Tekstdymka"/>
    <w:rsid w:val="00206411"/>
    <w:rPr>
      <w:rFonts w:ascii="Tahoma" w:eastAsia="Times New Roman" w:hAnsi="Tahoma" w:cs="Calibri"/>
      <w:sz w:val="16"/>
      <w:szCs w:val="16"/>
      <w:lang w:val="x-none" w:eastAsia="ar-SA"/>
    </w:rPr>
  </w:style>
  <w:style w:type="paragraph" w:styleId="Bezodstpw">
    <w:name w:val="No Spacing"/>
    <w:link w:val="BezodstpwZnak"/>
    <w:uiPriority w:val="1"/>
    <w:qFormat/>
    <w:rsid w:val="005D3EA4"/>
    <w:pPr>
      <w:suppressAutoHyphens/>
    </w:pPr>
    <w:rPr>
      <w:sz w:val="22"/>
      <w:szCs w:val="22"/>
      <w:lang w:eastAsia="ar-SA"/>
    </w:rPr>
  </w:style>
  <w:style w:type="paragraph" w:styleId="Podtytu">
    <w:name w:val="Subtitle"/>
    <w:aliases w:val="Nagłowek2"/>
    <w:basedOn w:val="Normalny"/>
    <w:next w:val="Tekstpodstawowy"/>
    <w:link w:val="PodtytuZnak1"/>
    <w:qFormat/>
    <w:rsid w:val="005D3EA4"/>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5D3EA4"/>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5D3EA4"/>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F555EC"/>
    <w:pPr>
      <w:widowControl w:val="0"/>
      <w:suppressAutoHyphens/>
      <w:autoSpaceDE w:val="0"/>
    </w:pPr>
    <w:rPr>
      <w:rFonts w:ascii="Times New Roman" w:eastAsia="Arial" w:hAnsi="Times New Roman" w:cs="Calibri"/>
      <w:sz w:val="24"/>
      <w:szCs w:val="24"/>
      <w:lang w:eastAsia="ar-SA"/>
    </w:rPr>
  </w:style>
  <w:style w:type="paragraph" w:customStyle="1" w:styleId="WW-Tekstpodstawowy21">
    <w:name w:val="WW-Tekst podstawowy 21"/>
    <w:basedOn w:val="Normalny"/>
    <w:rsid w:val="005D3EA4"/>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5D3EA4"/>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5D3EA4"/>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5D3EA4"/>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5D3EA4"/>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F555EC"/>
    <w:pPr>
      <w:suppressAutoHyphens/>
    </w:pPr>
    <w:rPr>
      <w:rFonts w:cs="Calibri"/>
      <w:lang w:eastAsia="ar-SA"/>
    </w:rPr>
  </w:style>
  <w:style w:type="paragraph" w:customStyle="1" w:styleId="ust">
    <w:name w:val="ust"/>
    <w:rsid w:val="005D3EA4"/>
    <w:pPr>
      <w:suppressAutoHyphens/>
      <w:spacing w:before="60" w:after="60"/>
      <w:ind w:left="426" w:hanging="284"/>
      <w:jc w:val="both"/>
    </w:pPr>
    <w:rPr>
      <w:rFonts w:cs="Calibri"/>
      <w:sz w:val="24"/>
      <w:szCs w:val="24"/>
      <w:lang w:eastAsia="ar-SA"/>
    </w:rPr>
  </w:style>
  <w:style w:type="paragraph" w:styleId="Nagwekspisutreci">
    <w:name w:val="TOC Heading"/>
    <w:basedOn w:val="Nagwek1"/>
    <w:next w:val="Normalny"/>
    <w:uiPriority w:val="39"/>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5D3EA4"/>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5D3EA4"/>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5D3EA4"/>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5D3EA4"/>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5D3EA4"/>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5D3EA4"/>
    <w:pPr>
      <w:spacing w:after="0" w:line="100" w:lineRule="atLeast"/>
    </w:pPr>
    <w:rPr>
      <w:rFonts w:ascii="Times New Roman" w:hAnsi="Times New Roman" w:cs="Calibri"/>
      <w:sz w:val="20"/>
      <w:szCs w:val="20"/>
      <w:lang w:eastAsia="ar-SA"/>
    </w:rPr>
  </w:style>
  <w:style w:type="paragraph" w:customStyle="1" w:styleId="Tekstpodstawowy31">
    <w:name w:val="Tekst podstawowy 31"/>
    <w:basedOn w:val="Normalny"/>
    <w:rsid w:val="005D3EA4"/>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5D3EA4"/>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5D3EA4"/>
    <w:pPr>
      <w:spacing w:line="240" w:lineRule="auto"/>
    </w:pPr>
    <w:rPr>
      <w:sz w:val="20"/>
      <w:szCs w:val="20"/>
    </w:rPr>
  </w:style>
  <w:style w:type="character" w:customStyle="1" w:styleId="TekstkomentarzaZnak2">
    <w:name w:val="Tekst komentarza Znak2"/>
    <w:link w:val="Tekstkomentarza"/>
    <w:rsid w:val="00206411"/>
    <w:rPr>
      <w:lang w:eastAsia="en-US"/>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5D3EA4"/>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link w:val="Tekstprzypisukocowego"/>
    <w:rsid w:val="00206411"/>
    <w:rPr>
      <w:rFonts w:ascii="Times New Roman" w:eastAsia="Times New Roman" w:hAnsi="Times New Roman" w:cs="Calibri"/>
      <w:lang w:eastAsia="ar-SA"/>
    </w:rPr>
  </w:style>
  <w:style w:type="paragraph" w:customStyle="1" w:styleId="Zawartotabeli">
    <w:name w:val="Zawartość tabeli"/>
    <w:basedOn w:val="Normalny"/>
    <w:rsid w:val="005D3EA4"/>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b/>
      <w:sz w:val="24"/>
      <w:u w:val="single"/>
      <w:lang w:val="x-none" w:eastAsia="ar-SA"/>
    </w:rPr>
  </w:style>
  <w:style w:type="character" w:customStyle="1" w:styleId="Nagwek1Znak1">
    <w:name w:val="Nagłówek 1 Znak1"/>
    <w:link w:val="Nagwek1"/>
    <w:rsid w:val="00206411"/>
    <w:rPr>
      <w:rFonts w:ascii="Cambria" w:eastAsia="Times New Roman" w:hAnsi="Cambria"/>
      <w:b/>
      <w:bCs/>
      <w:kern w:val="1"/>
      <w:sz w:val="32"/>
      <w:szCs w:val="32"/>
      <w:lang w:val="x-none" w:eastAsia="ar-SA"/>
    </w:rPr>
  </w:style>
  <w:style w:type="table" w:styleId="Tabela-Siatka">
    <w:name w:val="Table Grid"/>
    <w:basedOn w:val="Standardowy"/>
    <w:uiPriority w:val="59"/>
    <w:rsid w:val="00206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eastAsia="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1">
    <w:name w:val="Tekst podstawowy 2 Znak1"/>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eastAsia="Times New Roman"/>
      <w:b/>
      <w:bCs/>
      <w:sz w:val="28"/>
      <w:szCs w:val="28"/>
      <w:lang w:val="x-none" w:eastAsia="ar-SA"/>
    </w:rPr>
  </w:style>
  <w:style w:type="paragraph" w:styleId="Tekstpodstawowy3">
    <w:name w:val="Body Text 3"/>
    <w:basedOn w:val="Normalny"/>
    <w:link w:val="Tekstpodstawowy3Znak1"/>
    <w:unhideWhenUsed/>
    <w:rsid w:val="005D3EA4"/>
    <w:pPr>
      <w:suppressAutoHyphens/>
      <w:spacing w:after="120" w:line="240" w:lineRule="auto"/>
    </w:pPr>
    <w:rPr>
      <w:rFonts w:ascii="Times New Roman" w:eastAsia="Times New Roman" w:hAnsi="Times New Roman"/>
      <w:sz w:val="16"/>
      <w:szCs w:val="16"/>
      <w:lang w:val="x-none" w:eastAsia="ar-SA"/>
    </w:rPr>
  </w:style>
  <w:style w:type="character" w:customStyle="1" w:styleId="Tekstpodstawowy3Znak1">
    <w:name w:val="Tekst podstawowy 3 Znak1"/>
    <w:link w:val="Tekstpodstawowy3"/>
    <w:rsid w:val="00206411"/>
    <w:rPr>
      <w:rFonts w:ascii="Times New Roman" w:eastAsia="Times New Roman" w:hAnsi="Times New Roman"/>
      <w:sz w:val="16"/>
      <w:szCs w:val="16"/>
      <w:lang w:val="x-none" w:eastAsia="ar-SA"/>
    </w:rPr>
  </w:style>
  <w:style w:type="character" w:customStyle="1" w:styleId="HTML-wstpniesformatowanyZnak">
    <w:name w:val="HTML - wstępnie sformatowany Znak"/>
    <w:link w:val="HTML-wstpniesformatowany"/>
    <w:rsid w:val="00206411"/>
    <w:rPr>
      <w:sz w:val="22"/>
      <w:szCs w:val="22"/>
      <w:lang w:eastAsia="ar-SA"/>
    </w:rPr>
  </w:style>
  <w:style w:type="character" w:styleId="Odwoanieprzypisukocowego">
    <w:name w:val="endnote reference"/>
    <w:semiHidden/>
    <w:rsid w:val="00206411"/>
    <w:rPr>
      <w:vertAlign w:val="superscript"/>
    </w:rPr>
  </w:style>
  <w:style w:type="paragraph" w:styleId="Tekstpodstawowywcity">
    <w:name w:val="Body Text Indent"/>
    <w:basedOn w:val="Normalny"/>
    <w:link w:val="TekstpodstawowywcityZnak"/>
    <w:unhideWhenUsed/>
    <w:rsid w:val="005D3EA4"/>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206411"/>
    <w:rPr>
      <w:rFonts w:ascii="Times New Roman" w:eastAsia="Times New Roman" w:hAnsi="Times New Roman"/>
      <w:sz w:val="24"/>
      <w:szCs w:val="24"/>
      <w:lang w:val="x-none" w:eastAsia="ar-SA"/>
    </w:rPr>
  </w:style>
  <w:style w:type="paragraph" w:styleId="Poprawka">
    <w:name w:val="Revision"/>
    <w:hidden/>
    <w:uiPriority w:val="99"/>
    <w:rsid w:val="00F555EC"/>
    <w:rPr>
      <w:rFonts w:ascii="Times New Roman" w:eastAsia="Times New Roman" w:hAnsi="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5D3EA4"/>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5D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uiPriority w:val="99"/>
    <w:semiHidden/>
    <w:rsid w:val="00206411"/>
    <w:rPr>
      <w:rFonts w:ascii="Consolas" w:hAnsi="Consolas"/>
      <w:sz w:val="20"/>
      <w:szCs w:val="20"/>
    </w:rPr>
  </w:style>
  <w:style w:type="paragraph" w:customStyle="1" w:styleId="Default">
    <w:name w:val="Default"/>
    <w:rsid w:val="00F555EC"/>
    <w:pPr>
      <w:autoSpaceDE w:val="0"/>
      <w:autoSpaceDN w:val="0"/>
      <w:adjustRightInd w:val="0"/>
    </w:pPr>
    <w:rPr>
      <w:rFonts w:cs="Calibri"/>
      <w:color w:val="000000"/>
      <w:sz w:val="24"/>
      <w:szCs w:val="24"/>
    </w:rPr>
  </w:style>
  <w:style w:type="character" w:customStyle="1" w:styleId="alb">
    <w:name w:val="a_lb"/>
    <w:basedOn w:val="Domylnaczcionkaakapitu"/>
    <w:rsid w:val="00206411"/>
  </w:style>
  <w:style w:type="paragraph" w:customStyle="1" w:styleId="Tekstpodstawowywcity33">
    <w:name w:val="Tekst podstawowy wcięty 33"/>
    <w:basedOn w:val="Normalny"/>
    <w:rsid w:val="005D3EA4"/>
    <w:pPr>
      <w:spacing w:after="0" w:line="100" w:lineRule="atLeast"/>
    </w:pPr>
    <w:rPr>
      <w:rFonts w:ascii="Times New Roman" w:hAnsi="Times New Roman"/>
      <w:sz w:val="20"/>
      <w:szCs w:val="20"/>
      <w:lang w:eastAsia="pl-PL"/>
    </w:rPr>
  </w:style>
  <w:style w:type="table" w:customStyle="1" w:styleId="Tabela-Siatka1">
    <w:name w:val="Tabela - Siatka1"/>
    <w:basedOn w:val="Standardowy"/>
    <w:next w:val="Tabela-Siatka"/>
    <w:uiPriority w:val="39"/>
    <w:rsid w:val="0020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5D3EA4"/>
    <w:pPr>
      <w:suppressAutoHyphens/>
      <w:spacing w:after="0" w:line="240" w:lineRule="auto"/>
      <w:ind w:left="720"/>
    </w:pPr>
    <w:rPr>
      <w:rFonts w:ascii="Times New Roman" w:eastAsia="Times New Roman" w:hAnsi="Times New Roman"/>
      <w:sz w:val="20"/>
      <w:szCs w:val="20"/>
      <w:lang w:val="x-none" w:eastAsia="ar-SA"/>
    </w:rPr>
  </w:style>
  <w:style w:type="paragraph" w:styleId="Tytu">
    <w:name w:val="Title"/>
    <w:basedOn w:val="Normalny"/>
    <w:next w:val="Podtytu"/>
    <w:link w:val="TytuZnak"/>
    <w:qFormat/>
    <w:rsid w:val="005D3EA4"/>
    <w:pPr>
      <w:suppressAutoHyphens/>
      <w:spacing w:after="0" w:line="240" w:lineRule="auto"/>
      <w:jc w:val="center"/>
    </w:pPr>
    <w:rPr>
      <w:rFonts w:ascii="Times New Roman" w:eastAsia="Times New Roman" w:hAnsi="Times New Roman"/>
      <w:b/>
      <w:sz w:val="28"/>
      <w:lang w:val="x-none" w:eastAsia="ar-SA"/>
    </w:rPr>
  </w:style>
  <w:style w:type="character" w:customStyle="1" w:styleId="TytuZnak">
    <w:name w:val="Tytuł Znak"/>
    <w:link w:val="Tytu"/>
    <w:rsid w:val="00206411"/>
    <w:rPr>
      <w:rFonts w:ascii="Times New Roman" w:eastAsia="Times New Roman" w:hAnsi="Times New Roman"/>
      <w:b/>
      <w:sz w:val="28"/>
      <w:szCs w:val="22"/>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5D3EA4"/>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lang w:val="x-none" w:eastAsia="ar-SA"/>
    </w:rPr>
  </w:style>
  <w:style w:type="paragraph" w:styleId="Zwykytekst">
    <w:name w:val="Plain Text"/>
    <w:basedOn w:val="Normalny"/>
    <w:link w:val="ZwykytekstZnak"/>
    <w:semiHidden/>
    <w:unhideWhenUsed/>
    <w:rsid w:val="005D3EA4"/>
    <w:pPr>
      <w:spacing w:after="0" w:line="240" w:lineRule="auto"/>
    </w:pPr>
    <w:rPr>
      <w:rFonts w:ascii="Consolas" w:eastAsia="Times New Roman" w:hAnsi="Consolas"/>
      <w:sz w:val="21"/>
      <w:szCs w:val="21"/>
      <w:lang w:val="x-none"/>
    </w:rPr>
  </w:style>
  <w:style w:type="character" w:customStyle="1" w:styleId="ZwykytekstZnak">
    <w:name w:val="Zwykły tekst Znak"/>
    <w:link w:val="Zwykytekst"/>
    <w:rsid w:val="00206411"/>
    <w:rPr>
      <w:rFonts w:ascii="Consolas" w:eastAsia="Times New Roman" w:hAnsi="Consolas"/>
      <w:sz w:val="21"/>
      <w:szCs w:val="21"/>
      <w:lang w:val="x-none" w:eastAsia="en-US"/>
    </w:rPr>
  </w:style>
  <w:style w:type="paragraph" w:styleId="Tekstpodstawowywcity2">
    <w:name w:val="Body Text Indent 2"/>
    <w:basedOn w:val="Normalny"/>
    <w:link w:val="Tekstpodstawowywcity2Znak"/>
    <w:uiPriority w:val="99"/>
    <w:unhideWhenUsed/>
    <w:rsid w:val="005D3EA4"/>
    <w:pPr>
      <w:suppressAutoHyphens/>
      <w:spacing w:after="0" w:line="240" w:lineRule="auto"/>
      <w:ind w:left="1247"/>
      <w:jc w:val="both"/>
    </w:pPr>
    <w:rPr>
      <w:rFonts w:eastAsia="Times New Roman"/>
      <w:szCs w:val="24"/>
      <w:lang w:val="x-none" w:eastAsia="ar-SA"/>
    </w:rPr>
  </w:style>
  <w:style w:type="character" w:customStyle="1" w:styleId="Tekstpodstawowywcity2Znak">
    <w:name w:val="Tekst podstawowy wcięty 2 Znak"/>
    <w:link w:val="Tekstpodstawowywcity2"/>
    <w:uiPriority w:val="99"/>
    <w:rsid w:val="00206411"/>
    <w:rPr>
      <w:rFonts w:eastAsia="Times New Roman"/>
      <w:sz w:val="22"/>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5D3EA4"/>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5D3EA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5D3EA4"/>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5D3EA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5D3EA4"/>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5D3EA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5D3EA4"/>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5D3EA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5D3EA4"/>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5D3EA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5D3EA4"/>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5D3EA4"/>
    <w:pPr>
      <w:suppressAutoHyphens/>
      <w:spacing w:after="0" w:line="240" w:lineRule="auto"/>
    </w:pPr>
    <w:rPr>
      <w:rFonts w:ascii="Times New Roman" w:eastAsia="Times New Roman" w:hAnsi="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sz w:val="24"/>
      <w:szCs w:val="24"/>
      <w:lang w:eastAsia="ar-SA"/>
    </w:rPr>
  </w:style>
  <w:style w:type="paragraph" w:customStyle="1" w:styleId="Tekstpodstawowy32">
    <w:name w:val="Tekst podstawowy 32"/>
    <w:basedOn w:val="Normalny"/>
    <w:rsid w:val="005D3EA4"/>
    <w:pPr>
      <w:suppressAutoHyphens/>
      <w:spacing w:after="120" w:line="240" w:lineRule="auto"/>
    </w:pPr>
    <w:rPr>
      <w:rFonts w:ascii="Times New Roman" w:eastAsia="Times New Roman" w:hAnsi="Times New Roman"/>
      <w:sz w:val="16"/>
      <w:szCs w:val="16"/>
      <w:lang w:eastAsia="ar-SA"/>
    </w:rPr>
  </w:style>
  <w:style w:type="paragraph" w:customStyle="1" w:styleId="Zwykytekst1">
    <w:name w:val="Zwykły tekst1"/>
    <w:basedOn w:val="Normalny"/>
    <w:rsid w:val="005D3EA4"/>
    <w:pPr>
      <w:spacing w:after="0" w:line="240" w:lineRule="auto"/>
    </w:pPr>
    <w:rPr>
      <w:rFonts w:ascii="Consolas" w:eastAsia="Times New Roman" w:hAnsi="Consolas"/>
      <w:sz w:val="21"/>
      <w:szCs w:val="21"/>
      <w:lang w:eastAsia="ar-SA"/>
    </w:rPr>
  </w:style>
  <w:style w:type="paragraph" w:customStyle="1" w:styleId="Tekstpodstawowywcity22">
    <w:name w:val="Tekst podstawowy wcięty 22"/>
    <w:basedOn w:val="Normalny"/>
    <w:rsid w:val="005D3EA4"/>
    <w:pPr>
      <w:suppressAutoHyphens/>
      <w:spacing w:after="0" w:line="240" w:lineRule="auto"/>
      <w:ind w:left="1247"/>
      <w:jc w:val="both"/>
    </w:pPr>
    <w:rPr>
      <w:rFonts w:eastAsia="Times New Roman"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5D3EA4"/>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5D3EA4"/>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uiPriority w:val="22"/>
    <w:qFormat/>
    <w:rsid w:val="00206411"/>
    <w:rPr>
      <w:b/>
      <w:bCs/>
    </w:rPr>
  </w:style>
  <w:style w:type="paragraph" w:customStyle="1" w:styleId="Tekstpodstawowywcity34">
    <w:name w:val="Tekst podstawowy wcięty 34"/>
    <w:basedOn w:val="Normalny"/>
    <w:rsid w:val="005D3EA4"/>
    <w:pPr>
      <w:spacing w:after="0" w:line="100" w:lineRule="atLeast"/>
    </w:pPr>
    <w:rPr>
      <w:rFonts w:ascii="Times New Roman" w:hAnsi="Times New Roman"/>
      <w:sz w:val="20"/>
      <w:szCs w:val="20"/>
      <w:lang w:eastAsia="pl-PL"/>
    </w:rPr>
  </w:style>
  <w:style w:type="paragraph" w:customStyle="1" w:styleId="1">
    <w:name w:val="1"/>
    <w:basedOn w:val="Normalny"/>
    <w:next w:val="Akapitzlist"/>
    <w:uiPriority w:val="34"/>
    <w:qFormat/>
    <w:rsid w:val="005D3EA4"/>
    <w:pPr>
      <w:suppressAutoHyphens/>
      <w:spacing w:after="0" w:line="240" w:lineRule="auto"/>
      <w:ind w:left="708"/>
    </w:pPr>
    <w:rPr>
      <w:rFonts w:ascii="Times New Roman" w:eastAsia="Times New Roman" w:hAnsi="Times New Roman"/>
      <w:sz w:val="24"/>
      <w:szCs w:val="24"/>
      <w:lang w:eastAsia="ar-SA"/>
    </w:rPr>
  </w:style>
  <w:style w:type="paragraph" w:customStyle="1" w:styleId="Tekstpodstawowywcity311">
    <w:name w:val="Tekst podstawowy wcięty 311"/>
    <w:basedOn w:val="Normalny"/>
    <w:rsid w:val="005D3EA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5D3EA4"/>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F3C36"/>
  </w:style>
  <w:style w:type="paragraph" w:customStyle="1" w:styleId="Tekstpodstawowywcity35">
    <w:name w:val="Tekst podstawowy wcięty 35"/>
    <w:basedOn w:val="Normalny"/>
    <w:rsid w:val="005D3EA4"/>
    <w:pPr>
      <w:spacing w:after="0" w:line="100" w:lineRule="atLeast"/>
    </w:pPr>
    <w:rPr>
      <w:rFonts w:ascii="Times New Roman" w:hAnsi="Times New Roman"/>
      <w:sz w:val="20"/>
      <w:szCs w:val="20"/>
      <w:lang w:eastAsia="pl-PL"/>
    </w:rPr>
  </w:style>
  <w:style w:type="paragraph" w:customStyle="1" w:styleId="ox-c29b24968b-msonormal">
    <w:name w:val="ox-c29b24968b-msonormal"/>
    <w:basedOn w:val="Normalny"/>
    <w:rsid w:val="005D3EA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wcity36">
    <w:name w:val="Tekst podstawowy wcięty 36"/>
    <w:basedOn w:val="Normalny"/>
    <w:rsid w:val="005D3EA4"/>
    <w:pPr>
      <w:spacing w:after="0" w:line="100" w:lineRule="atLeast"/>
    </w:pPr>
    <w:rPr>
      <w:rFonts w:ascii="Times New Roman" w:hAnsi="Times New Roman"/>
      <w:sz w:val="20"/>
      <w:szCs w:val="20"/>
      <w:lang w:eastAsia="pl-PL"/>
    </w:rPr>
  </w:style>
  <w:style w:type="character" w:customStyle="1" w:styleId="Hipercze1">
    <w:name w:val="Hiperłącze1"/>
    <w:rsid w:val="00343D3D"/>
    <w:rPr>
      <w:color w:val="0563C1"/>
      <w:u w:val="single"/>
    </w:rPr>
  </w:style>
  <w:style w:type="character" w:styleId="Nierozpoznanawzmianka">
    <w:name w:val="Unresolved Mention"/>
    <w:uiPriority w:val="99"/>
    <w:unhideWhenUsed/>
    <w:rsid w:val="00343D3D"/>
    <w:rPr>
      <w:color w:val="605E5C"/>
      <w:shd w:val="clear" w:color="auto" w:fill="E1DFDD"/>
    </w:rPr>
  </w:style>
  <w:style w:type="character" w:styleId="Tekstzastpczy">
    <w:name w:val="Placeholder Text"/>
    <w:basedOn w:val="Domylnaczcionkaakapitu"/>
    <w:uiPriority w:val="99"/>
    <w:semiHidden/>
    <w:rsid w:val="00B55FC0"/>
    <w:rPr>
      <w:color w:val="808080"/>
    </w:rPr>
  </w:style>
  <w:style w:type="paragraph" w:styleId="Tekstpodstawowywcity3">
    <w:name w:val="Body Text Indent 3"/>
    <w:basedOn w:val="Normalny"/>
    <w:link w:val="Tekstpodstawowywcity3Znak2"/>
    <w:unhideWhenUsed/>
    <w:rsid w:val="005D3EA4"/>
    <w:pPr>
      <w:spacing w:after="120"/>
      <w:ind w:left="283"/>
    </w:pPr>
    <w:rPr>
      <w:sz w:val="16"/>
      <w:szCs w:val="16"/>
    </w:rPr>
  </w:style>
  <w:style w:type="character" w:customStyle="1" w:styleId="Tekstpodstawowywcity3Znak2">
    <w:name w:val="Tekst podstawowy wcięty 3 Znak2"/>
    <w:basedOn w:val="Domylnaczcionkaakapitu"/>
    <w:link w:val="Tekstpodstawowywcity3"/>
    <w:rsid w:val="000D362D"/>
    <w:rPr>
      <w:sz w:val="16"/>
      <w:szCs w:val="16"/>
      <w:lang w:eastAsia="en-US"/>
    </w:rPr>
  </w:style>
  <w:style w:type="paragraph" w:customStyle="1" w:styleId="WW-Zwykytekst">
    <w:name w:val="WW-Zwykły tekst"/>
    <w:basedOn w:val="Normalny"/>
    <w:rsid w:val="005D3EA4"/>
    <w:pPr>
      <w:suppressAutoHyphens/>
      <w:spacing w:after="0" w:line="240" w:lineRule="auto"/>
    </w:pPr>
    <w:rPr>
      <w:rFonts w:ascii="Courier New" w:eastAsia="Times New Roman" w:hAnsi="Courier New"/>
      <w:sz w:val="20"/>
      <w:szCs w:val="20"/>
      <w:lang w:eastAsia="pl-PL"/>
    </w:rPr>
  </w:style>
  <w:style w:type="paragraph" w:customStyle="1" w:styleId="Domylnie">
    <w:name w:val="Domyślnie"/>
    <w:rsid w:val="005D3EA4"/>
    <w:pPr>
      <w:widowControl w:val="0"/>
      <w:autoSpaceDE w:val="0"/>
      <w:autoSpaceDN w:val="0"/>
    </w:pPr>
    <w:rPr>
      <w:rFonts w:ascii="Times New Roman" w:eastAsia="Times New Roman" w:hAnsi="Times New Roman"/>
    </w:rPr>
  </w:style>
  <w:style w:type="character" w:customStyle="1" w:styleId="Nierozpoznanawzmianka3">
    <w:name w:val="Nierozpoznana wzmianka3"/>
    <w:uiPriority w:val="99"/>
    <w:semiHidden/>
    <w:unhideWhenUsed/>
    <w:rsid w:val="000D362D"/>
    <w:rPr>
      <w:color w:val="605E5C"/>
      <w:shd w:val="clear" w:color="auto" w:fill="E1DFDD"/>
    </w:rPr>
  </w:style>
  <w:style w:type="character" w:customStyle="1" w:styleId="Nierozpoznanawzmianka4">
    <w:name w:val="Nierozpoznana wzmianka4"/>
    <w:uiPriority w:val="99"/>
    <w:semiHidden/>
    <w:unhideWhenUsed/>
    <w:rsid w:val="000D362D"/>
    <w:rPr>
      <w:color w:val="605E5C"/>
      <w:shd w:val="clear" w:color="auto" w:fill="E1DFDD"/>
    </w:rPr>
  </w:style>
  <w:style w:type="character" w:customStyle="1" w:styleId="Nierozpoznanawzmianka5">
    <w:name w:val="Nierozpoznana wzmianka5"/>
    <w:uiPriority w:val="99"/>
    <w:semiHidden/>
    <w:unhideWhenUsed/>
    <w:rsid w:val="000D362D"/>
    <w:rPr>
      <w:color w:val="605E5C"/>
      <w:shd w:val="clear" w:color="auto" w:fill="E1DFDD"/>
    </w:rPr>
  </w:style>
  <w:style w:type="paragraph" w:customStyle="1" w:styleId="Tekstpodstawowywcity312">
    <w:name w:val="Tekst podstawowy wcięty 312"/>
    <w:basedOn w:val="Normalny"/>
    <w:rsid w:val="005D3EA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Nierozpoznanawzmianka6">
    <w:name w:val="Nierozpoznana wzmianka6"/>
    <w:uiPriority w:val="99"/>
    <w:semiHidden/>
    <w:unhideWhenUsed/>
    <w:rsid w:val="000D362D"/>
    <w:rPr>
      <w:color w:val="605E5C"/>
      <w:shd w:val="clear" w:color="auto" w:fill="E1DFDD"/>
    </w:rPr>
  </w:style>
  <w:style w:type="character" w:customStyle="1" w:styleId="Nierozpoznanawzmianka7">
    <w:name w:val="Nierozpoznana wzmianka7"/>
    <w:uiPriority w:val="99"/>
    <w:semiHidden/>
    <w:unhideWhenUsed/>
    <w:rsid w:val="000D362D"/>
    <w:rPr>
      <w:color w:val="605E5C"/>
      <w:shd w:val="clear" w:color="auto" w:fill="E1DFDD"/>
    </w:rPr>
  </w:style>
  <w:style w:type="numbering" w:customStyle="1" w:styleId="Styl1">
    <w:name w:val="Styl1"/>
    <w:uiPriority w:val="99"/>
    <w:rsid w:val="00201C11"/>
    <w:pPr>
      <w:numPr>
        <w:numId w:val="56"/>
      </w:numPr>
    </w:pPr>
  </w:style>
  <w:style w:type="paragraph" w:customStyle="1" w:styleId="Tekstpodstawowywcity37">
    <w:name w:val="Tekst podstawowy wcięty 37"/>
    <w:basedOn w:val="Normalny"/>
    <w:rsid w:val="00201C11"/>
    <w:pPr>
      <w:spacing w:after="0" w:line="100" w:lineRule="atLeast"/>
    </w:pPr>
    <w:rPr>
      <w:rFonts w:ascii="Times New Roman" w:hAnsi="Times New Roman"/>
      <w:sz w:val="20"/>
      <w:szCs w:val="20"/>
      <w:lang w:eastAsia="pl-PL"/>
    </w:rPr>
  </w:style>
  <w:style w:type="paragraph" w:customStyle="1" w:styleId="Normalny1">
    <w:name w:val="Normalny1"/>
    <w:rsid w:val="00201C11"/>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201C11"/>
    <w:rPr>
      <w:rFonts w:ascii="Times New Roman" w:hAnsi="Times New Roman"/>
      <w:sz w:val="20"/>
      <w:lang w:val="x-none" w:eastAsia="ar-SA" w:bidi="ar-SA"/>
    </w:rPr>
  </w:style>
  <w:style w:type="paragraph" w:customStyle="1" w:styleId="n">
    <w:name w:val="n"/>
    <w:basedOn w:val="Normalny"/>
    <w:rsid w:val="00201C11"/>
    <w:pPr>
      <w:numPr>
        <w:numId w:val="57"/>
      </w:numPr>
      <w:tabs>
        <w:tab w:val="clear" w:pos="1800"/>
      </w:tabs>
      <w:suppressAutoHyphens/>
      <w:autoSpaceDE w:val="0"/>
      <w:spacing w:before="40" w:after="40" w:line="240" w:lineRule="auto"/>
      <w:ind w:left="0" w:firstLine="0"/>
      <w:jc w:val="both"/>
    </w:pPr>
    <w:rPr>
      <w:rFonts w:ascii="Times New Roman" w:eastAsia="Times New Roman" w:hAnsi="Times New Roman"/>
      <w:szCs w:val="24"/>
      <w:lang w:eastAsia="ar-SA"/>
    </w:rPr>
  </w:style>
  <w:style w:type="numbering" w:customStyle="1" w:styleId="WWOutlineListStyle4">
    <w:name w:val="WW_OutlineListStyle_4"/>
    <w:basedOn w:val="Bezlisty"/>
    <w:rsid w:val="00201C11"/>
    <w:pPr>
      <w:numPr>
        <w:numId w:val="58"/>
      </w:numPr>
    </w:pPr>
  </w:style>
  <w:style w:type="paragraph" w:customStyle="1" w:styleId="opzcz">
    <w:name w:val="opz_część"/>
    <w:qFormat/>
    <w:rsid w:val="00201C11"/>
    <w:pPr>
      <w:keepNext/>
      <w:pageBreakBefore/>
      <w:numPr>
        <w:numId w:val="58"/>
      </w:numPr>
      <w:pBdr>
        <w:bottom w:val="single" w:sz="4" w:space="0" w:color="E36C0A"/>
      </w:pBdr>
      <w:suppressAutoHyphens/>
      <w:autoSpaceDN w:val="0"/>
      <w:spacing w:after="240"/>
      <w:textAlignment w:val="baseline"/>
      <w:outlineLvl w:val="0"/>
    </w:pPr>
    <w:rPr>
      <w:rFonts w:eastAsia="SimSun" w:cs="F"/>
      <w:b/>
      <w:kern w:val="3"/>
      <w:sz w:val="28"/>
      <w:szCs w:val="22"/>
      <w:lang w:eastAsia="en-US"/>
    </w:rPr>
  </w:style>
  <w:style w:type="paragraph" w:customStyle="1" w:styleId="opzparagraf">
    <w:name w:val="opz_paragraf"/>
    <w:qFormat/>
    <w:rsid w:val="00201C11"/>
    <w:pPr>
      <w:keepNext/>
      <w:numPr>
        <w:ilvl w:val="1"/>
        <w:numId w:val="58"/>
      </w:numPr>
      <w:suppressAutoHyphens/>
      <w:autoSpaceDN w:val="0"/>
      <w:spacing w:before="240" w:after="120" w:line="276" w:lineRule="auto"/>
      <w:textAlignment w:val="baseline"/>
      <w:outlineLvl w:val="1"/>
    </w:pPr>
    <w:rPr>
      <w:rFonts w:eastAsia="SimSun" w:cs="F"/>
      <w:b/>
      <w:color w:val="E36C0A"/>
      <w:kern w:val="3"/>
      <w:sz w:val="24"/>
      <w:szCs w:val="22"/>
      <w:lang w:eastAsia="en-US"/>
    </w:rPr>
  </w:style>
  <w:style w:type="paragraph" w:customStyle="1" w:styleId="opzust">
    <w:name w:val="opz_ust"/>
    <w:qFormat/>
    <w:rsid w:val="00201C11"/>
    <w:pPr>
      <w:numPr>
        <w:ilvl w:val="2"/>
        <w:numId w:val="58"/>
      </w:numPr>
      <w:suppressAutoHyphens/>
      <w:autoSpaceDN w:val="0"/>
      <w:spacing w:after="120" w:line="276" w:lineRule="auto"/>
      <w:jc w:val="both"/>
      <w:textAlignment w:val="baseline"/>
      <w:outlineLvl w:val="2"/>
    </w:pPr>
    <w:rPr>
      <w:rFonts w:eastAsia="SimSun" w:cs="F"/>
      <w:kern w:val="3"/>
      <w:sz w:val="24"/>
      <w:szCs w:val="22"/>
      <w:lang w:eastAsia="en-US"/>
    </w:rPr>
  </w:style>
  <w:style w:type="paragraph" w:customStyle="1" w:styleId="opzpkt">
    <w:name w:val="opz_pkt"/>
    <w:basedOn w:val="opzust"/>
    <w:link w:val="opzpktZnak"/>
    <w:qFormat/>
    <w:rsid w:val="00201C11"/>
    <w:pPr>
      <w:numPr>
        <w:ilvl w:val="3"/>
      </w:numPr>
      <w:outlineLvl w:val="3"/>
    </w:pPr>
    <w:rPr>
      <w:rFonts w:cs="Times New Roman"/>
      <w:szCs w:val="20"/>
      <w:lang w:val="x-none" w:eastAsia="x-none"/>
    </w:rPr>
  </w:style>
  <w:style w:type="paragraph" w:customStyle="1" w:styleId="Heading">
    <w:name w:val="Heading"/>
    <w:basedOn w:val="Standard0"/>
    <w:next w:val="Textbody"/>
    <w:rsid w:val="00201C11"/>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201C11"/>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201C11"/>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201C11"/>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201C11"/>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201C11"/>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201C11"/>
    <w:pPr>
      <w:numPr>
        <w:ilvl w:val="0"/>
        <w:numId w:val="0"/>
      </w:numPr>
      <w:ind w:left="709" w:hanging="425"/>
    </w:pPr>
    <w:rPr>
      <w:rFonts w:ascii="Times New Roman" w:hAnsi="Times New Roman"/>
      <w:color w:val="FF0000"/>
      <w:sz w:val="22"/>
    </w:rPr>
  </w:style>
  <w:style w:type="paragraph" w:customStyle="1" w:styleId="opzprzypis">
    <w:name w:val="opz_przypis"/>
    <w:rsid w:val="00201C11"/>
    <w:pPr>
      <w:tabs>
        <w:tab w:val="left" w:pos="1134"/>
      </w:tabs>
      <w:suppressAutoHyphens/>
      <w:autoSpaceDN w:val="0"/>
      <w:ind w:left="567" w:hanging="567"/>
      <w:jc w:val="both"/>
      <w:textAlignment w:val="baseline"/>
    </w:pPr>
    <w:rPr>
      <w:rFonts w:eastAsia="Times New Roman"/>
      <w:bCs/>
      <w:iCs/>
      <w:kern w:val="3"/>
    </w:rPr>
  </w:style>
  <w:style w:type="character" w:customStyle="1" w:styleId="Internetlink">
    <w:name w:val="Internet link"/>
    <w:rsid w:val="00201C11"/>
    <w:rPr>
      <w:color w:val="0000FF"/>
      <w:u w:val="single"/>
    </w:rPr>
  </w:style>
  <w:style w:type="character" w:customStyle="1" w:styleId="StrongEmphasis">
    <w:name w:val="Strong Emphasis"/>
    <w:rsid w:val="00201C11"/>
    <w:rPr>
      <w:b/>
      <w:bCs/>
    </w:rPr>
  </w:style>
  <w:style w:type="character" w:customStyle="1" w:styleId="opzprzypisZnak">
    <w:name w:val="opz_przypis Znak"/>
    <w:rsid w:val="00201C11"/>
    <w:rPr>
      <w:rFonts w:eastAsia="Times New Roman"/>
      <w:bCs/>
      <w:iCs/>
      <w:lang w:eastAsia="pl-PL"/>
    </w:rPr>
  </w:style>
  <w:style w:type="character" w:customStyle="1" w:styleId="ListLabel1">
    <w:name w:val="ListLabel 1"/>
    <w:rsid w:val="00201C11"/>
    <w:rPr>
      <w:b/>
    </w:rPr>
  </w:style>
  <w:style w:type="character" w:customStyle="1" w:styleId="ListLabel2">
    <w:name w:val="ListLabel 2"/>
    <w:rsid w:val="00201C11"/>
    <w:rPr>
      <w:b w:val="0"/>
    </w:rPr>
  </w:style>
  <w:style w:type="character" w:customStyle="1" w:styleId="ListLabel3">
    <w:name w:val="ListLabel 3"/>
    <w:rsid w:val="00201C11"/>
    <w:rPr>
      <w:b w:val="0"/>
      <w:color w:val="FF0000"/>
    </w:rPr>
  </w:style>
  <w:style w:type="character" w:customStyle="1" w:styleId="ListLabel4">
    <w:name w:val="ListLabel 4"/>
    <w:rsid w:val="00201C11"/>
    <w:rPr>
      <w:rFonts w:cs="Times New Roman"/>
      <w:b w:val="0"/>
      <w:i w:val="0"/>
      <w:color w:val="00000A"/>
      <w:sz w:val="20"/>
      <w:szCs w:val="20"/>
    </w:rPr>
  </w:style>
  <w:style w:type="character" w:customStyle="1" w:styleId="ListLabel5">
    <w:name w:val="ListLabel 5"/>
    <w:rsid w:val="00201C11"/>
    <w:rPr>
      <w:rFonts w:cs="Courier New"/>
      <w:b w:val="0"/>
    </w:rPr>
  </w:style>
  <w:style w:type="character" w:customStyle="1" w:styleId="ListLabel6">
    <w:name w:val="ListLabel 6"/>
    <w:rsid w:val="00201C11"/>
    <w:rPr>
      <w:rFonts w:cs="Courier New"/>
    </w:rPr>
  </w:style>
  <w:style w:type="character" w:customStyle="1" w:styleId="ListLabel7">
    <w:name w:val="ListLabel 7"/>
    <w:rsid w:val="00201C11"/>
    <w:rPr>
      <w:sz w:val="22"/>
      <w:szCs w:val="22"/>
    </w:rPr>
  </w:style>
  <w:style w:type="character" w:customStyle="1" w:styleId="ListLabel8">
    <w:name w:val="ListLabel 8"/>
    <w:rsid w:val="00201C11"/>
    <w:rPr>
      <w:rFonts w:eastAsia="Times New Roman" w:cs="Times New Roman"/>
    </w:rPr>
  </w:style>
  <w:style w:type="character" w:customStyle="1" w:styleId="ListLabel9">
    <w:name w:val="ListLabel 9"/>
    <w:rsid w:val="00201C11"/>
    <w:rPr>
      <w:rFonts w:eastAsia="Times New Roman" w:cs="Times New Roman"/>
      <w:color w:val="00000A"/>
    </w:rPr>
  </w:style>
  <w:style w:type="character" w:customStyle="1" w:styleId="ListLabel10">
    <w:name w:val="ListLabel 10"/>
    <w:rsid w:val="00201C11"/>
    <w:rPr>
      <w:rFonts w:eastAsia="Times New Roman" w:cs="Times New Roman"/>
      <w:b w:val="0"/>
      <w:i w:val="0"/>
      <w:color w:val="00000A"/>
      <w:sz w:val="22"/>
      <w:szCs w:val="22"/>
    </w:rPr>
  </w:style>
  <w:style w:type="character" w:customStyle="1" w:styleId="ListLabel11">
    <w:name w:val="ListLabel 11"/>
    <w:rsid w:val="00201C11"/>
    <w:rPr>
      <w:rFonts w:cs="Times New Roman"/>
      <w:b w:val="0"/>
      <w:sz w:val="22"/>
      <w:szCs w:val="22"/>
    </w:rPr>
  </w:style>
  <w:style w:type="character" w:customStyle="1" w:styleId="ListLabel12">
    <w:name w:val="ListLabel 12"/>
    <w:rsid w:val="00201C11"/>
    <w:rPr>
      <w:rFonts w:eastAsia="Times New Roman" w:cs="Times New Roman"/>
      <w:color w:val="FF0000"/>
    </w:rPr>
  </w:style>
  <w:style w:type="character" w:customStyle="1" w:styleId="NumberingSymbols">
    <w:name w:val="Numbering Symbols"/>
    <w:rsid w:val="00201C11"/>
  </w:style>
  <w:style w:type="numbering" w:customStyle="1" w:styleId="WWOutlineListStyle3">
    <w:name w:val="WW_OutlineListStyle_3"/>
    <w:basedOn w:val="Bezlisty"/>
    <w:rsid w:val="00201C11"/>
    <w:pPr>
      <w:numPr>
        <w:numId w:val="59"/>
      </w:numPr>
    </w:pPr>
  </w:style>
  <w:style w:type="numbering" w:customStyle="1" w:styleId="WWOutlineListStyle2">
    <w:name w:val="WW_OutlineListStyle_2"/>
    <w:basedOn w:val="Bezlisty"/>
    <w:rsid w:val="00201C11"/>
    <w:pPr>
      <w:numPr>
        <w:numId w:val="60"/>
      </w:numPr>
    </w:pPr>
  </w:style>
  <w:style w:type="numbering" w:customStyle="1" w:styleId="WWOutlineListStyle1">
    <w:name w:val="WW_OutlineListStyle_1"/>
    <w:basedOn w:val="Bezlisty"/>
    <w:rsid w:val="00201C11"/>
    <w:pPr>
      <w:numPr>
        <w:numId w:val="61"/>
      </w:numPr>
    </w:pPr>
  </w:style>
  <w:style w:type="numbering" w:customStyle="1" w:styleId="WWOutlineListStyle">
    <w:name w:val="WW_OutlineListStyle"/>
    <w:basedOn w:val="Bezlisty"/>
    <w:rsid w:val="00201C11"/>
    <w:pPr>
      <w:numPr>
        <w:numId w:val="62"/>
      </w:numPr>
    </w:pPr>
  </w:style>
  <w:style w:type="numbering" w:customStyle="1" w:styleId="WWNum1">
    <w:name w:val="WWNum1"/>
    <w:basedOn w:val="Bezlisty"/>
    <w:rsid w:val="00201C11"/>
    <w:pPr>
      <w:numPr>
        <w:numId w:val="63"/>
      </w:numPr>
    </w:pPr>
  </w:style>
  <w:style w:type="numbering" w:customStyle="1" w:styleId="WWNum2">
    <w:name w:val="WWNum2"/>
    <w:basedOn w:val="Bezlisty"/>
    <w:rsid w:val="00201C11"/>
    <w:pPr>
      <w:numPr>
        <w:numId w:val="64"/>
      </w:numPr>
    </w:pPr>
  </w:style>
  <w:style w:type="numbering" w:customStyle="1" w:styleId="WWNum3">
    <w:name w:val="WWNum3"/>
    <w:basedOn w:val="Bezlisty"/>
    <w:rsid w:val="00201C11"/>
    <w:pPr>
      <w:numPr>
        <w:numId w:val="65"/>
      </w:numPr>
    </w:pPr>
  </w:style>
  <w:style w:type="numbering" w:customStyle="1" w:styleId="WWNum4">
    <w:name w:val="WWNum4"/>
    <w:basedOn w:val="Bezlisty"/>
    <w:rsid w:val="00201C11"/>
    <w:pPr>
      <w:numPr>
        <w:numId w:val="66"/>
      </w:numPr>
    </w:pPr>
  </w:style>
  <w:style w:type="numbering" w:customStyle="1" w:styleId="WWNum5">
    <w:name w:val="WWNum5"/>
    <w:basedOn w:val="Bezlisty"/>
    <w:rsid w:val="00201C11"/>
    <w:pPr>
      <w:numPr>
        <w:numId w:val="67"/>
      </w:numPr>
    </w:pPr>
  </w:style>
  <w:style w:type="numbering" w:customStyle="1" w:styleId="WWNum6">
    <w:name w:val="WWNum6"/>
    <w:basedOn w:val="Bezlisty"/>
    <w:rsid w:val="00201C11"/>
    <w:pPr>
      <w:numPr>
        <w:numId w:val="68"/>
      </w:numPr>
    </w:pPr>
  </w:style>
  <w:style w:type="numbering" w:customStyle="1" w:styleId="WWNum7">
    <w:name w:val="WWNum7"/>
    <w:basedOn w:val="Bezlisty"/>
    <w:rsid w:val="00201C11"/>
    <w:pPr>
      <w:numPr>
        <w:numId w:val="69"/>
      </w:numPr>
    </w:pPr>
  </w:style>
  <w:style w:type="numbering" w:customStyle="1" w:styleId="WWNum8">
    <w:name w:val="WWNum8"/>
    <w:basedOn w:val="Bezlisty"/>
    <w:rsid w:val="00201C11"/>
    <w:pPr>
      <w:numPr>
        <w:numId w:val="70"/>
      </w:numPr>
    </w:pPr>
  </w:style>
  <w:style w:type="numbering" w:customStyle="1" w:styleId="WWNum9">
    <w:name w:val="WWNum9"/>
    <w:basedOn w:val="Bezlisty"/>
    <w:rsid w:val="00201C11"/>
    <w:pPr>
      <w:numPr>
        <w:numId w:val="71"/>
      </w:numPr>
    </w:pPr>
  </w:style>
  <w:style w:type="numbering" w:customStyle="1" w:styleId="WWNum10">
    <w:name w:val="WWNum10"/>
    <w:basedOn w:val="Bezlisty"/>
    <w:rsid w:val="00201C11"/>
    <w:pPr>
      <w:numPr>
        <w:numId w:val="72"/>
      </w:numPr>
    </w:pPr>
  </w:style>
  <w:style w:type="numbering" w:customStyle="1" w:styleId="WWNum11">
    <w:name w:val="WWNum11"/>
    <w:basedOn w:val="Bezlisty"/>
    <w:rsid w:val="00201C11"/>
    <w:pPr>
      <w:numPr>
        <w:numId w:val="73"/>
      </w:numPr>
    </w:pPr>
  </w:style>
  <w:style w:type="numbering" w:customStyle="1" w:styleId="WWNum12">
    <w:name w:val="WWNum12"/>
    <w:basedOn w:val="Bezlisty"/>
    <w:rsid w:val="00201C11"/>
    <w:pPr>
      <w:numPr>
        <w:numId w:val="74"/>
      </w:numPr>
    </w:pPr>
  </w:style>
  <w:style w:type="numbering" w:customStyle="1" w:styleId="WWNum13">
    <w:name w:val="WWNum13"/>
    <w:basedOn w:val="Bezlisty"/>
    <w:rsid w:val="00201C11"/>
    <w:pPr>
      <w:numPr>
        <w:numId w:val="75"/>
      </w:numPr>
    </w:pPr>
  </w:style>
  <w:style w:type="numbering" w:customStyle="1" w:styleId="WWNum14">
    <w:name w:val="WWNum14"/>
    <w:basedOn w:val="Bezlisty"/>
    <w:rsid w:val="00201C11"/>
    <w:pPr>
      <w:numPr>
        <w:numId w:val="76"/>
      </w:numPr>
    </w:pPr>
  </w:style>
  <w:style w:type="numbering" w:customStyle="1" w:styleId="WWNum15">
    <w:name w:val="WWNum15"/>
    <w:basedOn w:val="Bezlisty"/>
    <w:rsid w:val="00201C11"/>
    <w:pPr>
      <w:numPr>
        <w:numId w:val="77"/>
      </w:numPr>
    </w:pPr>
  </w:style>
  <w:style w:type="numbering" w:customStyle="1" w:styleId="WWNum16">
    <w:name w:val="WWNum16"/>
    <w:basedOn w:val="Bezlisty"/>
    <w:rsid w:val="00201C11"/>
    <w:pPr>
      <w:numPr>
        <w:numId w:val="78"/>
      </w:numPr>
    </w:pPr>
  </w:style>
  <w:style w:type="numbering" w:customStyle="1" w:styleId="WWNum17">
    <w:name w:val="WWNum17"/>
    <w:basedOn w:val="Bezlisty"/>
    <w:rsid w:val="00201C11"/>
    <w:pPr>
      <w:numPr>
        <w:numId w:val="79"/>
      </w:numPr>
    </w:pPr>
  </w:style>
  <w:style w:type="numbering" w:customStyle="1" w:styleId="WWNum18">
    <w:name w:val="WWNum18"/>
    <w:basedOn w:val="Bezlisty"/>
    <w:rsid w:val="00201C11"/>
    <w:pPr>
      <w:numPr>
        <w:numId w:val="80"/>
      </w:numPr>
    </w:pPr>
  </w:style>
  <w:style w:type="numbering" w:customStyle="1" w:styleId="WWNum19">
    <w:name w:val="WWNum19"/>
    <w:basedOn w:val="Bezlisty"/>
    <w:rsid w:val="00201C11"/>
    <w:pPr>
      <w:numPr>
        <w:numId w:val="81"/>
      </w:numPr>
    </w:pPr>
  </w:style>
  <w:style w:type="numbering" w:customStyle="1" w:styleId="WWNum20">
    <w:name w:val="WWNum20"/>
    <w:basedOn w:val="Bezlisty"/>
    <w:rsid w:val="00201C11"/>
    <w:pPr>
      <w:numPr>
        <w:numId w:val="82"/>
      </w:numPr>
    </w:pPr>
  </w:style>
  <w:style w:type="numbering" w:customStyle="1" w:styleId="WWNum21">
    <w:name w:val="WWNum21"/>
    <w:basedOn w:val="Bezlisty"/>
    <w:rsid w:val="00201C11"/>
    <w:pPr>
      <w:numPr>
        <w:numId w:val="83"/>
      </w:numPr>
    </w:pPr>
  </w:style>
  <w:style w:type="numbering" w:customStyle="1" w:styleId="WWNum22">
    <w:name w:val="WWNum22"/>
    <w:basedOn w:val="Bezlisty"/>
    <w:rsid w:val="00201C11"/>
    <w:pPr>
      <w:numPr>
        <w:numId w:val="84"/>
      </w:numPr>
    </w:pPr>
  </w:style>
  <w:style w:type="numbering" w:customStyle="1" w:styleId="WWNum23">
    <w:name w:val="WWNum23"/>
    <w:basedOn w:val="Bezlisty"/>
    <w:rsid w:val="00201C11"/>
    <w:pPr>
      <w:numPr>
        <w:numId w:val="85"/>
      </w:numPr>
    </w:pPr>
  </w:style>
  <w:style w:type="numbering" w:customStyle="1" w:styleId="WWNum24">
    <w:name w:val="WWNum24"/>
    <w:basedOn w:val="Bezlisty"/>
    <w:rsid w:val="00201C11"/>
    <w:pPr>
      <w:numPr>
        <w:numId w:val="86"/>
      </w:numPr>
    </w:pPr>
  </w:style>
  <w:style w:type="numbering" w:customStyle="1" w:styleId="WWNum25">
    <w:name w:val="WWNum25"/>
    <w:basedOn w:val="Bezlisty"/>
    <w:rsid w:val="00201C11"/>
    <w:pPr>
      <w:numPr>
        <w:numId w:val="87"/>
      </w:numPr>
    </w:pPr>
  </w:style>
  <w:style w:type="numbering" w:customStyle="1" w:styleId="WWNum26">
    <w:name w:val="WWNum26"/>
    <w:basedOn w:val="Bezlisty"/>
    <w:rsid w:val="00201C11"/>
    <w:pPr>
      <w:numPr>
        <w:numId w:val="88"/>
      </w:numPr>
    </w:pPr>
  </w:style>
  <w:style w:type="numbering" w:customStyle="1" w:styleId="WWNum27">
    <w:name w:val="WWNum27"/>
    <w:basedOn w:val="Bezlisty"/>
    <w:rsid w:val="00201C11"/>
    <w:pPr>
      <w:numPr>
        <w:numId w:val="89"/>
      </w:numPr>
    </w:pPr>
  </w:style>
  <w:style w:type="numbering" w:customStyle="1" w:styleId="WWNum28">
    <w:name w:val="WWNum28"/>
    <w:basedOn w:val="Bezlisty"/>
    <w:rsid w:val="00201C11"/>
    <w:pPr>
      <w:numPr>
        <w:numId w:val="90"/>
      </w:numPr>
    </w:pPr>
  </w:style>
  <w:style w:type="numbering" w:customStyle="1" w:styleId="WWNum29">
    <w:name w:val="WWNum29"/>
    <w:basedOn w:val="Bezlisty"/>
    <w:rsid w:val="00201C11"/>
    <w:pPr>
      <w:numPr>
        <w:numId w:val="91"/>
      </w:numPr>
    </w:pPr>
  </w:style>
  <w:style w:type="numbering" w:customStyle="1" w:styleId="WWNum30">
    <w:name w:val="WWNum30"/>
    <w:basedOn w:val="Bezlisty"/>
    <w:rsid w:val="00201C11"/>
    <w:pPr>
      <w:numPr>
        <w:numId w:val="92"/>
      </w:numPr>
    </w:pPr>
  </w:style>
  <w:style w:type="numbering" w:customStyle="1" w:styleId="WWNum31">
    <w:name w:val="WWNum31"/>
    <w:basedOn w:val="Bezlisty"/>
    <w:rsid w:val="00201C11"/>
    <w:pPr>
      <w:numPr>
        <w:numId w:val="93"/>
      </w:numPr>
    </w:pPr>
  </w:style>
  <w:style w:type="numbering" w:customStyle="1" w:styleId="WWNum32">
    <w:name w:val="WWNum32"/>
    <w:basedOn w:val="Bezlisty"/>
    <w:rsid w:val="00201C11"/>
    <w:pPr>
      <w:numPr>
        <w:numId w:val="94"/>
      </w:numPr>
    </w:pPr>
  </w:style>
  <w:style w:type="numbering" w:customStyle="1" w:styleId="WWNum33">
    <w:name w:val="WWNum33"/>
    <w:basedOn w:val="Bezlisty"/>
    <w:rsid w:val="00201C11"/>
    <w:pPr>
      <w:numPr>
        <w:numId w:val="95"/>
      </w:numPr>
    </w:pPr>
  </w:style>
  <w:style w:type="numbering" w:customStyle="1" w:styleId="WWNum34">
    <w:name w:val="WWNum34"/>
    <w:basedOn w:val="Bezlisty"/>
    <w:rsid w:val="00201C11"/>
    <w:pPr>
      <w:numPr>
        <w:numId w:val="96"/>
      </w:numPr>
    </w:pPr>
  </w:style>
  <w:style w:type="numbering" w:customStyle="1" w:styleId="WWNum35">
    <w:name w:val="WWNum35"/>
    <w:basedOn w:val="Bezlisty"/>
    <w:rsid w:val="00201C11"/>
    <w:pPr>
      <w:numPr>
        <w:numId w:val="97"/>
      </w:numPr>
    </w:pPr>
  </w:style>
  <w:style w:type="numbering" w:customStyle="1" w:styleId="WWNum36">
    <w:name w:val="WWNum36"/>
    <w:basedOn w:val="Bezlisty"/>
    <w:rsid w:val="00201C11"/>
    <w:pPr>
      <w:numPr>
        <w:numId w:val="98"/>
      </w:numPr>
    </w:pPr>
  </w:style>
  <w:style w:type="numbering" w:customStyle="1" w:styleId="WWNum37">
    <w:name w:val="WWNum37"/>
    <w:basedOn w:val="Bezlisty"/>
    <w:rsid w:val="00201C11"/>
    <w:pPr>
      <w:numPr>
        <w:numId w:val="99"/>
      </w:numPr>
    </w:pPr>
  </w:style>
  <w:style w:type="numbering" w:customStyle="1" w:styleId="WWNum38">
    <w:name w:val="WWNum38"/>
    <w:basedOn w:val="Bezlisty"/>
    <w:rsid w:val="00201C11"/>
    <w:pPr>
      <w:numPr>
        <w:numId w:val="100"/>
      </w:numPr>
    </w:pPr>
  </w:style>
  <w:style w:type="numbering" w:customStyle="1" w:styleId="WWNum39">
    <w:name w:val="WWNum39"/>
    <w:basedOn w:val="Bezlisty"/>
    <w:rsid w:val="00201C11"/>
    <w:pPr>
      <w:numPr>
        <w:numId w:val="101"/>
      </w:numPr>
    </w:pPr>
  </w:style>
  <w:style w:type="numbering" w:customStyle="1" w:styleId="WWNum40">
    <w:name w:val="WWNum40"/>
    <w:basedOn w:val="Bezlisty"/>
    <w:rsid w:val="00201C11"/>
    <w:pPr>
      <w:numPr>
        <w:numId w:val="102"/>
      </w:numPr>
    </w:pPr>
  </w:style>
  <w:style w:type="numbering" w:customStyle="1" w:styleId="WWNum41">
    <w:name w:val="WWNum41"/>
    <w:basedOn w:val="Bezlisty"/>
    <w:rsid w:val="00201C11"/>
    <w:pPr>
      <w:numPr>
        <w:numId w:val="103"/>
      </w:numPr>
    </w:pPr>
  </w:style>
  <w:style w:type="numbering" w:customStyle="1" w:styleId="WWNum42">
    <w:name w:val="WWNum42"/>
    <w:basedOn w:val="Bezlisty"/>
    <w:rsid w:val="00201C11"/>
    <w:pPr>
      <w:numPr>
        <w:numId w:val="104"/>
      </w:numPr>
    </w:pPr>
  </w:style>
  <w:style w:type="numbering" w:customStyle="1" w:styleId="WWNum43">
    <w:name w:val="WWNum43"/>
    <w:basedOn w:val="Bezlisty"/>
    <w:rsid w:val="00201C11"/>
    <w:pPr>
      <w:numPr>
        <w:numId w:val="105"/>
      </w:numPr>
    </w:pPr>
  </w:style>
  <w:style w:type="numbering" w:customStyle="1" w:styleId="WWNum44">
    <w:name w:val="WWNum44"/>
    <w:basedOn w:val="Bezlisty"/>
    <w:rsid w:val="00201C11"/>
    <w:pPr>
      <w:numPr>
        <w:numId w:val="106"/>
      </w:numPr>
    </w:pPr>
  </w:style>
  <w:style w:type="numbering" w:customStyle="1" w:styleId="WWNum45">
    <w:name w:val="WWNum45"/>
    <w:basedOn w:val="Bezlisty"/>
    <w:rsid w:val="00201C11"/>
    <w:pPr>
      <w:numPr>
        <w:numId w:val="107"/>
      </w:numPr>
    </w:pPr>
  </w:style>
  <w:style w:type="numbering" w:customStyle="1" w:styleId="WWNum46">
    <w:name w:val="WWNum46"/>
    <w:basedOn w:val="Bezlisty"/>
    <w:rsid w:val="00201C11"/>
    <w:pPr>
      <w:numPr>
        <w:numId w:val="108"/>
      </w:numPr>
    </w:pPr>
  </w:style>
  <w:style w:type="numbering" w:customStyle="1" w:styleId="WWNum47">
    <w:name w:val="WWNum47"/>
    <w:basedOn w:val="Bezlisty"/>
    <w:rsid w:val="00201C11"/>
    <w:pPr>
      <w:numPr>
        <w:numId w:val="109"/>
      </w:numPr>
    </w:pPr>
  </w:style>
  <w:style w:type="numbering" w:customStyle="1" w:styleId="WWOutlineListStyle5">
    <w:name w:val="WW_OutlineListStyle_5"/>
    <w:basedOn w:val="Bezlisty"/>
    <w:rsid w:val="00201C11"/>
    <w:pPr>
      <w:numPr>
        <w:numId w:val="110"/>
      </w:numPr>
    </w:pPr>
  </w:style>
  <w:style w:type="paragraph" w:styleId="Spistreci2">
    <w:name w:val="toc 2"/>
    <w:basedOn w:val="Spistreci1"/>
    <w:next w:val="Normalny"/>
    <w:autoRedefine/>
    <w:uiPriority w:val="39"/>
    <w:rsid w:val="00201C11"/>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201C11"/>
    <w:pPr>
      <w:widowControl w:val="0"/>
      <w:suppressAutoHyphens/>
      <w:autoSpaceDN w:val="0"/>
      <w:spacing w:after="100" w:line="240" w:lineRule="auto"/>
      <w:textAlignment w:val="baseline"/>
    </w:pPr>
    <w:rPr>
      <w:rFonts w:eastAsia="SimSun" w:cs="F"/>
      <w:kern w:val="3"/>
    </w:rPr>
  </w:style>
  <w:style w:type="character" w:customStyle="1" w:styleId="opzpktZnak">
    <w:name w:val="opz_pkt Znak"/>
    <w:link w:val="opzpkt"/>
    <w:rsid w:val="00201C11"/>
    <w:rPr>
      <w:rFonts w:eastAsia="SimSun"/>
      <w:kern w:val="3"/>
      <w:sz w:val="24"/>
      <w:lang w:val="x-none" w:eastAsia="x-none"/>
    </w:rPr>
  </w:style>
  <w:style w:type="character" w:styleId="Numerstrony">
    <w:name w:val="page number"/>
    <w:basedOn w:val="Domylnaczcionkaakapitu"/>
    <w:rsid w:val="00201C11"/>
  </w:style>
  <w:style w:type="paragraph" w:customStyle="1" w:styleId="Tekstpodstawowywcity38">
    <w:name w:val="Tekst podstawowy wcięty 38"/>
    <w:basedOn w:val="Normalny"/>
    <w:rsid w:val="00201C11"/>
    <w:pPr>
      <w:spacing w:after="0" w:line="100" w:lineRule="atLeast"/>
    </w:pPr>
    <w:rPr>
      <w:rFonts w:ascii="Times New Roman" w:hAnsi="Times New Roman"/>
      <w:sz w:val="20"/>
      <w:szCs w:val="20"/>
      <w:lang w:eastAsia="pl-PL"/>
    </w:rPr>
  </w:style>
  <w:style w:type="numbering" w:customStyle="1" w:styleId="Bezlisty3">
    <w:name w:val="Bez listy3"/>
    <w:next w:val="Bezlisty"/>
    <w:uiPriority w:val="99"/>
    <w:semiHidden/>
    <w:unhideWhenUsed/>
    <w:rsid w:val="00201C11"/>
  </w:style>
  <w:style w:type="table" w:customStyle="1" w:styleId="Tabela-Siatka2">
    <w:name w:val="Tabela - Siatka2"/>
    <w:basedOn w:val="Standardowy"/>
    <w:next w:val="Tabela-Siatka"/>
    <w:uiPriority w:val="59"/>
    <w:rsid w:val="00201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201C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201C11"/>
    <w:pPr>
      <w:suppressAutoHyphens/>
      <w:spacing w:after="0" w:line="240" w:lineRule="auto"/>
      <w:ind w:left="708"/>
    </w:pPr>
    <w:rPr>
      <w:rFonts w:ascii="Times New Roman" w:eastAsia="Times New Roman" w:hAnsi="Times New Roman"/>
      <w:sz w:val="24"/>
      <w:szCs w:val="24"/>
      <w:lang w:eastAsia="ar-SA"/>
    </w:rPr>
  </w:style>
  <w:style w:type="paragraph" w:customStyle="1" w:styleId="BodyTextIndent31">
    <w:name w:val="Body Text Indent 31"/>
    <w:basedOn w:val="Normalny"/>
    <w:rsid w:val="00201C11"/>
    <w:pPr>
      <w:spacing w:after="0" w:line="240" w:lineRule="auto"/>
      <w:ind w:left="426" w:firstLine="283"/>
      <w:jc w:val="both"/>
    </w:pPr>
    <w:rPr>
      <w:rFonts w:ascii="Times New Roman" w:eastAsia="Times New Roman" w:hAnsi="Times New Roman"/>
      <w:sz w:val="19"/>
      <w:szCs w:val="20"/>
      <w:lang w:val="en-GB" w:eastAsia="pl-PL"/>
    </w:rPr>
  </w:style>
  <w:style w:type="paragraph" w:customStyle="1" w:styleId="Ustp">
    <w:name w:val="Ustęp"/>
    <w:basedOn w:val="Normalny"/>
    <w:qFormat/>
    <w:rsid w:val="00201C11"/>
    <w:pPr>
      <w:numPr>
        <w:numId w:val="111"/>
      </w:numPr>
      <w:spacing w:before="120" w:after="0" w:line="276" w:lineRule="auto"/>
      <w:outlineLvl w:val="0"/>
    </w:pPr>
  </w:style>
  <w:style w:type="paragraph" w:customStyle="1" w:styleId="Punktwustpie">
    <w:name w:val="Punkt (w ustępie)"/>
    <w:basedOn w:val="Normalny"/>
    <w:next w:val="Normalny"/>
    <w:qFormat/>
    <w:rsid w:val="00201C11"/>
    <w:pPr>
      <w:numPr>
        <w:numId w:val="112"/>
      </w:numPr>
      <w:spacing w:before="120" w:after="120" w:line="276" w:lineRule="auto"/>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62602698">
      <w:bodyDiv w:val="1"/>
      <w:marLeft w:val="0"/>
      <w:marRight w:val="0"/>
      <w:marTop w:val="0"/>
      <w:marBottom w:val="0"/>
      <w:divBdr>
        <w:top w:val="none" w:sz="0" w:space="0" w:color="auto"/>
        <w:left w:val="none" w:sz="0" w:space="0" w:color="auto"/>
        <w:bottom w:val="none" w:sz="0" w:space="0" w:color="auto"/>
        <w:right w:val="none" w:sz="0" w:space="0" w:color="auto"/>
      </w:divBdr>
    </w:div>
    <w:div w:id="93521790">
      <w:bodyDiv w:val="1"/>
      <w:marLeft w:val="0"/>
      <w:marRight w:val="0"/>
      <w:marTop w:val="0"/>
      <w:marBottom w:val="0"/>
      <w:divBdr>
        <w:top w:val="none" w:sz="0" w:space="0" w:color="auto"/>
        <w:left w:val="none" w:sz="0" w:space="0" w:color="auto"/>
        <w:bottom w:val="none" w:sz="0" w:space="0" w:color="auto"/>
        <w:right w:val="none" w:sz="0" w:space="0" w:color="auto"/>
      </w:divBdr>
      <w:divsChild>
        <w:div w:id="2077705741">
          <w:marLeft w:val="0"/>
          <w:marRight w:val="0"/>
          <w:marTop w:val="0"/>
          <w:marBottom w:val="0"/>
          <w:divBdr>
            <w:top w:val="none" w:sz="0" w:space="0" w:color="auto"/>
            <w:left w:val="none" w:sz="0" w:space="0" w:color="auto"/>
            <w:bottom w:val="none" w:sz="0" w:space="0" w:color="auto"/>
            <w:right w:val="none" w:sz="0" w:space="0" w:color="auto"/>
          </w:divBdr>
        </w:div>
      </w:divsChild>
    </w:div>
    <w:div w:id="94837268">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867">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224535189">
      <w:bodyDiv w:val="1"/>
      <w:marLeft w:val="0"/>
      <w:marRight w:val="0"/>
      <w:marTop w:val="0"/>
      <w:marBottom w:val="0"/>
      <w:divBdr>
        <w:top w:val="none" w:sz="0" w:space="0" w:color="auto"/>
        <w:left w:val="none" w:sz="0" w:space="0" w:color="auto"/>
        <w:bottom w:val="none" w:sz="0" w:space="0" w:color="auto"/>
        <w:right w:val="none" w:sz="0" w:space="0" w:color="auto"/>
      </w:divBdr>
    </w:div>
    <w:div w:id="227695572">
      <w:bodyDiv w:val="1"/>
      <w:marLeft w:val="0"/>
      <w:marRight w:val="0"/>
      <w:marTop w:val="0"/>
      <w:marBottom w:val="0"/>
      <w:divBdr>
        <w:top w:val="none" w:sz="0" w:space="0" w:color="auto"/>
        <w:left w:val="none" w:sz="0" w:space="0" w:color="auto"/>
        <w:bottom w:val="none" w:sz="0" w:space="0" w:color="auto"/>
        <w:right w:val="none" w:sz="0" w:space="0" w:color="auto"/>
      </w:divBdr>
      <w:divsChild>
        <w:div w:id="1625766860">
          <w:marLeft w:val="0"/>
          <w:marRight w:val="0"/>
          <w:marTop w:val="0"/>
          <w:marBottom w:val="0"/>
          <w:divBdr>
            <w:top w:val="none" w:sz="0" w:space="0" w:color="auto"/>
            <w:left w:val="none" w:sz="0" w:space="0" w:color="auto"/>
            <w:bottom w:val="none" w:sz="0" w:space="0" w:color="auto"/>
            <w:right w:val="none" w:sz="0" w:space="0" w:color="auto"/>
          </w:divBdr>
          <w:divsChild>
            <w:div w:id="100685289">
              <w:marLeft w:val="0"/>
              <w:marRight w:val="0"/>
              <w:marTop w:val="0"/>
              <w:marBottom w:val="0"/>
              <w:divBdr>
                <w:top w:val="none" w:sz="0" w:space="0" w:color="auto"/>
                <w:left w:val="none" w:sz="0" w:space="0" w:color="auto"/>
                <w:bottom w:val="none" w:sz="0" w:space="0" w:color="auto"/>
                <w:right w:val="none" w:sz="0" w:space="0" w:color="auto"/>
              </w:divBdr>
            </w:div>
            <w:div w:id="381906050">
              <w:marLeft w:val="0"/>
              <w:marRight w:val="0"/>
              <w:marTop w:val="0"/>
              <w:marBottom w:val="0"/>
              <w:divBdr>
                <w:top w:val="none" w:sz="0" w:space="0" w:color="auto"/>
                <w:left w:val="none" w:sz="0" w:space="0" w:color="auto"/>
                <w:bottom w:val="none" w:sz="0" w:space="0" w:color="auto"/>
                <w:right w:val="none" w:sz="0" w:space="0" w:color="auto"/>
              </w:divBdr>
              <w:divsChild>
                <w:div w:id="35787060">
                  <w:marLeft w:val="0"/>
                  <w:marRight w:val="0"/>
                  <w:marTop w:val="0"/>
                  <w:marBottom w:val="0"/>
                  <w:divBdr>
                    <w:top w:val="none" w:sz="0" w:space="0" w:color="auto"/>
                    <w:left w:val="none" w:sz="0" w:space="0" w:color="auto"/>
                    <w:bottom w:val="none" w:sz="0" w:space="0" w:color="auto"/>
                    <w:right w:val="none" w:sz="0" w:space="0" w:color="auto"/>
                  </w:divBdr>
                </w:div>
              </w:divsChild>
            </w:div>
            <w:div w:id="856893680">
              <w:marLeft w:val="0"/>
              <w:marRight w:val="0"/>
              <w:marTop w:val="0"/>
              <w:marBottom w:val="0"/>
              <w:divBdr>
                <w:top w:val="none" w:sz="0" w:space="0" w:color="auto"/>
                <w:left w:val="none" w:sz="0" w:space="0" w:color="auto"/>
                <w:bottom w:val="none" w:sz="0" w:space="0" w:color="auto"/>
                <w:right w:val="none" w:sz="0" w:space="0" w:color="auto"/>
              </w:divBdr>
              <w:divsChild>
                <w:div w:id="1702364091">
                  <w:marLeft w:val="0"/>
                  <w:marRight w:val="0"/>
                  <w:marTop w:val="0"/>
                  <w:marBottom w:val="0"/>
                  <w:divBdr>
                    <w:top w:val="none" w:sz="0" w:space="0" w:color="auto"/>
                    <w:left w:val="none" w:sz="0" w:space="0" w:color="auto"/>
                    <w:bottom w:val="none" w:sz="0" w:space="0" w:color="auto"/>
                    <w:right w:val="none" w:sz="0" w:space="0" w:color="auto"/>
                  </w:divBdr>
                </w:div>
              </w:divsChild>
            </w:div>
            <w:div w:id="1041706606">
              <w:marLeft w:val="0"/>
              <w:marRight w:val="0"/>
              <w:marTop w:val="0"/>
              <w:marBottom w:val="0"/>
              <w:divBdr>
                <w:top w:val="none" w:sz="0" w:space="0" w:color="auto"/>
                <w:left w:val="none" w:sz="0" w:space="0" w:color="auto"/>
                <w:bottom w:val="none" w:sz="0" w:space="0" w:color="auto"/>
                <w:right w:val="none" w:sz="0" w:space="0" w:color="auto"/>
              </w:divBdr>
              <w:divsChild>
                <w:div w:id="1312910128">
                  <w:marLeft w:val="0"/>
                  <w:marRight w:val="0"/>
                  <w:marTop w:val="0"/>
                  <w:marBottom w:val="0"/>
                  <w:divBdr>
                    <w:top w:val="none" w:sz="0" w:space="0" w:color="auto"/>
                    <w:left w:val="none" w:sz="0" w:space="0" w:color="auto"/>
                    <w:bottom w:val="none" w:sz="0" w:space="0" w:color="auto"/>
                    <w:right w:val="none" w:sz="0" w:space="0" w:color="auto"/>
                  </w:divBdr>
                </w:div>
              </w:divsChild>
            </w:div>
            <w:div w:id="1223178055">
              <w:marLeft w:val="0"/>
              <w:marRight w:val="0"/>
              <w:marTop w:val="0"/>
              <w:marBottom w:val="0"/>
              <w:divBdr>
                <w:top w:val="none" w:sz="0" w:space="0" w:color="auto"/>
                <w:left w:val="none" w:sz="0" w:space="0" w:color="auto"/>
                <w:bottom w:val="none" w:sz="0" w:space="0" w:color="auto"/>
                <w:right w:val="none" w:sz="0" w:space="0" w:color="auto"/>
              </w:divBdr>
              <w:divsChild>
                <w:div w:id="356587563">
                  <w:marLeft w:val="0"/>
                  <w:marRight w:val="0"/>
                  <w:marTop w:val="0"/>
                  <w:marBottom w:val="0"/>
                  <w:divBdr>
                    <w:top w:val="none" w:sz="0" w:space="0" w:color="auto"/>
                    <w:left w:val="none" w:sz="0" w:space="0" w:color="auto"/>
                    <w:bottom w:val="none" w:sz="0" w:space="0" w:color="auto"/>
                    <w:right w:val="none" w:sz="0" w:space="0" w:color="auto"/>
                  </w:divBdr>
                </w:div>
              </w:divsChild>
            </w:div>
            <w:div w:id="1723093340">
              <w:marLeft w:val="0"/>
              <w:marRight w:val="0"/>
              <w:marTop w:val="0"/>
              <w:marBottom w:val="0"/>
              <w:divBdr>
                <w:top w:val="none" w:sz="0" w:space="0" w:color="auto"/>
                <w:left w:val="none" w:sz="0" w:space="0" w:color="auto"/>
                <w:bottom w:val="none" w:sz="0" w:space="0" w:color="auto"/>
                <w:right w:val="none" w:sz="0" w:space="0" w:color="auto"/>
              </w:divBdr>
              <w:divsChild>
                <w:div w:id="1449080575">
                  <w:marLeft w:val="0"/>
                  <w:marRight w:val="0"/>
                  <w:marTop w:val="0"/>
                  <w:marBottom w:val="0"/>
                  <w:divBdr>
                    <w:top w:val="none" w:sz="0" w:space="0" w:color="auto"/>
                    <w:left w:val="none" w:sz="0" w:space="0" w:color="auto"/>
                    <w:bottom w:val="none" w:sz="0" w:space="0" w:color="auto"/>
                    <w:right w:val="none" w:sz="0" w:space="0" w:color="auto"/>
                  </w:divBdr>
                </w:div>
              </w:divsChild>
            </w:div>
            <w:div w:id="1746761920">
              <w:marLeft w:val="0"/>
              <w:marRight w:val="0"/>
              <w:marTop w:val="0"/>
              <w:marBottom w:val="0"/>
              <w:divBdr>
                <w:top w:val="none" w:sz="0" w:space="0" w:color="auto"/>
                <w:left w:val="none" w:sz="0" w:space="0" w:color="auto"/>
                <w:bottom w:val="none" w:sz="0" w:space="0" w:color="auto"/>
                <w:right w:val="none" w:sz="0" w:space="0" w:color="auto"/>
              </w:divBdr>
              <w:divsChild>
                <w:div w:id="794642370">
                  <w:marLeft w:val="0"/>
                  <w:marRight w:val="0"/>
                  <w:marTop w:val="0"/>
                  <w:marBottom w:val="0"/>
                  <w:divBdr>
                    <w:top w:val="none" w:sz="0" w:space="0" w:color="auto"/>
                    <w:left w:val="none" w:sz="0" w:space="0" w:color="auto"/>
                    <w:bottom w:val="none" w:sz="0" w:space="0" w:color="auto"/>
                    <w:right w:val="none" w:sz="0" w:space="0" w:color="auto"/>
                  </w:divBdr>
                </w:div>
              </w:divsChild>
            </w:div>
            <w:div w:id="2146697719">
              <w:marLeft w:val="0"/>
              <w:marRight w:val="0"/>
              <w:marTop w:val="0"/>
              <w:marBottom w:val="0"/>
              <w:divBdr>
                <w:top w:val="none" w:sz="0" w:space="0" w:color="auto"/>
                <w:left w:val="none" w:sz="0" w:space="0" w:color="auto"/>
                <w:bottom w:val="none" w:sz="0" w:space="0" w:color="auto"/>
                <w:right w:val="none" w:sz="0" w:space="0" w:color="auto"/>
              </w:divBdr>
              <w:divsChild>
                <w:div w:id="15062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421">
      <w:bodyDiv w:val="1"/>
      <w:marLeft w:val="0"/>
      <w:marRight w:val="0"/>
      <w:marTop w:val="0"/>
      <w:marBottom w:val="0"/>
      <w:divBdr>
        <w:top w:val="none" w:sz="0" w:space="0" w:color="auto"/>
        <w:left w:val="none" w:sz="0" w:space="0" w:color="auto"/>
        <w:bottom w:val="none" w:sz="0" w:space="0" w:color="auto"/>
        <w:right w:val="none" w:sz="0" w:space="0" w:color="auto"/>
      </w:divBdr>
    </w:div>
    <w:div w:id="282539061">
      <w:bodyDiv w:val="1"/>
      <w:marLeft w:val="0"/>
      <w:marRight w:val="0"/>
      <w:marTop w:val="0"/>
      <w:marBottom w:val="0"/>
      <w:divBdr>
        <w:top w:val="none" w:sz="0" w:space="0" w:color="auto"/>
        <w:left w:val="none" w:sz="0" w:space="0" w:color="auto"/>
        <w:bottom w:val="none" w:sz="0" w:space="0" w:color="auto"/>
        <w:right w:val="none" w:sz="0" w:space="0" w:color="auto"/>
      </w:divBdr>
      <w:divsChild>
        <w:div w:id="300379166">
          <w:marLeft w:val="0"/>
          <w:marRight w:val="0"/>
          <w:marTop w:val="0"/>
          <w:marBottom w:val="0"/>
          <w:divBdr>
            <w:top w:val="none" w:sz="0" w:space="0" w:color="auto"/>
            <w:left w:val="none" w:sz="0" w:space="0" w:color="auto"/>
            <w:bottom w:val="none" w:sz="0" w:space="0" w:color="auto"/>
            <w:right w:val="none" w:sz="0" w:space="0" w:color="auto"/>
          </w:divBdr>
          <w:divsChild>
            <w:div w:id="199633923">
              <w:marLeft w:val="0"/>
              <w:marRight w:val="0"/>
              <w:marTop w:val="0"/>
              <w:marBottom w:val="0"/>
              <w:divBdr>
                <w:top w:val="none" w:sz="0" w:space="0" w:color="auto"/>
                <w:left w:val="none" w:sz="0" w:space="0" w:color="auto"/>
                <w:bottom w:val="none" w:sz="0" w:space="0" w:color="auto"/>
                <w:right w:val="none" w:sz="0" w:space="0" w:color="auto"/>
              </w:divBdr>
            </w:div>
          </w:divsChild>
        </w:div>
        <w:div w:id="2065792366">
          <w:marLeft w:val="0"/>
          <w:marRight w:val="0"/>
          <w:marTop w:val="0"/>
          <w:marBottom w:val="0"/>
          <w:divBdr>
            <w:top w:val="none" w:sz="0" w:space="0" w:color="auto"/>
            <w:left w:val="none" w:sz="0" w:space="0" w:color="auto"/>
            <w:bottom w:val="none" w:sz="0" w:space="0" w:color="auto"/>
            <w:right w:val="none" w:sz="0" w:space="0" w:color="auto"/>
          </w:divBdr>
          <w:divsChild>
            <w:div w:id="1785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30423">
      <w:bodyDiv w:val="1"/>
      <w:marLeft w:val="0"/>
      <w:marRight w:val="0"/>
      <w:marTop w:val="0"/>
      <w:marBottom w:val="0"/>
      <w:divBdr>
        <w:top w:val="none" w:sz="0" w:space="0" w:color="auto"/>
        <w:left w:val="none" w:sz="0" w:space="0" w:color="auto"/>
        <w:bottom w:val="none" w:sz="0" w:space="0" w:color="auto"/>
        <w:right w:val="none" w:sz="0" w:space="0" w:color="auto"/>
      </w:divBdr>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853">
      <w:bodyDiv w:val="1"/>
      <w:marLeft w:val="0"/>
      <w:marRight w:val="0"/>
      <w:marTop w:val="0"/>
      <w:marBottom w:val="0"/>
      <w:divBdr>
        <w:top w:val="none" w:sz="0" w:space="0" w:color="auto"/>
        <w:left w:val="none" w:sz="0" w:space="0" w:color="auto"/>
        <w:bottom w:val="none" w:sz="0" w:space="0" w:color="auto"/>
        <w:right w:val="none" w:sz="0" w:space="0" w:color="auto"/>
      </w:divBdr>
      <w:divsChild>
        <w:div w:id="576062730">
          <w:marLeft w:val="0"/>
          <w:marRight w:val="0"/>
          <w:marTop w:val="0"/>
          <w:marBottom w:val="0"/>
          <w:divBdr>
            <w:top w:val="none" w:sz="0" w:space="0" w:color="auto"/>
            <w:left w:val="none" w:sz="0" w:space="0" w:color="auto"/>
            <w:bottom w:val="none" w:sz="0" w:space="0" w:color="auto"/>
            <w:right w:val="none" w:sz="0" w:space="0" w:color="auto"/>
          </w:divBdr>
          <w:divsChild>
            <w:div w:id="900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8444">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785">
      <w:bodyDiv w:val="1"/>
      <w:marLeft w:val="0"/>
      <w:marRight w:val="0"/>
      <w:marTop w:val="0"/>
      <w:marBottom w:val="0"/>
      <w:divBdr>
        <w:top w:val="none" w:sz="0" w:space="0" w:color="auto"/>
        <w:left w:val="none" w:sz="0" w:space="0" w:color="auto"/>
        <w:bottom w:val="none" w:sz="0" w:space="0" w:color="auto"/>
        <w:right w:val="none" w:sz="0" w:space="0" w:color="auto"/>
      </w:divBdr>
    </w:div>
    <w:div w:id="478495371">
      <w:bodyDiv w:val="1"/>
      <w:marLeft w:val="0"/>
      <w:marRight w:val="0"/>
      <w:marTop w:val="0"/>
      <w:marBottom w:val="0"/>
      <w:divBdr>
        <w:top w:val="none" w:sz="0" w:space="0" w:color="auto"/>
        <w:left w:val="none" w:sz="0" w:space="0" w:color="auto"/>
        <w:bottom w:val="none" w:sz="0" w:space="0" w:color="auto"/>
        <w:right w:val="none" w:sz="0" w:space="0" w:color="auto"/>
      </w:divBdr>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096">
      <w:bodyDiv w:val="1"/>
      <w:marLeft w:val="0"/>
      <w:marRight w:val="0"/>
      <w:marTop w:val="0"/>
      <w:marBottom w:val="0"/>
      <w:divBdr>
        <w:top w:val="none" w:sz="0" w:space="0" w:color="auto"/>
        <w:left w:val="none" w:sz="0" w:space="0" w:color="auto"/>
        <w:bottom w:val="none" w:sz="0" w:space="0" w:color="auto"/>
        <w:right w:val="none" w:sz="0" w:space="0" w:color="auto"/>
      </w:divBdr>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7109513">
      <w:bodyDiv w:val="1"/>
      <w:marLeft w:val="0"/>
      <w:marRight w:val="0"/>
      <w:marTop w:val="0"/>
      <w:marBottom w:val="0"/>
      <w:divBdr>
        <w:top w:val="none" w:sz="0" w:space="0" w:color="auto"/>
        <w:left w:val="none" w:sz="0" w:space="0" w:color="auto"/>
        <w:bottom w:val="none" w:sz="0" w:space="0" w:color="auto"/>
        <w:right w:val="none" w:sz="0" w:space="0" w:color="auto"/>
      </w:divBdr>
    </w:div>
    <w:div w:id="582685040">
      <w:bodyDiv w:val="1"/>
      <w:marLeft w:val="0"/>
      <w:marRight w:val="0"/>
      <w:marTop w:val="0"/>
      <w:marBottom w:val="0"/>
      <w:divBdr>
        <w:top w:val="none" w:sz="0" w:space="0" w:color="auto"/>
        <w:left w:val="none" w:sz="0" w:space="0" w:color="auto"/>
        <w:bottom w:val="none" w:sz="0" w:space="0" w:color="auto"/>
        <w:right w:val="none" w:sz="0" w:space="0" w:color="auto"/>
      </w:divBdr>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491">
      <w:bodyDiv w:val="1"/>
      <w:marLeft w:val="0"/>
      <w:marRight w:val="0"/>
      <w:marTop w:val="0"/>
      <w:marBottom w:val="0"/>
      <w:divBdr>
        <w:top w:val="none" w:sz="0" w:space="0" w:color="auto"/>
        <w:left w:val="none" w:sz="0" w:space="0" w:color="auto"/>
        <w:bottom w:val="none" w:sz="0" w:space="0" w:color="auto"/>
        <w:right w:val="none" w:sz="0" w:space="0" w:color="auto"/>
      </w:divBdr>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5641">
      <w:bodyDiv w:val="1"/>
      <w:marLeft w:val="0"/>
      <w:marRight w:val="0"/>
      <w:marTop w:val="0"/>
      <w:marBottom w:val="0"/>
      <w:divBdr>
        <w:top w:val="none" w:sz="0" w:space="0" w:color="auto"/>
        <w:left w:val="none" w:sz="0" w:space="0" w:color="auto"/>
        <w:bottom w:val="none" w:sz="0" w:space="0" w:color="auto"/>
        <w:right w:val="none" w:sz="0" w:space="0" w:color="auto"/>
      </w:divBdr>
    </w:div>
    <w:div w:id="667633877">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24274326">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571">
      <w:bodyDiv w:val="1"/>
      <w:marLeft w:val="0"/>
      <w:marRight w:val="0"/>
      <w:marTop w:val="0"/>
      <w:marBottom w:val="0"/>
      <w:divBdr>
        <w:top w:val="none" w:sz="0" w:space="0" w:color="auto"/>
        <w:left w:val="none" w:sz="0" w:space="0" w:color="auto"/>
        <w:bottom w:val="none" w:sz="0" w:space="0" w:color="auto"/>
        <w:right w:val="none" w:sz="0" w:space="0" w:color="auto"/>
      </w:divBdr>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0782">
      <w:bodyDiv w:val="1"/>
      <w:marLeft w:val="0"/>
      <w:marRight w:val="0"/>
      <w:marTop w:val="0"/>
      <w:marBottom w:val="0"/>
      <w:divBdr>
        <w:top w:val="none" w:sz="0" w:space="0" w:color="auto"/>
        <w:left w:val="none" w:sz="0" w:space="0" w:color="auto"/>
        <w:bottom w:val="none" w:sz="0" w:space="0" w:color="auto"/>
        <w:right w:val="none" w:sz="0" w:space="0" w:color="auto"/>
      </w:divBdr>
    </w:div>
    <w:div w:id="968247874">
      <w:bodyDiv w:val="1"/>
      <w:marLeft w:val="0"/>
      <w:marRight w:val="0"/>
      <w:marTop w:val="0"/>
      <w:marBottom w:val="0"/>
      <w:divBdr>
        <w:top w:val="none" w:sz="0" w:space="0" w:color="auto"/>
        <w:left w:val="none" w:sz="0" w:space="0" w:color="auto"/>
        <w:bottom w:val="none" w:sz="0" w:space="0" w:color="auto"/>
        <w:right w:val="none" w:sz="0" w:space="0" w:color="auto"/>
      </w:divBdr>
    </w:div>
    <w:div w:id="991255253">
      <w:bodyDiv w:val="1"/>
      <w:marLeft w:val="0"/>
      <w:marRight w:val="0"/>
      <w:marTop w:val="0"/>
      <w:marBottom w:val="0"/>
      <w:divBdr>
        <w:top w:val="none" w:sz="0" w:space="0" w:color="auto"/>
        <w:left w:val="none" w:sz="0" w:space="0" w:color="auto"/>
        <w:bottom w:val="none" w:sz="0" w:space="0" w:color="auto"/>
        <w:right w:val="none" w:sz="0" w:space="0" w:color="auto"/>
      </w:divBdr>
    </w:div>
    <w:div w:id="1024017232">
      <w:bodyDiv w:val="1"/>
      <w:marLeft w:val="0"/>
      <w:marRight w:val="0"/>
      <w:marTop w:val="0"/>
      <w:marBottom w:val="0"/>
      <w:divBdr>
        <w:top w:val="none" w:sz="0" w:space="0" w:color="auto"/>
        <w:left w:val="none" w:sz="0" w:space="0" w:color="auto"/>
        <w:bottom w:val="none" w:sz="0" w:space="0" w:color="auto"/>
        <w:right w:val="none" w:sz="0" w:space="0" w:color="auto"/>
      </w:divBdr>
    </w:div>
    <w:div w:id="1026323801">
      <w:bodyDiv w:val="1"/>
      <w:marLeft w:val="0"/>
      <w:marRight w:val="0"/>
      <w:marTop w:val="0"/>
      <w:marBottom w:val="0"/>
      <w:divBdr>
        <w:top w:val="none" w:sz="0" w:space="0" w:color="auto"/>
        <w:left w:val="none" w:sz="0" w:space="0" w:color="auto"/>
        <w:bottom w:val="none" w:sz="0" w:space="0" w:color="auto"/>
        <w:right w:val="none" w:sz="0" w:space="0" w:color="auto"/>
      </w:divBdr>
    </w:div>
    <w:div w:id="1045521782">
      <w:bodyDiv w:val="1"/>
      <w:marLeft w:val="0"/>
      <w:marRight w:val="0"/>
      <w:marTop w:val="0"/>
      <w:marBottom w:val="0"/>
      <w:divBdr>
        <w:top w:val="none" w:sz="0" w:space="0" w:color="auto"/>
        <w:left w:val="none" w:sz="0" w:space="0" w:color="auto"/>
        <w:bottom w:val="none" w:sz="0" w:space="0" w:color="auto"/>
        <w:right w:val="none" w:sz="0" w:space="0" w:color="auto"/>
      </w:divBdr>
    </w:div>
    <w:div w:id="1085302318">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594">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31558008">
      <w:bodyDiv w:val="1"/>
      <w:marLeft w:val="0"/>
      <w:marRight w:val="0"/>
      <w:marTop w:val="0"/>
      <w:marBottom w:val="0"/>
      <w:divBdr>
        <w:top w:val="none" w:sz="0" w:space="0" w:color="auto"/>
        <w:left w:val="none" w:sz="0" w:space="0" w:color="auto"/>
        <w:bottom w:val="none" w:sz="0" w:space="0" w:color="auto"/>
        <w:right w:val="none" w:sz="0" w:space="0" w:color="auto"/>
      </w:divBdr>
    </w:div>
    <w:div w:id="1206452999">
      <w:bodyDiv w:val="1"/>
      <w:marLeft w:val="0"/>
      <w:marRight w:val="0"/>
      <w:marTop w:val="0"/>
      <w:marBottom w:val="0"/>
      <w:divBdr>
        <w:top w:val="none" w:sz="0" w:space="0" w:color="auto"/>
        <w:left w:val="none" w:sz="0" w:space="0" w:color="auto"/>
        <w:bottom w:val="none" w:sz="0" w:space="0" w:color="auto"/>
        <w:right w:val="none" w:sz="0" w:space="0" w:color="auto"/>
      </w:divBdr>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0320">
      <w:bodyDiv w:val="1"/>
      <w:marLeft w:val="0"/>
      <w:marRight w:val="0"/>
      <w:marTop w:val="0"/>
      <w:marBottom w:val="0"/>
      <w:divBdr>
        <w:top w:val="none" w:sz="0" w:space="0" w:color="auto"/>
        <w:left w:val="none" w:sz="0" w:space="0" w:color="auto"/>
        <w:bottom w:val="none" w:sz="0" w:space="0" w:color="auto"/>
        <w:right w:val="none" w:sz="0" w:space="0" w:color="auto"/>
      </w:divBdr>
    </w:div>
    <w:div w:id="1332486256">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47907184">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72179196">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22048731">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39397317">
      <w:bodyDiv w:val="1"/>
      <w:marLeft w:val="0"/>
      <w:marRight w:val="0"/>
      <w:marTop w:val="0"/>
      <w:marBottom w:val="0"/>
      <w:divBdr>
        <w:top w:val="none" w:sz="0" w:space="0" w:color="auto"/>
        <w:left w:val="none" w:sz="0" w:space="0" w:color="auto"/>
        <w:bottom w:val="none" w:sz="0" w:space="0" w:color="auto"/>
        <w:right w:val="none" w:sz="0" w:space="0" w:color="auto"/>
      </w:divBdr>
    </w:div>
    <w:div w:id="1823961306">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2772">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473">
      <w:bodyDiv w:val="1"/>
      <w:marLeft w:val="0"/>
      <w:marRight w:val="0"/>
      <w:marTop w:val="0"/>
      <w:marBottom w:val="0"/>
      <w:divBdr>
        <w:top w:val="none" w:sz="0" w:space="0" w:color="auto"/>
        <w:left w:val="none" w:sz="0" w:space="0" w:color="auto"/>
        <w:bottom w:val="none" w:sz="0" w:space="0" w:color="auto"/>
        <w:right w:val="none" w:sz="0" w:space="0" w:color="auto"/>
      </w:divBdr>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07510571">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381">
      <w:bodyDiv w:val="1"/>
      <w:marLeft w:val="0"/>
      <w:marRight w:val="0"/>
      <w:marTop w:val="0"/>
      <w:marBottom w:val="0"/>
      <w:divBdr>
        <w:top w:val="none" w:sz="0" w:space="0" w:color="auto"/>
        <w:left w:val="none" w:sz="0" w:space="0" w:color="auto"/>
        <w:bottom w:val="none" w:sz="0" w:space="0" w:color="auto"/>
        <w:right w:val="none" w:sz="0" w:space="0" w:color="auto"/>
      </w:divBdr>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777">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474">
      <w:bodyDiv w:val="1"/>
      <w:marLeft w:val="0"/>
      <w:marRight w:val="0"/>
      <w:marTop w:val="0"/>
      <w:marBottom w:val="0"/>
      <w:divBdr>
        <w:top w:val="none" w:sz="0" w:space="0" w:color="auto"/>
        <w:left w:val="none" w:sz="0" w:space="0" w:color="auto"/>
        <w:bottom w:val="none" w:sz="0" w:space="0" w:color="auto"/>
        <w:right w:val="none" w:sz="0" w:space="0" w:color="auto"/>
      </w:divBdr>
      <w:divsChild>
        <w:div w:id="92746462">
          <w:marLeft w:val="0"/>
          <w:marRight w:val="0"/>
          <w:marTop w:val="0"/>
          <w:marBottom w:val="0"/>
          <w:divBdr>
            <w:top w:val="none" w:sz="0" w:space="0" w:color="auto"/>
            <w:left w:val="none" w:sz="0" w:space="0" w:color="auto"/>
            <w:bottom w:val="none" w:sz="0" w:space="0" w:color="auto"/>
            <w:right w:val="none" w:sz="0" w:space="0" w:color="auto"/>
          </w:divBdr>
          <w:divsChild>
            <w:div w:id="2099477373">
              <w:marLeft w:val="0"/>
              <w:marRight w:val="0"/>
              <w:marTop w:val="0"/>
              <w:marBottom w:val="0"/>
              <w:divBdr>
                <w:top w:val="none" w:sz="0" w:space="0" w:color="auto"/>
                <w:left w:val="none" w:sz="0" w:space="0" w:color="auto"/>
                <w:bottom w:val="none" w:sz="0" w:space="0" w:color="auto"/>
                <w:right w:val="none" w:sz="0" w:space="0" w:color="auto"/>
              </w:divBdr>
            </w:div>
          </w:divsChild>
        </w:div>
        <w:div w:id="1082213611">
          <w:marLeft w:val="0"/>
          <w:marRight w:val="0"/>
          <w:marTop w:val="0"/>
          <w:marBottom w:val="0"/>
          <w:divBdr>
            <w:top w:val="none" w:sz="0" w:space="0" w:color="auto"/>
            <w:left w:val="none" w:sz="0" w:space="0" w:color="auto"/>
            <w:bottom w:val="none" w:sz="0" w:space="0" w:color="auto"/>
            <w:right w:val="none" w:sz="0" w:space="0" w:color="auto"/>
          </w:divBdr>
          <w:divsChild>
            <w:div w:id="2145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0ED9-9894-405D-A636-6CB88517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2198</Words>
  <Characters>13192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15360</CharactersWithSpaces>
  <SharedDoc>false</SharedDoc>
  <HLinks>
    <vt:vector size="150" baseType="variant">
      <vt:variant>
        <vt:i4>6357100</vt:i4>
      </vt:variant>
      <vt:variant>
        <vt:i4>75</vt:i4>
      </vt:variant>
      <vt:variant>
        <vt:i4>0</vt:i4>
      </vt:variant>
      <vt:variant>
        <vt:i4>5</vt:i4>
      </vt:variant>
      <vt:variant>
        <vt:lpwstr>https://sip.legalis.pl/document-view.seam?documentId=mfrxilrtgm2tsnrrguytsltqmfyc4mzuhaztinbsgi</vt:lpwstr>
      </vt:variant>
      <vt:variant>
        <vt:lpwstr/>
      </vt:variant>
      <vt:variant>
        <vt:i4>7929957</vt:i4>
      </vt:variant>
      <vt:variant>
        <vt:i4>72</vt:i4>
      </vt:variant>
      <vt:variant>
        <vt:i4>0</vt:i4>
      </vt:variant>
      <vt:variant>
        <vt:i4>5</vt:i4>
      </vt:variant>
      <vt:variant>
        <vt:lpwstr>https://sip.legalis.pl/document-view.seam?documentId=mfrxilrtgm2tsnrrguytsltqmfyc4mzuhaztimzygm</vt:lpwstr>
      </vt:variant>
      <vt:variant>
        <vt:lpwstr/>
      </vt:variant>
      <vt:variant>
        <vt:i4>6160495</vt:i4>
      </vt:variant>
      <vt:variant>
        <vt:i4>66</vt:i4>
      </vt:variant>
      <vt:variant>
        <vt:i4>0</vt:i4>
      </vt:variant>
      <vt:variant>
        <vt:i4>5</vt:i4>
      </vt:variant>
      <vt:variant>
        <vt:lpwstr>https://platformazakupowa.pl/mkuo_pronatura/aukcje</vt:lpwstr>
      </vt:variant>
      <vt:variant>
        <vt:lpwstr/>
      </vt:variant>
      <vt:variant>
        <vt:i4>3538992</vt:i4>
      </vt:variant>
      <vt:variant>
        <vt:i4>63</vt:i4>
      </vt:variant>
      <vt:variant>
        <vt:i4>0</vt:i4>
      </vt:variant>
      <vt:variant>
        <vt:i4>5</vt:i4>
      </vt:variant>
      <vt:variant>
        <vt:lpwstr>https://sip.legalis.pl/document-view.seam?documentId=mfrxilrtg4ytimjzhe4tiltqmfyc4njrga4danryhe</vt:lpwstr>
      </vt:variant>
      <vt:variant>
        <vt:lpwstr/>
      </vt:variant>
      <vt:variant>
        <vt:i4>3538992</vt:i4>
      </vt:variant>
      <vt:variant>
        <vt:i4>60</vt:i4>
      </vt:variant>
      <vt:variant>
        <vt:i4>0</vt:i4>
      </vt:variant>
      <vt:variant>
        <vt:i4>5</vt:i4>
      </vt:variant>
      <vt:variant>
        <vt:lpwstr>https://sip.legalis.pl/document-view.seam?documentId=mfrxilrtg4ytimjzhe4tiltqmfyc4njrga4danryhe</vt:lpwstr>
      </vt:variant>
      <vt:variant>
        <vt:lpwstr/>
      </vt:variant>
      <vt:variant>
        <vt:i4>6160495</vt:i4>
      </vt:variant>
      <vt:variant>
        <vt:i4>57</vt:i4>
      </vt:variant>
      <vt:variant>
        <vt:i4>0</vt:i4>
      </vt:variant>
      <vt:variant>
        <vt:i4>5</vt:i4>
      </vt:variant>
      <vt:variant>
        <vt:lpwstr>https://platformazakupowa.pl/mkuo_pronatura/aukcje</vt:lpwstr>
      </vt:variant>
      <vt:variant>
        <vt:lpwstr/>
      </vt:variant>
      <vt:variant>
        <vt:i4>6160495</vt:i4>
      </vt:variant>
      <vt:variant>
        <vt:i4>54</vt:i4>
      </vt:variant>
      <vt:variant>
        <vt:i4>0</vt:i4>
      </vt:variant>
      <vt:variant>
        <vt:i4>5</vt:i4>
      </vt:variant>
      <vt:variant>
        <vt:lpwstr>https://platformazakupowa.pl/mkuo_pronatura/aukcje</vt:lpwstr>
      </vt:variant>
      <vt:variant>
        <vt:lpwstr/>
      </vt:variant>
      <vt:variant>
        <vt:i4>6946939</vt:i4>
      </vt:variant>
      <vt:variant>
        <vt:i4>51</vt:i4>
      </vt:variant>
      <vt:variant>
        <vt:i4>0</vt:i4>
      </vt:variant>
      <vt:variant>
        <vt:i4>5</vt:i4>
      </vt:variant>
      <vt:variant>
        <vt:lpwstr>https://sip.legalis.pl/document-view.seam?documentId=mfrxilrtg4yteojtg4ytm</vt:lpwstr>
      </vt:variant>
      <vt:variant>
        <vt:lpwstr/>
      </vt:variant>
      <vt:variant>
        <vt:i4>2162739</vt:i4>
      </vt:variant>
      <vt:variant>
        <vt:i4>48</vt:i4>
      </vt:variant>
      <vt:variant>
        <vt:i4>0</vt:i4>
      </vt:variant>
      <vt:variant>
        <vt:i4>5</vt:i4>
      </vt:variant>
      <vt:variant>
        <vt:lpwstr>https://sip.legalis.pl/document-view.seam?documentId=mfrxilrtg4ytimjzhe4tiltqmfyc4njrga4danjzgm</vt:lpwstr>
      </vt:variant>
      <vt:variant>
        <vt:lpwstr/>
      </vt:variant>
      <vt:variant>
        <vt:i4>3735608</vt:i4>
      </vt:variant>
      <vt:variant>
        <vt:i4>45</vt:i4>
      </vt:variant>
      <vt:variant>
        <vt:i4>0</vt:i4>
      </vt:variant>
      <vt:variant>
        <vt:i4>5</vt:i4>
      </vt:variant>
      <vt:variant>
        <vt:lpwstr>https://sip.legalis.pl/document-view.seam?documentId=mfrxilrtg4ytimjzhe4tiltqmfyc4njrga4danrqgy</vt:lpwstr>
      </vt:variant>
      <vt:variant>
        <vt:lpwstr/>
      </vt:variant>
      <vt:variant>
        <vt:i4>3014707</vt:i4>
      </vt:variant>
      <vt:variant>
        <vt:i4>42</vt:i4>
      </vt:variant>
      <vt:variant>
        <vt:i4>0</vt:i4>
      </vt:variant>
      <vt:variant>
        <vt:i4>5</vt:i4>
      </vt:variant>
      <vt:variant>
        <vt:lpwstr>https://sip.legalis.pl/document-view.seam?documentId=mfrxilrtg4ytimjzhe4tiltqmfyc4njrga4danjzha</vt:lpwstr>
      </vt:variant>
      <vt:variant>
        <vt:lpwstr/>
      </vt:variant>
      <vt:variant>
        <vt:i4>2162739</vt:i4>
      </vt:variant>
      <vt:variant>
        <vt:i4>39</vt:i4>
      </vt:variant>
      <vt:variant>
        <vt:i4>0</vt:i4>
      </vt:variant>
      <vt:variant>
        <vt:i4>5</vt:i4>
      </vt:variant>
      <vt:variant>
        <vt:lpwstr>https://sip.legalis.pl/document-view.seam?documentId=mfrxilrtg4ytimjzhe4tiltqmfyc4njrga4danjzg4</vt:lpwstr>
      </vt:variant>
      <vt:variant>
        <vt:lpwstr/>
      </vt:variant>
      <vt:variant>
        <vt:i4>2162739</vt:i4>
      </vt:variant>
      <vt:variant>
        <vt:i4>36</vt:i4>
      </vt:variant>
      <vt:variant>
        <vt:i4>0</vt:i4>
      </vt:variant>
      <vt:variant>
        <vt:i4>5</vt:i4>
      </vt:variant>
      <vt:variant>
        <vt:lpwstr>https://sip.legalis.pl/document-view.seam?documentId=mfrxilrtg4ytimjzhe4tiltqmfyc4njrga4danjzgy</vt:lpwstr>
      </vt:variant>
      <vt:variant>
        <vt:lpwstr/>
      </vt:variant>
      <vt:variant>
        <vt:i4>2162739</vt:i4>
      </vt:variant>
      <vt:variant>
        <vt:i4>33</vt:i4>
      </vt:variant>
      <vt:variant>
        <vt:i4>0</vt:i4>
      </vt:variant>
      <vt:variant>
        <vt:i4>5</vt:i4>
      </vt:variant>
      <vt:variant>
        <vt:lpwstr>https://sip.legalis.pl/document-view.seam?documentId=mfrxilrtg4ytimjzhe4tiltqmfyc4njrga4danjzgu</vt:lpwstr>
      </vt:variant>
      <vt:variant>
        <vt:lpwstr/>
      </vt:variant>
      <vt:variant>
        <vt:i4>3735673</vt:i4>
      </vt:variant>
      <vt:variant>
        <vt:i4>30</vt:i4>
      </vt:variant>
      <vt:variant>
        <vt:i4>0</vt:i4>
      </vt:variant>
      <vt:variant>
        <vt:i4>5</vt:i4>
      </vt:variant>
      <vt:variant>
        <vt:lpwstr>https://sip.legalis.pl/document-view.seam?documentId=mfrxilrtg4ytkmjzhezdmltqmfyc4njug4zdgmrqgu</vt:lpwstr>
      </vt:variant>
      <vt:variant>
        <vt:lpwstr/>
      </vt:variant>
      <vt:variant>
        <vt:i4>2556018</vt:i4>
      </vt:variant>
      <vt:variant>
        <vt:i4>27</vt:i4>
      </vt:variant>
      <vt:variant>
        <vt:i4>0</vt:i4>
      </vt:variant>
      <vt:variant>
        <vt:i4>5</vt:i4>
      </vt:variant>
      <vt:variant>
        <vt:lpwstr>https://sip.legalis.pl/document-view.seam?documentId=mfrxilrtg4ytkmjzguztsltqmfyc4njug4ydsojxgu</vt:lpwstr>
      </vt:variant>
      <vt:variant>
        <vt:lpwstr/>
      </vt:variant>
      <vt:variant>
        <vt:i4>2162739</vt:i4>
      </vt:variant>
      <vt:variant>
        <vt:i4>24</vt:i4>
      </vt:variant>
      <vt:variant>
        <vt:i4>0</vt:i4>
      </vt:variant>
      <vt:variant>
        <vt:i4>5</vt:i4>
      </vt:variant>
      <vt:variant>
        <vt:lpwstr>https://sip.legalis.pl/document-view.seam?documentId=mfrxilrtg4ytimjzhe4tiltqmfyc4njrga4danjzg4</vt:lpwstr>
      </vt:variant>
      <vt:variant>
        <vt:lpwstr/>
      </vt:variant>
      <vt:variant>
        <vt:i4>2162739</vt:i4>
      </vt:variant>
      <vt:variant>
        <vt:i4>21</vt:i4>
      </vt:variant>
      <vt:variant>
        <vt:i4>0</vt:i4>
      </vt:variant>
      <vt:variant>
        <vt:i4>5</vt:i4>
      </vt:variant>
      <vt:variant>
        <vt:lpwstr>https://sip.legalis.pl/document-view.seam?documentId=mfrxilrtg4ytimjzhe4tiltqmfyc4njrga4danjzgy</vt:lpwstr>
      </vt:variant>
      <vt:variant>
        <vt:lpwstr/>
      </vt:variant>
      <vt:variant>
        <vt:i4>2162739</vt:i4>
      </vt:variant>
      <vt:variant>
        <vt:i4>18</vt:i4>
      </vt:variant>
      <vt:variant>
        <vt:i4>0</vt:i4>
      </vt:variant>
      <vt:variant>
        <vt:i4>5</vt:i4>
      </vt:variant>
      <vt:variant>
        <vt:lpwstr>https://sip.legalis.pl/document-view.seam?documentId=mfrxilrtg4ytimjzhe4tiltqmfyc4njrga4danjzgm</vt:lpwstr>
      </vt:variant>
      <vt:variant>
        <vt:lpwstr/>
      </vt:variant>
      <vt:variant>
        <vt:i4>1441857</vt:i4>
      </vt:variant>
      <vt:variant>
        <vt:i4>15</vt:i4>
      </vt:variant>
      <vt:variant>
        <vt:i4>0</vt:i4>
      </vt:variant>
      <vt:variant>
        <vt:i4>5</vt:i4>
      </vt:variant>
      <vt:variant>
        <vt:lpwstr>https://www.portalzp.pl/kody-cpv/szczegoly/uslugi-w-zakresie-napraw-i-konserwacji-kotlow-grzewczych-7545</vt:lpwstr>
      </vt:variant>
      <vt:variant>
        <vt:lpwstr/>
      </vt:variant>
      <vt:variant>
        <vt:i4>6160495</vt:i4>
      </vt:variant>
      <vt:variant>
        <vt:i4>12</vt:i4>
      </vt:variant>
      <vt:variant>
        <vt:i4>0</vt:i4>
      </vt:variant>
      <vt:variant>
        <vt:i4>5</vt:i4>
      </vt:variant>
      <vt:variant>
        <vt:lpwstr>https://platformazakupowa.pl/mkuo_pronatura/aukcje</vt:lpwstr>
      </vt:variant>
      <vt:variant>
        <vt:lpwstr/>
      </vt:variant>
      <vt:variant>
        <vt:i4>7798824</vt:i4>
      </vt:variant>
      <vt:variant>
        <vt:i4>9</vt:i4>
      </vt:variant>
      <vt:variant>
        <vt:i4>0</vt:i4>
      </vt:variant>
      <vt:variant>
        <vt:i4>5</vt:i4>
      </vt:variant>
      <vt:variant>
        <vt:lpwstr>http://www.pronatura.bydgoszcz.pl/</vt:lpwstr>
      </vt:variant>
      <vt:variant>
        <vt:lpwstr/>
      </vt:variant>
      <vt:variant>
        <vt:i4>2162735</vt:i4>
      </vt:variant>
      <vt:variant>
        <vt:i4>6</vt:i4>
      </vt:variant>
      <vt:variant>
        <vt:i4>0</vt:i4>
      </vt:variant>
      <vt:variant>
        <vt:i4>5</vt:i4>
      </vt:variant>
      <vt:variant>
        <vt:lpwstr>https://platformazakupowa.pl/transakcja/447123</vt:lpwstr>
      </vt:variant>
      <vt:variant>
        <vt:lpwstr/>
      </vt:variant>
      <vt:variant>
        <vt:i4>7798824</vt:i4>
      </vt:variant>
      <vt:variant>
        <vt:i4>3</vt:i4>
      </vt:variant>
      <vt:variant>
        <vt:i4>0</vt:i4>
      </vt:variant>
      <vt:variant>
        <vt:i4>5</vt:i4>
      </vt:variant>
      <vt:variant>
        <vt:lpwstr>http://www.pronatura.bydgoszcz.pl/</vt:lpwstr>
      </vt:variant>
      <vt:variant>
        <vt:lpwstr/>
      </vt:variant>
      <vt:variant>
        <vt:i4>6881285</vt:i4>
      </vt:variant>
      <vt:variant>
        <vt:i4>0</vt:i4>
      </vt:variant>
      <vt:variant>
        <vt:i4>0</vt:i4>
      </vt:variant>
      <vt:variant>
        <vt:i4>5</vt:i4>
      </vt:variant>
      <vt:variant>
        <vt:lpwstr>mailto:biuro@pronatura.bydgoszcz.pl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Patrycja Lingo</cp:lastModifiedBy>
  <cp:revision>3</cp:revision>
  <cp:lastPrinted>2021-03-30T13:22:00Z</cp:lastPrinted>
  <dcterms:created xsi:type="dcterms:W3CDTF">2023-04-27T06:51:00Z</dcterms:created>
  <dcterms:modified xsi:type="dcterms:W3CDTF">2023-04-27T06:53:00Z</dcterms:modified>
</cp:coreProperties>
</file>