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B3E0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</w:t>
      </w:r>
      <w:r w:rsidR="0090198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</w:t>
      </w:r>
      <w:r w:rsidR="003B3E0C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C4" w:rsidRDefault="00C27BC4" w:rsidP="00C63813">
      <w:r>
        <w:separator/>
      </w:r>
    </w:p>
  </w:endnote>
  <w:endnote w:type="continuationSeparator" w:id="0">
    <w:p w:rsidR="00C27BC4" w:rsidRDefault="00C27BC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C4" w:rsidRDefault="00C27BC4" w:rsidP="00C63813">
      <w:r>
        <w:separator/>
      </w:r>
    </w:p>
  </w:footnote>
  <w:footnote w:type="continuationSeparator" w:id="0">
    <w:p w:rsidR="00C27BC4" w:rsidRDefault="00C27BC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85D19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4</cp:revision>
  <cp:lastPrinted>2022-01-18T14:31:00Z</cp:lastPrinted>
  <dcterms:created xsi:type="dcterms:W3CDTF">2022-02-10T09:09:00Z</dcterms:created>
  <dcterms:modified xsi:type="dcterms:W3CDTF">2022-02-10T09:13:00Z</dcterms:modified>
</cp:coreProperties>
</file>