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F0D" w:rsidRPr="008B2D0B" w:rsidRDefault="00EF4C61" w:rsidP="008B2D0B">
      <w:r w:rsidRPr="008B2D0B">
        <w:t xml:space="preserve"> </w:t>
      </w: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8D5F0D" w:rsidRPr="008D5F0D" w:rsidTr="008D5F0D">
        <w:trPr>
          <w:trHeight w:val="678"/>
        </w:trPr>
        <w:tc>
          <w:tcPr>
            <w:tcW w:w="180" w:type="dxa"/>
            <w:shd w:val="clear" w:color="auto" w:fill="auto"/>
            <w:tcMar>
              <w:top w:w="0" w:type="dxa"/>
              <w:left w:w="0" w:type="dxa"/>
              <w:bottom w:w="0" w:type="dxa"/>
              <w:right w:w="0" w:type="dxa"/>
            </w:tcMar>
          </w:tcPr>
          <w:p w:rsidR="008D5F0D" w:rsidRPr="008D5F0D" w:rsidRDefault="008D5F0D" w:rsidP="008D5F0D">
            <w:pPr>
              <w:keepNext/>
              <w:tabs>
                <w:tab w:val="left" w:pos="432"/>
              </w:tabs>
              <w:snapToGrid w:val="0"/>
              <w:jc w:val="both"/>
              <w:outlineLvl w:val="0"/>
              <w:rPr>
                <w:rFonts w:eastAsia="Times New Roman" w:cs="Times New Roman"/>
                <w:b/>
                <w:bCs/>
                <w:lang w:bidi="ar-SA"/>
              </w:rPr>
            </w:pPr>
            <w:r w:rsidRPr="008D5F0D">
              <w:rPr>
                <w:rFonts w:eastAsia="Times New Roman" w:cs="Times New Roman"/>
                <w:sz w:val="18"/>
                <w:szCs w:val="18"/>
                <w:lang w:bidi="ar-SA"/>
              </w:rPr>
              <w:t xml:space="preserve">                                                                                                                       </w:t>
            </w: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8D5F0D" w:rsidRPr="008D5F0D" w:rsidRDefault="008D5F0D" w:rsidP="008D5F0D">
            <w:pPr>
              <w:keepNext/>
              <w:tabs>
                <w:tab w:val="left" w:pos="432"/>
              </w:tabs>
              <w:snapToGrid w:val="0"/>
              <w:jc w:val="center"/>
              <w:outlineLvl w:val="0"/>
              <w:rPr>
                <w:rFonts w:eastAsia="Times New Roman" w:cs="Times New Roman"/>
                <w:b/>
                <w:bCs/>
                <w:lang w:bidi="ar-SA"/>
              </w:rPr>
            </w:pPr>
            <w:r w:rsidRPr="008D5F0D">
              <w:rPr>
                <w:rFonts w:eastAsia="Times New Roman" w:cs="Times New Roman"/>
                <w:b/>
                <w:bCs/>
                <w:lang w:bidi="ar-SA"/>
              </w:rPr>
              <w:t>ISTOTNE POSTANOWIENIA UMOWY</w:t>
            </w:r>
          </w:p>
          <w:p w:rsidR="008D5F0D" w:rsidRPr="008D5F0D" w:rsidRDefault="008D5F0D" w:rsidP="008D5F0D">
            <w:pPr>
              <w:widowControl/>
              <w:jc w:val="center"/>
              <w:rPr>
                <w:rFonts w:eastAsia="Times New Roman" w:cs="Times New Roman"/>
                <w:lang w:bidi="ar-SA"/>
              </w:rPr>
            </w:pPr>
            <w:r w:rsidRPr="008D5F0D">
              <w:rPr>
                <w:rFonts w:eastAsia="Times New Roman" w:cs="Times New Roman"/>
                <w:b/>
                <w:bCs/>
                <w:lang w:bidi="ar-SA"/>
              </w:rPr>
              <w:t>Projekt</w:t>
            </w:r>
          </w:p>
          <w:p w:rsidR="008D5F0D" w:rsidRPr="008D5F0D" w:rsidRDefault="008D5F0D" w:rsidP="008D5F0D">
            <w:pPr>
              <w:widowControl/>
              <w:ind w:left="7371" w:hanging="141"/>
              <w:rPr>
                <w:rFonts w:eastAsia="Times New Roman" w:cs="Times New Roman"/>
                <w:b/>
                <w:bCs/>
                <w:sz w:val="16"/>
                <w:szCs w:val="16"/>
                <w:lang w:bidi="ar-SA"/>
              </w:rPr>
            </w:pPr>
            <w:r w:rsidRPr="008D5F0D">
              <w:rPr>
                <w:rFonts w:eastAsia="Times New Roman" w:cs="Times New Roman"/>
                <w:b/>
                <w:bCs/>
                <w:sz w:val="16"/>
                <w:szCs w:val="16"/>
                <w:lang w:bidi="ar-SA"/>
              </w:rPr>
              <w:t>Załącznik nr 11 do SWZ</w:t>
            </w:r>
          </w:p>
          <w:p w:rsidR="008D5F0D" w:rsidRPr="008D5F0D" w:rsidRDefault="008D5F0D" w:rsidP="008D5F0D">
            <w:pPr>
              <w:widowControl/>
              <w:ind w:left="7230"/>
              <w:rPr>
                <w:rFonts w:eastAsia="Times New Roman" w:cs="Times New Roman"/>
                <w:b/>
                <w:bCs/>
                <w:sz w:val="16"/>
                <w:szCs w:val="16"/>
                <w:lang w:bidi="ar-SA"/>
              </w:rPr>
            </w:pPr>
            <w:r w:rsidRPr="008D5F0D">
              <w:rPr>
                <w:rFonts w:eastAsia="Times New Roman" w:cs="Times New Roman"/>
                <w:b/>
                <w:sz w:val="16"/>
                <w:szCs w:val="16"/>
                <w:lang w:bidi="ar-SA"/>
              </w:rPr>
              <w:t>Sprawa nr 07/22/IR</w:t>
            </w:r>
          </w:p>
        </w:tc>
        <w:tc>
          <w:tcPr>
            <w:tcW w:w="139" w:type="dxa"/>
            <w:tcBorders>
              <w:left w:val="single" w:sz="4" w:space="0" w:color="000000"/>
            </w:tcBorders>
            <w:shd w:val="clear" w:color="auto" w:fill="auto"/>
            <w:tcMar>
              <w:top w:w="0" w:type="dxa"/>
              <w:left w:w="0" w:type="dxa"/>
              <w:bottom w:w="0" w:type="dxa"/>
              <w:right w:w="0" w:type="dxa"/>
            </w:tcMar>
          </w:tcPr>
          <w:p w:rsidR="008D5F0D" w:rsidRPr="008D5F0D" w:rsidRDefault="008D5F0D" w:rsidP="008D5F0D">
            <w:pPr>
              <w:keepNext/>
              <w:tabs>
                <w:tab w:val="left" w:pos="432"/>
              </w:tabs>
              <w:snapToGrid w:val="0"/>
              <w:jc w:val="both"/>
              <w:outlineLvl w:val="0"/>
              <w:rPr>
                <w:rFonts w:eastAsia="Times New Roman" w:cs="Times New Roman"/>
                <w:b/>
                <w:bCs/>
                <w:lang w:bidi="ar-SA"/>
              </w:rPr>
            </w:pPr>
          </w:p>
        </w:tc>
      </w:tr>
    </w:tbl>
    <w:p w:rsidR="008D5F0D" w:rsidRPr="008D5F0D" w:rsidRDefault="008D5F0D" w:rsidP="008D5F0D">
      <w:pPr>
        <w:widowControl/>
        <w:jc w:val="both"/>
        <w:rPr>
          <w:rFonts w:eastAsia="Times New Roman" w:cs="Times New Roman"/>
          <w:b/>
          <w:spacing w:val="-3"/>
          <w:sz w:val="12"/>
          <w:szCs w:val="12"/>
          <w:lang w:bidi="ar-SA"/>
        </w:rPr>
      </w:pPr>
    </w:p>
    <w:p w:rsidR="008D5F0D" w:rsidRPr="008D5F0D" w:rsidRDefault="008D5F0D" w:rsidP="008D5F0D">
      <w:pPr>
        <w:widowControl/>
        <w:autoSpaceDE w:val="0"/>
        <w:rPr>
          <w:rFonts w:eastAsia="Times New Roman" w:cs="Times New Roman"/>
          <w:b/>
          <w:bCs/>
          <w:lang w:bidi="ar-SA"/>
        </w:rPr>
      </w:pPr>
    </w:p>
    <w:p w:rsidR="008D5F0D" w:rsidRPr="008D5F0D" w:rsidRDefault="008D5F0D" w:rsidP="008D5F0D">
      <w:pPr>
        <w:widowControl/>
        <w:autoSpaceDE w:val="0"/>
        <w:jc w:val="center"/>
        <w:rPr>
          <w:rFonts w:eastAsia="Times New Roman" w:cs="Times New Roman"/>
          <w:b/>
          <w:bCs/>
          <w:lang w:bidi="ar-SA"/>
        </w:rPr>
      </w:pPr>
      <w:r w:rsidRPr="008D5F0D">
        <w:rPr>
          <w:rFonts w:eastAsia="Times New Roman" w:cs="Times New Roman"/>
          <w:b/>
          <w:bCs/>
          <w:lang w:bidi="ar-SA"/>
        </w:rPr>
        <w:t>Umowa nr 07/22/IR</w:t>
      </w:r>
    </w:p>
    <w:p w:rsidR="008D5F0D" w:rsidRPr="008D5F0D" w:rsidRDefault="008D5F0D" w:rsidP="008D5F0D">
      <w:pPr>
        <w:widowControl/>
        <w:autoSpaceDE w:val="0"/>
        <w:jc w:val="both"/>
        <w:rPr>
          <w:rFonts w:eastAsia="Times New Roman" w:cs="Times New Roman"/>
          <w:b/>
          <w:bCs/>
          <w:lang w:bidi="ar-SA"/>
        </w:rPr>
      </w:pPr>
    </w:p>
    <w:p w:rsidR="008D5F0D" w:rsidRPr="008D5F0D" w:rsidRDefault="008D5F0D" w:rsidP="008D5F0D">
      <w:pPr>
        <w:widowControl/>
        <w:autoSpaceDE w:val="0"/>
        <w:jc w:val="both"/>
        <w:rPr>
          <w:rFonts w:eastAsia="Times New Roman" w:cs="Times New Roman"/>
          <w:lang w:bidi="ar-SA"/>
        </w:rPr>
      </w:pPr>
      <w:r w:rsidRPr="008D5F0D">
        <w:rPr>
          <w:rFonts w:eastAsia="Times New Roman" w:cs="Times New Roman"/>
          <w:lang w:bidi="ar-SA"/>
        </w:rPr>
        <w:t>Zawarta w Legionowie w dniu …………………… 2022 r. pomi</w:t>
      </w:r>
      <w:r w:rsidRPr="008D5F0D">
        <w:rPr>
          <w:rFonts w:eastAsia="TimesNewRoman, 'Arial Unicode M" w:cs="Times New Roman"/>
          <w:lang w:bidi="ar-SA"/>
        </w:rPr>
        <w:t>ę</w:t>
      </w:r>
      <w:r w:rsidRPr="008D5F0D">
        <w:rPr>
          <w:rFonts w:eastAsia="Times New Roman" w:cs="Times New Roman"/>
          <w:lang w:bidi="ar-SA"/>
        </w:rPr>
        <w:t xml:space="preserve">dzy </w:t>
      </w:r>
      <w:r w:rsidRPr="008D5F0D">
        <w:rPr>
          <w:rFonts w:eastAsia="Times New Roman" w:cs="Times New Roman"/>
          <w:b/>
          <w:bCs/>
          <w:lang w:bidi="ar-SA"/>
        </w:rPr>
        <w:t xml:space="preserve">SKARBEM PAŃSTWA </w:t>
      </w:r>
      <w:r w:rsidRPr="008D5F0D">
        <w:rPr>
          <w:rFonts w:eastAsia="Times New Roman" w:cs="Times New Roman"/>
          <w:b/>
          <w:lang w:bidi="ar-SA"/>
        </w:rPr>
        <w:t xml:space="preserve">– </w:t>
      </w:r>
      <w:r w:rsidRPr="008D5F0D">
        <w:rPr>
          <w:rFonts w:eastAsia="Times New Roman" w:cs="Times New Roman"/>
          <w:b/>
          <w:bCs/>
          <w:lang w:bidi="ar-SA"/>
        </w:rPr>
        <w:t>CENTRUM SZKOLENIA POLICJI w Legionowie</w:t>
      </w:r>
      <w:r w:rsidRPr="008D5F0D">
        <w:rPr>
          <w:rFonts w:eastAsia="Times New Roman" w:cs="Times New Roman"/>
          <w:lang w:bidi="ar-SA"/>
        </w:rPr>
        <w:t>, ul. Zegrzyńska</w:t>
      </w:r>
      <w:proofErr w:type="gramStart"/>
      <w:r w:rsidRPr="008D5F0D">
        <w:rPr>
          <w:rFonts w:eastAsia="Times New Roman" w:cs="Times New Roman"/>
          <w:lang w:bidi="ar-SA"/>
        </w:rPr>
        <w:t xml:space="preserve"> 121,</w:t>
      </w:r>
      <w:r w:rsidRPr="008D5F0D">
        <w:rPr>
          <w:rFonts w:eastAsia="Times New Roman" w:cs="Times New Roman"/>
          <w:lang w:bidi="ar-SA"/>
        </w:rPr>
        <w:br/>
        <w:t>05-119 Legionowo</w:t>
      </w:r>
      <w:proofErr w:type="gramEnd"/>
      <w:r w:rsidRPr="008D5F0D">
        <w:rPr>
          <w:rFonts w:eastAsia="Times New Roman" w:cs="Times New Roman"/>
          <w:lang w:bidi="ar-SA"/>
        </w:rPr>
        <w:t>, NIP 536-00-13-119; REGON 011968687 reprezentowanym</w:t>
      </w:r>
      <w:r w:rsidRPr="008D5F0D">
        <w:rPr>
          <w:rFonts w:eastAsia="Times New Roman" w:cs="Times New Roman"/>
          <w:lang w:bidi="ar-SA"/>
        </w:rPr>
        <w:br/>
        <w:t>przez ………...……………………………………………………………………………..……</w:t>
      </w:r>
    </w:p>
    <w:p w:rsidR="008D5F0D" w:rsidRPr="008D5F0D" w:rsidRDefault="008D5F0D" w:rsidP="008D5F0D">
      <w:pPr>
        <w:widowControl/>
        <w:autoSpaceDE w:val="0"/>
        <w:jc w:val="both"/>
        <w:rPr>
          <w:rFonts w:eastAsia="Times New Roman" w:cs="Times New Roman"/>
          <w:lang w:bidi="ar-SA"/>
        </w:rPr>
      </w:pPr>
      <w:proofErr w:type="gramStart"/>
      <w:r w:rsidRPr="008D5F0D">
        <w:rPr>
          <w:rFonts w:eastAsia="Times New Roman" w:cs="Times New Roman"/>
          <w:lang w:bidi="ar-SA"/>
        </w:rPr>
        <w:t>zwanym</w:t>
      </w:r>
      <w:proofErr w:type="gramEnd"/>
      <w:r w:rsidRPr="008D5F0D">
        <w:rPr>
          <w:rFonts w:eastAsia="Times New Roman" w:cs="Times New Roman"/>
          <w:lang w:bidi="ar-SA"/>
        </w:rPr>
        <w:t xml:space="preserve"> w dalszej części umowy </w:t>
      </w:r>
      <w:r w:rsidRPr="008D5F0D">
        <w:rPr>
          <w:rFonts w:eastAsia="Times New Roman" w:cs="Times New Roman"/>
          <w:b/>
          <w:bCs/>
          <w:lang w:bidi="ar-SA"/>
        </w:rPr>
        <w:t>„Zamawiaj</w:t>
      </w:r>
      <w:r w:rsidRPr="008D5F0D">
        <w:rPr>
          <w:rFonts w:eastAsia="TimesNewRoman, 'Arial Unicode M" w:cs="Times New Roman"/>
          <w:b/>
          <w:lang w:bidi="ar-SA"/>
        </w:rPr>
        <w:t>ą</w:t>
      </w:r>
      <w:r w:rsidRPr="008D5F0D">
        <w:rPr>
          <w:rFonts w:eastAsia="Times New Roman" w:cs="Times New Roman"/>
          <w:b/>
          <w:bCs/>
          <w:lang w:bidi="ar-SA"/>
        </w:rPr>
        <w:t>cym”,</w:t>
      </w:r>
    </w:p>
    <w:p w:rsidR="008D5F0D" w:rsidRPr="008D5F0D" w:rsidRDefault="008D5F0D" w:rsidP="008D5F0D">
      <w:pPr>
        <w:widowControl/>
        <w:autoSpaceDE w:val="0"/>
        <w:jc w:val="both"/>
        <w:rPr>
          <w:rFonts w:eastAsia="Times New Roman" w:cs="Times New Roman"/>
          <w:lang w:bidi="ar-SA"/>
        </w:rPr>
      </w:pPr>
      <w:proofErr w:type="gramStart"/>
      <w:r w:rsidRPr="008D5F0D">
        <w:rPr>
          <w:rFonts w:eastAsia="Times New Roman" w:cs="Times New Roman"/>
          <w:lang w:bidi="ar-SA"/>
        </w:rPr>
        <w:t>a</w:t>
      </w:r>
      <w:proofErr w:type="gramEnd"/>
    </w:p>
    <w:p w:rsidR="008D5F0D" w:rsidRPr="008D5F0D" w:rsidRDefault="008D5F0D" w:rsidP="008D5F0D">
      <w:pPr>
        <w:widowControl/>
        <w:autoSpaceDE w:val="0"/>
        <w:jc w:val="both"/>
        <w:rPr>
          <w:rFonts w:eastAsia="Times New Roman" w:cs="Times New Roman"/>
          <w:lang w:bidi="ar-SA"/>
        </w:rPr>
      </w:pPr>
      <w:r w:rsidRPr="008D5F0D">
        <w:rPr>
          <w:rFonts w:eastAsia="Times New Roman" w:cs="Times New Roman"/>
          <w:lang w:bidi="ar-SA"/>
        </w:rPr>
        <w:t xml:space="preserve">…………………………………......................... </w:t>
      </w:r>
      <w:proofErr w:type="gramStart"/>
      <w:r w:rsidRPr="008D5F0D">
        <w:rPr>
          <w:rFonts w:eastAsia="Times New Roman" w:cs="Times New Roman"/>
          <w:lang w:bidi="ar-SA"/>
        </w:rPr>
        <w:t>z</w:t>
      </w:r>
      <w:proofErr w:type="gramEnd"/>
      <w:r w:rsidRPr="008D5F0D">
        <w:rPr>
          <w:rFonts w:eastAsia="Times New Roman" w:cs="Times New Roman"/>
          <w:lang w:bidi="ar-SA"/>
        </w:rPr>
        <w:t xml:space="preserve"> siedzibą w ………………………………… wpisanym do Krajowego Rejestru Przedsiębiorców / Centralnej Ewidencji i Informacji</w:t>
      </w:r>
      <w:r w:rsidRPr="008D5F0D">
        <w:rPr>
          <w:rFonts w:eastAsia="Times New Roman" w:cs="Times New Roman"/>
          <w:lang w:bidi="ar-SA"/>
        </w:rPr>
        <w:br/>
        <w:t xml:space="preserve">o Działalności Gospodarczej ……………………….……………………………………….. NIP …………..…..……………., REGON …………………………..….., </w:t>
      </w:r>
      <w:proofErr w:type="gramStart"/>
      <w:r w:rsidRPr="008D5F0D">
        <w:rPr>
          <w:rFonts w:eastAsia="Times New Roman" w:cs="Times New Roman"/>
          <w:lang w:bidi="ar-SA"/>
        </w:rPr>
        <w:t>reprezentowanym</w:t>
      </w:r>
      <w:proofErr w:type="gramEnd"/>
      <w:r w:rsidRPr="008D5F0D">
        <w:rPr>
          <w:rFonts w:eastAsia="Times New Roman" w:cs="Times New Roman"/>
          <w:lang w:bidi="ar-SA"/>
        </w:rPr>
        <w:t xml:space="preserve"> przez ……………………………………………., PESEL: …………………...………….……</w:t>
      </w:r>
    </w:p>
    <w:p w:rsidR="008D5F0D" w:rsidRPr="008D5F0D" w:rsidRDefault="008D5F0D" w:rsidP="008D5F0D">
      <w:pPr>
        <w:widowControl/>
        <w:autoSpaceDE w:val="0"/>
        <w:jc w:val="both"/>
        <w:rPr>
          <w:rFonts w:eastAsia="Times New Roman" w:cs="Times New Roman"/>
          <w:lang w:bidi="ar-SA"/>
        </w:rPr>
      </w:pPr>
      <w:proofErr w:type="gramStart"/>
      <w:r w:rsidRPr="008D5F0D">
        <w:rPr>
          <w:rFonts w:eastAsia="Times New Roman" w:cs="Times New Roman"/>
          <w:lang w:bidi="ar-SA"/>
        </w:rPr>
        <w:t>zwanym</w:t>
      </w:r>
      <w:proofErr w:type="gramEnd"/>
      <w:r w:rsidRPr="008D5F0D">
        <w:rPr>
          <w:rFonts w:eastAsia="Times New Roman" w:cs="Times New Roman"/>
          <w:lang w:bidi="ar-SA"/>
        </w:rPr>
        <w:t xml:space="preserve"> w dalszej części umowy </w:t>
      </w:r>
      <w:r w:rsidRPr="008D5F0D">
        <w:rPr>
          <w:rFonts w:eastAsia="Times New Roman" w:cs="Times New Roman"/>
          <w:b/>
          <w:bCs/>
          <w:lang w:bidi="ar-SA"/>
        </w:rPr>
        <w:t>„Wykonawc</w:t>
      </w:r>
      <w:r w:rsidRPr="008D5F0D">
        <w:rPr>
          <w:rFonts w:eastAsia="TimesNewRoman, 'Arial Unicode M" w:cs="Times New Roman"/>
          <w:b/>
          <w:lang w:bidi="ar-SA"/>
        </w:rPr>
        <w:t>ą</w:t>
      </w:r>
      <w:r w:rsidRPr="008D5F0D">
        <w:rPr>
          <w:rFonts w:eastAsia="Times New Roman" w:cs="Times New Roman"/>
          <w:b/>
          <w:bCs/>
          <w:lang w:bidi="ar-SA"/>
        </w:rPr>
        <w:t>”</w:t>
      </w:r>
    </w:p>
    <w:p w:rsidR="008D5F0D" w:rsidRPr="008D5F0D" w:rsidRDefault="008D5F0D" w:rsidP="008D5F0D">
      <w:pPr>
        <w:widowControl/>
        <w:autoSpaceDE w:val="0"/>
        <w:jc w:val="both"/>
        <w:rPr>
          <w:rFonts w:eastAsia="Times New Roman" w:cs="Times New Roman"/>
          <w:lang w:bidi="ar-SA"/>
        </w:rPr>
      </w:pPr>
    </w:p>
    <w:p w:rsidR="008D5F0D" w:rsidRPr="008D5F0D" w:rsidRDefault="008D5F0D" w:rsidP="008D5F0D">
      <w:pPr>
        <w:widowControl/>
        <w:jc w:val="both"/>
        <w:rPr>
          <w:rFonts w:eastAsia="Times New Roman" w:cs="Times New Roman"/>
          <w:lang w:bidi="ar-SA"/>
        </w:rPr>
      </w:pPr>
      <w:proofErr w:type="gramStart"/>
      <w:r w:rsidRPr="008D5F0D">
        <w:rPr>
          <w:rFonts w:eastAsia="Times New Roman" w:cs="Times New Roman"/>
          <w:lang w:bidi="ar-SA"/>
        </w:rPr>
        <w:t>wyłonionym</w:t>
      </w:r>
      <w:proofErr w:type="gramEnd"/>
      <w:r w:rsidRPr="008D5F0D">
        <w:rPr>
          <w:rFonts w:eastAsia="Times New Roman" w:cs="Times New Roman"/>
          <w:lang w:bidi="ar-SA"/>
        </w:rPr>
        <w:t xml:space="preserve"> w postępowaniu prowadzonym w trybie podstawowym do zamówienia publicznego nr 07/22/IR Centrum Szkolenia Policji w Legionowie, realizowanego zgodnie </w:t>
      </w:r>
      <w:r w:rsidRPr="008D5F0D">
        <w:rPr>
          <w:rFonts w:eastAsia="Times New Roman" w:cs="Times New Roman"/>
          <w:lang w:bidi="ar-SA"/>
        </w:rPr>
        <w:br/>
        <w:t xml:space="preserve">z ustawą z dnia 11 września 2019 r. </w:t>
      </w:r>
      <w:r w:rsidRPr="008D5F0D">
        <w:rPr>
          <w:rFonts w:eastAsia="Times New Roman" w:cs="Times New Roman"/>
          <w:color w:val="000000"/>
          <w:kern w:val="0"/>
          <w:szCs w:val="22"/>
          <w:lang w:eastAsia="pl-PL" w:bidi="ar-SA"/>
        </w:rPr>
        <w:t xml:space="preserve">– </w:t>
      </w:r>
      <w:r w:rsidRPr="008D5F0D">
        <w:rPr>
          <w:rFonts w:eastAsia="Times New Roman" w:cs="Times New Roman"/>
          <w:i/>
          <w:iCs/>
          <w:lang w:bidi="ar-SA"/>
        </w:rPr>
        <w:t>Prawo zamówień publicznych</w:t>
      </w:r>
      <w:r w:rsidRPr="008D5F0D">
        <w:rPr>
          <w:rFonts w:eastAsia="Times New Roman" w:cs="Times New Roman"/>
          <w:lang w:bidi="ar-SA"/>
        </w:rPr>
        <w:t xml:space="preserve"> (Dz. U. </w:t>
      </w:r>
      <w:proofErr w:type="gramStart"/>
      <w:r w:rsidRPr="008D5F0D">
        <w:rPr>
          <w:rFonts w:eastAsia="Times New Roman" w:cs="Times New Roman"/>
          <w:lang w:bidi="ar-SA"/>
        </w:rPr>
        <w:t>z</w:t>
      </w:r>
      <w:proofErr w:type="gramEnd"/>
      <w:r w:rsidRPr="008D5F0D">
        <w:rPr>
          <w:rFonts w:eastAsia="Times New Roman" w:cs="Times New Roman"/>
          <w:lang w:bidi="ar-SA"/>
        </w:rPr>
        <w:t xml:space="preserve"> 2021 r., </w:t>
      </w:r>
      <w:r w:rsidRPr="008D5F0D">
        <w:rPr>
          <w:rFonts w:eastAsia="Times New Roman" w:cs="Times New Roman"/>
          <w:lang w:bidi="ar-SA"/>
        </w:rPr>
        <w:br/>
        <w:t>poz. 1129 z późn. zm</w:t>
      </w:r>
      <w:proofErr w:type="gramStart"/>
      <w:r w:rsidRPr="008D5F0D">
        <w:rPr>
          <w:rFonts w:eastAsia="Times New Roman" w:cs="Times New Roman"/>
          <w:lang w:bidi="ar-SA"/>
        </w:rPr>
        <w:t>.)</w:t>
      </w:r>
      <w:r w:rsidRPr="008D5F0D">
        <w:rPr>
          <w:rFonts w:eastAsia="Times New Roman" w:cs="Times New Roman"/>
          <w:vertAlign w:val="superscript"/>
          <w:lang w:bidi="ar-SA"/>
        </w:rPr>
        <w:footnoteReference w:id="1"/>
      </w:r>
      <w:r w:rsidRPr="008D5F0D">
        <w:rPr>
          <w:rFonts w:eastAsia="Times New Roman" w:cs="Times New Roman"/>
          <w:lang w:bidi="ar-SA"/>
        </w:rPr>
        <w:t>, zwaną</w:t>
      </w:r>
      <w:proofErr w:type="gramEnd"/>
      <w:r w:rsidRPr="008D5F0D">
        <w:rPr>
          <w:rFonts w:eastAsia="Times New Roman" w:cs="Times New Roman"/>
          <w:lang w:bidi="ar-SA"/>
        </w:rPr>
        <w:t xml:space="preserve"> w dalszej części umowy „ustawą”.</w:t>
      </w:r>
    </w:p>
    <w:p w:rsidR="008D5F0D" w:rsidRPr="008D5F0D" w:rsidRDefault="008D5F0D" w:rsidP="008D5F0D">
      <w:pPr>
        <w:widowControl/>
        <w:autoSpaceDN/>
        <w:jc w:val="both"/>
        <w:textAlignment w:val="auto"/>
        <w:rPr>
          <w:rFonts w:eastAsia="Times New Roman" w:cs="Times New Roman"/>
          <w:kern w:val="0"/>
          <w:lang w:eastAsia="ar-SA" w:bidi="ar-SA"/>
        </w:rPr>
      </w:pPr>
    </w:p>
    <w:p w:rsidR="008D5F0D" w:rsidRPr="008D5F0D" w:rsidRDefault="008D5F0D" w:rsidP="008D5F0D">
      <w:pPr>
        <w:widowControl/>
        <w:autoSpaceDE w:val="0"/>
        <w:jc w:val="center"/>
        <w:rPr>
          <w:rFonts w:eastAsia="Times New Roman" w:cs="Times New Roman"/>
          <w:b/>
          <w:bCs/>
          <w:lang w:bidi="ar-SA"/>
        </w:rPr>
      </w:pPr>
      <w:r w:rsidRPr="008D5F0D">
        <w:rPr>
          <w:rFonts w:eastAsia="Times New Roman" w:cs="Times New Roman"/>
          <w:b/>
          <w:bCs/>
          <w:lang w:bidi="ar-SA"/>
        </w:rPr>
        <w:t>Przedmiot umowy</w:t>
      </w:r>
    </w:p>
    <w:p w:rsidR="008D5F0D" w:rsidRPr="008D5F0D" w:rsidRDefault="008D5F0D" w:rsidP="008D5F0D">
      <w:pPr>
        <w:widowControl/>
        <w:autoSpaceDE w:val="0"/>
        <w:jc w:val="center"/>
        <w:rPr>
          <w:rFonts w:eastAsia="Times New Roman" w:cs="Times New Roman"/>
          <w:b/>
          <w:bCs/>
          <w:lang w:bidi="ar-SA"/>
        </w:rPr>
      </w:pPr>
      <w:r w:rsidRPr="008D5F0D">
        <w:rPr>
          <w:rFonts w:eastAsia="Times New Roman" w:cs="Times New Roman"/>
          <w:b/>
          <w:bCs/>
          <w:lang w:bidi="ar-SA"/>
        </w:rPr>
        <w:t>§ 1.</w:t>
      </w:r>
    </w:p>
    <w:p w:rsidR="008D5F0D" w:rsidRPr="008D5F0D" w:rsidRDefault="008D5F0D" w:rsidP="008D5F0D">
      <w:pPr>
        <w:widowControl/>
        <w:autoSpaceDE w:val="0"/>
        <w:jc w:val="both"/>
        <w:rPr>
          <w:rFonts w:eastAsia="Times New Roman" w:cs="Times New Roman"/>
          <w:b/>
          <w:bCs/>
          <w:sz w:val="16"/>
          <w:szCs w:val="16"/>
          <w:lang w:bidi="ar-SA"/>
        </w:rPr>
      </w:pPr>
    </w:p>
    <w:p w:rsidR="008D5F0D" w:rsidRPr="008D5F0D" w:rsidRDefault="008D5F0D" w:rsidP="001C32E8">
      <w:pPr>
        <w:widowControl/>
        <w:numPr>
          <w:ilvl w:val="0"/>
          <w:numId w:val="14"/>
        </w:numPr>
        <w:tabs>
          <w:tab w:val="clear" w:pos="720"/>
        </w:tabs>
        <w:autoSpaceDN/>
        <w:ind w:left="284" w:hanging="284"/>
        <w:jc w:val="both"/>
        <w:textAlignment w:val="auto"/>
        <w:rPr>
          <w:rFonts w:eastAsia="Times New Roman" w:cs="Times New Roman"/>
          <w:bCs/>
          <w:iCs/>
          <w:kern w:val="0"/>
          <w:lang w:eastAsia="ar-SA" w:bidi="ar-SA"/>
        </w:rPr>
      </w:pPr>
      <w:r w:rsidRPr="008D5F0D">
        <w:rPr>
          <w:rFonts w:eastAsia="Times New Roman" w:cs="Times New Roman"/>
          <w:kern w:val="0"/>
          <w:lang w:eastAsia="ar-SA" w:bidi="ar-SA"/>
        </w:rPr>
        <w:t xml:space="preserve">Przedmiotem umowy jest </w:t>
      </w:r>
      <w:r w:rsidRPr="008D5F0D">
        <w:rPr>
          <w:rFonts w:eastAsia="Times New Roman" w:cs="Times New Roman"/>
          <w:bCs/>
          <w:kern w:val="0"/>
          <w:lang w:eastAsia="ar-SA" w:bidi="ar-SA"/>
        </w:rPr>
        <w:t xml:space="preserve">wykonanie robót budowlanych polegających na remoncie dachu, wykonaniu izolacji przeciwwilgociowej ścian fundamentowych budynku nr 35 zlokalizowanym na terenie Centrum Szkolenia Policji w Legionowie, </w:t>
      </w:r>
      <w:r w:rsidRPr="008D5F0D">
        <w:rPr>
          <w:rFonts w:eastAsia="Times New Roman" w:cs="Times New Roman"/>
          <w:bCs/>
          <w:iCs/>
          <w:kern w:val="0"/>
          <w:lang w:eastAsia="ar-SA" w:bidi="ar-SA"/>
        </w:rPr>
        <w:t xml:space="preserve">zgodnie z wytycznymi ujętymi w </w:t>
      </w:r>
      <w:r w:rsidRPr="008D5F0D">
        <w:rPr>
          <w:rFonts w:eastAsia="Times New Roman" w:cs="Times New Roman"/>
          <w:bCs/>
          <w:i/>
          <w:kern w:val="0"/>
          <w:lang w:eastAsia="ar-SA" w:bidi="ar-SA"/>
        </w:rPr>
        <w:t>Formularzu oferty</w:t>
      </w:r>
      <w:r w:rsidRPr="008D5F0D">
        <w:rPr>
          <w:rFonts w:eastAsia="Times New Roman" w:cs="Times New Roman"/>
          <w:bCs/>
          <w:iCs/>
          <w:kern w:val="0"/>
          <w:lang w:eastAsia="ar-SA" w:bidi="ar-SA"/>
        </w:rPr>
        <w:t xml:space="preserve">, stanowiącym załącznik nr 1 do umowy oraz na podstawie: </w:t>
      </w:r>
    </w:p>
    <w:p w:rsidR="008D5F0D" w:rsidRPr="008D5F0D" w:rsidRDefault="008D5F0D" w:rsidP="008D5F0D">
      <w:pPr>
        <w:widowControl/>
        <w:autoSpaceDN/>
        <w:ind w:left="568" w:hanging="284"/>
        <w:jc w:val="both"/>
        <w:textAlignment w:val="auto"/>
        <w:rPr>
          <w:rFonts w:eastAsia="Times New Roman" w:cs="Times New Roman"/>
          <w:bCs/>
          <w:iCs/>
          <w:kern w:val="0"/>
          <w:lang w:eastAsia="ar-SA" w:bidi="ar-SA"/>
        </w:rPr>
      </w:pPr>
      <w:r w:rsidRPr="008D5F0D">
        <w:rPr>
          <w:rFonts w:eastAsia="Times New Roman" w:cs="Times New Roman"/>
          <w:bCs/>
          <w:iCs/>
          <w:kern w:val="0"/>
          <w:lang w:eastAsia="ar-SA" w:bidi="ar-SA"/>
        </w:rPr>
        <w:t>a</w:t>
      </w:r>
      <w:proofErr w:type="gramStart"/>
      <w:r w:rsidRPr="008D5F0D">
        <w:rPr>
          <w:rFonts w:eastAsia="Times New Roman" w:cs="Times New Roman"/>
          <w:bCs/>
          <w:iCs/>
          <w:kern w:val="0"/>
          <w:lang w:eastAsia="ar-SA" w:bidi="ar-SA"/>
        </w:rPr>
        <w:t>)</w:t>
      </w:r>
      <w:r w:rsidRPr="008D5F0D">
        <w:rPr>
          <w:rFonts w:eastAsia="Times New Roman" w:cs="Times New Roman"/>
          <w:bCs/>
          <w:iCs/>
          <w:kern w:val="0"/>
          <w:lang w:eastAsia="ar-SA" w:bidi="ar-SA"/>
        </w:rPr>
        <w:tab/>
        <w:t>Programu</w:t>
      </w:r>
      <w:proofErr w:type="gramEnd"/>
      <w:r w:rsidRPr="008D5F0D">
        <w:rPr>
          <w:rFonts w:eastAsia="Times New Roman" w:cs="Times New Roman"/>
          <w:bCs/>
          <w:iCs/>
          <w:kern w:val="0"/>
          <w:lang w:eastAsia="ar-SA" w:bidi="ar-SA"/>
        </w:rPr>
        <w:t xml:space="preserve"> funkcjonalno-użytkowego;</w:t>
      </w:r>
    </w:p>
    <w:p w:rsidR="008D5F0D" w:rsidRPr="008D5F0D" w:rsidRDefault="008D5F0D" w:rsidP="008D5F0D">
      <w:pPr>
        <w:widowControl/>
        <w:autoSpaceDN/>
        <w:ind w:left="568" w:hanging="284"/>
        <w:jc w:val="both"/>
        <w:textAlignment w:val="auto"/>
        <w:rPr>
          <w:rFonts w:eastAsia="Times New Roman" w:cs="Times New Roman"/>
          <w:bCs/>
          <w:iCs/>
          <w:kern w:val="0"/>
          <w:lang w:eastAsia="ar-SA" w:bidi="ar-SA"/>
        </w:rPr>
      </w:pPr>
      <w:r w:rsidRPr="008D5F0D">
        <w:rPr>
          <w:rFonts w:eastAsia="Times New Roman" w:cs="Times New Roman"/>
          <w:bCs/>
          <w:iCs/>
          <w:kern w:val="0"/>
          <w:lang w:eastAsia="ar-SA" w:bidi="ar-SA"/>
        </w:rPr>
        <w:t>b</w:t>
      </w:r>
      <w:proofErr w:type="gramStart"/>
      <w:r w:rsidRPr="008D5F0D">
        <w:rPr>
          <w:rFonts w:eastAsia="Times New Roman" w:cs="Times New Roman"/>
          <w:bCs/>
          <w:iCs/>
          <w:kern w:val="0"/>
          <w:lang w:eastAsia="ar-SA" w:bidi="ar-SA"/>
        </w:rPr>
        <w:t>)</w:t>
      </w:r>
      <w:r w:rsidRPr="008D5F0D">
        <w:rPr>
          <w:rFonts w:eastAsia="Times New Roman" w:cs="Times New Roman"/>
          <w:bCs/>
          <w:iCs/>
          <w:kern w:val="0"/>
          <w:lang w:eastAsia="ar-SA" w:bidi="ar-SA"/>
        </w:rPr>
        <w:tab/>
      </w:r>
      <w:r w:rsidRPr="008D5F0D">
        <w:rPr>
          <w:rFonts w:eastAsia="Times New Roman" w:cs="Times New Roman"/>
          <w:bCs/>
          <w:iCs/>
          <w:kern w:val="0"/>
          <w:lang w:eastAsia="ar-SA" w:bidi="ar-SA"/>
        </w:rPr>
        <w:tab/>
        <w:t>Przedmiaru</w:t>
      </w:r>
      <w:proofErr w:type="gramEnd"/>
      <w:r w:rsidRPr="008D5F0D">
        <w:rPr>
          <w:rFonts w:eastAsia="Times New Roman" w:cs="Times New Roman"/>
          <w:bCs/>
          <w:iCs/>
          <w:kern w:val="0"/>
          <w:lang w:eastAsia="ar-SA" w:bidi="ar-SA"/>
        </w:rPr>
        <w:t xml:space="preserve"> robót.</w:t>
      </w:r>
    </w:p>
    <w:p w:rsidR="008D5F0D" w:rsidRPr="008D5F0D" w:rsidRDefault="008D5F0D" w:rsidP="001C32E8">
      <w:pPr>
        <w:widowControl/>
        <w:numPr>
          <w:ilvl w:val="0"/>
          <w:numId w:val="14"/>
        </w:numPr>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Roboty budowlane stanowiące przedmiot umowy mogą być realizowane w godzinach </w:t>
      </w:r>
      <w:r w:rsidRPr="008D5F0D">
        <w:rPr>
          <w:rFonts w:eastAsia="Times New Roman" w:cs="Times New Roman"/>
          <w:kern w:val="0"/>
          <w:lang w:eastAsia="ar-SA" w:bidi="ar-SA"/>
        </w:rPr>
        <w:br/>
        <w:t>7</w:t>
      </w:r>
      <w:r w:rsidRPr="008D5F0D">
        <w:rPr>
          <w:rFonts w:eastAsia="Times New Roman" w:cs="Times New Roman"/>
          <w:kern w:val="0"/>
          <w:vertAlign w:val="superscript"/>
          <w:lang w:eastAsia="ar-SA" w:bidi="ar-SA"/>
        </w:rPr>
        <w:t>00</w:t>
      </w:r>
      <w:r w:rsidRPr="008D5F0D">
        <w:rPr>
          <w:rFonts w:eastAsia="Times New Roman" w:cs="Times New Roman"/>
          <w:kern w:val="0"/>
          <w:lang w:eastAsia="ar-SA" w:bidi="ar-SA"/>
        </w:rPr>
        <w:t xml:space="preserve"> - 20</w:t>
      </w:r>
      <w:r w:rsidRPr="008D5F0D">
        <w:rPr>
          <w:rFonts w:eastAsia="Times New Roman" w:cs="Times New Roman"/>
          <w:kern w:val="0"/>
          <w:vertAlign w:val="superscript"/>
          <w:lang w:eastAsia="ar-SA" w:bidi="ar-SA"/>
        </w:rPr>
        <w:t xml:space="preserve">00 </w:t>
      </w:r>
      <w:r w:rsidRPr="008D5F0D">
        <w:rPr>
          <w:rFonts w:eastAsia="Times New Roman" w:cs="Times New Roman"/>
          <w:kern w:val="0"/>
          <w:lang w:eastAsia="ar-SA" w:bidi="ar-SA"/>
        </w:rPr>
        <w:t>.</w:t>
      </w:r>
    </w:p>
    <w:p w:rsidR="008D5F0D" w:rsidRPr="008D5F0D" w:rsidRDefault="008D5F0D" w:rsidP="001C32E8">
      <w:pPr>
        <w:widowControl/>
        <w:numPr>
          <w:ilvl w:val="0"/>
          <w:numId w:val="14"/>
        </w:numPr>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Wszystkie wbudowane wyroby budowlane winny posiadać stosowne atesty </w:t>
      </w:r>
      <w:r w:rsidRPr="008D5F0D">
        <w:rPr>
          <w:rFonts w:eastAsia="Times New Roman" w:cs="Times New Roman"/>
          <w:kern w:val="0"/>
          <w:lang w:eastAsia="ar-SA" w:bidi="ar-SA"/>
        </w:rPr>
        <w:br/>
        <w:t>lub certyfikaty.</w:t>
      </w:r>
    </w:p>
    <w:p w:rsidR="008D5F0D" w:rsidRPr="008D5F0D" w:rsidRDefault="008D5F0D" w:rsidP="001C32E8">
      <w:pPr>
        <w:widowControl/>
        <w:numPr>
          <w:ilvl w:val="0"/>
          <w:numId w:val="14"/>
        </w:numPr>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Odbiór przedmiotu umowy nastąpi w oparciu o podpisany przez obie strony </w:t>
      </w:r>
      <w:r w:rsidRPr="008D5F0D">
        <w:rPr>
          <w:rFonts w:eastAsia="Times New Roman" w:cs="Times New Roman"/>
          <w:i/>
          <w:iCs/>
          <w:kern w:val="0"/>
          <w:lang w:eastAsia="ar-SA" w:bidi="ar-SA"/>
        </w:rPr>
        <w:t>Protokół odbioru robót budowlanych</w:t>
      </w:r>
      <w:r w:rsidRPr="008D5F0D">
        <w:rPr>
          <w:rFonts w:eastAsia="Times New Roman" w:cs="Times New Roman"/>
          <w:kern w:val="0"/>
          <w:lang w:eastAsia="ar-SA" w:bidi="ar-SA"/>
        </w:rPr>
        <w:t>, stanowiący załącznik nr 2 do umowy.</w:t>
      </w:r>
    </w:p>
    <w:p w:rsidR="008D5F0D" w:rsidRPr="008D5F0D" w:rsidRDefault="008D5F0D" w:rsidP="008D5F0D">
      <w:pPr>
        <w:widowControl/>
        <w:ind w:left="284"/>
        <w:jc w:val="both"/>
        <w:rPr>
          <w:rFonts w:eastAsia="Times New Roman" w:cs="Times New Roman"/>
          <w:lang w:bidi="ar-SA"/>
        </w:rPr>
      </w:pPr>
    </w:p>
    <w:p w:rsidR="008D5F0D" w:rsidRPr="008D5F0D" w:rsidRDefault="008D5F0D" w:rsidP="008D5F0D">
      <w:pPr>
        <w:keepNext/>
        <w:widowControl/>
        <w:autoSpaceDE w:val="0"/>
        <w:jc w:val="center"/>
        <w:outlineLvl w:val="2"/>
        <w:rPr>
          <w:rFonts w:eastAsia="Times New Roman" w:cs="Times New Roman"/>
          <w:b/>
          <w:bCs/>
          <w:lang w:bidi="ar-SA"/>
        </w:rPr>
      </w:pPr>
      <w:r w:rsidRPr="008D5F0D">
        <w:rPr>
          <w:rFonts w:eastAsia="Times New Roman" w:cs="Times New Roman"/>
          <w:b/>
          <w:bCs/>
          <w:lang w:bidi="ar-SA"/>
        </w:rPr>
        <w:t>Termin realizacji umowy</w:t>
      </w:r>
    </w:p>
    <w:p w:rsidR="008D5F0D" w:rsidRPr="008D5F0D" w:rsidRDefault="008D5F0D" w:rsidP="008D5F0D">
      <w:pPr>
        <w:keepNext/>
        <w:widowControl/>
        <w:autoSpaceDE w:val="0"/>
        <w:jc w:val="center"/>
        <w:outlineLvl w:val="2"/>
        <w:rPr>
          <w:rFonts w:eastAsia="Times New Roman" w:cs="Times New Roman"/>
          <w:b/>
          <w:bCs/>
          <w:lang w:bidi="ar-SA"/>
        </w:rPr>
      </w:pPr>
      <w:r w:rsidRPr="008D5F0D">
        <w:rPr>
          <w:rFonts w:eastAsia="Times New Roman" w:cs="Times New Roman"/>
          <w:b/>
          <w:bCs/>
          <w:lang w:bidi="ar-SA"/>
        </w:rPr>
        <w:t>§ 2.</w:t>
      </w:r>
    </w:p>
    <w:p w:rsidR="008D5F0D" w:rsidRPr="008D5F0D" w:rsidRDefault="008D5F0D" w:rsidP="008D5F0D">
      <w:pPr>
        <w:keepNext/>
        <w:widowControl/>
        <w:autoSpaceDE w:val="0"/>
        <w:jc w:val="center"/>
        <w:outlineLvl w:val="2"/>
        <w:rPr>
          <w:rFonts w:eastAsia="Times New Roman" w:cs="Times New Roman"/>
          <w:b/>
          <w:bCs/>
          <w:sz w:val="16"/>
          <w:szCs w:val="16"/>
          <w:lang w:bidi="ar-SA"/>
        </w:rPr>
      </w:pPr>
    </w:p>
    <w:p w:rsidR="008D5F0D" w:rsidRPr="008D5F0D" w:rsidRDefault="008D5F0D" w:rsidP="008D5F0D">
      <w:pPr>
        <w:widowControl/>
        <w:autoSpaceDE w:val="0"/>
        <w:autoSpaceDN/>
        <w:jc w:val="both"/>
        <w:textAlignment w:val="auto"/>
        <w:rPr>
          <w:rFonts w:eastAsia="Times New Roman" w:cs="Times New Roman"/>
          <w:kern w:val="0"/>
          <w:lang w:eastAsia="ar-SA" w:bidi="ar-SA"/>
        </w:rPr>
      </w:pPr>
      <w:r w:rsidRPr="008D5F0D">
        <w:rPr>
          <w:rFonts w:eastAsia="Times New Roman" w:cs="Times New Roman"/>
          <w:kern w:val="0"/>
          <w:lang w:eastAsia="ar-SA" w:bidi="ar-SA"/>
        </w:rPr>
        <w:t>Wykonanie przedmiotu umowy nastąpi najpóźniej do dnia …………………… 2022 roku,</w:t>
      </w:r>
      <w:r w:rsidRPr="008D5F0D">
        <w:t xml:space="preserve"> </w:t>
      </w:r>
      <w:r w:rsidRPr="008D5F0D">
        <w:rPr>
          <w:rFonts w:eastAsia="Times New Roman" w:cs="Times New Roman"/>
          <w:kern w:val="0"/>
          <w:lang w:eastAsia="ar-SA" w:bidi="ar-SA"/>
        </w:rPr>
        <w:t xml:space="preserve">zgodnie z terminem wskazanym w ofercie.   </w:t>
      </w:r>
    </w:p>
    <w:p w:rsidR="008D5F0D" w:rsidRPr="008D5F0D" w:rsidRDefault="008D5F0D" w:rsidP="008D5F0D">
      <w:pPr>
        <w:widowControl/>
        <w:autoSpaceDE w:val="0"/>
        <w:autoSpaceDN/>
        <w:jc w:val="center"/>
        <w:textAlignment w:val="auto"/>
        <w:rPr>
          <w:rFonts w:eastAsia="Times New Roman" w:cs="Times New Roman"/>
          <w:b/>
          <w:bCs/>
          <w:kern w:val="0"/>
          <w:lang w:eastAsia="ar-SA" w:bidi="ar-SA"/>
        </w:rPr>
      </w:pPr>
    </w:p>
    <w:p w:rsidR="008D5F0D" w:rsidRPr="008D5F0D" w:rsidRDefault="008D5F0D" w:rsidP="008D5F0D">
      <w:pPr>
        <w:widowControl/>
        <w:autoSpaceDE w:val="0"/>
        <w:autoSpaceDN/>
        <w:jc w:val="center"/>
        <w:textAlignment w:val="auto"/>
        <w:rPr>
          <w:rFonts w:eastAsia="Times New Roman" w:cs="Times New Roman"/>
          <w:kern w:val="0"/>
          <w:lang w:eastAsia="ar-SA" w:bidi="ar-SA"/>
        </w:rPr>
      </w:pPr>
      <w:r w:rsidRPr="008D5F0D">
        <w:rPr>
          <w:rFonts w:eastAsia="Times New Roman" w:cs="Times New Roman"/>
          <w:b/>
          <w:bCs/>
          <w:kern w:val="0"/>
          <w:lang w:eastAsia="ar-SA" w:bidi="ar-SA"/>
        </w:rPr>
        <w:lastRenderedPageBreak/>
        <w:t>Obowiązki Zamawiającego</w:t>
      </w:r>
    </w:p>
    <w:p w:rsidR="008D5F0D" w:rsidRPr="008D5F0D" w:rsidRDefault="008D5F0D" w:rsidP="008D5F0D">
      <w:pPr>
        <w:widowControl/>
        <w:suppressAutoHyphens w:val="0"/>
        <w:autoSpaceDE w:val="0"/>
        <w:autoSpaceDN/>
        <w:jc w:val="center"/>
        <w:textAlignment w:val="auto"/>
        <w:rPr>
          <w:rFonts w:ascii="Arial" w:eastAsia="Times New Roman" w:hAnsi="Arial" w:cs="Arial"/>
          <w:b/>
          <w:bCs/>
          <w:kern w:val="0"/>
          <w:lang w:eastAsia="ar-SA" w:bidi="ar-SA"/>
        </w:rPr>
      </w:pPr>
      <w:r w:rsidRPr="008D5F0D">
        <w:rPr>
          <w:rFonts w:eastAsia="Times New Roman" w:cs="Times New Roman"/>
          <w:b/>
          <w:bCs/>
          <w:kern w:val="0"/>
          <w:lang w:eastAsia="ar-SA" w:bidi="ar-SA"/>
        </w:rPr>
        <w:t>§ 3.</w:t>
      </w:r>
    </w:p>
    <w:p w:rsidR="008D5F0D" w:rsidRPr="008D5F0D" w:rsidRDefault="008D5F0D" w:rsidP="008D5F0D">
      <w:pPr>
        <w:widowControl/>
        <w:autoSpaceDN/>
        <w:jc w:val="both"/>
        <w:textAlignment w:val="auto"/>
        <w:rPr>
          <w:rFonts w:eastAsia="Times New Roman" w:cs="Times New Roman"/>
          <w:kern w:val="0"/>
          <w:sz w:val="16"/>
          <w:szCs w:val="16"/>
          <w:lang w:eastAsia="ar-SA" w:bidi="ar-SA"/>
        </w:rPr>
      </w:pPr>
    </w:p>
    <w:p w:rsidR="008D5F0D" w:rsidRPr="008D5F0D" w:rsidRDefault="008D5F0D" w:rsidP="001C32E8">
      <w:pPr>
        <w:widowControl/>
        <w:numPr>
          <w:ilvl w:val="1"/>
          <w:numId w:val="14"/>
        </w:numPr>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Zamawiający wprowadzi Wykonawcę na teren obiektu w terminie do 5 dni roboczych</w:t>
      </w:r>
      <w:r w:rsidRPr="008D5F0D">
        <w:rPr>
          <w:rFonts w:eastAsia="Times New Roman" w:cs="Times New Roman"/>
          <w:kern w:val="0"/>
          <w:lang w:eastAsia="ar-SA" w:bidi="ar-SA"/>
        </w:rPr>
        <w:br/>
        <w:t>od dnia zawarcia umowy i udzieli Wykonawcy wszelkich informacji o przekazanym obiekcie w zakresie niezbędnym do wykonania przedmiotu umowy.</w:t>
      </w:r>
      <w:r w:rsidRPr="008D5F0D">
        <w:rPr>
          <w:rFonts w:eastAsia="Times New Roman" w:cs="Times New Roman"/>
          <w:lang w:bidi="ar-SA"/>
        </w:rPr>
        <w:t xml:space="preserve"> </w:t>
      </w:r>
      <w:r w:rsidRPr="008D5F0D">
        <w:rPr>
          <w:rFonts w:eastAsia="Times New Roman" w:cs="Times New Roman"/>
          <w:lang w:bidi="ar-SA"/>
        </w:rPr>
        <w:br/>
      </w:r>
      <w:r w:rsidRPr="008D5F0D">
        <w:rPr>
          <w:rFonts w:eastAsia="Times New Roman" w:cs="Times New Roman"/>
          <w:kern w:val="0"/>
          <w:lang w:eastAsia="ar-SA" w:bidi="ar-SA"/>
        </w:rPr>
        <w:t xml:space="preserve">Zapozna Wykonawcę z przepisami wewnętrznymi dotyczącymi ruchu pojazdów i pieszych na terenie Zamawiającego. </w:t>
      </w:r>
    </w:p>
    <w:p w:rsidR="008D5F0D" w:rsidRPr="008D5F0D" w:rsidRDefault="008D5F0D" w:rsidP="008D5F0D">
      <w:pPr>
        <w:widowControl/>
        <w:autoSpaceDN/>
        <w:ind w:left="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Wprowadzenie nastąpi na podstawie protokołu wprowadzenia. </w:t>
      </w:r>
    </w:p>
    <w:p w:rsidR="008D5F0D" w:rsidRPr="008D5F0D" w:rsidRDefault="008D5F0D" w:rsidP="001C32E8">
      <w:pPr>
        <w:widowControl/>
        <w:numPr>
          <w:ilvl w:val="1"/>
          <w:numId w:val="14"/>
        </w:numPr>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Zamawiający zapewni bieżącą koordynację realizacji przedmiotu umowy.</w:t>
      </w:r>
    </w:p>
    <w:p w:rsidR="008D5F0D" w:rsidRPr="008D5F0D" w:rsidRDefault="008D5F0D" w:rsidP="001C32E8">
      <w:pPr>
        <w:widowControl/>
        <w:numPr>
          <w:ilvl w:val="1"/>
          <w:numId w:val="14"/>
        </w:numPr>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Odbiór robót budowlanych będących przedmiotem umowy nastąpi w terminie do 10 dni roboczych od dnia pisemnego zgłoszenia przez Wykonawcę gotowości do ich odbioru.</w:t>
      </w:r>
    </w:p>
    <w:p w:rsidR="008D5F0D" w:rsidRPr="008D5F0D" w:rsidRDefault="008D5F0D" w:rsidP="001C32E8">
      <w:pPr>
        <w:widowControl/>
        <w:numPr>
          <w:ilvl w:val="1"/>
          <w:numId w:val="14"/>
        </w:numPr>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Zamawiający w trakcie realizacji robót budowlanych objętych niniejszą umową, uprawniony jest do wykonywania czynności kontrolnych wobec Wykonawcy odnośnie spełniania przez Wykonawcę wymogu zatrudnienia na podstawie umowy </w:t>
      </w:r>
      <w:r w:rsidRPr="008D5F0D">
        <w:rPr>
          <w:rFonts w:eastAsia="Times New Roman" w:cs="Times New Roman"/>
          <w:kern w:val="0"/>
          <w:lang w:eastAsia="ar-SA" w:bidi="ar-SA"/>
        </w:rPr>
        <w:br/>
        <w:t>o pracę osób wykonujących wskazane poniżej czynności:</w:t>
      </w:r>
    </w:p>
    <w:p w:rsidR="008D5F0D" w:rsidRPr="008D5F0D" w:rsidRDefault="008D5F0D" w:rsidP="008D5F0D">
      <w:pPr>
        <w:widowControl/>
        <w:autoSpaceDN/>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a</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t>roboty</w:t>
      </w:r>
      <w:proofErr w:type="gramEnd"/>
      <w:r w:rsidRPr="008D5F0D">
        <w:rPr>
          <w:rFonts w:eastAsia="Times New Roman" w:cs="Times New Roman"/>
          <w:kern w:val="0"/>
          <w:lang w:eastAsia="ar-SA" w:bidi="ar-SA"/>
        </w:rPr>
        <w:t xml:space="preserve"> budowlane,</w:t>
      </w:r>
    </w:p>
    <w:p w:rsidR="008D5F0D" w:rsidRPr="008D5F0D" w:rsidRDefault="008D5F0D" w:rsidP="008D5F0D">
      <w:pPr>
        <w:widowControl/>
        <w:autoSpaceDN/>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b</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t>roboty</w:t>
      </w:r>
      <w:proofErr w:type="gramEnd"/>
      <w:r w:rsidRPr="008D5F0D">
        <w:rPr>
          <w:rFonts w:eastAsia="Times New Roman" w:cs="Times New Roman"/>
          <w:kern w:val="0"/>
          <w:lang w:eastAsia="ar-SA" w:bidi="ar-SA"/>
        </w:rPr>
        <w:t xml:space="preserve"> rozbiórkowe,</w:t>
      </w:r>
    </w:p>
    <w:p w:rsidR="008D5F0D" w:rsidRPr="008D5F0D" w:rsidRDefault="008D5F0D" w:rsidP="008D5F0D">
      <w:pPr>
        <w:widowControl/>
        <w:autoSpaceDN/>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c</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t>roboty</w:t>
      </w:r>
      <w:proofErr w:type="gramEnd"/>
      <w:r w:rsidRPr="008D5F0D">
        <w:rPr>
          <w:rFonts w:eastAsia="Times New Roman" w:cs="Times New Roman"/>
          <w:kern w:val="0"/>
          <w:lang w:eastAsia="ar-SA" w:bidi="ar-SA"/>
        </w:rPr>
        <w:t xml:space="preserve"> dekarskie,</w:t>
      </w:r>
    </w:p>
    <w:p w:rsidR="008D5F0D" w:rsidRPr="008D5F0D" w:rsidRDefault="008D5F0D" w:rsidP="008D5F0D">
      <w:pPr>
        <w:widowControl/>
        <w:autoSpaceDN/>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d</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t>roboty</w:t>
      </w:r>
      <w:proofErr w:type="gramEnd"/>
      <w:r w:rsidRPr="008D5F0D">
        <w:rPr>
          <w:rFonts w:eastAsia="Times New Roman" w:cs="Times New Roman"/>
          <w:kern w:val="0"/>
          <w:lang w:eastAsia="ar-SA" w:bidi="ar-SA"/>
        </w:rPr>
        <w:t xml:space="preserve"> izolacyjne.</w:t>
      </w:r>
    </w:p>
    <w:p w:rsidR="008D5F0D" w:rsidRPr="008D5F0D" w:rsidRDefault="008D5F0D" w:rsidP="008D5F0D">
      <w:pPr>
        <w:widowControl/>
        <w:autoSpaceDN/>
        <w:ind w:left="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Zamawiający uprawniony jest w szczególności do: </w:t>
      </w:r>
    </w:p>
    <w:p w:rsidR="008D5F0D" w:rsidRPr="008D5F0D" w:rsidRDefault="008D5F0D" w:rsidP="001C32E8">
      <w:pPr>
        <w:widowControl/>
        <w:numPr>
          <w:ilvl w:val="0"/>
          <w:numId w:val="15"/>
        </w:numPr>
        <w:suppressAutoHyphens w:val="0"/>
        <w:autoSpaceDN/>
        <w:spacing w:after="160" w:line="259" w:lineRule="auto"/>
        <w:ind w:left="568" w:hanging="284"/>
        <w:contextualSpacing/>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żądania</w:t>
      </w:r>
      <w:proofErr w:type="gramEnd"/>
      <w:r w:rsidRPr="008D5F0D">
        <w:rPr>
          <w:rFonts w:eastAsia="Times New Roman" w:cs="Times New Roman"/>
          <w:kern w:val="0"/>
          <w:lang w:eastAsia="ar-SA" w:bidi="ar-SA"/>
        </w:rPr>
        <w:t xml:space="preserve"> oświadczeń i dokumentów w zakresie potwierdzenia spełniania ww. wymogów i dokonywania ich oceny,</w:t>
      </w:r>
    </w:p>
    <w:p w:rsidR="008D5F0D" w:rsidRPr="008D5F0D" w:rsidRDefault="008D5F0D" w:rsidP="001C32E8">
      <w:pPr>
        <w:widowControl/>
        <w:numPr>
          <w:ilvl w:val="0"/>
          <w:numId w:val="15"/>
        </w:numPr>
        <w:suppressAutoHyphens w:val="0"/>
        <w:autoSpaceDN/>
        <w:spacing w:after="160" w:line="259" w:lineRule="auto"/>
        <w:ind w:left="568" w:hanging="284"/>
        <w:contextualSpacing/>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żądania</w:t>
      </w:r>
      <w:proofErr w:type="gramEnd"/>
      <w:r w:rsidRPr="008D5F0D">
        <w:rPr>
          <w:rFonts w:eastAsia="Times New Roman" w:cs="Times New Roman"/>
          <w:kern w:val="0"/>
          <w:lang w:eastAsia="ar-SA" w:bidi="ar-SA"/>
        </w:rPr>
        <w:t xml:space="preserve"> wyjaśnień w przypadku wątpliwości w zakresie potwierdzenia spełniania </w:t>
      </w:r>
      <w:r w:rsidRPr="008D5F0D">
        <w:rPr>
          <w:rFonts w:eastAsia="Times New Roman" w:cs="Times New Roman"/>
          <w:kern w:val="0"/>
          <w:lang w:eastAsia="ar-SA" w:bidi="ar-SA"/>
        </w:rPr>
        <w:br/>
        <w:t>ww. wymogów,</w:t>
      </w:r>
    </w:p>
    <w:p w:rsidR="008D5F0D" w:rsidRPr="008D5F0D" w:rsidRDefault="008D5F0D" w:rsidP="001C32E8">
      <w:pPr>
        <w:widowControl/>
        <w:numPr>
          <w:ilvl w:val="0"/>
          <w:numId w:val="15"/>
        </w:numPr>
        <w:suppressAutoHyphens w:val="0"/>
        <w:autoSpaceDN/>
        <w:spacing w:after="160" w:line="259" w:lineRule="auto"/>
        <w:ind w:left="568" w:hanging="284"/>
        <w:contextualSpacing/>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przeprowadzania</w:t>
      </w:r>
      <w:proofErr w:type="gramEnd"/>
      <w:r w:rsidRPr="008D5F0D">
        <w:rPr>
          <w:rFonts w:eastAsia="Times New Roman" w:cs="Times New Roman"/>
          <w:kern w:val="0"/>
          <w:lang w:eastAsia="ar-SA" w:bidi="ar-SA"/>
        </w:rPr>
        <w:t xml:space="preserve"> kontroli na miejscu wykonywania świadczenia.</w:t>
      </w:r>
    </w:p>
    <w:p w:rsidR="008D5F0D" w:rsidRPr="008D5F0D" w:rsidRDefault="008D5F0D" w:rsidP="008D5F0D">
      <w:pPr>
        <w:widowControl/>
        <w:suppressAutoHyphens w:val="0"/>
        <w:autoSpaceDN/>
        <w:spacing w:after="160" w:line="259" w:lineRule="auto"/>
        <w:ind w:left="284" w:hanging="284"/>
        <w:contextualSpacing/>
        <w:jc w:val="both"/>
        <w:textAlignment w:val="auto"/>
        <w:rPr>
          <w:rFonts w:eastAsia="Times New Roman" w:cs="Times New Roman"/>
          <w:kern w:val="0"/>
          <w:lang w:eastAsia="ar-SA" w:bidi="ar-SA"/>
        </w:rPr>
      </w:pPr>
      <w:r w:rsidRPr="008D5F0D">
        <w:rPr>
          <w:rFonts w:eastAsia="Times New Roman" w:cs="Times New Roman"/>
          <w:kern w:val="0"/>
          <w:lang w:eastAsia="ar-SA" w:bidi="ar-SA"/>
        </w:rPr>
        <w:t>5.</w:t>
      </w:r>
      <w:r w:rsidRPr="008D5F0D">
        <w:rPr>
          <w:rFonts w:eastAsia="Times New Roman" w:cs="Times New Roman"/>
          <w:kern w:val="0"/>
          <w:lang w:eastAsia="ar-SA" w:bidi="ar-SA"/>
        </w:rPr>
        <w:tab/>
        <w:t>Zamawiający może zwrócić się o przeprowadzenie kontroli przez Państwową Inspekcję Pracy w przypadku uzasadnionych wątpliwości, co do przestrzegania prawa pracy przez Wykonawcę.</w:t>
      </w:r>
    </w:p>
    <w:p w:rsidR="008D5F0D" w:rsidRPr="008D5F0D" w:rsidRDefault="008D5F0D" w:rsidP="008D5F0D">
      <w:pPr>
        <w:widowControl/>
        <w:autoSpaceDE w:val="0"/>
        <w:jc w:val="center"/>
        <w:rPr>
          <w:rFonts w:eastAsia="Times New Roman" w:cs="Times New Roman"/>
          <w:b/>
          <w:bCs/>
          <w:lang w:bidi="ar-SA"/>
        </w:rPr>
      </w:pPr>
      <w:r w:rsidRPr="008D5F0D">
        <w:rPr>
          <w:rFonts w:eastAsia="Times New Roman" w:cs="Times New Roman"/>
          <w:b/>
          <w:bCs/>
          <w:lang w:bidi="ar-SA"/>
        </w:rPr>
        <w:t>Obowiązki Wykonawcy</w:t>
      </w:r>
    </w:p>
    <w:p w:rsidR="008D5F0D" w:rsidRPr="008D5F0D" w:rsidRDefault="008D5F0D" w:rsidP="008D5F0D">
      <w:pPr>
        <w:widowControl/>
        <w:suppressAutoHyphens w:val="0"/>
        <w:autoSpaceDE w:val="0"/>
        <w:jc w:val="center"/>
        <w:rPr>
          <w:rFonts w:eastAsia="Times New Roman" w:cs="Times New Roman"/>
          <w:b/>
          <w:bCs/>
          <w:lang w:bidi="ar-SA"/>
        </w:rPr>
      </w:pPr>
      <w:r w:rsidRPr="008D5F0D">
        <w:rPr>
          <w:rFonts w:eastAsia="Times New Roman" w:cs="Times New Roman"/>
          <w:b/>
          <w:bCs/>
          <w:lang w:bidi="ar-SA"/>
        </w:rPr>
        <w:t>§ 4.</w:t>
      </w:r>
    </w:p>
    <w:p w:rsidR="008D5F0D" w:rsidRPr="008D5F0D" w:rsidRDefault="008D5F0D" w:rsidP="008D5F0D">
      <w:pPr>
        <w:widowControl/>
        <w:suppressAutoHyphens w:val="0"/>
        <w:autoSpaceDE w:val="0"/>
        <w:jc w:val="center"/>
        <w:rPr>
          <w:rFonts w:eastAsia="Times New Roman" w:cs="Times New Roman"/>
          <w:b/>
          <w:bCs/>
          <w:sz w:val="16"/>
          <w:szCs w:val="16"/>
          <w:lang w:bidi="ar-SA"/>
        </w:rPr>
      </w:pPr>
    </w:p>
    <w:p w:rsidR="008D5F0D" w:rsidRPr="008D5F0D" w:rsidRDefault="008D5F0D" w:rsidP="001C32E8">
      <w:pPr>
        <w:widowControl/>
        <w:numPr>
          <w:ilvl w:val="1"/>
          <w:numId w:val="1"/>
        </w:numPr>
        <w:autoSpaceDE w:val="0"/>
        <w:autoSpaceDN/>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Wykonawca oświadcza, że dysponuje odpowiednią wiedzą, doświadczeniem, potencjałem technicznym oraz uprawnieniami (w tym zezwoleniami) niezbędnymi do należytego wykonania przedmiotu umowy i zobowiązuje się wykonać je z należytą starannością według swojej najlepszej wiedzy i umiejętności, z uwzględnieniem obowiązujących przepisów prawa oraz przyjętych standardów, wykorzystując w tym celu wszystkie posiadane możliwości, a także mając na względzie ochronę interesów Zamawiającego.</w:t>
      </w:r>
    </w:p>
    <w:p w:rsidR="008D5F0D" w:rsidRPr="008D5F0D" w:rsidRDefault="008D5F0D" w:rsidP="001C32E8">
      <w:pPr>
        <w:widowControl/>
        <w:numPr>
          <w:ilvl w:val="1"/>
          <w:numId w:val="1"/>
        </w:numPr>
        <w:autoSpaceDE w:val="0"/>
        <w:autoSpaceDN/>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Wykonawca zapewni wła</w:t>
      </w:r>
      <w:r w:rsidRPr="008D5F0D">
        <w:rPr>
          <w:rFonts w:eastAsia="TimesNewRoman" w:cs="Times New Roman"/>
          <w:kern w:val="0"/>
          <w:lang w:eastAsia="ar-SA" w:bidi="ar-SA"/>
        </w:rPr>
        <w:t>ś</w:t>
      </w:r>
      <w:r w:rsidRPr="008D5F0D">
        <w:rPr>
          <w:rFonts w:eastAsia="Times New Roman" w:cs="Times New Roman"/>
          <w:kern w:val="0"/>
          <w:lang w:eastAsia="ar-SA" w:bidi="ar-SA"/>
        </w:rPr>
        <w:t>ciw</w:t>
      </w:r>
      <w:r w:rsidRPr="008D5F0D">
        <w:rPr>
          <w:rFonts w:eastAsia="TimesNewRoman" w:cs="Times New Roman"/>
          <w:kern w:val="0"/>
          <w:lang w:eastAsia="ar-SA" w:bidi="ar-SA"/>
        </w:rPr>
        <w:t xml:space="preserve">ą </w:t>
      </w:r>
      <w:r w:rsidRPr="008D5F0D">
        <w:rPr>
          <w:rFonts w:eastAsia="Times New Roman" w:cs="Times New Roman"/>
          <w:kern w:val="0"/>
          <w:lang w:eastAsia="ar-SA" w:bidi="ar-SA"/>
        </w:rPr>
        <w:t>realizacj</w:t>
      </w:r>
      <w:r w:rsidRPr="008D5F0D">
        <w:rPr>
          <w:rFonts w:eastAsia="TimesNewRoman" w:cs="Times New Roman"/>
          <w:kern w:val="0"/>
          <w:lang w:eastAsia="ar-SA" w:bidi="ar-SA"/>
        </w:rPr>
        <w:t xml:space="preserve">ę </w:t>
      </w:r>
      <w:r w:rsidRPr="008D5F0D">
        <w:rPr>
          <w:rFonts w:eastAsia="Times New Roman" w:cs="Times New Roman"/>
          <w:kern w:val="0"/>
          <w:lang w:eastAsia="ar-SA" w:bidi="ar-SA"/>
        </w:rPr>
        <w:t>przedmiotu umowy zgodnie z ustaw</w:t>
      </w:r>
      <w:r w:rsidRPr="008D5F0D">
        <w:rPr>
          <w:rFonts w:eastAsia="TimesNewRoman" w:cs="Times New Roman"/>
          <w:kern w:val="0"/>
          <w:lang w:eastAsia="ar-SA" w:bidi="ar-SA"/>
        </w:rPr>
        <w:t xml:space="preserve">ą </w:t>
      </w:r>
      <w:r w:rsidRPr="008D5F0D">
        <w:rPr>
          <w:rFonts w:eastAsia="TimesNewRoman" w:cs="Times New Roman"/>
          <w:kern w:val="0"/>
          <w:lang w:eastAsia="ar-SA" w:bidi="ar-SA"/>
        </w:rPr>
        <w:br/>
      </w:r>
      <w:r w:rsidRPr="008D5F0D">
        <w:rPr>
          <w:rFonts w:eastAsia="Times New Roman" w:cs="Times New Roman"/>
          <w:kern w:val="0"/>
          <w:lang w:eastAsia="ar-SA" w:bidi="ar-SA"/>
        </w:rPr>
        <w:t xml:space="preserve">z dnia 7 lipca 1994 r. </w:t>
      </w:r>
      <w:r w:rsidRPr="008D5F0D">
        <w:rPr>
          <w:rFonts w:eastAsia="Times New Roman" w:cs="Times New Roman"/>
          <w:i/>
          <w:iCs/>
          <w:kern w:val="0"/>
          <w:lang w:eastAsia="ar-SA" w:bidi="ar-SA"/>
        </w:rPr>
        <w:t xml:space="preserve">Prawo budowlane </w:t>
      </w:r>
      <w:r w:rsidRPr="008D5F0D">
        <w:rPr>
          <w:rFonts w:eastAsia="Times New Roman" w:cs="Times New Roman"/>
          <w:kern w:val="0"/>
          <w:lang w:eastAsia="ar-SA" w:bidi="ar-SA"/>
        </w:rPr>
        <w:t xml:space="preserve">(Dz. U. </w:t>
      </w:r>
      <w:proofErr w:type="gramStart"/>
      <w:r w:rsidRPr="008D5F0D">
        <w:rPr>
          <w:rFonts w:eastAsia="Times New Roman" w:cs="Times New Roman"/>
          <w:kern w:val="0"/>
          <w:lang w:eastAsia="ar-SA" w:bidi="ar-SA"/>
        </w:rPr>
        <w:t>z</w:t>
      </w:r>
      <w:proofErr w:type="gramEnd"/>
      <w:r w:rsidRPr="008D5F0D">
        <w:rPr>
          <w:rFonts w:eastAsia="Times New Roman" w:cs="Times New Roman"/>
          <w:kern w:val="0"/>
          <w:lang w:eastAsia="ar-SA" w:bidi="ar-SA"/>
        </w:rPr>
        <w:t xml:space="preserve"> 2021 r., poz. 2351, z 2022 r., poz. 88), obowi</w:t>
      </w:r>
      <w:r w:rsidRPr="008D5F0D">
        <w:rPr>
          <w:rFonts w:eastAsia="TimesNewRoman" w:cs="Times New Roman"/>
          <w:kern w:val="0"/>
          <w:lang w:eastAsia="ar-SA" w:bidi="ar-SA"/>
        </w:rPr>
        <w:t>ą</w:t>
      </w:r>
      <w:r w:rsidRPr="008D5F0D">
        <w:rPr>
          <w:rFonts w:eastAsia="Times New Roman" w:cs="Times New Roman"/>
          <w:kern w:val="0"/>
          <w:lang w:eastAsia="ar-SA" w:bidi="ar-SA"/>
        </w:rPr>
        <w:t>zuj</w:t>
      </w:r>
      <w:r w:rsidRPr="008D5F0D">
        <w:rPr>
          <w:rFonts w:eastAsia="TimesNewRoman" w:cs="Times New Roman"/>
          <w:kern w:val="0"/>
          <w:lang w:eastAsia="ar-SA" w:bidi="ar-SA"/>
        </w:rPr>
        <w:t>ą</w:t>
      </w:r>
      <w:r w:rsidRPr="008D5F0D">
        <w:rPr>
          <w:rFonts w:eastAsia="Times New Roman" w:cs="Times New Roman"/>
          <w:kern w:val="0"/>
          <w:lang w:eastAsia="ar-SA" w:bidi="ar-SA"/>
        </w:rPr>
        <w:t>cymi przepisami, zasadami wiedzy technicznej, obowi</w:t>
      </w:r>
      <w:r w:rsidRPr="008D5F0D">
        <w:rPr>
          <w:rFonts w:eastAsia="TimesNewRoman" w:cs="Times New Roman"/>
          <w:kern w:val="0"/>
          <w:lang w:eastAsia="ar-SA" w:bidi="ar-SA"/>
        </w:rPr>
        <w:t>ą</w:t>
      </w:r>
      <w:r w:rsidRPr="008D5F0D">
        <w:rPr>
          <w:rFonts w:eastAsia="Times New Roman" w:cs="Times New Roman"/>
          <w:kern w:val="0"/>
          <w:lang w:eastAsia="ar-SA" w:bidi="ar-SA"/>
        </w:rPr>
        <w:t>zuj</w:t>
      </w:r>
      <w:r w:rsidRPr="008D5F0D">
        <w:rPr>
          <w:rFonts w:eastAsia="TimesNewRoman" w:cs="Times New Roman"/>
          <w:kern w:val="0"/>
          <w:lang w:eastAsia="ar-SA" w:bidi="ar-SA"/>
        </w:rPr>
        <w:t>ą</w:t>
      </w:r>
      <w:r w:rsidRPr="008D5F0D">
        <w:rPr>
          <w:rFonts w:eastAsia="Times New Roman" w:cs="Times New Roman"/>
          <w:kern w:val="0"/>
          <w:lang w:eastAsia="ar-SA" w:bidi="ar-SA"/>
        </w:rPr>
        <w:t>cymi Polskimi Normami oraz ustaw</w:t>
      </w:r>
      <w:r w:rsidRPr="008D5F0D">
        <w:rPr>
          <w:rFonts w:eastAsia="TimesNewRoman" w:cs="Times New Roman"/>
          <w:kern w:val="0"/>
          <w:lang w:eastAsia="ar-SA" w:bidi="ar-SA"/>
        </w:rPr>
        <w:t>ą.</w:t>
      </w:r>
    </w:p>
    <w:p w:rsidR="008D5F0D" w:rsidRPr="008D5F0D" w:rsidRDefault="008D5F0D" w:rsidP="001C32E8">
      <w:pPr>
        <w:widowControl/>
        <w:numPr>
          <w:ilvl w:val="1"/>
          <w:numId w:val="1"/>
        </w:numPr>
        <w:autoSpaceDE w:val="0"/>
        <w:autoSpaceDN/>
        <w:adjustRightInd w:val="0"/>
        <w:ind w:left="284" w:hanging="284"/>
        <w:jc w:val="both"/>
        <w:textAlignment w:val="auto"/>
        <w:rPr>
          <w:rFonts w:eastAsia="Times New Roman" w:cs="Times New Roman"/>
          <w:kern w:val="0"/>
          <w:lang w:eastAsia="ar-SA" w:bidi="ar-SA"/>
        </w:rPr>
      </w:pPr>
      <w:r w:rsidRPr="008D5F0D">
        <w:rPr>
          <w:rFonts w:eastAsia="TimesNewRoman" w:cs="Times New Roman"/>
          <w:kern w:val="0"/>
          <w:lang w:eastAsia="ar-SA" w:bidi="ar-SA"/>
        </w:rPr>
        <w:t xml:space="preserve">Materiały przewidziane do realizacji robót, wykończenia budowlano-montażowego, powinny być zastosowane w odpowiednim rodzaju, klasie i gatunku oraz posiadać odpowiednie atesty, certyfikaty, aprobaty i oceny zgodne z wymaganiami zharmonizowanych Polskich Norm (PN – EN). Materiały </w:t>
      </w:r>
      <w:proofErr w:type="gramStart"/>
      <w:r w:rsidRPr="008D5F0D">
        <w:rPr>
          <w:rFonts w:eastAsia="TimesNewRoman" w:cs="Times New Roman"/>
          <w:kern w:val="0"/>
          <w:lang w:eastAsia="ar-SA" w:bidi="ar-SA"/>
        </w:rPr>
        <w:t>wykończeniowe  należy</w:t>
      </w:r>
      <w:proofErr w:type="gramEnd"/>
      <w:r w:rsidRPr="008D5F0D">
        <w:rPr>
          <w:rFonts w:eastAsia="TimesNewRoman" w:cs="Times New Roman"/>
          <w:kern w:val="0"/>
          <w:lang w:eastAsia="ar-SA" w:bidi="ar-SA"/>
        </w:rPr>
        <w:t xml:space="preserve"> uzgadniać z Zamawiającym.</w:t>
      </w:r>
    </w:p>
    <w:p w:rsidR="008D5F0D" w:rsidRPr="008D5F0D" w:rsidRDefault="008D5F0D" w:rsidP="001C32E8">
      <w:pPr>
        <w:widowControl/>
        <w:numPr>
          <w:ilvl w:val="1"/>
          <w:numId w:val="1"/>
        </w:numPr>
        <w:autoSpaceDE w:val="0"/>
        <w:autoSpaceDN/>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Wykonawca zobowiązany jest do uzgadniania na bieżąco z Zamawiającym materiałów przewidzianych do wbudowania oraz poszczególnych etapów robót budowlanych.</w:t>
      </w:r>
    </w:p>
    <w:p w:rsidR="008D5F0D" w:rsidRPr="008D5F0D" w:rsidRDefault="008D5F0D" w:rsidP="001C32E8">
      <w:pPr>
        <w:widowControl/>
        <w:numPr>
          <w:ilvl w:val="1"/>
          <w:numId w:val="1"/>
        </w:numPr>
        <w:autoSpaceDE w:val="0"/>
        <w:autoSpaceDN/>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lastRenderedPageBreak/>
        <w:t>Wykonawca zobowi</w:t>
      </w:r>
      <w:r w:rsidRPr="008D5F0D">
        <w:rPr>
          <w:rFonts w:eastAsia="TimesNewRoman" w:cs="Times New Roman"/>
          <w:kern w:val="0"/>
          <w:lang w:eastAsia="ar-SA" w:bidi="ar-SA"/>
        </w:rPr>
        <w:t>ą</w:t>
      </w:r>
      <w:r w:rsidRPr="008D5F0D">
        <w:rPr>
          <w:rFonts w:eastAsia="Times New Roman" w:cs="Times New Roman"/>
          <w:kern w:val="0"/>
          <w:lang w:eastAsia="ar-SA" w:bidi="ar-SA"/>
        </w:rPr>
        <w:t>zany jest do organizowania robót w sposób jak najmniej uci</w:t>
      </w:r>
      <w:r w:rsidRPr="008D5F0D">
        <w:rPr>
          <w:rFonts w:eastAsia="TimesNewRoman" w:cs="Times New Roman"/>
          <w:kern w:val="0"/>
          <w:lang w:eastAsia="ar-SA" w:bidi="ar-SA"/>
        </w:rPr>
        <w:t>ąż</w:t>
      </w:r>
      <w:r w:rsidRPr="008D5F0D">
        <w:rPr>
          <w:rFonts w:eastAsia="Times New Roman" w:cs="Times New Roman"/>
          <w:kern w:val="0"/>
          <w:lang w:eastAsia="ar-SA" w:bidi="ar-SA"/>
        </w:rPr>
        <w:t>liwy</w:t>
      </w:r>
      <w:r w:rsidRPr="008D5F0D">
        <w:rPr>
          <w:rFonts w:eastAsia="Times New Roman" w:cs="Times New Roman"/>
          <w:kern w:val="0"/>
          <w:lang w:eastAsia="ar-SA" w:bidi="ar-SA"/>
        </w:rPr>
        <w:br/>
        <w:t>dla Zamawiaj</w:t>
      </w:r>
      <w:r w:rsidRPr="008D5F0D">
        <w:rPr>
          <w:rFonts w:eastAsia="TimesNewRoman" w:cs="Times New Roman"/>
          <w:kern w:val="0"/>
          <w:lang w:eastAsia="ar-SA" w:bidi="ar-SA"/>
        </w:rPr>
        <w:t>ą</w:t>
      </w:r>
      <w:r w:rsidRPr="008D5F0D">
        <w:rPr>
          <w:rFonts w:eastAsia="Times New Roman" w:cs="Times New Roman"/>
          <w:kern w:val="0"/>
          <w:lang w:eastAsia="ar-SA" w:bidi="ar-SA"/>
        </w:rPr>
        <w:t xml:space="preserve">cego. </w:t>
      </w:r>
    </w:p>
    <w:p w:rsidR="008D5F0D" w:rsidRPr="008D5F0D" w:rsidRDefault="008D5F0D" w:rsidP="001C32E8">
      <w:pPr>
        <w:widowControl/>
        <w:numPr>
          <w:ilvl w:val="1"/>
          <w:numId w:val="1"/>
        </w:numPr>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Wykonawca zobowiązany jest do oznakowania, zabezpieczenia oraz utrzymywania </w:t>
      </w:r>
      <w:r w:rsidRPr="008D5F0D">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rsidR="008D5F0D" w:rsidRPr="008D5F0D" w:rsidRDefault="008D5F0D" w:rsidP="001C32E8">
      <w:pPr>
        <w:widowControl/>
        <w:numPr>
          <w:ilvl w:val="1"/>
          <w:numId w:val="1"/>
        </w:numPr>
        <w:autoSpaceDE w:val="0"/>
        <w:autoSpaceDN/>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Wykonawca zobowiązany jest do wywiezienia z terenu Centrum Szkolenia Policji </w:t>
      </w:r>
      <w:r w:rsidRPr="008D5F0D">
        <w:rPr>
          <w:rFonts w:eastAsia="Times New Roman" w:cs="Times New Roman"/>
          <w:kern w:val="0"/>
          <w:lang w:eastAsia="ar-SA" w:bidi="ar-SA"/>
        </w:rPr>
        <w:br/>
        <w:t xml:space="preserve">w Legionowie materiałów z demontażu i zgodnie z przepisami do ich utylizacji. </w:t>
      </w:r>
    </w:p>
    <w:p w:rsidR="008D5F0D" w:rsidRPr="008D5F0D" w:rsidRDefault="008D5F0D" w:rsidP="001C32E8">
      <w:pPr>
        <w:widowControl/>
        <w:numPr>
          <w:ilvl w:val="1"/>
          <w:numId w:val="1"/>
        </w:numPr>
        <w:autoSpaceDE w:val="0"/>
        <w:autoSpaceDN/>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Wykonawca na czas robót zobowiązany jest odpowiednio zabezpieczyć plac budowy </w:t>
      </w:r>
      <w:r w:rsidRPr="008D5F0D">
        <w:rPr>
          <w:rFonts w:eastAsia="Times New Roman" w:cs="Times New Roman"/>
          <w:kern w:val="0"/>
          <w:lang w:eastAsia="ar-SA" w:bidi="ar-SA"/>
        </w:rPr>
        <w:br/>
        <w:t xml:space="preserve">i utrzymywać go w należytym porządku. </w:t>
      </w:r>
    </w:p>
    <w:p w:rsidR="008D5F0D" w:rsidRPr="008D5F0D" w:rsidRDefault="008D5F0D" w:rsidP="001C32E8">
      <w:pPr>
        <w:widowControl/>
        <w:numPr>
          <w:ilvl w:val="1"/>
          <w:numId w:val="1"/>
        </w:numPr>
        <w:autoSpaceDE w:val="0"/>
        <w:autoSpaceDN/>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Wykonawca po zakończeniu prac budowlanych doprowadzi teren do stanu pierwotnego, zagospodarowanie terenu nie ulegnie zmianie.</w:t>
      </w:r>
    </w:p>
    <w:p w:rsidR="008D5F0D" w:rsidRPr="008D5F0D" w:rsidRDefault="008D5F0D" w:rsidP="001C32E8">
      <w:pPr>
        <w:widowControl/>
        <w:numPr>
          <w:ilvl w:val="1"/>
          <w:numId w:val="1"/>
        </w:numPr>
        <w:autoSpaceDE w:val="0"/>
        <w:autoSpaceDN/>
        <w:adjustRightInd w:val="0"/>
        <w:ind w:left="283" w:hanging="425"/>
        <w:jc w:val="both"/>
        <w:textAlignment w:val="auto"/>
        <w:rPr>
          <w:rFonts w:eastAsia="Times New Roman" w:cs="Times New Roman"/>
          <w:kern w:val="0"/>
          <w:lang w:eastAsia="ar-SA" w:bidi="ar-SA"/>
        </w:rPr>
      </w:pPr>
      <w:r w:rsidRPr="008D5F0D">
        <w:rPr>
          <w:rFonts w:eastAsia="Times New Roman" w:cs="Times New Roman"/>
          <w:kern w:val="0"/>
          <w:lang w:eastAsia="ar-SA" w:bidi="ar-SA"/>
        </w:rPr>
        <w:t>Wykonawca we własnym zakresie zorganizuje zaplecze socjalno-magazynowe budowy.</w:t>
      </w:r>
    </w:p>
    <w:p w:rsidR="008D5F0D" w:rsidRPr="008D5F0D" w:rsidRDefault="008D5F0D" w:rsidP="001C32E8">
      <w:pPr>
        <w:widowControl/>
        <w:numPr>
          <w:ilvl w:val="1"/>
          <w:numId w:val="1"/>
        </w:numPr>
        <w:autoSpaceDE w:val="0"/>
        <w:autoSpaceDN/>
        <w:adjustRightInd w:val="0"/>
        <w:ind w:left="283" w:hanging="425"/>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Wykonawca ma obowiązek zainstalowania na własny koszt licznika energii elektrycznej, </w:t>
      </w:r>
      <w:r w:rsidRPr="008D5F0D">
        <w:rPr>
          <w:rFonts w:eastAsia="Times New Roman" w:cs="Times New Roman"/>
          <w:kern w:val="0"/>
          <w:lang w:eastAsia="ar-SA" w:bidi="ar-SA"/>
        </w:rPr>
        <w:br/>
        <w:t>i wodomierza nie później niż do dnia rozpoczęcia robót budowlanych.</w:t>
      </w:r>
      <w:r w:rsidRPr="008D5F0D">
        <w:rPr>
          <w:rFonts w:eastAsia="Times New Roman" w:cs="Times New Roman"/>
          <w:color w:val="000000"/>
          <w:kern w:val="0"/>
          <w:lang w:eastAsia="ar-SA" w:bidi="ar-SA"/>
        </w:rPr>
        <w:t xml:space="preserve"> </w:t>
      </w:r>
      <w:r w:rsidRPr="008D5F0D">
        <w:rPr>
          <w:rFonts w:eastAsia="Times New Roman" w:cs="Times New Roman"/>
          <w:color w:val="000000"/>
          <w:kern w:val="0"/>
          <w:lang w:eastAsia="ar-SA" w:bidi="ar-SA"/>
        </w:rPr>
        <w:br/>
      </w:r>
      <w:r w:rsidRPr="008D5F0D">
        <w:rPr>
          <w:rFonts w:eastAsia="Times New Roman" w:cs="Times New Roman"/>
          <w:kern w:val="0"/>
          <w:lang w:eastAsia="ar-SA" w:bidi="ar-SA"/>
        </w:rPr>
        <w:t>Za korzystanie z mediów zostanie wystawiona faktura VAT.</w:t>
      </w:r>
    </w:p>
    <w:p w:rsidR="008D5F0D" w:rsidRPr="008D5F0D" w:rsidRDefault="008D5F0D" w:rsidP="001C32E8">
      <w:pPr>
        <w:widowControl/>
        <w:numPr>
          <w:ilvl w:val="1"/>
          <w:numId w:val="1"/>
        </w:numPr>
        <w:suppressAutoHyphens w:val="0"/>
        <w:autoSpaceDN/>
        <w:spacing w:line="259" w:lineRule="auto"/>
        <w:ind w:left="283" w:hanging="425"/>
        <w:contextualSpacing/>
        <w:jc w:val="both"/>
        <w:textAlignment w:val="auto"/>
        <w:rPr>
          <w:rFonts w:eastAsia="Times New Roman" w:cs="Times New Roman"/>
          <w:kern w:val="0"/>
          <w:lang w:eastAsia="ar-SA" w:bidi="ar-SA"/>
        </w:rPr>
      </w:pPr>
      <w:r w:rsidRPr="008D5F0D">
        <w:rPr>
          <w:rFonts w:eastAsia="Times New Roman" w:cs="Times New Roman"/>
          <w:kern w:val="0"/>
          <w:lang w:eastAsia="ar-SA" w:bidi="ar-SA"/>
        </w:rPr>
        <w:t>W przypadku niewywiązania się z obowiązku, określonego w ust. 11 tego paragrafu, Wykonawca zobowiązany będzie do zapłaty należności za zużyte media według rozliczenia dokonanego przez Zamawiającego.</w:t>
      </w:r>
    </w:p>
    <w:p w:rsidR="008D5F0D" w:rsidRPr="008D5F0D" w:rsidRDefault="008D5F0D" w:rsidP="001C32E8">
      <w:pPr>
        <w:widowControl/>
        <w:numPr>
          <w:ilvl w:val="1"/>
          <w:numId w:val="1"/>
        </w:numPr>
        <w:autoSpaceDE w:val="0"/>
        <w:autoSpaceDN/>
        <w:adjustRightInd w:val="0"/>
        <w:ind w:left="283" w:hanging="425"/>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W przypadku uchylania się od terminowej płatności za media Wykonawca wyraża zgodę </w:t>
      </w:r>
      <w:r w:rsidRPr="008D5F0D">
        <w:rPr>
          <w:rFonts w:eastAsia="Times New Roman" w:cs="Times New Roman"/>
          <w:kern w:val="0"/>
          <w:lang w:eastAsia="ar-SA" w:bidi="ar-SA"/>
        </w:rPr>
        <w:br/>
        <w:t>na potrącenie należności z nieopłaconej faktury VAT za roboty budowlane.</w:t>
      </w:r>
    </w:p>
    <w:p w:rsidR="008D5F0D" w:rsidRPr="008D5F0D" w:rsidRDefault="008D5F0D" w:rsidP="001C32E8">
      <w:pPr>
        <w:widowControl/>
        <w:numPr>
          <w:ilvl w:val="1"/>
          <w:numId w:val="1"/>
        </w:numPr>
        <w:autoSpaceDE w:val="0"/>
        <w:autoSpaceDN/>
        <w:adjustRightInd w:val="0"/>
        <w:ind w:left="283" w:hanging="425"/>
        <w:jc w:val="both"/>
        <w:textAlignment w:val="auto"/>
        <w:rPr>
          <w:rFonts w:eastAsia="Times New Roman" w:cs="Times New Roman"/>
          <w:kern w:val="0"/>
          <w:lang w:eastAsia="ar-SA" w:bidi="ar-SA"/>
        </w:rPr>
      </w:pPr>
      <w:r w:rsidRPr="008D5F0D">
        <w:rPr>
          <w:rFonts w:eastAsia="Times New Roman" w:cs="Times New Roman"/>
          <w:kern w:val="0"/>
          <w:lang w:eastAsia="ar-SA" w:bidi="ar-SA"/>
        </w:rPr>
        <w:t>Wykonawca wyraża zgodę na potrącenie z wynagrodzenia za roboty budowlane kosztów wynikających z ustanowienia gwarancji zapłaty.</w:t>
      </w:r>
    </w:p>
    <w:p w:rsidR="008D5F0D" w:rsidRPr="008D5F0D" w:rsidRDefault="008D5F0D" w:rsidP="001C32E8">
      <w:pPr>
        <w:widowControl/>
        <w:numPr>
          <w:ilvl w:val="1"/>
          <w:numId w:val="1"/>
        </w:numPr>
        <w:autoSpaceDE w:val="0"/>
        <w:autoSpaceDN/>
        <w:adjustRightInd w:val="0"/>
        <w:ind w:left="283" w:hanging="425"/>
        <w:jc w:val="both"/>
        <w:textAlignment w:val="auto"/>
        <w:rPr>
          <w:rFonts w:eastAsia="Times New Roman" w:cs="Times New Roman"/>
          <w:iCs/>
          <w:kern w:val="0"/>
          <w:lang w:eastAsia="ar-SA" w:bidi="ar-SA"/>
        </w:rPr>
      </w:pPr>
      <w:r w:rsidRPr="008D5F0D">
        <w:rPr>
          <w:rFonts w:eastAsia="Times New Roman" w:cs="Times New Roman"/>
          <w:iCs/>
          <w:kern w:val="0"/>
          <w:lang w:eastAsia="ar-SA" w:bidi="ar-SA"/>
        </w:rPr>
        <w:t>Wykonawca jest zobowiązany do pisemnego poinformowania Zamawiającego</w:t>
      </w:r>
      <w:r w:rsidRPr="008D5F0D">
        <w:rPr>
          <w:rFonts w:eastAsia="Times New Roman" w:cs="Times New Roman"/>
          <w:iCs/>
          <w:kern w:val="0"/>
          <w:lang w:eastAsia="ar-SA" w:bidi="ar-SA"/>
        </w:rPr>
        <w:br/>
        <w:t xml:space="preserve">o wszelkich problemach związanych z realizacją przedmiotu umowy. W przypadku ich wystąpienia Wykonawca w terminie 5 dni sporządzi i przedstawi Zamawiającemu </w:t>
      </w:r>
      <w:r w:rsidRPr="008D5F0D">
        <w:rPr>
          <w:rFonts w:eastAsia="Times New Roman" w:cs="Times New Roman"/>
          <w:iCs/>
          <w:kern w:val="0"/>
          <w:lang w:eastAsia="ar-SA" w:bidi="ar-SA"/>
        </w:rPr>
        <w:br/>
        <w:t xml:space="preserve">do zatwierdzenia </w:t>
      </w:r>
      <w:r w:rsidRPr="008D5F0D">
        <w:rPr>
          <w:rFonts w:eastAsia="Times New Roman" w:cs="Times New Roman"/>
          <w:i/>
          <w:iCs/>
          <w:kern w:val="0"/>
          <w:lang w:eastAsia="ar-SA" w:bidi="ar-SA"/>
        </w:rPr>
        <w:t>Program naprawczy i harmonogram rzeczowo-finansowy.</w:t>
      </w:r>
      <w:r w:rsidRPr="008D5F0D">
        <w:rPr>
          <w:rFonts w:eastAsia="Times New Roman" w:cs="Times New Roman"/>
          <w:iCs/>
          <w:kern w:val="0"/>
          <w:lang w:eastAsia="ar-SA" w:bidi="ar-SA"/>
        </w:rPr>
        <w:t xml:space="preserve"> Korespondencję należy kierować do sekretariatu Wydziału Inwestycji i Remontów </w:t>
      </w:r>
      <w:r w:rsidRPr="008D5F0D">
        <w:rPr>
          <w:rFonts w:eastAsia="Times New Roman" w:cs="Times New Roman"/>
          <w:iCs/>
          <w:kern w:val="0"/>
          <w:lang w:eastAsia="ar-SA" w:bidi="ar-SA"/>
        </w:rPr>
        <w:br/>
        <w:t>w siedzibie Zamawiającego.</w:t>
      </w:r>
    </w:p>
    <w:p w:rsidR="008D5F0D" w:rsidRPr="008D5F0D" w:rsidRDefault="008D5F0D" w:rsidP="001C32E8">
      <w:pPr>
        <w:widowControl/>
        <w:numPr>
          <w:ilvl w:val="1"/>
          <w:numId w:val="1"/>
        </w:numPr>
        <w:autoSpaceDE w:val="0"/>
        <w:autoSpaceDN/>
        <w:adjustRightInd w:val="0"/>
        <w:ind w:left="284" w:hanging="426"/>
        <w:jc w:val="both"/>
        <w:textAlignment w:val="auto"/>
        <w:rPr>
          <w:rFonts w:eastAsia="Times New Roman" w:cs="Times New Roman"/>
          <w:kern w:val="0"/>
          <w:lang w:eastAsia="ar-SA" w:bidi="ar-SA"/>
        </w:rPr>
      </w:pPr>
      <w:r w:rsidRPr="008D5F0D">
        <w:rPr>
          <w:rFonts w:eastAsia="Times New Roman" w:cs="Times New Roman"/>
          <w:kern w:val="0"/>
          <w:lang w:eastAsia="ar-SA" w:bidi="ar-SA"/>
        </w:rPr>
        <w:t>Wykonawca ponosi odpowiedzialno</w:t>
      </w:r>
      <w:r w:rsidRPr="008D5F0D">
        <w:rPr>
          <w:rFonts w:eastAsia="TimesNewRoman" w:cs="Times New Roman"/>
          <w:kern w:val="0"/>
          <w:lang w:eastAsia="ar-SA" w:bidi="ar-SA"/>
        </w:rPr>
        <w:t xml:space="preserve">ść </w:t>
      </w:r>
      <w:r w:rsidRPr="008D5F0D">
        <w:rPr>
          <w:rFonts w:eastAsia="Times New Roman" w:cs="Times New Roman"/>
          <w:kern w:val="0"/>
          <w:lang w:eastAsia="ar-SA" w:bidi="ar-SA"/>
        </w:rPr>
        <w:t xml:space="preserve">za szkody i zaniedbania, o ile powstały </w:t>
      </w:r>
      <w:r w:rsidRPr="008D5F0D">
        <w:rPr>
          <w:rFonts w:eastAsia="Times New Roman" w:cs="Times New Roman"/>
          <w:kern w:val="0"/>
          <w:lang w:eastAsia="ar-SA" w:bidi="ar-SA"/>
        </w:rPr>
        <w:br/>
        <w:t>one z przyczyn przez niego zawinionych, za wła</w:t>
      </w:r>
      <w:r w:rsidRPr="008D5F0D">
        <w:rPr>
          <w:rFonts w:eastAsia="TimesNewRoman" w:cs="Times New Roman"/>
          <w:kern w:val="0"/>
          <w:lang w:eastAsia="ar-SA" w:bidi="ar-SA"/>
        </w:rPr>
        <w:t>ś</w:t>
      </w:r>
      <w:r w:rsidRPr="008D5F0D">
        <w:rPr>
          <w:rFonts w:eastAsia="Times New Roman" w:cs="Times New Roman"/>
          <w:kern w:val="0"/>
          <w:lang w:eastAsia="ar-SA" w:bidi="ar-SA"/>
        </w:rPr>
        <w:t>ciwe zabezpieczenie realizowanych robót przed osobami trzecimi oraz szkody materialne wyrz</w:t>
      </w:r>
      <w:r w:rsidRPr="008D5F0D">
        <w:rPr>
          <w:rFonts w:eastAsia="TimesNewRoman" w:cs="Times New Roman"/>
          <w:kern w:val="0"/>
          <w:lang w:eastAsia="ar-SA" w:bidi="ar-SA"/>
        </w:rPr>
        <w:t>ą</w:t>
      </w:r>
      <w:r w:rsidRPr="008D5F0D">
        <w:rPr>
          <w:rFonts w:eastAsia="Times New Roman" w:cs="Times New Roman"/>
          <w:kern w:val="0"/>
          <w:lang w:eastAsia="ar-SA" w:bidi="ar-SA"/>
        </w:rPr>
        <w:t xml:space="preserve">dzone osobom trzecim </w:t>
      </w:r>
      <w:r w:rsidRPr="008D5F0D">
        <w:rPr>
          <w:rFonts w:eastAsia="Times New Roman" w:cs="Times New Roman"/>
          <w:kern w:val="0"/>
          <w:lang w:eastAsia="ar-SA" w:bidi="ar-SA"/>
        </w:rPr>
        <w:br/>
        <w:t>przy prowadzeniu robót budowlanych.</w:t>
      </w:r>
    </w:p>
    <w:p w:rsidR="008D5F0D" w:rsidRPr="008D5F0D" w:rsidRDefault="008D5F0D" w:rsidP="008D5F0D">
      <w:pPr>
        <w:widowControl/>
        <w:autoSpaceDE w:val="0"/>
        <w:adjustRightInd w:val="0"/>
        <w:ind w:left="284" w:hanging="426"/>
        <w:jc w:val="both"/>
        <w:textAlignment w:val="auto"/>
        <w:rPr>
          <w:rFonts w:eastAsia="Times New Roman" w:cs="Times New Roman"/>
          <w:kern w:val="0"/>
          <w:lang w:eastAsia="ar-SA" w:bidi="ar-SA"/>
        </w:rPr>
      </w:pPr>
      <w:r w:rsidRPr="008D5F0D">
        <w:rPr>
          <w:rFonts w:eastAsia="Times New Roman" w:cs="Times New Roman"/>
          <w:kern w:val="0"/>
          <w:lang w:eastAsia="ar-SA" w:bidi="ar-SA"/>
        </w:rPr>
        <w:t>17.</w:t>
      </w:r>
      <w:r w:rsidRPr="008D5F0D">
        <w:rPr>
          <w:rFonts w:eastAsia="Times New Roman" w:cs="Times New Roman"/>
          <w:kern w:val="0"/>
          <w:lang w:eastAsia="ar-SA" w:bidi="ar-SA"/>
        </w:rPr>
        <w:tab/>
        <w:t xml:space="preserve">Wykonawca oświadcza, że znany jest mu fakt, iż treść niniejszej umowy, </w:t>
      </w:r>
      <w:r w:rsidRPr="008D5F0D">
        <w:rPr>
          <w:rFonts w:eastAsia="Times New Roman" w:cs="Times New Roman"/>
          <w:kern w:val="0"/>
          <w:lang w:eastAsia="ar-SA" w:bidi="ar-SA"/>
        </w:rPr>
        <w:br/>
        <w:t xml:space="preserve">a w szczególności jej przedmiot, wysokość wynagrodzenia stanowią informację publiczną w rozumieniu art. 1 ust. 1 ustawy z dnia 6 września 2001 r. </w:t>
      </w:r>
      <w:r w:rsidRPr="008D5F0D">
        <w:rPr>
          <w:rFonts w:eastAsia="Times New Roman" w:cs="Times New Roman"/>
          <w:i/>
          <w:kern w:val="0"/>
          <w:lang w:eastAsia="ar-SA" w:bidi="ar-SA"/>
        </w:rPr>
        <w:t>o dostępie do informacji publicznej</w:t>
      </w:r>
      <w:r w:rsidRPr="008D5F0D">
        <w:rPr>
          <w:rFonts w:eastAsia="Times New Roman" w:cs="Times New Roman"/>
          <w:kern w:val="0"/>
          <w:lang w:eastAsia="ar-SA" w:bidi="ar-SA"/>
        </w:rPr>
        <w:t xml:space="preserve"> (Dz. U. 2022 </w:t>
      </w:r>
      <w:proofErr w:type="gramStart"/>
      <w:r w:rsidRPr="008D5F0D">
        <w:rPr>
          <w:rFonts w:eastAsia="Times New Roman" w:cs="Times New Roman"/>
          <w:kern w:val="0"/>
          <w:lang w:eastAsia="ar-SA" w:bidi="ar-SA"/>
        </w:rPr>
        <w:t>poz</w:t>
      </w:r>
      <w:proofErr w:type="gramEnd"/>
      <w:r w:rsidRPr="008D5F0D">
        <w:rPr>
          <w:rFonts w:eastAsia="Times New Roman" w:cs="Times New Roman"/>
          <w:kern w:val="0"/>
          <w:lang w:eastAsia="ar-SA" w:bidi="ar-SA"/>
        </w:rPr>
        <w:t xml:space="preserve">. 902 </w:t>
      </w:r>
      <w:proofErr w:type="spellStart"/>
      <w:r w:rsidRPr="008D5F0D">
        <w:rPr>
          <w:rFonts w:eastAsia="Times New Roman" w:cs="Times New Roman"/>
          <w:kern w:val="0"/>
          <w:lang w:eastAsia="ar-SA" w:bidi="ar-SA"/>
        </w:rPr>
        <w:t>t.j</w:t>
      </w:r>
      <w:proofErr w:type="spellEnd"/>
      <w:r w:rsidRPr="008D5F0D">
        <w:rPr>
          <w:rFonts w:eastAsia="Times New Roman" w:cs="Times New Roman"/>
          <w:kern w:val="0"/>
          <w:lang w:eastAsia="ar-SA" w:bidi="ar-SA"/>
        </w:rPr>
        <w:t>.), która podlega udostępnieniu w trybie przedmiotowej ustawy.</w:t>
      </w:r>
    </w:p>
    <w:p w:rsidR="008D5F0D" w:rsidRPr="008D5F0D" w:rsidRDefault="008D5F0D" w:rsidP="008D5F0D">
      <w:pPr>
        <w:widowControl/>
        <w:autoSpaceDE w:val="0"/>
        <w:adjustRightInd w:val="0"/>
        <w:ind w:left="284" w:hanging="426"/>
        <w:jc w:val="both"/>
        <w:textAlignment w:val="auto"/>
        <w:rPr>
          <w:rFonts w:eastAsia="Times New Roman" w:cs="Times New Roman"/>
          <w:kern w:val="0"/>
          <w:lang w:eastAsia="ar-SA" w:bidi="ar-SA"/>
        </w:rPr>
      </w:pPr>
      <w:r w:rsidRPr="008D5F0D">
        <w:rPr>
          <w:rFonts w:eastAsia="Times New Roman" w:cs="Times New Roman"/>
          <w:kern w:val="0"/>
          <w:lang w:eastAsia="ar-SA" w:bidi="ar-SA"/>
        </w:rPr>
        <w:t>18.</w:t>
      </w:r>
      <w:r w:rsidRPr="008D5F0D">
        <w:rPr>
          <w:rFonts w:eastAsia="Times New Roman" w:cs="Times New Roman"/>
          <w:kern w:val="0"/>
          <w:lang w:eastAsia="ar-SA" w:bidi="ar-SA"/>
        </w:rPr>
        <w:tab/>
        <w:t>Wykonawca wyraża zgodę na udostępnienie w trybie ustawy, o której mowa w ust. 17 zawartych w niniejszej umowie dotyczących jego danych osobowych w zakresie imienia, nazwiska, a w przypadku prowadzenia działalności gospodarczej również w zakresie firmy.</w:t>
      </w:r>
    </w:p>
    <w:p w:rsidR="008D5F0D" w:rsidRPr="008D5F0D" w:rsidRDefault="008D5F0D" w:rsidP="008D5F0D">
      <w:pPr>
        <w:widowControl/>
        <w:jc w:val="both"/>
        <w:rPr>
          <w:rFonts w:eastAsia="Times New Roman" w:cs="Times New Roman"/>
          <w:sz w:val="18"/>
          <w:szCs w:val="18"/>
          <w:lang w:bidi="ar-SA"/>
        </w:rPr>
      </w:pPr>
    </w:p>
    <w:p w:rsidR="008D5F0D" w:rsidRPr="008D5F0D" w:rsidRDefault="008D5F0D" w:rsidP="008D5F0D">
      <w:pPr>
        <w:widowControl/>
        <w:jc w:val="both"/>
        <w:rPr>
          <w:rFonts w:eastAsia="Times New Roman" w:cs="Times New Roman"/>
          <w:sz w:val="18"/>
          <w:szCs w:val="18"/>
          <w:lang w:bidi="ar-SA"/>
        </w:rPr>
      </w:pPr>
    </w:p>
    <w:p w:rsidR="008D5F0D" w:rsidRPr="008D5F0D" w:rsidRDefault="008D5F0D" w:rsidP="008D5F0D">
      <w:pPr>
        <w:widowControl/>
        <w:autoSpaceDE w:val="0"/>
        <w:autoSpaceDN/>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Wynagrodzenie Wykonawcy</w:t>
      </w:r>
      <w:r w:rsidRPr="008D5F0D">
        <w:rPr>
          <w:rFonts w:ascii="TimesNewRoman" w:eastAsia="TimesNewRoman" w:hAnsi="TimesNewRoman" w:cs="TimesNewRoman"/>
          <w:b/>
          <w:bCs/>
          <w:kern w:val="0"/>
          <w:lang w:eastAsia="ar-SA" w:bidi="ar-SA"/>
        </w:rPr>
        <w:t xml:space="preserve"> </w:t>
      </w:r>
      <w:r w:rsidRPr="008D5F0D">
        <w:rPr>
          <w:rFonts w:eastAsia="Times New Roman" w:cs="Times New Roman"/>
          <w:b/>
          <w:bCs/>
          <w:kern w:val="0"/>
          <w:lang w:eastAsia="ar-SA" w:bidi="ar-SA"/>
        </w:rPr>
        <w:t>i zasady rozliczeń</w:t>
      </w:r>
    </w:p>
    <w:p w:rsidR="008D5F0D" w:rsidRPr="008D5F0D" w:rsidRDefault="008D5F0D" w:rsidP="008D5F0D">
      <w:pPr>
        <w:widowControl/>
        <w:autoSpaceDE w:val="0"/>
        <w:autoSpaceDN/>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 5.</w:t>
      </w:r>
    </w:p>
    <w:p w:rsidR="008D5F0D" w:rsidRPr="008D5F0D" w:rsidRDefault="008D5F0D" w:rsidP="008D5F0D">
      <w:pPr>
        <w:widowControl/>
        <w:autoSpaceDE w:val="0"/>
        <w:autoSpaceDN/>
        <w:jc w:val="center"/>
        <w:textAlignment w:val="auto"/>
        <w:rPr>
          <w:rFonts w:eastAsia="Times New Roman" w:cs="Times New Roman"/>
          <w:b/>
          <w:bCs/>
          <w:kern w:val="0"/>
          <w:sz w:val="16"/>
          <w:szCs w:val="16"/>
          <w:lang w:eastAsia="ar-SA" w:bidi="ar-SA"/>
        </w:rPr>
      </w:pPr>
    </w:p>
    <w:p w:rsidR="008D5F0D" w:rsidRPr="008D5F0D" w:rsidRDefault="008D5F0D" w:rsidP="008D5F0D">
      <w:pPr>
        <w:widowControl/>
        <w:autoSpaceDE w:val="0"/>
        <w:autoSpaceDN/>
        <w:ind w:left="284" w:hanging="284"/>
        <w:jc w:val="both"/>
        <w:textAlignment w:val="auto"/>
        <w:rPr>
          <w:rFonts w:eastAsia="Times New Roman" w:cs="Times New Roman"/>
          <w:kern w:val="0"/>
          <w:lang w:eastAsia="ar-SA" w:bidi="ar-SA"/>
        </w:rPr>
      </w:pPr>
      <w:r w:rsidRPr="008D5F0D">
        <w:rPr>
          <w:rFonts w:eastAsia="Times New Roman" w:cs="Times New Roman"/>
          <w:color w:val="000000"/>
          <w:kern w:val="0"/>
          <w:lang w:eastAsia="ar-SA" w:bidi="ar-SA"/>
        </w:rPr>
        <w:t>1.</w:t>
      </w:r>
      <w:r w:rsidRPr="008D5F0D">
        <w:rPr>
          <w:rFonts w:eastAsia="Times New Roman" w:cs="Times New Roman"/>
          <w:kern w:val="0"/>
          <w:lang w:eastAsia="ar-SA" w:bidi="ar-SA"/>
        </w:rPr>
        <w:tab/>
        <w:t xml:space="preserve">Strony ustalają, że wynagrodzenie ryczałtowe Wykonawcy z tytułu realizacji niniejszej umowy wynosi netto:……………………………………………………..………  </w:t>
      </w:r>
      <w:proofErr w:type="gramStart"/>
      <w:r w:rsidRPr="008D5F0D">
        <w:rPr>
          <w:rFonts w:eastAsia="Times New Roman" w:cs="Times New Roman"/>
          <w:kern w:val="0"/>
          <w:lang w:eastAsia="ar-SA" w:bidi="ar-SA"/>
        </w:rPr>
        <w:t>złotych</w:t>
      </w:r>
      <w:proofErr w:type="gramEnd"/>
      <w:r w:rsidRPr="008D5F0D">
        <w:rPr>
          <w:rFonts w:eastAsia="Times New Roman" w:cs="Times New Roman"/>
          <w:kern w:val="0"/>
          <w:lang w:eastAsia="ar-SA" w:bidi="ar-SA"/>
        </w:rPr>
        <w:t xml:space="preserve"> (słownie: …………................................................................................................... </w:t>
      </w:r>
      <w:proofErr w:type="gramStart"/>
      <w:r w:rsidRPr="008D5F0D">
        <w:rPr>
          <w:rFonts w:eastAsia="Times New Roman" w:cs="Times New Roman"/>
          <w:kern w:val="0"/>
          <w:lang w:eastAsia="ar-SA" w:bidi="ar-SA"/>
        </w:rPr>
        <w:t>złotych</w:t>
      </w:r>
      <w:proofErr w:type="gramEnd"/>
      <w:r w:rsidRPr="008D5F0D">
        <w:rPr>
          <w:rFonts w:eastAsia="Times New Roman" w:cs="Times New Roman"/>
          <w:kern w:val="0"/>
          <w:lang w:eastAsia="ar-SA" w:bidi="ar-SA"/>
        </w:rPr>
        <w:t>).</w:t>
      </w:r>
    </w:p>
    <w:p w:rsidR="008D5F0D" w:rsidRPr="008D5F0D" w:rsidRDefault="008D5F0D" w:rsidP="008D5F0D">
      <w:pPr>
        <w:widowControl/>
        <w:autoSpaceDE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lastRenderedPageBreak/>
        <w:t>2.</w:t>
      </w:r>
      <w:r w:rsidRPr="008D5F0D">
        <w:rPr>
          <w:rFonts w:eastAsia="Times New Roman" w:cs="Times New Roman"/>
          <w:kern w:val="0"/>
          <w:lang w:eastAsia="ar-SA" w:bidi="ar-SA"/>
        </w:rPr>
        <w:tab/>
        <w:t>Wynagrodzenie ryczałtowe netto zostanie powiększone o podatek od towarów i usług VAT naliczony według stawek podatku VAT na dzień zawarcia umowy, co stanowi kwot</w:t>
      </w:r>
      <w:r w:rsidRPr="008D5F0D">
        <w:rPr>
          <w:rFonts w:eastAsia="TimesNewRoman" w:cs="Times New Roman"/>
          <w:kern w:val="0"/>
          <w:lang w:eastAsia="ar-SA" w:bidi="ar-SA"/>
        </w:rPr>
        <w:t>ę</w:t>
      </w:r>
      <w:r w:rsidRPr="008D5F0D">
        <w:rPr>
          <w:rFonts w:ascii="TimesNewRoman" w:eastAsia="TimesNewRoman" w:hAnsi="TimesNewRoman" w:cs="TimesNewRoman"/>
          <w:kern w:val="0"/>
          <w:lang w:eastAsia="ar-SA" w:bidi="ar-SA"/>
        </w:rPr>
        <w:t xml:space="preserve"> </w:t>
      </w:r>
      <w:r w:rsidRPr="008D5F0D">
        <w:rPr>
          <w:rFonts w:eastAsia="Times New Roman" w:cs="Times New Roman"/>
          <w:kern w:val="0"/>
          <w:lang w:eastAsia="ar-SA" w:bidi="ar-SA"/>
        </w:rPr>
        <w:t>brutto: .............................................</w:t>
      </w:r>
      <w:proofErr w:type="gramStart"/>
      <w:r w:rsidRPr="008D5F0D">
        <w:rPr>
          <w:rFonts w:eastAsia="Times New Roman" w:cs="Times New Roman"/>
          <w:kern w:val="0"/>
          <w:lang w:eastAsia="ar-SA" w:bidi="ar-SA"/>
        </w:rPr>
        <w:t>złotych</w:t>
      </w:r>
      <w:proofErr w:type="gramEnd"/>
      <w:r w:rsidRPr="008D5F0D">
        <w:rPr>
          <w:rFonts w:eastAsia="Times New Roman" w:cs="Times New Roman"/>
          <w:kern w:val="0"/>
          <w:lang w:eastAsia="ar-SA" w:bidi="ar-SA"/>
        </w:rPr>
        <w:t xml:space="preserve"> (słownie: .......................................................... </w:t>
      </w:r>
      <w:proofErr w:type="gramStart"/>
      <w:r w:rsidRPr="008D5F0D">
        <w:rPr>
          <w:rFonts w:eastAsia="Times New Roman" w:cs="Times New Roman"/>
          <w:kern w:val="0"/>
          <w:lang w:eastAsia="ar-SA" w:bidi="ar-SA"/>
        </w:rPr>
        <w:t>złotych</w:t>
      </w:r>
      <w:proofErr w:type="gramEnd"/>
      <w:r w:rsidRPr="008D5F0D">
        <w:rPr>
          <w:rFonts w:eastAsia="Times New Roman" w:cs="Times New Roman"/>
          <w:kern w:val="0"/>
          <w:lang w:eastAsia="ar-SA" w:bidi="ar-SA"/>
        </w:rPr>
        <w:t>).</w:t>
      </w:r>
    </w:p>
    <w:p w:rsidR="008D5F0D" w:rsidRPr="008D5F0D" w:rsidRDefault="008D5F0D" w:rsidP="008D5F0D">
      <w:pPr>
        <w:ind w:left="284" w:hanging="284"/>
        <w:jc w:val="both"/>
        <w:rPr>
          <w:rFonts w:eastAsia="Times New Roman" w:cs="Times New Roman"/>
          <w:kern w:val="0"/>
          <w:lang w:eastAsia="ar-SA" w:bidi="ar-SA"/>
        </w:rPr>
      </w:pPr>
      <w:r w:rsidRPr="008D5F0D">
        <w:rPr>
          <w:rFonts w:eastAsia="Times New Roman" w:cs="Times New Roman"/>
          <w:kern w:val="0"/>
          <w:lang w:eastAsia="ar-SA" w:bidi="ar-SA"/>
        </w:rPr>
        <w:t>3.</w:t>
      </w:r>
      <w:r w:rsidRPr="008D5F0D">
        <w:rPr>
          <w:rFonts w:eastAsia="Times New Roman" w:cs="Times New Roman"/>
          <w:kern w:val="0"/>
          <w:lang w:eastAsia="ar-SA" w:bidi="ar-SA"/>
        </w:rPr>
        <w:tab/>
        <w:t xml:space="preserve">Płatność za wykonanie przedmiotu zamówienia zrealizowana będzie jednorazowo przelewem na rachunek bankowy Wykonawcy, w ciągu 30 dni od daty otrzymania prawidłowo wystawionej faktury VAT przez Zamawiającego. </w:t>
      </w:r>
    </w:p>
    <w:p w:rsidR="008D5F0D" w:rsidRPr="008D5F0D" w:rsidRDefault="008D5F0D" w:rsidP="008D5F0D">
      <w:pPr>
        <w:widowControl/>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4.</w:t>
      </w:r>
      <w:r w:rsidRPr="008D5F0D">
        <w:rPr>
          <w:rFonts w:eastAsia="Times New Roman" w:cs="Times New Roman"/>
          <w:kern w:val="0"/>
          <w:lang w:eastAsia="ar-SA" w:bidi="ar-SA"/>
        </w:rPr>
        <w:tab/>
        <w:t>Za datę płatności przyjmuje się dzień, w którym Zamawiający polecił swojemu bankowi przelać na konto Wykonawcy należną mu kwotę (data przyjęcia przez bank polecenia przelewu).</w:t>
      </w:r>
    </w:p>
    <w:p w:rsidR="008D5F0D" w:rsidRPr="008D5F0D" w:rsidRDefault="008D5F0D" w:rsidP="008D5F0D">
      <w:pPr>
        <w:widowControl/>
        <w:autoSpaceDE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5.</w:t>
      </w:r>
      <w:r w:rsidRPr="008D5F0D">
        <w:rPr>
          <w:rFonts w:eastAsia="Times New Roman" w:cs="Times New Roman"/>
          <w:kern w:val="0"/>
          <w:lang w:eastAsia="ar-SA" w:bidi="ar-SA"/>
        </w:rPr>
        <w:tab/>
        <w:t xml:space="preserve">Podstawę do wystawienia faktury stanowić będzie podpisany przez obie strony </w:t>
      </w:r>
      <w:r w:rsidRPr="008D5F0D">
        <w:rPr>
          <w:rFonts w:eastAsia="Times New Roman" w:cs="Times New Roman"/>
          <w:i/>
          <w:iCs/>
          <w:kern w:val="0"/>
          <w:lang w:eastAsia="ar-SA" w:bidi="ar-SA"/>
        </w:rPr>
        <w:t>Protokół odbioru robót budowlanych</w:t>
      </w:r>
      <w:r w:rsidRPr="008D5F0D">
        <w:rPr>
          <w:rFonts w:eastAsia="Times New Roman" w:cs="Times New Roman"/>
          <w:kern w:val="0"/>
          <w:lang w:eastAsia="ar-SA" w:bidi="ar-SA"/>
        </w:rPr>
        <w:t xml:space="preserve"> bez wad i usterek</w:t>
      </w:r>
      <w:r w:rsidRPr="008D5F0D">
        <w:rPr>
          <w:rFonts w:eastAsia="Times New Roman" w:cs="Times New Roman"/>
          <w:iCs/>
          <w:kern w:val="0"/>
          <w:lang w:eastAsia="ar-SA" w:bidi="ar-SA"/>
        </w:rPr>
        <w:t>, stanowiący załącznik nr 2 do umowy</w:t>
      </w:r>
      <w:r w:rsidRPr="008D5F0D">
        <w:rPr>
          <w:rFonts w:eastAsia="Times New Roman" w:cs="Times New Roman"/>
          <w:kern w:val="0"/>
          <w:lang w:eastAsia="ar-SA" w:bidi="ar-SA"/>
        </w:rPr>
        <w:t>.</w:t>
      </w:r>
    </w:p>
    <w:p w:rsidR="008D5F0D" w:rsidRPr="008D5F0D" w:rsidRDefault="008D5F0D" w:rsidP="008D5F0D">
      <w:pPr>
        <w:widowControl/>
        <w:autoSpaceDE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6.</w:t>
      </w:r>
      <w:r w:rsidRPr="008D5F0D">
        <w:rPr>
          <w:rFonts w:eastAsia="Times New Roman" w:cs="Times New Roman"/>
          <w:kern w:val="0"/>
          <w:lang w:eastAsia="ar-SA" w:bidi="ar-SA"/>
        </w:rPr>
        <w:tab/>
        <w:t>Dla celów wystawiania faktur Wykonawca oświadcza, że jest płatnikiem VAT</w:t>
      </w:r>
      <w:r w:rsidRPr="008D5F0D">
        <w:rPr>
          <w:rFonts w:eastAsia="Times New Roman" w:cs="Times New Roman"/>
          <w:kern w:val="0"/>
          <w:lang w:eastAsia="ar-SA" w:bidi="ar-SA"/>
        </w:rPr>
        <w:br/>
        <w:t>i jest uprawniony do wystawiania faktur VAT.</w:t>
      </w:r>
    </w:p>
    <w:p w:rsidR="008D5F0D" w:rsidRPr="008D5F0D" w:rsidRDefault="008D5F0D" w:rsidP="008D5F0D">
      <w:pPr>
        <w:widowControl/>
        <w:autoSpaceDE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7.</w:t>
      </w:r>
      <w:r w:rsidRPr="008D5F0D">
        <w:rPr>
          <w:rFonts w:eastAsia="Times New Roman" w:cs="Times New Roman"/>
          <w:kern w:val="0"/>
          <w:lang w:eastAsia="ar-SA" w:bidi="ar-SA"/>
        </w:rPr>
        <w:tab/>
        <w:t xml:space="preserve">Wykonawca wyraża zgodę na potrącenie z wynagrodzenia za roboty budowlane kwoty wynikającej z noty obciążeniowej za kary umowne. </w:t>
      </w:r>
    </w:p>
    <w:p w:rsidR="008D5F0D" w:rsidRPr="008D5F0D" w:rsidRDefault="008D5F0D" w:rsidP="008D5F0D">
      <w:pPr>
        <w:autoSpaceDE w:val="0"/>
        <w:ind w:left="284" w:hanging="284"/>
        <w:jc w:val="both"/>
        <w:rPr>
          <w:rFonts w:eastAsia="Times New Roman" w:cs="Times New Roman"/>
          <w:kern w:val="0"/>
          <w:lang w:eastAsia="ar-SA" w:bidi="ar-SA"/>
        </w:rPr>
      </w:pPr>
      <w:r w:rsidRPr="008D5F0D">
        <w:rPr>
          <w:rFonts w:eastAsia="Times New Roman" w:cs="Times New Roman"/>
          <w:kern w:val="0"/>
          <w:lang w:eastAsia="ar-SA" w:bidi="ar-SA"/>
        </w:rPr>
        <w:t>8.</w:t>
      </w:r>
      <w:r w:rsidRPr="008D5F0D">
        <w:rPr>
          <w:rFonts w:eastAsia="Times New Roman" w:cs="Times New Roman"/>
          <w:kern w:val="0"/>
          <w:lang w:eastAsia="ar-SA" w:bidi="ar-SA"/>
        </w:rPr>
        <w:tab/>
        <w:t>Wykonawca opłaci należności za wykorzystane media, wynikające z mierników poboru albo według rozliczenia dokonanego przez Zamawiającego.</w:t>
      </w:r>
    </w:p>
    <w:p w:rsidR="008D5F0D" w:rsidRPr="008D5F0D" w:rsidRDefault="008D5F0D" w:rsidP="008D5F0D">
      <w:pPr>
        <w:widowControl/>
        <w:autoSpaceDE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9.</w:t>
      </w:r>
      <w:r w:rsidRPr="008D5F0D">
        <w:rPr>
          <w:rFonts w:eastAsia="Times New Roman" w:cs="Times New Roman"/>
          <w:kern w:val="0"/>
          <w:lang w:eastAsia="ar-SA" w:bidi="ar-SA"/>
        </w:rPr>
        <w:tab/>
        <w:t>W przypadku braku płatności, o której mowa w ust. 8, Zamawiający potrąci należności</w:t>
      </w:r>
      <w:r w:rsidRPr="008D5F0D">
        <w:rPr>
          <w:rFonts w:eastAsia="Times New Roman" w:cs="Times New Roman"/>
          <w:kern w:val="0"/>
          <w:lang w:eastAsia="ar-SA" w:bidi="ar-SA"/>
        </w:rPr>
        <w:br/>
        <w:t>z nieopłaconej wystawionej przez Wykonawcę faktury VAT.</w:t>
      </w:r>
    </w:p>
    <w:p w:rsidR="008D5F0D" w:rsidRPr="008D5F0D" w:rsidRDefault="008D5F0D" w:rsidP="008D5F0D">
      <w:pPr>
        <w:autoSpaceDE w:val="0"/>
        <w:ind w:left="284" w:hanging="426"/>
        <w:jc w:val="both"/>
        <w:rPr>
          <w:rFonts w:eastAsia="Times New Roman" w:cs="Times New Roman"/>
          <w:kern w:val="0"/>
          <w:lang w:eastAsia="ar-SA" w:bidi="ar-SA"/>
        </w:rPr>
      </w:pPr>
      <w:r w:rsidRPr="008D5F0D">
        <w:rPr>
          <w:rFonts w:eastAsia="Times New Roman" w:cs="Times New Roman"/>
          <w:kern w:val="0"/>
          <w:lang w:eastAsia="ar-SA" w:bidi="ar-SA"/>
        </w:rPr>
        <w:t>10.</w:t>
      </w:r>
      <w:r w:rsidRPr="008D5F0D">
        <w:rPr>
          <w:rFonts w:eastAsia="Times New Roman" w:cs="Times New Roman"/>
          <w:kern w:val="0"/>
          <w:lang w:eastAsia="ar-SA" w:bidi="ar-SA"/>
        </w:rPr>
        <w:tab/>
        <w:t xml:space="preserve">W przypadku wykonywania prac bez udziału innych podmiotów należy załączyć </w:t>
      </w:r>
      <w:r w:rsidRPr="008D5F0D">
        <w:rPr>
          <w:rFonts w:eastAsia="Times New Roman" w:cs="Times New Roman"/>
          <w:kern w:val="0"/>
          <w:lang w:eastAsia="ar-SA" w:bidi="ar-SA"/>
        </w:rPr>
        <w:br/>
        <w:t>do składanych faktur oświadczenie Wykonawcy stwierdzające wykonanie przedmiotu umowy bez udziału Podwykonawców.</w:t>
      </w:r>
    </w:p>
    <w:p w:rsidR="008D5F0D" w:rsidRPr="008D5F0D" w:rsidRDefault="008D5F0D" w:rsidP="008D5F0D">
      <w:pPr>
        <w:widowControl/>
        <w:autoSpaceDE w:val="0"/>
        <w:autoSpaceDN/>
        <w:ind w:left="284" w:hanging="426"/>
        <w:jc w:val="both"/>
        <w:textAlignment w:val="auto"/>
        <w:rPr>
          <w:rFonts w:eastAsia="Times New Roman" w:cs="Times New Roman"/>
          <w:kern w:val="0"/>
          <w:lang w:eastAsia="ar-SA" w:bidi="ar-SA"/>
        </w:rPr>
      </w:pPr>
      <w:r w:rsidRPr="008D5F0D">
        <w:rPr>
          <w:rFonts w:eastAsia="Times New Roman" w:cs="Times New Roman"/>
          <w:kern w:val="0"/>
          <w:lang w:eastAsia="ar-SA" w:bidi="ar-SA"/>
        </w:rPr>
        <w:t>11.</w:t>
      </w:r>
      <w:r w:rsidRPr="008D5F0D">
        <w:rPr>
          <w:rFonts w:eastAsia="Times New Roman" w:cs="Times New Roman"/>
          <w:kern w:val="0"/>
          <w:lang w:eastAsia="ar-SA" w:bidi="ar-SA"/>
        </w:rPr>
        <w:tab/>
        <w:t>W przypadku korzystania przez Wykonawcę z Podwykonawców, przed wystawieniem faktury VAT Wykonawca zobowiązany jest do złożenia pisemnego oświadczenia</w:t>
      </w:r>
      <w:r w:rsidRPr="008D5F0D">
        <w:rPr>
          <w:rFonts w:eastAsia="Times New Roman" w:cs="Times New Roman"/>
          <w:kern w:val="0"/>
          <w:lang w:eastAsia="ar-SA" w:bidi="ar-SA"/>
        </w:rPr>
        <w:br/>
        <w:t>o rozliczeniu się z Podwykonawcami i nie zaleganiu z płatnościami na ich rzecz za dany okres prac ujęty w umowie z Podwykonawcą. Wzór oświadczenia Podwykonawcy stanowi załącznik nr 4 do umowy.</w:t>
      </w:r>
    </w:p>
    <w:p w:rsidR="008D5F0D" w:rsidRPr="008D5F0D" w:rsidRDefault="008D5F0D" w:rsidP="008D5F0D">
      <w:pPr>
        <w:widowControl/>
        <w:autoSpaceDE w:val="0"/>
        <w:autoSpaceDN/>
        <w:ind w:left="284" w:hanging="426"/>
        <w:jc w:val="both"/>
        <w:textAlignment w:val="auto"/>
        <w:rPr>
          <w:rFonts w:eastAsia="Times New Roman" w:cs="Times New Roman"/>
          <w:b/>
          <w:bCs/>
          <w:kern w:val="0"/>
          <w:lang w:eastAsia="ar-SA" w:bidi="ar-SA"/>
        </w:rPr>
      </w:pPr>
      <w:r w:rsidRPr="008D5F0D">
        <w:rPr>
          <w:rFonts w:eastAsia="Times New Roman" w:cs="Times New Roman"/>
          <w:kern w:val="0"/>
          <w:lang w:eastAsia="ar-SA" w:bidi="ar-SA"/>
        </w:rPr>
        <w:t>12.</w:t>
      </w:r>
      <w:r w:rsidRPr="008D5F0D">
        <w:rPr>
          <w:rFonts w:eastAsia="Times New Roman" w:cs="Times New Roman"/>
          <w:kern w:val="0"/>
          <w:lang w:eastAsia="ar-SA" w:bidi="ar-SA"/>
        </w:rPr>
        <w:tab/>
        <w:t xml:space="preserve">Należne Wykonawcy wynagrodzenie za wykonanie przedmiotu umowy za pośrednictwem Podwykonawców Zamawiający ureguluje po złożeniu przez Wykonawcę faktur wraz </w:t>
      </w:r>
      <w:r w:rsidRPr="008D5F0D">
        <w:rPr>
          <w:rFonts w:eastAsia="Times New Roman" w:cs="Times New Roman"/>
          <w:kern w:val="0"/>
          <w:lang w:eastAsia="ar-SA" w:bidi="ar-SA"/>
        </w:rPr>
        <w:br/>
        <w:t>z oświadczeniami Podwykonawców o uregulowaniu przez Wykonawcę zobowiązań wobec Podwykonawców wraz z bankowymi dowodami wpłaty.</w:t>
      </w:r>
    </w:p>
    <w:p w:rsidR="008D5F0D" w:rsidRPr="008D5F0D" w:rsidRDefault="008D5F0D" w:rsidP="008D5F0D">
      <w:pPr>
        <w:widowControl/>
        <w:autoSpaceDE w:val="0"/>
        <w:autoSpaceDN/>
        <w:ind w:left="284" w:hanging="426"/>
        <w:jc w:val="both"/>
        <w:textAlignment w:val="auto"/>
        <w:rPr>
          <w:rFonts w:eastAsia="Times New Roman" w:cs="Times New Roman"/>
          <w:kern w:val="0"/>
          <w:lang w:eastAsia="ar-SA" w:bidi="ar-SA"/>
        </w:rPr>
      </w:pP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Zabezpieczenie nale</w:t>
      </w:r>
      <w:r w:rsidRPr="008D5F0D">
        <w:rPr>
          <w:rFonts w:eastAsia="TimesNewRoman,Bold" w:cs="Times New Roman"/>
          <w:b/>
          <w:bCs/>
          <w:kern w:val="0"/>
          <w:lang w:eastAsia="ar-SA" w:bidi="ar-SA"/>
        </w:rPr>
        <w:t>ż</w:t>
      </w:r>
      <w:r w:rsidRPr="008D5F0D">
        <w:rPr>
          <w:rFonts w:eastAsia="Times New Roman" w:cs="Times New Roman"/>
          <w:b/>
          <w:bCs/>
          <w:kern w:val="0"/>
          <w:lang w:eastAsia="ar-SA" w:bidi="ar-SA"/>
        </w:rPr>
        <w:t>ytego wykonania umowy</w:t>
      </w: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 6.</w:t>
      </w:r>
    </w:p>
    <w:p w:rsidR="008D5F0D" w:rsidRPr="008D5F0D" w:rsidRDefault="008D5F0D" w:rsidP="008D5F0D">
      <w:pPr>
        <w:widowControl/>
        <w:autoSpaceDE w:val="0"/>
        <w:adjustRightInd w:val="0"/>
        <w:jc w:val="center"/>
        <w:textAlignment w:val="auto"/>
        <w:rPr>
          <w:rFonts w:eastAsia="Times New Roman" w:cs="Times New Roman"/>
          <w:b/>
          <w:bCs/>
          <w:kern w:val="0"/>
          <w:sz w:val="16"/>
          <w:szCs w:val="16"/>
          <w:lang w:eastAsia="ar-SA" w:bidi="ar-SA"/>
        </w:rPr>
      </w:pP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1.</w:t>
      </w:r>
      <w:r w:rsidRPr="008D5F0D">
        <w:rPr>
          <w:rFonts w:eastAsia="Times New Roman" w:cs="Times New Roman"/>
          <w:kern w:val="0"/>
          <w:lang w:eastAsia="ar-SA" w:bidi="ar-SA"/>
        </w:rPr>
        <w:tab/>
        <w:t>Wykonawca wnosi zabezpieczenie nale</w:t>
      </w:r>
      <w:r w:rsidRPr="008D5F0D">
        <w:rPr>
          <w:rFonts w:eastAsia="TimesNewRoman" w:cs="Times New Roman"/>
          <w:kern w:val="0"/>
          <w:lang w:eastAsia="ar-SA" w:bidi="ar-SA"/>
        </w:rPr>
        <w:t>ż</w:t>
      </w:r>
      <w:r w:rsidRPr="008D5F0D">
        <w:rPr>
          <w:rFonts w:eastAsia="Times New Roman" w:cs="Times New Roman"/>
          <w:kern w:val="0"/>
          <w:lang w:eastAsia="ar-SA" w:bidi="ar-SA"/>
        </w:rPr>
        <w:t>ytego wykonania umowy w wysoko</w:t>
      </w:r>
      <w:r w:rsidRPr="008D5F0D">
        <w:rPr>
          <w:rFonts w:eastAsia="TimesNewRoman" w:cs="Times New Roman"/>
          <w:kern w:val="0"/>
          <w:lang w:eastAsia="ar-SA" w:bidi="ar-SA"/>
        </w:rPr>
        <w:t>ś</w:t>
      </w:r>
      <w:r w:rsidRPr="008D5F0D">
        <w:rPr>
          <w:rFonts w:eastAsia="Times New Roman" w:cs="Times New Roman"/>
          <w:kern w:val="0"/>
          <w:lang w:eastAsia="ar-SA" w:bidi="ar-SA"/>
        </w:rPr>
        <w:t xml:space="preserve">ci 5 % ceny całkowitej brutto tj. ……………………………………………………… złotych (słownie: …………………………………………...………………….. </w:t>
      </w:r>
      <w:proofErr w:type="gramStart"/>
      <w:r w:rsidRPr="008D5F0D">
        <w:rPr>
          <w:rFonts w:eastAsia="Times New Roman" w:cs="Times New Roman"/>
          <w:kern w:val="0"/>
          <w:lang w:eastAsia="ar-SA" w:bidi="ar-SA"/>
        </w:rPr>
        <w:t>złotych</w:t>
      </w:r>
      <w:proofErr w:type="gramEnd"/>
      <w:r w:rsidRPr="008D5F0D">
        <w:rPr>
          <w:rFonts w:eastAsia="Times New Roman" w:cs="Times New Roman"/>
          <w:kern w:val="0"/>
          <w:lang w:eastAsia="ar-SA" w:bidi="ar-SA"/>
        </w:rPr>
        <w:t>), zgodnie z art. 452 ust. 2 ustawy.</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2.</w:t>
      </w:r>
      <w:r w:rsidRPr="008D5F0D">
        <w:rPr>
          <w:rFonts w:eastAsia="Times New Roman" w:cs="Times New Roman"/>
          <w:kern w:val="0"/>
          <w:lang w:eastAsia="ar-SA" w:bidi="ar-SA"/>
        </w:rPr>
        <w:tab/>
        <w:t>Zabezpieczenie nale</w:t>
      </w:r>
      <w:r w:rsidRPr="008D5F0D">
        <w:rPr>
          <w:rFonts w:eastAsia="TimesNewRoman" w:cs="Times New Roman"/>
          <w:kern w:val="0"/>
          <w:lang w:eastAsia="ar-SA" w:bidi="ar-SA"/>
        </w:rPr>
        <w:t>ż</w:t>
      </w:r>
      <w:r w:rsidRPr="008D5F0D">
        <w:rPr>
          <w:rFonts w:eastAsia="Times New Roman" w:cs="Times New Roman"/>
          <w:kern w:val="0"/>
          <w:lang w:eastAsia="ar-SA" w:bidi="ar-SA"/>
        </w:rPr>
        <w:t>ytego wykonania umowy, o którym mowa w ust. 1, zostanie zwrócone w terminach i na zasadach okre</w:t>
      </w:r>
      <w:r w:rsidRPr="008D5F0D">
        <w:rPr>
          <w:rFonts w:eastAsia="TimesNewRoman" w:cs="Times New Roman"/>
          <w:kern w:val="0"/>
          <w:lang w:eastAsia="ar-SA" w:bidi="ar-SA"/>
        </w:rPr>
        <w:t>ś</w:t>
      </w:r>
      <w:r w:rsidRPr="008D5F0D">
        <w:rPr>
          <w:rFonts w:eastAsia="Times New Roman" w:cs="Times New Roman"/>
          <w:kern w:val="0"/>
          <w:lang w:eastAsia="ar-SA" w:bidi="ar-SA"/>
        </w:rPr>
        <w:t xml:space="preserve">lonych w art. 453 ustawy. </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3.</w:t>
      </w:r>
      <w:r w:rsidRPr="008D5F0D">
        <w:rPr>
          <w:rFonts w:eastAsia="Times New Roman" w:cs="Times New Roman"/>
          <w:kern w:val="0"/>
          <w:lang w:eastAsia="ar-SA" w:bidi="ar-SA"/>
        </w:rPr>
        <w:tab/>
        <w:t>Strony postanawiaj</w:t>
      </w:r>
      <w:r w:rsidRPr="008D5F0D">
        <w:rPr>
          <w:rFonts w:eastAsia="TimesNewRoman" w:cs="Times New Roman"/>
          <w:kern w:val="0"/>
          <w:lang w:eastAsia="ar-SA" w:bidi="ar-SA"/>
        </w:rPr>
        <w:t>ą</w:t>
      </w:r>
      <w:r w:rsidRPr="008D5F0D">
        <w:rPr>
          <w:rFonts w:eastAsia="Times New Roman" w:cs="Times New Roman"/>
          <w:kern w:val="0"/>
          <w:lang w:eastAsia="ar-SA" w:bidi="ar-SA"/>
        </w:rPr>
        <w:t xml:space="preserve">, że 30 % wniesionego zabezpieczenia, o którym mowa w ust. 1 </w:t>
      </w:r>
      <w:r w:rsidRPr="008D5F0D">
        <w:rPr>
          <w:rFonts w:eastAsia="Times New Roman" w:cs="Times New Roman"/>
          <w:kern w:val="0"/>
          <w:lang w:eastAsia="ar-SA" w:bidi="ar-SA"/>
        </w:rPr>
        <w:br/>
        <w:t xml:space="preserve">tj. ........................... złotych (słownie: ……………………………..…… </w:t>
      </w:r>
      <w:proofErr w:type="gramStart"/>
      <w:r w:rsidRPr="008D5F0D">
        <w:rPr>
          <w:rFonts w:eastAsia="Times New Roman" w:cs="Times New Roman"/>
          <w:kern w:val="0"/>
          <w:lang w:eastAsia="ar-SA" w:bidi="ar-SA"/>
        </w:rPr>
        <w:t>złotych</w:t>
      </w:r>
      <w:proofErr w:type="gramEnd"/>
      <w:r w:rsidRPr="008D5F0D">
        <w:rPr>
          <w:rFonts w:eastAsia="Times New Roman" w:cs="Times New Roman"/>
          <w:kern w:val="0"/>
          <w:lang w:eastAsia="ar-SA" w:bidi="ar-SA"/>
        </w:rPr>
        <w:t>) pozostanie na zabezpieczenie roszcze</w:t>
      </w:r>
      <w:r w:rsidRPr="008D5F0D">
        <w:rPr>
          <w:rFonts w:eastAsia="TimesNewRoman" w:cs="Times New Roman"/>
          <w:kern w:val="0"/>
          <w:lang w:eastAsia="ar-SA" w:bidi="ar-SA"/>
        </w:rPr>
        <w:t xml:space="preserve">ń </w:t>
      </w:r>
      <w:r w:rsidRPr="008D5F0D">
        <w:rPr>
          <w:rFonts w:eastAsia="Times New Roman" w:cs="Times New Roman"/>
          <w:kern w:val="0"/>
          <w:lang w:eastAsia="ar-SA" w:bidi="ar-SA"/>
        </w:rPr>
        <w:t>z tytułu r</w:t>
      </w:r>
      <w:r w:rsidRPr="008D5F0D">
        <w:rPr>
          <w:rFonts w:eastAsia="TimesNewRoman" w:cs="Times New Roman"/>
          <w:kern w:val="0"/>
          <w:lang w:eastAsia="ar-SA" w:bidi="ar-SA"/>
        </w:rPr>
        <w:t>ę</w:t>
      </w:r>
      <w:r w:rsidRPr="008D5F0D">
        <w:rPr>
          <w:rFonts w:eastAsia="Times New Roman" w:cs="Times New Roman"/>
          <w:kern w:val="0"/>
          <w:lang w:eastAsia="ar-SA" w:bidi="ar-SA"/>
        </w:rPr>
        <w:t>kojmi za wady przedmiotu umowy.</w:t>
      </w:r>
    </w:p>
    <w:p w:rsidR="008D5F0D" w:rsidRPr="008D5F0D" w:rsidRDefault="008D5F0D" w:rsidP="008D5F0D">
      <w:pPr>
        <w:widowControl/>
        <w:autoSpaceDE w:val="0"/>
        <w:autoSpaceDN/>
        <w:jc w:val="center"/>
        <w:textAlignment w:val="auto"/>
        <w:rPr>
          <w:rFonts w:eastAsia="Times New Roman" w:cs="Times New Roman"/>
          <w:b/>
          <w:bCs/>
          <w:kern w:val="0"/>
          <w:lang w:eastAsia="ar-SA" w:bidi="ar-SA"/>
        </w:rPr>
      </w:pPr>
    </w:p>
    <w:p w:rsidR="008D5F0D" w:rsidRPr="008D5F0D" w:rsidRDefault="008D5F0D" w:rsidP="008D5F0D">
      <w:pPr>
        <w:widowControl/>
        <w:autoSpaceDE w:val="0"/>
        <w:autoSpaceDN/>
        <w:jc w:val="center"/>
        <w:textAlignment w:val="auto"/>
        <w:rPr>
          <w:rFonts w:eastAsia="Times New Roman" w:cs="Times New Roman"/>
          <w:b/>
          <w:kern w:val="0"/>
          <w:lang w:eastAsia="ar-SA" w:bidi="ar-SA"/>
        </w:rPr>
      </w:pPr>
      <w:r w:rsidRPr="008D5F0D">
        <w:rPr>
          <w:rFonts w:eastAsia="Times New Roman" w:cs="Times New Roman"/>
          <w:b/>
          <w:bCs/>
          <w:kern w:val="0"/>
          <w:lang w:eastAsia="ar-SA" w:bidi="ar-SA"/>
        </w:rPr>
        <w:t>Podwykonawcy</w:t>
      </w:r>
    </w:p>
    <w:p w:rsidR="008D5F0D" w:rsidRPr="008D5F0D" w:rsidRDefault="008D5F0D" w:rsidP="008D5F0D">
      <w:pPr>
        <w:widowControl/>
        <w:autoSpaceDN/>
        <w:jc w:val="center"/>
        <w:textAlignment w:val="auto"/>
        <w:rPr>
          <w:rFonts w:eastAsia="Times New Roman" w:cs="Times New Roman"/>
          <w:b/>
          <w:kern w:val="0"/>
          <w:lang w:eastAsia="ar-SA" w:bidi="ar-SA"/>
        </w:rPr>
      </w:pPr>
      <w:r w:rsidRPr="008D5F0D">
        <w:rPr>
          <w:rFonts w:eastAsia="Times New Roman" w:cs="Times New Roman"/>
          <w:b/>
          <w:kern w:val="0"/>
          <w:lang w:eastAsia="ar-SA" w:bidi="ar-SA"/>
        </w:rPr>
        <w:t>§ 7.</w:t>
      </w:r>
    </w:p>
    <w:p w:rsidR="008D5F0D" w:rsidRPr="008D5F0D" w:rsidRDefault="008D5F0D" w:rsidP="008D5F0D">
      <w:pPr>
        <w:widowControl/>
        <w:autoSpaceDN/>
        <w:jc w:val="both"/>
        <w:textAlignment w:val="auto"/>
        <w:rPr>
          <w:rFonts w:eastAsia="Times New Roman" w:cs="Times New Roman"/>
          <w:b/>
          <w:kern w:val="0"/>
          <w:sz w:val="16"/>
          <w:szCs w:val="16"/>
          <w:lang w:eastAsia="ar-SA" w:bidi="ar-SA"/>
        </w:rPr>
      </w:pPr>
    </w:p>
    <w:p w:rsidR="008D5F0D" w:rsidRPr="008D5F0D" w:rsidRDefault="008D5F0D" w:rsidP="001C32E8">
      <w:pPr>
        <w:widowControl/>
        <w:numPr>
          <w:ilvl w:val="1"/>
          <w:numId w:val="3"/>
        </w:numPr>
        <w:suppressAutoHyphens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Wykonawca powierzy wykonanie następujących zadań Podwykonawcy …………………………...……………………………………...…………………………………………………….…………………………………….………….…………..………….</w:t>
      </w:r>
    </w:p>
    <w:p w:rsidR="008D5F0D" w:rsidRPr="008D5F0D" w:rsidRDefault="008D5F0D" w:rsidP="001C32E8">
      <w:pPr>
        <w:widowControl/>
        <w:numPr>
          <w:ilvl w:val="1"/>
          <w:numId w:val="3"/>
        </w:numPr>
        <w:suppressAutoHyphens w:val="0"/>
        <w:autoSpaceDN/>
        <w:ind w:left="284" w:hanging="284"/>
        <w:jc w:val="both"/>
        <w:textAlignment w:val="auto"/>
        <w:rPr>
          <w:rFonts w:eastAsia="Times New Roman" w:cs="Times New Roman"/>
          <w:color w:val="000000"/>
          <w:kern w:val="0"/>
          <w:lang w:eastAsia="ar-SA" w:bidi="ar-SA"/>
        </w:rPr>
      </w:pPr>
      <w:r w:rsidRPr="008D5F0D">
        <w:rPr>
          <w:rFonts w:eastAsia="Times New Roman" w:cs="Times New Roman"/>
          <w:kern w:val="0"/>
          <w:lang w:eastAsia="ar-SA" w:bidi="ar-SA"/>
        </w:rPr>
        <w:lastRenderedPageBreak/>
        <w:t xml:space="preserve">Zmiana Podwykonawcy lub dalszego Podwykonawcy nie stanowi zmiany umowy, </w:t>
      </w:r>
      <w:r w:rsidRPr="008D5F0D">
        <w:rPr>
          <w:rFonts w:eastAsia="Times New Roman" w:cs="Times New Roman"/>
          <w:kern w:val="0"/>
          <w:lang w:eastAsia="ar-SA" w:bidi="ar-SA"/>
        </w:rPr>
        <w:br/>
        <w:t xml:space="preserve">ale wymaga zgody Zamawiającego na zmianę Podwykonawcy lub dalszego Podwykonawcy, wyrażonej poprzez akceptację umowy o podwykonawstwo. </w:t>
      </w:r>
    </w:p>
    <w:p w:rsidR="008D5F0D" w:rsidRPr="008D5F0D" w:rsidRDefault="008D5F0D" w:rsidP="001C32E8">
      <w:pPr>
        <w:widowControl/>
        <w:numPr>
          <w:ilvl w:val="1"/>
          <w:numId w:val="3"/>
        </w:numPr>
        <w:suppressAutoHyphens w:val="0"/>
        <w:autoSpaceDN/>
        <w:ind w:left="284" w:hanging="284"/>
        <w:jc w:val="both"/>
        <w:textAlignment w:val="auto"/>
        <w:rPr>
          <w:rFonts w:eastAsia="Times New Roman" w:cs="Times New Roman"/>
          <w:kern w:val="0"/>
          <w:lang w:eastAsia="ar-SA" w:bidi="ar-SA"/>
        </w:rPr>
      </w:pPr>
      <w:r w:rsidRPr="008D5F0D">
        <w:rPr>
          <w:rFonts w:eastAsia="Times New Roman" w:cs="Times New Roman"/>
          <w:color w:val="000000"/>
          <w:kern w:val="0"/>
          <w:lang w:eastAsia="ar-SA" w:bidi="ar-SA"/>
        </w:rPr>
        <w:t xml:space="preserve">Wykonawca jest odpowiedzialny za działania lub zaniechania Podwykonawców, dalszych Podwykonawców, ich przedstawicieli lub pracowników, jak za własne działania </w:t>
      </w:r>
      <w:r w:rsidRPr="008D5F0D">
        <w:rPr>
          <w:rFonts w:eastAsia="Times New Roman" w:cs="Times New Roman"/>
          <w:color w:val="000000"/>
          <w:kern w:val="0"/>
          <w:lang w:eastAsia="ar-SA" w:bidi="ar-SA"/>
        </w:rPr>
        <w:br/>
        <w:t>lub zaniechania.</w:t>
      </w:r>
    </w:p>
    <w:p w:rsidR="008D5F0D" w:rsidRPr="008D5F0D" w:rsidRDefault="008D5F0D" w:rsidP="001C32E8">
      <w:pPr>
        <w:widowControl/>
        <w:numPr>
          <w:ilvl w:val="1"/>
          <w:numId w:val="3"/>
        </w:numPr>
        <w:suppressAutoHyphens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Umowa z Podwykonawcą lub dalszym Podwykonawcą powinna stanowić</w:t>
      </w:r>
      <w:r w:rsidRPr="008D5F0D">
        <w:rPr>
          <w:rFonts w:eastAsia="Times New Roman" w:cs="Times New Roman"/>
          <w:kern w:val="0"/>
          <w:lang w:eastAsia="ar-SA" w:bidi="ar-SA"/>
        </w:rPr>
        <w:br/>
        <w:t>w szczególności, iż:</w:t>
      </w:r>
    </w:p>
    <w:p w:rsidR="008D5F0D" w:rsidRPr="008D5F0D" w:rsidRDefault="008D5F0D" w:rsidP="001C32E8">
      <w:pPr>
        <w:widowControl/>
        <w:numPr>
          <w:ilvl w:val="0"/>
          <w:numId w:val="22"/>
        </w:numPr>
        <w:tabs>
          <w:tab w:val="clear" w:pos="720"/>
        </w:tabs>
        <w:suppressAutoHyphens w:val="0"/>
        <w:autoSpaceDN/>
        <w:spacing w:line="259" w:lineRule="auto"/>
        <w:ind w:left="568" w:hanging="284"/>
        <w:contextualSpacing/>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termin</w:t>
      </w:r>
      <w:proofErr w:type="gramEnd"/>
      <w:r w:rsidRPr="008D5F0D">
        <w:rPr>
          <w:rFonts w:eastAsia="Times New Roman" w:cs="Times New Roman"/>
          <w:kern w:val="0"/>
          <w:lang w:eastAsia="ar-SA" w:bidi="ar-SA"/>
        </w:rPr>
        <w:t xml:space="preserve"> zapłaty wynagrodzenia Podwykonawcy lub dalszemu Podwykonawcy</w:t>
      </w:r>
      <w:r w:rsidRPr="008D5F0D">
        <w:rPr>
          <w:rFonts w:eastAsia="Times New Roman" w:cs="Times New Roman"/>
          <w:kern w:val="0"/>
          <w:lang w:eastAsia="ar-SA" w:bidi="ar-SA"/>
        </w:rPr>
        <w:br/>
        <w:t xml:space="preserve">nie może być dłuższy niż 30 dni od dnia doręczenia Wykonawcy, Podwykonawcy </w:t>
      </w:r>
      <w:r w:rsidRPr="008D5F0D">
        <w:rPr>
          <w:rFonts w:eastAsia="Times New Roman" w:cs="Times New Roman"/>
          <w:kern w:val="0"/>
          <w:lang w:eastAsia="ar-SA" w:bidi="ar-SA"/>
        </w:rPr>
        <w:br/>
        <w:t>lub dalszemu Podwykonawcy faktury VAT lub rachunku, potwierdzających wykonanie zleconej Podwykonawcy lub dalszemu Podwykonawcy przedmiotu umowy;</w:t>
      </w:r>
    </w:p>
    <w:p w:rsidR="008D5F0D" w:rsidRPr="008D5F0D" w:rsidRDefault="008D5F0D" w:rsidP="001C32E8">
      <w:pPr>
        <w:widowControl/>
        <w:numPr>
          <w:ilvl w:val="0"/>
          <w:numId w:val="22"/>
        </w:numPr>
        <w:tabs>
          <w:tab w:val="clear" w:pos="720"/>
          <w:tab w:val="num" w:pos="0"/>
        </w:tabs>
        <w:suppressAutoHyphens w:val="0"/>
        <w:autoSpaceDN/>
        <w:ind w:left="568" w:hanging="284"/>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przedmiotem</w:t>
      </w:r>
      <w:proofErr w:type="gramEnd"/>
      <w:r w:rsidRPr="008D5F0D">
        <w:rPr>
          <w:rFonts w:eastAsia="Times New Roman" w:cs="Times New Roman"/>
          <w:kern w:val="0"/>
          <w:lang w:eastAsia="ar-SA" w:bidi="ar-SA"/>
        </w:rPr>
        <w:t xml:space="preserve"> umowy o podwykonawstwo jest wyłącznie wykonanie przedmiotu umowy, który ściśle odpowiada części zamówienia określonego umową zawartą pomiędzy Zamawiającym a Wykonawcą;</w:t>
      </w:r>
    </w:p>
    <w:p w:rsidR="008D5F0D" w:rsidRPr="008D5F0D" w:rsidRDefault="008D5F0D" w:rsidP="001C32E8">
      <w:pPr>
        <w:widowControl/>
        <w:numPr>
          <w:ilvl w:val="0"/>
          <w:numId w:val="22"/>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Podwykonawca zobowiązuje się do złożenia oświadczenia według określonego wzoru;</w:t>
      </w:r>
    </w:p>
    <w:p w:rsidR="008D5F0D" w:rsidRPr="008D5F0D" w:rsidRDefault="008D5F0D" w:rsidP="001C32E8">
      <w:pPr>
        <w:widowControl/>
        <w:numPr>
          <w:ilvl w:val="0"/>
          <w:numId w:val="22"/>
        </w:numPr>
        <w:tabs>
          <w:tab w:val="clear" w:pos="720"/>
          <w:tab w:val="num" w:pos="0"/>
        </w:tabs>
        <w:suppressAutoHyphens w:val="0"/>
        <w:autoSpaceDN/>
        <w:ind w:left="568" w:hanging="284"/>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wykonanie</w:t>
      </w:r>
      <w:proofErr w:type="gramEnd"/>
      <w:r w:rsidRPr="008D5F0D">
        <w:rPr>
          <w:rFonts w:eastAsia="Times New Roman" w:cs="Times New Roman"/>
          <w:kern w:val="0"/>
          <w:lang w:eastAsia="ar-SA" w:bidi="ar-SA"/>
        </w:rPr>
        <w:t xml:space="preserve"> przedmiotu umowy o podwykonawstwo zostaje określone na co najmniej takim poziomie jakości, jaki wynika z umowy zawartej pomiędzy Zamawiającym</w:t>
      </w:r>
      <w:r w:rsidRPr="008D5F0D">
        <w:rPr>
          <w:rFonts w:eastAsia="Times New Roman" w:cs="Times New Roman"/>
          <w:kern w:val="0"/>
          <w:lang w:eastAsia="ar-SA" w:bidi="ar-SA"/>
        </w:rPr>
        <w:br/>
        <w:t>a Wykonawcą;</w:t>
      </w:r>
    </w:p>
    <w:p w:rsidR="008D5F0D" w:rsidRPr="008D5F0D" w:rsidRDefault="008D5F0D" w:rsidP="001C32E8">
      <w:pPr>
        <w:widowControl/>
        <w:numPr>
          <w:ilvl w:val="0"/>
          <w:numId w:val="22"/>
        </w:numPr>
        <w:tabs>
          <w:tab w:val="clear" w:pos="720"/>
          <w:tab w:val="num" w:pos="0"/>
        </w:tabs>
        <w:suppressAutoHyphens w:val="0"/>
        <w:autoSpaceDN/>
        <w:ind w:left="568" w:hanging="284"/>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okres</w:t>
      </w:r>
      <w:proofErr w:type="gramEnd"/>
      <w:r w:rsidRPr="008D5F0D">
        <w:rPr>
          <w:rFonts w:eastAsia="Times New Roman" w:cs="Times New Roman"/>
          <w:kern w:val="0"/>
          <w:lang w:eastAsia="ar-SA" w:bidi="ar-SA"/>
        </w:rPr>
        <w:t xml:space="preserve"> odpowiedzialności Podwykonawcy lub dalszego Podwykonawcy za wady przedmiotu umowy o podwykonawstwo, nie będzie krótszy od okresu odpowiedzialności za wady przedmiotu umowy Wykonawcy wobec Zamawiającego;</w:t>
      </w:r>
    </w:p>
    <w:p w:rsidR="008D5F0D" w:rsidRPr="008D5F0D" w:rsidRDefault="008D5F0D" w:rsidP="001C32E8">
      <w:pPr>
        <w:widowControl/>
        <w:numPr>
          <w:ilvl w:val="0"/>
          <w:numId w:val="22"/>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Podwykonawca lub dalszy Podwykonawca musi wykazać się posiadaniem wiedzy</w:t>
      </w:r>
      <w:r w:rsidRPr="008D5F0D">
        <w:rPr>
          <w:rFonts w:eastAsia="Times New Roman" w:cs="Times New Roman"/>
          <w:kern w:val="0"/>
          <w:lang w:eastAsia="ar-SA" w:bidi="ar-SA"/>
        </w:rPr>
        <w:br/>
        <w:t xml:space="preserve">i doświadczenia odpowiadających, proporcjonalnie, co najmniej wiedzy </w:t>
      </w:r>
      <w:r w:rsidRPr="008D5F0D">
        <w:rPr>
          <w:rFonts w:eastAsia="Times New Roman" w:cs="Times New Roman"/>
          <w:kern w:val="0"/>
          <w:lang w:eastAsia="ar-SA" w:bidi="ar-SA"/>
        </w:rPr>
        <w:br/>
        <w:t xml:space="preserve">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w:t>
      </w:r>
      <w:r w:rsidRPr="008D5F0D">
        <w:rPr>
          <w:rFonts w:eastAsia="Times New Roman" w:cs="Times New Roman"/>
          <w:kern w:val="0"/>
          <w:lang w:eastAsia="ar-SA" w:bidi="ar-SA"/>
        </w:rPr>
        <w:br/>
        <w:t xml:space="preserve">i doświadczenie Podwykonawcy lub dalszego Podwykonawcy, wykazy personelu </w:t>
      </w:r>
      <w:r w:rsidRPr="008D5F0D">
        <w:rPr>
          <w:rFonts w:eastAsia="Times New Roman" w:cs="Times New Roman"/>
          <w:kern w:val="0"/>
          <w:lang w:eastAsia="ar-SA" w:bidi="ar-SA"/>
        </w:rPr>
        <w:br/>
        <w:t xml:space="preserve">i sprzętu oraz informacja o kwalifikacjach osób, którymi dysponuje Podwykonawca </w:t>
      </w:r>
      <w:r w:rsidRPr="008D5F0D">
        <w:rPr>
          <w:rFonts w:eastAsia="Times New Roman" w:cs="Times New Roman"/>
          <w:kern w:val="0"/>
          <w:lang w:eastAsia="ar-SA" w:bidi="ar-SA"/>
        </w:rPr>
        <w:br/>
        <w:t xml:space="preserve">lub dalszy Podwykonawca w celu realizacji przedmiotu umowy </w:t>
      </w:r>
      <w:r w:rsidRPr="008D5F0D">
        <w:rPr>
          <w:rFonts w:eastAsia="Times New Roman" w:cs="Times New Roman"/>
          <w:kern w:val="0"/>
          <w:lang w:eastAsia="ar-SA" w:bidi="ar-SA"/>
        </w:rPr>
        <w:br/>
        <w:t>o podwykonawstwo będą stanowiły załącznik do tej umowy;</w:t>
      </w:r>
    </w:p>
    <w:p w:rsidR="008D5F0D" w:rsidRPr="008D5F0D" w:rsidRDefault="008D5F0D" w:rsidP="001C32E8">
      <w:pPr>
        <w:widowControl/>
        <w:numPr>
          <w:ilvl w:val="0"/>
          <w:numId w:val="22"/>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Podwykonawca lub dalszy Podwykonawca są zobowiązani do przedstawiania Zamawiającemu na jego żądanie umowy, dokumentów, oświadczeń i wyjaśnień dotyczących realizacji umowy o podwykonawstwo;</w:t>
      </w:r>
    </w:p>
    <w:p w:rsidR="008D5F0D" w:rsidRPr="008D5F0D" w:rsidRDefault="008D5F0D" w:rsidP="001C32E8">
      <w:pPr>
        <w:widowControl/>
        <w:numPr>
          <w:ilvl w:val="0"/>
          <w:numId w:val="22"/>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Podwykonawca wyraża zgodę na upublicznienie danych wynikających z umowy</w:t>
      </w:r>
      <w:r w:rsidRPr="008D5F0D">
        <w:rPr>
          <w:rFonts w:eastAsia="Times New Roman" w:cs="Times New Roman"/>
          <w:kern w:val="0"/>
          <w:lang w:eastAsia="ar-SA" w:bidi="ar-SA"/>
        </w:rPr>
        <w:br/>
        <w:t>i zasad jego udziału w inwestycji w zakresie określonym przepisami dotyczącymi Centrum Szkolenia Policji w Legionowie.</w:t>
      </w:r>
    </w:p>
    <w:p w:rsidR="008D5F0D" w:rsidRPr="008D5F0D" w:rsidRDefault="008D5F0D" w:rsidP="001C32E8">
      <w:pPr>
        <w:widowControl/>
        <w:numPr>
          <w:ilvl w:val="1"/>
          <w:numId w:val="3"/>
        </w:numPr>
        <w:suppressAutoHyphens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Umowa o podwykonawstwo nie może zawierać postanowień uzależniających uzyskanie przez Podwykonawcę lub dalszego Podwykonawcę zapłaty od Wykonawcy </w:t>
      </w:r>
      <w:r w:rsidRPr="008D5F0D">
        <w:rPr>
          <w:rFonts w:eastAsia="Times New Roman" w:cs="Times New Roman"/>
          <w:kern w:val="0"/>
          <w:lang w:eastAsia="ar-SA" w:bidi="ar-SA"/>
        </w:rPr>
        <w:br/>
        <w:t xml:space="preserve">lub Podwykonawcy za wykonanie przedmiotu umowy o podwykonawstwo, od zapłaty </w:t>
      </w:r>
      <w:r w:rsidRPr="008D5F0D">
        <w:rPr>
          <w:rFonts w:eastAsia="Times New Roman" w:cs="Times New Roman"/>
          <w:kern w:val="0"/>
          <w:lang w:eastAsia="ar-SA" w:bidi="ar-SA"/>
        </w:rPr>
        <w:br/>
        <w:t>przez Zamawiającego wynagrodzenia Wykonawcy lub odpowiednio od zapłaty przez Wykonawcę wynagrodzenia Podwykonawcy.</w:t>
      </w:r>
    </w:p>
    <w:p w:rsidR="008D5F0D" w:rsidRPr="008D5F0D" w:rsidRDefault="008D5F0D" w:rsidP="001C32E8">
      <w:pPr>
        <w:widowControl/>
        <w:numPr>
          <w:ilvl w:val="1"/>
          <w:numId w:val="3"/>
        </w:numPr>
        <w:suppressAutoHyphens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Zawarcie umowy o podwykonawstwo robót budowlanych może nastąpić wyłącznie </w:t>
      </w:r>
      <w:r w:rsidRPr="008D5F0D">
        <w:rPr>
          <w:rFonts w:eastAsia="Times New Roman" w:cs="Times New Roman"/>
          <w:kern w:val="0"/>
          <w:lang w:eastAsia="ar-SA" w:bidi="ar-SA"/>
        </w:rPr>
        <w:br/>
        <w:t xml:space="preserve">po akceptacji jej projektu przez Zamawiającego, a przystąpienie do jej realizacji przez Podwykonawcę może nastąpić wyłącznie po akceptacji umowy o podwykonawstwo przez Zamawiającego. </w:t>
      </w:r>
    </w:p>
    <w:p w:rsidR="008D5F0D" w:rsidRPr="008D5F0D" w:rsidRDefault="008D5F0D" w:rsidP="001C32E8">
      <w:pPr>
        <w:keepLines/>
        <w:widowControl/>
        <w:numPr>
          <w:ilvl w:val="1"/>
          <w:numId w:val="3"/>
        </w:numPr>
        <w:suppressAutoHyphens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lastRenderedPageBreak/>
        <w:t xml:space="preserve">Wykonawca, Podwykonawca lub dalszy Podwykonawca przedłoży wraz z kopią umowy </w:t>
      </w:r>
      <w:r w:rsidRPr="008D5F0D">
        <w:rPr>
          <w:rFonts w:eastAsia="Times New Roman" w:cs="Times New Roman"/>
          <w:kern w:val="0"/>
          <w:lang w:eastAsia="ar-SA" w:bidi="ar-SA"/>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8D5F0D" w:rsidRPr="008D5F0D" w:rsidRDefault="008D5F0D" w:rsidP="001C32E8">
      <w:pPr>
        <w:keepLines/>
        <w:widowControl/>
        <w:numPr>
          <w:ilvl w:val="1"/>
          <w:numId w:val="3"/>
        </w:numPr>
        <w:suppressAutoHyphens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Zamawiający może żądać od Wykonawcy zmiany lub odsunięcia Podwykonawcy</w:t>
      </w:r>
      <w:r w:rsidRPr="008D5F0D">
        <w:rPr>
          <w:rFonts w:eastAsia="Times New Roman" w:cs="Times New Roman"/>
          <w:kern w:val="0"/>
          <w:lang w:eastAsia="ar-SA" w:bidi="ar-SA"/>
        </w:rPr>
        <w:br/>
        <w:t xml:space="preserve">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usług lub dotrzymania terminów realizacji tych prac. </w:t>
      </w:r>
    </w:p>
    <w:p w:rsidR="008D5F0D" w:rsidRPr="008D5F0D" w:rsidRDefault="008D5F0D" w:rsidP="008D5F0D">
      <w:pPr>
        <w:widowControl/>
        <w:autoSpaceDE w:val="0"/>
        <w:autoSpaceDN/>
        <w:jc w:val="center"/>
        <w:textAlignment w:val="auto"/>
        <w:rPr>
          <w:rFonts w:eastAsia="Times New Roman" w:cs="Times New Roman"/>
          <w:b/>
          <w:bCs/>
          <w:kern w:val="0"/>
          <w:lang w:eastAsia="ar-SA" w:bidi="ar-SA"/>
        </w:rPr>
      </w:pPr>
    </w:p>
    <w:p w:rsidR="008D5F0D" w:rsidRPr="008D5F0D" w:rsidRDefault="008D5F0D" w:rsidP="008D5F0D">
      <w:pPr>
        <w:widowControl/>
        <w:autoSpaceDE w:val="0"/>
        <w:autoSpaceDN/>
        <w:jc w:val="center"/>
        <w:textAlignment w:val="auto"/>
        <w:rPr>
          <w:rFonts w:eastAsia="Times New Roman" w:cs="Times New Roman"/>
          <w:b/>
          <w:kern w:val="0"/>
          <w:lang w:eastAsia="ar-SA" w:bidi="ar-SA"/>
        </w:rPr>
      </w:pPr>
      <w:r w:rsidRPr="008D5F0D">
        <w:rPr>
          <w:rFonts w:eastAsia="Times New Roman" w:cs="Times New Roman"/>
          <w:b/>
          <w:bCs/>
          <w:kern w:val="0"/>
          <w:lang w:eastAsia="ar-SA" w:bidi="ar-SA"/>
        </w:rPr>
        <w:t>Obowiązki Wykonawcy wobec Podwykonawców i Zamawiającego</w:t>
      </w:r>
    </w:p>
    <w:p w:rsidR="008D5F0D" w:rsidRPr="008D5F0D" w:rsidRDefault="008D5F0D" w:rsidP="008D5F0D">
      <w:pPr>
        <w:widowControl/>
        <w:autoSpaceDN/>
        <w:jc w:val="center"/>
        <w:textAlignment w:val="auto"/>
        <w:rPr>
          <w:rFonts w:eastAsia="Times New Roman" w:cs="Times New Roman"/>
          <w:b/>
          <w:kern w:val="0"/>
          <w:lang w:eastAsia="ar-SA" w:bidi="ar-SA"/>
        </w:rPr>
      </w:pPr>
      <w:r w:rsidRPr="008D5F0D">
        <w:rPr>
          <w:rFonts w:eastAsia="Times New Roman" w:cs="Times New Roman"/>
          <w:b/>
          <w:kern w:val="0"/>
          <w:lang w:eastAsia="ar-SA" w:bidi="ar-SA"/>
        </w:rPr>
        <w:t>§ 8.</w:t>
      </w:r>
    </w:p>
    <w:p w:rsidR="008D5F0D" w:rsidRPr="008D5F0D" w:rsidRDefault="008D5F0D" w:rsidP="008D5F0D">
      <w:pPr>
        <w:widowControl/>
        <w:autoSpaceDN/>
        <w:jc w:val="center"/>
        <w:textAlignment w:val="auto"/>
        <w:rPr>
          <w:rFonts w:eastAsia="Times New Roman" w:cs="Times New Roman"/>
          <w:b/>
          <w:kern w:val="0"/>
          <w:sz w:val="16"/>
          <w:szCs w:val="16"/>
          <w:lang w:eastAsia="ar-SA" w:bidi="ar-SA"/>
        </w:rPr>
      </w:pP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1.</w:t>
      </w:r>
      <w:r w:rsidRPr="008D5F0D">
        <w:rPr>
          <w:rFonts w:eastAsia="Times New Roman" w:cs="Times New Roman"/>
          <w:kern w:val="0"/>
          <w:lang w:eastAsia="ar-SA" w:bidi="ar-SA"/>
        </w:rPr>
        <w:tab/>
        <w:t xml:space="preserve">Wniosek o powierzenie części zamówienia Podwykonawcy, Wykonawca może złożyć jedynie na piśmie, w trybie przewidzianym w </w:t>
      </w:r>
      <w:r w:rsidRPr="008D5F0D">
        <w:rPr>
          <w:rFonts w:eastAsia="Times New Roman" w:cs="Times New Roman"/>
          <w:i/>
          <w:kern w:val="0"/>
          <w:lang w:eastAsia="ar-SA" w:bidi="ar-SA"/>
        </w:rPr>
        <w:t>Kodeksie cywilnym</w:t>
      </w:r>
      <w:r w:rsidRPr="008D5F0D">
        <w:rPr>
          <w:rFonts w:eastAsia="Times New Roman" w:cs="Times New Roman"/>
          <w:kern w:val="0"/>
          <w:lang w:eastAsia="ar-SA" w:bidi="ar-SA"/>
        </w:rPr>
        <w:t xml:space="preserve"> wyłącznie Zamawiającemu lub osobie posiadającej pełnomocnictwo Zamawiającego obejmujące wyrażanie zgody na powierzenie całości lub części robót Podwykonawcy. Każdy inny sposób zgłoszenia wniosku nie wywołuje skutku wobec Zamawiającego.</w:t>
      </w:r>
    </w:p>
    <w:p w:rsidR="008D5F0D" w:rsidRPr="008D5F0D" w:rsidRDefault="008D5F0D" w:rsidP="008D5F0D">
      <w:pPr>
        <w:widowControl/>
        <w:autoSpaceDE w:val="0"/>
        <w:adjustRightInd w:val="0"/>
        <w:ind w:left="284" w:hanging="284"/>
        <w:textAlignment w:val="auto"/>
        <w:rPr>
          <w:rFonts w:eastAsia="Times New Roman" w:cs="Times New Roman"/>
          <w:kern w:val="0"/>
          <w:lang w:eastAsia="ar-SA" w:bidi="ar-SA"/>
        </w:rPr>
      </w:pPr>
      <w:r w:rsidRPr="008D5F0D">
        <w:rPr>
          <w:rFonts w:eastAsia="Times New Roman" w:cs="Times New Roman"/>
          <w:kern w:val="0"/>
          <w:lang w:eastAsia="ar-SA" w:bidi="ar-SA"/>
        </w:rPr>
        <w:t>2.</w:t>
      </w:r>
      <w:r w:rsidRPr="008D5F0D">
        <w:rPr>
          <w:rFonts w:eastAsia="Times New Roman" w:cs="Times New Roman"/>
          <w:kern w:val="0"/>
          <w:lang w:eastAsia="ar-SA" w:bidi="ar-SA"/>
        </w:rPr>
        <w:tab/>
        <w:t>We wniosku o powierzenie części zamówienia Wykonawca zobowiązany jest do:</w:t>
      </w:r>
    </w:p>
    <w:p w:rsidR="008D5F0D" w:rsidRPr="008D5F0D" w:rsidRDefault="008D5F0D" w:rsidP="008D5F0D">
      <w:pPr>
        <w:widowControl/>
        <w:autoSpaceDE w:val="0"/>
        <w:adjustRightInd w:val="0"/>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a</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t>dokładnego</w:t>
      </w:r>
      <w:proofErr w:type="gramEnd"/>
      <w:r w:rsidRPr="008D5F0D">
        <w:rPr>
          <w:rFonts w:eastAsia="Times New Roman" w:cs="Times New Roman"/>
          <w:kern w:val="0"/>
          <w:lang w:eastAsia="ar-SA" w:bidi="ar-SA"/>
        </w:rPr>
        <w:t xml:space="preserve"> oznaczenia Podwykonawcy (nazwa firmy, siedziba);</w:t>
      </w:r>
    </w:p>
    <w:p w:rsidR="008D5F0D" w:rsidRPr="008D5F0D" w:rsidRDefault="008D5F0D" w:rsidP="008D5F0D">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b</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t>załączenia</w:t>
      </w:r>
      <w:proofErr w:type="gramEnd"/>
      <w:r w:rsidRPr="008D5F0D">
        <w:rPr>
          <w:rFonts w:eastAsia="Times New Roman" w:cs="Times New Roman"/>
          <w:kern w:val="0"/>
          <w:lang w:eastAsia="ar-SA" w:bidi="ar-SA"/>
        </w:rPr>
        <w:t xml:space="preserve"> odpisu z rejestru/ zaświadczenia z CEIDG dotyczącego Podwykonawcy wraz z oświadczeniem Podwykonawcy o aktualności danych;</w:t>
      </w:r>
    </w:p>
    <w:p w:rsidR="008D5F0D" w:rsidRPr="008D5F0D" w:rsidRDefault="008D5F0D" w:rsidP="008D5F0D">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c</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t>dokładnego</w:t>
      </w:r>
      <w:proofErr w:type="gramEnd"/>
      <w:r w:rsidRPr="008D5F0D">
        <w:rPr>
          <w:rFonts w:eastAsia="Times New Roman" w:cs="Times New Roman"/>
          <w:kern w:val="0"/>
          <w:lang w:eastAsia="ar-SA" w:bidi="ar-SA"/>
        </w:rPr>
        <w:t xml:space="preserve"> określenia świadczenia Podwykonawcy wraz ze specyfikacją i kosztorysem części robót, które miałby wykonać Podwykonawca;</w:t>
      </w:r>
    </w:p>
    <w:p w:rsidR="008D5F0D" w:rsidRPr="008D5F0D" w:rsidRDefault="008D5F0D" w:rsidP="008D5F0D">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d</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t>parafowany</w:t>
      </w:r>
      <w:proofErr w:type="gramEnd"/>
      <w:r w:rsidRPr="008D5F0D">
        <w:rPr>
          <w:rFonts w:eastAsia="Times New Roman" w:cs="Times New Roman"/>
          <w:kern w:val="0"/>
          <w:lang w:eastAsia="ar-SA" w:bidi="ar-SA"/>
        </w:rPr>
        <w:t xml:space="preserve"> przez Wykonawcę i Podwykonawcę projekt umowy, którą Wykonawca zamierza zawrzeć z Podwykonawcą; umowa ta musi zawierać postanowienie, </w:t>
      </w:r>
      <w:r w:rsidRPr="008D5F0D">
        <w:rPr>
          <w:rFonts w:eastAsia="Times New Roman" w:cs="Times New Roman"/>
          <w:kern w:val="0"/>
          <w:lang w:eastAsia="ar-SA" w:bidi="ar-SA"/>
        </w:rPr>
        <w:br/>
        <w:t>iż jej zmiana jest skuteczna jedynie po wyrażeniu zgody na zmianę przez Zamawiającego pod rygorem nieważności na piśmie; projekt ten ponadto powinien odzwierciedlać postanowienia umowy łączącej Zamawiającego z Wykonawcą w zakresie dotyczącym rękojmi i gwarancji. Jednocześnie kwota wynagrodzenia należnego danemu Podwykonawcy nie może być wyższa od wynagrodzenia, jakie w kosztorysie ofertowym Wykonawca przyjął z tytułu wykonania przez niego tej części zamówienia, które zostaną powierzone Podwykonawcy. Ponadto wartość wynagrodzenia należnego wszystkim Podwykonawcom nie może być wyższa od wynagrodzenia należnego Wykonawcy.</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3.</w:t>
      </w:r>
      <w:r w:rsidRPr="008D5F0D">
        <w:rPr>
          <w:rFonts w:eastAsia="Times New Roman" w:cs="Times New Roman"/>
          <w:kern w:val="0"/>
          <w:lang w:eastAsia="ar-SA" w:bidi="ar-SA"/>
        </w:rPr>
        <w:tab/>
        <w:t xml:space="preserve">W przypadku udzielenia przez Zamawiającego zgody na zawarcie przez Wykonawcę umowy z Podwykonawcą, Wykonawca w terminie 7 (siedmiu) dni od dnia zawarcia umowy z Podwykonawcą, przedłoży Zamawiającemu odpis tej umowy wraz ze wszystkimi załącznikami – umowa ta musi być zgodna z projektem umowy przedstawionej Zamawiającemu. Ponadto Wykonawca jest zobowiązany informować Zamawiającego </w:t>
      </w:r>
      <w:r w:rsidRPr="008D5F0D">
        <w:rPr>
          <w:rFonts w:eastAsia="Times New Roman" w:cs="Times New Roman"/>
          <w:kern w:val="0"/>
          <w:lang w:eastAsia="ar-SA" w:bidi="ar-SA"/>
        </w:rPr>
        <w:br/>
        <w:t>w ten sam sposób o każdej zmianie umowy z Podwykonawcą i każdym przypadku rozwiązania takiej umowy lub odstąpienia od niej, wskazując przyczynę jej rozwiązania/ odstąpienia od niej oraz skutki finansowe rozwiązania/ odstąpienia, jak również stan rozliczeń z Podwykonawcą.</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5.</w:t>
      </w:r>
      <w:r w:rsidRPr="008D5F0D">
        <w:rPr>
          <w:rFonts w:eastAsia="Times New Roman" w:cs="Times New Roman"/>
          <w:kern w:val="0"/>
          <w:lang w:eastAsia="ar-SA" w:bidi="ar-SA"/>
        </w:rPr>
        <w:tab/>
        <w:t>Postanowienia ust. 1 – 3 stosuje się odpowiednio do dalszych Podwykonawców.</w:t>
      </w:r>
    </w:p>
    <w:p w:rsidR="008D5F0D" w:rsidRPr="008D5F0D" w:rsidRDefault="008D5F0D" w:rsidP="008D5F0D">
      <w:pPr>
        <w:widowControl/>
        <w:autoSpaceDE w:val="0"/>
        <w:autoSpaceDN/>
        <w:jc w:val="center"/>
        <w:textAlignment w:val="auto"/>
        <w:rPr>
          <w:rFonts w:eastAsia="Times New Roman" w:cs="Times New Roman"/>
          <w:b/>
          <w:bCs/>
          <w:kern w:val="0"/>
          <w:lang w:eastAsia="ar-SA" w:bidi="ar-SA"/>
        </w:rPr>
      </w:pPr>
    </w:p>
    <w:p w:rsidR="008D5F0D" w:rsidRDefault="008D5F0D" w:rsidP="008D5F0D">
      <w:pPr>
        <w:widowControl/>
        <w:autoSpaceDE w:val="0"/>
        <w:autoSpaceDN/>
        <w:jc w:val="center"/>
        <w:textAlignment w:val="auto"/>
        <w:rPr>
          <w:rFonts w:eastAsia="Times New Roman" w:cs="Times New Roman"/>
          <w:b/>
          <w:bCs/>
          <w:kern w:val="0"/>
          <w:lang w:eastAsia="ar-SA" w:bidi="ar-SA"/>
        </w:rPr>
      </w:pPr>
    </w:p>
    <w:p w:rsidR="008D5F0D" w:rsidRDefault="008D5F0D" w:rsidP="008D5F0D">
      <w:pPr>
        <w:widowControl/>
        <w:autoSpaceDE w:val="0"/>
        <w:autoSpaceDN/>
        <w:jc w:val="center"/>
        <w:textAlignment w:val="auto"/>
        <w:rPr>
          <w:rFonts w:eastAsia="Times New Roman" w:cs="Times New Roman"/>
          <w:b/>
          <w:bCs/>
          <w:kern w:val="0"/>
          <w:lang w:eastAsia="ar-SA" w:bidi="ar-SA"/>
        </w:rPr>
      </w:pPr>
    </w:p>
    <w:p w:rsidR="008D5F0D" w:rsidRPr="008D5F0D" w:rsidRDefault="008D5F0D" w:rsidP="008D5F0D">
      <w:pPr>
        <w:widowControl/>
        <w:autoSpaceDE w:val="0"/>
        <w:autoSpaceDN/>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lastRenderedPageBreak/>
        <w:t>Zasady rozliczeń z Podwykonawcami</w:t>
      </w:r>
    </w:p>
    <w:p w:rsidR="008D5F0D" w:rsidRPr="008D5F0D" w:rsidRDefault="008D5F0D" w:rsidP="008D5F0D">
      <w:pPr>
        <w:widowControl/>
        <w:autoSpaceDE w:val="0"/>
        <w:autoSpaceDN/>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 9.</w:t>
      </w:r>
    </w:p>
    <w:p w:rsidR="008D5F0D" w:rsidRPr="008D5F0D" w:rsidRDefault="008D5F0D" w:rsidP="008D5F0D">
      <w:pPr>
        <w:widowControl/>
        <w:autoSpaceDE w:val="0"/>
        <w:autoSpaceDN/>
        <w:jc w:val="both"/>
        <w:textAlignment w:val="auto"/>
        <w:rPr>
          <w:rFonts w:eastAsia="Times New Roman" w:cs="Times New Roman"/>
          <w:b/>
          <w:bCs/>
          <w:kern w:val="0"/>
          <w:sz w:val="16"/>
          <w:szCs w:val="16"/>
          <w:lang w:eastAsia="ar-SA" w:bidi="ar-SA"/>
        </w:rPr>
      </w:pPr>
    </w:p>
    <w:p w:rsidR="008D5F0D" w:rsidRPr="008D5F0D" w:rsidRDefault="008D5F0D" w:rsidP="008D5F0D">
      <w:pPr>
        <w:widowControl/>
        <w:autoSpaceDE w:val="0"/>
        <w:autoSpaceDN/>
        <w:ind w:left="284" w:hanging="284"/>
        <w:jc w:val="both"/>
        <w:textAlignment w:val="auto"/>
        <w:rPr>
          <w:rFonts w:eastAsia="Times New Roman" w:cs="Times New Roman"/>
          <w:kern w:val="0"/>
          <w:lang w:eastAsia="ar-SA" w:bidi="ar-SA"/>
        </w:rPr>
      </w:pPr>
      <w:r w:rsidRPr="008D5F0D">
        <w:rPr>
          <w:rFonts w:eastAsia="Times New Roman" w:cs="Times New Roman"/>
          <w:color w:val="000000"/>
          <w:kern w:val="0"/>
          <w:lang w:eastAsia="ar-SA" w:bidi="ar-SA"/>
        </w:rPr>
        <w:t>1.</w:t>
      </w:r>
      <w:r w:rsidRPr="008D5F0D">
        <w:rPr>
          <w:rFonts w:eastAsia="Times New Roman" w:cs="Times New Roman"/>
          <w:kern w:val="0"/>
          <w:lang w:eastAsia="ar-SA" w:bidi="ar-SA"/>
        </w:rPr>
        <w:tab/>
        <w:t xml:space="preserve">Wynagrodzenie należne Podwykonawcom może być płatne przez Zamawiającego bezpośrednio na rzecz Podwykonawców, z jednoczesnym pomniejszeniem wynagrodzenia należnego Wykonawcy o kwotę wynagrodzenia należnego, choćby jeszcze niewymagalnego, Podwykonawcy. W tym przypadku Wykonawca udzieli upoważnienia Zamawiającemu do regulowania powyższych kwot na rzecz Podwykonawców </w:t>
      </w:r>
      <w:r w:rsidRPr="008D5F0D">
        <w:rPr>
          <w:rFonts w:eastAsia="Times New Roman" w:cs="Times New Roman"/>
          <w:kern w:val="0"/>
          <w:lang w:eastAsia="ar-SA" w:bidi="ar-SA"/>
        </w:rPr>
        <w:br/>
        <w:t>z wynagrodzenia należnego Wykonawcy.</w:t>
      </w:r>
    </w:p>
    <w:p w:rsidR="008D5F0D" w:rsidRPr="008D5F0D" w:rsidRDefault="008D5F0D" w:rsidP="008D5F0D">
      <w:pPr>
        <w:widowControl/>
        <w:autoSpaceDE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2.</w:t>
      </w:r>
      <w:r w:rsidRPr="008D5F0D">
        <w:rPr>
          <w:rFonts w:eastAsia="Times New Roman" w:cs="Times New Roman"/>
          <w:kern w:val="0"/>
          <w:lang w:eastAsia="ar-SA" w:bidi="ar-SA"/>
        </w:rPr>
        <w:tab/>
        <w:t>W celu realizacji postanowienia ust. 1:</w:t>
      </w:r>
    </w:p>
    <w:p w:rsidR="008D5F0D" w:rsidRPr="008D5F0D" w:rsidRDefault="008D5F0D" w:rsidP="008D5F0D">
      <w:pPr>
        <w:widowControl/>
        <w:autoSpaceDE w:val="0"/>
        <w:adjustRightInd w:val="0"/>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a</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t>Wykonawca</w:t>
      </w:r>
      <w:proofErr w:type="gramEnd"/>
      <w:r w:rsidRPr="008D5F0D">
        <w:rPr>
          <w:rFonts w:eastAsia="Times New Roman" w:cs="Times New Roman"/>
          <w:kern w:val="0"/>
          <w:lang w:eastAsia="ar-SA" w:bidi="ar-SA"/>
        </w:rPr>
        <w:t xml:space="preserve"> zobowiązany jest dostosować swój harmonogram płatności na rzecz Podwykonawców do harmonogramu płatności Zamawiającego na rzecz Wykonawcy;</w:t>
      </w:r>
    </w:p>
    <w:p w:rsidR="008D5F0D" w:rsidRPr="008D5F0D" w:rsidRDefault="008D5F0D" w:rsidP="008D5F0D">
      <w:pPr>
        <w:widowControl/>
        <w:autoSpaceDE w:val="0"/>
        <w:adjustRightInd w:val="0"/>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b</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t>Wykonawca</w:t>
      </w:r>
      <w:proofErr w:type="gramEnd"/>
      <w:r w:rsidRPr="008D5F0D">
        <w:rPr>
          <w:rFonts w:eastAsia="Times New Roman" w:cs="Times New Roman"/>
          <w:kern w:val="0"/>
          <w:lang w:eastAsia="ar-SA" w:bidi="ar-SA"/>
        </w:rPr>
        <w:t xml:space="preserve">, każdorazowo, wraz z fakturą VAT i dokumentami rozliczeniowymi składanymi Zamawiającemu, przedłoży – jako warunek rozpoczęcia biegu terminu </w:t>
      </w:r>
      <w:r w:rsidRPr="008D5F0D">
        <w:rPr>
          <w:rFonts w:eastAsia="Times New Roman" w:cs="Times New Roman"/>
          <w:kern w:val="0"/>
          <w:lang w:eastAsia="ar-SA" w:bidi="ar-SA"/>
        </w:rPr>
        <w:br/>
        <w:t>na zapłatę – własne oświadczenie oraz oświadczenie Podwykonawców o wysokości należnego im wynagrodzenia w danym miesiącu rozliczeniowym, wraz z kopiami wystawionych z tego tytułu faktur VAT, a także należności jaka pozostanie</w:t>
      </w:r>
      <w:r w:rsidRPr="008D5F0D">
        <w:rPr>
          <w:rFonts w:eastAsia="Times New Roman" w:cs="Times New Roman"/>
          <w:kern w:val="0"/>
          <w:lang w:eastAsia="ar-SA" w:bidi="ar-SA"/>
        </w:rPr>
        <w:br/>
        <w:t>do zapłaty, z podaniem terminów płatności tego wynagrodzenia.</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3.</w:t>
      </w:r>
      <w:r w:rsidRPr="008D5F0D">
        <w:rPr>
          <w:rFonts w:eastAsia="Times New Roman" w:cs="Times New Roman"/>
          <w:kern w:val="0"/>
          <w:lang w:eastAsia="ar-SA" w:bidi="ar-SA"/>
        </w:rPr>
        <w:tab/>
        <w:t xml:space="preserve">Wykonawca zobowiązany jest do dołożenia wszelkich starań, by Zamawiający nie został pociągnięty do odpowiedzialności z tytułu roszczenia Podwykonawcy o zapłatę wynagrodzenia. W szczególności Wykonawca zobowiązany jest do zwolnienia Zamawiającego od odpowiedzialności za wszelkie zobowiązania, jakie mogą powstać </w:t>
      </w:r>
      <w:r w:rsidRPr="008D5F0D">
        <w:rPr>
          <w:rFonts w:eastAsia="Times New Roman" w:cs="Times New Roman"/>
          <w:kern w:val="0"/>
          <w:lang w:eastAsia="ar-SA" w:bidi="ar-SA"/>
        </w:rPr>
        <w:br/>
        <w:t xml:space="preserve">w związku z brakiem lub nieterminową zapłatą wynagrodzenia Podwykonawcom, jeżeli Zamawiający wywiązał się z postanowienia ust. 1 </w:t>
      </w:r>
      <w:proofErr w:type="spellStart"/>
      <w:r w:rsidRPr="008D5F0D">
        <w:rPr>
          <w:rFonts w:eastAsia="Times New Roman" w:cs="Times New Roman"/>
          <w:kern w:val="0"/>
          <w:lang w:eastAsia="ar-SA" w:bidi="ar-SA"/>
        </w:rPr>
        <w:t>zd</w:t>
      </w:r>
      <w:proofErr w:type="spellEnd"/>
      <w:r w:rsidRPr="008D5F0D">
        <w:rPr>
          <w:rFonts w:eastAsia="Times New Roman" w:cs="Times New Roman"/>
          <w:kern w:val="0"/>
          <w:lang w:eastAsia="ar-SA" w:bidi="ar-SA"/>
        </w:rPr>
        <w:t xml:space="preserve">. 1. Dla uniknięcia jakichkolwiek wątpliwości, strony ustalają, że Wykonawca zwróci Zamawiającemu wszelkie koszty poniesione przez Zamawiającego w związku z koniecznością zapłaty przez Zamawiającego wynagrodzenia Podwykonawcom na skutek naruszenia przez Wykonawcę zobowiązania, </w:t>
      </w:r>
      <w:r w:rsidRPr="008D5F0D">
        <w:rPr>
          <w:rFonts w:eastAsia="Times New Roman" w:cs="Times New Roman"/>
          <w:kern w:val="0"/>
          <w:lang w:eastAsia="ar-SA" w:bidi="ar-SA"/>
        </w:rPr>
        <w:br/>
        <w:t>o którym mowa w niniejszym ustępie, w tym w szczególności wszelkie koszty postępowań sądowych lub arbitrażowych i koszty obsługi księgowej i prawnej związane z tymi postępowaniami.</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4. </w:t>
      </w:r>
      <w:r w:rsidRPr="008D5F0D">
        <w:rPr>
          <w:rFonts w:eastAsia="Times New Roman" w:cs="Times New Roman"/>
          <w:kern w:val="0"/>
          <w:lang w:eastAsia="ar-SA" w:bidi="ar-SA"/>
        </w:rPr>
        <w:tab/>
        <w:t>Postanowienia ust. 1 – 3 będą miały zastosowanie w przypadku, gdy Wykonawca</w:t>
      </w:r>
      <w:r w:rsidRPr="008D5F0D">
        <w:rPr>
          <w:rFonts w:eastAsia="Times New Roman" w:cs="Times New Roman"/>
          <w:kern w:val="0"/>
          <w:lang w:eastAsia="ar-SA" w:bidi="ar-SA"/>
        </w:rPr>
        <w:br/>
        <w:t>nie wywiąże się z obowiązku wskazanego w § 7 ust. 8.</w:t>
      </w: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p>
    <w:p w:rsidR="008D5F0D" w:rsidRPr="008D5F0D" w:rsidRDefault="008D5F0D" w:rsidP="008D5F0D">
      <w:pPr>
        <w:widowControl/>
        <w:suppressAutoHyphens w:val="0"/>
        <w:autoSpaceDE w:val="0"/>
        <w:adjustRightInd w:val="0"/>
        <w:jc w:val="center"/>
        <w:textAlignment w:val="auto"/>
        <w:rPr>
          <w:rFonts w:eastAsia="Times New Roman" w:cs="Times New Roman"/>
          <w:b/>
          <w:bCs/>
          <w:color w:val="000000"/>
          <w:kern w:val="0"/>
          <w:lang w:eastAsia="pl-PL" w:bidi="ar-SA"/>
        </w:rPr>
      </w:pPr>
      <w:r w:rsidRPr="008D5F0D">
        <w:rPr>
          <w:rFonts w:eastAsia="Times New Roman" w:cs="Times New Roman"/>
          <w:b/>
          <w:bCs/>
          <w:color w:val="000000"/>
          <w:kern w:val="0"/>
          <w:lang w:eastAsia="pl-PL" w:bidi="ar-SA"/>
        </w:rPr>
        <w:t>Zaliczki</w:t>
      </w:r>
    </w:p>
    <w:p w:rsidR="008D5F0D" w:rsidRPr="008D5F0D" w:rsidRDefault="008D5F0D" w:rsidP="008D5F0D">
      <w:pPr>
        <w:widowControl/>
        <w:autoSpaceDE w:val="0"/>
        <w:autoSpaceDN/>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 10</w:t>
      </w:r>
    </w:p>
    <w:p w:rsidR="008D5F0D" w:rsidRPr="008D5F0D" w:rsidRDefault="008D5F0D" w:rsidP="008D5F0D">
      <w:pPr>
        <w:widowControl/>
        <w:suppressAutoHyphens w:val="0"/>
        <w:autoSpaceDE w:val="0"/>
        <w:adjustRightInd w:val="0"/>
        <w:jc w:val="center"/>
        <w:textAlignment w:val="auto"/>
        <w:rPr>
          <w:rFonts w:ascii="Arial" w:eastAsia="Times New Roman" w:hAnsi="Arial" w:cs="Arial"/>
          <w:b/>
          <w:bCs/>
          <w:color w:val="000000"/>
          <w:kern w:val="0"/>
          <w:sz w:val="16"/>
          <w:szCs w:val="16"/>
          <w:lang w:eastAsia="pl-PL" w:bidi="ar-SA"/>
        </w:rPr>
      </w:pPr>
    </w:p>
    <w:p w:rsidR="008D5F0D" w:rsidRPr="008D5F0D" w:rsidRDefault="008D5F0D" w:rsidP="001C32E8">
      <w:pPr>
        <w:widowControl/>
        <w:numPr>
          <w:ilvl w:val="0"/>
          <w:numId w:val="25"/>
        </w:numPr>
        <w:suppressAutoHyphens w:val="0"/>
        <w:autoSpaceDN/>
        <w:spacing w:after="60"/>
        <w:ind w:left="284" w:hanging="284"/>
        <w:contextualSpacing/>
        <w:jc w:val="both"/>
        <w:textAlignment w:val="auto"/>
        <w:rPr>
          <w:rFonts w:eastAsia="Times New Roman" w:cs="Times New Roman"/>
          <w:color w:val="000000"/>
          <w:kern w:val="0"/>
          <w:lang w:eastAsia="pl-PL" w:bidi="ar-SA"/>
        </w:rPr>
      </w:pPr>
      <w:r w:rsidRPr="008D5F0D">
        <w:rPr>
          <w:rFonts w:eastAsia="Times New Roman" w:cs="Times New Roman"/>
          <w:color w:val="000000"/>
          <w:kern w:val="0"/>
          <w:lang w:eastAsia="pl-PL" w:bidi="ar-SA"/>
        </w:rPr>
        <w:t>Zamawiający zgodnie z art. 442 ust. 1 ustawy dopuszcza możliwość udzielenia Wykonawcy zaliczki na poczet wykonania przedmiotu umowy w wysokości nie większej niż 75% wartości wynagrodzenia, o którym mowa w § 5 ust. 2 niniejszej umowy.</w:t>
      </w:r>
    </w:p>
    <w:p w:rsidR="008D5F0D" w:rsidRPr="008D5F0D" w:rsidRDefault="008D5F0D" w:rsidP="001C32E8">
      <w:pPr>
        <w:widowControl/>
        <w:numPr>
          <w:ilvl w:val="0"/>
          <w:numId w:val="25"/>
        </w:numPr>
        <w:suppressAutoHyphens w:val="0"/>
        <w:autoSpaceDN/>
        <w:spacing w:after="60"/>
        <w:ind w:left="284" w:hanging="284"/>
        <w:contextualSpacing/>
        <w:jc w:val="both"/>
        <w:textAlignment w:val="auto"/>
        <w:rPr>
          <w:rFonts w:eastAsia="Times New Roman" w:cs="Times New Roman"/>
          <w:color w:val="000000"/>
          <w:kern w:val="0"/>
          <w:lang w:eastAsia="pl-PL" w:bidi="ar-SA"/>
        </w:rPr>
      </w:pPr>
      <w:r w:rsidRPr="008D5F0D">
        <w:rPr>
          <w:rFonts w:eastAsia="Times New Roman" w:cs="Times New Roman"/>
          <w:color w:val="000000"/>
          <w:kern w:val="0"/>
          <w:lang w:eastAsia="pl-PL" w:bidi="ar-SA"/>
        </w:rPr>
        <w:t xml:space="preserve">Zatwierdzony przez Zamawiającego harmonogram rozliczenia zaliczki stanowi podstawę </w:t>
      </w:r>
      <w:r w:rsidRPr="008D5F0D">
        <w:rPr>
          <w:rFonts w:eastAsia="Times New Roman" w:cs="Times New Roman"/>
          <w:color w:val="000000"/>
          <w:kern w:val="0"/>
          <w:lang w:eastAsia="pl-PL" w:bidi="ar-SA"/>
        </w:rPr>
        <w:br/>
        <w:t>do udzielenia i ustalenia wysokości należnej zaliczki.</w:t>
      </w:r>
    </w:p>
    <w:p w:rsidR="008D5F0D" w:rsidRPr="008D5F0D" w:rsidRDefault="008D5F0D" w:rsidP="001C32E8">
      <w:pPr>
        <w:widowControl/>
        <w:numPr>
          <w:ilvl w:val="0"/>
          <w:numId w:val="25"/>
        </w:numPr>
        <w:suppressAutoHyphens w:val="0"/>
        <w:autoSpaceDN/>
        <w:spacing w:after="60"/>
        <w:ind w:left="284" w:hanging="284"/>
        <w:contextualSpacing/>
        <w:jc w:val="both"/>
        <w:textAlignment w:val="auto"/>
        <w:rPr>
          <w:rFonts w:eastAsia="Times New Roman" w:cs="Times New Roman"/>
          <w:color w:val="000000"/>
          <w:kern w:val="0"/>
          <w:lang w:eastAsia="pl-PL" w:bidi="ar-SA"/>
        </w:rPr>
      </w:pPr>
      <w:r w:rsidRPr="008D5F0D">
        <w:rPr>
          <w:rFonts w:eastAsia="Times New Roman" w:cs="Times New Roman"/>
          <w:color w:val="000000"/>
          <w:kern w:val="0"/>
          <w:lang w:eastAsia="pl-PL" w:bidi="ar-SA"/>
        </w:rPr>
        <w:t xml:space="preserve">Warunkiem udzielenia zaliczki jest wystąpienie przez Wykonawcę do Zamawiającego </w:t>
      </w:r>
      <w:r w:rsidRPr="008D5F0D">
        <w:rPr>
          <w:rFonts w:eastAsia="Times New Roman" w:cs="Times New Roman"/>
          <w:color w:val="000000"/>
          <w:kern w:val="0"/>
          <w:lang w:eastAsia="pl-PL" w:bidi="ar-SA"/>
        </w:rPr>
        <w:br/>
        <w:t>z pisemnym wnioskiem o udzielenie zaliczki na poczet wykonania przedmiotu umowy wskazującego:</w:t>
      </w:r>
    </w:p>
    <w:p w:rsidR="008D5F0D" w:rsidRPr="008D5F0D" w:rsidRDefault="008D5F0D" w:rsidP="008D5F0D">
      <w:pPr>
        <w:widowControl/>
        <w:suppressAutoHyphens w:val="0"/>
        <w:autoSpaceDN/>
        <w:spacing w:after="60"/>
        <w:ind w:left="568" w:hanging="284"/>
        <w:contextualSpacing/>
        <w:jc w:val="both"/>
        <w:textAlignment w:val="auto"/>
        <w:rPr>
          <w:rFonts w:eastAsia="Times New Roman" w:cs="Times New Roman"/>
          <w:color w:val="000000"/>
          <w:kern w:val="0"/>
          <w:lang w:eastAsia="pl-PL" w:bidi="ar-SA"/>
        </w:rPr>
      </w:pPr>
      <w:proofErr w:type="gramStart"/>
      <w:r w:rsidRPr="008D5F0D">
        <w:rPr>
          <w:rFonts w:eastAsia="Times New Roman" w:cs="Times New Roman"/>
          <w:color w:val="000000"/>
          <w:kern w:val="0"/>
          <w:lang w:eastAsia="pl-PL" w:bidi="ar-SA"/>
        </w:rPr>
        <w:t>1)</w:t>
      </w:r>
      <w:r w:rsidRPr="008D5F0D">
        <w:rPr>
          <w:rFonts w:eastAsia="Times New Roman" w:cs="Times New Roman"/>
          <w:color w:val="000000"/>
          <w:kern w:val="0"/>
          <w:lang w:eastAsia="pl-PL" w:bidi="ar-SA"/>
        </w:rPr>
        <w:tab/>
        <w:t>wartość</w:t>
      </w:r>
      <w:proofErr w:type="gramEnd"/>
      <w:r w:rsidRPr="008D5F0D">
        <w:rPr>
          <w:rFonts w:eastAsia="Times New Roman" w:cs="Times New Roman"/>
          <w:color w:val="000000"/>
          <w:kern w:val="0"/>
          <w:lang w:eastAsia="pl-PL" w:bidi="ar-SA"/>
        </w:rPr>
        <w:t xml:space="preserve"> planowanej zaliczki;</w:t>
      </w:r>
    </w:p>
    <w:p w:rsidR="008D5F0D" w:rsidRPr="008D5F0D" w:rsidRDefault="008D5F0D" w:rsidP="008D5F0D">
      <w:pPr>
        <w:widowControl/>
        <w:suppressAutoHyphens w:val="0"/>
        <w:autoSpaceDN/>
        <w:spacing w:after="60"/>
        <w:ind w:left="568" w:hanging="284"/>
        <w:contextualSpacing/>
        <w:jc w:val="both"/>
        <w:textAlignment w:val="auto"/>
        <w:rPr>
          <w:rFonts w:eastAsia="Times New Roman" w:cs="Times New Roman"/>
          <w:color w:val="000000"/>
          <w:kern w:val="0"/>
          <w:lang w:eastAsia="pl-PL" w:bidi="ar-SA"/>
        </w:rPr>
      </w:pPr>
      <w:proofErr w:type="gramStart"/>
      <w:r w:rsidRPr="008D5F0D">
        <w:rPr>
          <w:rFonts w:eastAsia="Times New Roman" w:cs="Times New Roman"/>
          <w:color w:val="000000"/>
          <w:kern w:val="0"/>
          <w:lang w:eastAsia="pl-PL" w:bidi="ar-SA"/>
        </w:rPr>
        <w:t>2)</w:t>
      </w:r>
      <w:r w:rsidRPr="008D5F0D">
        <w:rPr>
          <w:rFonts w:eastAsia="Times New Roman" w:cs="Times New Roman"/>
          <w:color w:val="000000"/>
          <w:kern w:val="0"/>
          <w:lang w:eastAsia="pl-PL" w:bidi="ar-SA"/>
        </w:rPr>
        <w:tab/>
        <w:t>zakres</w:t>
      </w:r>
      <w:proofErr w:type="gramEnd"/>
      <w:r w:rsidRPr="008D5F0D">
        <w:rPr>
          <w:rFonts w:eastAsia="Times New Roman" w:cs="Times New Roman"/>
          <w:color w:val="000000"/>
          <w:kern w:val="0"/>
          <w:lang w:eastAsia="pl-PL" w:bidi="ar-SA"/>
        </w:rPr>
        <w:t xml:space="preserve"> robót będący przedmiotem zaliczki z uwzględnieniem czasu potrzebnego </w:t>
      </w:r>
      <w:r w:rsidRPr="008D5F0D">
        <w:rPr>
          <w:rFonts w:eastAsia="Times New Roman" w:cs="Times New Roman"/>
          <w:color w:val="000000"/>
          <w:kern w:val="0"/>
          <w:lang w:eastAsia="pl-PL" w:bidi="ar-SA"/>
        </w:rPr>
        <w:br/>
        <w:t>na odbiór wymienionych robót;</w:t>
      </w:r>
    </w:p>
    <w:p w:rsidR="008D5F0D" w:rsidRPr="008D5F0D" w:rsidRDefault="008D5F0D" w:rsidP="008D5F0D">
      <w:pPr>
        <w:widowControl/>
        <w:suppressAutoHyphens w:val="0"/>
        <w:autoSpaceDN/>
        <w:spacing w:after="60"/>
        <w:ind w:left="568" w:hanging="284"/>
        <w:contextualSpacing/>
        <w:jc w:val="both"/>
        <w:textAlignment w:val="auto"/>
        <w:rPr>
          <w:rFonts w:eastAsia="Times New Roman" w:cs="Times New Roman"/>
          <w:color w:val="000000"/>
          <w:kern w:val="0"/>
          <w:lang w:eastAsia="pl-PL" w:bidi="ar-SA"/>
        </w:rPr>
      </w:pPr>
      <w:proofErr w:type="gramStart"/>
      <w:r w:rsidRPr="008D5F0D">
        <w:rPr>
          <w:rFonts w:eastAsia="Times New Roman" w:cs="Times New Roman"/>
          <w:color w:val="000000"/>
          <w:kern w:val="0"/>
          <w:lang w:eastAsia="pl-PL" w:bidi="ar-SA"/>
        </w:rPr>
        <w:t>3)</w:t>
      </w:r>
      <w:r w:rsidRPr="008D5F0D">
        <w:rPr>
          <w:rFonts w:eastAsia="Times New Roman" w:cs="Times New Roman"/>
          <w:color w:val="000000"/>
          <w:kern w:val="0"/>
          <w:lang w:eastAsia="pl-PL" w:bidi="ar-SA"/>
        </w:rPr>
        <w:tab/>
        <w:t>termin</w:t>
      </w:r>
      <w:proofErr w:type="gramEnd"/>
      <w:r w:rsidRPr="008D5F0D">
        <w:rPr>
          <w:rFonts w:eastAsia="Times New Roman" w:cs="Times New Roman"/>
          <w:color w:val="000000"/>
          <w:kern w:val="0"/>
          <w:lang w:eastAsia="pl-PL" w:bidi="ar-SA"/>
        </w:rPr>
        <w:t xml:space="preserve"> i sposób rozliczenia ujęty w harmonogramie rozliczenia zaliczki;</w:t>
      </w:r>
    </w:p>
    <w:p w:rsidR="008D5F0D" w:rsidRPr="008D5F0D" w:rsidRDefault="008D5F0D" w:rsidP="008D5F0D">
      <w:pPr>
        <w:widowControl/>
        <w:suppressAutoHyphens w:val="0"/>
        <w:autoSpaceDN/>
        <w:spacing w:after="60"/>
        <w:ind w:left="568" w:hanging="284"/>
        <w:contextualSpacing/>
        <w:jc w:val="both"/>
        <w:textAlignment w:val="auto"/>
        <w:rPr>
          <w:rFonts w:eastAsia="Times New Roman" w:cs="Times New Roman"/>
          <w:color w:val="000000"/>
          <w:kern w:val="0"/>
          <w:lang w:eastAsia="pl-PL" w:bidi="ar-SA"/>
        </w:rPr>
      </w:pPr>
      <w:proofErr w:type="gramStart"/>
      <w:r w:rsidRPr="008D5F0D">
        <w:rPr>
          <w:rFonts w:eastAsia="Times New Roman" w:cs="Times New Roman"/>
          <w:color w:val="000000"/>
          <w:kern w:val="0"/>
          <w:lang w:eastAsia="pl-PL" w:bidi="ar-SA"/>
        </w:rPr>
        <w:t>4)</w:t>
      </w:r>
      <w:r w:rsidRPr="008D5F0D">
        <w:rPr>
          <w:rFonts w:eastAsia="Times New Roman" w:cs="Times New Roman"/>
          <w:color w:val="000000"/>
          <w:kern w:val="0"/>
          <w:lang w:eastAsia="pl-PL" w:bidi="ar-SA"/>
        </w:rPr>
        <w:tab/>
        <w:t>formę</w:t>
      </w:r>
      <w:proofErr w:type="gramEnd"/>
      <w:r w:rsidRPr="008D5F0D">
        <w:rPr>
          <w:rFonts w:eastAsia="Times New Roman" w:cs="Times New Roman"/>
          <w:color w:val="000000"/>
          <w:kern w:val="0"/>
          <w:lang w:eastAsia="pl-PL" w:bidi="ar-SA"/>
        </w:rPr>
        <w:t xml:space="preserve"> zabezpieczenia;</w:t>
      </w:r>
    </w:p>
    <w:p w:rsidR="008D5F0D" w:rsidRPr="008D5F0D" w:rsidRDefault="008D5F0D" w:rsidP="008D5F0D">
      <w:pPr>
        <w:widowControl/>
        <w:suppressAutoHyphens w:val="0"/>
        <w:autoSpaceDN/>
        <w:spacing w:after="60"/>
        <w:ind w:left="568" w:hanging="284"/>
        <w:contextualSpacing/>
        <w:jc w:val="both"/>
        <w:textAlignment w:val="auto"/>
        <w:rPr>
          <w:rFonts w:eastAsia="Times New Roman" w:cs="Times New Roman"/>
          <w:color w:val="000000"/>
          <w:kern w:val="0"/>
          <w:lang w:eastAsia="pl-PL" w:bidi="ar-SA"/>
        </w:rPr>
      </w:pPr>
      <w:proofErr w:type="gramStart"/>
      <w:r w:rsidRPr="008D5F0D">
        <w:rPr>
          <w:rFonts w:eastAsia="Times New Roman" w:cs="Times New Roman"/>
          <w:color w:val="000000"/>
          <w:kern w:val="0"/>
          <w:lang w:eastAsia="pl-PL" w:bidi="ar-SA"/>
        </w:rPr>
        <w:t>5)</w:t>
      </w:r>
      <w:r w:rsidRPr="008D5F0D">
        <w:rPr>
          <w:rFonts w:eastAsia="Times New Roman" w:cs="Times New Roman"/>
          <w:color w:val="000000"/>
          <w:kern w:val="0"/>
          <w:lang w:eastAsia="pl-PL" w:bidi="ar-SA"/>
        </w:rPr>
        <w:tab/>
        <w:t>numer</w:t>
      </w:r>
      <w:proofErr w:type="gramEnd"/>
      <w:r w:rsidRPr="008D5F0D">
        <w:rPr>
          <w:rFonts w:eastAsia="Times New Roman" w:cs="Times New Roman"/>
          <w:color w:val="000000"/>
          <w:kern w:val="0"/>
          <w:lang w:eastAsia="pl-PL" w:bidi="ar-SA"/>
        </w:rPr>
        <w:t xml:space="preserve"> rachunku bankowego, na który Zamawiający dokona przelewu zaliczki.</w:t>
      </w:r>
    </w:p>
    <w:p w:rsidR="008D5F0D" w:rsidRPr="008D5F0D" w:rsidRDefault="008D5F0D" w:rsidP="001C32E8">
      <w:pPr>
        <w:widowControl/>
        <w:numPr>
          <w:ilvl w:val="0"/>
          <w:numId w:val="25"/>
        </w:numPr>
        <w:suppressAutoHyphens w:val="0"/>
        <w:autoSpaceDN/>
        <w:spacing w:after="60"/>
        <w:ind w:left="284" w:hanging="284"/>
        <w:contextualSpacing/>
        <w:jc w:val="both"/>
        <w:textAlignment w:val="auto"/>
        <w:rPr>
          <w:rFonts w:eastAsia="Times New Roman" w:cs="Times New Roman"/>
          <w:color w:val="000000"/>
          <w:kern w:val="0"/>
          <w:lang w:eastAsia="pl-PL" w:bidi="ar-SA"/>
        </w:rPr>
      </w:pPr>
      <w:r w:rsidRPr="008D5F0D">
        <w:rPr>
          <w:rFonts w:eastAsia="Times New Roman" w:cs="Times New Roman"/>
          <w:color w:val="000000"/>
          <w:kern w:val="0"/>
          <w:lang w:eastAsia="pl-PL" w:bidi="ar-SA"/>
        </w:rPr>
        <w:lastRenderedPageBreak/>
        <w:t>Zamawiający</w:t>
      </w:r>
      <w:r w:rsidRPr="008D5F0D">
        <w:rPr>
          <w:rFonts w:eastAsia="Times New Roman" w:cs="Times New Roman"/>
          <w:i/>
          <w:color w:val="000000"/>
          <w:kern w:val="0"/>
          <w:lang w:eastAsia="pl-PL" w:bidi="ar-SA"/>
        </w:rPr>
        <w:t xml:space="preserve"> </w:t>
      </w:r>
      <w:r w:rsidRPr="008D5F0D">
        <w:rPr>
          <w:rFonts w:eastAsia="Times New Roman" w:cs="Times New Roman"/>
          <w:color w:val="000000"/>
          <w:kern w:val="0"/>
          <w:lang w:eastAsia="pl-PL" w:bidi="ar-SA"/>
        </w:rPr>
        <w:t>żąda od Wykonawcy wniesienia zabezpieczenia zaliczki w jednej lub kilku następujących formach:</w:t>
      </w:r>
    </w:p>
    <w:p w:rsidR="008D5F0D" w:rsidRPr="008D5F0D" w:rsidRDefault="008D5F0D" w:rsidP="008D5F0D">
      <w:pPr>
        <w:widowControl/>
        <w:suppressAutoHyphens w:val="0"/>
        <w:autoSpaceDN/>
        <w:spacing w:after="60"/>
        <w:ind w:left="568" w:hanging="284"/>
        <w:contextualSpacing/>
        <w:jc w:val="both"/>
        <w:textAlignment w:val="auto"/>
        <w:rPr>
          <w:rFonts w:eastAsia="Times New Roman" w:cs="Times New Roman"/>
          <w:color w:val="000000"/>
          <w:kern w:val="0"/>
          <w:lang w:eastAsia="pl-PL" w:bidi="ar-SA"/>
        </w:rPr>
      </w:pPr>
      <w:proofErr w:type="gramStart"/>
      <w:r w:rsidRPr="008D5F0D">
        <w:rPr>
          <w:rFonts w:eastAsia="Times New Roman" w:cs="Times New Roman"/>
          <w:color w:val="000000"/>
          <w:kern w:val="0"/>
          <w:lang w:eastAsia="pl-PL" w:bidi="ar-SA"/>
        </w:rPr>
        <w:t>1)</w:t>
      </w:r>
      <w:r w:rsidRPr="008D5F0D">
        <w:rPr>
          <w:rFonts w:eastAsia="Times New Roman" w:cs="Times New Roman"/>
          <w:color w:val="000000"/>
          <w:kern w:val="0"/>
          <w:lang w:eastAsia="pl-PL" w:bidi="ar-SA"/>
        </w:rPr>
        <w:tab/>
        <w:t>poręczeniach</w:t>
      </w:r>
      <w:proofErr w:type="gramEnd"/>
      <w:r w:rsidRPr="008D5F0D">
        <w:rPr>
          <w:rFonts w:eastAsia="Times New Roman" w:cs="Times New Roman"/>
          <w:color w:val="000000"/>
          <w:kern w:val="0"/>
          <w:lang w:eastAsia="pl-PL" w:bidi="ar-SA"/>
        </w:rPr>
        <w:t xml:space="preserve"> bankowych lub poręczeniach spółdzielczej kasy oszczędnościowo-kredytowej, z tym że zobowiązanie kasy jest zawsze zobowiązaniem pieniężnym;</w:t>
      </w:r>
    </w:p>
    <w:p w:rsidR="008D5F0D" w:rsidRPr="008D5F0D" w:rsidRDefault="008D5F0D" w:rsidP="008D5F0D">
      <w:pPr>
        <w:widowControl/>
        <w:suppressAutoHyphens w:val="0"/>
        <w:autoSpaceDN/>
        <w:spacing w:after="60"/>
        <w:ind w:left="568" w:hanging="284"/>
        <w:contextualSpacing/>
        <w:jc w:val="both"/>
        <w:textAlignment w:val="auto"/>
        <w:rPr>
          <w:rFonts w:eastAsia="Times New Roman" w:cs="Times New Roman"/>
          <w:color w:val="000000"/>
          <w:kern w:val="0"/>
          <w:lang w:eastAsia="pl-PL" w:bidi="ar-SA"/>
        </w:rPr>
      </w:pPr>
      <w:proofErr w:type="gramStart"/>
      <w:r w:rsidRPr="008D5F0D">
        <w:rPr>
          <w:rFonts w:eastAsia="Times New Roman" w:cs="Times New Roman"/>
          <w:color w:val="000000"/>
          <w:kern w:val="0"/>
          <w:lang w:eastAsia="pl-PL" w:bidi="ar-SA"/>
        </w:rPr>
        <w:t>2)</w:t>
      </w:r>
      <w:r w:rsidRPr="008D5F0D">
        <w:rPr>
          <w:rFonts w:eastAsia="Times New Roman" w:cs="Times New Roman"/>
          <w:color w:val="000000"/>
          <w:kern w:val="0"/>
          <w:lang w:eastAsia="pl-PL" w:bidi="ar-SA"/>
        </w:rPr>
        <w:tab/>
        <w:t>gwarancjach</w:t>
      </w:r>
      <w:proofErr w:type="gramEnd"/>
      <w:r w:rsidRPr="008D5F0D">
        <w:rPr>
          <w:rFonts w:eastAsia="Times New Roman" w:cs="Times New Roman"/>
          <w:color w:val="000000"/>
          <w:kern w:val="0"/>
          <w:lang w:eastAsia="pl-PL" w:bidi="ar-SA"/>
        </w:rPr>
        <w:t xml:space="preserve"> bankowych;</w:t>
      </w:r>
    </w:p>
    <w:p w:rsidR="008D5F0D" w:rsidRPr="008D5F0D" w:rsidRDefault="008D5F0D" w:rsidP="008D5F0D">
      <w:pPr>
        <w:widowControl/>
        <w:suppressAutoHyphens w:val="0"/>
        <w:autoSpaceDN/>
        <w:spacing w:after="60"/>
        <w:ind w:left="568" w:hanging="284"/>
        <w:contextualSpacing/>
        <w:jc w:val="both"/>
        <w:textAlignment w:val="auto"/>
        <w:rPr>
          <w:rFonts w:eastAsia="Times New Roman" w:cs="Times New Roman"/>
          <w:color w:val="000000"/>
          <w:kern w:val="0"/>
          <w:lang w:eastAsia="pl-PL" w:bidi="ar-SA"/>
        </w:rPr>
      </w:pPr>
      <w:proofErr w:type="gramStart"/>
      <w:r w:rsidRPr="008D5F0D">
        <w:rPr>
          <w:rFonts w:eastAsia="Times New Roman" w:cs="Times New Roman"/>
          <w:color w:val="000000"/>
          <w:kern w:val="0"/>
          <w:lang w:eastAsia="pl-PL" w:bidi="ar-SA"/>
        </w:rPr>
        <w:t>3)</w:t>
      </w:r>
      <w:r w:rsidRPr="008D5F0D">
        <w:rPr>
          <w:rFonts w:eastAsia="Times New Roman" w:cs="Times New Roman"/>
          <w:color w:val="000000"/>
          <w:kern w:val="0"/>
          <w:lang w:eastAsia="pl-PL" w:bidi="ar-SA"/>
        </w:rPr>
        <w:tab/>
        <w:t>gwarancjach</w:t>
      </w:r>
      <w:proofErr w:type="gramEnd"/>
      <w:r w:rsidRPr="008D5F0D">
        <w:rPr>
          <w:rFonts w:eastAsia="Times New Roman" w:cs="Times New Roman"/>
          <w:color w:val="000000"/>
          <w:kern w:val="0"/>
          <w:lang w:eastAsia="pl-PL" w:bidi="ar-SA"/>
        </w:rPr>
        <w:t xml:space="preserve"> ubezpieczeniowych;</w:t>
      </w:r>
    </w:p>
    <w:p w:rsidR="008D5F0D" w:rsidRPr="008D5F0D" w:rsidRDefault="008D5F0D" w:rsidP="008D5F0D">
      <w:pPr>
        <w:widowControl/>
        <w:suppressAutoHyphens w:val="0"/>
        <w:autoSpaceDN/>
        <w:spacing w:after="60"/>
        <w:ind w:left="568" w:hanging="284"/>
        <w:contextualSpacing/>
        <w:jc w:val="both"/>
        <w:textAlignment w:val="auto"/>
        <w:rPr>
          <w:rFonts w:eastAsia="Times New Roman" w:cs="Times New Roman"/>
          <w:color w:val="000000"/>
          <w:kern w:val="0"/>
          <w:lang w:eastAsia="pl-PL" w:bidi="ar-SA"/>
        </w:rPr>
      </w:pPr>
      <w:proofErr w:type="gramStart"/>
      <w:r w:rsidRPr="008D5F0D">
        <w:rPr>
          <w:rFonts w:eastAsia="Times New Roman" w:cs="Times New Roman"/>
          <w:color w:val="000000"/>
          <w:kern w:val="0"/>
          <w:lang w:eastAsia="pl-PL" w:bidi="ar-SA"/>
        </w:rPr>
        <w:t>4)</w:t>
      </w:r>
      <w:r w:rsidRPr="008D5F0D">
        <w:rPr>
          <w:rFonts w:eastAsia="Times New Roman" w:cs="Times New Roman"/>
          <w:color w:val="000000"/>
          <w:kern w:val="0"/>
          <w:lang w:eastAsia="pl-PL" w:bidi="ar-SA"/>
        </w:rPr>
        <w:tab/>
        <w:t>poręczeniach</w:t>
      </w:r>
      <w:proofErr w:type="gramEnd"/>
      <w:r w:rsidRPr="008D5F0D">
        <w:rPr>
          <w:rFonts w:eastAsia="Times New Roman" w:cs="Times New Roman"/>
          <w:color w:val="000000"/>
          <w:kern w:val="0"/>
          <w:lang w:eastAsia="pl-PL" w:bidi="ar-SA"/>
        </w:rPr>
        <w:t xml:space="preserve"> udzielanych przez podmioty, o których mowa w art. 6b ust. 5 pkt 2 ustawy z dnia 9 listopada 2000 r. </w:t>
      </w:r>
      <w:r w:rsidRPr="008D5F0D">
        <w:rPr>
          <w:rFonts w:eastAsia="Times New Roman" w:cs="Times New Roman"/>
          <w:i/>
          <w:color w:val="000000"/>
          <w:kern w:val="0"/>
          <w:lang w:eastAsia="pl-PL" w:bidi="ar-SA"/>
        </w:rPr>
        <w:t xml:space="preserve">o utworzeniu Polskiej Agencji Rozwoju Przedsiębiorczości </w:t>
      </w:r>
      <w:r w:rsidRPr="008D5F0D">
        <w:rPr>
          <w:rFonts w:eastAsia="Times New Roman" w:cs="Times New Roman"/>
          <w:i/>
          <w:color w:val="000000"/>
          <w:kern w:val="0"/>
          <w:lang w:eastAsia="pl-PL" w:bidi="ar-SA"/>
        </w:rPr>
        <w:br/>
      </w:r>
      <w:r w:rsidRPr="008D5F0D">
        <w:rPr>
          <w:rFonts w:eastAsia="Times New Roman" w:cs="Times New Roman"/>
          <w:color w:val="000000"/>
          <w:kern w:val="0"/>
          <w:lang w:eastAsia="pl-PL" w:bidi="ar-SA"/>
        </w:rPr>
        <w:t xml:space="preserve">(Dz. U. </w:t>
      </w:r>
      <w:proofErr w:type="gramStart"/>
      <w:r w:rsidRPr="008D5F0D">
        <w:rPr>
          <w:rFonts w:eastAsia="Times New Roman" w:cs="Times New Roman"/>
          <w:color w:val="000000"/>
          <w:kern w:val="0"/>
          <w:lang w:eastAsia="pl-PL" w:bidi="ar-SA"/>
        </w:rPr>
        <w:t>z</w:t>
      </w:r>
      <w:proofErr w:type="gramEnd"/>
      <w:r w:rsidRPr="008D5F0D">
        <w:rPr>
          <w:rFonts w:eastAsia="Times New Roman" w:cs="Times New Roman"/>
          <w:color w:val="000000"/>
          <w:kern w:val="0"/>
          <w:lang w:eastAsia="pl-PL" w:bidi="ar-SA"/>
        </w:rPr>
        <w:t xml:space="preserve"> 2020 r., poz. 299);</w:t>
      </w:r>
    </w:p>
    <w:p w:rsidR="008D5F0D" w:rsidRPr="008D5F0D" w:rsidRDefault="008D5F0D" w:rsidP="008D5F0D">
      <w:pPr>
        <w:widowControl/>
        <w:suppressAutoHyphens w:val="0"/>
        <w:autoSpaceDN/>
        <w:spacing w:after="60"/>
        <w:ind w:left="568" w:hanging="284"/>
        <w:contextualSpacing/>
        <w:jc w:val="both"/>
        <w:textAlignment w:val="auto"/>
        <w:rPr>
          <w:rFonts w:eastAsia="Times New Roman" w:cs="Times New Roman"/>
          <w:color w:val="000000"/>
          <w:kern w:val="0"/>
          <w:lang w:eastAsia="pl-PL" w:bidi="ar-SA"/>
        </w:rPr>
      </w:pPr>
      <w:proofErr w:type="gramStart"/>
      <w:r w:rsidRPr="008D5F0D">
        <w:rPr>
          <w:rFonts w:eastAsia="Times New Roman" w:cs="Times New Roman"/>
          <w:color w:val="000000"/>
          <w:kern w:val="0"/>
          <w:lang w:eastAsia="pl-PL" w:bidi="ar-SA"/>
        </w:rPr>
        <w:t>5)</w:t>
      </w:r>
      <w:r w:rsidRPr="008D5F0D">
        <w:rPr>
          <w:rFonts w:eastAsia="Times New Roman" w:cs="Times New Roman"/>
          <w:color w:val="000000"/>
          <w:kern w:val="0"/>
          <w:lang w:eastAsia="pl-PL" w:bidi="ar-SA"/>
        </w:rPr>
        <w:tab/>
      </w:r>
      <w:r w:rsidRPr="008D5F0D">
        <w:rPr>
          <w:rFonts w:eastAsia="Times New Roman" w:cs="Times New Roman"/>
          <w:color w:val="000000"/>
          <w:kern w:val="0"/>
          <w:lang w:eastAsia="pl-PL" w:bidi="ar-SA"/>
        </w:rPr>
        <w:tab/>
        <w:t>w</w:t>
      </w:r>
      <w:proofErr w:type="gramEnd"/>
      <w:r w:rsidRPr="008D5F0D">
        <w:rPr>
          <w:rFonts w:eastAsia="Times New Roman" w:cs="Times New Roman"/>
          <w:color w:val="000000"/>
          <w:kern w:val="0"/>
          <w:lang w:eastAsia="pl-PL" w:bidi="ar-SA"/>
        </w:rPr>
        <w:t xml:space="preserve"> wekslach z poręczeniem wekslowym banku lub spółdzielczej kasy oszczędnościowo-kredytowej;</w:t>
      </w:r>
    </w:p>
    <w:p w:rsidR="008D5F0D" w:rsidRPr="008D5F0D" w:rsidRDefault="008D5F0D" w:rsidP="008D5F0D">
      <w:pPr>
        <w:widowControl/>
        <w:suppressAutoHyphens w:val="0"/>
        <w:autoSpaceDN/>
        <w:spacing w:after="60"/>
        <w:ind w:left="568" w:hanging="284"/>
        <w:contextualSpacing/>
        <w:jc w:val="both"/>
        <w:textAlignment w:val="auto"/>
        <w:rPr>
          <w:rFonts w:eastAsia="Times New Roman" w:cs="Times New Roman"/>
          <w:color w:val="000000"/>
          <w:kern w:val="0"/>
          <w:lang w:eastAsia="pl-PL" w:bidi="ar-SA"/>
        </w:rPr>
      </w:pPr>
      <w:proofErr w:type="gramStart"/>
      <w:r w:rsidRPr="008D5F0D">
        <w:rPr>
          <w:rFonts w:eastAsia="Times New Roman" w:cs="Times New Roman"/>
          <w:color w:val="000000"/>
          <w:kern w:val="0"/>
          <w:lang w:eastAsia="pl-PL" w:bidi="ar-SA"/>
        </w:rPr>
        <w:t>6)</w:t>
      </w:r>
      <w:r w:rsidRPr="008D5F0D">
        <w:rPr>
          <w:rFonts w:eastAsia="Times New Roman" w:cs="Times New Roman"/>
          <w:color w:val="000000"/>
          <w:kern w:val="0"/>
          <w:lang w:eastAsia="pl-PL" w:bidi="ar-SA"/>
        </w:rPr>
        <w:tab/>
        <w:t>przez</w:t>
      </w:r>
      <w:proofErr w:type="gramEnd"/>
      <w:r w:rsidRPr="008D5F0D">
        <w:rPr>
          <w:rFonts w:eastAsia="Times New Roman" w:cs="Times New Roman"/>
          <w:color w:val="000000"/>
          <w:kern w:val="0"/>
          <w:lang w:eastAsia="pl-PL" w:bidi="ar-SA"/>
        </w:rPr>
        <w:t xml:space="preserve"> ustanowienie zastawu na papierach wartościowych emitowanych przez Skarb Państwa lub jednostkę samorządu terytorialnego;</w:t>
      </w:r>
    </w:p>
    <w:p w:rsidR="008D5F0D" w:rsidRPr="008D5F0D" w:rsidRDefault="008D5F0D" w:rsidP="008D5F0D">
      <w:pPr>
        <w:widowControl/>
        <w:suppressAutoHyphens w:val="0"/>
        <w:autoSpaceDN/>
        <w:spacing w:after="60"/>
        <w:ind w:left="568" w:hanging="284"/>
        <w:contextualSpacing/>
        <w:jc w:val="both"/>
        <w:textAlignment w:val="auto"/>
        <w:rPr>
          <w:rFonts w:eastAsia="Times New Roman" w:cs="Times New Roman"/>
          <w:color w:val="000000"/>
          <w:kern w:val="0"/>
          <w:lang w:eastAsia="pl-PL" w:bidi="ar-SA"/>
        </w:rPr>
      </w:pPr>
      <w:proofErr w:type="gramStart"/>
      <w:r w:rsidRPr="008D5F0D">
        <w:rPr>
          <w:rFonts w:eastAsia="Times New Roman" w:cs="Times New Roman"/>
          <w:color w:val="000000"/>
          <w:kern w:val="0"/>
          <w:lang w:eastAsia="pl-PL" w:bidi="ar-SA"/>
        </w:rPr>
        <w:t>7)</w:t>
      </w:r>
      <w:r w:rsidRPr="008D5F0D">
        <w:rPr>
          <w:rFonts w:eastAsia="Times New Roman" w:cs="Times New Roman"/>
          <w:color w:val="000000"/>
          <w:kern w:val="0"/>
          <w:lang w:eastAsia="pl-PL" w:bidi="ar-SA"/>
        </w:rPr>
        <w:tab/>
        <w:t>przez</w:t>
      </w:r>
      <w:proofErr w:type="gramEnd"/>
      <w:r w:rsidRPr="008D5F0D">
        <w:rPr>
          <w:rFonts w:eastAsia="Times New Roman" w:cs="Times New Roman"/>
          <w:color w:val="000000"/>
          <w:kern w:val="0"/>
          <w:lang w:eastAsia="pl-PL" w:bidi="ar-SA"/>
        </w:rPr>
        <w:t xml:space="preserve"> ustanowienie zastawu rejestrowego na zasadach określonych w ustawie z dnia 6 grudnia 1996 r. </w:t>
      </w:r>
      <w:r w:rsidRPr="008D5F0D">
        <w:rPr>
          <w:rFonts w:eastAsia="Times New Roman" w:cs="Times New Roman"/>
          <w:i/>
          <w:color w:val="000000"/>
          <w:kern w:val="0"/>
          <w:lang w:eastAsia="pl-PL" w:bidi="ar-SA"/>
        </w:rPr>
        <w:t>o zastawie rejestrowym i rejestrze zastawów</w:t>
      </w:r>
      <w:r w:rsidRPr="008D5F0D">
        <w:rPr>
          <w:rFonts w:eastAsia="Times New Roman" w:cs="Times New Roman"/>
          <w:color w:val="000000"/>
          <w:kern w:val="0"/>
          <w:lang w:eastAsia="pl-PL" w:bidi="ar-SA"/>
        </w:rPr>
        <w:t xml:space="preserve"> (Dz. U. </w:t>
      </w:r>
      <w:proofErr w:type="gramStart"/>
      <w:r w:rsidRPr="008D5F0D">
        <w:rPr>
          <w:rFonts w:eastAsia="Times New Roman" w:cs="Times New Roman"/>
          <w:color w:val="000000"/>
          <w:kern w:val="0"/>
          <w:lang w:eastAsia="pl-PL" w:bidi="ar-SA"/>
        </w:rPr>
        <w:t>z</w:t>
      </w:r>
      <w:proofErr w:type="gramEnd"/>
      <w:r w:rsidRPr="008D5F0D">
        <w:rPr>
          <w:rFonts w:eastAsia="Times New Roman" w:cs="Times New Roman"/>
          <w:color w:val="000000"/>
          <w:kern w:val="0"/>
          <w:lang w:eastAsia="pl-PL" w:bidi="ar-SA"/>
        </w:rPr>
        <w:t xml:space="preserve"> 2018 r., poz. 2017).</w:t>
      </w:r>
    </w:p>
    <w:p w:rsidR="008D5F0D" w:rsidRPr="008D5F0D" w:rsidRDefault="008D5F0D" w:rsidP="001C32E8">
      <w:pPr>
        <w:widowControl/>
        <w:numPr>
          <w:ilvl w:val="0"/>
          <w:numId w:val="25"/>
        </w:numPr>
        <w:suppressAutoHyphens w:val="0"/>
        <w:autoSpaceDN/>
        <w:spacing w:after="60"/>
        <w:ind w:left="284" w:hanging="284"/>
        <w:contextualSpacing/>
        <w:jc w:val="both"/>
        <w:textAlignment w:val="auto"/>
        <w:rPr>
          <w:rFonts w:eastAsia="Times New Roman" w:cs="Times New Roman"/>
          <w:kern w:val="0"/>
          <w:lang w:eastAsia="pl-PL" w:bidi="ar-SA"/>
        </w:rPr>
      </w:pPr>
      <w:r w:rsidRPr="008D5F0D">
        <w:rPr>
          <w:rFonts w:eastAsia="Times New Roman" w:cs="Times New Roman"/>
          <w:kern w:val="0"/>
          <w:lang w:eastAsia="pl-PL" w:bidi="ar-SA"/>
        </w:rPr>
        <w:t xml:space="preserve">Oryginały dokumentów potwierdzających zabezpieczenie zaliczki Wykonawca składa </w:t>
      </w:r>
      <w:r w:rsidRPr="008D5F0D">
        <w:rPr>
          <w:rFonts w:eastAsia="Times New Roman" w:cs="Times New Roman"/>
          <w:kern w:val="0"/>
          <w:lang w:eastAsia="pl-PL" w:bidi="ar-SA"/>
        </w:rPr>
        <w:br/>
        <w:t>w Wydziale Finansów Centrum Szkolenia Policji w Legionowie.</w:t>
      </w:r>
    </w:p>
    <w:p w:rsidR="008D5F0D" w:rsidRPr="008D5F0D" w:rsidRDefault="008D5F0D" w:rsidP="001C32E8">
      <w:pPr>
        <w:widowControl/>
        <w:numPr>
          <w:ilvl w:val="0"/>
          <w:numId w:val="25"/>
        </w:numPr>
        <w:suppressAutoHyphens w:val="0"/>
        <w:autoSpaceDN/>
        <w:spacing w:after="60"/>
        <w:ind w:left="284" w:hanging="284"/>
        <w:contextualSpacing/>
        <w:jc w:val="both"/>
        <w:textAlignment w:val="auto"/>
        <w:rPr>
          <w:rFonts w:eastAsia="Times New Roman" w:cs="Times New Roman"/>
          <w:kern w:val="0"/>
          <w:lang w:eastAsia="pl-PL" w:bidi="ar-SA"/>
        </w:rPr>
      </w:pPr>
      <w:r w:rsidRPr="008D5F0D">
        <w:rPr>
          <w:rFonts w:eastAsia="Times New Roman" w:cs="Times New Roman"/>
          <w:kern w:val="0"/>
          <w:lang w:eastAsia="pl-PL" w:bidi="ar-SA"/>
        </w:rPr>
        <w:t>Zamawiający</w:t>
      </w:r>
      <w:r w:rsidRPr="008D5F0D">
        <w:rPr>
          <w:rFonts w:eastAsia="Calibri" w:cs="Times New Roman"/>
          <w:i/>
          <w:kern w:val="0"/>
          <w:lang w:eastAsia="pl-PL" w:bidi="ar-SA"/>
        </w:rPr>
        <w:t xml:space="preserve"> </w:t>
      </w:r>
      <w:r w:rsidRPr="008D5F0D">
        <w:rPr>
          <w:rFonts w:eastAsia="Calibri" w:cs="Times New Roman"/>
          <w:kern w:val="0"/>
          <w:lang w:eastAsia="pl-PL" w:bidi="ar-SA"/>
        </w:rPr>
        <w:t>zwraca zabezpieczenie zaliczki w terminie 30 dni od dnia rozliczenia zaliczki i potwierdzenia przez Zamawiającego należytego wykonania zamówienia.</w:t>
      </w:r>
    </w:p>
    <w:p w:rsidR="008D5F0D" w:rsidRPr="008D5F0D" w:rsidRDefault="008D5F0D" w:rsidP="001C32E8">
      <w:pPr>
        <w:widowControl/>
        <w:numPr>
          <w:ilvl w:val="0"/>
          <w:numId w:val="25"/>
        </w:numPr>
        <w:suppressAutoHyphens w:val="0"/>
        <w:autoSpaceDN/>
        <w:spacing w:after="60"/>
        <w:ind w:left="284" w:hanging="284"/>
        <w:contextualSpacing/>
        <w:jc w:val="both"/>
        <w:textAlignment w:val="auto"/>
        <w:rPr>
          <w:rFonts w:eastAsia="Times New Roman" w:cs="Times New Roman"/>
          <w:kern w:val="0"/>
          <w:lang w:eastAsia="pl-PL" w:bidi="ar-SA"/>
        </w:rPr>
      </w:pPr>
      <w:r w:rsidRPr="008D5F0D">
        <w:rPr>
          <w:rFonts w:eastAsia="Times New Roman" w:cs="Times New Roman"/>
          <w:kern w:val="0"/>
          <w:lang w:eastAsia="pl-PL" w:bidi="ar-SA"/>
        </w:rPr>
        <w:t>Rozliczanie udzielonych przez Zamawiającego zaliczek ustala się w następujący sposób:</w:t>
      </w:r>
    </w:p>
    <w:p w:rsidR="008D5F0D" w:rsidRPr="008D5F0D" w:rsidRDefault="008D5F0D" w:rsidP="001C32E8">
      <w:pPr>
        <w:widowControl/>
        <w:numPr>
          <w:ilvl w:val="1"/>
          <w:numId w:val="25"/>
        </w:numPr>
        <w:suppressAutoHyphens w:val="0"/>
        <w:autoSpaceDN/>
        <w:spacing w:after="60"/>
        <w:ind w:left="568" w:hanging="284"/>
        <w:contextualSpacing/>
        <w:jc w:val="both"/>
        <w:textAlignment w:val="auto"/>
        <w:rPr>
          <w:rFonts w:eastAsia="Times New Roman" w:cs="Times New Roman"/>
          <w:kern w:val="0"/>
          <w:lang w:eastAsia="pl-PL" w:bidi="ar-SA"/>
        </w:rPr>
      </w:pPr>
      <w:proofErr w:type="gramStart"/>
      <w:r w:rsidRPr="008D5F0D">
        <w:rPr>
          <w:rFonts w:eastAsia="Times New Roman" w:cs="Times New Roman"/>
          <w:kern w:val="0"/>
          <w:lang w:eastAsia="pl-PL" w:bidi="ar-SA"/>
        </w:rPr>
        <w:t>rozliczanie</w:t>
      </w:r>
      <w:proofErr w:type="gramEnd"/>
      <w:r w:rsidRPr="008D5F0D">
        <w:rPr>
          <w:rFonts w:eastAsia="Times New Roman" w:cs="Times New Roman"/>
          <w:kern w:val="0"/>
          <w:lang w:eastAsia="pl-PL" w:bidi="ar-SA"/>
        </w:rPr>
        <w:t xml:space="preserve"> zaliczek następuje poprzez wystawienie faktury rozliczeniowej do faktury zaliczkowej z uwzględnieniem warunków określonych w § 5 (zasady tożsame </w:t>
      </w:r>
      <w:r w:rsidRPr="008D5F0D">
        <w:rPr>
          <w:rFonts w:eastAsia="Times New Roman" w:cs="Times New Roman"/>
          <w:kern w:val="0"/>
          <w:lang w:eastAsia="pl-PL" w:bidi="ar-SA"/>
        </w:rPr>
        <w:br/>
        <w:t xml:space="preserve">z kryteriami wystawiania faktur za zrealizowane roboty budowlane). Wykonawca jest zobowiązany, niezależnie od terminu, na który jest udzielona zaliczka, do częściowego rozliczania udzielonej zaliczki nie rzadziej niż w okresach wynikających z harmonogramu robót. Całkowite rozliczenie zaliczki musi nastąpić do wysokości </w:t>
      </w:r>
      <w:r w:rsidRPr="008D5F0D">
        <w:rPr>
          <w:rFonts w:eastAsia="Times New Roman" w:cs="Times New Roman"/>
          <w:kern w:val="0"/>
          <w:lang w:eastAsia="pl-PL" w:bidi="ar-SA"/>
        </w:rPr>
        <w:br/>
        <w:t>i w terminach określonych w harmonogramie rozliczenia zaliczki;</w:t>
      </w:r>
    </w:p>
    <w:p w:rsidR="008D5F0D" w:rsidRPr="008D5F0D" w:rsidRDefault="008D5F0D" w:rsidP="001C32E8">
      <w:pPr>
        <w:widowControl/>
        <w:numPr>
          <w:ilvl w:val="1"/>
          <w:numId w:val="25"/>
        </w:numPr>
        <w:suppressAutoHyphens w:val="0"/>
        <w:autoSpaceDN/>
        <w:spacing w:after="60"/>
        <w:ind w:left="568" w:hanging="284"/>
        <w:contextualSpacing/>
        <w:jc w:val="both"/>
        <w:textAlignment w:val="auto"/>
        <w:rPr>
          <w:rFonts w:eastAsia="Times New Roman" w:cs="Times New Roman"/>
          <w:kern w:val="0"/>
          <w:lang w:eastAsia="pl-PL" w:bidi="ar-SA"/>
        </w:rPr>
      </w:pPr>
      <w:proofErr w:type="gramStart"/>
      <w:r w:rsidRPr="008D5F0D">
        <w:rPr>
          <w:rFonts w:eastAsia="Times New Roman" w:cs="Times New Roman"/>
          <w:kern w:val="0"/>
          <w:lang w:eastAsia="pl-PL" w:bidi="ar-SA"/>
        </w:rPr>
        <w:t>za</w:t>
      </w:r>
      <w:proofErr w:type="gramEnd"/>
      <w:r w:rsidRPr="008D5F0D">
        <w:rPr>
          <w:rFonts w:eastAsia="Times New Roman" w:cs="Times New Roman"/>
          <w:kern w:val="0"/>
          <w:lang w:eastAsia="pl-PL" w:bidi="ar-SA"/>
        </w:rPr>
        <w:t xml:space="preserve"> termin rozliczenia zaliczki przyjmuje się dzień złożenia przez </w:t>
      </w:r>
      <w:r w:rsidRPr="008D5F0D">
        <w:rPr>
          <w:rFonts w:eastAsia="Times New Roman" w:cs="Times New Roman"/>
          <w:iCs/>
          <w:kern w:val="0"/>
          <w:lang w:eastAsia="pl-PL" w:bidi="ar-SA"/>
        </w:rPr>
        <w:t>Wykonawcę</w:t>
      </w:r>
      <w:r w:rsidRPr="008D5F0D">
        <w:rPr>
          <w:rFonts w:eastAsia="Times New Roman" w:cs="Times New Roman"/>
          <w:i/>
          <w:iCs/>
          <w:kern w:val="0"/>
          <w:lang w:eastAsia="pl-PL" w:bidi="ar-SA"/>
        </w:rPr>
        <w:t xml:space="preserve"> </w:t>
      </w:r>
      <w:r w:rsidRPr="008D5F0D">
        <w:rPr>
          <w:rFonts w:eastAsia="Times New Roman" w:cs="Times New Roman"/>
          <w:iCs/>
          <w:kern w:val="0"/>
          <w:lang w:eastAsia="pl-PL" w:bidi="ar-SA"/>
        </w:rPr>
        <w:t>właściwie</w:t>
      </w:r>
      <w:r w:rsidRPr="008D5F0D">
        <w:rPr>
          <w:rFonts w:eastAsia="Times New Roman" w:cs="Times New Roman"/>
          <w:kern w:val="0"/>
          <w:lang w:eastAsia="pl-PL" w:bidi="ar-SA"/>
        </w:rPr>
        <w:t xml:space="preserve"> sporządzonej faktury;</w:t>
      </w:r>
    </w:p>
    <w:p w:rsidR="008D5F0D" w:rsidRPr="008D5F0D" w:rsidRDefault="008D5F0D" w:rsidP="001C32E8">
      <w:pPr>
        <w:widowControl/>
        <w:numPr>
          <w:ilvl w:val="1"/>
          <w:numId w:val="25"/>
        </w:numPr>
        <w:suppressAutoHyphens w:val="0"/>
        <w:autoSpaceDN/>
        <w:spacing w:after="60"/>
        <w:ind w:left="568" w:hanging="284"/>
        <w:contextualSpacing/>
        <w:jc w:val="both"/>
        <w:textAlignment w:val="auto"/>
        <w:rPr>
          <w:rFonts w:eastAsia="Times New Roman" w:cs="Times New Roman"/>
          <w:kern w:val="0"/>
          <w:lang w:eastAsia="pl-PL" w:bidi="ar-SA"/>
        </w:rPr>
      </w:pPr>
      <w:r w:rsidRPr="008D5F0D">
        <w:rPr>
          <w:rFonts w:eastAsia="Times New Roman" w:cs="Times New Roman"/>
          <w:kern w:val="0"/>
          <w:lang w:eastAsia="pl-PL" w:bidi="ar-SA"/>
        </w:rPr>
        <w:t xml:space="preserve">w nieprzewidzianych, szczególnie uzasadnionych przypadkach, </w:t>
      </w:r>
      <w:proofErr w:type="gramStart"/>
      <w:r w:rsidRPr="008D5F0D">
        <w:rPr>
          <w:rFonts w:eastAsia="Times New Roman" w:cs="Times New Roman"/>
          <w:kern w:val="0"/>
          <w:lang w:eastAsia="pl-PL" w:bidi="ar-SA"/>
        </w:rPr>
        <w:t>Zamawiający</w:t>
      </w:r>
      <w:r w:rsidRPr="008D5F0D">
        <w:rPr>
          <w:rFonts w:eastAsia="Times New Roman" w:cs="Times New Roman"/>
          <w:i/>
          <w:kern w:val="0"/>
          <w:lang w:eastAsia="pl-PL" w:bidi="ar-SA"/>
        </w:rPr>
        <w:t xml:space="preserve"> </w:t>
      </w:r>
      <w:r w:rsidRPr="008D5F0D">
        <w:rPr>
          <w:rFonts w:eastAsia="Times New Roman" w:cs="Times New Roman"/>
          <w:kern w:val="0"/>
          <w:lang w:eastAsia="pl-PL" w:bidi="ar-SA"/>
        </w:rPr>
        <w:t xml:space="preserve"> na</w:t>
      </w:r>
      <w:proofErr w:type="gramEnd"/>
      <w:r w:rsidRPr="008D5F0D">
        <w:rPr>
          <w:rFonts w:eastAsia="Times New Roman" w:cs="Times New Roman"/>
          <w:kern w:val="0"/>
          <w:lang w:eastAsia="pl-PL" w:bidi="ar-SA"/>
        </w:rPr>
        <w:t xml:space="preserve"> pisemny wniosek </w:t>
      </w:r>
      <w:r w:rsidRPr="008D5F0D">
        <w:rPr>
          <w:rFonts w:eastAsia="Times New Roman" w:cs="Times New Roman"/>
          <w:iCs/>
          <w:kern w:val="0"/>
          <w:lang w:eastAsia="pl-PL" w:bidi="ar-SA"/>
        </w:rPr>
        <w:t>Wykonawcy</w:t>
      </w:r>
      <w:r w:rsidRPr="008D5F0D">
        <w:rPr>
          <w:rFonts w:eastAsia="Times New Roman" w:cs="Times New Roman"/>
          <w:kern w:val="0"/>
          <w:lang w:eastAsia="pl-PL" w:bidi="ar-SA"/>
        </w:rPr>
        <w:t xml:space="preserve"> może dopuścić rozliczenie zaliczek w innym terminie niż wskazano w harmonogramie rozliczenia zaliczki. Przedłużenie terminu rozliczenia zaliczki na wniosek </w:t>
      </w:r>
      <w:r w:rsidRPr="008D5F0D">
        <w:rPr>
          <w:rFonts w:eastAsia="Times New Roman" w:cs="Times New Roman"/>
          <w:iCs/>
          <w:kern w:val="0"/>
          <w:lang w:eastAsia="pl-PL" w:bidi="ar-SA"/>
        </w:rPr>
        <w:t>Wykonawcy</w:t>
      </w:r>
      <w:r w:rsidRPr="008D5F0D">
        <w:rPr>
          <w:rFonts w:eastAsia="Times New Roman" w:cs="Times New Roman"/>
          <w:kern w:val="0"/>
          <w:lang w:eastAsia="pl-PL" w:bidi="ar-SA"/>
        </w:rPr>
        <w:t xml:space="preserve"> jest nierozłączne z przedłużeniem terminu zabezpieczenia zaliczki. Wniosek </w:t>
      </w:r>
      <w:r w:rsidRPr="008D5F0D">
        <w:rPr>
          <w:rFonts w:eastAsia="Times New Roman" w:cs="Times New Roman"/>
          <w:iCs/>
          <w:kern w:val="0"/>
          <w:lang w:eastAsia="pl-PL" w:bidi="ar-SA"/>
        </w:rPr>
        <w:t>Wykonawcy</w:t>
      </w:r>
      <w:r w:rsidRPr="008D5F0D">
        <w:rPr>
          <w:rFonts w:eastAsia="Times New Roman" w:cs="Times New Roman"/>
          <w:kern w:val="0"/>
          <w:lang w:eastAsia="pl-PL" w:bidi="ar-SA"/>
        </w:rPr>
        <w:t xml:space="preserve"> powinien zostać złożony w siedzibie Zamawiającego minimum 14 dni przed terminem rozliczenia zaliczki;</w:t>
      </w:r>
    </w:p>
    <w:p w:rsidR="008D5F0D" w:rsidRPr="008D5F0D" w:rsidRDefault="008D5F0D" w:rsidP="001C32E8">
      <w:pPr>
        <w:widowControl/>
        <w:numPr>
          <w:ilvl w:val="0"/>
          <w:numId w:val="25"/>
        </w:numPr>
        <w:suppressAutoHyphens w:val="0"/>
        <w:autoSpaceDN/>
        <w:spacing w:after="60"/>
        <w:ind w:left="283" w:hanging="425"/>
        <w:contextualSpacing/>
        <w:jc w:val="both"/>
        <w:textAlignment w:val="auto"/>
        <w:rPr>
          <w:rFonts w:eastAsia="Times New Roman" w:cs="Times New Roman"/>
          <w:color w:val="000000"/>
          <w:kern w:val="0"/>
          <w:lang w:eastAsia="pl-PL" w:bidi="ar-SA"/>
        </w:rPr>
      </w:pPr>
      <w:r w:rsidRPr="008D5F0D">
        <w:rPr>
          <w:rFonts w:eastAsia="Times New Roman" w:cs="Times New Roman"/>
          <w:color w:val="000000"/>
          <w:kern w:val="0"/>
          <w:lang w:eastAsia="pl-PL" w:bidi="ar-SA"/>
        </w:rPr>
        <w:t>W przypadku gdy Wykonawca nie rozliczy się z całej kwoty udzielonej zaliczki w terminie, Zamawiający</w:t>
      </w:r>
      <w:r w:rsidRPr="008D5F0D">
        <w:rPr>
          <w:rFonts w:eastAsia="Times New Roman" w:cs="Times New Roman"/>
          <w:i/>
          <w:color w:val="000000"/>
          <w:kern w:val="0"/>
          <w:lang w:eastAsia="pl-PL" w:bidi="ar-SA"/>
        </w:rPr>
        <w:t xml:space="preserve"> </w:t>
      </w:r>
      <w:r w:rsidRPr="008D5F0D">
        <w:rPr>
          <w:rFonts w:eastAsia="Times New Roman" w:cs="Times New Roman"/>
          <w:color w:val="000000"/>
          <w:kern w:val="0"/>
          <w:lang w:eastAsia="pl-PL" w:bidi="ar-SA"/>
        </w:rPr>
        <w:t xml:space="preserve">niezwłocznie wezwie </w:t>
      </w:r>
      <w:r w:rsidRPr="008D5F0D">
        <w:rPr>
          <w:rFonts w:eastAsia="Times New Roman" w:cs="Times New Roman"/>
          <w:iCs/>
          <w:color w:val="000000"/>
          <w:kern w:val="0"/>
          <w:lang w:eastAsia="pl-PL" w:bidi="ar-SA"/>
        </w:rPr>
        <w:t>Wykonawcę</w:t>
      </w:r>
      <w:r w:rsidRPr="008D5F0D" w:rsidDel="0074691A">
        <w:rPr>
          <w:rFonts w:eastAsia="Times New Roman" w:cs="Times New Roman"/>
          <w:color w:val="000000"/>
          <w:kern w:val="0"/>
          <w:lang w:eastAsia="pl-PL" w:bidi="ar-SA"/>
        </w:rPr>
        <w:t xml:space="preserve"> </w:t>
      </w:r>
      <w:r w:rsidRPr="008D5F0D">
        <w:rPr>
          <w:rFonts w:eastAsia="Times New Roman" w:cs="Times New Roman"/>
          <w:color w:val="000000"/>
          <w:kern w:val="0"/>
          <w:lang w:eastAsia="pl-PL" w:bidi="ar-SA"/>
        </w:rPr>
        <w:t xml:space="preserve">do rozliczenia lub zwrotu wypłaconej </w:t>
      </w:r>
      <w:r w:rsidRPr="008D5F0D">
        <w:rPr>
          <w:rFonts w:eastAsia="Times New Roman" w:cs="Times New Roman"/>
          <w:color w:val="000000"/>
          <w:kern w:val="0"/>
          <w:lang w:eastAsia="pl-PL" w:bidi="ar-SA"/>
        </w:rPr>
        <w:br/>
        <w:t>a nierozliczonej kwoty zaliczki w terminie 14 dni kalendarzowych od daty otrzymania pisma (także przy użyciu środków komunikacji elektronicznej). W przypadku braku całkowitego rozliczenia wypłaconej, a nierozliczonej kwoty zaliczki Zamawiający</w:t>
      </w:r>
      <w:r w:rsidRPr="008D5F0D">
        <w:rPr>
          <w:rFonts w:eastAsia="Times New Roman" w:cs="Times New Roman"/>
          <w:i/>
          <w:color w:val="000000"/>
          <w:kern w:val="0"/>
          <w:lang w:eastAsia="pl-PL" w:bidi="ar-SA"/>
        </w:rPr>
        <w:t xml:space="preserve"> </w:t>
      </w:r>
      <w:r w:rsidRPr="008D5F0D">
        <w:rPr>
          <w:rFonts w:eastAsia="Times New Roman" w:cs="Times New Roman"/>
          <w:color w:val="000000"/>
          <w:kern w:val="0"/>
          <w:lang w:eastAsia="pl-PL" w:bidi="ar-SA"/>
        </w:rPr>
        <w:t xml:space="preserve">niezwłocznie wystąpi do gwaranta o jej zwrot w wysokości różnicy pomiędzy kwotą udzielonej zaliczki </w:t>
      </w:r>
      <w:r w:rsidRPr="008D5F0D">
        <w:rPr>
          <w:rFonts w:eastAsia="Times New Roman" w:cs="Times New Roman"/>
          <w:color w:val="000000"/>
          <w:kern w:val="0"/>
          <w:lang w:eastAsia="pl-PL" w:bidi="ar-SA"/>
        </w:rPr>
        <w:br/>
        <w:t>a nierozliczoną kwotą udzielonej zaliczki.</w:t>
      </w:r>
    </w:p>
    <w:p w:rsidR="008D5F0D" w:rsidRPr="008D5F0D" w:rsidRDefault="008D5F0D" w:rsidP="001C32E8">
      <w:pPr>
        <w:widowControl/>
        <w:numPr>
          <w:ilvl w:val="0"/>
          <w:numId w:val="25"/>
        </w:numPr>
        <w:suppressAutoHyphens w:val="0"/>
        <w:autoSpaceDN/>
        <w:spacing w:after="60"/>
        <w:ind w:left="283" w:hanging="425"/>
        <w:contextualSpacing/>
        <w:jc w:val="both"/>
        <w:textAlignment w:val="auto"/>
        <w:rPr>
          <w:rFonts w:eastAsia="Times New Roman" w:cs="Times New Roman"/>
          <w:color w:val="000000"/>
          <w:kern w:val="0"/>
          <w:lang w:eastAsia="pl-PL" w:bidi="ar-SA"/>
        </w:rPr>
      </w:pPr>
      <w:r w:rsidRPr="008D5F0D">
        <w:rPr>
          <w:rFonts w:eastAsia="Times New Roman" w:cs="Times New Roman"/>
          <w:color w:val="000000"/>
          <w:kern w:val="0"/>
          <w:lang w:eastAsia="pl-PL" w:bidi="ar-SA"/>
        </w:rPr>
        <w:t>W razie zwłoki z rozliczeniem (zwrotem) całkowitej kwoty zaliczki, niezależnie od zwrotu zaliczki z zabezpieczenia, Zamawiającemu przysługują od Wykonawcy odsetki ustawowe od wartości nierozlicznej w terminie zaliczki, za każdy dzień zwłoki licząc od dnia stwierdzenia nieprawidłowości nie później niż 14 dnia od daty otrzymania faktury.</w:t>
      </w:r>
    </w:p>
    <w:p w:rsidR="008D5F0D" w:rsidRPr="008D5F0D" w:rsidRDefault="008D5F0D" w:rsidP="001C32E8">
      <w:pPr>
        <w:widowControl/>
        <w:numPr>
          <w:ilvl w:val="0"/>
          <w:numId w:val="25"/>
        </w:numPr>
        <w:suppressAutoHyphens w:val="0"/>
        <w:autoSpaceDN/>
        <w:spacing w:after="60"/>
        <w:ind w:left="283" w:hanging="425"/>
        <w:contextualSpacing/>
        <w:jc w:val="both"/>
        <w:textAlignment w:val="auto"/>
        <w:rPr>
          <w:rFonts w:eastAsia="Times New Roman" w:cs="Times New Roman"/>
          <w:color w:val="000000"/>
          <w:kern w:val="0"/>
          <w:lang w:eastAsia="pl-PL" w:bidi="ar-SA"/>
        </w:rPr>
      </w:pPr>
      <w:r w:rsidRPr="008D5F0D">
        <w:rPr>
          <w:rFonts w:eastAsia="Calibri" w:cs="Times New Roman"/>
          <w:color w:val="000000"/>
          <w:kern w:val="0"/>
          <w:lang w:eastAsia="pl-PL" w:bidi="ar-SA"/>
        </w:rPr>
        <w:t xml:space="preserve">W przypadku odstąpienia od umowy przez jedną ze stron pobrana a nierozliczona zaliczka podlega zwrotowi Zamawiającemu, niezależnie od przysługującego mu odszkodowania </w:t>
      </w:r>
      <w:r w:rsidRPr="008D5F0D">
        <w:rPr>
          <w:rFonts w:eastAsia="Calibri" w:cs="Times New Roman"/>
          <w:color w:val="000000"/>
          <w:kern w:val="0"/>
          <w:lang w:eastAsia="pl-PL" w:bidi="ar-SA"/>
        </w:rPr>
        <w:br/>
        <w:t xml:space="preserve">i kar umownych. Wykonawca zwróci Zamawiającemu w terminie 7 dni od odstąpienia od </w:t>
      </w:r>
      <w:r w:rsidRPr="008D5F0D">
        <w:rPr>
          <w:rFonts w:eastAsia="Calibri" w:cs="Times New Roman"/>
          <w:color w:val="000000"/>
          <w:kern w:val="0"/>
          <w:lang w:eastAsia="pl-PL" w:bidi="ar-SA"/>
        </w:rPr>
        <w:lastRenderedPageBreak/>
        <w:t xml:space="preserve">umowy nierozliczoną cześć zaliczki powiększoną o ustawowe odsetki liczone od dnia udzielenia zaliczki do dnia jej zwrotu. </w:t>
      </w:r>
    </w:p>
    <w:p w:rsidR="008D5F0D" w:rsidRPr="008D5F0D" w:rsidRDefault="008D5F0D" w:rsidP="001C32E8">
      <w:pPr>
        <w:widowControl/>
        <w:numPr>
          <w:ilvl w:val="0"/>
          <w:numId w:val="25"/>
        </w:numPr>
        <w:suppressAutoHyphens w:val="0"/>
        <w:autoSpaceDN/>
        <w:spacing w:after="60"/>
        <w:ind w:left="283" w:hanging="425"/>
        <w:contextualSpacing/>
        <w:jc w:val="both"/>
        <w:textAlignment w:val="auto"/>
        <w:rPr>
          <w:rFonts w:eastAsia="Times New Roman" w:cs="Times New Roman"/>
          <w:color w:val="000000"/>
          <w:kern w:val="0"/>
          <w:lang w:eastAsia="pl-PL" w:bidi="ar-SA"/>
        </w:rPr>
      </w:pPr>
      <w:r w:rsidRPr="008D5F0D">
        <w:rPr>
          <w:rFonts w:eastAsia="Calibri" w:cs="Times New Roman"/>
          <w:color w:val="000000"/>
          <w:kern w:val="0"/>
          <w:lang w:eastAsia="pl-PL" w:bidi="ar-SA"/>
        </w:rPr>
        <w:t>Odsetki od kwoty udzielonej zaliczki nie będą naliczane w przypadku odstąpienia od umowy z przyczyn leżących po stronie Zamawiającego.</w:t>
      </w:r>
    </w:p>
    <w:p w:rsidR="008D5F0D" w:rsidRPr="008D5F0D" w:rsidRDefault="008D5F0D" w:rsidP="001C32E8">
      <w:pPr>
        <w:widowControl/>
        <w:numPr>
          <w:ilvl w:val="0"/>
          <w:numId w:val="25"/>
        </w:numPr>
        <w:suppressAutoHyphens w:val="0"/>
        <w:autoSpaceDN/>
        <w:spacing w:after="60"/>
        <w:ind w:left="283" w:hanging="425"/>
        <w:contextualSpacing/>
        <w:jc w:val="both"/>
        <w:textAlignment w:val="auto"/>
        <w:rPr>
          <w:rFonts w:eastAsia="Times New Roman" w:cs="Times New Roman"/>
          <w:color w:val="000000"/>
          <w:kern w:val="0"/>
          <w:lang w:eastAsia="pl-PL" w:bidi="ar-SA"/>
        </w:rPr>
      </w:pPr>
      <w:r w:rsidRPr="008D5F0D">
        <w:rPr>
          <w:rFonts w:eastAsia="Times New Roman" w:cs="Times New Roman"/>
          <w:iCs/>
          <w:color w:val="000000"/>
          <w:kern w:val="0"/>
          <w:lang w:eastAsia="pl-PL" w:bidi="ar-SA"/>
        </w:rPr>
        <w:t>Wykonawca</w:t>
      </w:r>
      <w:r w:rsidRPr="008D5F0D" w:rsidDel="0074691A">
        <w:rPr>
          <w:rFonts w:eastAsia="Times New Roman" w:cs="Times New Roman"/>
          <w:color w:val="000000"/>
          <w:kern w:val="0"/>
          <w:lang w:eastAsia="pl-PL" w:bidi="ar-SA"/>
        </w:rPr>
        <w:t xml:space="preserve"> </w:t>
      </w:r>
      <w:r w:rsidRPr="008D5F0D">
        <w:rPr>
          <w:rFonts w:eastAsia="Times New Roman" w:cs="Times New Roman"/>
          <w:color w:val="000000"/>
          <w:kern w:val="0"/>
          <w:lang w:eastAsia="pl-PL" w:bidi="ar-SA"/>
        </w:rPr>
        <w:t xml:space="preserve">zobowiązuje się w terminie nie później niż 7 dni kalendarzowych </w:t>
      </w:r>
      <w:r w:rsidRPr="008D5F0D">
        <w:rPr>
          <w:rFonts w:eastAsia="Times New Roman" w:cs="Times New Roman"/>
          <w:color w:val="000000"/>
          <w:kern w:val="0"/>
          <w:lang w:eastAsia="pl-PL" w:bidi="ar-SA"/>
        </w:rPr>
        <w:br/>
        <w:t xml:space="preserve">od dnia otrzymania kwoty zaliczki na rachunek bankowy wskazany we wniosku, wystawić Zamawiającemu fakturę VAT (tzw. fakturę zaliczkową) w wysokości otrzymanej zaliczki </w:t>
      </w:r>
      <w:r w:rsidRPr="008D5F0D">
        <w:rPr>
          <w:rFonts w:eastAsia="Times New Roman" w:cs="Times New Roman"/>
          <w:color w:val="000000"/>
          <w:kern w:val="0"/>
          <w:lang w:eastAsia="pl-PL" w:bidi="ar-SA"/>
        </w:rPr>
        <w:br/>
        <w:t>z uwzględnieniem wartości netto oraz podatku VAT.</w:t>
      </w:r>
    </w:p>
    <w:p w:rsidR="008D5F0D" w:rsidRPr="008D5F0D" w:rsidRDefault="008D5F0D" w:rsidP="001C32E8">
      <w:pPr>
        <w:widowControl/>
        <w:numPr>
          <w:ilvl w:val="0"/>
          <w:numId w:val="25"/>
        </w:numPr>
        <w:suppressAutoHyphens w:val="0"/>
        <w:autoSpaceDN/>
        <w:spacing w:after="60"/>
        <w:ind w:left="283" w:hanging="425"/>
        <w:contextualSpacing/>
        <w:jc w:val="both"/>
        <w:textAlignment w:val="auto"/>
        <w:rPr>
          <w:rFonts w:eastAsia="Times New Roman" w:cs="Times New Roman"/>
          <w:color w:val="000000"/>
          <w:kern w:val="0"/>
          <w:lang w:eastAsia="pl-PL" w:bidi="ar-SA"/>
        </w:rPr>
      </w:pPr>
      <w:r w:rsidRPr="008D5F0D">
        <w:rPr>
          <w:rFonts w:eastAsia="Times New Roman" w:cs="Times New Roman"/>
          <w:iCs/>
          <w:color w:val="000000"/>
          <w:kern w:val="0"/>
          <w:lang w:eastAsia="pl-PL" w:bidi="ar-SA"/>
        </w:rPr>
        <w:t>Wykonawca</w:t>
      </w:r>
      <w:r w:rsidRPr="008D5F0D">
        <w:rPr>
          <w:rFonts w:eastAsia="Times New Roman" w:cs="Times New Roman"/>
          <w:color w:val="000000"/>
          <w:kern w:val="0"/>
          <w:lang w:eastAsia="pl-PL" w:bidi="ar-SA"/>
        </w:rPr>
        <w:t xml:space="preserve"> złoży faktury rozliczeniowe do faktury zaliczkowej wraz z potwierdzonymi </w:t>
      </w:r>
      <w:r w:rsidRPr="008D5F0D">
        <w:rPr>
          <w:rFonts w:eastAsia="Times New Roman" w:cs="Times New Roman"/>
          <w:color w:val="000000"/>
          <w:kern w:val="0"/>
          <w:lang w:eastAsia="pl-PL" w:bidi="ar-SA"/>
        </w:rPr>
        <w:br/>
        <w:t>za zgodność z oryginałem dowodami zapłaty wymagalnego wynagrodzenia Podwykonawcom i dalszym Podwykonawcom.</w:t>
      </w:r>
    </w:p>
    <w:p w:rsidR="008D5F0D" w:rsidRPr="008D5F0D" w:rsidRDefault="008D5F0D" w:rsidP="008D5F0D">
      <w:pPr>
        <w:widowControl/>
        <w:autoSpaceDE w:val="0"/>
        <w:adjustRightInd w:val="0"/>
        <w:ind w:left="284" w:hanging="284"/>
        <w:jc w:val="center"/>
        <w:textAlignment w:val="auto"/>
        <w:rPr>
          <w:rFonts w:eastAsia="Times New Roman" w:cs="Times New Roman"/>
          <w:b/>
          <w:bCs/>
          <w:kern w:val="0"/>
          <w:lang w:eastAsia="ar-SA" w:bidi="ar-SA"/>
        </w:rPr>
      </w:pPr>
    </w:p>
    <w:p w:rsidR="008D5F0D" w:rsidRPr="008D5F0D" w:rsidRDefault="008D5F0D" w:rsidP="008D5F0D">
      <w:pPr>
        <w:widowControl/>
        <w:autoSpaceDE w:val="0"/>
        <w:adjustRightInd w:val="0"/>
        <w:jc w:val="center"/>
        <w:textAlignment w:val="auto"/>
        <w:rPr>
          <w:rFonts w:ascii="TimesNewRoman,Bold" w:eastAsia="TimesNewRoman,Bold" w:cs="TimesNewRoman,Bold"/>
          <w:b/>
          <w:bCs/>
          <w:kern w:val="0"/>
          <w:lang w:eastAsia="ar-SA" w:bidi="ar-SA"/>
        </w:rPr>
      </w:pPr>
      <w:r w:rsidRPr="008D5F0D">
        <w:rPr>
          <w:rFonts w:eastAsia="Times New Roman" w:cs="Times New Roman"/>
          <w:b/>
          <w:bCs/>
          <w:kern w:val="0"/>
          <w:lang w:eastAsia="ar-SA" w:bidi="ar-SA"/>
        </w:rPr>
        <w:t>Siła wyższa</w:t>
      </w: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 11.</w:t>
      </w:r>
    </w:p>
    <w:p w:rsidR="008D5F0D" w:rsidRPr="008D5F0D" w:rsidRDefault="008D5F0D" w:rsidP="008D5F0D">
      <w:pPr>
        <w:widowControl/>
        <w:autoSpaceDE w:val="0"/>
        <w:adjustRightInd w:val="0"/>
        <w:jc w:val="center"/>
        <w:textAlignment w:val="auto"/>
        <w:rPr>
          <w:rFonts w:eastAsia="Times New Roman" w:cs="Times New Roman"/>
          <w:b/>
          <w:bCs/>
          <w:kern w:val="0"/>
          <w:sz w:val="16"/>
          <w:szCs w:val="16"/>
          <w:lang w:eastAsia="ar-SA" w:bidi="ar-SA"/>
        </w:rPr>
      </w:pP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1.</w:t>
      </w:r>
      <w:r w:rsidRPr="008D5F0D">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albo stanów nadzwyczajnych, niezwłocznie powiadomi o tym na piśmie drugą stronę. </w:t>
      </w: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2.</w:t>
      </w:r>
      <w:r w:rsidRPr="008D5F0D">
        <w:rPr>
          <w:rFonts w:eastAsia="Times New Roman" w:cs="Times New Roman"/>
          <w:bCs/>
          <w:kern w:val="0"/>
          <w:lang w:eastAsia="ar-SA" w:bidi="ar-SA"/>
        </w:rPr>
        <w:tab/>
        <w:t>W przypadku wystąpienia siły wyższej lub jej następstw albo stanów nadzwyczajnych uniemożliwiających kontynuację wykonywania robót stanowiących przedmiot umowy, Wykonawca niezwłocznie wstrzyma roboty, a Zamawiający będzie zobowiązany do zapłaty Wykonawcy należnego wynagrodzenia stosownie do stanu zaawansowania robót budowlanych, potwierdzonego przez Naczelnika Wydziału Inwestycji i Remontów CSP.</w:t>
      </w: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3.</w:t>
      </w:r>
      <w:r w:rsidRPr="008D5F0D">
        <w:rPr>
          <w:rFonts w:eastAsia="Times New Roman" w:cs="Times New Roman"/>
          <w:bCs/>
          <w:kern w:val="0"/>
          <w:lang w:eastAsia="ar-SA" w:bidi="ar-SA"/>
        </w:rPr>
        <w:tab/>
        <w:t xml:space="preserve">Po ustąpieniu przeszkód określonych w ust. 1 Wykonawca zobowiązuje </w:t>
      </w:r>
      <w:r w:rsidRPr="008D5F0D">
        <w:rPr>
          <w:rFonts w:eastAsia="Times New Roman" w:cs="Times New Roman"/>
          <w:bCs/>
          <w:kern w:val="0"/>
          <w:lang w:eastAsia="ar-SA" w:bidi="ar-SA"/>
        </w:rPr>
        <w:br/>
        <w:t>się do kontynuowania i zakończenia robót będących przedmiotem umowy.</w:t>
      </w:r>
    </w:p>
    <w:p w:rsidR="008D5F0D" w:rsidRPr="008D5F0D" w:rsidRDefault="008D5F0D" w:rsidP="008D5F0D">
      <w:pPr>
        <w:widowControl/>
        <w:autoSpaceDE w:val="0"/>
        <w:jc w:val="center"/>
        <w:rPr>
          <w:rFonts w:eastAsia="Times New Roman" w:cs="Times New Roman"/>
          <w:b/>
          <w:bCs/>
          <w:lang w:bidi="ar-SA"/>
        </w:rPr>
      </w:pP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Ubezpieczenie Wykonawcy</w:t>
      </w:r>
    </w:p>
    <w:p w:rsidR="008D5F0D" w:rsidRPr="008D5F0D" w:rsidRDefault="008D5F0D" w:rsidP="008D5F0D">
      <w:pPr>
        <w:widowControl/>
        <w:autoSpaceDN/>
        <w:jc w:val="center"/>
        <w:textAlignment w:val="auto"/>
        <w:rPr>
          <w:rFonts w:eastAsia="Times New Roman" w:cs="Times New Roman"/>
          <w:b/>
          <w:kern w:val="0"/>
          <w:lang w:eastAsia="ar-SA" w:bidi="ar-SA"/>
        </w:rPr>
      </w:pPr>
      <w:r w:rsidRPr="008D5F0D">
        <w:rPr>
          <w:rFonts w:eastAsia="Times New Roman" w:cs="Times New Roman"/>
          <w:b/>
          <w:kern w:val="0"/>
          <w:lang w:eastAsia="ar-SA" w:bidi="ar-SA"/>
        </w:rPr>
        <w:t>§ 12.</w:t>
      </w:r>
    </w:p>
    <w:p w:rsidR="008D5F0D" w:rsidRPr="008D5F0D" w:rsidRDefault="008D5F0D" w:rsidP="008D5F0D">
      <w:pPr>
        <w:widowControl/>
        <w:autoSpaceDN/>
        <w:jc w:val="center"/>
        <w:textAlignment w:val="auto"/>
        <w:rPr>
          <w:rFonts w:eastAsia="Times New Roman" w:cs="Times New Roman"/>
          <w:b/>
          <w:kern w:val="0"/>
          <w:sz w:val="16"/>
          <w:szCs w:val="16"/>
          <w:lang w:eastAsia="ar-SA" w:bidi="ar-SA"/>
        </w:rPr>
      </w:pPr>
    </w:p>
    <w:p w:rsidR="008D5F0D" w:rsidRPr="008D5F0D" w:rsidRDefault="008D5F0D" w:rsidP="008D5F0D">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8D5F0D">
        <w:rPr>
          <w:rFonts w:eastAsia="Times New Roman" w:cs="Times New Roman"/>
          <w:color w:val="000000"/>
          <w:kern w:val="0"/>
          <w:lang w:eastAsia="ar-SA" w:bidi="ar-SA"/>
        </w:rPr>
        <w:t xml:space="preserve">1. </w:t>
      </w:r>
      <w:r w:rsidRPr="008D5F0D">
        <w:rPr>
          <w:rFonts w:eastAsia="Times New Roman" w:cs="Times New Roman"/>
          <w:color w:val="000000"/>
          <w:kern w:val="0"/>
          <w:lang w:eastAsia="ar-SA" w:bidi="ar-SA"/>
        </w:rPr>
        <w:tab/>
      </w:r>
      <w:r w:rsidRPr="008D5F0D">
        <w:rPr>
          <w:rFonts w:eastAsia="Times New Roman" w:cs="Times New Roman"/>
          <w:kern w:val="0"/>
          <w:lang w:eastAsia="ar-SA" w:bidi="ar-SA"/>
        </w:rPr>
        <w:t xml:space="preserve">Wykonawca zobowiązuje się zawrzeć na czas obowiązywania umowy nie później </w:t>
      </w:r>
      <w:r w:rsidRPr="008D5F0D">
        <w:rPr>
          <w:rFonts w:eastAsia="Times New Roman" w:cs="Times New Roman"/>
          <w:kern w:val="0"/>
          <w:lang w:eastAsia="ar-SA" w:bidi="ar-SA"/>
        </w:rPr>
        <w:br/>
        <w:t>niż do dnia poprzedzającego dzień, w którym ma nastąpić przekazanie terenu budowy, umowę ubezpieczenia od wszelkiego ryzyka i odpowiedzialności związanej z realizacją umowy, oraz do terminowego opłacania należnych składek ubezpieczeniowych</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br/>
        <w:t>w</w:t>
      </w:r>
      <w:proofErr w:type="gramEnd"/>
      <w:r w:rsidRPr="008D5F0D">
        <w:rPr>
          <w:rFonts w:eastAsia="Times New Roman" w:cs="Times New Roman"/>
          <w:kern w:val="0"/>
          <w:lang w:eastAsia="ar-SA" w:bidi="ar-SA"/>
        </w:rPr>
        <w:t xml:space="preserve"> zakresie od odpowiedzialności cywilnej (OC) Wykonawcy z tytułu prowadzonej działalności gospodarczej, obejmujące co najmniej szkody poniesione przez osoby trzecie w wyniku śmierci, uszkodzenia ciała, rozstroju zdrowia (szkoda osobowa)</w:t>
      </w:r>
      <w:r w:rsidRPr="008D5F0D">
        <w:rPr>
          <w:rFonts w:eastAsia="Times New Roman" w:cs="Times New Roman"/>
          <w:kern w:val="0"/>
          <w:lang w:eastAsia="ar-SA" w:bidi="ar-SA"/>
        </w:rPr>
        <w:br/>
        <w:t xml:space="preserve">lub w wyniku utraty, zniszczenia lub uszkodzenia mienia własnego lub osób trzecich, </w:t>
      </w:r>
      <w:r w:rsidRPr="008D5F0D">
        <w:rPr>
          <w:rFonts w:eastAsia="Times New Roman" w:cs="Times New Roman"/>
          <w:kern w:val="0"/>
          <w:lang w:eastAsia="ar-SA" w:bidi="ar-SA"/>
        </w:rPr>
        <w:br/>
        <w:t>a także szkody spowodowane błędami (szkoda rzeczowa), powstałe w związku</w:t>
      </w:r>
      <w:r w:rsidRPr="008D5F0D">
        <w:rPr>
          <w:rFonts w:eastAsia="Times New Roman" w:cs="Times New Roman"/>
          <w:kern w:val="0"/>
          <w:lang w:eastAsia="ar-SA" w:bidi="ar-SA"/>
        </w:rPr>
        <w:br/>
        <w:t xml:space="preserve">z wykonywaniem robót budowlanych i innych prac objętych przedmiotem </w:t>
      </w:r>
      <w:proofErr w:type="gramStart"/>
      <w:r w:rsidRPr="008D5F0D">
        <w:rPr>
          <w:rFonts w:eastAsia="Times New Roman" w:cs="Times New Roman"/>
          <w:kern w:val="0"/>
          <w:lang w:eastAsia="ar-SA" w:bidi="ar-SA"/>
        </w:rPr>
        <w:t>umowy</w:t>
      </w:r>
      <w:proofErr w:type="gramEnd"/>
      <w:r w:rsidRPr="008D5F0D">
        <w:rPr>
          <w:rFonts w:eastAsia="Times New Roman" w:cs="Times New Roman"/>
          <w:kern w:val="0"/>
          <w:lang w:eastAsia="ar-SA" w:bidi="ar-SA"/>
        </w:rPr>
        <w:t xml:space="preserve">, </w:t>
      </w:r>
      <w:r w:rsidRPr="008D5F0D">
        <w:rPr>
          <w:rFonts w:eastAsia="Times New Roman" w:cs="Times New Roman"/>
          <w:kern w:val="0"/>
          <w:lang w:eastAsia="ar-SA" w:bidi="ar-SA"/>
        </w:rPr>
        <w:br/>
        <w:t>na kwotę ubezpieczenia nie niższą niż 50 000,00 zł (słownie: pięćdziesiąt tysięcy złotych 00/100).</w:t>
      </w:r>
    </w:p>
    <w:p w:rsidR="008D5F0D" w:rsidRPr="008D5F0D" w:rsidRDefault="008D5F0D" w:rsidP="008D5F0D">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8D5F0D">
        <w:rPr>
          <w:rFonts w:eastAsia="Times New Roman" w:cs="Times New Roman"/>
          <w:color w:val="000000"/>
          <w:kern w:val="0"/>
          <w:lang w:eastAsia="ar-SA" w:bidi="ar-SA"/>
        </w:rPr>
        <w:t>2.</w:t>
      </w:r>
      <w:r w:rsidRPr="008D5F0D">
        <w:rPr>
          <w:rFonts w:eastAsia="Times New Roman" w:cs="Times New Roman"/>
          <w:kern w:val="0"/>
          <w:lang w:eastAsia="ar-SA" w:bidi="ar-SA"/>
        </w:rPr>
        <w:tab/>
        <w:t>Umowa ubezpieczenia, o której mowa w ust. 1 musi zapewniać wypłatę odszkodowania płatnego w złotych polskich, bez ograniczeń.</w:t>
      </w:r>
    </w:p>
    <w:p w:rsidR="008D5F0D" w:rsidRPr="008D5F0D" w:rsidRDefault="008D5F0D" w:rsidP="008D5F0D">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8D5F0D">
        <w:rPr>
          <w:rFonts w:eastAsia="Times New Roman" w:cs="Times New Roman"/>
          <w:color w:val="000000"/>
          <w:kern w:val="0"/>
          <w:lang w:eastAsia="ar-SA" w:bidi="ar-SA"/>
        </w:rPr>
        <w:t>3.</w:t>
      </w:r>
      <w:r w:rsidRPr="008D5F0D">
        <w:rPr>
          <w:rFonts w:eastAsia="Times New Roman" w:cs="Times New Roman"/>
          <w:kern w:val="0"/>
          <w:lang w:eastAsia="ar-SA" w:bidi="ar-SA"/>
        </w:rPr>
        <w:tab/>
        <w:t xml:space="preserve">Koszt umowy, o której mowa w ust. 1, w szczególności składki ubezpieczeniowe, pokrywa w całości Wykonawca. </w:t>
      </w:r>
    </w:p>
    <w:p w:rsidR="008D5F0D" w:rsidRPr="008D5F0D" w:rsidRDefault="008D5F0D" w:rsidP="008D5F0D">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4. </w:t>
      </w:r>
      <w:r w:rsidRPr="008D5F0D">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Pr="008D5F0D">
        <w:rPr>
          <w:rFonts w:eastAsia="Times New Roman" w:cs="Times New Roman"/>
          <w:kern w:val="0"/>
          <w:lang w:eastAsia="ar-SA" w:bidi="ar-SA"/>
        </w:rPr>
        <w:br/>
        <w:t>niż do dnia przekazania terenu budowy. W przypadku uchybienia przedmiotowemu obowiązkowi Zamawiający ma prawo wstrzymać się z przekazaniem terenu budowy</w:t>
      </w:r>
      <w:r w:rsidRPr="008D5F0D">
        <w:rPr>
          <w:rFonts w:eastAsia="Times New Roman" w:cs="Times New Roman"/>
          <w:kern w:val="0"/>
          <w:lang w:eastAsia="ar-SA" w:bidi="ar-SA"/>
        </w:rPr>
        <w:br/>
        <w:t>do czasu ich przedłożenia, co nie powoduje wstrzymania biegu terminów umownych</w:t>
      </w:r>
      <w:r w:rsidRPr="008D5F0D">
        <w:rPr>
          <w:rFonts w:eastAsia="Times New Roman" w:cs="Times New Roman"/>
          <w:kern w:val="0"/>
          <w:lang w:eastAsia="ar-SA" w:bidi="ar-SA"/>
        </w:rPr>
        <w:br/>
        <w:t>w zakresie wykonania umowy przez Wykonawcę.</w:t>
      </w:r>
    </w:p>
    <w:p w:rsidR="008D5F0D" w:rsidRPr="008D5F0D" w:rsidRDefault="008D5F0D" w:rsidP="008D5F0D">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8D5F0D">
        <w:rPr>
          <w:rFonts w:eastAsia="Times New Roman" w:cs="Times New Roman"/>
          <w:kern w:val="0"/>
          <w:lang w:eastAsia="ar-SA" w:bidi="ar-SA"/>
        </w:rPr>
        <w:lastRenderedPageBreak/>
        <w:t>5.</w:t>
      </w:r>
      <w:r w:rsidRPr="008D5F0D">
        <w:rPr>
          <w:rFonts w:eastAsia="Times New Roman" w:cs="Times New Roman"/>
          <w:kern w:val="0"/>
          <w:lang w:eastAsia="ar-SA" w:bidi="ar-SA"/>
        </w:rPr>
        <w:tab/>
        <w:t>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w pkt 4, Zamawiający w imieniu i na rzecz Wykonawcy na jego koszt dokona stosownego ubezpieczenia w zakresie określonym w ust. 1 - 4, a poniesiony koszt potrąci z należności wynikających z najbliższej faktury wystawionej przez Wykonawcę.</w:t>
      </w:r>
    </w:p>
    <w:p w:rsidR="008D5F0D" w:rsidRPr="008D5F0D" w:rsidRDefault="008D5F0D" w:rsidP="008D5F0D">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6. </w:t>
      </w:r>
      <w:r w:rsidRPr="008D5F0D">
        <w:rPr>
          <w:rFonts w:eastAsia="Times New Roman" w:cs="Times New Roman"/>
          <w:kern w:val="0"/>
          <w:lang w:eastAsia="ar-SA" w:bidi="ar-SA"/>
        </w:rPr>
        <w:tab/>
        <w:t xml:space="preserve">Wykonawca nie jest uprawniony do dokonywania zmian warunków ubezpieczenia </w:t>
      </w:r>
      <w:r w:rsidRPr="008D5F0D">
        <w:rPr>
          <w:rFonts w:eastAsia="Times New Roman" w:cs="Times New Roman"/>
          <w:kern w:val="0"/>
          <w:lang w:eastAsia="ar-SA" w:bidi="ar-SA"/>
        </w:rPr>
        <w:br/>
        <w:t>bez uprzedniej zgody Zamawiającego wyrażonej na piśmie.</w:t>
      </w: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Odbiory i gwarancja</w:t>
      </w: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 13.</w:t>
      </w:r>
    </w:p>
    <w:p w:rsidR="008D5F0D" w:rsidRPr="008D5F0D" w:rsidRDefault="008D5F0D" w:rsidP="008D5F0D">
      <w:pPr>
        <w:widowControl/>
        <w:autoSpaceDE w:val="0"/>
        <w:adjustRightInd w:val="0"/>
        <w:jc w:val="center"/>
        <w:textAlignment w:val="auto"/>
        <w:rPr>
          <w:rFonts w:eastAsia="Times New Roman" w:cs="Times New Roman"/>
          <w:b/>
          <w:bCs/>
          <w:kern w:val="0"/>
          <w:sz w:val="16"/>
          <w:szCs w:val="16"/>
          <w:lang w:eastAsia="ar-SA" w:bidi="ar-SA"/>
        </w:rPr>
      </w:pP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1.</w:t>
      </w:r>
      <w:r w:rsidRPr="008D5F0D">
        <w:rPr>
          <w:rFonts w:eastAsia="Times New Roman" w:cs="Times New Roman"/>
          <w:kern w:val="0"/>
          <w:lang w:eastAsia="ar-SA" w:bidi="ar-SA"/>
        </w:rPr>
        <w:tab/>
        <w:t>Wykonawca zobowi</w:t>
      </w:r>
      <w:r w:rsidRPr="008D5F0D">
        <w:rPr>
          <w:rFonts w:eastAsia="TimesNewRoman" w:cs="Times New Roman"/>
          <w:kern w:val="0"/>
          <w:lang w:eastAsia="ar-SA" w:bidi="ar-SA"/>
        </w:rPr>
        <w:t>ą</w:t>
      </w:r>
      <w:r w:rsidRPr="008D5F0D">
        <w:rPr>
          <w:rFonts w:eastAsia="Times New Roman" w:cs="Times New Roman"/>
          <w:kern w:val="0"/>
          <w:lang w:eastAsia="ar-SA" w:bidi="ar-SA"/>
        </w:rPr>
        <w:t>zany jest do oddania, a Zamawiaj</w:t>
      </w:r>
      <w:r w:rsidRPr="008D5F0D">
        <w:rPr>
          <w:rFonts w:eastAsia="TimesNewRoman" w:cs="Times New Roman"/>
          <w:kern w:val="0"/>
          <w:lang w:eastAsia="ar-SA" w:bidi="ar-SA"/>
        </w:rPr>
        <w:t>ą</w:t>
      </w:r>
      <w:r w:rsidRPr="008D5F0D">
        <w:rPr>
          <w:rFonts w:eastAsia="Times New Roman" w:cs="Times New Roman"/>
          <w:kern w:val="0"/>
          <w:lang w:eastAsia="ar-SA" w:bidi="ar-SA"/>
        </w:rPr>
        <w:t>cy do odebrania przedmiotu umowy po sprawdzeniu należytego jej wykonania.</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2.</w:t>
      </w:r>
      <w:r w:rsidRPr="008D5F0D">
        <w:rPr>
          <w:rFonts w:eastAsia="Times New Roman" w:cs="Times New Roman"/>
          <w:kern w:val="0"/>
          <w:lang w:eastAsia="ar-SA" w:bidi="ar-SA"/>
        </w:rPr>
        <w:tab/>
        <w:t>Wykonawca ponosi odpowiedzialno</w:t>
      </w:r>
      <w:r w:rsidRPr="008D5F0D">
        <w:rPr>
          <w:rFonts w:eastAsia="TimesNewRoman" w:cs="Times New Roman"/>
          <w:kern w:val="0"/>
          <w:lang w:eastAsia="ar-SA" w:bidi="ar-SA"/>
        </w:rPr>
        <w:t xml:space="preserve">ść </w:t>
      </w:r>
      <w:r w:rsidRPr="008D5F0D">
        <w:rPr>
          <w:rFonts w:eastAsia="Times New Roman" w:cs="Times New Roman"/>
          <w:kern w:val="0"/>
          <w:lang w:eastAsia="ar-SA" w:bidi="ar-SA"/>
        </w:rPr>
        <w:t>z tytułu r</w:t>
      </w:r>
      <w:r w:rsidRPr="008D5F0D">
        <w:rPr>
          <w:rFonts w:eastAsia="TimesNewRoman" w:cs="Times New Roman"/>
          <w:kern w:val="0"/>
          <w:lang w:eastAsia="ar-SA" w:bidi="ar-SA"/>
        </w:rPr>
        <w:t>ę</w:t>
      </w:r>
      <w:r w:rsidRPr="008D5F0D">
        <w:rPr>
          <w:rFonts w:eastAsia="Times New Roman" w:cs="Times New Roman"/>
          <w:kern w:val="0"/>
          <w:lang w:eastAsia="ar-SA" w:bidi="ar-SA"/>
        </w:rPr>
        <w:t>kojmi za wady przedmiotu umowy.</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3.</w:t>
      </w:r>
      <w:r w:rsidRPr="008D5F0D">
        <w:rPr>
          <w:rFonts w:eastAsia="Times New Roman" w:cs="Times New Roman"/>
          <w:kern w:val="0"/>
          <w:lang w:eastAsia="ar-SA" w:bidi="ar-SA"/>
        </w:rPr>
        <w:tab/>
        <w:t>W dniu odbioru Wykonawca zobowi</w:t>
      </w:r>
      <w:r w:rsidRPr="008D5F0D">
        <w:rPr>
          <w:rFonts w:eastAsia="TimesNewRoman" w:cs="Times New Roman"/>
          <w:kern w:val="0"/>
          <w:lang w:eastAsia="ar-SA" w:bidi="ar-SA"/>
        </w:rPr>
        <w:t>ą</w:t>
      </w:r>
      <w:r w:rsidRPr="008D5F0D">
        <w:rPr>
          <w:rFonts w:eastAsia="Times New Roman" w:cs="Times New Roman"/>
          <w:kern w:val="0"/>
          <w:lang w:eastAsia="ar-SA" w:bidi="ar-SA"/>
        </w:rPr>
        <w:t>zuje si</w:t>
      </w:r>
      <w:r w:rsidRPr="008D5F0D">
        <w:rPr>
          <w:rFonts w:eastAsia="TimesNewRoman" w:cs="Times New Roman"/>
          <w:kern w:val="0"/>
          <w:lang w:eastAsia="ar-SA" w:bidi="ar-SA"/>
        </w:rPr>
        <w:t xml:space="preserve">ę </w:t>
      </w:r>
      <w:r w:rsidRPr="008D5F0D">
        <w:rPr>
          <w:rFonts w:eastAsia="Times New Roman" w:cs="Times New Roman"/>
          <w:kern w:val="0"/>
          <w:lang w:eastAsia="ar-SA" w:bidi="ar-SA"/>
        </w:rPr>
        <w:t>przedłoży</w:t>
      </w:r>
      <w:r w:rsidRPr="008D5F0D">
        <w:rPr>
          <w:rFonts w:eastAsia="TimesNewRoman" w:cs="Times New Roman"/>
          <w:kern w:val="0"/>
          <w:lang w:eastAsia="ar-SA" w:bidi="ar-SA"/>
        </w:rPr>
        <w:t xml:space="preserve">ć </w:t>
      </w:r>
      <w:r w:rsidRPr="008D5F0D">
        <w:rPr>
          <w:rFonts w:eastAsia="Times New Roman" w:cs="Times New Roman"/>
          <w:kern w:val="0"/>
          <w:lang w:eastAsia="ar-SA" w:bidi="ar-SA"/>
        </w:rPr>
        <w:t>Zamawiaj</w:t>
      </w:r>
      <w:r w:rsidRPr="008D5F0D">
        <w:rPr>
          <w:rFonts w:eastAsia="TimesNewRoman" w:cs="Times New Roman"/>
          <w:kern w:val="0"/>
          <w:lang w:eastAsia="ar-SA" w:bidi="ar-SA"/>
        </w:rPr>
        <w:t>ą</w:t>
      </w:r>
      <w:r w:rsidRPr="008D5F0D">
        <w:rPr>
          <w:rFonts w:eastAsia="Times New Roman" w:cs="Times New Roman"/>
          <w:kern w:val="0"/>
          <w:lang w:eastAsia="ar-SA" w:bidi="ar-SA"/>
        </w:rPr>
        <w:t>cemu odpowiednie dokumenty, w tym atesty lub certyfikaty na wbudowane materiały oraz dokument gwarancyjny.</w:t>
      </w:r>
    </w:p>
    <w:p w:rsidR="008D5F0D" w:rsidRPr="008D5F0D" w:rsidRDefault="008D5F0D" w:rsidP="008D5F0D">
      <w:pPr>
        <w:widowControl/>
        <w:autoSpaceDE w:val="0"/>
        <w:adjustRightInd w:val="0"/>
        <w:ind w:left="284" w:hanging="284"/>
        <w:jc w:val="both"/>
        <w:textAlignment w:val="auto"/>
        <w:rPr>
          <w:rFonts w:eastAsia="Times New Roman" w:cs="Times New Roman"/>
          <w:i/>
          <w:iCs/>
          <w:kern w:val="0"/>
          <w:lang w:eastAsia="ar-SA" w:bidi="ar-SA"/>
        </w:rPr>
      </w:pPr>
      <w:r w:rsidRPr="008D5F0D">
        <w:rPr>
          <w:rFonts w:eastAsia="Times New Roman" w:cs="Times New Roman"/>
          <w:kern w:val="0"/>
          <w:lang w:eastAsia="ar-SA" w:bidi="ar-SA"/>
        </w:rPr>
        <w:t>4.</w:t>
      </w:r>
      <w:r w:rsidRPr="008D5F0D">
        <w:rPr>
          <w:rFonts w:eastAsia="Times New Roman" w:cs="Times New Roman"/>
          <w:kern w:val="0"/>
          <w:lang w:eastAsia="ar-SA" w:bidi="ar-SA"/>
        </w:rPr>
        <w:tab/>
        <w:t xml:space="preserve">Niezależnie od rękojmi Wykonawca udzieli Zamawiającemu pisemnej gwarancji </w:t>
      </w:r>
      <w:r w:rsidRPr="008D5F0D">
        <w:rPr>
          <w:rFonts w:eastAsia="Times New Roman" w:cs="Times New Roman"/>
          <w:kern w:val="0"/>
          <w:lang w:eastAsia="ar-SA" w:bidi="ar-SA"/>
        </w:rPr>
        <w:br/>
        <w:t xml:space="preserve">na oferowany przedmiot umowy. Ustala się, że okres gwarancji wynosi …… lat, zgodnie </w:t>
      </w:r>
      <w:r w:rsidRPr="008D5F0D">
        <w:rPr>
          <w:rFonts w:eastAsia="Times New Roman" w:cs="Times New Roman"/>
          <w:kern w:val="0"/>
          <w:lang w:eastAsia="ar-SA" w:bidi="ar-SA"/>
        </w:rPr>
        <w:br/>
        <w:t xml:space="preserve">z okresem określonym w </w:t>
      </w:r>
      <w:r w:rsidRPr="008D5F0D">
        <w:rPr>
          <w:rFonts w:eastAsia="Times New Roman" w:cs="Times New Roman"/>
          <w:i/>
          <w:iCs/>
          <w:kern w:val="0"/>
          <w:lang w:eastAsia="ar-SA" w:bidi="ar-SA"/>
        </w:rPr>
        <w:t>Formularzu oferty.</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iCs/>
          <w:kern w:val="0"/>
          <w:lang w:eastAsia="ar-SA" w:bidi="ar-SA"/>
        </w:rPr>
        <w:t>5.</w:t>
      </w:r>
      <w:r w:rsidRPr="008D5F0D">
        <w:rPr>
          <w:rFonts w:eastAsia="Times New Roman" w:cs="Times New Roman"/>
          <w:iCs/>
          <w:kern w:val="0"/>
          <w:lang w:eastAsia="ar-SA" w:bidi="ar-SA"/>
        </w:rPr>
        <w:tab/>
        <w:t xml:space="preserve">Wykonawca udzieli rękojmi i pisemnej gwarancji jakości także w przypadku gdy </w:t>
      </w:r>
      <w:proofErr w:type="gramStart"/>
      <w:r w:rsidRPr="008D5F0D">
        <w:rPr>
          <w:rFonts w:eastAsia="Times New Roman" w:cs="Times New Roman"/>
          <w:iCs/>
          <w:kern w:val="0"/>
          <w:lang w:eastAsia="ar-SA" w:bidi="ar-SA"/>
        </w:rPr>
        <w:t>wykona  część</w:t>
      </w:r>
      <w:proofErr w:type="gramEnd"/>
      <w:r w:rsidRPr="008D5F0D">
        <w:rPr>
          <w:rFonts w:eastAsia="Times New Roman" w:cs="Times New Roman"/>
          <w:iCs/>
          <w:kern w:val="0"/>
          <w:lang w:eastAsia="ar-SA" w:bidi="ar-SA"/>
        </w:rPr>
        <w:t xml:space="preserve"> zobowiązania przed odstąpieniem od umowy z przyczyn wskazanych </w:t>
      </w:r>
      <w:r w:rsidRPr="008D5F0D">
        <w:rPr>
          <w:rFonts w:eastAsia="Times New Roman" w:cs="Times New Roman"/>
          <w:iCs/>
          <w:kern w:val="0"/>
          <w:lang w:eastAsia="ar-SA" w:bidi="ar-SA"/>
        </w:rPr>
        <w:br/>
        <w:t>w § 14 ust. 1 i § 14 ust. 2.</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6.</w:t>
      </w:r>
      <w:r w:rsidRPr="008D5F0D">
        <w:rPr>
          <w:rFonts w:eastAsia="Times New Roman" w:cs="Times New Roman"/>
          <w:kern w:val="0"/>
          <w:lang w:eastAsia="ar-SA" w:bidi="ar-SA"/>
        </w:rPr>
        <w:tab/>
        <w:t xml:space="preserve">Bieg gwarancji rozpocznie się od dnia podpisania </w:t>
      </w:r>
      <w:r w:rsidRPr="008D5F0D">
        <w:rPr>
          <w:rFonts w:eastAsia="Times New Roman" w:cs="Times New Roman"/>
          <w:i/>
          <w:iCs/>
          <w:kern w:val="0"/>
          <w:lang w:eastAsia="ar-SA" w:bidi="ar-SA"/>
        </w:rPr>
        <w:t>Protokołu odbioru robót budowlanych</w:t>
      </w:r>
      <w:r w:rsidRPr="008D5F0D">
        <w:rPr>
          <w:rFonts w:eastAsia="Times New Roman" w:cs="Times New Roman"/>
          <w:kern w:val="0"/>
          <w:lang w:eastAsia="ar-SA" w:bidi="ar-SA"/>
        </w:rPr>
        <w:t xml:space="preserve"> przez Zamawiającego.</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7.</w:t>
      </w:r>
      <w:r w:rsidRPr="008D5F0D">
        <w:rPr>
          <w:rFonts w:eastAsia="Times New Roman" w:cs="Times New Roman"/>
          <w:kern w:val="0"/>
          <w:lang w:eastAsia="ar-SA" w:bidi="ar-SA"/>
        </w:rPr>
        <w:tab/>
        <w:t>W ramach odbiorów, termin r</w:t>
      </w:r>
      <w:r w:rsidRPr="008D5F0D">
        <w:rPr>
          <w:rFonts w:eastAsia="TimesNewRoman" w:cs="Times New Roman"/>
          <w:kern w:val="0"/>
          <w:lang w:eastAsia="ar-SA" w:bidi="ar-SA"/>
        </w:rPr>
        <w:t>ę</w:t>
      </w:r>
      <w:r w:rsidRPr="008D5F0D">
        <w:rPr>
          <w:rFonts w:eastAsia="Times New Roman" w:cs="Times New Roman"/>
          <w:kern w:val="0"/>
          <w:lang w:eastAsia="ar-SA" w:bidi="ar-SA"/>
        </w:rPr>
        <w:t>kojmi i gwarancji na bezpłatne usuni</w:t>
      </w:r>
      <w:r w:rsidRPr="008D5F0D">
        <w:rPr>
          <w:rFonts w:eastAsia="TimesNewRoman" w:cs="Times New Roman"/>
          <w:kern w:val="0"/>
          <w:lang w:eastAsia="ar-SA" w:bidi="ar-SA"/>
        </w:rPr>
        <w:t>ę</w:t>
      </w:r>
      <w:r w:rsidRPr="008D5F0D">
        <w:rPr>
          <w:rFonts w:eastAsia="Times New Roman" w:cs="Times New Roman"/>
          <w:kern w:val="0"/>
          <w:lang w:eastAsia="ar-SA" w:bidi="ar-SA"/>
        </w:rPr>
        <w:t xml:space="preserve">cie wad i usterek </w:t>
      </w:r>
      <w:r w:rsidRPr="008D5F0D">
        <w:rPr>
          <w:rFonts w:eastAsia="Times New Roman" w:cs="Times New Roman"/>
          <w:kern w:val="0"/>
          <w:lang w:eastAsia="ar-SA" w:bidi="ar-SA"/>
        </w:rPr>
        <w:br/>
        <w:t xml:space="preserve">w przedmiocie umowy wynosi do dwóch dni roboczych od pisemnego zgłoszenia, </w:t>
      </w:r>
      <w:r w:rsidRPr="008D5F0D">
        <w:rPr>
          <w:rFonts w:eastAsia="Times New Roman" w:cs="Times New Roman"/>
          <w:kern w:val="0"/>
          <w:lang w:eastAsia="ar-SA" w:bidi="ar-SA"/>
        </w:rPr>
        <w:br/>
        <w:t>jeżeli b</w:t>
      </w:r>
      <w:r w:rsidRPr="008D5F0D">
        <w:rPr>
          <w:rFonts w:eastAsia="TimesNewRoman" w:cs="Times New Roman"/>
          <w:kern w:val="0"/>
          <w:lang w:eastAsia="ar-SA" w:bidi="ar-SA"/>
        </w:rPr>
        <w:t>ę</w:t>
      </w:r>
      <w:r w:rsidRPr="008D5F0D">
        <w:rPr>
          <w:rFonts w:eastAsia="Times New Roman" w:cs="Times New Roman"/>
          <w:kern w:val="0"/>
          <w:lang w:eastAsia="ar-SA" w:bidi="ar-SA"/>
        </w:rPr>
        <w:t xml:space="preserve">dzie to technicznie możliwe lub w innym terminie uzgodnionym przez strony. </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8.</w:t>
      </w:r>
      <w:r w:rsidRPr="008D5F0D">
        <w:rPr>
          <w:rFonts w:eastAsia="Times New Roman" w:cs="Times New Roman"/>
          <w:kern w:val="0"/>
          <w:lang w:eastAsia="ar-SA" w:bidi="ar-SA"/>
        </w:rPr>
        <w:tab/>
        <w:t>Za dat</w:t>
      </w:r>
      <w:r w:rsidRPr="008D5F0D">
        <w:rPr>
          <w:rFonts w:eastAsia="TimesNewRoman" w:cs="Times New Roman"/>
          <w:kern w:val="0"/>
          <w:lang w:eastAsia="ar-SA" w:bidi="ar-SA"/>
        </w:rPr>
        <w:t xml:space="preserve">ę </w:t>
      </w:r>
      <w:r w:rsidRPr="008D5F0D">
        <w:rPr>
          <w:rFonts w:eastAsia="Times New Roman" w:cs="Times New Roman"/>
          <w:kern w:val="0"/>
          <w:lang w:eastAsia="ar-SA" w:bidi="ar-SA"/>
        </w:rPr>
        <w:t>zako</w:t>
      </w:r>
      <w:r w:rsidRPr="008D5F0D">
        <w:rPr>
          <w:rFonts w:eastAsia="TimesNewRoman" w:cs="Times New Roman"/>
          <w:kern w:val="0"/>
          <w:lang w:eastAsia="ar-SA" w:bidi="ar-SA"/>
        </w:rPr>
        <w:t>ń</w:t>
      </w:r>
      <w:r w:rsidRPr="008D5F0D">
        <w:rPr>
          <w:rFonts w:eastAsia="Times New Roman" w:cs="Times New Roman"/>
          <w:kern w:val="0"/>
          <w:lang w:eastAsia="ar-SA" w:bidi="ar-SA"/>
        </w:rPr>
        <w:t>czenia realizacji przedmiotu umowy ustala si</w:t>
      </w:r>
      <w:r w:rsidRPr="008D5F0D">
        <w:rPr>
          <w:rFonts w:eastAsia="TimesNewRoman" w:cs="Times New Roman"/>
          <w:kern w:val="0"/>
          <w:lang w:eastAsia="ar-SA" w:bidi="ar-SA"/>
        </w:rPr>
        <w:t xml:space="preserve">ę </w:t>
      </w:r>
      <w:r w:rsidRPr="008D5F0D">
        <w:rPr>
          <w:rFonts w:eastAsia="Times New Roman" w:cs="Times New Roman"/>
          <w:kern w:val="0"/>
          <w:lang w:eastAsia="ar-SA" w:bidi="ar-SA"/>
        </w:rPr>
        <w:t>dzie</w:t>
      </w:r>
      <w:r w:rsidRPr="008D5F0D">
        <w:rPr>
          <w:rFonts w:eastAsia="TimesNewRoman" w:cs="Times New Roman"/>
          <w:kern w:val="0"/>
          <w:lang w:eastAsia="ar-SA" w:bidi="ar-SA"/>
        </w:rPr>
        <w:t xml:space="preserve">ń </w:t>
      </w:r>
      <w:r w:rsidRPr="008D5F0D">
        <w:rPr>
          <w:rFonts w:eastAsia="Times New Roman" w:cs="Times New Roman"/>
          <w:kern w:val="0"/>
          <w:lang w:eastAsia="ar-SA" w:bidi="ar-SA"/>
        </w:rPr>
        <w:t>zgłoszenia</w:t>
      </w:r>
      <w:r w:rsidRPr="008D5F0D">
        <w:rPr>
          <w:rFonts w:eastAsia="Times New Roman" w:cs="Times New Roman"/>
          <w:kern w:val="0"/>
          <w:lang w:eastAsia="ar-SA" w:bidi="ar-SA"/>
        </w:rPr>
        <w:br/>
        <w:t>przez Wykonawc</w:t>
      </w:r>
      <w:r w:rsidRPr="008D5F0D">
        <w:rPr>
          <w:rFonts w:eastAsia="TimesNewRoman" w:cs="Times New Roman"/>
          <w:kern w:val="0"/>
          <w:lang w:eastAsia="ar-SA" w:bidi="ar-SA"/>
        </w:rPr>
        <w:t xml:space="preserve">ę </w:t>
      </w:r>
      <w:r w:rsidRPr="008D5F0D">
        <w:rPr>
          <w:rFonts w:eastAsia="Times New Roman" w:cs="Times New Roman"/>
          <w:kern w:val="0"/>
          <w:lang w:eastAsia="ar-SA" w:bidi="ar-SA"/>
        </w:rPr>
        <w:t>gotowo</w:t>
      </w:r>
      <w:r w:rsidRPr="008D5F0D">
        <w:rPr>
          <w:rFonts w:eastAsia="TimesNewRoman" w:cs="Times New Roman"/>
          <w:kern w:val="0"/>
          <w:lang w:eastAsia="ar-SA" w:bidi="ar-SA"/>
        </w:rPr>
        <w:t>ś</w:t>
      </w:r>
      <w:r w:rsidRPr="008D5F0D">
        <w:rPr>
          <w:rFonts w:eastAsia="Times New Roman" w:cs="Times New Roman"/>
          <w:kern w:val="0"/>
          <w:lang w:eastAsia="ar-SA" w:bidi="ar-SA"/>
        </w:rPr>
        <w:t>ci do ich odbioru.</w:t>
      </w:r>
    </w:p>
    <w:p w:rsidR="008D5F0D" w:rsidRPr="008D5F0D" w:rsidRDefault="008D5F0D" w:rsidP="008D5F0D">
      <w:pPr>
        <w:widowControl/>
        <w:autoSpaceDE w:val="0"/>
        <w:adjustRightInd w:val="0"/>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9.</w:t>
      </w:r>
      <w:r w:rsidRPr="008D5F0D">
        <w:rPr>
          <w:rFonts w:eastAsia="Times New Roman" w:cs="Times New Roman"/>
          <w:kern w:val="0"/>
          <w:lang w:eastAsia="ar-SA" w:bidi="ar-SA"/>
        </w:rPr>
        <w:tab/>
        <w:t>Jeżeli w toku czynno</w:t>
      </w:r>
      <w:r w:rsidRPr="008D5F0D">
        <w:rPr>
          <w:rFonts w:eastAsia="TimesNewRoman" w:cs="Times New Roman"/>
          <w:kern w:val="0"/>
          <w:lang w:eastAsia="ar-SA" w:bidi="ar-SA"/>
        </w:rPr>
        <w:t>ś</w:t>
      </w:r>
      <w:r w:rsidRPr="008D5F0D">
        <w:rPr>
          <w:rFonts w:eastAsia="Times New Roman" w:cs="Times New Roman"/>
          <w:kern w:val="0"/>
          <w:lang w:eastAsia="ar-SA" w:bidi="ar-SA"/>
        </w:rPr>
        <w:t>ci zwi</w:t>
      </w:r>
      <w:r w:rsidRPr="008D5F0D">
        <w:rPr>
          <w:rFonts w:eastAsia="TimesNewRoman" w:cs="Times New Roman"/>
          <w:kern w:val="0"/>
          <w:lang w:eastAsia="ar-SA" w:bidi="ar-SA"/>
        </w:rPr>
        <w:t>ą</w:t>
      </w:r>
      <w:r w:rsidRPr="008D5F0D">
        <w:rPr>
          <w:rFonts w:eastAsia="Times New Roman" w:cs="Times New Roman"/>
          <w:kern w:val="0"/>
          <w:lang w:eastAsia="ar-SA" w:bidi="ar-SA"/>
        </w:rPr>
        <w:t>zanych z odbiorem robót zostan</w:t>
      </w:r>
      <w:r w:rsidRPr="008D5F0D">
        <w:rPr>
          <w:rFonts w:eastAsia="TimesNewRoman" w:cs="Times New Roman"/>
          <w:kern w:val="0"/>
          <w:lang w:eastAsia="ar-SA" w:bidi="ar-SA"/>
        </w:rPr>
        <w:t xml:space="preserve">ą </w:t>
      </w:r>
      <w:r w:rsidRPr="008D5F0D">
        <w:rPr>
          <w:rFonts w:eastAsia="Times New Roman" w:cs="Times New Roman"/>
          <w:kern w:val="0"/>
          <w:lang w:eastAsia="ar-SA" w:bidi="ar-SA"/>
        </w:rPr>
        <w:t xml:space="preserve">stwierdzone wady, </w:t>
      </w:r>
      <w:r w:rsidRPr="008D5F0D">
        <w:rPr>
          <w:rFonts w:eastAsia="Times New Roman" w:cs="Times New Roman"/>
          <w:kern w:val="0"/>
          <w:lang w:eastAsia="ar-SA" w:bidi="ar-SA"/>
        </w:rPr>
        <w:br/>
        <w:t>to Zamawiaj</w:t>
      </w:r>
      <w:r w:rsidRPr="008D5F0D">
        <w:rPr>
          <w:rFonts w:eastAsia="TimesNewRoman" w:cs="Times New Roman"/>
          <w:kern w:val="0"/>
          <w:lang w:eastAsia="ar-SA" w:bidi="ar-SA"/>
        </w:rPr>
        <w:t>ą</w:t>
      </w:r>
      <w:r w:rsidRPr="008D5F0D">
        <w:rPr>
          <w:rFonts w:eastAsia="Times New Roman" w:cs="Times New Roman"/>
          <w:kern w:val="0"/>
          <w:lang w:eastAsia="ar-SA" w:bidi="ar-SA"/>
        </w:rPr>
        <w:t>cemu przysługuj</w:t>
      </w:r>
      <w:r w:rsidRPr="008D5F0D">
        <w:rPr>
          <w:rFonts w:eastAsia="TimesNewRoman" w:cs="Times New Roman"/>
          <w:kern w:val="0"/>
          <w:lang w:eastAsia="ar-SA" w:bidi="ar-SA"/>
        </w:rPr>
        <w:t xml:space="preserve">ą </w:t>
      </w:r>
      <w:r w:rsidRPr="008D5F0D">
        <w:rPr>
          <w:rFonts w:eastAsia="Times New Roman" w:cs="Times New Roman"/>
          <w:kern w:val="0"/>
          <w:lang w:eastAsia="ar-SA" w:bidi="ar-SA"/>
        </w:rPr>
        <w:t>nast</w:t>
      </w:r>
      <w:r w:rsidRPr="008D5F0D">
        <w:rPr>
          <w:rFonts w:eastAsia="TimesNewRoman" w:cs="Times New Roman"/>
          <w:kern w:val="0"/>
          <w:lang w:eastAsia="ar-SA" w:bidi="ar-SA"/>
        </w:rPr>
        <w:t>ę</w:t>
      </w:r>
      <w:r w:rsidRPr="008D5F0D">
        <w:rPr>
          <w:rFonts w:eastAsia="Times New Roman" w:cs="Times New Roman"/>
          <w:kern w:val="0"/>
          <w:lang w:eastAsia="ar-SA" w:bidi="ar-SA"/>
        </w:rPr>
        <w:t>puj</w:t>
      </w:r>
      <w:r w:rsidRPr="008D5F0D">
        <w:rPr>
          <w:rFonts w:eastAsia="TimesNewRoman" w:cs="Times New Roman"/>
          <w:kern w:val="0"/>
          <w:lang w:eastAsia="ar-SA" w:bidi="ar-SA"/>
        </w:rPr>
        <w:t>ą</w:t>
      </w:r>
      <w:r w:rsidRPr="008D5F0D">
        <w:rPr>
          <w:rFonts w:eastAsia="Times New Roman" w:cs="Times New Roman"/>
          <w:kern w:val="0"/>
          <w:lang w:eastAsia="ar-SA" w:bidi="ar-SA"/>
        </w:rPr>
        <w:t>ce uprawnienia:</w:t>
      </w:r>
    </w:p>
    <w:p w:rsidR="008D5F0D" w:rsidRPr="008D5F0D" w:rsidRDefault="008D5F0D" w:rsidP="008D5F0D">
      <w:pPr>
        <w:widowControl/>
        <w:autoSpaceDE w:val="0"/>
        <w:adjustRightInd w:val="0"/>
        <w:ind w:left="568" w:hanging="284"/>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1)</w:t>
      </w:r>
      <w:r w:rsidRPr="008D5F0D">
        <w:rPr>
          <w:rFonts w:eastAsia="Times New Roman" w:cs="Times New Roman"/>
          <w:kern w:val="0"/>
          <w:lang w:eastAsia="ar-SA" w:bidi="ar-SA"/>
        </w:rPr>
        <w:tab/>
        <w:t>jeżeli</w:t>
      </w:r>
      <w:proofErr w:type="gramEnd"/>
      <w:r w:rsidRPr="008D5F0D">
        <w:rPr>
          <w:rFonts w:eastAsia="Times New Roman" w:cs="Times New Roman"/>
          <w:kern w:val="0"/>
          <w:lang w:eastAsia="ar-SA" w:bidi="ar-SA"/>
        </w:rPr>
        <w:t xml:space="preserve"> wady nadaj</w:t>
      </w:r>
      <w:r w:rsidRPr="008D5F0D">
        <w:rPr>
          <w:rFonts w:eastAsia="TimesNewRoman" w:cs="Times New Roman"/>
          <w:kern w:val="0"/>
          <w:lang w:eastAsia="ar-SA" w:bidi="ar-SA"/>
        </w:rPr>
        <w:t xml:space="preserve">ą </w:t>
      </w:r>
      <w:r w:rsidRPr="008D5F0D">
        <w:rPr>
          <w:rFonts w:eastAsia="Times New Roman" w:cs="Times New Roman"/>
          <w:kern w:val="0"/>
          <w:lang w:eastAsia="ar-SA" w:bidi="ar-SA"/>
        </w:rPr>
        <w:t>si</w:t>
      </w:r>
      <w:r w:rsidRPr="008D5F0D">
        <w:rPr>
          <w:rFonts w:eastAsia="TimesNewRoman" w:cs="Times New Roman"/>
          <w:kern w:val="0"/>
          <w:lang w:eastAsia="ar-SA" w:bidi="ar-SA"/>
        </w:rPr>
        <w:t xml:space="preserve">ę </w:t>
      </w:r>
      <w:r w:rsidRPr="008D5F0D">
        <w:rPr>
          <w:rFonts w:eastAsia="Times New Roman" w:cs="Times New Roman"/>
          <w:kern w:val="0"/>
          <w:lang w:eastAsia="ar-SA" w:bidi="ar-SA"/>
        </w:rPr>
        <w:t>do usuni</w:t>
      </w:r>
      <w:r w:rsidRPr="008D5F0D">
        <w:rPr>
          <w:rFonts w:eastAsia="TimesNewRoman" w:cs="Times New Roman"/>
          <w:kern w:val="0"/>
          <w:lang w:eastAsia="ar-SA" w:bidi="ar-SA"/>
        </w:rPr>
        <w:t>ę</w:t>
      </w:r>
      <w:r w:rsidRPr="008D5F0D">
        <w:rPr>
          <w:rFonts w:eastAsia="Times New Roman" w:cs="Times New Roman"/>
          <w:kern w:val="0"/>
          <w:lang w:eastAsia="ar-SA" w:bidi="ar-SA"/>
        </w:rPr>
        <w:t>cia, może odmówi</w:t>
      </w:r>
      <w:r w:rsidRPr="008D5F0D">
        <w:rPr>
          <w:rFonts w:eastAsia="TimesNewRoman" w:cs="Times New Roman"/>
          <w:kern w:val="0"/>
          <w:lang w:eastAsia="ar-SA" w:bidi="ar-SA"/>
        </w:rPr>
        <w:t xml:space="preserve">ć </w:t>
      </w:r>
      <w:r w:rsidRPr="008D5F0D">
        <w:rPr>
          <w:rFonts w:eastAsia="Times New Roman" w:cs="Times New Roman"/>
          <w:kern w:val="0"/>
          <w:lang w:eastAsia="ar-SA" w:bidi="ar-SA"/>
        </w:rPr>
        <w:t>odbioru do czasu ich usuni</w:t>
      </w:r>
      <w:r w:rsidRPr="008D5F0D">
        <w:rPr>
          <w:rFonts w:eastAsia="TimesNewRoman" w:cs="Times New Roman"/>
          <w:kern w:val="0"/>
          <w:lang w:eastAsia="ar-SA" w:bidi="ar-SA"/>
        </w:rPr>
        <w:t>ę</w:t>
      </w:r>
      <w:r w:rsidRPr="008D5F0D">
        <w:rPr>
          <w:rFonts w:eastAsia="Times New Roman" w:cs="Times New Roman"/>
          <w:kern w:val="0"/>
          <w:lang w:eastAsia="ar-SA" w:bidi="ar-SA"/>
        </w:rPr>
        <w:t xml:space="preserve">cia; </w:t>
      </w:r>
    </w:p>
    <w:p w:rsidR="008D5F0D" w:rsidRPr="008D5F0D" w:rsidRDefault="008D5F0D" w:rsidP="008D5F0D">
      <w:pPr>
        <w:widowControl/>
        <w:autoSpaceDE w:val="0"/>
        <w:adjustRightInd w:val="0"/>
        <w:ind w:left="568" w:hanging="284"/>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2)</w:t>
      </w:r>
      <w:r w:rsidRPr="008D5F0D">
        <w:rPr>
          <w:rFonts w:eastAsia="Times New Roman" w:cs="Times New Roman"/>
          <w:kern w:val="0"/>
          <w:lang w:eastAsia="ar-SA" w:bidi="ar-SA"/>
        </w:rPr>
        <w:tab/>
        <w:t>jeżeli</w:t>
      </w:r>
      <w:proofErr w:type="gramEnd"/>
      <w:r w:rsidRPr="008D5F0D">
        <w:rPr>
          <w:rFonts w:eastAsia="Times New Roman" w:cs="Times New Roman"/>
          <w:kern w:val="0"/>
          <w:lang w:eastAsia="ar-SA" w:bidi="ar-SA"/>
        </w:rPr>
        <w:t xml:space="preserve"> wady nie nadaj</w:t>
      </w:r>
      <w:r w:rsidRPr="008D5F0D">
        <w:rPr>
          <w:rFonts w:eastAsia="TimesNewRoman" w:cs="Times New Roman"/>
          <w:kern w:val="0"/>
          <w:lang w:eastAsia="ar-SA" w:bidi="ar-SA"/>
        </w:rPr>
        <w:t xml:space="preserve">ą </w:t>
      </w:r>
      <w:r w:rsidRPr="008D5F0D">
        <w:rPr>
          <w:rFonts w:eastAsia="Times New Roman" w:cs="Times New Roman"/>
          <w:kern w:val="0"/>
          <w:lang w:eastAsia="ar-SA" w:bidi="ar-SA"/>
        </w:rPr>
        <w:t>si</w:t>
      </w:r>
      <w:r w:rsidRPr="008D5F0D">
        <w:rPr>
          <w:rFonts w:eastAsia="TimesNewRoman" w:cs="Times New Roman"/>
          <w:kern w:val="0"/>
          <w:lang w:eastAsia="ar-SA" w:bidi="ar-SA"/>
        </w:rPr>
        <w:t xml:space="preserve">ę </w:t>
      </w:r>
      <w:r w:rsidRPr="008D5F0D">
        <w:rPr>
          <w:rFonts w:eastAsia="Times New Roman" w:cs="Times New Roman"/>
          <w:kern w:val="0"/>
          <w:lang w:eastAsia="ar-SA" w:bidi="ar-SA"/>
        </w:rPr>
        <w:t>do usuni</w:t>
      </w:r>
      <w:r w:rsidRPr="008D5F0D">
        <w:rPr>
          <w:rFonts w:eastAsia="TimesNewRoman" w:cs="Times New Roman"/>
          <w:kern w:val="0"/>
          <w:lang w:eastAsia="ar-SA" w:bidi="ar-SA"/>
        </w:rPr>
        <w:t>ę</w:t>
      </w:r>
      <w:r w:rsidRPr="008D5F0D">
        <w:rPr>
          <w:rFonts w:eastAsia="Times New Roman" w:cs="Times New Roman"/>
          <w:kern w:val="0"/>
          <w:lang w:eastAsia="ar-SA" w:bidi="ar-SA"/>
        </w:rPr>
        <w:t>cia to:</w:t>
      </w:r>
    </w:p>
    <w:p w:rsidR="008D5F0D" w:rsidRPr="008D5F0D" w:rsidRDefault="008D5F0D" w:rsidP="008D5F0D">
      <w:pPr>
        <w:widowControl/>
        <w:autoSpaceDE w:val="0"/>
        <w:adjustRightInd w:val="0"/>
        <w:ind w:left="851"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a</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t>jeżeli</w:t>
      </w:r>
      <w:proofErr w:type="gramEnd"/>
      <w:r w:rsidRPr="008D5F0D">
        <w:rPr>
          <w:rFonts w:eastAsia="Times New Roman" w:cs="Times New Roman"/>
          <w:kern w:val="0"/>
          <w:lang w:eastAsia="ar-SA" w:bidi="ar-SA"/>
        </w:rPr>
        <w:t xml:space="preserve"> nie uniemożliwiaj</w:t>
      </w:r>
      <w:r w:rsidRPr="008D5F0D">
        <w:rPr>
          <w:rFonts w:eastAsia="TimesNewRoman" w:cs="Times New Roman"/>
          <w:kern w:val="0"/>
          <w:lang w:eastAsia="ar-SA" w:bidi="ar-SA"/>
        </w:rPr>
        <w:t xml:space="preserve">ą </w:t>
      </w:r>
      <w:r w:rsidRPr="008D5F0D">
        <w:rPr>
          <w:rFonts w:eastAsia="Times New Roman" w:cs="Times New Roman"/>
          <w:kern w:val="0"/>
          <w:lang w:eastAsia="ar-SA" w:bidi="ar-SA"/>
        </w:rPr>
        <w:t xml:space="preserve">one używanie przedmiotu odbioru zgodnie </w:t>
      </w:r>
      <w:r w:rsidRPr="008D5F0D">
        <w:rPr>
          <w:rFonts w:eastAsia="Times New Roman" w:cs="Times New Roman"/>
          <w:kern w:val="0"/>
          <w:lang w:eastAsia="ar-SA" w:bidi="ar-SA"/>
        </w:rPr>
        <w:br/>
        <w:t>z przeznaczeniem, Zamawiaj</w:t>
      </w:r>
      <w:r w:rsidRPr="008D5F0D">
        <w:rPr>
          <w:rFonts w:eastAsia="TimesNewRoman" w:cs="Times New Roman"/>
          <w:kern w:val="0"/>
          <w:lang w:eastAsia="ar-SA" w:bidi="ar-SA"/>
        </w:rPr>
        <w:t>ą</w:t>
      </w:r>
      <w:r w:rsidRPr="008D5F0D">
        <w:rPr>
          <w:rFonts w:eastAsia="Times New Roman" w:cs="Times New Roman"/>
          <w:kern w:val="0"/>
          <w:lang w:eastAsia="ar-SA" w:bidi="ar-SA"/>
        </w:rPr>
        <w:t>cy może obniży</w:t>
      </w:r>
      <w:r w:rsidRPr="008D5F0D">
        <w:rPr>
          <w:rFonts w:eastAsia="TimesNewRoman" w:cs="Times New Roman"/>
          <w:kern w:val="0"/>
          <w:lang w:eastAsia="ar-SA" w:bidi="ar-SA"/>
        </w:rPr>
        <w:t xml:space="preserve">ć </w:t>
      </w:r>
      <w:r w:rsidRPr="008D5F0D">
        <w:rPr>
          <w:rFonts w:eastAsia="Times New Roman" w:cs="Times New Roman"/>
          <w:kern w:val="0"/>
          <w:lang w:eastAsia="ar-SA" w:bidi="ar-SA"/>
        </w:rPr>
        <w:t>odpowiednio wynagrodzenie;</w:t>
      </w:r>
    </w:p>
    <w:p w:rsidR="008D5F0D" w:rsidRPr="008D5F0D" w:rsidRDefault="008D5F0D" w:rsidP="008D5F0D">
      <w:pPr>
        <w:widowControl/>
        <w:autoSpaceDE w:val="0"/>
        <w:adjustRightInd w:val="0"/>
        <w:ind w:left="851"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b</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t>jeżeli</w:t>
      </w:r>
      <w:proofErr w:type="gramEnd"/>
      <w:r w:rsidRPr="008D5F0D">
        <w:rPr>
          <w:rFonts w:eastAsia="Times New Roman" w:cs="Times New Roman"/>
          <w:kern w:val="0"/>
          <w:lang w:eastAsia="ar-SA" w:bidi="ar-SA"/>
        </w:rPr>
        <w:t xml:space="preserve"> wady uniemożliwiaj</w:t>
      </w:r>
      <w:r w:rsidRPr="008D5F0D">
        <w:rPr>
          <w:rFonts w:eastAsia="TimesNewRoman" w:cs="Times New Roman"/>
          <w:kern w:val="0"/>
          <w:lang w:eastAsia="ar-SA" w:bidi="ar-SA"/>
        </w:rPr>
        <w:t xml:space="preserve">ą </w:t>
      </w:r>
      <w:r w:rsidRPr="008D5F0D">
        <w:rPr>
          <w:rFonts w:eastAsia="Times New Roman" w:cs="Times New Roman"/>
          <w:kern w:val="0"/>
          <w:lang w:eastAsia="ar-SA" w:bidi="ar-SA"/>
        </w:rPr>
        <w:t>używanie zgodne z przeznaczeniem, Zamawiaj</w:t>
      </w:r>
      <w:r w:rsidRPr="008D5F0D">
        <w:rPr>
          <w:rFonts w:eastAsia="TimesNewRoman" w:cs="Times New Roman"/>
          <w:kern w:val="0"/>
          <w:lang w:eastAsia="ar-SA" w:bidi="ar-SA"/>
        </w:rPr>
        <w:t>ą</w:t>
      </w:r>
      <w:r w:rsidRPr="008D5F0D">
        <w:rPr>
          <w:rFonts w:eastAsia="Times New Roman" w:cs="Times New Roman"/>
          <w:kern w:val="0"/>
          <w:lang w:eastAsia="ar-SA" w:bidi="ar-SA"/>
        </w:rPr>
        <w:t>cy może odst</w:t>
      </w:r>
      <w:r w:rsidRPr="008D5F0D">
        <w:rPr>
          <w:rFonts w:eastAsia="TimesNewRoman" w:cs="Times New Roman"/>
          <w:kern w:val="0"/>
          <w:lang w:eastAsia="ar-SA" w:bidi="ar-SA"/>
        </w:rPr>
        <w:t>ą</w:t>
      </w:r>
      <w:r w:rsidRPr="008D5F0D">
        <w:rPr>
          <w:rFonts w:eastAsia="Times New Roman" w:cs="Times New Roman"/>
          <w:kern w:val="0"/>
          <w:lang w:eastAsia="ar-SA" w:bidi="ar-SA"/>
        </w:rPr>
        <w:t>pi</w:t>
      </w:r>
      <w:r w:rsidRPr="008D5F0D">
        <w:rPr>
          <w:rFonts w:eastAsia="TimesNewRoman" w:cs="Times New Roman"/>
          <w:kern w:val="0"/>
          <w:lang w:eastAsia="ar-SA" w:bidi="ar-SA"/>
        </w:rPr>
        <w:t xml:space="preserve">ć </w:t>
      </w:r>
      <w:r w:rsidRPr="008D5F0D">
        <w:rPr>
          <w:rFonts w:eastAsia="Times New Roman" w:cs="Times New Roman"/>
          <w:kern w:val="0"/>
          <w:lang w:eastAsia="ar-SA" w:bidi="ar-SA"/>
        </w:rPr>
        <w:t>od umowy lub ż</w:t>
      </w:r>
      <w:r w:rsidRPr="008D5F0D">
        <w:rPr>
          <w:rFonts w:eastAsia="TimesNewRoman" w:cs="Times New Roman"/>
          <w:kern w:val="0"/>
          <w:lang w:eastAsia="ar-SA" w:bidi="ar-SA"/>
        </w:rPr>
        <w:t>ą</w:t>
      </w:r>
      <w:r w:rsidRPr="008D5F0D">
        <w:rPr>
          <w:rFonts w:eastAsia="Times New Roman" w:cs="Times New Roman"/>
          <w:kern w:val="0"/>
          <w:lang w:eastAsia="ar-SA" w:bidi="ar-SA"/>
        </w:rPr>
        <w:t>da</w:t>
      </w:r>
      <w:r w:rsidRPr="008D5F0D">
        <w:rPr>
          <w:rFonts w:eastAsia="TimesNewRoman" w:cs="Times New Roman"/>
          <w:kern w:val="0"/>
          <w:lang w:eastAsia="ar-SA" w:bidi="ar-SA"/>
        </w:rPr>
        <w:t xml:space="preserve">ć </w:t>
      </w:r>
      <w:r w:rsidRPr="008D5F0D">
        <w:rPr>
          <w:rFonts w:eastAsia="Times New Roman" w:cs="Times New Roman"/>
          <w:kern w:val="0"/>
          <w:lang w:eastAsia="ar-SA" w:bidi="ar-SA"/>
        </w:rPr>
        <w:t>wykonania przedmiotu odbioru po raz drugi.</w:t>
      </w:r>
    </w:p>
    <w:p w:rsidR="008D5F0D" w:rsidRPr="008D5F0D" w:rsidRDefault="008D5F0D" w:rsidP="008D5F0D">
      <w:pPr>
        <w:widowControl/>
        <w:autoSpaceDE w:val="0"/>
        <w:adjustRightInd w:val="0"/>
        <w:ind w:left="283" w:hanging="425"/>
        <w:jc w:val="both"/>
        <w:textAlignment w:val="auto"/>
        <w:rPr>
          <w:rFonts w:eastAsia="Times New Roman" w:cs="Times New Roman"/>
          <w:kern w:val="0"/>
          <w:lang w:eastAsia="ar-SA" w:bidi="ar-SA"/>
        </w:rPr>
      </w:pPr>
      <w:r w:rsidRPr="008D5F0D">
        <w:rPr>
          <w:rFonts w:eastAsia="Times New Roman" w:cs="Times New Roman"/>
          <w:kern w:val="0"/>
          <w:lang w:eastAsia="ar-SA" w:bidi="ar-SA"/>
        </w:rPr>
        <w:t>10.</w:t>
      </w:r>
      <w:r w:rsidRPr="008D5F0D">
        <w:rPr>
          <w:rFonts w:eastAsia="Times New Roman" w:cs="Times New Roman"/>
          <w:kern w:val="0"/>
          <w:lang w:eastAsia="ar-SA" w:bidi="ar-SA"/>
        </w:rPr>
        <w:tab/>
        <w:t>Strony postanawiaj</w:t>
      </w:r>
      <w:r w:rsidRPr="008D5F0D">
        <w:rPr>
          <w:rFonts w:eastAsia="TimesNewRoman" w:cs="Times New Roman"/>
          <w:kern w:val="0"/>
          <w:lang w:eastAsia="ar-SA" w:bidi="ar-SA"/>
        </w:rPr>
        <w:t>ą</w:t>
      </w:r>
      <w:r w:rsidRPr="008D5F0D">
        <w:rPr>
          <w:rFonts w:eastAsia="Times New Roman" w:cs="Times New Roman"/>
          <w:kern w:val="0"/>
          <w:lang w:eastAsia="ar-SA" w:bidi="ar-SA"/>
        </w:rPr>
        <w:t>, że z czynno</w:t>
      </w:r>
      <w:r w:rsidRPr="008D5F0D">
        <w:rPr>
          <w:rFonts w:eastAsia="TimesNewRoman" w:cs="Times New Roman"/>
          <w:kern w:val="0"/>
          <w:lang w:eastAsia="ar-SA" w:bidi="ar-SA"/>
        </w:rPr>
        <w:t>ś</w:t>
      </w:r>
      <w:r w:rsidRPr="008D5F0D">
        <w:rPr>
          <w:rFonts w:eastAsia="Times New Roman" w:cs="Times New Roman"/>
          <w:kern w:val="0"/>
          <w:lang w:eastAsia="ar-SA" w:bidi="ar-SA"/>
        </w:rPr>
        <w:t>ci odbioru robót b</w:t>
      </w:r>
      <w:r w:rsidRPr="008D5F0D">
        <w:rPr>
          <w:rFonts w:eastAsia="TimesNewRoman" w:cs="Times New Roman"/>
          <w:kern w:val="0"/>
          <w:lang w:eastAsia="ar-SA" w:bidi="ar-SA"/>
        </w:rPr>
        <w:t>ę</w:t>
      </w:r>
      <w:r w:rsidRPr="008D5F0D">
        <w:rPr>
          <w:rFonts w:eastAsia="Times New Roman" w:cs="Times New Roman"/>
          <w:kern w:val="0"/>
          <w:lang w:eastAsia="ar-SA" w:bidi="ar-SA"/>
        </w:rPr>
        <w:t>dzie spisany protokół, zawieraj</w:t>
      </w:r>
      <w:r w:rsidRPr="008D5F0D">
        <w:rPr>
          <w:rFonts w:eastAsia="TimesNewRoman" w:cs="Times New Roman"/>
          <w:kern w:val="0"/>
          <w:lang w:eastAsia="ar-SA" w:bidi="ar-SA"/>
        </w:rPr>
        <w:t>ą</w:t>
      </w:r>
      <w:r w:rsidRPr="008D5F0D">
        <w:rPr>
          <w:rFonts w:eastAsia="Times New Roman" w:cs="Times New Roman"/>
          <w:kern w:val="0"/>
          <w:lang w:eastAsia="ar-SA" w:bidi="ar-SA"/>
        </w:rPr>
        <w:t>cy wszelkie ustalenia dokonane w toku odbioru, jak też</w:t>
      </w:r>
      <w:r w:rsidRPr="008D5F0D">
        <w:rPr>
          <w:rFonts w:eastAsia="TimesNewRoman" w:cs="Times New Roman"/>
          <w:kern w:val="0"/>
          <w:lang w:eastAsia="ar-SA" w:bidi="ar-SA"/>
        </w:rPr>
        <w:t xml:space="preserve"> </w:t>
      </w:r>
      <w:r w:rsidRPr="008D5F0D">
        <w:rPr>
          <w:rFonts w:eastAsia="Times New Roman" w:cs="Times New Roman"/>
          <w:kern w:val="0"/>
          <w:lang w:eastAsia="ar-SA" w:bidi="ar-SA"/>
        </w:rPr>
        <w:t>terminy wyznaczone na usuni</w:t>
      </w:r>
      <w:r w:rsidRPr="008D5F0D">
        <w:rPr>
          <w:rFonts w:eastAsia="TimesNewRoman" w:cs="Times New Roman"/>
          <w:kern w:val="0"/>
          <w:lang w:eastAsia="ar-SA" w:bidi="ar-SA"/>
        </w:rPr>
        <w:t>ę</w:t>
      </w:r>
      <w:r w:rsidRPr="008D5F0D">
        <w:rPr>
          <w:rFonts w:eastAsia="Times New Roman" w:cs="Times New Roman"/>
          <w:kern w:val="0"/>
          <w:lang w:eastAsia="ar-SA" w:bidi="ar-SA"/>
        </w:rPr>
        <w:t>cie stwierdzonych przy odbiorze wad.</w:t>
      </w:r>
    </w:p>
    <w:p w:rsidR="008D5F0D" w:rsidRPr="008D5F0D" w:rsidRDefault="008D5F0D" w:rsidP="008D5F0D">
      <w:pPr>
        <w:widowControl/>
        <w:autoSpaceDE w:val="0"/>
        <w:adjustRightInd w:val="0"/>
        <w:ind w:left="283" w:hanging="425"/>
        <w:jc w:val="both"/>
        <w:textAlignment w:val="auto"/>
        <w:rPr>
          <w:rFonts w:eastAsia="Times New Roman" w:cs="Times New Roman"/>
          <w:kern w:val="0"/>
          <w:lang w:eastAsia="ar-SA" w:bidi="ar-SA"/>
        </w:rPr>
      </w:pPr>
      <w:r w:rsidRPr="008D5F0D">
        <w:rPr>
          <w:rFonts w:eastAsia="Times New Roman" w:cs="Times New Roman"/>
          <w:kern w:val="0"/>
          <w:lang w:eastAsia="ar-SA" w:bidi="ar-SA"/>
        </w:rPr>
        <w:t>11.</w:t>
      </w:r>
      <w:r w:rsidRPr="008D5F0D">
        <w:rPr>
          <w:rFonts w:eastAsia="Times New Roman" w:cs="Times New Roman"/>
          <w:kern w:val="0"/>
          <w:lang w:eastAsia="ar-SA" w:bidi="ar-SA"/>
        </w:rPr>
        <w:tab/>
        <w:t>Wykonawca zobowi</w:t>
      </w:r>
      <w:r w:rsidRPr="008D5F0D">
        <w:rPr>
          <w:rFonts w:eastAsia="TimesNewRoman" w:cs="Times New Roman"/>
          <w:kern w:val="0"/>
          <w:lang w:eastAsia="ar-SA" w:bidi="ar-SA"/>
        </w:rPr>
        <w:t>ą</w:t>
      </w:r>
      <w:r w:rsidRPr="008D5F0D">
        <w:rPr>
          <w:rFonts w:eastAsia="Times New Roman" w:cs="Times New Roman"/>
          <w:kern w:val="0"/>
          <w:lang w:eastAsia="ar-SA" w:bidi="ar-SA"/>
        </w:rPr>
        <w:t>zuje si</w:t>
      </w:r>
      <w:r w:rsidRPr="008D5F0D">
        <w:rPr>
          <w:rFonts w:eastAsia="TimesNewRoman" w:cs="Times New Roman"/>
          <w:kern w:val="0"/>
          <w:lang w:eastAsia="ar-SA" w:bidi="ar-SA"/>
        </w:rPr>
        <w:t xml:space="preserve">ę </w:t>
      </w:r>
      <w:r w:rsidRPr="008D5F0D">
        <w:rPr>
          <w:rFonts w:eastAsia="Times New Roman" w:cs="Times New Roman"/>
          <w:kern w:val="0"/>
          <w:lang w:eastAsia="ar-SA" w:bidi="ar-SA"/>
        </w:rPr>
        <w:t>do zawiadomienia Zamawiaj</w:t>
      </w:r>
      <w:r w:rsidRPr="008D5F0D">
        <w:rPr>
          <w:rFonts w:eastAsia="TimesNewRoman" w:cs="Times New Roman"/>
          <w:kern w:val="0"/>
          <w:lang w:eastAsia="ar-SA" w:bidi="ar-SA"/>
        </w:rPr>
        <w:t>ą</w:t>
      </w:r>
      <w:r w:rsidRPr="008D5F0D">
        <w:rPr>
          <w:rFonts w:eastAsia="Times New Roman" w:cs="Times New Roman"/>
          <w:kern w:val="0"/>
          <w:lang w:eastAsia="ar-SA" w:bidi="ar-SA"/>
        </w:rPr>
        <w:t>cego o usuni</w:t>
      </w:r>
      <w:r w:rsidRPr="008D5F0D">
        <w:rPr>
          <w:rFonts w:eastAsia="TimesNewRoman" w:cs="Times New Roman"/>
          <w:kern w:val="0"/>
          <w:lang w:eastAsia="ar-SA" w:bidi="ar-SA"/>
        </w:rPr>
        <w:t>ę</w:t>
      </w:r>
      <w:r w:rsidRPr="008D5F0D">
        <w:rPr>
          <w:rFonts w:eastAsia="Times New Roman" w:cs="Times New Roman"/>
          <w:kern w:val="0"/>
          <w:lang w:eastAsia="ar-SA" w:bidi="ar-SA"/>
        </w:rPr>
        <w:t xml:space="preserve">ciu wad </w:t>
      </w:r>
      <w:r w:rsidRPr="008D5F0D">
        <w:rPr>
          <w:rFonts w:eastAsia="Times New Roman" w:cs="Times New Roman"/>
          <w:kern w:val="0"/>
          <w:lang w:eastAsia="ar-SA" w:bidi="ar-SA"/>
        </w:rPr>
        <w:br/>
        <w:t>oraz do zaproponowania terminu odbioru zakwestionowanych uprzednio jako wadliwie wykonane. Usuni</w:t>
      </w:r>
      <w:r w:rsidRPr="008D5F0D">
        <w:rPr>
          <w:rFonts w:eastAsia="TimesNewRoman" w:cs="Times New Roman"/>
          <w:kern w:val="0"/>
          <w:lang w:eastAsia="ar-SA" w:bidi="ar-SA"/>
        </w:rPr>
        <w:t>ę</w:t>
      </w:r>
      <w:r w:rsidRPr="008D5F0D">
        <w:rPr>
          <w:rFonts w:eastAsia="Times New Roman" w:cs="Times New Roman"/>
          <w:kern w:val="0"/>
          <w:lang w:eastAsia="ar-SA" w:bidi="ar-SA"/>
        </w:rPr>
        <w:t>cie wad musi by</w:t>
      </w:r>
      <w:r w:rsidRPr="008D5F0D">
        <w:rPr>
          <w:rFonts w:eastAsia="TimesNewRoman" w:cs="Times New Roman"/>
          <w:kern w:val="0"/>
          <w:lang w:eastAsia="ar-SA" w:bidi="ar-SA"/>
        </w:rPr>
        <w:t xml:space="preserve">ć </w:t>
      </w:r>
      <w:r w:rsidRPr="008D5F0D">
        <w:rPr>
          <w:rFonts w:eastAsia="Times New Roman" w:cs="Times New Roman"/>
          <w:kern w:val="0"/>
          <w:lang w:eastAsia="ar-SA" w:bidi="ar-SA"/>
        </w:rPr>
        <w:t>stwierdzone protokolarnie.</w:t>
      </w:r>
    </w:p>
    <w:p w:rsidR="008D5F0D" w:rsidRPr="008D5F0D" w:rsidRDefault="008D5F0D" w:rsidP="008D5F0D">
      <w:pPr>
        <w:widowControl/>
        <w:autoSpaceDE w:val="0"/>
        <w:adjustRightInd w:val="0"/>
        <w:ind w:left="283" w:hanging="425"/>
        <w:jc w:val="both"/>
        <w:textAlignment w:val="auto"/>
        <w:rPr>
          <w:rFonts w:eastAsia="Times New Roman" w:cs="Times New Roman"/>
          <w:kern w:val="0"/>
          <w:lang w:eastAsia="ar-SA" w:bidi="ar-SA"/>
        </w:rPr>
      </w:pPr>
      <w:r w:rsidRPr="008D5F0D">
        <w:rPr>
          <w:rFonts w:eastAsia="Times New Roman" w:cs="Times New Roman"/>
          <w:kern w:val="0"/>
          <w:lang w:eastAsia="ar-SA" w:bidi="ar-SA"/>
        </w:rPr>
        <w:lastRenderedPageBreak/>
        <w:t>12.</w:t>
      </w:r>
      <w:r w:rsidRPr="008D5F0D">
        <w:rPr>
          <w:rFonts w:eastAsia="Times New Roman" w:cs="Times New Roman"/>
          <w:kern w:val="0"/>
          <w:lang w:eastAsia="ar-SA" w:bidi="ar-SA"/>
        </w:rPr>
        <w:tab/>
        <w:t>O wykryciu wad w okresie gwarancji i r</w:t>
      </w:r>
      <w:r w:rsidRPr="008D5F0D">
        <w:rPr>
          <w:rFonts w:eastAsia="TimesNewRoman" w:cs="Times New Roman"/>
          <w:kern w:val="0"/>
          <w:lang w:eastAsia="ar-SA" w:bidi="ar-SA"/>
        </w:rPr>
        <w:t>ę</w:t>
      </w:r>
      <w:r w:rsidRPr="008D5F0D">
        <w:rPr>
          <w:rFonts w:eastAsia="Times New Roman" w:cs="Times New Roman"/>
          <w:kern w:val="0"/>
          <w:lang w:eastAsia="ar-SA" w:bidi="ar-SA"/>
        </w:rPr>
        <w:t>kojmi Zamawiaj</w:t>
      </w:r>
      <w:r w:rsidRPr="008D5F0D">
        <w:rPr>
          <w:rFonts w:eastAsia="TimesNewRoman" w:cs="Times New Roman"/>
          <w:kern w:val="0"/>
          <w:lang w:eastAsia="ar-SA" w:bidi="ar-SA"/>
        </w:rPr>
        <w:t>ą</w:t>
      </w:r>
      <w:r w:rsidRPr="008D5F0D">
        <w:rPr>
          <w:rFonts w:eastAsia="Times New Roman" w:cs="Times New Roman"/>
          <w:kern w:val="0"/>
          <w:lang w:eastAsia="ar-SA" w:bidi="ar-SA"/>
        </w:rPr>
        <w:t>cy zobowi</w:t>
      </w:r>
      <w:r w:rsidRPr="008D5F0D">
        <w:rPr>
          <w:rFonts w:eastAsia="TimesNewRoman" w:cs="Times New Roman"/>
          <w:kern w:val="0"/>
          <w:lang w:eastAsia="ar-SA" w:bidi="ar-SA"/>
        </w:rPr>
        <w:t>ą</w:t>
      </w:r>
      <w:r w:rsidRPr="008D5F0D">
        <w:rPr>
          <w:rFonts w:eastAsia="Times New Roman" w:cs="Times New Roman"/>
          <w:kern w:val="0"/>
          <w:lang w:eastAsia="ar-SA" w:bidi="ar-SA"/>
        </w:rPr>
        <w:t>zany jest zawiadomi</w:t>
      </w:r>
      <w:r w:rsidRPr="008D5F0D">
        <w:rPr>
          <w:rFonts w:eastAsia="TimesNewRoman" w:cs="Times New Roman"/>
          <w:kern w:val="0"/>
          <w:lang w:eastAsia="ar-SA" w:bidi="ar-SA"/>
        </w:rPr>
        <w:t xml:space="preserve">ć </w:t>
      </w:r>
      <w:r w:rsidRPr="008D5F0D">
        <w:rPr>
          <w:rFonts w:eastAsia="Times New Roman" w:cs="Times New Roman"/>
          <w:kern w:val="0"/>
          <w:lang w:eastAsia="ar-SA" w:bidi="ar-SA"/>
        </w:rPr>
        <w:t>Wykonawc</w:t>
      </w:r>
      <w:r w:rsidRPr="008D5F0D">
        <w:rPr>
          <w:rFonts w:eastAsia="TimesNewRoman" w:cs="Times New Roman"/>
          <w:kern w:val="0"/>
          <w:lang w:eastAsia="ar-SA" w:bidi="ar-SA"/>
        </w:rPr>
        <w:t xml:space="preserve">ę </w:t>
      </w:r>
      <w:r w:rsidRPr="008D5F0D">
        <w:rPr>
          <w:rFonts w:eastAsia="Times New Roman" w:cs="Times New Roman"/>
          <w:kern w:val="0"/>
          <w:lang w:eastAsia="ar-SA" w:bidi="ar-SA"/>
        </w:rPr>
        <w:t>na pi</w:t>
      </w:r>
      <w:r w:rsidRPr="008D5F0D">
        <w:rPr>
          <w:rFonts w:eastAsia="TimesNewRoman" w:cs="Times New Roman"/>
          <w:kern w:val="0"/>
          <w:lang w:eastAsia="ar-SA" w:bidi="ar-SA"/>
        </w:rPr>
        <w:t>ś</w:t>
      </w:r>
      <w:r w:rsidRPr="008D5F0D">
        <w:rPr>
          <w:rFonts w:eastAsia="Times New Roman" w:cs="Times New Roman"/>
          <w:kern w:val="0"/>
          <w:lang w:eastAsia="ar-SA" w:bidi="ar-SA"/>
        </w:rPr>
        <w:t>mie. Istnienie wad strony potwierdzaj</w:t>
      </w:r>
      <w:r w:rsidRPr="008D5F0D">
        <w:rPr>
          <w:rFonts w:eastAsia="TimesNewRoman" w:cs="Times New Roman"/>
          <w:kern w:val="0"/>
          <w:lang w:eastAsia="ar-SA" w:bidi="ar-SA"/>
        </w:rPr>
        <w:t xml:space="preserve">ą </w:t>
      </w:r>
      <w:r w:rsidRPr="008D5F0D">
        <w:rPr>
          <w:rFonts w:eastAsia="Times New Roman" w:cs="Times New Roman"/>
          <w:kern w:val="0"/>
          <w:lang w:eastAsia="ar-SA" w:bidi="ar-SA"/>
        </w:rPr>
        <w:t>protokolarnie, uzgadniaj</w:t>
      </w:r>
      <w:r w:rsidRPr="008D5F0D">
        <w:rPr>
          <w:rFonts w:eastAsia="TimesNewRoman" w:cs="Times New Roman"/>
          <w:kern w:val="0"/>
          <w:lang w:eastAsia="ar-SA" w:bidi="ar-SA"/>
        </w:rPr>
        <w:t>ą</w:t>
      </w:r>
      <w:r w:rsidRPr="008D5F0D">
        <w:rPr>
          <w:rFonts w:eastAsia="Times New Roman" w:cs="Times New Roman"/>
          <w:kern w:val="0"/>
          <w:lang w:eastAsia="ar-SA" w:bidi="ar-SA"/>
        </w:rPr>
        <w:t>c sposób i termin ich usuni</w:t>
      </w:r>
      <w:r w:rsidRPr="008D5F0D">
        <w:rPr>
          <w:rFonts w:eastAsia="TimesNewRoman" w:cs="Times New Roman"/>
          <w:kern w:val="0"/>
          <w:lang w:eastAsia="ar-SA" w:bidi="ar-SA"/>
        </w:rPr>
        <w:t>ę</w:t>
      </w:r>
      <w:r w:rsidRPr="008D5F0D">
        <w:rPr>
          <w:rFonts w:eastAsia="Times New Roman" w:cs="Times New Roman"/>
          <w:kern w:val="0"/>
          <w:lang w:eastAsia="ar-SA" w:bidi="ar-SA"/>
        </w:rPr>
        <w:t>cia.</w:t>
      </w:r>
    </w:p>
    <w:p w:rsidR="008D5F0D" w:rsidRPr="008D5F0D" w:rsidRDefault="008D5F0D" w:rsidP="008D5F0D">
      <w:pPr>
        <w:widowControl/>
        <w:autoSpaceDE w:val="0"/>
        <w:adjustRightInd w:val="0"/>
        <w:ind w:left="283" w:hanging="425"/>
        <w:jc w:val="both"/>
        <w:textAlignment w:val="auto"/>
        <w:rPr>
          <w:rFonts w:eastAsia="Times New Roman" w:cs="Times New Roman"/>
          <w:kern w:val="0"/>
          <w:lang w:eastAsia="ar-SA" w:bidi="ar-SA"/>
        </w:rPr>
      </w:pPr>
      <w:r w:rsidRPr="008D5F0D">
        <w:rPr>
          <w:rFonts w:eastAsia="Times New Roman" w:cs="Times New Roman"/>
          <w:kern w:val="0"/>
          <w:lang w:eastAsia="ar-SA" w:bidi="ar-SA"/>
        </w:rPr>
        <w:t>13.</w:t>
      </w:r>
      <w:r w:rsidRPr="008D5F0D">
        <w:rPr>
          <w:rFonts w:eastAsia="Times New Roman" w:cs="Times New Roman"/>
          <w:kern w:val="0"/>
          <w:lang w:eastAsia="ar-SA" w:bidi="ar-SA"/>
        </w:rPr>
        <w:tab/>
        <w:t>Jeżeli w okresie gwarancji ujawnią się wady objęte przedmiotem umowy, Zamawiający wezwie Wykonawcę do ich usunięcia. W terminie 3 dni roboczych od powiadomienia, Wykonawca przedstawi Zamawiającemu stanowisko dotyczące terminu i sposobu wykonania zobowiązania z tytułu udzielonej gwarancji.</w:t>
      </w:r>
    </w:p>
    <w:p w:rsidR="008D5F0D" w:rsidRPr="008D5F0D" w:rsidRDefault="008D5F0D" w:rsidP="008D5F0D">
      <w:pPr>
        <w:widowControl/>
        <w:autoSpaceDE w:val="0"/>
        <w:adjustRightInd w:val="0"/>
        <w:ind w:left="283" w:hanging="425"/>
        <w:jc w:val="both"/>
        <w:textAlignment w:val="auto"/>
        <w:rPr>
          <w:rFonts w:eastAsia="Times New Roman" w:cs="Times New Roman"/>
          <w:kern w:val="0"/>
          <w:lang w:eastAsia="ar-SA" w:bidi="ar-SA"/>
        </w:rPr>
      </w:pPr>
      <w:r w:rsidRPr="008D5F0D">
        <w:rPr>
          <w:rFonts w:eastAsia="Times New Roman" w:cs="Times New Roman"/>
          <w:kern w:val="0"/>
          <w:lang w:eastAsia="ar-SA" w:bidi="ar-SA"/>
        </w:rPr>
        <w:t>14.</w:t>
      </w:r>
      <w:r w:rsidRPr="008D5F0D">
        <w:rPr>
          <w:rFonts w:eastAsia="Times New Roman" w:cs="Times New Roman"/>
          <w:kern w:val="0"/>
          <w:lang w:eastAsia="ar-SA" w:bidi="ar-SA"/>
        </w:rPr>
        <w:tab/>
        <w:t>W przypadku nieusuni</w:t>
      </w:r>
      <w:r w:rsidRPr="008D5F0D">
        <w:rPr>
          <w:rFonts w:eastAsia="TimesNewRoman" w:cs="Times New Roman"/>
          <w:kern w:val="0"/>
          <w:lang w:eastAsia="ar-SA" w:bidi="ar-SA"/>
        </w:rPr>
        <w:t>ę</w:t>
      </w:r>
      <w:r w:rsidRPr="008D5F0D">
        <w:rPr>
          <w:rFonts w:eastAsia="Times New Roman" w:cs="Times New Roman"/>
          <w:kern w:val="0"/>
          <w:lang w:eastAsia="ar-SA" w:bidi="ar-SA"/>
        </w:rPr>
        <w:t>cia wad przez Wykonawc</w:t>
      </w:r>
      <w:r w:rsidRPr="008D5F0D">
        <w:rPr>
          <w:rFonts w:eastAsia="TimesNewRoman" w:cs="Times New Roman"/>
          <w:kern w:val="0"/>
          <w:lang w:eastAsia="ar-SA" w:bidi="ar-SA"/>
        </w:rPr>
        <w:t xml:space="preserve">ę </w:t>
      </w:r>
      <w:r w:rsidRPr="008D5F0D">
        <w:rPr>
          <w:rFonts w:eastAsia="Times New Roman" w:cs="Times New Roman"/>
          <w:kern w:val="0"/>
          <w:lang w:eastAsia="ar-SA" w:bidi="ar-SA"/>
        </w:rPr>
        <w:t>w uzgodnionym terminie, wady usunie Zamawiaj</w:t>
      </w:r>
      <w:r w:rsidRPr="008D5F0D">
        <w:rPr>
          <w:rFonts w:eastAsia="TimesNewRoman" w:cs="Times New Roman"/>
          <w:kern w:val="0"/>
          <w:lang w:eastAsia="ar-SA" w:bidi="ar-SA"/>
        </w:rPr>
        <w:t>ą</w:t>
      </w:r>
      <w:r w:rsidRPr="008D5F0D">
        <w:rPr>
          <w:rFonts w:eastAsia="Times New Roman" w:cs="Times New Roman"/>
          <w:kern w:val="0"/>
          <w:lang w:eastAsia="ar-SA" w:bidi="ar-SA"/>
        </w:rPr>
        <w:t>cy, obci</w:t>
      </w:r>
      <w:r w:rsidRPr="008D5F0D">
        <w:rPr>
          <w:rFonts w:eastAsia="TimesNewRoman" w:cs="Times New Roman"/>
          <w:kern w:val="0"/>
          <w:lang w:eastAsia="ar-SA" w:bidi="ar-SA"/>
        </w:rPr>
        <w:t>ąż</w:t>
      </w:r>
      <w:r w:rsidRPr="008D5F0D">
        <w:rPr>
          <w:rFonts w:eastAsia="Times New Roman" w:cs="Times New Roman"/>
          <w:kern w:val="0"/>
          <w:lang w:eastAsia="ar-SA" w:bidi="ar-SA"/>
        </w:rPr>
        <w:t>aj</w:t>
      </w:r>
      <w:r w:rsidRPr="008D5F0D">
        <w:rPr>
          <w:rFonts w:eastAsia="TimesNewRoman" w:cs="Times New Roman"/>
          <w:kern w:val="0"/>
          <w:lang w:eastAsia="ar-SA" w:bidi="ar-SA"/>
        </w:rPr>
        <w:t>ą</w:t>
      </w:r>
      <w:r w:rsidRPr="008D5F0D">
        <w:rPr>
          <w:rFonts w:eastAsia="Times New Roman" w:cs="Times New Roman"/>
          <w:kern w:val="0"/>
          <w:lang w:eastAsia="ar-SA" w:bidi="ar-SA"/>
        </w:rPr>
        <w:t>c pełnymi kosztami ich usuni</w:t>
      </w:r>
      <w:r w:rsidRPr="008D5F0D">
        <w:rPr>
          <w:rFonts w:eastAsia="TimesNewRoman" w:cs="Times New Roman"/>
          <w:kern w:val="0"/>
          <w:lang w:eastAsia="ar-SA" w:bidi="ar-SA"/>
        </w:rPr>
        <w:t>ę</w:t>
      </w:r>
      <w:r w:rsidRPr="008D5F0D">
        <w:rPr>
          <w:rFonts w:eastAsia="Times New Roman" w:cs="Times New Roman"/>
          <w:kern w:val="0"/>
          <w:lang w:eastAsia="ar-SA" w:bidi="ar-SA"/>
        </w:rPr>
        <w:t>cia Wykonawc</w:t>
      </w:r>
      <w:r w:rsidRPr="008D5F0D">
        <w:rPr>
          <w:rFonts w:eastAsia="TimesNewRoman" w:cs="Times New Roman"/>
          <w:kern w:val="0"/>
          <w:lang w:eastAsia="ar-SA" w:bidi="ar-SA"/>
        </w:rPr>
        <w:t>ę</w:t>
      </w:r>
      <w:r w:rsidRPr="008D5F0D">
        <w:rPr>
          <w:rFonts w:eastAsia="Times New Roman" w:cs="Times New Roman"/>
          <w:kern w:val="0"/>
          <w:lang w:eastAsia="ar-SA" w:bidi="ar-SA"/>
        </w:rPr>
        <w:t>.</w:t>
      </w:r>
    </w:p>
    <w:p w:rsidR="008D5F0D" w:rsidRPr="008D5F0D" w:rsidRDefault="008D5F0D" w:rsidP="008D5F0D">
      <w:pPr>
        <w:widowControl/>
        <w:autoSpaceDE w:val="0"/>
        <w:adjustRightInd w:val="0"/>
        <w:ind w:left="283" w:hanging="425"/>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15. </w:t>
      </w:r>
      <w:r w:rsidRPr="008D5F0D">
        <w:rPr>
          <w:rFonts w:eastAsia="Times New Roman" w:cs="Times New Roman"/>
          <w:kern w:val="0"/>
          <w:lang w:eastAsia="ar-SA" w:bidi="ar-SA"/>
        </w:rPr>
        <w:tab/>
        <w:t>Zamawiający może odmówić odbioru robót, jeżeli przedmiot odbioru nie osiągnął gotowości do odbioru z powodu niezakończenia robót, nieprzeprowadzenia z wynikiem pozytywnym wymaganych prób lub posiadania wad. W takim przypadku Wykonawca zobowiązany jest do kontynuowania prac i wskazania kolejnego terminu odbioru końcowego.</w:t>
      </w:r>
    </w:p>
    <w:p w:rsidR="008D5F0D" w:rsidRPr="008D5F0D" w:rsidRDefault="008D5F0D" w:rsidP="008D5F0D">
      <w:pPr>
        <w:widowControl/>
        <w:autoSpaceDE w:val="0"/>
        <w:adjustRightInd w:val="0"/>
        <w:jc w:val="center"/>
        <w:textAlignment w:val="auto"/>
        <w:rPr>
          <w:rFonts w:eastAsia="Times New Roman" w:cs="Times New Roman"/>
          <w:b/>
          <w:bCs/>
          <w:kern w:val="0"/>
          <w:sz w:val="16"/>
          <w:szCs w:val="16"/>
          <w:lang w:eastAsia="ar-SA" w:bidi="ar-SA"/>
        </w:rPr>
      </w:pP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Odstąpienie od umowy przez Zamawiającego</w:t>
      </w: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 14.</w:t>
      </w:r>
    </w:p>
    <w:p w:rsidR="008D5F0D" w:rsidRPr="008D5F0D" w:rsidRDefault="008D5F0D" w:rsidP="008D5F0D">
      <w:pPr>
        <w:widowControl/>
        <w:autoSpaceDE w:val="0"/>
        <w:adjustRightInd w:val="0"/>
        <w:jc w:val="center"/>
        <w:textAlignment w:val="auto"/>
        <w:rPr>
          <w:rFonts w:eastAsia="Times New Roman" w:cs="Times New Roman"/>
          <w:b/>
          <w:bCs/>
          <w:kern w:val="0"/>
          <w:sz w:val="16"/>
          <w:szCs w:val="16"/>
          <w:lang w:eastAsia="ar-SA" w:bidi="ar-SA"/>
        </w:rPr>
      </w:pP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1.</w:t>
      </w:r>
      <w:r w:rsidRPr="008D5F0D">
        <w:rPr>
          <w:rFonts w:eastAsia="Times New Roman" w:cs="Times New Roman"/>
          <w:bCs/>
          <w:kern w:val="0"/>
          <w:lang w:eastAsia="ar-SA" w:bidi="ar-SA"/>
        </w:rPr>
        <w:tab/>
        <w:t>Zamawiający jest uprawniony do odstąpienia od umowy</w:t>
      </w:r>
      <w:r w:rsidRPr="008D5F0D">
        <w:rPr>
          <w:rFonts w:eastAsia="Times New Roman" w:cs="Times New Roman"/>
          <w:kern w:val="0"/>
          <w:lang w:eastAsia="ar-SA" w:bidi="ar-SA"/>
        </w:rPr>
        <w:t xml:space="preserve"> </w:t>
      </w:r>
      <w:r w:rsidRPr="008D5F0D">
        <w:rPr>
          <w:rFonts w:eastAsia="Times New Roman" w:cs="Times New Roman"/>
          <w:bCs/>
          <w:kern w:val="0"/>
          <w:lang w:eastAsia="ar-SA" w:bidi="ar-SA"/>
        </w:rPr>
        <w:t>w terminie 5 dni od dnia uzyskania przez niego wiedzy o okoliczności uzasadniającej odstąpienie jeżeli Wykonawca:</w:t>
      </w:r>
    </w:p>
    <w:p w:rsidR="008D5F0D" w:rsidRPr="008D5F0D" w:rsidRDefault="008D5F0D" w:rsidP="008D5F0D">
      <w:pPr>
        <w:widowControl/>
        <w:autoSpaceDE w:val="0"/>
        <w:adjustRightInd w:val="0"/>
        <w:ind w:left="568" w:hanging="284"/>
        <w:jc w:val="both"/>
        <w:textAlignment w:val="auto"/>
        <w:rPr>
          <w:rFonts w:eastAsia="Times New Roman" w:cs="Times New Roman"/>
          <w:bCs/>
          <w:kern w:val="0"/>
          <w:lang w:eastAsia="ar-SA" w:bidi="ar-SA"/>
        </w:rPr>
      </w:pPr>
      <w:proofErr w:type="gramStart"/>
      <w:r w:rsidRPr="008D5F0D">
        <w:rPr>
          <w:rFonts w:eastAsia="Times New Roman" w:cs="Times New Roman"/>
          <w:bCs/>
          <w:kern w:val="0"/>
          <w:lang w:eastAsia="ar-SA" w:bidi="ar-SA"/>
        </w:rPr>
        <w:t>1)</w:t>
      </w:r>
      <w:r w:rsidRPr="008D5F0D">
        <w:rPr>
          <w:rFonts w:eastAsia="Times New Roman" w:cs="Times New Roman"/>
          <w:bCs/>
          <w:kern w:val="0"/>
          <w:lang w:eastAsia="ar-SA" w:bidi="ar-SA"/>
        </w:rPr>
        <w:tab/>
        <w:t>z</w:t>
      </w:r>
      <w:proofErr w:type="gramEnd"/>
      <w:r w:rsidRPr="008D5F0D">
        <w:rPr>
          <w:rFonts w:eastAsia="Times New Roman" w:cs="Times New Roman"/>
          <w:bCs/>
          <w:kern w:val="0"/>
          <w:lang w:eastAsia="ar-SA" w:bidi="ar-SA"/>
        </w:rPr>
        <w:t xml:space="preserve"> przyczyn zawinionych nie wykonuje umowy lub wykonuje ją nienależycie </w:t>
      </w:r>
      <w:r w:rsidRPr="008D5F0D">
        <w:rPr>
          <w:rFonts w:eastAsia="Times New Roman" w:cs="Times New Roman"/>
          <w:bCs/>
          <w:kern w:val="0"/>
          <w:lang w:eastAsia="ar-SA" w:bidi="ar-SA"/>
        </w:rPr>
        <w:br/>
        <w:t xml:space="preserve">i pomimo pisemnego wezwania Wykonawcy do podjęcia wykonywania </w:t>
      </w:r>
      <w:r w:rsidRPr="008D5F0D">
        <w:rPr>
          <w:rFonts w:eastAsia="Times New Roman" w:cs="Times New Roman"/>
          <w:bCs/>
          <w:kern w:val="0"/>
          <w:lang w:eastAsia="ar-SA" w:bidi="ar-SA"/>
        </w:rPr>
        <w:br/>
        <w:t>lub należytego wykonywania umowy w wyznaczonym, uzasadnionym technicznie terminie, nie zadośćuczyni żądaniu Zamawiającego;</w:t>
      </w:r>
    </w:p>
    <w:p w:rsidR="008D5F0D" w:rsidRPr="008D5F0D" w:rsidRDefault="008D5F0D" w:rsidP="008D5F0D">
      <w:pPr>
        <w:widowControl/>
        <w:autoSpaceDE w:val="0"/>
        <w:adjustRightInd w:val="0"/>
        <w:ind w:left="568" w:hanging="284"/>
        <w:jc w:val="both"/>
        <w:textAlignment w:val="auto"/>
        <w:rPr>
          <w:rFonts w:eastAsia="Times New Roman" w:cs="Times New Roman"/>
          <w:bCs/>
          <w:kern w:val="0"/>
          <w:lang w:eastAsia="ar-SA" w:bidi="ar-SA"/>
        </w:rPr>
      </w:pPr>
      <w:proofErr w:type="gramStart"/>
      <w:r w:rsidRPr="008D5F0D">
        <w:rPr>
          <w:rFonts w:eastAsia="Times New Roman" w:cs="Times New Roman"/>
          <w:bCs/>
          <w:kern w:val="0"/>
          <w:lang w:eastAsia="ar-SA" w:bidi="ar-SA"/>
        </w:rPr>
        <w:t>2)</w:t>
      </w:r>
      <w:r w:rsidRPr="008D5F0D">
        <w:rPr>
          <w:rFonts w:eastAsia="Times New Roman" w:cs="Times New Roman"/>
          <w:bCs/>
          <w:kern w:val="0"/>
          <w:lang w:eastAsia="ar-SA" w:bidi="ar-SA"/>
        </w:rPr>
        <w:tab/>
        <w:t>bez</w:t>
      </w:r>
      <w:proofErr w:type="gramEnd"/>
      <w:r w:rsidRPr="008D5F0D">
        <w:rPr>
          <w:rFonts w:eastAsia="Times New Roman" w:cs="Times New Roman"/>
          <w:bCs/>
          <w:kern w:val="0"/>
          <w:lang w:eastAsia="ar-SA" w:bidi="ar-SA"/>
        </w:rPr>
        <w:t xml:space="preserve"> uzasadnionej przyczyny przerwał wykonywanie robót na okres dłuższy</w:t>
      </w:r>
      <w:r w:rsidRPr="008D5F0D">
        <w:rPr>
          <w:rFonts w:eastAsia="Times New Roman" w:cs="Times New Roman"/>
          <w:bCs/>
          <w:kern w:val="0"/>
          <w:lang w:eastAsia="ar-SA" w:bidi="ar-SA"/>
        </w:rPr>
        <w:br/>
        <w:t xml:space="preserve">niż 5 dni roboczych i pomimo dodatkowego pisemnego wezwania Zamawiającego </w:t>
      </w:r>
      <w:r w:rsidRPr="008D5F0D">
        <w:rPr>
          <w:rFonts w:eastAsia="Times New Roman" w:cs="Times New Roman"/>
          <w:bCs/>
          <w:kern w:val="0"/>
          <w:lang w:eastAsia="ar-SA" w:bidi="ar-SA"/>
        </w:rPr>
        <w:br/>
        <w:t>nie podjął ich w okresie 2 dni roboczych od dnia doręczenia Wykonawcy dodatkowego wezwania;</w:t>
      </w:r>
    </w:p>
    <w:p w:rsidR="008D5F0D" w:rsidRPr="008D5F0D" w:rsidRDefault="008D5F0D" w:rsidP="008D5F0D">
      <w:pPr>
        <w:widowControl/>
        <w:autoSpaceDE w:val="0"/>
        <w:adjustRightInd w:val="0"/>
        <w:ind w:left="568" w:hanging="284"/>
        <w:jc w:val="both"/>
        <w:textAlignment w:val="auto"/>
        <w:rPr>
          <w:rFonts w:eastAsia="Times New Roman" w:cs="Times New Roman"/>
          <w:bCs/>
          <w:kern w:val="0"/>
          <w:lang w:eastAsia="ar-SA" w:bidi="ar-SA"/>
        </w:rPr>
      </w:pPr>
      <w:proofErr w:type="gramStart"/>
      <w:r w:rsidRPr="008D5F0D">
        <w:rPr>
          <w:rFonts w:eastAsia="Times New Roman" w:cs="Times New Roman"/>
          <w:bCs/>
          <w:kern w:val="0"/>
          <w:lang w:eastAsia="ar-SA" w:bidi="ar-SA"/>
        </w:rPr>
        <w:t>3)</w:t>
      </w:r>
      <w:r w:rsidRPr="008D5F0D">
        <w:rPr>
          <w:rFonts w:eastAsia="Times New Roman" w:cs="Times New Roman"/>
          <w:bCs/>
          <w:kern w:val="0"/>
          <w:lang w:eastAsia="ar-SA" w:bidi="ar-SA"/>
        </w:rPr>
        <w:tab/>
        <w:t>z</w:t>
      </w:r>
      <w:proofErr w:type="gramEnd"/>
      <w:r w:rsidRPr="008D5F0D">
        <w:rPr>
          <w:rFonts w:eastAsia="Times New Roman" w:cs="Times New Roman"/>
          <w:bCs/>
          <w:kern w:val="0"/>
          <w:lang w:eastAsia="ar-SA" w:bidi="ar-SA"/>
        </w:rPr>
        <w:t xml:space="preserve"> przyczyn zawinionych nie przystąpił do odbioru terenu budowy </w:t>
      </w:r>
      <w:r w:rsidRPr="008D5F0D">
        <w:rPr>
          <w:rFonts w:eastAsia="Times New Roman" w:cs="Times New Roman"/>
          <w:bCs/>
          <w:kern w:val="0"/>
          <w:lang w:eastAsia="ar-SA" w:bidi="ar-SA"/>
        </w:rPr>
        <w:br/>
        <w:t xml:space="preserve">albo nie rozpoczął robót albo pozostaje w zwłoce z realizacją robót tak dalece, </w:t>
      </w:r>
      <w:r w:rsidRPr="008D5F0D">
        <w:rPr>
          <w:rFonts w:eastAsia="Times New Roman" w:cs="Times New Roman"/>
          <w:bCs/>
          <w:kern w:val="0"/>
          <w:lang w:eastAsia="ar-SA" w:bidi="ar-SA"/>
        </w:rPr>
        <w:br/>
        <w:t xml:space="preserve">że wątpliwe jest dochowanie terminu zakończenia robót; </w:t>
      </w:r>
    </w:p>
    <w:p w:rsidR="008D5F0D" w:rsidRPr="008D5F0D" w:rsidRDefault="008D5F0D" w:rsidP="008D5F0D">
      <w:pPr>
        <w:widowControl/>
        <w:autoSpaceDE w:val="0"/>
        <w:adjustRightInd w:val="0"/>
        <w:ind w:left="568" w:hanging="284"/>
        <w:jc w:val="both"/>
        <w:textAlignment w:val="auto"/>
        <w:rPr>
          <w:rFonts w:eastAsia="Times New Roman" w:cs="Times New Roman"/>
          <w:bCs/>
          <w:kern w:val="0"/>
          <w:lang w:eastAsia="ar-SA" w:bidi="ar-SA"/>
        </w:rPr>
      </w:pPr>
      <w:proofErr w:type="gramStart"/>
      <w:r w:rsidRPr="008D5F0D">
        <w:rPr>
          <w:rFonts w:eastAsia="Times New Roman" w:cs="Times New Roman"/>
          <w:bCs/>
          <w:kern w:val="0"/>
          <w:lang w:eastAsia="ar-SA" w:bidi="ar-SA"/>
        </w:rPr>
        <w:t>4)</w:t>
      </w:r>
      <w:r w:rsidRPr="008D5F0D">
        <w:rPr>
          <w:rFonts w:eastAsia="Times New Roman" w:cs="Times New Roman"/>
          <w:bCs/>
          <w:kern w:val="0"/>
          <w:lang w:eastAsia="ar-SA" w:bidi="ar-SA"/>
        </w:rPr>
        <w:tab/>
        <w:t>nie</w:t>
      </w:r>
      <w:proofErr w:type="gramEnd"/>
      <w:r w:rsidRPr="008D5F0D">
        <w:rPr>
          <w:rFonts w:eastAsia="Times New Roman" w:cs="Times New Roman"/>
          <w:bCs/>
          <w:kern w:val="0"/>
          <w:lang w:eastAsia="ar-SA" w:bidi="ar-SA"/>
        </w:rPr>
        <w:t xml:space="preserve"> realizuje zaakceptowanego przez Zamawiającego </w:t>
      </w:r>
      <w:r w:rsidRPr="008D5F0D">
        <w:rPr>
          <w:rFonts w:eastAsia="Times New Roman" w:cs="Times New Roman"/>
          <w:bCs/>
          <w:i/>
          <w:kern w:val="0"/>
          <w:lang w:eastAsia="ar-SA" w:bidi="ar-SA"/>
        </w:rPr>
        <w:t>Programu naprawczego</w:t>
      </w:r>
      <w:r w:rsidRPr="008D5F0D">
        <w:rPr>
          <w:rFonts w:eastAsia="Times New Roman" w:cs="Times New Roman"/>
          <w:bCs/>
          <w:kern w:val="0"/>
          <w:lang w:eastAsia="ar-SA" w:bidi="ar-SA"/>
        </w:rPr>
        <w:t>, pomimo pisemnego wezwania do realizacji jego postanowień;</w:t>
      </w:r>
    </w:p>
    <w:p w:rsidR="008D5F0D" w:rsidRPr="008D5F0D" w:rsidRDefault="008D5F0D" w:rsidP="008D5F0D">
      <w:pPr>
        <w:widowControl/>
        <w:autoSpaceDE w:val="0"/>
        <w:adjustRightInd w:val="0"/>
        <w:ind w:left="568" w:hanging="284"/>
        <w:jc w:val="both"/>
        <w:textAlignment w:val="auto"/>
        <w:rPr>
          <w:rFonts w:eastAsia="Times New Roman" w:cs="Times New Roman"/>
          <w:bCs/>
          <w:kern w:val="0"/>
          <w:lang w:eastAsia="ar-SA" w:bidi="ar-SA"/>
        </w:rPr>
      </w:pPr>
      <w:proofErr w:type="gramStart"/>
      <w:r w:rsidRPr="008D5F0D">
        <w:rPr>
          <w:rFonts w:eastAsia="Times New Roman" w:cs="Times New Roman"/>
          <w:bCs/>
          <w:kern w:val="0"/>
          <w:lang w:eastAsia="ar-SA" w:bidi="ar-SA"/>
        </w:rPr>
        <w:t>5)</w:t>
      </w:r>
      <w:r w:rsidRPr="008D5F0D">
        <w:rPr>
          <w:rFonts w:eastAsia="Times New Roman" w:cs="Times New Roman"/>
          <w:bCs/>
          <w:kern w:val="0"/>
          <w:lang w:eastAsia="ar-SA" w:bidi="ar-SA"/>
        </w:rPr>
        <w:tab/>
        <w:t>podzleca</w:t>
      </w:r>
      <w:proofErr w:type="gramEnd"/>
      <w:r w:rsidRPr="008D5F0D">
        <w:rPr>
          <w:rFonts w:eastAsia="Times New Roman" w:cs="Times New Roman"/>
          <w:bCs/>
          <w:kern w:val="0"/>
          <w:lang w:eastAsia="ar-SA" w:bidi="ar-SA"/>
        </w:rPr>
        <w:t xml:space="preserve"> całość robót lub jej części albo dokonuje cesji umowy bez zgody Zamawiającego;</w:t>
      </w:r>
    </w:p>
    <w:p w:rsidR="008D5F0D" w:rsidRPr="008D5F0D" w:rsidRDefault="008D5F0D" w:rsidP="008D5F0D">
      <w:pPr>
        <w:widowControl/>
        <w:autoSpaceDE w:val="0"/>
        <w:adjustRightInd w:val="0"/>
        <w:ind w:left="568" w:hanging="284"/>
        <w:jc w:val="both"/>
        <w:textAlignment w:val="auto"/>
        <w:rPr>
          <w:rFonts w:eastAsia="Times New Roman" w:cs="Times New Roman"/>
          <w:bCs/>
          <w:color w:val="FF0000"/>
          <w:kern w:val="0"/>
          <w:lang w:eastAsia="ar-SA" w:bidi="ar-SA"/>
        </w:rPr>
      </w:pPr>
      <w:proofErr w:type="gramStart"/>
      <w:r w:rsidRPr="008D5F0D">
        <w:rPr>
          <w:rFonts w:eastAsia="Times New Roman" w:cs="Times New Roman"/>
          <w:bCs/>
          <w:kern w:val="0"/>
          <w:lang w:eastAsia="ar-SA" w:bidi="ar-SA"/>
        </w:rPr>
        <w:t>6)</w:t>
      </w:r>
      <w:r w:rsidRPr="008D5F0D">
        <w:rPr>
          <w:rFonts w:eastAsia="Times New Roman" w:cs="Times New Roman"/>
          <w:bCs/>
          <w:color w:val="FF0000"/>
          <w:kern w:val="0"/>
          <w:lang w:eastAsia="ar-SA" w:bidi="ar-SA"/>
        </w:rPr>
        <w:tab/>
      </w:r>
      <w:r w:rsidRPr="008D5F0D">
        <w:rPr>
          <w:rFonts w:eastAsia="Times New Roman" w:cs="Times New Roman"/>
          <w:bCs/>
          <w:kern w:val="0"/>
          <w:lang w:eastAsia="ar-SA" w:bidi="ar-SA"/>
        </w:rPr>
        <w:t>opóźnia</w:t>
      </w:r>
      <w:proofErr w:type="gramEnd"/>
      <w:r w:rsidRPr="008D5F0D">
        <w:rPr>
          <w:rFonts w:eastAsia="Times New Roman" w:cs="Times New Roman"/>
          <w:bCs/>
          <w:kern w:val="0"/>
          <w:lang w:eastAsia="ar-SA" w:bidi="ar-SA"/>
        </w:rPr>
        <w:t xml:space="preserve"> się z rozpoczęciem lub zakończeniem robót budowlanych tak dalece, że jest prawdopodobne, iż nie ukończy ich zgodnie z terminem umowy.</w:t>
      </w:r>
      <w:r w:rsidRPr="008D5F0D">
        <w:rPr>
          <w:rFonts w:eastAsia="Times New Roman" w:cs="Times New Roman"/>
          <w:bCs/>
          <w:kern w:val="0"/>
          <w:lang w:eastAsia="ar-SA" w:bidi="ar-SA"/>
        </w:rPr>
        <w:tab/>
      </w: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2.</w:t>
      </w:r>
      <w:r w:rsidRPr="008D5F0D">
        <w:rPr>
          <w:rFonts w:eastAsia="Times New Roman" w:cs="Times New Roman"/>
          <w:bCs/>
          <w:kern w:val="0"/>
          <w:lang w:eastAsia="ar-SA" w:bidi="ar-SA"/>
        </w:rPr>
        <w:tab/>
        <w:t xml:space="preserve">W razie zaistnienia istotnej zmiany okoliczności powodującej, że wykonanie umowy </w:t>
      </w:r>
      <w:r w:rsidRPr="008D5F0D">
        <w:rPr>
          <w:rFonts w:eastAsia="Times New Roman" w:cs="Times New Roman"/>
          <w:bCs/>
          <w:kern w:val="0"/>
          <w:lang w:eastAsia="ar-SA" w:bidi="ar-SA"/>
        </w:rPr>
        <w:br/>
        <w:t>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części przedmiotu umowy.</w:t>
      </w: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3.</w:t>
      </w:r>
      <w:r w:rsidRPr="008D5F0D">
        <w:rPr>
          <w:rFonts w:eastAsia="Times New Roman" w:cs="Times New Roman"/>
          <w:bCs/>
          <w:kern w:val="0"/>
          <w:lang w:eastAsia="ar-SA" w:bidi="ar-SA"/>
        </w:rPr>
        <w:tab/>
        <w:t>Oświadczenie o odstąpieniu od umowy nastąpi w formie pisemnej za pokwitowaniem</w:t>
      </w:r>
      <w:r w:rsidRPr="008D5F0D">
        <w:rPr>
          <w:rFonts w:eastAsia="Times New Roman" w:cs="Times New Roman"/>
          <w:bCs/>
          <w:kern w:val="0"/>
          <w:lang w:eastAsia="ar-SA" w:bidi="ar-SA"/>
        </w:rPr>
        <w:br/>
        <w:t>i wywołuje skutek natychmiastowy z chwilą dotarcia pisma do adresata.</w:t>
      </w:r>
    </w:p>
    <w:p w:rsidR="00655BCA" w:rsidRDefault="00655BCA" w:rsidP="008D5F0D">
      <w:pPr>
        <w:widowControl/>
        <w:autoSpaceDE w:val="0"/>
        <w:adjustRightInd w:val="0"/>
        <w:jc w:val="center"/>
        <w:textAlignment w:val="auto"/>
        <w:rPr>
          <w:rFonts w:eastAsia="Times New Roman" w:cs="Times New Roman"/>
          <w:b/>
          <w:bCs/>
          <w:kern w:val="0"/>
          <w:lang w:eastAsia="ar-SA" w:bidi="ar-SA"/>
        </w:rPr>
      </w:pP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Obowiązki Wykonawcy w związku z odstąpieniem od umowy</w:t>
      </w: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 15.</w:t>
      </w:r>
    </w:p>
    <w:p w:rsidR="008D5F0D" w:rsidRPr="008D5F0D" w:rsidRDefault="008D5F0D" w:rsidP="008D5F0D">
      <w:pPr>
        <w:widowControl/>
        <w:autoSpaceDE w:val="0"/>
        <w:adjustRightInd w:val="0"/>
        <w:jc w:val="center"/>
        <w:textAlignment w:val="auto"/>
        <w:rPr>
          <w:rFonts w:eastAsia="Times New Roman" w:cs="Times New Roman"/>
          <w:b/>
          <w:bCs/>
          <w:kern w:val="0"/>
          <w:sz w:val="16"/>
          <w:szCs w:val="16"/>
          <w:lang w:eastAsia="ar-SA" w:bidi="ar-SA"/>
        </w:rPr>
      </w:pP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1.</w:t>
      </w:r>
      <w:r w:rsidRPr="008D5F0D">
        <w:rPr>
          <w:rFonts w:eastAsia="Times New Roman" w:cs="Times New Roman"/>
          <w:bCs/>
          <w:kern w:val="0"/>
          <w:lang w:eastAsia="ar-SA" w:bidi="ar-SA"/>
        </w:rPr>
        <w:tab/>
        <w:t>W przypadku odstąpienia od umowy przez Zamawiającego, Wykonawca</w:t>
      </w:r>
      <w:r w:rsidRPr="008D5F0D">
        <w:rPr>
          <w:rFonts w:eastAsia="Times New Roman" w:cs="Times New Roman"/>
          <w:bCs/>
          <w:kern w:val="0"/>
          <w:lang w:eastAsia="ar-SA" w:bidi="ar-SA"/>
        </w:rPr>
        <w:br/>
        <w:t>ma obowiązek:</w:t>
      </w:r>
    </w:p>
    <w:p w:rsidR="008D5F0D" w:rsidRPr="008D5F0D" w:rsidRDefault="008D5F0D" w:rsidP="008D5F0D">
      <w:pPr>
        <w:widowControl/>
        <w:autoSpaceDE w:val="0"/>
        <w:adjustRightInd w:val="0"/>
        <w:ind w:left="568"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lastRenderedPageBreak/>
        <w:t>1)</w:t>
      </w:r>
      <w:r w:rsidRPr="008D5F0D">
        <w:rPr>
          <w:rFonts w:eastAsia="Times New Roman" w:cs="Times New Roman"/>
          <w:bCs/>
          <w:kern w:val="0"/>
          <w:lang w:eastAsia="ar-SA" w:bidi="ar-SA"/>
        </w:rPr>
        <w:tab/>
        <w:t xml:space="preserve">natychmiast wstrzymać wykonywanie robót, poza mającymi na celu ochronę życia </w:t>
      </w:r>
      <w:r w:rsidRPr="008D5F0D">
        <w:rPr>
          <w:rFonts w:eastAsia="Times New Roman" w:cs="Times New Roman"/>
          <w:bCs/>
          <w:kern w:val="0"/>
          <w:lang w:eastAsia="ar-SA" w:bidi="ar-SA"/>
        </w:rPr>
        <w:br/>
        <w:t xml:space="preserve">i </w:t>
      </w:r>
      <w:proofErr w:type="gramStart"/>
      <w:r w:rsidRPr="008D5F0D">
        <w:rPr>
          <w:rFonts w:eastAsia="Times New Roman" w:cs="Times New Roman"/>
          <w:bCs/>
          <w:kern w:val="0"/>
          <w:lang w:eastAsia="ar-SA" w:bidi="ar-SA"/>
        </w:rPr>
        <w:t>własności,  i</w:t>
      </w:r>
      <w:proofErr w:type="gramEnd"/>
      <w:r w:rsidRPr="008D5F0D">
        <w:rPr>
          <w:rFonts w:eastAsia="Times New Roman" w:cs="Times New Roman"/>
          <w:bCs/>
          <w:kern w:val="0"/>
          <w:lang w:eastAsia="ar-SA" w:bidi="ar-SA"/>
        </w:rPr>
        <w:t xml:space="preserve"> zabezpieczyć przerwane roboty w zakresie obustronnie uzgodnionym oraz zabezpieczyć teren budowy i opuścić go najpóźniej w terminie wskazanym </w:t>
      </w:r>
      <w:r w:rsidRPr="008D5F0D">
        <w:rPr>
          <w:rFonts w:eastAsia="Times New Roman" w:cs="Times New Roman"/>
          <w:bCs/>
          <w:kern w:val="0"/>
          <w:lang w:eastAsia="ar-SA" w:bidi="ar-SA"/>
        </w:rPr>
        <w:br/>
        <w:t xml:space="preserve">przez Zamawiającego, </w:t>
      </w:r>
    </w:p>
    <w:p w:rsidR="008D5F0D" w:rsidRPr="008D5F0D" w:rsidRDefault="008D5F0D" w:rsidP="008D5F0D">
      <w:pPr>
        <w:widowControl/>
        <w:autoSpaceDE w:val="0"/>
        <w:adjustRightInd w:val="0"/>
        <w:ind w:left="568" w:hanging="284"/>
        <w:jc w:val="both"/>
        <w:textAlignment w:val="auto"/>
        <w:rPr>
          <w:rFonts w:eastAsia="Times New Roman" w:cs="Times New Roman"/>
          <w:bCs/>
          <w:kern w:val="0"/>
          <w:lang w:eastAsia="ar-SA" w:bidi="ar-SA"/>
        </w:rPr>
      </w:pPr>
      <w:proofErr w:type="gramStart"/>
      <w:r w:rsidRPr="008D5F0D">
        <w:rPr>
          <w:rFonts w:eastAsia="Times New Roman" w:cs="Times New Roman"/>
          <w:bCs/>
          <w:kern w:val="0"/>
          <w:lang w:eastAsia="ar-SA" w:bidi="ar-SA"/>
        </w:rPr>
        <w:t>2)</w:t>
      </w:r>
      <w:r w:rsidRPr="008D5F0D">
        <w:rPr>
          <w:rFonts w:eastAsia="Times New Roman" w:cs="Times New Roman"/>
          <w:bCs/>
          <w:kern w:val="0"/>
          <w:lang w:eastAsia="ar-SA" w:bidi="ar-SA"/>
        </w:rPr>
        <w:tab/>
        <w:t>przekazać</w:t>
      </w:r>
      <w:proofErr w:type="gramEnd"/>
      <w:r w:rsidRPr="008D5F0D">
        <w:rPr>
          <w:rFonts w:eastAsia="Times New Roman" w:cs="Times New Roman"/>
          <w:bCs/>
          <w:kern w:val="0"/>
          <w:lang w:eastAsia="ar-SA" w:bidi="ar-SA"/>
        </w:rPr>
        <w:t xml:space="preserve"> znajdujące się w jego posiadaniu dokumenty, w tym należące </w:t>
      </w:r>
      <w:r w:rsidRPr="008D5F0D">
        <w:rPr>
          <w:rFonts w:eastAsia="Times New Roman" w:cs="Times New Roman"/>
          <w:bCs/>
          <w:kern w:val="0"/>
          <w:lang w:eastAsia="ar-SA" w:bidi="ar-SA"/>
        </w:rPr>
        <w:br/>
        <w:t>do Zamawiającego, urządzenia, materiały i inne prace, za które Wykonawca otrzymał płatność oraz inną, sporządzoną przez niego lub na jego rzecz, dokumentację, najpóźniej w terminie wskazanym przez Zamawiającego.</w:t>
      </w: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2.</w:t>
      </w:r>
      <w:r w:rsidRPr="008D5F0D">
        <w:rPr>
          <w:rFonts w:eastAsia="Times New Roman" w:cs="Times New Roman"/>
          <w:bCs/>
          <w:kern w:val="0"/>
          <w:lang w:eastAsia="ar-SA" w:bidi="ar-SA"/>
        </w:rPr>
        <w:tab/>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3.</w:t>
      </w:r>
      <w:r w:rsidRPr="008D5F0D">
        <w:rPr>
          <w:rFonts w:eastAsia="Times New Roman" w:cs="Times New Roman"/>
          <w:bCs/>
          <w:kern w:val="0"/>
          <w:lang w:eastAsia="ar-SA" w:bidi="ar-SA"/>
        </w:rPr>
        <w:tab/>
        <w:t xml:space="preserve">Wykonawca niezwłocznie, a najpóźniej w terminie do 7 dni od dnia zawiadomienia </w:t>
      </w:r>
      <w:r w:rsidRPr="008D5F0D">
        <w:rPr>
          <w:rFonts w:eastAsia="Times New Roman" w:cs="Times New Roman"/>
          <w:bCs/>
          <w:kern w:val="0"/>
          <w:lang w:eastAsia="ar-SA" w:bidi="ar-SA"/>
        </w:rPr>
        <w:br/>
        <w:t xml:space="preserve">o odstąpieniu od umowy z przyczyn niezależnych od Wykonawcy, usunie z terenu budowy urządzenia zaplecza budowy przez niego dostarczone lub wniesione materiały </w:t>
      </w:r>
      <w:r w:rsidRPr="008D5F0D">
        <w:rPr>
          <w:rFonts w:eastAsia="Times New Roman" w:cs="Times New Roman"/>
          <w:bCs/>
          <w:kern w:val="0"/>
          <w:lang w:eastAsia="ar-SA" w:bidi="ar-SA"/>
        </w:rPr>
        <w:br/>
        <w:t>i urządzenia, niestanowiące własności Zamawiającego lub ustali zasady przekazania tego majątku Zamawiającemu.</w:t>
      </w: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4.</w:t>
      </w:r>
      <w:r w:rsidRPr="008D5F0D">
        <w:rPr>
          <w:rFonts w:eastAsia="Times New Roman" w:cs="Times New Roman"/>
          <w:bCs/>
          <w:kern w:val="0"/>
          <w:lang w:eastAsia="ar-SA" w:bidi="ar-SA"/>
        </w:rPr>
        <w:tab/>
        <w:t xml:space="preserve">W przypadku odstąpienia od umowy przez Zamawiającego, Zamawiający zobowiązany jest do dokonania w terminie 7 dni odbioru robót przerwanych i zabezpieczających </w:t>
      </w:r>
      <w:r w:rsidRPr="008D5F0D">
        <w:rPr>
          <w:rFonts w:eastAsia="Times New Roman" w:cs="Times New Roman"/>
          <w:bCs/>
          <w:kern w:val="0"/>
          <w:lang w:eastAsia="ar-SA" w:bidi="ar-SA"/>
        </w:rPr>
        <w:br/>
        <w:t>oraz przejęcia od Wykonawcy pod swój dozór terenu budowy.</w:t>
      </w:r>
    </w:p>
    <w:p w:rsidR="008D5F0D" w:rsidRPr="008D5F0D" w:rsidRDefault="008D5F0D" w:rsidP="008D5F0D">
      <w:pPr>
        <w:widowControl/>
        <w:autoSpaceDE w:val="0"/>
        <w:adjustRightInd w:val="0"/>
        <w:jc w:val="both"/>
        <w:textAlignment w:val="auto"/>
        <w:rPr>
          <w:rFonts w:eastAsia="Times New Roman" w:cs="Times New Roman"/>
          <w:bCs/>
          <w:kern w:val="0"/>
          <w:lang w:eastAsia="ar-SA" w:bidi="ar-SA"/>
        </w:rPr>
      </w:pP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Rozliczenia w związku z odstąpieniem od umowy</w:t>
      </w: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 16.</w:t>
      </w:r>
    </w:p>
    <w:p w:rsidR="008D5F0D" w:rsidRPr="008D5F0D" w:rsidRDefault="008D5F0D" w:rsidP="008D5F0D">
      <w:pPr>
        <w:widowControl/>
        <w:autoSpaceDE w:val="0"/>
        <w:adjustRightInd w:val="0"/>
        <w:jc w:val="center"/>
        <w:textAlignment w:val="auto"/>
        <w:rPr>
          <w:rFonts w:eastAsia="Times New Roman" w:cs="Times New Roman"/>
          <w:b/>
          <w:bCs/>
          <w:kern w:val="0"/>
          <w:sz w:val="16"/>
          <w:szCs w:val="16"/>
          <w:lang w:eastAsia="ar-SA" w:bidi="ar-SA"/>
        </w:rPr>
      </w:pP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1.</w:t>
      </w:r>
      <w:r w:rsidRPr="008D5F0D">
        <w:rPr>
          <w:rFonts w:eastAsia="Times New Roman" w:cs="Times New Roman"/>
          <w:bCs/>
          <w:kern w:val="0"/>
          <w:lang w:eastAsia="ar-SA" w:bidi="ar-SA"/>
        </w:rPr>
        <w:tab/>
        <w:t xml:space="preserve">W terminie 7 dni od dnia odstąpienia od umowy, Wykonawca przy udziale Zamawiającego, sporządzi szczegółowy protokół odbioru robót przerwanych i robót zabezpieczających według stanu na dzień odstąpienia, który stanowić będzie podstawę </w:t>
      </w:r>
      <w:r w:rsidRPr="008D5F0D">
        <w:rPr>
          <w:rFonts w:eastAsia="Times New Roman" w:cs="Times New Roman"/>
          <w:bCs/>
          <w:kern w:val="0"/>
          <w:lang w:eastAsia="ar-SA" w:bidi="ar-SA"/>
        </w:rPr>
        <w:br/>
        <w:t xml:space="preserve">do wystawienia przez Wykonawcę faktury. </w:t>
      </w: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2.</w:t>
      </w:r>
      <w:r w:rsidRPr="008D5F0D">
        <w:rPr>
          <w:rFonts w:eastAsia="Times New Roman" w:cs="Times New Roman"/>
          <w:bCs/>
          <w:kern w:val="0"/>
          <w:lang w:eastAsia="ar-SA" w:bidi="ar-SA"/>
        </w:rPr>
        <w:tab/>
        <w:t>Wykonawca zobowiązany jest do dokonania i dostarczenia Zamawiającemu inwentaryzacji robót według stanu na dzień odstąpienia.</w:t>
      </w: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3.</w:t>
      </w:r>
      <w:r w:rsidRPr="008D5F0D">
        <w:rPr>
          <w:rFonts w:eastAsia="Times New Roman" w:cs="Times New Roman"/>
          <w:bCs/>
          <w:kern w:val="0"/>
          <w:lang w:eastAsia="ar-SA" w:bidi="ar-SA"/>
        </w:rPr>
        <w:tab/>
        <w:t xml:space="preserve">Szczegółowy protokół robót, odbioru robót przerwanych i robót zabezpieczających </w:t>
      </w:r>
      <w:r w:rsidRPr="008D5F0D">
        <w:rPr>
          <w:rFonts w:eastAsia="Times New Roman" w:cs="Times New Roman"/>
          <w:bCs/>
          <w:kern w:val="0"/>
          <w:lang w:eastAsia="ar-SA" w:bidi="ar-SA"/>
        </w:rPr>
        <w:br/>
        <w:t xml:space="preserve">w toku, inwentaryzacja robót i wykaz tych materiałów, stanowić będą podstawę </w:t>
      </w:r>
      <w:r w:rsidRPr="008D5F0D">
        <w:rPr>
          <w:rFonts w:eastAsia="Times New Roman" w:cs="Times New Roman"/>
          <w:bCs/>
          <w:kern w:val="0"/>
          <w:lang w:eastAsia="ar-SA" w:bidi="ar-SA"/>
        </w:rPr>
        <w:br/>
        <w:t>do wystawienia przez Wykonawcę faktury VAT.</w:t>
      </w: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4.</w:t>
      </w:r>
      <w:r w:rsidRPr="008D5F0D">
        <w:rPr>
          <w:rFonts w:eastAsia="Times New Roman" w:cs="Times New Roman"/>
          <w:bCs/>
          <w:kern w:val="0"/>
          <w:lang w:eastAsia="ar-SA" w:bidi="ar-SA"/>
        </w:rPr>
        <w:tab/>
        <w:t xml:space="preserve">Zamawiający zapłaci Wykonawcy wynagrodzenie za roboty wykonane do dnia odstąpienia według cen na dzień zawarcia umowy, pomniejszone o roszczenia Zamawiającego z tytułu kar umownych oraz ewentualne roszczenia o obniżenie ceny na podstawie rękojmi </w:t>
      </w:r>
      <w:r w:rsidRPr="008D5F0D">
        <w:rPr>
          <w:rFonts w:eastAsia="Times New Roman" w:cs="Times New Roman"/>
          <w:bCs/>
          <w:kern w:val="0"/>
          <w:lang w:eastAsia="ar-SA" w:bidi="ar-SA"/>
        </w:rPr>
        <w:br/>
        <w:t xml:space="preserve">i gwarancji lub inne roszczenia odszkodowawcze oraz koszty zużytych mediów. </w:t>
      </w: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5.</w:t>
      </w:r>
      <w:r w:rsidRPr="008D5F0D">
        <w:rPr>
          <w:rFonts w:eastAsia="Times New Roman" w:cs="Times New Roman"/>
          <w:bCs/>
          <w:kern w:val="0"/>
          <w:lang w:eastAsia="ar-SA" w:bidi="ar-SA"/>
        </w:rPr>
        <w:tab/>
        <w:t>Zapłata wskazana w ust. 4 nastąpi po otrzymaniu przez Zamawiającego dokumentu gwarancyjnego na wykonane prace.</w:t>
      </w:r>
    </w:p>
    <w:p w:rsidR="008D5F0D" w:rsidRPr="008D5F0D" w:rsidRDefault="008D5F0D" w:rsidP="008D5F0D">
      <w:pPr>
        <w:widowControl/>
        <w:autoSpaceDE w:val="0"/>
        <w:adjustRightInd w:val="0"/>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6.</w:t>
      </w:r>
      <w:r w:rsidRPr="008D5F0D">
        <w:rPr>
          <w:rFonts w:eastAsia="Times New Roman" w:cs="Times New Roman"/>
          <w:bCs/>
          <w:kern w:val="0"/>
          <w:lang w:eastAsia="ar-SA" w:bidi="ar-SA"/>
        </w:rPr>
        <w:tab/>
        <w:t>Koszty dodatkowe poniesione na zabezpieczenie robót i terenu budowy oraz wszelkie inne uzasadnione koszty związane z odstąpieniem od umowy ponosi strona, która w sposób zawiniony doprowadziła do odstąpienia od umowy.</w:t>
      </w: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Kary umowne</w:t>
      </w: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 17.</w:t>
      </w:r>
    </w:p>
    <w:p w:rsidR="008D5F0D" w:rsidRPr="008D5F0D" w:rsidRDefault="008D5F0D" w:rsidP="008D5F0D">
      <w:pPr>
        <w:widowControl/>
        <w:autoSpaceDE w:val="0"/>
        <w:adjustRightInd w:val="0"/>
        <w:jc w:val="center"/>
        <w:textAlignment w:val="auto"/>
        <w:rPr>
          <w:rFonts w:eastAsia="Times New Roman" w:cs="Times New Roman"/>
          <w:b/>
          <w:bCs/>
          <w:kern w:val="0"/>
          <w:sz w:val="16"/>
          <w:szCs w:val="16"/>
          <w:lang w:eastAsia="ar-SA" w:bidi="ar-SA"/>
        </w:rPr>
      </w:pPr>
    </w:p>
    <w:p w:rsidR="008D5F0D" w:rsidRPr="008D5F0D" w:rsidRDefault="008D5F0D" w:rsidP="001C32E8">
      <w:pPr>
        <w:widowControl/>
        <w:numPr>
          <w:ilvl w:val="0"/>
          <w:numId w:val="17"/>
        </w:numPr>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Strony zgodnie postanawiają, że obowiązującą je formą odszkodowania będą kary umowne.</w:t>
      </w:r>
    </w:p>
    <w:p w:rsidR="008D5F0D" w:rsidRPr="008D5F0D" w:rsidRDefault="008D5F0D" w:rsidP="001C32E8">
      <w:pPr>
        <w:widowControl/>
        <w:numPr>
          <w:ilvl w:val="0"/>
          <w:numId w:val="17"/>
        </w:numPr>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Zostają określone następujące wysokości kar umownych:</w:t>
      </w:r>
    </w:p>
    <w:p w:rsidR="008D5F0D" w:rsidRPr="008D5F0D" w:rsidRDefault="008D5F0D" w:rsidP="001C32E8">
      <w:pPr>
        <w:widowControl/>
        <w:numPr>
          <w:ilvl w:val="0"/>
          <w:numId w:val="16"/>
        </w:numPr>
        <w:suppressAutoHyphens w:val="0"/>
        <w:autoSpaceDN/>
        <w:ind w:left="568" w:hanging="284"/>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w</w:t>
      </w:r>
      <w:proofErr w:type="gramEnd"/>
      <w:r w:rsidRPr="008D5F0D">
        <w:rPr>
          <w:rFonts w:eastAsia="Times New Roman" w:cs="Times New Roman"/>
          <w:kern w:val="0"/>
          <w:lang w:eastAsia="ar-SA" w:bidi="ar-SA"/>
        </w:rPr>
        <w:t xml:space="preserve"> przypadku nieterminowego zrealizowania przedmiotu umowy, o którym mowa </w:t>
      </w:r>
      <w:r w:rsidRPr="008D5F0D">
        <w:rPr>
          <w:rFonts w:eastAsia="Times New Roman" w:cs="Times New Roman"/>
          <w:kern w:val="0"/>
          <w:lang w:eastAsia="ar-SA" w:bidi="ar-SA"/>
        </w:rPr>
        <w:br/>
        <w:t xml:space="preserve">w </w:t>
      </w:r>
      <w:r w:rsidRPr="008D5F0D">
        <w:rPr>
          <w:rFonts w:eastAsia="Times New Roman" w:cs="Times New Roman"/>
          <w:bCs/>
          <w:kern w:val="0"/>
          <w:lang w:eastAsia="ar-SA" w:bidi="ar-SA"/>
        </w:rPr>
        <w:t xml:space="preserve">§ </w:t>
      </w:r>
      <w:r w:rsidRPr="008D5F0D">
        <w:rPr>
          <w:rFonts w:eastAsia="Times New Roman" w:cs="Times New Roman"/>
          <w:kern w:val="0"/>
          <w:lang w:eastAsia="ar-SA" w:bidi="ar-SA"/>
        </w:rPr>
        <w:t xml:space="preserve">1, nieterminowego usunięcia wad stwierdzonych w okresie gwarancji i rękojmi oraz podczas odbioru robót, Wykonawca zapłaci Zamawiającemu karę umowną </w:t>
      </w:r>
      <w:r w:rsidRPr="008D5F0D">
        <w:rPr>
          <w:rFonts w:eastAsia="Times New Roman" w:cs="Times New Roman"/>
          <w:kern w:val="0"/>
          <w:lang w:eastAsia="ar-SA" w:bidi="ar-SA"/>
        </w:rPr>
        <w:br/>
      </w:r>
      <w:r w:rsidRPr="008D5F0D">
        <w:rPr>
          <w:rFonts w:eastAsia="Times New Roman" w:cs="Times New Roman"/>
          <w:kern w:val="0"/>
          <w:lang w:eastAsia="ar-SA" w:bidi="ar-SA"/>
        </w:rPr>
        <w:lastRenderedPageBreak/>
        <w:t>w wysokości 0,5 % wartości wynagrodzenia brutto, o którym mowa w § 5 ust. 2 niniejszej umowy, liczoną za każdy dzień zwłoki;</w:t>
      </w:r>
    </w:p>
    <w:p w:rsidR="008D5F0D" w:rsidRPr="008D5F0D" w:rsidRDefault="008D5F0D" w:rsidP="001C32E8">
      <w:pPr>
        <w:widowControl/>
        <w:numPr>
          <w:ilvl w:val="0"/>
          <w:numId w:val="16"/>
        </w:numPr>
        <w:autoSpaceDN/>
        <w:ind w:left="568" w:hanging="284"/>
        <w:jc w:val="both"/>
        <w:textAlignment w:val="auto"/>
        <w:rPr>
          <w:rFonts w:eastAsia="Times New Roman" w:cs="Times New Roman"/>
          <w:spacing w:val="-3"/>
          <w:kern w:val="0"/>
          <w:szCs w:val="20"/>
          <w:lang w:eastAsia="ar-SA" w:bidi="ar-SA"/>
        </w:rPr>
      </w:pPr>
      <w:proofErr w:type="gramStart"/>
      <w:r w:rsidRPr="008D5F0D">
        <w:rPr>
          <w:rFonts w:eastAsia="Times New Roman" w:cs="Times New Roman"/>
          <w:spacing w:val="-3"/>
          <w:kern w:val="0"/>
          <w:szCs w:val="20"/>
          <w:lang w:eastAsia="ar-SA" w:bidi="ar-SA"/>
        </w:rPr>
        <w:t>z</w:t>
      </w:r>
      <w:proofErr w:type="gramEnd"/>
      <w:r w:rsidRPr="008D5F0D">
        <w:rPr>
          <w:rFonts w:eastAsia="Times New Roman" w:cs="Times New Roman"/>
          <w:spacing w:val="-3"/>
          <w:kern w:val="0"/>
          <w:szCs w:val="20"/>
          <w:lang w:eastAsia="ar-SA" w:bidi="ar-SA"/>
        </w:rPr>
        <w:t xml:space="preserve"> tytułu rozwi</w:t>
      </w:r>
      <w:r w:rsidRPr="008D5F0D">
        <w:rPr>
          <w:rFonts w:eastAsia="Times New Roman" w:cs="Times New Roman" w:hint="eastAsia"/>
          <w:spacing w:val="-3"/>
          <w:kern w:val="0"/>
          <w:szCs w:val="20"/>
          <w:lang w:eastAsia="ar-SA" w:bidi="ar-SA"/>
        </w:rPr>
        <w:t>ą</w:t>
      </w:r>
      <w:r w:rsidRPr="008D5F0D">
        <w:rPr>
          <w:rFonts w:eastAsia="Times New Roman" w:cs="Times New Roman"/>
          <w:spacing w:val="-3"/>
          <w:kern w:val="0"/>
          <w:szCs w:val="20"/>
          <w:lang w:eastAsia="ar-SA" w:bidi="ar-SA"/>
        </w:rPr>
        <w:t>zania/odstąpienia od umowy z winy Wykonawcy, w przypadku odmowy wykonania przez Wykonawcę przedmiotu umowy, Wykonawca zapłaci Zamawiaj</w:t>
      </w:r>
      <w:r w:rsidRPr="008D5F0D">
        <w:rPr>
          <w:rFonts w:eastAsia="Times New Roman" w:cs="Times New Roman" w:hint="eastAsia"/>
          <w:spacing w:val="-3"/>
          <w:kern w:val="0"/>
          <w:szCs w:val="20"/>
          <w:lang w:eastAsia="ar-SA" w:bidi="ar-SA"/>
        </w:rPr>
        <w:t>ą</w:t>
      </w:r>
      <w:r w:rsidRPr="008D5F0D">
        <w:rPr>
          <w:rFonts w:eastAsia="Times New Roman" w:cs="Times New Roman"/>
          <w:spacing w:val="-3"/>
          <w:kern w:val="0"/>
          <w:szCs w:val="20"/>
          <w:lang w:eastAsia="ar-SA" w:bidi="ar-SA"/>
        </w:rPr>
        <w:t>cemu kar</w:t>
      </w:r>
      <w:r w:rsidRPr="008D5F0D">
        <w:rPr>
          <w:rFonts w:eastAsia="Times New Roman" w:cs="Times New Roman" w:hint="eastAsia"/>
          <w:spacing w:val="-3"/>
          <w:kern w:val="0"/>
          <w:szCs w:val="20"/>
          <w:lang w:eastAsia="ar-SA" w:bidi="ar-SA"/>
        </w:rPr>
        <w:t>ę</w:t>
      </w:r>
      <w:r w:rsidRPr="008D5F0D">
        <w:rPr>
          <w:rFonts w:eastAsia="Times New Roman" w:cs="Times New Roman"/>
          <w:spacing w:val="-3"/>
          <w:kern w:val="0"/>
          <w:szCs w:val="20"/>
          <w:lang w:eastAsia="ar-SA" w:bidi="ar-SA"/>
        </w:rPr>
        <w:t xml:space="preserve"> umown</w:t>
      </w:r>
      <w:r w:rsidRPr="008D5F0D">
        <w:rPr>
          <w:rFonts w:eastAsia="Times New Roman" w:cs="Times New Roman" w:hint="eastAsia"/>
          <w:spacing w:val="-3"/>
          <w:kern w:val="0"/>
          <w:szCs w:val="20"/>
          <w:lang w:eastAsia="ar-SA" w:bidi="ar-SA"/>
        </w:rPr>
        <w:t>ą</w:t>
      </w:r>
      <w:r w:rsidRPr="008D5F0D">
        <w:rPr>
          <w:rFonts w:eastAsia="Times New Roman" w:cs="Times New Roman"/>
          <w:spacing w:val="-3"/>
          <w:kern w:val="0"/>
          <w:szCs w:val="20"/>
          <w:lang w:eastAsia="ar-SA" w:bidi="ar-SA"/>
        </w:rPr>
        <w:t xml:space="preserve"> w wysoko</w:t>
      </w:r>
      <w:r w:rsidRPr="008D5F0D">
        <w:rPr>
          <w:rFonts w:eastAsia="Times New Roman" w:cs="Times New Roman" w:hint="eastAsia"/>
          <w:spacing w:val="-3"/>
          <w:kern w:val="0"/>
          <w:szCs w:val="20"/>
          <w:lang w:eastAsia="ar-SA" w:bidi="ar-SA"/>
        </w:rPr>
        <w:t>ś</w:t>
      </w:r>
      <w:r w:rsidRPr="008D5F0D">
        <w:rPr>
          <w:rFonts w:eastAsia="Times New Roman" w:cs="Times New Roman"/>
          <w:spacing w:val="-3"/>
          <w:kern w:val="0"/>
          <w:szCs w:val="20"/>
          <w:lang w:eastAsia="ar-SA" w:bidi="ar-SA"/>
        </w:rPr>
        <w:t>ci 10% wynagrodzenia brutto, o którym mowa w § 5 ust. 2 niniejszej umowy;</w:t>
      </w:r>
    </w:p>
    <w:p w:rsidR="008D5F0D" w:rsidRPr="008D5F0D" w:rsidRDefault="008D5F0D" w:rsidP="001C32E8">
      <w:pPr>
        <w:widowControl/>
        <w:numPr>
          <w:ilvl w:val="0"/>
          <w:numId w:val="16"/>
        </w:numPr>
        <w:autoSpaceDN/>
        <w:ind w:left="568" w:hanging="284"/>
        <w:jc w:val="both"/>
        <w:textAlignment w:val="auto"/>
        <w:rPr>
          <w:rFonts w:eastAsia="Times New Roman" w:cs="Times New Roman"/>
          <w:spacing w:val="-3"/>
          <w:kern w:val="0"/>
          <w:szCs w:val="20"/>
          <w:lang w:eastAsia="ar-SA" w:bidi="ar-SA"/>
        </w:rPr>
      </w:pPr>
      <w:proofErr w:type="gramStart"/>
      <w:r w:rsidRPr="008D5F0D">
        <w:rPr>
          <w:rFonts w:eastAsia="Times New Roman" w:cs="Times New Roman"/>
          <w:spacing w:val="-3"/>
          <w:kern w:val="0"/>
          <w:szCs w:val="20"/>
          <w:lang w:eastAsia="ar-SA" w:bidi="ar-SA"/>
        </w:rPr>
        <w:t>z</w:t>
      </w:r>
      <w:proofErr w:type="gramEnd"/>
      <w:r w:rsidRPr="008D5F0D">
        <w:rPr>
          <w:rFonts w:eastAsia="Times New Roman" w:cs="Times New Roman"/>
          <w:spacing w:val="-3"/>
          <w:kern w:val="0"/>
          <w:szCs w:val="20"/>
          <w:lang w:eastAsia="ar-SA" w:bidi="ar-SA"/>
        </w:rPr>
        <w:t xml:space="preserve"> tytułu rozwi</w:t>
      </w:r>
      <w:r w:rsidRPr="008D5F0D">
        <w:rPr>
          <w:rFonts w:eastAsia="Times New Roman" w:cs="Times New Roman" w:hint="eastAsia"/>
          <w:spacing w:val="-3"/>
          <w:kern w:val="0"/>
          <w:szCs w:val="20"/>
          <w:lang w:eastAsia="ar-SA" w:bidi="ar-SA"/>
        </w:rPr>
        <w:t>ą</w:t>
      </w:r>
      <w:r w:rsidRPr="008D5F0D">
        <w:rPr>
          <w:rFonts w:eastAsia="Times New Roman" w:cs="Times New Roman"/>
          <w:spacing w:val="-3"/>
          <w:kern w:val="0"/>
          <w:szCs w:val="20"/>
          <w:lang w:eastAsia="ar-SA" w:bidi="ar-SA"/>
        </w:rPr>
        <w:t xml:space="preserve">zania/odstąpienia od umowy z winy Zamawiającego, zapłaci </w:t>
      </w:r>
      <w:r w:rsidRPr="008D5F0D">
        <w:rPr>
          <w:rFonts w:eastAsia="Times New Roman" w:cs="Times New Roman"/>
          <w:spacing w:val="-3"/>
          <w:kern w:val="0"/>
          <w:szCs w:val="20"/>
          <w:lang w:eastAsia="ar-SA" w:bidi="ar-SA"/>
        </w:rPr>
        <w:br/>
        <w:t>on Wykonawcy kar</w:t>
      </w:r>
      <w:r w:rsidRPr="008D5F0D">
        <w:rPr>
          <w:rFonts w:eastAsia="Times New Roman" w:cs="Times New Roman" w:hint="eastAsia"/>
          <w:spacing w:val="-3"/>
          <w:kern w:val="0"/>
          <w:szCs w:val="20"/>
          <w:lang w:eastAsia="ar-SA" w:bidi="ar-SA"/>
        </w:rPr>
        <w:t>ę</w:t>
      </w:r>
      <w:r w:rsidRPr="008D5F0D">
        <w:rPr>
          <w:rFonts w:eastAsia="Times New Roman" w:cs="Times New Roman"/>
          <w:spacing w:val="-3"/>
          <w:kern w:val="0"/>
          <w:szCs w:val="20"/>
          <w:lang w:eastAsia="ar-SA" w:bidi="ar-SA"/>
        </w:rPr>
        <w:t xml:space="preserve"> umown</w:t>
      </w:r>
      <w:r w:rsidRPr="008D5F0D">
        <w:rPr>
          <w:rFonts w:eastAsia="Times New Roman" w:cs="Times New Roman" w:hint="eastAsia"/>
          <w:spacing w:val="-3"/>
          <w:kern w:val="0"/>
          <w:szCs w:val="20"/>
          <w:lang w:eastAsia="ar-SA" w:bidi="ar-SA"/>
        </w:rPr>
        <w:t>ą</w:t>
      </w:r>
      <w:r w:rsidRPr="008D5F0D">
        <w:rPr>
          <w:rFonts w:eastAsia="Times New Roman" w:cs="Times New Roman"/>
          <w:spacing w:val="-3"/>
          <w:kern w:val="0"/>
          <w:szCs w:val="20"/>
          <w:lang w:eastAsia="ar-SA" w:bidi="ar-SA"/>
        </w:rPr>
        <w:t xml:space="preserve"> w wysoko</w:t>
      </w:r>
      <w:r w:rsidRPr="008D5F0D">
        <w:rPr>
          <w:rFonts w:eastAsia="Times New Roman" w:cs="Times New Roman" w:hint="eastAsia"/>
          <w:spacing w:val="-3"/>
          <w:kern w:val="0"/>
          <w:szCs w:val="20"/>
          <w:lang w:eastAsia="ar-SA" w:bidi="ar-SA"/>
        </w:rPr>
        <w:t>ś</w:t>
      </w:r>
      <w:r w:rsidRPr="008D5F0D">
        <w:rPr>
          <w:rFonts w:eastAsia="Times New Roman" w:cs="Times New Roman"/>
          <w:spacing w:val="-3"/>
          <w:kern w:val="0"/>
          <w:szCs w:val="20"/>
          <w:lang w:eastAsia="ar-SA" w:bidi="ar-SA"/>
        </w:rPr>
        <w:t xml:space="preserve">ci 10 % wynagrodzenia brutto, o którym mowa </w:t>
      </w:r>
      <w:r w:rsidRPr="008D5F0D">
        <w:rPr>
          <w:rFonts w:eastAsia="Times New Roman" w:cs="Times New Roman"/>
          <w:spacing w:val="-3"/>
          <w:kern w:val="0"/>
          <w:szCs w:val="20"/>
          <w:lang w:eastAsia="ar-SA" w:bidi="ar-SA"/>
        </w:rPr>
        <w:br/>
        <w:t>w § 5 ust. 2 niniejszej umowy;</w:t>
      </w:r>
    </w:p>
    <w:p w:rsidR="008D5F0D" w:rsidRPr="008D5F0D" w:rsidRDefault="008D5F0D" w:rsidP="001C32E8">
      <w:pPr>
        <w:widowControl/>
        <w:numPr>
          <w:ilvl w:val="0"/>
          <w:numId w:val="16"/>
        </w:numPr>
        <w:autoSpaceDN/>
        <w:ind w:left="568" w:hanging="284"/>
        <w:jc w:val="both"/>
        <w:textAlignment w:val="auto"/>
        <w:rPr>
          <w:rFonts w:eastAsia="Times New Roman" w:cs="Times New Roman"/>
          <w:spacing w:val="-3"/>
          <w:kern w:val="0"/>
          <w:szCs w:val="20"/>
          <w:lang w:eastAsia="ar-SA" w:bidi="ar-SA"/>
        </w:rPr>
      </w:pPr>
      <w:proofErr w:type="gramStart"/>
      <w:r w:rsidRPr="008D5F0D">
        <w:rPr>
          <w:rFonts w:eastAsia="Times New Roman" w:cs="Times New Roman"/>
          <w:spacing w:val="-3"/>
          <w:kern w:val="0"/>
          <w:szCs w:val="20"/>
          <w:lang w:eastAsia="ar-SA" w:bidi="ar-SA"/>
        </w:rPr>
        <w:t>w</w:t>
      </w:r>
      <w:proofErr w:type="gramEnd"/>
      <w:r w:rsidRPr="008D5F0D">
        <w:rPr>
          <w:rFonts w:eastAsia="Times New Roman" w:cs="Times New Roman"/>
          <w:spacing w:val="-3"/>
          <w:kern w:val="0"/>
          <w:szCs w:val="20"/>
          <w:lang w:eastAsia="ar-SA" w:bidi="ar-SA"/>
        </w:rPr>
        <w:t xml:space="preserve"> przypadku niedopełnienia obowiązku powiadomienia Zamawiającego </w:t>
      </w:r>
      <w:r w:rsidRPr="008D5F0D">
        <w:rPr>
          <w:rFonts w:eastAsia="Times New Roman" w:cs="Times New Roman"/>
          <w:spacing w:val="-3"/>
          <w:kern w:val="0"/>
          <w:szCs w:val="20"/>
          <w:lang w:eastAsia="ar-SA" w:bidi="ar-SA"/>
        </w:rPr>
        <w:br/>
        <w:t xml:space="preserve">o Podwykonawcach robót oraz nieprzedłożenia zawartych z nimi umów, bądź oświadczeń o rozliczeniu się z Podwykonawcą za wykonane roboty budowlane, Wykonawca zapłaci Zamawiającemu karę umowną w wysokości 2 % wartości wynagrodzenia brutto. </w:t>
      </w:r>
    </w:p>
    <w:p w:rsidR="008D5F0D" w:rsidRPr="008D5F0D" w:rsidRDefault="008D5F0D" w:rsidP="008D5F0D">
      <w:pPr>
        <w:widowControl/>
        <w:autoSpaceDN/>
        <w:ind w:left="284" w:hanging="284"/>
        <w:jc w:val="both"/>
        <w:textAlignment w:val="auto"/>
        <w:rPr>
          <w:rFonts w:eastAsia="Times New Roman" w:cs="Times New Roman"/>
          <w:spacing w:val="-3"/>
          <w:kern w:val="0"/>
          <w:szCs w:val="20"/>
          <w:lang w:eastAsia="ar-SA" w:bidi="ar-SA"/>
        </w:rPr>
      </w:pPr>
      <w:r w:rsidRPr="008D5F0D">
        <w:rPr>
          <w:rFonts w:eastAsia="Times New Roman" w:cs="Times New Roman"/>
          <w:spacing w:val="-3"/>
          <w:kern w:val="0"/>
          <w:szCs w:val="20"/>
          <w:lang w:eastAsia="ar-SA" w:bidi="ar-SA"/>
        </w:rPr>
        <w:t>3.</w:t>
      </w:r>
      <w:r w:rsidRPr="008D5F0D">
        <w:rPr>
          <w:rFonts w:eastAsia="Times New Roman" w:cs="Times New Roman"/>
          <w:spacing w:val="-3"/>
          <w:kern w:val="0"/>
          <w:szCs w:val="20"/>
          <w:lang w:eastAsia="ar-SA" w:bidi="ar-SA"/>
        </w:rPr>
        <w:tab/>
        <w:t xml:space="preserve">Łączna maksymalna wysokość kar umownych nie może przekroczyć 20 % wartości brutto umowy. </w:t>
      </w:r>
    </w:p>
    <w:p w:rsidR="008D5F0D" w:rsidRPr="008D5F0D" w:rsidRDefault="008D5F0D" w:rsidP="008D5F0D">
      <w:pPr>
        <w:widowControl/>
        <w:suppressAutoHyphens w:val="0"/>
        <w:autoSpaceDN/>
        <w:ind w:left="284" w:hanging="284"/>
        <w:jc w:val="both"/>
        <w:textAlignment w:val="auto"/>
        <w:rPr>
          <w:rFonts w:eastAsia="Times New Roman" w:cs="Times New Roman"/>
          <w:kern w:val="0"/>
          <w:lang w:eastAsia="pl-PL" w:bidi="ar-SA"/>
        </w:rPr>
      </w:pPr>
      <w:r w:rsidRPr="008D5F0D">
        <w:rPr>
          <w:rFonts w:eastAsia="Times New Roman" w:cs="Times New Roman"/>
          <w:spacing w:val="-3"/>
          <w:kern w:val="0"/>
          <w:szCs w:val="20"/>
          <w:lang w:eastAsia="ar-SA" w:bidi="ar-SA"/>
        </w:rPr>
        <w:t>4.</w:t>
      </w:r>
      <w:r w:rsidRPr="008D5F0D">
        <w:rPr>
          <w:rFonts w:eastAsia="Times New Roman" w:cs="Times New Roman"/>
          <w:spacing w:val="-3"/>
          <w:kern w:val="0"/>
          <w:szCs w:val="20"/>
          <w:lang w:eastAsia="ar-SA" w:bidi="ar-SA"/>
        </w:rPr>
        <w:tab/>
        <w:t>O naliczeniu kar umownych Zamawiający informuje pisemnie Wykonawcę, określając jednocześnie termin zapłaty kar oraz podając formę uregulowania należności.</w:t>
      </w:r>
    </w:p>
    <w:p w:rsidR="008D5F0D" w:rsidRPr="008D5F0D" w:rsidRDefault="008D5F0D" w:rsidP="008D5F0D">
      <w:pPr>
        <w:widowControl/>
        <w:suppressAutoHyphens w:val="0"/>
        <w:autoSpaceDN/>
        <w:ind w:left="284" w:hanging="284"/>
        <w:jc w:val="both"/>
        <w:textAlignment w:val="auto"/>
        <w:rPr>
          <w:rFonts w:eastAsia="Times New Roman" w:cs="Times New Roman"/>
          <w:kern w:val="0"/>
          <w:lang w:eastAsia="pl-PL" w:bidi="ar-SA"/>
        </w:rPr>
      </w:pPr>
      <w:r w:rsidRPr="008D5F0D">
        <w:rPr>
          <w:rFonts w:eastAsia="Times New Roman" w:cs="Times New Roman"/>
          <w:spacing w:val="-3"/>
          <w:kern w:val="0"/>
          <w:szCs w:val="20"/>
          <w:lang w:eastAsia="ar-SA" w:bidi="ar-SA"/>
        </w:rPr>
        <w:t>5.</w:t>
      </w:r>
      <w:r w:rsidRPr="008D5F0D">
        <w:rPr>
          <w:rFonts w:eastAsia="Times New Roman" w:cs="Times New Roman"/>
          <w:spacing w:val="-3"/>
          <w:kern w:val="0"/>
          <w:szCs w:val="20"/>
          <w:lang w:eastAsia="ar-SA" w:bidi="ar-SA"/>
        </w:rPr>
        <w:tab/>
        <w:t>Wykonawca wyraża zgodę na potrącenie z wynagrodzenia za roboty budowlane kwoty wynikającej z noty obciążeniowej za kary umowne.</w:t>
      </w:r>
    </w:p>
    <w:p w:rsidR="008D5F0D" w:rsidRPr="008D5F0D" w:rsidRDefault="008D5F0D" w:rsidP="008D5F0D">
      <w:pPr>
        <w:widowControl/>
        <w:autoSpaceDN/>
        <w:ind w:left="284" w:hanging="284"/>
        <w:jc w:val="both"/>
        <w:textAlignment w:val="auto"/>
        <w:rPr>
          <w:rFonts w:eastAsia="Times New Roman" w:cs="Times New Roman"/>
          <w:kern w:val="0"/>
          <w:lang w:eastAsia="pl-PL" w:bidi="ar-SA"/>
        </w:rPr>
      </w:pPr>
      <w:r w:rsidRPr="008D5F0D">
        <w:rPr>
          <w:rFonts w:eastAsia="Times New Roman" w:cs="Times New Roman"/>
          <w:kern w:val="0"/>
          <w:lang w:eastAsia="pl-PL" w:bidi="ar-SA"/>
        </w:rPr>
        <w:t>6.</w:t>
      </w:r>
      <w:r w:rsidRPr="008D5F0D">
        <w:rPr>
          <w:rFonts w:eastAsia="Times New Roman" w:cs="Times New Roman"/>
          <w:kern w:val="0"/>
          <w:lang w:eastAsia="pl-PL" w:bidi="ar-SA"/>
        </w:rPr>
        <w:tab/>
      </w:r>
      <w:r w:rsidRPr="008D5F0D">
        <w:rPr>
          <w:rFonts w:eastAsia="Times New Roman" w:cs="Times New Roman"/>
          <w:spacing w:val="-3"/>
          <w:kern w:val="0"/>
          <w:szCs w:val="20"/>
          <w:lang w:eastAsia="ar-SA" w:bidi="ar-SA"/>
        </w:rPr>
        <w:t>Zamawiaj</w:t>
      </w:r>
      <w:r w:rsidRPr="008D5F0D">
        <w:rPr>
          <w:rFonts w:eastAsia="Times New Roman" w:cs="Times New Roman" w:hint="eastAsia"/>
          <w:spacing w:val="-3"/>
          <w:kern w:val="0"/>
          <w:szCs w:val="20"/>
          <w:lang w:eastAsia="ar-SA" w:bidi="ar-SA"/>
        </w:rPr>
        <w:t>ą</w:t>
      </w:r>
      <w:r w:rsidRPr="008D5F0D">
        <w:rPr>
          <w:rFonts w:eastAsia="Times New Roman" w:cs="Times New Roman"/>
          <w:spacing w:val="-3"/>
          <w:kern w:val="0"/>
          <w:szCs w:val="20"/>
          <w:lang w:eastAsia="ar-SA" w:bidi="ar-SA"/>
        </w:rPr>
        <w:t xml:space="preserve">cy i Wykonawca </w:t>
      </w:r>
      <w:r w:rsidRPr="008D5F0D">
        <w:rPr>
          <w:rFonts w:eastAsia="Times New Roman" w:cs="Times New Roman"/>
          <w:kern w:val="0"/>
          <w:lang w:eastAsia="pl-PL" w:bidi="ar-SA"/>
        </w:rPr>
        <w:t xml:space="preserve">mogą dochodzić na zasadach ogólnych </w:t>
      </w:r>
      <w:r w:rsidRPr="008D5F0D">
        <w:rPr>
          <w:rFonts w:eastAsia="Times New Roman" w:cs="Times New Roman"/>
          <w:spacing w:val="-3"/>
          <w:kern w:val="0"/>
          <w:szCs w:val="20"/>
          <w:lang w:eastAsia="ar-SA" w:bidi="ar-SA"/>
        </w:rPr>
        <w:t xml:space="preserve">odszkodowania </w:t>
      </w:r>
      <w:r w:rsidRPr="008D5F0D">
        <w:rPr>
          <w:rFonts w:eastAsia="Times New Roman" w:cs="Times New Roman"/>
          <w:kern w:val="0"/>
          <w:lang w:eastAsia="pl-PL" w:bidi="ar-SA"/>
        </w:rPr>
        <w:t>przewyższaj</w:t>
      </w:r>
      <w:r w:rsidRPr="008D5F0D">
        <w:rPr>
          <w:rFonts w:eastAsia="Times New Roman" w:cs="Times New Roman" w:hint="eastAsia"/>
          <w:kern w:val="0"/>
          <w:lang w:eastAsia="pl-PL" w:bidi="ar-SA"/>
        </w:rPr>
        <w:t>ą</w:t>
      </w:r>
      <w:r w:rsidRPr="008D5F0D">
        <w:rPr>
          <w:rFonts w:eastAsia="Times New Roman" w:cs="Times New Roman"/>
          <w:kern w:val="0"/>
          <w:lang w:eastAsia="pl-PL" w:bidi="ar-SA"/>
        </w:rPr>
        <w:t xml:space="preserve">cego kary umowne do wysokości rzeczywiście poniesionej szkody. </w:t>
      </w:r>
    </w:p>
    <w:p w:rsidR="008D5F0D" w:rsidRPr="008D5F0D" w:rsidRDefault="008D5F0D" w:rsidP="008D5F0D">
      <w:pPr>
        <w:widowControl/>
        <w:autoSpaceDE w:val="0"/>
        <w:adjustRightInd w:val="0"/>
        <w:textAlignment w:val="auto"/>
        <w:rPr>
          <w:rFonts w:eastAsia="Times New Roman" w:cs="Times New Roman"/>
          <w:b/>
          <w:bCs/>
          <w:kern w:val="0"/>
          <w:sz w:val="16"/>
          <w:szCs w:val="16"/>
          <w:lang w:eastAsia="ar-SA" w:bidi="ar-SA"/>
        </w:rPr>
      </w:pPr>
    </w:p>
    <w:p w:rsidR="008D5F0D" w:rsidRPr="008D5F0D" w:rsidRDefault="008D5F0D" w:rsidP="008D5F0D">
      <w:pPr>
        <w:widowControl/>
        <w:autoSpaceDE w:val="0"/>
        <w:autoSpaceDN/>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Zmiany umowy</w:t>
      </w:r>
    </w:p>
    <w:p w:rsidR="008D5F0D" w:rsidRPr="008D5F0D" w:rsidRDefault="008D5F0D" w:rsidP="008D5F0D">
      <w:pPr>
        <w:widowControl/>
        <w:autoSpaceDE w:val="0"/>
        <w:autoSpaceDN/>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 18.</w:t>
      </w:r>
    </w:p>
    <w:p w:rsidR="008D5F0D" w:rsidRPr="008D5F0D" w:rsidRDefault="008D5F0D" w:rsidP="008D5F0D">
      <w:pPr>
        <w:widowControl/>
        <w:autoSpaceDE w:val="0"/>
        <w:autoSpaceDN/>
        <w:jc w:val="center"/>
        <w:textAlignment w:val="auto"/>
        <w:rPr>
          <w:rFonts w:eastAsia="Times New Roman" w:cs="Times New Roman"/>
          <w:b/>
          <w:bCs/>
          <w:kern w:val="0"/>
          <w:sz w:val="16"/>
          <w:szCs w:val="16"/>
          <w:lang w:eastAsia="ar-SA" w:bidi="ar-SA"/>
        </w:rPr>
      </w:pPr>
    </w:p>
    <w:p w:rsidR="008D5F0D" w:rsidRPr="008D5F0D" w:rsidRDefault="008D5F0D" w:rsidP="008D5F0D">
      <w:pPr>
        <w:widowControl/>
        <w:autoSpaceDE w:val="0"/>
        <w:autoSpaceDN/>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1.</w:t>
      </w:r>
      <w:r w:rsidRPr="008D5F0D">
        <w:rPr>
          <w:rFonts w:eastAsia="Times New Roman" w:cs="Times New Roman"/>
          <w:bCs/>
          <w:kern w:val="0"/>
          <w:lang w:eastAsia="ar-SA" w:bidi="ar-SA"/>
        </w:rPr>
        <w:tab/>
        <w:t xml:space="preserve">Strony mają prawo do przedłużenia terminu wykonania przedmiotu umowy o okres trwania przyczyn, z powodu których będzie zagrożone dotrzymanie terminu zakończenia prac, </w:t>
      </w:r>
      <w:r w:rsidRPr="008D5F0D">
        <w:rPr>
          <w:rFonts w:eastAsia="Times New Roman" w:cs="Times New Roman"/>
          <w:bCs/>
          <w:kern w:val="0"/>
          <w:lang w:eastAsia="ar-SA" w:bidi="ar-SA"/>
        </w:rPr>
        <w:br/>
        <w:t>w następujących sytuacjach:</w:t>
      </w:r>
    </w:p>
    <w:p w:rsidR="008D5F0D" w:rsidRPr="008D5F0D" w:rsidRDefault="008D5F0D" w:rsidP="008D5F0D">
      <w:pPr>
        <w:widowControl/>
        <w:autoSpaceDE w:val="0"/>
        <w:autoSpaceDN/>
        <w:ind w:left="568" w:hanging="284"/>
        <w:jc w:val="both"/>
        <w:textAlignment w:val="auto"/>
        <w:rPr>
          <w:rFonts w:eastAsia="Times New Roman" w:cs="Times New Roman"/>
          <w:bCs/>
          <w:kern w:val="0"/>
          <w:lang w:eastAsia="ar-SA" w:bidi="ar-SA"/>
        </w:rPr>
      </w:pPr>
      <w:proofErr w:type="gramStart"/>
      <w:r w:rsidRPr="008D5F0D">
        <w:rPr>
          <w:rFonts w:eastAsia="Times New Roman" w:cs="Times New Roman"/>
          <w:bCs/>
          <w:kern w:val="0"/>
          <w:lang w:eastAsia="ar-SA" w:bidi="ar-SA"/>
        </w:rPr>
        <w:t>1)</w:t>
      </w:r>
      <w:r w:rsidRPr="008D5F0D">
        <w:rPr>
          <w:rFonts w:eastAsia="Times New Roman" w:cs="Times New Roman"/>
          <w:bCs/>
          <w:kern w:val="0"/>
          <w:lang w:eastAsia="ar-SA" w:bidi="ar-SA"/>
        </w:rPr>
        <w:tab/>
        <w:t>jeżeli</w:t>
      </w:r>
      <w:proofErr w:type="gramEnd"/>
      <w:r w:rsidRPr="008D5F0D">
        <w:rPr>
          <w:rFonts w:eastAsia="Times New Roman" w:cs="Times New Roman"/>
          <w:bCs/>
          <w:kern w:val="0"/>
          <w:lang w:eastAsia="ar-SA" w:bidi="ar-SA"/>
        </w:rPr>
        <w:t xml:space="preserve"> przyczyny, z powodu których będzie zagrożone dotrzymanie terminu zakończenia robót będą następstwem okoliczności, za które odpowiedzialność ponosi Zamawiający, w szczególności będą następstwem nieterminowego przekazania terenu budowy </w:t>
      </w:r>
      <w:r w:rsidRPr="008D5F0D">
        <w:rPr>
          <w:rFonts w:eastAsia="Times New Roman" w:cs="Times New Roman"/>
          <w:bCs/>
          <w:kern w:val="0"/>
          <w:lang w:eastAsia="ar-SA" w:bidi="ar-SA"/>
        </w:rPr>
        <w:br/>
        <w:t>lub w przypadku braku środków finansowych;</w:t>
      </w:r>
    </w:p>
    <w:p w:rsidR="008D5F0D" w:rsidRPr="008D5F0D" w:rsidRDefault="008D5F0D" w:rsidP="008D5F0D">
      <w:pPr>
        <w:widowControl/>
        <w:autoSpaceDE w:val="0"/>
        <w:autoSpaceDN/>
        <w:ind w:left="568" w:hanging="284"/>
        <w:jc w:val="both"/>
        <w:textAlignment w:val="auto"/>
        <w:rPr>
          <w:rFonts w:eastAsia="Times New Roman" w:cs="Times New Roman"/>
          <w:bCs/>
          <w:kern w:val="0"/>
          <w:lang w:eastAsia="ar-SA" w:bidi="ar-SA"/>
        </w:rPr>
      </w:pPr>
      <w:proofErr w:type="gramStart"/>
      <w:r w:rsidRPr="008D5F0D">
        <w:rPr>
          <w:rFonts w:eastAsia="Times New Roman" w:cs="Times New Roman"/>
          <w:bCs/>
          <w:kern w:val="0"/>
          <w:lang w:eastAsia="ar-SA" w:bidi="ar-SA"/>
        </w:rPr>
        <w:t>2)</w:t>
      </w:r>
      <w:r w:rsidRPr="008D5F0D">
        <w:rPr>
          <w:rFonts w:eastAsia="Times New Roman" w:cs="Times New Roman"/>
          <w:bCs/>
          <w:kern w:val="0"/>
          <w:lang w:eastAsia="ar-SA" w:bidi="ar-SA"/>
        </w:rPr>
        <w:tab/>
        <w:t>wystąpienia</w:t>
      </w:r>
      <w:proofErr w:type="gramEnd"/>
      <w:r w:rsidRPr="008D5F0D">
        <w:rPr>
          <w:rFonts w:eastAsia="Times New Roman" w:cs="Times New Roman"/>
          <w:bCs/>
          <w:kern w:val="0"/>
          <w:lang w:eastAsia="ar-SA" w:bidi="ar-SA"/>
        </w:rPr>
        <w:t xml:space="preserve"> siły wyższej lub stanu nadzwyczajnego uniemożliwiających wykonanie przedmiotu umowy zgodnie z jej postanowieniami.</w:t>
      </w:r>
    </w:p>
    <w:p w:rsidR="008D5F0D" w:rsidRPr="008D5F0D" w:rsidRDefault="008D5F0D" w:rsidP="008D5F0D">
      <w:pPr>
        <w:widowControl/>
        <w:suppressAutoHyphens w:val="0"/>
        <w:autoSpaceDN/>
        <w:spacing w:line="259" w:lineRule="auto"/>
        <w:ind w:left="284" w:hanging="284"/>
        <w:jc w:val="both"/>
        <w:textAlignment w:val="auto"/>
        <w:rPr>
          <w:rFonts w:eastAsia="Times New Roman" w:cs="Times New Roman"/>
          <w:bCs/>
          <w:kern w:val="0"/>
          <w:lang w:eastAsia="ar-SA" w:bidi="ar-SA"/>
        </w:rPr>
      </w:pPr>
      <w:r w:rsidRPr="008D5F0D">
        <w:rPr>
          <w:rFonts w:eastAsia="Times New Roman" w:cs="Times New Roman"/>
          <w:kern w:val="1"/>
          <w:lang w:eastAsia="ar-SA" w:bidi="ar-SA"/>
        </w:rPr>
        <w:t>2.</w:t>
      </w:r>
      <w:r w:rsidRPr="008D5F0D">
        <w:rPr>
          <w:rFonts w:eastAsia="Times New Roman" w:cs="Times New Roman"/>
          <w:kern w:val="1"/>
          <w:lang w:eastAsia="ar-SA" w:bidi="ar-SA"/>
        </w:rPr>
        <w:tab/>
      </w:r>
      <w:r w:rsidRPr="008D5F0D">
        <w:rPr>
          <w:rFonts w:eastAsia="Times New Roman" w:cs="Times New Roman"/>
          <w:bCs/>
          <w:kern w:val="0"/>
          <w:lang w:eastAsia="ar-SA" w:bidi="ar-SA"/>
        </w:rPr>
        <w:t>Wszelkie zmiany umowy są dokonywane przez umocowanych przedstawicieli Zamawiającego i Wykonawcy w formie pisemnej w drodze aneksu umowy, pod rygorem nieważności.</w:t>
      </w:r>
    </w:p>
    <w:p w:rsidR="008D5F0D" w:rsidRPr="008D5F0D" w:rsidRDefault="008D5F0D" w:rsidP="008D5F0D">
      <w:pPr>
        <w:widowControl/>
        <w:autoSpaceDE w:val="0"/>
        <w:autoSpaceDN/>
        <w:ind w:left="284" w:hanging="284"/>
        <w:jc w:val="both"/>
        <w:textAlignment w:val="auto"/>
        <w:rPr>
          <w:rFonts w:eastAsia="Times New Roman" w:cs="Times New Roman"/>
          <w:bCs/>
          <w:kern w:val="0"/>
          <w:lang w:eastAsia="ar-SA" w:bidi="ar-SA"/>
        </w:rPr>
      </w:pPr>
      <w:r w:rsidRPr="008D5F0D">
        <w:rPr>
          <w:rFonts w:eastAsia="Times New Roman" w:cs="Times New Roman"/>
          <w:bCs/>
          <w:kern w:val="0"/>
          <w:lang w:eastAsia="ar-SA" w:bidi="ar-SA"/>
        </w:rPr>
        <w:t>3.</w:t>
      </w:r>
      <w:r w:rsidRPr="008D5F0D">
        <w:rPr>
          <w:rFonts w:eastAsia="Times New Roman" w:cs="Times New Roman"/>
          <w:bCs/>
          <w:kern w:val="0"/>
          <w:lang w:eastAsia="ar-SA" w:bidi="ar-SA"/>
        </w:rPr>
        <w:tab/>
        <w:t>W razie wątpliwości, przyjmuje się, że nie stanowią zmiany umowy następujące zmiany:</w:t>
      </w:r>
    </w:p>
    <w:p w:rsidR="008D5F0D" w:rsidRPr="008D5F0D" w:rsidRDefault="008D5F0D" w:rsidP="008D5F0D">
      <w:pPr>
        <w:widowControl/>
        <w:autoSpaceDE w:val="0"/>
        <w:autoSpaceDN/>
        <w:ind w:left="568" w:hanging="284"/>
        <w:jc w:val="both"/>
        <w:textAlignment w:val="auto"/>
        <w:rPr>
          <w:rFonts w:eastAsia="Times New Roman" w:cs="Times New Roman"/>
          <w:bCs/>
          <w:kern w:val="0"/>
          <w:lang w:eastAsia="ar-SA" w:bidi="ar-SA"/>
        </w:rPr>
      </w:pPr>
      <w:proofErr w:type="gramStart"/>
      <w:r w:rsidRPr="008D5F0D">
        <w:rPr>
          <w:rFonts w:eastAsia="Times New Roman" w:cs="Times New Roman"/>
          <w:bCs/>
          <w:kern w:val="0"/>
          <w:lang w:eastAsia="ar-SA" w:bidi="ar-SA"/>
        </w:rPr>
        <w:t>1)</w:t>
      </w:r>
      <w:r w:rsidRPr="008D5F0D">
        <w:rPr>
          <w:rFonts w:eastAsia="Times New Roman" w:cs="Times New Roman"/>
          <w:bCs/>
          <w:kern w:val="0"/>
          <w:lang w:eastAsia="ar-SA" w:bidi="ar-SA"/>
        </w:rPr>
        <w:tab/>
        <w:t>danych</w:t>
      </w:r>
      <w:proofErr w:type="gramEnd"/>
      <w:r w:rsidRPr="008D5F0D">
        <w:rPr>
          <w:rFonts w:eastAsia="Times New Roman" w:cs="Times New Roman"/>
          <w:bCs/>
          <w:kern w:val="0"/>
          <w:lang w:eastAsia="ar-SA" w:bidi="ar-SA"/>
        </w:rPr>
        <w:t xml:space="preserve"> związanych z obsługą administracyjno-organizacyjną umowy;</w:t>
      </w:r>
    </w:p>
    <w:p w:rsidR="008D5F0D" w:rsidRPr="008D5F0D" w:rsidRDefault="008D5F0D" w:rsidP="008D5F0D">
      <w:pPr>
        <w:widowControl/>
        <w:autoSpaceDE w:val="0"/>
        <w:autoSpaceDN/>
        <w:ind w:left="568" w:hanging="284"/>
        <w:jc w:val="both"/>
        <w:textAlignment w:val="auto"/>
        <w:rPr>
          <w:rFonts w:eastAsia="Times New Roman" w:cs="Times New Roman"/>
          <w:bCs/>
          <w:kern w:val="0"/>
          <w:lang w:eastAsia="ar-SA" w:bidi="ar-SA"/>
        </w:rPr>
      </w:pPr>
      <w:proofErr w:type="gramStart"/>
      <w:r w:rsidRPr="008D5F0D">
        <w:rPr>
          <w:rFonts w:eastAsia="Times New Roman" w:cs="Times New Roman"/>
          <w:bCs/>
          <w:kern w:val="0"/>
          <w:lang w:eastAsia="ar-SA" w:bidi="ar-SA"/>
        </w:rPr>
        <w:t>2)</w:t>
      </w:r>
      <w:r w:rsidRPr="008D5F0D">
        <w:rPr>
          <w:rFonts w:eastAsia="Times New Roman" w:cs="Times New Roman"/>
          <w:bCs/>
          <w:kern w:val="0"/>
          <w:lang w:eastAsia="ar-SA" w:bidi="ar-SA"/>
        </w:rPr>
        <w:tab/>
        <w:t>danych</w:t>
      </w:r>
      <w:proofErr w:type="gramEnd"/>
      <w:r w:rsidRPr="008D5F0D">
        <w:rPr>
          <w:rFonts w:eastAsia="Times New Roman" w:cs="Times New Roman"/>
          <w:bCs/>
          <w:kern w:val="0"/>
          <w:lang w:eastAsia="ar-SA" w:bidi="ar-SA"/>
        </w:rPr>
        <w:t xml:space="preserve"> teleadresowych; </w:t>
      </w:r>
    </w:p>
    <w:p w:rsidR="008D5F0D" w:rsidRPr="008D5F0D" w:rsidRDefault="008D5F0D" w:rsidP="008D5F0D">
      <w:pPr>
        <w:widowControl/>
        <w:autoSpaceDE w:val="0"/>
        <w:autoSpaceDN/>
        <w:ind w:left="568" w:hanging="284"/>
        <w:jc w:val="both"/>
        <w:textAlignment w:val="auto"/>
        <w:rPr>
          <w:rFonts w:eastAsia="Times New Roman" w:cs="Times New Roman"/>
          <w:b/>
          <w:bCs/>
          <w:kern w:val="0"/>
          <w:lang w:eastAsia="ar-SA" w:bidi="ar-SA"/>
        </w:rPr>
      </w:pPr>
      <w:proofErr w:type="gramStart"/>
      <w:r w:rsidRPr="008D5F0D">
        <w:rPr>
          <w:rFonts w:eastAsia="Times New Roman" w:cs="Times New Roman"/>
          <w:bCs/>
          <w:kern w:val="0"/>
          <w:lang w:eastAsia="ar-SA" w:bidi="ar-SA"/>
        </w:rPr>
        <w:t>3)</w:t>
      </w:r>
      <w:r w:rsidRPr="008D5F0D">
        <w:rPr>
          <w:rFonts w:eastAsia="Times New Roman" w:cs="Times New Roman"/>
          <w:bCs/>
          <w:kern w:val="0"/>
          <w:lang w:eastAsia="ar-SA" w:bidi="ar-SA"/>
        </w:rPr>
        <w:tab/>
        <w:t>danych</w:t>
      </w:r>
      <w:proofErr w:type="gramEnd"/>
      <w:r w:rsidRPr="008D5F0D">
        <w:rPr>
          <w:rFonts w:eastAsia="Times New Roman" w:cs="Times New Roman"/>
          <w:bCs/>
          <w:kern w:val="0"/>
          <w:lang w:eastAsia="ar-SA" w:bidi="ar-SA"/>
        </w:rPr>
        <w:t xml:space="preserve"> rejestrowych.</w:t>
      </w:r>
    </w:p>
    <w:p w:rsidR="008D5F0D" w:rsidRPr="008D5F0D" w:rsidRDefault="008D5F0D" w:rsidP="008D5F0D">
      <w:pPr>
        <w:autoSpaceDE w:val="0"/>
        <w:adjustRightInd w:val="0"/>
        <w:jc w:val="center"/>
        <w:rPr>
          <w:b/>
          <w:bCs/>
        </w:rPr>
      </w:pPr>
    </w:p>
    <w:p w:rsidR="008D5F0D" w:rsidRPr="008D5F0D" w:rsidRDefault="008D5F0D" w:rsidP="008D5F0D">
      <w:pPr>
        <w:autoSpaceDE w:val="0"/>
        <w:adjustRightInd w:val="0"/>
        <w:jc w:val="center"/>
        <w:rPr>
          <w:b/>
          <w:bCs/>
        </w:rPr>
      </w:pPr>
      <w:r w:rsidRPr="008D5F0D">
        <w:rPr>
          <w:b/>
          <w:bCs/>
        </w:rPr>
        <w:t>Zmiany umowy związane z wystąpieniem COVID-19</w:t>
      </w:r>
    </w:p>
    <w:p w:rsidR="008D5F0D" w:rsidRPr="008D5F0D" w:rsidRDefault="008D5F0D" w:rsidP="008D5F0D">
      <w:pPr>
        <w:autoSpaceDE w:val="0"/>
        <w:adjustRightInd w:val="0"/>
        <w:jc w:val="center"/>
        <w:rPr>
          <w:b/>
          <w:bCs/>
        </w:rPr>
      </w:pPr>
      <w:r w:rsidRPr="008D5F0D">
        <w:rPr>
          <w:b/>
          <w:bCs/>
        </w:rPr>
        <w:t>§ 19.</w:t>
      </w:r>
    </w:p>
    <w:p w:rsidR="008D5F0D" w:rsidRPr="008D5F0D" w:rsidRDefault="008D5F0D" w:rsidP="008D5F0D">
      <w:pPr>
        <w:autoSpaceDE w:val="0"/>
        <w:adjustRightInd w:val="0"/>
        <w:jc w:val="center"/>
        <w:rPr>
          <w:b/>
          <w:bCs/>
          <w:sz w:val="16"/>
          <w:szCs w:val="16"/>
        </w:rPr>
      </w:pPr>
    </w:p>
    <w:p w:rsidR="008D5F0D" w:rsidRPr="008D5F0D" w:rsidRDefault="008D5F0D" w:rsidP="008D5F0D">
      <w:pPr>
        <w:autoSpaceDE w:val="0"/>
        <w:adjustRightInd w:val="0"/>
        <w:ind w:left="284" w:hanging="284"/>
        <w:jc w:val="both"/>
        <w:rPr>
          <w:bCs/>
        </w:rPr>
      </w:pPr>
      <w:r w:rsidRPr="008D5F0D">
        <w:rPr>
          <w:bCs/>
        </w:rPr>
        <w:t>1.</w:t>
      </w:r>
      <w:r w:rsidRPr="008D5F0D">
        <w:rPr>
          <w:bCs/>
        </w:rPr>
        <w:tab/>
        <w:t xml:space="preserve">Umowa może zostać zmieniona w sytuacji zaistnienia okoliczności związanych </w:t>
      </w:r>
      <w:r w:rsidRPr="008D5F0D">
        <w:rPr>
          <w:bCs/>
        </w:rPr>
        <w:br/>
        <w:t>z wystąpieniem COVID-19, które wpływają lub mogą wpłynąć na należyte wykonanie umowy.</w:t>
      </w:r>
    </w:p>
    <w:p w:rsidR="008D5F0D" w:rsidRPr="008D5F0D" w:rsidRDefault="008D5F0D" w:rsidP="008D5F0D">
      <w:pPr>
        <w:autoSpaceDE w:val="0"/>
        <w:adjustRightInd w:val="0"/>
        <w:ind w:left="284" w:hanging="284"/>
        <w:jc w:val="both"/>
        <w:rPr>
          <w:bCs/>
        </w:rPr>
      </w:pPr>
      <w:r w:rsidRPr="008D5F0D">
        <w:rPr>
          <w:bCs/>
        </w:rPr>
        <w:t>2.</w:t>
      </w:r>
      <w:r w:rsidRPr="008D5F0D">
        <w:rPr>
          <w:bCs/>
        </w:rPr>
        <w:tab/>
        <w:t xml:space="preserve">Strony umowy niezwłocznie, wzajemnie informują się o wpływie okoliczności związanych z wystąpieniem COVID-19 na należyte wykonanie umowy, o ile taki wpływ wystąpił </w:t>
      </w:r>
      <w:r w:rsidRPr="008D5F0D">
        <w:rPr>
          <w:bCs/>
        </w:rPr>
        <w:br/>
        <w:t>lub może wystąpić.</w:t>
      </w:r>
    </w:p>
    <w:p w:rsidR="008D5F0D" w:rsidRPr="008D5F0D" w:rsidRDefault="008D5F0D" w:rsidP="008D5F0D">
      <w:pPr>
        <w:autoSpaceDE w:val="0"/>
        <w:adjustRightInd w:val="0"/>
        <w:ind w:left="284" w:hanging="284"/>
        <w:jc w:val="both"/>
        <w:rPr>
          <w:bCs/>
        </w:rPr>
      </w:pPr>
      <w:r w:rsidRPr="008D5F0D">
        <w:rPr>
          <w:bCs/>
        </w:rPr>
        <w:lastRenderedPageBreak/>
        <w:t xml:space="preserve">3. Każda ze Stron umowy może zawnioskować o jej zmianę. W celu dokonania zmiany umowy Strona o to wnioskująca zobowiązana jest do złożenia drugiej Stronie propozycji zmiany </w:t>
      </w:r>
      <w:r w:rsidRPr="008D5F0D">
        <w:rPr>
          <w:bCs/>
        </w:rPr>
        <w:br/>
        <w:t>w terminie 14 dni od dnia zaistnienia okoliczności będących podstawą zmiany.</w:t>
      </w:r>
    </w:p>
    <w:p w:rsidR="008D5F0D" w:rsidRPr="008D5F0D" w:rsidRDefault="008D5F0D" w:rsidP="008D5F0D">
      <w:pPr>
        <w:autoSpaceDE w:val="0"/>
        <w:adjustRightInd w:val="0"/>
        <w:ind w:left="284" w:hanging="284"/>
        <w:jc w:val="both"/>
        <w:rPr>
          <w:bCs/>
        </w:rPr>
      </w:pPr>
      <w:r w:rsidRPr="008D5F0D">
        <w:rPr>
          <w:bCs/>
        </w:rPr>
        <w:t>4.</w:t>
      </w:r>
      <w:r w:rsidRPr="008D5F0D">
        <w:rPr>
          <w:bCs/>
        </w:rPr>
        <w:tab/>
        <w:t>Wniosek o zmianę umowy powinien zawierać co najmniej:</w:t>
      </w:r>
    </w:p>
    <w:p w:rsidR="008D5F0D" w:rsidRPr="008D5F0D" w:rsidRDefault="008D5F0D" w:rsidP="008D5F0D">
      <w:pPr>
        <w:autoSpaceDE w:val="0"/>
        <w:adjustRightInd w:val="0"/>
        <w:ind w:left="568" w:hanging="284"/>
        <w:jc w:val="both"/>
        <w:rPr>
          <w:bCs/>
        </w:rPr>
      </w:pPr>
      <w:r w:rsidRPr="008D5F0D">
        <w:rPr>
          <w:bCs/>
        </w:rPr>
        <w:t>1) zakres proponowanej zmiany;</w:t>
      </w:r>
    </w:p>
    <w:p w:rsidR="008D5F0D" w:rsidRPr="008D5F0D" w:rsidRDefault="008D5F0D" w:rsidP="008D5F0D">
      <w:pPr>
        <w:autoSpaceDE w:val="0"/>
        <w:adjustRightInd w:val="0"/>
        <w:ind w:left="568" w:hanging="284"/>
        <w:jc w:val="both"/>
        <w:rPr>
          <w:bCs/>
        </w:rPr>
      </w:pPr>
      <w:r w:rsidRPr="008D5F0D">
        <w:rPr>
          <w:bCs/>
        </w:rPr>
        <w:t>2) opis okoliczności faktycznych uprawniających do dokonania zmiany;</w:t>
      </w:r>
    </w:p>
    <w:p w:rsidR="008D5F0D" w:rsidRPr="008D5F0D" w:rsidRDefault="008D5F0D" w:rsidP="008D5F0D">
      <w:pPr>
        <w:autoSpaceDE w:val="0"/>
        <w:adjustRightInd w:val="0"/>
        <w:ind w:left="568" w:hanging="284"/>
        <w:jc w:val="both"/>
        <w:rPr>
          <w:bCs/>
        </w:rPr>
      </w:pPr>
      <w:r w:rsidRPr="008D5F0D">
        <w:rPr>
          <w:bCs/>
        </w:rPr>
        <w:t xml:space="preserve">3) podstawę dokonania zmiany, to jest podstawę prawną wynikającą z przepisów ustawy </w:t>
      </w:r>
      <w:r w:rsidRPr="008D5F0D">
        <w:rPr>
          <w:bCs/>
        </w:rPr>
        <w:br/>
        <w:t>lub postanowień umowy;</w:t>
      </w:r>
    </w:p>
    <w:p w:rsidR="008D5F0D" w:rsidRPr="008D5F0D" w:rsidRDefault="008D5F0D" w:rsidP="008D5F0D">
      <w:pPr>
        <w:autoSpaceDE w:val="0"/>
        <w:adjustRightInd w:val="0"/>
        <w:ind w:left="568" w:hanging="284"/>
        <w:jc w:val="both"/>
        <w:rPr>
          <w:bCs/>
        </w:rPr>
      </w:pPr>
      <w:r w:rsidRPr="008D5F0D">
        <w:rPr>
          <w:bCs/>
        </w:rPr>
        <w:t>4) informacje i dowody potwierdzające, że zostały spełnione okoliczności uzasadniające dokonanie zmiany umowy.</w:t>
      </w:r>
    </w:p>
    <w:p w:rsidR="008D5F0D" w:rsidRPr="008D5F0D" w:rsidRDefault="008D5F0D" w:rsidP="008D5F0D">
      <w:pPr>
        <w:autoSpaceDE w:val="0"/>
        <w:adjustRightInd w:val="0"/>
        <w:ind w:left="284" w:hanging="284"/>
        <w:jc w:val="both"/>
        <w:rPr>
          <w:bCs/>
        </w:rPr>
      </w:pPr>
      <w:r w:rsidRPr="008D5F0D">
        <w:rPr>
          <w:bCs/>
        </w:rPr>
        <w:t>5.</w:t>
      </w:r>
      <w:r w:rsidRPr="008D5F0D">
        <w:rPr>
          <w:bCs/>
        </w:rPr>
        <w:tab/>
        <w:t xml:space="preserve">Dowodami, o których mowa w pkt. 4 </w:t>
      </w:r>
      <w:proofErr w:type="spellStart"/>
      <w:r w:rsidRPr="008D5F0D">
        <w:rPr>
          <w:bCs/>
        </w:rPr>
        <w:t>ppkt</w:t>
      </w:r>
      <w:proofErr w:type="spellEnd"/>
      <w:r w:rsidRPr="008D5F0D">
        <w:rPr>
          <w:bCs/>
        </w:rPr>
        <w:t xml:space="preserve"> 4, są wszelkie oświadczenia lub dokumenty, </w:t>
      </w:r>
      <w:r w:rsidRPr="008D5F0D">
        <w:rPr>
          <w:bCs/>
        </w:rPr>
        <w:br/>
        <w:t>które uzasadniają dokonanie proponowanej zmiany, w tym w szczególności:</w:t>
      </w:r>
    </w:p>
    <w:p w:rsidR="008D5F0D" w:rsidRPr="008D5F0D" w:rsidRDefault="008D5F0D" w:rsidP="008D5F0D">
      <w:pPr>
        <w:autoSpaceDE w:val="0"/>
        <w:adjustRightInd w:val="0"/>
        <w:ind w:left="568" w:hanging="284"/>
        <w:jc w:val="both"/>
        <w:rPr>
          <w:bCs/>
        </w:rPr>
      </w:pPr>
      <w:proofErr w:type="gramStart"/>
      <w:r w:rsidRPr="008D5F0D">
        <w:rPr>
          <w:bCs/>
        </w:rPr>
        <w:t>1)</w:t>
      </w:r>
      <w:r w:rsidRPr="008D5F0D">
        <w:rPr>
          <w:bCs/>
        </w:rPr>
        <w:tab/>
        <w:t>oświadczenia</w:t>
      </w:r>
      <w:proofErr w:type="gramEnd"/>
      <w:r w:rsidRPr="008D5F0D">
        <w:rPr>
          <w:bCs/>
        </w:rPr>
        <w:t xml:space="preserve"> lub dokumenty dotyczące nieobecności pracowników lub osób świadczących pracę za wynagrodzeniem na innej podstawie niż stosunek pracy, które uczestniczą lub mogłyby uczestniczyć w realizacji zamówienia;</w:t>
      </w:r>
    </w:p>
    <w:p w:rsidR="008D5F0D" w:rsidRPr="008D5F0D" w:rsidRDefault="008D5F0D" w:rsidP="008D5F0D">
      <w:pPr>
        <w:autoSpaceDE w:val="0"/>
        <w:adjustRightInd w:val="0"/>
        <w:ind w:left="568" w:hanging="284"/>
        <w:jc w:val="both"/>
        <w:rPr>
          <w:bCs/>
        </w:rPr>
      </w:pPr>
      <w:proofErr w:type="gramStart"/>
      <w:r w:rsidRPr="008D5F0D">
        <w:rPr>
          <w:bCs/>
        </w:rPr>
        <w:t>2)</w:t>
      </w:r>
      <w:r w:rsidR="00655BCA">
        <w:rPr>
          <w:bCs/>
        </w:rPr>
        <w:tab/>
      </w:r>
      <w:r w:rsidRPr="008D5F0D">
        <w:rPr>
          <w:bCs/>
        </w:rPr>
        <w:t>decyzje</w:t>
      </w:r>
      <w:proofErr w:type="gramEnd"/>
      <w:r w:rsidRPr="008D5F0D">
        <w:rPr>
          <w:bCs/>
        </w:rPr>
        <w:t xml:space="preserve"> wydane przez Głównego Inspektora Sanitarnego lub działającego z jego upoważnienia państwowego wojewódzkiego inspektora sanitarnego, w związku </w:t>
      </w:r>
      <w:r w:rsidRPr="008D5F0D">
        <w:rPr>
          <w:bCs/>
        </w:rPr>
        <w:br/>
        <w:t>z przeciwdziałaniem COVID-19, nakładające na wykonawcę obowiązek podjęcia określonych czynności zapobiegawczych lub kontrolnych;</w:t>
      </w:r>
    </w:p>
    <w:p w:rsidR="008D5F0D" w:rsidRPr="008D5F0D" w:rsidRDefault="008D5F0D" w:rsidP="008D5F0D">
      <w:pPr>
        <w:autoSpaceDE w:val="0"/>
        <w:adjustRightInd w:val="0"/>
        <w:ind w:left="568" w:hanging="284"/>
        <w:jc w:val="both"/>
        <w:rPr>
          <w:bCs/>
        </w:rPr>
      </w:pPr>
      <w:proofErr w:type="gramStart"/>
      <w:r w:rsidRPr="008D5F0D">
        <w:rPr>
          <w:bCs/>
        </w:rPr>
        <w:t>3)</w:t>
      </w:r>
      <w:r w:rsidRPr="008D5F0D">
        <w:rPr>
          <w:bCs/>
        </w:rPr>
        <w:tab/>
        <w:t>polecenia</w:t>
      </w:r>
      <w:proofErr w:type="gramEnd"/>
      <w:r w:rsidRPr="008D5F0D">
        <w:rPr>
          <w:bCs/>
        </w:rPr>
        <w:t xml:space="preserve"> lub decyzje wydane przez wojewodów, ministra właściwego do spraw zdrowia lub Prezesa Rady Ministrów, związane z przeciwdziałaniem COVID-19, </w:t>
      </w:r>
      <w:r w:rsidRPr="008D5F0D">
        <w:rPr>
          <w:bCs/>
        </w:rPr>
        <w:br/>
        <w:t xml:space="preserve">o których mowa w art. 11 ust. 1–3 ustawy z dnia 2 marca 2020 r. </w:t>
      </w:r>
      <w:r w:rsidRPr="008D5F0D">
        <w:rPr>
          <w:bCs/>
          <w:i/>
        </w:rPr>
        <w:t>o szczególnych rozwiązaniach związanych z zapobieganiem, przeciwdziałaniem i zwalczaniem COVID-19, innych chorób zakaźnych oraz wywołanych nimi sytuacji kryzysowych</w:t>
      </w:r>
      <w:r w:rsidRPr="008D5F0D">
        <w:rPr>
          <w:bCs/>
        </w:rPr>
        <w:t xml:space="preserve"> </w:t>
      </w:r>
      <w:r w:rsidRPr="008D5F0D">
        <w:rPr>
          <w:bCs/>
        </w:rPr>
        <w:br/>
        <w:t xml:space="preserve">(Dz. U. 2020 </w:t>
      </w:r>
      <w:proofErr w:type="gramStart"/>
      <w:r w:rsidRPr="008D5F0D">
        <w:rPr>
          <w:bCs/>
        </w:rPr>
        <w:t>poz</w:t>
      </w:r>
      <w:proofErr w:type="gramEnd"/>
      <w:r w:rsidRPr="008D5F0D">
        <w:rPr>
          <w:bCs/>
        </w:rPr>
        <w:t xml:space="preserve">. 374 </w:t>
      </w:r>
      <w:proofErr w:type="spellStart"/>
      <w:r w:rsidRPr="008D5F0D">
        <w:rPr>
          <w:bCs/>
        </w:rPr>
        <w:t>t.j</w:t>
      </w:r>
      <w:proofErr w:type="spellEnd"/>
      <w:r w:rsidRPr="008D5F0D">
        <w:rPr>
          <w:bCs/>
        </w:rPr>
        <w:t>.</w:t>
      </w:r>
      <w:r w:rsidRPr="008D5F0D">
        <w:rPr>
          <w:bCs/>
          <w:vertAlign w:val="superscript"/>
        </w:rPr>
        <w:footnoteReference w:id="2"/>
      </w:r>
      <w:r w:rsidRPr="008D5F0D">
        <w:rPr>
          <w:bCs/>
        </w:rPr>
        <w:t>);</w:t>
      </w:r>
    </w:p>
    <w:p w:rsidR="008D5F0D" w:rsidRPr="008D5F0D" w:rsidRDefault="008D5F0D" w:rsidP="008D5F0D">
      <w:pPr>
        <w:autoSpaceDE w:val="0"/>
        <w:adjustRightInd w:val="0"/>
        <w:ind w:left="568" w:hanging="284"/>
        <w:jc w:val="both"/>
        <w:rPr>
          <w:bCs/>
        </w:rPr>
      </w:pPr>
      <w:proofErr w:type="gramStart"/>
      <w:r w:rsidRPr="008D5F0D">
        <w:rPr>
          <w:bCs/>
        </w:rPr>
        <w:t>4)</w:t>
      </w:r>
      <w:r w:rsidRPr="008D5F0D">
        <w:rPr>
          <w:bCs/>
        </w:rPr>
        <w:tab/>
        <w:t>analiza</w:t>
      </w:r>
      <w:proofErr w:type="gramEnd"/>
      <w:r w:rsidRPr="008D5F0D">
        <w:rPr>
          <w:bCs/>
        </w:rPr>
        <w:t xml:space="preserve"> rynku potwierdzająca brak lub istotne ograniczenie dostępności materiałów, surowców, produktów lub sprzętu niezbędnych do wykonania umowy;</w:t>
      </w:r>
    </w:p>
    <w:p w:rsidR="008D5F0D" w:rsidRPr="008D5F0D" w:rsidRDefault="008D5F0D" w:rsidP="008D5F0D">
      <w:pPr>
        <w:autoSpaceDE w:val="0"/>
        <w:adjustRightInd w:val="0"/>
        <w:ind w:left="568" w:hanging="284"/>
        <w:jc w:val="both"/>
        <w:rPr>
          <w:bCs/>
        </w:rPr>
      </w:pPr>
      <w:proofErr w:type="gramStart"/>
      <w:r w:rsidRPr="008D5F0D">
        <w:rPr>
          <w:bCs/>
        </w:rPr>
        <w:t>5)</w:t>
      </w:r>
      <w:r w:rsidRPr="008D5F0D">
        <w:rPr>
          <w:bCs/>
        </w:rPr>
        <w:tab/>
        <w:t>dokument</w:t>
      </w:r>
      <w:proofErr w:type="gramEnd"/>
      <w:r w:rsidRPr="008D5F0D">
        <w:rPr>
          <w:bCs/>
        </w:rPr>
        <w:t xml:space="preserve"> potwierdzający obiektywne trudności w uzyskaniu materiałów, surowców, produktów lub sprzętu niezbędnych do wykonania umowy, takie jak w szczególności oferty lub korespondencja z podmiotem trzecim (np. dystrybutorem, producentem, dostawcą, usługodawcą);</w:t>
      </w:r>
    </w:p>
    <w:p w:rsidR="008D5F0D" w:rsidRPr="008D5F0D" w:rsidRDefault="008D5F0D" w:rsidP="008D5F0D">
      <w:pPr>
        <w:autoSpaceDE w:val="0"/>
        <w:adjustRightInd w:val="0"/>
        <w:ind w:left="568" w:hanging="284"/>
        <w:jc w:val="both"/>
        <w:rPr>
          <w:b/>
          <w:bCs/>
        </w:rPr>
      </w:pPr>
      <w:proofErr w:type="gramStart"/>
      <w:r w:rsidRPr="008D5F0D">
        <w:rPr>
          <w:bCs/>
        </w:rPr>
        <w:t>6)</w:t>
      </w:r>
      <w:r w:rsidRPr="008D5F0D">
        <w:rPr>
          <w:bCs/>
        </w:rPr>
        <w:tab/>
        <w:t>dokument</w:t>
      </w:r>
      <w:proofErr w:type="gramEnd"/>
      <w:r w:rsidRPr="008D5F0D">
        <w:rPr>
          <w:bCs/>
        </w:rPr>
        <w:t xml:space="preserve"> potwierdzający wystąpienie opóźnień w realizacji innych przedsięwzięć, </w:t>
      </w:r>
      <w:r w:rsidRPr="008D5F0D">
        <w:rPr>
          <w:bCs/>
        </w:rPr>
        <w:br/>
        <w:t>które wpływają na termin realizacji umowy lub poszczególnych świadczeń;</w:t>
      </w:r>
    </w:p>
    <w:p w:rsidR="008D5F0D" w:rsidRPr="008D5F0D" w:rsidRDefault="008D5F0D" w:rsidP="008D5F0D">
      <w:pPr>
        <w:autoSpaceDE w:val="0"/>
        <w:adjustRightInd w:val="0"/>
        <w:ind w:left="568" w:hanging="284"/>
        <w:jc w:val="both"/>
        <w:rPr>
          <w:bCs/>
        </w:rPr>
      </w:pPr>
      <w:proofErr w:type="gramStart"/>
      <w:r w:rsidRPr="008D5F0D">
        <w:rPr>
          <w:bCs/>
        </w:rPr>
        <w:t>7)</w:t>
      </w:r>
      <w:r w:rsidRPr="008D5F0D">
        <w:rPr>
          <w:bCs/>
        </w:rPr>
        <w:tab/>
        <w:t>dokument</w:t>
      </w:r>
      <w:proofErr w:type="gramEnd"/>
      <w:r w:rsidRPr="008D5F0D">
        <w:rPr>
          <w:bCs/>
        </w:rPr>
        <w:t xml:space="preserve"> potwierdzający wystąpienie okoliczności, których Strony nie mogły przewidzieć przed zawarciem umowy, a które wpływają na termin wykonania umowy </w:t>
      </w:r>
      <w:r w:rsidRPr="008D5F0D">
        <w:rPr>
          <w:bCs/>
        </w:rPr>
        <w:br/>
        <w:t>lub poszczególnych świadczeń;</w:t>
      </w:r>
    </w:p>
    <w:p w:rsidR="008D5F0D" w:rsidRPr="008D5F0D" w:rsidRDefault="008D5F0D" w:rsidP="008D5F0D">
      <w:pPr>
        <w:autoSpaceDE w:val="0"/>
        <w:adjustRightInd w:val="0"/>
        <w:ind w:left="568" w:hanging="284"/>
        <w:jc w:val="both"/>
        <w:rPr>
          <w:bCs/>
        </w:rPr>
      </w:pPr>
      <w:proofErr w:type="gramStart"/>
      <w:r w:rsidRPr="008D5F0D">
        <w:rPr>
          <w:bCs/>
        </w:rPr>
        <w:t>8)</w:t>
      </w:r>
      <w:r w:rsidRPr="008D5F0D">
        <w:rPr>
          <w:bCs/>
        </w:rPr>
        <w:tab/>
        <w:t>dokument</w:t>
      </w:r>
      <w:proofErr w:type="gramEnd"/>
      <w:r w:rsidRPr="008D5F0D">
        <w:rPr>
          <w:bCs/>
        </w:rPr>
        <w:t xml:space="preserve"> potwierdzający, że dokonanie zmian przedmiotu umowy ma wpływ </w:t>
      </w:r>
      <w:r w:rsidRPr="008D5F0D">
        <w:rPr>
          <w:bCs/>
        </w:rPr>
        <w:br/>
        <w:t>na termin wykonania umowy lub poszczególnych świadczeń;</w:t>
      </w:r>
    </w:p>
    <w:p w:rsidR="008D5F0D" w:rsidRPr="008D5F0D" w:rsidRDefault="008D5F0D" w:rsidP="008D5F0D">
      <w:pPr>
        <w:autoSpaceDE w:val="0"/>
        <w:adjustRightInd w:val="0"/>
        <w:ind w:left="568" w:hanging="284"/>
        <w:jc w:val="both"/>
        <w:rPr>
          <w:bCs/>
        </w:rPr>
      </w:pPr>
      <w:proofErr w:type="gramStart"/>
      <w:r w:rsidRPr="008D5F0D">
        <w:rPr>
          <w:bCs/>
        </w:rPr>
        <w:t>9)</w:t>
      </w:r>
      <w:r w:rsidRPr="008D5F0D">
        <w:rPr>
          <w:bCs/>
        </w:rPr>
        <w:tab/>
        <w:t>dokument</w:t>
      </w:r>
      <w:proofErr w:type="gramEnd"/>
      <w:r w:rsidRPr="008D5F0D">
        <w:rPr>
          <w:bCs/>
        </w:rPr>
        <w:t xml:space="preserve">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rsidR="008D5F0D" w:rsidRPr="008D5F0D" w:rsidRDefault="008D5F0D" w:rsidP="008D5F0D">
      <w:pPr>
        <w:autoSpaceDE w:val="0"/>
        <w:adjustRightInd w:val="0"/>
        <w:ind w:left="567" w:hanging="426"/>
        <w:jc w:val="both"/>
        <w:rPr>
          <w:bCs/>
        </w:rPr>
      </w:pPr>
      <w:proofErr w:type="gramStart"/>
      <w:r w:rsidRPr="008D5F0D">
        <w:rPr>
          <w:bCs/>
        </w:rPr>
        <w:t>10)</w:t>
      </w:r>
      <w:r w:rsidR="00655BCA">
        <w:rPr>
          <w:bCs/>
        </w:rPr>
        <w:tab/>
      </w:r>
      <w:r w:rsidRPr="008D5F0D">
        <w:rPr>
          <w:bCs/>
        </w:rPr>
        <w:t>dokument</w:t>
      </w:r>
      <w:proofErr w:type="gramEnd"/>
      <w:r w:rsidRPr="008D5F0D">
        <w:rPr>
          <w:bCs/>
        </w:rPr>
        <w:t xml:space="preserve"> potwierdzający konieczność uiszczenia dodatkowych danin publiczno-prawnych, opłat administracyjnych, sądowych itp., które muszą zostać poniesione </w:t>
      </w:r>
      <w:r w:rsidRPr="008D5F0D">
        <w:rPr>
          <w:bCs/>
        </w:rPr>
        <w:br/>
        <w:t>przez Wykonawcę w związku ze zmianą umowy;</w:t>
      </w:r>
    </w:p>
    <w:p w:rsidR="008D5F0D" w:rsidRPr="008D5F0D" w:rsidRDefault="008D5F0D" w:rsidP="008D5F0D">
      <w:pPr>
        <w:autoSpaceDE w:val="0"/>
        <w:adjustRightInd w:val="0"/>
        <w:ind w:left="568" w:hanging="426"/>
        <w:jc w:val="both"/>
        <w:rPr>
          <w:bCs/>
        </w:rPr>
      </w:pPr>
      <w:proofErr w:type="gramStart"/>
      <w:r w:rsidRPr="008D5F0D">
        <w:rPr>
          <w:bCs/>
        </w:rPr>
        <w:t>11)</w:t>
      </w:r>
      <w:r w:rsidRPr="008D5F0D">
        <w:rPr>
          <w:bCs/>
        </w:rPr>
        <w:tab/>
        <w:t>innych</w:t>
      </w:r>
      <w:proofErr w:type="gramEnd"/>
      <w:r w:rsidRPr="008D5F0D">
        <w:rPr>
          <w:bCs/>
        </w:rPr>
        <w:t xml:space="preserve"> okoliczności, które uniemożliwiają bądź w istotnym stopniu ograniczają możliwość wykonania umowy.</w:t>
      </w:r>
    </w:p>
    <w:p w:rsidR="008D5F0D" w:rsidRPr="008D5F0D" w:rsidRDefault="008D5F0D" w:rsidP="008D5F0D">
      <w:pPr>
        <w:autoSpaceDE w:val="0"/>
        <w:adjustRightInd w:val="0"/>
        <w:ind w:left="284" w:hanging="284"/>
        <w:jc w:val="both"/>
        <w:rPr>
          <w:bCs/>
        </w:rPr>
      </w:pPr>
      <w:r w:rsidRPr="008D5F0D">
        <w:rPr>
          <w:bCs/>
        </w:rPr>
        <w:lastRenderedPageBreak/>
        <w:t>6.</w:t>
      </w:r>
      <w:r w:rsidRPr="008D5F0D">
        <w:rPr>
          <w:bCs/>
        </w:rPr>
        <w:tab/>
        <w:t xml:space="preserve">Strona wnioskująca o zmianę terminu wykonania umowy lub poszczególnych świadczeń zobowiązana jest do wykazania, że ze względu na zaistniałe okoliczności – uprawniające </w:t>
      </w:r>
      <w:r w:rsidRPr="008D5F0D">
        <w:rPr>
          <w:bCs/>
        </w:rPr>
        <w:br/>
        <w:t>do dokonania zmiany – dochowanie pierwotnego terminu jest niemożliwe.</w:t>
      </w:r>
    </w:p>
    <w:p w:rsidR="008D5F0D" w:rsidRPr="008D5F0D" w:rsidRDefault="008D5F0D" w:rsidP="008D5F0D">
      <w:pPr>
        <w:autoSpaceDE w:val="0"/>
        <w:adjustRightInd w:val="0"/>
        <w:ind w:left="284" w:hanging="284"/>
        <w:jc w:val="both"/>
        <w:rPr>
          <w:bCs/>
        </w:rPr>
      </w:pPr>
      <w:r w:rsidRPr="008D5F0D">
        <w:rPr>
          <w:bCs/>
        </w:rPr>
        <w:t>7.</w:t>
      </w:r>
      <w:r w:rsidRPr="008D5F0D">
        <w:rPr>
          <w:bCs/>
        </w:rPr>
        <w:tab/>
        <w:t>W przypadku złożenia wniosku o zmianę druga Strona jest zobowiązana w terminie 14 dni od dnia otrzymania wniosku do ustosunkowania się do niego. Przede wszystkim druga Strona może:</w:t>
      </w:r>
    </w:p>
    <w:p w:rsidR="008D5F0D" w:rsidRPr="008D5F0D" w:rsidRDefault="008D5F0D" w:rsidP="008D5F0D">
      <w:pPr>
        <w:autoSpaceDE w:val="0"/>
        <w:adjustRightInd w:val="0"/>
        <w:ind w:left="568" w:hanging="284"/>
        <w:jc w:val="both"/>
        <w:rPr>
          <w:bCs/>
        </w:rPr>
      </w:pPr>
      <w:proofErr w:type="gramStart"/>
      <w:r w:rsidRPr="008D5F0D">
        <w:rPr>
          <w:bCs/>
        </w:rPr>
        <w:t>1)</w:t>
      </w:r>
      <w:r w:rsidRPr="008D5F0D">
        <w:rPr>
          <w:bCs/>
        </w:rPr>
        <w:tab/>
        <w:t>zaakceptować</w:t>
      </w:r>
      <w:proofErr w:type="gramEnd"/>
      <w:r w:rsidRPr="008D5F0D">
        <w:rPr>
          <w:bCs/>
        </w:rPr>
        <w:t xml:space="preserve"> wniosek o zmianę;</w:t>
      </w:r>
    </w:p>
    <w:p w:rsidR="008D5F0D" w:rsidRPr="008D5F0D" w:rsidRDefault="008D5F0D" w:rsidP="008D5F0D">
      <w:pPr>
        <w:autoSpaceDE w:val="0"/>
        <w:adjustRightInd w:val="0"/>
        <w:ind w:left="568" w:hanging="284"/>
        <w:jc w:val="both"/>
        <w:rPr>
          <w:bCs/>
        </w:rPr>
      </w:pPr>
      <w:proofErr w:type="gramStart"/>
      <w:r w:rsidRPr="008D5F0D">
        <w:rPr>
          <w:bCs/>
        </w:rPr>
        <w:t>2)</w:t>
      </w:r>
      <w:r w:rsidRPr="008D5F0D">
        <w:rPr>
          <w:bCs/>
        </w:rPr>
        <w:tab/>
        <w:t>wezwać</w:t>
      </w:r>
      <w:proofErr w:type="gramEnd"/>
      <w:r w:rsidRPr="008D5F0D">
        <w:rPr>
          <w:bCs/>
        </w:rPr>
        <w:t xml:space="preserve"> Stronę wnioskującą o zmianę do uzupełnienia wniosku lub przedstawienia dodatkowych wyjaśnień wraz ze stosownym uzasadnieniem takiego wezwania;</w:t>
      </w:r>
    </w:p>
    <w:p w:rsidR="008D5F0D" w:rsidRPr="008D5F0D" w:rsidRDefault="008D5F0D" w:rsidP="008D5F0D">
      <w:pPr>
        <w:autoSpaceDE w:val="0"/>
        <w:adjustRightInd w:val="0"/>
        <w:ind w:left="568" w:hanging="284"/>
        <w:jc w:val="both"/>
        <w:rPr>
          <w:bCs/>
        </w:rPr>
      </w:pPr>
      <w:proofErr w:type="gramStart"/>
      <w:r w:rsidRPr="008D5F0D">
        <w:rPr>
          <w:bCs/>
        </w:rPr>
        <w:t>3)</w:t>
      </w:r>
      <w:r w:rsidRPr="008D5F0D">
        <w:rPr>
          <w:bCs/>
        </w:rPr>
        <w:tab/>
        <w:t>zaproponować</w:t>
      </w:r>
      <w:proofErr w:type="gramEnd"/>
      <w:r w:rsidRPr="008D5F0D">
        <w:rPr>
          <w:bCs/>
        </w:rPr>
        <w:t xml:space="preserve"> podjęcie negocjacji treści umowy w zakresie wnioskowanej zmiany;</w:t>
      </w:r>
    </w:p>
    <w:p w:rsidR="008D5F0D" w:rsidRPr="008D5F0D" w:rsidRDefault="008D5F0D" w:rsidP="008D5F0D">
      <w:pPr>
        <w:autoSpaceDE w:val="0"/>
        <w:adjustRightInd w:val="0"/>
        <w:ind w:left="568" w:hanging="284"/>
        <w:jc w:val="both"/>
        <w:rPr>
          <w:bCs/>
        </w:rPr>
      </w:pPr>
      <w:proofErr w:type="gramStart"/>
      <w:r w:rsidRPr="008D5F0D">
        <w:rPr>
          <w:bCs/>
        </w:rPr>
        <w:t>4)</w:t>
      </w:r>
      <w:r w:rsidRPr="008D5F0D">
        <w:rPr>
          <w:bCs/>
        </w:rPr>
        <w:tab/>
        <w:t>odrzucić</w:t>
      </w:r>
      <w:proofErr w:type="gramEnd"/>
      <w:r w:rsidRPr="008D5F0D">
        <w:rPr>
          <w:bCs/>
        </w:rPr>
        <w:t xml:space="preserve"> wniosek o zmianę. Odrzucenie wniosku o zmianę powinno zawierać uzasadnienie.</w:t>
      </w:r>
    </w:p>
    <w:p w:rsidR="008D5F0D" w:rsidRPr="008D5F0D" w:rsidRDefault="008D5F0D" w:rsidP="008D5F0D">
      <w:pPr>
        <w:autoSpaceDE w:val="0"/>
        <w:adjustRightInd w:val="0"/>
        <w:ind w:left="284" w:hanging="284"/>
        <w:jc w:val="both"/>
        <w:rPr>
          <w:bCs/>
        </w:rPr>
      </w:pPr>
      <w:r w:rsidRPr="008D5F0D">
        <w:rPr>
          <w:bCs/>
        </w:rPr>
        <w:t>8.</w:t>
      </w:r>
      <w:r w:rsidRPr="008D5F0D">
        <w:rPr>
          <w:bCs/>
        </w:rPr>
        <w:tab/>
        <w:t>Zmiana umowy wymaga formy pisemnej pod rygorem nieważności.</w:t>
      </w:r>
    </w:p>
    <w:p w:rsidR="008D5F0D" w:rsidRPr="008D5F0D" w:rsidRDefault="008D5F0D" w:rsidP="008D5F0D">
      <w:pPr>
        <w:autoSpaceDE w:val="0"/>
        <w:adjustRightInd w:val="0"/>
        <w:ind w:left="284" w:hanging="284"/>
        <w:jc w:val="both"/>
        <w:rPr>
          <w:bCs/>
        </w:rPr>
      </w:pPr>
      <w:r w:rsidRPr="008D5F0D">
        <w:rPr>
          <w:bCs/>
        </w:rPr>
        <w:t>9.</w:t>
      </w:r>
      <w:r w:rsidRPr="008D5F0D">
        <w:rPr>
          <w:bCs/>
        </w:rPr>
        <w:tab/>
        <w:t>Z negocjacji treści zmiany umowy Strony sporządzają notatkę przedstawiającą przebieg spotkania i jego ustalenia.</w:t>
      </w:r>
    </w:p>
    <w:p w:rsidR="008D5F0D" w:rsidRPr="008D5F0D" w:rsidRDefault="008D5F0D" w:rsidP="008D5F0D">
      <w:pPr>
        <w:widowControl/>
        <w:autoSpaceDE w:val="0"/>
        <w:ind w:left="283" w:hanging="425"/>
        <w:jc w:val="both"/>
        <w:rPr>
          <w:bCs/>
        </w:rPr>
      </w:pPr>
      <w:r w:rsidRPr="008D5F0D">
        <w:rPr>
          <w:bCs/>
        </w:rPr>
        <w:t>10.</w:t>
      </w:r>
      <w:r w:rsidRPr="008D5F0D">
        <w:rPr>
          <w:bCs/>
        </w:rPr>
        <w:tab/>
        <w:t xml:space="preserve">W przypadku sporu pomiędzy Stronami co do treści wniosku o zmianę lub zasadności </w:t>
      </w:r>
      <w:r w:rsidRPr="008D5F0D">
        <w:rPr>
          <w:bCs/>
        </w:rPr>
        <w:br/>
        <w:t xml:space="preserve">jej dokonania – w szczególności w odniesieniu do wpływu okoliczności będących podstawą do zmiany na realizację umowy – Strony mogą powołać eksperta lub zespół ekspertów </w:t>
      </w:r>
      <w:r w:rsidRPr="008D5F0D">
        <w:rPr>
          <w:bCs/>
        </w:rPr>
        <w:br/>
        <w:t xml:space="preserve">w celu uzyskania niezależnej opinii na temat spornych zagadnień. Ekspert </w:t>
      </w:r>
      <w:r w:rsidRPr="008D5F0D">
        <w:rPr>
          <w:bCs/>
        </w:rPr>
        <w:br/>
        <w:t xml:space="preserve">lub zespół ekspertów jest powoływany za zgodą Zamawiającego i Wykonawcy. Koszt opinii eksperta lub zespołu ekspertów ponosi Strona wnioskująca o zmianę, chyba </w:t>
      </w:r>
      <w:r w:rsidRPr="008D5F0D">
        <w:rPr>
          <w:bCs/>
        </w:rPr>
        <w:br/>
        <w:t xml:space="preserve">że z treści opinii wynikać będzie jednoznacznie, że stanowisko Strony wnioskującej </w:t>
      </w:r>
      <w:r w:rsidRPr="008D5F0D">
        <w:rPr>
          <w:bCs/>
        </w:rPr>
        <w:br/>
        <w:t>o zmianę umowy było prawidłowe – w takim przypadku koszty opinii ponosi druga Strona. Koszty związane z opinią eksperta lub zespołu ekspertów nie uprawniają do zmiany.</w:t>
      </w:r>
    </w:p>
    <w:p w:rsidR="008D5F0D" w:rsidRPr="008D5F0D" w:rsidRDefault="008D5F0D" w:rsidP="008D5F0D">
      <w:pPr>
        <w:widowControl/>
        <w:autoSpaceDE w:val="0"/>
        <w:ind w:left="283" w:hanging="425"/>
        <w:jc w:val="both"/>
        <w:rPr>
          <w:bCs/>
          <w:sz w:val="16"/>
          <w:szCs w:val="16"/>
        </w:rPr>
      </w:pPr>
    </w:p>
    <w:p w:rsidR="008D5F0D" w:rsidRPr="008D5F0D" w:rsidRDefault="008D5F0D" w:rsidP="008D5F0D">
      <w:pPr>
        <w:widowControl/>
        <w:autoSpaceDE w:val="0"/>
        <w:jc w:val="center"/>
        <w:rPr>
          <w:rFonts w:eastAsia="Times New Roman" w:cs="Times New Roman"/>
          <w:b/>
          <w:bCs/>
          <w:lang w:bidi="ar-SA"/>
        </w:rPr>
      </w:pPr>
      <w:r w:rsidRPr="008D5F0D">
        <w:rPr>
          <w:rFonts w:eastAsia="Times New Roman" w:cs="Times New Roman"/>
          <w:b/>
          <w:bCs/>
          <w:lang w:bidi="ar-SA"/>
        </w:rPr>
        <w:t>Ochrona danych osobowych</w:t>
      </w:r>
    </w:p>
    <w:p w:rsidR="008D5F0D" w:rsidRPr="008D5F0D" w:rsidRDefault="008D5F0D" w:rsidP="008D5F0D">
      <w:pPr>
        <w:widowControl/>
        <w:autoSpaceDE w:val="0"/>
        <w:jc w:val="center"/>
        <w:rPr>
          <w:rFonts w:eastAsia="Times New Roman" w:cs="Times New Roman"/>
          <w:b/>
          <w:bCs/>
          <w:lang w:bidi="ar-SA"/>
        </w:rPr>
      </w:pPr>
      <w:r w:rsidRPr="008D5F0D">
        <w:rPr>
          <w:rFonts w:eastAsia="Times New Roman" w:cs="Times New Roman"/>
          <w:b/>
          <w:bCs/>
          <w:lang w:bidi="ar-SA"/>
        </w:rPr>
        <w:t>§ 20.</w:t>
      </w:r>
    </w:p>
    <w:p w:rsidR="008D5F0D" w:rsidRPr="008D5F0D" w:rsidRDefault="008D5F0D" w:rsidP="008D5F0D">
      <w:pPr>
        <w:widowControl/>
        <w:autoSpaceDE w:val="0"/>
        <w:jc w:val="center"/>
        <w:rPr>
          <w:rFonts w:eastAsia="Times New Roman" w:cs="Times New Roman"/>
          <w:b/>
          <w:bCs/>
          <w:sz w:val="16"/>
          <w:szCs w:val="16"/>
          <w:lang w:bidi="ar-SA"/>
        </w:rPr>
      </w:pPr>
    </w:p>
    <w:p w:rsidR="008D5F0D" w:rsidRPr="008D5F0D" w:rsidRDefault="008D5F0D" w:rsidP="008D5F0D">
      <w:pPr>
        <w:widowControl/>
        <w:suppressAutoHyphens w:val="0"/>
        <w:autoSpaceDN/>
        <w:spacing w:line="276" w:lineRule="auto"/>
        <w:jc w:val="both"/>
        <w:textAlignment w:val="auto"/>
        <w:rPr>
          <w:rFonts w:eastAsia="Times New Roman" w:cs="Times New Roman"/>
          <w:kern w:val="0"/>
          <w:lang w:eastAsia="pl-PL" w:bidi="ar-SA"/>
        </w:rPr>
      </w:pPr>
      <w:r w:rsidRPr="008D5F0D">
        <w:rPr>
          <w:rFonts w:eastAsia="Times New Roman" w:cs="Times New Roman"/>
          <w:kern w:val="0"/>
          <w:lang w:eastAsia="pl-PL" w:bidi="ar-SA"/>
        </w:rPr>
        <w:t xml:space="preserve">Zgodnie z art. 13 </w:t>
      </w:r>
      <w:r w:rsidRPr="008D5F0D">
        <w:rPr>
          <w:rFonts w:eastAsia="Times New Roman" w:cs="Times New Roman"/>
          <w:i/>
          <w:kern w:val="0"/>
          <w:lang w:eastAsia="pl-PL" w:bidi="ar-SA"/>
        </w:rPr>
        <w:t xml:space="preserve">rozporządzenia Parlamentu Europejskiego i Rady (UE) 2016/679 </w:t>
      </w:r>
      <w:r w:rsidRPr="008D5F0D">
        <w:rPr>
          <w:rFonts w:eastAsia="Times New Roman" w:cs="Times New Roman"/>
          <w:i/>
          <w:kern w:val="0"/>
          <w:lang w:eastAsia="pl-PL" w:bidi="ar-SA"/>
        </w:rPr>
        <w:br/>
        <w:t xml:space="preserve">z dnia 27 kwietnia 2016 r. w sprawie ochrony osób fizycznych w związku z przetwarzaniem danych osobowych i w sprawie swobodnego przepływu takich danych oraz uchylenia dyrektywy 95/46/WE (ogólne rozporządzenie o ochronie danych) z dnia 27 kwietnia 2016 r. </w:t>
      </w:r>
      <w:r w:rsidRPr="008D5F0D">
        <w:rPr>
          <w:rFonts w:eastAsia="Times New Roman" w:cs="Times New Roman"/>
          <w:kern w:val="0"/>
          <w:lang w:eastAsia="pl-PL" w:bidi="ar-SA"/>
        </w:rPr>
        <w:t xml:space="preserve">WE (Dz. Urz. UE L 119 z 04.05.2016, </w:t>
      </w:r>
      <w:proofErr w:type="gramStart"/>
      <w:r w:rsidRPr="008D5F0D">
        <w:rPr>
          <w:rFonts w:eastAsia="Times New Roman" w:cs="Times New Roman"/>
          <w:kern w:val="0"/>
          <w:lang w:eastAsia="pl-PL" w:bidi="ar-SA"/>
        </w:rPr>
        <w:t>str</w:t>
      </w:r>
      <w:proofErr w:type="gramEnd"/>
      <w:r w:rsidRPr="008D5F0D">
        <w:rPr>
          <w:rFonts w:eastAsia="Times New Roman" w:cs="Times New Roman"/>
          <w:kern w:val="0"/>
          <w:lang w:eastAsia="pl-PL" w:bidi="ar-SA"/>
        </w:rPr>
        <w:t xml:space="preserve">. 1 oraz Dz. Urz. UE L 127 z 23.05.2018, </w:t>
      </w:r>
      <w:proofErr w:type="gramStart"/>
      <w:r w:rsidRPr="008D5F0D">
        <w:rPr>
          <w:rFonts w:eastAsia="Times New Roman" w:cs="Times New Roman"/>
          <w:kern w:val="0"/>
          <w:lang w:eastAsia="pl-PL" w:bidi="ar-SA"/>
        </w:rPr>
        <w:t>str</w:t>
      </w:r>
      <w:proofErr w:type="gramEnd"/>
      <w:r w:rsidRPr="008D5F0D">
        <w:rPr>
          <w:rFonts w:eastAsia="Times New Roman" w:cs="Times New Roman"/>
          <w:kern w:val="0"/>
          <w:lang w:eastAsia="pl-PL" w:bidi="ar-SA"/>
        </w:rPr>
        <w:t xml:space="preserve">. 2 oraz Dz. Urz. UE L 74, str. 35 z 04.03.2021 </w:t>
      </w:r>
      <w:proofErr w:type="gramStart"/>
      <w:r w:rsidRPr="008D5F0D">
        <w:rPr>
          <w:rFonts w:eastAsia="Times New Roman" w:cs="Times New Roman"/>
          <w:kern w:val="0"/>
          <w:lang w:eastAsia="pl-PL" w:bidi="ar-SA"/>
        </w:rPr>
        <w:t>r</w:t>
      </w:r>
      <w:proofErr w:type="gramEnd"/>
      <w:r w:rsidRPr="008D5F0D">
        <w:rPr>
          <w:rFonts w:eastAsia="Times New Roman" w:cs="Times New Roman"/>
          <w:kern w:val="0"/>
          <w:lang w:eastAsia="pl-PL" w:bidi="ar-SA"/>
        </w:rPr>
        <w:t>.) (dalej zwane RODO)</w:t>
      </w:r>
      <w:r w:rsidRPr="008D5F0D">
        <w:rPr>
          <w:rFonts w:eastAsia="Times New Roman" w:cs="Times New Roman"/>
          <w:i/>
          <w:kern w:val="0"/>
          <w:lang w:eastAsia="pl-PL" w:bidi="ar-SA"/>
        </w:rPr>
        <w:t xml:space="preserve"> </w:t>
      </w:r>
      <w:r w:rsidRPr="008D5F0D">
        <w:rPr>
          <w:rFonts w:eastAsia="Times New Roman" w:cs="Times New Roman"/>
          <w:kern w:val="0"/>
          <w:lang w:eastAsia="pl-PL" w:bidi="ar-SA"/>
        </w:rPr>
        <w:t>informujemy, że:</w:t>
      </w:r>
    </w:p>
    <w:p w:rsidR="008D5F0D" w:rsidRPr="008D5F0D" w:rsidRDefault="008D5F0D" w:rsidP="001C32E8">
      <w:pPr>
        <w:widowControl/>
        <w:numPr>
          <w:ilvl w:val="0"/>
          <w:numId w:val="23"/>
        </w:numPr>
        <w:suppressAutoHyphens w:val="0"/>
        <w:autoSpaceDN/>
        <w:spacing w:line="276" w:lineRule="auto"/>
        <w:ind w:left="284" w:hanging="284"/>
        <w:contextualSpacing/>
        <w:jc w:val="both"/>
        <w:textAlignment w:val="auto"/>
        <w:rPr>
          <w:rFonts w:eastAsia="Times New Roman" w:cs="Times New Roman"/>
          <w:kern w:val="0"/>
          <w:lang w:eastAsia="pl-PL" w:bidi="ar-SA"/>
        </w:rPr>
      </w:pPr>
      <w:r w:rsidRPr="008D5F0D">
        <w:rPr>
          <w:rFonts w:eastAsia="Calibri" w:cs="Times New Roman"/>
          <w:color w:val="000000"/>
          <w:kern w:val="0"/>
          <w:lang w:eastAsia="en-US" w:bidi="ar-SA"/>
        </w:rPr>
        <w:t>administratorem danych osobowych reprezentantów i przedstawicieli Wykonawcy</w:t>
      </w:r>
      <w:r w:rsidRPr="008D5F0D">
        <w:rPr>
          <w:rFonts w:eastAsia="Calibri" w:cs="Times New Roman"/>
          <w:b/>
          <w:color w:val="000000"/>
          <w:kern w:val="0"/>
          <w:lang w:eastAsia="en-US" w:bidi="ar-SA"/>
        </w:rPr>
        <w:t>,</w:t>
      </w:r>
      <w:r w:rsidRPr="008D5F0D">
        <w:rPr>
          <w:rFonts w:eastAsia="Calibri" w:cs="Times New Roman"/>
          <w:color w:val="000000"/>
          <w:kern w:val="0"/>
          <w:lang w:eastAsia="en-US" w:bidi="ar-SA"/>
        </w:rPr>
        <w:t xml:space="preserve"> </w:t>
      </w:r>
      <w:r w:rsidRPr="008D5F0D">
        <w:rPr>
          <w:rFonts w:eastAsia="Calibri" w:cs="Times New Roman"/>
          <w:color w:val="000000"/>
          <w:kern w:val="0"/>
          <w:lang w:eastAsia="en-US" w:bidi="ar-SA"/>
        </w:rPr>
        <w:br/>
        <w:t xml:space="preserve">w tym osób wskazanych do kontaktu, jest </w:t>
      </w:r>
      <w:r w:rsidRPr="008D5F0D">
        <w:rPr>
          <w:rFonts w:eastAsia="Times New Roman" w:cs="Times New Roman"/>
          <w:kern w:val="0"/>
          <w:lang w:eastAsia="pl-PL" w:bidi="ar-SA"/>
        </w:rPr>
        <w:t xml:space="preserve">Komendant Centrum Szkolenia Policji </w:t>
      </w:r>
      <w:r w:rsidRPr="008D5F0D">
        <w:rPr>
          <w:rFonts w:eastAsia="Times New Roman" w:cs="Times New Roman"/>
          <w:kern w:val="0"/>
          <w:lang w:eastAsia="pl-PL" w:bidi="ar-SA"/>
        </w:rPr>
        <w:br/>
        <w:t xml:space="preserve">w Legionowie z siedzibą </w:t>
      </w:r>
      <w:proofErr w:type="gramStart"/>
      <w:r w:rsidRPr="008D5F0D">
        <w:rPr>
          <w:rFonts w:eastAsia="Times New Roman" w:cs="Times New Roman"/>
          <w:kern w:val="0"/>
          <w:lang w:eastAsia="pl-PL" w:bidi="ar-SA"/>
        </w:rPr>
        <w:t xml:space="preserve">przy  </w:t>
      </w:r>
      <w:bookmarkStart w:id="0" w:name="_Hlk102988129"/>
      <w:r w:rsidRPr="008D5F0D">
        <w:rPr>
          <w:rFonts w:eastAsia="Times New Roman" w:cs="Times New Roman"/>
          <w:kern w:val="0"/>
          <w:lang w:bidi="ar-SA"/>
        </w:rPr>
        <w:t>ul</w:t>
      </w:r>
      <w:proofErr w:type="gramEnd"/>
      <w:r w:rsidRPr="008D5F0D">
        <w:rPr>
          <w:rFonts w:eastAsia="Times New Roman" w:cs="Times New Roman"/>
          <w:kern w:val="0"/>
          <w:lang w:bidi="ar-SA"/>
        </w:rPr>
        <w:t>. Zegrzyńska 121, 05-119 Legionowo</w:t>
      </w:r>
      <w:bookmarkEnd w:id="0"/>
      <w:r w:rsidRPr="008D5F0D">
        <w:rPr>
          <w:rFonts w:eastAsia="Times New Roman" w:cs="Times New Roman"/>
          <w:kern w:val="0"/>
          <w:lang w:eastAsia="pl-PL" w:bidi="ar-SA"/>
        </w:rPr>
        <w:t>,  tel. 47 7255222, faks 22 6053505,mail: sekrkom@csp.</w:t>
      </w:r>
      <w:proofErr w:type="gramStart"/>
      <w:r w:rsidRPr="008D5F0D">
        <w:rPr>
          <w:rFonts w:eastAsia="Times New Roman" w:cs="Times New Roman"/>
          <w:kern w:val="0"/>
          <w:lang w:eastAsia="pl-PL" w:bidi="ar-SA"/>
        </w:rPr>
        <w:t>edu</w:t>
      </w:r>
      <w:proofErr w:type="gramEnd"/>
      <w:r w:rsidRPr="008D5F0D">
        <w:rPr>
          <w:rFonts w:eastAsia="Times New Roman" w:cs="Times New Roman"/>
          <w:kern w:val="0"/>
          <w:lang w:eastAsia="pl-PL" w:bidi="ar-SA"/>
        </w:rPr>
        <w:t>.</w:t>
      </w:r>
      <w:proofErr w:type="gramStart"/>
      <w:r w:rsidRPr="008D5F0D">
        <w:rPr>
          <w:rFonts w:eastAsia="Times New Roman" w:cs="Times New Roman"/>
          <w:kern w:val="0"/>
          <w:lang w:eastAsia="pl-PL" w:bidi="ar-SA"/>
        </w:rPr>
        <w:t>pl</w:t>
      </w:r>
      <w:proofErr w:type="gramEnd"/>
    </w:p>
    <w:p w:rsidR="008D5F0D" w:rsidRPr="008D5F0D" w:rsidRDefault="008D5F0D" w:rsidP="001C32E8">
      <w:pPr>
        <w:widowControl/>
        <w:numPr>
          <w:ilvl w:val="0"/>
          <w:numId w:val="23"/>
        </w:numPr>
        <w:suppressAutoHyphens w:val="0"/>
        <w:autoSpaceDN/>
        <w:spacing w:line="276" w:lineRule="auto"/>
        <w:ind w:left="284" w:hanging="284"/>
        <w:jc w:val="both"/>
        <w:textAlignment w:val="auto"/>
        <w:rPr>
          <w:rFonts w:eastAsia="Calibri" w:cs="Times New Roman"/>
          <w:color w:val="000000"/>
          <w:kern w:val="0"/>
          <w:lang w:eastAsia="en-US" w:bidi="ar-SA"/>
        </w:rPr>
      </w:pPr>
      <w:r w:rsidRPr="008D5F0D">
        <w:rPr>
          <w:rFonts w:eastAsia="Calibri" w:cs="Times New Roman"/>
          <w:color w:val="000000"/>
          <w:kern w:val="0"/>
          <w:lang w:eastAsia="en-US" w:bidi="ar-SA"/>
        </w:rPr>
        <w:t>Kontakt z Inspektorem Ochrony Danych CSP jest możliwy przy użyciu poczty elektronicznej – adres e-mail: iod@csp.</w:t>
      </w:r>
      <w:proofErr w:type="gramStart"/>
      <w:r w:rsidRPr="008D5F0D">
        <w:rPr>
          <w:rFonts w:eastAsia="Calibri" w:cs="Times New Roman"/>
          <w:color w:val="000000"/>
          <w:kern w:val="0"/>
          <w:lang w:eastAsia="en-US" w:bidi="ar-SA"/>
        </w:rPr>
        <w:t>edu</w:t>
      </w:r>
      <w:proofErr w:type="gramEnd"/>
      <w:r w:rsidRPr="008D5F0D">
        <w:rPr>
          <w:rFonts w:eastAsia="Calibri" w:cs="Times New Roman"/>
          <w:color w:val="000000"/>
          <w:kern w:val="0"/>
          <w:lang w:eastAsia="en-US" w:bidi="ar-SA"/>
        </w:rPr>
        <w:t>.</w:t>
      </w:r>
      <w:proofErr w:type="gramStart"/>
      <w:r w:rsidRPr="008D5F0D">
        <w:rPr>
          <w:rFonts w:eastAsia="Calibri" w:cs="Times New Roman"/>
          <w:color w:val="000000"/>
          <w:kern w:val="0"/>
          <w:lang w:eastAsia="en-US" w:bidi="ar-SA"/>
        </w:rPr>
        <w:t>pl</w:t>
      </w:r>
      <w:proofErr w:type="gramEnd"/>
      <w:r w:rsidRPr="008D5F0D">
        <w:rPr>
          <w:rFonts w:eastAsia="Calibri" w:cs="Times New Roman"/>
          <w:color w:val="000000"/>
          <w:kern w:val="0"/>
          <w:lang w:eastAsia="en-US" w:bidi="ar-SA"/>
        </w:rPr>
        <w:t xml:space="preserve"> lub listownie - adres korespondencyjny </w:t>
      </w:r>
      <w:r w:rsidRPr="008D5F0D">
        <w:rPr>
          <w:rFonts w:eastAsia="Calibri" w:cs="Times New Roman"/>
          <w:color w:val="000000"/>
          <w:kern w:val="0"/>
          <w:lang w:eastAsia="en-US" w:bidi="ar-SA"/>
        </w:rPr>
        <w:br/>
      </w:r>
      <w:r w:rsidRPr="008D5F0D">
        <w:rPr>
          <w:rFonts w:eastAsia="Times New Roman" w:cs="Times New Roman"/>
          <w:kern w:val="0"/>
          <w:lang w:bidi="ar-SA"/>
        </w:rPr>
        <w:t>ul. Zegrzyńska 121, 05-119 Legionowo</w:t>
      </w:r>
      <w:r w:rsidRPr="008D5F0D">
        <w:rPr>
          <w:rFonts w:eastAsia="Calibri" w:cs="Times New Roman"/>
          <w:color w:val="000000"/>
          <w:kern w:val="0"/>
          <w:lang w:eastAsia="en-US" w:bidi="ar-SA"/>
        </w:rPr>
        <w:t xml:space="preserve">;      </w:t>
      </w:r>
    </w:p>
    <w:p w:rsidR="008D5F0D" w:rsidRPr="008D5F0D" w:rsidRDefault="008D5F0D" w:rsidP="001C32E8">
      <w:pPr>
        <w:widowControl/>
        <w:numPr>
          <w:ilvl w:val="0"/>
          <w:numId w:val="24"/>
        </w:numPr>
        <w:suppressAutoHyphens w:val="0"/>
        <w:autoSpaceDN/>
        <w:spacing w:line="276" w:lineRule="auto"/>
        <w:ind w:left="284" w:firstLine="0"/>
        <w:jc w:val="both"/>
        <w:textAlignment w:val="auto"/>
        <w:rPr>
          <w:rFonts w:eastAsia="Calibri" w:cs="Times New Roman"/>
          <w:color w:val="000000"/>
          <w:kern w:val="0"/>
          <w:lang w:eastAsia="en-US" w:bidi="ar-SA"/>
        </w:rPr>
      </w:pPr>
      <w:proofErr w:type="gramStart"/>
      <w:r w:rsidRPr="008D5F0D">
        <w:rPr>
          <w:rFonts w:eastAsia="Calibri" w:cs="Times New Roman"/>
          <w:color w:val="000000"/>
          <w:kern w:val="0"/>
          <w:lang w:eastAsia="en-US" w:bidi="ar-SA"/>
        </w:rPr>
        <w:t>do</w:t>
      </w:r>
      <w:proofErr w:type="gramEnd"/>
      <w:r w:rsidRPr="008D5F0D">
        <w:rPr>
          <w:rFonts w:eastAsia="Calibri" w:cs="Times New Roman"/>
          <w:color w:val="000000"/>
          <w:kern w:val="0"/>
          <w:lang w:eastAsia="en-US" w:bidi="ar-SA"/>
        </w:rPr>
        <w:t xml:space="preserve"> IOD w CSP należy kierować wyłącznie sprawy dotyczące przetwarzania Państwa danych przez CSP.</w:t>
      </w:r>
    </w:p>
    <w:p w:rsidR="008D5F0D" w:rsidRPr="008D5F0D" w:rsidRDefault="008D5F0D" w:rsidP="001C32E8">
      <w:pPr>
        <w:widowControl/>
        <w:numPr>
          <w:ilvl w:val="0"/>
          <w:numId w:val="23"/>
        </w:numPr>
        <w:suppressAutoHyphens w:val="0"/>
        <w:autoSpaceDN/>
        <w:spacing w:line="276" w:lineRule="auto"/>
        <w:ind w:left="284" w:hanging="284"/>
        <w:jc w:val="both"/>
        <w:textAlignment w:val="auto"/>
        <w:rPr>
          <w:rFonts w:eastAsia="Calibri" w:cs="Times New Roman"/>
          <w:color w:val="000000"/>
          <w:kern w:val="0"/>
          <w:lang w:eastAsia="en-US" w:bidi="ar-SA"/>
        </w:rPr>
      </w:pPr>
      <w:r w:rsidRPr="008D5F0D">
        <w:rPr>
          <w:rFonts w:eastAsia="Calibri" w:cs="Times New Roman"/>
          <w:color w:val="000000"/>
          <w:kern w:val="0"/>
          <w:lang w:eastAsia="en-US" w:bidi="ar-SA"/>
        </w:rPr>
        <w:t xml:space="preserve">dane osobowe będą przetwarzane w celu wykonania niniejszej </w:t>
      </w:r>
      <w:proofErr w:type="gramStart"/>
      <w:r w:rsidRPr="008D5F0D">
        <w:rPr>
          <w:rFonts w:eastAsia="Calibri" w:cs="Times New Roman"/>
          <w:color w:val="000000"/>
          <w:kern w:val="0"/>
          <w:lang w:eastAsia="en-US" w:bidi="ar-SA"/>
        </w:rPr>
        <w:t>umowy  na</w:t>
      </w:r>
      <w:proofErr w:type="gramEnd"/>
      <w:r w:rsidRPr="008D5F0D">
        <w:rPr>
          <w:rFonts w:eastAsia="Calibri" w:cs="Times New Roman"/>
          <w:color w:val="000000"/>
          <w:kern w:val="0"/>
          <w:lang w:eastAsia="en-US" w:bidi="ar-SA"/>
        </w:rPr>
        <w:t xml:space="preserve"> podstawie art. 6 ust. 1 lit. b  RODO oraz w celu dochodzenia ewentualnych roszczeń na podstawie art. 6 </w:t>
      </w:r>
      <w:r w:rsidRPr="008D5F0D">
        <w:rPr>
          <w:rFonts w:eastAsia="Calibri" w:cs="Times New Roman"/>
          <w:color w:val="000000"/>
          <w:kern w:val="0"/>
          <w:lang w:eastAsia="en-US" w:bidi="ar-SA"/>
        </w:rPr>
        <w:br/>
        <w:t>ust. 1 lit. f RODO;</w:t>
      </w:r>
    </w:p>
    <w:p w:rsidR="008D5F0D" w:rsidRPr="008D5F0D" w:rsidRDefault="008D5F0D" w:rsidP="001C32E8">
      <w:pPr>
        <w:widowControl/>
        <w:numPr>
          <w:ilvl w:val="0"/>
          <w:numId w:val="23"/>
        </w:numPr>
        <w:suppressAutoHyphens w:val="0"/>
        <w:autoSpaceDN/>
        <w:spacing w:line="276" w:lineRule="auto"/>
        <w:ind w:left="284" w:hanging="284"/>
        <w:jc w:val="both"/>
        <w:textAlignment w:val="auto"/>
        <w:rPr>
          <w:rFonts w:eastAsia="Calibri" w:cs="Times New Roman"/>
          <w:color w:val="000000"/>
          <w:kern w:val="0"/>
          <w:lang w:eastAsia="en-US" w:bidi="ar-SA"/>
        </w:rPr>
      </w:pPr>
      <w:proofErr w:type="gramStart"/>
      <w:r w:rsidRPr="008D5F0D">
        <w:rPr>
          <w:rFonts w:eastAsia="Calibri" w:cs="Times New Roman"/>
          <w:color w:val="000000"/>
          <w:kern w:val="0"/>
          <w:lang w:eastAsia="en-US" w:bidi="ar-SA"/>
        </w:rPr>
        <w:t>dane</w:t>
      </w:r>
      <w:proofErr w:type="gramEnd"/>
      <w:r w:rsidRPr="008D5F0D">
        <w:rPr>
          <w:rFonts w:eastAsia="Calibri" w:cs="Times New Roman"/>
          <w:color w:val="000000"/>
          <w:kern w:val="0"/>
          <w:lang w:eastAsia="en-US" w:bidi="ar-SA"/>
        </w:rPr>
        <w:t xml:space="preserve"> osobowe mogą być przekazywane innym podmiotom w szczególności: firmom wspierających CSP w obsłudze systemów teleinformatycznych, firmom kurierskim </w:t>
      </w:r>
      <w:r w:rsidRPr="008D5F0D">
        <w:rPr>
          <w:rFonts w:eastAsia="Calibri" w:cs="Times New Roman"/>
          <w:color w:val="000000"/>
          <w:kern w:val="0"/>
          <w:lang w:eastAsia="en-US" w:bidi="ar-SA"/>
        </w:rPr>
        <w:br/>
      </w:r>
      <w:r w:rsidRPr="008D5F0D">
        <w:rPr>
          <w:rFonts w:eastAsia="Calibri" w:cs="Times New Roman"/>
          <w:color w:val="000000"/>
          <w:kern w:val="0"/>
          <w:lang w:eastAsia="en-US" w:bidi="ar-SA"/>
        </w:rPr>
        <w:lastRenderedPageBreak/>
        <w:t>i operatorom pocztowym, na podstawie zawartych umów oraz podmiotom upoważnionych do otrzymywania danych osobowych na podstawie przepisów prawa;</w:t>
      </w:r>
    </w:p>
    <w:p w:rsidR="008D5F0D" w:rsidRPr="008D5F0D" w:rsidRDefault="008D5F0D" w:rsidP="001C32E8">
      <w:pPr>
        <w:widowControl/>
        <w:numPr>
          <w:ilvl w:val="0"/>
          <w:numId w:val="23"/>
        </w:numPr>
        <w:suppressAutoHyphens w:val="0"/>
        <w:autoSpaceDN/>
        <w:spacing w:line="276" w:lineRule="auto"/>
        <w:ind w:left="284" w:hanging="284"/>
        <w:jc w:val="both"/>
        <w:textAlignment w:val="auto"/>
        <w:rPr>
          <w:rFonts w:eastAsia="Calibri" w:cs="Times New Roman"/>
          <w:color w:val="000000"/>
          <w:kern w:val="0"/>
          <w:lang w:eastAsia="en-US" w:bidi="ar-SA"/>
        </w:rPr>
      </w:pPr>
      <w:proofErr w:type="gramStart"/>
      <w:r w:rsidRPr="008D5F0D">
        <w:rPr>
          <w:rFonts w:eastAsia="Calibri" w:cs="Times New Roman"/>
          <w:color w:val="000000"/>
          <w:kern w:val="0"/>
          <w:lang w:eastAsia="en-US" w:bidi="ar-SA"/>
        </w:rPr>
        <w:t>dane</w:t>
      </w:r>
      <w:proofErr w:type="gramEnd"/>
      <w:r w:rsidRPr="008D5F0D">
        <w:rPr>
          <w:rFonts w:eastAsia="Calibri" w:cs="Times New Roman"/>
          <w:color w:val="000000"/>
          <w:kern w:val="0"/>
          <w:lang w:eastAsia="en-US" w:bidi="ar-SA"/>
        </w:rPr>
        <w:t xml:space="preserve"> osobowe przetwarzane będą przez okres trwania niniejszej umowy, 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rsidR="008D5F0D" w:rsidRPr="008D5F0D" w:rsidRDefault="008D5F0D" w:rsidP="001C32E8">
      <w:pPr>
        <w:widowControl/>
        <w:numPr>
          <w:ilvl w:val="0"/>
          <w:numId w:val="23"/>
        </w:numPr>
        <w:suppressAutoHyphens w:val="0"/>
        <w:autoSpaceDN/>
        <w:spacing w:line="276" w:lineRule="auto"/>
        <w:ind w:left="284" w:hanging="284"/>
        <w:jc w:val="both"/>
        <w:textAlignment w:val="auto"/>
        <w:rPr>
          <w:rFonts w:eastAsia="Calibri" w:cs="Times New Roman"/>
          <w:color w:val="000000"/>
          <w:kern w:val="0"/>
          <w:lang w:eastAsia="en-US" w:bidi="ar-SA"/>
        </w:rPr>
      </w:pPr>
      <w:proofErr w:type="gramStart"/>
      <w:r w:rsidRPr="008D5F0D">
        <w:rPr>
          <w:rFonts w:eastAsia="Calibri" w:cs="Times New Roman"/>
          <w:color w:val="000000"/>
          <w:kern w:val="0"/>
          <w:lang w:eastAsia="en-US" w:bidi="ar-SA"/>
        </w:rPr>
        <w:t>w</w:t>
      </w:r>
      <w:proofErr w:type="gramEnd"/>
      <w:r w:rsidRPr="008D5F0D">
        <w:rPr>
          <w:rFonts w:eastAsia="Calibri" w:cs="Times New Roman"/>
          <w:color w:val="000000"/>
          <w:kern w:val="0"/>
          <w:lang w:eastAsia="en-US" w:bidi="ar-SA"/>
        </w:rPr>
        <w:t xml:space="preserve"> zakresie jakim przesłanką przetwarzania jest prawnie uzasadniony interes realizowany przez administratora tj. art. 6 ust. 1 lit. f RODO, przysługuje Państwu prawo do wniesienia sprzeciwu wobec przetwarzania danych osobowych;</w:t>
      </w:r>
    </w:p>
    <w:p w:rsidR="008D5F0D" w:rsidRPr="008D5F0D" w:rsidRDefault="008D5F0D" w:rsidP="001C32E8">
      <w:pPr>
        <w:widowControl/>
        <w:numPr>
          <w:ilvl w:val="0"/>
          <w:numId w:val="23"/>
        </w:numPr>
        <w:suppressAutoHyphens w:val="0"/>
        <w:autoSpaceDN/>
        <w:spacing w:line="276" w:lineRule="auto"/>
        <w:ind w:left="284" w:hanging="284"/>
        <w:jc w:val="both"/>
        <w:textAlignment w:val="auto"/>
        <w:rPr>
          <w:rFonts w:eastAsia="Calibri" w:cs="Times New Roman"/>
          <w:color w:val="000000"/>
          <w:kern w:val="0"/>
          <w:lang w:eastAsia="en-US" w:bidi="ar-SA"/>
        </w:rPr>
      </w:pPr>
      <w:proofErr w:type="gramStart"/>
      <w:r w:rsidRPr="008D5F0D">
        <w:rPr>
          <w:rFonts w:eastAsia="Calibri" w:cs="Times New Roman"/>
          <w:color w:val="000000"/>
          <w:kern w:val="0"/>
          <w:lang w:eastAsia="en-US" w:bidi="ar-SA"/>
        </w:rPr>
        <w:t>osoba</w:t>
      </w:r>
      <w:proofErr w:type="gramEnd"/>
      <w:r w:rsidRPr="008D5F0D">
        <w:rPr>
          <w:rFonts w:eastAsia="Calibri" w:cs="Times New Roman"/>
          <w:color w:val="000000"/>
          <w:kern w:val="0"/>
          <w:lang w:eastAsia="en-US" w:bidi="ar-SA"/>
        </w:rPr>
        <w:t>, do której dane należą posiada prawo do żądania od administratora dostępu do swoich danych osobowych, prawo do ich sprostowania, przenoszenia, usunięcia lub ograniczenia przetwarzania;</w:t>
      </w:r>
    </w:p>
    <w:p w:rsidR="008D5F0D" w:rsidRPr="008D5F0D" w:rsidRDefault="008D5F0D" w:rsidP="001C32E8">
      <w:pPr>
        <w:widowControl/>
        <w:numPr>
          <w:ilvl w:val="0"/>
          <w:numId w:val="23"/>
        </w:numPr>
        <w:suppressAutoHyphens w:val="0"/>
        <w:autoSpaceDN/>
        <w:spacing w:line="276" w:lineRule="auto"/>
        <w:ind w:left="284" w:hanging="284"/>
        <w:jc w:val="both"/>
        <w:textAlignment w:val="auto"/>
        <w:rPr>
          <w:rFonts w:eastAsia="Calibri" w:cs="Times New Roman"/>
          <w:color w:val="000000"/>
          <w:kern w:val="0"/>
          <w:lang w:eastAsia="en-US" w:bidi="ar-SA"/>
        </w:rPr>
      </w:pPr>
      <w:proofErr w:type="gramStart"/>
      <w:r w:rsidRPr="008D5F0D">
        <w:rPr>
          <w:rFonts w:eastAsia="Calibri" w:cs="Times New Roman"/>
          <w:color w:val="000000"/>
          <w:kern w:val="0"/>
          <w:lang w:eastAsia="en-US" w:bidi="ar-SA"/>
        </w:rPr>
        <w:t>osoba</w:t>
      </w:r>
      <w:proofErr w:type="gramEnd"/>
      <w:r w:rsidRPr="008D5F0D">
        <w:rPr>
          <w:rFonts w:eastAsia="Calibri" w:cs="Times New Roman"/>
          <w:color w:val="000000"/>
          <w:kern w:val="0"/>
          <w:lang w:eastAsia="en-US" w:bidi="ar-SA"/>
        </w:rPr>
        <w:t xml:space="preserve">, do której dane należą ma prawo wniesienia skargi do Prezesa Urzędu Ochrony Danych Osobowych (na adres Urzędu Ochrony Danych Osobowych, ul. Stawki 2, </w:t>
      </w:r>
      <w:r w:rsidRPr="008D5F0D">
        <w:rPr>
          <w:rFonts w:eastAsia="Calibri" w:cs="Times New Roman"/>
          <w:color w:val="000000"/>
          <w:kern w:val="0"/>
          <w:lang w:eastAsia="en-US" w:bidi="ar-SA"/>
        </w:rPr>
        <w:br/>
        <w:t>00-193 Warszawa);</w:t>
      </w:r>
    </w:p>
    <w:p w:rsidR="008D5F0D" w:rsidRPr="008D5F0D" w:rsidRDefault="008D5F0D" w:rsidP="001C32E8">
      <w:pPr>
        <w:widowControl/>
        <w:numPr>
          <w:ilvl w:val="0"/>
          <w:numId w:val="23"/>
        </w:numPr>
        <w:suppressAutoHyphens w:val="0"/>
        <w:autoSpaceDN/>
        <w:spacing w:after="80" w:line="276" w:lineRule="auto"/>
        <w:ind w:left="284" w:hanging="284"/>
        <w:jc w:val="both"/>
        <w:textAlignment w:val="auto"/>
        <w:rPr>
          <w:rFonts w:eastAsia="Calibri" w:cs="Times New Roman"/>
          <w:color w:val="000000"/>
          <w:kern w:val="0"/>
          <w:lang w:eastAsia="en-US" w:bidi="ar-SA"/>
        </w:rPr>
      </w:pPr>
      <w:proofErr w:type="gramStart"/>
      <w:r w:rsidRPr="008D5F0D">
        <w:rPr>
          <w:rFonts w:eastAsia="Calibri" w:cs="Times New Roman"/>
          <w:color w:val="000000"/>
          <w:kern w:val="0"/>
          <w:lang w:eastAsia="en-US" w:bidi="ar-SA"/>
        </w:rPr>
        <w:t>podanie</w:t>
      </w:r>
      <w:proofErr w:type="gramEnd"/>
      <w:r w:rsidRPr="008D5F0D">
        <w:rPr>
          <w:rFonts w:eastAsia="Calibri" w:cs="Times New Roman"/>
          <w:color w:val="000000"/>
          <w:kern w:val="0"/>
          <w:lang w:eastAsia="en-US" w:bidi="ar-SA"/>
        </w:rPr>
        <w:t xml:space="preserve"> danych osobowych zawartych w umowie jest niezbędne do jej realizacji. </w:t>
      </w:r>
    </w:p>
    <w:p w:rsidR="008D5F0D" w:rsidRPr="008D5F0D" w:rsidRDefault="008D5F0D" w:rsidP="008D5F0D">
      <w:pPr>
        <w:autoSpaceDN/>
        <w:jc w:val="both"/>
        <w:textAlignment w:val="auto"/>
        <w:rPr>
          <w:rFonts w:eastAsia="Lucida Sans Unicode" w:cs="Times New Roman"/>
          <w:b/>
          <w:kern w:val="0"/>
          <w:sz w:val="20"/>
          <w:szCs w:val="20"/>
          <w:lang w:eastAsia="ar-SA" w:bidi="ar-SA"/>
        </w:rPr>
      </w:pPr>
      <w:r w:rsidRPr="008D5F0D">
        <w:rPr>
          <w:rFonts w:eastAsia="Lucida Sans Unicode" w:cs="Times New Roman"/>
          <w:b/>
          <w:kern w:val="0"/>
          <w:sz w:val="20"/>
          <w:szCs w:val="20"/>
          <w:lang w:eastAsia="ar-SA" w:bidi="ar-SA"/>
        </w:rPr>
        <w:t xml:space="preserve">„Wykonawca zobowiązuje się do przekazania w imieniu CSP klauzuli informacyjnej, osobom pełniącym funkcję koordynatorów, osobom wyznaczonym do realizacji zadań określonych oraz osobom wyznaczonym do kontaktów (o ile dane osobowe dotyczące ww. kategorii osób zostaną przekazane CSP). </w:t>
      </w:r>
    </w:p>
    <w:p w:rsidR="008D5F0D" w:rsidRPr="008D5F0D" w:rsidRDefault="008D5F0D" w:rsidP="008D5F0D">
      <w:pPr>
        <w:widowControl/>
        <w:suppressAutoHyphens w:val="0"/>
        <w:autoSpaceDE w:val="0"/>
        <w:jc w:val="center"/>
        <w:textAlignment w:val="auto"/>
        <w:rPr>
          <w:rFonts w:cs="Times New Roman"/>
          <w:b/>
          <w:bCs/>
          <w:sz w:val="16"/>
          <w:szCs w:val="16"/>
          <w:lang w:eastAsia="ko-KR"/>
        </w:rPr>
      </w:pPr>
    </w:p>
    <w:p w:rsidR="008D5F0D" w:rsidRPr="008D5F0D" w:rsidRDefault="008D5F0D" w:rsidP="008D5F0D">
      <w:pPr>
        <w:widowControl/>
        <w:suppressAutoHyphens w:val="0"/>
        <w:autoSpaceDE w:val="0"/>
        <w:jc w:val="center"/>
        <w:textAlignment w:val="auto"/>
        <w:rPr>
          <w:rFonts w:cs="Times New Roman"/>
          <w:b/>
          <w:bCs/>
          <w:lang w:eastAsia="ko-KR"/>
        </w:rPr>
      </w:pPr>
      <w:r w:rsidRPr="008D5F0D">
        <w:rPr>
          <w:rFonts w:cs="Times New Roman"/>
          <w:b/>
          <w:bCs/>
          <w:lang w:eastAsia="ko-KR"/>
        </w:rPr>
        <w:t>Udostępnienie danych osobowych pracowników i współpracowników Stron</w:t>
      </w:r>
    </w:p>
    <w:p w:rsidR="008D5F0D" w:rsidRPr="008D5F0D" w:rsidRDefault="008D5F0D" w:rsidP="008D5F0D">
      <w:pPr>
        <w:widowControl/>
        <w:autoSpaceDE w:val="0"/>
        <w:jc w:val="center"/>
        <w:rPr>
          <w:rFonts w:eastAsia="Times New Roman" w:cs="Times New Roman"/>
          <w:b/>
          <w:bCs/>
          <w:lang w:bidi="ar-SA"/>
        </w:rPr>
      </w:pPr>
      <w:r w:rsidRPr="008D5F0D">
        <w:rPr>
          <w:rFonts w:eastAsia="Times New Roman" w:cs="Times New Roman"/>
          <w:b/>
          <w:bCs/>
          <w:lang w:bidi="ar-SA"/>
        </w:rPr>
        <w:t>§ 21.</w:t>
      </w:r>
    </w:p>
    <w:p w:rsidR="008D5F0D" w:rsidRPr="008D5F0D" w:rsidRDefault="008D5F0D" w:rsidP="008D5F0D">
      <w:pPr>
        <w:widowControl/>
        <w:autoSpaceDE w:val="0"/>
        <w:jc w:val="center"/>
        <w:rPr>
          <w:rFonts w:eastAsia="Times New Roman" w:cs="Times New Roman"/>
          <w:b/>
          <w:sz w:val="16"/>
          <w:szCs w:val="16"/>
          <w:u w:val="single"/>
          <w:lang w:bidi="ar-SA"/>
        </w:rPr>
      </w:pPr>
    </w:p>
    <w:p w:rsidR="008D5F0D" w:rsidRPr="008D5F0D" w:rsidRDefault="008D5F0D" w:rsidP="001C32E8">
      <w:pPr>
        <w:widowControl/>
        <w:numPr>
          <w:ilvl w:val="0"/>
          <w:numId w:val="12"/>
        </w:numPr>
        <w:suppressAutoHyphens w:val="0"/>
        <w:autoSpaceDE w:val="0"/>
        <w:ind w:left="284" w:hanging="284"/>
        <w:contextualSpacing/>
        <w:jc w:val="both"/>
        <w:textAlignment w:val="auto"/>
        <w:rPr>
          <w:rFonts w:eastAsiaTheme="minorHAnsi" w:cs="Times New Roman"/>
          <w:kern w:val="0"/>
          <w:lang w:eastAsia="ko-KR" w:bidi="ar-SA"/>
        </w:rPr>
      </w:pPr>
      <w:r w:rsidRPr="008D5F0D">
        <w:rPr>
          <w:rFonts w:eastAsiaTheme="minorHAnsi" w:cs="Times New Roman"/>
          <w:kern w:val="0"/>
          <w:lang w:eastAsia="ko-KR" w:bidi="ar-SA"/>
        </w:rPr>
        <w:t xml:space="preserve">W celu wykonania umowy, Strony wzajemnie udostępniają sobie dane swoich pracowników i współpracowników zaangażowanych w wykonywanie umowy w celu umożliwienia utrzymywania bieżącego kontaktu z Kontrahentem przy wykonywaniu umowy, a także </w:t>
      </w:r>
      <w:r w:rsidRPr="008D5F0D">
        <w:rPr>
          <w:rFonts w:eastAsiaTheme="minorHAnsi" w:cs="Times New Roman"/>
          <w:kern w:val="0"/>
          <w:lang w:eastAsia="ko-KR" w:bidi="ar-SA"/>
        </w:rPr>
        <w:br/>
        <w:t xml:space="preserve">– w zależności od specyfiki współpracy - umożliwienia dostępu fizycznego </w:t>
      </w:r>
      <w:r w:rsidRPr="008D5F0D">
        <w:rPr>
          <w:rFonts w:eastAsiaTheme="minorHAnsi" w:cs="Times New Roman"/>
          <w:kern w:val="0"/>
          <w:lang w:eastAsia="ko-KR" w:bidi="ar-SA"/>
        </w:rPr>
        <w:br/>
        <w:t xml:space="preserve">do nieruchomości drugiej Strony lub dostępu do systemów teleinformatycznych </w:t>
      </w:r>
      <w:r w:rsidRPr="008D5F0D">
        <w:rPr>
          <w:rFonts w:eastAsiaTheme="minorHAnsi" w:cs="Times New Roman"/>
          <w:kern w:val="0"/>
          <w:lang w:eastAsia="ko-KR" w:bidi="ar-SA"/>
        </w:rPr>
        <w:br/>
        <w:t>drugiej Strony.</w:t>
      </w:r>
    </w:p>
    <w:p w:rsidR="008D5F0D" w:rsidRPr="008D5F0D" w:rsidRDefault="008D5F0D" w:rsidP="001C32E8">
      <w:pPr>
        <w:widowControl/>
        <w:numPr>
          <w:ilvl w:val="0"/>
          <w:numId w:val="12"/>
        </w:numPr>
        <w:suppressAutoHyphens w:val="0"/>
        <w:autoSpaceDE w:val="0"/>
        <w:ind w:left="284" w:hanging="284"/>
        <w:contextualSpacing/>
        <w:jc w:val="both"/>
        <w:textAlignment w:val="auto"/>
        <w:rPr>
          <w:rFonts w:eastAsiaTheme="minorHAnsi" w:cs="Times New Roman"/>
          <w:kern w:val="0"/>
          <w:lang w:eastAsia="ko-KR" w:bidi="ar-SA"/>
        </w:rPr>
      </w:pPr>
      <w:r w:rsidRPr="008D5F0D">
        <w:rPr>
          <w:rFonts w:eastAsiaTheme="minorHAnsi" w:cs="Times New Roman"/>
          <w:kern w:val="0"/>
          <w:lang w:eastAsia="ko-KR" w:bidi="ar-SA"/>
        </w:rPr>
        <w:t xml:space="preserve">W celu zawarcia i wykonywania umowy, Strony wzajemnie udostępniają sobie dane osobowe osób reprezentujących Strony, w tym pełnomocników lub członków organów </w:t>
      </w:r>
      <w:r w:rsidRPr="008D5F0D">
        <w:rPr>
          <w:rFonts w:eastAsiaTheme="minorHAnsi" w:cs="Times New Roman"/>
          <w:kern w:val="0"/>
          <w:lang w:eastAsia="ko-KR" w:bidi="ar-SA"/>
        </w:rPr>
        <w:br/>
        <w:t>w celu umożliwienia kontaktu między Stronami jak i weryfikacji umocowania przedstawicieli Stron.</w:t>
      </w:r>
    </w:p>
    <w:p w:rsidR="008D5F0D" w:rsidRPr="008D5F0D" w:rsidRDefault="008D5F0D" w:rsidP="001C32E8">
      <w:pPr>
        <w:widowControl/>
        <w:numPr>
          <w:ilvl w:val="0"/>
          <w:numId w:val="12"/>
        </w:numPr>
        <w:suppressAutoHyphens w:val="0"/>
        <w:autoSpaceDE w:val="0"/>
        <w:ind w:left="284" w:hanging="284"/>
        <w:contextualSpacing/>
        <w:jc w:val="both"/>
        <w:textAlignment w:val="auto"/>
        <w:rPr>
          <w:rFonts w:eastAsiaTheme="minorHAnsi" w:cs="Times New Roman"/>
          <w:kern w:val="0"/>
          <w:lang w:eastAsia="ko-KR" w:bidi="ar-SA"/>
        </w:rPr>
      </w:pPr>
      <w:r w:rsidRPr="008D5F0D">
        <w:rPr>
          <w:rFonts w:eastAsiaTheme="minorHAnsi" w:cs="Times New Roman"/>
          <w:kern w:val="0"/>
          <w:lang w:eastAsia="ko-KR" w:bidi="ar-SA"/>
        </w:rPr>
        <w:t xml:space="preserve">Wskutek wzajemnego udostępnienia danych osobowych osób wskazanych w pkt 1 i pkt 2 powyżej, Strony stają się niezależnymi administratorami udostępnionych jej danych. </w:t>
      </w:r>
      <w:r w:rsidRPr="008D5F0D">
        <w:rPr>
          <w:rFonts w:eastAsiaTheme="minorHAnsi" w:cs="Times New Roman"/>
          <w:kern w:val="0"/>
          <w:lang w:eastAsia="ko-KR" w:bidi="ar-SA"/>
        </w:rPr>
        <w:br/>
        <w:t xml:space="preserve">Każda ze Stron jako administrator udostępnionych jej danych osobowych samodzielnie decyduje o celach i środkach przetwarzania udostępnionych jej danych osobowych, </w:t>
      </w:r>
      <w:r w:rsidRPr="008D5F0D">
        <w:rPr>
          <w:rFonts w:eastAsiaTheme="minorHAnsi" w:cs="Times New Roman"/>
          <w:kern w:val="0"/>
          <w:lang w:eastAsia="ko-KR" w:bidi="ar-SA"/>
        </w:rPr>
        <w:br/>
        <w:t>w granicach obowiązującego prawa i ponosi za to odpowiedzialność.</w:t>
      </w:r>
    </w:p>
    <w:p w:rsidR="008D5F0D" w:rsidRPr="008D5F0D" w:rsidRDefault="008D5F0D" w:rsidP="001C32E8">
      <w:pPr>
        <w:widowControl/>
        <w:numPr>
          <w:ilvl w:val="0"/>
          <w:numId w:val="12"/>
        </w:numPr>
        <w:suppressAutoHyphens w:val="0"/>
        <w:autoSpaceDE w:val="0"/>
        <w:ind w:left="284" w:hanging="284"/>
        <w:contextualSpacing/>
        <w:jc w:val="both"/>
        <w:textAlignment w:val="auto"/>
        <w:rPr>
          <w:rFonts w:eastAsiaTheme="minorHAnsi" w:cs="Times New Roman"/>
          <w:kern w:val="0"/>
          <w:lang w:eastAsia="ko-KR" w:bidi="ar-SA"/>
        </w:rPr>
      </w:pPr>
      <w:r w:rsidRPr="008D5F0D">
        <w:rPr>
          <w:rFonts w:eastAsiaTheme="minorHAnsi" w:cs="Times New Roman"/>
          <w:kern w:val="0"/>
          <w:lang w:eastAsia="ko-KR" w:bidi="ar-SA"/>
        </w:rPr>
        <w:t xml:space="preserve">Wykonawca jest zobowiązany </w:t>
      </w:r>
      <w:r w:rsidRPr="008D5F0D">
        <w:rPr>
          <w:rFonts w:eastAsia="Times New Roman" w:cs="Times New Roman"/>
          <w:kern w:val="0"/>
          <w:lang w:eastAsia="en-US" w:bidi="ar-SA"/>
        </w:rPr>
        <w:t xml:space="preserve">do przekazania informacji zawartych w </w:t>
      </w:r>
      <w:r w:rsidRPr="008D5F0D">
        <w:rPr>
          <w:rFonts w:eastAsia="Times New Roman" w:cs="Times New Roman"/>
          <w:bCs/>
          <w:kern w:val="0"/>
          <w:lang w:eastAsia="en-US" w:bidi="ar-SA"/>
        </w:rPr>
        <w:t xml:space="preserve">§ 20 </w:t>
      </w:r>
      <w:r w:rsidRPr="008D5F0D">
        <w:rPr>
          <w:rFonts w:eastAsia="Times New Roman" w:cs="Times New Roman"/>
          <w:kern w:val="0"/>
          <w:lang w:eastAsia="en-US" w:bidi="ar-SA"/>
        </w:rPr>
        <w:t>w celu dopełnienia obowiązku informacyjnego przewidzianego w art. 13 lub art. 14 RODO wobec osób fizycznych, od których dane osobowe bezpośrednio lub pośrednio pozyskał w celu realizacji niniejszej umowy.</w:t>
      </w: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Informacje dodatkowe</w:t>
      </w:r>
    </w:p>
    <w:p w:rsidR="008D5F0D" w:rsidRPr="008D5F0D" w:rsidRDefault="008D5F0D" w:rsidP="008D5F0D">
      <w:pPr>
        <w:widowControl/>
        <w:autoSpaceDE w:val="0"/>
        <w:adjustRightInd w:val="0"/>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 22.</w:t>
      </w:r>
    </w:p>
    <w:p w:rsidR="008D5F0D" w:rsidRPr="008D5F0D" w:rsidRDefault="008D5F0D" w:rsidP="008D5F0D">
      <w:pPr>
        <w:widowControl/>
        <w:autoSpaceDE w:val="0"/>
        <w:adjustRightInd w:val="0"/>
        <w:jc w:val="center"/>
        <w:textAlignment w:val="auto"/>
        <w:rPr>
          <w:rFonts w:eastAsia="Times New Roman" w:cs="Times New Roman"/>
          <w:b/>
          <w:bCs/>
          <w:kern w:val="0"/>
          <w:sz w:val="16"/>
          <w:szCs w:val="16"/>
          <w:lang w:eastAsia="ar-SA" w:bidi="ar-SA"/>
        </w:rPr>
      </w:pPr>
    </w:p>
    <w:p w:rsidR="008D5F0D" w:rsidRPr="008D5F0D" w:rsidRDefault="008D5F0D" w:rsidP="008D5F0D">
      <w:pPr>
        <w:autoSpaceDE w:val="0"/>
        <w:ind w:left="284" w:hanging="284"/>
        <w:jc w:val="both"/>
        <w:rPr>
          <w:rFonts w:eastAsia="Times New Roman" w:cs="Times New Roman"/>
          <w:kern w:val="0"/>
          <w:lang w:eastAsia="ar-SA" w:bidi="ar-SA"/>
        </w:rPr>
      </w:pPr>
      <w:r w:rsidRPr="008D5F0D">
        <w:rPr>
          <w:rFonts w:eastAsia="Times New Roman" w:cs="Times New Roman"/>
          <w:kern w:val="0"/>
          <w:lang w:eastAsia="ar-SA" w:bidi="ar-SA"/>
        </w:rPr>
        <w:t>1.</w:t>
      </w:r>
      <w:r w:rsidRPr="008D5F0D">
        <w:rPr>
          <w:rFonts w:eastAsia="Times New Roman" w:cs="Times New Roman"/>
          <w:kern w:val="0"/>
          <w:lang w:eastAsia="ar-SA" w:bidi="ar-SA"/>
        </w:rPr>
        <w:tab/>
        <w:t xml:space="preserve">Ze strony Zamawiającego nadzór nad realizacją poszczególnych etapów przedmiotu umowy pełnić będzie Naczelnik Wydziału Inwestycji i Remontów tel. (47) 725 58 08. </w:t>
      </w:r>
    </w:p>
    <w:p w:rsidR="008D5F0D" w:rsidRPr="008D5F0D" w:rsidRDefault="008D5F0D" w:rsidP="008D5F0D">
      <w:pPr>
        <w:widowControl/>
        <w:autoSpaceDE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lastRenderedPageBreak/>
        <w:t>2.</w:t>
      </w:r>
      <w:r w:rsidRPr="008D5F0D">
        <w:rPr>
          <w:rFonts w:eastAsia="Times New Roman" w:cs="Times New Roman"/>
          <w:kern w:val="0"/>
          <w:lang w:eastAsia="ar-SA" w:bidi="ar-SA"/>
        </w:rPr>
        <w:tab/>
        <w:t>Z ramienia Wykonawcy nadzór nad realizacją poszczególnych etapów przedmiotu umowy pełnić będzie p. ……………………….................... tel. …………………...........</w:t>
      </w:r>
    </w:p>
    <w:p w:rsidR="008D5F0D" w:rsidRPr="008D5F0D" w:rsidRDefault="008D5F0D" w:rsidP="008D5F0D">
      <w:pPr>
        <w:widowControl/>
        <w:autoSpaceDE w:val="0"/>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3.</w:t>
      </w:r>
      <w:r w:rsidRPr="008D5F0D">
        <w:rPr>
          <w:rFonts w:eastAsia="Times New Roman" w:cs="Times New Roman"/>
          <w:kern w:val="0"/>
          <w:lang w:eastAsia="ar-SA" w:bidi="ar-SA"/>
        </w:rPr>
        <w:tab/>
        <w:t>Koordynatorzy, o których mowa w ust. 1 - 2, zostają powołani celem ustalenia wszelkich szczegółów związanych z realizacją umowy. Ustalenia koordynatorów odbywać się będą telefonicznie lub w formie pisemnej przesłanej faksem.</w:t>
      </w:r>
    </w:p>
    <w:p w:rsidR="008D5F0D" w:rsidRPr="008D5F0D" w:rsidRDefault="008D5F0D" w:rsidP="008D5F0D">
      <w:pPr>
        <w:widowControl/>
        <w:autoSpaceDE w:val="0"/>
        <w:autoSpaceDN/>
        <w:ind w:left="284" w:hanging="284"/>
        <w:jc w:val="both"/>
        <w:textAlignment w:val="auto"/>
        <w:rPr>
          <w:rFonts w:eastAsia="Times New Roman" w:cs="Times New Roman"/>
          <w:b/>
          <w:bCs/>
          <w:kern w:val="0"/>
          <w:lang w:eastAsia="ar-SA" w:bidi="ar-SA"/>
        </w:rPr>
      </w:pPr>
      <w:r w:rsidRPr="008D5F0D">
        <w:rPr>
          <w:rFonts w:eastAsia="Times New Roman" w:cs="Times New Roman"/>
          <w:kern w:val="0"/>
          <w:lang w:eastAsia="ar-SA" w:bidi="ar-SA"/>
        </w:rPr>
        <w:t>4.</w:t>
      </w:r>
      <w:r w:rsidRPr="008D5F0D">
        <w:rPr>
          <w:rFonts w:eastAsia="Times New Roman" w:cs="Times New Roman"/>
          <w:kern w:val="0"/>
          <w:lang w:eastAsia="ar-SA" w:bidi="ar-SA"/>
        </w:rPr>
        <w:tab/>
        <w:t>Wszelkie o</w:t>
      </w:r>
      <w:r w:rsidRPr="008D5F0D">
        <w:rPr>
          <w:rFonts w:eastAsia="TimesNewRoman" w:cs="Times New Roman"/>
          <w:kern w:val="0"/>
          <w:lang w:eastAsia="ar-SA" w:bidi="ar-SA"/>
        </w:rPr>
        <w:t>ś</w:t>
      </w:r>
      <w:r w:rsidRPr="008D5F0D">
        <w:rPr>
          <w:rFonts w:eastAsia="Times New Roman" w:cs="Times New Roman"/>
          <w:kern w:val="0"/>
          <w:lang w:eastAsia="ar-SA" w:bidi="ar-SA"/>
        </w:rPr>
        <w:t>wiadczenia w imieniu Zamawiaj</w:t>
      </w:r>
      <w:r w:rsidRPr="008D5F0D">
        <w:rPr>
          <w:rFonts w:eastAsia="TimesNewRoman" w:cs="Times New Roman"/>
          <w:kern w:val="0"/>
          <w:lang w:eastAsia="ar-SA" w:bidi="ar-SA"/>
        </w:rPr>
        <w:t>ą</w:t>
      </w:r>
      <w:r w:rsidRPr="008D5F0D">
        <w:rPr>
          <w:rFonts w:eastAsia="Times New Roman" w:cs="Times New Roman"/>
          <w:kern w:val="0"/>
          <w:lang w:eastAsia="ar-SA" w:bidi="ar-SA"/>
        </w:rPr>
        <w:t>cego, za wyj</w:t>
      </w:r>
      <w:r w:rsidRPr="008D5F0D">
        <w:rPr>
          <w:rFonts w:eastAsia="TimesNewRoman" w:cs="Times New Roman"/>
          <w:kern w:val="0"/>
          <w:lang w:eastAsia="ar-SA" w:bidi="ar-SA"/>
        </w:rPr>
        <w:t>ą</w:t>
      </w:r>
      <w:r w:rsidRPr="008D5F0D">
        <w:rPr>
          <w:rFonts w:eastAsia="Times New Roman" w:cs="Times New Roman"/>
          <w:kern w:val="0"/>
          <w:lang w:eastAsia="ar-SA" w:bidi="ar-SA"/>
        </w:rPr>
        <w:t xml:space="preserve">tkiem finansowych </w:t>
      </w:r>
      <w:r w:rsidRPr="008D5F0D">
        <w:rPr>
          <w:rFonts w:eastAsia="Times New Roman" w:cs="Times New Roman"/>
          <w:kern w:val="0"/>
          <w:lang w:eastAsia="ar-SA" w:bidi="ar-SA"/>
        </w:rPr>
        <w:br/>
        <w:t>w zakresie przedmiotu umowy podpisuje Naczelnik Wydziału Inwestycji i Remontów.</w:t>
      </w:r>
    </w:p>
    <w:p w:rsidR="008D5F0D" w:rsidRPr="008D5F0D" w:rsidRDefault="008D5F0D" w:rsidP="008D5F0D">
      <w:pPr>
        <w:widowControl/>
        <w:autoSpaceDE w:val="0"/>
        <w:jc w:val="center"/>
        <w:rPr>
          <w:rFonts w:eastAsia="Times New Roman" w:cs="Times New Roman"/>
          <w:b/>
          <w:bCs/>
          <w:sz w:val="16"/>
          <w:szCs w:val="16"/>
          <w:lang w:bidi="ar-SA"/>
        </w:rPr>
      </w:pPr>
    </w:p>
    <w:p w:rsidR="008D5F0D" w:rsidRPr="008D5F0D" w:rsidRDefault="008D5F0D" w:rsidP="008D5F0D">
      <w:pPr>
        <w:widowControl/>
        <w:autoSpaceDE w:val="0"/>
        <w:jc w:val="center"/>
        <w:rPr>
          <w:rFonts w:eastAsia="Times New Roman" w:cs="Times New Roman"/>
          <w:lang w:bidi="ar-SA"/>
        </w:rPr>
      </w:pPr>
      <w:r w:rsidRPr="008D5F0D">
        <w:rPr>
          <w:rFonts w:eastAsia="Times New Roman" w:cs="Times New Roman"/>
          <w:b/>
          <w:bCs/>
          <w:lang w:bidi="ar-SA"/>
        </w:rPr>
        <w:t>Postanowienia ko</w:t>
      </w:r>
      <w:r w:rsidRPr="008D5F0D">
        <w:rPr>
          <w:rFonts w:ascii="TimesNewRoman, Bold" w:eastAsia="TimesNewRoman, Bold" w:hAnsi="TimesNewRoman, Bold" w:cs="TimesNewRoman, Bold"/>
          <w:b/>
          <w:bCs/>
          <w:lang w:bidi="ar-SA"/>
        </w:rPr>
        <w:t>ń</w:t>
      </w:r>
      <w:r w:rsidRPr="008D5F0D">
        <w:rPr>
          <w:rFonts w:eastAsia="Times New Roman" w:cs="Times New Roman"/>
          <w:b/>
          <w:bCs/>
          <w:lang w:bidi="ar-SA"/>
        </w:rPr>
        <w:t>cowe</w:t>
      </w:r>
    </w:p>
    <w:p w:rsidR="008D5F0D" w:rsidRPr="008D5F0D" w:rsidRDefault="008D5F0D" w:rsidP="008D5F0D">
      <w:pPr>
        <w:widowControl/>
        <w:jc w:val="center"/>
        <w:rPr>
          <w:rFonts w:eastAsia="Times New Roman" w:cs="Times New Roman"/>
          <w:b/>
          <w:lang w:bidi="ar-SA"/>
        </w:rPr>
      </w:pPr>
      <w:r w:rsidRPr="008D5F0D">
        <w:rPr>
          <w:rFonts w:eastAsia="Times New Roman" w:cs="Times New Roman"/>
          <w:b/>
          <w:lang w:bidi="ar-SA"/>
        </w:rPr>
        <w:t>§ 23.</w:t>
      </w:r>
    </w:p>
    <w:p w:rsidR="008D5F0D" w:rsidRPr="008D5F0D" w:rsidRDefault="008D5F0D" w:rsidP="008D5F0D">
      <w:pPr>
        <w:widowControl/>
        <w:jc w:val="center"/>
        <w:rPr>
          <w:rFonts w:eastAsia="Times New Roman" w:cs="Times New Roman"/>
          <w:b/>
          <w:sz w:val="16"/>
          <w:szCs w:val="16"/>
          <w:lang w:bidi="ar-SA"/>
        </w:rPr>
      </w:pPr>
    </w:p>
    <w:p w:rsidR="008D5F0D" w:rsidRPr="008D5F0D" w:rsidRDefault="008D5F0D" w:rsidP="008D5F0D">
      <w:pPr>
        <w:widowControl/>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1.</w:t>
      </w:r>
      <w:r w:rsidRPr="008D5F0D">
        <w:rPr>
          <w:rFonts w:eastAsia="Times New Roman" w:cs="Times New Roman"/>
          <w:kern w:val="0"/>
          <w:lang w:eastAsia="ar-SA" w:bidi="ar-SA"/>
        </w:rPr>
        <w:tab/>
        <w:t>W razie zaistnienia sporu wynikającego z niniejszej umowy lub pozostającego</w:t>
      </w:r>
      <w:r w:rsidRPr="008D5F0D">
        <w:rPr>
          <w:rFonts w:eastAsia="Times New Roman" w:cs="Times New Roman"/>
          <w:kern w:val="0"/>
          <w:lang w:eastAsia="ar-SA" w:bidi="ar-SA"/>
        </w:rPr>
        <w:br/>
        <w:t xml:space="preserve">w związku z nią, strony podejmą próbę ugodowego rozwiązania sporu. </w:t>
      </w:r>
    </w:p>
    <w:p w:rsidR="008D5F0D" w:rsidRPr="008D5F0D" w:rsidRDefault="008D5F0D" w:rsidP="008D5F0D">
      <w:pPr>
        <w:widowControl/>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rsidR="008D5F0D" w:rsidRPr="008D5F0D" w:rsidRDefault="008D5F0D" w:rsidP="008D5F0D">
      <w:pPr>
        <w:tabs>
          <w:tab w:val="left" w:pos="567"/>
        </w:tabs>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3.</w:t>
      </w:r>
      <w:r w:rsidRPr="008D5F0D">
        <w:rPr>
          <w:rFonts w:eastAsia="Times New Roman" w:cs="Times New Roman"/>
          <w:kern w:val="0"/>
          <w:lang w:eastAsia="ar-SA" w:bidi="ar-SA"/>
        </w:rPr>
        <w:tab/>
        <w:t>Wykonawca zobowiązuje się do niezwłocznego powiadomienia, o każdej zmianie adresu.</w:t>
      </w:r>
    </w:p>
    <w:p w:rsidR="008D5F0D" w:rsidRPr="008D5F0D" w:rsidRDefault="008D5F0D" w:rsidP="008D5F0D">
      <w:pPr>
        <w:tabs>
          <w:tab w:val="left" w:pos="567"/>
        </w:tabs>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4.</w:t>
      </w:r>
      <w:r w:rsidRPr="008D5F0D">
        <w:rPr>
          <w:rFonts w:eastAsia="Times New Roman" w:cs="Times New Roman"/>
          <w:kern w:val="0"/>
          <w:lang w:eastAsia="ar-SA" w:bidi="ar-SA"/>
        </w:rPr>
        <w:tab/>
        <w:t>W przypadku niezrealizowania zobowiązania wskazanego w ust. 3, pisma dostarczone</w:t>
      </w:r>
      <w:r w:rsidRPr="008D5F0D">
        <w:rPr>
          <w:rFonts w:eastAsia="Times New Roman" w:cs="Times New Roman"/>
          <w:kern w:val="0"/>
          <w:lang w:eastAsia="ar-SA" w:bidi="ar-SA"/>
        </w:rPr>
        <w:br/>
        <w:t>pod adres wskazany w niniejszej umowie uważa się za doręczone.</w:t>
      </w:r>
    </w:p>
    <w:p w:rsidR="008D5F0D" w:rsidRPr="008D5F0D" w:rsidRDefault="008D5F0D" w:rsidP="008D5F0D">
      <w:pPr>
        <w:widowControl/>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5.</w:t>
      </w:r>
      <w:r w:rsidRPr="008D5F0D">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rsidR="008D5F0D" w:rsidRPr="008D5F0D" w:rsidRDefault="008D5F0D" w:rsidP="008D5F0D">
      <w:pPr>
        <w:widowControl/>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6.</w:t>
      </w:r>
      <w:r w:rsidRPr="008D5F0D">
        <w:rPr>
          <w:rFonts w:eastAsia="Times New Roman" w:cs="Times New Roman"/>
          <w:kern w:val="0"/>
          <w:lang w:eastAsia="ar-SA" w:bidi="ar-SA"/>
        </w:rPr>
        <w:tab/>
        <w:t xml:space="preserve">Wszelkie zmiany i uzupełnienia dotyczące niniejszej umowy wymagają formy pisemnej </w:t>
      </w:r>
      <w:r w:rsidRPr="008D5F0D">
        <w:rPr>
          <w:rFonts w:eastAsia="Times New Roman" w:cs="Times New Roman"/>
          <w:kern w:val="0"/>
          <w:lang w:eastAsia="ar-SA" w:bidi="ar-SA"/>
        </w:rPr>
        <w:br/>
        <w:t xml:space="preserve">pod rygorem nieważności. </w:t>
      </w:r>
    </w:p>
    <w:p w:rsidR="008D5F0D" w:rsidRPr="008D5F0D" w:rsidRDefault="008D5F0D" w:rsidP="008D5F0D">
      <w:pPr>
        <w:widowControl/>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7.</w:t>
      </w:r>
      <w:r w:rsidRPr="008D5F0D">
        <w:rPr>
          <w:rFonts w:eastAsia="Times New Roman" w:cs="Times New Roman"/>
          <w:kern w:val="0"/>
          <w:lang w:eastAsia="ar-SA" w:bidi="ar-SA"/>
        </w:rPr>
        <w:tab/>
        <w:t xml:space="preserve">W sprawach nieuregulowanych niniejszą umową mają zastosowanie przepisy ustawy </w:t>
      </w:r>
      <w:r w:rsidRPr="008D5F0D">
        <w:rPr>
          <w:rFonts w:eastAsia="Times New Roman" w:cs="Times New Roman"/>
          <w:kern w:val="0"/>
          <w:lang w:eastAsia="ar-SA" w:bidi="ar-SA"/>
        </w:rPr>
        <w:br/>
        <w:t xml:space="preserve">z dnia 23 kwietnia 1964 r. </w:t>
      </w:r>
      <w:r w:rsidRPr="008D5F0D">
        <w:rPr>
          <w:rFonts w:eastAsia="Times New Roman" w:cs="Times New Roman"/>
          <w:i/>
          <w:iCs/>
          <w:kern w:val="0"/>
          <w:lang w:eastAsia="ar-SA" w:bidi="ar-SA"/>
        </w:rPr>
        <w:t xml:space="preserve">Kodeks cywilny </w:t>
      </w:r>
      <w:r w:rsidRPr="008D5F0D">
        <w:rPr>
          <w:rFonts w:eastAsia="Times New Roman" w:cs="Times New Roman"/>
          <w:kern w:val="0"/>
          <w:lang w:eastAsia="ar-SA" w:bidi="ar-SA"/>
        </w:rPr>
        <w:t xml:space="preserve">(Dz. U. 2020 </w:t>
      </w:r>
      <w:proofErr w:type="gramStart"/>
      <w:r w:rsidRPr="008D5F0D">
        <w:rPr>
          <w:rFonts w:eastAsia="Times New Roman" w:cs="Times New Roman"/>
          <w:kern w:val="0"/>
          <w:lang w:eastAsia="ar-SA" w:bidi="ar-SA"/>
        </w:rPr>
        <w:t>poz</w:t>
      </w:r>
      <w:proofErr w:type="gramEnd"/>
      <w:r w:rsidRPr="008D5F0D">
        <w:rPr>
          <w:rFonts w:eastAsia="Times New Roman" w:cs="Times New Roman"/>
          <w:kern w:val="0"/>
          <w:lang w:eastAsia="ar-SA" w:bidi="ar-SA"/>
        </w:rPr>
        <w:t>. 2320 t. j.</w:t>
      </w:r>
      <w:r w:rsidRPr="008D5F0D">
        <w:rPr>
          <w:rFonts w:eastAsia="Times New Roman" w:cs="Times New Roman"/>
          <w:kern w:val="0"/>
          <w:vertAlign w:val="superscript"/>
          <w:lang w:eastAsia="ar-SA" w:bidi="ar-SA"/>
        </w:rPr>
        <w:footnoteReference w:id="3"/>
      </w:r>
      <w:r w:rsidRPr="008D5F0D">
        <w:rPr>
          <w:rFonts w:eastAsia="Times New Roman" w:cs="Times New Roman"/>
          <w:kern w:val="0"/>
          <w:lang w:eastAsia="ar-SA" w:bidi="ar-SA"/>
        </w:rPr>
        <w:t xml:space="preserve">) oraz przepisy ustawy z dnia 7 lipca 1994 r. </w:t>
      </w:r>
      <w:r w:rsidRPr="008D5F0D">
        <w:rPr>
          <w:rFonts w:eastAsia="Times New Roman" w:cs="Times New Roman"/>
          <w:i/>
          <w:kern w:val="0"/>
          <w:lang w:eastAsia="ar-SA" w:bidi="ar-SA"/>
        </w:rPr>
        <w:t>Prawo budowlane</w:t>
      </w:r>
      <w:r w:rsidRPr="008D5F0D">
        <w:rPr>
          <w:rFonts w:eastAsia="Times New Roman" w:cs="Times New Roman"/>
          <w:kern w:val="0"/>
          <w:lang w:eastAsia="ar-SA" w:bidi="ar-SA"/>
        </w:rPr>
        <w:t>.</w:t>
      </w:r>
    </w:p>
    <w:p w:rsidR="008D5F0D" w:rsidRPr="008D5F0D" w:rsidRDefault="008D5F0D" w:rsidP="008D5F0D">
      <w:pPr>
        <w:widowControl/>
        <w:autoSpaceDN/>
        <w:ind w:left="284" w:hanging="284"/>
        <w:textAlignment w:val="auto"/>
        <w:rPr>
          <w:rFonts w:eastAsia="Times New Roman" w:cs="Times New Roman"/>
          <w:kern w:val="0"/>
          <w:lang w:eastAsia="ar-SA" w:bidi="ar-SA"/>
        </w:rPr>
      </w:pPr>
      <w:r w:rsidRPr="008D5F0D">
        <w:rPr>
          <w:rFonts w:eastAsia="Times New Roman" w:cs="Times New Roman"/>
          <w:kern w:val="0"/>
          <w:lang w:eastAsia="ar-SA" w:bidi="ar-SA"/>
        </w:rPr>
        <w:t>8.</w:t>
      </w:r>
      <w:r w:rsidRPr="008D5F0D">
        <w:rPr>
          <w:rFonts w:eastAsia="Times New Roman" w:cs="Times New Roman"/>
          <w:kern w:val="0"/>
          <w:lang w:eastAsia="ar-SA" w:bidi="ar-SA"/>
        </w:rPr>
        <w:tab/>
        <w:t>Załączniki do umowy stanowią jej integralną część.</w:t>
      </w:r>
    </w:p>
    <w:p w:rsidR="008D5F0D" w:rsidRPr="008D5F0D" w:rsidRDefault="008D5F0D" w:rsidP="008D5F0D">
      <w:pPr>
        <w:widowControl/>
        <w:autoSpaceDN/>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9.</w:t>
      </w:r>
      <w:r w:rsidRPr="008D5F0D">
        <w:rPr>
          <w:rFonts w:eastAsia="Times New Roman" w:cs="Times New Roman"/>
          <w:kern w:val="0"/>
          <w:lang w:eastAsia="ar-SA" w:bidi="ar-SA"/>
        </w:rPr>
        <w:tab/>
        <w:t>Umowa zostaje zawarta z chwilą podpisania jej przez obie strony.</w:t>
      </w:r>
    </w:p>
    <w:p w:rsidR="008D5F0D" w:rsidRPr="008D5F0D" w:rsidRDefault="008D5F0D" w:rsidP="008D5F0D">
      <w:pPr>
        <w:widowControl/>
        <w:autoSpaceDE w:val="0"/>
        <w:ind w:left="284" w:hanging="426"/>
        <w:jc w:val="both"/>
        <w:textAlignment w:val="auto"/>
        <w:rPr>
          <w:rFonts w:eastAsia="Times New Roman" w:cs="Times New Roman"/>
          <w:spacing w:val="-3"/>
          <w:kern w:val="0"/>
          <w:lang w:eastAsia="ar-SA" w:bidi="ar-SA"/>
        </w:rPr>
      </w:pPr>
      <w:r w:rsidRPr="008D5F0D">
        <w:rPr>
          <w:rFonts w:eastAsia="Times New Roman" w:cs="Times New Roman"/>
          <w:kern w:val="0"/>
          <w:lang w:eastAsia="ar-SA" w:bidi="ar-SA"/>
        </w:rPr>
        <w:t>10.</w:t>
      </w:r>
      <w:r w:rsidRPr="008D5F0D">
        <w:rPr>
          <w:rFonts w:eastAsia="Times New Roman" w:cs="Times New Roman"/>
          <w:kern w:val="0"/>
          <w:lang w:eastAsia="ar-SA" w:bidi="ar-SA"/>
        </w:rPr>
        <w:tab/>
        <w:t xml:space="preserve">Umowę sporządzono w dwóch jednobrzmiących egzemplarzach, jeden dla Wykonawcy </w:t>
      </w:r>
      <w:r w:rsidRPr="008D5F0D">
        <w:rPr>
          <w:rFonts w:eastAsia="Times New Roman" w:cs="Times New Roman"/>
          <w:kern w:val="0"/>
          <w:lang w:eastAsia="ar-SA" w:bidi="ar-SA"/>
        </w:rPr>
        <w:br/>
        <w:t>i jeden dla Zamawiającego.</w:t>
      </w:r>
    </w:p>
    <w:p w:rsidR="008D5F0D" w:rsidRPr="008D5F0D" w:rsidRDefault="008D5F0D" w:rsidP="008D5F0D">
      <w:pPr>
        <w:widowControl/>
        <w:jc w:val="center"/>
        <w:rPr>
          <w:rFonts w:eastAsia="Times New Roman" w:cs="Times New Roman"/>
          <w:b/>
          <w:lang w:bidi="ar-SA"/>
        </w:rPr>
      </w:pPr>
    </w:p>
    <w:p w:rsidR="008D5F0D" w:rsidRPr="008D5F0D" w:rsidRDefault="008D5F0D" w:rsidP="008D5F0D">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8D5F0D">
        <w:rPr>
          <w:rFonts w:eastAsia="Times New Roman" w:cs="Times New Roman"/>
          <w:spacing w:val="-3"/>
          <w:sz w:val="22"/>
          <w:szCs w:val="22"/>
          <w:u w:val="single"/>
          <w:lang w:bidi="ar-SA"/>
        </w:rPr>
        <w:t>Załączniki:</w:t>
      </w:r>
    </w:p>
    <w:p w:rsidR="008D5F0D" w:rsidRPr="008D5F0D" w:rsidRDefault="008D5F0D" w:rsidP="001C32E8">
      <w:pPr>
        <w:widowControl/>
        <w:numPr>
          <w:ilvl w:val="0"/>
          <w:numId w:val="6"/>
        </w:numPr>
        <w:tabs>
          <w:tab w:val="left" w:pos="73"/>
        </w:tabs>
        <w:suppressAutoHyphens w:val="0"/>
        <w:jc w:val="both"/>
        <w:rPr>
          <w:rFonts w:eastAsia="Times New Roman" w:cs="Times New Roman"/>
          <w:spacing w:val="-3"/>
          <w:sz w:val="22"/>
          <w:szCs w:val="22"/>
          <w:lang w:bidi="ar-SA"/>
        </w:rPr>
      </w:pPr>
      <w:r w:rsidRPr="008D5F0D">
        <w:rPr>
          <w:rFonts w:eastAsia="Times New Roman" w:cs="Times New Roman"/>
          <w:sz w:val="22"/>
          <w:szCs w:val="22"/>
          <w:lang w:bidi="ar-SA"/>
        </w:rPr>
        <w:t>Formularz oferty.</w:t>
      </w:r>
    </w:p>
    <w:p w:rsidR="008D5F0D" w:rsidRPr="008D5F0D" w:rsidRDefault="008D5F0D" w:rsidP="001C32E8">
      <w:pPr>
        <w:widowControl/>
        <w:numPr>
          <w:ilvl w:val="0"/>
          <w:numId w:val="6"/>
        </w:numPr>
        <w:tabs>
          <w:tab w:val="left" w:pos="73"/>
        </w:tabs>
        <w:suppressAutoHyphens w:val="0"/>
        <w:jc w:val="both"/>
        <w:rPr>
          <w:rFonts w:eastAsia="Times New Roman" w:cs="Times New Roman"/>
          <w:spacing w:val="-3"/>
          <w:sz w:val="22"/>
          <w:szCs w:val="22"/>
          <w:lang w:bidi="ar-SA"/>
        </w:rPr>
      </w:pPr>
      <w:r w:rsidRPr="008D5F0D">
        <w:rPr>
          <w:rFonts w:eastAsia="Times New Roman" w:cs="Times New Roman"/>
          <w:sz w:val="22"/>
          <w:szCs w:val="22"/>
          <w:lang w:bidi="ar-SA"/>
        </w:rPr>
        <w:t>Protokół odbioru robót budowlanych.</w:t>
      </w:r>
    </w:p>
    <w:p w:rsidR="008D5F0D" w:rsidRPr="008D5F0D" w:rsidRDefault="008D5F0D" w:rsidP="001C32E8">
      <w:pPr>
        <w:widowControl/>
        <w:numPr>
          <w:ilvl w:val="0"/>
          <w:numId w:val="6"/>
        </w:numPr>
        <w:suppressAutoHyphens w:val="0"/>
        <w:autoSpaceDE w:val="0"/>
        <w:autoSpaceDN/>
        <w:spacing w:after="160" w:line="259" w:lineRule="auto"/>
        <w:contextualSpacing/>
        <w:textAlignment w:val="auto"/>
        <w:rPr>
          <w:rFonts w:eastAsia="Times New Roman" w:cs="Times New Roman"/>
          <w:bCs/>
          <w:kern w:val="0"/>
          <w:sz w:val="22"/>
          <w:szCs w:val="22"/>
          <w:lang w:eastAsia="en-US" w:bidi="ar-SA"/>
        </w:rPr>
      </w:pPr>
      <w:r w:rsidRPr="008D5F0D">
        <w:rPr>
          <w:rFonts w:eastAsia="Times New Roman" w:cs="Times New Roman"/>
          <w:bCs/>
          <w:kern w:val="0"/>
          <w:sz w:val="22"/>
          <w:szCs w:val="22"/>
          <w:lang w:eastAsia="en-US" w:bidi="ar-SA"/>
        </w:rPr>
        <w:t>Oświadczenie Wykonawcy o powierzeniu części zamówienia Podwykonawcy.</w:t>
      </w:r>
    </w:p>
    <w:p w:rsidR="008D5F0D" w:rsidRPr="008D5F0D" w:rsidRDefault="008D5F0D" w:rsidP="001C32E8">
      <w:pPr>
        <w:widowControl/>
        <w:numPr>
          <w:ilvl w:val="0"/>
          <w:numId w:val="6"/>
        </w:numPr>
        <w:suppressAutoHyphens w:val="0"/>
        <w:autoSpaceDE w:val="0"/>
        <w:autoSpaceDN/>
        <w:spacing w:after="160" w:line="259" w:lineRule="auto"/>
        <w:contextualSpacing/>
        <w:textAlignment w:val="auto"/>
        <w:rPr>
          <w:rFonts w:eastAsia="Times New Roman" w:cs="Times New Roman"/>
          <w:bCs/>
          <w:kern w:val="0"/>
          <w:sz w:val="22"/>
          <w:szCs w:val="22"/>
          <w:lang w:eastAsia="en-US" w:bidi="ar-SA"/>
        </w:rPr>
      </w:pPr>
      <w:r w:rsidRPr="008D5F0D">
        <w:rPr>
          <w:rFonts w:eastAsia="Times New Roman" w:cs="Times New Roman"/>
          <w:bCs/>
          <w:kern w:val="0"/>
          <w:sz w:val="22"/>
          <w:szCs w:val="22"/>
          <w:lang w:eastAsia="en-US" w:bidi="ar-SA"/>
        </w:rPr>
        <w:t>Oświadczenie Podwykonawcy.</w:t>
      </w:r>
    </w:p>
    <w:p w:rsidR="008D5F0D" w:rsidRPr="008D5F0D" w:rsidRDefault="008D5F0D" w:rsidP="001C32E8">
      <w:pPr>
        <w:widowControl/>
        <w:numPr>
          <w:ilvl w:val="0"/>
          <w:numId w:val="6"/>
        </w:numPr>
        <w:suppressAutoHyphens w:val="0"/>
        <w:autoSpaceDE w:val="0"/>
        <w:autoSpaceDN/>
        <w:spacing w:after="160" w:line="259" w:lineRule="auto"/>
        <w:contextualSpacing/>
        <w:textAlignment w:val="auto"/>
        <w:rPr>
          <w:rFonts w:eastAsia="Times New Roman" w:cs="Times New Roman"/>
          <w:bCs/>
          <w:kern w:val="0"/>
          <w:sz w:val="22"/>
          <w:szCs w:val="22"/>
          <w:lang w:eastAsia="en-US" w:bidi="ar-SA"/>
        </w:rPr>
      </w:pPr>
      <w:r w:rsidRPr="008D5F0D">
        <w:rPr>
          <w:rFonts w:eastAsia="Times New Roman" w:cs="Times New Roman"/>
          <w:bCs/>
          <w:kern w:val="0"/>
          <w:sz w:val="22"/>
          <w:szCs w:val="22"/>
          <w:lang w:eastAsia="en-US" w:bidi="ar-SA"/>
        </w:rPr>
        <w:t>Ostateczny ranking aukcji elektronicznej.</w:t>
      </w:r>
    </w:p>
    <w:p w:rsidR="008D5F0D" w:rsidRPr="008D5F0D" w:rsidRDefault="008D5F0D" w:rsidP="008D5F0D">
      <w:pPr>
        <w:widowControl/>
        <w:suppressAutoHyphens w:val="0"/>
        <w:autoSpaceDE w:val="0"/>
        <w:autoSpaceDN/>
        <w:spacing w:after="160" w:line="259" w:lineRule="auto"/>
        <w:ind w:left="360"/>
        <w:contextualSpacing/>
        <w:textAlignment w:val="auto"/>
        <w:rPr>
          <w:rFonts w:eastAsia="Times New Roman" w:cs="Times New Roman"/>
          <w:bCs/>
          <w:kern w:val="0"/>
          <w:sz w:val="22"/>
          <w:szCs w:val="22"/>
          <w:lang w:eastAsia="en-US" w:bidi="ar-SA"/>
        </w:rPr>
      </w:pPr>
    </w:p>
    <w:p w:rsidR="008D5F0D" w:rsidRPr="008D5F0D" w:rsidRDefault="008D5F0D" w:rsidP="008D5F0D">
      <w:pPr>
        <w:widowControl/>
        <w:suppressAutoHyphens w:val="0"/>
        <w:autoSpaceDE w:val="0"/>
        <w:autoSpaceDN/>
        <w:spacing w:after="160" w:line="259" w:lineRule="auto"/>
        <w:ind w:left="360"/>
        <w:contextualSpacing/>
        <w:textAlignment w:val="auto"/>
        <w:rPr>
          <w:rFonts w:eastAsia="Times New Roman" w:cs="Times New Roman"/>
          <w:bCs/>
          <w:kern w:val="0"/>
          <w:sz w:val="22"/>
          <w:szCs w:val="22"/>
          <w:lang w:eastAsia="en-US" w:bidi="ar-SA"/>
        </w:rPr>
      </w:pPr>
    </w:p>
    <w:p w:rsidR="008D5F0D" w:rsidRPr="008D5F0D" w:rsidRDefault="008D5F0D" w:rsidP="008D5F0D">
      <w:pPr>
        <w:widowControl/>
        <w:autoSpaceDE w:val="0"/>
        <w:rPr>
          <w:rFonts w:eastAsia="Times New Roman" w:cs="Times New Roman"/>
          <w:b/>
          <w:bCs/>
          <w:lang w:bidi="ar-SA"/>
        </w:rPr>
      </w:pPr>
    </w:p>
    <w:p w:rsidR="008D5F0D" w:rsidRPr="008D5F0D" w:rsidRDefault="008D5F0D" w:rsidP="008D5F0D">
      <w:pPr>
        <w:widowControl/>
        <w:jc w:val="both"/>
        <w:rPr>
          <w:rFonts w:eastAsia="Times New Roman" w:cs="Times New Roman"/>
          <w:spacing w:val="-3"/>
          <w:lang w:bidi="ar-SA"/>
        </w:rPr>
      </w:pPr>
    </w:p>
    <w:p w:rsidR="008D5F0D" w:rsidRPr="008D5F0D" w:rsidRDefault="008D5F0D" w:rsidP="008D5F0D">
      <w:pPr>
        <w:widowControl/>
        <w:jc w:val="both"/>
        <w:rPr>
          <w:rFonts w:eastAsia="Times New Roman" w:cs="Times New Roman"/>
          <w:b/>
          <w:spacing w:val="-3"/>
          <w:lang w:bidi="ar-SA"/>
        </w:rPr>
      </w:pPr>
      <w:r w:rsidRPr="008D5F0D">
        <w:rPr>
          <w:rFonts w:eastAsia="Times New Roman" w:cs="Times New Roman"/>
          <w:spacing w:val="-3"/>
          <w:lang w:bidi="ar-SA"/>
        </w:rPr>
        <w:t>..........................................</w:t>
      </w:r>
      <w:r w:rsidRPr="008D5F0D">
        <w:rPr>
          <w:rFonts w:eastAsia="Times New Roman" w:cs="Times New Roman"/>
          <w:spacing w:val="-3"/>
          <w:lang w:bidi="ar-SA"/>
        </w:rPr>
        <w:tab/>
      </w:r>
      <w:r w:rsidRPr="008D5F0D">
        <w:rPr>
          <w:rFonts w:eastAsia="Times New Roman" w:cs="Times New Roman"/>
          <w:spacing w:val="-3"/>
          <w:lang w:bidi="ar-SA"/>
        </w:rPr>
        <w:tab/>
      </w:r>
      <w:r w:rsidR="00655BCA">
        <w:rPr>
          <w:rFonts w:eastAsia="Times New Roman" w:cs="Times New Roman"/>
          <w:spacing w:val="-3"/>
          <w:lang w:bidi="ar-SA"/>
        </w:rPr>
        <w:t xml:space="preserve">                            </w:t>
      </w:r>
      <w:r w:rsidRPr="008D5F0D">
        <w:rPr>
          <w:rFonts w:eastAsia="Times New Roman" w:cs="Times New Roman"/>
          <w:spacing w:val="-3"/>
          <w:lang w:bidi="ar-SA"/>
        </w:rPr>
        <w:t xml:space="preserve">               ............................................</w:t>
      </w:r>
      <w:r w:rsidRPr="008D5F0D">
        <w:rPr>
          <w:rFonts w:eastAsia="Times New Roman" w:cs="Times New Roman"/>
          <w:spacing w:val="-3"/>
          <w:lang w:bidi="ar-SA"/>
        </w:rPr>
        <w:br/>
      </w:r>
      <w:r w:rsidRPr="008D5F0D">
        <w:rPr>
          <w:rFonts w:eastAsia="Times New Roman" w:cs="Times New Roman"/>
          <w:b/>
          <w:spacing w:val="-3"/>
          <w:lang w:bidi="ar-SA"/>
        </w:rPr>
        <w:t xml:space="preserve">        </w:t>
      </w:r>
      <w:proofErr w:type="gramStart"/>
      <w:r w:rsidRPr="008D5F0D">
        <w:rPr>
          <w:rFonts w:eastAsia="Times New Roman" w:cs="Times New Roman"/>
          <w:b/>
          <w:spacing w:val="-3"/>
          <w:lang w:bidi="ar-SA"/>
        </w:rPr>
        <w:t xml:space="preserve">Zamawiający </w:t>
      </w:r>
      <w:r w:rsidRPr="008D5F0D">
        <w:rPr>
          <w:rFonts w:eastAsia="Times New Roman" w:cs="Times New Roman"/>
          <w:b/>
          <w:spacing w:val="-3"/>
          <w:lang w:bidi="ar-SA"/>
        </w:rPr>
        <w:tab/>
      </w:r>
      <w:r w:rsidRPr="008D5F0D">
        <w:rPr>
          <w:rFonts w:eastAsia="Times New Roman" w:cs="Times New Roman"/>
          <w:b/>
          <w:spacing w:val="-3"/>
          <w:lang w:bidi="ar-SA"/>
        </w:rPr>
        <w:tab/>
      </w:r>
      <w:r w:rsidRPr="008D5F0D">
        <w:rPr>
          <w:rFonts w:eastAsia="Times New Roman" w:cs="Times New Roman"/>
          <w:b/>
          <w:spacing w:val="-3"/>
          <w:lang w:bidi="ar-SA"/>
        </w:rPr>
        <w:tab/>
      </w:r>
      <w:r w:rsidRPr="008D5F0D">
        <w:rPr>
          <w:rFonts w:eastAsia="Times New Roman" w:cs="Times New Roman"/>
          <w:b/>
          <w:spacing w:val="-3"/>
          <w:lang w:bidi="ar-SA"/>
        </w:rPr>
        <w:tab/>
      </w:r>
      <w:r w:rsidR="00655BCA">
        <w:rPr>
          <w:rFonts w:eastAsia="Times New Roman" w:cs="Times New Roman"/>
          <w:b/>
          <w:spacing w:val="-3"/>
          <w:lang w:bidi="ar-SA"/>
        </w:rPr>
        <w:t xml:space="preserve">   </w:t>
      </w:r>
      <w:r w:rsidRPr="008D5F0D">
        <w:rPr>
          <w:rFonts w:eastAsia="Times New Roman" w:cs="Times New Roman"/>
          <w:b/>
          <w:spacing w:val="-3"/>
          <w:lang w:bidi="ar-SA"/>
        </w:rPr>
        <w:tab/>
      </w:r>
      <w:r w:rsidRPr="008D5F0D">
        <w:rPr>
          <w:rFonts w:eastAsia="Times New Roman" w:cs="Times New Roman"/>
          <w:b/>
          <w:spacing w:val="-3"/>
          <w:lang w:bidi="ar-SA"/>
        </w:rPr>
        <w:tab/>
        <w:t xml:space="preserve">              </w:t>
      </w:r>
      <w:r w:rsidR="00655BCA">
        <w:rPr>
          <w:rFonts w:eastAsia="Times New Roman" w:cs="Times New Roman"/>
          <w:b/>
          <w:spacing w:val="-3"/>
          <w:lang w:bidi="ar-SA"/>
        </w:rPr>
        <w:t xml:space="preserve">   </w:t>
      </w:r>
      <w:r w:rsidRPr="008D5F0D">
        <w:rPr>
          <w:rFonts w:eastAsia="Times New Roman" w:cs="Times New Roman"/>
          <w:b/>
          <w:spacing w:val="-3"/>
          <w:lang w:bidi="ar-SA"/>
        </w:rPr>
        <w:t>Wykonawca</w:t>
      </w:r>
      <w:proofErr w:type="gramEnd"/>
    </w:p>
    <w:p w:rsidR="008D5F0D" w:rsidRPr="008D5F0D" w:rsidRDefault="008D5F0D" w:rsidP="008D5F0D">
      <w:pPr>
        <w:widowControl/>
        <w:autoSpaceDN/>
        <w:spacing w:line="276" w:lineRule="auto"/>
        <w:ind w:left="5670"/>
        <w:textAlignment w:val="auto"/>
        <w:rPr>
          <w:rFonts w:eastAsia="Times New Roman" w:cs="Times New Roman"/>
          <w:b/>
          <w:kern w:val="0"/>
          <w:sz w:val="20"/>
          <w:szCs w:val="20"/>
          <w:lang w:eastAsia="ar-SA" w:bidi="ar-SA"/>
        </w:rPr>
      </w:pPr>
    </w:p>
    <w:p w:rsidR="008D5F0D" w:rsidRPr="008D5F0D" w:rsidRDefault="008D5F0D" w:rsidP="008D5F0D">
      <w:pPr>
        <w:widowControl/>
        <w:autoSpaceDN/>
        <w:spacing w:line="276" w:lineRule="auto"/>
        <w:ind w:left="5670"/>
        <w:textAlignment w:val="auto"/>
        <w:rPr>
          <w:rFonts w:eastAsia="Times New Roman" w:cs="Times New Roman"/>
          <w:b/>
          <w:kern w:val="0"/>
          <w:sz w:val="20"/>
          <w:szCs w:val="20"/>
          <w:lang w:eastAsia="ar-SA" w:bidi="ar-SA"/>
        </w:rPr>
      </w:pPr>
    </w:p>
    <w:p w:rsidR="008D5F0D" w:rsidRPr="008D5F0D" w:rsidRDefault="008D5F0D" w:rsidP="008D5F0D">
      <w:pPr>
        <w:widowControl/>
        <w:autoSpaceDN/>
        <w:spacing w:line="276" w:lineRule="auto"/>
        <w:ind w:left="5670"/>
        <w:textAlignment w:val="auto"/>
        <w:rPr>
          <w:rFonts w:eastAsia="Times New Roman" w:cs="Times New Roman"/>
          <w:b/>
          <w:kern w:val="0"/>
          <w:sz w:val="20"/>
          <w:szCs w:val="20"/>
          <w:lang w:eastAsia="ar-SA" w:bidi="ar-SA"/>
        </w:rPr>
      </w:pPr>
    </w:p>
    <w:p w:rsidR="008D5F0D" w:rsidRPr="008D5F0D" w:rsidRDefault="008D5F0D" w:rsidP="008D5F0D">
      <w:pPr>
        <w:widowControl/>
        <w:autoSpaceDN/>
        <w:spacing w:line="276" w:lineRule="auto"/>
        <w:ind w:left="5670"/>
        <w:textAlignment w:val="auto"/>
        <w:rPr>
          <w:rFonts w:eastAsia="Times New Roman" w:cs="Times New Roman"/>
          <w:b/>
          <w:kern w:val="0"/>
          <w:sz w:val="20"/>
          <w:szCs w:val="20"/>
          <w:lang w:eastAsia="ar-SA" w:bidi="ar-SA"/>
        </w:rPr>
      </w:pPr>
    </w:p>
    <w:p w:rsidR="008D5F0D" w:rsidRPr="008D5F0D" w:rsidRDefault="008D5F0D" w:rsidP="008D5F0D">
      <w:pPr>
        <w:widowControl/>
        <w:autoSpaceDN/>
        <w:spacing w:line="276" w:lineRule="auto"/>
        <w:ind w:left="5670"/>
        <w:textAlignment w:val="auto"/>
        <w:rPr>
          <w:rFonts w:eastAsia="Times New Roman" w:cs="Times New Roman"/>
          <w:b/>
          <w:kern w:val="0"/>
          <w:sz w:val="20"/>
          <w:szCs w:val="20"/>
          <w:lang w:eastAsia="ar-SA" w:bidi="ar-SA"/>
        </w:rPr>
      </w:pPr>
    </w:p>
    <w:p w:rsidR="008D5F0D" w:rsidRPr="008D5F0D" w:rsidRDefault="008D5F0D" w:rsidP="008D5F0D">
      <w:pPr>
        <w:widowControl/>
        <w:autoSpaceDN/>
        <w:spacing w:line="276" w:lineRule="auto"/>
        <w:ind w:left="5670"/>
        <w:textAlignment w:val="auto"/>
        <w:rPr>
          <w:rFonts w:eastAsia="Times New Roman" w:cs="Times New Roman"/>
          <w:b/>
          <w:kern w:val="0"/>
          <w:sz w:val="20"/>
          <w:szCs w:val="20"/>
          <w:lang w:eastAsia="ar-SA" w:bidi="ar-SA"/>
        </w:rPr>
      </w:pPr>
    </w:p>
    <w:p w:rsidR="008D5F0D" w:rsidRPr="008D5F0D" w:rsidRDefault="008D5F0D" w:rsidP="008D5F0D">
      <w:pPr>
        <w:widowControl/>
        <w:autoSpaceDN/>
        <w:spacing w:line="276" w:lineRule="auto"/>
        <w:ind w:left="5670"/>
        <w:textAlignment w:val="auto"/>
        <w:rPr>
          <w:rFonts w:eastAsia="Times New Roman" w:cs="Times New Roman"/>
          <w:b/>
          <w:kern w:val="0"/>
          <w:sz w:val="20"/>
          <w:szCs w:val="20"/>
          <w:lang w:eastAsia="ar-SA" w:bidi="ar-SA"/>
        </w:rPr>
      </w:pPr>
    </w:p>
    <w:p w:rsidR="008D5F0D" w:rsidRPr="008D5F0D" w:rsidRDefault="008D5F0D" w:rsidP="008D5F0D">
      <w:pPr>
        <w:widowControl/>
        <w:autoSpaceDN/>
        <w:spacing w:line="276" w:lineRule="auto"/>
        <w:ind w:left="5670"/>
        <w:textAlignment w:val="auto"/>
        <w:rPr>
          <w:rFonts w:eastAsia="Times New Roman" w:cs="Times New Roman"/>
          <w:b/>
          <w:kern w:val="0"/>
          <w:sz w:val="20"/>
          <w:szCs w:val="20"/>
          <w:lang w:eastAsia="ar-SA" w:bidi="ar-SA"/>
        </w:rPr>
      </w:pPr>
    </w:p>
    <w:p w:rsidR="008D5F0D" w:rsidRPr="008D5F0D" w:rsidRDefault="008D5F0D" w:rsidP="008D5F0D">
      <w:pPr>
        <w:widowControl/>
        <w:autoSpaceDN/>
        <w:spacing w:line="276" w:lineRule="auto"/>
        <w:ind w:left="5670"/>
        <w:textAlignment w:val="auto"/>
        <w:rPr>
          <w:rFonts w:eastAsia="Times New Roman" w:cs="Times New Roman"/>
          <w:b/>
          <w:kern w:val="0"/>
          <w:sz w:val="20"/>
          <w:szCs w:val="20"/>
          <w:lang w:eastAsia="ar-SA" w:bidi="ar-SA"/>
        </w:rPr>
      </w:pPr>
      <w:r w:rsidRPr="008D5F0D">
        <w:rPr>
          <w:rFonts w:eastAsia="Times New Roman" w:cs="Times New Roman"/>
          <w:b/>
          <w:kern w:val="0"/>
          <w:sz w:val="20"/>
          <w:szCs w:val="20"/>
          <w:lang w:eastAsia="ar-SA" w:bidi="ar-SA"/>
        </w:rPr>
        <w:lastRenderedPageBreak/>
        <w:t>Załącznik nr 2 do umowy nr 07/22/IR</w:t>
      </w:r>
    </w:p>
    <w:p w:rsidR="008D5F0D" w:rsidRPr="008D5F0D" w:rsidRDefault="008D5F0D" w:rsidP="008D5F0D">
      <w:pPr>
        <w:widowControl/>
        <w:autoSpaceDN/>
        <w:spacing w:line="276" w:lineRule="auto"/>
        <w:ind w:left="5670"/>
        <w:textAlignment w:val="auto"/>
        <w:rPr>
          <w:rFonts w:eastAsia="Times New Roman" w:cs="Times New Roman"/>
          <w:i/>
          <w:kern w:val="0"/>
          <w:sz w:val="20"/>
          <w:szCs w:val="20"/>
          <w:lang w:eastAsia="ar-SA" w:bidi="ar-SA"/>
        </w:rPr>
      </w:pPr>
      <w:proofErr w:type="gramStart"/>
      <w:r w:rsidRPr="008D5F0D">
        <w:rPr>
          <w:rFonts w:eastAsia="Times New Roman" w:cs="Times New Roman"/>
          <w:b/>
          <w:kern w:val="0"/>
          <w:sz w:val="20"/>
          <w:szCs w:val="20"/>
          <w:lang w:eastAsia="ar-SA" w:bidi="ar-SA"/>
        </w:rPr>
        <w:t>z</w:t>
      </w:r>
      <w:proofErr w:type="gramEnd"/>
      <w:r w:rsidRPr="008D5F0D">
        <w:rPr>
          <w:rFonts w:eastAsia="Times New Roman" w:cs="Times New Roman"/>
          <w:b/>
          <w:kern w:val="0"/>
          <w:sz w:val="20"/>
          <w:szCs w:val="20"/>
          <w:lang w:eastAsia="ar-SA" w:bidi="ar-SA"/>
        </w:rPr>
        <w:t xml:space="preserve"> dnia …………………………….…..</w:t>
      </w:r>
    </w:p>
    <w:p w:rsidR="008D5F0D" w:rsidRPr="008D5F0D" w:rsidRDefault="008D5F0D" w:rsidP="008D5F0D">
      <w:pPr>
        <w:widowControl/>
        <w:autoSpaceDN/>
        <w:jc w:val="center"/>
        <w:textAlignment w:val="auto"/>
        <w:rPr>
          <w:rFonts w:eastAsia="Times New Roman" w:cs="Times New Roman"/>
          <w:b/>
          <w:kern w:val="0"/>
          <w:sz w:val="32"/>
          <w:szCs w:val="32"/>
          <w:lang w:eastAsia="ar-SA" w:bidi="ar-SA"/>
        </w:rPr>
      </w:pPr>
    </w:p>
    <w:p w:rsidR="008D5F0D" w:rsidRPr="008D5F0D" w:rsidRDefault="008D5F0D" w:rsidP="008D5F0D">
      <w:pPr>
        <w:widowControl/>
        <w:autoSpaceDN/>
        <w:jc w:val="center"/>
        <w:textAlignment w:val="auto"/>
        <w:rPr>
          <w:rFonts w:eastAsia="Times New Roman" w:cs="Times New Roman"/>
          <w:b/>
          <w:kern w:val="0"/>
          <w:sz w:val="32"/>
          <w:szCs w:val="32"/>
          <w:lang w:eastAsia="ar-SA" w:bidi="ar-SA"/>
        </w:rPr>
      </w:pPr>
    </w:p>
    <w:p w:rsidR="008D5F0D" w:rsidRPr="008D5F0D" w:rsidRDefault="008D5F0D" w:rsidP="008D5F0D">
      <w:pPr>
        <w:widowControl/>
        <w:autoSpaceDN/>
        <w:jc w:val="center"/>
        <w:textAlignment w:val="auto"/>
        <w:rPr>
          <w:rFonts w:eastAsia="Times New Roman" w:cs="Times New Roman"/>
          <w:b/>
          <w:kern w:val="0"/>
          <w:sz w:val="32"/>
          <w:szCs w:val="32"/>
          <w:lang w:eastAsia="ar-SA" w:bidi="ar-SA"/>
        </w:rPr>
      </w:pPr>
    </w:p>
    <w:p w:rsidR="008D5F0D" w:rsidRPr="008D5F0D" w:rsidRDefault="008D5F0D" w:rsidP="008D5F0D">
      <w:pPr>
        <w:widowControl/>
        <w:autoSpaceDN/>
        <w:jc w:val="center"/>
        <w:textAlignment w:val="auto"/>
        <w:rPr>
          <w:rFonts w:eastAsia="Times New Roman" w:cs="Times New Roman"/>
          <w:b/>
          <w:kern w:val="0"/>
          <w:sz w:val="32"/>
          <w:szCs w:val="32"/>
          <w:lang w:eastAsia="ar-SA" w:bidi="ar-SA"/>
        </w:rPr>
      </w:pPr>
      <w:r w:rsidRPr="008D5F0D">
        <w:rPr>
          <w:rFonts w:eastAsia="Times New Roman" w:cs="Times New Roman"/>
          <w:b/>
          <w:kern w:val="0"/>
          <w:sz w:val="32"/>
          <w:szCs w:val="32"/>
          <w:lang w:eastAsia="ar-SA" w:bidi="ar-SA"/>
        </w:rPr>
        <w:t xml:space="preserve">PROTOKÓŁ ODBIORU </w:t>
      </w:r>
      <w:r w:rsidRPr="008D5F0D">
        <w:rPr>
          <w:rFonts w:eastAsia="Times New Roman" w:cs="Times New Roman"/>
          <w:b/>
          <w:kern w:val="0"/>
          <w:sz w:val="32"/>
          <w:szCs w:val="32"/>
          <w:lang w:eastAsia="ar-SA" w:bidi="ar-SA"/>
        </w:rPr>
        <w:br/>
        <w:t>ROBÓT BUDOWLANYCH</w:t>
      </w:r>
    </w:p>
    <w:p w:rsidR="008D5F0D" w:rsidRPr="008D5F0D" w:rsidRDefault="008D5F0D" w:rsidP="008D5F0D">
      <w:pPr>
        <w:widowControl/>
        <w:autoSpaceDN/>
        <w:textAlignment w:val="auto"/>
        <w:rPr>
          <w:rFonts w:eastAsia="Times New Roman" w:cs="Times New Roman"/>
          <w:kern w:val="0"/>
          <w:sz w:val="20"/>
          <w:szCs w:val="20"/>
          <w:lang w:eastAsia="ar-SA" w:bidi="ar-SA"/>
        </w:rPr>
      </w:pPr>
    </w:p>
    <w:p w:rsidR="008D5F0D" w:rsidRPr="008D5F0D" w:rsidRDefault="008D5F0D" w:rsidP="008D5F0D">
      <w:pPr>
        <w:widowControl/>
        <w:autoSpaceDN/>
        <w:textAlignment w:val="auto"/>
        <w:rPr>
          <w:rFonts w:eastAsia="Times New Roman" w:cs="Times New Roman"/>
          <w:kern w:val="0"/>
          <w:sz w:val="20"/>
          <w:szCs w:val="20"/>
          <w:lang w:eastAsia="ar-SA" w:bidi="ar-SA"/>
        </w:rPr>
      </w:pPr>
    </w:p>
    <w:p w:rsidR="008D5F0D" w:rsidRPr="008D5F0D" w:rsidRDefault="008D5F0D" w:rsidP="008D5F0D">
      <w:pPr>
        <w:widowControl/>
        <w:autoSpaceDN/>
        <w:textAlignment w:val="auto"/>
        <w:rPr>
          <w:rFonts w:eastAsia="Times New Roman" w:cs="Times New Roman"/>
          <w:kern w:val="0"/>
          <w:szCs w:val="20"/>
          <w:lang w:eastAsia="ar-SA" w:bidi="ar-SA"/>
        </w:rPr>
      </w:pPr>
      <w:r w:rsidRPr="008D5F0D">
        <w:rPr>
          <w:rFonts w:eastAsia="Times New Roman" w:cs="Times New Roman"/>
          <w:kern w:val="0"/>
          <w:szCs w:val="20"/>
          <w:lang w:eastAsia="ar-SA" w:bidi="ar-SA"/>
        </w:rPr>
        <w:t>Miejsce dokonania odbioru: ………………………………………………………………………………………………….</w:t>
      </w:r>
    </w:p>
    <w:p w:rsidR="008D5F0D" w:rsidRPr="008D5F0D" w:rsidRDefault="008D5F0D" w:rsidP="008D5F0D">
      <w:pPr>
        <w:widowControl/>
        <w:autoSpaceDN/>
        <w:textAlignment w:val="auto"/>
        <w:rPr>
          <w:rFonts w:eastAsia="Times New Roman" w:cs="Times New Roman"/>
          <w:kern w:val="0"/>
          <w:lang w:eastAsia="ar-SA" w:bidi="ar-SA"/>
        </w:rPr>
      </w:pPr>
      <w:r w:rsidRPr="008D5F0D">
        <w:rPr>
          <w:rFonts w:eastAsia="Times New Roman" w:cs="Times New Roman"/>
          <w:kern w:val="0"/>
          <w:lang w:eastAsia="ar-SA" w:bidi="ar-SA"/>
        </w:rPr>
        <w:t>.....................................................................................................................................................</w:t>
      </w:r>
    </w:p>
    <w:p w:rsidR="008D5F0D" w:rsidRPr="008D5F0D" w:rsidRDefault="008D5F0D" w:rsidP="008D5F0D">
      <w:pPr>
        <w:widowControl/>
        <w:autoSpaceDN/>
        <w:textAlignment w:val="auto"/>
        <w:rPr>
          <w:rFonts w:eastAsia="Times New Roman" w:cs="Times New Roman"/>
          <w:kern w:val="0"/>
          <w:lang w:eastAsia="ar-SA" w:bidi="ar-SA"/>
        </w:rPr>
      </w:pPr>
    </w:p>
    <w:p w:rsidR="008D5F0D" w:rsidRPr="008D5F0D" w:rsidRDefault="008D5F0D" w:rsidP="008D5F0D">
      <w:pPr>
        <w:widowControl/>
        <w:autoSpaceDN/>
        <w:textAlignment w:val="auto"/>
        <w:rPr>
          <w:rFonts w:eastAsia="Times New Roman" w:cs="Times New Roman"/>
          <w:kern w:val="0"/>
          <w:lang w:eastAsia="ar-SA" w:bidi="ar-SA"/>
        </w:rPr>
      </w:pPr>
      <w:r w:rsidRPr="008D5F0D">
        <w:rPr>
          <w:rFonts w:eastAsia="Times New Roman" w:cs="Times New Roman"/>
          <w:kern w:val="0"/>
          <w:lang w:eastAsia="ar-SA" w:bidi="ar-SA"/>
        </w:rPr>
        <w:t>Data dokonania odbioru: ………………………………………………………………………..</w:t>
      </w:r>
    </w:p>
    <w:p w:rsidR="008D5F0D" w:rsidRPr="008D5F0D" w:rsidRDefault="008D5F0D" w:rsidP="008D5F0D">
      <w:pPr>
        <w:widowControl/>
        <w:autoSpaceDN/>
        <w:textAlignment w:val="auto"/>
        <w:rPr>
          <w:rFonts w:eastAsia="Times New Roman" w:cs="Times New Roman"/>
          <w:kern w:val="0"/>
          <w:lang w:eastAsia="ar-SA" w:bidi="ar-SA"/>
        </w:rPr>
      </w:pPr>
    </w:p>
    <w:p w:rsidR="008D5F0D" w:rsidRPr="008D5F0D" w:rsidRDefault="008D5F0D" w:rsidP="008D5F0D">
      <w:pPr>
        <w:widowControl/>
        <w:autoSpaceDN/>
        <w:textAlignment w:val="auto"/>
        <w:rPr>
          <w:rFonts w:eastAsia="Times New Roman" w:cs="Times New Roman"/>
          <w:kern w:val="0"/>
          <w:lang w:eastAsia="ar-SA" w:bidi="ar-SA"/>
        </w:rPr>
      </w:pPr>
      <w:r w:rsidRPr="008D5F0D">
        <w:rPr>
          <w:rFonts w:eastAsia="Times New Roman" w:cs="Times New Roman"/>
          <w:kern w:val="0"/>
          <w:lang w:eastAsia="ar-SA" w:bidi="ar-SA"/>
        </w:rPr>
        <w:t>Ze strony Wykonawcy</w:t>
      </w:r>
    </w:p>
    <w:p w:rsidR="008D5F0D" w:rsidRPr="008D5F0D" w:rsidRDefault="008D5F0D" w:rsidP="008D5F0D">
      <w:pPr>
        <w:widowControl/>
        <w:autoSpaceDN/>
        <w:textAlignment w:val="auto"/>
        <w:rPr>
          <w:rFonts w:eastAsia="Times New Roman" w:cs="Times New Roman"/>
          <w:kern w:val="0"/>
          <w:lang w:eastAsia="ar-SA" w:bidi="ar-SA"/>
        </w:rPr>
      </w:pPr>
      <w:r w:rsidRPr="008D5F0D">
        <w:rPr>
          <w:rFonts w:eastAsia="Times New Roman" w:cs="Times New Roman"/>
          <w:kern w:val="0"/>
          <w:lang w:eastAsia="ar-SA" w:bidi="ar-SA"/>
        </w:rPr>
        <w:t>………………………………………………………………………………………………….</w:t>
      </w:r>
    </w:p>
    <w:p w:rsidR="008D5F0D" w:rsidRPr="008D5F0D" w:rsidRDefault="008D5F0D" w:rsidP="008D5F0D">
      <w:pPr>
        <w:widowControl/>
        <w:autoSpaceDN/>
        <w:textAlignment w:val="auto"/>
        <w:rPr>
          <w:rFonts w:eastAsia="Times New Roman" w:cs="Times New Roman"/>
          <w:kern w:val="0"/>
          <w:lang w:eastAsia="ar-SA" w:bidi="ar-SA"/>
        </w:rPr>
      </w:pPr>
      <w:r w:rsidRPr="008D5F0D">
        <w:rPr>
          <w:rFonts w:eastAsia="Times New Roman" w:cs="Times New Roman"/>
          <w:kern w:val="0"/>
          <w:lang w:eastAsia="ar-SA" w:bidi="ar-SA"/>
        </w:rPr>
        <w:t>………………………………………………………………………………………………….</w:t>
      </w:r>
    </w:p>
    <w:p w:rsidR="008D5F0D" w:rsidRPr="008D5F0D" w:rsidRDefault="008D5F0D" w:rsidP="008D5F0D">
      <w:pPr>
        <w:widowControl/>
        <w:autoSpaceDN/>
        <w:jc w:val="center"/>
        <w:textAlignment w:val="auto"/>
        <w:rPr>
          <w:rFonts w:eastAsia="Times New Roman" w:cs="Times New Roman"/>
          <w:kern w:val="0"/>
          <w:sz w:val="20"/>
          <w:szCs w:val="20"/>
          <w:lang w:eastAsia="ar-SA" w:bidi="ar-SA"/>
        </w:rPr>
      </w:pPr>
      <w:r w:rsidRPr="008D5F0D">
        <w:rPr>
          <w:rFonts w:eastAsia="Times New Roman" w:cs="Times New Roman"/>
          <w:kern w:val="0"/>
          <w:sz w:val="20"/>
          <w:szCs w:val="20"/>
          <w:lang w:eastAsia="ar-SA" w:bidi="ar-SA"/>
        </w:rPr>
        <w:t xml:space="preserve"> (nazwa i adres)</w:t>
      </w:r>
    </w:p>
    <w:p w:rsidR="008D5F0D" w:rsidRPr="008D5F0D" w:rsidRDefault="008D5F0D" w:rsidP="008D5F0D">
      <w:pPr>
        <w:widowControl/>
        <w:autoSpaceDN/>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odbioru</w:t>
      </w:r>
      <w:proofErr w:type="gramEnd"/>
      <w:r w:rsidRPr="008D5F0D">
        <w:rPr>
          <w:rFonts w:eastAsia="Times New Roman" w:cs="Times New Roman"/>
          <w:kern w:val="0"/>
          <w:lang w:eastAsia="ar-SA" w:bidi="ar-SA"/>
        </w:rPr>
        <w:t xml:space="preserve"> robót budowlanych dokonuje:</w:t>
      </w:r>
    </w:p>
    <w:p w:rsidR="008D5F0D" w:rsidRPr="008D5F0D" w:rsidRDefault="008D5F0D" w:rsidP="008D5F0D">
      <w:pPr>
        <w:widowControl/>
        <w:autoSpaceDN/>
        <w:textAlignment w:val="auto"/>
        <w:rPr>
          <w:rFonts w:eastAsia="Times New Roman" w:cs="Times New Roman"/>
          <w:kern w:val="0"/>
          <w:szCs w:val="20"/>
          <w:lang w:eastAsia="ar-SA" w:bidi="ar-SA"/>
        </w:rPr>
      </w:pPr>
      <w:r w:rsidRPr="008D5F0D">
        <w:rPr>
          <w:rFonts w:eastAsia="Times New Roman" w:cs="Times New Roman"/>
          <w:kern w:val="0"/>
          <w:lang w:eastAsia="ar-SA" w:bidi="ar-SA"/>
        </w:rPr>
        <w:tab/>
      </w:r>
      <w:r w:rsidRPr="008D5F0D">
        <w:rPr>
          <w:rFonts w:eastAsia="Times New Roman" w:cs="Times New Roman"/>
          <w:kern w:val="0"/>
          <w:szCs w:val="20"/>
          <w:lang w:eastAsia="ar-SA" w:bidi="ar-SA"/>
        </w:rPr>
        <w:t>1. ……………………………………………………..</w:t>
      </w:r>
    </w:p>
    <w:p w:rsidR="008D5F0D" w:rsidRPr="008D5F0D" w:rsidRDefault="008D5F0D" w:rsidP="008D5F0D">
      <w:pPr>
        <w:widowControl/>
        <w:autoSpaceDN/>
        <w:textAlignment w:val="auto"/>
        <w:rPr>
          <w:rFonts w:eastAsia="Times New Roman" w:cs="Times New Roman"/>
          <w:kern w:val="0"/>
          <w:szCs w:val="20"/>
          <w:lang w:eastAsia="ar-SA" w:bidi="ar-SA"/>
        </w:rPr>
      </w:pPr>
      <w:r w:rsidRPr="008D5F0D">
        <w:rPr>
          <w:rFonts w:eastAsia="Times New Roman" w:cs="Times New Roman"/>
          <w:kern w:val="0"/>
          <w:szCs w:val="20"/>
          <w:lang w:eastAsia="ar-SA" w:bidi="ar-SA"/>
        </w:rPr>
        <w:tab/>
        <w:t>2. ……………………………………………………..</w:t>
      </w:r>
    </w:p>
    <w:p w:rsidR="008D5F0D" w:rsidRPr="008D5F0D" w:rsidRDefault="008D5F0D" w:rsidP="008D5F0D">
      <w:pPr>
        <w:widowControl/>
        <w:autoSpaceDN/>
        <w:textAlignment w:val="auto"/>
        <w:rPr>
          <w:rFonts w:eastAsia="Times New Roman" w:cs="Times New Roman"/>
          <w:kern w:val="0"/>
          <w:lang w:eastAsia="ar-SA" w:bidi="ar-SA"/>
        </w:rPr>
      </w:pPr>
    </w:p>
    <w:p w:rsidR="008D5F0D" w:rsidRPr="008D5F0D" w:rsidRDefault="008D5F0D" w:rsidP="008D5F0D">
      <w:pPr>
        <w:widowControl/>
        <w:autoSpaceDN/>
        <w:spacing w:line="360" w:lineRule="auto"/>
        <w:textAlignment w:val="auto"/>
        <w:rPr>
          <w:rFonts w:eastAsia="Times New Roman" w:cs="Times New Roman"/>
          <w:kern w:val="0"/>
          <w:lang w:eastAsia="ar-SA" w:bidi="ar-SA"/>
        </w:rPr>
      </w:pPr>
      <w:r w:rsidRPr="008D5F0D">
        <w:rPr>
          <w:rFonts w:eastAsia="Times New Roman" w:cs="Times New Roman"/>
          <w:kern w:val="0"/>
          <w:lang w:eastAsia="ar-SA" w:bidi="ar-SA"/>
        </w:rPr>
        <w:t>Ze strony Zamawiającego …………………………………………………………………………………………….……</w:t>
      </w:r>
    </w:p>
    <w:p w:rsidR="008D5F0D" w:rsidRPr="008D5F0D" w:rsidRDefault="008D5F0D" w:rsidP="008D5F0D">
      <w:pPr>
        <w:widowControl/>
        <w:autoSpaceDN/>
        <w:spacing w:line="360" w:lineRule="auto"/>
        <w:textAlignment w:val="auto"/>
        <w:rPr>
          <w:rFonts w:eastAsia="Times New Roman" w:cs="Times New Roman"/>
          <w:kern w:val="0"/>
          <w:lang w:eastAsia="ar-SA" w:bidi="ar-SA"/>
        </w:rPr>
      </w:pPr>
      <w:r w:rsidRPr="008D5F0D">
        <w:rPr>
          <w:rFonts w:eastAsia="Times New Roman" w:cs="Times New Roman"/>
          <w:kern w:val="0"/>
          <w:lang w:eastAsia="ar-SA" w:bidi="ar-SA"/>
        </w:rPr>
        <w:t>………………………………………………………………………………………………….</w:t>
      </w:r>
    </w:p>
    <w:p w:rsidR="008D5F0D" w:rsidRPr="008D5F0D" w:rsidRDefault="008D5F0D" w:rsidP="008D5F0D">
      <w:pPr>
        <w:widowControl/>
        <w:autoSpaceDN/>
        <w:jc w:val="center"/>
        <w:textAlignment w:val="auto"/>
        <w:rPr>
          <w:rFonts w:eastAsia="Times New Roman" w:cs="Times New Roman"/>
          <w:kern w:val="0"/>
          <w:sz w:val="20"/>
          <w:szCs w:val="20"/>
          <w:lang w:eastAsia="ar-SA" w:bidi="ar-SA"/>
        </w:rPr>
      </w:pPr>
      <w:r w:rsidRPr="008D5F0D">
        <w:rPr>
          <w:rFonts w:eastAsia="Times New Roman" w:cs="Times New Roman"/>
          <w:kern w:val="0"/>
          <w:sz w:val="20"/>
          <w:szCs w:val="20"/>
          <w:lang w:eastAsia="ar-SA" w:bidi="ar-SA"/>
        </w:rPr>
        <w:t>(nazwa i adres)</w:t>
      </w:r>
    </w:p>
    <w:p w:rsidR="008D5F0D" w:rsidRPr="008D5F0D" w:rsidRDefault="008D5F0D" w:rsidP="008D5F0D">
      <w:pPr>
        <w:widowControl/>
        <w:autoSpaceDN/>
        <w:textAlignment w:val="auto"/>
        <w:rPr>
          <w:rFonts w:eastAsia="Times New Roman" w:cs="Times New Roman"/>
          <w:kern w:val="0"/>
          <w:lang w:eastAsia="ar-SA" w:bidi="ar-SA"/>
        </w:rPr>
      </w:pPr>
    </w:p>
    <w:p w:rsidR="008D5F0D" w:rsidRPr="008D5F0D" w:rsidRDefault="008D5F0D" w:rsidP="008D5F0D">
      <w:pPr>
        <w:widowControl/>
        <w:autoSpaceDN/>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odbioru</w:t>
      </w:r>
      <w:proofErr w:type="gramEnd"/>
      <w:r w:rsidRPr="008D5F0D">
        <w:rPr>
          <w:rFonts w:eastAsia="Times New Roman" w:cs="Times New Roman"/>
          <w:kern w:val="0"/>
          <w:lang w:eastAsia="ar-SA" w:bidi="ar-SA"/>
        </w:rPr>
        <w:t xml:space="preserve"> robót budowlanych dokonuje upoważniony przedstawiciel CSP / Komisja* </w:t>
      </w:r>
      <w:r w:rsidRPr="008D5F0D">
        <w:rPr>
          <w:rFonts w:eastAsia="Times New Roman" w:cs="Times New Roman"/>
          <w:kern w:val="0"/>
          <w:lang w:eastAsia="ar-SA" w:bidi="ar-SA"/>
        </w:rPr>
        <w:br/>
        <w:t>w składzie:</w:t>
      </w:r>
    </w:p>
    <w:p w:rsidR="008D5F0D" w:rsidRPr="008D5F0D" w:rsidRDefault="008D5F0D" w:rsidP="008D5F0D">
      <w:pPr>
        <w:widowControl/>
        <w:autoSpaceDN/>
        <w:spacing w:line="360" w:lineRule="auto"/>
        <w:textAlignment w:val="auto"/>
        <w:rPr>
          <w:rFonts w:eastAsia="Times New Roman" w:cs="Times New Roman"/>
          <w:kern w:val="0"/>
          <w:szCs w:val="20"/>
          <w:lang w:eastAsia="ar-SA" w:bidi="ar-SA"/>
        </w:rPr>
      </w:pPr>
      <w:r w:rsidRPr="008D5F0D">
        <w:rPr>
          <w:rFonts w:eastAsia="Times New Roman" w:cs="Times New Roman"/>
          <w:kern w:val="0"/>
          <w:lang w:eastAsia="ar-SA" w:bidi="ar-SA"/>
        </w:rPr>
        <w:tab/>
      </w:r>
      <w:r w:rsidRPr="008D5F0D">
        <w:rPr>
          <w:rFonts w:eastAsia="Times New Roman" w:cs="Times New Roman"/>
          <w:kern w:val="0"/>
          <w:szCs w:val="20"/>
          <w:lang w:eastAsia="ar-SA" w:bidi="ar-SA"/>
        </w:rPr>
        <w:t>1. ……………………………………………………..</w:t>
      </w:r>
    </w:p>
    <w:p w:rsidR="008D5F0D" w:rsidRPr="008D5F0D" w:rsidRDefault="008D5F0D" w:rsidP="008D5F0D">
      <w:pPr>
        <w:widowControl/>
        <w:autoSpaceDN/>
        <w:spacing w:line="360" w:lineRule="auto"/>
        <w:textAlignment w:val="auto"/>
        <w:rPr>
          <w:rFonts w:eastAsia="Times New Roman" w:cs="Times New Roman"/>
          <w:kern w:val="0"/>
          <w:szCs w:val="20"/>
          <w:lang w:eastAsia="ar-SA" w:bidi="ar-SA"/>
        </w:rPr>
      </w:pPr>
      <w:r w:rsidRPr="008D5F0D">
        <w:rPr>
          <w:rFonts w:eastAsia="Times New Roman" w:cs="Times New Roman"/>
          <w:kern w:val="0"/>
          <w:szCs w:val="20"/>
          <w:lang w:eastAsia="ar-SA" w:bidi="ar-SA"/>
        </w:rPr>
        <w:tab/>
        <w:t>2. ……………………………………………………..</w:t>
      </w:r>
    </w:p>
    <w:p w:rsidR="008D5F0D" w:rsidRPr="008D5F0D" w:rsidRDefault="008D5F0D" w:rsidP="008D5F0D">
      <w:pPr>
        <w:widowControl/>
        <w:autoSpaceDN/>
        <w:spacing w:line="360" w:lineRule="auto"/>
        <w:textAlignment w:val="auto"/>
        <w:rPr>
          <w:rFonts w:eastAsia="Times New Roman" w:cs="Times New Roman"/>
          <w:kern w:val="0"/>
          <w:szCs w:val="20"/>
          <w:lang w:eastAsia="ar-SA" w:bidi="ar-SA"/>
        </w:rPr>
      </w:pPr>
      <w:r w:rsidRPr="008D5F0D">
        <w:rPr>
          <w:rFonts w:eastAsia="Times New Roman" w:cs="Times New Roman"/>
          <w:kern w:val="0"/>
          <w:szCs w:val="20"/>
          <w:lang w:eastAsia="ar-SA" w:bidi="ar-SA"/>
        </w:rPr>
        <w:tab/>
        <w:t>3. ……………………………………………………..</w:t>
      </w:r>
    </w:p>
    <w:p w:rsidR="008D5F0D" w:rsidRPr="008D5F0D" w:rsidRDefault="008D5F0D" w:rsidP="008D5F0D">
      <w:pPr>
        <w:widowControl/>
        <w:autoSpaceDN/>
        <w:spacing w:line="360" w:lineRule="auto"/>
        <w:textAlignment w:val="auto"/>
        <w:rPr>
          <w:rFonts w:eastAsia="Times New Roman" w:cs="Times New Roman"/>
          <w:kern w:val="0"/>
          <w:szCs w:val="20"/>
          <w:lang w:eastAsia="ar-SA" w:bidi="ar-SA"/>
        </w:rPr>
      </w:pPr>
      <w:r w:rsidRPr="008D5F0D">
        <w:rPr>
          <w:rFonts w:eastAsia="Times New Roman" w:cs="Times New Roman"/>
          <w:kern w:val="0"/>
          <w:szCs w:val="20"/>
          <w:lang w:eastAsia="ar-SA" w:bidi="ar-SA"/>
        </w:rPr>
        <w:tab/>
        <w:t>4. ……………………………………………………..</w:t>
      </w:r>
    </w:p>
    <w:p w:rsidR="008D5F0D" w:rsidRPr="008D5F0D" w:rsidRDefault="008D5F0D" w:rsidP="008D5F0D">
      <w:pPr>
        <w:widowControl/>
        <w:autoSpaceDN/>
        <w:textAlignment w:val="auto"/>
        <w:rPr>
          <w:rFonts w:eastAsia="Times New Roman" w:cs="Times New Roman"/>
          <w:kern w:val="0"/>
          <w:lang w:eastAsia="ar-SA" w:bidi="ar-SA"/>
        </w:rPr>
      </w:pPr>
    </w:p>
    <w:p w:rsidR="008D5F0D" w:rsidRPr="008D5F0D" w:rsidRDefault="008D5F0D" w:rsidP="008D5F0D">
      <w:pPr>
        <w:widowControl/>
        <w:autoSpaceDN/>
        <w:textAlignment w:val="auto"/>
        <w:rPr>
          <w:rFonts w:eastAsia="Times New Roman" w:cs="Times New Roman"/>
          <w:kern w:val="0"/>
          <w:lang w:eastAsia="ar-SA" w:bidi="ar-SA"/>
        </w:rPr>
      </w:pPr>
      <w:r w:rsidRPr="008D5F0D">
        <w:rPr>
          <w:rFonts w:eastAsia="Times New Roman" w:cs="Times New Roman"/>
          <w:kern w:val="0"/>
          <w:lang w:eastAsia="ar-SA" w:bidi="ar-SA"/>
        </w:rPr>
        <w:t xml:space="preserve">Przedmiotem robót budowlanych i odbioru w ramach Umowy nr 07/22/IR </w:t>
      </w:r>
    </w:p>
    <w:p w:rsidR="008D5F0D" w:rsidRPr="008D5F0D" w:rsidRDefault="008D5F0D" w:rsidP="008D5F0D">
      <w:pPr>
        <w:widowControl/>
        <w:autoSpaceDN/>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z</w:t>
      </w:r>
      <w:proofErr w:type="gramEnd"/>
      <w:r w:rsidRPr="008D5F0D">
        <w:rPr>
          <w:rFonts w:eastAsia="Times New Roman" w:cs="Times New Roman"/>
          <w:kern w:val="0"/>
          <w:lang w:eastAsia="ar-SA" w:bidi="ar-SA"/>
        </w:rPr>
        <w:t xml:space="preserve"> dnia .................................... </w:t>
      </w:r>
      <w:proofErr w:type="gramStart"/>
      <w:r w:rsidRPr="008D5F0D">
        <w:rPr>
          <w:rFonts w:eastAsia="Times New Roman" w:cs="Times New Roman"/>
          <w:kern w:val="0"/>
          <w:lang w:eastAsia="ar-SA" w:bidi="ar-SA"/>
        </w:rPr>
        <w:t>jest</w:t>
      </w:r>
      <w:proofErr w:type="gramEnd"/>
      <w:r w:rsidRPr="008D5F0D">
        <w:rPr>
          <w:rFonts w:eastAsia="Times New Roman" w:cs="Times New Roman"/>
          <w:kern w:val="0"/>
          <w:lang w:eastAsia="ar-SA" w:bidi="ar-SA"/>
        </w:rPr>
        <w:t>:</w:t>
      </w:r>
    </w:p>
    <w:p w:rsidR="008D5F0D" w:rsidRPr="008D5F0D" w:rsidRDefault="008D5F0D" w:rsidP="008D5F0D">
      <w:pPr>
        <w:widowControl/>
        <w:autoSpaceDN/>
        <w:textAlignment w:val="auto"/>
        <w:rPr>
          <w:rFonts w:eastAsia="Times New Roman" w:cs="Times New Roman"/>
          <w:kern w:val="0"/>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8D5F0D" w:rsidRPr="008D5F0D" w:rsidTr="008D5F0D">
        <w:tc>
          <w:tcPr>
            <w:tcW w:w="609" w:type="dxa"/>
            <w:vAlign w:val="center"/>
          </w:tcPr>
          <w:p w:rsidR="008D5F0D" w:rsidRPr="008D5F0D" w:rsidRDefault="008D5F0D" w:rsidP="008D5F0D">
            <w:pPr>
              <w:widowControl/>
              <w:autoSpaceDN/>
              <w:jc w:val="center"/>
              <w:textAlignment w:val="auto"/>
              <w:rPr>
                <w:rFonts w:eastAsia="Times New Roman" w:cs="Times New Roman"/>
                <w:kern w:val="0"/>
                <w:sz w:val="20"/>
                <w:szCs w:val="20"/>
                <w:lang w:eastAsia="ar-SA" w:bidi="ar-SA"/>
              </w:rPr>
            </w:pPr>
            <w:r w:rsidRPr="008D5F0D">
              <w:rPr>
                <w:rFonts w:eastAsia="Times New Roman" w:cs="Times New Roman"/>
                <w:kern w:val="0"/>
                <w:sz w:val="20"/>
                <w:szCs w:val="20"/>
                <w:lang w:eastAsia="ar-SA" w:bidi="ar-SA"/>
              </w:rPr>
              <w:t>Lp.</w:t>
            </w:r>
          </w:p>
        </w:tc>
        <w:tc>
          <w:tcPr>
            <w:tcW w:w="4139" w:type="dxa"/>
            <w:vAlign w:val="center"/>
          </w:tcPr>
          <w:p w:rsidR="008D5F0D" w:rsidRPr="008D5F0D" w:rsidRDefault="008D5F0D" w:rsidP="008D5F0D">
            <w:pPr>
              <w:widowControl/>
              <w:autoSpaceDN/>
              <w:jc w:val="center"/>
              <w:textAlignment w:val="auto"/>
              <w:rPr>
                <w:rFonts w:eastAsia="Times New Roman" w:cs="Times New Roman"/>
                <w:kern w:val="0"/>
                <w:sz w:val="20"/>
                <w:szCs w:val="20"/>
                <w:lang w:eastAsia="ar-SA" w:bidi="ar-SA"/>
              </w:rPr>
            </w:pPr>
            <w:r w:rsidRPr="008D5F0D">
              <w:rPr>
                <w:rFonts w:eastAsia="Times New Roman" w:cs="Times New Roman"/>
                <w:kern w:val="0"/>
                <w:sz w:val="20"/>
                <w:szCs w:val="20"/>
                <w:lang w:eastAsia="ar-SA" w:bidi="ar-SA"/>
              </w:rPr>
              <w:t>Nazwa przedmiotu umowy</w:t>
            </w:r>
          </w:p>
        </w:tc>
        <w:tc>
          <w:tcPr>
            <w:tcW w:w="4301" w:type="dxa"/>
            <w:vAlign w:val="center"/>
          </w:tcPr>
          <w:p w:rsidR="008D5F0D" w:rsidRPr="008D5F0D" w:rsidRDefault="008D5F0D" w:rsidP="008D5F0D">
            <w:pPr>
              <w:widowControl/>
              <w:autoSpaceDN/>
              <w:jc w:val="center"/>
              <w:textAlignment w:val="auto"/>
              <w:rPr>
                <w:rFonts w:eastAsia="Times New Roman" w:cs="Times New Roman"/>
                <w:kern w:val="0"/>
                <w:sz w:val="20"/>
                <w:szCs w:val="20"/>
                <w:lang w:eastAsia="ar-SA" w:bidi="ar-SA"/>
              </w:rPr>
            </w:pPr>
            <w:r w:rsidRPr="008D5F0D">
              <w:rPr>
                <w:rFonts w:eastAsia="Times New Roman" w:cs="Times New Roman"/>
                <w:kern w:val="0"/>
                <w:sz w:val="20"/>
                <w:szCs w:val="20"/>
                <w:lang w:eastAsia="ar-SA" w:bidi="ar-SA"/>
              </w:rPr>
              <w:t>Uwagi</w:t>
            </w:r>
          </w:p>
        </w:tc>
      </w:tr>
      <w:tr w:rsidR="008D5F0D" w:rsidRPr="008D5F0D" w:rsidTr="008D5F0D">
        <w:tc>
          <w:tcPr>
            <w:tcW w:w="609" w:type="dxa"/>
          </w:tcPr>
          <w:p w:rsidR="008D5F0D" w:rsidRPr="008D5F0D" w:rsidRDefault="008D5F0D" w:rsidP="008D5F0D">
            <w:pPr>
              <w:widowControl/>
              <w:autoSpaceDN/>
              <w:textAlignment w:val="auto"/>
              <w:rPr>
                <w:rFonts w:eastAsia="Times New Roman" w:cs="Times New Roman"/>
                <w:kern w:val="0"/>
                <w:sz w:val="20"/>
                <w:szCs w:val="20"/>
                <w:lang w:eastAsia="ar-SA" w:bidi="ar-SA"/>
              </w:rPr>
            </w:pPr>
          </w:p>
          <w:p w:rsidR="008D5F0D" w:rsidRPr="008D5F0D" w:rsidRDefault="008D5F0D" w:rsidP="008D5F0D">
            <w:pPr>
              <w:widowControl/>
              <w:autoSpaceDN/>
              <w:textAlignment w:val="auto"/>
              <w:rPr>
                <w:rFonts w:eastAsia="Times New Roman" w:cs="Times New Roman"/>
                <w:kern w:val="0"/>
                <w:sz w:val="20"/>
                <w:szCs w:val="20"/>
                <w:lang w:eastAsia="ar-SA" w:bidi="ar-SA"/>
              </w:rPr>
            </w:pPr>
          </w:p>
        </w:tc>
        <w:tc>
          <w:tcPr>
            <w:tcW w:w="4139" w:type="dxa"/>
          </w:tcPr>
          <w:p w:rsidR="008D5F0D" w:rsidRPr="008D5F0D" w:rsidRDefault="008D5F0D" w:rsidP="008D5F0D">
            <w:pPr>
              <w:widowControl/>
              <w:autoSpaceDN/>
              <w:textAlignment w:val="auto"/>
              <w:rPr>
                <w:rFonts w:eastAsia="Times New Roman" w:cs="Times New Roman"/>
                <w:kern w:val="0"/>
                <w:sz w:val="20"/>
                <w:szCs w:val="20"/>
                <w:lang w:eastAsia="ar-SA" w:bidi="ar-SA"/>
              </w:rPr>
            </w:pPr>
          </w:p>
        </w:tc>
        <w:tc>
          <w:tcPr>
            <w:tcW w:w="4301" w:type="dxa"/>
          </w:tcPr>
          <w:p w:rsidR="008D5F0D" w:rsidRPr="008D5F0D" w:rsidRDefault="008D5F0D" w:rsidP="008D5F0D">
            <w:pPr>
              <w:widowControl/>
              <w:autoSpaceDN/>
              <w:textAlignment w:val="auto"/>
              <w:rPr>
                <w:rFonts w:eastAsia="Times New Roman" w:cs="Times New Roman"/>
                <w:kern w:val="0"/>
                <w:sz w:val="20"/>
                <w:szCs w:val="20"/>
                <w:lang w:eastAsia="ar-SA" w:bidi="ar-SA"/>
              </w:rPr>
            </w:pPr>
          </w:p>
        </w:tc>
      </w:tr>
      <w:tr w:rsidR="008D5F0D" w:rsidRPr="008D5F0D" w:rsidTr="008D5F0D">
        <w:tc>
          <w:tcPr>
            <w:tcW w:w="609" w:type="dxa"/>
          </w:tcPr>
          <w:p w:rsidR="008D5F0D" w:rsidRPr="008D5F0D" w:rsidRDefault="008D5F0D" w:rsidP="008D5F0D">
            <w:pPr>
              <w:widowControl/>
              <w:autoSpaceDN/>
              <w:textAlignment w:val="auto"/>
              <w:rPr>
                <w:rFonts w:eastAsia="Times New Roman" w:cs="Times New Roman"/>
                <w:kern w:val="0"/>
                <w:sz w:val="20"/>
                <w:szCs w:val="20"/>
                <w:lang w:eastAsia="ar-SA" w:bidi="ar-SA"/>
              </w:rPr>
            </w:pPr>
          </w:p>
          <w:p w:rsidR="008D5F0D" w:rsidRPr="008D5F0D" w:rsidRDefault="008D5F0D" w:rsidP="008D5F0D">
            <w:pPr>
              <w:widowControl/>
              <w:autoSpaceDN/>
              <w:textAlignment w:val="auto"/>
              <w:rPr>
                <w:rFonts w:eastAsia="Times New Roman" w:cs="Times New Roman"/>
                <w:kern w:val="0"/>
                <w:sz w:val="20"/>
                <w:szCs w:val="20"/>
                <w:lang w:eastAsia="ar-SA" w:bidi="ar-SA"/>
              </w:rPr>
            </w:pPr>
          </w:p>
        </w:tc>
        <w:tc>
          <w:tcPr>
            <w:tcW w:w="4139" w:type="dxa"/>
          </w:tcPr>
          <w:p w:rsidR="008D5F0D" w:rsidRPr="008D5F0D" w:rsidRDefault="008D5F0D" w:rsidP="008D5F0D">
            <w:pPr>
              <w:widowControl/>
              <w:autoSpaceDN/>
              <w:textAlignment w:val="auto"/>
              <w:rPr>
                <w:rFonts w:eastAsia="Times New Roman" w:cs="Times New Roman"/>
                <w:kern w:val="0"/>
                <w:sz w:val="20"/>
                <w:szCs w:val="20"/>
                <w:lang w:eastAsia="ar-SA" w:bidi="ar-SA"/>
              </w:rPr>
            </w:pPr>
          </w:p>
        </w:tc>
        <w:tc>
          <w:tcPr>
            <w:tcW w:w="4301" w:type="dxa"/>
          </w:tcPr>
          <w:p w:rsidR="008D5F0D" w:rsidRPr="008D5F0D" w:rsidRDefault="008D5F0D" w:rsidP="008D5F0D">
            <w:pPr>
              <w:widowControl/>
              <w:autoSpaceDN/>
              <w:textAlignment w:val="auto"/>
              <w:rPr>
                <w:rFonts w:eastAsia="Times New Roman" w:cs="Times New Roman"/>
                <w:kern w:val="0"/>
                <w:sz w:val="20"/>
                <w:szCs w:val="20"/>
                <w:lang w:eastAsia="ar-SA" w:bidi="ar-SA"/>
              </w:rPr>
            </w:pPr>
          </w:p>
        </w:tc>
      </w:tr>
      <w:tr w:rsidR="008D5F0D" w:rsidRPr="008D5F0D" w:rsidTr="008D5F0D">
        <w:tc>
          <w:tcPr>
            <w:tcW w:w="609" w:type="dxa"/>
          </w:tcPr>
          <w:p w:rsidR="008D5F0D" w:rsidRPr="008D5F0D" w:rsidRDefault="008D5F0D" w:rsidP="008D5F0D">
            <w:pPr>
              <w:widowControl/>
              <w:autoSpaceDN/>
              <w:textAlignment w:val="auto"/>
              <w:rPr>
                <w:rFonts w:eastAsia="Times New Roman" w:cs="Times New Roman"/>
                <w:kern w:val="0"/>
                <w:sz w:val="20"/>
                <w:szCs w:val="20"/>
                <w:lang w:eastAsia="ar-SA" w:bidi="ar-SA"/>
              </w:rPr>
            </w:pPr>
          </w:p>
          <w:p w:rsidR="008D5F0D" w:rsidRPr="008D5F0D" w:rsidRDefault="008D5F0D" w:rsidP="008D5F0D">
            <w:pPr>
              <w:widowControl/>
              <w:autoSpaceDN/>
              <w:textAlignment w:val="auto"/>
              <w:rPr>
                <w:rFonts w:eastAsia="Times New Roman" w:cs="Times New Roman"/>
                <w:kern w:val="0"/>
                <w:sz w:val="20"/>
                <w:szCs w:val="20"/>
                <w:lang w:eastAsia="ar-SA" w:bidi="ar-SA"/>
              </w:rPr>
            </w:pPr>
          </w:p>
        </w:tc>
        <w:tc>
          <w:tcPr>
            <w:tcW w:w="4139" w:type="dxa"/>
          </w:tcPr>
          <w:p w:rsidR="008D5F0D" w:rsidRPr="008D5F0D" w:rsidRDefault="008D5F0D" w:rsidP="008D5F0D">
            <w:pPr>
              <w:widowControl/>
              <w:autoSpaceDN/>
              <w:textAlignment w:val="auto"/>
              <w:rPr>
                <w:rFonts w:eastAsia="Times New Roman" w:cs="Times New Roman"/>
                <w:kern w:val="0"/>
                <w:sz w:val="20"/>
                <w:szCs w:val="20"/>
                <w:lang w:eastAsia="ar-SA" w:bidi="ar-SA"/>
              </w:rPr>
            </w:pPr>
          </w:p>
        </w:tc>
        <w:tc>
          <w:tcPr>
            <w:tcW w:w="4301" w:type="dxa"/>
          </w:tcPr>
          <w:p w:rsidR="008D5F0D" w:rsidRPr="008D5F0D" w:rsidRDefault="008D5F0D" w:rsidP="008D5F0D">
            <w:pPr>
              <w:widowControl/>
              <w:autoSpaceDN/>
              <w:textAlignment w:val="auto"/>
              <w:rPr>
                <w:rFonts w:eastAsia="Times New Roman" w:cs="Times New Roman"/>
                <w:kern w:val="0"/>
                <w:sz w:val="20"/>
                <w:szCs w:val="20"/>
                <w:lang w:eastAsia="ar-SA" w:bidi="ar-SA"/>
              </w:rPr>
            </w:pPr>
          </w:p>
        </w:tc>
      </w:tr>
    </w:tbl>
    <w:p w:rsidR="008D5F0D" w:rsidRPr="008D5F0D" w:rsidRDefault="008D5F0D" w:rsidP="008D5F0D">
      <w:pPr>
        <w:widowControl/>
        <w:autoSpaceDN/>
        <w:textAlignment w:val="auto"/>
        <w:rPr>
          <w:rFonts w:eastAsia="Times New Roman" w:cs="Times New Roman"/>
          <w:kern w:val="0"/>
          <w:sz w:val="20"/>
          <w:szCs w:val="20"/>
          <w:lang w:eastAsia="ar-SA" w:bidi="ar-SA"/>
        </w:rPr>
      </w:pPr>
    </w:p>
    <w:p w:rsidR="00655BCA" w:rsidRDefault="00655BCA" w:rsidP="008D5F0D">
      <w:pPr>
        <w:widowControl/>
        <w:autoSpaceDN/>
        <w:textAlignment w:val="auto"/>
        <w:rPr>
          <w:rFonts w:eastAsia="Times New Roman" w:cs="Times New Roman"/>
          <w:kern w:val="0"/>
          <w:lang w:eastAsia="ar-SA" w:bidi="ar-SA"/>
        </w:rPr>
      </w:pPr>
    </w:p>
    <w:p w:rsidR="008D5F0D" w:rsidRPr="008D5F0D" w:rsidRDefault="008D5F0D" w:rsidP="008D5F0D">
      <w:pPr>
        <w:widowControl/>
        <w:autoSpaceDN/>
        <w:textAlignment w:val="auto"/>
        <w:rPr>
          <w:rFonts w:eastAsia="Times New Roman" w:cs="Times New Roman"/>
          <w:kern w:val="0"/>
          <w:lang w:eastAsia="ar-SA" w:bidi="ar-SA"/>
        </w:rPr>
      </w:pPr>
      <w:r w:rsidRPr="008D5F0D">
        <w:rPr>
          <w:rFonts w:eastAsia="Times New Roman" w:cs="Times New Roman"/>
          <w:kern w:val="0"/>
          <w:lang w:eastAsia="ar-SA" w:bidi="ar-SA"/>
        </w:rPr>
        <w:lastRenderedPageBreak/>
        <w:t>Potwierdzenie kompletności robót budowlanych:</w:t>
      </w:r>
    </w:p>
    <w:p w:rsidR="008D5F0D" w:rsidRPr="008D5F0D" w:rsidRDefault="008D5F0D" w:rsidP="001C32E8">
      <w:pPr>
        <w:widowControl/>
        <w:numPr>
          <w:ilvl w:val="0"/>
          <w:numId w:val="18"/>
        </w:numPr>
        <w:suppressAutoHyphens w:val="0"/>
        <w:autoSpaceDN/>
        <w:spacing w:after="200" w:line="276" w:lineRule="auto"/>
        <w:ind w:hanging="720"/>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tak</w:t>
      </w:r>
      <w:proofErr w:type="gramEnd"/>
      <w:r w:rsidRPr="008D5F0D">
        <w:rPr>
          <w:rFonts w:eastAsia="Times New Roman" w:cs="Times New Roman"/>
          <w:kern w:val="0"/>
          <w:lang w:eastAsia="ar-SA" w:bidi="ar-SA"/>
        </w:rPr>
        <w:t>*</w:t>
      </w:r>
    </w:p>
    <w:p w:rsidR="008D5F0D" w:rsidRPr="008D5F0D" w:rsidRDefault="008D5F0D" w:rsidP="001C32E8">
      <w:pPr>
        <w:widowControl/>
        <w:numPr>
          <w:ilvl w:val="0"/>
          <w:numId w:val="18"/>
        </w:numPr>
        <w:suppressAutoHyphens w:val="0"/>
        <w:autoSpaceDN/>
        <w:spacing w:after="200" w:line="276" w:lineRule="auto"/>
        <w:ind w:hanging="720"/>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nie* –  zastrzeżenia</w:t>
      </w:r>
      <w:proofErr w:type="gramEnd"/>
      <w:r w:rsidRPr="008D5F0D">
        <w:rPr>
          <w:rFonts w:eastAsia="Times New Roman" w:cs="Times New Roman"/>
          <w:kern w:val="0"/>
          <w:lang w:eastAsia="ar-SA" w:bidi="ar-SA"/>
        </w:rPr>
        <w:t xml:space="preserve">   .........................................................................................................................................</w:t>
      </w:r>
    </w:p>
    <w:p w:rsidR="008D5F0D" w:rsidRPr="008D5F0D" w:rsidRDefault="008D5F0D" w:rsidP="008D5F0D">
      <w:pPr>
        <w:widowControl/>
        <w:autoSpaceDN/>
        <w:spacing w:after="200" w:line="276" w:lineRule="auto"/>
        <w:ind w:left="720"/>
        <w:textAlignment w:val="auto"/>
        <w:rPr>
          <w:rFonts w:eastAsia="Times New Roman" w:cs="Times New Roman"/>
          <w:kern w:val="0"/>
          <w:lang w:eastAsia="ar-SA" w:bidi="ar-SA"/>
        </w:rPr>
      </w:pPr>
      <w:r w:rsidRPr="008D5F0D">
        <w:rPr>
          <w:rFonts w:eastAsia="Times New Roman" w:cs="Times New Roman"/>
          <w:kern w:val="0"/>
          <w:lang w:eastAsia="ar-SA" w:bidi="ar-SA"/>
        </w:rPr>
        <w:t>………………………………………………………………………………………….</w:t>
      </w:r>
    </w:p>
    <w:p w:rsidR="008D5F0D" w:rsidRPr="008D5F0D" w:rsidRDefault="008D5F0D" w:rsidP="008D5F0D">
      <w:pPr>
        <w:widowControl/>
        <w:autoSpaceDN/>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Potwierdzenie zgodności i jakości przyjmowanych robót budowlanych </w:t>
      </w:r>
      <w:r w:rsidRPr="008D5F0D">
        <w:rPr>
          <w:rFonts w:eastAsia="Times New Roman" w:cs="Times New Roman"/>
          <w:kern w:val="0"/>
          <w:lang w:eastAsia="ar-SA" w:bidi="ar-SA"/>
        </w:rPr>
        <w:br/>
        <w:t>z parametrami / funkcjonalnością zaoferowaną w ofercie:</w:t>
      </w:r>
    </w:p>
    <w:p w:rsidR="008D5F0D" w:rsidRPr="008D5F0D" w:rsidRDefault="008D5F0D" w:rsidP="001C32E8">
      <w:pPr>
        <w:widowControl/>
        <w:numPr>
          <w:ilvl w:val="0"/>
          <w:numId w:val="19"/>
        </w:numPr>
        <w:tabs>
          <w:tab w:val="num" w:pos="2667"/>
        </w:tabs>
        <w:suppressAutoHyphens w:val="0"/>
        <w:autoSpaceDN/>
        <w:spacing w:after="200" w:line="276" w:lineRule="auto"/>
        <w:ind w:hanging="720"/>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zgodne</w:t>
      </w:r>
      <w:proofErr w:type="gramEnd"/>
      <w:r w:rsidRPr="008D5F0D">
        <w:rPr>
          <w:rFonts w:eastAsia="Times New Roman" w:cs="Times New Roman"/>
          <w:kern w:val="0"/>
          <w:lang w:eastAsia="ar-SA" w:bidi="ar-SA"/>
        </w:rPr>
        <w:t>*</w:t>
      </w:r>
    </w:p>
    <w:p w:rsidR="008D5F0D" w:rsidRPr="008D5F0D" w:rsidRDefault="008D5F0D" w:rsidP="001C32E8">
      <w:pPr>
        <w:widowControl/>
        <w:numPr>
          <w:ilvl w:val="0"/>
          <w:numId w:val="19"/>
        </w:numPr>
        <w:tabs>
          <w:tab w:val="num" w:pos="2667"/>
        </w:tabs>
        <w:suppressAutoHyphens w:val="0"/>
        <w:autoSpaceDN/>
        <w:spacing w:after="200" w:line="276" w:lineRule="auto"/>
        <w:ind w:hanging="720"/>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niezgodne* –  zastrzeżenia</w:t>
      </w:r>
      <w:proofErr w:type="gramEnd"/>
      <w:r w:rsidRPr="008D5F0D">
        <w:rPr>
          <w:rFonts w:eastAsia="Times New Roman" w:cs="Times New Roman"/>
          <w:kern w:val="0"/>
          <w:lang w:eastAsia="ar-SA" w:bidi="ar-SA"/>
        </w:rPr>
        <w:t xml:space="preserve"> .........................................................................................................................................</w:t>
      </w:r>
    </w:p>
    <w:p w:rsidR="008D5F0D" w:rsidRPr="008D5F0D" w:rsidRDefault="008D5F0D" w:rsidP="008D5F0D">
      <w:pPr>
        <w:widowControl/>
        <w:tabs>
          <w:tab w:val="num" w:pos="2667"/>
        </w:tabs>
        <w:autoSpaceDN/>
        <w:spacing w:after="240"/>
        <w:ind w:left="720"/>
        <w:textAlignment w:val="auto"/>
        <w:rPr>
          <w:rFonts w:eastAsia="Times New Roman" w:cs="Times New Roman"/>
          <w:kern w:val="0"/>
          <w:lang w:eastAsia="ar-SA" w:bidi="ar-SA"/>
        </w:rPr>
      </w:pPr>
      <w:r w:rsidRPr="008D5F0D">
        <w:rPr>
          <w:rFonts w:eastAsia="Times New Roman" w:cs="Times New Roman"/>
          <w:kern w:val="0"/>
          <w:lang w:eastAsia="ar-SA" w:bidi="ar-SA"/>
        </w:rPr>
        <w:t>………………………………………………………………………………………….</w:t>
      </w:r>
    </w:p>
    <w:p w:rsidR="008D5F0D" w:rsidRPr="008D5F0D" w:rsidRDefault="008D5F0D" w:rsidP="008D5F0D">
      <w:pPr>
        <w:widowControl/>
        <w:tabs>
          <w:tab w:val="num" w:pos="2667"/>
        </w:tabs>
        <w:autoSpaceDN/>
        <w:spacing w:after="240"/>
        <w:ind w:left="720"/>
        <w:textAlignment w:val="auto"/>
        <w:rPr>
          <w:rFonts w:eastAsia="Times New Roman" w:cs="Times New Roman"/>
          <w:kern w:val="0"/>
          <w:lang w:eastAsia="ar-SA" w:bidi="ar-SA"/>
        </w:rPr>
      </w:pPr>
      <w:r w:rsidRPr="008D5F0D">
        <w:rPr>
          <w:rFonts w:eastAsia="Times New Roman" w:cs="Times New Roman"/>
          <w:kern w:val="0"/>
          <w:lang w:eastAsia="ar-SA" w:bidi="ar-SA"/>
        </w:rPr>
        <w:t>………………………………………………………………………………………….</w:t>
      </w:r>
    </w:p>
    <w:p w:rsidR="008D5F0D" w:rsidRPr="008D5F0D" w:rsidRDefault="008D5F0D" w:rsidP="008D5F0D">
      <w:pPr>
        <w:widowControl/>
        <w:autoSpaceDN/>
        <w:textAlignment w:val="auto"/>
        <w:rPr>
          <w:rFonts w:eastAsia="Times New Roman" w:cs="Times New Roman"/>
          <w:kern w:val="0"/>
          <w:lang w:eastAsia="ar-SA" w:bidi="ar-SA"/>
        </w:rPr>
      </w:pPr>
      <w:r w:rsidRPr="008D5F0D">
        <w:rPr>
          <w:rFonts w:eastAsia="Times New Roman" w:cs="Times New Roman"/>
          <w:kern w:val="0"/>
          <w:lang w:eastAsia="ar-SA" w:bidi="ar-SA"/>
        </w:rPr>
        <w:t>Świadczenia dodatkowe (jeśli były przewidziane w ofercie):</w:t>
      </w:r>
    </w:p>
    <w:p w:rsidR="008D5F0D" w:rsidRPr="008D5F0D" w:rsidRDefault="008D5F0D" w:rsidP="001C32E8">
      <w:pPr>
        <w:widowControl/>
        <w:numPr>
          <w:ilvl w:val="0"/>
          <w:numId w:val="20"/>
        </w:numPr>
        <w:suppressAutoHyphens w:val="0"/>
        <w:autoSpaceDN/>
        <w:spacing w:after="200" w:line="276" w:lineRule="auto"/>
        <w:ind w:hanging="720"/>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wykonane</w:t>
      </w:r>
      <w:proofErr w:type="gramEnd"/>
      <w:r w:rsidRPr="008D5F0D">
        <w:rPr>
          <w:rFonts w:eastAsia="Times New Roman" w:cs="Times New Roman"/>
          <w:kern w:val="0"/>
          <w:lang w:eastAsia="ar-SA" w:bidi="ar-SA"/>
        </w:rPr>
        <w:t xml:space="preserve"> zostały zgodnie z umową* </w:t>
      </w:r>
    </w:p>
    <w:p w:rsidR="008D5F0D" w:rsidRPr="008D5F0D" w:rsidRDefault="008D5F0D" w:rsidP="001C32E8">
      <w:pPr>
        <w:widowControl/>
        <w:numPr>
          <w:ilvl w:val="0"/>
          <w:numId w:val="20"/>
        </w:numPr>
        <w:suppressAutoHyphens w:val="0"/>
        <w:autoSpaceDN/>
        <w:spacing w:after="200" w:line="276" w:lineRule="auto"/>
        <w:ind w:hanging="720"/>
        <w:textAlignment w:val="auto"/>
        <w:rPr>
          <w:rFonts w:eastAsia="Times New Roman" w:cs="Times New Roman"/>
          <w:kern w:val="0"/>
          <w:lang w:eastAsia="ar-SA" w:bidi="ar-SA"/>
        </w:rPr>
      </w:pPr>
      <w:r w:rsidRPr="008D5F0D">
        <w:rPr>
          <w:rFonts w:eastAsia="Times New Roman" w:cs="Times New Roman"/>
          <w:kern w:val="0"/>
          <w:lang w:eastAsia="ar-SA" w:bidi="ar-SA"/>
        </w:rPr>
        <w:t xml:space="preserve">nie zostały wykonane zgodnie z </w:t>
      </w:r>
      <w:proofErr w:type="gramStart"/>
      <w:r w:rsidRPr="008D5F0D">
        <w:rPr>
          <w:rFonts w:eastAsia="Times New Roman" w:cs="Times New Roman"/>
          <w:kern w:val="0"/>
          <w:lang w:eastAsia="ar-SA" w:bidi="ar-SA"/>
        </w:rPr>
        <w:t>umową* –  zastrzeżenia</w:t>
      </w:r>
      <w:proofErr w:type="gramEnd"/>
      <w:r w:rsidRPr="008D5F0D">
        <w:rPr>
          <w:rFonts w:eastAsia="Times New Roman" w:cs="Times New Roman"/>
          <w:kern w:val="0"/>
          <w:lang w:eastAsia="ar-SA" w:bidi="ar-SA"/>
        </w:rPr>
        <w:t xml:space="preserve"> .........................................................................................................................................</w:t>
      </w:r>
    </w:p>
    <w:p w:rsidR="008D5F0D" w:rsidRPr="008D5F0D" w:rsidRDefault="008D5F0D" w:rsidP="008D5F0D">
      <w:pPr>
        <w:widowControl/>
        <w:autoSpaceDN/>
        <w:spacing w:after="240"/>
        <w:ind w:left="720"/>
        <w:textAlignment w:val="auto"/>
        <w:rPr>
          <w:rFonts w:eastAsia="Times New Roman" w:cs="Times New Roman"/>
          <w:kern w:val="0"/>
          <w:lang w:eastAsia="ar-SA" w:bidi="ar-SA"/>
        </w:rPr>
      </w:pPr>
      <w:r w:rsidRPr="008D5F0D">
        <w:rPr>
          <w:rFonts w:eastAsia="Times New Roman" w:cs="Times New Roman"/>
          <w:kern w:val="0"/>
          <w:lang w:eastAsia="ar-SA" w:bidi="ar-SA"/>
        </w:rPr>
        <w:t>………………………………………………………………………………………….</w:t>
      </w:r>
    </w:p>
    <w:p w:rsidR="008D5F0D" w:rsidRPr="008D5F0D" w:rsidRDefault="008D5F0D" w:rsidP="008D5F0D">
      <w:pPr>
        <w:widowControl/>
        <w:autoSpaceDN/>
        <w:ind w:left="720"/>
        <w:textAlignment w:val="auto"/>
        <w:rPr>
          <w:rFonts w:eastAsia="Times New Roman" w:cs="Times New Roman"/>
          <w:kern w:val="0"/>
          <w:lang w:eastAsia="ar-SA" w:bidi="ar-SA"/>
        </w:rPr>
      </w:pPr>
      <w:r w:rsidRPr="008D5F0D">
        <w:rPr>
          <w:rFonts w:eastAsia="Times New Roman" w:cs="Times New Roman"/>
          <w:kern w:val="0"/>
          <w:lang w:eastAsia="ar-SA" w:bidi="ar-SA"/>
        </w:rPr>
        <w:t>…………………………………………………………………………………..……...</w:t>
      </w:r>
    </w:p>
    <w:p w:rsidR="008D5F0D" w:rsidRPr="008D5F0D" w:rsidRDefault="008D5F0D" w:rsidP="008D5F0D">
      <w:pPr>
        <w:widowControl/>
        <w:autoSpaceDN/>
        <w:textAlignment w:val="auto"/>
        <w:rPr>
          <w:rFonts w:eastAsia="Times New Roman" w:cs="Times New Roman"/>
          <w:kern w:val="0"/>
          <w:lang w:eastAsia="ar-SA" w:bidi="ar-SA"/>
        </w:rPr>
      </w:pPr>
    </w:p>
    <w:p w:rsidR="008D5F0D" w:rsidRPr="008D5F0D" w:rsidRDefault="008D5F0D" w:rsidP="008D5F0D">
      <w:pPr>
        <w:widowControl/>
        <w:autoSpaceDN/>
        <w:textAlignment w:val="auto"/>
        <w:rPr>
          <w:rFonts w:eastAsia="Times New Roman" w:cs="Times New Roman"/>
          <w:kern w:val="0"/>
          <w:lang w:eastAsia="ar-SA" w:bidi="ar-SA"/>
        </w:rPr>
      </w:pPr>
      <w:r w:rsidRPr="008D5F0D">
        <w:rPr>
          <w:rFonts w:eastAsia="Times New Roman" w:cs="Times New Roman"/>
          <w:kern w:val="0"/>
          <w:lang w:eastAsia="ar-SA" w:bidi="ar-SA"/>
        </w:rPr>
        <w:t>Końcowy wynik odbioru:</w:t>
      </w:r>
    </w:p>
    <w:p w:rsidR="008D5F0D" w:rsidRPr="008D5F0D" w:rsidRDefault="008D5F0D" w:rsidP="001C32E8">
      <w:pPr>
        <w:widowControl/>
        <w:numPr>
          <w:ilvl w:val="0"/>
          <w:numId w:val="21"/>
        </w:numPr>
        <w:suppressAutoHyphens w:val="0"/>
        <w:autoSpaceDN/>
        <w:spacing w:after="200" w:line="276" w:lineRule="auto"/>
        <w:ind w:hanging="720"/>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pozytywny</w:t>
      </w:r>
      <w:proofErr w:type="gramEnd"/>
      <w:r w:rsidRPr="008D5F0D">
        <w:rPr>
          <w:rFonts w:eastAsia="Times New Roman" w:cs="Times New Roman"/>
          <w:kern w:val="0"/>
          <w:lang w:eastAsia="ar-SA" w:bidi="ar-SA"/>
        </w:rPr>
        <w:t>*</w:t>
      </w:r>
    </w:p>
    <w:p w:rsidR="008D5F0D" w:rsidRPr="008D5F0D" w:rsidRDefault="008D5F0D" w:rsidP="001C32E8">
      <w:pPr>
        <w:widowControl/>
        <w:numPr>
          <w:ilvl w:val="0"/>
          <w:numId w:val="21"/>
        </w:numPr>
        <w:suppressAutoHyphens w:val="0"/>
        <w:autoSpaceDN/>
        <w:spacing w:after="200" w:line="276" w:lineRule="auto"/>
        <w:ind w:hanging="720"/>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negatywny* –  zastrzeżenia</w:t>
      </w:r>
      <w:proofErr w:type="gramEnd"/>
      <w:r w:rsidRPr="008D5F0D">
        <w:rPr>
          <w:rFonts w:eastAsia="Times New Roman" w:cs="Times New Roman"/>
          <w:kern w:val="0"/>
          <w:lang w:eastAsia="ar-SA" w:bidi="ar-SA"/>
        </w:rPr>
        <w:t xml:space="preserve"> .........................................................................................................................................</w:t>
      </w:r>
    </w:p>
    <w:p w:rsidR="008D5F0D" w:rsidRPr="008D5F0D" w:rsidRDefault="008D5F0D" w:rsidP="008D5F0D">
      <w:pPr>
        <w:widowControl/>
        <w:autoSpaceDN/>
        <w:spacing w:after="240"/>
        <w:ind w:left="720"/>
        <w:textAlignment w:val="auto"/>
        <w:rPr>
          <w:rFonts w:eastAsia="Times New Roman" w:cs="Times New Roman"/>
          <w:kern w:val="0"/>
          <w:lang w:eastAsia="ar-SA" w:bidi="ar-SA"/>
        </w:rPr>
      </w:pPr>
      <w:r w:rsidRPr="008D5F0D">
        <w:rPr>
          <w:rFonts w:eastAsia="Times New Roman" w:cs="Times New Roman"/>
          <w:kern w:val="0"/>
          <w:lang w:eastAsia="ar-SA" w:bidi="ar-SA"/>
        </w:rPr>
        <w:t>………………………………………………………………………………………….</w:t>
      </w:r>
    </w:p>
    <w:p w:rsidR="008D5F0D" w:rsidRPr="008D5F0D" w:rsidRDefault="008D5F0D" w:rsidP="008D5F0D">
      <w:pPr>
        <w:widowControl/>
        <w:autoSpaceDN/>
        <w:ind w:left="720"/>
        <w:textAlignment w:val="auto"/>
        <w:rPr>
          <w:rFonts w:eastAsia="Times New Roman" w:cs="Times New Roman"/>
          <w:kern w:val="0"/>
          <w:lang w:eastAsia="ar-SA" w:bidi="ar-SA"/>
        </w:rPr>
      </w:pPr>
      <w:r w:rsidRPr="008D5F0D">
        <w:rPr>
          <w:rFonts w:eastAsia="Times New Roman" w:cs="Times New Roman"/>
          <w:kern w:val="0"/>
          <w:lang w:eastAsia="ar-SA" w:bidi="ar-SA"/>
        </w:rPr>
        <w:t>………………………………………………………………………………………….</w:t>
      </w:r>
    </w:p>
    <w:p w:rsidR="008D5F0D" w:rsidRPr="008D5F0D" w:rsidRDefault="008D5F0D" w:rsidP="008D5F0D">
      <w:pPr>
        <w:widowControl/>
        <w:autoSpaceDN/>
        <w:textAlignment w:val="auto"/>
        <w:rPr>
          <w:rFonts w:eastAsia="Times New Roman" w:cs="Times New Roman"/>
          <w:kern w:val="0"/>
          <w:lang w:eastAsia="ar-SA" w:bidi="ar-SA"/>
        </w:rPr>
      </w:pPr>
    </w:p>
    <w:p w:rsidR="008D5F0D" w:rsidRPr="008D5F0D" w:rsidRDefault="008D5F0D" w:rsidP="008D5F0D">
      <w:pPr>
        <w:widowControl/>
        <w:autoSpaceDN/>
        <w:textAlignment w:val="auto"/>
        <w:rPr>
          <w:rFonts w:eastAsia="Times New Roman" w:cs="Times New Roman"/>
          <w:kern w:val="0"/>
          <w:lang w:eastAsia="ar-SA" w:bidi="ar-SA"/>
        </w:rPr>
      </w:pPr>
      <w:r w:rsidRPr="008D5F0D">
        <w:rPr>
          <w:rFonts w:eastAsia="Times New Roman" w:cs="Times New Roman"/>
          <w:kern w:val="0"/>
          <w:lang w:eastAsia="ar-SA" w:bidi="ar-SA"/>
        </w:rPr>
        <w:t>Ze strony zamawiającego</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tab/>
      </w:r>
      <w:r w:rsidRPr="008D5F0D">
        <w:rPr>
          <w:rFonts w:eastAsia="Times New Roman" w:cs="Times New Roman"/>
          <w:kern w:val="0"/>
          <w:lang w:eastAsia="ar-SA" w:bidi="ar-SA"/>
        </w:rPr>
        <w:tab/>
      </w:r>
      <w:r w:rsidRPr="008D5F0D">
        <w:rPr>
          <w:rFonts w:eastAsia="Times New Roman" w:cs="Times New Roman"/>
          <w:kern w:val="0"/>
          <w:lang w:eastAsia="ar-SA" w:bidi="ar-SA"/>
        </w:rPr>
        <w:tab/>
      </w:r>
      <w:r w:rsidRPr="008D5F0D">
        <w:rPr>
          <w:rFonts w:eastAsia="Times New Roman" w:cs="Times New Roman"/>
          <w:kern w:val="0"/>
          <w:lang w:eastAsia="ar-SA" w:bidi="ar-SA"/>
        </w:rPr>
        <w:tab/>
      </w:r>
      <w:r w:rsidRPr="008D5F0D">
        <w:rPr>
          <w:rFonts w:eastAsia="Times New Roman" w:cs="Times New Roman"/>
          <w:kern w:val="0"/>
          <w:lang w:eastAsia="ar-SA" w:bidi="ar-SA"/>
        </w:rPr>
        <w:tab/>
        <w:t>Ze</w:t>
      </w:r>
      <w:proofErr w:type="gramEnd"/>
      <w:r w:rsidRPr="008D5F0D">
        <w:rPr>
          <w:rFonts w:eastAsia="Times New Roman" w:cs="Times New Roman"/>
          <w:kern w:val="0"/>
          <w:lang w:eastAsia="ar-SA" w:bidi="ar-SA"/>
        </w:rPr>
        <w:t xml:space="preserve"> strony wykonawcy:</w:t>
      </w:r>
    </w:p>
    <w:p w:rsidR="008D5F0D" w:rsidRPr="008D5F0D" w:rsidRDefault="008D5F0D" w:rsidP="008D5F0D">
      <w:pPr>
        <w:widowControl/>
        <w:autoSpaceDN/>
        <w:spacing w:line="360" w:lineRule="auto"/>
        <w:textAlignment w:val="auto"/>
        <w:rPr>
          <w:rFonts w:eastAsia="Times New Roman" w:cs="Times New Roman"/>
          <w:kern w:val="0"/>
          <w:szCs w:val="20"/>
          <w:lang w:eastAsia="ar-SA" w:bidi="ar-SA"/>
        </w:rPr>
      </w:pPr>
      <w:r w:rsidRPr="008D5F0D">
        <w:rPr>
          <w:rFonts w:eastAsia="Times New Roman" w:cs="Times New Roman"/>
          <w:kern w:val="0"/>
          <w:lang w:eastAsia="ar-SA" w:bidi="ar-SA"/>
        </w:rPr>
        <w:t>1.</w:t>
      </w:r>
      <w:r w:rsidRPr="008D5F0D">
        <w:rPr>
          <w:rFonts w:eastAsia="Times New Roman" w:cs="Times New Roman"/>
          <w:kern w:val="0"/>
          <w:szCs w:val="20"/>
          <w:lang w:eastAsia="ar-SA" w:bidi="ar-SA"/>
        </w:rPr>
        <w:t xml:space="preserve"> ..........................................................</w:t>
      </w:r>
      <w:r w:rsidRPr="008D5F0D">
        <w:rPr>
          <w:rFonts w:eastAsia="Times New Roman" w:cs="Times New Roman"/>
          <w:kern w:val="0"/>
          <w:szCs w:val="20"/>
          <w:lang w:eastAsia="ar-SA" w:bidi="ar-SA"/>
        </w:rPr>
        <w:tab/>
      </w:r>
      <w:r w:rsidRPr="008D5F0D">
        <w:rPr>
          <w:rFonts w:eastAsia="Times New Roman" w:cs="Times New Roman"/>
          <w:kern w:val="0"/>
          <w:szCs w:val="20"/>
          <w:lang w:eastAsia="ar-SA" w:bidi="ar-SA"/>
        </w:rPr>
        <w:tab/>
      </w:r>
      <w:r w:rsidRPr="008D5F0D">
        <w:rPr>
          <w:rFonts w:eastAsia="Times New Roman" w:cs="Times New Roman"/>
          <w:kern w:val="0"/>
          <w:szCs w:val="20"/>
          <w:lang w:eastAsia="ar-SA" w:bidi="ar-SA"/>
        </w:rPr>
        <w:tab/>
      </w:r>
      <w:r w:rsidRPr="008D5F0D">
        <w:rPr>
          <w:rFonts w:eastAsia="Times New Roman" w:cs="Times New Roman"/>
          <w:kern w:val="0"/>
          <w:lang w:eastAsia="ar-SA" w:bidi="ar-SA"/>
        </w:rPr>
        <w:t>1.</w:t>
      </w:r>
      <w:r w:rsidRPr="008D5F0D">
        <w:rPr>
          <w:rFonts w:eastAsia="Times New Roman" w:cs="Times New Roman"/>
          <w:kern w:val="0"/>
          <w:szCs w:val="20"/>
          <w:lang w:eastAsia="ar-SA" w:bidi="ar-SA"/>
        </w:rPr>
        <w:t xml:space="preserve"> ..................................................</w:t>
      </w:r>
    </w:p>
    <w:p w:rsidR="008D5F0D" w:rsidRPr="008D5F0D" w:rsidRDefault="008D5F0D" w:rsidP="008D5F0D">
      <w:pPr>
        <w:widowControl/>
        <w:autoSpaceDN/>
        <w:spacing w:line="360" w:lineRule="auto"/>
        <w:textAlignment w:val="auto"/>
        <w:rPr>
          <w:rFonts w:eastAsia="Times New Roman" w:cs="Times New Roman"/>
          <w:kern w:val="0"/>
          <w:lang w:eastAsia="ar-SA" w:bidi="ar-SA"/>
        </w:rPr>
      </w:pPr>
      <w:r w:rsidRPr="008D5F0D">
        <w:rPr>
          <w:rFonts w:eastAsia="Times New Roman" w:cs="Times New Roman"/>
          <w:kern w:val="0"/>
          <w:lang w:eastAsia="ar-SA" w:bidi="ar-SA"/>
        </w:rPr>
        <w:t>2. ..........................................................</w:t>
      </w:r>
      <w:r w:rsidRPr="008D5F0D">
        <w:rPr>
          <w:rFonts w:eastAsia="Times New Roman" w:cs="Times New Roman"/>
          <w:kern w:val="0"/>
          <w:lang w:eastAsia="ar-SA" w:bidi="ar-SA"/>
        </w:rPr>
        <w:tab/>
      </w:r>
      <w:r w:rsidRPr="008D5F0D">
        <w:rPr>
          <w:rFonts w:eastAsia="Times New Roman" w:cs="Times New Roman"/>
          <w:kern w:val="0"/>
          <w:lang w:eastAsia="ar-SA" w:bidi="ar-SA"/>
        </w:rPr>
        <w:tab/>
      </w:r>
      <w:r w:rsidRPr="008D5F0D">
        <w:rPr>
          <w:rFonts w:eastAsia="Times New Roman" w:cs="Times New Roman"/>
          <w:kern w:val="0"/>
          <w:lang w:eastAsia="ar-SA" w:bidi="ar-SA"/>
        </w:rPr>
        <w:tab/>
        <w:t>2. ..................................................</w:t>
      </w:r>
    </w:p>
    <w:p w:rsidR="008D5F0D" w:rsidRPr="008D5F0D" w:rsidRDefault="008D5F0D" w:rsidP="008D5F0D">
      <w:pPr>
        <w:widowControl/>
        <w:autoSpaceDN/>
        <w:spacing w:line="360" w:lineRule="auto"/>
        <w:textAlignment w:val="auto"/>
        <w:rPr>
          <w:rFonts w:eastAsia="Times New Roman" w:cs="Times New Roman"/>
          <w:kern w:val="0"/>
          <w:sz w:val="20"/>
          <w:szCs w:val="20"/>
          <w:lang w:eastAsia="ar-SA" w:bidi="ar-SA"/>
        </w:rPr>
      </w:pPr>
      <w:r w:rsidRPr="008D5F0D">
        <w:rPr>
          <w:rFonts w:eastAsia="Times New Roman" w:cs="Times New Roman"/>
          <w:kern w:val="0"/>
          <w:lang w:eastAsia="ar-SA" w:bidi="ar-SA"/>
        </w:rPr>
        <w:t>3. ..........................................................</w:t>
      </w:r>
      <w:r w:rsidRPr="008D5F0D">
        <w:rPr>
          <w:rFonts w:eastAsia="Times New Roman" w:cs="Times New Roman"/>
          <w:kern w:val="0"/>
          <w:lang w:eastAsia="ar-SA" w:bidi="ar-SA"/>
        </w:rPr>
        <w:tab/>
      </w:r>
      <w:r w:rsidRPr="008D5F0D">
        <w:rPr>
          <w:rFonts w:eastAsia="Times New Roman" w:cs="Times New Roman"/>
          <w:kern w:val="0"/>
          <w:lang w:eastAsia="ar-SA" w:bidi="ar-SA"/>
        </w:rPr>
        <w:tab/>
      </w:r>
      <w:r w:rsidRPr="008D5F0D">
        <w:rPr>
          <w:rFonts w:eastAsia="Times New Roman" w:cs="Times New Roman"/>
          <w:kern w:val="0"/>
          <w:lang w:eastAsia="ar-SA" w:bidi="ar-SA"/>
        </w:rPr>
        <w:tab/>
      </w:r>
      <w:r w:rsidRPr="008D5F0D">
        <w:rPr>
          <w:rFonts w:eastAsia="Times New Roman" w:cs="Times New Roman"/>
          <w:kern w:val="0"/>
          <w:lang w:eastAsia="ar-SA" w:bidi="ar-SA"/>
        </w:rPr>
        <w:tab/>
      </w:r>
      <w:r w:rsidRPr="008D5F0D">
        <w:rPr>
          <w:rFonts w:eastAsia="Times New Roman" w:cs="Times New Roman"/>
          <w:kern w:val="0"/>
          <w:sz w:val="20"/>
          <w:szCs w:val="20"/>
          <w:lang w:eastAsia="ar-SA" w:bidi="ar-SA"/>
        </w:rPr>
        <w:t xml:space="preserve">                (</w:t>
      </w:r>
      <w:proofErr w:type="gramStart"/>
      <w:r w:rsidRPr="008D5F0D">
        <w:rPr>
          <w:rFonts w:eastAsia="Times New Roman" w:cs="Times New Roman"/>
          <w:kern w:val="0"/>
          <w:sz w:val="20"/>
          <w:szCs w:val="20"/>
          <w:lang w:eastAsia="ar-SA" w:bidi="ar-SA"/>
        </w:rPr>
        <w:t>podpisy</w:t>
      </w:r>
      <w:proofErr w:type="gramEnd"/>
      <w:r w:rsidRPr="008D5F0D">
        <w:rPr>
          <w:rFonts w:eastAsia="Times New Roman" w:cs="Times New Roman"/>
          <w:kern w:val="0"/>
          <w:sz w:val="20"/>
          <w:szCs w:val="20"/>
          <w:lang w:eastAsia="ar-SA" w:bidi="ar-SA"/>
        </w:rPr>
        <w:t>)</w:t>
      </w:r>
    </w:p>
    <w:p w:rsidR="008D5F0D" w:rsidRPr="008D5F0D" w:rsidRDefault="008D5F0D" w:rsidP="008D5F0D">
      <w:pPr>
        <w:widowControl/>
        <w:autoSpaceDN/>
        <w:spacing w:line="360" w:lineRule="auto"/>
        <w:textAlignment w:val="auto"/>
        <w:rPr>
          <w:rFonts w:eastAsia="Times New Roman" w:cs="Times New Roman"/>
          <w:kern w:val="0"/>
          <w:lang w:eastAsia="ar-SA" w:bidi="ar-SA"/>
        </w:rPr>
      </w:pPr>
      <w:r w:rsidRPr="008D5F0D">
        <w:rPr>
          <w:rFonts w:eastAsia="Times New Roman" w:cs="Times New Roman"/>
          <w:kern w:val="0"/>
          <w:lang w:eastAsia="ar-SA" w:bidi="ar-SA"/>
        </w:rPr>
        <w:t>4. ..........................................................</w:t>
      </w:r>
    </w:p>
    <w:p w:rsidR="008D5F0D" w:rsidRPr="008D5F0D" w:rsidRDefault="008D5F0D" w:rsidP="008D5F0D">
      <w:pPr>
        <w:widowControl/>
        <w:autoSpaceDN/>
        <w:spacing w:line="360" w:lineRule="auto"/>
        <w:textAlignment w:val="auto"/>
        <w:rPr>
          <w:rFonts w:eastAsia="Times New Roman" w:cs="Times New Roman"/>
          <w:kern w:val="0"/>
          <w:sz w:val="20"/>
          <w:szCs w:val="20"/>
          <w:lang w:eastAsia="ar-SA" w:bidi="ar-SA"/>
        </w:rPr>
      </w:pPr>
      <w:r w:rsidRPr="008D5F0D">
        <w:rPr>
          <w:rFonts w:eastAsia="Times New Roman" w:cs="Times New Roman"/>
          <w:kern w:val="0"/>
          <w:sz w:val="20"/>
          <w:szCs w:val="20"/>
          <w:lang w:eastAsia="ar-SA" w:bidi="ar-SA"/>
        </w:rPr>
        <w:t xml:space="preserve">                            (podpisy)</w:t>
      </w:r>
    </w:p>
    <w:p w:rsidR="008D5F0D" w:rsidRPr="008D5F0D" w:rsidRDefault="008D5F0D" w:rsidP="008D5F0D">
      <w:pPr>
        <w:widowControl/>
        <w:autoSpaceDN/>
        <w:spacing w:line="360" w:lineRule="auto"/>
        <w:textAlignment w:val="auto"/>
        <w:rPr>
          <w:rFonts w:eastAsia="Times New Roman" w:cs="Times New Roman"/>
          <w:kern w:val="0"/>
          <w:sz w:val="20"/>
          <w:szCs w:val="20"/>
          <w:lang w:val="x-none" w:eastAsia="x-none" w:bidi="ar-SA"/>
        </w:rPr>
      </w:pPr>
    </w:p>
    <w:p w:rsidR="008D5F0D" w:rsidRPr="008D5F0D" w:rsidRDefault="008D5F0D" w:rsidP="008D5F0D">
      <w:pPr>
        <w:widowControl/>
        <w:autoSpaceDN/>
        <w:spacing w:line="360" w:lineRule="auto"/>
        <w:textAlignment w:val="auto"/>
        <w:rPr>
          <w:rFonts w:eastAsia="Times New Roman" w:cs="Times New Roman"/>
          <w:kern w:val="0"/>
          <w:sz w:val="20"/>
          <w:szCs w:val="20"/>
          <w:lang w:val="x-none" w:eastAsia="x-none" w:bidi="ar-SA"/>
        </w:rPr>
      </w:pPr>
      <w:r w:rsidRPr="008D5F0D">
        <w:rPr>
          <w:rFonts w:eastAsia="Times New Roman" w:cs="Times New Roman"/>
          <w:kern w:val="0"/>
          <w:sz w:val="20"/>
          <w:szCs w:val="20"/>
          <w:lang w:val="x-none" w:eastAsia="x-none" w:bidi="ar-SA"/>
        </w:rPr>
        <w:t>*  Niewłaściwe skreślić.</w:t>
      </w:r>
    </w:p>
    <w:p w:rsidR="00655BCA" w:rsidRDefault="00655BCA" w:rsidP="008D5F0D">
      <w:pPr>
        <w:widowControl/>
        <w:autoSpaceDN/>
        <w:spacing w:line="276" w:lineRule="auto"/>
        <w:ind w:left="5670"/>
        <w:textAlignment w:val="auto"/>
        <w:rPr>
          <w:rFonts w:eastAsia="Times New Roman" w:cs="Times New Roman"/>
          <w:b/>
          <w:kern w:val="0"/>
          <w:sz w:val="20"/>
          <w:szCs w:val="20"/>
          <w:lang w:eastAsia="ar-SA" w:bidi="ar-SA"/>
        </w:rPr>
      </w:pPr>
    </w:p>
    <w:p w:rsidR="008D5F0D" w:rsidRPr="008D5F0D" w:rsidRDefault="008D5F0D" w:rsidP="008D5F0D">
      <w:pPr>
        <w:widowControl/>
        <w:autoSpaceDN/>
        <w:spacing w:line="276" w:lineRule="auto"/>
        <w:ind w:left="5670"/>
        <w:textAlignment w:val="auto"/>
        <w:rPr>
          <w:rFonts w:eastAsia="Times New Roman" w:cs="Times New Roman"/>
          <w:b/>
          <w:kern w:val="0"/>
          <w:sz w:val="20"/>
          <w:szCs w:val="20"/>
          <w:lang w:eastAsia="ar-SA" w:bidi="ar-SA"/>
        </w:rPr>
      </w:pPr>
      <w:bookmarkStart w:id="1" w:name="_GoBack"/>
      <w:bookmarkEnd w:id="1"/>
      <w:r w:rsidRPr="008D5F0D">
        <w:rPr>
          <w:rFonts w:eastAsia="Times New Roman" w:cs="Times New Roman"/>
          <w:b/>
          <w:kern w:val="0"/>
          <w:sz w:val="20"/>
          <w:szCs w:val="20"/>
          <w:lang w:eastAsia="ar-SA" w:bidi="ar-SA"/>
        </w:rPr>
        <w:lastRenderedPageBreak/>
        <w:t>Załącznik nr 4 do umowy nr 07/22/IR</w:t>
      </w:r>
    </w:p>
    <w:p w:rsidR="008D5F0D" w:rsidRPr="008D5F0D" w:rsidRDefault="008D5F0D" w:rsidP="008D5F0D">
      <w:pPr>
        <w:widowControl/>
        <w:autoSpaceDN/>
        <w:spacing w:line="276" w:lineRule="auto"/>
        <w:ind w:left="5670"/>
        <w:textAlignment w:val="auto"/>
        <w:rPr>
          <w:rFonts w:eastAsia="Times New Roman" w:cs="Times New Roman"/>
          <w:i/>
          <w:kern w:val="0"/>
          <w:lang w:eastAsia="ar-SA" w:bidi="ar-SA"/>
        </w:rPr>
      </w:pPr>
      <w:proofErr w:type="gramStart"/>
      <w:r w:rsidRPr="008D5F0D">
        <w:rPr>
          <w:rFonts w:eastAsia="Times New Roman" w:cs="Times New Roman"/>
          <w:b/>
          <w:kern w:val="0"/>
          <w:sz w:val="20"/>
          <w:szCs w:val="20"/>
          <w:lang w:eastAsia="ar-SA" w:bidi="ar-SA"/>
        </w:rPr>
        <w:t>z</w:t>
      </w:r>
      <w:proofErr w:type="gramEnd"/>
      <w:r w:rsidRPr="008D5F0D">
        <w:rPr>
          <w:rFonts w:eastAsia="Times New Roman" w:cs="Times New Roman"/>
          <w:b/>
          <w:kern w:val="0"/>
          <w:sz w:val="20"/>
          <w:szCs w:val="20"/>
          <w:lang w:eastAsia="ar-SA" w:bidi="ar-SA"/>
        </w:rPr>
        <w:t xml:space="preserve"> dnia …………………………….…..</w:t>
      </w:r>
    </w:p>
    <w:p w:rsidR="008D5F0D" w:rsidRPr="008D5F0D" w:rsidRDefault="008D5F0D" w:rsidP="008D5F0D">
      <w:pPr>
        <w:widowControl/>
        <w:autoSpaceDN/>
        <w:spacing w:line="360" w:lineRule="auto"/>
        <w:textAlignment w:val="auto"/>
        <w:rPr>
          <w:rFonts w:eastAsia="Times New Roman" w:cs="Times New Roman"/>
          <w:i/>
          <w:kern w:val="0"/>
          <w:lang w:eastAsia="ar-SA" w:bidi="ar-SA"/>
        </w:rPr>
      </w:pPr>
    </w:p>
    <w:p w:rsidR="008D5F0D" w:rsidRPr="008D5F0D" w:rsidRDefault="008D5F0D" w:rsidP="008D5F0D">
      <w:pPr>
        <w:widowControl/>
        <w:autoSpaceDN/>
        <w:spacing w:line="360" w:lineRule="auto"/>
        <w:textAlignment w:val="auto"/>
        <w:rPr>
          <w:rFonts w:eastAsia="Times New Roman" w:cs="Times New Roman"/>
          <w:i/>
          <w:kern w:val="0"/>
          <w:lang w:eastAsia="ar-SA" w:bidi="ar-SA"/>
        </w:rPr>
      </w:pPr>
    </w:p>
    <w:p w:rsidR="008D5F0D" w:rsidRPr="008D5F0D" w:rsidRDefault="008D5F0D" w:rsidP="008D5F0D">
      <w:pPr>
        <w:widowControl/>
        <w:autoSpaceDN/>
        <w:spacing w:line="360" w:lineRule="auto"/>
        <w:jc w:val="both"/>
        <w:textAlignment w:val="auto"/>
        <w:rPr>
          <w:rFonts w:eastAsia="Times New Roman" w:cs="Times New Roman"/>
          <w:b/>
          <w:bCs/>
          <w:kern w:val="0"/>
          <w:lang w:eastAsia="ar-SA" w:bidi="ar-SA"/>
        </w:rPr>
      </w:pPr>
      <w:r w:rsidRPr="008D5F0D">
        <w:rPr>
          <w:rFonts w:eastAsia="Times New Roman" w:cs="Times New Roman"/>
          <w:i/>
          <w:kern w:val="0"/>
          <w:sz w:val="22"/>
          <w:szCs w:val="22"/>
          <w:lang w:eastAsia="ar-SA" w:bidi="ar-SA"/>
        </w:rPr>
        <w:t>Obowiązkiem Wykonawcy jest dołączenie do każdej faktury przedkładanej Zamawiającemu oświadczeń Podwykonawcy i odpowiednio dalszych Podwykonawców (wraz z kopiami wszystkich dokumentów wymienionych w oświadczeniu) potwierdzonych przez Wykonawcę o stanie rozliczeń Wykonawcy</w:t>
      </w:r>
      <w:r w:rsidRPr="008D5F0D">
        <w:rPr>
          <w:rFonts w:eastAsia="Times New Roman" w:cs="Times New Roman"/>
          <w:i/>
          <w:kern w:val="0"/>
          <w:sz w:val="22"/>
          <w:szCs w:val="22"/>
          <w:lang w:eastAsia="ar-SA" w:bidi="ar-SA"/>
        </w:rPr>
        <w:br/>
        <w:t>z Podwykonawcą co najmniej o treści:</w:t>
      </w:r>
    </w:p>
    <w:p w:rsidR="008D5F0D" w:rsidRPr="008D5F0D" w:rsidRDefault="008D5F0D" w:rsidP="008D5F0D">
      <w:pPr>
        <w:widowControl/>
        <w:autoSpaceDN/>
        <w:spacing w:line="360" w:lineRule="auto"/>
        <w:textAlignment w:val="auto"/>
        <w:rPr>
          <w:rFonts w:eastAsia="Times New Roman" w:cs="Times New Roman"/>
          <w:b/>
          <w:bCs/>
          <w:kern w:val="0"/>
          <w:lang w:eastAsia="ar-SA" w:bidi="ar-SA"/>
        </w:rPr>
      </w:pPr>
    </w:p>
    <w:p w:rsidR="008D5F0D" w:rsidRPr="008D5F0D" w:rsidRDefault="008D5F0D" w:rsidP="008D5F0D">
      <w:pPr>
        <w:widowControl/>
        <w:autoSpaceDN/>
        <w:spacing w:line="360" w:lineRule="auto"/>
        <w:textAlignment w:val="auto"/>
        <w:rPr>
          <w:rFonts w:eastAsia="Times New Roman" w:cs="Times New Roman"/>
          <w:b/>
          <w:bCs/>
          <w:kern w:val="0"/>
          <w:lang w:eastAsia="ar-SA" w:bidi="ar-SA"/>
        </w:rPr>
      </w:pPr>
    </w:p>
    <w:p w:rsidR="008D5F0D" w:rsidRPr="008D5F0D" w:rsidRDefault="008D5F0D" w:rsidP="008D5F0D">
      <w:pPr>
        <w:widowControl/>
        <w:autoSpaceDN/>
        <w:spacing w:line="360" w:lineRule="auto"/>
        <w:jc w:val="center"/>
        <w:textAlignment w:val="auto"/>
        <w:rPr>
          <w:rFonts w:eastAsia="Times New Roman" w:cs="Times New Roman"/>
          <w:b/>
          <w:bCs/>
          <w:kern w:val="0"/>
          <w:lang w:eastAsia="ar-SA" w:bidi="ar-SA"/>
        </w:rPr>
      </w:pPr>
      <w:r w:rsidRPr="008D5F0D">
        <w:rPr>
          <w:rFonts w:eastAsia="Times New Roman" w:cs="Times New Roman"/>
          <w:b/>
          <w:bCs/>
          <w:kern w:val="0"/>
          <w:lang w:eastAsia="ar-SA" w:bidi="ar-SA"/>
        </w:rPr>
        <w:t>OŚWIADCZENIE PODWYKONAWCY</w:t>
      </w:r>
    </w:p>
    <w:p w:rsidR="008D5F0D" w:rsidRPr="008D5F0D" w:rsidRDefault="008D5F0D" w:rsidP="008D5F0D">
      <w:pPr>
        <w:widowControl/>
        <w:autoSpaceDN/>
        <w:spacing w:line="360" w:lineRule="auto"/>
        <w:jc w:val="center"/>
        <w:textAlignment w:val="auto"/>
        <w:rPr>
          <w:rFonts w:eastAsia="Times New Roman" w:cs="Times New Roman"/>
          <w:kern w:val="0"/>
          <w:lang w:eastAsia="ar-SA" w:bidi="ar-SA"/>
        </w:rPr>
      </w:pPr>
      <w:proofErr w:type="gramStart"/>
      <w:r w:rsidRPr="008D5F0D">
        <w:rPr>
          <w:rFonts w:eastAsia="Times New Roman" w:cs="Times New Roman"/>
          <w:b/>
          <w:bCs/>
          <w:kern w:val="0"/>
          <w:lang w:eastAsia="ar-SA" w:bidi="ar-SA"/>
        </w:rPr>
        <w:t>sporządzone</w:t>
      </w:r>
      <w:proofErr w:type="gramEnd"/>
      <w:r w:rsidRPr="008D5F0D">
        <w:rPr>
          <w:rFonts w:eastAsia="Times New Roman" w:cs="Times New Roman"/>
          <w:b/>
          <w:bCs/>
          <w:kern w:val="0"/>
          <w:lang w:eastAsia="ar-SA" w:bidi="ar-SA"/>
        </w:rPr>
        <w:t xml:space="preserve"> dnia ………………………...</w:t>
      </w:r>
    </w:p>
    <w:p w:rsidR="008D5F0D" w:rsidRPr="008D5F0D" w:rsidRDefault="008D5F0D" w:rsidP="008D5F0D">
      <w:pPr>
        <w:widowControl/>
        <w:autoSpaceDN/>
        <w:spacing w:line="360" w:lineRule="auto"/>
        <w:textAlignment w:val="auto"/>
        <w:rPr>
          <w:rFonts w:eastAsia="Times New Roman" w:cs="Times New Roman"/>
          <w:kern w:val="0"/>
          <w:lang w:eastAsia="ar-SA" w:bidi="ar-SA"/>
        </w:rPr>
      </w:pPr>
    </w:p>
    <w:p w:rsidR="008D5F0D" w:rsidRPr="008D5F0D" w:rsidRDefault="008D5F0D" w:rsidP="008D5F0D">
      <w:pPr>
        <w:widowControl/>
        <w:autoSpaceDN/>
        <w:spacing w:line="360" w:lineRule="auto"/>
        <w:jc w:val="both"/>
        <w:textAlignment w:val="auto"/>
        <w:rPr>
          <w:rFonts w:eastAsia="Times New Roman" w:cs="Times New Roman"/>
          <w:kern w:val="0"/>
          <w:lang w:eastAsia="ar-SA" w:bidi="ar-SA"/>
        </w:rPr>
      </w:pPr>
      <w:r w:rsidRPr="008D5F0D">
        <w:rPr>
          <w:rFonts w:eastAsia="Times New Roman" w:cs="Times New Roman"/>
          <w:kern w:val="0"/>
          <w:lang w:eastAsia="ar-SA" w:bidi="ar-SA"/>
        </w:rPr>
        <w:t>Działając w imieniu ……………………………………………………….. (</w:t>
      </w:r>
      <w:proofErr w:type="gramStart"/>
      <w:r w:rsidRPr="008D5F0D">
        <w:rPr>
          <w:rFonts w:eastAsia="Times New Roman" w:cs="Times New Roman"/>
          <w:kern w:val="0"/>
          <w:lang w:eastAsia="ar-SA" w:bidi="ar-SA"/>
        </w:rPr>
        <w:t>pełna</w:t>
      </w:r>
      <w:proofErr w:type="gramEnd"/>
      <w:r w:rsidRPr="008D5F0D">
        <w:rPr>
          <w:rFonts w:eastAsia="Times New Roman" w:cs="Times New Roman"/>
          <w:kern w:val="0"/>
          <w:lang w:eastAsia="ar-SA" w:bidi="ar-SA"/>
        </w:rPr>
        <w:t xml:space="preserve"> nazwa Podwykonawcy), z siedzibą w ……………………………………………………………, </w:t>
      </w:r>
      <w:r w:rsidRPr="008D5F0D">
        <w:rPr>
          <w:rFonts w:eastAsia="Times New Roman" w:cs="Times New Roman"/>
          <w:kern w:val="0"/>
          <w:lang w:eastAsia="ar-SA" w:bidi="ar-SA"/>
        </w:rPr>
        <w:br/>
        <w:t xml:space="preserve">NIP ……………………….… </w:t>
      </w:r>
      <w:proofErr w:type="gramStart"/>
      <w:r w:rsidRPr="008D5F0D">
        <w:rPr>
          <w:rFonts w:eastAsia="Times New Roman" w:cs="Times New Roman"/>
          <w:kern w:val="0"/>
          <w:lang w:eastAsia="ar-SA" w:bidi="ar-SA"/>
        </w:rPr>
        <w:t>oświadczam</w:t>
      </w:r>
      <w:proofErr w:type="gramEnd"/>
      <w:r w:rsidRPr="008D5F0D">
        <w:rPr>
          <w:rFonts w:eastAsia="Times New Roman" w:cs="Times New Roman"/>
          <w:kern w:val="0"/>
          <w:lang w:eastAsia="ar-SA" w:bidi="ar-SA"/>
        </w:rPr>
        <w:t xml:space="preserve">: </w:t>
      </w:r>
    </w:p>
    <w:p w:rsidR="008D5F0D" w:rsidRPr="008D5F0D" w:rsidRDefault="008D5F0D" w:rsidP="008D5F0D">
      <w:pPr>
        <w:widowControl/>
        <w:autoSpaceDN/>
        <w:spacing w:line="360" w:lineRule="auto"/>
        <w:textAlignment w:val="auto"/>
        <w:rPr>
          <w:rFonts w:eastAsia="Times New Roman" w:cs="Times New Roman"/>
          <w:kern w:val="0"/>
          <w:lang w:eastAsia="ar-SA" w:bidi="ar-SA"/>
        </w:rPr>
      </w:pPr>
    </w:p>
    <w:p w:rsidR="008D5F0D" w:rsidRPr="008D5F0D" w:rsidRDefault="008D5F0D" w:rsidP="008D5F0D">
      <w:pPr>
        <w:widowControl/>
        <w:autoSpaceDN/>
        <w:spacing w:line="360" w:lineRule="auto"/>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1.</w:t>
      </w:r>
      <w:r w:rsidRPr="008D5F0D">
        <w:rPr>
          <w:rFonts w:eastAsia="Times New Roman" w:cs="Times New Roman"/>
          <w:kern w:val="0"/>
          <w:lang w:eastAsia="ar-SA" w:bidi="ar-SA"/>
        </w:rPr>
        <w:tab/>
        <w:t xml:space="preserve">Jako </w:t>
      </w:r>
      <w:r w:rsidRPr="008D5F0D">
        <w:rPr>
          <w:rFonts w:eastAsia="Times New Roman" w:cs="Times New Roman"/>
          <w:i/>
          <w:kern w:val="0"/>
          <w:lang w:eastAsia="ar-SA" w:bidi="ar-SA"/>
        </w:rPr>
        <w:t>Podwykonawca</w:t>
      </w:r>
      <w:r w:rsidRPr="008D5F0D">
        <w:rPr>
          <w:rFonts w:eastAsia="Times New Roman" w:cs="Times New Roman"/>
          <w:kern w:val="0"/>
          <w:lang w:eastAsia="ar-SA" w:bidi="ar-SA"/>
        </w:rPr>
        <w:t xml:space="preserve"> zadania dotyczącego ……………..……………………….…. </w:t>
      </w:r>
      <w:proofErr w:type="gramStart"/>
      <w:r w:rsidRPr="008D5F0D">
        <w:rPr>
          <w:rFonts w:eastAsia="Times New Roman" w:cs="Times New Roman"/>
          <w:kern w:val="0"/>
          <w:lang w:eastAsia="ar-SA" w:bidi="ar-SA"/>
        </w:rPr>
        <w:t>jestem</w:t>
      </w:r>
      <w:proofErr w:type="gramEnd"/>
      <w:r w:rsidRPr="008D5F0D">
        <w:rPr>
          <w:rFonts w:eastAsia="Times New Roman" w:cs="Times New Roman"/>
          <w:kern w:val="0"/>
          <w:lang w:eastAsia="ar-SA" w:bidi="ar-SA"/>
        </w:rPr>
        <w:t xml:space="preserve"> wykonawcą usług ………………….……….……………………………….. </w:t>
      </w:r>
      <w:proofErr w:type="gramStart"/>
      <w:r w:rsidRPr="008D5F0D">
        <w:rPr>
          <w:rFonts w:eastAsia="Times New Roman" w:cs="Times New Roman"/>
          <w:kern w:val="0"/>
          <w:lang w:eastAsia="ar-SA" w:bidi="ar-SA"/>
        </w:rPr>
        <w:t>i</w:t>
      </w:r>
      <w:proofErr w:type="gramEnd"/>
      <w:r w:rsidRPr="008D5F0D">
        <w:rPr>
          <w:rFonts w:eastAsia="Times New Roman" w:cs="Times New Roman"/>
          <w:kern w:val="0"/>
          <w:lang w:eastAsia="ar-SA" w:bidi="ar-SA"/>
        </w:rPr>
        <w:t xml:space="preserve"> łączy mnie</w:t>
      </w:r>
      <w:r w:rsidRPr="008D5F0D">
        <w:rPr>
          <w:rFonts w:eastAsia="Times New Roman" w:cs="Times New Roman"/>
          <w:kern w:val="0"/>
          <w:lang w:eastAsia="ar-SA" w:bidi="ar-SA"/>
        </w:rPr>
        <w:br/>
        <w:t>z ……….………………………………………..........……. (</w:t>
      </w:r>
      <w:proofErr w:type="gramStart"/>
      <w:r w:rsidRPr="008D5F0D">
        <w:rPr>
          <w:rFonts w:eastAsia="Times New Roman" w:cs="Times New Roman"/>
          <w:kern w:val="0"/>
          <w:lang w:eastAsia="ar-SA" w:bidi="ar-SA"/>
        </w:rPr>
        <w:t>nazwa</w:t>
      </w:r>
      <w:proofErr w:type="gramEnd"/>
      <w:r w:rsidRPr="008D5F0D">
        <w:rPr>
          <w:rFonts w:eastAsia="Times New Roman" w:cs="Times New Roman"/>
          <w:kern w:val="0"/>
          <w:lang w:eastAsia="ar-SA" w:bidi="ar-SA"/>
        </w:rPr>
        <w:t xml:space="preserve"> </w:t>
      </w:r>
      <w:r w:rsidRPr="008D5F0D">
        <w:rPr>
          <w:rFonts w:eastAsia="Times New Roman" w:cs="Times New Roman"/>
          <w:i/>
          <w:kern w:val="0"/>
          <w:lang w:eastAsia="ar-SA" w:bidi="ar-SA"/>
        </w:rPr>
        <w:t>Wykonawcy</w:t>
      </w:r>
      <w:r w:rsidRPr="008D5F0D">
        <w:rPr>
          <w:rFonts w:eastAsia="Times New Roman" w:cs="Times New Roman"/>
          <w:kern w:val="0"/>
          <w:lang w:eastAsia="ar-SA" w:bidi="ar-SA"/>
        </w:rPr>
        <w:t xml:space="preserve">) umowa </w:t>
      </w:r>
      <w:r w:rsidRPr="008D5F0D">
        <w:rPr>
          <w:rFonts w:eastAsia="Times New Roman" w:cs="Times New Roman"/>
          <w:kern w:val="0"/>
          <w:lang w:eastAsia="ar-SA" w:bidi="ar-SA"/>
        </w:rPr>
        <w:br/>
        <w:t xml:space="preserve">z dnia ……………………..………....….. </w:t>
      </w:r>
      <w:proofErr w:type="gramStart"/>
      <w:r w:rsidRPr="008D5F0D">
        <w:rPr>
          <w:rFonts w:eastAsia="Times New Roman" w:cs="Times New Roman"/>
          <w:kern w:val="0"/>
          <w:lang w:eastAsia="ar-SA" w:bidi="ar-SA"/>
        </w:rPr>
        <w:t>r</w:t>
      </w:r>
      <w:proofErr w:type="gramEnd"/>
      <w:r w:rsidRPr="008D5F0D">
        <w:rPr>
          <w:rFonts w:eastAsia="Times New Roman" w:cs="Times New Roman"/>
          <w:kern w:val="0"/>
          <w:lang w:eastAsia="ar-SA" w:bidi="ar-SA"/>
        </w:rPr>
        <w:t xml:space="preserve">. nr ……….….………………….….. </w:t>
      </w:r>
      <w:r w:rsidRPr="008D5F0D">
        <w:rPr>
          <w:rFonts w:eastAsia="Times New Roman" w:cs="Times New Roman"/>
          <w:kern w:val="0"/>
          <w:lang w:eastAsia="ar-SA" w:bidi="ar-SA"/>
        </w:rPr>
        <w:br/>
        <w:t xml:space="preserve">Umowa ta nie została zmieniona. </w:t>
      </w:r>
    </w:p>
    <w:p w:rsidR="008D5F0D" w:rsidRPr="008D5F0D" w:rsidRDefault="008D5F0D" w:rsidP="008D5F0D">
      <w:pPr>
        <w:widowControl/>
        <w:autoSpaceDN/>
        <w:spacing w:line="360" w:lineRule="auto"/>
        <w:textAlignment w:val="auto"/>
        <w:rPr>
          <w:rFonts w:eastAsia="Times New Roman" w:cs="Times New Roman"/>
          <w:kern w:val="0"/>
          <w:lang w:eastAsia="ar-SA" w:bidi="ar-SA"/>
        </w:rPr>
      </w:pPr>
    </w:p>
    <w:p w:rsidR="008D5F0D" w:rsidRPr="008D5F0D" w:rsidRDefault="008D5F0D" w:rsidP="008D5F0D">
      <w:pPr>
        <w:widowControl/>
        <w:autoSpaceDN/>
        <w:spacing w:line="360" w:lineRule="auto"/>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2. Zgodnie z umową, o której mowa w pkt 1 należne </w:t>
      </w:r>
      <w:r w:rsidRPr="008D5F0D">
        <w:rPr>
          <w:rFonts w:eastAsia="Times New Roman" w:cs="Times New Roman"/>
          <w:i/>
          <w:kern w:val="0"/>
          <w:lang w:eastAsia="ar-SA" w:bidi="ar-SA"/>
        </w:rPr>
        <w:t>Podwykonawcy</w:t>
      </w:r>
      <w:r w:rsidRPr="008D5F0D">
        <w:rPr>
          <w:rFonts w:eastAsia="Times New Roman" w:cs="Times New Roman"/>
          <w:kern w:val="0"/>
          <w:lang w:eastAsia="ar-SA" w:bidi="ar-SA"/>
        </w:rPr>
        <w:t xml:space="preserve"> wynagrodzenie </w:t>
      </w:r>
      <w:r w:rsidRPr="008D5F0D">
        <w:rPr>
          <w:rFonts w:eastAsia="Times New Roman" w:cs="Times New Roman"/>
          <w:kern w:val="0"/>
          <w:lang w:eastAsia="ar-SA" w:bidi="ar-SA"/>
        </w:rPr>
        <w:br/>
        <w:t xml:space="preserve">od </w:t>
      </w:r>
      <w:r w:rsidRPr="008D5F0D">
        <w:rPr>
          <w:rFonts w:eastAsia="Times New Roman" w:cs="Times New Roman"/>
          <w:i/>
          <w:kern w:val="0"/>
          <w:lang w:eastAsia="ar-SA" w:bidi="ar-SA"/>
        </w:rPr>
        <w:t>Wykonawcy</w:t>
      </w:r>
      <w:r w:rsidRPr="008D5F0D">
        <w:rPr>
          <w:rFonts w:eastAsia="Times New Roman" w:cs="Times New Roman"/>
          <w:kern w:val="0"/>
          <w:lang w:eastAsia="ar-SA" w:bidi="ar-SA"/>
        </w:rPr>
        <w:t xml:space="preserve">, za wszystkie wykonane prace przez </w:t>
      </w:r>
      <w:r w:rsidRPr="008D5F0D">
        <w:rPr>
          <w:rFonts w:eastAsia="Times New Roman" w:cs="Times New Roman"/>
          <w:i/>
          <w:kern w:val="0"/>
          <w:lang w:eastAsia="ar-SA" w:bidi="ar-SA"/>
        </w:rPr>
        <w:t xml:space="preserve">Podwykonawcę </w:t>
      </w:r>
      <w:r w:rsidRPr="008D5F0D">
        <w:rPr>
          <w:rFonts w:eastAsia="Times New Roman" w:cs="Times New Roman"/>
          <w:kern w:val="0"/>
          <w:lang w:eastAsia="ar-SA" w:bidi="ar-SA"/>
        </w:rPr>
        <w:t xml:space="preserve">do dnia sporządzenia przedmiotowego </w:t>
      </w:r>
      <w:r w:rsidRPr="008D5F0D">
        <w:rPr>
          <w:rFonts w:eastAsia="Times New Roman" w:cs="Times New Roman"/>
          <w:i/>
          <w:kern w:val="0"/>
          <w:lang w:eastAsia="ar-SA" w:bidi="ar-SA"/>
        </w:rPr>
        <w:t>Oświadczenia Podwykonawcy</w:t>
      </w:r>
      <w:r w:rsidRPr="008D5F0D">
        <w:rPr>
          <w:rFonts w:eastAsia="Times New Roman" w:cs="Times New Roman"/>
          <w:kern w:val="0"/>
          <w:lang w:eastAsia="ar-SA" w:bidi="ar-SA"/>
        </w:rPr>
        <w:t>, wynosi łącznie …………….………</w:t>
      </w:r>
      <w:proofErr w:type="gramStart"/>
      <w:r w:rsidRPr="008D5F0D">
        <w:rPr>
          <w:rFonts w:eastAsia="Times New Roman" w:cs="Times New Roman"/>
          <w:kern w:val="0"/>
          <w:lang w:eastAsia="ar-SA" w:bidi="ar-SA"/>
        </w:rPr>
        <w:t>zł</w:t>
      </w:r>
      <w:proofErr w:type="gramEnd"/>
      <w:r w:rsidRPr="008D5F0D">
        <w:rPr>
          <w:rFonts w:eastAsia="Times New Roman" w:cs="Times New Roman"/>
          <w:kern w:val="0"/>
          <w:lang w:eastAsia="ar-SA" w:bidi="ar-SA"/>
        </w:rPr>
        <w:t xml:space="preserve">. </w:t>
      </w:r>
      <w:r w:rsidRPr="008D5F0D">
        <w:rPr>
          <w:rFonts w:eastAsia="Times New Roman" w:cs="Times New Roman"/>
          <w:kern w:val="0"/>
          <w:lang w:eastAsia="ar-SA" w:bidi="ar-SA"/>
        </w:rPr>
        <w:br/>
        <w:t>Z tej kwoty:</w:t>
      </w:r>
    </w:p>
    <w:p w:rsidR="008D5F0D" w:rsidRPr="008D5F0D" w:rsidRDefault="008D5F0D" w:rsidP="008D5F0D">
      <w:pPr>
        <w:widowControl/>
        <w:autoSpaceDN/>
        <w:spacing w:line="360" w:lineRule="auto"/>
        <w:ind w:left="568" w:hanging="284"/>
        <w:jc w:val="both"/>
        <w:textAlignment w:val="auto"/>
        <w:rPr>
          <w:rFonts w:eastAsia="Times New Roman" w:cs="Times New Roman"/>
          <w:kern w:val="0"/>
          <w:lang w:eastAsia="ar-SA" w:bidi="ar-SA"/>
        </w:rPr>
      </w:pPr>
      <w:proofErr w:type="gramStart"/>
      <w:r w:rsidRPr="008D5F0D">
        <w:rPr>
          <w:rFonts w:eastAsia="Times New Roman" w:cs="Times New Roman"/>
          <w:kern w:val="0"/>
          <w:lang w:eastAsia="ar-SA" w:bidi="ar-SA"/>
        </w:rPr>
        <w:t>a</w:t>
      </w:r>
      <w:proofErr w:type="gramEnd"/>
      <w:r w:rsidRPr="008D5F0D">
        <w:rPr>
          <w:rFonts w:eastAsia="Times New Roman" w:cs="Times New Roman"/>
          <w:kern w:val="0"/>
          <w:lang w:eastAsia="ar-SA" w:bidi="ar-SA"/>
        </w:rPr>
        <w:t xml:space="preserve">) </w:t>
      </w:r>
      <w:r w:rsidRPr="008D5F0D">
        <w:rPr>
          <w:rFonts w:eastAsia="Times New Roman" w:cs="Times New Roman"/>
          <w:i/>
          <w:kern w:val="0"/>
          <w:lang w:eastAsia="ar-SA" w:bidi="ar-SA"/>
        </w:rPr>
        <w:t xml:space="preserve">Wykonawca </w:t>
      </w:r>
      <w:r w:rsidRPr="008D5F0D">
        <w:rPr>
          <w:rFonts w:eastAsia="Times New Roman" w:cs="Times New Roman"/>
          <w:kern w:val="0"/>
          <w:lang w:eastAsia="ar-SA" w:bidi="ar-SA"/>
        </w:rPr>
        <w:t xml:space="preserve">zapłacił </w:t>
      </w:r>
      <w:r w:rsidRPr="008D5F0D">
        <w:rPr>
          <w:rFonts w:eastAsia="Times New Roman" w:cs="Times New Roman"/>
          <w:i/>
          <w:kern w:val="0"/>
          <w:lang w:eastAsia="ar-SA" w:bidi="ar-SA"/>
        </w:rPr>
        <w:t>Podwykonawcy</w:t>
      </w:r>
      <w:r w:rsidRPr="008D5F0D">
        <w:rPr>
          <w:rFonts w:eastAsia="Times New Roman" w:cs="Times New Roman"/>
          <w:kern w:val="0"/>
          <w:lang w:eastAsia="ar-SA" w:bidi="ar-SA"/>
        </w:rPr>
        <w:t xml:space="preserve"> należność na podstawie przedstawionych poniżej faktur (należy wykazać wszystkie faktury): </w:t>
      </w:r>
    </w:p>
    <w:p w:rsidR="008D5F0D" w:rsidRPr="008D5F0D" w:rsidRDefault="008D5F0D" w:rsidP="008D5F0D">
      <w:pPr>
        <w:widowControl/>
        <w:autoSpaceDN/>
        <w:spacing w:line="360" w:lineRule="auto"/>
        <w:ind w:left="567"/>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 Nr ………………….…. z dnia …...………….…..  </w:t>
      </w:r>
      <w:proofErr w:type="gramStart"/>
      <w:r w:rsidRPr="008D5F0D">
        <w:rPr>
          <w:rFonts w:eastAsia="Times New Roman" w:cs="Times New Roman"/>
          <w:kern w:val="0"/>
          <w:lang w:eastAsia="ar-SA" w:bidi="ar-SA"/>
        </w:rPr>
        <w:t>na</w:t>
      </w:r>
      <w:proofErr w:type="gramEnd"/>
      <w:r w:rsidRPr="008D5F0D">
        <w:rPr>
          <w:rFonts w:eastAsia="Times New Roman" w:cs="Times New Roman"/>
          <w:kern w:val="0"/>
          <w:lang w:eastAsia="ar-SA" w:bidi="ar-SA"/>
        </w:rPr>
        <w:t xml:space="preserve"> kwotę …………………....... </w:t>
      </w:r>
      <w:proofErr w:type="gramStart"/>
      <w:r w:rsidRPr="008D5F0D">
        <w:rPr>
          <w:rFonts w:eastAsia="Times New Roman" w:cs="Times New Roman"/>
          <w:kern w:val="0"/>
          <w:lang w:eastAsia="ar-SA" w:bidi="ar-SA"/>
        </w:rPr>
        <w:t>zł  uregulowana</w:t>
      </w:r>
      <w:proofErr w:type="gramEnd"/>
      <w:r w:rsidRPr="008D5F0D">
        <w:rPr>
          <w:rFonts w:eastAsia="Times New Roman" w:cs="Times New Roman"/>
          <w:kern w:val="0"/>
          <w:lang w:eastAsia="ar-SA" w:bidi="ar-SA"/>
        </w:rPr>
        <w:t xml:space="preserve"> w dniu ………..…….. </w:t>
      </w:r>
    </w:p>
    <w:p w:rsidR="008D5F0D" w:rsidRPr="008D5F0D" w:rsidRDefault="008D5F0D" w:rsidP="008D5F0D">
      <w:pPr>
        <w:widowControl/>
        <w:autoSpaceDN/>
        <w:spacing w:line="360" w:lineRule="auto"/>
        <w:ind w:left="567"/>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 Nr ……………………..…. z dnia ……………..….. </w:t>
      </w:r>
      <w:proofErr w:type="gramStart"/>
      <w:r w:rsidRPr="008D5F0D">
        <w:rPr>
          <w:rFonts w:eastAsia="Times New Roman" w:cs="Times New Roman"/>
          <w:kern w:val="0"/>
          <w:lang w:eastAsia="ar-SA" w:bidi="ar-SA"/>
        </w:rPr>
        <w:t>na</w:t>
      </w:r>
      <w:proofErr w:type="gramEnd"/>
      <w:r w:rsidRPr="008D5F0D">
        <w:rPr>
          <w:rFonts w:eastAsia="Times New Roman" w:cs="Times New Roman"/>
          <w:kern w:val="0"/>
          <w:lang w:eastAsia="ar-SA" w:bidi="ar-SA"/>
        </w:rPr>
        <w:t xml:space="preserve"> kwotę ………......................</w:t>
      </w:r>
      <w:proofErr w:type="gramStart"/>
      <w:r w:rsidRPr="008D5F0D">
        <w:rPr>
          <w:rFonts w:eastAsia="Times New Roman" w:cs="Times New Roman"/>
          <w:kern w:val="0"/>
          <w:lang w:eastAsia="ar-SA" w:bidi="ar-SA"/>
        </w:rPr>
        <w:t>zł  uregulowana</w:t>
      </w:r>
      <w:proofErr w:type="gramEnd"/>
      <w:r w:rsidRPr="008D5F0D">
        <w:rPr>
          <w:rFonts w:eastAsia="Times New Roman" w:cs="Times New Roman"/>
          <w:kern w:val="0"/>
          <w:lang w:eastAsia="ar-SA" w:bidi="ar-SA"/>
        </w:rPr>
        <w:t xml:space="preserve"> w dniu ………..…….. </w:t>
      </w:r>
    </w:p>
    <w:p w:rsidR="008D5F0D" w:rsidRPr="008D5F0D" w:rsidRDefault="008D5F0D" w:rsidP="008D5F0D">
      <w:pPr>
        <w:widowControl/>
        <w:autoSpaceDN/>
        <w:spacing w:line="360" w:lineRule="auto"/>
        <w:ind w:left="567"/>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 Nr …………………….…. z dnia …………….…... </w:t>
      </w:r>
      <w:proofErr w:type="gramStart"/>
      <w:r w:rsidRPr="008D5F0D">
        <w:rPr>
          <w:rFonts w:eastAsia="Times New Roman" w:cs="Times New Roman"/>
          <w:kern w:val="0"/>
          <w:lang w:eastAsia="ar-SA" w:bidi="ar-SA"/>
        </w:rPr>
        <w:t>na</w:t>
      </w:r>
      <w:proofErr w:type="gramEnd"/>
      <w:r w:rsidRPr="008D5F0D">
        <w:rPr>
          <w:rFonts w:eastAsia="Times New Roman" w:cs="Times New Roman"/>
          <w:kern w:val="0"/>
          <w:lang w:eastAsia="ar-SA" w:bidi="ar-SA"/>
        </w:rPr>
        <w:t xml:space="preserve"> kwotę ……………….......... </w:t>
      </w:r>
      <w:proofErr w:type="gramStart"/>
      <w:r w:rsidRPr="008D5F0D">
        <w:rPr>
          <w:rFonts w:eastAsia="Times New Roman" w:cs="Times New Roman"/>
          <w:kern w:val="0"/>
          <w:lang w:eastAsia="ar-SA" w:bidi="ar-SA"/>
        </w:rPr>
        <w:t>zł  uregulowana</w:t>
      </w:r>
      <w:proofErr w:type="gramEnd"/>
      <w:r w:rsidRPr="008D5F0D">
        <w:rPr>
          <w:rFonts w:eastAsia="Times New Roman" w:cs="Times New Roman"/>
          <w:kern w:val="0"/>
          <w:lang w:eastAsia="ar-SA" w:bidi="ar-SA"/>
        </w:rPr>
        <w:t xml:space="preserve"> w dniu ………..…….. </w:t>
      </w:r>
    </w:p>
    <w:p w:rsidR="008D5F0D" w:rsidRPr="008D5F0D" w:rsidRDefault="008D5F0D" w:rsidP="008D5F0D">
      <w:pPr>
        <w:widowControl/>
        <w:autoSpaceDN/>
        <w:spacing w:line="360" w:lineRule="auto"/>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lastRenderedPageBreak/>
        <w:t xml:space="preserve">  b</w:t>
      </w:r>
      <w:proofErr w:type="gramStart"/>
      <w:r w:rsidRPr="008D5F0D">
        <w:rPr>
          <w:rFonts w:eastAsia="Times New Roman" w:cs="Times New Roman"/>
          <w:kern w:val="0"/>
          <w:lang w:eastAsia="ar-SA" w:bidi="ar-SA"/>
        </w:rPr>
        <w:t>)</w:t>
      </w:r>
      <w:r w:rsidRPr="008D5F0D">
        <w:rPr>
          <w:rFonts w:eastAsia="Times New Roman" w:cs="Times New Roman"/>
          <w:b/>
          <w:kern w:val="0"/>
          <w:lang w:eastAsia="ar-SA" w:bidi="ar-SA"/>
        </w:rPr>
        <w:tab/>
      </w:r>
      <w:r w:rsidRPr="008D5F0D">
        <w:rPr>
          <w:rFonts w:eastAsia="Times New Roman" w:cs="Times New Roman"/>
          <w:kern w:val="0"/>
          <w:lang w:eastAsia="ar-SA" w:bidi="ar-SA"/>
        </w:rPr>
        <w:t>Pozostała</w:t>
      </w:r>
      <w:proofErr w:type="gramEnd"/>
      <w:r w:rsidRPr="008D5F0D">
        <w:rPr>
          <w:rFonts w:eastAsia="Times New Roman" w:cs="Times New Roman"/>
          <w:kern w:val="0"/>
          <w:lang w:eastAsia="ar-SA" w:bidi="ar-SA"/>
        </w:rPr>
        <w:t xml:space="preserve"> do zapłaty między </w:t>
      </w:r>
      <w:r w:rsidRPr="008D5F0D">
        <w:rPr>
          <w:rFonts w:eastAsia="Times New Roman" w:cs="Times New Roman"/>
          <w:i/>
          <w:kern w:val="0"/>
          <w:lang w:eastAsia="ar-SA" w:bidi="ar-SA"/>
        </w:rPr>
        <w:t>Wykonawcą</w:t>
      </w:r>
      <w:r w:rsidRPr="008D5F0D">
        <w:rPr>
          <w:rFonts w:eastAsia="Times New Roman" w:cs="Times New Roman"/>
          <w:kern w:val="0"/>
          <w:lang w:eastAsia="ar-SA" w:bidi="ar-SA"/>
        </w:rPr>
        <w:t xml:space="preserve"> a </w:t>
      </w:r>
      <w:r w:rsidRPr="008D5F0D">
        <w:rPr>
          <w:rFonts w:eastAsia="Times New Roman" w:cs="Times New Roman"/>
          <w:i/>
          <w:kern w:val="0"/>
          <w:lang w:eastAsia="ar-SA" w:bidi="ar-SA"/>
        </w:rPr>
        <w:t>Podwykonawcą</w:t>
      </w:r>
      <w:r w:rsidRPr="008D5F0D">
        <w:rPr>
          <w:rFonts w:eastAsia="Times New Roman" w:cs="Times New Roman"/>
          <w:kern w:val="0"/>
          <w:lang w:eastAsia="ar-SA" w:bidi="ar-SA"/>
        </w:rPr>
        <w:t xml:space="preserve"> kwota wynosi …………….………....… </w:t>
      </w:r>
      <w:proofErr w:type="gramStart"/>
      <w:r w:rsidRPr="008D5F0D">
        <w:rPr>
          <w:rFonts w:eastAsia="Times New Roman" w:cs="Times New Roman"/>
          <w:kern w:val="0"/>
          <w:lang w:eastAsia="ar-SA" w:bidi="ar-SA"/>
        </w:rPr>
        <w:t>zł</w:t>
      </w:r>
      <w:proofErr w:type="gramEnd"/>
      <w:r w:rsidRPr="008D5F0D">
        <w:rPr>
          <w:rFonts w:eastAsia="Times New Roman" w:cs="Times New Roman"/>
          <w:kern w:val="0"/>
          <w:lang w:eastAsia="ar-SA" w:bidi="ar-SA"/>
        </w:rPr>
        <w:t xml:space="preserve">, z tego kwota ……………………… zł jest wymagalna (termin zapłaty upłynął ……………..………)*, </w:t>
      </w:r>
      <w:proofErr w:type="gramStart"/>
      <w:r w:rsidRPr="008D5F0D">
        <w:rPr>
          <w:rFonts w:eastAsia="Times New Roman" w:cs="Times New Roman"/>
          <w:kern w:val="0"/>
          <w:lang w:eastAsia="ar-SA" w:bidi="ar-SA"/>
        </w:rPr>
        <w:t>natomiast</w:t>
      </w:r>
      <w:proofErr w:type="gramEnd"/>
      <w:r w:rsidRPr="008D5F0D">
        <w:rPr>
          <w:rFonts w:eastAsia="Times New Roman" w:cs="Times New Roman"/>
          <w:kern w:val="0"/>
          <w:lang w:eastAsia="ar-SA" w:bidi="ar-SA"/>
        </w:rPr>
        <w:t xml:space="preserve"> kwota ………….……… zł jest </w:t>
      </w:r>
      <w:proofErr w:type="gramStart"/>
      <w:r w:rsidRPr="008D5F0D">
        <w:rPr>
          <w:rFonts w:eastAsia="Times New Roman" w:cs="Times New Roman"/>
          <w:kern w:val="0"/>
          <w:lang w:eastAsia="ar-SA" w:bidi="ar-SA"/>
        </w:rPr>
        <w:t>niewymagalna  (termin</w:t>
      </w:r>
      <w:proofErr w:type="gramEnd"/>
      <w:r w:rsidRPr="008D5F0D">
        <w:rPr>
          <w:rFonts w:eastAsia="Times New Roman" w:cs="Times New Roman"/>
          <w:kern w:val="0"/>
          <w:lang w:eastAsia="ar-SA" w:bidi="ar-SA"/>
        </w:rPr>
        <w:t xml:space="preserve"> płatności to  ………….…..…………)*.</w:t>
      </w:r>
    </w:p>
    <w:p w:rsidR="008D5F0D" w:rsidRPr="008D5F0D" w:rsidRDefault="008D5F0D" w:rsidP="008D5F0D">
      <w:pPr>
        <w:widowControl/>
        <w:autoSpaceDN/>
        <w:spacing w:line="360" w:lineRule="auto"/>
        <w:textAlignment w:val="auto"/>
        <w:rPr>
          <w:rFonts w:eastAsia="Times New Roman" w:cs="Times New Roman"/>
          <w:kern w:val="0"/>
          <w:lang w:eastAsia="ar-SA" w:bidi="ar-SA"/>
        </w:rPr>
      </w:pPr>
    </w:p>
    <w:p w:rsidR="008D5F0D" w:rsidRPr="008D5F0D" w:rsidRDefault="008D5F0D" w:rsidP="008D5F0D">
      <w:pPr>
        <w:widowControl/>
        <w:autoSpaceDN/>
        <w:spacing w:line="360" w:lineRule="auto"/>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c</w:t>
      </w:r>
      <w:proofErr w:type="gramStart"/>
      <w:r w:rsidRPr="008D5F0D">
        <w:rPr>
          <w:rFonts w:eastAsia="Times New Roman" w:cs="Times New Roman"/>
          <w:kern w:val="0"/>
          <w:lang w:eastAsia="ar-SA" w:bidi="ar-SA"/>
        </w:rPr>
        <w:t>)</w:t>
      </w:r>
      <w:r w:rsidRPr="008D5F0D">
        <w:rPr>
          <w:rFonts w:eastAsia="Times New Roman" w:cs="Times New Roman"/>
          <w:b/>
          <w:kern w:val="0"/>
          <w:lang w:eastAsia="ar-SA" w:bidi="ar-SA"/>
        </w:rPr>
        <w:tab/>
      </w:r>
      <w:r w:rsidRPr="008D5F0D">
        <w:rPr>
          <w:rFonts w:eastAsia="Times New Roman" w:cs="Times New Roman"/>
          <w:kern w:val="0"/>
          <w:lang w:eastAsia="ar-SA" w:bidi="ar-SA"/>
        </w:rPr>
        <w:t>Oświadczam</w:t>
      </w:r>
      <w:proofErr w:type="gramEnd"/>
      <w:r w:rsidRPr="008D5F0D">
        <w:rPr>
          <w:rFonts w:eastAsia="Times New Roman" w:cs="Times New Roman"/>
          <w:kern w:val="0"/>
          <w:lang w:eastAsia="ar-SA" w:bidi="ar-SA"/>
        </w:rPr>
        <w:t xml:space="preserve">, że w pkt. 2 lit. a i b przedmiotowego oświadczenia zostały wykazane wszystkie należności wynikające z realizacji umowy, o której mowa w pkt 1. </w:t>
      </w:r>
    </w:p>
    <w:p w:rsidR="008D5F0D" w:rsidRPr="008D5F0D" w:rsidRDefault="008D5F0D" w:rsidP="008D5F0D">
      <w:pPr>
        <w:widowControl/>
        <w:autoSpaceDN/>
        <w:spacing w:line="360" w:lineRule="auto"/>
        <w:textAlignment w:val="auto"/>
        <w:rPr>
          <w:rFonts w:eastAsia="Times New Roman" w:cs="Times New Roman"/>
          <w:kern w:val="0"/>
          <w:lang w:eastAsia="ar-SA" w:bidi="ar-SA"/>
        </w:rPr>
      </w:pPr>
    </w:p>
    <w:p w:rsidR="008D5F0D" w:rsidRPr="008D5F0D" w:rsidRDefault="008D5F0D" w:rsidP="008D5F0D">
      <w:pPr>
        <w:widowControl/>
        <w:autoSpaceDN/>
        <w:spacing w:line="360" w:lineRule="auto"/>
        <w:ind w:left="284"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3. Odnośnie faktów przedstawionych w pkt. 2 przedkładam wszystkie dokumenty</w:t>
      </w:r>
      <w:proofErr w:type="gramStart"/>
      <w:r w:rsidRPr="008D5F0D">
        <w:rPr>
          <w:rFonts w:eastAsia="Times New Roman" w:cs="Times New Roman"/>
          <w:kern w:val="0"/>
          <w:lang w:eastAsia="ar-SA" w:bidi="ar-SA"/>
        </w:rPr>
        <w:t>,</w:t>
      </w:r>
      <w:r w:rsidRPr="008D5F0D">
        <w:rPr>
          <w:rFonts w:eastAsia="Times New Roman" w:cs="Times New Roman"/>
          <w:kern w:val="0"/>
          <w:lang w:eastAsia="ar-SA" w:bidi="ar-SA"/>
        </w:rPr>
        <w:br/>
        <w:t xml:space="preserve"> w</w:t>
      </w:r>
      <w:proofErr w:type="gramEnd"/>
      <w:r w:rsidRPr="008D5F0D">
        <w:rPr>
          <w:rFonts w:eastAsia="Times New Roman" w:cs="Times New Roman"/>
          <w:kern w:val="0"/>
          <w:lang w:eastAsia="ar-SA" w:bidi="ar-SA"/>
        </w:rPr>
        <w:t xml:space="preserve"> tym w szczególności:</w:t>
      </w:r>
    </w:p>
    <w:p w:rsidR="008D5F0D" w:rsidRPr="008D5F0D" w:rsidRDefault="008D5F0D" w:rsidP="008D5F0D">
      <w:pPr>
        <w:widowControl/>
        <w:autoSpaceDN/>
        <w:spacing w:line="360" w:lineRule="auto"/>
        <w:textAlignment w:val="auto"/>
        <w:rPr>
          <w:rFonts w:eastAsia="Times New Roman" w:cs="Times New Roman"/>
          <w:kern w:val="0"/>
          <w:lang w:eastAsia="ar-SA" w:bidi="ar-SA"/>
        </w:rPr>
      </w:pPr>
    </w:p>
    <w:p w:rsidR="008D5F0D" w:rsidRPr="008D5F0D" w:rsidRDefault="008D5F0D" w:rsidP="008D5F0D">
      <w:pPr>
        <w:widowControl/>
        <w:autoSpaceDN/>
        <w:spacing w:line="360" w:lineRule="auto"/>
        <w:ind w:left="568" w:hanging="284"/>
        <w:jc w:val="both"/>
        <w:textAlignment w:val="auto"/>
        <w:rPr>
          <w:rFonts w:eastAsia="Times New Roman" w:cs="Times New Roman"/>
          <w:kern w:val="0"/>
          <w:lang w:eastAsia="ar-SA" w:bidi="ar-SA"/>
        </w:rPr>
      </w:pPr>
      <w:r w:rsidRPr="008D5F0D">
        <w:rPr>
          <w:rFonts w:eastAsia="Times New Roman" w:cs="Times New Roman"/>
          <w:kern w:val="0"/>
          <w:lang w:eastAsia="ar-SA" w:bidi="ar-SA"/>
        </w:rPr>
        <w:t xml:space="preserve">a) Faktury </w:t>
      </w:r>
      <w:proofErr w:type="gramStart"/>
      <w:r w:rsidRPr="008D5F0D">
        <w:rPr>
          <w:rFonts w:eastAsia="Times New Roman" w:cs="Times New Roman"/>
          <w:kern w:val="0"/>
          <w:lang w:eastAsia="ar-SA" w:bidi="ar-SA"/>
        </w:rPr>
        <w:t>odnoszące  się</w:t>
      </w:r>
      <w:proofErr w:type="gramEnd"/>
      <w:r w:rsidRPr="008D5F0D">
        <w:rPr>
          <w:rFonts w:eastAsia="Times New Roman" w:cs="Times New Roman"/>
          <w:kern w:val="0"/>
          <w:lang w:eastAsia="ar-SA" w:bidi="ar-SA"/>
        </w:rPr>
        <w:t xml:space="preserve"> do kwot wykazanych w pkt. 2 przedmiotowego oświadczenia</w:t>
      </w:r>
    </w:p>
    <w:p w:rsidR="008D5F0D" w:rsidRPr="008D5F0D" w:rsidRDefault="008D5F0D" w:rsidP="008D5F0D">
      <w:pPr>
        <w:widowControl/>
        <w:autoSpaceDN/>
        <w:spacing w:line="360" w:lineRule="auto"/>
        <w:textAlignment w:val="auto"/>
        <w:rPr>
          <w:rFonts w:eastAsia="Times New Roman" w:cs="Times New Roman"/>
          <w:kern w:val="0"/>
          <w:lang w:eastAsia="ar-SA" w:bidi="ar-SA"/>
        </w:rPr>
      </w:pPr>
      <w:r w:rsidRPr="008D5F0D">
        <w:rPr>
          <w:rFonts w:eastAsia="Times New Roman" w:cs="Times New Roman"/>
          <w:kern w:val="0"/>
          <w:lang w:eastAsia="ar-SA" w:bidi="ar-SA"/>
        </w:rPr>
        <w:t xml:space="preserve">                     </w:t>
      </w:r>
      <w:proofErr w:type="gramStart"/>
      <w:r w:rsidRPr="008D5F0D">
        <w:rPr>
          <w:rFonts w:eastAsia="Times New Roman" w:cs="Times New Roman"/>
          <w:kern w:val="0"/>
          <w:lang w:eastAsia="ar-SA" w:bidi="ar-SA"/>
        </w:rPr>
        <w:t>nr</w:t>
      </w:r>
      <w:proofErr w:type="gramEnd"/>
      <w:r w:rsidRPr="008D5F0D">
        <w:rPr>
          <w:rFonts w:eastAsia="Times New Roman" w:cs="Times New Roman"/>
          <w:kern w:val="0"/>
          <w:lang w:eastAsia="ar-SA" w:bidi="ar-SA"/>
        </w:rPr>
        <w:t xml:space="preserve"> ………………..……z dnia ……………………</w:t>
      </w:r>
    </w:p>
    <w:p w:rsidR="008D5F0D" w:rsidRPr="008D5F0D" w:rsidRDefault="008D5F0D" w:rsidP="008D5F0D">
      <w:pPr>
        <w:widowControl/>
        <w:autoSpaceDN/>
        <w:spacing w:line="360" w:lineRule="auto"/>
        <w:textAlignment w:val="auto"/>
        <w:rPr>
          <w:rFonts w:eastAsia="Times New Roman" w:cs="Times New Roman"/>
          <w:kern w:val="0"/>
          <w:lang w:eastAsia="ar-SA" w:bidi="ar-SA"/>
        </w:rPr>
      </w:pPr>
      <w:r w:rsidRPr="008D5F0D">
        <w:rPr>
          <w:rFonts w:eastAsia="Times New Roman" w:cs="Times New Roman"/>
          <w:kern w:val="0"/>
          <w:lang w:eastAsia="ar-SA" w:bidi="ar-SA"/>
        </w:rPr>
        <w:t xml:space="preserve">                     </w:t>
      </w:r>
      <w:proofErr w:type="gramStart"/>
      <w:r w:rsidRPr="008D5F0D">
        <w:rPr>
          <w:rFonts w:eastAsia="Times New Roman" w:cs="Times New Roman"/>
          <w:kern w:val="0"/>
          <w:lang w:eastAsia="ar-SA" w:bidi="ar-SA"/>
        </w:rPr>
        <w:t>nr</w:t>
      </w:r>
      <w:proofErr w:type="gramEnd"/>
      <w:r w:rsidRPr="008D5F0D">
        <w:rPr>
          <w:rFonts w:eastAsia="Times New Roman" w:cs="Times New Roman"/>
          <w:kern w:val="0"/>
          <w:lang w:eastAsia="ar-SA" w:bidi="ar-SA"/>
        </w:rPr>
        <w:t xml:space="preserve"> ………………..……z dnia ……………………</w:t>
      </w:r>
    </w:p>
    <w:p w:rsidR="008D5F0D" w:rsidRPr="008D5F0D" w:rsidRDefault="008D5F0D" w:rsidP="008D5F0D">
      <w:pPr>
        <w:widowControl/>
        <w:autoSpaceDN/>
        <w:spacing w:line="360" w:lineRule="auto"/>
        <w:textAlignment w:val="auto"/>
        <w:rPr>
          <w:rFonts w:eastAsia="Times New Roman" w:cs="Times New Roman"/>
          <w:kern w:val="0"/>
          <w:lang w:eastAsia="ar-SA" w:bidi="ar-SA"/>
        </w:rPr>
      </w:pPr>
      <w:r w:rsidRPr="008D5F0D">
        <w:rPr>
          <w:rFonts w:eastAsia="Times New Roman" w:cs="Times New Roman"/>
          <w:kern w:val="0"/>
          <w:lang w:eastAsia="ar-SA" w:bidi="ar-SA"/>
        </w:rPr>
        <w:t xml:space="preserve">                     </w:t>
      </w:r>
      <w:proofErr w:type="gramStart"/>
      <w:r w:rsidRPr="008D5F0D">
        <w:rPr>
          <w:rFonts w:eastAsia="Times New Roman" w:cs="Times New Roman"/>
          <w:kern w:val="0"/>
          <w:lang w:eastAsia="ar-SA" w:bidi="ar-SA"/>
        </w:rPr>
        <w:t>nr</w:t>
      </w:r>
      <w:proofErr w:type="gramEnd"/>
      <w:r w:rsidRPr="008D5F0D">
        <w:rPr>
          <w:rFonts w:eastAsia="Times New Roman" w:cs="Times New Roman"/>
          <w:kern w:val="0"/>
          <w:lang w:eastAsia="ar-SA" w:bidi="ar-SA"/>
        </w:rPr>
        <w:t xml:space="preserve"> ………………..……z dnia …………………… itd.</w:t>
      </w:r>
    </w:p>
    <w:p w:rsidR="008D5F0D" w:rsidRPr="008D5F0D" w:rsidRDefault="008D5F0D" w:rsidP="008D5F0D">
      <w:pPr>
        <w:widowControl/>
        <w:autoSpaceDN/>
        <w:spacing w:line="360" w:lineRule="auto"/>
        <w:ind w:left="567" w:hanging="283"/>
        <w:jc w:val="both"/>
        <w:textAlignment w:val="auto"/>
        <w:rPr>
          <w:rFonts w:eastAsia="Times New Roman" w:cs="Times New Roman"/>
          <w:kern w:val="0"/>
          <w:lang w:eastAsia="ar-SA" w:bidi="ar-SA"/>
        </w:rPr>
      </w:pPr>
      <w:r w:rsidRPr="008D5F0D">
        <w:rPr>
          <w:rFonts w:eastAsia="Times New Roman" w:cs="Times New Roman"/>
          <w:kern w:val="0"/>
          <w:lang w:eastAsia="ar-SA" w:bidi="ar-SA"/>
        </w:rPr>
        <w:t>b)</w:t>
      </w:r>
      <w:r w:rsidRPr="008D5F0D">
        <w:rPr>
          <w:rFonts w:eastAsia="Times New Roman" w:cs="Times New Roman"/>
          <w:kern w:val="0"/>
          <w:lang w:eastAsia="ar-SA" w:bidi="ar-SA"/>
        </w:rPr>
        <w:tab/>
        <w:t xml:space="preserve">Kopie </w:t>
      </w:r>
      <w:proofErr w:type="gramStart"/>
      <w:r w:rsidRPr="008D5F0D">
        <w:rPr>
          <w:rFonts w:eastAsia="Times New Roman" w:cs="Times New Roman"/>
          <w:kern w:val="0"/>
          <w:lang w:eastAsia="ar-SA" w:bidi="ar-SA"/>
        </w:rPr>
        <w:t>przelewów  potwierdzających</w:t>
      </w:r>
      <w:proofErr w:type="gramEnd"/>
      <w:r w:rsidRPr="008D5F0D">
        <w:rPr>
          <w:rFonts w:eastAsia="Times New Roman" w:cs="Times New Roman"/>
          <w:kern w:val="0"/>
          <w:lang w:eastAsia="ar-SA" w:bidi="ar-SA"/>
        </w:rPr>
        <w:t xml:space="preserve">  dokonanie  zapłaty  przez  </w:t>
      </w:r>
      <w:r w:rsidRPr="008D5F0D">
        <w:rPr>
          <w:rFonts w:eastAsia="Times New Roman" w:cs="Times New Roman"/>
          <w:i/>
          <w:kern w:val="0"/>
          <w:lang w:eastAsia="ar-SA" w:bidi="ar-SA"/>
        </w:rPr>
        <w:t xml:space="preserve">Wykonawcę </w:t>
      </w:r>
      <w:r w:rsidRPr="008D5F0D">
        <w:rPr>
          <w:rFonts w:eastAsia="Times New Roman" w:cs="Times New Roman"/>
          <w:kern w:val="0"/>
          <w:lang w:eastAsia="ar-SA" w:bidi="ar-SA"/>
        </w:rPr>
        <w:t xml:space="preserve"> na  rzecz </w:t>
      </w:r>
      <w:r w:rsidRPr="008D5F0D">
        <w:rPr>
          <w:rFonts w:eastAsia="Times New Roman" w:cs="Times New Roman"/>
          <w:i/>
          <w:kern w:val="0"/>
          <w:lang w:eastAsia="ar-SA" w:bidi="ar-SA"/>
        </w:rPr>
        <w:t>Podwykonawcy</w:t>
      </w:r>
      <w:r w:rsidRPr="008D5F0D">
        <w:rPr>
          <w:rFonts w:eastAsia="Times New Roman" w:cs="Times New Roman"/>
          <w:kern w:val="0"/>
          <w:lang w:eastAsia="ar-SA" w:bidi="ar-SA"/>
        </w:rPr>
        <w:t>, na podstawie faktur wykazanych w pkt. 2 lit. a przedmiotowego oświadczenia.</w:t>
      </w:r>
    </w:p>
    <w:p w:rsidR="008D5F0D" w:rsidRPr="008D5F0D" w:rsidRDefault="008D5F0D" w:rsidP="008D5F0D">
      <w:pPr>
        <w:widowControl/>
        <w:autoSpaceDN/>
        <w:spacing w:line="360" w:lineRule="auto"/>
        <w:textAlignment w:val="auto"/>
        <w:rPr>
          <w:rFonts w:eastAsia="Times New Roman" w:cs="Times New Roman"/>
          <w:kern w:val="0"/>
          <w:lang w:eastAsia="ar-SA" w:bidi="ar-SA"/>
        </w:rPr>
      </w:pPr>
    </w:p>
    <w:p w:rsidR="008D5F0D" w:rsidRPr="008D5F0D" w:rsidRDefault="008D5F0D" w:rsidP="008D5F0D">
      <w:pPr>
        <w:widowControl/>
        <w:autoSpaceDN/>
        <w:spacing w:line="360" w:lineRule="auto"/>
        <w:textAlignment w:val="auto"/>
        <w:rPr>
          <w:rFonts w:eastAsia="Times New Roman" w:cs="Times New Roman"/>
          <w:kern w:val="0"/>
          <w:lang w:eastAsia="ar-SA" w:bidi="ar-SA"/>
        </w:rPr>
      </w:pPr>
      <w:r w:rsidRPr="008D5F0D">
        <w:rPr>
          <w:rFonts w:eastAsia="Times New Roman" w:cs="Times New Roman"/>
          <w:kern w:val="0"/>
          <w:lang w:eastAsia="ar-SA" w:bidi="ar-SA"/>
        </w:rPr>
        <w:t xml:space="preserve">                                                             Podwykonawca …………………………………..</w:t>
      </w:r>
    </w:p>
    <w:p w:rsidR="008D5F0D" w:rsidRPr="008D5F0D" w:rsidRDefault="008D5F0D" w:rsidP="008D5F0D">
      <w:pPr>
        <w:widowControl/>
        <w:autoSpaceDN/>
        <w:spacing w:line="360" w:lineRule="auto"/>
        <w:textAlignment w:val="auto"/>
        <w:rPr>
          <w:rFonts w:eastAsia="Times New Roman" w:cs="Times New Roman"/>
          <w:kern w:val="0"/>
          <w:lang w:eastAsia="ar-SA" w:bidi="ar-SA"/>
        </w:rPr>
      </w:pPr>
      <w:r w:rsidRPr="008D5F0D">
        <w:rPr>
          <w:rFonts w:eastAsia="Times New Roman" w:cs="Times New Roman"/>
          <w:kern w:val="0"/>
          <w:lang w:eastAsia="ar-SA" w:bidi="ar-SA"/>
        </w:rPr>
        <w:t xml:space="preserve">                                                                                                </w:t>
      </w:r>
      <w:r w:rsidRPr="008D5F0D">
        <w:rPr>
          <w:rFonts w:eastAsia="Times New Roman" w:cs="Times New Roman"/>
          <w:kern w:val="0"/>
          <w:sz w:val="22"/>
          <w:szCs w:val="22"/>
          <w:lang w:eastAsia="ar-SA" w:bidi="ar-SA"/>
        </w:rPr>
        <w:t>(pieczątka i podpis)</w:t>
      </w:r>
    </w:p>
    <w:p w:rsidR="008D5F0D" w:rsidRPr="008D5F0D" w:rsidRDefault="008D5F0D" w:rsidP="008D5F0D">
      <w:pPr>
        <w:widowControl/>
        <w:autoSpaceDN/>
        <w:spacing w:line="360" w:lineRule="auto"/>
        <w:textAlignment w:val="auto"/>
        <w:rPr>
          <w:rFonts w:eastAsia="Times New Roman" w:cs="Times New Roman"/>
          <w:kern w:val="0"/>
          <w:lang w:eastAsia="ar-SA" w:bidi="ar-SA"/>
        </w:rPr>
      </w:pPr>
    </w:p>
    <w:p w:rsidR="008D5F0D" w:rsidRPr="008D5F0D" w:rsidRDefault="008D5F0D" w:rsidP="008D5F0D">
      <w:pPr>
        <w:widowControl/>
        <w:autoSpaceDN/>
        <w:spacing w:line="360" w:lineRule="auto"/>
        <w:textAlignment w:val="auto"/>
        <w:rPr>
          <w:rFonts w:eastAsia="Times New Roman" w:cs="Times New Roman"/>
          <w:kern w:val="0"/>
          <w:lang w:eastAsia="ar-SA" w:bidi="ar-SA"/>
        </w:rPr>
      </w:pPr>
    </w:p>
    <w:p w:rsidR="008D5F0D" w:rsidRPr="008D5F0D" w:rsidRDefault="008D5F0D" w:rsidP="008D5F0D">
      <w:pPr>
        <w:widowControl/>
        <w:autoSpaceDN/>
        <w:spacing w:line="360" w:lineRule="auto"/>
        <w:textAlignment w:val="auto"/>
        <w:rPr>
          <w:rFonts w:eastAsia="Times New Roman" w:cs="Times New Roman"/>
          <w:kern w:val="0"/>
          <w:lang w:eastAsia="ar-SA" w:bidi="ar-SA"/>
        </w:rPr>
      </w:pPr>
      <w:r w:rsidRPr="008D5F0D">
        <w:rPr>
          <w:rFonts w:eastAsia="Times New Roman" w:cs="Times New Roman"/>
          <w:kern w:val="0"/>
          <w:lang w:eastAsia="ar-SA" w:bidi="ar-SA"/>
        </w:rPr>
        <w:t xml:space="preserve">Wykonawca - Potwierdzam stan faktyczny i prawny </w:t>
      </w:r>
    </w:p>
    <w:p w:rsidR="008D5F0D" w:rsidRPr="008D5F0D" w:rsidRDefault="008D5F0D" w:rsidP="008D5F0D">
      <w:pPr>
        <w:widowControl/>
        <w:autoSpaceDN/>
        <w:spacing w:line="360" w:lineRule="auto"/>
        <w:textAlignment w:val="auto"/>
        <w:rPr>
          <w:rFonts w:eastAsia="Times New Roman" w:cs="Times New Roman"/>
          <w:kern w:val="0"/>
          <w:lang w:eastAsia="ar-SA" w:bidi="ar-SA"/>
        </w:rPr>
      </w:pPr>
    </w:p>
    <w:p w:rsidR="008D5F0D" w:rsidRPr="008D5F0D" w:rsidRDefault="008D5F0D" w:rsidP="008D5F0D">
      <w:pPr>
        <w:widowControl/>
        <w:autoSpaceDN/>
        <w:spacing w:line="360" w:lineRule="auto"/>
        <w:textAlignment w:val="auto"/>
        <w:rPr>
          <w:rFonts w:eastAsia="Times New Roman" w:cs="Times New Roman"/>
          <w:kern w:val="0"/>
          <w:lang w:eastAsia="ar-SA" w:bidi="ar-SA"/>
        </w:rPr>
      </w:pPr>
      <w:r w:rsidRPr="008D5F0D">
        <w:rPr>
          <w:rFonts w:eastAsia="Times New Roman" w:cs="Times New Roman"/>
          <w:kern w:val="0"/>
          <w:lang w:eastAsia="ar-SA" w:bidi="ar-SA"/>
        </w:rPr>
        <w:t xml:space="preserve">    ……..……………………………………….</w:t>
      </w:r>
    </w:p>
    <w:p w:rsidR="008D5F0D" w:rsidRPr="008D5F0D" w:rsidRDefault="008D5F0D" w:rsidP="008D5F0D">
      <w:pPr>
        <w:widowControl/>
        <w:autoSpaceDN/>
        <w:spacing w:line="360" w:lineRule="auto"/>
        <w:textAlignment w:val="auto"/>
        <w:rPr>
          <w:rFonts w:eastAsia="Times New Roman" w:cs="Times New Roman"/>
          <w:kern w:val="0"/>
          <w:sz w:val="20"/>
          <w:szCs w:val="20"/>
          <w:lang w:eastAsia="ar-SA" w:bidi="ar-SA"/>
        </w:rPr>
      </w:pPr>
      <w:r w:rsidRPr="008D5F0D">
        <w:rPr>
          <w:rFonts w:eastAsia="Times New Roman" w:cs="Times New Roman"/>
          <w:kern w:val="0"/>
          <w:lang w:eastAsia="ar-SA" w:bidi="ar-SA"/>
        </w:rPr>
        <w:t xml:space="preserve">                     </w:t>
      </w:r>
      <w:r w:rsidRPr="008D5F0D">
        <w:rPr>
          <w:rFonts w:eastAsia="Times New Roman" w:cs="Times New Roman"/>
          <w:kern w:val="0"/>
          <w:sz w:val="22"/>
          <w:szCs w:val="22"/>
          <w:lang w:eastAsia="ar-SA" w:bidi="ar-SA"/>
        </w:rPr>
        <w:t xml:space="preserve"> (pieczątka i podpis)</w:t>
      </w:r>
    </w:p>
    <w:p w:rsidR="008D5F0D" w:rsidRPr="008D5F0D" w:rsidRDefault="008D5F0D" w:rsidP="008D5F0D">
      <w:pPr>
        <w:widowControl/>
        <w:autoSpaceDN/>
        <w:textAlignment w:val="auto"/>
        <w:rPr>
          <w:rFonts w:eastAsia="Times New Roman" w:cs="Times New Roman"/>
          <w:kern w:val="0"/>
          <w:sz w:val="20"/>
          <w:szCs w:val="20"/>
          <w:lang w:eastAsia="ar-SA" w:bidi="ar-SA"/>
        </w:rPr>
      </w:pPr>
    </w:p>
    <w:p w:rsidR="008D5F0D" w:rsidRPr="008D5F0D" w:rsidRDefault="008D5F0D" w:rsidP="008D5F0D">
      <w:pPr>
        <w:widowControl/>
        <w:autoSpaceDN/>
        <w:textAlignment w:val="auto"/>
        <w:rPr>
          <w:rFonts w:eastAsia="Times New Roman" w:cs="Times New Roman"/>
          <w:kern w:val="0"/>
          <w:sz w:val="20"/>
          <w:szCs w:val="20"/>
          <w:lang w:eastAsia="ar-SA" w:bidi="ar-SA"/>
        </w:rPr>
      </w:pPr>
    </w:p>
    <w:p w:rsidR="008D5F0D" w:rsidRPr="008D5F0D" w:rsidRDefault="008D5F0D" w:rsidP="008D5F0D">
      <w:pPr>
        <w:widowControl/>
        <w:autoSpaceDN/>
        <w:textAlignment w:val="auto"/>
        <w:rPr>
          <w:rFonts w:eastAsia="Times New Roman" w:cs="Times New Roman"/>
          <w:kern w:val="0"/>
          <w:sz w:val="20"/>
          <w:szCs w:val="20"/>
          <w:lang w:eastAsia="ar-SA" w:bidi="ar-SA"/>
        </w:rPr>
      </w:pPr>
    </w:p>
    <w:p w:rsidR="001406E2" w:rsidRPr="008B2D0B" w:rsidRDefault="008D5F0D" w:rsidP="008D5F0D">
      <w:r w:rsidRPr="008D5F0D">
        <w:rPr>
          <w:rFonts w:eastAsia="Times New Roman" w:cs="Times New Roman"/>
          <w:kern w:val="0"/>
          <w:sz w:val="16"/>
          <w:szCs w:val="16"/>
          <w:lang w:eastAsia="ar-SA" w:bidi="ar-SA"/>
        </w:rPr>
        <w:t>*</w:t>
      </w:r>
      <w:r w:rsidRPr="008D5F0D">
        <w:rPr>
          <w:rFonts w:eastAsia="Times New Roman" w:cs="Times New Roman"/>
          <w:b/>
          <w:kern w:val="0"/>
          <w:sz w:val="16"/>
          <w:szCs w:val="16"/>
          <w:lang w:eastAsia="ar-SA" w:bidi="ar-SA"/>
        </w:rPr>
        <w:t xml:space="preserve"> </w:t>
      </w:r>
      <w:r w:rsidRPr="008D5F0D">
        <w:rPr>
          <w:rFonts w:eastAsia="Times New Roman" w:cs="Times New Roman"/>
          <w:kern w:val="0"/>
          <w:sz w:val="16"/>
          <w:szCs w:val="16"/>
          <w:lang w:eastAsia="ar-SA" w:bidi="ar-SA"/>
        </w:rPr>
        <w:t xml:space="preserve">W przypadku wystąpienia więcej niż jednego terminu zapłaty należy wykazać </w:t>
      </w:r>
      <w:proofErr w:type="spellStart"/>
      <w:r w:rsidRPr="008D5F0D">
        <w:rPr>
          <w:rFonts w:eastAsia="Times New Roman" w:cs="Times New Roman"/>
          <w:kern w:val="0"/>
          <w:sz w:val="16"/>
          <w:szCs w:val="16"/>
          <w:lang w:eastAsia="ar-SA" w:bidi="ar-SA"/>
        </w:rPr>
        <w:t>kw</w:t>
      </w:r>
      <w:proofErr w:type="spellEnd"/>
    </w:p>
    <w:sectPr w:rsidR="001406E2" w:rsidRPr="008B2D0B" w:rsidSect="00DF5D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E8" w:rsidRDefault="001C32E8" w:rsidP="00DF5D6F">
      <w:r>
        <w:separator/>
      </w:r>
    </w:p>
  </w:endnote>
  <w:endnote w:type="continuationSeparator" w:id="0">
    <w:p w:rsidR="001C32E8" w:rsidRDefault="001C32E8" w:rsidP="00DF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286">
    <w:altName w:val="Calibri"/>
    <w:charset w:val="EE"/>
    <w:family w:val="auto"/>
    <w:pitch w:val="variable"/>
  </w:font>
  <w:font w:name="TimesNewRoman">
    <w:altName w:val="MS Gothic"/>
    <w:charset w:val="80"/>
    <w:family w:val="auto"/>
    <w:pitch w:val="default"/>
  </w:font>
  <w:font w:name="TimesNewRoman,Bold">
    <w:altName w:val="MS Gothic"/>
    <w:panose1 w:val="00000000000000000000"/>
    <w:charset w:val="80"/>
    <w:family w:val="auto"/>
    <w:notTrueType/>
    <w:pitch w:val="default"/>
    <w:sig w:usb0="00000001" w:usb1="08070000" w:usb2="00000010" w:usb3="00000000" w:csb0="00020000" w:csb1="00000000"/>
  </w:font>
  <w:font w:name="TimesNewRoman, Bold">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E8" w:rsidRDefault="001C32E8" w:rsidP="00DF5D6F">
      <w:r>
        <w:separator/>
      </w:r>
    </w:p>
  </w:footnote>
  <w:footnote w:type="continuationSeparator" w:id="0">
    <w:p w:rsidR="001C32E8" w:rsidRDefault="001C32E8" w:rsidP="00DF5D6F">
      <w:r>
        <w:continuationSeparator/>
      </w:r>
    </w:p>
  </w:footnote>
  <w:footnote w:id="1">
    <w:p w:rsidR="008D5F0D" w:rsidRDefault="008D5F0D" w:rsidP="008D5F0D">
      <w:pPr>
        <w:pStyle w:val="Tekstprzypisudolnego"/>
        <w:ind w:left="284" w:hanging="284"/>
      </w:pPr>
      <w:r>
        <w:rPr>
          <w:rStyle w:val="Odwoanieprzypisudolnego"/>
        </w:rPr>
        <w:footnoteRef/>
      </w:r>
      <w:r>
        <w:t xml:space="preserve"> </w:t>
      </w:r>
      <w:r>
        <w:tab/>
      </w:r>
      <w:r w:rsidRPr="005D63D6">
        <w:t xml:space="preserve">Zmiany tekstu jednolitego wymienionej ustawy zostały ogłoszone w Dz. U. </w:t>
      </w:r>
      <w:proofErr w:type="gramStart"/>
      <w:r w:rsidRPr="005D63D6">
        <w:t>z</w:t>
      </w:r>
      <w:proofErr w:type="gramEnd"/>
      <w:r w:rsidRPr="005D63D6">
        <w:t xml:space="preserve"> 2021 r.</w:t>
      </w:r>
      <w:r>
        <w:t>,</w:t>
      </w:r>
      <w:r w:rsidRPr="005D63D6">
        <w:t xml:space="preserve"> poz. 1129, 1598, 2054, 2269 i z 2022 r.</w:t>
      </w:r>
      <w:r>
        <w:t>,</w:t>
      </w:r>
      <w:r w:rsidRPr="005D63D6">
        <w:t xml:space="preserve"> poz. 25.</w:t>
      </w:r>
    </w:p>
  </w:footnote>
  <w:footnote w:id="2">
    <w:p w:rsidR="008D5F0D" w:rsidRPr="00B05352" w:rsidRDefault="008D5F0D" w:rsidP="008D5F0D">
      <w:pPr>
        <w:pStyle w:val="Tekstprzypisudolnego"/>
      </w:pPr>
      <w:r>
        <w:rPr>
          <w:rStyle w:val="Odwoanieprzypisudolnego"/>
        </w:rPr>
        <w:footnoteRef/>
      </w:r>
      <w:r>
        <w:t xml:space="preserve"> </w:t>
      </w:r>
      <w:r w:rsidRPr="00B05352">
        <w:t xml:space="preserve">Zmiany tekstu jednolitego wymienionej ustawy zostały ogłoszone w </w:t>
      </w:r>
      <w:r>
        <w:t>2021 r., poz. 2095, 2120, 2133, 2262, 2269, 2317, 2368, 2459, z 2022 r. poz. 202, 218, 655, 830.</w:t>
      </w:r>
    </w:p>
    <w:p w:rsidR="008D5F0D" w:rsidRDefault="008D5F0D" w:rsidP="008D5F0D">
      <w:pPr>
        <w:pStyle w:val="Tekstprzypisudolnego"/>
      </w:pPr>
    </w:p>
  </w:footnote>
  <w:footnote w:id="3">
    <w:p w:rsidR="008D5F0D" w:rsidRDefault="008D5F0D" w:rsidP="008D5F0D">
      <w:pPr>
        <w:pStyle w:val="Tekstprzypisudolnego"/>
      </w:pPr>
      <w:r>
        <w:rPr>
          <w:rStyle w:val="Odwoanieprzypisudolnego"/>
        </w:rPr>
        <w:footnoteRef/>
      </w:r>
      <w:r>
        <w:t xml:space="preserve"> Zmiany tekstu jednolitego wymienionej ustawy zostały ogłoszone w Dz. U. </w:t>
      </w:r>
      <w:proofErr w:type="gramStart"/>
      <w:r>
        <w:t>z</w:t>
      </w:r>
      <w:proofErr w:type="gramEnd"/>
      <w:r>
        <w:t xml:space="preserve"> 2022 r., poz. 569, 1002.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1"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2" w15:restartNumberingAfterBreak="0">
    <w:nsid w:val="00000006"/>
    <w:multiLevelType w:val="multilevel"/>
    <w:tmpl w:val="82D0CAB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4"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5" w15:restartNumberingAfterBreak="0">
    <w:nsid w:val="0000000D"/>
    <w:multiLevelType w:val="multilevel"/>
    <w:tmpl w:val="E79858DA"/>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579C7BEA"/>
    <w:name w:val="WW8Num19"/>
    <w:lvl w:ilvl="0">
      <w:start w:val="1"/>
      <w:numFmt w:val="decimal"/>
      <w:lvlText w:val="%1."/>
      <w:lvlJc w:val="left"/>
      <w:pPr>
        <w:tabs>
          <w:tab w:val="num" w:pos="720"/>
        </w:tabs>
        <w:ind w:left="720" w:hanging="360"/>
      </w:pPr>
      <w:rPr>
        <w:rFonts w:ascii="Symbol" w:eastAsia="Times New Roman" w:hAnsi="Symbol" w:cs="Symbol"/>
        <w:i w:val="0"/>
        <w:color w:val="000000"/>
        <w:spacing w:val="-3"/>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7" w15:restartNumberingAfterBreak="0">
    <w:nsid w:val="0000001A"/>
    <w:multiLevelType w:val="multilevel"/>
    <w:tmpl w:val="0000001A"/>
    <w:name w:val="WW8Num31"/>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7"/>
    <w:multiLevelType w:val="multilevel"/>
    <w:tmpl w:val="0000002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0"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14"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DE1E88"/>
    <w:multiLevelType w:val="hybridMultilevel"/>
    <w:tmpl w:val="59B6FADE"/>
    <w:lvl w:ilvl="0" w:tplc="579C778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4B13FF"/>
    <w:multiLevelType w:val="hybridMultilevel"/>
    <w:tmpl w:val="12C6A36C"/>
    <w:lvl w:ilvl="0" w:tplc="0786FDA6">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19" w15:restartNumberingAfterBreak="0">
    <w:nsid w:val="37DF26AB"/>
    <w:multiLevelType w:val="hybridMultilevel"/>
    <w:tmpl w:val="9836DEFA"/>
    <w:lvl w:ilvl="0" w:tplc="AF52774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1"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27" w15:restartNumberingAfterBreak="0">
    <w:nsid w:val="6C776C17"/>
    <w:multiLevelType w:val="multilevel"/>
    <w:tmpl w:val="A2E6F6D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7"/>
  </w:num>
  <w:num w:numId="4">
    <w:abstractNumId w:val="4"/>
  </w:num>
  <w:num w:numId="5">
    <w:abstractNumId w:val="22"/>
  </w:num>
  <w:num w:numId="6">
    <w:abstractNumId w:val="23"/>
  </w:num>
  <w:num w:numId="7">
    <w:abstractNumId w:val="20"/>
  </w:num>
  <w:num w:numId="8">
    <w:abstractNumId w:val="26"/>
  </w:num>
  <w:num w:numId="9">
    <w:abstractNumId w:val="13"/>
  </w:num>
  <w:num w:numId="10">
    <w:abstractNumId w:val="21"/>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15"/>
  </w:num>
  <w:num w:numId="16">
    <w:abstractNumId w:val="9"/>
  </w:num>
  <w:num w:numId="17">
    <w:abstractNumId w:val="19"/>
  </w:num>
  <w:num w:numId="18">
    <w:abstractNumId w:val="24"/>
  </w:num>
  <w:num w:numId="19">
    <w:abstractNumId w:val="25"/>
  </w:num>
  <w:num w:numId="20">
    <w:abstractNumId w:val="16"/>
  </w:num>
  <w:num w:numId="21">
    <w:abstractNumId w:val="11"/>
  </w:num>
  <w:num w:numId="22">
    <w:abstractNumId w:val="5"/>
  </w:num>
  <w:num w:numId="23">
    <w:abstractNumId w:val="10"/>
  </w:num>
  <w:num w:numId="24">
    <w:abstractNumId w:val="14"/>
  </w:num>
  <w:num w:numId="25">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C5"/>
    <w:rsid w:val="00004B2D"/>
    <w:rsid w:val="00005A96"/>
    <w:rsid w:val="00005EE0"/>
    <w:rsid w:val="00007213"/>
    <w:rsid w:val="00017E28"/>
    <w:rsid w:val="00030C5F"/>
    <w:rsid w:val="000E3ED9"/>
    <w:rsid w:val="000E4E8D"/>
    <w:rsid w:val="00113C6D"/>
    <w:rsid w:val="00125056"/>
    <w:rsid w:val="001406E2"/>
    <w:rsid w:val="001576BA"/>
    <w:rsid w:val="00173DE9"/>
    <w:rsid w:val="001C32E8"/>
    <w:rsid w:val="002116C1"/>
    <w:rsid w:val="002C28B5"/>
    <w:rsid w:val="00397055"/>
    <w:rsid w:val="003A4A12"/>
    <w:rsid w:val="00406196"/>
    <w:rsid w:val="004314B2"/>
    <w:rsid w:val="00486CAF"/>
    <w:rsid w:val="004E3BA7"/>
    <w:rsid w:val="00561C13"/>
    <w:rsid w:val="005851C5"/>
    <w:rsid w:val="005871E5"/>
    <w:rsid w:val="005F3E3F"/>
    <w:rsid w:val="00617812"/>
    <w:rsid w:val="00655BCA"/>
    <w:rsid w:val="00660599"/>
    <w:rsid w:val="007236B4"/>
    <w:rsid w:val="007A2F7D"/>
    <w:rsid w:val="007B08D4"/>
    <w:rsid w:val="007C26C3"/>
    <w:rsid w:val="007C421A"/>
    <w:rsid w:val="007D0FA4"/>
    <w:rsid w:val="00807455"/>
    <w:rsid w:val="00840DE1"/>
    <w:rsid w:val="008731A1"/>
    <w:rsid w:val="008B186A"/>
    <w:rsid w:val="008B2D0B"/>
    <w:rsid w:val="008D5F0D"/>
    <w:rsid w:val="008E5F94"/>
    <w:rsid w:val="008F08C5"/>
    <w:rsid w:val="008F3A75"/>
    <w:rsid w:val="00990A89"/>
    <w:rsid w:val="0099291B"/>
    <w:rsid w:val="009B4315"/>
    <w:rsid w:val="009E79BC"/>
    <w:rsid w:val="009F5DCA"/>
    <w:rsid w:val="00A36465"/>
    <w:rsid w:val="00A3789F"/>
    <w:rsid w:val="00A47FE6"/>
    <w:rsid w:val="00A922F5"/>
    <w:rsid w:val="00B22554"/>
    <w:rsid w:val="00B36255"/>
    <w:rsid w:val="00B4763E"/>
    <w:rsid w:val="00BA38E2"/>
    <w:rsid w:val="00BF4C82"/>
    <w:rsid w:val="00C26F3A"/>
    <w:rsid w:val="00C34FFC"/>
    <w:rsid w:val="00CC0524"/>
    <w:rsid w:val="00D00BEC"/>
    <w:rsid w:val="00D7753F"/>
    <w:rsid w:val="00D9094A"/>
    <w:rsid w:val="00DB57E5"/>
    <w:rsid w:val="00DC3120"/>
    <w:rsid w:val="00DD0F26"/>
    <w:rsid w:val="00DF4819"/>
    <w:rsid w:val="00DF5D6F"/>
    <w:rsid w:val="00DF78DA"/>
    <w:rsid w:val="00E331C8"/>
    <w:rsid w:val="00E36846"/>
    <w:rsid w:val="00E36D3C"/>
    <w:rsid w:val="00E64A32"/>
    <w:rsid w:val="00E7217D"/>
    <w:rsid w:val="00EA6F1C"/>
    <w:rsid w:val="00EB4022"/>
    <w:rsid w:val="00EF4C61"/>
    <w:rsid w:val="00F147D3"/>
    <w:rsid w:val="00F439B8"/>
    <w:rsid w:val="00F52183"/>
    <w:rsid w:val="00F82C22"/>
    <w:rsid w:val="00F92E08"/>
    <w:rsid w:val="00FA22D9"/>
    <w:rsid w:val="00FA2E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C45D"/>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406E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Lista2">
    <w:name w:val="List 2"/>
    <w:basedOn w:val="Normalny"/>
    <w:rsid w:val="00DF5D6F"/>
    <w:pPr>
      <w:widowControl/>
      <w:suppressAutoHyphens w:val="0"/>
      <w:autoSpaceDN/>
      <w:ind w:left="566" w:hanging="283"/>
      <w:textAlignment w:val="auto"/>
    </w:pPr>
    <w:rPr>
      <w:rFonts w:eastAsia="Times New Roman" w:cs="Times New Roman"/>
      <w:kern w:val="0"/>
      <w:lang w:eastAsia="pl-PL" w:bidi="ar-SA"/>
    </w:rPr>
  </w:style>
  <w:style w:type="paragraph" w:styleId="Nagwek">
    <w:name w:val="header"/>
    <w:basedOn w:val="Normalny"/>
    <w:link w:val="NagwekZnak"/>
    <w:uiPriority w:val="99"/>
    <w:unhideWhenUsed/>
    <w:rsid w:val="00DF5D6F"/>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DF5D6F"/>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DF5D6F"/>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DF5D6F"/>
    <w:rPr>
      <w:rFonts w:ascii="Times New Roman" w:eastAsia="SimSun" w:hAnsi="Times New Roman" w:cs="Mangal"/>
      <w:kern w:val="3"/>
      <w:sz w:val="24"/>
      <w:szCs w:val="21"/>
      <w:lang w:eastAsia="zh-CN" w:bidi="hi-IN"/>
    </w:rPr>
  </w:style>
  <w:style w:type="paragraph" w:styleId="Tekstprzypisudolnego">
    <w:name w:val="footnote text"/>
    <w:basedOn w:val="Normalny"/>
    <w:link w:val="TekstprzypisudolnegoZnak"/>
    <w:unhideWhenUsed/>
    <w:rsid w:val="007236B4"/>
    <w:rPr>
      <w:rFonts w:cs="Mangal"/>
      <w:sz w:val="20"/>
      <w:szCs w:val="18"/>
    </w:rPr>
  </w:style>
  <w:style w:type="character" w:customStyle="1" w:styleId="TekstprzypisudolnegoZnak">
    <w:name w:val="Tekst przypisu dolnego Znak"/>
    <w:basedOn w:val="Domylnaczcionkaakapitu"/>
    <w:link w:val="Tekstprzypisudolnego"/>
    <w:rsid w:val="007236B4"/>
    <w:rPr>
      <w:rFonts w:ascii="Times New Roman" w:eastAsia="SimSun" w:hAnsi="Times New Roman" w:cs="Mangal"/>
      <w:kern w:val="3"/>
      <w:sz w:val="20"/>
      <w:szCs w:val="18"/>
      <w:lang w:eastAsia="zh-CN" w:bidi="hi-IN"/>
    </w:rPr>
  </w:style>
  <w:style w:type="character" w:styleId="Odwoanieprzypisudolnego">
    <w:name w:val="footnote reference"/>
    <w:basedOn w:val="Domylnaczcionkaakapitu"/>
    <w:unhideWhenUsed/>
    <w:rsid w:val="007236B4"/>
    <w:rPr>
      <w:vertAlign w:val="superscript"/>
    </w:rPr>
  </w:style>
  <w:style w:type="paragraph" w:customStyle="1" w:styleId="Default">
    <w:name w:val="Default"/>
    <w:rsid w:val="00EF4C61"/>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8D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D5F0D"/>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8D5F0D"/>
    <w:rPr>
      <w:rFonts w:ascii="Calibri" w:eastAsia="SimSun" w:hAnsi="Calibri" w:cs="font286"/>
      <w:lang w:eastAsia="ar-SA"/>
    </w:rPr>
  </w:style>
  <w:style w:type="numbering" w:customStyle="1" w:styleId="WW8Num48">
    <w:name w:val="WW8Num48"/>
    <w:basedOn w:val="Bezlisty"/>
    <w:rsid w:val="008D5F0D"/>
    <w:pPr>
      <w:numPr>
        <w:numId w:val="5"/>
      </w:numPr>
    </w:pPr>
  </w:style>
  <w:style w:type="character" w:customStyle="1" w:styleId="DeltaViewInsertion">
    <w:name w:val="DeltaView Insertion"/>
    <w:rsid w:val="008D5F0D"/>
    <w:rPr>
      <w:b/>
      <w:i/>
      <w:spacing w:val="0"/>
    </w:rPr>
  </w:style>
  <w:style w:type="table" w:customStyle="1" w:styleId="Tabelasiatki1jasnaakcent31">
    <w:name w:val="Tabela siatki 1 — jasna — akcent 31"/>
    <w:basedOn w:val="Standardowy"/>
    <w:next w:val="Tabelasiatki1jasnaakcent3"/>
    <w:uiPriority w:val="46"/>
    <w:rsid w:val="008D5F0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8D5F0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8D5F0D"/>
  </w:style>
  <w:style w:type="paragraph" w:customStyle="1" w:styleId="Textbodyindent">
    <w:name w:val="Text body indent"/>
    <w:basedOn w:val="Standard"/>
    <w:rsid w:val="008D5F0D"/>
    <w:pPr>
      <w:spacing w:line="320" w:lineRule="exact"/>
      <w:ind w:left="360" w:hanging="360"/>
      <w:jc w:val="both"/>
    </w:pPr>
  </w:style>
  <w:style w:type="numbering" w:customStyle="1" w:styleId="WW8Num20">
    <w:name w:val="WW8Num20"/>
    <w:basedOn w:val="Bezlisty"/>
    <w:rsid w:val="008D5F0D"/>
    <w:pPr>
      <w:numPr>
        <w:numId w:val="6"/>
      </w:numPr>
    </w:pPr>
  </w:style>
  <w:style w:type="numbering" w:customStyle="1" w:styleId="WW8Num481">
    <w:name w:val="WW8Num481"/>
    <w:basedOn w:val="Bezlisty"/>
    <w:rsid w:val="008D5F0D"/>
    <w:pPr>
      <w:numPr>
        <w:numId w:val="2"/>
      </w:numPr>
    </w:pPr>
  </w:style>
  <w:style w:type="paragraph" w:styleId="Tekstprzypisukocowego">
    <w:name w:val="endnote text"/>
    <w:basedOn w:val="Normalny"/>
    <w:link w:val="TekstprzypisukocowegoZnak"/>
    <w:uiPriority w:val="99"/>
    <w:semiHidden/>
    <w:unhideWhenUsed/>
    <w:rsid w:val="008D5F0D"/>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D5F0D"/>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8D5F0D"/>
    <w:rPr>
      <w:vertAlign w:val="superscript"/>
    </w:rPr>
  </w:style>
  <w:style w:type="numbering" w:customStyle="1" w:styleId="WW8Num482">
    <w:name w:val="WW8Num482"/>
    <w:basedOn w:val="Bezlisty"/>
    <w:rsid w:val="008D5F0D"/>
    <w:pPr>
      <w:numPr>
        <w:numId w:val="13"/>
      </w:numPr>
    </w:pPr>
  </w:style>
  <w:style w:type="numbering" w:customStyle="1" w:styleId="WW8Num201">
    <w:name w:val="WW8Num201"/>
    <w:basedOn w:val="Bezlisty"/>
    <w:rsid w:val="008D5F0D"/>
    <w:pPr>
      <w:numPr>
        <w:numId w:val="4"/>
      </w:numPr>
    </w:pPr>
  </w:style>
  <w:style w:type="numbering" w:customStyle="1" w:styleId="WW8Num13">
    <w:name w:val="WW8Num13"/>
    <w:basedOn w:val="Bezlisty"/>
    <w:rsid w:val="008D5F0D"/>
    <w:pPr>
      <w:numPr>
        <w:numId w:val="7"/>
      </w:numPr>
    </w:pPr>
  </w:style>
  <w:style w:type="numbering" w:customStyle="1" w:styleId="WW8Num6">
    <w:name w:val="WW8Num6"/>
    <w:basedOn w:val="Bezlisty"/>
    <w:rsid w:val="008D5F0D"/>
    <w:pPr>
      <w:numPr>
        <w:numId w:val="8"/>
      </w:numPr>
    </w:pPr>
  </w:style>
  <w:style w:type="paragraph" w:customStyle="1" w:styleId="western">
    <w:name w:val="western"/>
    <w:basedOn w:val="Normalny"/>
    <w:rsid w:val="008D5F0D"/>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D5F0D"/>
    <w:pPr>
      <w:numPr>
        <w:numId w:val="9"/>
      </w:numPr>
    </w:pPr>
  </w:style>
  <w:style w:type="numbering" w:customStyle="1" w:styleId="WW8Num661">
    <w:name w:val="WW8Num661"/>
    <w:basedOn w:val="Bezlisty"/>
    <w:rsid w:val="008D5F0D"/>
    <w:pPr>
      <w:numPr>
        <w:numId w:val="10"/>
      </w:numPr>
    </w:pPr>
  </w:style>
  <w:style w:type="numbering" w:customStyle="1" w:styleId="WW8Num131">
    <w:name w:val="WW8Num131"/>
    <w:basedOn w:val="Bezlisty"/>
    <w:rsid w:val="008D5F0D"/>
    <w:pPr>
      <w:numPr>
        <w:numId w:val="11"/>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8D5F0D"/>
  </w:style>
  <w:style w:type="paragraph" w:customStyle="1" w:styleId="Lista24">
    <w:name w:val="Lista 24"/>
    <w:basedOn w:val="Normalny"/>
    <w:rsid w:val="008D5F0D"/>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8D5F0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3452">
      <w:bodyDiv w:val="1"/>
      <w:marLeft w:val="0"/>
      <w:marRight w:val="0"/>
      <w:marTop w:val="0"/>
      <w:marBottom w:val="0"/>
      <w:divBdr>
        <w:top w:val="none" w:sz="0" w:space="0" w:color="auto"/>
        <w:left w:val="none" w:sz="0" w:space="0" w:color="auto"/>
        <w:bottom w:val="none" w:sz="0" w:space="0" w:color="auto"/>
        <w:right w:val="none" w:sz="0" w:space="0" w:color="auto"/>
      </w:divBdr>
    </w:div>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7400-231B-4C8C-BF2C-F2C8A9EE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8065</Words>
  <Characters>48394</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CSP</cp:lastModifiedBy>
  <cp:revision>2</cp:revision>
  <cp:lastPrinted>2021-04-14T07:52:00Z</cp:lastPrinted>
  <dcterms:created xsi:type="dcterms:W3CDTF">2022-06-06T08:36:00Z</dcterms:created>
  <dcterms:modified xsi:type="dcterms:W3CDTF">2022-06-06T08:36:00Z</dcterms:modified>
</cp:coreProperties>
</file>