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A853ED">
        <w:rPr>
          <w:rFonts w:ascii="Calibri" w:eastAsia="Calibri" w:hAnsi="Calibri" w:cs="Calibri"/>
          <w:b/>
          <w:kern w:val="2"/>
          <w:lang w:eastAsia="zh-CN"/>
        </w:rPr>
        <w:t>AS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657C81">
        <w:rPr>
          <w:rFonts w:ascii="Calibri" w:eastAsia="Calibri" w:hAnsi="Calibri" w:cs="Calibri"/>
          <w:b/>
          <w:kern w:val="2"/>
          <w:lang w:eastAsia="zh-CN"/>
        </w:rPr>
        <w:t>106</w:t>
      </w:r>
      <w:r w:rsidR="00A853ED">
        <w:rPr>
          <w:rFonts w:ascii="Calibri" w:eastAsia="Calibri" w:hAnsi="Calibri" w:cs="Calibri"/>
          <w:b/>
          <w:kern w:val="2"/>
          <w:lang w:eastAsia="zh-CN"/>
        </w:rPr>
        <w:t>/22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1C5237">
        <w:rPr>
          <w:rFonts w:ascii="Calibri" w:eastAsia="Calibri" w:hAnsi="Calibri" w:cs="Calibri"/>
          <w:b/>
          <w:kern w:val="2"/>
          <w:lang w:eastAsia="zh-CN"/>
        </w:rPr>
        <w:t>1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 xml:space="preserve">…………………………………  </w:t>
      </w:r>
      <w:r w:rsidR="000F67F9">
        <w:rPr>
          <w:rFonts w:ascii="Calibri" w:hAnsi="Calibri" w:cs="Calibri"/>
          <w:sz w:val="22"/>
          <w:szCs w:val="22"/>
        </w:rPr>
        <w:t xml:space="preserve">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0F67F9">
        <w:rPr>
          <w:rFonts w:ascii="Calibri" w:hAnsi="Calibri" w:cs="Calibri"/>
          <w:sz w:val="22"/>
          <w:szCs w:val="22"/>
        </w:rPr>
        <w:t>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A853ED" w:rsidP="00EF4A3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 ………………………………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przetargu nieograniczonego 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D11982">
        <w:rPr>
          <w:rFonts w:ascii="Calibri" w:hAnsi="Calibri" w:cs="Calibri"/>
          <w:b/>
          <w:kern w:val="3"/>
          <w:lang w:eastAsia="zh-CN"/>
        </w:rPr>
        <w:t>Dostawa</w:t>
      </w:r>
      <w:r w:rsidR="000F67F9">
        <w:rPr>
          <w:rFonts w:ascii="Calibri" w:hAnsi="Calibri" w:cs="Calibri"/>
          <w:b/>
          <w:kern w:val="3"/>
          <w:lang w:eastAsia="zh-CN"/>
        </w:rPr>
        <w:t xml:space="preserve"> systemu zamkniętego do pobierania krwi na potrzeby COZL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A853ED">
        <w:rPr>
          <w:rFonts w:ascii="Calibri" w:hAnsi="Calibri" w:cs="Calibri"/>
          <w:b/>
        </w:rPr>
        <w:t>COZL/DZP/AS</w:t>
      </w:r>
      <w:r w:rsidR="00553069">
        <w:rPr>
          <w:rFonts w:ascii="Calibri" w:hAnsi="Calibri" w:cs="Calibri"/>
          <w:b/>
        </w:rPr>
        <w:t>/3412/TP-106</w:t>
      </w:r>
      <w:r w:rsidR="00A853ED">
        <w:rPr>
          <w:rFonts w:ascii="Calibri" w:hAnsi="Calibri" w:cs="Calibri"/>
          <w:b/>
        </w:rPr>
        <w:t>/22</w:t>
      </w:r>
      <w:r w:rsidRPr="001E6A8B">
        <w:rPr>
          <w:rFonts w:ascii="Calibri" w:hAnsi="Calibri" w:cs="Calibri"/>
          <w:b/>
        </w:rPr>
        <w:t>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E2158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1A6F07" w:rsidRPr="00E21589" w:rsidRDefault="001A6F07" w:rsidP="00E21589">
      <w:pPr>
        <w:jc w:val="both"/>
        <w:rPr>
          <w:rFonts w:cs="Calibri"/>
          <w:kern w:val="3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 xml:space="preserve">zoru </w:t>
      </w:r>
      <w:r w:rsidR="00717912">
        <w:rPr>
          <w:rFonts w:ascii="Calibri" w:eastAsia="Times New Roman" w:hAnsi="Calibri" w:cs="Calibri"/>
          <w:kern w:val="2"/>
          <w:lang w:eastAsia="zh-CN"/>
        </w:rPr>
        <w:t>stanowiącego załącznik nr 2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21589" w:rsidRPr="001E6A8B" w:rsidRDefault="00E21589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i wzorze umowy.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310D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1310DF" w:rsidRDefault="001310DF" w:rsidP="001310DF">
      <w:pPr>
        <w:pStyle w:val="Akapitzlist"/>
        <w:spacing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1310DF" w:rsidRPr="00D15DAB" w:rsidRDefault="001310DF" w:rsidP="001310D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D15DAB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1310DF" w:rsidRPr="00D15DAB" w:rsidRDefault="001310DF" w:rsidP="001310DF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D15DAB">
        <w:rPr>
          <w:rFonts w:eastAsia="Times New Roman" w:cstheme="minorHAnsi"/>
          <w:kern w:val="2"/>
          <w:lang w:eastAsia="zh-CN"/>
        </w:rPr>
        <w:t xml:space="preserve">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1310DF" w:rsidRPr="001E6A8B" w:rsidRDefault="001310DF" w:rsidP="001310DF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</w:t>
      </w:r>
      <w:r w:rsidR="00656F19">
        <w:rPr>
          <w:rFonts w:ascii="Calibri" w:eastAsia="Times New Roman" w:hAnsi="Calibri" w:cs="Calibri"/>
          <w:kern w:val="2"/>
          <w:lang w:eastAsia="zh-CN"/>
        </w:rPr>
        <w:t>wierzyć realizację następującego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zamówienia podwykonawcom**</w:t>
      </w: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0C2E22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656F19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Zamówienie powierzone</w:t>
            </w:r>
            <w:r w:rsidR="00EF4A33"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0C2E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0C2E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pStyle w:val="Akapitzlist"/>
        <w:suppressAutoHyphens/>
        <w:spacing w:after="0" w:line="300" w:lineRule="auto"/>
        <w:ind w:left="360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bookmarkStart w:id="0" w:name="_GoBack"/>
      <w:bookmarkEnd w:id="0"/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A853ED" w:rsidRPr="00A853ED" w:rsidRDefault="00A853ED" w:rsidP="00A853ED">
      <w:pPr>
        <w:pStyle w:val="Akapitzlist4"/>
        <w:numPr>
          <w:ilvl w:val="0"/>
          <w:numId w:val="5"/>
        </w:numPr>
        <w:tabs>
          <w:tab w:val="left" w:pos="285"/>
        </w:tabs>
        <w:spacing w:after="0"/>
        <w:rPr>
          <w:rFonts w:asciiTheme="minorHAnsi" w:hAnsiTheme="minorHAnsi" w:cstheme="minorHAnsi"/>
        </w:rPr>
      </w:pPr>
      <w:r w:rsidRPr="00A853ED">
        <w:rPr>
          <w:rFonts w:asciiTheme="minorHAnsi" w:hAnsiTheme="minorHAnsi" w:cstheme="minorHAnsi"/>
          <w:kern w:val="2"/>
          <w:lang w:eastAsia="pl-PL"/>
        </w:rPr>
        <w:t>Załącznik nr 7 - Oświadczenie podmiotu udostępniającego zasoby uwzględniające regulacje sankcyjne-  (jeżeli dotyczy).</w:t>
      </w:r>
    </w:p>
    <w:p w:rsidR="00544D2C" w:rsidRPr="001E6A8B" w:rsidRDefault="00544D2C" w:rsidP="00544D2C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20" w:rsidRDefault="00FB0520" w:rsidP="00EF4A33">
      <w:pPr>
        <w:spacing w:after="0" w:line="240" w:lineRule="auto"/>
      </w:pPr>
      <w:r>
        <w:separator/>
      </w:r>
    </w:p>
  </w:endnote>
  <w:endnote w:type="continuationSeparator" w:id="0">
    <w:p w:rsidR="00FB0520" w:rsidRDefault="00FB052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E22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20" w:rsidRDefault="00FB0520" w:rsidP="00EF4A33">
      <w:pPr>
        <w:spacing w:after="0" w:line="240" w:lineRule="auto"/>
      </w:pPr>
      <w:r>
        <w:separator/>
      </w:r>
    </w:p>
  </w:footnote>
  <w:footnote w:type="continuationSeparator" w:id="0">
    <w:p w:rsidR="00FB0520" w:rsidRDefault="00FB0520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82E51"/>
    <w:rsid w:val="000C2E22"/>
    <w:rsid w:val="000E47B0"/>
    <w:rsid w:val="000F2F1A"/>
    <w:rsid w:val="000F67F9"/>
    <w:rsid w:val="00112A01"/>
    <w:rsid w:val="001310DF"/>
    <w:rsid w:val="001A6F07"/>
    <w:rsid w:val="001C5237"/>
    <w:rsid w:val="001E6A8B"/>
    <w:rsid w:val="001F15C4"/>
    <w:rsid w:val="00317122"/>
    <w:rsid w:val="003720E0"/>
    <w:rsid w:val="003D337A"/>
    <w:rsid w:val="003E42F6"/>
    <w:rsid w:val="004B7BDF"/>
    <w:rsid w:val="004D23CD"/>
    <w:rsid w:val="00522D31"/>
    <w:rsid w:val="00544D2C"/>
    <w:rsid w:val="005512DD"/>
    <w:rsid w:val="00553069"/>
    <w:rsid w:val="0057161E"/>
    <w:rsid w:val="00656F19"/>
    <w:rsid w:val="00657C81"/>
    <w:rsid w:val="006C6D2A"/>
    <w:rsid w:val="006D223E"/>
    <w:rsid w:val="007007DA"/>
    <w:rsid w:val="007043CA"/>
    <w:rsid w:val="00717912"/>
    <w:rsid w:val="007626AF"/>
    <w:rsid w:val="007E350F"/>
    <w:rsid w:val="007F2474"/>
    <w:rsid w:val="00823A4B"/>
    <w:rsid w:val="00840118"/>
    <w:rsid w:val="008C222F"/>
    <w:rsid w:val="00A645CF"/>
    <w:rsid w:val="00A853ED"/>
    <w:rsid w:val="00AA3B88"/>
    <w:rsid w:val="00AF1482"/>
    <w:rsid w:val="00B14650"/>
    <w:rsid w:val="00C65A03"/>
    <w:rsid w:val="00D070A7"/>
    <w:rsid w:val="00D11982"/>
    <w:rsid w:val="00DC7FD4"/>
    <w:rsid w:val="00DE1D39"/>
    <w:rsid w:val="00E21589"/>
    <w:rsid w:val="00E2695B"/>
    <w:rsid w:val="00E93EFD"/>
    <w:rsid w:val="00EF4A33"/>
    <w:rsid w:val="00F47F64"/>
    <w:rsid w:val="00F80634"/>
    <w:rsid w:val="00F9490D"/>
    <w:rsid w:val="00FB0520"/>
    <w:rsid w:val="00FE142B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Akapitzlist4">
    <w:name w:val="Akapit z listą4"/>
    <w:basedOn w:val="Normalny"/>
    <w:rsid w:val="00A853ED"/>
    <w:pPr>
      <w:suppressAutoHyphens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49</cp:revision>
  <cp:lastPrinted>2022-09-13T06:34:00Z</cp:lastPrinted>
  <dcterms:created xsi:type="dcterms:W3CDTF">2021-01-30T18:42:00Z</dcterms:created>
  <dcterms:modified xsi:type="dcterms:W3CDTF">2022-09-13T06:35:00Z</dcterms:modified>
</cp:coreProperties>
</file>