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0D91B" w14:textId="3C2CC2F9" w:rsidR="00BC1B5A" w:rsidRPr="002E26C5" w:rsidRDefault="002E26C5" w:rsidP="0070328C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2E26C5">
        <w:rPr>
          <w:rFonts w:ascii="Arial" w:hAnsi="Arial" w:cs="Arial"/>
          <w:b/>
          <w:bCs/>
          <w:sz w:val="18"/>
          <w:szCs w:val="18"/>
        </w:rPr>
        <w:t>Projekt Umowy</w:t>
      </w:r>
    </w:p>
    <w:p w14:paraId="0B55A380" w14:textId="53A1A679" w:rsidR="00794CB4" w:rsidRDefault="001A25B5" w:rsidP="0070328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A25B5">
        <w:rPr>
          <w:rFonts w:ascii="Arial" w:hAnsi="Arial" w:cs="Arial"/>
          <w:sz w:val="18"/>
          <w:szCs w:val="18"/>
        </w:rPr>
        <w:t xml:space="preserve">Nr sprawy: </w:t>
      </w:r>
      <w:r w:rsidR="002E26C5">
        <w:rPr>
          <w:rFonts w:ascii="Arial" w:hAnsi="Arial" w:cs="Arial"/>
          <w:sz w:val="18"/>
          <w:szCs w:val="18"/>
        </w:rPr>
        <w:t>…</w:t>
      </w:r>
    </w:p>
    <w:p w14:paraId="3BB3E90E" w14:textId="6498DA28" w:rsidR="00C411BD" w:rsidRDefault="00A1009A" w:rsidP="00330C7F">
      <w:pPr>
        <w:spacing w:line="36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E35607">
        <w:rPr>
          <w:rFonts w:ascii="Arial" w:hAnsi="Arial" w:cs="Arial"/>
          <w:b/>
          <w:sz w:val="20"/>
          <w:szCs w:val="20"/>
        </w:rPr>
        <w:t xml:space="preserve">Umowa </w:t>
      </w:r>
      <w:proofErr w:type="gramStart"/>
      <w:r w:rsidR="00C411BD" w:rsidRPr="00C411BD">
        <w:rPr>
          <w:rFonts w:ascii="Arial" w:hAnsi="Arial" w:cs="Arial"/>
          <w:b/>
          <w:sz w:val="20"/>
          <w:szCs w:val="20"/>
        </w:rPr>
        <w:t xml:space="preserve">nr  </w:t>
      </w:r>
      <w:r w:rsidR="002E26C5">
        <w:rPr>
          <w:rFonts w:ascii="Arial" w:hAnsi="Arial" w:cs="Arial"/>
          <w:b/>
          <w:sz w:val="20"/>
          <w:szCs w:val="20"/>
        </w:rPr>
        <w:t>…</w:t>
      </w:r>
      <w:proofErr w:type="gramEnd"/>
    </w:p>
    <w:p w14:paraId="37FE6FED" w14:textId="77777777" w:rsidR="00330C7F" w:rsidRPr="00330C7F" w:rsidRDefault="00330C7F" w:rsidP="00330C7F">
      <w:pPr>
        <w:spacing w:line="36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6BCCD6FE" w14:textId="7FC41618" w:rsidR="00062D08" w:rsidRDefault="00C411BD" w:rsidP="0070328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411BD">
        <w:rPr>
          <w:rFonts w:ascii="Arial" w:hAnsi="Arial" w:cs="Arial"/>
          <w:sz w:val="18"/>
          <w:szCs w:val="18"/>
        </w:rPr>
        <w:t>zawarta w formie elektronicznej przy użyciu kwalifikowanego podpisu elektronicznego pomiędzy:</w:t>
      </w:r>
    </w:p>
    <w:p w14:paraId="04548406" w14:textId="0E7E1E04" w:rsidR="00971E92" w:rsidRPr="00971E92" w:rsidRDefault="00971E92" w:rsidP="00AB361D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5541E1">
        <w:rPr>
          <w:rFonts w:ascii="Arial" w:hAnsi="Arial" w:cs="Arial"/>
          <w:b/>
          <w:bCs/>
          <w:sz w:val="18"/>
          <w:szCs w:val="18"/>
        </w:rPr>
        <w:t>Województwem Mazowieckim</w:t>
      </w:r>
      <w:r w:rsidRPr="00971E92">
        <w:rPr>
          <w:rFonts w:ascii="Arial" w:hAnsi="Arial" w:cs="Arial"/>
          <w:sz w:val="18"/>
          <w:szCs w:val="18"/>
        </w:rPr>
        <w:t xml:space="preserve"> z siedzibą w</w:t>
      </w:r>
      <w:r w:rsidR="00803E71">
        <w:rPr>
          <w:rFonts w:ascii="Arial" w:hAnsi="Arial" w:cs="Arial"/>
          <w:sz w:val="18"/>
          <w:szCs w:val="18"/>
        </w:rPr>
        <w:t> </w:t>
      </w:r>
      <w:r w:rsidRPr="00971E92">
        <w:rPr>
          <w:rFonts w:ascii="Arial" w:hAnsi="Arial" w:cs="Arial"/>
          <w:sz w:val="18"/>
          <w:szCs w:val="18"/>
        </w:rPr>
        <w:t xml:space="preserve">Warszawie przy ul. Jagiellońskiej 26, REGON 015528910, </w:t>
      </w:r>
      <w:r w:rsidR="005541E1" w:rsidRPr="00971E92">
        <w:rPr>
          <w:rFonts w:ascii="Arial" w:hAnsi="Arial" w:cs="Arial"/>
          <w:sz w:val="18"/>
          <w:szCs w:val="18"/>
        </w:rPr>
        <w:t>NIP: 113-245-39-40</w:t>
      </w:r>
      <w:r w:rsidRPr="00971E92">
        <w:rPr>
          <w:rFonts w:ascii="Arial" w:hAnsi="Arial" w:cs="Arial"/>
          <w:sz w:val="18"/>
          <w:szCs w:val="18"/>
        </w:rPr>
        <w:t xml:space="preserve"> reprezentowanym przez </w:t>
      </w:r>
      <w:r w:rsidRPr="005541E1">
        <w:rPr>
          <w:rFonts w:ascii="Arial" w:hAnsi="Arial" w:cs="Arial"/>
          <w:b/>
          <w:bCs/>
          <w:sz w:val="18"/>
          <w:szCs w:val="18"/>
        </w:rPr>
        <w:t>Zarząd Województwa Mazowieckiego,</w:t>
      </w:r>
      <w:r w:rsidRPr="00971E92">
        <w:rPr>
          <w:rFonts w:ascii="Arial" w:hAnsi="Arial" w:cs="Arial"/>
          <w:sz w:val="18"/>
          <w:szCs w:val="18"/>
        </w:rPr>
        <w:t xml:space="preserve"> w imieniu którego, na podstawie </w:t>
      </w:r>
      <w:r w:rsidRPr="00AB361D">
        <w:rPr>
          <w:rFonts w:ascii="Arial" w:hAnsi="Arial" w:cs="Arial"/>
          <w:sz w:val="18"/>
          <w:szCs w:val="18"/>
        </w:rPr>
        <w:t xml:space="preserve">uchwały </w:t>
      </w:r>
      <w:r w:rsidR="001674F9">
        <w:rPr>
          <w:rFonts w:ascii="Arial" w:hAnsi="Arial" w:cs="Arial"/>
          <w:sz w:val="18"/>
          <w:szCs w:val="18"/>
        </w:rPr>
        <w:br/>
      </w:r>
      <w:r w:rsidR="00AB361D">
        <w:rPr>
          <w:rFonts w:ascii="Arial" w:hAnsi="Arial" w:cs="Arial"/>
          <w:sz w:val="18"/>
          <w:szCs w:val="18"/>
        </w:rPr>
        <w:t>n</w:t>
      </w:r>
      <w:r w:rsidRPr="00AB361D">
        <w:rPr>
          <w:rFonts w:ascii="Arial" w:hAnsi="Arial" w:cs="Arial"/>
          <w:sz w:val="18"/>
          <w:szCs w:val="18"/>
        </w:rPr>
        <w:t>r</w:t>
      </w:r>
      <w:r w:rsidR="00AB361D" w:rsidRPr="00AB361D">
        <w:rPr>
          <w:rFonts w:ascii="Arial" w:hAnsi="Arial" w:cs="Arial"/>
          <w:sz w:val="18"/>
          <w:szCs w:val="18"/>
        </w:rPr>
        <w:t xml:space="preserve"> </w:t>
      </w:r>
      <w:r w:rsidRPr="00AB361D">
        <w:rPr>
          <w:rFonts w:ascii="Arial" w:hAnsi="Arial" w:cs="Arial"/>
          <w:sz w:val="18"/>
          <w:szCs w:val="18"/>
        </w:rPr>
        <w:t xml:space="preserve">1068/164/16 Zarządu Województwa Mazowieckiego z dnia 5 lipca 2016 </w:t>
      </w:r>
      <w:r w:rsidR="00AB361D" w:rsidRPr="00AB361D">
        <w:rPr>
          <w:rFonts w:ascii="Arial" w:hAnsi="Arial" w:cs="Arial"/>
          <w:sz w:val="18"/>
          <w:szCs w:val="18"/>
        </w:rPr>
        <w:t xml:space="preserve">w sprawie upoważnienia do zaciągania zobowiązań oraz dokonywania wydatków w imieniu Województwa Mazowieckiego przewidzianych w planie finansowym Urzędu Marszałkowskiego Województwa Mazowieckiego w Warszawie na dany rok w części, której dysponentem jest Departament Rozwoju Regionalnego i Funduszy Europejskich, zmienionej uchwałą </w:t>
      </w:r>
      <w:r w:rsidR="00AB361D">
        <w:rPr>
          <w:rFonts w:ascii="Arial" w:hAnsi="Arial" w:cs="Arial"/>
          <w:sz w:val="18"/>
          <w:szCs w:val="18"/>
        </w:rPr>
        <w:t>n</w:t>
      </w:r>
      <w:r w:rsidR="00AB361D" w:rsidRPr="00AB361D">
        <w:rPr>
          <w:rFonts w:ascii="Arial" w:hAnsi="Arial" w:cs="Arial"/>
          <w:sz w:val="18"/>
          <w:szCs w:val="18"/>
        </w:rPr>
        <w:t>r</w:t>
      </w:r>
      <w:r w:rsidR="00AB361D">
        <w:rPr>
          <w:rFonts w:ascii="Arial" w:hAnsi="Arial" w:cs="Arial"/>
          <w:sz w:val="18"/>
          <w:szCs w:val="18"/>
        </w:rPr>
        <w:t xml:space="preserve"> </w:t>
      </w:r>
      <w:r w:rsidR="00AB361D" w:rsidRPr="00AB361D">
        <w:rPr>
          <w:rFonts w:ascii="Arial" w:hAnsi="Arial" w:cs="Arial"/>
          <w:sz w:val="18"/>
          <w:szCs w:val="18"/>
        </w:rPr>
        <w:t>174/467/24</w:t>
      </w:r>
      <w:r w:rsidR="00AB361D" w:rsidRPr="00AB361D">
        <w:t xml:space="preserve"> </w:t>
      </w:r>
      <w:r w:rsidR="00AB361D" w:rsidRPr="00AB361D">
        <w:rPr>
          <w:rFonts w:ascii="Arial" w:hAnsi="Arial" w:cs="Arial"/>
          <w:sz w:val="18"/>
          <w:szCs w:val="18"/>
        </w:rPr>
        <w:t>Zarządu Województwa Mazowieckiego</w:t>
      </w:r>
      <w:r w:rsidR="00AB361D">
        <w:rPr>
          <w:rFonts w:ascii="Arial" w:hAnsi="Arial" w:cs="Arial"/>
          <w:sz w:val="18"/>
          <w:szCs w:val="18"/>
        </w:rPr>
        <w:t xml:space="preserve"> </w:t>
      </w:r>
      <w:r w:rsidR="00AB361D" w:rsidRPr="00AB361D">
        <w:rPr>
          <w:rFonts w:ascii="Arial" w:hAnsi="Arial" w:cs="Arial"/>
          <w:sz w:val="18"/>
          <w:szCs w:val="18"/>
        </w:rPr>
        <w:t>z dnia 23 stycznia 2024 r.</w:t>
      </w:r>
      <w:r w:rsidRPr="00971E92">
        <w:rPr>
          <w:rFonts w:ascii="Arial" w:hAnsi="Arial" w:cs="Arial"/>
          <w:sz w:val="18"/>
          <w:szCs w:val="18"/>
        </w:rPr>
        <w:t>, działają:</w:t>
      </w:r>
    </w:p>
    <w:p w14:paraId="3959844A" w14:textId="77777777" w:rsidR="00971E92" w:rsidRPr="00971E92" w:rsidRDefault="00971E92" w:rsidP="00971E92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3A34E7DF" w14:textId="58D1B232" w:rsidR="00971E92" w:rsidRPr="00971E92" w:rsidRDefault="00971E92" w:rsidP="00971E9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71E92">
        <w:rPr>
          <w:rFonts w:ascii="Arial" w:hAnsi="Arial" w:cs="Arial"/>
          <w:sz w:val="18"/>
          <w:szCs w:val="18"/>
        </w:rPr>
        <w:t xml:space="preserve">1) </w:t>
      </w:r>
      <w:r w:rsidR="00610FBE">
        <w:rPr>
          <w:rFonts w:ascii="Arial" w:hAnsi="Arial" w:cs="Arial"/>
          <w:sz w:val="18"/>
          <w:szCs w:val="18"/>
        </w:rPr>
        <w:t>…</w:t>
      </w:r>
      <w:r w:rsidRPr="00971E92">
        <w:rPr>
          <w:rFonts w:ascii="Arial" w:hAnsi="Arial" w:cs="Arial"/>
          <w:sz w:val="18"/>
          <w:szCs w:val="18"/>
        </w:rPr>
        <w:t>–</w:t>
      </w:r>
      <w:r w:rsidR="00FE228F">
        <w:rPr>
          <w:rFonts w:ascii="Arial" w:hAnsi="Arial" w:cs="Arial"/>
          <w:sz w:val="18"/>
          <w:szCs w:val="18"/>
        </w:rPr>
        <w:t xml:space="preserve"> </w:t>
      </w:r>
      <w:r w:rsidRPr="00971E92">
        <w:rPr>
          <w:rFonts w:ascii="Arial" w:hAnsi="Arial" w:cs="Arial"/>
          <w:sz w:val="18"/>
          <w:szCs w:val="18"/>
        </w:rPr>
        <w:t>Dyrektor Departamentu Rozwoju Regionalnego i Funduszy Europejskich Urzędu Marszałkowskiego Województwa Mazowieckiego w Warszawie;</w:t>
      </w:r>
    </w:p>
    <w:p w14:paraId="1AB01973" w14:textId="516A53B7" w:rsidR="00971E92" w:rsidRPr="00971E92" w:rsidRDefault="00971E92" w:rsidP="00971E9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71E92">
        <w:rPr>
          <w:rFonts w:ascii="Arial" w:hAnsi="Arial" w:cs="Arial"/>
          <w:sz w:val="18"/>
          <w:szCs w:val="18"/>
        </w:rPr>
        <w:t>2)</w:t>
      </w:r>
      <w:r w:rsidR="001674F9">
        <w:rPr>
          <w:rFonts w:ascii="Arial" w:hAnsi="Arial" w:cs="Arial"/>
          <w:sz w:val="18"/>
          <w:szCs w:val="18"/>
        </w:rPr>
        <w:t xml:space="preserve"> </w:t>
      </w:r>
      <w:r w:rsidR="00610FBE">
        <w:rPr>
          <w:rFonts w:ascii="Arial" w:hAnsi="Arial" w:cs="Arial"/>
          <w:sz w:val="18"/>
          <w:szCs w:val="18"/>
        </w:rPr>
        <w:t>…</w:t>
      </w:r>
      <w:r w:rsidR="001674F9" w:rsidRPr="00971E92">
        <w:rPr>
          <w:rFonts w:ascii="Arial" w:hAnsi="Arial" w:cs="Arial"/>
          <w:sz w:val="18"/>
          <w:szCs w:val="18"/>
        </w:rPr>
        <w:t xml:space="preserve"> </w:t>
      </w:r>
      <w:r w:rsidR="001674F9">
        <w:rPr>
          <w:rFonts w:ascii="Arial" w:hAnsi="Arial" w:cs="Arial"/>
          <w:sz w:val="18"/>
          <w:szCs w:val="18"/>
        </w:rPr>
        <w:t xml:space="preserve">- </w:t>
      </w:r>
      <w:r w:rsidR="001674F9" w:rsidRPr="00971E92">
        <w:rPr>
          <w:rFonts w:ascii="Arial" w:hAnsi="Arial" w:cs="Arial"/>
          <w:sz w:val="18"/>
          <w:szCs w:val="18"/>
        </w:rPr>
        <w:t>Zastępca</w:t>
      </w:r>
      <w:r w:rsidR="001674F9">
        <w:rPr>
          <w:rFonts w:ascii="Arial" w:hAnsi="Arial" w:cs="Arial"/>
          <w:sz w:val="18"/>
          <w:szCs w:val="18"/>
        </w:rPr>
        <w:t xml:space="preserve"> </w:t>
      </w:r>
      <w:r w:rsidRPr="00971E92">
        <w:rPr>
          <w:rFonts w:ascii="Arial" w:hAnsi="Arial" w:cs="Arial"/>
          <w:sz w:val="18"/>
          <w:szCs w:val="18"/>
        </w:rPr>
        <w:t>Dyrektora Departamentu Rozwoju Regionalnego i Funduszy Europejskich Urzędu Marszałkowskiego Województwa Mazowieckiego w Warszawie</w:t>
      </w:r>
      <w:r w:rsidR="004D185A">
        <w:rPr>
          <w:rFonts w:ascii="Arial" w:hAnsi="Arial" w:cs="Arial"/>
          <w:sz w:val="18"/>
          <w:szCs w:val="18"/>
        </w:rPr>
        <w:t>;</w:t>
      </w:r>
    </w:p>
    <w:p w14:paraId="70CD1688" w14:textId="6483F272" w:rsidR="00971E92" w:rsidRDefault="005541E1" w:rsidP="00971E9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zwany dalej „</w:t>
      </w:r>
      <w:r w:rsidR="003D32D4">
        <w:rPr>
          <w:rFonts w:ascii="Arial" w:hAnsi="Arial" w:cs="Arial"/>
          <w:b/>
          <w:bCs/>
          <w:sz w:val="18"/>
          <w:szCs w:val="18"/>
        </w:rPr>
        <w:t>Zamawiającym</w:t>
      </w:r>
      <w:r>
        <w:rPr>
          <w:rFonts w:ascii="Arial" w:hAnsi="Arial" w:cs="Arial"/>
          <w:sz w:val="18"/>
          <w:szCs w:val="18"/>
        </w:rPr>
        <w:t>”</w:t>
      </w:r>
    </w:p>
    <w:p w14:paraId="6E4BD984" w14:textId="77777777" w:rsidR="005541E1" w:rsidRPr="00971E92" w:rsidRDefault="005541E1" w:rsidP="00971E92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0DB46EF4" w14:textId="77777777" w:rsidR="00064128" w:rsidRDefault="00971E92" w:rsidP="00971E9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71E92">
        <w:rPr>
          <w:rFonts w:ascii="Arial" w:hAnsi="Arial" w:cs="Arial"/>
          <w:sz w:val="18"/>
          <w:szCs w:val="18"/>
        </w:rPr>
        <w:t>a:</w:t>
      </w:r>
      <w:r w:rsidR="00C545FC">
        <w:rPr>
          <w:rFonts w:ascii="Arial" w:hAnsi="Arial" w:cs="Arial"/>
          <w:sz w:val="18"/>
          <w:szCs w:val="18"/>
        </w:rPr>
        <w:t xml:space="preserve"> </w:t>
      </w:r>
    </w:p>
    <w:p w14:paraId="0B32CDE8" w14:textId="3752612A" w:rsidR="00F37D0B" w:rsidRDefault="00610FBE" w:rsidP="00F37D0B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</w:t>
      </w:r>
      <w:r w:rsidR="00C545FC">
        <w:rPr>
          <w:rFonts w:ascii="Arial" w:hAnsi="Arial" w:cs="Arial"/>
          <w:sz w:val="18"/>
          <w:szCs w:val="18"/>
        </w:rPr>
        <w:t xml:space="preserve"> </w:t>
      </w:r>
      <w:r w:rsidR="00064128">
        <w:rPr>
          <w:rFonts w:ascii="Arial" w:hAnsi="Arial" w:cs="Arial"/>
          <w:sz w:val="18"/>
          <w:szCs w:val="18"/>
        </w:rPr>
        <w:t xml:space="preserve">z siedzibą w </w:t>
      </w:r>
      <w:r>
        <w:rPr>
          <w:rFonts w:ascii="Arial" w:hAnsi="Arial" w:cs="Arial"/>
          <w:sz w:val="18"/>
          <w:szCs w:val="18"/>
        </w:rPr>
        <w:t>…</w:t>
      </w:r>
      <w:r w:rsidR="00064128">
        <w:rPr>
          <w:rFonts w:ascii="Arial" w:hAnsi="Arial" w:cs="Arial"/>
          <w:sz w:val="18"/>
          <w:szCs w:val="18"/>
        </w:rPr>
        <w:t xml:space="preserve"> przy ul. </w:t>
      </w:r>
      <w:r>
        <w:rPr>
          <w:rFonts w:ascii="Arial" w:hAnsi="Arial" w:cs="Arial"/>
          <w:sz w:val="18"/>
          <w:szCs w:val="18"/>
        </w:rPr>
        <w:t>…</w:t>
      </w:r>
      <w:r w:rsidR="00064128">
        <w:rPr>
          <w:rFonts w:ascii="Arial" w:hAnsi="Arial" w:cs="Arial"/>
          <w:sz w:val="18"/>
          <w:szCs w:val="18"/>
        </w:rPr>
        <w:t>, REGON:</w:t>
      </w:r>
      <w:r w:rsidR="00064128" w:rsidRPr="00064128">
        <w:t xml:space="preserve"> </w:t>
      </w:r>
      <w:r>
        <w:rPr>
          <w:rFonts w:ascii="Arial" w:hAnsi="Arial" w:cs="Arial"/>
          <w:sz w:val="18"/>
          <w:szCs w:val="18"/>
        </w:rPr>
        <w:t>…</w:t>
      </w:r>
      <w:r w:rsidR="00064128">
        <w:rPr>
          <w:rFonts w:ascii="Arial" w:hAnsi="Arial" w:cs="Arial"/>
          <w:sz w:val="18"/>
          <w:szCs w:val="18"/>
        </w:rPr>
        <w:t xml:space="preserve">, NIP: </w:t>
      </w:r>
      <w:r>
        <w:rPr>
          <w:rFonts w:ascii="Arial" w:hAnsi="Arial" w:cs="Arial"/>
          <w:sz w:val="18"/>
          <w:szCs w:val="18"/>
        </w:rPr>
        <w:t>…</w:t>
      </w:r>
      <w:r w:rsidR="00F37D0B">
        <w:rPr>
          <w:rFonts w:ascii="Arial" w:hAnsi="Arial" w:cs="Arial"/>
          <w:sz w:val="18"/>
          <w:szCs w:val="18"/>
        </w:rPr>
        <w:t xml:space="preserve">, KRS: </w:t>
      </w:r>
      <w:r>
        <w:rPr>
          <w:rFonts w:ascii="Arial" w:hAnsi="Arial" w:cs="Arial"/>
          <w:sz w:val="18"/>
          <w:szCs w:val="18"/>
        </w:rPr>
        <w:t>…</w:t>
      </w:r>
      <w:r w:rsidR="00F37D0B">
        <w:rPr>
          <w:rFonts w:ascii="Arial" w:hAnsi="Arial" w:cs="Arial"/>
          <w:sz w:val="18"/>
          <w:szCs w:val="18"/>
        </w:rPr>
        <w:t xml:space="preserve"> (załącznik nr 1),</w:t>
      </w:r>
      <w:r w:rsidR="00064128" w:rsidRPr="00064128">
        <w:rPr>
          <w:rFonts w:ascii="Arial" w:hAnsi="Arial" w:cs="Arial"/>
          <w:sz w:val="18"/>
          <w:szCs w:val="18"/>
        </w:rPr>
        <w:t xml:space="preserve"> </w:t>
      </w:r>
      <w:r w:rsidR="00C545FC">
        <w:rPr>
          <w:rFonts w:ascii="Arial" w:hAnsi="Arial" w:cs="Arial"/>
          <w:sz w:val="18"/>
          <w:szCs w:val="18"/>
        </w:rPr>
        <w:t xml:space="preserve">reprezentowaną przez </w:t>
      </w:r>
      <w:r>
        <w:rPr>
          <w:rFonts w:ascii="Arial" w:hAnsi="Arial" w:cs="Arial"/>
          <w:sz w:val="18"/>
          <w:szCs w:val="18"/>
        </w:rPr>
        <w:t>…</w:t>
      </w:r>
      <w:r w:rsidR="00F37D0B">
        <w:rPr>
          <w:rFonts w:ascii="Arial" w:hAnsi="Arial" w:cs="Arial"/>
          <w:sz w:val="18"/>
          <w:szCs w:val="18"/>
        </w:rPr>
        <w:t xml:space="preserve">, </w:t>
      </w:r>
      <w:r w:rsidR="005541E1">
        <w:rPr>
          <w:rFonts w:ascii="Arial" w:hAnsi="Arial" w:cs="Arial"/>
          <w:color w:val="000000"/>
          <w:sz w:val="18"/>
          <w:szCs w:val="18"/>
        </w:rPr>
        <w:t>zwany dalej „</w:t>
      </w:r>
      <w:r w:rsidR="005541E1" w:rsidRPr="005541E1">
        <w:rPr>
          <w:rFonts w:ascii="Arial" w:hAnsi="Arial" w:cs="Arial"/>
          <w:b/>
          <w:bCs/>
          <w:color w:val="000000"/>
          <w:sz w:val="18"/>
          <w:szCs w:val="18"/>
        </w:rPr>
        <w:t>Wykonawcą</w:t>
      </w:r>
      <w:r w:rsidR="005541E1">
        <w:rPr>
          <w:rFonts w:ascii="Arial" w:hAnsi="Arial" w:cs="Arial"/>
          <w:color w:val="000000"/>
          <w:sz w:val="18"/>
          <w:szCs w:val="18"/>
        </w:rPr>
        <w:t>”</w:t>
      </w:r>
      <w:r w:rsidR="00F37D0B">
        <w:rPr>
          <w:rFonts w:ascii="Arial" w:hAnsi="Arial" w:cs="Arial"/>
          <w:color w:val="000000"/>
          <w:sz w:val="18"/>
          <w:szCs w:val="18"/>
        </w:rPr>
        <w:t>,</w:t>
      </w:r>
    </w:p>
    <w:p w14:paraId="05FC7795" w14:textId="3711EF56" w:rsidR="00BC1B5A" w:rsidRPr="00F37D0B" w:rsidRDefault="00BC1B5A" w:rsidP="00F37D0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E153E">
        <w:rPr>
          <w:rFonts w:ascii="Arial" w:hAnsi="Arial" w:cs="Arial"/>
          <w:color w:val="000000"/>
          <w:sz w:val="18"/>
          <w:szCs w:val="18"/>
        </w:rPr>
        <w:t>zaś wspólnie zwanymi dalej „Stronami”.</w:t>
      </w:r>
    </w:p>
    <w:p w14:paraId="41844693" w14:textId="77777777" w:rsidR="00BC1B5A" w:rsidRDefault="00BC1B5A" w:rsidP="0070328C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5071D43F" w14:textId="6F17141D" w:rsidR="00DC69E5" w:rsidRDefault="00FE228F" w:rsidP="00FA1FEC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FE228F">
        <w:rPr>
          <w:rFonts w:ascii="Arial" w:hAnsi="Arial" w:cs="Arial"/>
          <w:bCs/>
          <w:sz w:val="18"/>
          <w:szCs w:val="18"/>
        </w:rPr>
        <w:t xml:space="preserve">Strony zawierają niniejszą Umowę w ramach zamówienia publicznego nr </w:t>
      </w:r>
      <w:r>
        <w:rPr>
          <w:rFonts w:ascii="Arial" w:hAnsi="Arial" w:cs="Arial"/>
          <w:bCs/>
          <w:sz w:val="18"/>
          <w:szCs w:val="18"/>
        </w:rPr>
        <w:t>…</w:t>
      </w:r>
      <w:r w:rsidRPr="00FE228F">
        <w:rPr>
          <w:rFonts w:ascii="Arial" w:hAnsi="Arial" w:cs="Arial"/>
          <w:bCs/>
          <w:sz w:val="18"/>
          <w:szCs w:val="18"/>
        </w:rPr>
        <w:t xml:space="preserve">, zwaną dalej: „Umową”, udzielonego </w:t>
      </w:r>
      <w:r w:rsidR="00FA1FEC">
        <w:rPr>
          <w:rFonts w:ascii="Arial" w:hAnsi="Arial" w:cs="Arial"/>
          <w:bCs/>
          <w:sz w:val="18"/>
          <w:szCs w:val="18"/>
        </w:rPr>
        <w:br/>
      </w:r>
      <w:r w:rsidRPr="00FE228F">
        <w:rPr>
          <w:rFonts w:ascii="Arial" w:hAnsi="Arial" w:cs="Arial"/>
          <w:bCs/>
          <w:sz w:val="18"/>
          <w:szCs w:val="18"/>
        </w:rPr>
        <w:t>w trybie podstawowym bez negocjacji, zgodnie z art. 275 pkt 1 ustawy z dnia 11 września 2019 r. Prawo zamówień publicznych (Dz.U. z 2023 r. poz. 1605, 1720), dalej: ustawa PZP, o następującej treści:</w:t>
      </w:r>
    </w:p>
    <w:p w14:paraId="3983FC35" w14:textId="77777777" w:rsidR="00862420" w:rsidRPr="004D185A" w:rsidRDefault="00862420" w:rsidP="00FA1FEC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</w:p>
    <w:p w14:paraId="4A593B60" w14:textId="60DBE85C" w:rsidR="00041A82" w:rsidRDefault="002F376A" w:rsidP="004F4626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2F376A">
        <w:rPr>
          <w:rFonts w:ascii="Arial" w:hAnsi="Arial" w:cs="Arial"/>
          <w:b/>
          <w:sz w:val="18"/>
          <w:szCs w:val="18"/>
        </w:rPr>
        <w:t>§</w:t>
      </w:r>
      <w:r w:rsidR="00930B92">
        <w:rPr>
          <w:rFonts w:ascii="Arial" w:hAnsi="Arial" w:cs="Arial"/>
          <w:b/>
          <w:sz w:val="18"/>
          <w:szCs w:val="18"/>
        </w:rPr>
        <w:t xml:space="preserve"> </w:t>
      </w:r>
      <w:r w:rsidR="00041A82" w:rsidRPr="0008062A">
        <w:rPr>
          <w:rFonts w:ascii="Arial" w:hAnsi="Arial" w:cs="Arial"/>
          <w:b/>
          <w:sz w:val="18"/>
          <w:szCs w:val="18"/>
        </w:rPr>
        <w:t>1</w:t>
      </w:r>
      <w:r w:rsidR="002B620F">
        <w:rPr>
          <w:rFonts w:ascii="Arial" w:hAnsi="Arial" w:cs="Arial"/>
          <w:b/>
          <w:sz w:val="18"/>
          <w:szCs w:val="18"/>
        </w:rPr>
        <w:t>.</w:t>
      </w:r>
    </w:p>
    <w:p w14:paraId="3E4918E5" w14:textId="77777777" w:rsidR="00934210" w:rsidRPr="0008062A" w:rsidRDefault="00934210" w:rsidP="0070328C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5C47A2DF" w14:textId="18D031B4" w:rsidR="00041A82" w:rsidRPr="00173AAA" w:rsidRDefault="003D32D4" w:rsidP="00173AAA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73AAA">
        <w:rPr>
          <w:rFonts w:ascii="Arial" w:hAnsi="Arial" w:cs="Arial"/>
          <w:sz w:val="18"/>
          <w:szCs w:val="18"/>
        </w:rPr>
        <w:t xml:space="preserve">Zamawiający </w:t>
      </w:r>
      <w:r w:rsidR="008E5355" w:rsidRPr="00173AAA">
        <w:rPr>
          <w:rFonts w:ascii="Arial" w:hAnsi="Arial" w:cs="Arial"/>
          <w:sz w:val="18"/>
          <w:szCs w:val="18"/>
        </w:rPr>
        <w:t xml:space="preserve">zleca, a Wykonawca zobowiązuje się do wykonania </w:t>
      </w:r>
      <w:r w:rsidR="00610FBE" w:rsidRPr="00173AAA">
        <w:rPr>
          <w:rFonts w:ascii="Arial" w:hAnsi="Arial" w:cs="Arial"/>
          <w:sz w:val="18"/>
          <w:szCs w:val="18"/>
        </w:rPr>
        <w:t xml:space="preserve">kompleksowej obsługi wizyty studyjnej na Mazowszu </w:t>
      </w:r>
      <w:r w:rsidR="00610FBE" w:rsidRPr="00173AAA">
        <w:rPr>
          <w:rFonts w:ascii="Arial" w:hAnsi="Arial" w:cs="Arial"/>
          <w:color w:val="000000"/>
          <w:sz w:val="18"/>
          <w:szCs w:val="18"/>
        </w:rPr>
        <w:t>w dniach 16-17 października 2024 r.</w:t>
      </w:r>
      <w:r w:rsidR="00610FBE" w:rsidRPr="00173AAA">
        <w:rPr>
          <w:rFonts w:ascii="Arial" w:hAnsi="Arial" w:cs="Arial"/>
          <w:sz w:val="18"/>
          <w:szCs w:val="18"/>
        </w:rPr>
        <w:t xml:space="preserve"> n</w:t>
      </w:r>
      <w:r w:rsidR="00610FBE" w:rsidRPr="00173AAA">
        <w:rPr>
          <w:rFonts w:ascii="Arial" w:hAnsi="Arial" w:cs="Arial"/>
          <w:color w:val="000000"/>
          <w:sz w:val="18"/>
          <w:szCs w:val="18"/>
        </w:rPr>
        <w:t xml:space="preserve">a potrzeby realizacji międzynarodowego projektu pn. </w:t>
      </w:r>
      <w:r w:rsidR="00610FBE" w:rsidRPr="00173AAA">
        <w:rPr>
          <w:rFonts w:ascii="Arial" w:hAnsi="Arial" w:cs="Arial"/>
          <w:sz w:val="18"/>
          <w:szCs w:val="18"/>
        </w:rPr>
        <w:t>„Ulepszenie lokalnych zasad dotyczących tymczasowego użytkowania” (IMPETUS)</w:t>
      </w:r>
      <w:r w:rsidR="00610FBE" w:rsidRPr="00173AAA">
        <w:rPr>
          <w:rFonts w:ascii="Arial" w:hAnsi="Arial" w:cs="Arial"/>
          <w:color w:val="000000"/>
          <w:sz w:val="18"/>
          <w:szCs w:val="18"/>
        </w:rPr>
        <w:t xml:space="preserve"> współfinansowanego z programu </w:t>
      </w:r>
      <w:r w:rsidR="00610FBE" w:rsidRPr="00173AAA">
        <w:rPr>
          <w:rFonts w:ascii="Arial" w:hAnsi="Arial" w:cs="Arial"/>
          <w:sz w:val="18"/>
          <w:szCs w:val="18"/>
        </w:rPr>
        <w:t>Interreg Europa 2021-2027.</w:t>
      </w:r>
      <w:r w:rsidR="008E5355" w:rsidRPr="00173AAA">
        <w:rPr>
          <w:rFonts w:ascii="Arial" w:hAnsi="Arial" w:cs="Arial"/>
          <w:sz w:val="18"/>
          <w:szCs w:val="18"/>
        </w:rPr>
        <w:t>,</w:t>
      </w:r>
      <w:r w:rsidR="008E5355" w:rsidRPr="00173AAA">
        <w:rPr>
          <w:rFonts w:ascii="Arial" w:hAnsi="Arial" w:cs="Arial"/>
          <w:b/>
          <w:sz w:val="18"/>
          <w:szCs w:val="18"/>
        </w:rPr>
        <w:t xml:space="preserve"> </w:t>
      </w:r>
      <w:r w:rsidR="008E5355" w:rsidRPr="00173AAA">
        <w:rPr>
          <w:rFonts w:ascii="Arial" w:hAnsi="Arial" w:cs="Arial"/>
          <w:sz w:val="18"/>
          <w:szCs w:val="18"/>
        </w:rPr>
        <w:t xml:space="preserve">zwanej dalej </w:t>
      </w:r>
      <w:r w:rsidR="008E5355" w:rsidRPr="00173AAA">
        <w:rPr>
          <w:rFonts w:ascii="Arial" w:hAnsi="Arial" w:cs="Arial"/>
          <w:b/>
          <w:bCs/>
          <w:sz w:val="18"/>
          <w:szCs w:val="18"/>
        </w:rPr>
        <w:t>„Zadaniem”.</w:t>
      </w:r>
    </w:p>
    <w:p w14:paraId="43402C6A" w14:textId="4C0F187E" w:rsidR="00A2640F" w:rsidRPr="00A2640F" w:rsidRDefault="002B620F" w:rsidP="00862420">
      <w:pPr>
        <w:pStyle w:val="Bezodstpw"/>
        <w:numPr>
          <w:ilvl w:val="0"/>
          <w:numId w:val="36"/>
        </w:numPr>
        <w:spacing w:line="360" w:lineRule="auto"/>
        <w:ind w:left="425" w:hanging="357"/>
        <w:jc w:val="both"/>
        <w:rPr>
          <w:rFonts w:ascii="Arial" w:hAnsi="Arial" w:cs="Arial"/>
          <w:bCs/>
          <w:i/>
          <w:i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Zadanie</w:t>
      </w:r>
      <w:r w:rsidR="00A6739C">
        <w:rPr>
          <w:rFonts w:ascii="Arial" w:hAnsi="Arial" w:cs="Arial"/>
          <w:sz w:val="18"/>
          <w:szCs w:val="18"/>
        </w:rPr>
        <w:t>,</w:t>
      </w:r>
      <w:r w:rsidR="00A2640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 którym</w:t>
      </w:r>
      <w:r w:rsidR="00A2640F" w:rsidRPr="008E426C">
        <w:rPr>
          <w:rFonts w:ascii="Arial" w:hAnsi="Arial" w:cs="Arial"/>
          <w:sz w:val="18"/>
          <w:szCs w:val="18"/>
        </w:rPr>
        <w:t xml:space="preserve"> mo</w:t>
      </w:r>
      <w:r>
        <w:rPr>
          <w:rFonts w:ascii="Arial" w:hAnsi="Arial" w:cs="Arial"/>
          <w:sz w:val="18"/>
          <w:szCs w:val="18"/>
        </w:rPr>
        <w:t>wa w ust.</w:t>
      </w:r>
      <w:r w:rsidR="003C28A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1 zostanie zrealizowane</w:t>
      </w:r>
      <w:r w:rsidR="00A2640F" w:rsidRPr="008E426C">
        <w:rPr>
          <w:rFonts w:ascii="Arial" w:hAnsi="Arial" w:cs="Arial"/>
          <w:sz w:val="18"/>
          <w:szCs w:val="18"/>
        </w:rPr>
        <w:t xml:space="preserve"> w </w:t>
      </w:r>
      <w:r w:rsidR="00A6739C">
        <w:rPr>
          <w:rFonts w:ascii="Arial" w:hAnsi="Arial" w:cs="Arial"/>
          <w:sz w:val="18"/>
          <w:szCs w:val="18"/>
        </w:rPr>
        <w:t>dniach</w:t>
      </w:r>
      <w:r w:rsidR="00A2640F">
        <w:rPr>
          <w:rFonts w:ascii="Arial" w:hAnsi="Arial" w:cs="Arial"/>
          <w:sz w:val="18"/>
          <w:szCs w:val="18"/>
        </w:rPr>
        <w:t xml:space="preserve"> </w:t>
      </w:r>
      <w:r w:rsidR="00803E71" w:rsidRPr="00803E71">
        <w:rPr>
          <w:rFonts w:ascii="Arial" w:hAnsi="Arial" w:cs="Arial"/>
          <w:sz w:val="18"/>
          <w:szCs w:val="18"/>
        </w:rPr>
        <w:t>1</w:t>
      </w:r>
      <w:r w:rsidR="00610FBE">
        <w:rPr>
          <w:rFonts w:ascii="Arial" w:hAnsi="Arial" w:cs="Arial"/>
          <w:sz w:val="18"/>
          <w:szCs w:val="18"/>
        </w:rPr>
        <w:t>6</w:t>
      </w:r>
      <w:r w:rsidR="00803E71" w:rsidRPr="00803E71">
        <w:rPr>
          <w:rFonts w:ascii="Arial" w:hAnsi="Arial" w:cs="Arial"/>
          <w:sz w:val="18"/>
          <w:szCs w:val="18"/>
        </w:rPr>
        <w:t>-1</w:t>
      </w:r>
      <w:r w:rsidR="00610FBE">
        <w:rPr>
          <w:rFonts w:ascii="Arial" w:hAnsi="Arial" w:cs="Arial"/>
          <w:sz w:val="18"/>
          <w:szCs w:val="18"/>
        </w:rPr>
        <w:t>7</w:t>
      </w:r>
      <w:r w:rsidR="00803E71" w:rsidRPr="00803E71">
        <w:rPr>
          <w:rFonts w:ascii="Arial" w:hAnsi="Arial" w:cs="Arial"/>
          <w:sz w:val="18"/>
          <w:szCs w:val="18"/>
        </w:rPr>
        <w:t xml:space="preserve"> </w:t>
      </w:r>
      <w:r w:rsidR="00610FBE">
        <w:rPr>
          <w:rFonts w:ascii="Arial" w:hAnsi="Arial" w:cs="Arial"/>
          <w:sz w:val="18"/>
          <w:szCs w:val="18"/>
        </w:rPr>
        <w:t>października</w:t>
      </w:r>
      <w:r w:rsidR="00803E71" w:rsidRPr="00803E71">
        <w:rPr>
          <w:rFonts w:ascii="Arial" w:hAnsi="Arial" w:cs="Arial"/>
          <w:sz w:val="18"/>
          <w:szCs w:val="18"/>
        </w:rPr>
        <w:t xml:space="preserve"> 2024 r. </w:t>
      </w:r>
      <w:r w:rsidR="00C7518D">
        <w:rPr>
          <w:rFonts w:ascii="Arial" w:hAnsi="Arial" w:cs="Arial"/>
          <w:sz w:val="18"/>
          <w:szCs w:val="18"/>
        </w:rPr>
        <w:t xml:space="preserve">zgodnie </w:t>
      </w:r>
      <w:r w:rsidR="00C64B65">
        <w:rPr>
          <w:rFonts w:ascii="Arial" w:hAnsi="Arial" w:cs="Arial"/>
          <w:sz w:val="18"/>
          <w:szCs w:val="18"/>
        </w:rPr>
        <w:br/>
      </w:r>
      <w:r w:rsidR="00C7518D">
        <w:rPr>
          <w:rFonts w:ascii="Arial" w:hAnsi="Arial" w:cs="Arial"/>
          <w:sz w:val="18"/>
          <w:szCs w:val="18"/>
        </w:rPr>
        <w:t>z</w:t>
      </w:r>
      <w:r w:rsidR="00A6739C">
        <w:rPr>
          <w:rFonts w:ascii="Arial" w:hAnsi="Arial" w:cs="Arial"/>
          <w:sz w:val="18"/>
          <w:szCs w:val="18"/>
        </w:rPr>
        <w:t>e</w:t>
      </w:r>
      <w:r w:rsidR="00C7518D">
        <w:rPr>
          <w:rFonts w:ascii="Arial" w:hAnsi="Arial" w:cs="Arial"/>
          <w:sz w:val="18"/>
          <w:szCs w:val="18"/>
        </w:rPr>
        <w:t xml:space="preserve"> specyfikacją i terminami wskazanymi w </w:t>
      </w:r>
      <w:r w:rsidR="00A6739C">
        <w:rPr>
          <w:rFonts w:ascii="Arial" w:hAnsi="Arial" w:cs="Arial"/>
          <w:sz w:val="18"/>
          <w:szCs w:val="18"/>
        </w:rPr>
        <w:t xml:space="preserve">Opisie Przedmiotu Zamówienia </w:t>
      </w:r>
      <w:r w:rsidR="00301D74">
        <w:rPr>
          <w:rFonts w:ascii="Arial" w:hAnsi="Arial" w:cs="Arial"/>
          <w:sz w:val="18"/>
          <w:szCs w:val="18"/>
        </w:rPr>
        <w:t xml:space="preserve">(OPZ) </w:t>
      </w:r>
      <w:r w:rsidR="0016338A">
        <w:rPr>
          <w:rFonts w:ascii="Arial" w:hAnsi="Arial" w:cs="Arial"/>
          <w:sz w:val="18"/>
          <w:szCs w:val="18"/>
        </w:rPr>
        <w:t xml:space="preserve">stanowiącym załącznik nr </w:t>
      </w:r>
      <w:r w:rsidR="00A2387B">
        <w:rPr>
          <w:rFonts w:ascii="Arial" w:hAnsi="Arial" w:cs="Arial"/>
          <w:sz w:val="18"/>
          <w:szCs w:val="18"/>
        </w:rPr>
        <w:t>2</w:t>
      </w:r>
      <w:r w:rsidR="00C7518D">
        <w:rPr>
          <w:rFonts w:ascii="Arial" w:hAnsi="Arial" w:cs="Arial"/>
          <w:sz w:val="18"/>
          <w:szCs w:val="18"/>
        </w:rPr>
        <w:t xml:space="preserve"> do </w:t>
      </w:r>
      <w:r w:rsidR="003A22B8">
        <w:rPr>
          <w:rFonts w:ascii="Arial" w:hAnsi="Arial" w:cs="Arial"/>
          <w:sz w:val="18"/>
          <w:szCs w:val="18"/>
        </w:rPr>
        <w:t>U</w:t>
      </w:r>
      <w:r w:rsidR="00C7518D">
        <w:rPr>
          <w:rFonts w:ascii="Arial" w:hAnsi="Arial" w:cs="Arial"/>
          <w:sz w:val="18"/>
          <w:szCs w:val="18"/>
        </w:rPr>
        <w:t>mowy oraz ofertą Wyk</w:t>
      </w:r>
      <w:r w:rsidR="0016338A">
        <w:rPr>
          <w:rFonts w:ascii="Arial" w:hAnsi="Arial" w:cs="Arial"/>
          <w:sz w:val="18"/>
          <w:szCs w:val="18"/>
        </w:rPr>
        <w:t xml:space="preserve">onawcy stanowiącą załącznik nr </w:t>
      </w:r>
      <w:r w:rsidR="00A2387B">
        <w:rPr>
          <w:rFonts w:ascii="Arial" w:hAnsi="Arial" w:cs="Arial"/>
          <w:sz w:val="18"/>
          <w:szCs w:val="18"/>
        </w:rPr>
        <w:t>3</w:t>
      </w:r>
      <w:r w:rsidR="00C7518D">
        <w:rPr>
          <w:rFonts w:ascii="Arial" w:hAnsi="Arial" w:cs="Arial"/>
          <w:sz w:val="18"/>
          <w:szCs w:val="18"/>
        </w:rPr>
        <w:t xml:space="preserve"> do </w:t>
      </w:r>
      <w:r w:rsidR="00D45CE8">
        <w:rPr>
          <w:rFonts w:ascii="Arial" w:hAnsi="Arial" w:cs="Arial"/>
          <w:sz w:val="18"/>
          <w:szCs w:val="18"/>
        </w:rPr>
        <w:t>U</w:t>
      </w:r>
      <w:r w:rsidR="00C7518D">
        <w:rPr>
          <w:rFonts w:ascii="Arial" w:hAnsi="Arial" w:cs="Arial"/>
          <w:sz w:val="18"/>
          <w:szCs w:val="18"/>
        </w:rPr>
        <w:t>mowy.</w:t>
      </w:r>
    </w:p>
    <w:p w14:paraId="0FF4AB76" w14:textId="47620361" w:rsidR="009C6B4D" w:rsidRPr="009C6B4D" w:rsidRDefault="009C6B4D" w:rsidP="00C64B65">
      <w:pPr>
        <w:pStyle w:val="Akapitzlist"/>
        <w:numPr>
          <w:ilvl w:val="0"/>
          <w:numId w:val="36"/>
        </w:numPr>
        <w:spacing w:line="360" w:lineRule="auto"/>
        <w:ind w:left="425" w:hanging="357"/>
        <w:jc w:val="both"/>
        <w:rPr>
          <w:rFonts w:ascii="Arial" w:hAnsi="Arial" w:cs="Arial"/>
          <w:sz w:val="18"/>
          <w:szCs w:val="18"/>
        </w:rPr>
      </w:pPr>
      <w:r w:rsidRPr="009C6B4D">
        <w:rPr>
          <w:rFonts w:ascii="Arial" w:hAnsi="Arial" w:cs="Arial"/>
          <w:sz w:val="18"/>
          <w:szCs w:val="18"/>
        </w:rPr>
        <w:t xml:space="preserve">Wykonawca oświadcza, że dysponuje odpowiednią wiedzą i doświadczeniem oraz zapleczem organizacyjnym </w:t>
      </w:r>
      <w:r>
        <w:rPr>
          <w:rFonts w:ascii="Arial" w:hAnsi="Arial" w:cs="Arial"/>
          <w:sz w:val="18"/>
          <w:szCs w:val="18"/>
        </w:rPr>
        <w:br/>
      </w:r>
      <w:r w:rsidRPr="009C6B4D">
        <w:rPr>
          <w:rFonts w:ascii="Arial" w:hAnsi="Arial" w:cs="Arial"/>
          <w:sz w:val="18"/>
          <w:szCs w:val="18"/>
        </w:rPr>
        <w:t xml:space="preserve">i technicznym koniecznymi do wykonania </w:t>
      </w:r>
      <w:r w:rsidR="00934210">
        <w:rPr>
          <w:rFonts w:ascii="Arial" w:hAnsi="Arial" w:cs="Arial"/>
          <w:sz w:val="18"/>
          <w:szCs w:val="18"/>
        </w:rPr>
        <w:t>Z</w:t>
      </w:r>
      <w:r w:rsidR="002B620F">
        <w:rPr>
          <w:rFonts w:ascii="Arial" w:hAnsi="Arial" w:cs="Arial"/>
          <w:sz w:val="18"/>
          <w:szCs w:val="18"/>
        </w:rPr>
        <w:t>adania</w:t>
      </w:r>
      <w:r w:rsidRPr="009C6B4D">
        <w:rPr>
          <w:rFonts w:ascii="Arial" w:hAnsi="Arial" w:cs="Arial"/>
          <w:sz w:val="18"/>
          <w:szCs w:val="18"/>
        </w:rPr>
        <w:t>.</w:t>
      </w:r>
    </w:p>
    <w:p w14:paraId="38629640" w14:textId="7D52FB52" w:rsidR="003E4505" w:rsidRDefault="009C6B4D" w:rsidP="00C64B65">
      <w:pPr>
        <w:pStyle w:val="Akapitzlist"/>
        <w:numPr>
          <w:ilvl w:val="0"/>
          <w:numId w:val="36"/>
        </w:numPr>
        <w:spacing w:line="360" w:lineRule="auto"/>
        <w:ind w:left="425" w:hanging="357"/>
        <w:jc w:val="both"/>
        <w:rPr>
          <w:rFonts w:ascii="Arial" w:hAnsi="Arial" w:cs="Arial"/>
          <w:sz w:val="18"/>
          <w:szCs w:val="18"/>
        </w:rPr>
      </w:pPr>
      <w:r w:rsidRPr="009C6B4D">
        <w:rPr>
          <w:rFonts w:ascii="Arial" w:hAnsi="Arial" w:cs="Arial"/>
          <w:sz w:val="18"/>
          <w:szCs w:val="18"/>
        </w:rPr>
        <w:t>Wykonawca oświadcza, że zarówno on, jak i jego pracownicy, współpracownicy bądź inne podmioty, przy pomocy których będzie realizował usług</w:t>
      </w:r>
      <w:r w:rsidR="00803E71">
        <w:rPr>
          <w:rFonts w:ascii="Arial" w:hAnsi="Arial" w:cs="Arial"/>
          <w:sz w:val="18"/>
          <w:szCs w:val="18"/>
        </w:rPr>
        <w:t>ę</w:t>
      </w:r>
      <w:r w:rsidRPr="009C6B4D">
        <w:rPr>
          <w:rFonts w:ascii="Arial" w:hAnsi="Arial" w:cs="Arial"/>
          <w:sz w:val="18"/>
          <w:szCs w:val="18"/>
        </w:rPr>
        <w:t xml:space="preserve"> posiadają wszelkie zgody, uprawnienia, zezwolenia oraz spełniają wszelkie inne wymogi określone prawem, niezbędne do </w:t>
      </w:r>
      <w:r w:rsidR="00A6739C">
        <w:rPr>
          <w:rFonts w:ascii="Arial" w:hAnsi="Arial" w:cs="Arial"/>
          <w:sz w:val="18"/>
          <w:szCs w:val="18"/>
        </w:rPr>
        <w:t>realizacji</w:t>
      </w:r>
      <w:r w:rsidRPr="009C6B4D">
        <w:rPr>
          <w:rFonts w:ascii="Arial" w:hAnsi="Arial" w:cs="Arial"/>
          <w:sz w:val="18"/>
          <w:szCs w:val="18"/>
        </w:rPr>
        <w:t xml:space="preserve"> przedmiot</w:t>
      </w:r>
      <w:r w:rsidR="00A6739C">
        <w:rPr>
          <w:rFonts w:ascii="Arial" w:hAnsi="Arial" w:cs="Arial"/>
          <w:sz w:val="18"/>
          <w:szCs w:val="18"/>
        </w:rPr>
        <w:t>u</w:t>
      </w:r>
      <w:r w:rsidRPr="009C6B4D">
        <w:rPr>
          <w:rFonts w:ascii="Arial" w:hAnsi="Arial" w:cs="Arial"/>
          <w:sz w:val="18"/>
          <w:szCs w:val="18"/>
        </w:rPr>
        <w:t xml:space="preserve"> Umowy.</w:t>
      </w:r>
    </w:p>
    <w:p w14:paraId="290436E4" w14:textId="10346E02" w:rsidR="00601E30" w:rsidRPr="00D009D3" w:rsidRDefault="00601E30" w:rsidP="00601E30">
      <w:pPr>
        <w:pStyle w:val="Akapitzlist"/>
        <w:numPr>
          <w:ilvl w:val="0"/>
          <w:numId w:val="36"/>
        </w:numPr>
        <w:spacing w:after="240" w:line="360" w:lineRule="auto"/>
        <w:jc w:val="both"/>
        <w:rPr>
          <w:rFonts w:ascii="Arial" w:hAnsi="Arial" w:cs="Arial"/>
          <w:sz w:val="18"/>
          <w:szCs w:val="18"/>
        </w:rPr>
      </w:pPr>
      <w:r w:rsidRPr="00D009D3">
        <w:rPr>
          <w:rFonts w:ascii="Arial" w:hAnsi="Arial" w:cs="Arial"/>
          <w:sz w:val="18"/>
          <w:szCs w:val="18"/>
        </w:rPr>
        <w:lastRenderedPageBreak/>
        <w:t xml:space="preserve">Wykonawca odpowiada za wszelkie szkody na osobach </w:t>
      </w:r>
      <w:r w:rsidR="003A22B8" w:rsidRPr="00D009D3">
        <w:rPr>
          <w:rFonts w:ascii="Arial" w:hAnsi="Arial" w:cs="Arial"/>
          <w:sz w:val="18"/>
          <w:szCs w:val="18"/>
        </w:rPr>
        <w:t xml:space="preserve">i ich ewentualne roszczenia </w:t>
      </w:r>
      <w:r w:rsidRPr="00D009D3">
        <w:rPr>
          <w:rFonts w:ascii="Arial" w:hAnsi="Arial" w:cs="Arial"/>
          <w:sz w:val="18"/>
          <w:szCs w:val="18"/>
        </w:rPr>
        <w:t>powstałe na skutek realizacji Zadan</w:t>
      </w:r>
      <w:r w:rsidR="003A22B8" w:rsidRPr="00D009D3">
        <w:rPr>
          <w:rFonts w:ascii="Arial" w:hAnsi="Arial" w:cs="Arial"/>
          <w:sz w:val="18"/>
          <w:szCs w:val="18"/>
        </w:rPr>
        <w:t>ia.</w:t>
      </w:r>
    </w:p>
    <w:p w14:paraId="3B684F52" w14:textId="2B9B4B6E" w:rsidR="002B620F" w:rsidRDefault="002B620F" w:rsidP="004F4626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2B620F">
        <w:rPr>
          <w:rFonts w:ascii="Arial" w:hAnsi="Arial" w:cs="Arial"/>
          <w:b/>
          <w:sz w:val="18"/>
          <w:szCs w:val="18"/>
        </w:rPr>
        <w:t>§</w:t>
      </w:r>
      <w:r>
        <w:rPr>
          <w:rFonts w:ascii="Arial" w:hAnsi="Arial" w:cs="Arial"/>
          <w:b/>
          <w:sz w:val="18"/>
          <w:szCs w:val="18"/>
        </w:rPr>
        <w:t xml:space="preserve"> 2.</w:t>
      </w:r>
    </w:p>
    <w:p w14:paraId="567208C6" w14:textId="77777777" w:rsidR="00DC69E5" w:rsidRDefault="00DC69E5" w:rsidP="004F4626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14:paraId="3C0F7A77" w14:textId="1911AD9E" w:rsidR="00041A82" w:rsidRDefault="00041A82" w:rsidP="0070328C">
      <w:pPr>
        <w:numPr>
          <w:ilvl w:val="0"/>
          <w:numId w:val="2"/>
        </w:numPr>
        <w:tabs>
          <w:tab w:val="clear" w:pos="340"/>
          <w:tab w:val="num" w:pos="360"/>
        </w:tabs>
        <w:spacing w:line="360" w:lineRule="auto"/>
        <w:ind w:left="360" w:hanging="360"/>
        <w:jc w:val="both"/>
        <w:rPr>
          <w:rFonts w:ascii="Arial" w:hAnsi="Arial" w:cs="Arial"/>
          <w:sz w:val="18"/>
          <w:szCs w:val="18"/>
        </w:rPr>
      </w:pPr>
      <w:r w:rsidRPr="0008062A">
        <w:rPr>
          <w:rFonts w:ascii="Arial" w:hAnsi="Arial" w:cs="Arial"/>
          <w:sz w:val="18"/>
          <w:szCs w:val="18"/>
        </w:rPr>
        <w:t xml:space="preserve">Za wykonanie Zadania, o którym mowa </w:t>
      </w:r>
      <w:r w:rsidR="003E4505" w:rsidRPr="0008062A">
        <w:rPr>
          <w:rFonts w:ascii="Arial" w:hAnsi="Arial" w:cs="Arial"/>
          <w:sz w:val="18"/>
          <w:szCs w:val="18"/>
        </w:rPr>
        <w:t xml:space="preserve">w </w:t>
      </w:r>
      <w:r w:rsidR="003E4505" w:rsidRPr="003C6B20">
        <w:rPr>
          <w:rFonts w:ascii="Arial" w:hAnsi="Arial" w:cs="Arial"/>
          <w:sz w:val="18"/>
          <w:szCs w:val="18"/>
        </w:rPr>
        <w:t>§ 1 ust</w:t>
      </w:r>
      <w:r w:rsidRPr="0008062A">
        <w:rPr>
          <w:rFonts w:ascii="Arial" w:hAnsi="Arial" w:cs="Arial"/>
          <w:sz w:val="18"/>
          <w:szCs w:val="18"/>
        </w:rPr>
        <w:t xml:space="preserve">. 1, </w:t>
      </w:r>
      <w:r w:rsidR="00EC1B47">
        <w:rPr>
          <w:rFonts w:ascii="Arial" w:hAnsi="Arial" w:cs="Arial"/>
          <w:sz w:val="18"/>
          <w:szCs w:val="18"/>
        </w:rPr>
        <w:t xml:space="preserve">Wykonawcy przysługuje </w:t>
      </w:r>
      <w:r w:rsidR="00EC1B47" w:rsidRPr="00EC1B47">
        <w:rPr>
          <w:rFonts w:ascii="Arial" w:hAnsi="Arial" w:cs="Arial"/>
          <w:sz w:val="18"/>
          <w:szCs w:val="18"/>
        </w:rPr>
        <w:t xml:space="preserve">kwota wynagrodzenia </w:t>
      </w:r>
      <w:r w:rsidR="00610FBE">
        <w:rPr>
          <w:rFonts w:ascii="Arial" w:hAnsi="Arial" w:cs="Arial"/>
          <w:sz w:val="18"/>
          <w:szCs w:val="18"/>
        </w:rPr>
        <w:t>…</w:t>
      </w:r>
      <w:r w:rsidR="00547886">
        <w:rPr>
          <w:rFonts w:ascii="Arial" w:hAnsi="Arial" w:cs="Arial"/>
          <w:b/>
          <w:sz w:val="18"/>
          <w:szCs w:val="18"/>
        </w:rPr>
        <w:t xml:space="preserve"> </w:t>
      </w:r>
      <w:r w:rsidRPr="0099561A">
        <w:rPr>
          <w:rFonts w:ascii="Arial" w:hAnsi="Arial" w:cs="Arial"/>
          <w:b/>
          <w:sz w:val="18"/>
          <w:szCs w:val="18"/>
        </w:rPr>
        <w:t>PLN brutto</w:t>
      </w:r>
      <w:r w:rsidR="00DC69E5">
        <w:rPr>
          <w:rStyle w:val="Odwoanieprzypisudolnego"/>
          <w:rFonts w:ascii="Arial" w:hAnsi="Arial" w:cs="Arial"/>
          <w:b/>
          <w:sz w:val="18"/>
          <w:szCs w:val="18"/>
        </w:rPr>
        <w:footnoteReference w:id="1"/>
      </w:r>
      <w:r w:rsidRPr="0008062A">
        <w:rPr>
          <w:rFonts w:ascii="Arial" w:hAnsi="Arial" w:cs="Arial"/>
          <w:sz w:val="18"/>
          <w:szCs w:val="18"/>
        </w:rPr>
        <w:t xml:space="preserve"> z VAT (słownie </w:t>
      </w:r>
      <w:r w:rsidR="00853F0A">
        <w:rPr>
          <w:rFonts w:ascii="Arial" w:hAnsi="Arial" w:cs="Arial"/>
          <w:sz w:val="18"/>
          <w:szCs w:val="18"/>
        </w:rPr>
        <w:t>złotych:</w:t>
      </w:r>
      <w:r w:rsidR="00F37D0B">
        <w:rPr>
          <w:rFonts w:ascii="Arial" w:hAnsi="Arial" w:cs="Arial"/>
          <w:sz w:val="18"/>
          <w:szCs w:val="18"/>
        </w:rPr>
        <w:t xml:space="preserve"> </w:t>
      </w:r>
      <w:r w:rsidR="00FA1FEC">
        <w:rPr>
          <w:rFonts w:ascii="Arial" w:hAnsi="Arial" w:cs="Arial"/>
          <w:sz w:val="18"/>
          <w:szCs w:val="18"/>
        </w:rPr>
        <w:t>…</w:t>
      </w:r>
      <w:r w:rsidRPr="0008062A">
        <w:rPr>
          <w:rFonts w:ascii="Arial" w:hAnsi="Arial" w:cs="Arial"/>
          <w:sz w:val="18"/>
          <w:szCs w:val="18"/>
        </w:rPr>
        <w:t xml:space="preserve">), zgodnie z ofertą Wykonawcy, stanowiącą załącznik nr </w:t>
      </w:r>
      <w:r w:rsidR="00853F0A">
        <w:rPr>
          <w:rFonts w:ascii="Arial" w:hAnsi="Arial" w:cs="Arial"/>
          <w:sz w:val="18"/>
          <w:szCs w:val="18"/>
        </w:rPr>
        <w:t>3</w:t>
      </w:r>
      <w:r w:rsidRPr="0008062A">
        <w:rPr>
          <w:rFonts w:ascii="Arial" w:hAnsi="Arial" w:cs="Arial"/>
          <w:sz w:val="18"/>
          <w:szCs w:val="18"/>
        </w:rPr>
        <w:t xml:space="preserve"> do </w:t>
      </w:r>
      <w:r w:rsidR="00D45CE8">
        <w:rPr>
          <w:rFonts w:ascii="Arial" w:hAnsi="Arial" w:cs="Arial"/>
          <w:sz w:val="18"/>
          <w:szCs w:val="18"/>
        </w:rPr>
        <w:t>U</w:t>
      </w:r>
      <w:r w:rsidRPr="0008062A">
        <w:rPr>
          <w:rFonts w:ascii="Arial" w:hAnsi="Arial" w:cs="Arial"/>
          <w:sz w:val="18"/>
          <w:szCs w:val="18"/>
        </w:rPr>
        <w:t>mowy.</w:t>
      </w:r>
    </w:p>
    <w:p w14:paraId="4FBE7CE0" w14:textId="58E357DE" w:rsidR="00252F1C" w:rsidRDefault="00041A82" w:rsidP="00252F1C">
      <w:pPr>
        <w:numPr>
          <w:ilvl w:val="0"/>
          <w:numId w:val="2"/>
        </w:numPr>
        <w:spacing w:line="360" w:lineRule="auto"/>
        <w:ind w:left="360" w:hanging="360"/>
        <w:jc w:val="both"/>
        <w:rPr>
          <w:rFonts w:ascii="Arial" w:hAnsi="Arial" w:cs="Arial"/>
          <w:sz w:val="18"/>
          <w:szCs w:val="18"/>
        </w:rPr>
      </w:pPr>
      <w:r w:rsidRPr="0008062A">
        <w:rPr>
          <w:rFonts w:ascii="Arial" w:hAnsi="Arial" w:cs="Arial"/>
          <w:sz w:val="18"/>
          <w:szCs w:val="18"/>
        </w:rPr>
        <w:t xml:space="preserve">Wszelkie koszty pochodne związane z przedmiotem </w:t>
      </w:r>
      <w:r w:rsidR="00D45CE8">
        <w:rPr>
          <w:rFonts w:ascii="Arial" w:hAnsi="Arial" w:cs="Arial"/>
          <w:sz w:val="18"/>
          <w:szCs w:val="18"/>
        </w:rPr>
        <w:t>U</w:t>
      </w:r>
      <w:r w:rsidRPr="0008062A">
        <w:rPr>
          <w:rFonts w:ascii="Arial" w:hAnsi="Arial" w:cs="Arial"/>
          <w:sz w:val="18"/>
          <w:szCs w:val="18"/>
        </w:rPr>
        <w:t xml:space="preserve">mowy określonym </w:t>
      </w:r>
      <w:r w:rsidR="003E4505" w:rsidRPr="0008062A">
        <w:rPr>
          <w:rFonts w:ascii="Arial" w:hAnsi="Arial" w:cs="Arial"/>
          <w:sz w:val="18"/>
          <w:szCs w:val="18"/>
        </w:rPr>
        <w:t xml:space="preserve">w </w:t>
      </w:r>
      <w:r w:rsidR="003E4505" w:rsidRPr="003C6B20">
        <w:rPr>
          <w:rFonts w:ascii="Arial" w:hAnsi="Arial" w:cs="Arial"/>
          <w:sz w:val="18"/>
          <w:szCs w:val="18"/>
        </w:rPr>
        <w:t>§</w:t>
      </w:r>
      <w:r w:rsidR="00803E71">
        <w:rPr>
          <w:rFonts w:ascii="Arial" w:hAnsi="Arial" w:cs="Arial"/>
          <w:sz w:val="18"/>
          <w:szCs w:val="18"/>
        </w:rPr>
        <w:t xml:space="preserve"> </w:t>
      </w:r>
      <w:r w:rsidR="003E4505" w:rsidRPr="003C6B20">
        <w:rPr>
          <w:rFonts w:ascii="Arial" w:hAnsi="Arial" w:cs="Arial"/>
          <w:sz w:val="18"/>
          <w:szCs w:val="18"/>
        </w:rPr>
        <w:t>1 ust</w:t>
      </w:r>
      <w:r w:rsidRPr="0008062A">
        <w:rPr>
          <w:rFonts w:ascii="Arial" w:hAnsi="Arial" w:cs="Arial"/>
          <w:sz w:val="18"/>
          <w:szCs w:val="18"/>
        </w:rPr>
        <w:t xml:space="preserve">.1 zostały ujęte </w:t>
      </w:r>
      <w:r w:rsidRPr="0008062A">
        <w:rPr>
          <w:rFonts w:ascii="Arial" w:hAnsi="Arial" w:cs="Arial"/>
          <w:sz w:val="18"/>
          <w:szCs w:val="18"/>
        </w:rPr>
        <w:br/>
        <w:t xml:space="preserve">w wynagrodzeniu, o którym mowa w ust. 1. </w:t>
      </w:r>
    </w:p>
    <w:p w14:paraId="7F4F2DEA" w14:textId="2A9467E7" w:rsidR="00E40DF7" w:rsidRPr="00E40DF7" w:rsidRDefault="00041A82" w:rsidP="00E40DF7">
      <w:pPr>
        <w:numPr>
          <w:ilvl w:val="0"/>
          <w:numId w:val="2"/>
        </w:numPr>
        <w:spacing w:line="360" w:lineRule="auto"/>
        <w:ind w:left="360" w:hanging="360"/>
        <w:jc w:val="both"/>
        <w:rPr>
          <w:rFonts w:ascii="Arial" w:hAnsi="Arial" w:cs="Arial"/>
          <w:sz w:val="18"/>
          <w:szCs w:val="18"/>
        </w:rPr>
      </w:pPr>
      <w:r w:rsidRPr="00252F1C">
        <w:rPr>
          <w:rFonts w:ascii="Arial" w:hAnsi="Arial" w:cs="Arial"/>
          <w:sz w:val="18"/>
          <w:szCs w:val="18"/>
        </w:rPr>
        <w:t xml:space="preserve">Zapłata wynagrodzenia zostanie dokonana przelewem przez </w:t>
      </w:r>
      <w:r w:rsidR="007311F0">
        <w:rPr>
          <w:rFonts w:ascii="Arial" w:hAnsi="Arial" w:cs="Arial"/>
          <w:sz w:val="18"/>
          <w:szCs w:val="18"/>
        </w:rPr>
        <w:t>Zamawiającego</w:t>
      </w:r>
      <w:r w:rsidRPr="00252F1C">
        <w:rPr>
          <w:rFonts w:ascii="Arial" w:hAnsi="Arial" w:cs="Arial"/>
          <w:sz w:val="18"/>
          <w:szCs w:val="18"/>
        </w:rPr>
        <w:t xml:space="preserve"> na rachunek bankowy </w:t>
      </w:r>
      <w:r w:rsidR="00DD74BA">
        <w:rPr>
          <w:rFonts w:ascii="Arial" w:hAnsi="Arial" w:cs="Arial"/>
          <w:sz w:val="18"/>
          <w:szCs w:val="18"/>
        </w:rPr>
        <w:t xml:space="preserve">o numerze </w:t>
      </w:r>
      <w:r w:rsidR="002E26C5">
        <w:rPr>
          <w:rFonts w:ascii="Arial" w:hAnsi="Arial" w:cs="Arial"/>
          <w:sz w:val="18"/>
          <w:szCs w:val="18"/>
        </w:rPr>
        <w:t>…</w:t>
      </w:r>
      <w:r w:rsidR="00A2640F" w:rsidRPr="00252F1C">
        <w:rPr>
          <w:rFonts w:ascii="Arial" w:hAnsi="Arial" w:cs="Arial"/>
          <w:sz w:val="18"/>
          <w:szCs w:val="18"/>
        </w:rPr>
        <w:t xml:space="preserve">, w terminie </w:t>
      </w:r>
      <w:r w:rsidR="00920927">
        <w:rPr>
          <w:rFonts w:ascii="Arial" w:hAnsi="Arial" w:cs="Arial"/>
          <w:sz w:val="18"/>
          <w:szCs w:val="18"/>
        </w:rPr>
        <w:t xml:space="preserve">do </w:t>
      </w:r>
      <w:r w:rsidR="00A2640F" w:rsidRPr="00252F1C">
        <w:rPr>
          <w:rFonts w:ascii="Arial" w:hAnsi="Arial" w:cs="Arial"/>
          <w:sz w:val="18"/>
          <w:szCs w:val="18"/>
        </w:rPr>
        <w:t>21</w:t>
      </w:r>
      <w:r w:rsidRPr="00252F1C">
        <w:rPr>
          <w:rFonts w:ascii="Arial" w:hAnsi="Arial" w:cs="Arial"/>
          <w:sz w:val="18"/>
          <w:szCs w:val="18"/>
        </w:rPr>
        <w:t xml:space="preserve"> dni od dnia otrzymania przez </w:t>
      </w:r>
      <w:r w:rsidR="007311F0">
        <w:rPr>
          <w:rFonts w:ascii="Arial" w:hAnsi="Arial" w:cs="Arial"/>
          <w:sz w:val="18"/>
          <w:szCs w:val="18"/>
        </w:rPr>
        <w:t>Zamawiającego</w:t>
      </w:r>
      <w:r w:rsidRPr="00252F1C">
        <w:rPr>
          <w:rFonts w:ascii="Arial" w:hAnsi="Arial" w:cs="Arial"/>
          <w:sz w:val="18"/>
          <w:szCs w:val="18"/>
        </w:rPr>
        <w:t xml:space="preserve"> poprawnie wystawionej faktury.</w:t>
      </w:r>
      <w:r w:rsidR="00E40DF7">
        <w:rPr>
          <w:rFonts w:ascii="Arial" w:hAnsi="Arial" w:cs="Arial"/>
          <w:sz w:val="18"/>
          <w:szCs w:val="18"/>
        </w:rPr>
        <w:t xml:space="preserve"> </w:t>
      </w:r>
      <w:r w:rsidR="00E40DF7" w:rsidRPr="00E40DF7">
        <w:rPr>
          <w:rFonts w:ascii="Arial" w:hAnsi="Arial" w:cs="Arial"/>
          <w:sz w:val="18"/>
          <w:szCs w:val="18"/>
        </w:rPr>
        <w:t xml:space="preserve">Faktura zostanie przekazana Zamawiającemu za pomocą jednego z wymienionych sposobów: przesyłka przez operatora pocztowego, elektronicznie na adres sekretariatu Departamentu Rozwoju Regionalnego i Funduszy Europejskich: dsrr@mazovia.pl, </w:t>
      </w:r>
      <w:proofErr w:type="spellStart"/>
      <w:r w:rsidR="00E40DF7" w:rsidRPr="00E40DF7">
        <w:rPr>
          <w:rFonts w:ascii="Arial" w:hAnsi="Arial" w:cs="Arial"/>
          <w:sz w:val="18"/>
          <w:szCs w:val="18"/>
        </w:rPr>
        <w:t>ePUAP</w:t>
      </w:r>
      <w:proofErr w:type="spellEnd"/>
      <w:r w:rsidR="00E40DF7" w:rsidRPr="00E40DF7">
        <w:rPr>
          <w:rFonts w:ascii="Arial" w:hAnsi="Arial" w:cs="Arial"/>
          <w:sz w:val="18"/>
          <w:szCs w:val="18"/>
        </w:rPr>
        <w:t xml:space="preserve"> Urzędu i Platformę Elektronicznego Fakturowania (PEF). Zamawiający wyraża zgodę na wystawienie i przesyłanie przez Wykonawcę faktur w formie elektronicznej. Niniejsza zgoda stanowi oświadczenie o akceptacji elektronicznej formy wystawiania i przesyłania faktur, o której mowa w art. 106m i 106n ustawy z dnia 11 marca 2004 r. o podatku od towarów i usług (Dz.U. z 2023 r. poz. 1570, 1598, 1852.).</w:t>
      </w:r>
    </w:p>
    <w:p w14:paraId="6B0CA062" w14:textId="32773FBF" w:rsidR="00041A82" w:rsidRPr="0008062A" w:rsidRDefault="00041A82" w:rsidP="00803E71">
      <w:pPr>
        <w:numPr>
          <w:ilvl w:val="0"/>
          <w:numId w:val="2"/>
        </w:numPr>
        <w:tabs>
          <w:tab w:val="clear" w:pos="340"/>
          <w:tab w:val="num" w:pos="284"/>
          <w:tab w:val="num" w:pos="720"/>
        </w:tabs>
        <w:spacing w:line="360" w:lineRule="auto"/>
        <w:ind w:left="284" w:hanging="281"/>
        <w:jc w:val="both"/>
        <w:rPr>
          <w:rFonts w:ascii="Arial" w:hAnsi="Arial" w:cs="Arial"/>
          <w:sz w:val="18"/>
          <w:szCs w:val="18"/>
        </w:rPr>
      </w:pPr>
      <w:r w:rsidRPr="0008062A">
        <w:rPr>
          <w:rFonts w:ascii="Arial" w:hAnsi="Arial" w:cs="Arial"/>
          <w:sz w:val="18"/>
          <w:szCs w:val="18"/>
        </w:rPr>
        <w:t>Fakturę VAT</w:t>
      </w:r>
      <w:r w:rsidRPr="00601E30">
        <w:rPr>
          <w:rFonts w:ascii="Arial" w:hAnsi="Arial" w:cs="Arial"/>
          <w:sz w:val="18"/>
          <w:szCs w:val="18"/>
        </w:rPr>
        <w:t xml:space="preserve">, o której mowa w </w:t>
      </w:r>
      <w:r w:rsidR="00927DD7" w:rsidRPr="00601E30">
        <w:rPr>
          <w:rFonts w:ascii="Arial" w:hAnsi="Arial" w:cs="Arial"/>
          <w:sz w:val="18"/>
          <w:szCs w:val="18"/>
        </w:rPr>
        <w:t xml:space="preserve">ust. </w:t>
      </w:r>
      <w:r w:rsidR="00601E30" w:rsidRPr="00601E30">
        <w:rPr>
          <w:rFonts w:ascii="Arial" w:hAnsi="Arial" w:cs="Arial"/>
          <w:sz w:val="18"/>
          <w:szCs w:val="18"/>
        </w:rPr>
        <w:t>3</w:t>
      </w:r>
      <w:r w:rsidR="00601E30">
        <w:rPr>
          <w:rFonts w:ascii="Arial" w:hAnsi="Arial" w:cs="Arial"/>
          <w:sz w:val="18"/>
          <w:szCs w:val="18"/>
        </w:rPr>
        <w:t xml:space="preserve"> </w:t>
      </w:r>
      <w:r w:rsidRPr="0008062A">
        <w:rPr>
          <w:rFonts w:ascii="Arial" w:hAnsi="Arial" w:cs="Arial"/>
          <w:sz w:val="18"/>
          <w:szCs w:val="18"/>
        </w:rPr>
        <w:t xml:space="preserve">należy wystawić na Województwo Mazowieckie wpisując następujące dane: </w:t>
      </w:r>
    </w:p>
    <w:p w14:paraId="5E71C084" w14:textId="77777777" w:rsidR="00041A82" w:rsidRPr="0008062A" w:rsidRDefault="00041A82" w:rsidP="00FA1FEC">
      <w:pPr>
        <w:pStyle w:val="Default"/>
        <w:numPr>
          <w:ilvl w:val="0"/>
          <w:numId w:val="31"/>
        </w:numPr>
        <w:spacing w:line="360" w:lineRule="auto"/>
        <w:ind w:left="851" w:hanging="284"/>
        <w:jc w:val="both"/>
        <w:rPr>
          <w:rFonts w:ascii="Arial" w:hAnsi="Arial" w:cs="Arial"/>
          <w:color w:val="auto"/>
          <w:sz w:val="18"/>
          <w:szCs w:val="18"/>
        </w:rPr>
      </w:pPr>
      <w:r w:rsidRPr="0008062A">
        <w:rPr>
          <w:rFonts w:ascii="Arial" w:hAnsi="Arial" w:cs="Arial"/>
          <w:color w:val="auto"/>
          <w:sz w:val="18"/>
          <w:szCs w:val="18"/>
        </w:rPr>
        <w:t xml:space="preserve">Nabywca usługi: Województwo Mazowieckie, ul. Jagiellońska 26, 03-719 Warszawa, NIP 113-245-39-40. </w:t>
      </w:r>
    </w:p>
    <w:p w14:paraId="4CF37DF7" w14:textId="77777777" w:rsidR="00041A82" w:rsidRPr="0008062A" w:rsidRDefault="00041A82" w:rsidP="00FA1FEC">
      <w:pPr>
        <w:pStyle w:val="Default"/>
        <w:numPr>
          <w:ilvl w:val="0"/>
          <w:numId w:val="31"/>
        </w:numPr>
        <w:spacing w:line="360" w:lineRule="auto"/>
        <w:ind w:left="851" w:hanging="284"/>
        <w:jc w:val="both"/>
        <w:rPr>
          <w:rFonts w:ascii="Arial" w:hAnsi="Arial" w:cs="Arial"/>
          <w:color w:val="auto"/>
          <w:sz w:val="18"/>
          <w:szCs w:val="18"/>
        </w:rPr>
      </w:pPr>
      <w:r w:rsidRPr="0008062A">
        <w:rPr>
          <w:rFonts w:ascii="Arial" w:hAnsi="Arial" w:cs="Arial"/>
          <w:color w:val="auto"/>
          <w:sz w:val="18"/>
          <w:szCs w:val="18"/>
        </w:rPr>
        <w:t xml:space="preserve">Płatnik/Odbiorca faktury: Urząd Marszałkowski Województwa Mazowieckiego w Warszawie, </w:t>
      </w:r>
      <w:r w:rsidRPr="0008062A">
        <w:rPr>
          <w:rFonts w:ascii="Arial" w:hAnsi="Arial" w:cs="Arial"/>
          <w:color w:val="auto"/>
          <w:sz w:val="18"/>
          <w:szCs w:val="18"/>
        </w:rPr>
        <w:br/>
      </w:r>
      <w:r w:rsidR="009C6B4D" w:rsidRPr="0008062A">
        <w:rPr>
          <w:rFonts w:ascii="Arial" w:hAnsi="Arial" w:cs="Arial"/>
          <w:color w:val="auto"/>
          <w:sz w:val="18"/>
          <w:szCs w:val="18"/>
        </w:rPr>
        <w:t>ul. Jagiellońska</w:t>
      </w:r>
      <w:r w:rsidRPr="0008062A">
        <w:rPr>
          <w:rFonts w:ascii="Arial" w:hAnsi="Arial" w:cs="Arial"/>
          <w:color w:val="auto"/>
          <w:sz w:val="18"/>
          <w:szCs w:val="18"/>
        </w:rPr>
        <w:t xml:space="preserve"> 26, 03-719 Warszawa. </w:t>
      </w:r>
    </w:p>
    <w:p w14:paraId="343449CB" w14:textId="72CD958C" w:rsidR="00041A82" w:rsidRPr="0008062A" w:rsidRDefault="00041A82" w:rsidP="0070328C">
      <w:pPr>
        <w:numPr>
          <w:ilvl w:val="0"/>
          <w:numId w:val="2"/>
        </w:numPr>
        <w:tabs>
          <w:tab w:val="clear" w:pos="340"/>
          <w:tab w:val="num" w:pos="284"/>
          <w:tab w:val="num" w:pos="720"/>
        </w:tabs>
        <w:spacing w:line="360" w:lineRule="auto"/>
        <w:ind w:left="284" w:hanging="281"/>
        <w:jc w:val="both"/>
        <w:rPr>
          <w:rFonts w:ascii="Arial" w:hAnsi="Arial" w:cs="Arial"/>
          <w:sz w:val="18"/>
          <w:szCs w:val="18"/>
        </w:rPr>
      </w:pPr>
      <w:r w:rsidRPr="0008062A">
        <w:rPr>
          <w:rFonts w:ascii="Arial" w:hAnsi="Arial" w:cs="Arial"/>
          <w:sz w:val="18"/>
          <w:szCs w:val="18"/>
        </w:rPr>
        <w:t>Fak</w:t>
      </w:r>
      <w:r w:rsidR="00927DD7">
        <w:rPr>
          <w:rFonts w:ascii="Arial" w:hAnsi="Arial" w:cs="Arial"/>
          <w:sz w:val="18"/>
          <w:szCs w:val="18"/>
        </w:rPr>
        <w:t>tura VAT, o której mowa w ust. 4</w:t>
      </w:r>
      <w:r w:rsidRPr="0008062A">
        <w:rPr>
          <w:rFonts w:ascii="Arial" w:hAnsi="Arial" w:cs="Arial"/>
          <w:sz w:val="18"/>
          <w:szCs w:val="18"/>
        </w:rPr>
        <w:t xml:space="preserve">, powinna zawierać numer </w:t>
      </w:r>
      <w:r w:rsidR="00D45CE8">
        <w:rPr>
          <w:rFonts w:ascii="Arial" w:hAnsi="Arial" w:cs="Arial"/>
          <w:sz w:val="18"/>
          <w:szCs w:val="18"/>
        </w:rPr>
        <w:t>U</w:t>
      </w:r>
      <w:r w:rsidRPr="0008062A">
        <w:rPr>
          <w:rFonts w:ascii="Arial" w:hAnsi="Arial" w:cs="Arial"/>
          <w:sz w:val="18"/>
          <w:szCs w:val="18"/>
        </w:rPr>
        <w:t xml:space="preserve">mowy. </w:t>
      </w:r>
    </w:p>
    <w:p w14:paraId="71BB88CD" w14:textId="3F75C278" w:rsidR="00041A82" w:rsidRPr="00600F0F" w:rsidRDefault="00041A82" w:rsidP="0070328C">
      <w:pPr>
        <w:numPr>
          <w:ilvl w:val="0"/>
          <w:numId w:val="2"/>
        </w:numPr>
        <w:tabs>
          <w:tab w:val="clear" w:pos="340"/>
          <w:tab w:val="num" w:pos="360"/>
        </w:tabs>
        <w:spacing w:line="360" w:lineRule="auto"/>
        <w:ind w:left="360" w:hanging="360"/>
        <w:jc w:val="both"/>
        <w:rPr>
          <w:rFonts w:ascii="Arial" w:hAnsi="Arial" w:cs="Arial"/>
          <w:sz w:val="18"/>
          <w:szCs w:val="18"/>
        </w:rPr>
      </w:pPr>
      <w:r w:rsidRPr="0008062A">
        <w:rPr>
          <w:rFonts w:ascii="Arial" w:hAnsi="Arial" w:cs="Arial"/>
          <w:sz w:val="18"/>
          <w:szCs w:val="18"/>
        </w:rPr>
        <w:t xml:space="preserve">Warunkiem wystawienia faktury jest dokonanie przez </w:t>
      </w:r>
      <w:r w:rsidR="007311F0">
        <w:rPr>
          <w:rFonts w:ascii="Arial" w:hAnsi="Arial" w:cs="Arial"/>
          <w:sz w:val="18"/>
          <w:szCs w:val="18"/>
        </w:rPr>
        <w:t>Zamawiającego</w:t>
      </w:r>
      <w:r w:rsidRPr="0008062A">
        <w:rPr>
          <w:rFonts w:ascii="Arial" w:hAnsi="Arial" w:cs="Arial"/>
          <w:sz w:val="18"/>
          <w:szCs w:val="18"/>
        </w:rPr>
        <w:t xml:space="preserve"> protokolarnego odbioru Zadania, o którym </w:t>
      </w:r>
      <w:r w:rsidRPr="00600F0F">
        <w:rPr>
          <w:rFonts w:ascii="Arial" w:hAnsi="Arial" w:cs="Arial"/>
          <w:sz w:val="18"/>
          <w:szCs w:val="18"/>
        </w:rPr>
        <w:t xml:space="preserve">mowa </w:t>
      </w:r>
      <w:r w:rsidR="003E4505" w:rsidRPr="00600F0F">
        <w:rPr>
          <w:rFonts w:ascii="Arial" w:hAnsi="Arial" w:cs="Arial"/>
          <w:sz w:val="18"/>
          <w:szCs w:val="18"/>
        </w:rPr>
        <w:t xml:space="preserve">w </w:t>
      </w:r>
      <w:r w:rsidR="00252F1C" w:rsidRPr="00600F0F">
        <w:rPr>
          <w:rFonts w:ascii="Arial" w:hAnsi="Arial" w:cs="Arial"/>
          <w:sz w:val="18"/>
          <w:szCs w:val="18"/>
        </w:rPr>
        <w:t>§ </w:t>
      </w:r>
      <w:r w:rsidR="00600F0F" w:rsidRPr="00600F0F">
        <w:rPr>
          <w:rFonts w:ascii="Arial" w:hAnsi="Arial" w:cs="Arial"/>
          <w:sz w:val="18"/>
          <w:szCs w:val="18"/>
        </w:rPr>
        <w:t>3</w:t>
      </w:r>
      <w:r w:rsidR="003E4505" w:rsidRPr="00600F0F">
        <w:rPr>
          <w:rFonts w:ascii="Arial" w:hAnsi="Arial" w:cs="Arial"/>
          <w:sz w:val="18"/>
          <w:szCs w:val="18"/>
        </w:rPr>
        <w:t xml:space="preserve"> ust</w:t>
      </w:r>
      <w:r w:rsidRPr="00600F0F">
        <w:rPr>
          <w:rFonts w:ascii="Arial" w:hAnsi="Arial" w:cs="Arial"/>
          <w:sz w:val="18"/>
          <w:szCs w:val="18"/>
        </w:rPr>
        <w:t xml:space="preserve"> 1. </w:t>
      </w:r>
    </w:p>
    <w:p w14:paraId="427C252C" w14:textId="30E5ACD5" w:rsidR="00A02674" w:rsidRDefault="00041A82" w:rsidP="0070328C">
      <w:pPr>
        <w:numPr>
          <w:ilvl w:val="0"/>
          <w:numId w:val="2"/>
        </w:numPr>
        <w:tabs>
          <w:tab w:val="clear" w:pos="340"/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sz w:val="18"/>
          <w:szCs w:val="18"/>
        </w:rPr>
      </w:pPr>
      <w:r w:rsidRPr="0008062A">
        <w:rPr>
          <w:rFonts w:ascii="Arial" w:hAnsi="Arial" w:cs="Arial"/>
          <w:sz w:val="18"/>
          <w:szCs w:val="18"/>
        </w:rPr>
        <w:t xml:space="preserve">Jako dzień zapłaty Strony ustalają dzień wydania dyspozycji przelewu z rachunku bankowego </w:t>
      </w:r>
      <w:r w:rsidR="007311F0">
        <w:rPr>
          <w:rFonts w:ascii="Arial" w:hAnsi="Arial" w:cs="Arial"/>
          <w:sz w:val="18"/>
          <w:szCs w:val="18"/>
        </w:rPr>
        <w:t>Zamawiającego</w:t>
      </w:r>
      <w:r w:rsidRPr="0008062A">
        <w:rPr>
          <w:rFonts w:ascii="Arial" w:hAnsi="Arial" w:cs="Arial"/>
          <w:sz w:val="18"/>
          <w:szCs w:val="18"/>
        </w:rPr>
        <w:t>.</w:t>
      </w:r>
    </w:p>
    <w:p w14:paraId="2FAAD6D6" w14:textId="77777777" w:rsidR="00C71ACE" w:rsidRPr="00927DD7" w:rsidRDefault="00C71ACE" w:rsidP="0070328C">
      <w:p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5AE13D09" w14:textId="75A95550" w:rsidR="00041A82" w:rsidRDefault="002F376A" w:rsidP="00252F1C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99561A">
        <w:rPr>
          <w:rFonts w:ascii="Arial" w:hAnsi="Arial" w:cs="Arial"/>
          <w:b/>
          <w:sz w:val="18"/>
          <w:szCs w:val="18"/>
        </w:rPr>
        <w:t>§</w:t>
      </w:r>
      <w:r w:rsidR="00041A82" w:rsidRPr="0099561A">
        <w:rPr>
          <w:rFonts w:ascii="Arial" w:hAnsi="Arial" w:cs="Arial"/>
          <w:b/>
          <w:sz w:val="18"/>
          <w:szCs w:val="18"/>
        </w:rPr>
        <w:t xml:space="preserve"> 3</w:t>
      </w:r>
      <w:r w:rsidR="002B620F">
        <w:rPr>
          <w:rFonts w:ascii="Arial" w:hAnsi="Arial" w:cs="Arial"/>
          <w:b/>
          <w:sz w:val="18"/>
          <w:szCs w:val="18"/>
        </w:rPr>
        <w:t>.</w:t>
      </w:r>
    </w:p>
    <w:p w14:paraId="7C3ADF03" w14:textId="77777777" w:rsidR="002B620F" w:rsidRPr="0008062A" w:rsidRDefault="002B620F" w:rsidP="002B620F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36F3E90A" w14:textId="6D9FF7B3" w:rsidR="00601E30" w:rsidRPr="00601E30" w:rsidRDefault="00601E30" w:rsidP="00601E30">
      <w:pPr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601E30">
        <w:rPr>
          <w:rFonts w:ascii="Arial" w:hAnsi="Arial" w:cs="Arial"/>
          <w:sz w:val="18"/>
          <w:szCs w:val="18"/>
        </w:rPr>
        <w:t xml:space="preserve">Z odbioru realizacji Zadania zostanie sporządzony protokół odbioru podpisany przez Wykonawcę oraz przez osoby upoważnione przez </w:t>
      </w:r>
      <w:r w:rsidR="007311F0">
        <w:rPr>
          <w:rFonts w:ascii="Arial" w:hAnsi="Arial" w:cs="Arial"/>
          <w:sz w:val="18"/>
          <w:szCs w:val="18"/>
        </w:rPr>
        <w:t>Zamawiającego</w:t>
      </w:r>
      <w:r w:rsidRPr="00601E30">
        <w:rPr>
          <w:rFonts w:ascii="Arial" w:hAnsi="Arial" w:cs="Arial"/>
          <w:sz w:val="18"/>
          <w:szCs w:val="18"/>
        </w:rPr>
        <w:t xml:space="preserve"> wymienione w ust. 2.</w:t>
      </w:r>
    </w:p>
    <w:p w14:paraId="463FE8E4" w14:textId="543A477A" w:rsidR="00601E30" w:rsidRPr="00A27735" w:rsidRDefault="00601E30" w:rsidP="00601E30">
      <w:pPr>
        <w:numPr>
          <w:ilvl w:val="0"/>
          <w:numId w:val="3"/>
        </w:numPr>
        <w:tabs>
          <w:tab w:val="clear" w:pos="720"/>
          <w:tab w:val="num" w:pos="284"/>
        </w:tabs>
        <w:spacing w:line="360" w:lineRule="auto"/>
        <w:ind w:hanging="720"/>
        <w:jc w:val="both"/>
        <w:rPr>
          <w:rFonts w:ascii="Arial" w:hAnsi="Arial" w:cs="Arial"/>
          <w:sz w:val="18"/>
          <w:szCs w:val="18"/>
        </w:rPr>
      </w:pPr>
      <w:r w:rsidRPr="00A27735">
        <w:rPr>
          <w:rFonts w:ascii="Arial" w:hAnsi="Arial" w:cs="Arial"/>
          <w:sz w:val="18"/>
          <w:szCs w:val="18"/>
        </w:rPr>
        <w:t xml:space="preserve">Do podpisania protokołu odbioru realizacji Zadania, o którym mowa w ust. 1 </w:t>
      </w:r>
      <w:r w:rsidR="007311F0" w:rsidRPr="00A27735">
        <w:rPr>
          <w:rFonts w:ascii="Arial" w:hAnsi="Arial" w:cs="Arial"/>
          <w:sz w:val="18"/>
          <w:szCs w:val="18"/>
        </w:rPr>
        <w:t>Zamawiający</w:t>
      </w:r>
      <w:r w:rsidRPr="00A27735">
        <w:rPr>
          <w:rFonts w:ascii="Arial" w:hAnsi="Arial" w:cs="Arial"/>
          <w:sz w:val="18"/>
          <w:szCs w:val="18"/>
        </w:rPr>
        <w:t xml:space="preserve"> upoważnia:</w:t>
      </w:r>
    </w:p>
    <w:p w14:paraId="1CD65EE1" w14:textId="702D20B9" w:rsidR="00601E30" w:rsidRPr="00A27735" w:rsidRDefault="00FA1FEC" w:rsidP="00601E30">
      <w:pPr>
        <w:numPr>
          <w:ilvl w:val="1"/>
          <w:numId w:val="3"/>
        </w:numPr>
        <w:tabs>
          <w:tab w:val="clear" w:pos="1440"/>
          <w:tab w:val="num" w:pos="709"/>
        </w:tabs>
        <w:spacing w:line="360" w:lineRule="auto"/>
        <w:ind w:hanging="115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</w:t>
      </w:r>
      <w:r w:rsidR="00601E30" w:rsidRPr="00A27735">
        <w:rPr>
          <w:rFonts w:ascii="Arial" w:hAnsi="Arial" w:cs="Arial"/>
          <w:sz w:val="18"/>
          <w:szCs w:val="18"/>
        </w:rPr>
        <w:t>;</w:t>
      </w:r>
    </w:p>
    <w:p w14:paraId="67028E5D" w14:textId="5B98CE10" w:rsidR="00601E30" w:rsidRPr="00A27735" w:rsidRDefault="00FA1FEC" w:rsidP="00601E30">
      <w:pPr>
        <w:numPr>
          <w:ilvl w:val="1"/>
          <w:numId w:val="3"/>
        </w:numPr>
        <w:tabs>
          <w:tab w:val="clear" w:pos="1440"/>
          <w:tab w:val="num" w:pos="709"/>
        </w:tabs>
        <w:spacing w:line="360" w:lineRule="auto"/>
        <w:ind w:hanging="115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… </w:t>
      </w:r>
      <w:r w:rsidR="00600F0F" w:rsidRPr="00A27735">
        <w:rPr>
          <w:rFonts w:ascii="Arial" w:hAnsi="Arial" w:cs="Arial"/>
          <w:sz w:val="18"/>
          <w:szCs w:val="18"/>
        </w:rPr>
        <w:t>.</w:t>
      </w:r>
    </w:p>
    <w:p w14:paraId="3D5DA8A4" w14:textId="2DC10C8B" w:rsidR="00301D74" w:rsidRPr="00A27735" w:rsidRDefault="00301D74" w:rsidP="00301D74">
      <w:pPr>
        <w:numPr>
          <w:ilvl w:val="0"/>
          <w:numId w:val="3"/>
        </w:numPr>
        <w:tabs>
          <w:tab w:val="clear" w:pos="720"/>
          <w:tab w:val="num" w:pos="284"/>
        </w:tabs>
        <w:spacing w:line="360" w:lineRule="auto"/>
        <w:ind w:hanging="720"/>
        <w:jc w:val="both"/>
        <w:rPr>
          <w:rFonts w:ascii="Arial" w:hAnsi="Arial" w:cs="Arial"/>
          <w:sz w:val="18"/>
          <w:szCs w:val="18"/>
        </w:rPr>
      </w:pPr>
      <w:r w:rsidRPr="00A27735">
        <w:rPr>
          <w:rFonts w:ascii="Arial" w:hAnsi="Arial" w:cs="Arial"/>
          <w:sz w:val="18"/>
          <w:szCs w:val="18"/>
        </w:rPr>
        <w:t xml:space="preserve">Do podpisania protokołu odbioru realizacji Zadania ze strony Wykonawcy upoważnia się: </w:t>
      </w:r>
      <w:proofErr w:type="gramStart"/>
      <w:r w:rsidR="00FA1FEC">
        <w:rPr>
          <w:rFonts w:ascii="Arial" w:hAnsi="Arial" w:cs="Arial"/>
          <w:sz w:val="18"/>
          <w:szCs w:val="18"/>
        </w:rPr>
        <w:t xml:space="preserve">… </w:t>
      </w:r>
      <w:r w:rsidR="0070719D">
        <w:rPr>
          <w:rFonts w:ascii="Arial" w:hAnsi="Arial" w:cs="Arial"/>
          <w:sz w:val="18"/>
          <w:szCs w:val="18"/>
        </w:rPr>
        <w:t>.</w:t>
      </w:r>
      <w:proofErr w:type="gramEnd"/>
    </w:p>
    <w:p w14:paraId="060EF908" w14:textId="620AF5BA" w:rsidR="00E45396" w:rsidRPr="00A27735" w:rsidRDefault="00601E30" w:rsidP="00E45396">
      <w:pPr>
        <w:numPr>
          <w:ilvl w:val="0"/>
          <w:numId w:val="3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A27735">
        <w:rPr>
          <w:rFonts w:ascii="Arial" w:hAnsi="Arial" w:cs="Arial"/>
          <w:sz w:val="18"/>
          <w:szCs w:val="18"/>
        </w:rPr>
        <w:t>Dla ważności czynności, o której mowa w ust. 1 wymagane są podpisy dwóch osób wymienionych w ust. 2</w:t>
      </w:r>
      <w:r w:rsidR="00E45396" w:rsidRPr="00A27735">
        <w:rPr>
          <w:rFonts w:ascii="Arial" w:hAnsi="Arial" w:cs="Arial"/>
          <w:sz w:val="18"/>
          <w:szCs w:val="18"/>
        </w:rPr>
        <w:t xml:space="preserve"> </w:t>
      </w:r>
      <w:r w:rsidRPr="00A27735">
        <w:rPr>
          <w:rFonts w:ascii="Arial" w:hAnsi="Arial" w:cs="Arial"/>
          <w:sz w:val="18"/>
          <w:szCs w:val="18"/>
        </w:rPr>
        <w:t xml:space="preserve">pkt 1 </w:t>
      </w:r>
      <w:r w:rsidRPr="00A27735">
        <w:rPr>
          <w:rFonts w:ascii="Arial" w:hAnsi="Arial" w:cs="Arial"/>
          <w:sz w:val="18"/>
          <w:szCs w:val="18"/>
        </w:rPr>
        <w:br/>
        <w:t xml:space="preserve">i 2 oraz </w:t>
      </w:r>
      <w:r w:rsidR="00301D74" w:rsidRPr="00A27735">
        <w:rPr>
          <w:rFonts w:ascii="Arial" w:hAnsi="Arial" w:cs="Arial"/>
          <w:sz w:val="18"/>
          <w:szCs w:val="18"/>
        </w:rPr>
        <w:t xml:space="preserve">osoby wymienionej w </w:t>
      </w:r>
      <w:r w:rsidRPr="00A27735">
        <w:rPr>
          <w:rFonts w:ascii="Arial" w:hAnsi="Arial" w:cs="Arial"/>
          <w:sz w:val="18"/>
          <w:szCs w:val="18"/>
        </w:rPr>
        <w:t xml:space="preserve">ust. </w:t>
      </w:r>
      <w:r w:rsidR="00301D74" w:rsidRPr="00A27735">
        <w:rPr>
          <w:rFonts w:ascii="Arial" w:hAnsi="Arial" w:cs="Arial"/>
          <w:sz w:val="18"/>
          <w:szCs w:val="18"/>
        </w:rPr>
        <w:t>3</w:t>
      </w:r>
      <w:r w:rsidRPr="00A27735">
        <w:rPr>
          <w:rFonts w:ascii="Arial" w:hAnsi="Arial" w:cs="Arial"/>
          <w:sz w:val="18"/>
          <w:szCs w:val="18"/>
        </w:rPr>
        <w:t>.</w:t>
      </w:r>
      <w:r w:rsidR="00301D74" w:rsidRPr="00A27735">
        <w:rPr>
          <w:rFonts w:ascii="Arial" w:hAnsi="Arial" w:cs="Arial"/>
          <w:sz w:val="18"/>
          <w:szCs w:val="18"/>
        </w:rPr>
        <w:t xml:space="preserve"> </w:t>
      </w:r>
    </w:p>
    <w:p w14:paraId="3A758623" w14:textId="77777777" w:rsidR="00041A82" w:rsidRPr="0008062A" w:rsidRDefault="00041A82" w:rsidP="0070328C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A27735">
        <w:rPr>
          <w:rFonts w:ascii="Arial" w:hAnsi="Arial" w:cs="Arial"/>
          <w:sz w:val="18"/>
          <w:szCs w:val="18"/>
        </w:rPr>
        <w:t>Protokół odbioru</w:t>
      </w:r>
      <w:r w:rsidRPr="0008062A">
        <w:rPr>
          <w:rFonts w:ascii="Arial" w:hAnsi="Arial" w:cs="Arial"/>
          <w:sz w:val="18"/>
          <w:szCs w:val="18"/>
        </w:rPr>
        <w:t>, o którym mowa w ust. 1, będzie zawierać:</w:t>
      </w:r>
    </w:p>
    <w:p w14:paraId="49A7D218" w14:textId="77777777" w:rsidR="00041A82" w:rsidRPr="0008062A" w:rsidRDefault="00041A82" w:rsidP="0070328C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8062A">
        <w:rPr>
          <w:rFonts w:ascii="Arial" w:hAnsi="Arial" w:cs="Arial"/>
          <w:sz w:val="18"/>
          <w:szCs w:val="18"/>
        </w:rPr>
        <w:t>datę i miejsce odbioru Zadania,</w:t>
      </w:r>
    </w:p>
    <w:p w14:paraId="4633B357" w14:textId="0362079D" w:rsidR="00041A82" w:rsidRPr="0008062A" w:rsidRDefault="00041A82" w:rsidP="0070328C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8062A">
        <w:rPr>
          <w:rFonts w:ascii="Arial" w:hAnsi="Arial" w:cs="Arial"/>
          <w:sz w:val="18"/>
          <w:szCs w:val="18"/>
        </w:rPr>
        <w:t xml:space="preserve">ocenę prawidłowości wykonania Zadania i jego zgodności </w:t>
      </w:r>
      <w:r w:rsidR="0016338A">
        <w:rPr>
          <w:rFonts w:ascii="Arial" w:hAnsi="Arial" w:cs="Arial"/>
          <w:sz w:val="18"/>
          <w:szCs w:val="18"/>
        </w:rPr>
        <w:t xml:space="preserve">z </w:t>
      </w:r>
      <w:r w:rsidR="00174F33">
        <w:rPr>
          <w:rFonts w:ascii="Arial" w:hAnsi="Arial" w:cs="Arial"/>
          <w:sz w:val="18"/>
          <w:szCs w:val="18"/>
        </w:rPr>
        <w:t xml:space="preserve">Umową i </w:t>
      </w:r>
      <w:r w:rsidR="00301D74">
        <w:rPr>
          <w:rFonts w:ascii="Arial" w:hAnsi="Arial" w:cs="Arial"/>
          <w:sz w:val="18"/>
          <w:szCs w:val="18"/>
        </w:rPr>
        <w:t>OPZ</w:t>
      </w:r>
      <w:r w:rsidR="00252F1C">
        <w:rPr>
          <w:rFonts w:ascii="Arial" w:hAnsi="Arial" w:cs="Arial"/>
          <w:sz w:val="18"/>
          <w:szCs w:val="18"/>
        </w:rPr>
        <w:t>, stanowiącym załącznik nr </w:t>
      </w:r>
      <w:r w:rsidR="00B77D4F">
        <w:rPr>
          <w:rFonts w:ascii="Arial" w:hAnsi="Arial" w:cs="Arial"/>
          <w:sz w:val="18"/>
          <w:szCs w:val="18"/>
        </w:rPr>
        <w:t>2</w:t>
      </w:r>
      <w:r w:rsidRPr="0008062A">
        <w:rPr>
          <w:rFonts w:ascii="Arial" w:hAnsi="Arial" w:cs="Arial"/>
          <w:sz w:val="18"/>
          <w:szCs w:val="18"/>
        </w:rPr>
        <w:t xml:space="preserve"> do </w:t>
      </w:r>
      <w:r w:rsidR="00D45CE8">
        <w:rPr>
          <w:rFonts w:ascii="Arial" w:hAnsi="Arial" w:cs="Arial"/>
          <w:sz w:val="18"/>
          <w:szCs w:val="18"/>
        </w:rPr>
        <w:t>U</w:t>
      </w:r>
      <w:r w:rsidRPr="0008062A">
        <w:rPr>
          <w:rFonts w:ascii="Arial" w:hAnsi="Arial" w:cs="Arial"/>
          <w:sz w:val="18"/>
          <w:szCs w:val="18"/>
        </w:rPr>
        <w:t xml:space="preserve">mowy, </w:t>
      </w:r>
    </w:p>
    <w:p w14:paraId="4873FB87" w14:textId="287FE762" w:rsidR="00041A82" w:rsidRPr="0008062A" w:rsidRDefault="00041A82" w:rsidP="0070328C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8062A">
        <w:rPr>
          <w:rFonts w:ascii="Arial" w:hAnsi="Arial" w:cs="Arial"/>
          <w:sz w:val="18"/>
          <w:szCs w:val="18"/>
        </w:rPr>
        <w:t xml:space="preserve">oświadczenie przedstawicieli </w:t>
      </w:r>
      <w:r w:rsidR="00D63890">
        <w:rPr>
          <w:rFonts w:ascii="Arial" w:hAnsi="Arial" w:cs="Arial"/>
          <w:sz w:val="18"/>
          <w:szCs w:val="18"/>
        </w:rPr>
        <w:t>Zamawiającego</w:t>
      </w:r>
      <w:r w:rsidRPr="0008062A">
        <w:rPr>
          <w:rFonts w:ascii="Arial" w:hAnsi="Arial" w:cs="Arial"/>
          <w:sz w:val="18"/>
          <w:szCs w:val="18"/>
        </w:rPr>
        <w:t xml:space="preserve"> o braku lub istnieniu wad w wykonaniu Zadania,</w:t>
      </w:r>
    </w:p>
    <w:p w14:paraId="28B21974" w14:textId="30475BBE" w:rsidR="00A02674" w:rsidRPr="00445E4B" w:rsidRDefault="00041A82" w:rsidP="0070328C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8062A">
        <w:rPr>
          <w:rFonts w:ascii="Arial" w:hAnsi="Arial" w:cs="Arial"/>
          <w:sz w:val="18"/>
          <w:szCs w:val="18"/>
        </w:rPr>
        <w:t xml:space="preserve">wartość </w:t>
      </w:r>
      <w:r w:rsidR="00301D74">
        <w:rPr>
          <w:rFonts w:ascii="Arial" w:hAnsi="Arial" w:cs="Arial"/>
          <w:sz w:val="18"/>
          <w:szCs w:val="18"/>
        </w:rPr>
        <w:t>z</w:t>
      </w:r>
      <w:r w:rsidRPr="0008062A">
        <w:rPr>
          <w:rFonts w:ascii="Arial" w:hAnsi="Arial" w:cs="Arial"/>
          <w:sz w:val="18"/>
          <w:szCs w:val="18"/>
        </w:rPr>
        <w:t>realizowanego Zadania.</w:t>
      </w:r>
    </w:p>
    <w:p w14:paraId="7AD1C98C" w14:textId="77777777" w:rsidR="0070719D" w:rsidRDefault="0070719D" w:rsidP="00252F1C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14:paraId="08CA63E7" w14:textId="3DB8EFBC" w:rsidR="00041A82" w:rsidRDefault="002F376A" w:rsidP="00252F1C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99561A">
        <w:rPr>
          <w:rFonts w:ascii="Arial" w:hAnsi="Arial" w:cs="Arial"/>
          <w:b/>
          <w:sz w:val="18"/>
          <w:szCs w:val="18"/>
        </w:rPr>
        <w:lastRenderedPageBreak/>
        <w:t>§</w:t>
      </w:r>
      <w:r w:rsidR="00041A82" w:rsidRPr="0099561A">
        <w:rPr>
          <w:rFonts w:ascii="Arial" w:hAnsi="Arial" w:cs="Arial"/>
          <w:b/>
          <w:sz w:val="18"/>
          <w:szCs w:val="18"/>
        </w:rPr>
        <w:t xml:space="preserve"> 4</w:t>
      </w:r>
      <w:r w:rsidR="002B620F">
        <w:rPr>
          <w:rFonts w:ascii="Arial" w:hAnsi="Arial" w:cs="Arial"/>
          <w:b/>
          <w:sz w:val="18"/>
          <w:szCs w:val="18"/>
        </w:rPr>
        <w:t>.</w:t>
      </w:r>
    </w:p>
    <w:p w14:paraId="6971463E" w14:textId="77777777" w:rsidR="00934210" w:rsidRPr="002B620F" w:rsidRDefault="00934210" w:rsidP="002B620F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57674F36" w14:textId="35D8C66D" w:rsidR="00041A82" w:rsidRPr="0008062A" w:rsidRDefault="00041A82" w:rsidP="0070328C">
      <w:pPr>
        <w:numPr>
          <w:ilvl w:val="0"/>
          <w:numId w:val="10"/>
        </w:numPr>
        <w:tabs>
          <w:tab w:val="clear" w:pos="720"/>
        </w:tabs>
        <w:spacing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08062A">
        <w:rPr>
          <w:rFonts w:ascii="Arial" w:hAnsi="Arial" w:cs="Arial"/>
          <w:sz w:val="18"/>
          <w:szCs w:val="18"/>
        </w:rPr>
        <w:t xml:space="preserve">Wykonawca zobowiązuje się do współpracy z </w:t>
      </w:r>
      <w:r w:rsidR="00D63890">
        <w:rPr>
          <w:rFonts w:ascii="Arial" w:hAnsi="Arial" w:cs="Arial"/>
          <w:sz w:val="18"/>
          <w:szCs w:val="18"/>
        </w:rPr>
        <w:t>Zamawiającym</w:t>
      </w:r>
      <w:r w:rsidRPr="0008062A">
        <w:rPr>
          <w:rFonts w:ascii="Arial" w:hAnsi="Arial" w:cs="Arial"/>
          <w:sz w:val="18"/>
          <w:szCs w:val="18"/>
        </w:rPr>
        <w:t xml:space="preserve"> na każdym etapie wykonania Zadania.</w:t>
      </w:r>
    </w:p>
    <w:p w14:paraId="156C73C7" w14:textId="4723DD45" w:rsidR="004C65D9" w:rsidRDefault="00041A82" w:rsidP="004C65D9">
      <w:pPr>
        <w:numPr>
          <w:ilvl w:val="0"/>
          <w:numId w:val="10"/>
        </w:numPr>
        <w:tabs>
          <w:tab w:val="clear" w:pos="720"/>
        </w:tabs>
        <w:spacing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08062A">
        <w:rPr>
          <w:rFonts w:ascii="Arial" w:hAnsi="Arial" w:cs="Arial"/>
          <w:sz w:val="18"/>
          <w:szCs w:val="18"/>
        </w:rPr>
        <w:t xml:space="preserve">Wykonawca zobowiązuje się do udzielenia każdorazowo na żądanie </w:t>
      </w:r>
      <w:r w:rsidR="00D63890">
        <w:rPr>
          <w:rFonts w:ascii="Arial" w:hAnsi="Arial" w:cs="Arial"/>
          <w:sz w:val="18"/>
          <w:szCs w:val="18"/>
        </w:rPr>
        <w:t>Zamawiającego</w:t>
      </w:r>
      <w:r w:rsidRPr="0008062A">
        <w:rPr>
          <w:rFonts w:ascii="Arial" w:hAnsi="Arial" w:cs="Arial"/>
          <w:sz w:val="18"/>
          <w:szCs w:val="18"/>
        </w:rPr>
        <w:t xml:space="preserve"> pełnej informacji na temat stanu realizacji </w:t>
      </w:r>
      <w:r w:rsidR="00D45CE8">
        <w:rPr>
          <w:rFonts w:ascii="Arial" w:hAnsi="Arial" w:cs="Arial"/>
          <w:sz w:val="18"/>
          <w:szCs w:val="18"/>
        </w:rPr>
        <w:t>U</w:t>
      </w:r>
      <w:r w:rsidRPr="0008062A">
        <w:rPr>
          <w:rFonts w:ascii="Arial" w:hAnsi="Arial" w:cs="Arial"/>
          <w:sz w:val="18"/>
          <w:szCs w:val="18"/>
        </w:rPr>
        <w:t>mowy.</w:t>
      </w:r>
    </w:p>
    <w:p w14:paraId="26DDE740" w14:textId="77777777" w:rsidR="00393460" w:rsidRDefault="001C52DE" w:rsidP="0070328C">
      <w:pPr>
        <w:numPr>
          <w:ilvl w:val="0"/>
          <w:numId w:val="10"/>
        </w:numPr>
        <w:tabs>
          <w:tab w:val="clear" w:pos="720"/>
        </w:tabs>
        <w:spacing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1C52DE">
        <w:rPr>
          <w:rFonts w:ascii="Arial" w:hAnsi="Arial" w:cs="Arial"/>
          <w:sz w:val="18"/>
          <w:szCs w:val="18"/>
        </w:rPr>
        <w:t>Wykonawca zobowiązuje się do realizacji zadania w sposób wyłączający wykorzystanie zastawy stołowej wytworzonej z tworzyw sztucznych</w:t>
      </w:r>
      <w:r>
        <w:rPr>
          <w:rFonts w:ascii="Arial" w:hAnsi="Arial" w:cs="Arial"/>
          <w:sz w:val="18"/>
          <w:szCs w:val="18"/>
        </w:rPr>
        <w:t>.</w:t>
      </w:r>
      <w:r w:rsidR="00D63890">
        <w:rPr>
          <w:rFonts w:ascii="Arial" w:hAnsi="Arial" w:cs="Arial"/>
          <w:sz w:val="18"/>
          <w:szCs w:val="18"/>
        </w:rPr>
        <w:t xml:space="preserve"> </w:t>
      </w:r>
    </w:p>
    <w:p w14:paraId="65C19939" w14:textId="1909C52C" w:rsidR="00041A82" w:rsidRPr="0008062A" w:rsidRDefault="00041A82" w:rsidP="0070328C">
      <w:pPr>
        <w:numPr>
          <w:ilvl w:val="0"/>
          <w:numId w:val="10"/>
        </w:numPr>
        <w:tabs>
          <w:tab w:val="clear" w:pos="720"/>
        </w:tabs>
        <w:spacing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08062A">
        <w:rPr>
          <w:rFonts w:ascii="Arial" w:hAnsi="Arial" w:cs="Arial"/>
          <w:sz w:val="18"/>
          <w:szCs w:val="18"/>
        </w:rPr>
        <w:t xml:space="preserve">Wykonawca zobowiązany jest do informowania </w:t>
      </w:r>
      <w:r w:rsidR="00D63890">
        <w:rPr>
          <w:rFonts w:ascii="Arial" w:hAnsi="Arial" w:cs="Arial"/>
          <w:sz w:val="18"/>
          <w:szCs w:val="18"/>
        </w:rPr>
        <w:t>Zamawiającego</w:t>
      </w:r>
      <w:r w:rsidRPr="0008062A">
        <w:rPr>
          <w:rFonts w:ascii="Arial" w:hAnsi="Arial" w:cs="Arial"/>
          <w:sz w:val="18"/>
          <w:szCs w:val="18"/>
        </w:rPr>
        <w:t xml:space="preserve"> o wszystkich zdarzeniach mających lub mogących mieć wpływ na wykonanie Zadania, w tym o wszczęciu wobec niego postępowania egzekucyjnego, naprawczego, likwidacyjnego lub innego, a także o innych istotnych zdarzeniach, w szczególności ogłoszeniu upadłości – następnego dnia od dnia jej ogłoszenia.</w:t>
      </w:r>
    </w:p>
    <w:p w14:paraId="1C139ABC" w14:textId="34FCB9C0" w:rsidR="00EC1B47" w:rsidRPr="00614A3F" w:rsidRDefault="00EC1B47" w:rsidP="0070328C">
      <w:pPr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614A3F">
        <w:rPr>
          <w:rFonts w:ascii="Arial" w:hAnsi="Arial" w:cs="Arial"/>
          <w:sz w:val="18"/>
          <w:szCs w:val="18"/>
        </w:rPr>
        <w:t xml:space="preserve">Jeżeli w związku z realizacją </w:t>
      </w:r>
      <w:r w:rsidR="002B620F">
        <w:rPr>
          <w:rFonts w:ascii="Arial" w:hAnsi="Arial" w:cs="Arial"/>
          <w:sz w:val="18"/>
          <w:szCs w:val="18"/>
        </w:rPr>
        <w:t>Zadania</w:t>
      </w:r>
      <w:r w:rsidRPr="00614A3F">
        <w:rPr>
          <w:rFonts w:ascii="Arial" w:hAnsi="Arial" w:cs="Arial"/>
          <w:sz w:val="18"/>
          <w:szCs w:val="18"/>
        </w:rPr>
        <w:t xml:space="preserve"> pojawi się konieczność przetwarzania danych osób fizycznych, Wykonawca </w:t>
      </w:r>
      <w:r w:rsidR="00922C2B">
        <w:rPr>
          <w:rFonts w:ascii="Arial" w:hAnsi="Arial" w:cs="Arial"/>
          <w:sz w:val="18"/>
          <w:szCs w:val="18"/>
        </w:rPr>
        <w:t>podpisze umowę powierzenia przetwarzania danych osobowych</w:t>
      </w:r>
      <w:r w:rsidRPr="00614A3F">
        <w:rPr>
          <w:rFonts w:ascii="Arial" w:hAnsi="Arial" w:cs="Arial"/>
          <w:sz w:val="18"/>
          <w:szCs w:val="18"/>
        </w:rPr>
        <w:t xml:space="preserve">. </w:t>
      </w:r>
    </w:p>
    <w:p w14:paraId="3723EEFF" w14:textId="2525B7EA" w:rsidR="00EC1B47" w:rsidRPr="00614A3F" w:rsidRDefault="00922C2B" w:rsidP="0070328C">
      <w:pPr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wypadku konieczności przetwarzania danych osobowych </w:t>
      </w:r>
      <w:r w:rsidR="00EC1B47" w:rsidRPr="00614A3F">
        <w:rPr>
          <w:rFonts w:ascii="Arial" w:hAnsi="Arial" w:cs="Arial"/>
          <w:sz w:val="18"/>
          <w:szCs w:val="18"/>
        </w:rPr>
        <w:t xml:space="preserve">Wykonawca oświadcza, że </w:t>
      </w:r>
      <w:r>
        <w:rPr>
          <w:rFonts w:ascii="Arial" w:hAnsi="Arial" w:cs="Arial"/>
          <w:sz w:val="18"/>
          <w:szCs w:val="18"/>
        </w:rPr>
        <w:t>za</w:t>
      </w:r>
      <w:r w:rsidR="00EC1B47" w:rsidRPr="00614A3F">
        <w:rPr>
          <w:rFonts w:ascii="Arial" w:hAnsi="Arial" w:cs="Arial"/>
          <w:sz w:val="18"/>
          <w:szCs w:val="18"/>
        </w:rPr>
        <w:t xml:space="preserve">stosuje odpowiednie środki techniczne i organizacyjne, aby przetwarzanie odbywało się zgodnie z przepisami prawa. </w:t>
      </w:r>
    </w:p>
    <w:p w14:paraId="72D2C0B1" w14:textId="34F4B2BF" w:rsidR="00A02674" w:rsidRPr="00445E4B" w:rsidRDefault="00EC1B47" w:rsidP="0070328C">
      <w:pPr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614A3F">
        <w:rPr>
          <w:rFonts w:ascii="Arial" w:hAnsi="Arial" w:cs="Arial"/>
          <w:sz w:val="18"/>
          <w:szCs w:val="18"/>
        </w:rPr>
        <w:t xml:space="preserve">Strony Umowy zobowiązują się w czasie jej trwania oraz po jej rozwiązaniu lub wygaśnięciu do zachowania poufności, co do informacji, o których dowiedziały się w związku z wykonywaniem Umowy oraz informacji technicznych, technologicznych, ekonomicznych, finansowych, handlowych, prawnych i organizacyjnych dotyczących drugiej strony, niezależnie od formy przekazania tych informacji i ich źródła, o ile bezwzględnie obowiązujące przepisy nie stanowią inaczej. </w:t>
      </w:r>
    </w:p>
    <w:p w14:paraId="52C43533" w14:textId="6985CDCE" w:rsidR="00685898" w:rsidRDefault="002F376A" w:rsidP="00252F1C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99561A">
        <w:rPr>
          <w:rFonts w:ascii="Arial" w:hAnsi="Arial" w:cs="Arial"/>
          <w:b/>
          <w:sz w:val="18"/>
          <w:szCs w:val="18"/>
        </w:rPr>
        <w:t>§</w:t>
      </w:r>
      <w:r w:rsidR="00685898" w:rsidRPr="0099561A">
        <w:rPr>
          <w:rFonts w:ascii="Arial" w:hAnsi="Arial" w:cs="Arial"/>
          <w:b/>
          <w:sz w:val="18"/>
          <w:szCs w:val="18"/>
        </w:rPr>
        <w:t xml:space="preserve"> 5</w:t>
      </w:r>
      <w:r w:rsidR="002B620F">
        <w:rPr>
          <w:rFonts w:ascii="Arial" w:hAnsi="Arial" w:cs="Arial"/>
          <w:b/>
          <w:sz w:val="18"/>
          <w:szCs w:val="18"/>
        </w:rPr>
        <w:t>.</w:t>
      </w:r>
    </w:p>
    <w:p w14:paraId="4D3542FC" w14:textId="77777777" w:rsidR="00934210" w:rsidRPr="002B620F" w:rsidRDefault="00934210" w:rsidP="002B620F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4C39C895" w14:textId="77777777" w:rsidR="00685898" w:rsidRPr="0008062A" w:rsidRDefault="00685898" w:rsidP="0070328C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 w:hanging="357"/>
        <w:jc w:val="both"/>
        <w:rPr>
          <w:rFonts w:ascii="Arial" w:hAnsi="Arial" w:cs="Arial"/>
          <w:sz w:val="18"/>
          <w:szCs w:val="18"/>
        </w:rPr>
      </w:pPr>
      <w:r w:rsidRPr="0008062A">
        <w:rPr>
          <w:rFonts w:ascii="Arial" w:hAnsi="Arial" w:cs="Arial"/>
          <w:sz w:val="18"/>
          <w:szCs w:val="18"/>
        </w:rPr>
        <w:t>Do współpracy i koordynacji w wykonywaniu Zadania upoważnia się:</w:t>
      </w:r>
    </w:p>
    <w:p w14:paraId="05131F58" w14:textId="65EFEFEB" w:rsidR="00547886" w:rsidRDefault="00685898" w:rsidP="0070328C">
      <w:pPr>
        <w:numPr>
          <w:ilvl w:val="0"/>
          <w:numId w:val="12"/>
        </w:numPr>
        <w:tabs>
          <w:tab w:val="clear" w:pos="1440"/>
          <w:tab w:val="num" w:pos="720"/>
        </w:tabs>
        <w:spacing w:line="360" w:lineRule="auto"/>
        <w:ind w:left="720" w:hanging="357"/>
        <w:jc w:val="both"/>
        <w:rPr>
          <w:rFonts w:ascii="Arial" w:hAnsi="Arial" w:cs="Arial"/>
          <w:sz w:val="18"/>
          <w:szCs w:val="18"/>
        </w:rPr>
      </w:pPr>
      <w:r w:rsidRPr="0008062A">
        <w:rPr>
          <w:rFonts w:ascii="Arial" w:hAnsi="Arial" w:cs="Arial"/>
          <w:sz w:val="18"/>
          <w:szCs w:val="18"/>
        </w:rPr>
        <w:t xml:space="preserve">ze strony </w:t>
      </w:r>
      <w:r w:rsidR="00D63890">
        <w:rPr>
          <w:rFonts w:ascii="Arial" w:hAnsi="Arial" w:cs="Arial"/>
          <w:sz w:val="18"/>
          <w:szCs w:val="18"/>
        </w:rPr>
        <w:t>Zamawiającego</w:t>
      </w:r>
      <w:r w:rsidRPr="0008062A">
        <w:rPr>
          <w:rFonts w:ascii="Arial" w:hAnsi="Arial" w:cs="Arial"/>
          <w:sz w:val="18"/>
          <w:szCs w:val="18"/>
        </w:rPr>
        <w:t>:</w:t>
      </w:r>
      <w:r w:rsidR="003B6FEE">
        <w:rPr>
          <w:rFonts w:ascii="Arial" w:hAnsi="Arial" w:cs="Arial"/>
          <w:sz w:val="18"/>
          <w:szCs w:val="18"/>
        </w:rPr>
        <w:t xml:space="preserve"> </w:t>
      </w:r>
      <w:r w:rsidR="00FA1FEC">
        <w:rPr>
          <w:rFonts w:ascii="Arial" w:hAnsi="Arial" w:cs="Arial"/>
          <w:sz w:val="18"/>
          <w:szCs w:val="18"/>
        </w:rPr>
        <w:t>…</w:t>
      </w:r>
      <w:r w:rsidR="006D5837">
        <w:rPr>
          <w:rFonts w:ascii="Arial" w:hAnsi="Arial" w:cs="Arial"/>
          <w:sz w:val="18"/>
          <w:szCs w:val="18"/>
        </w:rPr>
        <w:t xml:space="preserve"> – e-mail: </w:t>
      </w:r>
      <w:r w:rsidR="00FA1FEC" w:rsidRPr="00FA1FEC">
        <w:rPr>
          <w:sz w:val="20"/>
          <w:szCs w:val="20"/>
        </w:rPr>
        <w:t>…</w:t>
      </w:r>
      <w:r w:rsidR="00FA1FEC">
        <w:rPr>
          <w:sz w:val="20"/>
          <w:szCs w:val="20"/>
        </w:rPr>
        <w:t xml:space="preserve"> </w:t>
      </w:r>
      <w:r w:rsidR="00FA1FEC">
        <w:rPr>
          <w:rFonts w:ascii="Arial" w:hAnsi="Arial" w:cs="Arial"/>
          <w:sz w:val="18"/>
          <w:szCs w:val="18"/>
        </w:rPr>
        <w:t>tel.: …</w:t>
      </w:r>
    </w:p>
    <w:p w14:paraId="5FD0DAE9" w14:textId="18D349DB" w:rsidR="00685898" w:rsidRPr="003B6FEE" w:rsidRDefault="00547886" w:rsidP="0070328C">
      <w:pPr>
        <w:numPr>
          <w:ilvl w:val="0"/>
          <w:numId w:val="12"/>
        </w:numPr>
        <w:tabs>
          <w:tab w:val="clear" w:pos="1440"/>
          <w:tab w:val="num" w:pos="720"/>
        </w:tabs>
        <w:spacing w:line="360" w:lineRule="auto"/>
        <w:ind w:left="720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ze strony </w:t>
      </w:r>
      <w:r w:rsidR="00D63890" w:rsidRPr="00D63890">
        <w:rPr>
          <w:rFonts w:ascii="Arial" w:hAnsi="Arial" w:cs="Arial"/>
          <w:sz w:val="18"/>
          <w:szCs w:val="18"/>
        </w:rPr>
        <w:t>Zamawiającego</w:t>
      </w:r>
      <w:r>
        <w:rPr>
          <w:rFonts w:ascii="Arial" w:hAnsi="Arial" w:cs="Arial"/>
          <w:sz w:val="18"/>
          <w:szCs w:val="18"/>
        </w:rPr>
        <w:t xml:space="preserve">: </w:t>
      </w:r>
      <w:r w:rsidR="00FA1FEC">
        <w:rPr>
          <w:rFonts w:ascii="Arial" w:hAnsi="Arial" w:cs="Arial"/>
          <w:sz w:val="18"/>
          <w:szCs w:val="18"/>
        </w:rPr>
        <w:t>…</w:t>
      </w:r>
      <w:r>
        <w:rPr>
          <w:rFonts w:ascii="Arial" w:hAnsi="Arial" w:cs="Arial"/>
          <w:sz w:val="18"/>
          <w:szCs w:val="18"/>
        </w:rPr>
        <w:t xml:space="preserve"> – e-mail: </w:t>
      </w:r>
      <w:hyperlink r:id="rId8" w:history="1">
        <w:r w:rsidR="00FA1FEC">
          <w:rPr>
            <w:rStyle w:val="Hipercze"/>
            <w:rFonts w:ascii="Arial" w:hAnsi="Arial" w:cs="Arial"/>
            <w:sz w:val="18"/>
            <w:szCs w:val="18"/>
          </w:rPr>
          <w:t>…</w:t>
        </w:r>
      </w:hyperlink>
      <w:r>
        <w:rPr>
          <w:rFonts w:ascii="Arial" w:hAnsi="Arial" w:cs="Arial"/>
          <w:sz w:val="18"/>
          <w:szCs w:val="18"/>
        </w:rPr>
        <w:t xml:space="preserve"> tel.: </w:t>
      </w:r>
      <w:r w:rsidR="00FA1FEC">
        <w:rPr>
          <w:rFonts w:ascii="Arial" w:hAnsi="Arial" w:cs="Arial"/>
          <w:sz w:val="18"/>
          <w:szCs w:val="18"/>
        </w:rPr>
        <w:t>…</w:t>
      </w:r>
      <w:r w:rsidR="003B6FEE" w:rsidRPr="0008062A">
        <w:rPr>
          <w:rFonts w:ascii="Arial" w:hAnsi="Arial" w:cs="Arial"/>
          <w:sz w:val="18"/>
          <w:szCs w:val="18"/>
        </w:rPr>
        <w:t xml:space="preserve"> </w:t>
      </w:r>
    </w:p>
    <w:p w14:paraId="6A6B143A" w14:textId="381B33D3" w:rsidR="00685898" w:rsidRPr="0008062A" w:rsidRDefault="00685898" w:rsidP="0070328C">
      <w:pPr>
        <w:numPr>
          <w:ilvl w:val="0"/>
          <w:numId w:val="12"/>
        </w:numPr>
        <w:tabs>
          <w:tab w:val="clear" w:pos="1440"/>
          <w:tab w:val="num" w:pos="720"/>
        </w:tabs>
        <w:spacing w:line="360" w:lineRule="auto"/>
        <w:ind w:left="720" w:hanging="357"/>
        <w:jc w:val="both"/>
        <w:rPr>
          <w:rFonts w:ascii="Arial" w:hAnsi="Arial" w:cs="Arial"/>
          <w:sz w:val="18"/>
          <w:szCs w:val="18"/>
        </w:rPr>
      </w:pPr>
      <w:r w:rsidRPr="0008062A">
        <w:rPr>
          <w:rFonts w:ascii="Arial" w:hAnsi="Arial" w:cs="Arial"/>
          <w:sz w:val="18"/>
          <w:szCs w:val="18"/>
        </w:rPr>
        <w:t>ze strony Wykonawcy:</w:t>
      </w:r>
      <w:r w:rsidR="00547886">
        <w:rPr>
          <w:rFonts w:ascii="Arial" w:hAnsi="Arial" w:cs="Arial"/>
          <w:sz w:val="18"/>
          <w:szCs w:val="18"/>
        </w:rPr>
        <w:t xml:space="preserve"> </w:t>
      </w:r>
      <w:r w:rsidR="0061302C">
        <w:rPr>
          <w:rFonts w:ascii="Arial" w:hAnsi="Arial" w:cs="Arial"/>
          <w:sz w:val="18"/>
          <w:szCs w:val="18"/>
        </w:rPr>
        <w:t>…</w:t>
      </w:r>
    </w:p>
    <w:p w14:paraId="317FD6D4" w14:textId="71E70CB9" w:rsidR="00F04AF8" w:rsidRPr="00445E4B" w:rsidRDefault="00685898" w:rsidP="00445E4B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 w:hanging="357"/>
        <w:jc w:val="both"/>
        <w:rPr>
          <w:rFonts w:ascii="Arial" w:hAnsi="Arial" w:cs="Arial"/>
          <w:sz w:val="18"/>
          <w:szCs w:val="18"/>
        </w:rPr>
      </w:pPr>
      <w:r w:rsidRPr="0008062A">
        <w:rPr>
          <w:rFonts w:ascii="Arial" w:hAnsi="Arial" w:cs="Arial"/>
          <w:sz w:val="18"/>
          <w:szCs w:val="18"/>
        </w:rPr>
        <w:t xml:space="preserve">Zmiana osób, o których mowa w ust. 1, nastąpi poprzez pisemne zgłoszenie drugiej Stronie i nie stanowi </w:t>
      </w:r>
      <w:r w:rsidR="00D45CE8">
        <w:rPr>
          <w:rFonts w:ascii="Arial" w:hAnsi="Arial" w:cs="Arial"/>
          <w:sz w:val="18"/>
          <w:szCs w:val="18"/>
        </w:rPr>
        <w:t>zmiany treści</w:t>
      </w:r>
      <w:r w:rsidRPr="0008062A">
        <w:rPr>
          <w:rFonts w:ascii="Arial" w:hAnsi="Arial" w:cs="Arial"/>
          <w:sz w:val="18"/>
          <w:szCs w:val="18"/>
        </w:rPr>
        <w:t xml:space="preserve"> </w:t>
      </w:r>
      <w:r w:rsidR="00D45CE8">
        <w:rPr>
          <w:rFonts w:ascii="Arial" w:hAnsi="Arial" w:cs="Arial"/>
          <w:sz w:val="18"/>
          <w:szCs w:val="18"/>
        </w:rPr>
        <w:t>U</w:t>
      </w:r>
      <w:r w:rsidRPr="0008062A">
        <w:rPr>
          <w:rFonts w:ascii="Arial" w:hAnsi="Arial" w:cs="Arial"/>
          <w:sz w:val="18"/>
          <w:szCs w:val="18"/>
        </w:rPr>
        <w:t>mowy.</w:t>
      </w:r>
    </w:p>
    <w:p w14:paraId="7FC16B6B" w14:textId="67866D90" w:rsidR="00041A82" w:rsidRDefault="002F376A" w:rsidP="00252F1C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99561A">
        <w:rPr>
          <w:rFonts w:ascii="Arial" w:hAnsi="Arial" w:cs="Arial"/>
          <w:b/>
          <w:sz w:val="18"/>
          <w:szCs w:val="18"/>
        </w:rPr>
        <w:t>§</w:t>
      </w:r>
      <w:r w:rsidR="00685898" w:rsidRPr="0099561A">
        <w:rPr>
          <w:rFonts w:ascii="Arial" w:hAnsi="Arial" w:cs="Arial"/>
          <w:b/>
          <w:sz w:val="18"/>
          <w:szCs w:val="18"/>
        </w:rPr>
        <w:t xml:space="preserve"> 6</w:t>
      </w:r>
      <w:r w:rsidR="002B620F">
        <w:rPr>
          <w:rFonts w:ascii="Arial" w:hAnsi="Arial" w:cs="Arial"/>
          <w:b/>
          <w:sz w:val="18"/>
          <w:szCs w:val="18"/>
        </w:rPr>
        <w:t>.</w:t>
      </w:r>
    </w:p>
    <w:p w14:paraId="2B262D84" w14:textId="77777777" w:rsidR="00934210" w:rsidRPr="00934210" w:rsidRDefault="00934210" w:rsidP="00934210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3A42F7A9" w14:textId="595C4ECD" w:rsidR="00041A82" w:rsidRPr="0008062A" w:rsidRDefault="00041A82" w:rsidP="0070328C">
      <w:pPr>
        <w:pStyle w:val="Tekstprzypisukocowego"/>
        <w:numPr>
          <w:ilvl w:val="0"/>
          <w:numId w:val="30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08062A">
        <w:rPr>
          <w:rFonts w:ascii="Arial" w:hAnsi="Arial" w:cs="Arial"/>
          <w:sz w:val="18"/>
          <w:szCs w:val="18"/>
        </w:rPr>
        <w:t xml:space="preserve">Wykonawca nie może powierzyć, bez </w:t>
      </w:r>
      <w:r w:rsidR="002B620F">
        <w:rPr>
          <w:rFonts w:ascii="Arial" w:hAnsi="Arial" w:cs="Arial"/>
          <w:sz w:val="18"/>
          <w:szCs w:val="18"/>
        </w:rPr>
        <w:t xml:space="preserve">zgody </w:t>
      </w:r>
      <w:r w:rsidR="00D63890">
        <w:rPr>
          <w:rFonts w:ascii="Arial" w:hAnsi="Arial" w:cs="Arial"/>
          <w:sz w:val="18"/>
          <w:szCs w:val="18"/>
        </w:rPr>
        <w:t>Zamawiającego</w:t>
      </w:r>
      <w:r w:rsidR="002B620F">
        <w:rPr>
          <w:rFonts w:ascii="Arial" w:hAnsi="Arial" w:cs="Arial"/>
          <w:sz w:val="18"/>
          <w:szCs w:val="18"/>
        </w:rPr>
        <w:t>, wykonania Z</w:t>
      </w:r>
      <w:r w:rsidRPr="0008062A">
        <w:rPr>
          <w:rFonts w:ascii="Arial" w:hAnsi="Arial" w:cs="Arial"/>
          <w:sz w:val="18"/>
          <w:szCs w:val="18"/>
        </w:rPr>
        <w:t xml:space="preserve">adania będącego przedmiotem </w:t>
      </w:r>
      <w:r w:rsidR="003A22B8">
        <w:rPr>
          <w:rFonts w:ascii="Arial" w:hAnsi="Arial" w:cs="Arial"/>
          <w:sz w:val="18"/>
          <w:szCs w:val="18"/>
        </w:rPr>
        <w:t>U</w:t>
      </w:r>
      <w:r w:rsidRPr="0008062A">
        <w:rPr>
          <w:rFonts w:ascii="Arial" w:hAnsi="Arial" w:cs="Arial"/>
          <w:sz w:val="18"/>
          <w:szCs w:val="18"/>
        </w:rPr>
        <w:t>mowy osobom trzecim.</w:t>
      </w:r>
    </w:p>
    <w:p w14:paraId="699AA0AA" w14:textId="73E45112" w:rsidR="004C65D9" w:rsidRDefault="00041A82" w:rsidP="0070328C">
      <w:pPr>
        <w:pStyle w:val="Tekstprzypisukocowego"/>
        <w:numPr>
          <w:ilvl w:val="0"/>
          <w:numId w:val="30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08062A">
        <w:rPr>
          <w:rFonts w:ascii="Arial" w:hAnsi="Arial" w:cs="Arial"/>
          <w:sz w:val="18"/>
          <w:szCs w:val="18"/>
        </w:rPr>
        <w:t>W przypad</w:t>
      </w:r>
      <w:r w:rsidR="00A52F98">
        <w:rPr>
          <w:rFonts w:ascii="Arial" w:hAnsi="Arial" w:cs="Arial"/>
          <w:sz w:val="18"/>
          <w:szCs w:val="18"/>
        </w:rPr>
        <w:t>ku naruszenia postanowień ust. 1</w:t>
      </w:r>
      <w:r w:rsidRPr="0008062A">
        <w:rPr>
          <w:rFonts w:ascii="Arial" w:hAnsi="Arial" w:cs="Arial"/>
          <w:sz w:val="18"/>
          <w:szCs w:val="18"/>
        </w:rPr>
        <w:t xml:space="preserve">, </w:t>
      </w:r>
      <w:r w:rsidR="00D63890">
        <w:rPr>
          <w:rFonts w:ascii="Arial" w:hAnsi="Arial" w:cs="Arial"/>
          <w:sz w:val="18"/>
          <w:szCs w:val="18"/>
        </w:rPr>
        <w:t>Zamawiający</w:t>
      </w:r>
      <w:r w:rsidRPr="0008062A">
        <w:rPr>
          <w:rFonts w:ascii="Arial" w:hAnsi="Arial" w:cs="Arial"/>
          <w:sz w:val="18"/>
          <w:szCs w:val="18"/>
        </w:rPr>
        <w:t xml:space="preserve"> może </w:t>
      </w:r>
      <w:r w:rsidR="00930B92">
        <w:rPr>
          <w:rFonts w:ascii="Arial" w:hAnsi="Arial" w:cs="Arial"/>
          <w:sz w:val="18"/>
          <w:szCs w:val="18"/>
        </w:rPr>
        <w:t xml:space="preserve">rozwiązać umowę </w:t>
      </w:r>
      <w:r w:rsidRPr="0008062A">
        <w:rPr>
          <w:rFonts w:ascii="Arial" w:hAnsi="Arial" w:cs="Arial"/>
          <w:sz w:val="18"/>
          <w:szCs w:val="18"/>
        </w:rPr>
        <w:t xml:space="preserve">ze skutkiem natychmiastowym, z zachowaniem prawa do kary umownej określonej </w:t>
      </w:r>
      <w:r w:rsidR="003E4505" w:rsidRPr="0008062A">
        <w:rPr>
          <w:rFonts w:ascii="Arial" w:hAnsi="Arial" w:cs="Arial"/>
          <w:sz w:val="18"/>
          <w:szCs w:val="18"/>
        </w:rPr>
        <w:t xml:space="preserve">w </w:t>
      </w:r>
      <w:r w:rsidR="004C65D9" w:rsidRPr="003C6B20">
        <w:rPr>
          <w:rFonts w:ascii="Arial" w:hAnsi="Arial" w:cs="Arial"/>
          <w:sz w:val="18"/>
          <w:szCs w:val="18"/>
        </w:rPr>
        <w:t>§ 7</w:t>
      </w:r>
      <w:r w:rsidR="003E4505" w:rsidRPr="003C6B20">
        <w:rPr>
          <w:rFonts w:ascii="Arial" w:hAnsi="Arial" w:cs="Arial"/>
          <w:sz w:val="18"/>
          <w:szCs w:val="18"/>
        </w:rPr>
        <w:t xml:space="preserve"> ust</w:t>
      </w:r>
      <w:r w:rsidR="00FE045B">
        <w:rPr>
          <w:rFonts w:ascii="Arial" w:hAnsi="Arial" w:cs="Arial"/>
          <w:sz w:val="18"/>
          <w:szCs w:val="18"/>
        </w:rPr>
        <w:t xml:space="preserve">. 1 pkt </w:t>
      </w:r>
      <w:r w:rsidR="00930B92">
        <w:rPr>
          <w:rFonts w:ascii="Arial" w:hAnsi="Arial" w:cs="Arial"/>
          <w:sz w:val="18"/>
          <w:szCs w:val="18"/>
        </w:rPr>
        <w:t>1</w:t>
      </w:r>
      <w:r w:rsidR="001674F9">
        <w:rPr>
          <w:rFonts w:ascii="Arial" w:hAnsi="Arial" w:cs="Arial"/>
          <w:sz w:val="18"/>
          <w:szCs w:val="18"/>
        </w:rPr>
        <w:t>.</w:t>
      </w:r>
    </w:p>
    <w:p w14:paraId="0EEEB6C8" w14:textId="3D60D69B" w:rsidR="00E45396" w:rsidRPr="00445E4B" w:rsidRDefault="00041A82" w:rsidP="007311F0">
      <w:pPr>
        <w:pStyle w:val="Tekstprzypisukocowego"/>
        <w:numPr>
          <w:ilvl w:val="0"/>
          <w:numId w:val="30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4C65D9">
        <w:rPr>
          <w:rFonts w:ascii="Arial" w:hAnsi="Arial" w:cs="Arial"/>
          <w:sz w:val="18"/>
          <w:szCs w:val="18"/>
        </w:rPr>
        <w:t xml:space="preserve">Wykonawca </w:t>
      </w:r>
      <w:r w:rsidR="00930B92" w:rsidRPr="004C65D9">
        <w:rPr>
          <w:rFonts w:ascii="Arial" w:hAnsi="Arial" w:cs="Arial"/>
          <w:sz w:val="18"/>
          <w:szCs w:val="18"/>
        </w:rPr>
        <w:t>zobowiązuje się do realizacji Zadania</w:t>
      </w:r>
      <w:r w:rsidRPr="004C65D9">
        <w:rPr>
          <w:rFonts w:ascii="Arial" w:hAnsi="Arial" w:cs="Arial"/>
          <w:sz w:val="18"/>
          <w:szCs w:val="18"/>
        </w:rPr>
        <w:t xml:space="preserve"> zgodnie z zasadami polityk wspólnotowych, </w:t>
      </w:r>
      <w:r w:rsidRPr="004C65D9">
        <w:rPr>
          <w:rFonts w:ascii="Arial" w:hAnsi="Arial" w:cs="Arial"/>
          <w:sz w:val="18"/>
          <w:szCs w:val="18"/>
        </w:rPr>
        <w:br/>
        <w:t>w szczególności z zasadą równości szans kobiet i mężczyzn.</w:t>
      </w:r>
    </w:p>
    <w:p w14:paraId="41DC0564" w14:textId="3CF9F897" w:rsidR="00934210" w:rsidRPr="0008062A" w:rsidRDefault="00934210" w:rsidP="0070328C">
      <w:pPr>
        <w:pStyle w:val="Tekstprzypisukocowego"/>
        <w:spacing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595BF680" w14:textId="630BE660" w:rsidR="00350DD3" w:rsidRDefault="002F376A" w:rsidP="00252F1C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99561A">
        <w:rPr>
          <w:rFonts w:ascii="Arial" w:hAnsi="Arial" w:cs="Arial"/>
          <w:b/>
          <w:sz w:val="18"/>
          <w:szCs w:val="18"/>
        </w:rPr>
        <w:t>§</w:t>
      </w:r>
      <w:r w:rsidR="00041A82" w:rsidRPr="0099561A">
        <w:rPr>
          <w:rFonts w:ascii="Arial" w:hAnsi="Arial" w:cs="Arial"/>
          <w:b/>
          <w:sz w:val="18"/>
          <w:szCs w:val="18"/>
        </w:rPr>
        <w:t xml:space="preserve"> 7</w:t>
      </w:r>
      <w:r w:rsidR="00934210">
        <w:rPr>
          <w:rFonts w:ascii="Arial" w:hAnsi="Arial" w:cs="Arial"/>
          <w:b/>
          <w:sz w:val="18"/>
          <w:szCs w:val="18"/>
        </w:rPr>
        <w:t>.</w:t>
      </w:r>
    </w:p>
    <w:p w14:paraId="5A91E3AA" w14:textId="77777777" w:rsidR="00934210" w:rsidRDefault="00934210" w:rsidP="0070328C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380C8523" w14:textId="2EE96133" w:rsidR="00350DD3" w:rsidRPr="00EA2C1C" w:rsidRDefault="00350DD3" w:rsidP="0070328C">
      <w:pPr>
        <w:pStyle w:val="Bezodstpw"/>
        <w:numPr>
          <w:ilvl w:val="0"/>
          <w:numId w:val="37"/>
        </w:numPr>
        <w:spacing w:line="36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EA2C1C">
        <w:rPr>
          <w:rFonts w:ascii="Arial" w:hAnsi="Arial" w:cs="Arial"/>
          <w:sz w:val="18"/>
          <w:szCs w:val="18"/>
        </w:rPr>
        <w:t xml:space="preserve">Strony ustalają następujące zasady odpowiedzialności za niewykonanie lub nienależyte wykonanie </w:t>
      </w:r>
      <w:r w:rsidR="003A22B8">
        <w:rPr>
          <w:rFonts w:ascii="Arial" w:hAnsi="Arial" w:cs="Arial"/>
          <w:sz w:val="18"/>
          <w:szCs w:val="18"/>
        </w:rPr>
        <w:t>U</w:t>
      </w:r>
      <w:r w:rsidRPr="00EA2C1C">
        <w:rPr>
          <w:rFonts w:ascii="Arial" w:hAnsi="Arial" w:cs="Arial"/>
          <w:sz w:val="18"/>
          <w:szCs w:val="18"/>
        </w:rPr>
        <w:t xml:space="preserve">mowy. Wykonawca wyraża zgodę na </w:t>
      </w:r>
      <w:r>
        <w:rPr>
          <w:rFonts w:ascii="Arial" w:hAnsi="Arial" w:cs="Arial"/>
          <w:sz w:val="18"/>
          <w:szCs w:val="18"/>
        </w:rPr>
        <w:t>potrącenie</w:t>
      </w:r>
      <w:r w:rsidRPr="00EA2C1C">
        <w:rPr>
          <w:rFonts w:ascii="Arial" w:hAnsi="Arial" w:cs="Arial"/>
          <w:sz w:val="18"/>
          <w:szCs w:val="18"/>
        </w:rPr>
        <w:t xml:space="preserve"> kar umownych</w:t>
      </w:r>
      <w:r>
        <w:rPr>
          <w:rFonts w:ascii="Arial" w:hAnsi="Arial" w:cs="Arial"/>
          <w:sz w:val="18"/>
          <w:szCs w:val="18"/>
        </w:rPr>
        <w:t xml:space="preserve"> z należnego mu wynagrodzenia</w:t>
      </w:r>
      <w:r w:rsidRPr="00EA2C1C">
        <w:rPr>
          <w:rFonts w:ascii="Arial" w:hAnsi="Arial" w:cs="Arial"/>
          <w:sz w:val="18"/>
          <w:szCs w:val="18"/>
        </w:rPr>
        <w:t>:</w:t>
      </w:r>
    </w:p>
    <w:p w14:paraId="535C5420" w14:textId="71E6B2E4" w:rsidR="00350DD3" w:rsidRPr="00EA2C1C" w:rsidRDefault="00350DD3" w:rsidP="0070328C">
      <w:pPr>
        <w:pStyle w:val="Bezodstpw"/>
        <w:numPr>
          <w:ilvl w:val="0"/>
          <w:numId w:val="38"/>
        </w:numPr>
        <w:spacing w:line="36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EA2C1C">
        <w:rPr>
          <w:rFonts w:ascii="Arial" w:hAnsi="Arial" w:cs="Arial"/>
          <w:sz w:val="18"/>
          <w:szCs w:val="18"/>
        </w:rPr>
        <w:t xml:space="preserve">za odstąpienie od </w:t>
      </w:r>
      <w:r w:rsidR="003A22B8">
        <w:rPr>
          <w:rFonts w:ascii="Arial" w:hAnsi="Arial" w:cs="Arial"/>
          <w:sz w:val="18"/>
          <w:szCs w:val="18"/>
        </w:rPr>
        <w:t>U</w:t>
      </w:r>
      <w:r w:rsidRPr="00EA2C1C">
        <w:rPr>
          <w:rFonts w:ascii="Arial" w:hAnsi="Arial" w:cs="Arial"/>
          <w:sz w:val="18"/>
          <w:szCs w:val="18"/>
        </w:rPr>
        <w:t xml:space="preserve">mowy z przyczyn leżących po stronie Wykonawcy – w wysokości </w:t>
      </w:r>
      <w:r w:rsidR="00CC2329">
        <w:rPr>
          <w:rFonts w:ascii="Arial" w:hAnsi="Arial" w:cs="Arial"/>
          <w:sz w:val="18"/>
          <w:szCs w:val="18"/>
        </w:rPr>
        <w:t>4</w:t>
      </w:r>
      <w:r w:rsidRPr="00EA2C1C">
        <w:rPr>
          <w:rFonts w:ascii="Arial" w:hAnsi="Arial" w:cs="Arial"/>
          <w:sz w:val="18"/>
          <w:szCs w:val="18"/>
        </w:rPr>
        <w:t xml:space="preserve">0% wynagrodzenia brutto określonego w § </w:t>
      </w:r>
      <w:r>
        <w:rPr>
          <w:rFonts w:ascii="Arial" w:hAnsi="Arial" w:cs="Arial"/>
          <w:sz w:val="18"/>
          <w:szCs w:val="18"/>
        </w:rPr>
        <w:t>2</w:t>
      </w:r>
      <w:r w:rsidRPr="00EA2C1C">
        <w:rPr>
          <w:rFonts w:ascii="Arial" w:hAnsi="Arial" w:cs="Arial"/>
          <w:sz w:val="18"/>
          <w:szCs w:val="18"/>
        </w:rPr>
        <w:t xml:space="preserve"> ust. 1;</w:t>
      </w:r>
    </w:p>
    <w:p w14:paraId="1814233F" w14:textId="3A69C645" w:rsidR="00350DD3" w:rsidRPr="00EA2C1C" w:rsidRDefault="00350DD3" w:rsidP="0070328C">
      <w:pPr>
        <w:pStyle w:val="Bezodstpw"/>
        <w:numPr>
          <w:ilvl w:val="0"/>
          <w:numId w:val="38"/>
        </w:numPr>
        <w:spacing w:line="36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EA2C1C">
        <w:rPr>
          <w:rFonts w:ascii="Arial" w:hAnsi="Arial" w:cs="Arial"/>
          <w:sz w:val="18"/>
          <w:szCs w:val="18"/>
        </w:rPr>
        <w:t xml:space="preserve">za niewykonanie </w:t>
      </w:r>
      <w:r>
        <w:rPr>
          <w:rFonts w:ascii="Arial" w:hAnsi="Arial" w:cs="Arial"/>
          <w:sz w:val="18"/>
          <w:szCs w:val="18"/>
        </w:rPr>
        <w:t xml:space="preserve">przedmiotu </w:t>
      </w:r>
      <w:r w:rsidR="003A22B8"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 xml:space="preserve">mowy </w:t>
      </w:r>
      <w:r w:rsidRPr="00EA2C1C">
        <w:rPr>
          <w:rFonts w:ascii="Arial" w:hAnsi="Arial" w:cs="Arial"/>
          <w:sz w:val="18"/>
          <w:szCs w:val="18"/>
        </w:rPr>
        <w:t xml:space="preserve">– w wysokości </w:t>
      </w:r>
      <w:r w:rsidR="00CC2329">
        <w:rPr>
          <w:rFonts w:ascii="Arial" w:hAnsi="Arial" w:cs="Arial"/>
          <w:sz w:val="18"/>
          <w:szCs w:val="18"/>
        </w:rPr>
        <w:t>5</w:t>
      </w:r>
      <w:r w:rsidRPr="00EA2C1C">
        <w:rPr>
          <w:rFonts w:ascii="Arial" w:hAnsi="Arial" w:cs="Arial"/>
          <w:sz w:val="18"/>
          <w:szCs w:val="18"/>
        </w:rPr>
        <w:t xml:space="preserve">0% wynagrodzenia brutto </w:t>
      </w:r>
      <w:r w:rsidRPr="00C64B65">
        <w:rPr>
          <w:rFonts w:ascii="Arial" w:hAnsi="Arial" w:cs="Arial"/>
          <w:sz w:val="18"/>
          <w:szCs w:val="18"/>
        </w:rPr>
        <w:t xml:space="preserve">określonego w § </w:t>
      </w:r>
      <w:r w:rsidR="00252F1C" w:rsidRPr="00C64B65">
        <w:rPr>
          <w:rFonts w:ascii="Arial" w:hAnsi="Arial" w:cs="Arial"/>
          <w:sz w:val="18"/>
          <w:szCs w:val="18"/>
        </w:rPr>
        <w:t xml:space="preserve">2 ust. </w:t>
      </w:r>
      <w:r w:rsidR="00C64B65" w:rsidRPr="00C64B65">
        <w:rPr>
          <w:rFonts w:ascii="Arial" w:hAnsi="Arial" w:cs="Arial"/>
          <w:sz w:val="18"/>
          <w:szCs w:val="18"/>
        </w:rPr>
        <w:t>1</w:t>
      </w:r>
      <w:r w:rsidR="00922C2B">
        <w:rPr>
          <w:rFonts w:ascii="Arial" w:hAnsi="Arial" w:cs="Arial"/>
          <w:sz w:val="18"/>
          <w:szCs w:val="18"/>
        </w:rPr>
        <w:t>;</w:t>
      </w:r>
    </w:p>
    <w:p w14:paraId="223AA162" w14:textId="7D29D4D3" w:rsidR="00350DD3" w:rsidRPr="00592468" w:rsidRDefault="00350DD3" w:rsidP="00592468">
      <w:pPr>
        <w:pStyle w:val="Bezodstpw"/>
        <w:numPr>
          <w:ilvl w:val="0"/>
          <w:numId w:val="38"/>
        </w:numPr>
        <w:spacing w:line="36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EA2C1C">
        <w:rPr>
          <w:rFonts w:ascii="Arial" w:hAnsi="Arial" w:cs="Arial"/>
          <w:sz w:val="18"/>
          <w:szCs w:val="18"/>
        </w:rPr>
        <w:t xml:space="preserve">za nienależyte wykonanie </w:t>
      </w:r>
      <w:r>
        <w:rPr>
          <w:rFonts w:ascii="Arial" w:hAnsi="Arial" w:cs="Arial"/>
          <w:sz w:val="18"/>
          <w:szCs w:val="18"/>
        </w:rPr>
        <w:t xml:space="preserve">przedmiotu </w:t>
      </w:r>
      <w:r w:rsidR="003A22B8"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 xml:space="preserve">mowy – w wysokości </w:t>
      </w:r>
      <w:r w:rsidR="00CC2329">
        <w:rPr>
          <w:rFonts w:ascii="Arial" w:hAnsi="Arial" w:cs="Arial"/>
          <w:sz w:val="18"/>
          <w:szCs w:val="18"/>
        </w:rPr>
        <w:t>3</w:t>
      </w:r>
      <w:r w:rsidRPr="00EA2C1C">
        <w:rPr>
          <w:rFonts w:ascii="Arial" w:hAnsi="Arial" w:cs="Arial"/>
          <w:sz w:val="18"/>
          <w:szCs w:val="18"/>
        </w:rPr>
        <w:t>0% wy</w:t>
      </w:r>
      <w:r>
        <w:rPr>
          <w:rFonts w:ascii="Arial" w:hAnsi="Arial" w:cs="Arial"/>
          <w:sz w:val="18"/>
          <w:szCs w:val="18"/>
        </w:rPr>
        <w:t xml:space="preserve">nagrodzenia brutto określonego </w:t>
      </w:r>
      <w:r w:rsidRPr="00C64B65">
        <w:rPr>
          <w:rFonts w:ascii="Arial" w:hAnsi="Arial" w:cs="Arial"/>
          <w:sz w:val="18"/>
          <w:szCs w:val="18"/>
        </w:rPr>
        <w:t xml:space="preserve">w § 2 ust. </w:t>
      </w:r>
      <w:r w:rsidR="00C64B65" w:rsidRPr="00C64B65">
        <w:rPr>
          <w:rFonts w:ascii="Arial" w:hAnsi="Arial" w:cs="Arial"/>
          <w:sz w:val="18"/>
          <w:szCs w:val="18"/>
        </w:rPr>
        <w:t>1</w:t>
      </w:r>
      <w:r w:rsidR="00592468">
        <w:rPr>
          <w:rFonts w:ascii="Arial" w:hAnsi="Arial" w:cs="Arial"/>
          <w:sz w:val="18"/>
          <w:szCs w:val="18"/>
        </w:rPr>
        <w:t>.</w:t>
      </w:r>
    </w:p>
    <w:p w14:paraId="3E4E0218" w14:textId="7071FFDE" w:rsidR="00350DD3" w:rsidRDefault="00350DD3" w:rsidP="0070328C">
      <w:pPr>
        <w:pStyle w:val="Bezodstpw"/>
        <w:numPr>
          <w:ilvl w:val="0"/>
          <w:numId w:val="37"/>
        </w:numPr>
        <w:spacing w:line="36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EA2C1C">
        <w:rPr>
          <w:rFonts w:ascii="Arial" w:hAnsi="Arial" w:cs="Arial"/>
          <w:sz w:val="18"/>
          <w:szCs w:val="18"/>
        </w:rPr>
        <w:lastRenderedPageBreak/>
        <w:t xml:space="preserve">Przez nienależyte wykonanie </w:t>
      </w:r>
      <w:r>
        <w:rPr>
          <w:rFonts w:ascii="Arial" w:hAnsi="Arial" w:cs="Arial"/>
          <w:sz w:val="18"/>
          <w:szCs w:val="18"/>
        </w:rPr>
        <w:t xml:space="preserve">przedmiotu </w:t>
      </w:r>
      <w:r w:rsidR="003A22B8"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 xml:space="preserve">mowy </w:t>
      </w:r>
      <w:r w:rsidRPr="00EA2C1C">
        <w:rPr>
          <w:rFonts w:ascii="Arial" w:hAnsi="Arial" w:cs="Arial"/>
          <w:sz w:val="18"/>
          <w:szCs w:val="18"/>
        </w:rPr>
        <w:t xml:space="preserve">rozumie się wykonanie </w:t>
      </w:r>
      <w:r>
        <w:rPr>
          <w:rFonts w:ascii="Arial" w:hAnsi="Arial" w:cs="Arial"/>
          <w:sz w:val="18"/>
          <w:szCs w:val="18"/>
        </w:rPr>
        <w:t xml:space="preserve">przedmiotu </w:t>
      </w:r>
      <w:r w:rsidRPr="00EA2C1C">
        <w:rPr>
          <w:rFonts w:ascii="Arial" w:hAnsi="Arial" w:cs="Arial"/>
          <w:sz w:val="18"/>
          <w:szCs w:val="18"/>
        </w:rPr>
        <w:t>umowy</w:t>
      </w:r>
      <w:r w:rsidR="00D45CE8">
        <w:rPr>
          <w:rFonts w:ascii="Arial" w:hAnsi="Arial" w:cs="Arial"/>
          <w:sz w:val="18"/>
          <w:szCs w:val="18"/>
        </w:rPr>
        <w:t xml:space="preserve"> w sposób</w:t>
      </w:r>
      <w:r w:rsidRPr="00EA2C1C">
        <w:rPr>
          <w:rFonts w:ascii="Arial" w:hAnsi="Arial" w:cs="Arial"/>
          <w:sz w:val="18"/>
          <w:szCs w:val="18"/>
        </w:rPr>
        <w:t xml:space="preserve"> niezgodn</w:t>
      </w:r>
      <w:r>
        <w:rPr>
          <w:rFonts w:ascii="Arial" w:hAnsi="Arial" w:cs="Arial"/>
          <w:sz w:val="18"/>
          <w:szCs w:val="18"/>
        </w:rPr>
        <w:t>y</w:t>
      </w:r>
      <w:r w:rsidRPr="00EA2C1C">
        <w:rPr>
          <w:rFonts w:ascii="Arial" w:hAnsi="Arial" w:cs="Arial"/>
          <w:sz w:val="18"/>
          <w:szCs w:val="18"/>
        </w:rPr>
        <w:t xml:space="preserve"> z </w:t>
      </w:r>
      <w:r w:rsidR="00174F33">
        <w:rPr>
          <w:rFonts w:ascii="Arial" w:hAnsi="Arial" w:cs="Arial"/>
          <w:sz w:val="18"/>
          <w:szCs w:val="18"/>
        </w:rPr>
        <w:t xml:space="preserve">Umową lub </w:t>
      </w:r>
      <w:r w:rsidRPr="00EA2C1C">
        <w:rPr>
          <w:rFonts w:ascii="Arial" w:hAnsi="Arial" w:cs="Arial"/>
          <w:sz w:val="18"/>
          <w:szCs w:val="18"/>
        </w:rPr>
        <w:t xml:space="preserve">ofertą Wykonawcy, która stanowi załącznik nr </w:t>
      </w:r>
      <w:r w:rsidR="00A2387B">
        <w:rPr>
          <w:rFonts w:ascii="Arial" w:hAnsi="Arial" w:cs="Arial"/>
          <w:sz w:val="18"/>
          <w:szCs w:val="18"/>
        </w:rPr>
        <w:t>3</w:t>
      </w:r>
      <w:r w:rsidR="00D45CE8">
        <w:rPr>
          <w:rFonts w:ascii="Arial" w:hAnsi="Arial" w:cs="Arial"/>
          <w:sz w:val="18"/>
          <w:szCs w:val="18"/>
        </w:rPr>
        <w:t xml:space="preserve"> do U</w:t>
      </w:r>
      <w:r>
        <w:rPr>
          <w:rFonts w:ascii="Arial" w:hAnsi="Arial" w:cs="Arial"/>
          <w:sz w:val="18"/>
          <w:szCs w:val="18"/>
        </w:rPr>
        <w:t xml:space="preserve">mowy. </w:t>
      </w:r>
    </w:p>
    <w:p w14:paraId="51B33639" w14:textId="2BF0F925" w:rsidR="00350DD3" w:rsidRPr="00D95C66" w:rsidRDefault="00350DD3" w:rsidP="0070328C">
      <w:pPr>
        <w:numPr>
          <w:ilvl w:val="0"/>
          <w:numId w:val="37"/>
        </w:numPr>
        <w:spacing w:line="36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08062A">
        <w:rPr>
          <w:rFonts w:ascii="Arial" w:hAnsi="Arial" w:cs="Arial"/>
          <w:sz w:val="18"/>
          <w:szCs w:val="18"/>
        </w:rPr>
        <w:t xml:space="preserve">W przypadku, gdy na skutek niewykonania lub nienależytego wykonania </w:t>
      </w:r>
      <w:r w:rsidR="00174F33">
        <w:rPr>
          <w:rFonts w:ascii="Arial" w:hAnsi="Arial" w:cs="Arial"/>
          <w:sz w:val="18"/>
          <w:szCs w:val="18"/>
        </w:rPr>
        <w:t>Umowy</w:t>
      </w:r>
      <w:r w:rsidR="00174F33" w:rsidRPr="0008062A">
        <w:rPr>
          <w:rFonts w:ascii="Arial" w:hAnsi="Arial" w:cs="Arial"/>
          <w:sz w:val="18"/>
          <w:szCs w:val="18"/>
        </w:rPr>
        <w:t xml:space="preserve"> </w:t>
      </w:r>
      <w:r w:rsidRPr="0008062A">
        <w:rPr>
          <w:rFonts w:ascii="Arial" w:hAnsi="Arial" w:cs="Arial"/>
          <w:sz w:val="18"/>
          <w:szCs w:val="18"/>
        </w:rPr>
        <w:t xml:space="preserve">przez Wykonawcę, </w:t>
      </w:r>
      <w:r w:rsidR="00D63890" w:rsidRPr="00D63890">
        <w:rPr>
          <w:rFonts w:ascii="Arial" w:hAnsi="Arial" w:cs="Arial"/>
          <w:sz w:val="18"/>
          <w:szCs w:val="18"/>
        </w:rPr>
        <w:t>Zamawiając</w:t>
      </w:r>
      <w:r w:rsidR="00D63890">
        <w:rPr>
          <w:rFonts w:ascii="Arial" w:hAnsi="Arial" w:cs="Arial"/>
          <w:sz w:val="18"/>
          <w:szCs w:val="18"/>
        </w:rPr>
        <w:t>y</w:t>
      </w:r>
      <w:r w:rsidRPr="0008062A">
        <w:rPr>
          <w:rFonts w:ascii="Arial" w:hAnsi="Arial" w:cs="Arial"/>
          <w:sz w:val="18"/>
          <w:szCs w:val="18"/>
        </w:rPr>
        <w:t xml:space="preserve"> poniesie szkodę, w szczególności nastąpi utrata środków pochodzących z</w:t>
      </w:r>
      <w:r w:rsidR="00252F1C">
        <w:rPr>
          <w:rFonts w:ascii="Arial" w:hAnsi="Arial" w:cs="Arial"/>
          <w:sz w:val="18"/>
          <w:szCs w:val="18"/>
        </w:rPr>
        <w:t xml:space="preserve"> </w:t>
      </w:r>
      <w:r w:rsidR="00252F1C" w:rsidRPr="00231F1E">
        <w:rPr>
          <w:rFonts w:ascii="Arial" w:hAnsi="Arial" w:cs="Arial"/>
          <w:sz w:val="18"/>
          <w:szCs w:val="18"/>
        </w:rPr>
        <w:t>budżetu województwa</w:t>
      </w:r>
      <w:r w:rsidRPr="0008062A">
        <w:rPr>
          <w:rFonts w:ascii="Arial" w:hAnsi="Arial" w:cs="Arial"/>
          <w:sz w:val="18"/>
          <w:szCs w:val="18"/>
        </w:rPr>
        <w:t xml:space="preserve">, </w:t>
      </w:r>
      <w:r w:rsidR="00D63890" w:rsidRPr="00D63890">
        <w:rPr>
          <w:rFonts w:ascii="Arial" w:hAnsi="Arial" w:cs="Arial"/>
          <w:sz w:val="18"/>
          <w:szCs w:val="18"/>
        </w:rPr>
        <w:t>Zamawiając</w:t>
      </w:r>
      <w:r w:rsidR="00D63890">
        <w:rPr>
          <w:rFonts w:ascii="Arial" w:hAnsi="Arial" w:cs="Arial"/>
          <w:sz w:val="18"/>
          <w:szCs w:val="18"/>
        </w:rPr>
        <w:t>y</w:t>
      </w:r>
      <w:r w:rsidRPr="0008062A">
        <w:rPr>
          <w:rFonts w:ascii="Arial" w:hAnsi="Arial" w:cs="Arial"/>
          <w:sz w:val="18"/>
          <w:szCs w:val="18"/>
        </w:rPr>
        <w:t xml:space="preserve"> ma prawo domagać się odszkodowania na zasadach ogólnych do pełnej wysokości poniesionej szkody.</w:t>
      </w:r>
    </w:p>
    <w:p w14:paraId="245F85E3" w14:textId="77777777" w:rsidR="001277D5" w:rsidRDefault="00350DD3" w:rsidP="001277D5">
      <w:pPr>
        <w:pStyle w:val="Bezodstpw"/>
        <w:numPr>
          <w:ilvl w:val="0"/>
          <w:numId w:val="37"/>
        </w:numPr>
        <w:spacing w:line="36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EA2C1C">
        <w:rPr>
          <w:rFonts w:ascii="Arial" w:hAnsi="Arial" w:cs="Arial"/>
          <w:sz w:val="18"/>
          <w:szCs w:val="18"/>
        </w:rPr>
        <w:t xml:space="preserve">Odpowiedzialność Stron z tytułu nienależytego wykonania lub niewykonania </w:t>
      </w:r>
      <w:r w:rsidR="003A22B8">
        <w:rPr>
          <w:rFonts w:ascii="Arial" w:hAnsi="Arial" w:cs="Arial"/>
          <w:sz w:val="18"/>
          <w:szCs w:val="18"/>
        </w:rPr>
        <w:t>U</w:t>
      </w:r>
      <w:r w:rsidRPr="00EA2C1C">
        <w:rPr>
          <w:rFonts w:ascii="Arial" w:hAnsi="Arial" w:cs="Arial"/>
          <w:sz w:val="18"/>
          <w:szCs w:val="18"/>
        </w:rPr>
        <w:t>mowy wyłączają jedynie zdarzenia siły wyższej, których nie można było przewidzieć i którym nie można było zapobiec przy zachowaniu nawet najwyższej staranności, a w szczególności</w:t>
      </w:r>
      <w:r>
        <w:rPr>
          <w:rFonts w:ascii="Arial" w:hAnsi="Arial" w:cs="Arial"/>
          <w:sz w:val="18"/>
          <w:szCs w:val="18"/>
        </w:rPr>
        <w:t xml:space="preserve"> okoliczności wskazane w ust. 5</w:t>
      </w:r>
      <w:r w:rsidR="00A2387B">
        <w:rPr>
          <w:rFonts w:ascii="Arial" w:hAnsi="Arial" w:cs="Arial"/>
          <w:sz w:val="18"/>
          <w:szCs w:val="18"/>
        </w:rPr>
        <w:t>.</w:t>
      </w:r>
    </w:p>
    <w:p w14:paraId="466A6D56" w14:textId="77777777" w:rsidR="001277D5" w:rsidRDefault="00350DD3" w:rsidP="001277D5">
      <w:pPr>
        <w:pStyle w:val="Bezodstpw"/>
        <w:numPr>
          <w:ilvl w:val="0"/>
          <w:numId w:val="37"/>
        </w:numPr>
        <w:spacing w:line="36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1277D5">
        <w:rPr>
          <w:rFonts w:ascii="Arial" w:hAnsi="Arial" w:cs="Arial"/>
          <w:sz w:val="18"/>
          <w:szCs w:val="18"/>
        </w:rPr>
        <w:t xml:space="preserve">Termin „siła wyższa” oznacza zdarzenie zewnętrzne, nagłe i niespodziewane, któremu nie można zapobiec i które znajduje się poza kontrolą Stron, które może nastąpić po podpisaniu </w:t>
      </w:r>
      <w:r w:rsidR="00D45CE8" w:rsidRPr="001277D5">
        <w:rPr>
          <w:rFonts w:ascii="Arial" w:hAnsi="Arial" w:cs="Arial"/>
          <w:sz w:val="18"/>
          <w:szCs w:val="18"/>
        </w:rPr>
        <w:t>U</w:t>
      </w:r>
      <w:r w:rsidRPr="001277D5">
        <w:rPr>
          <w:rFonts w:ascii="Arial" w:hAnsi="Arial" w:cs="Arial"/>
          <w:sz w:val="18"/>
          <w:szCs w:val="18"/>
        </w:rPr>
        <w:t>mowy i które obejmuje w szczególności: katastrofę naturalną, działania wojenne, atak terrorystyczny, pożar.</w:t>
      </w:r>
    </w:p>
    <w:p w14:paraId="2B006603" w14:textId="2F29D861" w:rsidR="001277D5" w:rsidRDefault="00D63890" w:rsidP="001277D5">
      <w:pPr>
        <w:pStyle w:val="Bezodstpw"/>
        <w:numPr>
          <w:ilvl w:val="0"/>
          <w:numId w:val="37"/>
        </w:numPr>
        <w:spacing w:line="36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D63890">
        <w:rPr>
          <w:rFonts w:ascii="Arial" w:hAnsi="Arial" w:cs="Arial"/>
          <w:sz w:val="18"/>
          <w:szCs w:val="18"/>
        </w:rPr>
        <w:t>Zamawiając</w:t>
      </w:r>
      <w:r>
        <w:rPr>
          <w:rFonts w:ascii="Arial" w:hAnsi="Arial" w:cs="Arial"/>
          <w:sz w:val="18"/>
          <w:szCs w:val="18"/>
        </w:rPr>
        <w:t>y</w:t>
      </w:r>
      <w:r w:rsidR="00C64B65" w:rsidRPr="001277D5">
        <w:rPr>
          <w:rFonts w:ascii="Arial" w:hAnsi="Arial" w:cs="Arial"/>
          <w:sz w:val="18"/>
          <w:szCs w:val="18"/>
        </w:rPr>
        <w:t xml:space="preserve"> zastrzega sobie prawo odstąpienia od Umowy w przypadku stwierdzenia niewykonania lub nienależytego wykonania Zadania, w terminie </w:t>
      </w:r>
      <w:r w:rsidR="00D45CE8" w:rsidRPr="001277D5">
        <w:rPr>
          <w:rFonts w:ascii="Arial" w:hAnsi="Arial" w:cs="Arial"/>
          <w:sz w:val="18"/>
          <w:szCs w:val="18"/>
        </w:rPr>
        <w:t xml:space="preserve">14 </w:t>
      </w:r>
      <w:r w:rsidR="00C64B65" w:rsidRPr="001277D5">
        <w:rPr>
          <w:rFonts w:ascii="Arial" w:hAnsi="Arial" w:cs="Arial"/>
          <w:sz w:val="18"/>
          <w:szCs w:val="18"/>
        </w:rPr>
        <w:t>dni od dnia stwierdzenia wyżej wymienionych okoliczności.</w:t>
      </w:r>
      <w:r w:rsidR="00592468">
        <w:rPr>
          <w:rFonts w:ascii="Arial" w:hAnsi="Arial" w:cs="Arial"/>
          <w:sz w:val="18"/>
          <w:szCs w:val="18"/>
        </w:rPr>
        <w:t xml:space="preserve"> </w:t>
      </w:r>
      <w:r w:rsidR="00350DD3" w:rsidRPr="001277D5">
        <w:rPr>
          <w:rFonts w:ascii="Arial" w:hAnsi="Arial" w:cs="Arial"/>
          <w:sz w:val="18"/>
          <w:szCs w:val="18"/>
        </w:rPr>
        <w:t xml:space="preserve">Odstąpienie od </w:t>
      </w:r>
      <w:r w:rsidR="003A22B8" w:rsidRPr="001277D5">
        <w:rPr>
          <w:rFonts w:ascii="Arial" w:hAnsi="Arial" w:cs="Arial"/>
          <w:sz w:val="18"/>
          <w:szCs w:val="18"/>
        </w:rPr>
        <w:t>U</w:t>
      </w:r>
      <w:r w:rsidR="00350DD3" w:rsidRPr="001277D5">
        <w:rPr>
          <w:rFonts w:ascii="Arial" w:hAnsi="Arial" w:cs="Arial"/>
          <w:sz w:val="18"/>
          <w:szCs w:val="18"/>
        </w:rPr>
        <w:t xml:space="preserve">mowy z przyczyn wskazanych </w:t>
      </w:r>
      <w:r w:rsidR="00A051BE" w:rsidRPr="001277D5">
        <w:rPr>
          <w:rFonts w:ascii="Arial" w:hAnsi="Arial" w:cs="Arial"/>
          <w:sz w:val="18"/>
          <w:szCs w:val="18"/>
        </w:rPr>
        <w:t>w zdaniu pierwszym</w:t>
      </w:r>
      <w:r w:rsidR="00350DD3" w:rsidRPr="001277D5">
        <w:rPr>
          <w:rFonts w:ascii="Arial" w:hAnsi="Arial" w:cs="Arial"/>
          <w:sz w:val="18"/>
          <w:szCs w:val="18"/>
        </w:rPr>
        <w:t xml:space="preserve"> nie pozbawia </w:t>
      </w:r>
      <w:r w:rsidRPr="00D63890">
        <w:rPr>
          <w:rFonts w:ascii="Arial" w:hAnsi="Arial" w:cs="Arial"/>
          <w:sz w:val="18"/>
          <w:szCs w:val="18"/>
        </w:rPr>
        <w:t>Zamawiającego</w:t>
      </w:r>
      <w:r w:rsidR="00350DD3" w:rsidRPr="001277D5">
        <w:rPr>
          <w:rFonts w:ascii="Arial" w:hAnsi="Arial" w:cs="Arial"/>
          <w:sz w:val="18"/>
          <w:szCs w:val="18"/>
        </w:rPr>
        <w:t xml:space="preserve"> prawa do żądania zapłaty kary umownej.</w:t>
      </w:r>
    </w:p>
    <w:p w14:paraId="65EDE3A6" w14:textId="41F9EBF7" w:rsidR="00930B92" w:rsidRDefault="00350DD3" w:rsidP="001277D5">
      <w:pPr>
        <w:pStyle w:val="Bezodstpw"/>
        <w:numPr>
          <w:ilvl w:val="0"/>
          <w:numId w:val="37"/>
        </w:numPr>
        <w:spacing w:line="36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1277D5">
        <w:rPr>
          <w:rFonts w:ascii="Arial" w:hAnsi="Arial" w:cs="Arial"/>
          <w:sz w:val="18"/>
          <w:szCs w:val="18"/>
        </w:rPr>
        <w:t xml:space="preserve">Jeżeli na skutek niewykonania lub nienależytego wykonania </w:t>
      </w:r>
      <w:r w:rsidR="003A22B8" w:rsidRPr="001277D5">
        <w:rPr>
          <w:rFonts w:ascii="Arial" w:hAnsi="Arial" w:cs="Arial"/>
          <w:sz w:val="18"/>
          <w:szCs w:val="18"/>
        </w:rPr>
        <w:t>U</w:t>
      </w:r>
      <w:r w:rsidRPr="001277D5">
        <w:rPr>
          <w:rFonts w:ascii="Arial" w:hAnsi="Arial" w:cs="Arial"/>
          <w:sz w:val="18"/>
          <w:szCs w:val="18"/>
        </w:rPr>
        <w:t xml:space="preserve">mowy </w:t>
      </w:r>
      <w:r w:rsidR="00D63890" w:rsidRPr="00D63890">
        <w:rPr>
          <w:rFonts w:ascii="Arial" w:hAnsi="Arial" w:cs="Arial"/>
          <w:sz w:val="18"/>
          <w:szCs w:val="18"/>
        </w:rPr>
        <w:t>Zamawiając</w:t>
      </w:r>
      <w:r w:rsidR="00D63890">
        <w:rPr>
          <w:rFonts w:ascii="Arial" w:hAnsi="Arial" w:cs="Arial"/>
          <w:sz w:val="18"/>
          <w:szCs w:val="18"/>
        </w:rPr>
        <w:t>y</w:t>
      </w:r>
      <w:r w:rsidRPr="001277D5">
        <w:rPr>
          <w:rFonts w:ascii="Arial" w:hAnsi="Arial" w:cs="Arial"/>
          <w:sz w:val="18"/>
          <w:szCs w:val="18"/>
        </w:rPr>
        <w:t xml:space="preserve"> poniesie szkodę przewyższającą wysokość kar umownych określonych w </w:t>
      </w:r>
      <w:r w:rsidR="003A22B8" w:rsidRPr="001277D5">
        <w:rPr>
          <w:rFonts w:ascii="Arial" w:hAnsi="Arial" w:cs="Arial"/>
          <w:sz w:val="18"/>
          <w:szCs w:val="18"/>
        </w:rPr>
        <w:t>U</w:t>
      </w:r>
      <w:r w:rsidRPr="001277D5">
        <w:rPr>
          <w:rFonts w:ascii="Arial" w:hAnsi="Arial" w:cs="Arial"/>
          <w:sz w:val="18"/>
          <w:szCs w:val="18"/>
        </w:rPr>
        <w:t>mowie, będzie uprawniony do żądania jej naprawienia w pełnej wysokości na zasadach ogólnych uregulowanych w Kodeksie cywilnym.</w:t>
      </w:r>
    </w:p>
    <w:p w14:paraId="011AFD67" w14:textId="5720D11B" w:rsidR="00930B92" w:rsidRDefault="00CC2329" w:rsidP="00930B92">
      <w:pPr>
        <w:pStyle w:val="Bezodstpw"/>
        <w:numPr>
          <w:ilvl w:val="0"/>
          <w:numId w:val="37"/>
        </w:numPr>
        <w:spacing w:line="36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930B92">
        <w:rPr>
          <w:rFonts w:ascii="Arial" w:hAnsi="Arial" w:cs="Arial"/>
          <w:sz w:val="18"/>
          <w:szCs w:val="18"/>
        </w:rPr>
        <w:t>Ł</w:t>
      </w:r>
      <w:r w:rsidR="00930B92">
        <w:rPr>
          <w:rFonts w:ascii="Arial" w:hAnsi="Arial" w:cs="Arial"/>
          <w:sz w:val="18"/>
          <w:szCs w:val="18"/>
        </w:rPr>
        <w:t>ą</w:t>
      </w:r>
      <w:r w:rsidRPr="00930B92">
        <w:rPr>
          <w:rFonts w:ascii="Arial" w:hAnsi="Arial" w:cs="Arial"/>
          <w:sz w:val="18"/>
          <w:szCs w:val="18"/>
        </w:rPr>
        <w:t xml:space="preserve">czna wysokość kar umownych, o których mowa w </w:t>
      </w:r>
      <w:r w:rsidR="00930B92" w:rsidRPr="00930B92">
        <w:rPr>
          <w:rFonts w:ascii="Arial" w:hAnsi="Arial" w:cs="Arial"/>
          <w:sz w:val="18"/>
          <w:szCs w:val="18"/>
        </w:rPr>
        <w:t>ust. 1 nie może przekroczyć 50% wynagrodzenia brutto określonego w § 2 ust. 1</w:t>
      </w:r>
      <w:r w:rsidR="00930B92">
        <w:rPr>
          <w:rFonts w:ascii="Arial" w:hAnsi="Arial" w:cs="Arial"/>
          <w:sz w:val="18"/>
          <w:szCs w:val="18"/>
        </w:rPr>
        <w:t>.</w:t>
      </w:r>
    </w:p>
    <w:p w14:paraId="59DAD300" w14:textId="4A2E337F" w:rsidR="001277D5" w:rsidRPr="00930B92" w:rsidRDefault="00D63890" w:rsidP="00930B92">
      <w:pPr>
        <w:pStyle w:val="Bezodstpw"/>
        <w:numPr>
          <w:ilvl w:val="0"/>
          <w:numId w:val="37"/>
        </w:numPr>
        <w:spacing w:line="36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D63890">
        <w:rPr>
          <w:rFonts w:ascii="Arial" w:hAnsi="Arial" w:cs="Arial"/>
          <w:sz w:val="18"/>
          <w:szCs w:val="18"/>
        </w:rPr>
        <w:t>Zamawiając</w:t>
      </w:r>
      <w:r>
        <w:rPr>
          <w:rFonts w:ascii="Arial" w:hAnsi="Arial" w:cs="Arial"/>
          <w:sz w:val="18"/>
          <w:szCs w:val="18"/>
        </w:rPr>
        <w:t>y</w:t>
      </w:r>
      <w:r w:rsidR="00D45CE8" w:rsidRPr="00930B92">
        <w:rPr>
          <w:rFonts w:ascii="Arial" w:hAnsi="Arial" w:cs="Arial"/>
          <w:sz w:val="18"/>
          <w:szCs w:val="18"/>
        </w:rPr>
        <w:t xml:space="preserve"> dokona potracenia kar umownych z kwoty należnej Wykonawcy wystawiając notę obciążeniową.</w:t>
      </w:r>
    </w:p>
    <w:p w14:paraId="4DA42675" w14:textId="48D6A4E1" w:rsidR="00D45CE8" w:rsidRPr="00DC69E5" w:rsidRDefault="00547886" w:rsidP="00DC69E5">
      <w:pPr>
        <w:pStyle w:val="Bezodstpw"/>
        <w:numPr>
          <w:ilvl w:val="0"/>
          <w:numId w:val="37"/>
        </w:numPr>
        <w:spacing w:line="36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1277D5">
        <w:rPr>
          <w:rFonts w:ascii="Arial" w:hAnsi="Arial" w:cs="Arial"/>
          <w:sz w:val="18"/>
          <w:szCs w:val="18"/>
        </w:rPr>
        <w:t>Wykonawca wyraża zgodę na potrącenie kar umownych z należnego mu wynagrodzenia.</w:t>
      </w:r>
    </w:p>
    <w:p w14:paraId="5A4671A2" w14:textId="77777777" w:rsidR="003D1A78" w:rsidRDefault="003D1A78" w:rsidP="0070328C">
      <w:pPr>
        <w:pStyle w:val="Bezodstpw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5BBE6E3E" w14:textId="77777777" w:rsidR="00DC69E5" w:rsidRDefault="00DC69E5" w:rsidP="0070719D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EF42F71" w14:textId="0DA3F3D3" w:rsidR="00041A82" w:rsidRPr="0099561A" w:rsidRDefault="002F376A" w:rsidP="00252F1C">
      <w:pPr>
        <w:spacing w:line="360" w:lineRule="auto"/>
        <w:ind w:left="284" w:hanging="360"/>
        <w:jc w:val="center"/>
        <w:rPr>
          <w:rFonts w:ascii="Arial" w:hAnsi="Arial" w:cs="Arial"/>
          <w:b/>
          <w:sz w:val="18"/>
          <w:szCs w:val="18"/>
        </w:rPr>
      </w:pPr>
      <w:r w:rsidRPr="0099561A">
        <w:rPr>
          <w:rFonts w:ascii="Arial" w:hAnsi="Arial" w:cs="Arial"/>
          <w:b/>
          <w:sz w:val="18"/>
          <w:szCs w:val="18"/>
        </w:rPr>
        <w:t>§</w:t>
      </w:r>
      <w:r w:rsidR="00C11652">
        <w:rPr>
          <w:rFonts w:ascii="Arial" w:hAnsi="Arial" w:cs="Arial"/>
          <w:b/>
          <w:sz w:val="18"/>
          <w:szCs w:val="18"/>
        </w:rPr>
        <w:t xml:space="preserve"> </w:t>
      </w:r>
      <w:r w:rsidR="0070719D">
        <w:rPr>
          <w:rFonts w:ascii="Arial" w:hAnsi="Arial" w:cs="Arial"/>
          <w:b/>
          <w:sz w:val="18"/>
          <w:szCs w:val="18"/>
        </w:rPr>
        <w:t>8</w:t>
      </w:r>
      <w:r w:rsidR="00934210">
        <w:rPr>
          <w:rFonts w:ascii="Arial" w:hAnsi="Arial" w:cs="Arial"/>
          <w:b/>
          <w:sz w:val="18"/>
          <w:szCs w:val="18"/>
        </w:rPr>
        <w:t>.</w:t>
      </w:r>
    </w:p>
    <w:p w14:paraId="78CCF73C" w14:textId="77777777" w:rsidR="00041A82" w:rsidRPr="0099561A" w:rsidRDefault="00041A82" w:rsidP="0070328C">
      <w:pPr>
        <w:jc w:val="both"/>
        <w:rPr>
          <w:rFonts w:ascii="Arial" w:hAnsi="Arial" w:cs="Arial"/>
          <w:sz w:val="18"/>
          <w:szCs w:val="18"/>
        </w:rPr>
      </w:pPr>
    </w:p>
    <w:p w14:paraId="6A35BC4B" w14:textId="6D8019E3" w:rsidR="00041A82" w:rsidRPr="0008062A" w:rsidRDefault="00041A82" w:rsidP="0070328C">
      <w:pPr>
        <w:numPr>
          <w:ilvl w:val="0"/>
          <w:numId w:val="7"/>
        </w:numPr>
        <w:tabs>
          <w:tab w:val="clear" w:pos="720"/>
          <w:tab w:val="num" w:pos="360"/>
        </w:tabs>
        <w:spacing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08062A">
        <w:rPr>
          <w:rFonts w:ascii="Arial" w:hAnsi="Arial" w:cs="Arial"/>
          <w:sz w:val="18"/>
          <w:szCs w:val="18"/>
        </w:rPr>
        <w:t>W spraw</w:t>
      </w:r>
      <w:r w:rsidR="00D45CE8">
        <w:rPr>
          <w:rFonts w:ascii="Arial" w:hAnsi="Arial" w:cs="Arial"/>
          <w:sz w:val="18"/>
          <w:szCs w:val="18"/>
        </w:rPr>
        <w:t xml:space="preserve">ach nieuregulowanych </w:t>
      </w:r>
      <w:r w:rsidR="00592468">
        <w:rPr>
          <w:rFonts w:ascii="Arial" w:hAnsi="Arial" w:cs="Arial"/>
          <w:sz w:val="18"/>
          <w:szCs w:val="18"/>
        </w:rPr>
        <w:t xml:space="preserve">niniejszą </w:t>
      </w:r>
      <w:r w:rsidR="00D45CE8">
        <w:rPr>
          <w:rFonts w:ascii="Arial" w:hAnsi="Arial" w:cs="Arial"/>
          <w:sz w:val="18"/>
          <w:szCs w:val="18"/>
        </w:rPr>
        <w:t>U</w:t>
      </w:r>
      <w:r w:rsidRPr="0008062A">
        <w:rPr>
          <w:rFonts w:ascii="Arial" w:hAnsi="Arial" w:cs="Arial"/>
          <w:sz w:val="18"/>
          <w:szCs w:val="18"/>
        </w:rPr>
        <w:t>mową mają zastosowanie odpowiednie przepisy Kodeksu cywilnego</w:t>
      </w:r>
      <w:r w:rsidR="00742B01">
        <w:rPr>
          <w:rFonts w:ascii="Arial" w:hAnsi="Arial" w:cs="Arial"/>
          <w:sz w:val="18"/>
          <w:szCs w:val="18"/>
        </w:rPr>
        <w:t xml:space="preserve"> </w:t>
      </w:r>
      <w:r w:rsidRPr="0008062A">
        <w:rPr>
          <w:rFonts w:ascii="Arial" w:hAnsi="Arial" w:cs="Arial"/>
          <w:sz w:val="18"/>
          <w:szCs w:val="18"/>
        </w:rPr>
        <w:t>oraz innych aktów praw</w:t>
      </w:r>
      <w:r w:rsidR="00D45CE8">
        <w:rPr>
          <w:rFonts w:ascii="Arial" w:hAnsi="Arial" w:cs="Arial"/>
          <w:sz w:val="18"/>
          <w:szCs w:val="18"/>
        </w:rPr>
        <w:t>nych właściwych dla przedmiotu U</w:t>
      </w:r>
      <w:r w:rsidRPr="0008062A">
        <w:rPr>
          <w:rFonts w:ascii="Arial" w:hAnsi="Arial" w:cs="Arial"/>
          <w:sz w:val="18"/>
          <w:szCs w:val="18"/>
        </w:rPr>
        <w:t>mowy.</w:t>
      </w:r>
    </w:p>
    <w:p w14:paraId="11174E01" w14:textId="77777777" w:rsidR="004C65D9" w:rsidRDefault="00041A82" w:rsidP="004C65D9">
      <w:pPr>
        <w:numPr>
          <w:ilvl w:val="0"/>
          <w:numId w:val="7"/>
        </w:numPr>
        <w:tabs>
          <w:tab w:val="clear" w:pos="720"/>
          <w:tab w:val="num" w:pos="360"/>
        </w:tabs>
        <w:spacing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08062A">
        <w:rPr>
          <w:rFonts w:ascii="Arial" w:hAnsi="Arial" w:cs="Arial"/>
          <w:sz w:val="18"/>
          <w:szCs w:val="18"/>
        </w:rPr>
        <w:t>Wszelkie zmiany postanowień</w:t>
      </w:r>
      <w:r w:rsidR="00D45CE8">
        <w:rPr>
          <w:rFonts w:ascii="Arial" w:hAnsi="Arial" w:cs="Arial"/>
          <w:sz w:val="18"/>
          <w:szCs w:val="18"/>
        </w:rPr>
        <w:t xml:space="preserve"> U</w:t>
      </w:r>
      <w:r w:rsidRPr="0008062A">
        <w:rPr>
          <w:rFonts w:ascii="Arial" w:hAnsi="Arial" w:cs="Arial"/>
          <w:sz w:val="18"/>
          <w:szCs w:val="18"/>
        </w:rPr>
        <w:t>mowy</w:t>
      </w:r>
      <w:r w:rsidR="00592468">
        <w:rPr>
          <w:rFonts w:ascii="Arial" w:hAnsi="Arial" w:cs="Arial"/>
          <w:sz w:val="18"/>
          <w:szCs w:val="18"/>
        </w:rPr>
        <w:t xml:space="preserve">, z wyłączeniem zapisów </w:t>
      </w:r>
      <w:r w:rsidR="00592468" w:rsidRPr="00592468">
        <w:rPr>
          <w:rFonts w:ascii="Arial" w:hAnsi="Arial" w:cs="Arial"/>
          <w:bCs/>
          <w:sz w:val="18"/>
          <w:szCs w:val="18"/>
        </w:rPr>
        <w:t>§</w:t>
      </w:r>
      <w:r w:rsidR="00592468">
        <w:rPr>
          <w:rFonts w:ascii="Arial" w:hAnsi="Arial" w:cs="Arial"/>
          <w:b/>
          <w:sz w:val="18"/>
          <w:szCs w:val="18"/>
        </w:rPr>
        <w:t xml:space="preserve"> </w:t>
      </w:r>
      <w:r w:rsidR="00592468" w:rsidRPr="00592468">
        <w:rPr>
          <w:rFonts w:ascii="Arial" w:hAnsi="Arial" w:cs="Arial"/>
          <w:bCs/>
          <w:sz w:val="18"/>
          <w:szCs w:val="18"/>
        </w:rPr>
        <w:t>5 ust. 2</w:t>
      </w:r>
      <w:r w:rsidR="00592468">
        <w:rPr>
          <w:rFonts w:ascii="Arial" w:hAnsi="Arial" w:cs="Arial"/>
          <w:b/>
          <w:sz w:val="18"/>
          <w:szCs w:val="18"/>
        </w:rPr>
        <w:t xml:space="preserve">, </w:t>
      </w:r>
      <w:r w:rsidRPr="0008062A">
        <w:rPr>
          <w:rFonts w:ascii="Arial" w:hAnsi="Arial" w:cs="Arial"/>
          <w:sz w:val="18"/>
          <w:szCs w:val="18"/>
        </w:rPr>
        <w:t>wymagają zachowania formy pisemnej pod rygorem nieważności.</w:t>
      </w:r>
    </w:p>
    <w:p w14:paraId="1EBFB0D6" w14:textId="2CA0D782" w:rsidR="004C65D9" w:rsidRPr="00445E4B" w:rsidRDefault="004C65D9" w:rsidP="00445E4B">
      <w:pPr>
        <w:numPr>
          <w:ilvl w:val="0"/>
          <w:numId w:val="7"/>
        </w:numPr>
        <w:tabs>
          <w:tab w:val="clear" w:pos="720"/>
          <w:tab w:val="num" w:pos="360"/>
        </w:tabs>
        <w:spacing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7311F0">
        <w:rPr>
          <w:rFonts w:ascii="Arial" w:hAnsi="Arial" w:cs="Arial"/>
          <w:sz w:val="18"/>
          <w:szCs w:val="18"/>
        </w:rPr>
        <w:t xml:space="preserve">Strony niniejszej Umowy zobowiązują się do poinformowania drugiej strony Umowy o zmianie adresu do doręczenia korespondencji </w:t>
      </w:r>
      <w:r w:rsidR="00BC7DB5">
        <w:rPr>
          <w:rFonts w:ascii="Arial" w:hAnsi="Arial" w:cs="Arial"/>
          <w:sz w:val="18"/>
          <w:szCs w:val="18"/>
        </w:rPr>
        <w:t>oraz adresów i numerów telefonów osób upoważnionych do reprezentacji</w:t>
      </w:r>
      <w:r w:rsidRPr="007311F0">
        <w:rPr>
          <w:rFonts w:ascii="Arial" w:hAnsi="Arial" w:cs="Arial"/>
          <w:sz w:val="18"/>
          <w:szCs w:val="18"/>
        </w:rPr>
        <w:t xml:space="preserve">. Niepoinformowanie drugiej strony o zmianie adresu, będzie skutkowało uznaniem za </w:t>
      </w:r>
      <w:r w:rsidR="0070719D" w:rsidRPr="007311F0">
        <w:rPr>
          <w:rFonts w:ascii="Arial" w:hAnsi="Arial" w:cs="Arial"/>
          <w:sz w:val="18"/>
          <w:szCs w:val="18"/>
        </w:rPr>
        <w:t>doręczon</w:t>
      </w:r>
      <w:r w:rsidR="0070719D">
        <w:rPr>
          <w:rFonts w:ascii="Arial" w:hAnsi="Arial" w:cs="Arial"/>
          <w:sz w:val="18"/>
          <w:szCs w:val="18"/>
        </w:rPr>
        <w:t>e</w:t>
      </w:r>
      <w:r w:rsidRPr="007311F0">
        <w:rPr>
          <w:rFonts w:ascii="Arial" w:hAnsi="Arial" w:cs="Arial"/>
          <w:sz w:val="18"/>
          <w:szCs w:val="18"/>
        </w:rPr>
        <w:t xml:space="preserve"> korespondencji na dotychczasowy adres wskazany w umowie.</w:t>
      </w:r>
    </w:p>
    <w:p w14:paraId="5C260B69" w14:textId="77777777" w:rsidR="00A02674" w:rsidRDefault="00A02674" w:rsidP="0070328C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5B289141" w14:textId="729692BE" w:rsidR="00041A82" w:rsidRPr="00330C7F" w:rsidRDefault="002F376A" w:rsidP="00330C7F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99561A">
        <w:rPr>
          <w:rFonts w:ascii="Arial" w:hAnsi="Arial" w:cs="Arial"/>
          <w:b/>
          <w:sz w:val="18"/>
          <w:szCs w:val="18"/>
        </w:rPr>
        <w:t xml:space="preserve">§ </w:t>
      </w:r>
      <w:r w:rsidR="0070719D">
        <w:rPr>
          <w:rFonts w:ascii="Arial" w:hAnsi="Arial" w:cs="Arial"/>
          <w:b/>
          <w:sz w:val="18"/>
          <w:szCs w:val="18"/>
        </w:rPr>
        <w:t>9</w:t>
      </w:r>
      <w:r w:rsidR="00934210">
        <w:rPr>
          <w:rFonts w:ascii="Arial" w:hAnsi="Arial" w:cs="Arial"/>
          <w:b/>
          <w:sz w:val="18"/>
          <w:szCs w:val="18"/>
        </w:rPr>
        <w:t>.</w:t>
      </w:r>
    </w:p>
    <w:p w14:paraId="467C870C" w14:textId="67E25DC4" w:rsidR="008D6FA7" w:rsidRPr="00330C7F" w:rsidRDefault="00041A82" w:rsidP="0070328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8062A">
        <w:rPr>
          <w:rFonts w:ascii="Arial" w:hAnsi="Arial" w:cs="Arial"/>
          <w:sz w:val="18"/>
          <w:szCs w:val="18"/>
        </w:rPr>
        <w:t xml:space="preserve">Spory powstałe w </w:t>
      </w:r>
      <w:r w:rsidR="00D45CE8">
        <w:rPr>
          <w:rFonts w:ascii="Arial" w:hAnsi="Arial" w:cs="Arial"/>
          <w:sz w:val="18"/>
          <w:szCs w:val="18"/>
        </w:rPr>
        <w:t>związku z wykonaniem U</w:t>
      </w:r>
      <w:r w:rsidRPr="0008062A">
        <w:rPr>
          <w:rFonts w:ascii="Arial" w:hAnsi="Arial" w:cs="Arial"/>
          <w:sz w:val="18"/>
          <w:szCs w:val="18"/>
        </w:rPr>
        <w:t xml:space="preserve">mowy będą rozpatrywane przez sąd miejscowo właściwy </w:t>
      </w:r>
      <w:r w:rsidR="007F4778">
        <w:rPr>
          <w:rFonts w:ascii="Arial" w:hAnsi="Arial" w:cs="Arial"/>
          <w:sz w:val="18"/>
          <w:szCs w:val="18"/>
        </w:rPr>
        <w:br/>
      </w:r>
      <w:r w:rsidRPr="0008062A">
        <w:rPr>
          <w:rFonts w:ascii="Arial" w:hAnsi="Arial" w:cs="Arial"/>
          <w:sz w:val="18"/>
          <w:szCs w:val="18"/>
        </w:rPr>
        <w:t xml:space="preserve">ze względu na siedzibę </w:t>
      </w:r>
      <w:r w:rsidR="00D63890" w:rsidRPr="00D63890">
        <w:rPr>
          <w:rFonts w:ascii="Arial" w:hAnsi="Arial" w:cs="Arial"/>
          <w:sz w:val="18"/>
          <w:szCs w:val="18"/>
        </w:rPr>
        <w:t>Zamawiającego</w:t>
      </w:r>
      <w:r w:rsidRPr="0008062A">
        <w:rPr>
          <w:rFonts w:ascii="Arial" w:hAnsi="Arial" w:cs="Arial"/>
          <w:sz w:val="18"/>
          <w:szCs w:val="18"/>
        </w:rPr>
        <w:t>.</w:t>
      </w:r>
    </w:p>
    <w:p w14:paraId="59F34973" w14:textId="000F68B1" w:rsidR="00041A82" w:rsidRPr="0099561A" w:rsidRDefault="002F376A" w:rsidP="00252F1C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99561A">
        <w:rPr>
          <w:rFonts w:ascii="Arial" w:hAnsi="Arial" w:cs="Arial"/>
          <w:b/>
          <w:sz w:val="18"/>
          <w:szCs w:val="18"/>
        </w:rPr>
        <w:t>§</w:t>
      </w:r>
      <w:r w:rsidR="00FE045B">
        <w:rPr>
          <w:rFonts w:ascii="Arial" w:hAnsi="Arial" w:cs="Arial"/>
          <w:b/>
          <w:sz w:val="18"/>
          <w:szCs w:val="18"/>
        </w:rPr>
        <w:t xml:space="preserve"> 1</w:t>
      </w:r>
      <w:r w:rsidR="0070719D">
        <w:rPr>
          <w:rFonts w:ascii="Arial" w:hAnsi="Arial" w:cs="Arial"/>
          <w:b/>
          <w:sz w:val="18"/>
          <w:szCs w:val="18"/>
        </w:rPr>
        <w:t>0</w:t>
      </w:r>
      <w:r w:rsidR="00934210">
        <w:rPr>
          <w:rFonts w:ascii="Arial" w:hAnsi="Arial" w:cs="Arial"/>
          <w:b/>
          <w:sz w:val="18"/>
          <w:szCs w:val="18"/>
        </w:rPr>
        <w:t>.</w:t>
      </w:r>
    </w:p>
    <w:p w14:paraId="6555B464" w14:textId="77777777" w:rsidR="00041A82" w:rsidRPr="0099561A" w:rsidRDefault="00041A82" w:rsidP="0070328C">
      <w:pPr>
        <w:jc w:val="both"/>
        <w:rPr>
          <w:rFonts w:ascii="Arial" w:hAnsi="Arial" w:cs="Arial"/>
          <w:sz w:val="18"/>
          <w:szCs w:val="18"/>
        </w:rPr>
      </w:pPr>
    </w:p>
    <w:p w14:paraId="7D6FAA9D" w14:textId="77777777" w:rsidR="00BC7DB5" w:rsidRPr="00C411BD" w:rsidRDefault="00BC7DB5" w:rsidP="00BC7DB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1. </w:t>
      </w:r>
      <w:r w:rsidRPr="00C411BD">
        <w:rPr>
          <w:rFonts w:ascii="Arial" w:hAnsi="Arial" w:cs="Arial"/>
          <w:sz w:val="18"/>
          <w:szCs w:val="18"/>
        </w:rPr>
        <w:t>Umowę zawarto w formie elektronicznej przy użyciu kwalifikowanego podpisu elektronicznego przez osoby reprezentujące każdą ze Stron.</w:t>
      </w:r>
    </w:p>
    <w:p w14:paraId="786A766F" w14:textId="49E87FF7" w:rsidR="00041A82" w:rsidRPr="00330C7F" w:rsidRDefault="00BC7DB5" w:rsidP="00330C7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411BD">
        <w:rPr>
          <w:rFonts w:ascii="Arial" w:hAnsi="Arial" w:cs="Arial"/>
          <w:sz w:val="18"/>
          <w:szCs w:val="18"/>
        </w:rPr>
        <w:t>2.</w:t>
      </w:r>
      <w:r>
        <w:rPr>
          <w:rFonts w:ascii="Arial" w:hAnsi="Arial" w:cs="Arial"/>
          <w:sz w:val="18"/>
          <w:szCs w:val="18"/>
        </w:rPr>
        <w:t xml:space="preserve"> </w:t>
      </w:r>
      <w:r w:rsidRPr="00C411BD">
        <w:rPr>
          <w:rFonts w:ascii="Arial" w:hAnsi="Arial" w:cs="Arial"/>
          <w:sz w:val="18"/>
          <w:szCs w:val="18"/>
        </w:rPr>
        <w:t xml:space="preserve">Niniejsza Umowa została zawarta w dniu złożenia </w:t>
      </w:r>
      <w:r>
        <w:rPr>
          <w:rFonts w:ascii="Arial" w:hAnsi="Arial" w:cs="Arial"/>
          <w:sz w:val="18"/>
          <w:szCs w:val="18"/>
        </w:rPr>
        <w:t xml:space="preserve">kwalifikowanego </w:t>
      </w:r>
      <w:r w:rsidRPr="00C411BD">
        <w:rPr>
          <w:rFonts w:ascii="Arial" w:hAnsi="Arial" w:cs="Arial"/>
          <w:sz w:val="18"/>
          <w:szCs w:val="18"/>
        </w:rPr>
        <w:t xml:space="preserve">podpisu </w:t>
      </w:r>
      <w:r>
        <w:rPr>
          <w:rFonts w:ascii="Arial" w:hAnsi="Arial" w:cs="Arial"/>
          <w:sz w:val="18"/>
          <w:szCs w:val="18"/>
        </w:rPr>
        <w:t xml:space="preserve">elektronicznego </w:t>
      </w:r>
      <w:r w:rsidRPr="00C411BD">
        <w:rPr>
          <w:rFonts w:ascii="Arial" w:hAnsi="Arial" w:cs="Arial"/>
          <w:sz w:val="18"/>
          <w:szCs w:val="18"/>
        </w:rPr>
        <w:t>przez ostatnią ze Stron.</w:t>
      </w:r>
    </w:p>
    <w:p w14:paraId="6C1A4E9E" w14:textId="77777777" w:rsidR="00D60FCD" w:rsidRDefault="00D60FCD" w:rsidP="00C411BD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14:paraId="160E5D61" w14:textId="5CF0CE73" w:rsidR="00FE228F" w:rsidRPr="00FE228F" w:rsidRDefault="00FE228F" w:rsidP="00FE228F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FE228F">
        <w:rPr>
          <w:rFonts w:ascii="Arial" w:hAnsi="Arial" w:cs="Arial"/>
          <w:b/>
          <w:bCs/>
          <w:sz w:val="18"/>
          <w:szCs w:val="18"/>
        </w:rPr>
        <w:t>§ 11.</w:t>
      </w:r>
    </w:p>
    <w:p w14:paraId="62F5746D" w14:textId="77777777" w:rsidR="00FE228F" w:rsidRDefault="00FE228F" w:rsidP="002E26C5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491585A4" w14:textId="1D2D03BF" w:rsidR="002E26C5" w:rsidRPr="002E26C5" w:rsidRDefault="002E26C5" w:rsidP="002E26C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E26C5">
        <w:rPr>
          <w:rFonts w:ascii="Arial" w:hAnsi="Arial" w:cs="Arial"/>
          <w:sz w:val="18"/>
          <w:szCs w:val="18"/>
        </w:rPr>
        <w:lastRenderedPageBreak/>
        <w:t>Urząd Marszałkowski Województwa Mazowieckiego w Warszawie funkcjonuje w oparciu o Zintegrowany System Zarządzania, na który składają się: System Zarządzania Jakością wg normy ISO 9001, System Zarządzania Bezpieczeństwem Informacji wg normy ISO/IEC 27001, System Zarządzania Środowiskowego wg normy ISO 14001, System Zarządzania Bezpieczeństwem i Higieną Pracy wg normy ISO 45001, System Zarządzania Działaniami Antykorupcyjnymi wg normy ISO 37001 oraz System Społecznej Odpowiedzialności wg wytycznych ISO 26000.</w:t>
      </w:r>
    </w:p>
    <w:p w14:paraId="0816483C" w14:textId="77777777" w:rsidR="002E26C5" w:rsidRDefault="002E26C5" w:rsidP="0070328C">
      <w:pPr>
        <w:jc w:val="both"/>
        <w:rPr>
          <w:rFonts w:ascii="Arial" w:hAnsi="Arial" w:cs="Arial"/>
          <w:sz w:val="18"/>
          <w:szCs w:val="18"/>
        </w:rPr>
      </w:pPr>
    </w:p>
    <w:p w14:paraId="2C54CE0F" w14:textId="77777777" w:rsidR="002E26C5" w:rsidRPr="0099561A" w:rsidRDefault="002E26C5" w:rsidP="0070328C">
      <w:pPr>
        <w:jc w:val="both"/>
        <w:rPr>
          <w:rFonts w:ascii="Arial" w:hAnsi="Arial" w:cs="Arial"/>
          <w:sz w:val="18"/>
          <w:szCs w:val="18"/>
        </w:rPr>
      </w:pPr>
    </w:p>
    <w:p w14:paraId="7D0365CD" w14:textId="2DB471D0" w:rsidR="00041A82" w:rsidRPr="0099561A" w:rsidRDefault="002F376A" w:rsidP="00252F1C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99561A">
        <w:rPr>
          <w:rFonts w:ascii="Arial" w:hAnsi="Arial" w:cs="Arial"/>
          <w:b/>
          <w:sz w:val="18"/>
          <w:szCs w:val="18"/>
        </w:rPr>
        <w:t xml:space="preserve">§ </w:t>
      </w:r>
      <w:r w:rsidR="00FE045B">
        <w:rPr>
          <w:rFonts w:ascii="Arial" w:hAnsi="Arial" w:cs="Arial"/>
          <w:b/>
          <w:sz w:val="18"/>
          <w:szCs w:val="18"/>
        </w:rPr>
        <w:t>1</w:t>
      </w:r>
      <w:r w:rsidR="002E26C5">
        <w:rPr>
          <w:rFonts w:ascii="Arial" w:hAnsi="Arial" w:cs="Arial"/>
          <w:b/>
          <w:sz w:val="18"/>
          <w:szCs w:val="18"/>
        </w:rPr>
        <w:t>2</w:t>
      </w:r>
      <w:r w:rsidR="00934210">
        <w:rPr>
          <w:rFonts w:ascii="Arial" w:hAnsi="Arial" w:cs="Arial"/>
          <w:b/>
          <w:sz w:val="18"/>
          <w:szCs w:val="18"/>
        </w:rPr>
        <w:t>.</w:t>
      </w:r>
      <w:r w:rsidR="00D60FCD">
        <w:rPr>
          <w:rFonts w:ascii="Arial" w:hAnsi="Arial" w:cs="Arial"/>
          <w:b/>
          <w:sz w:val="18"/>
          <w:szCs w:val="18"/>
        </w:rPr>
        <w:t xml:space="preserve"> </w:t>
      </w:r>
    </w:p>
    <w:p w14:paraId="06656C73" w14:textId="77777777" w:rsidR="00041A82" w:rsidRPr="0099561A" w:rsidRDefault="00041A82" w:rsidP="0070328C">
      <w:pPr>
        <w:jc w:val="both"/>
        <w:rPr>
          <w:rFonts w:ascii="Arial" w:hAnsi="Arial" w:cs="Arial"/>
          <w:sz w:val="18"/>
          <w:szCs w:val="18"/>
        </w:rPr>
      </w:pPr>
    </w:p>
    <w:p w14:paraId="7BFE3EBB" w14:textId="49FF3B30" w:rsidR="00041A82" w:rsidRPr="0008062A" w:rsidRDefault="00041A82" w:rsidP="0070328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8062A">
        <w:rPr>
          <w:rFonts w:ascii="Arial" w:hAnsi="Arial" w:cs="Arial"/>
          <w:sz w:val="18"/>
          <w:szCs w:val="18"/>
        </w:rPr>
        <w:t xml:space="preserve">Integralną częścią </w:t>
      </w:r>
      <w:r w:rsidR="003A22B8">
        <w:rPr>
          <w:rFonts w:ascii="Arial" w:hAnsi="Arial" w:cs="Arial"/>
          <w:sz w:val="18"/>
          <w:szCs w:val="18"/>
        </w:rPr>
        <w:t>U</w:t>
      </w:r>
      <w:r w:rsidRPr="0008062A">
        <w:rPr>
          <w:rFonts w:ascii="Arial" w:hAnsi="Arial" w:cs="Arial"/>
          <w:sz w:val="18"/>
          <w:szCs w:val="18"/>
        </w:rPr>
        <w:t>mowy są następujące załączniki:</w:t>
      </w:r>
    </w:p>
    <w:p w14:paraId="63B98CA9" w14:textId="6E82D774" w:rsidR="00041A82" w:rsidRPr="0008062A" w:rsidRDefault="00041A82" w:rsidP="00971E92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8062A">
        <w:rPr>
          <w:rFonts w:ascii="Arial" w:hAnsi="Arial" w:cs="Arial"/>
          <w:sz w:val="18"/>
          <w:szCs w:val="18"/>
        </w:rPr>
        <w:t xml:space="preserve">Załącznik nr 1: </w:t>
      </w:r>
      <w:r w:rsidR="00971E92" w:rsidRPr="00971E92">
        <w:rPr>
          <w:rFonts w:ascii="Arial" w:hAnsi="Arial" w:cs="Arial"/>
          <w:sz w:val="18"/>
          <w:szCs w:val="18"/>
        </w:rPr>
        <w:t>wyci</w:t>
      </w:r>
      <w:r w:rsidR="00971E92">
        <w:rPr>
          <w:rFonts w:ascii="Arial" w:hAnsi="Arial" w:cs="Arial"/>
          <w:sz w:val="18"/>
          <w:szCs w:val="18"/>
        </w:rPr>
        <w:t>ąg z KRS</w:t>
      </w:r>
      <w:r w:rsidR="00231F1E">
        <w:rPr>
          <w:rFonts w:ascii="Arial" w:hAnsi="Arial" w:cs="Arial"/>
          <w:sz w:val="18"/>
          <w:szCs w:val="18"/>
        </w:rPr>
        <w:t>,</w:t>
      </w:r>
      <w:r w:rsidR="00971E92">
        <w:rPr>
          <w:rFonts w:ascii="Arial" w:hAnsi="Arial" w:cs="Arial"/>
          <w:sz w:val="18"/>
          <w:szCs w:val="18"/>
        </w:rPr>
        <w:t xml:space="preserve"> </w:t>
      </w:r>
    </w:p>
    <w:p w14:paraId="60091054" w14:textId="44F40EA1" w:rsidR="00041A82" w:rsidRDefault="00405D55" w:rsidP="00A2387B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 nr 2</w:t>
      </w:r>
      <w:r w:rsidR="00041A82" w:rsidRPr="0008062A">
        <w:rPr>
          <w:rFonts w:ascii="Arial" w:hAnsi="Arial" w:cs="Arial"/>
          <w:sz w:val="18"/>
          <w:szCs w:val="18"/>
        </w:rPr>
        <w:t xml:space="preserve">: </w:t>
      </w:r>
      <w:r w:rsidR="00A6739C">
        <w:rPr>
          <w:rFonts w:ascii="Arial" w:hAnsi="Arial" w:cs="Arial"/>
          <w:sz w:val="18"/>
          <w:szCs w:val="18"/>
        </w:rPr>
        <w:t>Opis Przedmiotu Zamówienia</w:t>
      </w:r>
      <w:r w:rsidR="00BA1414">
        <w:rPr>
          <w:rFonts w:ascii="Arial" w:hAnsi="Arial" w:cs="Arial"/>
          <w:sz w:val="18"/>
          <w:szCs w:val="18"/>
        </w:rPr>
        <w:t>,</w:t>
      </w:r>
    </w:p>
    <w:p w14:paraId="5E58CC88" w14:textId="54A36CD3" w:rsidR="00405D55" w:rsidRDefault="00405D55" w:rsidP="00A2387B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 nr 3</w:t>
      </w:r>
      <w:r w:rsidRPr="0008062A">
        <w:rPr>
          <w:rFonts w:ascii="Arial" w:hAnsi="Arial" w:cs="Arial"/>
          <w:sz w:val="18"/>
          <w:szCs w:val="18"/>
        </w:rPr>
        <w:t xml:space="preserve">: </w:t>
      </w:r>
      <w:r w:rsidR="00A2387B" w:rsidRPr="00A2387B">
        <w:rPr>
          <w:rFonts w:ascii="Arial" w:hAnsi="Arial" w:cs="Arial"/>
          <w:sz w:val="18"/>
          <w:szCs w:val="18"/>
        </w:rPr>
        <w:t>oferta Wykonawcy</w:t>
      </w:r>
      <w:r w:rsidR="00192AB2">
        <w:rPr>
          <w:rFonts w:ascii="Arial" w:hAnsi="Arial" w:cs="Arial"/>
          <w:sz w:val="18"/>
          <w:szCs w:val="18"/>
        </w:rPr>
        <w:t>,</w:t>
      </w:r>
    </w:p>
    <w:p w14:paraId="2BA3C1BE" w14:textId="5BAFF40B" w:rsidR="00192AB2" w:rsidRDefault="00192AB2" w:rsidP="00A2387B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Załącznik nr 4: </w:t>
      </w:r>
      <w:r w:rsidR="00330C7F">
        <w:rPr>
          <w:rFonts w:ascii="Arial" w:hAnsi="Arial" w:cs="Arial"/>
          <w:sz w:val="18"/>
          <w:szCs w:val="18"/>
        </w:rPr>
        <w:t>z</w:t>
      </w:r>
      <w:r w:rsidR="00330C7F" w:rsidRPr="00330C7F">
        <w:rPr>
          <w:rFonts w:ascii="Arial" w:hAnsi="Arial" w:cs="Arial"/>
          <w:sz w:val="18"/>
          <w:szCs w:val="18"/>
        </w:rPr>
        <w:t>apisy do umów z osobami prawnymi/ postępowań z udziałem osób prawnych</w:t>
      </w:r>
      <w:r w:rsidR="00330C7F">
        <w:rPr>
          <w:rFonts w:ascii="Arial" w:hAnsi="Arial" w:cs="Arial"/>
          <w:sz w:val="18"/>
          <w:szCs w:val="18"/>
        </w:rPr>
        <w:t>;</w:t>
      </w:r>
    </w:p>
    <w:p w14:paraId="08E2DFE8" w14:textId="380D7028" w:rsidR="00330C7F" w:rsidRDefault="00330C7F" w:rsidP="00A2387B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Załącznik nr 5: </w:t>
      </w:r>
      <w:r w:rsidRPr="00330C7F">
        <w:rPr>
          <w:rFonts w:ascii="Arial" w:hAnsi="Arial" w:cs="Arial"/>
          <w:sz w:val="18"/>
          <w:szCs w:val="18"/>
        </w:rPr>
        <w:t>Zapisy do umów z osobami fizycznymi (w tym przedsiębiorcami</w:t>
      </w:r>
      <w:r>
        <w:rPr>
          <w:rFonts w:ascii="Arial" w:hAnsi="Arial" w:cs="Arial"/>
          <w:sz w:val="18"/>
          <w:szCs w:val="18"/>
        </w:rPr>
        <w:t>).</w:t>
      </w:r>
    </w:p>
    <w:p w14:paraId="56C4557C" w14:textId="77777777" w:rsidR="008E71B8" w:rsidRPr="0008062A" w:rsidRDefault="008E71B8" w:rsidP="0070328C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45105043" w14:textId="77777777" w:rsidR="00041A82" w:rsidRPr="0008062A" w:rsidRDefault="00041A82" w:rsidP="0070328C">
      <w:pPr>
        <w:jc w:val="both"/>
        <w:rPr>
          <w:rFonts w:ascii="Arial" w:hAnsi="Arial" w:cs="Arial"/>
          <w:sz w:val="18"/>
          <w:szCs w:val="18"/>
        </w:rPr>
      </w:pPr>
    </w:p>
    <w:p w14:paraId="26B816C9" w14:textId="77777777" w:rsidR="002E26C5" w:rsidRDefault="002E26C5" w:rsidP="007311F0">
      <w:pPr>
        <w:jc w:val="both"/>
        <w:rPr>
          <w:rFonts w:ascii="Arial" w:hAnsi="Arial" w:cs="Arial"/>
          <w:sz w:val="18"/>
          <w:szCs w:val="18"/>
        </w:rPr>
      </w:pPr>
    </w:p>
    <w:p w14:paraId="4B5AEE8F" w14:textId="2F7E98C9" w:rsidR="00041A82" w:rsidRDefault="002E26C5" w:rsidP="002E26C5">
      <w:pPr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2E26C5">
        <w:rPr>
          <w:rFonts w:ascii="Arial" w:hAnsi="Arial" w:cs="Arial"/>
          <w:b/>
          <w:sz w:val="18"/>
          <w:szCs w:val="18"/>
        </w:rPr>
        <w:t>WYKONAWCA</w:t>
      </w:r>
      <w:r w:rsidR="0070719D" w:rsidRPr="002E26C5">
        <w:rPr>
          <w:rFonts w:ascii="Arial" w:hAnsi="Arial" w:cs="Arial"/>
          <w:b/>
          <w:sz w:val="18"/>
          <w:szCs w:val="18"/>
        </w:rPr>
        <w:tab/>
      </w:r>
      <w:r w:rsidR="0070719D" w:rsidRPr="002E26C5">
        <w:rPr>
          <w:rFonts w:ascii="Arial" w:hAnsi="Arial" w:cs="Arial"/>
          <w:b/>
          <w:sz w:val="18"/>
          <w:szCs w:val="18"/>
        </w:rPr>
        <w:tab/>
      </w:r>
      <w:r w:rsidR="00041A82" w:rsidRPr="002E26C5">
        <w:rPr>
          <w:rFonts w:ascii="Arial" w:hAnsi="Arial" w:cs="Arial"/>
          <w:b/>
          <w:sz w:val="18"/>
          <w:szCs w:val="18"/>
        </w:rPr>
        <w:tab/>
      </w:r>
      <w:r w:rsidR="007311F0" w:rsidRPr="002E26C5">
        <w:rPr>
          <w:rFonts w:ascii="Arial" w:hAnsi="Arial" w:cs="Arial"/>
          <w:b/>
          <w:sz w:val="18"/>
          <w:szCs w:val="18"/>
        </w:rPr>
        <w:tab/>
      </w:r>
      <w:r w:rsidR="007311F0" w:rsidRPr="002E26C5">
        <w:rPr>
          <w:rFonts w:ascii="Arial" w:hAnsi="Arial" w:cs="Arial"/>
          <w:b/>
          <w:sz w:val="18"/>
          <w:szCs w:val="18"/>
        </w:rPr>
        <w:tab/>
      </w:r>
      <w:r w:rsidR="007311F0" w:rsidRPr="002E26C5">
        <w:rPr>
          <w:rFonts w:ascii="Arial" w:hAnsi="Arial" w:cs="Arial"/>
          <w:b/>
          <w:sz w:val="18"/>
          <w:szCs w:val="18"/>
        </w:rPr>
        <w:tab/>
      </w:r>
      <w:r w:rsidR="007F2335">
        <w:rPr>
          <w:rFonts w:ascii="Arial" w:hAnsi="Arial" w:cs="Arial"/>
          <w:b/>
          <w:sz w:val="18"/>
          <w:szCs w:val="18"/>
        </w:rPr>
        <w:t>WOJEWÓDZTWO MAZOWIECKIE</w:t>
      </w:r>
    </w:p>
    <w:p w14:paraId="0C9920BB" w14:textId="77777777" w:rsidR="00A47DF5" w:rsidRDefault="00A47DF5" w:rsidP="007311F0">
      <w:pPr>
        <w:jc w:val="both"/>
        <w:rPr>
          <w:rFonts w:ascii="Arial" w:hAnsi="Arial" w:cs="Arial"/>
          <w:b/>
          <w:sz w:val="18"/>
          <w:szCs w:val="18"/>
        </w:rPr>
      </w:pPr>
    </w:p>
    <w:p w14:paraId="783BF384" w14:textId="77777777" w:rsidR="00D52E5D" w:rsidRDefault="00D52E5D" w:rsidP="0070328C">
      <w:pPr>
        <w:ind w:firstLine="708"/>
        <w:jc w:val="both"/>
        <w:rPr>
          <w:rFonts w:ascii="Arial" w:hAnsi="Arial" w:cs="Arial"/>
          <w:b/>
          <w:sz w:val="18"/>
          <w:szCs w:val="18"/>
        </w:rPr>
      </w:pPr>
    </w:p>
    <w:p w14:paraId="37F196EE" w14:textId="77777777" w:rsidR="009053ED" w:rsidRPr="00BE153E" w:rsidRDefault="009053ED" w:rsidP="0070328C">
      <w:pPr>
        <w:ind w:firstLine="708"/>
        <w:jc w:val="both"/>
        <w:rPr>
          <w:rFonts w:ascii="Arial" w:hAnsi="Arial" w:cs="Arial"/>
          <w:b/>
          <w:sz w:val="18"/>
          <w:szCs w:val="18"/>
        </w:rPr>
      </w:pPr>
    </w:p>
    <w:p w14:paraId="7A7EB40B" w14:textId="77777777" w:rsidR="00041A82" w:rsidRPr="00BE153E" w:rsidRDefault="00041A82" w:rsidP="0070328C">
      <w:pPr>
        <w:jc w:val="both"/>
        <w:rPr>
          <w:rFonts w:ascii="Arial" w:hAnsi="Arial" w:cs="Arial"/>
          <w:b/>
          <w:sz w:val="18"/>
          <w:szCs w:val="18"/>
        </w:rPr>
      </w:pPr>
    </w:p>
    <w:p w14:paraId="505E3F9A" w14:textId="25A5039B" w:rsidR="009053ED" w:rsidRPr="009053ED" w:rsidRDefault="009053ED" w:rsidP="009053ED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053ED">
        <w:rPr>
          <w:rFonts w:ascii="Arial" w:hAnsi="Arial" w:cs="Arial"/>
          <w:sz w:val="18"/>
          <w:szCs w:val="18"/>
        </w:rPr>
        <w:t>……………………………………………………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9053ED">
        <w:rPr>
          <w:rFonts w:ascii="Arial" w:hAnsi="Arial" w:cs="Arial"/>
          <w:sz w:val="18"/>
          <w:szCs w:val="18"/>
        </w:rPr>
        <w:t>……………………………………………………</w:t>
      </w:r>
    </w:p>
    <w:p w14:paraId="63E99A5B" w14:textId="69DE3AA4" w:rsidR="002E26C5" w:rsidRDefault="009053ED" w:rsidP="009053ED">
      <w:pPr>
        <w:spacing w:line="36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9053ED">
        <w:rPr>
          <w:rFonts w:ascii="Arial" w:hAnsi="Arial" w:cs="Arial"/>
          <w:i/>
          <w:iCs/>
          <w:sz w:val="18"/>
          <w:szCs w:val="18"/>
        </w:rPr>
        <w:t>(podpis</w:t>
      </w:r>
      <w:r w:rsidR="002E26C5">
        <w:rPr>
          <w:rFonts w:ascii="Arial" w:hAnsi="Arial" w:cs="Arial"/>
          <w:i/>
          <w:iCs/>
          <w:sz w:val="18"/>
          <w:szCs w:val="18"/>
        </w:rPr>
        <w:t xml:space="preserve"> i data</w:t>
      </w:r>
      <w:r w:rsidR="001C52DE">
        <w:rPr>
          <w:rFonts w:ascii="Arial" w:hAnsi="Arial" w:cs="Arial"/>
          <w:i/>
          <w:iCs/>
          <w:sz w:val="18"/>
          <w:szCs w:val="18"/>
        </w:rPr>
        <w:t xml:space="preserve">, </w:t>
      </w:r>
    </w:p>
    <w:p w14:paraId="4ABAD355" w14:textId="0BB962F0" w:rsidR="009053ED" w:rsidRPr="009053ED" w:rsidRDefault="002E26C5" w:rsidP="009053ED">
      <w:pPr>
        <w:spacing w:line="360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Imię i nazwisko, funkcja np. </w:t>
      </w:r>
      <w:r w:rsidR="00C0533A">
        <w:rPr>
          <w:rFonts w:ascii="Arial" w:hAnsi="Arial" w:cs="Arial"/>
          <w:i/>
          <w:iCs/>
          <w:sz w:val="18"/>
          <w:szCs w:val="18"/>
        </w:rPr>
        <w:t>Prezes Zarządu</w:t>
      </w:r>
      <w:r w:rsidR="009053ED" w:rsidRPr="009053ED">
        <w:rPr>
          <w:rFonts w:ascii="Arial" w:hAnsi="Arial" w:cs="Arial"/>
          <w:i/>
          <w:iCs/>
          <w:sz w:val="18"/>
          <w:szCs w:val="18"/>
        </w:rPr>
        <w:t xml:space="preserve">) </w:t>
      </w:r>
      <w:r w:rsidR="009053ED">
        <w:rPr>
          <w:rFonts w:ascii="Arial" w:hAnsi="Arial" w:cs="Arial"/>
          <w:i/>
          <w:iCs/>
          <w:sz w:val="18"/>
          <w:szCs w:val="18"/>
        </w:rPr>
        <w:tab/>
      </w:r>
      <w:r w:rsidR="009053ED">
        <w:rPr>
          <w:rFonts w:ascii="Arial" w:hAnsi="Arial" w:cs="Arial"/>
          <w:i/>
          <w:iCs/>
          <w:sz w:val="18"/>
          <w:szCs w:val="18"/>
        </w:rPr>
        <w:tab/>
      </w:r>
      <w:r w:rsidR="009053ED">
        <w:rPr>
          <w:rFonts w:ascii="Arial" w:hAnsi="Arial" w:cs="Arial"/>
          <w:i/>
          <w:iCs/>
          <w:sz w:val="18"/>
          <w:szCs w:val="18"/>
        </w:rPr>
        <w:tab/>
      </w:r>
      <w:r w:rsidR="009053ED" w:rsidRPr="009053ED">
        <w:rPr>
          <w:rFonts w:ascii="Arial" w:hAnsi="Arial" w:cs="Arial"/>
          <w:i/>
          <w:iCs/>
          <w:sz w:val="18"/>
          <w:szCs w:val="18"/>
        </w:rPr>
        <w:t>(</w:t>
      </w:r>
      <w:r>
        <w:rPr>
          <w:rFonts w:ascii="Arial" w:hAnsi="Arial" w:cs="Arial"/>
          <w:i/>
          <w:iCs/>
          <w:sz w:val="18"/>
          <w:szCs w:val="18"/>
        </w:rPr>
        <w:t>podpis i data</w:t>
      </w:r>
    </w:p>
    <w:p w14:paraId="46F7EFF9" w14:textId="007B27A1" w:rsidR="009053ED" w:rsidRPr="002E26C5" w:rsidRDefault="002E26C5" w:rsidP="002E26C5">
      <w:pPr>
        <w:spacing w:line="360" w:lineRule="auto"/>
        <w:ind w:left="5672"/>
        <w:rPr>
          <w:rFonts w:ascii="Arial" w:hAnsi="Arial" w:cs="Arial"/>
          <w:i/>
          <w:iCs/>
          <w:sz w:val="18"/>
          <w:szCs w:val="18"/>
        </w:rPr>
      </w:pPr>
      <w:r w:rsidRPr="002E26C5">
        <w:rPr>
          <w:rFonts w:ascii="Arial" w:hAnsi="Arial" w:cs="Arial"/>
          <w:i/>
          <w:iCs/>
          <w:sz w:val="18"/>
          <w:szCs w:val="18"/>
        </w:rPr>
        <w:t>Imię i nazwisko, funkcja np.</w:t>
      </w:r>
      <w:r w:rsidR="00590B10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="009053ED" w:rsidRPr="002E26C5">
        <w:rPr>
          <w:rFonts w:ascii="Arial" w:hAnsi="Arial" w:cs="Arial"/>
          <w:i/>
          <w:iCs/>
          <w:sz w:val="18"/>
          <w:szCs w:val="18"/>
        </w:rPr>
        <w:t>Dyrektor</w:t>
      </w:r>
      <w:r w:rsidR="00B42A4F" w:rsidRPr="002E26C5">
        <w:rPr>
          <w:rFonts w:ascii="Arial" w:hAnsi="Arial" w:cs="Arial"/>
          <w:i/>
          <w:iCs/>
          <w:sz w:val="18"/>
          <w:szCs w:val="18"/>
        </w:rPr>
        <w:t xml:space="preserve"> </w:t>
      </w:r>
      <w:r w:rsidR="009053ED" w:rsidRPr="002E26C5">
        <w:rPr>
          <w:rFonts w:ascii="Arial" w:hAnsi="Arial" w:cs="Arial"/>
          <w:i/>
          <w:iCs/>
          <w:sz w:val="18"/>
          <w:szCs w:val="18"/>
        </w:rPr>
        <w:t>Departamentu Rozwoju Regionalnego i Funduszy Europejskich</w:t>
      </w:r>
      <w:r>
        <w:rPr>
          <w:rFonts w:ascii="Arial" w:hAnsi="Arial" w:cs="Arial"/>
          <w:i/>
          <w:iCs/>
          <w:sz w:val="18"/>
          <w:szCs w:val="18"/>
        </w:rPr>
        <w:t>)</w:t>
      </w:r>
    </w:p>
    <w:p w14:paraId="4C0F187E" w14:textId="77777777" w:rsidR="009053ED" w:rsidRDefault="009053ED" w:rsidP="009053ED">
      <w:pPr>
        <w:spacing w:line="360" w:lineRule="auto"/>
        <w:ind w:left="5672"/>
        <w:jc w:val="both"/>
        <w:rPr>
          <w:rFonts w:ascii="Arial" w:hAnsi="Arial" w:cs="Arial"/>
          <w:sz w:val="18"/>
          <w:szCs w:val="18"/>
        </w:rPr>
      </w:pPr>
    </w:p>
    <w:p w14:paraId="55D5FBB4" w14:textId="77777777" w:rsidR="00A47DF5" w:rsidRPr="009053ED" w:rsidRDefault="00A47DF5" w:rsidP="009053ED">
      <w:pPr>
        <w:spacing w:line="360" w:lineRule="auto"/>
        <w:ind w:left="5672"/>
        <w:jc w:val="both"/>
        <w:rPr>
          <w:rFonts w:ascii="Arial" w:hAnsi="Arial" w:cs="Arial"/>
          <w:sz w:val="18"/>
          <w:szCs w:val="18"/>
        </w:rPr>
      </w:pPr>
    </w:p>
    <w:p w14:paraId="30BDFE7F" w14:textId="77777777" w:rsidR="009053ED" w:rsidRPr="009053ED" w:rsidRDefault="009053ED" w:rsidP="009053ED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03D91C37" w14:textId="18BA7092" w:rsidR="009053ED" w:rsidRPr="009053ED" w:rsidRDefault="0070719D" w:rsidP="009053ED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053ED">
        <w:rPr>
          <w:rFonts w:ascii="Arial" w:hAnsi="Arial" w:cs="Arial"/>
          <w:sz w:val="18"/>
          <w:szCs w:val="18"/>
        </w:rPr>
        <w:tab/>
      </w:r>
      <w:r w:rsidR="009053ED">
        <w:rPr>
          <w:rFonts w:ascii="Arial" w:hAnsi="Arial" w:cs="Arial"/>
          <w:sz w:val="18"/>
          <w:szCs w:val="18"/>
        </w:rPr>
        <w:tab/>
      </w:r>
      <w:r w:rsidR="009053ED">
        <w:rPr>
          <w:rFonts w:ascii="Arial" w:hAnsi="Arial" w:cs="Arial"/>
          <w:sz w:val="18"/>
          <w:szCs w:val="18"/>
        </w:rPr>
        <w:tab/>
      </w:r>
      <w:r w:rsidR="009053ED" w:rsidRPr="009053ED">
        <w:rPr>
          <w:rFonts w:ascii="Arial" w:hAnsi="Arial" w:cs="Arial"/>
          <w:sz w:val="18"/>
          <w:szCs w:val="18"/>
        </w:rPr>
        <w:t>……………………………………………………</w:t>
      </w:r>
    </w:p>
    <w:p w14:paraId="4DCFCD86" w14:textId="68D9C226" w:rsidR="002E26C5" w:rsidRPr="009053ED" w:rsidRDefault="009053ED" w:rsidP="002E26C5">
      <w:pPr>
        <w:spacing w:line="360" w:lineRule="auto"/>
        <w:jc w:val="both"/>
        <w:rPr>
          <w:rFonts w:ascii="Arial" w:hAnsi="Arial" w:cs="Arial"/>
          <w:i/>
          <w:iCs/>
          <w:sz w:val="18"/>
          <w:szCs w:val="18"/>
        </w:rPr>
      </w:pPr>
      <w:bookmarkStart w:id="0" w:name="_Hlk166852349"/>
      <w:r>
        <w:tab/>
      </w:r>
      <w:r>
        <w:tab/>
      </w:r>
      <w:r>
        <w:tab/>
      </w:r>
      <w:r>
        <w:tab/>
      </w:r>
      <w:r>
        <w:tab/>
      </w:r>
      <w:r>
        <w:tab/>
      </w:r>
      <w:r w:rsidR="0070719D">
        <w:tab/>
      </w:r>
      <w:r w:rsidR="0070719D">
        <w:tab/>
      </w:r>
      <w:r w:rsidRPr="009053ED">
        <w:rPr>
          <w:rFonts w:ascii="Arial" w:hAnsi="Arial" w:cs="Arial"/>
          <w:i/>
          <w:iCs/>
          <w:sz w:val="18"/>
          <w:szCs w:val="18"/>
        </w:rPr>
        <w:t>(</w:t>
      </w:r>
      <w:bookmarkEnd w:id="0"/>
      <w:r w:rsidR="002E26C5">
        <w:rPr>
          <w:rFonts w:ascii="Arial" w:hAnsi="Arial" w:cs="Arial"/>
          <w:i/>
          <w:iCs/>
          <w:sz w:val="18"/>
          <w:szCs w:val="18"/>
        </w:rPr>
        <w:t>podpis i data</w:t>
      </w:r>
    </w:p>
    <w:p w14:paraId="69CE10DD" w14:textId="380C7EBF" w:rsidR="00D76C91" w:rsidRDefault="002E26C5" w:rsidP="002E26C5">
      <w:pPr>
        <w:spacing w:line="360" w:lineRule="auto"/>
        <w:ind w:left="5672"/>
        <w:rPr>
          <w:rFonts w:ascii="Arial" w:hAnsi="Arial" w:cs="Arial"/>
          <w:i/>
          <w:iCs/>
          <w:sz w:val="18"/>
          <w:szCs w:val="18"/>
        </w:rPr>
      </w:pPr>
      <w:r w:rsidRPr="002E26C5">
        <w:rPr>
          <w:rFonts w:ascii="Arial" w:hAnsi="Arial" w:cs="Arial"/>
          <w:i/>
          <w:iCs/>
          <w:sz w:val="18"/>
          <w:szCs w:val="18"/>
        </w:rPr>
        <w:t>Imię i nazwisko, funkcja np.</w:t>
      </w:r>
      <w:r w:rsidRPr="002E26C5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Pr="002E26C5">
        <w:rPr>
          <w:rFonts w:ascii="Arial" w:hAnsi="Arial" w:cs="Arial"/>
          <w:i/>
          <w:iCs/>
          <w:sz w:val="18"/>
          <w:szCs w:val="18"/>
        </w:rPr>
        <w:t>Zastępca Dyrektora Departamentu Rozwoju Regionalnego i Funduszy Europejskich</w:t>
      </w:r>
    </w:p>
    <w:p w14:paraId="75EBF49F" w14:textId="77777777" w:rsidR="00330C7F" w:rsidRPr="00330C7F" w:rsidRDefault="00330C7F" w:rsidP="00330C7F"/>
    <w:p w14:paraId="5953007F" w14:textId="77777777" w:rsidR="00330C7F" w:rsidRDefault="00330C7F" w:rsidP="00330C7F">
      <w:pPr>
        <w:spacing w:line="360" w:lineRule="auto"/>
        <w:rPr>
          <w:rFonts w:ascii="Arial" w:hAnsi="Arial" w:cs="Arial"/>
          <w:sz w:val="18"/>
          <w:szCs w:val="18"/>
        </w:rPr>
      </w:pPr>
    </w:p>
    <w:p w14:paraId="0E6E2EEC" w14:textId="77777777" w:rsidR="00330C7F" w:rsidRDefault="00330C7F" w:rsidP="00330C7F">
      <w:pPr>
        <w:spacing w:line="360" w:lineRule="auto"/>
        <w:rPr>
          <w:rFonts w:ascii="Arial" w:hAnsi="Arial" w:cs="Arial"/>
          <w:sz w:val="18"/>
          <w:szCs w:val="18"/>
        </w:rPr>
      </w:pPr>
    </w:p>
    <w:p w14:paraId="1D440BE3" w14:textId="77777777" w:rsidR="00330C7F" w:rsidRDefault="00330C7F" w:rsidP="00330C7F">
      <w:pPr>
        <w:spacing w:line="360" w:lineRule="auto"/>
        <w:rPr>
          <w:rFonts w:ascii="Arial" w:hAnsi="Arial" w:cs="Arial"/>
          <w:sz w:val="18"/>
          <w:szCs w:val="18"/>
        </w:rPr>
      </w:pPr>
    </w:p>
    <w:p w14:paraId="1BBD3463" w14:textId="77777777" w:rsidR="00330C7F" w:rsidRDefault="00330C7F">
      <w:pPr>
        <w:rPr>
          <w:rFonts w:ascii="Arial" w:hAnsi="Arial" w:cs="Arial"/>
          <w:sz w:val="18"/>
          <w:szCs w:val="18"/>
        </w:rPr>
        <w:sectPr w:rsidR="00330C7F" w:rsidSect="00780C60"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134" w:left="1418" w:header="907" w:footer="289" w:gutter="0"/>
          <w:cols w:space="708"/>
          <w:titlePg/>
          <w:docGrid w:linePitch="360"/>
        </w:sectPr>
      </w:pPr>
      <w:r>
        <w:rPr>
          <w:rFonts w:ascii="Arial" w:hAnsi="Arial" w:cs="Arial"/>
          <w:sz w:val="18"/>
          <w:szCs w:val="18"/>
        </w:rPr>
        <w:br w:type="page"/>
      </w:r>
    </w:p>
    <w:p w14:paraId="448F78C1" w14:textId="77777777" w:rsidR="00330C7F" w:rsidRPr="00330C7F" w:rsidRDefault="00330C7F" w:rsidP="00330C7F">
      <w:pPr>
        <w:pStyle w:val="paragraph"/>
        <w:spacing w:before="240"/>
        <w:jc w:val="right"/>
        <w:textAlignment w:val="baseline"/>
        <w:rPr>
          <w:rFonts w:ascii="Arial" w:hAnsi="Arial" w:cs="Arial"/>
          <w:b/>
          <w:bCs/>
          <w:sz w:val="18"/>
          <w:szCs w:val="18"/>
        </w:rPr>
      </w:pPr>
      <w:r w:rsidRPr="00330C7F">
        <w:rPr>
          <w:rStyle w:val="normaltextrun1"/>
          <w:rFonts w:ascii="Arial" w:hAnsi="Arial" w:cs="Arial"/>
          <w:b/>
          <w:bCs/>
          <w:sz w:val="18"/>
          <w:szCs w:val="18"/>
        </w:rPr>
        <w:lastRenderedPageBreak/>
        <w:t>Załącznik nr 4</w:t>
      </w:r>
      <w:r w:rsidRPr="00330C7F">
        <w:rPr>
          <w:rStyle w:val="eop"/>
          <w:rFonts w:ascii="Arial" w:hAnsi="Arial" w:cs="Arial"/>
          <w:b/>
          <w:bCs/>
          <w:sz w:val="18"/>
          <w:szCs w:val="18"/>
        </w:rPr>
        <w:t> </w:t>
      </w:r>
    </w:p>
    <w:p w14:paraId="4F186632" w14:textId="77777777" w:rsidR="00330C7F" w:rsidRPr="00330C7F" w:rsidRDefault="00330C7F" w:rsidP="00330C7F">
      <w:pPr>
        <w:pStyle w:val="paragraph"/>
        <w:ind w:left="360"/>
        <w:jc w:val="right"/>
        <w:textAlignment w:val="baseline"/>
        <w:rPr>
          <w:rFonts w:ascii="Arial" w:hAnsi="Arial" w:cs="Arial"/>
          <w:b/>
          <w:bCs/>
          <w:sz w:val="18"/>
          <w:szCs w:val="18"/>
        </w:rPr>
      </w:pPr>
      <w:r w:rsidRPr="00330C7F">
        <w:rPr>
          <w:rStyle w:val="normaltextrun1"/>
          <w:rFonts w:ascii="Arial" w:hAnsi="Arial" w:cs="Arial"/>
          <w:b/>
          <w:bCs/>
          <w:sz w:val="18"/>
          <w:szCs w:val="18"/>
        </w:rPr>
        <w:t>Zapisy do umów z osobami prawnymi/ postępowań z udziałem osób prawnych</w:t>
      </w:r>
      <w:r w:rsidRPr="00330C7F">
        <w:rPr>
          <w:rStyle w:val="eop"/>
          <w:rFonts w:ascii="Arial" w:hAnsi="Arial" w:cs="Arial"/>
          <w:b/>
          <w:bCs/>
          <w:sz w:val="18"/>
          <w:szCs w:val="18"/>
        </w:rPr>
        <w:t> </w:t>
      </w:r>
    </w:p>
    <w:p w14:paraId="76155D15" w14:textId="77777777" w:rsidR="00330C7F" w:rsidRPr="00330C7F" w:rsidRDefault="00330C7F" w:rsidP="00330C7F">
      <w:pPr>
        <w:pStyle w:val="paragraph"/>
        <w:ind w:left="360"/>
        <w:jc w:val="right"/>
        <w:textAlignment w:val="baseline"/>
        <w:rPr>
          <w:rFonts w:ascii="Arial" w:hAnsi="Arial" w:cs="Arial"/>
          <w:sz w:val="18"/>
          <w:szCs w:val="18"/>
        </w:rPr>
      </w:pPr>
      <w:r w:rsidRPr="00330C7F">
        <w:rPr>
          <w:rStyle w:val="normaltextrun1"/>
          <w:rFonts w:ascii="Arial" w:hAnsi="Arial" w:cs="Arial"/>
          <w:sz w:val="18"/>
          <w:szCs w:val="18"/>
        </w:rPr>
        <w:t> </w:t>
      </w:r>
      <w:r w:rsidRPr="00330C7F">
        <w:rPr>
          <w:rStyle w:val="eop"/>
          <w:rFonts w:ascii="Arial" w:hAnsi="Arial" w:cs="Arial"/>
          <w:sz w:val="18"/>
          <w:szCs w:val="18"/>
        </w:rPr>
        <w:t> </w:t>
      </w:r>
    </w:p>
    <w:p w14:paraId="2CA0F56D" w14:textId="77777777" w:rsidR="00330C7F" w:rsidRDefault="00330C7F" w:rsidP="00330C7F">
      <w:pPr>
        <w:pStyle w:val="paragraph"/>
        <w:numPr>
          <w:ilvl w:val="1"/>
          <w:numId w:val="42"/>
        </w:numPr>
        <w:tabs>
          <w:tab w:val="clear" w:pos="1440"/>
        </w:tabs>
        <w:spacing w:line="276" w:lineRule="auto"/>
        <w:ind w:left="426" w:hanging="426"/>
        <w:jc w:val="both"/>
        <w:textAlignment w:val="baseline"/>
        <w:rPr>
          <w:rStyle w:val="normaltextrun1"/>
          <w:rFonts w:ascii="Arial" w:hAnsi="Arial" w:cs="Arial"/>
          <w:sz w:val="18"/>
          <w:szCs w:val="18"/>
        </w:rPr>
      </w:pPr>
      <w:r w:rsidRPr="00330C7F">
        <w:rPr>
          <w:rStyle w:val="normaltextrun1"/>
          <w:rFonts w:ascii="Arial" w:hAnsi="Arial" w:cs="Arial"/>
          <w:sz w:val="18"/>
          <w:szCs w:val="18"/>
        </w:rPr>
        <w:t xml:space="preserve">Administratorem danych osobowych osób reprezentujących [nazwa podmiotu – strony umowy/ postępowania] oraz osób wskazanych przez [nazwa podmiotu – strony umowy/ postępowania], jako osoby do kontaktu jest Województwo Mazowieckie, którego dane kontaktowe to: Urząd Marszałkowski Województwa Mazowieckiego w Warszawie, ul. Jagiellońska 26, 03-719 Warszawa, tel. (22) 5979-100, email: </w:t>
      </w:r>
      <w:hyperlink r:id="rId13" w:tgtFrame="_blank" w:history="1">
        <w:r w:rsidRPr="00330C7F">
          <w:rPr>
            <w:rStyle w:val="normaltextrun1"/>
            <w:rFonts w:ascii="Arial" w:hAnsi="Arial" w:cs="Arial"/>
            <w:color w:val="0563C1"/>
            <w:sz w:val="18"/>
            <w:szCs w:val="18"/>
            <w:u w:val="single"/>
          </w:rPr>
          <w:t>urzad_marszalkowski@mazovia.pl</w:t>
        </w:r>
      </w:hyperlink>
      <w:r w:rsidRPr="00330C7F">
        <w:rPr>
          <w:rStyle w:val="normaltextrun1"/>
          <w:rFonts w:ascii="Arial" w:hAnsi="Arial" w:cs="Arial"/>
          <w:sz w:val="18"/>
          <w:szCs w:val="18"/>
        </w:rPr>
        <w:t xml:space="preserve">, </w:t>
      </w:r>
      <w:proofErr w:type="spellStart"/>
      <w:r w:rsidRPr="00330C7F">
        <w:rPr>
          <w:rStyle w:val="spellingerror"/>
          <w:rFonts w:ascii="Arial" w:hAnsi="Arial" w:cs="Arial"/>
          <w:sz w:val="18"/>
          <w:szCs w:val="18"/>
        </w:rPr>
        <w:t>ePUAP</w:t>
      </w:r>
      <w:proofErr w:type="spellEnd"/>
      <w:r w:rsidRPr="00330C7F">
        <w:rPr>
          <w:rStyle w:val="normaltextrun1"/>
          <w:rFonts w:ascii="Arial" w:hAnsi="Arial" w:cs="Arial"/>
          <w:sz w:val="18"/>
          <w:szCs w:val="18"/>
        </w:rPr>
        <w:t>: /</w:t>
      </w:r>
      <w:proofErr w:type="spellStart"/>
      <w:r w:rsidRPr="00330C7F">
        <w:rPr>
          <w:rStyle w:val="spellingerror"/>
          <w:rFonts w:ascii="Arial" w:hAnsi="Arial" w:cs="Arial"/>
          <w:sz w:val="18"/>
          <w:szCs w:val="18"/>
        </w:rPr>
        <w:t>umwm</w:t>
      </w:r>
      <w:proofErr w:type="spellEnd"/>
      <w:r w:rsidRPr="00330C7F">
        <w:rPr>
          <w:rStyle w:val="normaltextrun1"/>
          <w:rFonts w:ascii="Arial" w:hAnsi="Arial" w:cs="Arial"/>
          <w:sz w:val="18"/>
          <w:szCs w:val="18"/>
        </w:rPr>
        <w:t>/</w:t>
      </w:r>
      <w:proofErr w:type="spellStart"/>
      <w:r w:rsidRPr="00330C7F">
        <w:rPr>
          <w:rStyle w:val="spellingerror"/>
          <w:rFonts w:ascii="Arial" w:hAnsi="Arial" w:cs="Arial"/>
          <w:sz w:val="18"/>
          <w:szCs w:val="18"/>
        </w:rPr>
        <w:t>esp</w:t>
      </w:r>
      <w:proofErr w:type="spellEnd"/>
      <w:r w:rsidRPr="00330C7F">
        <w:rPr>
          <w:rStyle w:val="normaltextrun1"/>
          <w:rFonts w:ascii="Arial" w:hAnsi="Arial" w:cs="Arial"/>
          <w:sz w:val="18"/>
          <w:szCs w:val="18"/>
        </w:rPr>
        <w:t>.</w:t>
      </w:r>
    </w:p>
    <w:p w14:paraId="4E4FB7E8" w14:textId="77777777" w:rsidR="00330C7F" w:rsidRPr="00330C7F" w:rsidRDefault="00330C7F" w:rsidP="00330C7F">
      <w:pPr>
        <w:pStyle w:val="paragraph"/>
        <w:spacing w:line="276" w:lineRule="auto"/>
        <w:ind w:left="426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35F427BF" w14:textId="77777777" w:rsidR="00330C7F" w:rsidRDefault="00330C7F" w:rsidP="00330C7F">
      <w:pPr>
        <w:pStyle w:val="paragraph"/>
        <w:numPr>
          <w:ilvl w:val="1"/>
          <w:numId w:val="42"/>
        </w:numPr>
        <w:tabs>
          <w:tab w:val="clear" w:pos="1440"/>
        </w:tabs>
        <w:spacing w:line="276" w:lineRule="auto"/>
        <w:ind w:left="426" w:hanging="426"/>
        <w:jc w:val="both"/>
        <w:textAlignment w:val="baseline"/>
        <w:rPr>
          <w:rStyle w:val="eop"/>
          <w:rFonts w:ascii="Arial" w:hAnsi="Arial" w:cs="Arial"/>
          <w:sz w:val="18"/>
          <w:szCs w:val="18"/>
        </w:rPr>
      </w:pPr>
      <w:r w:rsidRPr="00330C7F">
        <w:rPr>
          <w:rStyle w:val="normaltextrun1"/>
          <w:rFonts w:ascii="Arial" w:hAnsi="Arial" w:cs="Arial"/>
          <w:sz w:val="18"/>
          <w:szCs w:val="18"/>
        </w:rPr>
        <w:t xml:space="preserve">Administrator wyznaczył inspektora ochrony danych, z którym można się kontaktować pisząc na adres wskazany w ust. 1 lub adres e-mail: </w:t>
      </w:r>
      <w:hyperlink r:id="rId14" w:tgtFrame="_blank" w:history="1">
        <w:r w:rsidRPr="00330C7F">
          <w:rPr>
            <w:rStyle w:val="normaltextrun1"/>
            <w:rFonts w:ascii="Arial" w:hAnsi="Arial" w:cs="Arial"/>
            <w:color w:val="0563C1"/>
            <w:sz w:val="18"/>
            <w:szCs w:val="18"/>
            <w:u w:val="single"/>
          </w:rPr>
          <w:t>iod@mazovia.pl</w:t>
        </w:r>
      </w:hyperlink>
      <w:r w:rsidRPr="00330C7F">
        <w:rPr>
          <w:rStyle w:val="normaltextrun1"/>
          <w:rFonts w:ascii="Arial" w:hAnsi="Arial" w:cs="Arial"/>
          <w:sz w:val="18"/>
          <w:szCs w:val="18"/>
        </w:rPr>
        <w:t>.</w:t>
      </w:r>
      <w:r w:rsidRPr="00330C7F">
        <w:rPr>
          <w:rStyle w:val="eop"/>
          <w:rFonts w:ascii="Arial" w:hAnsi="Arial" w:cs="Arial"/>
          <w:sz w:val="18"/>
          <w:szCs w:val="18"/>
        </w:rPr>
        <w:t> </w:t>
      </w:r>
    </w:p>
    <w:p w14:paraId="6F076EF6" w14:textId="77777777" w:rsidR="00330C7F" w:rsidRPr="00330C7F" w:rsidRDefault="00330C7F" w:rsidP="00330C7F">
      <w:pPr>
        <w:pStyle w:val="paragraph"/>
        <w:spacing w:line="276" w:lineRule="auto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72A5995C" w14:textId="77777777" w:rsidR="00330C7F" w:rsidRPr="00330C7F" w:rsidRDefault="00330C7F" w:rsidP="00330C7F">
      <w:pPr>
        <w:pStyle w:val="paragraph"/>
        <w:numPr>
          <w:ilvl w:val="1"/>
          <w:numId w:val="42"/>
        </w:numPr>
        <w:tabs>
          <w:tab w:val="clear" w:pos="1440"/>
        </w:tabs>
        <w:spacing w:line="276" w:lineRule="auto"/>
        <w:ind w:left="426" w:hanging="426"/>
        <w:jc w:val="both"/>
        <w:textAlignment w:val="baseline"/>
        <w:rPr>
          <w:rFonts w:ascii="Arial" w:hAnsi="Arial" w:cs="Arial"/>
          <w:sz w:val="18"/>
          <w:szCs w:val="18"/>
        </w:rPr>
      </w:pPr>
      <w:r w:rsidRPr="00330C7F">
        <w:rPr>
          <w:rStyle w:val="normaltextrun1"/>
          <w:rFonts w:ascii="Arial" w:hAnsi="Arial" w:cs="Arial"/>
          <w:sz w:val="18"/>
          <w:szCs w:val="18"/>
        </w:rPr>
        <w:t>Dane osobowe: </w:t>
      </w:r>
      <w:r w:rsidRPr="00330C7F">
        <w:rPr>
          <w:rStyle w:val="eop"/>
          <w:rFonts w:ascii="Arial" w:hAnsi="Arial" w:cs="Arial"/>
          <w:sz w:val="18"/>
          <w:szCs w:val="18"/>
        </w:rPr>
        <w:t> </w:t>
      </w:r>
    </w:p>
    <w:p w14:paraId="55F9497E" w14:textId="77777777" w:rsidR="00330C7F" w:rsidRPr="00330C7F" w:rsidRDefault="00330C7F" w:rsidP="00330C7F">
      <w:pPr>
        <w:pStyle w:val="paragraph"/>
        <w:numPr>
          <w:ilvl w:val="2"/>
          <w:numId w:val="42"/>
        </w:numPr>
        <w:spacing w:line="276" w:lineRule="auto"/>
        <w:ind w:left="709"/>
        <w:jc w:val="both"/>
        <w:textAlignment w:val="baseline"/>
        <w:rPr>
          <w:rFonts w:ascii="Arial" w:hAnsi="Arial" w:cs="Arial"/>
          <w:sz w:val="18"/>
          <w:szCs w:val="18"/>
        </w:rPr>
      </w:pPr>
      <w:r w:rsidRPr="00330C7F">
        <w:rPr>
          <w:rStyle w:val="normaltextrun1"/>
          <w:rFonts w:ascii="Arial" w:hAnsi="Arial" w:cs="Arial"/>
          <w:sz w:val="18"/>
          <w:szCs w:val="18"/>
        </w:rPr>
        <w:t xml:space="preserve">osób reprezentujących [nazwa podmiotu – strony umowy/postępowania], będą przetwarzane na podstawie obowiązku prawnego, o którym mowa w art. 6 ust. 1 lit. c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wynikającego </w:t>
      </w:r>
      <w:r w:rsidRPr="00330C7F">
        <w:rPr>
          <w:rStyle w:val="contextualspellingandgrammarerror"/>
          <w:rFonts w:ascii="Arial" w:hAnsi="Arial" w:cs="Arial"/>
          <w:sz w:val="18"/>
          <w:szCs w:val="18"/>
        </w:rPr>
        <w:t>z</w:t>
      </w:r>
      <w:r w:rsidRPr="00330C7F">
        <w:rPr>
          <w:rStyle w:val="contextualspellingandgrammarerror"/>
          <w:rFonts w:ascii="Arial" w:hAnsi="Arial" w:cs="Arial"/>
          <w:i/>
          <w:iCs/>
          <w:sz w:val="18"/>
          <w:szCs w:val="18"/>
        </w:rPr>
        <w:t xml:space="preserve">  </w:t>
      </w:r>
      <w:r w:rsidRPr="00330C7F">
        <w:rPr>
          <w:rStyle w:val="contextualspellingandgrammarerror"/>
          <w:rFonts w:ascii="Arial" w:hAnsi="Arial" w:cs="Arial"/>
          <w:sz w:val="18"/>
          <w:szCs w:val="18"/>
        </w:rPr>
        <w:t>przepisów</w:t>
      </w:r>
      <w:r w:rsidRPr="00330C7F">
        <w:rPr>
          <w:rStyle w:val="normaltextrun1"/>
          <w:rFonts w:ascii="Arial" w:hAnsi="Arial" w:cs="Arial"/>
          <w:sz w:val="18"/>
          <w:szCs w:val="18"/>
        </w:rPr>
        <w:t xml:space="preserve"> prawa określających umocowanie do reprezentowania – w zakresie ważności umów i właściwej reprezentacji stron. Podane tych danych jest warunkiem zawarcia umowy lub ważności podejmowanych czynności.</w:t>
      </w:r>
      <w:r w:rsidRPr="00330C7F">
        <w:rPr>
          <w:rStyle w:val="eop"/>
          <w:rFonts w:ascii="Arial" w:hAnsi="Arial" w:cs="Arial"/>
          <w:sz w:val="18"/>
          <w:szCs w:val="18"/>
        </w:rPr>
        <w:t> </w:t>
      </w:r>
    </w:p>
    <w:p w14:paraId="57855657" w14:textId="0C1127C3" w:rsidR="00330C7F" w:rsidRDefault="00330C7F" w:rsidP="00330C7F">
      <w:pPr>
        <w:pStyle w:val="paragraph"/>
        <w:numPr>
          <w:ilvl w:val="2"/>
          <w:numId w:val="42"/>
        </w:numPr>
        <w:spacing w:line="276" w:lineRule="auto"/>
        <w:ind w:left="709"/>
        <w:jc w:val="both"/>
        <w:textAlignment w:val="baseline"/>
        <w:rPr>
          <w:rStyle w:val="eop"/>
          <w:rFonts w:ascii="Arial" w:hAnsi="Arial" w:cs="Arial"/>
          <w:sz w:val="18"/>
          <w:szCs w:val="18"/>
        </w:rPr>
      </w:pPr>
      <w:r w:rsidRPr="00330C7F">
        <w:rPr>
          <w:rStyle w:val="normaltextrun1"/>
          <w:rFonts w:ascii="Arial" w:hAnsi="Arial" w:cs="Arial"/>
          <w:sz w:val="18"/>
          <w:szCs w:val="18"/>
        </w:rPr>
        <w:t xml:space="preserve">osób wskazanych przez [nazwa podmiotu – strony umowy/postępowania], jako osoby do kontaktu/realizacji umowy (imię i nazwisko, służbowe dane kontaktowe, miejsce pracy) będą przetwarzane w prawnie uzasadnionym interesie, o którym mowa w art. 6 ust. 1 lit. f rozporządzenia Parlamentu Europejskiego i Rady (UE) 2016/679 z dnia 27 kwietnia 2016 r. w sprawie ochrony osób fizycznych </w:t>
      </w:r>
      <w:r w:rsidR="00173AAA">
        <w:rPr>
          <w:rStyle w:val="normaltextrun1"/>
          <w:rFonts w:ascii="Arial" w:hAnsi="Arial" w:cs="Arial"/>
          <w:sz w:val="18"/>
          <w:szCs w:val="18"/>
        </w:rPr>
        <w:br/>
      </w:r>
      <w:r w:rsidRPr="00330C7F">
        <w:rPr>
          <w:rStyle w:val="normaltextrun1"/>
          <w:rFonts w:ascii="Arial" w:hAnsi="Arial" w:cs="Arial"/>
          <w:sz w:val="18"/>
          <w:szCs w:val="18"/>
        </w:rPr>
        <w:t>w związku z przetwarzaniem danych osobowych i w sprawie swobodnego przepływu takich danych oraz uchylenia dyrektywy 95/46/WE (ogólne rozporządzenie o ochronie danych), w celu realizacji niniejszej umowy/przebiegu postępowania. Dane zostały podane przez [nazwa podmiotu – strony umowy/postępowania] w ramach zawieranej umowy/prowadzonego postępowania.</w:t>
      </w:r>
      <w:r w:rsidRPr="00330C7F">
        <w:rPr>
          <w:rStyle w:val="eop"/>
          <w:rFonts w:ascii="Arial" w:hAnsi="Arial" w:cs="Arial"/>
          <w:sz w:val="18"/>
          <w:szCs w:val="18"/>
        </w:rPr>
        <w:t> </w:t>
      </w:r>
    </w:p>
    <w:p w14:paraId="62C4EE9B" w14:textId="77777777" w:rsidR="00330C7F" w:rsidRPr="00330C7F" w:rsidRDefault="00330C7F" w:rsidP="00330C7F">
      <w:pPr>
        <w:pStyle w:val="paragraph"/>
        <w:spacing w:line="276" w:lineRule="auto"/>
        <w:ind w:left="349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314E3334" w14:textId="77777777" w:rsidR="00330C7F" w:rsidRDefault="00330C7F" w:rsidP="00330C7F">
      <w:pPr>
        <w:pStyle w:val="paragraph"/>
        <w:numPr>
          <w:ilvl w:val="1"/>
          <w:numId w:val="43"/>
        </w:numPr>
        <w:tabs>
          <w:tab w:val="clear" w:pos="1440"/>
        </w:tabs>
        <w:spacing w:line="276" w:lineRule="auto"/>
        <w:ind w:left="426" w:hanging="426"/>
        <w:jc w:val="both"/>
        <w:textAlignment w:val="baseline"/>
        <w:rPr>
          <w:rStyle w:val="eop"/>
          <w:rFonts w:ascii="Arial" w:hAnsi="Arial" w:cs="Arial"/>
          <w:sz w:val="18"/>
          <w:szCs w:val="18"/>
        </w:rPr>
      </w:pPr>
      <w:r w:rsidRPr="00330C7F">
        <w:rPr>
          <w:rStyle w:val="normaltextrun1"/>
          <w:rFonts w:ascii="Arial" w:hAnsi="Arial" w:cs="Arial"/>
          <w:sz w:val="18"/>
          <w:szCs w:val="18"/>
        </w:rPr>
        <w:t>Dane osobowe, o których mowa w ust. 1 mogą zostać udostępnione podmiotom uprawnionym na podstawie przepisów prawa oraz podmiotom świadczącym obsługę administracyjno-organizacyjną Urzędu Marszałkowskiego Województwa Mazowieckiego w Warszawie oraz będą przechowywane nie dłużej niż to wynika z przepisów ustawy z dnia 14 lipca 1983 r. o narodowym zasobie archiwalnym i archiwach.</w:t>
      </w:r>
      <w:r w:rsidRPr="00330C7F">
        <w:rPr>
          <w:rStyle w:val="eop"/>
          <w:rFonts w:ascii="Arial" w:hAnsi="Arial" w:cs="Arial"/>
          <w:sz w:val="18"/>
          <w:szCs w:val="18"/>
        </w:rPr>
        <w:t> </w:t>
      </w:r>
    </w:p>
    <w:p w14:paraId="4A5BC64E" w14:textId="77777777" w:rsidR="00330C7F" w:rsidRPr="00330C7F" w:rsidRDefault="00330C7F" w:rsidP="00330C7F">
      <w:pPr>
        <w:pStyle w:val="paragraph"/>
        <w:spacing w:line="276" w:lineRule="auto"/>
        <w:ind w:left="426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200F2570" w14:textId="77777777" w:rsidR="00330C7F" w:rsidRPr="00330C7F" w:rsidRDefault="00330C7F" w:rsidP="00330C7F">
      <w:pPr>
        <w:pStyle w:val="paragraph"/>
        <w:numPr>
          <w:ilvl w:val="1"/>
          <w:numId w:val="43"/>
        </w:numPr>
        <w:tabs>
          <w:tab w:val="clear" w:pos="1440"/>
        </w:tabs>
        <w:spacing w:line="276" w:lineRule="auto"/>
        <w:ind w:left="426" w:hanging="426"/>
        <w:jc w:val="both"/>
        <w:textAlignment w:val="baseline"/>
        <w:rPr>
          <w:rFonts w:ascii="Arial" w:hAnsi="Arial" w:cs="Arial"/>
          <w:sz w:val="18"/>
          <w:szCs w:val="18"/>
        </w:rPr>
      </w:pPr>
      <w:r w:rsidRPr="00330C7F">
        <w:rPr>
          <w:rStyle w:val="normaltextrun1"/>
          <w:rFonts w:ascii="Arial" w:hAnsi="Arial" w:cs="Arial"/>
          <w:sz w:val="18"/>
          <w:szCs w:val="18"/>
        </w:rPr>
        <w:t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 adres: ul. Stawki 2, 00-193 Warszawa.</w:t>
      </w:r>
      <w:r w:rsidRPr="00330C7F">
        <w:rPr>
          <w:rStyle w:val="eop"/>
          <w:rFonts w:ascii="Arial" w:hAnsi="Arial" w:cs="Arial"/>
          <w:sz w:val="18"/>
          <w:szCs w:val="18"/>
        </w:rPr>
        <w:t> </w:t>
      </w:r>
    </w:p>
    <w:p w14:paraId="001C0179" w14:textId="77777777" w:rsidR="00330C7F" w:rsidRDefault="00330C7F" w:rsidP="00330C7F">
      <w:pPr>
        <w:pStyle w:val="paragraph"/>
        <w:spacing w:line="276" w:lineRule="auto"/>
        <w:ind w:left="426"/>
        <w:jc w:val="both"/>
        <w:textAlignment w:val="baseline"/>
        <w:rPr>
          <w:rStyle w:val="eop"/>
          <w:rFonts w:ascii="Arial" w:hAnsi="Arial" w:cs="Arial"/>
          <w:sz w:val="18"/>
          <w:szCs w:val="18"/>
        </w:rPr>
      </w:pPr>
      <w:r w:rsidRPr="00330C7F">
        <w:rPr>
          <w:rStyle w:val="normaltextrun1"/>
          <w:rFonts w:ascii="Arial" w:hAnsi="Arial" w:cs="Arial"/>
          <w:sz w:val="18"/>
          <w:szCs w:val="18"/>
        </w:rPr>
        <w:t>Ponadto osobom wskazanym przez [nazwa podmiotu – strony umowy/postępowania</w:t>
      </w:r>
      <w:proofErr w:type="gramStart"/>
      <w:r w:rsidRPr="00330C7F">
        <w:rPr>
          <w:rStyle w:val="contextualspellingandgrammarerror"/>
          <w:rFonts w:ascii="Arial" w:hAnsi="Arial" w:cs="Arial"/>
          <w:sz w:val="18"/>
          <w:szCs w:val="18"/>
        </w:rPr>
        <w:t>],</w:t>
      </w:r>
      <w:proofErr w:type="gramEnd"/>
      <w:r w:rsidRPr="00330C7F">
        <w:rPr>
          <w:rStyle w:val="normaltextrun1"/>
          <w:rFonts w:ascii="Arial" w:hAnsi="Arial" w:cs="Arial"/>
          <w:sz w:val="18"/>
          <w:szCs w:val="18"/>
        </w:rPr>
        <w:t xml:space="preserve"> jako osoby do kontaktu, przysługuje również prawo wniesienia sprzeciwu wobec przetwarzania danych, wynikającego ze szczególnej sytuacji.</w:t>
      </w:r>
      <w:r w:rsidRPr="00330C7F">
        <w:rPr>
          <w:rStyle w:val="eop"/>
          <w:rFonts w:ascii="Arial" w:hAnsi="Arial" w:cs="Arial"/>
          <w:sz w:val="18"/>
          <w:szCs w:val="18"/>
        </w:rPr>
        <w:t> </w:t>
      </w:r>
    </w:p>
    <w:p w14:paraId="7573DF7B" w14:textId="77777777" w:rsidR="00330C7F" w:rsidRPr="00330C7F" w:rsidRDefault="00330C7F" w:rsidP="00330C7F">
      <w:pPr>
        <w:pStyle w:val="paragraph"/>
        <w:spacing w:line="276" w:lineRule="auto"/>
        <w:ind w:left="426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4D7132E2" w14:textId="77777777" w:rsidR="00330C7F" w:rsidRPr="00330C7F" w:rsidRDefault="00330C7F" w:rsidP="00330C7F">
      <w:pPr>
        <w:pStyle w:val="paragraph"/>
        <w:numPr>
          <w:ilvl w:val="1"/>
          <w:numId w:val="43"/>
        </w:numPr>
        <w:tabs>
          <w:tab w:val="clear" w:pos="1440"/>
        </w:tabs>
        <w:spacing w:line="276" w:lineRule="auto"/>
        <w:ind w:left="426" w:hanging="426"/>
        <w:jc w:val="both"/>
        <w:textAlignment w:val="baseline"/>
        <w:rPr>
          <w:rFonts w:ascii="Arial" w:hAnsi="Arial" w:cs="Arial"/>
          <w:sz w:val="18"/>
          <w:szCs w:val="18"/>
        </w:rPr>
      </w:pPr>
      <w:r w:rsidRPr="00330C7F">
        <w:rPr>
          <w:rStyle w:val="normaltextrun1"/>
          <w:rFonts w:ascii="Arial" w:hAnsi="Arial" w:cs="Arial"/>
          <w:sz w:val="18"/>
          <w:szCs w:val="18"/>
        </w:rPr>
        <w:t>[nazwa podmiotu – strony umowy/postępowania] jest zobowiązany do przekazania zapisów niniejszego paragrafu wszystkim osobom fizycznym wymienionym w ust. 1.</w:t>
      </w:r>
      <w:r w:rsidRPr="00330C7F">
        <w:rPr>
          <w:rStyle w:val="eop"/>
          <w:rFonts w:ascii="Arial" w:hAnsi="Arial" w:cs="Arial"/>
          <w:sz w:val="18"/>
          <w:szCs w:val="18"/>
        </w:rPr>
        <w:t> </w:t>
      </w:r>
    </w:p>
    <w:p w14:paraId="0AB9DD3A" w14:textId="77777777" w:rsidR="00330C7F" w:rsidRPr="00330C7F" w:rsidRDefault="00330C7F" w:rsidP="00330C7F">
      <w:pPr>
        <w:spacing w:line="276" w:lineRule="auto"/>
        <w:rPr>
          <w:rFonts w:ascii="Arial" w:hAnsi="Arial" w:cs="Arial"/>
          <w:sz w:val="18"/>
          <w:szCs w:val="18"/>
        </w:rPr>
      </w:pPr>
    </w:p>
    <w:p w14:paraId="1768A2C2" w14:textId="77777777" w:rsidR="00330C7F" w:rsidRPr="00330C7F" w:rsidRDefault="00330C7F" w:rsidP="00330C7F">
      <w:pPr>
        <w:spacing w:after="160" w:line="259" w:lineRule="auto"/>
        <w:rPr>
          <w:rFonts w:ascii="Arial" w:hAnsi="Arial" w:cs="Arial"/>
          <w:sz w:val="18"/>
          <w:szCs w:val="18"/>
        </w:rPr>
        <w:sectPr w:rsidR="00330C7F" w:rsidRPr="00330C7F" w:rsidSect="00330C7F">
          <w:pgSz w:w="11906" w:h="16838"/>
          <w:pgMar w:top="156" w:right="1418" w:bottom="720" w:left="1418" w:header="907" w:footer="839" w:gutter="0"/>
          <w:pgNumType w:start="1"/>
          <w:cols w:space="708"/>
          <w:titlePg/>
          <w:docGrid w:linePitch="360"/>
        </w:sectPr>
      </w:pPr>
    </w:p>
    <w:p w14:paraId="2438B828" w14:textId="77777777" w:rsidR="00330C7F" w:rsidRPr="00330C7F" w:rsidRDefault="00330C7F" w:rsidP="00330C7F">
      <w:pPr>
        <w:pStyle w:val="paragraph"/>
        <w:spacing w:before="240"/>
        <w:ind w:left="357"/>
        <w:jc w:val="right"/>
        <w:textAlignment w:val="baseline"/>
        <w:rPr>
          <w:rFonts w:ascii="Arial" w:hAnsi="Arial" w:cs="Arial"/>
          <w:b/>
          <w:bCs/>
          <w:sz w:val="18"/>
          <w:szCs w:val="18"/>
        </w:rPr>
      </w:pPr>
      <w:r w:rsidRPr="00330C7F">
        <w:rPr>
          <w:rStyle w:val="normaltextrun1"/>
          <w:rFonts w:ascii="Arial" w:hAnsi="Arial" w:cs="Arial"/>
          <w:b/>
          <w:bCs/>
          <w:sz w:val="18"/>
          <w:szCs w:val="18"/>
        </w:rPr>
        <w:lastRenderedPageBreak/>
        <w:t>Załącznik nr 5</w:t>
      </w:r>
    </w:p>
    <w:p w14:paraId="2EFD9B8B" w14:textId="77777777" w:rsidR="00330C7F" w:rsidRPr="00330C7F" w:rsidRDefault="00330C7F" w:rsidP="00330C7F">
      <w:pPr>
        <w:pStyle w:val="paragraph"/>
        <w:ind w:left="360"/>
        <w:jc w:val="right"/>
        <w:textAlignment w:val="baseline"/>
        <w:rPr>
          <w:rFonts w:ascii="Arial" w:hAnsi="Arial" w:cs="Arial"/>
          <w:b/>
          <w:bCs/>
          <w:sz w:val="18"/>
          <w:szCs w:val="18"/>
        </w:rPr>
      </w:pPr>
      <w:r w:rsidRPr="00330C7F">
        <w:rPr>
          <w:rStyle w:val="normaltextrun1"/>
          <w:rFonts w:ascii="Arial" w:hAnsi="Arial" w:cs="Arial"/>
          <w:b/>
          <w:bCs/>
          <w:sz w:val="18"/>
          <w:szCs w:val="18"/>
        </w:rPr>
        <w:t>Zapisy do umów z osobami fizycznymi (w tym przedsiębiorcami)</w:t>
      </w:r>
      <w:r w:rsidRPr="00330C7F">
        <w:rPr>
          <w:rStyle w:val="eop"/>
          <w:rFonts w:ascii="Arial" w:hAnsi="Arial" w:cs="Arial"/>
          <w:b/>
          <w:bCs/>
          <w:sz w:val="18"/>
          <w:szCs w:val="18"/>
        </w:rPr>
        <w:t> </w:t>
      </w:r>
    </w:p>
    <w:p w14:paraId="5244E223" w14:textId="77777777" w:rsidR="00330C7F" w:rsidRPr="00330C7F" w:rsidRDefault="00330C7F" w:rsidP="00330C7F">
      <w:pPr>
        <w:pStyle w:val="paragraph"/>
        <w:ind w:left="360"/>
        <w:jc w:val="right"/>
        <w:textAlignment w:val="baseline"/>
        <w:rPr>
          <w:rFonts w:ascii="Arial" w:hAnsi="Arial" w:cs="Arial"/>
          <w:sz w:val="18"/>
          <w:szCs w:val="18"/>
        </w:rPr>
      </w:pPr>
      <w:r w:rsidRPr="00330C7F">
        <w:rPr>
          <w:rStyle w:val="normaltextrun1"/>
          <w:rFonts w:ascii="Arial" w:hAnsi="Arial" w:cs="Arial"/>
          <w:sz w:val="18"/>
          <w:szCs w:val="18"/>
        </w:rPr>
        <w:t> </w:t>
      </w:r>
      <w:r w:rsidRPr="00330C7F">
        <w:rPr>
          <w:rStyle w:val="eop"/>
          <w:rFonts w:ascii="Arial" w:hAnsi="Arial" w:cs="Arial"/>
          <w:sz w:val="18"/>
          <w:szCs w:val="18"/>
        </w:rPr>
        <w:t> </w:t>
      </w:r>
    </w:p>
    <w:p w14:paraId="37A42CDC" w14:textId="633C6557" w:rsidR="00330C7F" w:rsidRDefault="00330C7F" w:rsidP="00330C7F">
      <w:pPr>
        <w:pStyle w:val="paragraph"/>
        <w:numPr>
          <w:ilvl w:val="1"/>
          <w:numId w:val="44"/>
        </w:numPr>
        <w:tabs>
          <w:tab w:val="clear" w:pos="1440"/>
        </w:tabs>
        <w:spacing w:line="276" w:lineRule="auto"/>
        <w:ind w:left="284" w:hanging="284"/>
        <w:jc w:val="both"/>
        <w:textAlignment w:val="baseline"/>
        <w:rPr>
          <w:rStyle w:val="eop"/>
          <w:rFonts w:ascii="Arial" w:hAnsi="Arial" w:cs="Arial"/>
          <w:sz w:val="18"/>
          <w:szCs w:val="18"/>
        </w:rPr>
      </w:pPr>
      <w:r w:rsidRPr="00330C7F">
        <w:rPr>
          <w:rStyle w:val="normaltextrun1"/>
          <w:rFonts w:ascii="Arial" w:hAnsi="Arial" w:cs="Arial"/>
          <w:sz w:val="18"/>
          <w:szCs w:val="18"/>
        </w:rPr>
        <w:t xml:space="preserve">Administratorem danych osobowych [oznaczenie strony umowy] oraz osób </w:t>
      </w:r>
      <w:r w:rsidRPr="00330C7F">
        <w:rPr>
          <w:rStyle w:val="contextualspellingandgrammarerror"/>
          <w:rFonts w:ascii="Arial" w:hAnsi="Arial" w:cs="Arial"/>
          <w:sz w:val="18"/>
          <w:szCs w:val="18"/>
        </w:rPr>
        <w:t>reprezentujących [</w:t>
      </w:r>
      <w:r w:rsidRPr="00330C7F">
        <w:rPr>
          <w:rStyle w:val="normaltextrun1"/>
          <w:rFonts w:ascii="Arial" w:hAnsi="Arial" w:cs="Arial"/>
          <w:sz w:val="18"/>
          <w:szCs w:val="18"/>
        </w:rPr>
        <w:t xml:space="preserve">oznaczenie strony umowy] jest Województwo Mazowieckie, którego dane kontaktowe to: Urząd Marszałkowski Województwa Mazowieckiego w Warszawie, ul. Jagiellońska 26, 03-719 Warszawa, tel. (22) 5979-100, email: </w:t>
      </w:r>
      <w:hyperlink r:id="rId15" w:tgtFrame="_blank" w:history="1">
        <w:r w:rsidRPr="00330C7F">
          <w:rPr>
            <w:rStyle w:val="normaltextrun1"/>
            <w:rFonts w:ascii="Arial" w:hAnsi="Arial" w:cs="Arial"/>
            <w:color w:val="0563C1"/>
            <w:sz w:val="18"/>
            <w:szCs w:val="18"/>
            <w:u w:val="single"/>
          </w:rPr>
          <w:t>urzad_marszalkowski@mazovia.pl</w:t>
        </w:r>
      </w:hyperlink>
      <w:r w:rsidRPr="00330C7F">
        <w:rPr>
          <w:rStyle w:val="normaltextrun1"/>
          <w:rFonts w:ascii="Arial" w:hAnsi="Arial" w:cs="Arial"/>
          <w:sz w:val="18"/>
          <w:szCs w:val="18"/>
        </w:rPr>
        <w:t xml:space="preserve">, </w:t>
      </w:r>
      <w:proofErr w:type="spellStart"/>
      <w:r w:rsidRPr="00330C7F">
        <w:rPr>
          <w:rStyle w:val="spellingerror"/>
          <w:rFonts w:ascii="Arial" w:hAnsi="Arial" w:cs="Arial"/>
          <w:sz w:val="18"/>
          <w:szCs w:val="18"/>
        </w:rPr>
        <w:t>ePUAP</w:t>
      </w:r>
      <w:proofErr w:type="spellEnd"/>
      <w:r w:rsidRPr="00330C7F">
        <w:rPr>
          <w:rStyle w:val="normaltextrun1"/>
          <w:rFonts w:ascii="Arial" w:hAnsi="Arial" w:cs="Arial"/>
          <w:sz w:val="18"/>
          <w:szCs w:val="18"/>
        </w:rPr>
        <w:t>: /</w:t>
      </w:r>
      <w:proofErr w:type="spellStart"/>
      <w:r w:rsidRPr="00330C7F">
        <w:rPr>
          <w:rStyle w:val="spellingerror"/>
          <w:rFonts w:ascii="Arial" w:hAnsi="Arial" w:cs="Arial"/>
          <w:sz w:val="18"/>
          <w:szCs w:val="18"/>
        </w:rPr>
        <w:t>umwm</w:t>
      </w:r>
      <w:proofErr w:type="spellEnd"/>
      <w:r w:rsidRPr="00330C7F">
        <w:rPr>
          <w:rStyle w:val="normaltextrun1"/>
          <w:rFonts w:ascii="Arial" w:hAnsi="Arial" w:cs="Arial"/>
          <w:sz w:val="18"/>
          <w:szCs w:val="18"/>
        </w:rPr>
        <w:t>/</w:t>
      </w:r>
      <w:proofErr w:type="spellStart"/>
      <w:r w:rsidRPr="00330C7F">
        <w:rPr>
          <w:rStyle w:val="spellingerror"/>
          <w:rFonts w:ascii="Arial" w:hAnsi="Arial" w:cs="Arial"/>
          <w:sz w:val="18"/>
          <w:szCs w:val="18"/>
        </w:rPr>
        <w:t>esp</w:t>
      </w:r>
      <w:proofErr w:type="spellEnd"/>
      <w:r w:rsidRPr="00330C7F">
        <w:rPr>
          <w:rStyle w:val="normaltextrun1"/>
          <w:rFonts w:ascii="Arial" w:hAnsi="Arial" w:cs="Arial"/>
          <w:sz w:val="18"/>
          <w:szCs w:val="18"/>
        </w:rPr>
        <w:t>.</w:t>
      </w:r>
      <w:r w:rsidRPr="00330C7F">
        <w:rPr>
          <w:rStyle w:val="eop"/>
          <w:rFonts w:ascii="Arial" w:hAnsi="Arial" w:cs="Arial"/>
          <w:sz w:val="18"/>
          <w:szCs w:val="18"/>
        </w:rPr>
        <w:t> </w:t>
      </w:r>
    </w:p>
    <w:p w14:paraId="43F569F0" w14:textId="77777777" w:rsidR="00330C7F" w:rsidRPr="00330C7F" w:rsidRDefault="00330C7F" w:rsidP="00330C7F">
      <w:pPr>
        <w:pStyle w:val="paragraph"/>
        <w:spacing w:line="276" w:lineRule="auto"/>
        <w:ind w:left="284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3059CD16" w14:textId="77777777" w:rsidR="00330C7F" w:rsidRDefault="00330C7F" w:rsidP="00330C7F">
      <w:pPr>
        <w:pStyle w:val="paragraph"/>
        <w:numPr>
          <w:ilvl w:val="1"/>
          <w:numId w:val="44"/>
        </w:numPr>
        <w:tabs>
          <w:tab w:val="clear" w:pos="1440"/>
        </w:tabs>
        <w:spacing w:line="276" w:lineRule="auto"/>
        <w:ind w:left="284" w:hanging="284"/>
        <w:jc w:val="both"/>
        <w:textAlignment w:val="baseline"/>
        <w:rPr>
          <w:rStyle w:val="eop"/>
          <w:rFonts w:ascii="Arial" w:hAnsi="Arial" w:cs="Arial"/>
          <w:sz w:val="18"/>
          <w:szCs w:val="18"/>
        </w:rPr>
      </w:pPr>
      <w:r w:rsidRPr="00330C7F">
        <w:rPr>
          <w:rStyle w:val="normaltextrun1"/>
          <w:rFonts w:ascii="Arial" w:hAnsi="Arial" w:cs="Arial"/>
          <w:sz w:val="18"/>
          <w:szCs w:val="18"/>
        </w:rPr>
        <w:t xml:space="preserve">Administrator wyznaczył inspektora ochrony danych, z którym można się kontaktować pisząc na adres wskazany w ust. 1 lub adres e-mail: </w:t>
      </w:r>
      <w:hyperlink r:id="rId16" w:tgtFrame="_blank" w:history="1">
        <w:r w:rsidRPr="00330C7F">
          <w:rPr>
            <w:rStyle w:val="normaltextrun1"/>
            <w:rFonts w:ascii="Arial" w:hAnsi="Arial" w:cs="Arial"/>
            <w:color w:val="0563C1"/>
            <w:sz w:val="18"/>
            <w:szCs w:val="18"/>
            <w:u w:val="single"/>
          </w:rPr>
          <w:t>iod@mazovia.pl</w:t>
        </w:r>
      </w:hyperlink>
      <w:r w:rsidRPr="00330C7F">
        <w:rPr>
          <w:rStyle w:val="normaltextrun1"/>
          <w:rFonts w:ascii="Arial" w:hAnsi="Arial" w:cs="Arial"/>
          <w:sz w:val="18"/>
          <w:szCs w:val="18"/>
        </w:rPr>
        <w:t>.</w:t>
      </w:r>
      <w:r w:rsidRPr="00330C7F">
        <w:rPr>
          <w:rStyle w:val="eop"/>
          <w:rFonts w:ascii="Arial" w:hAnsi="Arial" w:cs="Arial"/>
          <w:sz w:val="18"/>
          <w:szCs w:val="18"/>
        </w:rPr>
        <w:t> </w:t>
      </w:r>
    </w:p>
    <w:p w14:paraId="3B4D6B7D" w14:textId="77777777" w:rsidR="00330C7F" w:rsidRPr="00330C7F" w:rsidRDefault="00330C7F" w:rsidP="00330C7F">
      <w:pPr>
        <w:pStyle w:val="paragraph"/>
        <w:spacing w:line="276" w:lineRule="auto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001DA4AE" w14:textId="092F23E8" w:rsidR="00330C7F" w:rsidRDefault="00330C7F" w:rsidP="00330C7F">
      <w:pPr>
        <w:pStyle w:val="paragraph"/>
        <w:numPr>
          <w:ilvl w:val="1"/>
          <w:numId w:val="44"/>
        </w:numPr>
        <w:tabs>
          <w:tab w:val="clear" w:pos="1440"/>
        </w:tabs>
        <w:spacing w:line="276" w:lineRule="auto"/>
        <w:ind w:left="284" w:hanging="284"/>
        <w:jc w:val="both"/>
        <w:textAlignment w:val="baseline"/>
        <w:rPr>
          <w:rStyle w:val="eop"/>
          <w:rFonts w:ascii="Arial" w:hAnsi="Arial" w:cs="Arial"/>
          <w:sz w:val="18"/>
          <w:szCs w:val="18"/>
        </w:rPr>
      </w:pPr>
      <w:r w:rsidRPr="00330C7F">
        <w:rPr>
          <w:rStyle w:val="normaltextrun1"/>
          <w:rFonts w:ascii="Arial" w:hAnsi="Arial" w:cs="Arial"/>
          <w:sz w:val="18"/>
          <w:szCs w:val="18"/>
        </w:rPr>
        <w:t xml:space="preserve">Dane osobowe [oznaczenie strony umowy] będą przetwarzane w związku z zawarciem i realizacją niniejszej umowy, zgodnie z art. 6 ust. 1 lit. b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A jeżeli strona umowy jest reprezentowana przez pełnomocnika, to jego dane osobowe będą przetwarzane na podstawie obowiązku prawnego, o którym mowa w art. 6 ust. 1 lit. c rozporządzenia Parlamentu Europejskiego i Rady (UE) 2016/679 z dnia 27 kwietnia 2016 r. w sprawie ochrony osób fizycznych w związku </w:t>
      </w:r>
      <w:r w:rsidR="00173AAA">
        <w:rPr>
          <w:rStyle w:val="normaltextrun1"/>
          <w:rFonts w:ascii="Arial" w:hAnsi="Arial" w:cs="Arial"/>
          <w:sz w:val="18"/>
          <w:szCs w:val="18"/>
        </w:rPr>
        <w:br/>
      </w:r>
      <w:r w:rsidRPr="00330C7F">
        <w:rPr>
          <w:rStyle w:val="normaltextrun1"/>
          <w:rFonts w:ascii="Arial" w:hAnsi="Arial" w:cs="Arial"/>
          <w:sz w:val="18"/>
          <w:szCs w:val="18"/>
        </w:rPr>
        <w:t>z przetwarzaniem danych osobowych i w sprawie swobodnego przepływu takich danych oraz uchylenia dyrektywy 95/46/WE (ogólne rozporządzenie o ochronie danych), wynikającego z art. 98 Kodeksu cywilnego – w zakresie ważności umów i właściwej reprezentacji stron. Podane tych danych jest warunkiem zawarcia umowy.</w:t>
      </w:r>
      <w:r w:rsidRPr="00330C7F">
        <w:rPr>
          <w:rStyle w:val="eop"/>
          <w:rFonts w:ascii="Arial" w:hAnsi="Arial" w:cs="Arial"/>
          <w:sz w:val="18"/>
          <w:szCs w:val="18"/>
        </w:rPr>
        <w:t> </w:t>
      </w:r>
    </w:p>
    <w:p w14:paraId="36EE2819" w14:textId="77777777" w:rsidR="00330C7F" w:rsidRPr="00330C7F" w:rsidRDefault="00330C7F" w:rsidP="00330C7F">
      <w:pPr>
        <w:pStyle w:val="paragraph"/>
        <w:spacing w:line="276" w:lineRule="auto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0C4358F8" w14:textId="77777777" w:rsidR="00330C7F" w:rsidRDefault="00330C7F" w:rsidP="00330C7F">
      <w:pPr>
        <w:pStyle w:val="paragraph"/>
        <w:numPr>
          <w:ilvl w:val="1"/>
          <w:numId w:val="44"/>
        </w:numPr>
        <w:tabs>
          <w:tab w:val="clear" w:pos="1440"/>
        </w:tabs>
        <w:spacing w:line="276" w:lineRule="auto"/>
        <w:ind w:left="284" w:hanging="284"/>
        <w:jc w:val="both"/>
        <w:textAlignment w:val="baseline"/>
        <w:rPr>
          <w:rStyle w:val="eop"/>
          <w:rFonts w:ascii="Arial" w:hAnsi="Arial" w:cs="Arial"/>
          <w:sz w:val="18"/>
          <w:szCs w:val="18"/>
        </w:rPr>
      </w:pPr>
      <w:r w:rsidRPr="00330C7F">
        <w:rPr>
          <w:rStyle w:val="normaltextrun1"/>
          <w:rFonts w:ascii="Arial" w:hAnsi="Arial" w:cs="Arial"/>
          <w:sz w:val="18"/>
          <w:szCs w:val="18"/>
        </w:rPr>
        <w:t>Dane osobowe, o których mowa w ust. 1 mogą zostać udostępnione podmiotom uprawnionym na podstawie przepisów prawa oraz podmiotom świadczącym obsługę administracyjno-organizacyjną Urzędu Marszałkowskiego Województwa Mazowieckiego w Warszawie oraz będą przechowywane nie dłużej niż to wynika z przepisów ustawy z dnia 14 lipca 1983 r. o narodowym zasobie archiwalnym i archiwach.</w:t>
      </w:r>
      <w:r w:rsidRPr="00330C7F">
        <w:rPr>
          <w:rStyle w:val="eop"/>
          <w:rFonts w:ascii="Arial" w:hAnsi="Arial" w:cs="Arial"/>
          <w:sz w:val="18"/>
          <w:szCs w:val="18"/>
        </w:rPr>
        <w:t> </w:t>
      </w:r>
    </w:p>
    <w:p w14:paraId="77B6A09A" w14:textId="77777777" w:rsidR="00330C7F" w:rsidRPr="00330C7F" w:rsidRDefault="00330C7F" w:rsidP="00330C7F">
      <w:pPr>
        <w:pStyle w:val="paragraph"/>
        <w:spacing w:line="276" w:lineRule="auto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0EB8C697" w14:textId="77777777" w:rsidR="00330C7F" w:rsidRDefault="00330C7F" w:rsidP="00330C7F">
      <w:pPr>
        <w:pStyle w:val="paragraph"/>
        <w:numPr>
          <w:ilvl w:val="1"/>
          <w:numId w:val="44"/>
        </w:numPr>
        <w:tabs>
          <w:tab w:val="clear" w:pos="1440"/>
        </w:tabs>
        <w:spacing w:line="276" w:lineRule="auto"/>
        <w:ind w:left="284" w:hanging="284"/>
        <w:jc w:val="both"/>
        <w:textAlignment w:val="baseline"/>
        <w:rPr>
          <w:rStyle w:val="eop"/>
          <w:rFonts w:ascii="Arial" w:hAnsi="Arial" w:cs="Arial"/>
          <w:sz w:val="18"/>
          <w:szCs w:val="18"/>
        </w:rPr>
      </w:pPr>
      <w:r w:rsidRPr="00330C7F">
        <w:rPr>
          <w:rStyle w:val="normaltextrun1"/>
          <w:rFonts w:ascii="Arial" w:hAnsi="Arial" w:cs="Arial"/>
          <w:sz w:val="18"/>
          <w:szCs w:val="18"/>
        </w:rPr>
        <w:t>W granicach i na zasadach opisanych w przepisach prawa, osobom, o których mowa w ust. 1 przysługuje prawo żądania: dostępu do swoich danych osobowych, ich sprostowania, usunięcia, ograniczenia przetwarzania oraz przeniesienia danych. Ponadto przysługuje prawo wniesienia skargi do Prezesa Urzędu Ochrony Danych Osobowych, na adres: ul. Stawki 2, 00-193 Warszawa.</w:t>
      </w:r>
      <w:r w:rsidRPr="00330C7F">
        <w:rPr>
          <w:rStyle w:val="eop"/>
          <w:rFonts w:ascii="Arial" w:hAnsi="Arial" w:cs="Arial"/>
          <w:sz w:val="18"/>
          <w:szCs w:val="18"/>
        </w:rPr>
        <w:t> </w:t>
      </w:r>
    </w:p>
    <w:p w14:paraId="04261A22" w14:textId="77777777" w:rsidR="00330C7F" w:rsidRPr="00330C7F" w:rsidRDefault="00330C7F" w:rsidP="00330C7F">
      <w:pPr>
        <w:pStyle w:val="paragraph"/>
        <w:spacing w:line="276" w:lineRule="auto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61A73BF4" w14:textId="77777777" w:rsidR="00330C7F" w:rsidRPr="00330C7F" w:rsidRDefault="00330C7F" w:rsidP="00330C7F">
      <w:pPr>
        <w:pStyle w:val="paragraph"/>
        <w:numPr>
          <w:ilvl w:val="1"/>
          <w:numId w:val="44"/>
        </w:numPr>
        <w:tabs>
          <w:tab w:val="clear" w:pos="1440"/>
        </w:tabs>
        <w:spacing w:line="276" w:lineRule="auto"/>
        <w:ind w:left="284" w:hanging="284"/>
        <w:jc w:val="both"/>
        <w:textAlignment w:val="baseline"/>
        <w:rPr>
          <w:rFonts w:ascii="Arial" w:hAnsi="Arial" w:cs="Arial"/>
          <w:sz w:val="18"/>
          <w:szCs w:val="18"/>
        </w:rPr>
      </w:pPr>
      <w:r w:rsidRPr="00330C7F">
        <w:rPr>
          <w:rStyle w:val="normaltextrun1"/>
          <w:rFonts w:ascii="Arial" w:hAnsi="Arial" w:cs="Arial"/>
          <w:sz w:val="18"/>
          <w:szCs w:val="18"/>
        </w:rPr>
        <w:t xml:space="preserve">Podanie danych jest warunkiem zawarcia niniejszej </w:t>
      </w:r>
      <w:r w:rsidRPr="00330C7F">
        <w:rPr>
          <w:rStyle w:val="contextualspellingandgrammarerror"/>
          <w:rFonts w:ascii="Arial" w:hAnsi="Arial" w:cs="Arial"/>
          <w:sz w:val="18"/>
          <w:szCs w:val="18"/>
        </w:rPr>
        <w:t>umowy.</w:t>
      </w:r>
      <w:r w:rsidRPr="00330C7F">
        <w:rPr>
          <w:rStyle w:val="eop"/>
          <w:rFonts w:ascii="Arial" w:hAnsi="Arial" w:cs="Arial"/>
          <w:sz w:val="18"/>
          <w:szCs w:val="18"/>
        </w:rPr>
        <w:t> </w:t>
      </w:r>
    </w:p>
    <w:p w14:paraId="55E7ACD5" w14:textId="33DE5AC5" w:rsidR="00330C7F" w:rsidRPr="00330C7F" w:rsidRDefault="00330C7F">
      <w:pPr>
        <w:rPr>
          <w:rFonts w:ascii="Arial" w:hAnsi="Arial" w:cs="Arial"/>
          <w:sz w:val="18"/>
          <w:szCs w:val="18"/>
        </w:rPr>
      </w:pPr>
    </w:p>
    <w:p w14:paraId="744D06EA" w14:textId="77777777" w:rsidR="00330C7F" w:rsidRPr="00330C7F" w:rsidRDefault="00330C7F" w:rsidP="00330C7F">
      <w:pPr>
        <w:spacing w:line="360" w:lineRule="auto"/>
        <w:rPr>
          <w:rFonts w:ascii="Arial" w:hAnsi="Arial" w:cs="Arial"/>
          <w:sz w:val="18"/>
          <w:szCs w:val="18"/>
        </w:rPr>
      </w:pPr>
    </w:p>
    <w:sectPr w:rsidR="00330C7F" w:rsidRPr="00330C7F" w:rsidSect="00780C60">
      <w:pgSz w:w="11906" w:h="16838"/>
      <w:pgMar w:top="1134" w:right="1134" w:bottom="1134" w:left="1418" w:header="907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239D3B" w14:textId="77777777" w:rsidR="00780C60" w:rsidRDefault="00780C60">
      <w:r>
        <w:separator/>
      </w:r>
    </w:p>
  </w:endnote>
  <w:endnote w:type="continuationSeparator" w:id="0">
    <w:p w14:paraId="650484CB" w14:textId="77777777" w:rsidR="00780C60" w:rsidRDefault="00780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DB6AE" w14:textId="77777777" w:rsidR="00A43A1B" w:rsidRDefault="00A43A1B" w:rsidP="00DE274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F6627D3" w14:textId="77777777" w:rsidR="00A43A1B" w:rsidRDefault="00A43A1B" w:rsidP="008A7324">
    <w:pPr>
      <w:pStyle w:val="Stopka"/>
      <w:ind w:right="360"/>
    </w:pPr>
  </w:p>
  <w:p w14:paraId="6F097AAE" w14:textId="77777777" w:rsidR="00862420" w:rsidRDefault="00862420"/>
  <w:p w14:paraId="4A3F00B7" w14:textId="77777777" w:rsidR="00862420" w:rsidRDefault="00862420"/>
  <w:p w14:paraId="24856494" w14:textId="77777777" w:rsidR="00862420" w:rsidRDefault="00862420"/>
  <w:p w14:paraId="4F8B620E" w14:textId="77777777" w:rsidR="00862420" w:rsidRDefault="0086242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088F7" w14:textId="342023BE" w:rsidR="00013C6B" w:rsidRPr="00013C6B" w:rsidRDefault="00013C6B" w:rsidP="00534317">
    <w:pPr>
      <w:pStyle w:val="Stopka"/>
      <w:jc w:val="right"/>
      <w:rPr>
        <w:rFonts w:ascii="Arial" w:hAnsi="Arial" w:cs="Arial"/>
        <w:sz w:val="16"/>
        <w:szCs w:val="16"/>
      </w:rPr>
    </w:pPr>
    <w:r w:rsidRPr="00013C6B">
      <w:rPr>
        <w:rFonts w:ascii="Arial" w:hAnsi="Arial" w:cs="Arial"/>
        <w:sz w:val="16"/>
        <w:szCs w:val="16"/>
      </w:rPr>
      <w:t xml:space="preserve">Strona </w:t>
    </w:r>
    <w:r w:rsidRPr="00013C6B">
      <w:rPr>
        <w:rFonts w:ascii="Arial" w:hAnsi="Arial" w:cs="Arial"/>
        <w:b/>
        <w:bCs/>
        <w:sz w:val="16"/>
        <w:szCs w:val="16"/>
      </w:rPr>
      <w:fldChar w:fldCharType="begin"/>
    </w:r>
    <w:r w:rsidRPr="00013C6B">
      <w:rPr>
        <w:rFonts w:ascii="Arial" w:hAnsi="Arial" w:cs="Arial"/>
        <w:b/>
        <w:bCs/>
        <w:sz w:val="16"/>
        <w:szCs w:val="16"/>
      </w:rPr>
      <w:instrText>PAGE</w:instrText>
    </w:r>
    <w:r w:rsidRPr="00013C6B">
      <w:rPr>
        <w:rFonts w:ascii="Arial" w:hAnsi="Arial" w:cs="Arial"/>
        <w:b/>
        <w:bCs/>
        <w:sz w:val="16"/>
        <w:szCs w:val="16"/>
      </w:rPr>
      <w:fldChar w:fldCharType="separate"/>
    </w:r>
    <w:r w:rsidR="00BA1414">
      <w:rPr>
        <w:rFonts w:ascii="Arial" w:hAnsi="Arial" w:cs="Arial"/>
        <w:b/>
        <w:bCs/>
        <w:noProof/>
        <w:sz w:val="16"/>
        <w:szCs w:val="16"/>
      </w:rPr>
      <w:t>5</w:t>
    </w:r>
    <w:r w:rsidRPr="00013C6B">
      <w:rPr>
        <w:rFonts w:ascii="Arial" w:hAnsi="Arial" w:cs="Arial"/>
        <w:b/>
        <w:bCs/>
        <w:sz w:val="16"/>
        <w:szCs w:val="16"/>
      </w:rPr>
      <w:fldChar w:fldCharType="end"/>
    </w:r>
    <w:r w:rsidRPr="00013C6B">
      <w:rPr>
        <w:rFonts w:ascii="Arial" w:hAnsi="Arial" w:cs="Arial"/>
        <w:sz w:val="16"/>
        <w:szCs w:val="16"/>
      </w:rPr>
      <w:t xml:space="preserve"> z </w:t>
    </w:r>
    <w:r w:rsidRPr="00013C6B">
      <w:rPr>
        <w:rFonts w:ascii="Arial" w:hAnsi="Arial" w:cs="Arial"/>
        <w:b/>
        <w:bCs/>
        <w:sz w:val="16"/>
        <w:szCs w:val="16"/>
      </w:rPr>
      <w:fldChar w:fldCharType="begin"/>
    </w:r>
    <w:r w:rsidRPr="00013C6B">
      <w:rPr>
        <w:rFonts w:ascii="Arial" w:hAnsi="Arial" w:cs="Arial"/>
        <w:b/>
        <w:bCs/>
        <w:sz w:val="16"/>
        <w:szCs w:val="16"/>
      </w:rPr>
      <w:instrText>NUMPAGES</w:instrText>
    </w:r>
    <w:r w:rsidRPr="00013C6B">
      <w:rPr>
        <w:rFonts w:ascii="Arial" w:hAnsi="Arial" w:cs="Arial"/>
        <w:b/>
        <w:bCs/>
        <w:sz w:val="16"/>
        <w:szCs w:val="16"/>
      </w:rPr>
      <w:fldChar w:fldCharType="separate"/>
    </w:r>
    <w:r w:rsidR="00BA1414">
      <w:rPr>
        <w:rFonts w:ascii="Arial" w:hAnsi="Arial" w:cs="Arial"/>
        <w:b/>
        <w:bCs/>
        <w:noProof/>
        <w:sz w:val="16"/>
        <w:szCs w:val="16"/>
      </w:rPr>
      <w:t>5</w:t>
    </w:r>
    <w:r w:rsidRPr="00013C6B">
      <w:rPr>
        <w:rFonts w:ascii="Arial" w:hAnsi="Arial" w:cs="Arial"/>
        <w:b/>
        <w:bCs/>
        <w:sz w:val="16"/>
        <w:szCs w:val="16"/>
      </w:rPr>
      <w:fldChar w:fldCharType="end"/>
    </w:r>
  </w:p>
  <w:p w14:paraId="4443529B" w14:textId="77777777" w:rsidR="007D2C57" w:rsidRPr="007D2C57" w:rsidRDefault="007D2C57" w:rsidP="007D2C57">
    <w:pPr>
      <w:pStyle w:val="Stopka"/>
      <w:jc w:val="center"/>
      <w:rPr>
        <w:rFonts w:ascii="Arial" w:hAnsi="Arial" w:cs="Arial"/>
        <w:sz w:val="16"/>
      </w:rPr>
    </w:pPr>
    <w:r w:rsidRPr="007D2C57">
      <w:rPr>
        <w:rFonts w:ascii="Arial" w:hAnsi="Arial" w:cs="Arial"/>
        <w:sz w:val="16"/>
      </w:rPr>
      <w:t>__________________________________________________________________________________________________</w:t>
    </w:r>
  </w:p>
  <w:p w14:paraId="65C4ED35" w14:textId="77777777" w:rsidR="007D2C57" w:rsidRPr="007D2C57" w:rsidRDefault="007D2C57" w:rsidP="007D2C57">
    <w:pPr>
      <w:pStyle w:val="Stopka"/>
      <w:jc w:val="center"/>
      <w:rPr>
        <w:rFonts w:ascii="Arial" w:hAnsi="Arial" w:cs="Arial"/>
        <w:sz w:val="16"/>
      </w:rPr>
    </w:pPr>
    <w:r w:rsidRPr="007D2C57">
      <w:rPr>
        <w:rFonts w:ascii="Arial" w:hAnsi="Arial" w:cs="Arial"/>
        <w:sz w:val="16"/>
      </w:rPr>
      <w:t>Województwo Mazowieckie</w:t>
    </w:r>
  </w:p>
  <w:p w14:paraId="6977162C" w14:textId="42FCD5D2" w:rsidR="00862420" w:rsidRPr="00330C7F" w:rsidRDefault="007D2C57" w:rsidP="00330C7F">
    <w:pPr>
      <w:pStyle w:val="Stopka"/>
      <w:jc w:val="center"/>
      <w:rPr>
        <w:rFonts w:ascii="Arial" w:hAnsi="Arial" w:cs="Arial"/>
        <w:sz w:val="16"/>
      </w:rPr>
    </w:pPr>
    <w:r w:rsidRPr="007D2C57">
      <w:rPr>
        <w:rFonts w:ascii="Arial" w:hAnsi="Arial" w:cs="Arial"/>
        <w:sz w:val="16"/>
      </w:rPr>
      <w:t>ul. Jagiellońska 26, 03-719 Warszawa</w:t>
    </w:r>
  </w:p>
  <w:p w14:paraId="7D13DDCA" w14:textId="77777777" w:rsidR="00862420" w:rsidRDefault="0086242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2E612" w14:textId="6C4A9A7B" w:rsidR="00163FC2" w:rsidRPr="00163FC2" w:rsidRDefault="00163FC2">
    <w:pPr>
      <w:pStyle w:val="Stopka"/>
      <w:jc w:val="right"/>
      <w:rPr>
        <w:rFonts w:ascii="Arial" w:hAnsi="Arial" w:cs="Arial"/>
        <w:sz w:val="14"/>
        <w:szCs w:val="14"/>
      </w:rPr>
    </w:pPr>
    <w:r w:rsidRPr="00163FC2">
      <w:rPr>
        <w:rFonts w:ascii="Arial" w:hAnsi="Arial" w:cs="Arial"/>
        <w:sz w:val="14"/>
        <w:szCs w:val="14"/>
      </w:rPr>
      <w:t xml:space="preserve">Strona </w:t>
    </w:r>
    <w:r w:rsidRPr="00163FC2">
      <w:rPr>
        <w:rFonts w:ascii="Arial" w:hAnsi="Arial" w:cs="Arial"/>
        <w:b/>
        <w:bCs/>
        <w:sz w:val="14"/>
        <w:szCs w:val="14"/>
      </w:rPr>
      <w:fldChar w:fldCharType="begin"/>
    </w:r>
    <w:r w:rsidRPr="00163FC2">
      <w:rPr>
        <w:rFonts w:ascii="Arial" w:hAnsi="Arial" w:cs="Arial"/>
        <w:b/>
        <w:bCs/>
        <w:sz w:val="14"/>
        <w:szCs w:val="14"/>
      </w:rPr>
      <w:instrText>PAGE</w:instrText>
    </w:r>
    <w:r w:rsidRPr="00163FC2">
      <w:rPr>
        <w:rFonts w:ascii="Arial" w:hAnsi="Arial" w:cs="Arial"/>
        <w:b/>
        <w:bCs/>
        <w:sz w:val="14"/>
        <w:szCs w:val="14"/>
      </w:rPr>
      <w:fldChar w:fldCharType="separate"/>
    </w:r>
    <w:r w:rsidR="00BA1414">
      <w:rPr>
        <w:rFonts w:ascii="Arial" w:hAnsi="Arial" w:cs="Arial"/>
        <w:b/>
        <w:bCs/>
        <w:noProof/>
        <w:sz w:val="14"/>
        <w:szCs w:val="14"/>
      </w:rPr>
      <w:t>1</w:t>
    </w:r>
    <w:r w:rsidRPr="00163FC2">
      <w:rPr>
        <w:rFonts w:ascii="Arial" w:hAnsi="Arial" w:cs="Arial"/>
        <w:b/>
        <w:bCs/>
        <w:sz w:val="14"/>
        <w:szCs w:val="14"/>
      </w:rPr>
      <w:fldChar w:fldCharType="end"/>
    </w:r>
    <w:r w:rsidRPr="00163FC2">
      <w:rPr>
        <w:rFonts w:ascii="Arial" w:hAnsi="Arial" w:cs="Arial"/>
        <w:sz w:val="14"/>
        <w:szCs w:val="14"/>
      </w:rPr>
      <w:t xml:space="preserve"> z </w:t>
    </w:r>
    <w:r w:rsidRPr="00163FC2">
      <w:rPr>
        <w:rFonts w:ascii="Arial" w:hAnsi="Arial" w:cs="Arial"/>
        <w:b/>
        <w:bCs/>
        <w:sz w:val="14"/>
        <w:szCs w:val="14"/>
      </w:rPr>
      <w:fldChar w:fldCharType="begin"/>
    </w:r>
    <w:r w:rsidRPr="00163FC2">
      <w:rPr>
        <w:rFonts w:ascii="Arial" w:hAnsi="Arial" w:cs="Arial"/>
        <w:b/>
        <w:bCs/>
        <w:sz w:val="14"/>
        <w:szCs w:val="14"/>
      </w:rPr>
      <w:instrText>NUMPAGES</w:instrText>
    </w:r>
    <w:r w:rsidRPr="00163FC2">
      <w:rPr>
        <w:rFonts w:ascii="Arial" w:hAnsi="Arial" w:cs="Arial"/>
        <w:b/>
        <w:bCs/>
        <w:sz w:val="14"/>
        <w:szCs w:val="14"/>
      </w:rPr>
      <w:fldChar w:fldCharType="separate"/>
    </w:r>
    <w:r w:rsidR="00BA1414">
      <w:rPr>
        <w:rFonts w:ascii="Arial" w:hAnsi="Arial" w:cs="Arial"/>
        <w:b/>
        <w:bCs/>
        <w:noProof/>
        <w:sz w:val="14"/>
        <w:szCs w:val="14"/>
      </w:rPr>
      <w:t>5</w:t>
    </w:r>
    <w:r w:rsidRPr="00163FC2">
      <w:rPr>
        <w:rFonts w:ascii="Arial" w:hAnsi="Arial" w:cs="Arial"/>
        <w:b/>
        <w:bCs/>
        <w:sz w:val="14"/>
        <w:szCs w:val="14"/>
      </w:rPr>
      <w:fldChar w:fldCharType="end"/>
    </w:r>
  </w:p>
  <w:p w14:paraId="0070F7B1" w14:textId="77777777" w:rsidR="007D2C57" w:rsidRPr="007D2C57" w:rsidRDefault="007D2C57" w:rsidP="007D2C57">
    <w:pPr>
      <w:pStyle w:val="Stopka"/>
      <w:jc w:val="center"/>
      <w:rPr>
        <w:rFonts w:ascii="Arial" w:hAnsi="Arial" w:cs="Arial"/>
        <w:sz w:val="16"/>
      </w:rPr>
    </w:pPr>
    <w:r w:rsidRPr="007D2C57">
      <w:rPr>
        <w:rFonts w:ascii="Arial" w:hAnsi="Arial" w:cs="Arial"/>
        <w:sz w:val="16"/>
      </w:rPr>
      <w:t>__________________________________________________________________________________________________</w:t>
    </w:r>
  </w:p>
  <w:p w14:paraId="08DAE8CB" w14:textId="77777777" w:rsidR="007D2C57" w:rsidRPr="007D2C57" w:rsidRDefault="007D2C57" w:rsidP="007D2C57">
    <w:pPr>
      <w:pStyle w:val="Stopka"/>
      <w:jc w:val="center"/>
      <w:rPr>
        <w:rFonts w:ascii="Arial" w:hAnsi="Arial" w:cs="Arial"/>
        <w:sz w:val="16"/>
      </w:rPr>
    </w:pPr>
    <w:r w:rsidRPr="007D2C57">
      <w:rPr>
        <w:rFonts w:ascii="Arial" w:hAnsi="Arial" w:cs="Arial"/>
        <w:sz w:val="16"/>
      </w:rPr>
      <w:t>Województwo Mazowieckie</w:t>
    </w:r>
  </w:p>
  <w:p w14:paraId="76B7D852" w14:textId="6C65D7D3" w:rsidR="00862420" w:rsidRPr="00330C7F" w:rsidRDefault="007D2C57" w:rsidP="00330C7F">
    <w:pPr>
      <w:pStyle w:val="Stopka"/>
      <w:jc w:val="center"/>
      <w:rPr>
        <w:rFonts w:ascii="Arial" w:hAnsi="Arial" w:cs="Arial"/>
        <w:sz w:val="16"/>
      </w:rPr>
    </w:pPr>
    <w:r w:rsidRPr="007D2C57">
      <w:rPr>
        <w:rFonts w:ascii="Arial" w:hAnsi="Arial" w:cs="Arial"/>
        <w:sz w:val="16"/>
      </w:rPr>
      <w:t>ul. Jagiellońska 26, 03-719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88674" w14:textId="77777777" w:rsidR="00780C60" w:rsidRDefault="00780C60">
      <w:r>
        <w:separator/>
      </w:r>
    </w:p>
  </w:footnote>
  <w:footnote w:type="continuationSeparator" w:id="0">
    <w:p w14:paraId="04DBA735" w14:textId="77777777" w:rsidR="00780C60" w:rsidRDefault="00780C60">
      <w:r>
        <w:continuationSeparator/>
      </w:r>
    </w:p>
  </w:footnote>
  <w:footnote w:id="1">
    <w:p w14:paraId="125FCE45" w14:textId="586D4FB2" w:rsidR="00DC69E5" w:rsidRPr="00FE228F" w:rsidRDefault="00DC69E5">
      <w:pPr>
        <w:pStyle w:val="Tekstprzypisudolnego"/>
        <w:rPr>
          <w:rFonts w:ascii="Arial" w:hAnsi="Arial" w:cs="Arial"/>
          <w:sz w:val="16"/>
          <w:szCs w:val="16"/>
        </w:rPr>
      </w:pPr>
      <w:r w:rsidRPr="00FE228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E228F">
        <w:rPr>
          <w:rFonts w:ascii="Arial" w:hAnsi="Arial" w:cs="Arial"/>
          <w:sz w:val="16"/>
          <w:szCs w:val="16"/>
        </w:rPr>
        <w:t xml:space="preserve"> </w:t>
      </w:r>
      <w:r w:rsidR="00FE228F" w:rsidRPr="00FE228F">
        <w:rPr>
          <w:rFonts w:ascii="Arial" w:hAnsi="Arial" w:cs="Arial"/>
          <w:sz w:val="16"/>
          <w:szCs w:val="16"/>
        </w:rPr>
        <w:t xml:space="preserve">Środki finansowe w kwocie </w:t>
      </w:r>
      <w:r w:rsidR="00FE228F">
        <w:rPr>
          <w:rFonts w:ascii="Arial" w:hAnsi="Arial" w:cs="Arial"/>
          <w:sz w:val="16"/>
          <w:szCs w:val="16"/>
        </w:rPr>
        <w:t>…</w:t>
      </w:r>
      <w:r w:rsidR="00FE228F" w:rsidRPr="00FE228F">
        <w:rPr>
          <w:rFonts w:ascii="Arial" w:hAnsi="Arial" w:cs="Arial"/>
          <w:sz w:val="16"/>
          <w:szCs w:val="16"/>
        </w:rPr>
        <w:t xml:space="preserve"> zł</w:t>
      </w:r>
      <w:r w:rsidR="00FA1FEC">
        <w:rPr>
          <w:rFonts w:ascii="Arial" w:hAnsi="Arial" w:cs="Arial"/>
          <w:sz w:val="16"/>
          <w:szCs w:val="16"/>
        </w:rPr>
        <w:t>,</w:t>
      </w:r>
      <w:r w:rsidR="00FE228F" w:rsidRPr="00FE228F">
        <w:rPr>
          <w:rFonts w:ascii="Arial" w:hAnsi="Arial" w:cs="Arial"/>
          <w:sz w:val="16"/>
          <w:szCs w:val="16"/>
        </w:rPr>
        <w:t xml:space="preserve"> zabezpieczono w budżecie WM w dz. </w:t>
      </w:r>
      <w:r w:rsidR="00FE228F" w:rsidRPr="00FE228F">
        <w:rPr>
          <w:rFonts w:ascii="Arial" w:hAnsi="Arial" w:cs="Arial"/>
          <w:b/>
          <w:bCs/>
          <w:sz w:val="16"/>
          <w:szCs w:val="16"/>
        </w:rPr>
        <w:t>710</w:t>
      </w:r>
      <w:r w:rsidR="00FE228F" w:rsidRPr="00FE228F">
        <w:rPr>
          <w:rFonts w:ascii="Arial" w:hAnsi="Arial" w:cs="Arial"/>
          <w:sz w:val="16"/>
          <w:szCs w:val="16"/>
        </w:rPr>
        <w:t xml:space="preserve">, rozdz. </w:t>
      </w:r>
      <w:r w:rsidR="00FE228F" w:rsidRPr="00FE228F">
        <w:rPr>
          <w:rFonts w:ascii="Arial" w:hAnsi="Arial" w:cs="Arial"/>
          <w:b/>
          <w:bCs/>
          <w:sz w:val="16"/>
          <w:szCs w:val="16"/>
        </w:rPr>
        <w:t xml:space="preserve">71095 </w:t>
      </w:r>
      <w:r w:rsidR="00FE228F" w:rsidRPr="00FE228F">
        <w:rPr>
          <w:rFonts w:ascii="Arial" w:hAnsi="Arial" w:cs="Arial"/>
          <w:sz w:val="16"/>
          <w:szCs w:val="16"/>
        </w:rPr>
        <w:t xml:space="preserve">paragraf </w:t>
      </w:r>
      <w:r w:rsidR="00FE228F" w:rsidRPr="00FE228F">
        <w:rPr>
          <w:rFonts w:ascii="Arial" w:hAnsi="Arial" w:cs="Arial"/>
          <w:b/>
          <w:bCs/>
          <w:sz w:val="16"/>
          <w:szCs w:val="16"/>
        </w:rPr>
        <w:t xml:space="preserve">4308 </w:t>
      </w:r>
      <w:r w:rsidR="00FE228F" w:rsidRPr="00FE228F">
        <w:rPr>
          <w:rFonts w:ascii="Arial" w:hAnsi="Arial" w:cs="Arial"/>
          <w:sz w:val="16"/>
          <w:szCs w:val="16"/>
        </w:rPr>
        <w:t xml:space="preserve">i paragraf </w:t>
      </w:r>
      <w:r w:rsidR="00FE228F" w:rsidRPr="00FE228F">
        <w:rPr>
          <w:rFonts w:ascii="Arial" w:hAnsi="Arial" w:cs="Arial"/>
          <w:b/>
          <w:bCs/>
          <w:sz w:val="16"/>
          <w:szCs w:val="16"/>
        </w:rPr>
        <w:t xml:space="preserve">4309 </w:t>
      </w:r>
      <w:r w:rsidR="00FE228F" w:rsidRPr="00FE228F">
        <w:rPr>
          <w:rFonts w:ascii="Arial" w:hAnsi="Arial" w:cs="Arial"/>
          <w:sz w:val="16"/>
          <w:szCs w:val="16"/>
        </w:rPr>
        <w:t xml:space="preserve">– 6.1.32.IMPETUS_WPF_S - IMPETUS "Ulepszenie lokalnych zasad dotyczących tymczasowego użytkowania" w ramach programu Interreg Europe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6C2DA" w14:textId="1DC0E2BA" w:rsidR="00862420" w:rsidRPr="00330C7F" w:rsidRDefault="004F4626" w:rsidP="00330C7F">
    <w:pPr>
      <w:tabs>
        <w:tab w:val="left" w:pos="3375"/>
        <w:tab w:val="center" w:pos="4536"/>
        <w:tab w:val="left" w:pos="6060"/>
      </w:tabs>
      <w:spacing w:after="160" w:line="259" w:lineRule="auto"/>
      <w:ind w:left="-851"/>
      <w:jc w:val="both"/>
      <w:rPr>
        <w:rFonts w:ascii="Arial" w:eastAsia="Calibri" w:hAnsi="Arial" w:cs="Arial"/>
        <w:sz w:val="15"/>
        <w:szCs w:val="15"/>
        <w:lang w:val="x-none" w:eastAsia="en-US"/>
      </w:rPr>
    </w:pPr>
    <w:r w:rsidRPr="004F4626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410EA793" wp14:editId="4E1BAFC6">
          <wp:simplePos x="0" y="0"/>
          <wp:positionH relativeFrom="column">
            <wp:posOffset>3764915</wp:posOffset>
          </wp:positionH>
          <wp:positionV relativeFrom="paragraph">
            <wp:posOffset>-5080</wp:posOffset>
          </wp:positionV>
          <wp:extent cx="2066925" cy="552450"/>
          <wp:effectExtent l="0" t="0" r="9525" b="0"/>
          <wp:wrapThrough wrapText="bothSides">
            <wp:wrapPolygon edited="0">
              <wp:start x="0" y="0"/>
              <wp:lineTo x="0" y="20855"/>
              <wp:lineTo x="21500" y="20855"/>
              <wp:lineTo x="21500" y="0"/>
              <wp:lineTo x="0" y="0"/>
            </wp:wrapPolygon>
          </wp:wrapThrough>
          <wp:docPr id="4" name="Obraz 4" descr="Logo Mazowsze serce Pol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Logo Mazowsze serce Pols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2D2F">
      <w:rPr>
        <w:rFonts w:ascii="Arial" w:eastAsia="Calibri" w:hAnsi="Arial" w:cs="Arial"/>
        <w:sz w:val="15"/>
        <w:szCs w:val="15"/>
        <w:lang w:val="x-none" w:eastAsia="en-US"/>
      </w:rPr>
      <w:t xml:space="preserve">                     </w:t>
    </w:r>
    <w:r w:rsidR="000C6BAD">
      <w:rPr>
        <w:rFonts w:ascii="Tahoma" w:eastAsia="Tahoma" w:hAnsi="Tahoma" w:cs="Tahoma"/>
        <w:b/>
        <w:noProof/>
        <w:color w:val="000000"/>
      </w:rPr>
      <w:drawing>
        <wp:inline distT="0" distB="0" distL="0" distR="0" wp14:anchorId="07509549" wp14:editId="16C63AC2">
          <wp:extent cx="2552700" cy="923925"/>
          <wp:effectExtent l="0" t="0" r="1270" b="8890"/>
          <wp:docPr id="1241291278" name="image1.jpg" descr="Logo projektu Interreg Europa IMPETUS współfinansowanego ze środków Unii Europejskiej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1291278" name="image1.jpg" descr="Logo projektu Interreg Europa IMPETUS współfinansowanego ze środków Unii Europejskiej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52700" cy="923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2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3"/>
    <w:multiLevelType w:val="multilevel"/>
    <w:tmpl w:val="00000003"/>
    <w:name w:val="WW8Num1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)"/>
      <w:lvlJc w:val="left"/>
      <w:pPr>
        <w:tabs>
          <w:tab w:val="num" w:pos="340"/>
        </w:tabs>
        <w:ind w:left="680" w:hanging="340"/>
      </w:pPr>
    </w:lvl>
  </w:abstractNum>
  <w:abstractNum w:abstractNumId="6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C"/>
    <w:multiLevelType w:val="singleLevel"/>
    <w:tmpl w:val="04150011"/>
    <w:name w:val="WW8Num13"/>
    <w:lvl w:ilvl="0">
      <w:start w:val="1"/>
      <w:numFmt w:val="decimal"/>
      <w:lvlText w:val="%1)"/>
      <w:lvlJc w:val="left"/>
      <w:pPr>
        <w:tabs>
          <w:tab w:val="num" w:pos="1040"/>
        </w:tabs>
        <w:ind w:left="1040" w:hanging="360"/>
      </w:pPr>
      <w:rPr>
        <w:b w:val="0"/>
        <w:i w:val="0"/>
        <w:color w:val="auto"/>
        <w:sz w:val="18"/>
        <w:szCs w:val="18"/>
      </w:rPr>
    </w:lvl>
  </w:abstractNum>
  <w:abstractNum w:abstractNumId="8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12"/>
    <w:multiLevelType w:val="singleLevel"/>
    <w:tmpl w:val="2F682CDE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</w:abstractNum>
  <w:abstractNum w:abstractNumId="11" w15:restartNumberingAfterBreak="0">
    <w:nsid w:val="02B20A31"/>
    <w:multiLevelType w:val="hybridMultilevel"/>
    <w:tmpl w:val="E3D4E3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82F8CA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ascii="Arial" w:hAnsi="Arial" w:cs="Arial" w:hint="default"/>
        <w:b w:val="0"/>
        <w:i w:val="0"/>
        <w:sz w:val="18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7531D21"/>
    <w:multiLevelType w:val="hybridMultilevel"/>
    <w:tmpl w:val="4C7C92C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776757B"/>
    <w:multiLevelType w:val="hybridMultilevel"/>
    <w:tmpl w:val="919C77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F4414C"/>
    <w:multiLevelType w:val="hybridMultilevel"/>
    <w:tmpl w:val="70F865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0019DF"/>
    <w:multiLevelType w:val="hybridMultilevel"/>
    <w:tmpl w:val="084CB1CA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0C182CA5"/>
    <w:multiLevelType w:val="hybridMultilevel"/>
    <w:tmpl w:val="00E22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A76EBE"/>
    <w:multiLevelType w:val="hybridMultilevel"/>
    <w:tmpl w:val="9C342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DF0179"/>
    <w:multiLevelType w:val="hybridMultilevel"/>
    <w:tmpl w:val="E3D4E3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82F8CA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ascii="Arial" w:hAnsi="Arial" w:cs="Arial" w:hint="default"/>
        <w:b w:val="0"/>
        <w:i w:val="0"/>
        <w:sz w:val="18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8577AD9"/>
    <w:multiLevelType w:val="hybridMultilevel"/>
    <w:tmpl w:val="6C324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816979"/>
    <w:multiLevelType w:val="hybridMultilevel"/>
    <w:tmpl w:val="4D3C8A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D54859"/>
    <w:multiLevelType w:val="hybridMultilevel"/>
    <w:tmpl w:val="286E464E"/>
    <w:lvl w:ilvl="0" w:tplc="E8CA3730">
      <w:start w:val="1"/>
      <w:numFmt w:val="decimal"/>
      <w:lvlText w:val="%1."/>
      <w:lvlJc w:val="left"/>
      <w:pPr>
        <w:tabs>
          <w:tab w:val="num" w:pos="2836"/>
        </w:tabs>
        <w:ind w:left="3176" w:hanging="340"/>
      </w:pPr>
      <w:rPr>
        <w:rFonts w:hint="default"/>
      </w:rPr>
    </w:lvl>
    <w:lvl w:ilvl="1" w:tplc="6EECD0D6">
      <w:start w:val="1"/>
      <w:numFmt w:val="decimal"/>
      <w:lvlText w:val="%2)"/>
      <w:lvlJc w:val="left"/>
      <w:pPr>
        <w:tabs>
          <w:tab w:val="num" w:pos="2836"/>
        </w:tabs>
        <w:ind w:left="3176" w:hanging="340"/>
      </w:pPr>
      <w:rPr>
        <w:rFonts w:ascii="Arial" w:hAnsi="Arial" w:cs="Times New Roman" w:hint="default"/>
        <w:b w:val="0"/>
        <w:i w:val="0"/>
        <w:sz w:val="18"/>
      </w:rPr>
    </w:lvl>
    <w:lvl w:ilvl="2" w:tplc="0C18664C">
      <w:start w:val="1"/>
      <w:numFmt w:val="decimal"/>
      <w:lvlText w:val="%3)"/>
      <w:lvlJc w:val="left"/>
      <w:pPr>
        <w:tabs>
          <w:tab w:val="num" w:pos="2836"/>
        </w:tabs>
        <w:ind w:left="3176" w:hanging="34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5376"/>
        </w:tabs>
        <w:ind w:left="53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096"/>
        </w:tabs>
        <w:ind w:left="60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16"/>
        </w:tabs>
        <w:ind w:left="68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36"/>
        </w:tabs>
        <w:ind w:left="75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56"/>
        </w:tabs>
        <w:ind w:left="82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976"/>
        </w:tabs>
        <w:ind w:left="8976" w:hanging="180"/>
      </w:pPr>
    </w:lvl>
  </w:abstractNum>
  <w:abstractNum w:abstractNumId="24" w15:restartNumberingAfterBreak="0">
    <w:nsid w:val="222D50E2"/>
    <w:multiLevelType w:val="hybridMultilevel"/>
    <w:tmpl w:val="4490B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73366F"/>
    <w:multiLevelType w:val="hybridMultilevel"/>
    <w:tmpl w:val="8A6CCDBA"/>
    <w:lvl w:ilvl="0" w:tplc="F2ECDED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FC06C7"/>
    <w:multiLevelType w:val="hybridMultilevel"/>
    <w:tmpl w:val="7FF69B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25752D63"/>
    <w:multiLevelType w:val="hybridMultilevel"/>
    <w:tmpl w:val="2C029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C94931"/>
    <w:multiLevelType w:val="hybridMultilevel"/>
    <w:tmpl w:val="2A50AF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8A21E7"/>
    <w:multiLevelType w:val="hybridMultilevel"/>
    <w:tmpl w:val="5EB017F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F7F4696"/>
    <w:multiLevelType w:val="hybridMultilevel"/>
    <w:tmpl w:val="F962DF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17A5F71"/>
    <w:multiLevelType w:val="hybridMultilevel"/>
    <w:tmpl w:val="6BB45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771141"/>
    <w:multiLevelType w:val="hybridMultilevel"/>
    <w:tmpl w:val="C0B690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4211B55"/>
    <w:multiLevelType w:val="hybridMultilevel"/>
    <w:tmpl w:val="286E464E"/>
    <w:lvl w:ilvl="0" w:tplc="E8CA3730">
      <w:start w:val="1"/>
      <w:numFmt w:val="decimal"/>
      <w:lvlText w:val="%1.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1" w:tplc="6EECD0D6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ascii="Arial" w:hAnsi="Arial" w:cs="Times New Roman" w:hint="default"/>
        <w:b w:val="0"/>
        <w:i w:val="0"/>
        <w:sz w:val="18"/>
      </w:rPr>
    </w:lvl>
    <w:lvl w:ilvl="2" w:tplc="0C18664C">
      <w:start w:val="1"/>
      <w:numFmt w:val="decimal"/>
      <w:lvlText w:val="%3)"/>
      <w:lvlJc w:val="left"/>
      <w:pPr>
        <w:tabs>
          <w:tab w:val="num" w:pos="340"/>
        </w:tabs>
        <w:ind w:left="680" w:hanging="34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7A44DE8"/>
    <w:multiLevelType w:val="hybridMultilevel"/>
    <w:tmpl w:val="E10AB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7D4295"/>
    <w:multiLevelType w:val="hybridMultilevel"/>
    <w:tmpl w:val="44B0887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DFE02DD"/>
    <w:multiLevelType w:val="hybridMultilevel"/>
    <w:tmpl w:val="EA986A0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484669A1"/>
    <w:multiLevelType w:val="hybridMultilevel"/>
    <w:tmpl w:val="0226AC98"/>
    <w:lvl w:ilvl="0" w:tplc="FBDA70FA">
      <w:start w:val="1"/>
      <w:numFmt w:val="decimal"/>
      <w:lvlText w:val="%1)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AEF6A6E"/>
    <w:multiLevelType w:val="hybridMultilevel"/>
    <w:tmpl w:val="98547A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553AB0"/>
    <w:multiLevelType w:val="hybridMultilevel"/>
    <w:tmpl w:val="6D2CC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FC50B7A"/>
    <w:multiLevelType w:val="hybridMultilevel"/>
    <w:tmpl w:val="521452AA"/>
    <w:lvl w:ilvl="0" w:tplc="C51EA47C">
      <w:start w:val="1"/>
      <w:numFmt w:val="decimal"/>
      <w:lvlText w:val="%1)"/>
      <w:lvlJc w:val="left"/>
      <w:pPr>
        <w:tabs>
          <w:tab w:val="num" w:pos="340"/>
        </w:tabs>
        <w:ind w:left="680" w:hanging="340"/>
      </w:pPr>
      <w:rPr>
        <w:rFonts w:ascii="Arial" w:hAnsi="Arial" w:cs="Times New Roman" w:hint="default"/>
        <w:b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8CE0D09"/>
    <w:multiLevelType w:val="hybridMultilevel"/>
    <w:tmpl w:val="AF26D0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3AC28A4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9B077DB"/>
    <w:multiLevelType w:val="multilevel"/>
    <w:tmpl w:val="E05CC6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A2A4E1C"/>
    <w:multiLevelType w:val="hybridMultilevel"/>
    <w:tmpl w:val="901A9774"/>
    <w:lvl w:ilvl="0" w:tplc="CE426DA4">
      <w:start w:val="1"/>
      <w:numFmt w:val="decimal"/>
      <w:lvlText w:val="%1)"/>
      <w:lvlJc w:val="right"/>
      <w:pPr>
        <w:ind w:left="1288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4" w15:restartNumberingAfterBreak="0">
    <w:nsid w:val="5C7B2FBB"/>
    <w:multiLevelType w:val="hybridMultilevel"/>
    <w:tmpl w:val="B98839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5C3D5C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ascii="Arial" w:hAnsi="Arial" w:cs="Arial" w:hint="default"/>
        <w:b w:val="0"/>
        <w:i w:val="0"/>
        <w:sz w:val="18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D6D6B00"/>
    <w:multiLevelType w:val="hybridMultilevel"/>
    <w:tmpl w:val="49F23ED6"/>
    <w:lvl w:ilvl="0" w:tplc="04150011">
      <w:start w:val="1"/>
      <w:numFmt w:val="decimal"/>
      <w:lvlText w:val="%1)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1" w:tplc="6EECD0D6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ascii="Arial" w:hAnsi="Arial" w:cs="Times New Roman" w:hint="default"/>
        <w:b w:val="0"/>
        <w:i w:val="0"/>
        <w:sz w:val="18"/>
      </w:rPr>
    </w:lvl>
    <w:lvl w:ilvl="2" w:tplc="0C18664C">
      <w:start w:val="1"/>
      <w:numFmt w:val="decimal"/>
      <w:lvlText w:val="%3)"/>
      <w:lvlJc w:val="left"/>
      <w:pPr>
        <w:tabs>
          <w:tab w:val="num" w:pos="340"/>
        </w:tabs>
        <w:ind w:left="680" w:hanging="34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01E1D14"/>
    <w:multiLevelType w:val="hybridMultilevel"/>
    <w:tmpl w:val="4B043D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036371F"/>
    <w:multiLevelType w:val="hybridMultilevel"/>
    <w:tmpl w:val="D90C4D4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6A5512C2"/>
    <w:multiLevelType w:val="hybridMultilevel"/>
    <w:tmpl w:val="8A6AAB2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9" w15:restartNumberingAfterBreak="0">
    <w:nsid w:val="6E6E4A17"/>
    <w:multiLevelType w:val="hybridMultilevel"/>
    <w:tmpl w:val="243C8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81175C"/>
    <w:multiLevelType w:val="hybridMultilevel"/>
    <w:tmpl w:val="E3D4E3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82F8CA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ascii="Arial" w:hAnsi="Arial" w:cs="Arial" w:hint="default"/>
        <w:b w:val="0"/>
        <w:i w:val="0"/>
        <w:sz w:val="18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5D11676"/>
    <w:multiLevelType w:val="hybridMultilevel"/>
    <w:tmpl w:val="D1BA826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68356A4"/>
    <w:multiLevelType w:val="hybridMultilevel"/>
    <w:tmpl w:val="355C53F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7AA0BC6"/>
    <w:multiLevelType w:val="hybridMultilevel"/>
    <w:tmpl w:val="3D80C134"/>
    <w:lvl w:ilvl="0" w:tplc="1848FA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BC33969"/>
    <w:multiLevelType w:val="hybridMultilevel"/>
    <w:tmpl w:val="9D08A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DE4B7E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ascii="Arial" w:hAnsi="Arial" w:cs="Times New Roman" w:hint="default"/>
        <w:b w:val="0"/>
        <w:i w:val="0"/>
        <w:sz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5166564">
    <w:abstractNumId w:val="44"/>
  </w:num>
  <w:num w:numId="2" w16cid:durableId="1277250471">
    <w:abstractNumId w:val="33"/>
  </w:num>
  <w:num w:numId="3" w16cid:durableId="1679653292">
    <w:abstractNumId w:val="41"/>
  </w:num>
  <w:num w:numId="4" w16cid:durableId="9842355">
    <w:abstractNumId w:val="37"/>
  </w:num>
  <w:num w:numId="5" w16cid:durableId="1713575587">
    <w:abstractNumId w:val="40"/>
  </w:num>
  <w:num w:numId="6" w16cid:durableId="39865270">
    <w:abstractNumId w:val="53"/>
  </w:num>
  <w:num w:numId="7" w16cid:durableId="534076974">
    <w:abstractNumId w:val="54"/>
  </w:num>
  <w:num w:numId="8" w16cid:durableId="921645376">
    <w:abstractNumId w:val="50"/>
  </w:num>
  <w:num w:numId="9" w16cid:durableId="61872956">
    <w:abstractNumId w:val="51"/>
  </w:num>
  <w:num w:numId="10" w16cid:durableId="779036496">
    <w:abstractNumId w:val="32"/>
  </w:num>
  <w:num w:numId="11" w16cid:durableId="1740442309">
    <w:abstractNumId w:val="35"/>
  </w:num>
  <w:num w:numId="12" w16cid:durableId="2097743810">
    <w:abstractNumId w:val="15"/>
  </w:num>
  <w:num w:numId="13" w16cid:durableId="581836091">
    <w:abstractNumId w:val="49"/>
  </w:num>
  <w:num w:numId="14" w16cid:durableId="565530981">
    <w:abstractNumId w:val="12"/>
  </w:num>
  <w:num w:numId="15" w16cid:durableId="547188132">
    <w:abstractNumId w:val="23"/>
  </w:num>
  <w:num w:numId="16" w16cid:durableId="447352880">
    <w:abstractNumId w:val="14"/>
  </w:num>
  <w:num w:numId="17" w16cid:durableId="1532263247">
    <w:abstractNumId w:val="47"/>
  </w:num>
  <w:num w:numId="18" w16cid:durableId="345718011">
    <w:abstractNumId w:val="11"/>
  </w:num>
  <w:num w:numId="19" w16cid:durableId="1950698379">
    <w:abstractNumId w:val="38"/>
  </w:num>
  <w:num w:numId="20" w16cid:durableId="1634825418">
    <w:abstractNumId w:val="18"/>
  </w:num>
  <w:num w:numId="21" w16cid:durableId="1727337957">
    <w:abstractNumId w:val="16"/>
  </w:num>
  <w:num w:numId="22" w16cid:durableId="1252470379">
    <w:abstractNumId w:val="29"/>
  </w:num>
  <w:num w:numId="23" w16cid:durableId="1437139577">
    <w:abstractNumId w:val="46"/>
  </w:num>
  <w:num w:numId="24" w16cid:durableId="1044790609">
    <w:abstractNumId w:val="52"/>
  </w:num>
  <w:num w:numId="25" w16cid:durableId="1220360793">
    <w:abstractNumId w:val="45"/>
  </w:num>
  <w:num w:numId="26" w16cid:durableId="220024033">
    <w:abstractNumId w:val="22"/>
  </w:num>
  <w:num w:numId="27" w16cid:durableId="114258760">
    <w:abstractNumId w:val="36"/>
  </w:num>
  <w:num w:numId="28" w16cid:durableId="156725546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16992221">
    <w:abstractNumId w:val="39"/>
  </w:num>
  <w:num w:numId="30" w16cid:durableId="752549953">
    <w:abstractNumId w:val="13"/>
  </w:num>
  <w:num w:numId="31" w16cid:durableId="170998427">
    <w:abstractNumId w:val="43"/>
  </w:num>
  <w:num w:numId="32" w16cid:durableId="1558275554">
    <w:abstractNumId w:val="24"/>
  </w:num>
  <w:num w:numId="33" w16cid:durableId="1846509230">
    <w:abstractNumId w:val="31"/>
  </w:num>
  <w:num w:numId="34" w16cid:durableId="1634558131">
    <w:abstractNumId w:val="28"/>
  </w:num>
  <w:num w:numId="35" w16cid:durableId="1510101579">
    <w:abstractNumId w:val="17"/>
  </w:num>
  <w:num w:numId="36" w16cid:durableId="1428308616">
    <w:abstractNumId w:val="25"/>
  </w:num>
  <w:num w:numId="37" w16cid:durableId="548806773">
    <w:abstractNumId w:val="27"/>
  </w:num>
  <w:num w:numId="38" w16cid:durableId="814296318">
    <w:abstractNumId w:val="26"/>
  </w:num>
  <w:num w:numId="39" w16cid:durableId="627273611">
    <w:abstractNumId w:val="21"/>
  </w:num>
  <w:num w:numId="40" w16cid:durableId="1058746766">
    <w:abstractNumId w:val="48"/>
  </w:num>
  <w:num w:numId="41" w16cid:durableId="2117553569">
    <w:abstractNumId w:val="34"/>
  </w:num>
  <w:num w:numId="42" w16cid:durableId="649753779">
    <w:abstractNumId w:val="19"/>
  </w:num>
  <w:num w:numId="43" w16cid:durableId="825784108">
    <w:abstractNumId w:val="20"/>
  </w:num>
  <w:num w:numId="44" w16cid:durableId="1857229014">
    <w:abstractNumId w:val="4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6FA"/>
    <w:rsid w:val="000017D8"/>
    <w:rsid w:val="00002BBD"/>
    <w:rsid w:val="00004283"/>
    <w:rsid w:val="00004A8A"/>
    <w:rsid w:val="00005A74"/>
    <w:rsid w:val="00005CBF"/>
    <w:rsid w:val="000069DB"/>
    <w:rsid w:val="0000722F"/>
    <w:rsid w:val="0001032D"/>
    <w:rsid w:val="00012CAE"/>
    <w:rsid w:val="00013C6B"/>
    <w:rsid w:val="0002573E"/>
    <w:rsid w:val="000343CC"/>
    <w:rsid w:val="000408A6"/>
    <w:rsid w:val="000412DB"/>
    <w:rsid w:val="00041A82"/>
    <w:rsid w:val="0004228D"/>
    <w:rsid w:val="0004241C"/>
    <w:rsid w:val="0004452C"/>
    <w:rsid w:val="0004463F"/>
    <w:rsid w:val="0004477B"/>
    <w:rsid w:val="00044847"/>
    <w:rsid w:val="00044948"/>
    <w:rsid w:val="000455A2"/>
    <w:rsid w:val="00045E06"/>
    <w:rsid w:val="00051A1A"/>
    <w:rsid w:val="000531AD"/>
    <w:rsid w:val="00060924"/>
    <w:rsid w:val="00061D70"/>
    <w:rsid w:val="00062B54"/>
    <w:rsid w:val="00062D08"/>
    <w:rsid w:val="00064128"/>
    <w:rsid w:val="00065305"/>
    <w:rsid w:val="00065BD4"/>
    <w:rsid w:val="00066DEA"/>
    <w:rsid w:val="00067645"/>
    <w:rsid w:val="00070A67"/>
    <w:rsid w:val="00073BBA"/>
    <w:rsid w:val="000836FC"/>
    <w:rsid w:val="000840D0"/>
    <w:rsid w:val="00090A00"/>
    <w:rsid w:val="000A4F71"/>
    <w:rsid w:val="000A6827"/>
    <w:rsid w:val="000A7C99"/>
    <w:rsid w:val="000B47B8"/>
    <w:rsid w:val="000B4FCA"/>
    <w:rsid w:val="000B6537"/>
    <w:rsid w:val="000C0E83"/>
    <w:rsid w:val="000C3093"/>
    <w:rsid w:val="000C6BA5"/>
    <w:rsid w:val="000C6BAD"/>
    <w:rsid w:val="000C74AC"/>
    <w:rsid w:val="000D0A2C"/>
    <w:rsid w:val="000D0EAE"/>
    <w:rsid w:val="000D1803"/>
    <w:rsid w:val="000D1FF4"/>
    <w:rsid w:val="000D4055"/>
    <w:rsid w:val="000D7A7E"/>
    <w:rsid w:val="000E109A"/>
    <w:rsid w:val="000E7A5E"/>
    <w:rsid w:val="000F0BF5"/>
    <w:rsid w:val="000F0E68"/>
    <w:rsid w:val="000F1F67"/>
    <w:rsid w:val="000F6ADD"/>
    <w:rsid w:val="000F76FA"/>
    <w:rsid w:val="001000E6"/>
    <w:rsid w:val="0010020B"/>
    <w:rsid w:val="00104699"/>
    <w:rsid w:val="00105D05"/>
    <w:rsid w:val="00106EC1"/>
    <w:rsid w:val="00107847"/>
    <w:rsid w:val="00107C1E"/>
    <w:rsid w:val="00110FDF"/>
    <w:rsid w:val="00112E86"/>
    <w:rsid w:val="00114362"/>
    <w:rsid w:val="00114468"/>
    <w:rsid w:val="001145A7"/>
    <w:rsid w:val="00114C27"/>
    <w:rsid w:val="00115ABE"/>
    <w:rsid w:val="001160A0"/>
    <w:rsid w:val="00122A3A"/>
    <w:rsid w:val="0012506D"/>
    <w:rsid w:val="00125639"/>
    <w:rsid w:val="00126735"/>
    <w:rsid w:val="001277D5"/>
    <w:rsid w:val="001278B2"/>
    <w:rsid w:val="00130D17"/>
    <w:rsid w:val="00133810"/>
    <w:rsid w:val="001372CA"/>
    <w:rsid w:val="00141555"/>
    <w:rsid w:val="0014516A"/>
    <w:rsid w:val="00147632"/>
    <w:rsid w:val="00152B5A"/>
    <w:rsid w:val="00157325"/>
    <w:rsid w:val="001607C8"/>
    <w:rsid w:val="0016338A"/>
    <w:rsid w:val="00163FC2"/>
    <w:rsid w:val="001674F9"/>
    <w:rsid w:val="001676FB"/>
    <w:rsid w:val="00170AC9"/>
    <w:rsid w:val="00173AAA"/>
    <w:rsid w:val="001742CD"/>
    <w:rsid w:val="0017484A"/>
    <w:rsid w:val="00174F33"/>
    <w:rsid w:val="001808FD"/>
    <w:rsid w:val="001831E7"/>
    <w:rsid w:val="001868B8"/>
    <w:rsid w:val="00191A4A"/>
    <w:rsid w:val="00192739"/>
    <w:rsid w:val="00192AB2"/>
    <w:rsid w:val="0019315A"/>
    <w:rsid w:val="00196445"/>
    <w:rsid w:val="0019789E"/>
    <w:rsid w:val="001A0121"/>
    <w:rsid w:val="001A208B"/>
    <w:rsid w:val="001A25B5"/>
    <w:rsid w:val="001A2AC4"/>
    <w:rsid w:val="001A3D23"/>
    <w:rsid w:val="001A4091"/>
    <w:rsid w:val="001A59A7"/>
    <w:rsid w:val="001A60D0"/>
    <w:rsid w:val="001A7ABC"/>
    <w:rsid w:val="001A7FD3"/>
    <w:rsid w:val="001B41B2"/>
    <w:rsid w:val="001B4659"/>
    <w:rsid w:val="001B4928"/>
    <w:rsid w:val="001B4AF7"/>
    <w:rsid w:val="001B6AAB"/>
    <w:rsid w:val="001C1F8C"/>
    <w:rsid w:val="001C52DE"/>
    <w:rsid w:val="001C53BF"/>
    <w:rsid w:val="001C7E46"/>
    <w:rsid w:val="001D2F11"/>
    <w:rsid w:val="001D33B7"/>
    <w:rsid w:val="001D5890"/>
    <w:rsid w:val="001D7DA8"/>
    <w:rsid w:val="001E1511"/>
    <w:rsid w:val="001E366A"/>
    <w:rsid w:val="001E40A0"/>
    <w:rsid w:val="001E45EF"/>
    <w:rsid w:val="001E6224"/>
    <w:rsid w:val="001E772A"/>
    <w:rsid w:val="001F22E2"/>
    <w:rsid w:val="001F4045"/>
    <w:rsid w:val="001F6ED0"/>
    <w:rsid w:val="001F75B8"/>
    <w:rsid w:val="00201773"/>
    <w:rsid w:val="0020483C"/>
    <w:rsid w:val="00204FB9"/>
    <w:rsid w:val="002058E6"/>
    <w:rsid w:val="00205C70"/>
    <w:rsid w:val="0020627A"/>
    <w:rsid w:val="00207414"/>
    <w:rsid w:val="002074F4"/>
    <w:rsid w:val="0021255C"/>
    <w:rsid w:val="00212C87"/>
    <w:rsid w:val="00217704"/>
    <w:rsid w:val="00220FBA"/>
    <w:rsid w:val="00220FD1"/>
    <w:rsid w:val="00222205"/>
    <w:rsid w:val="00224B35"/>
    <w:rsid w:val="00224DBC"/>
    <w:rsid w:val="00231966"/>
    <w:rsid w:val="00231F1E"/>
    <w:rsid w:val="00233347"/>
    <w:rsid w:val="002333FA"/>
    <w:rsid w:val="002371F9"/>
    <w:rsid w:val="00243E82"/>
    <w:rsid w:val="00244D29"/>
    <w:rsid w:val="00244F37"/>
    <w:rsid w:val="00246833"/>
    <w:rsid w:val="00252211"/>
    <w:rsid w:val="002528A3"/>
    <w:rsid w:val="00252F1C"/>
    <w:rsid w:val="002530E0"/>
    <w:rsid w:val="0025322F"/>
    <w:rsid w:val="00253CBA"/>
    <w:rsid w:val="00254CC9"/>
    <w:rsid w:val="00261139"/>
    <w:rsid w:val="00262EC9"/>
    <w:rsid w:val="00265FC8"/>
    <w:rsid w:val="00266E0F"/>
    <w:rsid w:val="00267023"/>
    <w:rsid w:val="00270778"/>
    <w:rsid w:val="00270ADD"/>
    <w:rsid w:val="00271959"/>
    <w:rsid w:val="00274209"/>
    <w:rsid w:val="00274A98"/>
    <w:rsid w:val="002755E1"/>
    <w:rsid w:val="00277E49"/>
    <w:rsid w:val="00280BFE"/>
    <w:rsid w:val="00282AE6"/>
    <w:rsid w:val="00285350"/>
    <w:rsid w:val="00286E6F"/>
    <w:rsid w:val="002921D9"/>
    <w:rsid w:val="002925A3"/>
    <w:rsid w:val="002929DC"/>
    <w:rsid w:val="00295988"/>
    <w:rsid w:val="002A2789"/>
    <w:rsid w:val="002A62FF"/>
    <w:rsid w:val="002B0AA5"/>
    <w:rsid w:val="002B1237"/>
    <w:rsid w:val="002B16BE"/>
    <w:rsid w:val="002B44AB"/>
    <w:rsid w:val="002B4A30"/>
    <w:rsid w:val="002B620F"/>
    <w:rsid w:val="002C087E"/>
    <w:rsid w:val="002C1A9F"/>
    <w:rsid w:val="002C2E60"/>
    <w:rsid w:val="002C3FA2"/>
    <w:rsid w:val="002C5199"/>
    <w:rsid w:val="002C5565"/>
    <w:rsid w:val="002C7A2A"/>
    <w:rsid w:val="002D1894"/>
    <w:rsid w:val="002D6AF4"/>
    <w:rsid w:val="002D6B9C"/>
    <w:rsid w:val="002E0141"/>
    <w:rsid w:val="002E1351"/>
    <w:rsid w:val="002E1791"/>
    <w:rsid w:val="002E26C5"/>
    <w:rsid w:val="002E3365"/>
    <w:rsid w:val="002E403A"/>
    <w:rsid w:val="002E6B00"/>
    <w:rsid w:val="002F376A"/>
    <w:rsid w:val="002F461D"/>
    <w:rsid w:val="002F5835"/>
    <w:rsid w:val="002F6243"/>
    <w:rsid w:val="002F642D"/>
    <w:rsid w:val="00301924"/>
    <w:rsid w:val="00301D74"/>
    <w:rsid w:val="0030281E"/>
    <w:rsid w:val="0030327A"/>
    <w:rsid w:val="00303BA9"/>
    <w:rsid w:val="00306058"/>
    <w:rsid w:val="00307C6E"/>
    <w:rsid w:val="0031058C"/>
    <w:rsid w:val="00311777"/>
    <w:rsid w:val="00316110"/>
    <w:rsid w:val="00316D6B"/>
    <w:rsid w:val="00320E9F"/>
    <w:rsid w:val="003235D1"/>
    <w:rsid w:val="00327FC2"/>
    <w:rsid w:val="00330C7F"/>
    <w:rsid w:val="00331FC5"/>
    <w:rsid w:val="00332A3A"/>
    <w:rsid w:val="003347EF"/>
    <w:rsid w:val="00340131"/>
    <w:rsid w:val="003404F4"/>
    <w:rsid w:val="00345675"/>
    <w:rsid w:val="00350DD3"/>
    <w:rsid w:val="0035142C"/>
    <w:rsid w:val="00353B3D"/>
    <w:rsid w:val="00356A24"/>
    <w:rsid w:val="003622FD"/>
    <w:rsid w:val="00362927"/>
    <w:rsid w:val="00362B89"/>
    <w:rsid w:val="00363120"/>
    <w:rsid w:val="00364FB7"/>
    <w:rsid w:val="003665A1"/>
    <w:rsid w:val="003708A3"/>
    <w:rsid w:val="00370BE6"/>
    <w:rsid w:val="003747A0"/>
    <w:rsid w:val="0037536B"/>
    <w:rsid w:val="003830E9"/>
    <w:rsid w:val="00384215"/>
    <w:rsid w:val="00384A80"/>
    <w:rsid w:val="00386410"/>
    <w:rsid w:val="00386789"/>
    <w:rsid w:val="003900D2"/>
    <w:rsid w:val="003908B9"/>
    <w:rsid w:val="00393460"/>
    <w:rsid w:val="00396AE6"/>
    <w:rsid w:val="00397934"/>
    <w:rsid w:val="003A22B8"/>
    <w:rsid w:val="003A2E6E"/>
    <w:rsid w:val="003A3BEF"/>
    <w:rsid w:val="003A6D76"/>
    <w:rsid w:val="003A6EA4"/>
    <w:rsid w:val="003B287C"/>
    <w:rsid w:val="003B3DF2"/>
    <w:rsid w:val="003B6FEE"/>
    <w:rsid w:val="003C0535"/>
    <w:rsid w:val="003C0FEA"/>
    <w:rsid w:val="003C2560"/>
    <w:rsid w:val="003C28AD"/>
    <w:rsid w:val="003C6790"/>
    <w:rsid w:val="003C6B20"/>
    <w:rsid w:val="003C75A6"/>
    <w:rsid w:val="003C784D"/>
    <w:rsid w:val="003C7C51"/>
    <w:rsid w:val="003C7CE6"/>
    <w:rsid w:val="003D12B9"/>
    <w:rsid w:val="003D1A78"/>
    <w:rsid w:val="003D32D4"/>
    <w:rsid w:val="003D4314"/>
    <w:rsid w:val="003D51AF"/>
    <w:rsid w:val="003E2915"/>
    <w:rsid w:val="003E34A7"/>
    <w:rsid w:val="003E4505"/>
    <w:rsid w:val="003E692E"/>
    <w:rsid w:val="003F4021"/>
    <w:rsid w:val="003F549F"/>
    <w:rsid w:val="003F576D"/>
    <w:rsid w:val="0040045B"/>
    <w:rsid w:val="004039AE"/>
    <w:rsid w:val="00404E08"/>
    <w:rsid w:val="004051F7"/>
    <w:rsid w:val="00405743"/>
    <w:rsid w:val="00405D55"/>
    <w:rsid w:val="00406438"/>
    <w:rsid w:val="0040705E"/>
    <w:rsid w:val="004126E1"/>
    <w:rsid w:val="0041340B"/>
    <w:rsid w:val="0041610F"/>
    <w:rsid w:val="0041781C"/>
    <w:rsid w:val="00424090"/>
    <w:rsid w:val="00425CB9"/>
    <w:rsid w:val="004260BD"/>
    <w:rsid w:val="00427179"/>
    <w:rsid w:val="0043024B"/>
    <w:rsid w:val="0043097D"/>
    <w:rsid w:val="00433D19"/>
    <w:rsid w:val="004344DF"/>
    <w:rsid w:val="00434836"/>
    <w:rsid w:val="00435406"/>
    <w:rsid w:val="004421D9"/>
    <w:rsid w:val="00445B78"/>
    <w:rsid w:val="00445E4B"/>
    <w:rsid w:val="004466E6"/>
    <w:rsid w:val="00446C89"/>
    <w:rsid w:val="0044768D"/>
    <w:rsid w:val="00452839"/>
    <w:rsid w:val="004548A7"/>
    <w:rsid w:val="004573ED"/>
    <w:rsid w:val="004637C5"/>
    <w:rsid w:val="00463D1A"/>
    <w:rsid w:val="0048057E"/>
    <w:rsid w:val="00480D94"/>
    <w:rsid w:val="0048572A"/>
    <w:rsid w:val="00486253"/>
    <w:rsid w:val="00486BCE"/>
    <w:rsid w:val="00487A73"/>
    <w:rsid w:val="00493837"/>
    <w:rsid w:val="004959DC"/>
    <w:rsid w:val="00496514"/>
    <w:rsid w:val="004A230A"/>
    <w:rsid w:val="004A3CD6"/>
    <w:rsid w:val="004B1C21"/>
    <w:rsid w:val="004B3971"/>
    <w:rsid w:val="004C3961"/>
    <w:rsid w:val="004C3C48"/>
    <w:rsid w:val="004C6541"/>
    <w:rsid w:val="004C65D9"/>
    <w:rsid w:val="004C6996"/>
    <w:rsid w:val="004C7A0E"/>
    <w:rsid w:val="004D185A"/>
    <w:rsid w:val="004D2459"/>
    <w:rsid w:val="004D29F4"/>
    <w:rsid w:val="004D3BAF"/>
    <w:rsid w:val="004D4BDE"/>
    <w:rsid w:val="004D5F58"/>
    <w:rsid w:val="004D65CA"/>
    <w:rsid w:val="004E191B"/>
    <w:rsid w:val="004E21E6"/>
    <w:rsid w:val="004E4E95"/>
    <w:rsid w:val="004E5C77"/>
    <w:rsid w:val="004E6313"/>
    <w:rsid w:val="004E6783"/>
    <w:rsid w:val="004F1704"/>
    <w:rsid w:val="004F422C"/>
    <w:rsid w:val="004F4626"/>
    <w:rsid w:val="004F5AA8"/>
    <w:rsid w:val="004F7BD1"/>
    <w:rsid w:val="0050125A"/>
    <w:rsid w:val="00503470"/>
    <w:rsid w:val="00504550"/>
    <w:rsid w:val="00504E99"/>
    <w:rsid w:val="00506832"/>
    <w:rsid w:val="005068C8"/>
    <w:rsid w:val="005132B4"/>
    <w:rsid w:val="005147EC"/>
    <w:rsid w:val="00514FEB"/>
    <w:rsid w:val="0051554C"/>
    <w:rsid w:val="0051682A"/>
    <w:rsid w:val="005233AF"/>
    <w:rsid w:val="00525B2B"/>
    <w:rsid w:val="00526BA9"/>
    <w:rsid w:val="00531574"/>
    <w:rsid w:val="00532DCE"/>
    <w:rsid w:val="00533A60"/>
    <w:rsid w:val="00534317"/>
    <w:rsid w:val="00536886"/>
    <w:rsid w:val="005403A5"/>
    <w:rsid w:val="0054046E"/>
    <w:rsid w:val="005418A7"/>
    <w:rsid w:val="0054540D"/>
    <w:rsid w:val="00545E75"/>
    <w:rsid w:val="00547032"/>
    <w:rsid w:val="00547886"/>
    <w:rsid w:val="005500D0"/>
    <w:rsid w:val="00550BFD"/>
    <w:rsid w:val="005520C9"/>
    <w:rsid w:val="00553524"/>
    <w:rsid w:val="00553F27"/>
    <w:rsid w:val="005541E1"/>
    <w:rsid w:val="005545A4"/>
    <w:rsid w:val="00555967"/>
    <w:rsid w:val="00555FC9"/>
    <w:rsid w:val="00556BAB"/>
    <w:rsid w:val="0055725B"/>
    <w:rsid w:val="00557C14"/>
    <w:rsid w:val="0056111C"/>
    <w:rsid w:val="00561449"/>
    <w:rsid w:val="00563850"/>
    <w:rsid w:val="00566EF8"/>
    <w:rsid w:val="00571311"/>
    <w:rsid w:val="00574E83"/>
    <w:rsid w:val="0058338F"/>
    <w:rsid w:val="00584A36"/>
    <w:rsid w:val="0058689C"/>
    <w:rsid w:val="00590B10"/>
    <w:rsid w:val="00591820"/>
    <w:rsid w:val="00592468"/>
    <w:rsid w:val="00592D4B"/>
    <w:rsid w:val="005A01D2"/>
    <w:rsid w:val="005A565F"/>
    <w:rsid w:val="005A5D5A"/>
    <w:rsid w:val="005A7865"/>
    <w:rsid w:val="005B0D04"/>
    <w:rsid w:val="005B52CF"/>
    <w:rsid w:val="005B5991"/>
    <w:rsid w:val="005C4D77"/>
    <w:rsid w:val="005C78B5"/>
    <w:rsid w:val="005D6F20"/>
    <w:rsid w:val="005E1E77"/>
    <w:rsid w:val="005E3AFA"/>
    <w:rsid w:val="005E6965"/>
    <w:rsid w:val="005E734D"/>
    <w:rsid w:val="005F3AF0"/>
    <w:rsid w:val="005F5558"/>
    <w:rsid w:val="005F5FF6"/>
    <w:rsid w:val="005F7054"/>
    <w:rsid w:val="00600EE5"/>
    <w:rsid w:val="00600F0F"/>
    <w:rsid w:val="0060130B"/>
    <w:rsid w:val="00601B28"/>
    <w:rsid w:val="00601E30"/>
    <w:rsid w:val="00602B0F"/>
    <w:rsid w:val="00603B79"/>
    <w:rsid w:val="006072F4"/>
    <w:rsid w:val="00607B6E"/>
    <w:rsid w:val="00610FBE"/>
    <w:rsid w:val="0061302C"/>
    <w:rsid w:val="00620B55"/>
    <w:rsid w:val="006219B3"/>
    <w:rsid w:val="00624A9A"/>
    <w:rsid w:val="00625EF3"/>
    <w:rsid w:val="00627109"/>
    <w:rsid w:val="0062791C"/>
    <w:rsid w:val="00627F62"/>
    <w:rsid w:val="0063091B"/>
    <w:rsid w:val="00636DD5"/>
    <w:rsid w:val="006425F6"/>
    <w:rsid w:val="0064740E"/>
    <w:rsid w:val="00647C8D"/>
    <w:rsid w:val="006541C7"/>
    <w:rsid w:val="0065704E"/>
    <w:rsid w:val="0066109E"/>
    <w:rsid w:val="006638D3"/>
    <w:rsid w:val="00666104"/>
    <w:rsid w:val="006673A1"/>
    <w:rsid w:val="006710D9"/>
    <w:rsid w:val="006747BC"/>
    <w:rsid w:val="00675221"/>
    <w:rsid w:val="00677611"/>
    <w:rsid w:val="0068113D"/>
    <w:rsid w:val="00681F2A"/>
    <w:rsid w:val="00683A27"/>
    <w:rsid w:val="006840F0"/>
    <w:rsid w:val="00684CDB"/>
    <w:rsid w:val="0068566E"/>
    <w:rsid w:val="00685898"/>
    <w:rsid w:val="00691E08"/>
    <w:rsid w:val="006942FE"/>
    <w:rsid w:val="0069625E"/>
    <w:rsid w:val="006979B3"/>
    <w:rsid w:val="006A07F1"/>
    <w:rsid w:val="006A0AC0"/>
    <w:rsid w:val="006A37E5"/>
    <w:rsid w:val="006A4125"/>
    <w:rsid w:val="006B01CF"/>
    <w:rsid w:val="006B2A7C"/>
    <w:rsid w:val="006B349E"/>
    <w:rsid w:val="006B663B"/>
    <w:rsid w:val="006B7B37"/>
    <w:rsid w:val="006C1296"/>
    <w:rsid w:val="006C1737"/>
    <w:rsid w:val="006C659F"/>
    <w:rsid w:val="006C68E4"/>
    <w:rsid w:val="006C7C0C"/>
    <w:rsid w:val="006D03A5"/>
    <w:rsid w:val="006D226C"/>
    <w:rsid w:val="006D24EB"/>
    <w:rsid w:val="006D27EC"/>
    <w:rsid w:val="006D5837"/>
    <w:rsid w:val="006D6EDB"/>
    <w:rsid w:val="006E4048"/>
    <w:rsid w:val="006E6193"/>
    <w:rsid w:val="006F0514"/>
    <w:rsid w:val="006F127B"/>
    <w:rsid w:val="006F1CD7"/>
    <w:rsid w:val="006F2A5A"/>
    <w:rsid w:val="006F513C"/>
    <w:rsid w:val="006F6DB1"/>
    <w:rsid w:val="0070328C"/>
    <w:rsid w:val="0070719D"/>
    <w:rsid w:val="00712BCA"/>
    <w:rsid w:val="00713903"/>
    <w:rsid w:val="0071490D"/>
    <w:rsid w:val="00714C08"/>
    <w:rsid w:val="00720A90"/>
    <w:rsid w:val="0072588B"/>
    <w:rsid w:val="00725E1F"/>
    <w:rsid w:val="00726C23"/>
    <w:rsid w:val="0072704B"/>
    <w:rsid w:val="007311F0"/>
    <w:rsid w:val="007329D2"/>
    <w:rsid w:val="007332DC"/>
    <w:rsid w:val="0073595E"/>
    <w:rsid w:val="00735D6E"/>
    <w:rsid w:val="00740B07"/>
    <w:rsid w:val="00740C57"/>
    <w:rsid w:val="0074139D"/>
    <w:rsid w:val="00742B01"/>
    <w:rsid w:val="00750141"/>
    <w:rsid w:val="007507ED"/>
    <w:rsid w:val="00752F06"/>
    <w:rsid w:val="00753325"/>
    <w:rsid w:val="007563E8"/>
    <w:rsid w:val="00757CA4"/>
    <w:rsid w:val="0076037F"/>
    <w:rsid w:val="00761D48"/>
    <w:rsid w:val="0076384E"/>
    <w:rsid w:val="00763A80"/>
    <w:rsid w:val="0076461C"/>
    <w:rsid w:val="00764C17"/>
    <w:rsid w:val="007660D3"/>
    <w:rsid w:val="00766A89"/>
    <w:rsid w:val="00773A4F"/>
    <w:rsid w:val="00774961"/>
    <w:rsid w:val="00775E72"/>
    <w:rsid w:val="007807E4"/>
    <w:rsid w:val="00780C39"/>
    <w:rsid w:val="00780C60"/>
    <w:rsid w:val="00782501"/>
    <w:rsid w:val="0078651F"/>
    <w:rsid w:val="007868F3"/>
    <w:rsid w:val="00786C93"/>
    <w:rsid w:val="0078793C"/>
    <w:rsid w:val="007914F9"/>
    <w:rsid w:val="00791BE0"/>
    <w:rsid w:val="00792B87"/>
    <w:rsid w:val="00794CB4"/>
    <w:rsid w:val="0079534F"/>
    <w:rsid w:val="00796CCF"/>
    <w:rsid w:val="00797582"/>
    <w:rsid w:val="007A3940"/>
    <w:rsid w:val="007B0895"/>
    <w:rsid w:val="007B6F6B"/>
    <w:rsid w:val="007B78ED"/>
    <w:rsid w:val="007C152A"/>
    <w:rsid w:val="007C1776"/>
    <w:rsid w:val="007D0F33"/>
    <w:rsid w:val="007D169D"/>
    <w:rsid w:val="007D2936"/>
    <w:rsid w:val="007D2C57"/>
    <w:rsid w:val="007D5129"/>
    <w:rsid w:val="007D6569"/>
    <w:rsid w:val="007D7843"/>
    <w:rsid w:val="007E01A2"/>
    <w:rsid w:val="007E4DAD"/>
    <w:rsid w:val="007E4DF1"/>
    <w:rsid w:val="007E5C9B"/>
    <w:rsid w:val="007E5CCC"/>
    <w:rsid w:val="007E5F39"/>
    <w:rsid w:val="007F0DDD"/>
    <w:rsid w:val="007F2335"/>
    <w:rsid w:val="007F27C5"/>
    <w:rsid w:val="007F3543"/>
    <w:rsid w:val="007F42C9"/>
    <w:rsid w:val="007F4778"/>
    <w:rsid w:val="007F62B1"/>
    <w:rsid w:val="007F6C84"/>
    <w:rsid w:val="008004CA"/>
    <w:rsid w:val="00800AB7"/>
    <w:rsid w:val="0080225F"/>
    <w:rsid w:val="00803E71"/>
    <w:rsid w:val="00803F5E"/>
    <w:rsid w:val="00807038"/>
    <w:rsid w:val="00807D39"/>
    <w:rsid w:val="008113F5"/>
    <w:rsid w:val="00821160"/>
    <w:rsid w:val="0082444B"/>
    <w:rsid w:val="00824E17"/>
    <w:rsid w:val="00824FC7"/>
    <w:rsid w:val="00825F6B"/>
    <w:rsid w:val="00827783"/>
    <w:rsid w:val="0083008F"/>
    <w:rsid w:val="0083143D"/>
    <w:rsid w:val="0083484F"/>
    <w:rsid w:val="008351E3"/>
    <w:rsid w:val="00836915"/>
    <w:rsid w:val="00840C03"/>
    <w:rsid w:val="0084175E"/>
    <w:rsid w:val="008440FA"/>
    <w:rsid w:val="00853085"/>
    <w:rsid w:val="008532FF"/>
    <w:rsid w:val="0085337C"/>
    <w:rsid w:val="008539E2"/>
    <w:rsid w:val="00853F0A"/>
    <w:rsid w:val="00854514"/>
    <w:rsid w:val="00855634"/>
    <w:rsid w:val="0085587D"/>
    <w:rsid w:val="00855DBF"/>
    <w:rsid w:val="00857A38"/>
    <w:rsid w:val="00857E39"/>
    <w:rsid w:val="00862420"/>
    <w:rsid w:val="0086286E"/>
    <w:rsid w:val="00865F62"/>
    <w:rsid w:val="00872405"/>
    <w:rsid w:val="008729E0"/>
    <w:rsid w:val="00872D8D"/>
    <w:rsid w:val="008745A7"/>
    <w:rsid w:val="008826C5"/>
    <w:rsid w:val="008849A0"/>
    <w:rsid w:val="00890093"/>
    <w:rsid w:val="00892444"/>
    <w:rsid w:val="00893308"/>
    <w:rsid w:val="00893562"/>
    <w:rsid w:val="008944DC"/>
    <w:rsid w:val="00894C2B"/>
    <w:rsid w:val="00895537"/>
    <w:rsid w:val="008962A6"/>
    <w:rsid w:val="0089699F"/>
    <w:rsid w:val="008A1F7D"/>
    <w:rsid w:val="008A4A40"/>
    <w:rsid w:val="008A4EF6"/>
    <w:rsid w:val="008A63A8"/>
    <w:rsid w:val="008A6A80"/>
    <w:rsid w:val="008A7324"/>
    <w:rsid w:val="008A7524"/>
    <w:rsid w:val="008B2513"/>
    <w:rsid w:val="008B56AD"/>
    <w:rsid w:val="008B6A0D"/>
    <w:rsid w:val="008B6BE8"/>
    <w:rsid w:val="008B7001"/>
    <w:rsid w:val="008C0850"/>
    <w:rsid w:val="008C0F42"/>
    <w:rsid w:val="008D071C"/>
    <w:rsid w:val="008D5FC9"/>
    <w:rsid w:val="008D64DE"/>
    <w:rsid w:val="008D66CC"/>
    <w:rsid w:val="008D6FA7"/>
    <w:rsid w:val="008E4138"/>
    <w:rsid w:val="008E5355"/>
    <w:rsid w:val="008E6742"/>
    <w:rsid w:val="008E71B8"/>
    <w:rsid w:val="008F124D"/>
    <w:rsid w:val="008F4339"/>
    <w:rsid w:val="008F5878"/>
    <w:rsid w:val="008F6F16"/>
    <w:rsid w:val="00900502"/>
    <w:rsid w:val="00901907"/>
    <w:rsid w:val="00902373"/>
    <w:rsid w:val="009031D1"/>
    <w:rsid w:val="009053ED"/>
    <w:rsid w:val="00910E60"/>
    <w:rsid w:val="00916EDA"/>
    <w:rsid w:val="00917801"/>
    <w:rsid w:val="00920927"/>
    <w:rsid w:val="009224CB"/>
    <w:rsid w:val="00922C2B"/>
    <w:rsid w:val="00925F62"/>
    <w:rsid w:val="0092648F"/>
    <w:rsid w:val="00927DD7"/>
    <w:rsid w:val="009308D0"/>
    <w:rsid w:val="00930B92"/>
    <w:rsid w:val="009326C6"/>
    <w:rsid w:val="0093292E"/>
    <w:rsid w:val="00932E6D"/>
    <w:rsid w:val="00933D72"/>
    <w:rsid w:val="00934122"/>
    <w:rsid w:val="00934210"/>
    <w:rsid w:val="009413D8"/>
    <w:rsid w:val="009423C7"/>
    <w:rsid w:val="009426D1"/>
    <w:rsid w:val="009443C8"/>
    <w:rsid w:val="00944DC6"/>
    <w:rsid w:val="00946ECD"/>
    <w:rsid w:val="00953912"/>
    <w:rsid w:val="00961288"/>
    <w:rsid w:val="00961C48"/>
    <w:rsid w:val="009635DA"/>
    <w:rsid w:val="009644AA"/>
    <w:rsid w:val="00967005"/>
    <w:rsid w:val="00971E92"/>
    <w:rsid w:val="00976B1E"/>
    <w:rsid w:val="00976DB0"/>
    <w:rsid w:val="00977489"/>
    <w:rsid w:val="009800BB"/>
    <w:rsid w:val="009804D8"/>
    <w:rsid w:val="009807EF"/>
    <w:rsid w:val="00980870"/>
    <w:rsid w:val="00981463"/>
    <w:rsid w:val="0098317B"/>
    <w:rsid w:val="00985BF2"/>
    <w:rsid w:val="00986034"/>
    <w:rsid w:val="0099029B"/>
    <w:rsid w:val="009927A4"/>
    <w:rsid w:val="0099561A"/>
    <w:rsid w:val="00997007"/>
    <w:rsid w:val="00997AB2"/>
    <w:rsid w:val="00997B3F"/>
    <w:rsid w:val="009B0631"/>
    <w:rsid w:val="009B3558"/>
    <w:rsid w:val="009B5F9E"/>
    <w:rsid w:val="009B6BC1"/>
    <w:rsid w:val="009B7F37"/>
    <w:rsid w:val="009C06AF"/>
    <w:rsid w:val="009C181D"/>
    <w:rsid w:val="009C33EF"/>
    <w:rsid w:val="009C3DEF"/>
    <w:rsid w:val="009C4F8A"/>
    <w:rsid w:val="009C502D"/>
    <w:rsid w:val="009C5414"/>
    <w:rsid w:val="009C6779"/>
    <w:rsid w:val="009C6B4D"/>
    <w:rsid w:val="009C73E6"/>
    <w:rsid w:val="009D03D4"/>
    <w:rsid w:val="009D24BC"/>
    <w:rsid w:val="009D4783"/>
    <w:rsid w:val="009D4D28"/>
    <w:rsid w:val="009E5658"/>
    <w:rsid w:val="009E6C7A"/>
    <w:rsid w:val="009F0386"/>
    <w:rsid w:val="009F1A9B"/>
    <w:rsid w:val="009F27FF"/>
    <w:rsid w:val="009F39C6"/>
    <w:rsid w:val="009F5AAE"/>
    <w:rsid w:val="00A02674"/>
    <w:rsid w:val="00A02F08"/>
    <w:rsid w:val="00A051BE"/>
    <w:rsid w:val="00A05504"/>
    <w:rsid w:val="00A1009A"/>
    <w:rsid w:val="00A123AD"/>
    <w:rsid w:val="00A12B71"/>
    <w:rsid w:val="00A1566B"/>
    <w:rsid w:val="00A22420"/>
    <w:rsid w:val="00A2359B"/>
    <w:rsid w:val="00A2387B"/>
    <w:rsid w:val="00A251C5"/>
    <w:rsid w:val="00A252AB"/>
    <w:rsid w:val="00A25A7F"/>
    <w:rsid w:val="00A2640F"/>
    <w:rsid w:val="00A276C8"/>
    <w:rsid w:val="00A27735"/>
    <w:rsid w:val="00A27CA7"/>
    <w:rsid w:val="00A27EF7"/>
    <w:rsid w:val="00A318BD"/>
    <w:rsid w:val="00A319A7"/>
    <w:rsid w:val="00A32E77"/>
    <w:rsid w:val="00A333E4"/>
    <w:rsid w:val="00A33C9F"/>
    <w:rsid w:val="00A35F22"/>
    <w:rsid w:val="00A36835"/>
    <w:rsid w:val="00A40CDB"/>
    <w:rsid w:val="00A41374"/>
    <w:rsid w:val="00A41801"/>
    <w:rsid w:val="00A4190B"/>
    <w:rsid w:val="00A43442"/>
    <w:rsid w:val="00A43A1B"/>
    <w:rsid w:val="00A44325"/>
    <w:rsid w:val="00A448C2"/>
    <w:rsid w:val="00A467B8"/>
    <w:rsid w:val="00A46CE4"/>
    <w:rsid w:val="00A472B8"/>
    <w:rsid w:val="00A47DF5"/>
    <w:rsid w:val="00A52367"/>
    <w:rsid w:val="00A52A03"/>
    <w:rsid w:val="00A52F98"/>
    <w:rsid w:val="00A55A8E"/>
    <w:rsid w:val="00A63573"/>
    <w:rsid w:val="00A6739C"/>
    <w:rsid w:val="00A70114"/>
    <w:rsid w:val="00A72482"/>
    <w:rsid w:val="00A821EB"/>
    <w:rsid w:val="00A91EE6"/>
    <w:rsid w:val="00A9358A"/>
    <w:rsid w:val="00A9422E"/>
    <w:rsid w:val="00A947DD"/>
    <w:rsid w:val="00A94994"/>
    <w:rsid w:val="00AA5187"/>
    <w:rsid w:val="00AA66DC"/>
    <w:rsid w:val="00AA6BE6"/>
    <w:rsid w:val="00AA6E6B"/>
    <w:rsid w:val="00AA751D"/>
    <w:rsid w:val="00AB007B"/>
    <w:rsid w:val="00AB13C2"/>
    <w:rsid w:val="00AB1450"/>
    <w:rsid w:val="00AB361D"/>
    <w:rsid w:val="00AB487B"/>
    <w:rsid w:val="00AC2B79"/>
    <w:rsid w:val="00AC2F60"/>
    <w:rsid w:val="00AC73DA"/>
    <w:rsid w:val="00AC75B3"/>
    <w:rsid w:val="00AD193E"/>
    <w:rsid w:val="00AD4A09"/>
    <w:rsid w:val="00AD5925"/>
    <w:rsid w:val="00AD5B6D"/>
    <w:rsid w:val="00AD7563"/>
    <w:rsid w:val="00AE2C6D"/>
    <w:rsid w:val="00AE479D"/>
    <w:rsid w:val="00AE606C"/>
    <w:rsid w:val="00AE6BF2"/>
    <w:rsid w:val="00AE7298"/>
    <w:rsid w:val="00AF21DE"/>
    <w:rsid w:val="00AF605A"/>
    <w:rsid w:val="00AF6FDE"/>
    <w:rsid w:val="00B03248"/>
    <w:rsid w:val="00B0676C"/>
    <w:rsid w:val="00B07ADA"/>
    <w:rsid w:val="00B111DB"/>
    <w:rsid w:val="00B13DEC"/>
    <w:rsid w:val="00B15B52"/>
    <w:rsid w:val="00B21F7A"/>
    <w:rsid w:val="00B246C7"/>
    <w:rsid w:val="00B27D6F"/>
    <w:rsid w:val="00B329DC"/>
    <w:rsid w:val="00B334C5"/>
    <w:rsid w:val="00B33D86"/>
    <w:rsid w:val="00B3507B"/>
    <w:rsid w:val="00B36C14"/>
    <w:rsid w:val="00B3733A"/>
    <w:rsid w:val="00B40451"/>
    <w:rsid w:val="00B404E0"/>
    <w:rsid w:val="00B407DD"/>
    <w:rsid w:val="00B42499"/>
    <w:rsid w:val="00B42A4F"/>
    <w:rsid w:val="00B43A6E"/>
    <w:rsid w:val="00B4667D"/>
    <w:rsid w:val="00B517E7"/>
    <w:rsid w:val="00B52C4C"/>
    <w:rsid w:val="00B5509B"/>
    <w:rsid w:val="00B55191"/>
    <w:rsid w:val="00B5579E"/>
    <w:rsid w:val="00B55A9F"/>
    <w:rsid w:val="00B566B9"/>
    <w:rsid w:val="00B56CDC"/>
    <w:rsid w:val="00B61C66"/>
    <w:rsid w:val="00B71697"/>
    <w:rsid w:val="00B74695"/>
    <w:rsid w:val="00B75FB8"/>
    <w:rsid w:val="00B76E89"/>
    <w:rsid w:val="00B77D4F"/>
    <w:rsid w:val="00B8151A"/>
    <w:rsid w:val="00B81891"/>
    <w:rsid w:val="00B81CEA"/>
    <w:rsid w:val="00B82CCC"/>
    <w:rsid w:val="00B84947"/>
    <w:rsid w:val="00B8511F"/>
    <w:rsid w:val="00B91B32"/>
    <w:rsid w:val="00B92581"/>
    <w:rsid w:val="00B92982"/>
    <w:rsid w:val="00B94588"/>
    <w:rsid w:val="00B96F14"/>
    <w:rsid w:val="00B97D15"/>
    <w:rsid w:val="00BA1414"/>
    <w:rsid w:val="00BA20F0"/>
    <w:rsid w:val="00BB11C9"/>
    <w:rsid w:val="00BB2CEA"/>
    <w:rsid w:val="00BB63EB"/>
    <w:rsid w:val="00BC1B5A"/>
    <w:rsid w:val="00BC4346"/>
    <w:rsid w:val="00BC44D7"/>
    <w:rsid w:val="00BC6AC3"/>
    <w:rsid w:val="00BC7664"/>
    <w:rsid w:val="00BC7DB5"/>
    <w:rsid w:val="00BE153E"/>
    <w:rsid w:val="00BE1A00"/>
    <w:rsid w:val="00BE5C49"/>
    <w:rsid w:val="00BE7671"/>
    <w:rsid w:val="00BE7BF8"/>
    <w:rsid w:val="00BE7F19"/>
    <w:rsid w:val="00BF1204"/>
    <w:rsid w:val="00BF150D"/>
    <w:rsid w:val="00BF1F06"/>
    <w:rsid w:val="00BF31F4"/>
    <w:rsid w:val="00BF502C"/>
    <w:rsid w:val="00BF767F"/>
    <w:rsid w:val="00C01672"/>
    <w:rsid w:val="00C02005"/>
    <w:rsid w:val="00C0533A"/>
    <w:rsid w:val="00C11652"/>
    <w:rsid w:val="00C12BCC"/>
    <w:rsid w:val="00C13C2C"/>
    <w:rsid w:val="00C14615"/>
    <w:rsid w:val="00C16BB8"/>
    <w:rsid w:val="00C178A6"/>
    <w:rsid w:val="00C22F73"/>
    <w:rsid w:val="00C25616"/>
    <w:rsid w:val="00C27421"/>
    <w:rsid w:val="00C27C57"/>
    <w:rsid w:val="00C31489"/>
    <w:rsid w:val="00C32BBF"/>
    <w:rsid w:val="00C33D81"/>
    <w:rsid w:val="00C34A94"/>
    <w:rsid w:val="00C35E95"/>
    <w:rsid w:val="00C3681B"/>
    <w:rsid w:val="00C411BD"/>
    <w:rsid w:val="00C43182"/>
    <w:rsid w:val="00C50509"/>
    <w:rsid w:val="00C53E8C"/>
    <w:rsid w:val="00C545FC"/>
    <w:rsid w:val="00C56C3B"/>
    <w:rsid w:val="00C57B6B"/>
    <w:rsid w:val="00C60212"/>
    <w:rsid w:val="00C61A86"/>
    <w:rsid w:val="00C63C3E"/>
    <w:rsid w:val="00C64A44"/>
    <w:rsid w:val="00C64B65"/>
    <w:rsid w:val="00C64CE8"/>
    <w:rsid w:val="00C67531"/>
    <w:rsid w:val="00C70A6A"/>
    <w:rsid w:val="00C71ACE"/>
    <w:rsid w:val="00C73CDA"/>
    <w:rsid w:val="00C74916"/>
    <w:rsid w:val="00C7518D"/>
    <w:rsid w:val="00C77001"/>
    <w:rsid w:val="00C8106B"/>
    <w:rsid w:val="00C83739"/>
    <w:rsid w:val="00C9003B"/>
    <w:rsid w:val="00C90B83"/>
    <w:rsid w:val="00C91999"/>
    <w:rsid w:val="00C922A7"/>
    <w:rsid w:val="00C93AB1"/>
    <w:rsid w:val="00C94F3C"/>
    <w:rsid w:val="00CA1901"/>
    <w:rsid w:val="00CA3356"/>
    <w:rsid w:val="00CA42FE"/>
    <w:rsid w:val="00CA6369"/>
    <w:rsid w:val="00CB0A67"/>
    <w:rsid w:val="00CB0BA3"/>
    <w:rsid w:val="00CB2CBB"/>
    <w:rsid w:val="00CB43B9"/>
    <w:rsid w:val="00CB4422"/>
    <w:rsid w:val="00CB5994"/>
    <w:rsid w:val="00CC2329"/>
    <w:rsid w:val="00CC39E1"/>
    <w:rsid w:val="00CC58AA"/>
    <w:rsid w:val="00CD0E51"/>
    <w:rsid w:val="00CD23A9"/>
    <w:rsid w:val="00CD69EE"/>
    <w:rsid w:val="00CD70D8"/>
    <w:rsid w:val="00CE1364"/>
    <w:rsid w:val="00CE17D3"/>
    <w:rsid w:val="00CE553B"/>
    <w:rsid w:val="00CF03E4"/>
    <w:rsid w:val="00CF1D33"/>
    <w:rsid w:val="00CF4A35"/>
    <w:rsid w:val="00CF5E44"/>
    <w:rsid w:val="00CF729F"/>
    <w:rsid w:val="00CF77D1"/>
    <w:rsid w:val="00CF7B11"/>
    <w:rsid w:val="00D009D3"/>
    <w:rsid w:val="00D01701"/>
    <w:rsid w:val="00D01756"/>
    <w:rsid w:val="00D01F1B"/>
    <w:rsid w:val="00D03413"/>
    <w:rsid w:val="00D03BF3"/>
    <w:rsid w:val="00D134F4"/>
    <w:rsid w:val="00D15123"/>
    <w:rsid w:val="00D1512B"/>
    <w:rsid w:val="00D15F80"/>
    <w:rsid w:val="00D16AA1"/>
    <w:rsid w:val="00D17BD7"/>
    <w:rsid w:val="00D17DC9"/>
    <w:rsid w:val="00D23362"/>
    <w:rsid w:val="00D30B07"/>
    <w:rsid w:val="00D43FCC"/>
    <w:rsid w:val="00D442F2"/>
    <w:rsid w:val="00D45CE8"/>
    <w:rsid w:val="00D47891"/>
    <w:rsid w:val="00D5185E"/>
    <w:rsid w:val="00D520F2"/>
    <w:rsid w:val="00D52E5D"/>
    <w:rsid w:val="00D547E1"/>
    <w:rsid w:val="00D557B0"/>
    <w:rsid w:val="00D55AD4"/>
    <w:rsid w:val="00D60BEA"/>
    <w:rsid w:val="00D60FCD"/>
    <w:rsid w:val="00D61887"/>
    <w:rsid w:val="00D61B5D"/>
    <w:rsid w:val="00D63890"/>
    <w:rsid w:val="00D66C97"/>
    <w:rsid w:val="00D7236A"/>
    <w:rsid w:val="00D76C91"/>
    <w:rsid w:val="00D85C26"/>
    <w:rsid w:val="00D86B19"/>
    <w:rsid w:val="00D9317E"/>
    <w:rsid w:val="00D94C5C"/>
    <w:rsid w:val="00D9527F"/>
    <w:rsid w:val="00D964B0"/>
    <w:rsid w:val="00D974C0"/>
    <w:rsid w:val="00DA20BC"/>
    <w:rsid w:val="00DA23AD"/>
    <w:rsid w:val="00DA5A3C"/>
    <w:rsid w:val="00DA6E07"/>
    <w:rsid w:val="00DA7492"/>
    <w:rsid w:val="00DA7CA8"/>
    <w:rsid w:val="00DB08DD"/>
    <w:rsid w:val="00DB0CFC"/>
    <w:rsid w:val="00DB2104"/>
    <w:rsid w:val="00DC10A4"/>
    <w:rsid w:val="00DC2227"/>
    <w:rsid w:val="00DC4A18"/>
    <w:rsid w:val="00DC69E5"/>
    <w:rsid w:val="00DD2CB2"/>
    <w:rsid w:val="00DD74BA"/>
    <w:rsid w:val="00DE06F6"/>
    <w:rsid w:val="00DE2743"/>
    <w:rsid w:val="00DE33F1"/>
    <w:rsid w:val="00DF088C"/>
    <w:rsid w:val="00DF3EF5"/>
    <w:rsid w:val="00DF69F6"/>
    <w:rsid w:val="00DF6B53"/>
    <w:rsid w:val="00DF6DB8"/>
    <w:rsid w:val="00DF7AB4"/>
    <w:rsid w:val="00E06670"/>
    <w:rsid w:val="00E07BCC"/>
    <w:rsid w:val="00E17394"/>
    <w:rsid w:val="00E21C85"/>
    <w:rsid w:val="00E22D2F"/>
    <w:rsid w:val="00E2541C"/>
    <w:rsid w:val="00E31871"/>
    <w:rsid w:val="00E32B0C"/>
    <w:rsid w:val="00E33F57"/>
    <w:rsid w:val="00E354F1"/>
    <w:rsid w:val="00E35607"/>
    <w:rsid w:val="00E36646"/>
    <w:rsid w:val="00E40DF7"/>
    <w:rsid w:val="00E428B3"/>
    <w:rsid w:val="00E4393C"/>
    <w:rsid w:val="00E43C23"/>
    <w:rsid w:val="00E43F32"/>
    <w:rsid w:val="00E45206"/>
    <w:rsid w:val="00E45396"/>
    <w:rsid w:val="00E45422"/>
    <w:rsid w:val="00E458D6"/>
    <w:rsid w:val="00E45CF9"/>
    <w:rsid w:val="00E50B4F"/>
    <w:rsid w:val="00E5123D"/>
    <w:rsid w:val="00E531BA"/>
    <w:rsid w:val="00E54480"/>
    <w:rsid w:val="00E57D97"/>
    <w:rsid w:val="00E606B2"/>
    <w:rsid w:val="00E634B5"/>
    <w:rsid w:val="00E647B8"/>
    <w:rsid w:val="00E6567D"/>
    <w:rsid w:val="00E65E10"/>
    <w:rsid w:val="00E67FC6"/>
    <w:rsid w:val="00E70E30"/>
    <w:rsid w:val="00E732D5"/>
    <w:rsid w:val="00E75561"/>
    <w:rsid w:val="00E82412"/>
    <w:rsid w:val="00E83A66"/>
    <w:rsid w:val="00E85B7A"/>
    <w:rsid w:val="00E8696F"/>
    <w:rsid w:val="00E86D08"/>
    <w:rsid w:val="00E90251"/>
    <w:rsid w:val="00E9520D"/>
    <w:rsid w:val="00E966AE"/>
    <w:rsid w:val="00EA2F45"/>
    <w:rsid w:val="00EA388D"/>
    <w:rsid w:val="00EB10CD"/>
    <w:rsid w:val="00EB303C"/>
    <w:rsid w:val="00EB6A34"/>
    <w:rsid w:val="00EB75A2"/>
    <w:rsid w:val="00EC1B47"/>
    <w:rsid w:val="00EC5B14"/>
    <w:rsid w:val="00ED0D3A"/>
    <w:rsid w:val="00ED385D"/>
    <w:rsid w:val="00ED44D9"/>
    <w:rsid w:val="00EE01D0"/>
    <w:rsid w:val="00EE13E6"/>
    <w:rsid w:val="00EE272B"/>
    <w:rsid w:val="00EE3D43"/>
    <w:rsid w:val="00EE3E73"/>
    <w:rsid w:val="00EE4339"/>
    <w:rsid w:val="00EE7468"/>
    <w:rsid w:val="00EF23DA"/>
    <w:rsid w:val="00EF4243"/>
    <w:rsid w:val="00F00156"/>
    <w:rsid w:val="00F0099D"/>
    <w:rsid w:val="00F0248A"/>
    <w:rsid w:val="00F02ADD"/>
    <w:rsid w:val="00F02EFC"/>
    <w:rsid w:val="00F04AF8"/>
    <w:rsid w:val="00F04D22"/>
    <w:rsid w:val="00F04F80"/>
    <w:rsid w:val="00F06D30"/>
    <w:rsid w:val="00F118F9"/>
    <w:rsid w:val="00F11E89"/>
    <w:rsid w:val="00F136DE"/>
    <w:rsid w:val="00F16F36"/>
    <w:rsid w:val="00F170AA"/>
    <w:rsid w:val="00F1775D"/>
    <w:rsid w:val="00F17C43"/>
    <w:rsid w:val="00F233D9"/>
    <w:rsid w:val="00F24E6E"/>
    <w:rsid w:val="00F25974"/>
    <w:rsid w:val="00F26775"/>
    <w:rsid w:val="00F26EB4"/>
    <w:rsid w:val="00F27932"/>
    <w:rsid w:val="00F27CA5"/>
    <w:rsid w:val="00F336CF"/>
    <w:rsid w:val="00F33C6C"/>
    <w:rsid w:val="00F346C9"/>
    <w:rsid w:val="00F3523C"/>
    <w:rsid w:val="00F3664E"/>
    <w:rsid w:val="00F37D0B"/>
    <w:rsid w:val="00F41377"/>
    <w:rsid w:val="00F427E6"/>
    <w:rsid w:val="00F42870"/>
    <w:rsid w:val="00F42A2B"/>
    <w:rsid w:val="00F43445"/>
    <w:rsid w:val="00F45C72"/>
    <w:rsid w:val="00F4621A"/>
    <w:rsid w:val="00F4700A"/>
    <w:rsid w:val="00F55C20"/>
    <w:rsid w:val="00F56303"/>
    <w:rsid w:val="00F6054D"/>
    <w:rsid w:val="00F6207A"/>
    <w:rsid w:val="00F64523"/>
    <w:rsid w:val="00F66504"/>
    <w:rsid w:val="00F71E39"/>
    <w:rsid w:val="00F749CD"/>
    <w:rsid w:val="00F74EDD"/>
    <w:rsid w:val="00F773C0"/>
    <w:rsid w:val="00F777D3"/>
    <w:rsid w:val="00F82027"/>
    <w:rsid w:val="00F85BEB"/>
    <w:rsid w:val="00F8666F"/>
    <w:rsid w:val="00F90622"/>
    <w:rsid w:val="00F951C5"/>
    <w:rsid w:val="00F95597"/>
    <w:rsid w:val="00F95962"/>
    <w:rsid w:val="00FA15C5"/>
    <w:rsid w:val="00FA1FEC"/>
    <w:rsid w:val="00FA6300"/>
    <w:rsid w:val="00FA7FB3"/>
    <w:rsid w:val="00FB291A"/>
    <w:rsid w:val="00FB3BA9"/>
    <w:rsid w:val="00FB4C33"/>
    <w:rsid w:val="00FB7334"/>
    <w:rsid w:val="00FC1F10"/>
    <w:rsid w:val="00FC2ACC"/>
    <w:rsid w:val="00FC45BD"/>
    <w:rsid w:val="00FC5368"/>
    <w:rsid w:val="00FC577D"/>
    <w:rsid w:val="00FC6557"/>
    <w:rsid w:val="00FC7022"/>
    <w:rsid w:val="00FD4849"/>
    <w:rsid w:val="00FD52BE"/>
    <w:rsid w:val="00FD7ECA"/>
    <w:rsid w:val="00FE045B"/>
    <w:rsid w:val="00FE0FBA"/>
    <w:rsid w:val="00FE228F"/>
    <w:rsid w:val="00FE2665"/>
    <w:rsid w:val="00FE3CD4"/>
    <w:rsid w:val="00FE5A28"/>
    <w:rsid w:val="00FE5B22"/>
    <w:rsid w:val="00FE642F"/>
    <w:rsid w:val="00FE6C8F"/>
    <w:rsid w:val="00FE7DF0"/>
    <w:rsid w:val="00FF2484"/>
    <w:rsid w:val="00FF28B8"/>
    <w:rsid w:val="00FF3902"/>
    <w:rsid w:val="00FF3CEF"/>
    <w:rsid w:val="00FF475E"/>
    <w:rsid w:val="00FF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AC2EDE"/>
  <w15:chartTrackingRefBased/>
  <w15:docId w15:val="{5358C372-E4DD-4855-BF4F-3C05820E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E26C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A3356"/>
    <w:pPr>
      <w:keepNext/>
      <w:jc w:val="center"/>
      <w:outlineLvl w:val="0"/>
    </w:pPr>
    <w:rPr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B48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F76F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F76FA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ny"/>
    <w:rsid w:val="00F6207A"/>
    <w:pPr>
      <w:tabs>
        <w:tab w:val="left" w:pos="397"/>
      </w:tabs>
    </w:pPr>
    <w:rPr>
      <w:rFonts w:ascii="Arial" w:hAnsi="Arial"/>
      <w:bCs/>
    </w:rPr>
  </w:style>
  <w:style w:type="paragraph" w:styleId="Tekstpodstawowy">
    <w:name w:val="Body Text"/>
    <w:basedOn w:val="Normalny"/>
    <w:rsid w:val="00CA3356"/>
    <w:pPr>
      <w:tabs>
        <w:tab w:val="left" w:pos="426"/>
        <w:tab w:val="left" w:pos="936"/>
        <w:tab w:val="left" w:pos="1190"/>
        <w:tab w:val="right" w:pos="8406"/>
      </w:tabs>
      <w:spacing w:before="48"/>
      <w:jc w:val="both"/>
    </w:pPr>
    <w:rPr>
      <w:snapToGrid w:val="0"/>
      <w:szCs w:val="20"/>
    </w:rPr>
  </w:style>
  <w:style w:type="paragraph" w:styleId="Tytu">
    <w:name w:val="Title"/>
    <w:basedOn w:val="Normalny"/>
    <w:qFormat/>
    <w:rsid w:val="00CA3356"/>
    <w:pPr>
      <w:tabs>
        <w:tab w:val="left" w:pos="426"/>
        <w:tab w:val="right" w:pos="4235"/>
        <w:tab w:val="left" w:pos="4737"/>
      </w:tabs>
      <w:spacing w:before="288"/>
      <w:jc w:val="center"/>
    </w:pPr>
    <w:rPr>
      <w:b/>
      <w:snapToGrid w:val="0"/>
      <w:szCs w:val="20"/>
    </w:rPr>
  </w:style>
  <w:style w:type="paragraph" w:styleId="Tekstpodstawowywcity">
    <w:name w:val="Body Text Indent"/>
    <w:basedOn w:val="Normalny"/>
    <w:rsid w:val="00CA3356"/>
    <w:pPr>
      <w:tabs>
        <w:tab w:val="left" w:pos="426"/>
        <w:tab w:val="left" w:pos="744"/>
        <w:tab w:val="left" w:pos="1418"/>
        <w:tab w:val="left" w:pos="4665"/>
        <w:tab w:val="right" w:pos="8377"/>
      </w:tabs>
      <w:ind w:left="426"/>
      <w:jc w:val="both"/>
    </w:pPr>
    <w:rPr>
      <w:snapToGrid w:val="0"/>
      <w:sz w:val="20"/>
      <w:szCs w:val="20"/>
    </w:rPr>
  </w:style>
  <w:style w:type="paragraph" w:styleId="Tekstpodstawowy2">
    <w:name w:val="Body Text 2"/>
    <w:basedOn w:val="Normalny"/>
    <w:rsid w:val="00CA3356"/>
    <w:pPr>
      <w:tabs>
        <w:tab w:val="left" w:pos="284"/>
        <w:tab w:val="right" w:pos="8353"/>
      </w:tabs>
      <w:jc w:val="both"/>
    </w:pPr>
    <w:rPr>
      <w:snapToGrid w:val="0"/>
      <w:sz w:val="20"/>
      <w:szCs w:val="20"/>
    </w:rPr>
  </w:style>
  <w:style w:type="paragraph" w:customStyle="1" w:styleId="Numerpisma">
    <w:name w:val="Numer pisma"/>
    <w:basedOn w:val="Normalny"/>
    <w:rsid w:val="00CA3356"/>
    <w:rPr>
      <w:szCs w:val="20"/>
    </w:rPr>
  </w:style>
  <w:style w:type="paragraph" w:styleId="Tekstpodstawowy3">
    <w:name w:val="Body Text 3"/>
    <w:basedOn w:val="Normalny"/>
    <w:rsid w:val="00CA3356"/>
    <w:pPr>
      <w:jc w:val="both"/>
    </w:pPr>
    <w:rPr>
      <w:b/>
      <w:szCs w:val="20"/>
    </w:rPr>
  </w:style>
  <w:style w:type="paragraph" w:customStyle="1" w:styleId="ZnakZnakZnakZnak">
    <w:name w:val="Znak Znak Znak Znak"/>
    <w:basedOn w:val="Normalny"/>
    <w:rsid w:val="00F3664E"/>
  </w:style>
  <w:style w:type="paragraph" w:customStyle="1" w:styleId="Znak">
    <w:name w:val="Znak"/>
    <w:basedOn w:val="Normalny"/>
    <w:rsid w:val="00FA7FB3"/>
  </w:style>
  <w:style w:type="paragraph" w:customStyle="1" w:styleId="BodyText21">
    <w:name w:val="Body Text 21"/>
    <w:basedOn w:val="Normalny"/>
    <w:rsid w:val="00FE7DF0"/>
    <w:pPr>
      <w:jc w:val="both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FF475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F475E"/>
  </w:style>
  <w:style w:type="paragraph" w:styleId="Tekstdymka">
    <w:name w:val="Balloon Text"/>
    <w:basedOn w:val="Normalny"/>
    <w:semiHidden/>
    <w:rsid w:val="00C94F3C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36292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6292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62927"/>
  </w:style>
  <w:style w:type="paragraph" w:styleId="Tematkomentarza">
    <w:name w:val="annotation subject"/>
    <w:basedOn w:val="Tekstkomentarza"/>
    <w:next w:val="Tekstkomentarza"/>
    <w:link w:val="TematkomentarzaZnak"/>
    <w:rsid w:val="00362927"/>
    <w:rPr>
      <w:b/>
      <w:bCs/>
    </w:rPr>
  </w:style>
  <w:style w:type="character" w:customStyle="1" w:styleId="TematkomentarzaZnak">
    <w:name w:val="Temat komentarza Znak"/>
    <w:link w:val="Tematkomentarza"/>
    <w:rsid w:val="00362927"/>
    <w:rPr>
      <w:b/>
      <w:bCs/>
    </w:rPr>
  </w:style>
  <w:style w:type="paragraph" w:styleId="Tekstprzypisudolnego">
    <w:name w:val="footnote text"/>
    <w:basedOn w:val="Normalny"/>
    <w:link w:val="TekstprzypisudolnegoZnak"/>
    <w:rsid w:val="0077496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74961"/>
  </w:style>
  <w:style w:type="character" w:styleId="Odwoanieprzypisudolnego">
    <w:name w:val="footnote reference"/>
    <w:uiPriority w:val="99"/>
    <w:rsid w:val="00774961"/>
    <w:rPr>
      <w:vertAlign w:val="superscript"/>
    </w:rPr>
  </w:style>
  <w:style w:type="paragraph" w:styleId="Akapitzlist">
    <w:name w:val="List Paragraph"/>
    <w:aliases w:val="Akapit z listą 1,maz_wyliczenie,opis dzialania,K-P_odwolanie,A_wyliczenie"/>
    <w:basedOn w:val="Normalny"/>
    <w:link w:val="AkapitzlistZnak"/>
    <w:uiPriority w:val="99"/>
    <w:qFormat/>
    <w:rsid w:val="00607B6E"/>
    <w:pPr>
      <w:ind w:left="708"/>
    </w:pPr>
  </w:style>
  <w:style w:type="character" w:styleId="Odwoanieprzypisukocowego">
    <w:name w:val="endnote reference"/>
    <w:semiHidden/>
    <w:rsid w:val="001868B8"/>
    <w:rPr>
      <w:vertAlign w:val="superscript"/>
    </w:rPr>
  </w:style>
  <w:style w:type="character" w:styleId="Hipercze">
    <w:name w:val="Hyperlink"/>
    <w:rsid w:val="00773A4F"/>
    <w:rPr>
      <w:color w:val="0000FF"/>
      <w:u w:val="single"/>
    </w:rPr>
  </w:style>
  <w:style w:type="paragraph" w:styleId="Zwykytekst">
    <w:name w:val="Plain Text"/>
    <w:basedOn w:val="Normalny"/>
    <w:rsid w:val="0089699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styleId="Numerstrony">
    <w:name w:val="page number"/>
    <w:basedOn w:val="Domylnaczcionkaakapitu"/>
    <w:rsid w:val="008A7324"/>
  </w:style>
  <w:style w:type="paragraph" w:customStyle="1" w:styleId="ZnakZnakZnakZnakZnakZnakZnakZnakZnak1ZnakZnakZnakZnak">
    <w:name w:val="Znak Znak Znak Znak Znak Znak Znak Znak Znak1 Znak Znak Znak Znak"/>
    <w:basedOn w:val="Normalny"/>
    <w:rsid w:val="00726C23"/>
  </w:style>
  <w:style w:type="paragraph" w:styleId="NormalnyWeb">
    <w:name w:val="Normal (Web)"/>
    <w:basedOn w:val="Normalny"/>
    <w:rsid w:val="001C53BF"/>
    <w:pPr>
      <w:spacing w:before="100" w:beforeAutospacing="1" w:after="100" w:afterAutospacing="1"/>
    </w:pPr>
  </w:style>
  <w:style w:type="character" w:customStyle="1" w:styleId="StopkaZnak">
    <w:name w:val="Stopka Znak"/>
    <w:link w:val="Stopka"/>
    <w:uiPriority w:val="99"/>
    <w:rsid w:val="00013C6B"/>
    <w:rPr>
      <w:sz w:val="24"/>
      <w:szCs w:val="24"/>
    </w:rPr>
  </w:style>
  <w:style w:type="character" w:customStyle="1" w:styleId="Nagwek2Znak">
    <w:name w:val="Nagłówek 2 Znak"/>
    <w:link w:val="Nagwek2"/>
    <w:uiPriority w:val="9"/>
    <w:rsid w:val="00E35607"/>
    <w:rPr>
      <w:rFonts w:ascii="Arial" w:hAnsi="Arial" w:cs="Arial"/>
      <w:b/>
      <w:bCs/>
      <w:i/>
      <w:iCs/>
      <w:sz w:val="28"/>
      <w:szCs w:val="28"/>
    </w:rPr>
  </w:style>
  <w:style w:type="paragraph" w:customStyle="1" w:styleId="Default">
    <w:name w:val="Default"/>
    <w:rsid w:val="00041A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ezodstpw">
    <w:name w:val="No Spacing"/>
    <w:uiPriority w:val="1"/>
    <w:qFormat/>
    <w:rsid w:val="009326C6"/>
    <w:rPr>
      <w:sz w:val="24"/>
      <w:szCs w:val="24"/>
    </w:rPr>
  </w:style>
  <w:style w:type="character" w:customStyle="1" w:styleId="AkapitzlistZnak">
    <w:name w:val="Akapit z listą Znak"/>
    <w:aliases w:val="Akapit z listą 1 Znak,maz_wyliczenie Znak,opis dzialania Znak,K-P_odwolanie Znak,A_wyliczenie Znak"/>
    <w:link w:val="Akapitzlist"/>
    <w:uiPriority w:val="99"/>
    <w:rsid w:val="008E5355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7886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C2329"/>
    <w:rPr>
      <w:sz w:val="24"/>
      <w:szCs w:val="24"/>
    </w:rPr>
  </w:style>
  <w:style w:type="paragraph" w:customStyle="1" w:styleId="paragraph">
    <w:name w:val="paragraph"/>
    <w:basedOn w:val="Normalny"/>
    <w:rsid w:val="00330C7F"/>
  </w:style>
  <w:style w:type="character" w:customStyle="1" w:styleId="spellingerror">
    <w:name w:val="spellingerror"/>
    <w:basedOn w:val="Domylnaczcionkaakapitu"/>
    <w:rsid w:val="00330C7F"/>
  </w:style>
  <w:style w:type="character" w:customStyle="1" w:styleId="contextualspellingandgrammarerror">
    <w:name w:val="contextualspellingandgrammarerror"/>
    <w:basedOn w:val="Domylnaczcionkaakapitu"/>
    <w:rsid w:val="00330C7F"/>
  </w:style>
  <w:style w:type="character" w:customStyle="1" w:styleId="normaltextrun1">
    <w:name w:val="normaltextrun1"/>
    <w:basedOn w:val="Domylnaczcionkaakapitu"/>
    <w:rsid w:val="00330C7F"/>
  </w:style>
  <w:style w:type="character" w:customStyle="1" w:styleId="eop">
    <w:name w:val="eop"/>
    <w:basedOn w:val="Domylnaczcionkaakapitu"/>
    <w:rsid w:val="00330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95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.michalska@mazovia.pl" TargetMode="External"/><Relationship Id="rId13" Type="http://schemas.openxmlformats.org/officeDocument/2006/relationships/hyperlink" Target="mailto:urzad_marszalkowski@mazovia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iod@mazovia.pl" TargetMode="Externa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urzad_marszalkowski@mazovia.pl" TargetMode="External"/><Relationship Id="rId10" Type="http://schemas.openxmlformats.org/officeDocument/2006/relationships/footer" Target="footer2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iod@mazovia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86BC11-B995-42D8-8FE9-326715A88A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F1708B-B7E8-4EEC-B847-3C348FE2AC8C}"/>
</file>

<file path=customXml/itemProps3.xml><?xml version="1.0" encoding="utf-8"?>
<ds:datastoreItem xmlns:ds="http://schemas.openxmlformats.org/officeDocument/2006/customXml" ds:itemID="{1FDC1255-21D8-4864-94B9-26DE5E2D0B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7</Pages>
  <Words>2509</Words>
  <Characters>15909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UMWM</Company>
  <LinksUpToDate>false</LinksUpToDate>
  <CharactersWithSpaces>18382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Anna Radzik</dc:creator>
  <cp:keywords/>
  <cp:lastModifiedBy>Michalska Olga</cp:lastModifiedBy>
  <cp:revision>7</cp:revision>
  <cp:lastPrinted>2024-08-08T11:13:00Z</cp:lastPrinted>
  <dcterms:created xsi:type="dcterms:W3CDTF">2024-08-07T13:15:00Z</dcterms:created>
  <dcterms:modified xsi:type="dcterms:W3CDTF">2024-08-08T12:28:00Z</dcterms:modified>
</cp:coreProperties>
</file>