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20C973EF" w14:textId="7AC201D8" w:rsidR="00D06AEA" w:rsidRPr="00D65CC3" w:rsidRDefault="00D06AEA" w:rsidP="00D65CC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 w:rsidR="0042288D">
        <w:rPr>
          <w:b/>
          <w:bCs/>
        </w:rPr>
        <w:t xml:space="preserve">                            </w:t>
      </w:r>
      <w:r w:rsidR="00906FA6">
        <w:rPr>
          <w:b/>
          <w:bCs/>
        </w:rPr>
        <w:t xml:space="preserve">      </w:t>
      </w:r>
      <w:r w:rsidR="001C2B4A">
        <w:rPr>
          <w:b/>
          <w:bCs/>
        </w:rPr>
        <w:t xml:space="preserve">       </w:t>
      </w:r>
      <w:r>
        <w:rPr>
          <w:b/>
          <w:bCs/>
        </w:rPr>
        <w:t xml:space="preserve">Załącznik nr </w:t>
      </w:r>
      <w:r w:rsidR="00906FA6">
        <w:rPr>
          <w:b/>
          <w:bCs/>
        </w:rPr>
        <w:t>3</w:t>
      </w:r>
      <w:r w:rsidR="00D6293C">
        <w:rPr>
          <w:b/>
          <w:bCs/>
        </w:rPr>
        <w:t xml:space="preserve"> </w:t>
      </w:r>
    </w:p>
    <w:p w14:paraId="74BB176A" w14:textId="6169D8DD" w:rsidR="00F74005" w:rsidRPr="00F74005" w:rsidRDefault="00906FA6" w:rsidP="00F74005">
      <w:r>
        <w:t xml:space="preserve">  </w:t>
      </w:r>
    </w:p>
    <w:p w14:paraId="6F63B6A0" w14:textId="19C0B6F9" w:rsidR="00D65CC3" w:rsidRPr="00D65CC3" w:rsidRDefault="007F6321" w:rsidP="00D65CC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204E00">
        <w:rPr>
          <w:b/>
          <w:bCs/>
          <w:sz w:val="22"/>
          <w:szCs w:val="22"/>
        </w:rPr>
        <w:t>UMOWA  nr SE- ../2</w:t>
      </w:r>
      <w:r w:rsidR="00C12B20">
        <w:rPr>
          <w:b/>
          <w:bCs/>
          <w:sz w:val="22"/>
          <w:szCs w:val="22"/>
        </w:rPr>
        <w:t>4</w:t>
      </w:r>
      <w:r w:rsidR="00D65CC3" w:rsidRPr="00D65CC3">
        <w:rPr>
          <w:b/>
          <w:bCs/>
          <w:sz w:val="22"/>
          <w:szCs w:val="22"/>
        </w:rPr>
        <w:t xml:space="preserve"> (</w:t>
      </w:r>
      <w:r w:rsidR="00D65CC3" w:rsidRPr="00D65CC3">
        <w:rPr>
          <w:bCs/>
          <w:sz w:val="22"/>
          <w:szCs w:val="22"/>
        </w:rPr>
        <w:t>projekt</w:t>
      </w:r>
      <w:r w:rsidR="00D65CC3" w:rsidRPr="00D65CC3">
        <w:rPr>
          <w:b/>
          <w:bCs/>
          <w:sz w:val="22"/>
          <w:szCs w:val="22"/>
        </w:rPr>
        <w:t xml:space="preserve">) </w:t>
      </w:r>
    </w:p>
    <w:p w14:paraId="718C8810" w14:textId="47E6AB93" w:rsidR="006C3A86" w:rsidRPr="006C3A86" w:rsidRDefault="00D65CC3" w:rsidP="006C3A86">
      <w:pPr>
        <w:jc w:val="both"/>
      </w:pPr>
      <w:r w:rsidRPr="005C3501">
        <w:t xml:space="preserve">                       </w:t>
      </w:r>
      <w:r w:rsidR="006C3A86">
        <w:t xml:space="preserve">      </w:t>
      </w:r>
      <w:r w:rsidRPr="005C3501">
        <w:t xml:space="preserve">   </w:t>
      </w:r>
      <w:r w:rsidR="00F5702F">
        <w:t xml:space="preserve">  </w:t>
      </w:r>
      <w:r w:rsidR="0066109D">
        <w:t xml:space="preserve">  </w:t>
      </w:r>
      <w:r w:rsidR="00F5702F">
        <w:t xml:space="preserve">  </w:t>
      </w:r>
      <w:r w:rsidR="00906FA6">
        <w:t xml:space="preserve">                      </w:t>
      </w:r>
      <w:r w:rsidR="00F5702F">
        <w:t xml:space="preserve">   </w:t>
      </w:r>
      <w:r w:rsidRPr="00D65CC3">
        <w:t>na</w:t>
      </w:r>
      <w:r w:rsidR="00C37A55" w:rsidRPr="00C37A55">
        <w:t xml:space="preserve"> </w:t>
      </w:r>
      <w:r w:rsidR="006C3A86" w:rsidRPr="006C3A86">
        <w:t>dostaw</w:t>
      </w:r>
      <w:r w:rsidR="006C3A86">
        <w:t>ę</w:t>
      </w:r>
      <w:r w:rsidR="007E62B2">
        <w:t xml:space="preserve"> </w:t>
      </w:r>
      <w:r w:rsidR="00906FA6">
        <w:t>detektorów tlenku węgla</w:t>
      </w:r>
      <w:r w:rsidR="006C3A86" w:rsidRPr="006C3A86">
        <w:rPr>
          <w:b/>
          <w:bCs/>
        </w:rPr>
        <w:t xml:space="preserve"> </w:t>
      </w:r>
    </w:p>
    <w:p w14:paraId="5F62116F" w14:textId="430DEF06" w:rsidR="00D65CC3" w:rsidRPr="006C3A86" w:rsidRDefault="00906FA6" w:rsidP="00D65CC3">
      <w:pPr>
        <w:pStyle w:val="Tekstpodstawowy"/>
        <w:rPr>
          <w:sz w:val="20"/>
        </w:rPr>
      </w:pPr>
      <w:r>
        <w:rPr>
          <w:sz w:val="20"/>
        </w:rPr>
        <w:t xml:space="preserve"> </w:t>
      </w:r>
    </w:p>
    <w:p w14:paraId="4266A27D" w14:textId="77777777" w:rsidR="00D65CC3" w:rsidRPr="005C3501" w:rsidRDefault="00D65CC3" w:rsidP="00D65CC3">
      <w:pPr>
        <w:pStyle w:val="Tekstpodstawowy"/>
        <w:rPr>
          <w:b/>
          <w:bCs/>
        </w:rPr>
      </w:pPr>
    </w:p>
    <w:p w14:paraId="5043AC29" w14:textId="3AF2A714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zawarta w dniu </w:t>
      </w:r>
      <w:r w:rsidRPr="00D65CC3">
        <w:rPr>
          <w:bCs/>
          <w:sz w:val="22"/>
          <w:szCs w:val="22"/>
        </w:rPr>
        <w:t>…………….</w:t>
      </w:r>
      <w:r w:rsidRPr="00D65CC3">
        <w:rPr>
          <w:b/>
          <w:sz w:val="22"/>
          <w:szCs w:val="22"/>
        </w:rPr>
        <w:t xml:space="preserve"> </w:t>
      </w:r>
      <w:r w:rsidRPr="00D65CC3">
        <w:rPr>
          <w:sz w:val="22"/>
          <w:szCs w:val="22"/>
        </w:rPr>
        <w:t>w</w:t>
      </w:r>
      <w:r w:rsidRPr="00D65CC3">
        <w:rPr>
          <w:b/>
          <w:sz w:val="22"/>
          <w:szCs w:val="22"/>
        </w:rPr>
        <w:t xml:space="preserve"> Słupsku</w:t>
      </w:r>
    </w:p>
    <w:p w14:paraId="4F307CC2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pomiędzy:</w:t>
      </w:r>
    </w:p>
    <w:p w14:paraId="122EEC7B" w14:textId="77777777" w:rsidR="00D65CC3" w:rsidRPr="00D65CC3" w:rsidRDefault="00D65CC3" w:rsidP="00D65CC3">
      <w:pPr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 xml:space="preserve">Stacją Pogotowia Ratunkowego w Słupsku ul. Paderewskiego 5 </w:t>
      </w:r>
    </w:p>
    <w:p w14:paraId="2D32E188" w14:textId="77777777" w:rsidR="00D65CC3" w:rsidRPr="00D65CC3" w:rsidRDefault="00D65CC3" w:rsidP="00D65CC3">
      <w:pPr>
        <w:jc w:val="both"/>
        <w:rPr>
          <w:sz w:val="22"/>
          <w:szCs w:val="22"/>
        </w:rPr>
      </w:pPr>
      <w:r w:rsidRPr="00D65CC3">
        <w:rPr>
          <w:sz w:val="22"/>
          <w:szCs w:val="22"/>
        </w:rPr>
        <w:t>NIP: 8392809857 , REGON: 771549594 , KRS 0000122526</w:t>
      </w:r>
    </w:p>
    <w:p w14:paraId="1402F6C0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reprezentowaną przez:</w:t>
      </w:r>
    </w:p>
    <w:p w14:paraId="50C0DD25" w14:textId="77777777" w:rsidR="00D65CC3" w:rsidRPr="00D65CC3" w:rsidRDefault="00D65CC3" w:rsidP="00D65CC3">
      <w:pPr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>Dyrektora   -  inż.  Mariusza Żukowskiego</w:t>
      </w:r>
    </w:p>
    <w:p w14:paraId="11F0B387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zwaną w dalszej części umowy </w:t>
      </w:r>
      <w:r w:rsidRPr="00D65CC3">
        <w:rPr>
          <w:i/>
          <w:iCs/>
          <w:sz w:val="22"/>
          <w:szCs w:val="22"/>
        </w:rPr>
        <w:t>Zamawiającym</w:t>
      </w:r>
    </w:p>
    <w:p w14:paraId="5A2408C6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a firmą: </w:t>
      </w:r>
      <w:bookmarkStart w:id="0" w:name="_Hlk28346213"/>
    </w:p>
    <w:p w14:paraId="33717FC1" w14:textId="6CCCBE91" w:rsidR="00D65CC3" w:rsidRPr="00D65CC3" w:rsidRDefault="00D65CC3" w:rsidP="00D65CC3">
      <w:pPr>
        <w:spacing w:line="320" w:lineRule="exact"/>
        <w:rPr>
          <w:sz w:val="22"/>
          <w:szCs w:val="22"/>
        </w:rPr>
      </w:pPr>
      <w:r w:rsidRPr="00D65CC3">
        <w:rPr>
          <w:sz w:val="22"/>
          <w:szCs w:val="22"/>
        </w:rPr>
        <w:t>………………………</w:t>
      </w:r>
      <w:r w:rsidR="002B5BAD">
        <w:rPr>
          <w:sz w:val="22"/>
          <w:szCs w:val="22"/>
        </w:rPr>
        <w:t>…………………………………………………………………………………..</w:t>
      </w:r>
    </w:p>
    <w:bookmarkEnd w:id="0"/>
    <w:p w14:paraId="243ED134" w14:textId="77777777" w:rsidR="00D65CC3" w:rsidRPr="00D65CC3" w:rsidRDefault="00D65CC3" w:rsidP="00D65CC3">
      <w:pPr>
        <w:spacing w:line="320" w:lineRule="exact"/>
        <w:jc w:val="both"/>
        <w:rPr>
          <w:sz w:val="22"/>
          <w:szCs w:val="22"/>
        </w:rPr>
      </w:pPr>
      <w:r w:rsidRPr="00D65CC3">
        <w:rPr>
          <w:sz w:val="22"/>
          <w:szCs w:val="22"/>
        </w:rPr>
        <w:t>reprezentowana przez:</w:t>
      </w:r>
      <w:bookmarkStart w:id="1" w:name="_Hlk28346248"/>
      <w:r w:rsidRPr="00D65CC3">
        <w:rPr>
          <w:sz w:val="22"/>
          <w:szCs w:val="22"/>
        </w:rPr>
        <w:t xml:space="preserve"> </w:t>
      </w:r>
      <w:bookmarkEnd w:id="1"/>
    </w:p>
    <w:p w14:paraId="4210791D" w14:textId="1FD8CF4C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………………………………………………………………………………………………………</w:t>
      </w:r>
      <w:r w:rsidR="002B5BAD">
        <w:rPr>
          <w:sz w:val="22"/>
          <w:szCs w:val="22"/>
        </w:rPr>
        <w:t>......</w:t>
      </w:r>
    </w:p>
    <w:p w14:paraId="2775DDBA" w14:textId="6A43F16C" w:rsidR="002C43BD" w:rsidRDefault="00D65CC3" w:rsidP="00D65CC3">
      <w:pPr>
        <w:pStyle w:val="Tekstpodstawowy2"/>
        <w:rPr>
          <w:i/>
          <w:iCs/>
          <w:sz w:val="22"/>
          <w:szCs w:val="22"/>
        </w:rPr>
      </w:pPr>
      <w:r w:rsidRPr="00D65CC3">
        <w:rPr>
          <w:sz w:val="22"/>
          <w:szCs w:val="22"/>
        </w:rPr>
        <w:t>zwaną w dalszej części umowy</w:t>
      </w:r>
      <w:r w:rsidRPr="00D65CC3">
        <w:rPr>
          <w:i/>
          <w:iCs/>
          <w:sz w:val="22"/>
          <w:szCs w:val="22"/>
        </w:rPr>
        <w:t xml:space="preserve"> Wykonawcą.</w:t>
      </w:r>
    </w:p>
    <w:p w14:paraId="4B91A1B0" w14:textId="77777777" w:rsidR="001C2B4A" w:rsidRDefault="001C2B4A" w:rsidP="00D65CC3">
      <w:pPr>
        <w:pStyle w:val="Tekstpodstawowy2"/>
        <w:rPr>
          <w:i/>
          <w:iCs/>
          <w:sz w:val="22"/>
          <w:szCs w:val="22"/>
        </w:rPr>
      </w:pPr>
    </w:p>
    <w:p w14:paraId="7A777577" w14:textId="2CF4B488" w:rsidR="00906FA6" w:rsidRDefault="00906FA6" w:rsidP="00906FA6">
      <w:pPr>
        <w:jc w:val="both"/>
        <w:rPr>
          <w:rFonts w:eastAsia="Arial Unicode MS"/>
          <w:sz w:val="22"/>
          <w:szCs w:val="22"/>
        </w:rPr>
      </w:pPr>
      <w:r>
        <w:rPr>
          <w:sz w:val="24"/>
          <w:szCs w:val="24"/>
        </w:rPr>
        <w:t xml:space="preserve">W wyniku przeprowadzonego postępowania o udzielenie zamówienia w trybie zapytania o informację (numer sprawy: </w:t>
      </w:r>
      <w:r w:rsidRPr="00BB1F7E">
        <w:rPr>
          <w:b/>
          <w:sz w:val="24"/>
          <w:szCs w:val="24"/>
        </w:rPr>
        <w:t>SE-407/</w:t>
      </w:r>
      <w:r>
        <w:rPr>
          <w:b/>
          <w:sz w:val="24"/>
          <w:szCs w:val="24"/>
        </w:rPr>
        <w:t>21</w:t>
      </w:r>
      <w:r w:rsidRPr="00BB1F7E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), w którym nie stosuje się ustawy Prawo zamówień publicznych </w:t>
      </w:r>
      <w:r w:rsidRPr="00C954BB">
        <w:rPr>
          <w:rFonts w:eastAsia="Arial Unicode MS"/>
          <w:sz w:val="22"/>
          <w:szCs w:val="22"/>
        </w:rPr>
        <w:t>(Dz. U. z 202</w:t>
      </w:r>
      <w:r>
        <w:rPr>
          <w:rFonts w:eastAsia="Arial Unicode MS"/>
          <w:sz w:val="22"/>
          <w:szCs w:val="22"/>
        </w:rPr>
        <w:t>3</w:t>
      </w:r>
      <w:r w:rsidRPr="00C954BB">
        <w:rPr>
          <w:rFonts w:eastAsia="Arial Unicode MS"/>
          <w:sz w:val="22"/>
          <w:szCs w:val="22"/>
        </w:rPr>
        <w:t xml:space="preserve"> r. poz.</w:t>
      </w:r>
      <w:r>
        <w:rPr>
          <w:rFonts w:eastAsia="Arial Unicode MS"/>
          <w:sz w:val="22"/>
          <w:szCs w:val="22"/>
        </w:rPr>
        <w:t xml:space="preserve"> </w:t>
      </w:r>
      <w:r w:rsidRPr="00C954BB">
        <w:rPr>
          <w:rFonts w:eastAsia="Arial Unicode MS"/>
          <w:sz w:val="22"/>
          <w:szCs w:val="22"/>
        </w:rPr>
        <w:t>1</w:t>
      </w:r>
      <w:r>
        <w:rPr>
          <w:rFonts w:eastAsia="Arial Unicode MS"/>
          <w:sz w:val="22"/>
          <w:szCs w:val="22"/>
        </w:rPr>
        <w:t>605</w:t>
      </w:r>
      <w:r w:rsidRPr="00C954BB">
        <w:rPr>
          <w:rFonts w:eastAsia="Arial Unicode MS"/>
          <w:sz w:val="22"/>
          <w:szCs w:val="22"/>
        </w:rPr>
        <w:t xml:space="preserve"> z </w:t>
      </w:r>
      <w:proofErr w:type="spellStart"/>
      <w:r w:rsidRPr="00C954BB">
        <w:rPr>
          <w:rFonts w:eastAsia="Arial Unicode MS"/>
          <w:sz w:val="22"/>
          <w:szCs w:val="22"/>
        </w:rPr>
        <w:t>poźn</w:t>
      </w:r>
      <w:proofErr w:type="spellEnd"/>
      <w:r w:rsidRPr="00C954BB">
        <w:rPr>
          <w:rFonts w:eastAsia="Arial Unicode MS"/>
          <w:sz w:val="22"/>
          <w:szCs w:val="22"/>
        </w:rPr>
        <w:t>. zm.), zgodnie z art. 2 ust. 1 pkt 1 ustawy, Strony zawierają umowę o następującej treści:</w:t>
      </w:r>
    </w:p>
    <w:p w14:paraId="42BE85D8" w14:textId="77777777" w:rsidR="001C2B4A" w:rsidRPr="00906FA6" w:rsidRDefault="001C2B4A" w:rsidP="00906FA6">
      <w:pPr>
        <w:jc w:val="both"/>
        <w:rPr>
          <w:sz w:val="22"/>
          <w:szCs w:val="22"/>
        </w:rPr>
      </w:pPr>
    </w:p>
    <w:p w14:paraId="2BF497F8" w14:textId="45EB4550" w:rsidR="00D65CC3" w:rsidRPr="00915A64" w:rsidRDefault="00D65CC3" w:rsidP="00915A64">
      <w:pPr>
        <w:tabs>
          <w:tab w:val="num" w:pos="180"/>
        </w:tabs>
        <w:jc w:val="center"/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>§ 1.</w:t>
      </w:r>
    </w:p>
    <w:p w14:paraId="75F21377" w14:textId="62E1B889" w:rsidR="00915A64" w:rsidRDefault="00915A64" w:rsidP="00D65CC3">
      <w:pPr>
        <w:tabs>
          <w:tab w:val="num" w:pos="180"/>
        </w:tabs>
        <w:jc w:val="both"/>
        <w:rPr>
          <w:sz w:val="22"/>
          <w:szCs w:val="22"/>
        </w:rPr>
      </w:pPr>
    </w:p>
    <w:p w14:paraId="05705F6A" w14:textId="54999A7E" w:rsidR="00915A64" w:rsidRPr="00915A64" w:rsidRDefault="00915A64" w:rsidP="00915A64">
      <w:pPr>
        <w:pStyle w:val="Tekstpodstawowywcity"/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915A64">
        <w:rPr>
          <w:sz w:val="22"/>
          <w:szCs w:val="22"/>
        </w:rPr>
        <w:t>Wykonawca sprzedaje,</w:t>
      </w:r>
      <w:r>
        <w:rPr>
          <w:sz w:val="22"/>
          <w:szCs w:val="22"/>
        </w:rPr>
        <w:t xml:space="preserve"> </w:t>
      </w:r>
      <w:r w:rsidRPr="00915A64">
        <w:rPr>
          <w:sz w:val="22"/>
          <w:szCs w:val="22"/>
        </w:rPr>
        <w:t>a Zamawiający nabywa „towar” w postaci</w:t>
      </w:r>
      <w:r w:rsidR="00D6293C">
        <w:rPr>
          <w:sz w:val="22"/>
          <w:szCs w:val="22"/>
        </w:rPr>
        <w:t xml:space="preserve"> </w:t>
      </w:r>
      <w:r w:rsidR="00060497">
        <w:rPr>
          <w:b/>
          <w:bCs/>
          <w:sz w:val="22"/>
          <w:szCs w:val="22"/>
        </w:rPr>
        <w:t>detektorów tlenku węgla</w:t>
      </w:r>
      <w:r w:rsidR="0066109D">
        <w:rPr>
          <w:b/>
          <w:bCs/>
          <w:sz w:val="22"/>
          <w:szCs w:val="22"/>
        </w:rPr>
        <w:t xml:space="preserve"> </w:t>
      </w:r>
      <w:r w:rsidR="00D6293C" w:rsidRPr="00D6293C">
        <w:rPr>
          <w:sz w:val="22"/>
          <w:szCs w:val="22"/>
        </w:rPr>
        <w:t>w</w:t>
      </w:r>
      <w:r w:rsidR="00D6293C">
        <w:rPr>
          <w:sz w:val="22"/>
          <w:szCs w:val="22"/>
        </w:rPr>
        <w:t xml:space="preserve"> ilości </w:t>
      </w:r>
      <w:r w:rsidR="00060497" w:rsidRPr="00060497">
        <w:rPr>
          <w:b/>
          <w:bCs/>
          <w:sz w:val="22"/>
          <w:szCs w:val="22"/>
        </w:rPr>
        <w:t>15</w:t>
      </w:r>
      <w:r w:rsidR="00060497">
        <w:rPr>
          <w:sz w:val="22"/>
          <w:szCs w:val="22"/>
        </w:rPr>
        <w:t xml:space="preserve"> (piętnaście)</w:t>
      </w:r>
      <w:r w:rsidR="00D6293C">
        <w:rPr>
          <w:sz w:val="22"/>
          <w:szCs w:val="22"/>
        </w:rPr>
        <w:t xml:space="preserve"> </w:t>
      </w:r>
      <w:r w:rsidR="00D6293C" w:rsidRPr="00060497">
        <w:rPr>
          <w:b/>
          <w:bCs/>
          <w:sz w:val="22"/>
          <w:szCs w:val="22"/>
        </w:rPr>
        <w:t>szt</w:t>
      </w:r>
      <w:r w:rsidR="00FE6066" w:rsidRPr="00060497">
        <w:rPr>
          <w:b/>
          <w:bCs/>
          <w:sz w:val="22"/>
          <w:szCs w:val="22"/>
        </w:rPr>
        <w:t>u</w:t>
      </w:r>
      <w:r w:rsidR="00D6293C" w:rsidRPr="00060497">
        <w:rPr>
          <w:b/>
          <w:bCs/>
          <w:sz w:val="22"/>
          <w:szCs w:val="22"/>
        </w:rPr>
        <w:t>k</w:t>
      </w:r>
      <w:r w:rsidR="00060497">
        <w:rPr>
          <w:sz w:val="22"/>
          <w:szCs w:val="22"/>
        </w:rPr>
        <w:t xml:space="preserve"> oraz dedykowanego zestawu do kalibracji, </w:t>
      </w:r>
      <w:r w:rsidRPr="00915A64">
        <w:rPr>
          <w:sz w:val="22"/>
          <w:szCs w:val="22"/>
        </w:rPr>
        <w:t xml:space="preserve">wg </w:t>
      </w:r>
      <w:r w:rsidR="00F5702F">
        <w:rPr>
          <w:sz w:val="22"/>
          <w:szCs w:val="22"/>
        </w:rPr>
        <w:t>opisu</w:t>
      </w:r>
      <w:r w:rsidRPr="00915A64">
        <w:rPr>
          <w:sz w:val="22"/>
          <w:szCs w:val="22"/>
        </w:rPr>
        <w:t xml:space="preserve"> określonego w </w:t>
      </w:r>
      <w:r>
        <w:rPr>
          <w:sz w:val="22"/>
          <w:szCs w:val="22"/>
        </w:rPr>
        <w:t>„</w:t>
      </w:r>
      <w:r w:rsidRPr="00FE6066">
        <w:rPr>
          <w:b/>
          <w:bCs/>
          <w:sz w:val="22"/>
          <w:szCs w:val="22"/>
        </w:rPr>
        <w:t>Załączniku nr</w:t>
      </w:r>
      <w:r w:rsidR="006C3A86" w:rsidRPr="00FE6066">
        <w:rPr>
          <w:b/>
          <w:bCs/>
          <w:sz w:val="22"/>
          <w:szCs w:val="22"/>
        </w:rPr>
        <w:t xml:space="preserve"> </w:t>
      </w:r>
      <w:r w:rsidR="00D6293C" w:rsidRPr="00FE6066">
        <w:rPr>
          <w:b/>
          <w:bCs/>
          <w:sz w:val="22"/>
          <w:szCs w:val="22"/>
        </w:rPr>
        <w:t>2</w:t>
      </w:r>
      <w:r w:rsidR="0019268B">
        <w:rPr>
          <w:b/>
          <w:bCs/>
          <w:sz w:val="22"/>
          <w:szCs w:val="22"/>
        </w:rPr>
        <w:t xml:space="preserve"> - </w:t>
      </w:r>
      <w:r w:rsidR="0019268B" w:rsidRPr="0019268B">
        <w:rPr>
          <w:b/>
          <w:bCs/>
          <w:sz w:val="22"/>
          <w:szCs w:val="22"/>
        </w:rPr>
        <w:t>opis przedmiotu zamówienia</w:t>
      </w:r>
      <w:r>
        <w:rPr>
          <w:sz w:val="22"/>
          <w:szCs w:val="22"/>
        </w:rPr>
        <w:t>”</w:t>
      </w:r>
      <w:r w:rsidRPr="00915A64">
        <w:rPr>
          <w:sz w:val="22"/>
          <w:szCs w:val="22"/>
        </w:rPr>
        <w:t>, stanowiącym integralną całość</w:t>
      </w:r>
      <w:r>
        <w:rPr>
          <w:sz w:val="22"/>
          <w:szCs w:val="22"/>
        </w:rPr>
        <w:t xml:space="preserve"> do mniejszej umowy.</w:t>
      </w:r>
    </w:p>
    <w:p w14:paraId="43090BDF" w14:textId="55686E33" w:rsidR="00915A64" w:rsidRPr="00915A64" w:rsidRDefault="00915A64" w:rsidP="00915A64">
      <w:pPr>
        <w:pStyle w:val="Tekstpodstawowywcity"/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915A64">
        <w:rPr>
          <w:sz w:val="22"/>
          <w:szCs w:val="22"/>
        </w:rPr>
        <w:t xml:space="preserve">Towar będący przedmiotem umowy jest dopuszczony do obrotu na rynku polskim i posiada wymagane prawem dokumenty, stwierdzające jego dopuszczenie do </w:t>
      </w:r>
      <w:r w:rsidR="00331DFE">
        <w:rPr>
          <w:sz w:val="22"/>
          <w:szCs w:val="22"/>
        </w:rPr>
        <w:t>użytkowania</w:t>
      </w:r>
      <w:r w:rsidRPr="00915A64">
        <w:rPr>
          <w:sz w:val="22"/>
          <w:szCs w:val="22"/>
        </w:rPr>
        <w:t xml:space="preserve">.  </w:t>
      </w:r>
    </w:p>
    <w:p w14:paraId="190950CA" w14:textId="0CCFDD47" w:rsidR="00D65CC3" w:rsidRPr="001D702F" w:rsidRDefault="00915A64" w:rsidP="001D702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jc w:val="both"/>
        <w:rPr>
          <w:sz w:val="22"/>
          <w:szCs w:val="22"/>
        </w:rPr>
      </w:pPr>
      <w:r w:rsidRPr="00915A64">
        <w:rPr>
          <w:sz w:val="22"/>
          <w:szCs w:val="22"/>
        </w:rPr>
        <w:t xml:space="preserve">Wykonawca udziela gwarancji na towar objęty umową zgodnie z warunkami gwarancyjnymi określonymi przez producenta. </w:t>
      </w:r>
    </w:p>
    <w:p w14:paraId="0923174B" w14:textId="0CB1F2C3" w:rsidR="00D65CC3" w:rsidRPr="00D65CC3" w:rsidRDefault="00D65CC3" w:rsidP="00D65CC3">
      <w:pPr>
        <w:jc w:val="center"/>
        <w:rPr>
          <w:sz w:val="22"/>
          <w:szCs w:val="22"/>
        </w:rPr>
      </w:pPr>
      <w:r w:rsidRPr="00D65CC3">
        <w:rPr>
          <w:b/>
          <w:sz w:val="22"/>
          <w:szCs w:val="22"/>
        </w:rPr>
        <w:t xml:space="preserve">§ </w:t>
      </w:r>
      <w:r w:rsidR="00B377A9">
        <w:rPr>
          <w:b/>
          <w:sz w:val="22"/>
          <w:szCs w:val="22"/>
        </w:rPr>
        <w:t>2</w:t>
      </w:r>
      <w:r w:rsidRPr="00D65CC3">
        <w:rPr>
          <w:sz w:val="22"/>
          <w:szCs w:val="22"/>
        </w:rPr>
        <w:t>.</w:t>
      </w:r>
    </w:p>
    <w:p w14:paraId="224159BD" w14:textId="77777777" w:rsidR="00D65CC3" w:rsidRPr="00D65CC3" w:rsidRDefault="00D65CC3" w:rsidP="00D65CC3">
      <w:pPr>
        <w:rPr>
          <w:i/>
          <w:iCs/>
          <w:sz w:val="22"/>
          <w:szCs w:val="22"/>
        </w:rPr>
      </w:pPr>
    </w:p>
    <w:p w14:paraId="401C68B0" w14:textId="6F0A8A08" w:rsidR="00D65CC3" w:rsidRPr="00D65CC3" w:rsidRDefault="00D65CC3" w:rsidP="002D269C">
      <w:pPr>
        <w:ind w:left="284" w:hanging="284"/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1. </w:t>
      </w:r>
      <w:r w:rsidR="002D269C">
        <w:rPr>
          <w:iCs/>
          <w:sz w:val="22"/>
          <w:szCs w:val="22"/>
        </w:rPr>
        <w:t xml:space="preserve"> </w:t>
      </w:r>
      <w:r w:rsidRPr="00D65CC3">
        <w:rPr>
          <w:iCs/>
          <w:sz w:val="22"/>
          <w:szCs w:val="22"/>
        </w:rPr>
        <w:t>Dostawa</w:t>
      </w:r>
      <w:r w:rsidR="008A7839">
        <w:rPr>
          <w:iCs/>
          <w:sz w:val="22"/>
          <w:szCs w:val="22"/>
        </w:rPr>
        <w:t xml:space="preserve"> </w:t>
      </w:r>
      <w:bookmarkStart w:id="2" w:name="_Hlk179455970"/>
      <w:r w:rsidR="00060497">
        <w:rPr>
          <w:iCs/>
          <w:sz w:val="22"/>
          <w:szCs w:val="22"/>
        </w:rPr>
        <w:t>detektorów tlenku węgla</w:t>
      </w:r>
      <w:bookmarkEnd w:id="2"/>
      <w:r w:rsidR="0084515F">
        <w:rPr>
          <w:iCs/>
          <w:sz w:val="22"/>
          <w:szCs w:val="22"/>
        </w:rPr>
        <w:t xml:space="preserve"> </w:t>
      </w:r>
      <w:r w:rsidR="0042288D">
        <w:rPr>
          <w:iCs/>
          <w:sz w:val="22"/>
          <w:szCs w:val="22"/>
        </w:rPr>
        <w:t>nast</w:t>
      </w:r>
      <w:r w:rsidR="001D702F">
        <w:rPr>
          <w:iCs/>
          <w:sz w:val="22"/>
          <w:szCs w:val="22"/>
        </w:rPr>
        <w:t>ąpi</w:t>
      </w:r>
      <w:r w:rsidR="0042288D">
        <w:rPr>
          <w:iCs/>
          <w:sz w:val="22"/>
          <w:szCs w:val="22"/>
        </w:rPr>
        <w:t xml:space="preserve">  w </w:t>
      </w:r>
      <w:r w:rsidRPr="00D65CC3">
        <w:rPr>
          <w:iCs/>
          <w:sz w:val="22"/>
          <w:szCs w:val="22"/>
        </w:rPr>
        <w:t xml:space="preserve">nieprzekraczalnym terminie </w:t>
      </w:r>
      <w:r w:rsidR="00D6293C">
        <w:rPr>
          <w:iCs/>
          <w:sz w:val="22"/>
          <w:szCs w:val="22"/>
        </w:rPr>
        <w:t xml:space="preserve">do </w:t>
      </w:r>
      <w:r w:rsidR="00060497">
        <w:rPr>
          <w:b/>
          <w:iCs/>
          <w:sz w:val="22"/>
          <w:szCs w:val="22"/>
        </w:rPr>
        <w:t>14</w:t>
      </w:r>
      <w:r w:rsidRPr="00D65CC3">
        <w:rPr>
          <w:b/>
          <w:iCs/>
          <w:sz w:val="22"/>
          <w:szCs w:val="22"/>
        </w:rPr>
        <w:t xml:space="preserve"> dni</w:t>
      </w:r>
      <w:r w:rsidRPr="00D65CC3">
        <w:rPr>
          <w:iCs/>
          <w:sz w:val="22"/>
          <w:szCs w:val="22"/>
        </w:rPr>
        <w:t xml:space="preserve"> od daty</w:t>
      </w:r>
      <w:r w:rsidR="00C2037A">
        <w:rPr>
          <w:iCs/>
          <w:sz w:val="22"/>
          <w:szCs w:val="22"/>
        </w:rPr>
        <w:t xml:space="preserve"> podpisania umowy</w:t>
      </w:r>
      <w:r w:rsidRPr="00D65CC3">
        <w:rPr>
          <w:iCs/>
          <w:sz w:val="22"/>
          <w:szCs w:val="22"/>
        </w:rPr>
        <w:t xml:space="preserve">. </w:t>
      </w:r>
    </w:p>
    <w:p w14:paraId="1CE90C02" w14:textId="5E3D419A" w:rsidR="00D65CC3" w:rsidRDefault="00D65CC3" w:rsidP="002D269C">
      <w:pPr>
        <w:ind w:left="284" w:hanging="284"/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>2.</w:t>
      </w:r>
      <w:r w:rsidR="002D269C">
        <w:rPr>
          <w:iCs/>
          <w:sz w:val="22"/>
          <w:szCs w:val="22"/>
        </w:rPr>
        <w:t xml:space="preserve"> </w:t>
      </w:r>
      <w:r w:rsidR="00D6293C">
        <w:rPr>
          <w:iCs/>
          <w:sz w:val="22"/>
          <w:szCs w:val="22"/>
        </w:rPr>
        <w:t xml:space="preserve"> </w:t>
      </w:r>
      <w:r w:rsidRPr="00D65CC3">
        <w:rPr>
          <w:iCs/>
          <w:sz w:val="22"/>
          <w:szCs w:val="22"/>
        </w:rPr>
        <w:t>Miejscem dostawy</w:t>
      </w:r>
      <w:r w:rsidR="00060497">
        <w:rPr>
          <w:iCs/>
          <w:sz w:val="22"/>
          <w:szCs w:val="22"/>
        </w:rPr>
        <w:t xml:space="preserve"> detektorów tlenku węgla</w:t>
      </w:r>
      <w:r w:rsidR="008A7839">
        <w:rPr>
          <w:iCs/>
          <w:sz w:val="22"/>
          <w:szCs w:val="22"/>
        </w:rPr>
        <w:t xml:space="preserve"> </w:t>
      </w:r>
      <w:r w:rsidR="008A7839">
        <w:rPr>
          <w:sz w:val="22"/>
          <w:szCs w:val="22"/>
        </w:rPr>
        <w:t xml:space="preserve"> </w:t>
      </w:r>
      <w:r w:rsidR="006726E6">
        <w:rPr>
          <w:iCs/>
          <w:sz w:val="22"/>
          <w:szCs w:val="22"/>
        </w:rPr>
        <w:t xml:space="preserve">jest </w:t>
      </w:r>
      <w:r w:rsidR="00C441B5" w:rsidRPr="002D269C">
        <w:rPr>
          <w:b/>
          <w:bCs/>
          <w:iCs/>
          <w:sz w:val="22"/>
          <w:szCs w:val="22"/>
        </w:rPr>
        <w:t>D</w:t>
      </w:r>
      <w:r w:rsidR="00060497" w:rsidRPr="002D269C">
        <w:rPr>
          <w:b/>
          <w:bCs/>
          <w:iCs/>
          <w:sz w:val="22"/>
          <w:szCs w:val="22"/>
        </w:rPr>
        <w:t>ział Usług Medycznych</w:t>
      </w:r>
      <w:r w:rsidRPr="00D65CC3">
        <w:rPr>
          <w:iCs/>
          <w:sz w:val="22"/>
          <w:szCs w:val="22"/>
        </w:rPr>
        <w:t xml:space="preserve"> Stacji Pogotowia Ratunkowego w Słupsku</w:t>
      </w:r>
      <w:r w:rsidR="00A4729C">
        <w:rPr>
          <w:iCs/>
          <w:sz w:val="22"/>
          <w:szCs w:val="22"/>
        </w:rPr>
        <w:t xml:space="preserve"> przy</w:t>
      </w:r>
      <w:r w:rsidRPr="00D65CC3">
        <w:rPr>
          <w:iCs/>
          <w:sz w:val="22"/>
          <w:szCs w:val="22"/>
        </w:rPr>
        <w:t xml:space="preserve"> ul. Paderewskiego 5. </w:t>
      </w:r>
    </w:p>
    <w:p w14:paraId="1219E343" w14:textId="2804D7D8" w:rsidR="00D65CC3" w:rsidRPr="00C441B5" w:rsidRDefault="001D702F" w:rsidP="00C441B5">
      <w:pPr>
        <w:widowControl w:val="0"/>
        <w:tabs>
          <w:tab w:val="left" w:pos="720"/>
        </w:tabs>
        <w:suppressAutoHyphens/>
        <w:spacing w:line="200" w:lineRule="atLeast"/>
        <w:ind w:left="284" w:hanging="284"/>
        <w:jc w:val="both"/>
        <w:rPr>
          <w:sz w:val="24"/>
          <w:szCs w:val="24"/>
        </w:rPr>
      </w:pPr>
      <w:r>
        <w:rPr>
          <w:iCs/>
          <w:sz w:val="22"/>
          <w:szCs w:val="22"/>
        </w:rPr>
        <w:t xml:space="preserve">3. </w:t>
      </w:r>
      <w:r w:rsidR="00DD3E4F">
        <w:rPr>
          <w:iCs/>
          <w:sz w:val="22"/>
          <w:szCs w:val="22"/>
        </w:rPr>
        <w:t xml:space="preserve"> </w:t>
      </w:r>
      <w:r w:rsidRPr="001B6FC5">
        <w:rPr>
          <w:sz w:val="24"/>
          <w:szCs w:val="24"/>
        </w:rPr>
        <w:t>Dostaw</w:t>
      </w:r>
      <w:r>
        <w:rPr>
          <w:sz w:val="24"/>
          <w:szCs w:val="24"/>
        </w:rPr>
        <w:t>a</w:t>
      </w:r>
      <w:r w:rsidRPr="001B6FC5">
        <w:rPr>
          <w:sz w:val="24"/>
          <w:szCs w:val="24"/>
        </w:rPr>
        <w:t xml:space="preserve"> </w:t>
      </w:r>
      <w:r w:rsidR="00C441B5">
        <w:rPr>
          <w:iCs/>
          <w:sz w:val="22"/>
          <w:szCs w:val="22"/>
        </w:rPr>
        <w:t>detektorów tlenku węgla</w:t>
      </w:r>
      <w:r>
        <w:rPr>
          <w:sz w:val="24"/>
          <w:szCs w:val="24"/>
        </w:rPr>
        <w:t xml:space="preserve"> odbędzie się</w:t>
      </w:r>
      <w:r w:rsidRPr="001B6FC5">
        <w:rPr>
          <w:sz w:val="24"/>
          <w:szCs w:val="24"/>
        </w:rPr>
        <w:t xml:space="preserve"> na koszt i ryzyko Wykonawcy</w:t>
      </w:r>
      <w:r>
        <w:rPr>
          <w:sz w:val="24"/>
          <w:szCs w:val="24"/>
        </w:rPr>
        <w:t>.</w:t>
      </w:r>
    </w:p>
    <w:p w14:paraId="06304B39" w14:textId="27BA7709" w:rsidR="00D65CC3" w:rsidRDefault="00C441B5" w:rsidP="00DD3E4F">
      <w:pPr>
        <w:ind w:left="284" w:hanging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</w:t>
      </w:r>
      <w:r w:rsidR="00DD3E4F">
        <w:rPr>
          <w:iCs/>
          <w:sz w:val="22"/>
          <w:szCs w:val="22"/>
        </w:rPr>
        <w:t xml:space="preserve">.  </w:t>
      </w:r>
      <w:r w:rsidR="00DD3E4F" w:rsidRPr="00D65CC3">
        <w:rPr>
          <w:iCs/>
          <w:sz w:val="22"/>
          <w:szCs w:val="22"/>
        </w:rPr>
        <w:t xml:space="preserve">Dowodem zrealizowania dostawy będzie potwierdzenie na fakturze VAT przez </w:t>
      </w:r>
      <w:r w:rsidR="00DD3E4F" w:rsidRPr="00D65CC3">
        <w:rPr>
          <w:i/>
          <w:iCs/>
          <w:sz w:val="22"/>
          <w:szCs w:val="22"/>
        </w:rPr>
        <w:t>Zamawiającego</w:t>
      </w:r>
      <w:r w:rsidR="00DD3E4F" w:rsidRPr="00D65CC3">
        <w:rPr>
          <w:iCs/>
          <w:sz w:val="22"/>
          <w:szCs w:val="22"/>
        </w:rPr>
        <w:t xml:space="preserve"> faktu odbioru dostawy, polegającego na sprawdzeniu dostawy pod względem jej właściwości i kompletności</w:t>
      </w:r>
      <w:r w:rsidR="00DD3E4F">
        <w:rPr>
          <w:iCs/>
          <w:sz w:val="22"/>
          <w:szCs w:val="22"/>
        </w:rPr>
        <w:t>.</w:t>
      </w:r>
    </w:p>
    <w:p w14:paraId="37755F93" w14:textId="025E53FD" w:rsidR="002D269C" w:rsidRPr="00DD3E4F" w:rsidRDefault="002D269C" w:rsidP="002D269C">
      <w:pPr>
        <w:tabs>
          <w:tab w:val="num" w:pos="180"/>
        </w:tabs>
        <w:ind w:left="284" w:hanging="284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5.  Do odbioru dostawy upoważniony jest w imieniu </w:t>
      </w:r>
      <w:r>
        <w:rPr>
          <w:i/>
          <w:iCs/>
          <w:sz w:val="22"/>
          <w:szCs w:val="22"/>
        </w:rPr>
        <w:t>Zamawiającego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kierownik Działu Usług      Medycznych Andrzej Rut.</w:t>
      </w:r>
    </w:p>
    <w:p w14:paraId="05C280EF" w14:textId="1AF88DDB" w:rsidR="00D65CC3" w:rsidRPr="002B5BAD" w:rsidRDefault="00D65CC3" w:rsidP="00D65CC3">
      <w:pPr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 xml:space="preserve">                                                                      </w:t>
      </w:r>
      <w:r w:rsidR="00B153D8">
        <w:rPr>
          <w:b/>
          <w:sz w:val="22"/>
          <w:szCs w:val="22"/>
        </w:rPr>
        <w:t xml:space="preserve">     </w:t>
      </w:r>
      <w:r w:rsidRPr="002B5BAD">
        <w:rPr>
          <w:b/>
          <w:sz w:val="22"/>
          <w:szCs w:val="22"/>
        </w:rPr>
        <w:t xml:space="preserve">   § </w:t>
      </w:r>
      <w:r w:rsidR="00B377A9">
        <w:rPr>
          <w:b/>
          <w:sz w:val="22"/>
          <w:szCs w:val="22"/>
        </w:rPr>
        <w:t>3</w:t>
      </w:r>
      <w:r w:rsidRPr="002B5BAD">
        <w:rPr>
          <w:b/>
          <w:sz w:val="22"/>
          <w:szCs w:val="22"/>
        </w:rPr>
        <w:t>.</w:t>
      </w:r>
    </w:p>
    <w:p w14:paraId="11D8FF48" w14:textId="77777777" w:rsidR="00D65CC3" w:rsidRPr="002B5BAD" w:rsidRDefault="00D65CC3" w:rsidP="00D65CC3">
      <w:pPr>
        <w:jc w:val="center"/>
        <w:rPr>
          <w:sz w:val="22"/>
          <w:szCs w:val="22"/>
        </w:rPr>
      </w:pPr>
    </w:p>
    <w:p w14:paraId="05447B86" w14:textId="1A901224" w:rsidR="00D65CC3" w:rsidRPr="00FE6066" w:rsidRDefault="00FE6066" w:rsidP="00FE6066">
      <w:pPr>
        <w:ind w:left="284" w:hanging="284"/>
        <w:jc w:val="both"/>
        <w:rPr>
          <w:b/>
          <w:bCs/>
          <w:sz w:val="22"/>
          <w:szCs w:val="22"/>
        </w:rPr>
      </w:pPr>
      <w:r w:rsidRPr="00FE6066">
        <w:rPr>
          <w:sz w:val="22"/>
          <w:szCs w:val="22"/>
        </w:rPr>
        <w:t>1.</w:t>
      </w:r>
      <w:r>
        <w:rPr>
          <w:i/>
          <w:iCs/>
          <w:sz w:val="22"/>
          <w:szCs w:val="22"/>
        </w:rPr>
        <w:t xml:space="preserve"> </w:t>
      </w:r>
      <w:r w:rsidR="00D65CC3" w:rsidRPr="00FE6066">
        <w:rPr>
          <w:i/>
          <w:iCs/>
          <w:sz w:val="22"/>
          <w:szCs w:val="22"/>
        </w:rPr>
        <w:t>Wykonawca</w:t>
      </w:r>
      <w:r w:rsidR="00D65CC3" w:rsidRPr="00FE6066">
        <w:rPr>
          <w:sz w:val="22"/>
          <w:szCs w:val="22"/>
        </w:rPr>
        <w:t xml:space="preserve"> zobowiązuje się do sprzedaży</w:t>
      </w:r>
      <w:r w:rsidR="00C441B5" w:rsidRPr="00C441B5">
        <w:rPr>
          <w:iCs/>
          <w:sz w:val="22"/>
          <w:szCs w:val="22"/>
        </w:rPr>
        <w:t xml:space="preserve"> </w:t>
      </w:r>
      <w:r w:rsidR="00C441B5" w:rsidRPr="00C441B5">
        <w:rPr>
          <w:b/>
          <w:bCs/>
          <w:iCs/>
          <w:sz w:val="22"/>
          <w:szCs w:val="22"/>
        </w:rPr>
        <w:t>detektorów tlenku węgla</w:t>
      </w:r>
      <w:r w:rsidR="00D65CC3" w:rsidRPr="00FE6066">
        <w:rPr>
          <w:sz w:val="22"/>
          <w:szCs w:val="22"/>
        </w:rPr>
        <w:t xml:space="preserve"> , o których mowa w § </w:t>
      </w:r>
      <w:r w:rsidR="00B377A9" w:rsidRPr="00FE6066">
        <w:rPr>
          <w:sz w:val="22"/>
          <w:szCs w:val="22"/>
        </w:rPr>
        <w:t>1</w:t>
      </w:r>
      <w:r w:rsidR="00D65CC3" w:rsidRPr="00FE6066">
        <w:rPr>
          <w:sz w:val="22"/>
          <w:szCs w:val="22"/>
        </w:rPr>
        <w:t xml:space="preserve"> ust.1, niniejszej umowy, według cen przedstawionych w złożonej oferci</w:t>
      </w:r>
      <w:r w:rsidR="00792C95" w:rsidRPr="00FE6066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tj. </w:t>
      </w:r>
      <w:r w:rsidR="00792C95" w:rsidRPr="00FE6066">
        <w:rPr>
          <w:sz w:val="22"/>
          <w:szCs w:val="22"/>
        </w:rPr>
        <w:t xml:space="preserve">w wypełnionym </w:t>
      </w:r>
      <w:r w:rsidR="00792C95" w:rsidRPr="00FE6066">
        <w:rPr>
          <w:b/>
          <w:bCs/>
          <w:sz w:val="22"/>
          <w:szCs w:val="22"/>
        </w:rPr>
        <w:t>„</w:t>
      </w:r>
      <w:r w:rsidR="00C12B20" w:rsidRPr="00FE6066">
        <w:rPr>
          <w:b/>
          <w:bCs/>
          <w:sz w:val="22"/>
          <w:szCs w:val="22"/>
        </w:rPr>
        <w:t>Załącznik</w:t>
      </w:r>
      <w:r w:rsidRPr="00FE6066">
        <w:rPr>
          <w:b/>
          <w:bCs/>
          <w:sz w:val="22"/>
          <w:szCs w:val="22"/>
        </w:rPr>
        <w:t>u</w:t>
      </w:r>
      <w:r w:rsidR="00C12B20" w:rsidRPr="00FE6066">
        <w:rPr>
          <w:b/>
          <w:bCs/>
          <w:sz w:val="22"/>
          <w:szCs w:val="22"/>
        </w:rPr>
        <w:t xml:space="preserve"> nr </w:t>
      </w:r>
      <w:r w:rsidR="00701BBB" w:rsidRPr="00FE6066">
        <w:rPr>
          <w:b/>
          <w:bCs/>
          <w:sz w:val="22"/>
          <w:szCs w:val="22"/>
        </w:rPr>
        <w:t>1</w:t>
      </w:r>
      <w:r w:rsidR="00C12B20" w:rsidRPr="00FE6066">
        <w:rPr>
          <w:b/>
          <w:bCs/>
          <w:sz w:val="22"/>
          <w:szCs w:val="22"/>
        </w:rPr>
        <w:t xml:space="preserve"> – </w:t>
      </w:r>
      <w:r w:rsidR="0019268B" w:rsidRPr="0019268B">
        <w:rPr>
          <w:b/>
          <w:bCs/>
          <w:sz w:val="22"/>
          <w:szCs w:val="22"/>
        </w:rPr>
        <w:t>formularz asortymentowo-cenowy</w:t>
      </w:r>
      <w:r w:rsidR="00792C95" w:rsidRPr="00FE6066">
        <w:rPr>
          <w:b/>
          <w:bCs/>
          <w:sz w:val="22"/>
          <w:szCs w:val="22"/>
        </w:rPr>
        <w:t>”</w:t>
      </w:r>
      <w:r w:rsidR="001D702F" w:rsidRPr="00FE6066">
        <w:rPr>
          <w:b/>
          <w:bCs/>
          <w:sz w:val="22"/>
          <w:szCs w:val="22"/>
        </w:rPr>
        <w:t>.</w:t>
      </w:r>
    </w:p>
    <w:p w14:paraId="72C41C29" w14:textId="77777777" w:rsidR="00FE6066" w:rsidRPr="00FE6066" w:rsidRDefault="00FE6066" w:rsidP="00FE6066">
      <w:pPr>
        <w:ind w:left="284" w:hanging="284"/>
      </w:pPr>
    </w:p>
    <w:p w14:paraId="2F436EEA" w14:textId="113821F0" w:rsidR="00D65CC3" w:rsidRDefault="00D65CC3" w:rsidP="00D65CC3">
      <w:pPr>
        <w:jc w:val="both"/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 xml:space="preserve">                                                                      </w:t>
      </w:r>
      <w:r w:rsidR="00B153D8">
        <w:rPr>
          <w:b/>
          <w:sz w:val="22"/>
          <w:szCs w:val="22"/>
        </w:rPr>
        <w:t xml:space="preserve">     </w:t>
      </w:r>
      <w:r w:rsidR="007F6321">
        <w:rPr>
          <w:b/>
          <w:sz w:val="22"/>
          <w:szCs w:val="22"/>
        </w:rPr>
        <w:t xml:space="preserve"> </w:t>
      </w:r>
      <w:r w:rsidRPr="002B5BAD">
        <w:rPr>
          <w:b/>
          <w:sz w:val="22"/>
          <w:szCs w:val="22"/>
        </w:rPr>
        <w:t xml:space="preserve">  § </w:t>
      </w:r>
      <w:r w:rsidR="00B377A9">
        <w:rPr>
          <w:b/>
          <w:sz w:val="22"/>
          <w:szCs w:val="22"/>
        </w:rPr>
        <w:t>4</w:t>
      </w:r>
      <w:r w:rsidRPr="002B5BAD">
        <w:rPr>
          <w:b/>
          <w:sz w:val="22"/>
          <w:szCs w:val="22"/>
        </w:rPr>
        <w:t>.</w:t>
      </w:r>
    </w:p>
    <w:p w14:paraId="56199B15" w14:textId="606CC31A" w:rsidR="0024088A" w:rsidRDefault="00B153D8" w:rsidP="00D65CC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902D96E" w14:textId="77750CE3" w:rsidR="00D65CC3" w:rsidRPr="002B5BAD" w:rsidRDefault="0024088A" w:rsidP="0024088A">
      <w:pPr>
        <w:pStyle w:val="Teksttreci0"/>
        <w:tabs>
          <w:tab w:val="left" w:pos="333"/>
        </w:tabs>
        <w:spacing w:line="240" w:lineRule="auto"/>
        <w:ind w:left="284" w:hanging="284"/>
        <w:jc w:val="both"/>
      </w:pPr>
      <w:r>
        <w:t xml:space="preserve">1. </w:t>
      </w:r>
      <w:r w:rsidRPr="0024088A">
        <w:rPr>
          <w:rStyle w:val="Teksttreci"/>
          <w:i/>
        </w:rPr>
        <w:t>Wykonawca</w:t>
      </w:r>
      <w:r>
        <w:rPr>
          <w:rStyle w:val="Teksttreci"/>
        </w:rPr>
        <w:t xml:space="preserve"> gwarantuje, że przedmiot i warunki realizacji niniejszej umowy są zgodne</w:t>
      </w:r>
      <w:r w:rsidR="00EE2C0C">
        <w:rPr>
          <w:rStyle w:val="Teksttreci"/>
        </w:rPr>
        <w:t xml:space="preserve"> i </w:t>
      </w:r>
      <w:r w:rsidR="00EE2C0C" w:rsidRPr="000E4019">
        <w:rPr>
          <w:sz w:val="24"/>
          <w:szCs w:val="24"/>
        </w:rPr>
        <w:t>posiada</w:t>
      </w:r>
      <w:r w:rsidR="00EE2C0C">
        <w:rPr>
          <w:sz w:val="24"/>
          <w:szCs w:val="24"/>
        </w:rPr>
        <w:t>ją</w:t>
      </w:r>
      <w:r w:rsidR="00EE2C0C" w:rsidRPr="000E4019">
        <w:rPr>
          <w:sz w:val="24"/>
          <w:szCs w:val="24"/>
        </w:rPr>
        <w:t xml:space="preserve"> stosowne świadectwa rejestracji, jakości oraz inne atesty lub dokumenty dopuszczające do obrotu na terenie RP</w:t>
      </w:r>
      <w:r w:rsidR="0066109D">
        <w:rPr>
          <w:sz w:val="24"/>
          <w:szCs w:val="24"/>
        </w:rPr>
        <w:t>.</w:t>
      </w:r>
    </w:p>
    <w:p w14:paraId="0D5C2350" w14:textId="172803FD" w:rsidR="00D65CC3" w:rsidRPr="002B5BAD" w:rsidRDefault="0024088A" w:rsidP="00D65CC3">
      <w:pPr>
        <w:tabs>
          <w:tab w:val="left" w:pos="360"/>
        </w:tabs>
        <w:suppressAutoHyphens/>
        <w:spacing w:line="300" w:lineRule="exac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oświadcza, że dostarczony przedmiot umowy jest wolny od wszelkich wad fizycznych.</w:t>
      </w:r>
    </w:p>
    <w:p w14:paraId="22C35914" w14:textId="77EC2EEC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</w:t>
      </w:r>
      <w:r w:rsidR="00D65CC3" w:rsidRPr="002B5BAD">
        <w:rPr>
          <w:sz w:val="22"/>
          <w:szCs w:val="22"/>
          <w:lang w:eastAsia="ar-SA"/>
        </w:rPr>
        <w:t>. Przez wadę fizyczną rozumie się w szczególności jakąkolwiek niezgodność towaru z opisem przedmiotu zamówienia.</w:t>
      </w:r>
    </w:p>
    <w:p w14:paraId="3B3D23C4" w14:textId="02C5A6A0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oświadcza, że przedmiot umowy jest wolny od wszelkich wad prawnych towaru, w tym również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Polskiej, oraz nie stanowi przedmiotu żadnego zabezpieczenia, ani toczącego się postępowania.</w:t>
      </w:r>
    </w:p>
    <w:p w14:paraId="3391E554" w14:textId="5E6317C7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</w:t>
      </w:r>
      <w:r w:rsidR="00D65CC3" w:rsidRPr="002B5BAD">
        <w:rPr>
          <w:sz w:val="22"/>
          <w:szCs w:val="22"/>
          <w:lang w:eastAsia="ar-SA"/>
        </w:rPr>
        <w:t xml:space="preserve">. Jeżeli podczas odbioru lub pierwszego użycia okaże się, że wadliwe są części składowe lub cały </w:t>
      </w:r>
      <w:r w:rsidR="002B5BAD">
        <w:rPr>
          <w:sz w:val="22"/>
          <w:szCs w:val="22"/>
          <w:lang w:eastAsia="ar-SA"/>
        </w:rPr>
        <w:t xml:space="preserve">   </w:t>
      </w:r>
      <w:r w:rsidR="00D65CC3" w:rsidRPr="002B5BAD">
        <w:rPr>
          <w:sz w:val="22"/>
          <w:szCs w:val="22"/>
          <w:lang w:eastAsia="ar-SA"/>
        </w:rPr>
        <w:t>dostarczony przedmiot zamówienia, to odpowiednio, wadliwe części składowe przedmiotu zamówienia lub cały przedmiot zamówienia podlega wymianie na wolny od wad w terminie 5 dni.</w:t>
      </w:r>
    </w:p>
    <w:p w14:paraId="7F179A28" w14:textId="6D89C958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D65CC3" w:rsidRPr="002B5BAD">
        <w:rPr>
          <w:sz w:val="22"/>
          <w:szCs w:val="22"/>
          <w:lang w:eastAsia="ar-SA"/>
        </w:rPr>
        <w:t xml:space="preserve">. Jeżeli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w ciągu </w:t>
      </w:r>
      <w:r w:rsidR="00997EEF">
        <w:rPr>
          <w:sz w:val="22"/>
          <w:szCs w:val="22"/>
          <w:lang w:eastAsia="ar-SA"/>
        </w:rPr>
        <w:t>7</w:t>
      </w:r>
      <w:r w:rsidR="00D65CC3" w:rsidRPr="002B5BAD">
        <w:rPr>
          <w:sz w:val="22"/>
          <w:szCs w:val="22"/>
          <w:lang w:eastAsia="ar-SA"/>
        </w:rPr>
        <w:t xml:space="preserve"> dni od dnia otrzymania zawiadomienia o wadach nie powiadomi </w:t>
      </w:r>
      <w:r w:rsidR="00D65CC3" w:rsidRPr="002B5BAD">
        <w:rPr>
          <w:i/>
          <w:sz w:val="22"/>
          <w:szCs w:val="22"/>
          <w:lang w:eastAsia="ar-SA"/>
        </w:rPr>
        <w:t>Zamawiającego</w:t>
      </w:r>
      <w:r w:rsidR="00D65CC3" w:rsidRPr="002B5BAD">
        <w:rPr>
          <w:sz w:val="22"/>
          <w:szCs w:val="22"/>
          <w:lang w:eastAsia="ar-SA"/>
        </w:rPr>
        <w:t xml:space="preserve"> o sposobie załatwienia reklamacji, uznaje się, że reklamacja została uwzględniona. </w:t>
      </w:r>
    </w:p>
    <w:p w14:paraId="4781FE25" w14:textId="05484D65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w terminie </w:t>
      </w:r>
      <w:r w:rsidR="00997EEF">
        <w:rPr>
          <w:sz w:val="22"/>
          <w:szCs w:val="22"/>
          <w:lang w:eastAsia="ar-SA"/>
        </w:rPr>
        <w:t>7</w:t>
      </w:r>
      <w:r w:rsidR="00D65CC3" w:rsidRPr="002B5BAD">
        <w:rPr>
          <w:sz w:val="22"/>
          <w:szCs w:val="22"/>
          <w:lang w:eastAsia="ar-SA"/>
        </w:rPr>
        <w:t xml:space="preserve"> dni od daty uznania reklamacji dostarczy zamienny, pozbawiony wad i braków, element takiego samego towaru bez wad, na swój koszt i ryzyko. Towar zamienny podlega odrębnemu odbiorowi jakościowemu i ilościowemu.</w:t>
      </w:r>
    </w:p>
    <w:p w14:paraId="60FFB6F8" w14:textId="4A2C352B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8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2B5BAD">
        <w:rPr>
          <w:sz w:val="22"/>
          <w:szCs w:val="22"/>
          <w:lang w:eastAsia="ar-SA"/>
        </w:rPr>
        <w:t xml:space="preserve"> </w:t>
      </w:r>
      <w:r w:rsidR="00D65CC3" w:rsidRPr="002B5BAD">
        <w:rPr>
          <w:sz w:val="22"/>
          <w:szCs w:val="22"/>
          <w:lang w:eastAsia="ar-SA"/>
        </w:rPr>
        <w:t xml:space="preserve">W przypadku nieuznania reklamacji przez </w:t>
      </w:r>
      <w:r w:rsidR="00D65CC3" w:rsidRPr="002B5BAD">
        <w:rPr>
          <w:i/>
          <w:sz w:val="22"/>
          <w:szCs w:val="22"/>
          <w:lang w:eastAsia="ar-SA"/>
        </w:rPr>
        <w:t>Wykonawcę</w:t>
      </w:r>
      <w:r w:rsidR="00D65CC3" w:rsidRPr="002B5BAD">
        <w:rPr>
          <w:b/>
          <w:sz w:val="22"/>
          <w:szCs w:val="22"/>
          <w:lang w:eastAsia="ar-SA"/>
        </w:rPr>
        <w:t>,</w:t>
      </w:r>
      <w:r w:rsidR="00D65CC3" w:rsidRPr="002B5BAD">
        <w:rPr>
          <w:sz w:val="22"/>
          <w:szCs w:val="22"/>
          <w:lang w:eastAsia="ar-SA"/>
        </w:rPr>
        <w:t xml:space="preserve"> </w:t>
      </w:r>
      <w:r w:rsidR="00D65CC3" w:rsidRPr="002B5BAD">
        <w:rPr>
          <w:i/>
          <w:sz w:val="22"/>
          <w:szCs w:val="22"/>
          <w:lang w:eastAsia="ar-SA"/>
        </w:rPr>
        <w:t xml:space="preserve">Zamawiający </w:t>
      </w:r>
      <w:r w:rsidR="00D65CC3" w:rsidRPr="002B5BAD">
        <w:rPr>
          <w:sz w:val="22"/>
          <w:szCs w:val="22"/>
          <w:lang w:eastAsia="ar-SA"/>
        </w:rPr>
        <w:t xml:space="preserve">ma prawo zlecenia wykonania ekspertyzy, w celu ustalenia zasadności zarzutów reklamacji. Koszty ekspertyzy ponosi strona, dla której jest ona niekorzystna. Wyniki ekspertyzy wiążą </w:t>
      </w:r>
      <w:r w:rsidR="00D65CC3" w:rsidRPr="002B5BAD">
        <w:rPr>
          <w:i/>
          <w:sz w:val="22"/>
          <w:szCs w:val="22"/>
          <w:lang w:eastAsia="ar-SA"/>
        </w:rPr>
        <w:t>Wykonawcę</w:t>
      </w:r>
      <w:r w:rsidR="00D65CC3" w:rsidRPr="002B5BAD">
        <w:rPr>
          <w:sz w:val="22"/>
          <w:szCs w:val="22"/>
          <w:lang w:eastAsia="ar-SA"/>
        </w:rPr>
        <w:t>,</w:t>
      </w:r>
      <w:r w:rsidR="00D65CC3" w:rsidRPr="002B5BAD">
        <w:rPr>
          <w:i/>
          <w:sz w:val="22"/>
          <w:szCs w:val="22"/>
          <w:lang w:eastAsia="ar-SA"/>
        </w:rPr>
        <w:t xml:space="preserve"> </w:t>
      </w:r>
      <w:r w:rsidR="00D65CC3" w:rsidRPr="002B5BAD">
        <w:rPr>
          <w:sz w:val="22"/>
          <w:szCs w:val="22"/>
          <w:lang w:eastAsia="ar-SA"/>
        </w:rPr>
        <w:t>skutkiem czego jest on zobowiązany do załatwienia reklamacji w sposób określony w zawiadomieniu o brakach lub wadach w terminie 7 dni od dnia doręczenia mu ekspertyzy.</w:t>
      </w:r>
    </w:p>
    <w:p w14:paraId="4D1B26A7" w14:textId="2178E498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9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Zamawiający</w:t>
      </w:r>
      <w:r w:rsidR="00D65CC3" w:rsidRPr="002B5BAD">
        <w:rPr>
          <w:sz w:val="22"/>
          <w:szCs w:val="22"/>
          <w:lang w:eastAsia="ar-SA"/>
        </w:rPr>
        <w:t xml:space="preserve"> może wykonywać uprawnienia z tytułu gwarancji niezależnie od uprawnie </w:t>
      </w:r>
      <w:r w:rsidR="002B5BAD">
        <w:rPr>
          <w:sz w:val="22"/>
          <w:szCs w:val="22"/>
          <w:lang w:eastAsia="ar-SA"/>
        </w:rPr>
        <w:t xml:space="preserve"> </w:t>
      </w:r>
      <w:r w:rsidR="00D65CC3" w:rsidRPr="002B5BAD">
        <w:rPr>
          <w:sz w:val="22"/>
          <w:szCs w:val="22"/>
          <w:lang w:eastAsia="ar-SA"/>
        </w:rPr>
        <w:t>z tytułu rękojmi za wady fizyczne towarów.</w:t>
      </w:r>
    </w:p>
    <w:p w14:paraId="25A6B75A" w14:textId="290A3148" w:rsidR="00D65CC3" w:rsidRPr="002B5BAD" w:rsidRDefault="00D65CC3" w:rsidP="00D65CC3">
      <w:pPr>
        <w:jc w:val="center"/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 xml:space="preserve">§ </w:t>
      </w:r>
      <w:r w:rsidR="00B377A9">
        <w:rPr>
          <w:b/>
          <w:sz w:val="22"/>
          <w:szCs w:val="22"/>
        </w:rPr>
        <w:t>5</w:t>
      </w:r>
      <w:r w:rsidRPr="002B5BAD">
        <w:rPr>
          <w:b/>
          <w:sz w:val="22"/>
          <w:szCs w:val="22"/>
        </w:rPr>
        <w:t>.</w:t>
      </w:r>
    </w:p>
    <w:p w14:paraId="07D4B3A4" w14:textId="77777777" w:rsidR="00D65CC3" w:rsidRPr="002B5BAD" w:rsidRDefault="00D65CC3" w:rsidP="00D65CC3">
      <w:pPr>
        <w:jc w:val="center"/>
        <w:rPr>
          <w:sz w:val="22"/>
          <w:szCs w:val="22"/>
        </w:rPr>
      </w:pPr>
    </w:p>
    <w:p w14:paraId="6216DE6A" w14:textId="666EF9CA" w:rsidR="0071128B" w:rsidRPr="00FE6066" w:rsidRDefault="00F803F1" w:rsidP="00FE6066">
      <w:pPr>
        <w:ind w:left="284" w:hanging="284"/>
        <w:jc w:val="both"/>
        <w:rPr>
          <w:iCs/>
          <w:sz w:val="22"/>
          <w:szCs w:val="22"/>
        </w:rPr>
      </w:pPr>
      <w:r w:rsidRPr="00F803F1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D65CC3" w:rsidRPr="00F803F1">
        <w:rPr>
          <w:sz w:val="22"/>
          <w:szCs w:val="22"/>
        </w:rPr>
        <w:t xml:space="preserve">Zapłata za </w:t>
      </w:r>
      <w:r w:rsidR="001D702F" w:rsidRPr="00F803F1">
        <w:rPr>
          <w:sz w:val="22"/>
          <w:szCs w:val="22"/>
        </w:rPr>
        <w:t>dostarczone</w:t>
      </w:r>
      <w:r w:rsidR="0066109D" w:rsidRPr="0066109D">
        <w:rPr>
          <w:b/>
          <w:bCs/>
          <w:sz w:val="22"/>
          <w:szCs w:val="22"/>
        </w:rPr>
        <w:t xml:space="preserve"> </w:t>
      </w:r>
      <w:r w:rsidR="00C441B5" w:rsidRPr="00C441B5">
        <w:rPr>
          <w:b/>
          <w:bCs/>
          <w:iCs/>
          <w:sz w:val="22"/>
          <w:szCs w:val="22"/>
        </w:rPr>
        <w:t>detektorów tlenku węgla</w:t>
      </w:r>
      <w:r w:rsidR="00D65CC3" w:rsidRPr="00F803F1">
        <w:rPr>
          <w:sz w:val="22"/>
          <w:szCs w:val="22"/>
        </w:rPr>
        <w:t xml:space="preserve">, nastąpi przelewem na wskazane </w:t>
      </w:r>
      <w:r w:rsidR="00FE6066">
        <w:rPr>
          <w:sz w:val="22"/>
          <w:szCs w:val="22"/>
        </w:rPr>
        <w:t xml:space="preserve">  </w:t>
      </w:r>
      <w:r w:rsidR="00D65CC3" w:rsidRPr="00F803F1">
        <w:rPr>
          <w:sz w:val="22"/>
          <w:szCs w:val="22"/>
        </w:rPr>
        <w:t xml:space="preserve">konto </w:t>
      </w:r>
      <w:r w:rsidR="00D65CC3" w:rsidRPr="00F803F1">
        <w:rPr>
          <w:i/>
          <w:iCs/>
          <w:sz w:val="22"/>
          <w:szCs w:val="22"/>
        </w:rPr>
        <w:t>Wykonawcy</w:t>
      </w:r>
      <w:r w:rsidRPr="00F803F1">
        <w:rPr>
          <w:i/>
          <w:iCs/>
          <w:sz w:val="22"/>
          <w:szCs w:val="22"/>
        </w:rPr>
        <w:t xml:space="preserve"> </w:t>
      </w:r>
      <w:r w:rsidRPr="001D702F">
        <w:rPr>
          <w:iCs/>
          <w:sz w:val="22"/>
          <w:szCs w:val="22"/>
        </w:rPr>
        <w:t>umieszczone na fakturze</w:t>
      </w:r>
      <w:r w:rsidRPr="001D702F">
        <w:rPr>
          <w:sz w:val="22"/>
          <w:szCs w:val="22"/>
        </w:rPr>
        <w:t xml:space="preserve">, w terminie do </w:t>
      </w:r>
      <w:r w:rsidR="00C441B5">
        <w:rPr>
          <w:b/>
          <w:sz w:val="22"/>
          <w:szCs w:val="22"/>
        </w:rPr>
        <w:t>14</w:t>
      </w:r>
      <w:r w:rsidRPr="001D702F">
        <w:rPr>
          <w:b/>
          <w:sz w:val="22"/>
          <w:szCs w:val="22"/>
        </w:rPr>
        <w:t xml:space="preserve"> dni</w:t>
      </w:r>
      <w:r w:rsidRPr="001D702F">
        <w:rPr>
          <w:sz w:val="22"/>
          <w:szCs w:val="22"/>
        </w:rPr>
        <w:t xml:space="preserve"> od dnia otrzymania prawidłowo wystawione</w:t>
      </w:r>
      <w:r w:rsidR="00386314">
        <w:rPr>
          <w:sz w:val="22"/>
          <w:szCs w:val="22"/>
        </w:rPr>
        <w:t>j</w:t>
      </w:r>
      <w:r w:rsidR="00FE6066">
        <w:rPr>
          <w:sz w:val="22"/>
          <w:szCs w:val="22"/>
        </w:rPr>
        <w:t xml:space="preserve"> </w:t>
      </w:r>
      <w:r w:rsidRPr="001D702F">
        <w:rPr>
          <w:sz w:val="22"/>
          <w:szCs w:val="22"/>
        </w:rPr>
        <w:t xml:space="preserve">faktury, licząc datę złożenia przelewu przez </w:t>
      </w:r>
      <w:r w:rsidRPr="001D702F">
        <w:rPr>
          <w:i/>
          <w:iCs/>
          <w:sz w:val="22"/>
          <w:szCs w:val="22"/>
        </w:rPr>
        <w:t>Zamawiającego</w:t>
      </w:r>
      <w:r w:rsidRPr="001D702F">
        <w:rPr>
          <w:sz w:val="22"/>
          <w:szCs w:val="22"/>
        </w:rPr>
        <w:t xml:space="preserve"> jako dzień dokonania zapłaty. </w:t>
      </w:r>
      <w:r>
        <w:rPr>
          <w:sz w:val="22"/>
          <w:szCs w:val="22"/>
        </w:rPr>
        <w:t xml:space="preserve">    </w:t>
      </w:r>
    </w:p>
    <w:p w14:paraId="3D025A5F" w14:textId="42E0DB8B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  <w:r w:rsidRPr="00003953">
        <w:rPr>
          <w:b/>
          <w:bCs/>
          <w:sz w:val="22"/>
          <w:szCs w:val="22"/>
        </w:rPr>
        <w:t xml:space="preserve">§ </w:t>
      </w:r>
      <w:r w:rsidR="00B377A9">
        <w:rPr>
          <w:b/>
          <w:bCs/>
          <w:sz w:val="22"/>
          <w:szCs w:val="22"/>
        </w:rPr>
        <w:t>6</w:t>
      </w:r>
      <w:r w:rsidRPr="00003953">
        <w:rPr>
          <w:b/>
          <w:bCs/>
          <w:sz w:val="22"/>
          <w:szCs w:val="22"/>
        </w:rPr>
        <w:t>.</w:t>
      </w:r>
    </w:p>
    <w:p w14:paraId="1E51D252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43FE452B" w14:textId="3F8A21AC" w:rsidR="00D65CC3" w:rsidRPr="00003953" w:rsidRDefault="00D65CC3" w:rsidP="00003953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  <w:lang w:eastAsia="ar-SA"/>
        </w:rPr>
        <w:t xml:space="preserve">1. Wartość całkowita za realizację przedmiotu zamówienia wynosi </w:t>
      </w:r>
      <w:r w:rsidRPr="00003953">
        <w:rPr>
          <w:b/>
          <w:sz w:val="22"/>
          <w:szCs w:val="22"/>
          <w:lang w:eastAsia="ar-SA"/>
        </w:rPr>
        <w:t>brutto:</w:t>
      </w:r>
      <w:r w:rsidRPr="00003953">
        <w:rPr>
          <w:sz w:val="22"/>
          <w:szCs w:val="22"/>
          <w:lang w:eastAsia="ar-SA"/>
        </w:rPr>
        <w:t xml:space="preserve"> </w:t>
      </w:r>
      <w:r w:rsidR="00003953" w:rsidRPr="00003953">
        <w:rPr>
          <w:sz w:val="22"/>
          <w:szCs w:val="22"/>
          <w:lang w:eastAsia="ar-SA"/>
        </w:rPr>
        <w:t>…………</w:t>
      </w:r>
      <w:r w:rsidR="00003953">
        <w:rPr>
          <w:sz w:val="22"/>
          <w:szCs w:val="22"/>
          <w:lang w:eastAsia="ar-SA"/>
        </w:rPr>
        <w:t>…</w:t>
      </w:r>
      <w:r w:rsidRPr="00003953">
        <w:rPr>
          <w:b/>
          <w:sz w:val="22"/>
          <w:szCs w:val="22"/>
          <w:lang w:eastAsia="ar-SA"/>
        </w:rPr>
        <w:t xml:space="preserve"> PLN</w:t>
      </w:r>
      <w:r w:rsidRPr="00003953">
        <w:rPr>
          <w:sz w:val="22"/>
          <w:szCs w:val="22"/>
          <w:lang w:eastAsia="ar-SA"/>
        </w:rPr>
        <w:t xml:space="preserve">    (słownie brutto</w:t>
      </w:r>
      <w:r w:rsidR="00003953">
        <w:rPr>
          <w:sz w:val="22"/>
          <w:szCs w:val="22"/>
          <w:lang w:eastAsia="ar-SA"/>
        </w:rPr>
        <w:t>: ……………………………………………………………………….. 00</w:t>
      </w:r>
      <w:r w:rsidRPr="00003953">
        <w:rPr>
          <w:sz w:val="22"/>
          <w:szCs w:val="22"/>
          <w:lang w:eastAsia="ar-SA"/>
        </w:rPr>
        <w:t xml:space="preserve">/100).   </w:t>
      </w:r>
    </w:p>
    <w:p w14:paraId="0E8CAE96" w14:textId="495119FB" w:rsidR="0019268B" w:rsidRDefault="00D65CC3" w:rsidP="0019268B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2. </w:t>
      </w:r>
      <w:r w:rsidR="00003953">
        <w:rPr>
          <w:sz w:val="22"/>
          <w:szCs w:val="22"/>
        </w:rPr>
        <w:t xml:space="preserve"> </w:t>
      </w:r>
      <w:r w:rsidRPr="00003953">
        <w:rPr>
          <w:i/>
          <w:sz w:val="22"/>
          <w:szCs w:val="22"/>
        </w:rPr>
        <w:t>Zamawiający</w:t>
      </w:r>
      <w:r w:rsidRPr="00003953">
        <w:rPr>
          <w:sz w:val="22"/>
          <w:szCs w:val="22"/>
        </w:rPr>
        <w:t xml:space="preserve"> zastrzega sobie, 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wyraża zgodę na realizację umowy tylko do kwoty w wysokości określonej w ust. 1.</w:t>
      </w:r>
    </w:p>
    <w:p w14:paraId="475E86A1" w14:textId="77777777" w:rsidR="0019268B" w:rsidRPr="00FE6066" w:rsidRDefault="0019268B" w:rsidP="0019268B">
      <w:pPr>
        <w:ind w:left="284" w:hanging="284"/>
        <w:jc w:val="both"/>
        <w:rPr>
          <w:sz w:val="22"/>
          <w:szCs w:val="22"/>
        </w:rPr>
      </w:pPr>
    </w:p>
    <w:p w14:paraId="4B1D074C" w14:textId="0BAE47CB" w:rsidR="00D65CC3" w:rsidRPr="00003953" w:rsidRDefault="00CA4BFE" w:rsidP="00CA4BF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</w:t>
      </w:r>
      <w:r w:rsidR="00D65CC3" w:rsidRPr="00003953">
        <w:rPr>
          <w:b/>
          <w:bCs/>
          <w:sz w:val="22"/>
          <w:szCs w:val="22"/>
        </w:rPr>
        <w:t xml:space="preserve">§ </w:t>
      </w:r>
      <w:r w:rsidR="00B377A9">
        <w:rPr>
          <w:b/>
          <w:bCs/>
          <w:sz w:val="22"/>
          <w:szCs w:val="22"/>
        </w:rPr>
        <w:t>7</w:t>
      </w:r>
      <w:r w:rsidR="00D65CC3" w:rsidRPr="00003953">
        <w:rPr>
          <w:b/>
          <w:bCs/>
          <w:sz w:val="22"/>
          <w:szCs w:val="22"/>
        </w:rPr>
        <w:t>.</w:t>
      </w:r>
    </w:p>
    <w:p w14:paraId="33ADB8DD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2A99D05A" w14:textId="77777777" w:rsidR="00D65CC3" w:rsidRPr="00003953" w:rsidRDefault="00D65CC3" w:rsidP="00D65CC3">
      <w:pPr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1.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zobowiązuje się zapłacić </w:t>
      </w:r>
      <w:r w:rsidRPr="00003953">
        <w:rPr>
          <w:i/>
          <w:sz w:val="22"/>
          <w:szCs w:val="22"/>
        </w:rPr>
        <w:t xml:space="preserve">Zamawiającemu </w:t>
      </w:r>
      <w:r w:rsidRPr="00003953">
        <w:rPr>
          <w:sz w:val="22"/>
          <w:szCs w:val="22"/>
        </w:rPr>
        <w:t xml:space="preserve">kary umowne w wysokości: </w:t>
      </w:r>
    </w:p>
    <w:p w14:paraId="69DACCE8" w14:textId="77777777" w:rsidR="00D65CC3" w:rsidRPr="00003953" w:rsidRDefault="00D65CC3" w:rsidP="00D65CC3">
      <w:pPr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5% wartości brutto nierealizowanej części przedmiotu umowy, gdy Strony odstąpią od umowy z powodu okoliczności, za które odpowiada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>,</w:t>
      </w:r>
    </w:p>
    <w:p w14:paraId="09F3D3AD" w14:textId="77777777" w:rsidR="00D65CC3" w:rsidRPr="00003953" w:rsidRDefault="00D65CC3" w:rsidP="00D65CC3">
      <w:pPr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0,5% wartości prawidłowo zamówionej dostawy za każdy rozpoczęty dzień zwłoki, w przypadku opóźnienia w dostawie, licząc zwłokę od upłynięcia terminu na zrealizowanie dostawy określonego w § 3 ust.1. </w:t>
      </w:r>
    </w:p>
    <w:p w14:paraId="6A0C3CD5" w14:textId="46835E1A" w:rsidR="00D65CC3" w:rsidRPr="00003953" w:rsidRDefault="00D65CC3" w:rsidP="00003953">
      <w:pPr>
        <w:ind w:left="284" w:hanging="284"/>
        <w:jc w:val="both"/>
        <w:rPr>
          <w:i/>
          <w:sz w:val="22"/>
          <w:szCs w:val="22"/>
        </w:rPr>
      </w:pPr>
      <w:r w:rsidRPr="00003953">
        <w:rPr>
          <w:sz w:val="22"/>
          <w:szCs w:val="22"/>
        </w:rPr>
        <w:t>2.</w:t>
      </w:r>
      <w:r w:rsidRPr="00003953">
        <w:rPr>
          <w:b/>
          <w:sz w:val="22"/>
          <w:szCs w:val="22"/>
        </w:rPr>
        <w:t xml:space="preserve"> </w:t>
      </w:r>
      <w:r w:rsidR="00003953">
        <w:rPr>
          <w:b/>
          <w:sz w:val="22"/>
          <w:szCs w:val="22"/>
        </w:rPr>
        <w:t xml:space="preserve"> </w:t>
      </w:r>
      <w:r w:rsidRPr="00003953">
        <w:rPr>
          <w:i/>
          <w:sz w:val="22"/>
          <w:szCs w:val="22"/>
        </w:rPr>
        <w:t>Zamawiający</w:t>
      </w:r>
      <w:r w:rsidRPr="00003953">
        <w:rPr>
          <w:sz w:val="22"/>
          <w:szCs w:val="22"/>
        </w:rPr>
        <w:t xml:space="preserve"> zastrzega sobie, 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wyraża zgodę, na potrącenie należności wynikających </w:t>
      </w:r>
      <w:r w:rsidR="00003953">
        <w:rPr>
          <w:sz w:val="22"/>
          <w:szCs w:val="22"/>
        </w:rPr>
        <w:t xml:space="preserve">  </w:t>
      </w:r>
      <w:r w:rsidRPr="00003953">
        <w:rPr>
          <w:sz w:val="22"/>
          <w:szCs w:val="22"/>
        </w:rPr>
        <w:t xml:space="preserve">z kar umownych z przysługującego </w:t>
      </w:r>
      <w:r w:rsidRPr="00003953">
        <w:rPr>
          <w:i/>
          <w:sz w:val="22"/>
          <w:szCs w:val="22"/>
        </w:rPr>
        <w:t>Wykonawcy</w:t>
      </w:r>
      <w:r w:rsidRPr="00003953">
        <w:rPr>
          <w:sz w:val="22"/>
          <w:szCs w:val="22"/>
        </w:rPr>
        <w:t xml:space="preserve"> wynagrodzenia za wykonanie przedmiotu umowy.</w:t>
      </w:r>
    </w:p>
    <w:p w14:paraId="72869EED" w14:textId="2E2EC152" w:rsidR="00D65CC3" w:rsidRPr="00003953" w:rsidRDefault="00D65CC3" w:rsidP="00003953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3. Postanowienia ust.1 nie wyłączają prawa </w:t>
      </w:r>
      <w:r w:rsidRPr="00003953">
        <w:rPr>
          <w:i/>
          <w:sz w:val="22"/>
          <w:szCs w:val="22"/>
        </w:rPr>
        <w:t>Zamawiającego</w:t>
      </w:r>
      <w:r w:rsidRPr="00003953">
        <w:rPr>
          <w:sz w:val="22"/>
          <w:szCs w:val="22"/>
        </w:rPr>
        <w:t xml:space="preserve"> do dochodzenia od </w:t>
      </w:r>
      <w:r w:rsidRPr="00003953">
        <w:rPr>
          <w:i/>
          <w:sz w:val="22"/>
          <w:szCs w:val="22"/>
        </w:rPr>
        <w:t xml:space="preserve">Wykonawcy </w:t>
      </w:r>
      <w:r w:rsidR="00003953">
        <w:rPr>
          <w:i/>
          <w:sz w:val="22"/>
          <w:szCs w:val="22"/>
        </w:rPr>
        <w:t xml:space="preserve">  </w:t>
      </w:r>
      <w:r w:rsidRPr="00003953">
        <w:rPr>
          <w:sz w:val="22"/>
          <w:szCs w:val="22"/>
        </w:rPr>
        <w:t>odszkodowania uzupełniającego na zasadach ogólnych, jeżeli wartość powstałej szkody przekroczy wysokość kar umownych.</w:t>
      </w:r>
    </w:p>
    <w:p w14:paraId="5FD09BE8" w14:textId="5235403F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D65CC3" w:rsidRPr="00003953">
        <w:rPr>
          <w:b/>
          <w:bCs/>
          <w:sz w:val="22"/>
          <w:szCs w:val="22"/>
        </w:rPr>
        <w:t xml:space="preserve">§ </w:t>
      </w:r>
      <w:r w:rsidR="00B377A9">
        <w:rPr>
          <w:b/>
          <w:bCs/>
          <w:sz w:val="22"/>
          <w:szCs w:val="22"/>
        </w:rPr>
        <w:t>8</w:t>
      </w:r>
      <w:r w:rsidR="00D65CC3" w:rsidRPr="00003953">
        <w:rPr>
          <w:b/>
          <w:bCs/>
          <w:sz w:val="22"/>
          <w:szCs w:val="22"/>
        </w:rPr>
        <w:t>.</w:t>
      </w:r>
    </w:p>
    <w:p w14:paraId="60FA06AB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72DEC3D5" w14:textId="6A0EA5A0" w:rsidR="00D65CC3" w:rsidRPr="00F803F1" w:rsidRDefault="00F803F1" w:rsidP="00F803F1">
      <w:pPr>
        <w:rPr>
          <w:bCs/>
          <w:sz w:val="22"/>
          <w:szCs w:val="22"/>
        </w:rPr>
      </w:pPr>
      <w:r w:rsidRPr="00F803F1"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 xml:space="preserve"> </w:t>
      </w:r>
      <w:r w:rsidR="00D65CC3" w:rsidRPr="00F803F1">
        <w:rPr>
          <w:bCs/>
          <w:sz w:val="22"/>
          <w:szCs w:val="22"/>
        </w:rPr>
        <w:t>Wszelkie zmiany w treści niniejszej umowy wymagają formy pisemnej pod rygorem nieważności.</w:t>
      </w:r>
    </w:p>
    <w:p w14:paraId="615796DB" w14:textId="77777777" w:rsidR="00003953" w:rsidRPr="00003953" w:rsidRDefault="00003953" w:rsidP="00D65CC3">
      <w:pPr>
        <w:rPr>
          <w:bCs/>
          <w:sz w:val="22"/>
          <w:szCs w:val="22"/>
        </w:rPr>
      </w:pPr>
    </w:p>
    <w:p w14:paraId="670BA9EE" w14:textId="4BB7692A" w:rsidR="00D65CC3" w:rsidRPr="00003953" w:rsidRDefault="00D65CC3" w:rsidP="00D65CC3">
      <w:pPr>
        <w:rPr>
          <w:b/>
          <w:bCs/>
          <w:sz w:val="22"/>
          <w:szCs w:val="22"/>
        </w:rPr>
      </w:pPr>
      <w:r w:rsidRPr="00003953">
        <w:rPr>
          <w:bCs/>
          <w:sz w:val="22"/>
          <w:szCs w:val="22"/>
        </w:rPr>
        <w:t xml:space="preserve">                                                                      </w:t>
      </w:r>
      <w:r w:rsidR="00003953">
        <w:rPr>
          <w:bCs/>
          <w:sz w:val="22"/>
          <w:szCs w:val="22"/>
        </w:rPr>
        <w:t xml:space="preserve">      </w:t>
      </w:r>
      <w:r w:rsidRPr="00003953">
        <w:rPr>
          <w:bCs/>
          <w:sz w:val="22"/>
          <w:szCs w:val="22"/>
        </w:rPr>
        <w:t xml:space="preserve"> </w:t>
      </w:r>
      <w:r w:rsidRPr="00003953">
        <w:rPr>
          <w:b/>
          <w:bCs/>
          <w:sz w:val="22"/>
          <w:szCs w:val="22"/>
        </w:rPr>
        <w:t xml:space="preserve">§ </w:t>
      </w:r>
      <w:r w:rsidR="00B377A9">
        <w:rPr>
          <w:b/>
          <w:bCs/>
          <w:sz w:val="22"/>
          <w:szCs w:val="22"/>
        </w:rPr>
        <w:t>9</w:t>
      </w:r>
      <w:r w:rsidRPr="00003953">
        <w:rPr>
          <w:b/>
          <w:bCs/>
          <w:sz w:val="22"/>
          <w:szCs w:val="22"/>
        </w:rPr>
        <w:t>.</w:t>
      </w:r>
    </w:p>
    <w:p w14:paraId="4582EA80" w14:textId="77777777" w:rsidR="00D65CC3" w:rsidRPr="00003953" w:rsidRDefault="00D65CC3" w:rsidP="00D65CC3">
      <w:pPr>
        <w:rPr>
          <w:bCs/>
          <w:sz w:val="22"/>
          <w:szCs w:val="22"/>
        </w:rPr>
      </w:pPr>
    </w:p>
    <w:p w14:paraId="4A6AFE93" w14:textId="3DB8A982" w:rsidR="00D65CC3" w:rsidRPr="00003953" w:rsidRDefault="00D65CC3" w:rsidP="00E36A3B">
      <w:pPr>
        <w:tabs>
          <w:tab w:val="left" w:pos="340"/>
          <w:tab w:val="left" w:pos="72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 w:rsidRPr="00003953">
        <w:rPr>
          <w:noProof/>
          <w:sz w:val="22"/>
          <w:szCs w:val="22"/>
          <w:lang w:eastAsia="ar-SA"/>
        </w:rPr>
        <w:t>1.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i/>
          <w:noProof/>
          <w:sz w:val="22"/>
          <w:szCs w:val="22"/>
          <w:lang w:eastAsia="ar-SA"/>
        </w:rPr>
        <w:t>Zamawiający</w:t>
      </w:r>
      <w:r w:rsidRPr="00003953">
        <w:rPr>
          <w:noProof/>
          <w:sz w:val="22"/>
          <w:szCs w:val="22"/>
          <w:lang w:eastAsia="ar-SA"/>
        </w:rPr>
        <w:t xml:space="preserve">, w terminie realizacji zamówienia w szczególnie uzasadnionych przypadkach, </w:t>
      </w:r>
      <w:r w:rsidR="00E36A3B">
        <w:rPr>
          <w:noProof/>
          <w:sz w:val="22"/>
          <w:szCs w:val="22"/>
          <w:lang w:eastAsia="ar-SA"/>
        </w:rPr>
        <w:t xml:space="preserve">  </w:t>
      </w:r>
      <w:r w:rsidRPr="00003953">
        <w:rPr>
          <w:noProof/>
          <w:sz w:val="22"/>
          <w:szCs w:val="22"/>
          <w:lang w:eastAsia="ar-SA"/>
        </w:rPr>
        <w:t>dopuszcza wprowadzenie zmiany w postanowieniach zawartej umowy  w następujących sytuacjach:</w:t>
      </w:r>
    </w:p>
    <w:p w14:paraId="05B53196" w14:textId="77777777" w:rsidR="00D65CC3" w:rsidRPr="00003953" w:rsidRDefault="00D65CC3" w:rsidP="00D65CC3">
      <w:pPr>
        <w:suppressAutoHyphens/>
        <w:spacing w:line="300" w:lineRule="exact"/>
        <w:ind w:left="709" w:hanging="709"/>
        <w:jc w:val="both"/>
        <w:rPr>
          <w:noProof/>
          <w:sz w:val="22"/>
          <w:szCs w:val="22"/>
          <w:lang w:eastAsia="ar-SA"/>
        </w:rPr>
      </w:pPr>
      <w:r w:rsidRPr="00003953">
        <w:rPr>
          <w:b/>
          <w:noProof/>
          <w:sz w:val="22"/>
          <w:szCs w:val="22"/>
          <w:lang w:eastAsia="ar-SA"/>
        </w:rPr>
        <w:t xml:space="preserve">     </w:t>
      </w:r>
      <w:r w:rsidRPr="00003953">
        <w:rPr>
          <w:noProof/>
          <w:sz w:val="22"/>
          <w:szCs w:val="22"/>
          <w:lang w:eastAsia="ar-SA"/>
        </w:rPr>
        <w:t>1)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i/>
          <w:noProof/>
          <w:sz w:val="22"/>
          <w:szCs w:val="22"/>
          <w:lang w:eastAsia="ar-SA"/>
        </w:rPr>
        <w:t>Wykonawca</w:t>
      </w:r>
      <w:r w:rsidRPr="00003953">
        <w:rPr>
          <w:noProof/>
          <w:sz w:val="22"/>
          <w:szCs w:val="22"/>
          <w:lang w:eastAsia="ar-SA"/>
        </w:rPr>
        <w:t xml:space="preserve"> zaproponuje wykonanie umowy na warunkach bardziej korzystnych niż    zaproponował to w ofercie:</w:t>
      </w:r>
    </w:p>
    <w:p w14:paraId="133BF55A" w14:textId="77777777" w:rsidR="00D65CC3" w:rsidRPr="00003953" w:rsidRDefault="00D65CC3" w:rsidP="00D65CC3">
      <w:pPr>
        <w:suppressAutoHyphens/>
        <w:spacing w:line="300" w:lineRule="exact"/>
        <w:ind w:left="709"/>
        <w:jc w:val="both"/>
        <w:rPr>
          <w:noProof/>
          <w:sz w:val="22"/>
          <w:szCs w:val="22"/>
          <w:lang w:eastAsia="ar-SA"/>
        </w:rPr>
      </w:pPr>
      <w:r w:rsidRPr="00003953">
        <w:rPr>
          <w:noProof/>
          <w:sz w:val="22"/>
          <w:szCs w:val="22"/>
          <w:lang w:eastAsia="ar-SA"/>
        </w:rPr>
        <w:t xml:space="preserve">W takim przypadku </w:t>
      </w:r>
      <w:r w:rsidRPr="00003953">
        <w:rPr>
          <w:i/>
          <w:noProof/>
          <w:sz w:val="22"/>
          <w:szCs w:val="22"/>
          <w:lang w:eastAsia="ar-SA"/>
        </w:rPr>
        <w:t>Zamawiający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noProof/>
          <w:sz w:val="22"/>
          <w:szCs w:val="22"/>
          <w:lang w:eastAsia="ar-SA"/>
        </w:rPr>
        <w:t xml:space="preserve">uprawniony jest do zmiany umowy w zakresie zaproponowanym przez </w:t>
      </w:r>
      <w:r w:rsidRPr="00003953">
        <w:rPr>
          <w:i/>
          <w:noProof/>
          <w:sz w:val="22"/>
          <w:szCs w:val="22"/>
          <w:lang w:eastAsia="ar-SA"/>
        </w:rPr>
        <w:t>Wykonawcę</w:t>
      </w:r>
      <w:r w:rsidRPr="00003953">
        <w:rPr>
          <w:noProof/>
          <w:sz w:val="22"/>
          <w:szCs w:val="22"/>
          <w:lang w:eastAsia="ar-SA"/>
        </w:rPr>
        <w:t xml:space="preserve"> i zaakceptowanym przez </w:t>
      </w:r>
      <w:r w:rsidRPr="00003953">
        <w:rPr>
          <w:i/>
          <w:noProof/>
          <w:sz w:val="22"/>
          <w:szCs w:val="22"/>
          <w:lang w:eastAsia="ar-SA"/>
        </w:rPr>
        <w:t>Zamawiającego</w:t>
      </w:r>
      <w:r w:rsidRPr="00003953">
        <w:rPr>
          <w:noProof/>
          <w:sz w:val="22"/>
          <w:szCs w:val="22"/>
          <w:lang w:eastAsia="ar-SA"/>
        </w:rPr>
        <w:t xml:space="preserve">. </w:t>
      </w:r>
    </w:p>
    <w:p w14:paraId="7E403776" w14:textId="77777777" w:rsidR="00D65CC3" w:rsidRPr="00003953" w:rsidRDefault="00D65CC3" w:rsidP="00D65CC3">
      <w:pPr>
        <w:suppressAutoHyphens/>
        <w:spacing w:line="300" w:lineRule="exact"/>
        <w:ind w:left="709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bCs/>
          <w:noProof/>
          <w:sz w:val="22"/>
          <w:szCs w:val="22"/>
          <w:lang w:eastAsia="ar-SA"/>
        </w:rPr>
        <w:t xml:space="preserve">Zmiany umowy nie mogą dotyczyć zobowiązań </w:t>
      </w:r>
      <w:r w:rsidRPr="00003953">
        <w:rPr>
          <w:bCs/>
          <w:i/>
          <w:noProof/>
          <w:sz w:val="22"/>
          <w:szCs w:val="22"/>
          <w:lang w:eastAsia="ar-SA"/>
        </w:rPr>
        <w:t>Wykonawcy</w:t>
      </w:r>
      <w:r w:rsidRPr="00003953">
        <w:rPr>
          <w:bCs/>
          <w:noProof/>
          <w:sz w:val="22"/>
          <w:szCs w:val="22"/>
          <w:lang w:eastAsia="ar-SA"/>
        </w:rPr>
        <w:t xml:space="preserve"> i parametrów oferowanych zawartych w ofercie, chyba, że zobowiązania te lub parametry oferowane w ocenie </w:t>
      </w:r>
      <w:r w:rsidRPr="00003953">
        <w:rPr>
          <w:bCs/>
          <w:i/>
          <w:noProof/>
          <w:sz w:val="22"/>
          <w:szCs w:val="22"/>
          <w:lang w:eastAsia="ar-SA"/>
        </w:rPr>
        <w:t>Zamawiającego</w:t>
      </w:r>
      <w:r w:rsidRPr="00003953">
        <w:rPr>
          <w:bCs/>
          <w:noProof/>
          <w:sz w:val="22"/>
          <w:szCs w:val="22"/>
          <w:lang w:eastAsia="ar-SA"/>
        </w:rPr>
        <w:t xml:space="preserve"> są wyższe (lepsze) od oferowanych przez </w:t>
      </w:r>
      <w:r w:rsidRPr="00003953">
        <w:rPr>
          <w:bCs/>
          <w:i/>
          <w:noProof/>
          <w:sz w:val="22"/>
          <w:szCs w:val="22"/>
          <w:lang w:eastAsia="ar-SA"/>
        </w:rPr>
        <w:t>Wykonawcę</w:t>
      </w:r>
      <w:r w:rsidRPr="00003953">
        <w:rPr>
          <w:bCs/>
          <w:noProof/>
          <w:sz w:val="22"/>
          <w:szCs w:val="22"/>
          <w:lang w:eastAsia="ar-SA"/>
        </w:rPr>
        <w:t xml:space="preserve"> w ofercie, a cena oferty nie ulegnie zmianie.</w:t>
      </w:r>
    </w:p>
    <w:p w14:paraId="009CABCC" w14:textId="77777777" w:rsidR="00D65CC3" w:rsidRPr="00003953" w:rsidRDefault="00D65CC3" w:rsidP="00D65CC3">
      <w:pPr>
        <w:numPr>
          <w:ilvl w:val="0"/>
          <w:numId w:val="42"/>
        </w:numPr>
        <w:spacing w:line="300" w:lineRule="exact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bCs/>
          <w:noProof/>
          <w:sz w:val="22"/>
          <w:szCs w:val="22"/>
          <w:lang w:eastAsia="ar-SA"/>
        </w:rPr>
        <w:t xml:space="preserve">W trakcie trwania umowy </w:t>
      </w:r>
      <w:r w:rsidRPr="00003953">
        <w:rPr>
          <w:bCs/>
          <w:i/>
          <w:noProof/>
          <w:sz w:val="22"/>
          <w:szCs w:val="22"/>
          <w:lang w:eastAsia="ar-SA"/>
        </w:rPr>
        <w:t>Wykonawca</w:t>
      </w:r>
      <w:r w:rsidRPr="00003953">
        <w:rPr>
          <w:bCs/>
          <w:noProof/>
          <w:sz w:val="22"/>
          <w:szCs w:val="22"/>
          <w:lang w:eastAsia="ar-SA"/>
        </w:rPr>
        <w:t xml:space="preserve"> może zaoferować </w:t>
      </w:r>
      <w:r w:rsidRPr="00003953">
        <w:rPr>
          <w:bCs/>
          <w:i/>
          <w:noProof/>
          <w:sz w:val="22"/>
          <w:szCs w:val="22"/>
          <w:lang w:eastAsia="ar-SA"/>
        </w:rPr>
        <w:t>Zamawiającemu</w:t>
      </w:r>
      <w:r w:rsidRPr="00003953">
        <w:rPr>
          <w:bCs/>
          <w:noProof/>
          <w:sz w:val="22"/>
          <w:szCs w:val="22"/>
          <w:lang w:eastAsia="ar-SA"/>
        </w:rPr>
        <w:t xml:space="preserve"> rabat na zasadach uzgodnionych przez Strony. </w:t>
      </w:r>
      <w:r w:rsidRPr="00003953">
        <w:rPr>
          <w:sz w:val="22"/>
          <w:szCs w:val="22"/>
          <w:lang w:eastAsia="ar-SA"/>
        </w:rPr>
        <w:t>Powyższe nie jest zmianą umowną i nie wymaga od Stron konieczności składania dodatkowych oświadczeń.</w:t>
      </w:r>
    </w:p>
    <w:p w14:paraId="22CDCA71" w14:textId="766B276C" w:rsidR="00FD4B7C" w:rsidRPr="0019268B" w:rsidRDefault="00D65CC3" w:rsidP="0019268B">
      <w:pPr>
        <w:numPr>
          <w:ilvl w:val="0"/>
          <w:numId w:val="42"/>
        </w:numPr>
        <w:spacing w:line="300" w:lineRule="exact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sz w:val="22"/>
          <w:szCs w:val="22"/>
          <w:lang w:eastAsia="ar-SA"/>
        </w:rPr>
        <w:t>Cena jednostkowa ulegnie zmianie na skutek zmiany stawek podatkowych dla przedmiotu zamówienia, w takim przypadku zmianie ulega cena jednostkowa brutto, przy zachowaniu ceny jednostkowej netto.</w:t>
      </w:r>
    </w:p>
    <w:p w14:paraId="6B58B1E5" w14:textId="41410302" w:rsidR="00D65CC3" w:rsidRPr="00003953" w:rsidRDefault="00D65CC3" w:rsidP="00D65CC3">
      <w:pPr>
        <w:rPr>
          <w:b/>
          <w:bCs/>
          <w:sz w:val="22"/>
          <w:szCs w:val="22"/>
        </w:rPr>
      </w:pPr>
      <w:r w:rsidRPr="00003953">
        <w:rPr>
          <w:bCs/>
          <w:sz w:val="22"/>
          <w:szCs w:val="22"/>
        </w:rPr>
        <w:t xml:space="preserve">                                                                        </w:t>
      </w:r>
      <w:r w:rsidR="00CA4BFE">
        <w:rPr>
          <w:bCs/>
          <w:sz w:val="22"/>
          <w:szCs w:val="22"/>
        </w:rPr>
        <w:t xml:space="preserve">     </w:t>
      </w:r>
      <w:r w:rsidRPr="00003953">
        <w:rPr>
          <w:b/>
          <w:bCs/>
          <w:sz w:val="22"/>
          <w:szCs w:val="22"/>
        </w:rPr>
        <w:t>§ 1</w:t>
      </w:r>
      <w:r w:rsidR="00B377A9">
        <w:rPr>
          <w:b/>
          <w:bCs/>
          <w:sz w:val="22"/>
          <w:szCs w:val="22"/>
        </w:rPr>
        <w:t>0</w:t>
      </w:r>
      <w:r w:rsidRPr="00003953">
        <w:rPr>
          <w:b/>
          <w:bCs/>
          <w:sz w:val="22"/>
          <w:szCs w:val="22"/>
        </w:rPr>
        <w:t>.</w:t>
      </w:r>
    </w:p>
    <w:p w14:paraId="44AD9B6F" w14:textId="77777777" w:rsidR="00D65CC3" w:rsidRPr="00003953" w:rsidRDefault="00D65CC3" w:rsidP="00D65CC3">
      <w:pPr>
        <w:rPr>
          <w:bCs/>
          <w:sz w:val="22"/>
          <w:szCs w:val="22"/>
        </w:rPr>
      </w:pPr>
    </w:p>
    <w:p w14:paraId="7BA9171F" w14:textId="77777777" w:rsidR="003D22E4" w:rsidRPr="00E36A3B" w:rsidRDefault="003D22E4" w:rsidP="00B377A9">
      <w:pPr>
        <w:widowControl w:val="0"/>
        <w:numPr>
          <w:ilvl w:val="0"/>
          <w:numId w:val="46"/>
        </w:numPr>
        <w:tabs>
          <w:tab w:val="clear" w:pos="360"/>
          <w:tab w:val="num" w:pos="284"/>
          <w:tab w:val="left" w:pos="675"/>
        </w:tabs>
        <w:suppressAutoHyphens/>
        <w:spacing w:line="200" w:lineRule="atLeast"/>
        <w:jc w:val="both"/>
        <w:rPr>
          <w:sz w:val="22"/>
          <w:szCs w:val="22"/>
        </w:rPr>
      </w:pPr>
      <w:r w:rsidRPr="00E36A3B">
        <w:rPr>
          <w:sz w:val="22"/>
          <w:szCs w:val="22"/>
        </w:rPr>
        <w:t>Wypowiedzenie umowy ze skutkiem natychmiastowym przez Zamawiającego może nastąpić:</w:t>
      </w:r>
    </w:p>
    <w:p w14:paraId="20E8F0CE" w14:textId="3B488228" w:rsidR="003D22E4" w:rsidRPr="00E36A3B" w:rsidRDefault="00A3260E" w:rsidP="00A3260E">
      <w:pPr>
        <w:widowControl w:val="0"/>
        <w:numPr>
          <w:ilvl w:val="0"/>
          <w:numId w:val="45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w </w:t>
      </w:r>
      <w:r w:rsidR="003D22E4" w:rsidRPr="00E36A3B">
        <w:rPr>
          <w:color w:val="000000"/>
          <w:sz w:val="22"/>
          <w:szCs w:val="22"/>
        </w:rPr>
        <w:t>przypadku dostarczenia przez Wykonawcę towaru złej jakości lub dostarczenia towaru z opóźnieniem,</w:t>
      </w:r>
    </w:p>
    <w:p w14:paraId="567011E6" w14:textId="5C0C9285" w:rsidR="003D22E4" w:rsidRPr="00B377A9" w:rsidRDefault="00A3260E" w:rsidP="00B377A9">
      <w:pPr>
        <w:widowControl w:val="0"/>
        <w:numPr>
          <w:ilvl w:val="0"/>
          <w:numId w:val="45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3D22E4" w:rsidRPr="00E36A3B">
        <w:rPr>
          <w:color w:val="000000"/>
          <w:sz w:val="22"/>
          <w:szCs w:val="22"/>
        </w:rPr>
        <w:t>jeżeli Wykonawca odmówi dostarczenia towaru Zamawiającemu z jakiejkolwiek przyczyny za wyjątkiem siły wyższej,</w:t>
      </w:r>
      <w:r w:rsidR="003D22E4" w:rsidRPr="00E36A3B">
        <w:rPr>
          <w:iCs/>
          <w:color w:val="000000"/>
          <w:sz w:val="22"/>
          <w:szCs w:val="22"/>
        </w:rPr>
        <w:t xml:space="preserve"> </w:t>
      </w:r>
    </w:p>
    <w:p w14:paraId="246B8F54" w14:textId="695DE15D" w:rsidR="003D22E4" w:rsidRPr="00E36A3B" w:rsidRDefault="00B377A9" w:rsidP="003D22E4">
      <w:pPr>
        <w:spacing w:line="200" w:lineRule="atLeast"/>
        <w:ind w:left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3D22E4" w:rsidRPr="00E36A3B">
        <w:rPr>
          <w:color w:val="000000"/>
          <w:sz w:val="22"/>
          <w:szCs w:val="22"/>
        </w:rPr>
        <w:t>Z tytułu wypowiedzenia umowy Wykonawcy nie będą przysługiwały żadne roszczenia .</w:t>
      </w:r>
    </w:p>
    <w:p w14:paraId="4D665D23" w14:textId="19B33D6D" w:rsidR="003D22E4" w:rsidRPr="00E36A3B" w:rsidRDefault="003D22E4" w:rsidP="003D22E4">
      <w:pPr>
        <w:widowControl w:val="0"/>
        <w:numPr>
          <w:ilvl w:val="0"/>
          <w:numId w:val="46"/>
        </w:numPr>
        <w:tabs>
          <w:tab w:val="clear" w:pos="360"/>
          <w:tab w:val="left" w:pos="284"/>
        </w:tabs>
        <w:suppressAutoHyphens/>
        <w:spacing w:line="200" w:lineRule="atLeast"/>
        <w:ind w:left="284" w:hanging="284"/>
        <w:jc w:val="both"/>
        <w:rPr>
          <w:sz w:val="22"/>
          <w:szCs w:val="22"/>
        </w:rPr>
      </w:pPr>
      <w:r w:rsidRPr="00E36A3B">
        <w:rPr>
          <w:sz w:val="22"/>
          <w:szCs w:val="22"/>
        </w:rPr>
        <w:t xml:space="preserve"> W razie zaistnienia istotnej zmiany okoliczności powodującej, że wykonanie umowy nie                </w:t>
      </w:r>
      <w:r w:rsidR="00B377A9">
        <w:rPr>
          <w:sz w:val="22"/>
          <w:szCs w:val="22"/>
        </w:rPr>
        <w:t xml:space="preserve"> </w:t>
      </w:r>
      <w:r w:rsidRPr="00E36A3B">
        <w:rPr>
          <w:sz w:val="22"/>
          <w:szCs w:val="22"/>
        </w:rPr>
        <w:t>leży w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interesie publicznym, czego nie można było przewidzieć w chwili zawarcia umowy, lub dalsze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wykonywanie umowy może zagrozić istotnemu interesowi bezpieczeństwa państwa lub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bezpieczeństwu publicznemu, Zamawiający może odstąpić od umowy w terminie 30 dni od powzięcia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wiadomości o tych okolicznościach. W tym przypadku Wykonawca może żądać wyłącznie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wynagrodzenia należnego z tytułu wykonania części umowy.</w:t>
      </w:r>
    </w:p>
    <w:p w14:paraId="5F3694F5" w14:textId="0C833E44" w:rsidR="0078093E" w:rsidRDefault="003D22E4" w:rsidP="00573203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line="200" w:lineRule="atLeast"/>
        <w:ind w:left="284" w:hanging="284"/>
        <w:jc w:val="both"/>
        <w:rPr>
          <w:sz w:val="22"/>
          <w:szCs w:val="22"/>
        </w:rPr>
      </w:pPr>
      <w:r w:rsidRPr="00E36A3B">
        <w:rPr>
          <w:sz w:val="22"/>
          <w:szCs w:val="22"/>
        </w:rPr>
        <w:t xml:space="preserve">Wypowiedzenie lub odstąpienie od umowy może nastąpić w formie pisemnej pod rygorem    </w:t>
      </w:r>
      <w:r w:rsidR="00E36A3B">
        <w:rPr>
          <w:sz w:val="22"/>
          <w:szCs w:val="22"/>
        </w:rPr>
        <w:t xml:space="preserve">  </w:t>
      </w:r>
      <w:r w:rsidR="00B377A9">
        <w:rPr>
          <w:sz w:val="22"/>
          <w:szCs w:val="22"/>
        </w:rPr>
        <w:t xml:space="preserve"> </w:t>
      </w:r>
      <w:r w:rsidRPr="00E36A3B">
        <w:rPr>
          <w:sz w:val="22"/>
          <w:szCs w:val="22"/>
        </w:rPr>
        <w:lastRenderedPageBreak/>
        <w:t>nieważności.</w:t>
      </w:r>
    </w:p>
    <w:p w14:paraId="21F87319" w14:textId="77777777" w:rsidR="0019268B" w:rsidRPr="00573203" w:rsidRDefault="0019268B" w:rsidP="0019268B">
      <w:pPr>
        <w:widowControl w:val="0"/>
        <w:tabs>
          <w:tab w:val="left" w:pos="284"/>
        </w:tabs>
        <w:suppressAutoHyphens/>
        <w:spacing w:line="200" w:lineRule="atLeast"/>
        <w:ind w:left="284"/>
        <w:jc w:val="both"/>
        <w:rPr>
          <w:sz w:val="22"/>
          <w:szCs w:val="22"/>
        </w:rPr>
      </w:pPr>
    </w:p>
    <w:p w14:paraId="03C89E4E" w14:textId="0131D9D0" w:rsidR="0078093E" w:rsidRPr="00573203" w:rsidRDefault="00573203" w:rsidP="00573203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003953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1</w:t>
      </w:r>
      <w:r w:rsidRPr="00003953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  </w:t>
      </w:r>
    </w:p>
    <w:p w14:paraId="02846D71" w14:textId="2D6732B0" w:rsidR="0078093E" w:rsidRDefault="0078093E" w:rsidP="00573203">
      <w:pPr>
        <w:widowControl w:val="0"/>
        <w:tabs>
          <w:tab w:val="left" w:pos="284"/>
        </w:tabs>
        <w:suppressAutoHyphens/>
        <w:spacing w:line="200" w:lineRule="atLeast"/>
        <w:jc w:val="both"/>
        <w:rPr>
          <w:sz w:val="22"/>
          <w:szCs w:val="22"/>
        </w:rPr>
      </w:pPr>
    </w:p>
    <w:p w14:paraId="68EECC52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before="30" w:line="276" w:lineRule="auto"/>
        <w:ind w:left="284" w:right="526" w:hanging="284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Wykonawca zobowiązuje się w okresie obowiązywania Umowy oraz po jej wygaśnięciu lub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rozwiązaniu,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do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zachowania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w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ścisłej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tajemnicy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wszelkich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informacji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 xml:space="preserve">dotyczących </w:t>
      </w:r>
      <w:r w:rsidRPr="00573203">
        <w:rPr>
          <w:spacing w:val="-52"/>
          <w:sz w:val="22"/>
          <w:szCs w:val="22"/>
        </w:rPr>
        <w:t xml:space="preserve"> </w:t>
      </w:r>
      <w:r w:rsidRPr="00573203">
        <w:rPr>
          <w:sz w:val="22"/>
          <w:szCs w:val="22"/>
        </w:rPr>
        <w:t>Zamawiającego,</w:t>
      </w:r>
      <w:r w:rsidRPr="00573203">
        <w:rPr>
          <w:spacing w:val="3"/>
          <w:sz w:val="22"/>
          <w:szCs w:val="22"/>
        </w:rPr>
        <w:t xml:space="preserve"> </w:t>
      </w:r>
      <w:r w:rsidRPr="00573203">
        <w:rPr>
          <w:sz w:val="22"/>
          <w:szCs w:val="22"/>
        </w:rPr>
        <w:t>obejmujących:</w:t>
      </w:r>
    </w:p>
    <w:p w14:paraId="2C215B34" w14:textId="77777777" w:rsidR="0078093E" w:rsidRPr="00573203" w:rsidRDefault="0078093E" w:rsidP="009C0871">
      <w:pPr>
        <w:pStyle w:val="Akapitzlist"/>
        <w:widowControl w:val="0"/>
        <w:numPr>
          <w:ilvl w:val="1"/>
          <w:numId w:val="47"/>
        </w:numPr>
        <w:autoSpaceDE w:val="0"/>
        <w:autoSpaceDN w:val="0"/>
        <w:spacing w:before="1" w:line="276" w:lineRule="auto"/>
        <w:ind w:left="709" w:right="524" w:hanging="283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dane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osobowe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–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chronione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na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podstawie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przepisów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prawa,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w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szczególności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Rozporządzenia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Parlamentu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Europejskiego i Rady</w:t>
      </w:r>
      <w:r w:rsidRPr="00573203">
        <w:rPr>
          <w:spacing w:val="55"/>
          <w:sz w:val="22"/>
          <w:szCs w:val="22"/>
        </w:rPr>
        <w:t xml:space="preserve"> </w:t>
      </w:r>
      <w:r w:rsidRPr="00573203">
        <w:rPr>
          <w:sz w:val="22"/>
          <w:szCs w:val="22"/>
        </w:rPr>
        <w:t>Unii Europejskiej 2016/679</w:t>
      </w:r>
      <w:r w:rsidRPr="00573203">
        <w:rPr>
          <w:spacing w:val="55"/>
          <w:sz w:val="22"/>
          <w:szCs w:val="22"/>
        </w:rPr>
        <w:t xml:space="preserve"> </w:t>
      </w:r>
      <w:r w:rsidRPr="00573203">
        <w:rPr>
          <w:sz w:val="22"/>
          <w:szCs w:val="22"/>
        </w:rPr>
        <w:t>z dnia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27 kwietnia 2016 r. w sprawie ochrony osób fizycznych w związku z przetwarzaniem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danych osobowych i w sprawie swobodnego przepływu takich danych oraz uchylenia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dyrektywy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95/46/WE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(RODO);</w:t>
      </w:r>
    </w:p>
    <w:p w14:paraId="16B4A592" w14:textId="77777777" w:rsidR="0078093E" w:rsidRPr="00573203" w:rsidRDefault="0078093E" w:rsidP="009C0871">
      <w:pPr>
        <w:pStyle w:val="Akapitzlist"/>
        <w:widowControl w:val="0"/>
        <w:numPr>
          <w:ilvl w:val="1"/>
          <w:numId w:val="47"/>
        </w:numPr>
        <w:tabs>
          <w:tab w:val="left" w:pos="1322"/>
        </w:tabs>
        <w:autoSpaceDE w:val="0"/>
        <w:autoSpaceDN w:val="0"/>
        <w:spacing w:before="91" w:line="276" w:lineRule="auto"/>
        <w:ind w:left="709" w:right="529" w:hanging="283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informacje</w:t>
      </w:r>
      <w:r w:rsidRPr="00573203">
        <w:rPr>
          <w:spacing w:val="40"/>
          <w:sz w:val="22"/>
          <w:szCs w:val="22"/>
        </w:rPr>
        <w:t xml:space="preserve"> </w:t>
      </w:r>
      <w:r w:rsidRPr="00573203">
        <w:rPr>
          <w:sz w:val="22"/>
          <w:szCs w:val="22"/>
        </w:rPr>
        <w:t>stanowiące</w:t>
      </w:r>
      <w:r w:rsidRPr="00573203">
        <w:rPr>
          <w:spacing w:val="40"/>
          <w:sz w:val="22"/>
          <w:szCs w:val="22"/>
        </w:rPr>
        <w:t xml:space="preserve"> </w:t>
      </w:r>
      <w:r w:rsidRPr="00573203">
        <w:rPr>
          <w:sz w:val="22"/>
          <w:szCs w:val="22"/>
        </w:rPr>
        <w:t>tajemnicę</w:t>
      </w:r>
      <w:r w:rsidRPr="00573203">
        <w:rPr>
          <w:spacing w:val="40"/>
          <w:sz w:val="22"/>
          <w:szCs w:val="22"/>
        </w:rPr>
        <w:t xml:space="preserve"> </w:t>
      </w:r>
      <w:r w:rsidRPr="00573203">
        <w:rPr>
          <w:sz w:val="22"/>
          <w:szCs w:val="22"/>
        </w:rPr>
        <w:t>przedsiębiorstwa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–</w:t>
      </w:r>
      <w:r w:rsidRPr="00573203">
        <w:rPr>
          <w:spacing w:val="39"/>
          <w:sz w:val="22"/>
          <w:szCs w:val="22"/>
        </w:rPr>
        <w:t xml:space="preserve"> </w:t>
      </w:r>
      <w:r w:rsidRPr="00573203">
        <w:rPr>
          <w:sz w:val="22"/>
          <w:szCs w:val="22"/>
        </w:rPr>
        <w:t>chronione</w:t>
      </w:r>
      <w:r w:rsidRPr="00573203">
        <w:rPr>
          <w:spacing w:val="40"/>
          <w:sz w:val="22"/>
          <w:szCs w:val="22"/>
        </w:rPr>
        <w:t xml:space="preserve"> </w:t>
      </w:r>
      <w:r w:rsidRPr="00573203">
        <w:rPr>
          <w:sz w:val="22"/>
          <w:szCs w:val="22"/>
        </w:rPr>
        <w:t>na</w:t>
      </w:r>
      <w:r w:rsidRPr="00573203">
        <w:rPr>
          <w:spacing w:val="49"/>
          <w:sz w:val="22"/>
          <w:szCs w:val="22"/>
        </w:rPr>
        <w:t xml:space="preserve"> </w:t>
      </w:r>
      <w:r w:rsidRPr="00573203">
        <w:rPr>
          <w:sz w:val="22"/>
          <w:szCs w:val="22"/>
        </w:rPr>
        <w:t>podstawie</w:t>
      </w:r>
      <w:r w:rsidRPr="00573203">
        <w:rPr>
          <w:spacing w:val="40"/>
          <w:sz w:val="22"/>
          <w:szCs w:val="22"/>
        </w:rPr>
        <w:t xml:space="preserve"> </w:t>
      </w:r>
      <w:r w:rsidRPr="00573203">
        <w:rPr>
          <w:sz w:val="22"/>
          <w:szCs w:val="22"/>
        </w:rPr>
        <w:t>ustawy</w:t>
      </w:r>
      <w:r w:rsidRPr="00573203">
        <w:rPr>
          <w:spacing w:val="-53"/>
          <w:sz w:val="22"/>
          <w:szCs w:val="22"/>
        </w:rPr>
        <w:t xml:space="preserve">    </w:t>
      </w:r>
      <w:r w:rsidRPr="00573203">
        <w:rPr>
          <w:sz w:val="22"/>
          <w:szCs w:val="22"/>
        </w:rPr>
        <w:t>z</w:t>
      </w:r>
      <w:r w:rsidRPr="00573203">
        <w:rPr>
          <w:spacing w:val="-1"/>
          <w:sz w:val="22"/>
          <w:szCs w:val="22"/>
        </w:rPr>
        <w:t xml:space="preserve"> </w:t>
      </w:r>
      <w:r w:rsidRPr="00573203">
        <w:rPr>
          <w:sz w:val="22"/>
          <w:szCs w:val="22"/>
        </w:rPr>
        <w:t>dnia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16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kwietnia</w:t>
      </w:r>
      <w:r w:rsidRPr="00573203">
        <w:rPr>
          <w:spacing w:val="5"/>
          <w:sz w:val="22"/>
          <w:szCs w:val="22"/>
        </w:rPr>
        <w:t xml:space="preserve"> </w:t>
      </w:r>
      <w:r w:rsidRPr="00573203">
        <w:rPr>
          <w:sz w:val="22"/>
          <w:szCs w:val="22"/>
        </w:rPr>
        <w:t>1993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r.</w:t>
      </w:r>
      <w:r w:rsidRPr="00573203">
        <w:rPr>
          <w:spacing w:val="-2"/>
          <w:sz w:val="22"/>
          <w:szCs w:val="22"/>
        </w:rPr>
        <w:t xml:space="preserve"> </w:t>
      </w:r>
      <w:r w:rsidRPr="00573203">
        <w:rPr>
          <w:sz w:val="22"/>
          <w:szCs w:val="22"/>
        </w:rPr>
        <w:t>o</w:t>
      </w:r>
      <w:r w:rsidRPr="00573203">
        <w:rPr>
          <w:spacing w:val="-3"/>
          <w:sz w:val="22"/>
          <w:szCs w:val="22"/>
        </w:rPr>
        <w:t xml:space="preserve"> </w:t>
      </w:r>
      <w:r w:rsidRPr="00573203">
        <w:rPr>
          <w:sz w:val="22"/>
          <w:szCs w:val="22"/>
        </w:rPr>
        <w:t>zwalczaniu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nieuczciwej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konkurencji;</w:t>
      </w:r>
    </w:p>
    <w:p w14:paraId="2B40970D" w14:textId="77777777" w:rsidR="0078093E" w:rsidRPr="00573203" w:rsidRDefault="0078093E" w:rsidP="00573203">
      <w:pPr>
        <w:pStyle w:val="Akapitzlist"/>
        <w:widowControl w:val="0"/>
        <w:numPr>
          <w:ilvl w:val="1"/>
          <w:numId w:val="47"/>
        </w:numPr>
        <w:tabs>
          <w:tab w:val="left" w:pos="1322"/>
        </w:tabs>
        <w:autoSpaceDE w:val="0"/>
        <w:autoSpaceDN w:val="0"/>
        <w:spacing w:line="266" w:lineRule="auto"/>
        <w:ind w:left="709" w:right="541" w:hanging="283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informacje,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które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mogą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mieć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wpływ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na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funkcjonowanie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lub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stan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bezpieczeństwa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Zamawiającego.</w:t>
      </w:r>
    </w:p>
    <w:p w14:paraId="67EF8C5C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before="4"/>
        <w:ind w:hanging="823"/>
        <w:rPr>
          <w:sz w:val="22"/>
          <w:szCs w:val="22"/>
        </w:rPr>
      </w:pPr>
      <w:r w:rsidRPr="00573203">
        <w:rPr>
          <w:sz w:val="22"/>
          <w:szCs w:val="22"/>
        </w:rPr>
        <w:t>Informacje,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o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których</w:t>
      </w:r>
      <w:r w:rsidRPr="00573203">
        <w:rPr>
          <w:spacing w:val="-1"/>
          <w:sz w:val="22"/>
          <w:szCs w:val="22"/>
        </w:rPr>
        <w:t xml:space="preserve"> </w:t>
      </w:r>
      <w:r w:rsidRPr="00573203">
        <w:rPr>
          <w:sz w:val="22"/>
          <w:szCs w:val="22"/>
        </w:rPr>
        <w:t>mowa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w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ust.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1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zwane</w:t>
      </w:r>
      <w:r w:rsidRPr="00573203">
        <w:rPr>
          <w:spacing w:val="-7"/>
          <w:sz w:val="22"/>
          <w:szCs w:val="22"/>
        </w:rPr>
        <w:t xml:space="preserve"> </w:t>
      </w:r>
      <w:r w:rsidRPr="00573203">
        <w:rPr>
          <w:sz w:val="22"/>
          <w:szCs w:val="22"/>
        </w:rPr>
        <w:t>są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dalej</w:t>
      </w:r>
      <w:r w:rsidRPr="00573203">
        <w:rPr>
          <w:spacing w:val="-5"/>
          <w:sz w:val="22"/>
          <w:szCs w:val="22"/>
        </w:rPr>
        <w:t xml:space="preserve"> </w:t>
      </w:r>
      <w:r w:rsidRPr="00573203">
        <w:rPr>
          <w:sz w:val="22"/>
          <w:szCs w:val="22"/>
        </w:rPr>
        <w:t>„informacjami</w:t>
      </w:r>
      <w:r w:rsidRPr="00573203">
        <w:rPr>
          <w:spacing w:val="-5"/>
          <w:sz w:val="22"/>
          <w:szCs w:val="22"/>
        </w:rPr>
        <w:t xml:space="preserve"> </w:t>
      </w:r>
      <w:r w:rsidRPr="00573203">
        <w:rPr>
          <w:sz w:val="22"/>
          <w:szCs w:val="22"/>
        </w:rPr>
        <w:t>prawnie</w:t>
      </w:r>
      <w:r w:rsidRPr="00573203">
        <w:rPr>
          <w:spacing w:val="-7"/>
          <w:sz w:val="22"/>
          <w:szCs w:val="22"/>
        </w:rPr>
        <w:t xml:space="preserve"> </w:t>
      </w:r>
      <w:r w:rsidRPr="00573203">
        <w:rPr>
          <w:sz w:val="22"/>
          <w:szCs w:val="22"/>
        </w:rPr>
        <w:t>chronionymi”.</w:t>
      </w:r>
    </w:p>
    <w:p w14:paraId="6BE89FED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142"/>
        </w:tabs>
        <w:autoSpaceDE w:val="0"/>
        <w:autoSpaceDN w:val="0"/>
        <w:spacing w:before="35" w:line="276" w:lineRule="auto"/>
        <w:ind w:left="284" w:right="528" w:hanging="284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Informacje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prawnie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chronione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mogą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być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udostępnione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jedynie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na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podstawie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stosownych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przepisów</w:t>
      </w:r>
      <w:r w:rsidRPr="00573203">
        <w:rPr>
          <w:spacing w:val="-7"/>
          <w:sz w:val="22"/>
          <w:szCs w:val="22"/>
        </w:rPr>
        <w:t xml:space="preserve"> </w:t>
      </w:r>
      <w:r w:rsidRPr="00573203">
        <w:rPr>
          <w:sz w:val="22"/>
          <w:szCs w:val="22"/>
        </w:rPr>
        <w:t>prawa</w:t>
      </w:r>
      <w:r w:rsidRPr="00573203">
        <w:rPr>
          <w:spacing w:val="3"/>
          <w:sz w:val="22"/>
          <w:szCs w:val="22"/>
        </w:rPr>
        <w:t xml:space="preserve"> </w:t>
      </w:r>
      <w:r w:rsidRPr="00573203">
        <w:rPr>
          <w:sz w:val="22"/>
          <w:szCs w:val="22"/>
        </w:rPr>
        <w:t>i</w:t>
      </w:r>
      <w:r w:rsidRPr="00573203">
        <w:rPr>
          <w:spacing w:val="-5"/>
          <w:sz w:val="22"/>
          <w:szCs w:val="22"/>
        </w:rPr>
        <w:t xml:space="preserve"> </w:t>
      </w:r>
      <w:r w:rsidRPr="00573203">
        <w:rPr>
          <w:sz w:val="22"/>
          <w:szCs w:val="22"/>
        </w:rPr>
        <w:t>tylko</w:t>
      </w:r>
      <w:r w:rsidRPr="00573203">
        <w:rPr>
          <w:spacing w:val="-5"/>
          <w:sz w:val="22"/>
          <w:szCs w:val="22"/>
        </w:rPr>
        <w:t xml:space="preserve"> </w:t>
      </w:r>
      <w:r w:rsidRPr="00573203">
        <w:rPr>
          <w:sz w:val="22"/>
          <w:szCs w:val="22"/>
        </w:rPr>
        <w:t>w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zakresie</w:t>
      </w:r>
      <w:r w:rsidRPr="00573203">
        <w:rPr>
          <w:spacing w:val="-3"/>
          <w:sz w:val="22"/>
          <w:szCs w:val="22"/>
        </w:rPr>
        <w:t xml:space="preserve"> </w:t>
      </w:r>
      <w:r w:rsidRPr="00573203">
        <w:rPr>
          <w:sz w:val="22"/>
          <w:szCs w:val="22"/>
        </w:rPr>
        <w:t>niezbędnym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dla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należytego wykonania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przedmiotu</w:t>
      </w:r>
      <w:r w:rsidRPr="00573203">
        <w:rPr>
          <w:spacing w:val="-1"/>
          <w:sz w:val="22"/>
          <w:szCs w:val="22"/>
        </w:rPr>
        <w:t xml:space="preserve"> </w:t>
      </w:r>
      <w:r w:rsidRPr="00573203">
        <w:rPr>
          <w:sz w:val="22"/>
          <w:szCs w:val="22"/>
        </w:rPr>
        <w:t>umowy.</w:t>
      </w:r>
    </w:p>
    <w:p w14:paraId="564C46A0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line="276" w:lineRule="auto"/>
        <w:ind w:left="284" w:right="525" w:hanging="284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Ujawnianie</w:t>
      </w:r>
      <w:r w:rsidRPr="00573203">
        <w:rPr>
          <w:spacing w:val="91"/>
          <w:sz w:val="22"/>
          <w:szCs w:val="22"/>
        </w:rPr>
        <w:t xml:space="preserve"> </w:t>
      </w:r>
      <w:r w:rsidRPr="00573203">
        <w:rPr>
          <w:sz w:val="22"/>
          <w:szCs w:val="22"/>
        </w:rPr>
        <w:t xml:space="preserve">informacji  </w:t>
      </w:r>
      <w:r w:rsidRPr="00573203">
        <w:rPr>
          <w:spacing w:val="32"/>
          <w:sz w:val="22"/>
          <w:szCs w:val="22"/>
        </w:rPr>
        <w:t xml:space="preserve"> </w:t>
      </w:r>
      <w:r w:rsidRPr="00573203">
        <w:rPr>
          <w:sz w:val="22"/>
          <w:szCs w:val="22"/>
        </w:rPr>
        <w:t xml:space="preserve">prawnie  </w:t>
      </w:r>
      <w:r w:rsidRPr="00573203">
        <w:rPr>
          <w:spacing w:val="35"/>
          <w:sz w:val="22"/>
          <w:szCs w:val="22"/>
        </w:rPr>
        <w:t xml:space="preserve"> </w:t>
      </w:r>
      <w:r w:rsidRPr="00573203">
        <w:rPr>
          <w:sz w:val="22"/>
          <w:szCs w:val="22"/>
        </w:rPr>
        <w:t xml:space="preserve">chronionych,  </w:t>
      </w:r>
      <w:r w:rsidRPr="00573203">
        <w:rPr>
          <w:spacing w:val="39"/>
          <w:sz w:val="22"/>
          <w:szCs w:val="22"/>
        </w:rPr>
        <w:t xml:space="preserve"> </w:t>
      </w:r>
      <w:r w:rsidRPr="00573203">
        <w:rPr>
          <w:sz w:val="22"/>
          <w:szCs w:val="22"/>
        </w:rPr>
        <w:t xml:space="preserve">niezależnie  </w:t>
      </w:r>
      <w:r w:rsidRPr="00573203">
        <w:rPr>
          <w:spacing w:val="35"/>
          <w:sz w:val="22"/>
          <w:szCs w:val="22"/>
        </w:rPr>
        <w:t xml:space="preserve"> </w:t>
      </w:r>
      <w:r w:rsidRPr="00573203">
        <w:rPr>
          <w:sz w:val="22"/>
          <w:szCs w:val="22"/>
        </w:rPr>
        <w:t xml:space="preserve">od  </w:t>
      </w:r>
      <w:r w:rsidRPr="00573203">
        <w:rPr>
          <w:spacing w:val="32"/>
          <w:sz w:val="22"/>
          <w:szCs w:val="22"/>
        </w:rPr>
        <w:t xml:space="preserve"> </w:t>
      </w:r>
      <w:r w:rsidRPr="00573203">
        <w:rPr>
          <w:sz w:val="22"/>
          <w:szCs w:val="22"/>
        </w:rPr>
        <w:t xml:space="preserve">sposobu  </w:t>
      </w:r>
      <w:r w:rsidRPr="00573203">
        <w:rPr>
          <w:spacing w:val="36"/>
          <w:sz w:val="22"/>
          <w:szCs w:val="22"/>
        </w:rPr>
        <w:t xml:space="preserve"> </w:t>
      </w:r>
      <w:r w:rsidRPr="00573203">
        <w:rPr>
          <w:sz w:val="22"/>
          <w:szCs w:val="22"/>
        </w:rPr>
        <w:t>ich  ujawnienia,</w:t>
      </w:r>
      <w:r w:rsidRPr="00573203">
        <w:rPr>
          <w:spacing w:val="-53"/>
          <w:sz w:val="22"/>
          <w:szCs w:val="22"/>
        </w:rPr>
        <w:t xml:space="preserve"> </w:t>
      </w:r>
      <w:r w:rsidRPr="00573203">
        <w:rPr>
          <w:sz w:val="22"/>
          <w:szCs w:val="22"/>
        </w:rPr>
        <w:t>w celu innym niż należyte wykonanie umowy, jest co do zasady niedopuszczalne chyba, że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Zamawiający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wyrazi</w:t>
      </w:r>
      <w:r w:rsidRPr="00573203">
        <w:rPr>
          <w:spacing w:val="-2"/>
          <w:sz w:val="22"/>
          <w:szCs w:val="22"/>
        </w:rPr>
        <w:t xml:space="preserve"> </w:t>
      </w:r>
      <w:r w:rsidRPr="00573203">
        <w:rPr>
          <w:sz w:val="22"/>
          <w:szCs w:val="22"/>
        </w:rPr>
        <w:t>na</w:t>
      </w:r>
      <w:r w:rsidRPr="00573203">
        <w:rPr>
          <w:spacing w:val="5"/>
          <w:sz w:val="22"/>
          <w:szCs w:val="22"/>
        </w:rPr>
        <w:t xml:space="preserve"> </w:t>
      </w:r>
      <w:r w:rsidRPr="00573203">
        <w:rPr>
          <w:sz w:val="22"/>
          <w:szCs w:val="22"/>
        </w:rPr>
        <w:t>to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zgodę w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formie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pisemnej</w:t>
      </w:r>
      <w:r w:rsidRPr="00573203">
        <w:rPr>
          <w:spacing w:val="-2"/>
          <w:sz w:val="22"/>
          <w:szCs w:val="22"/>
        </w:rPr>
        <w:t xml:space="preserve"> </w:t>
      </w:r>
      <w:r w:rsidRPr="00573203">
        <w:rPr>
          <w:sz w:val="22"/>
          <w:szCs w:val="22"/>
        </w:rPr>
        <w:t>pod</w:t>
      </w:r>
      <w:r w:rsidRPr="00573203">
        <w:rPr>
          <w:spacing w:val="-3"/>
          <w:sz w:val="22"/>
          <w:szCs w:val="22"/>
        </w:rPr>
        <w:t xml:space="preserve"> </w:t>
      </w:r>
      <w:r w:rsidRPr="00573203">
        <w:rPr>
          <w:sz w:val="22"/>
          <w:szCs w:val="22"/>
        </w:rPr>
        <w:t>rygorem</w:t>
      </w:r>
      <w:r w:rsidRPr="00573203">
        <w:rPr>
          <w:spacing w:val="-2"/>
          <w:sz w:val="22"/>
          <w:szCs w:val="22"/>
        </w:rPr>
        <w:t xml:space="preserve"> </w:t>
      </w:r>
      <w:r w:rsidRPr="00573203">
        <w:rPr>
          <w:sz w:val="22"/>
          <w:szCs w:val="22"/>
        </w:rPr>
        <w:t>nieważności.</w:t>
      </w:r>
    </w:p>
    <w:p w14:paraId="473E47F5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536" w:hanging="284"/>
        <w:rPr>
          <w:sz w:val="22"/>
          <w:szCs w:val="22"/>
        </w:rPr>
      </w:pPr>
      <w:r w:rsidRPr="00573203">
        <w:rPr>
          <w:sz w:val="22"/>
          <w:szCs w:val="22"/>
        </w:rPr>
        <w:t>Powierzone Wykonawcy dane osobowe mogą być przetwarzane wyłącznie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w</w:t>
      </w:r>
      <w:r w:rsidRPr="00573203">
        <w:rPr>
          <w:spacing w:val="-5"/>
          <w:sz w:val="22"/>
          <w:szCs w:val="22"/>
        </w:rPr>
        <w:t xml:space="preserve"> </w:t>
      </w:r>
      <w:r w:rsidRPr="00573203">
        <w:rPr>
          <w:sz w:val="22"/>
          <w:szCs w:val="22"/>
        </w:rPr>
        <w:t>celu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należytego</w:t>
      </w:r>
      <w:r w:rsidRPr="00573203">
        <w:rPr>
          <w:spacing w:val="-3"/>
          <w:sz w:val="22"/>
          <w:szCs w:val="22"/>
        </w:rPr>
        <w:t xml:space="preserve"> </w:t>
      </w:r>
      <w:r w:rsidRPr="00573203">
        <w:rPr>
          <w:sz w:val="22"/>
          <w:szCs w:val="22"/>
        </w:rPr>
        <w:t>wykonania</w:t>
      </w:r>
      <w:r w:rsidRPr="00573203">
        <w:rPr>
          <w:spacing w:val="5"/>
          <w:sz w:val="22"/>
          <w:szCs w:val="22"/>
        </w:rPr>
        <w:t xml:space="preserve"> </w:t>
      </w:r>
      <w:r w:rsidRPr="00573203">
        <w:rPr>
          <w:sz w:val="22"/>
          <w:szCs w:val="22"/>
        </w:rPr>
        <w:t>umowy.</w:t>
      </w:r>
    </w:p>
    <w:p w14:paraId="3B5B680F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spacing w:line="266" w:lineRule="auto"/>
        <w:ind w:left="284" w:right="534" w:hanging="284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Wykonawca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przed rozpoczęciem przetwarzania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informacji wskazanych w pkt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1,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podpunkt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1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podejmie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środki</w:t>
      </w:r>
      <w:r w:rsidRPr="00573203">
        <w:rPr>
          <w:spacing w:val="-2"/>
          <w:sz w:val="22"/>
          <w:szCs w:val="22"/>
        </w:rPr>
        <w:t xml:space="preserve"> </w:t>
      </w:r>
      <w:r w:rsidRPr="00573203">
        <w:rPr>
          <w:sz w:val="22"/>
          <w:szCs w:val="22"/>
        </w:rPr>
        <w:t>ochrony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danych,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o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których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mowa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w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art.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32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RODO.</w:t>
      </w:r>
    </w:p>
    <w:p w14:paraId="3CB3CA10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66" w:lineRule="auto"/>
        <w:ind w:left="284" w:right="543" w:hanging="284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Wykonawca oświadcza, że posiada opisaną i wdrożoną politykę bezpieczeństwa informacji na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dowód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czego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przedstawia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do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wglądu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Zamawiającego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stosowną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dokumentację.</w:t>
      </w:r>
    </w:p>
    <w:p w14:paraId="585B8DA5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before="2" w:line="276" w:lineRule="auto"/>
        <w:ind w:left="284" w:right="537" w:hanging="284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Upoważniony przedstawiciel Zamawiającego ma prawo do dokonania w każdym czasie kontroli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systemu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bezpieczeństwa</w:t>
      </w:r>
      <w:r w:rsidRPr="00573203">
        <w:rPr>
          <w:spacing w:val="5"/>
          <w:sz w:val="22"/>
          <w:szCs w:val="22"/>
        </w:rPr>
        <w:t xml:space="preserve"> </w:t>
      </w:r>
      <w:r w:rsidRPr="00573203">
        <w:rPr>
          <w:sz w:val="22"/>
          <w:szCs w:val="22"/>
        </w:rPr>
        <w:t>informacji</w:t>
      </w:r>
      <w:r w:rsidRPr="00573203">
        <w:rPr>
          <w:spacing w:val="-3"/>
          <w:sz w:val="22"/>
          <w:szCs w:val="22"/>
        </w:rPr>
        <w:t xml:space="preserve"> </w:t>
      </w:r>
      <w:r w:rsidRPr="00573203">
        <w:rPr>
          <w:sz w:val="22"/>
          <w:szCs w:val="22"/>
        </w:rPr>
        <w:t>Wykonawcy.</w:t>
      </w:r>
    </w:p>
    <w:p w14:paraId="4B55D7DF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spacing w:line="276" w:lineRule="auto"/>
        <w:ind w:left="284" w:right="530" w:hanging="284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Wykonawca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jest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zobowiązany do zastosowania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się do zaleceń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dotyczących poprawy jakości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zabezpieczenia informacji prawnie chronionych oraz sposobu ich przetwarzania sporządzonych w</w:t>
      </w:r>
      <w:r w:rsidRPr="00573203">
        <w:rPr>
          <w:spacing w:val="-52"/>
          <w:sz w:val="22"/>
          <w:szCs w:val="22"/>
        </w:rPr>
        <w:t xml:space="preserve"> </w:t>
      </w:r>
      <w:r w:rsidRPr="00573203">
        <w:rPr>
          <w:sz w:val="22"/>
          <w:szCs w:val="22"/>
        </w:rPr>
        <w:t>wyniku przeprowadzonych przez Zamawiającego lub inne upoważnione na podstawie odrębnych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przepisów instytucje</w:t>
      </w:r>
      <w:r w:rsidRPr="00573203">
        <w:rPr>
          <w:spacing w:val="-5"/>
          <w:sz w:val="22"/>
          <w:szCs w:val="22"/>
        </w:rPr>
        <w:t xml:space="preserve"> </w:t>
      </w:r>
      <w:r w:rsidRPr="00573203">
        <w:rPr>
          <w:sz w:val="22"/>
          <w:szCs w:val="22"/>
        </w:rPr>
        <w:t>kontroli.</w:t>
      </w:r>
    </w:p>
    <w:p w14:paraId="37475330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536" w:hanging="426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W przypadku,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gdy Strona</w:t>
      </w:r>
      <w:r w:rsidRPr="00573203">
        <w:rPr>
          <w:spacing w:val="55"/>
          <w:sz w:val="22"/>
          <w:szCs w:val="22"/>
        </w:rPr>
        <w:t xml:space="preserve"> </w:t>
      </w:r>
      <w:r w:rsidRPr="00573203">
        <w:rPr>
          <w:sz w:val="22"/>
          <w:szCs w:val="22"/>
        </w:rPr>
        <w:t>została</w:t>
      </w:r>
      <w:r w:rsidRPr="00573203">
        <w:rPr>
          <w:spacing w:val="55"/>
          <w:sz w:val="22"/>
          <w:szCs w:val="22"/>
        </w:rPr>
        <w:t xml:space="preserve"> </w:t>
      </w:r>
      <w:r w:rsidRPr="00573203">
        <w:rPr>
          <w:sz w:val="22"/>
          <w:szCs w:val="22"/>
        </w:rPr>
        <w:t>zobowiązana</w:t>
      </w:r>
      <w:r w:rsidRPr="00573203">
        <w:rPr>
          <w:spacing w:val="55"/>
          <w:sz w:val="22"/>
          <w:szCs w:val="22"/>
        </w:rPr>
        <w:t xml:space="preserve"> </w:t>
      </w:r>
      <w:r w:rsidRPr="00573203">
        <w:rPr>
          <w:sz w:val="22"/>
          <w:szCs w:val="22"/>
        </w:rPr>
        <w:t>do ujawnienia</w:t>
      </w:r>
      <w:r w:rsidRPr="00573203">
        <w:rPr>
          <w:spacing w:val="55"/>
          <w:sz w:val="22"/>
          <w:szCs w:val="22"/>
        </w:rPr>
        <w:t xml:space="preserve"> </w:t>
      </w:r>
      <w:r w:rsidRPr="00573203">
        <w:rPr>
          <w:sz w:val="22"/>
          <w:szCs w:val="22"/>
        </w:rPr>
        <w:t>informacji prawnie chronionych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w całości lub w części uprawnionemu organowi, w granicach obowiązującego prawa, Strona ta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zobowiązana</w:t>
      </w:r>
      <w:r w:rsidRPr="00573203">
        <w:rPr>
          <w:spacing w:val="3"/>
          <w:sz w:val="22"/>
          <w:szCs w:val="22"/>
        </w:rPr>
        <w:t xml:space="preserve"> </w:t>
      </w:r>
      <w:r w:rsidRPr="00573203">
        <w:rPr>
          <w:sz w:val="22"/>
          <w:szCs w:val="22"/>
        </w:rPr>
        <w:t>jest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jedynie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uprzedzić</w:t>
      </w:r>
      <w:r w:rsidRPr="00573203">
        <w:rPr>
          <w:spacing w:val="3"/>
          <w:sz w:val="22"/>
          <w:szCs w:val="22"/>
        </w:rPr>
        <w:t xml:space="preserve"> </w:t>
      </w:r>
      <w:r w:rsidRPr="00573203">
        <w:rPr>
          <w:sz w:val="22"/>
          <w:szCs w:val="22"/>
        </w:rPr>
        <w:t>drugą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Stronę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o nałożonym</w:t>
      </w:r>
      <w:r w:rsidRPr="00573203">
        <w:rPr>
          <w:spacing w:val="-3"/>
          <w:sz w:val="22"/>
          <w:szCs w:val="22"/>
        </w:rPr>
        <w:t xml:space="preserve"> </w:t>
      </w:r>
      <w:r w:rsidRPr="00573203">
        <w:rPr>
          <w:sz w:val="22"/>
          <w:szCs w:val="22"/>
        </w:rPr>
        <w:t>na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nią</w:t>
      </w:r>
      <w:r w:rsidRPr="00573203">
        <w:rPr>
          <w:spacing w:val="3"/>
          <w:sz w:val="22"/>
          <w:szCs w:val="22"/>
        </w:rPr>
        <w:t xml:space="preserve"> </w:t>
      </w:r>
      <w:r w:rsidRPr="00573203">
        <w:rPr>
          <w:sz w:val="22"/>
          <w:szCs w:val="22"/>
        </w:rPr>
        <w:t>obowiązku.</w:t>
      </w:r>
    </w:p>
    <w:p w14:paraId="464F35B9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533" w:hanging="426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W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razie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powzięcia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przez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Stronę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wiedzy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o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nieuprawnionym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ujawnieniu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informacji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prawnie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chronionych zobowiązana jest ona niezwłocznie powiadomić o tym fakcie drugą Stronę w celu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umożliwienia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jej</w:t>
      </w:r>
      <w:r w:rsidRPr="00573203">
        <w:rPr>
          <w:spacing w:val="-3"/>
          <w:sz w:val="22"/>
          <w:szCs w:val="22"/>
        </w:rPr>
        <w:t xml:space="preserve"> </w:t>
      </w:r>
      <w:r w:rsidRPr="00573203">
        <w:rPr>
          <w:sz w:val="22"/>
          <w:szCs w:val="22"/>
        </w:rPr>
        <w:t>podjęcia</w:t>
      </w:r>
      <w:r w:rsidRPr="00573203">
        <w:rPr>
          <w:spacing w:val="5"/>
          <w:sz w:val="22"/>
          <w:szCs w:val="22"/>
        </w:rPr>
        <w:t xml:space="preserve"> </w:t>
      </w:r>
      <w:r w:rsidRPr="00573203">
        <w:rPr>
          <w:sz w:val="22"/>
          <w:szCs w:val="22"/>
        </w:rPr>
        <w:t>stosowanych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środków</w:t>
      </w:r>
      <w:r w:rsidRPr="00573203">
        <w:rPr>
          <w:spacing w:val="-5"/>
          <w:sz w:val="22"/>
          <w:szCs w:val="22"/>
        </w:rPr>
        <w:t xml:space="preserve"> </w:t>
      </w:r>
      <w:r w:rsidRPr="00573203">
        <w:rPr>
          <w:sz w:val="22"/>
          <w:szCs w:val="22"/>
        </w:rPr>
        <w:t>zapobiegawczych.</w:t>
      </w:r>
    </w:p>
    <w:p w14:paraId="67CCD984" w14:textId="461262C5" w:rsidR="0078093E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530" w:hanging="426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Strona ma obowiązek zapewnić ochronę informacji prawnie chronionych według najwyższych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przewidzianych prawem standardów, w tym zapewnić ochronę systemów</w:t>
      </w:r>
      <w:r w:rsidRPr="00573203">
        <w:rPr>
          <w:spacing w:val="-53"/>
          <w:sz w:val="22"/>
          <w:szCs w:val="22"/>
        </w:rPr>
        <w:t xml:space="preserve"> </w:t>
      </w:r>
      <w:r w:rsidRPr="00573203">
        <w:rPr>
          <w:sz w:val="22"/>
          <w:szCs w:val="22"/>
        </w:rPr>
        <w:t>i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sieci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teleinformatycznych,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w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których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są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przetwarzane,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przechowywane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lub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przekazywane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informacje</w:t>
      </w:r>
      <w:r w:rsidRPr="00573203">
        <w:rPr>
          <w:spacing w:val="-7"/>
          <w:sz w:val="22"/>
          <w:szCs w:val="22"/>
        </w:rPr>
        <w:t xml:space="preserve"> </w:t>
      </w:r>
      <w:r w:rsidRPr="00573203">
        <w:rPr>
          <w:sz w:val="22"/>
          <w:szCs w:val="22"/>
        </w:rPr>
        <w:t>prawnie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chronione</w:t>
      </w:r>
      <w:r w:rsidRPr="00573203">
        <w:rPr>
          <w:spacing w:val="-1"/>
          <w:sz w:val="22"/>
          <w:szCs w:val="22"/>
        </w:rPr>
        <w:t xml:space="preserve"> </w:t>
      </w:r>
      <w:r w:rsidRPr="00573203">
        <w:rPr>
          <w:sz w:val="22"/>
          <w:szCs w:val="22"/>
        </w:rPr>
        <w:t>drugiej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Strony,</w:t>
      </w:r>
      <w:r w:rsidRPr="00573203">
        <w:rPr>
          <w:spacing w:val="3"/>
          <w:sz w:val="22"/>
          <w:szCs w:val="22"/>
        </w:rPr>
        <w:t xml:space="preserve"> </w:t>
      </w:r>
      <w:r w:rsidRPr="00573203">
        <w:rPr>
          <w:sz w:val="22"/>
          <w:szCs w:val="22"/>
        </w:rPr>
        <w:t>a</w:t>
      </w:r>
      <w:r w:rsidRPr="00573203">
        <w:rPr>
          <w:spacing w:val="3"/>
          <w:sz w:val="22"/>
          <w:szCs w:val="22"/>
        </w:rPr>
        <w:t xml:space="preserve"> </w:t>
      </w:r>
      <w:r w:rsidRPr="00573203">
        <w:rPr>
          <w:sz w:val="22"/>
          <w:szCs w:val="22"/>
        </w:rPr>
        <w:t>także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kontrolować</w:t>
      </w:r>
      <w:r w:rsidRPr="00573203">
        <w:rPr>
          <w:spacing w:val="3"/>
          <w:sz w:val="22"/>
          <w:szCs w:val="22"/>
        </w:rPr>
        <w:t xml:space="preserve"> </w:t>
      </w:r>
      <w:r w:rsidRPr="00573203">
        <w:rPr>
          <w:sz w:val="22"/>
          <w:szCs w:val="22"/>
        </w:rPr>
        <w:t>ochronę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tych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informacji.</w:t>
      </w:r>
    </w:p>
    <w:p w14:paraId="4A63F4D6" w14:textId="77B48457" w:rsidR="0019268B" w:rsidRDefault="0019268B" w:rsidP="0019268B">
      <w:pPr>
        <w:pStyle w:val="Akapitzlist"/>
        <w:widowControl w:val="0"/>
        <w:tabs>
          <w:tab w:val="left" w:pos="284"/>
        </w:tabs>
        <w:autoSpaceDE w:val="0"/>
        <w:autoSpaceDN w:val="0"/>
        <w:spacing w:line="276" w:lineRule="auto"/>
        <w:ind w:left="284" w:right="530"/>
        <w:jc w:val="both"/>
        <w:rPr>
          <w:sz w:val="22"/>
          <w:szCs w:val="22"/>
        </w:rPr>
      </w:pPr>
    </w:p>
    <w:p w14:paraId="6345EC33" w14:textId="77777777" w:rsidR="0019268B" w:rsidRPr="00573203" w:rsidRDefault="0019268B" w:rsidP="0019268B">
      <w:pPr>
        <w:pStyle w:val="Akapitzlist"/>
        <w:widowControl w:val="0"/>
        <w:tabs>
          <w:tab w:val="left" w:pos="284"/>
        </w:tabs>
        <w:autoSpaceDE w:val="0"/>
        <w:autoSpaceDN w:val="0"/>
        <w:spacing w:line="276" w:lineRule="auto"/>
        <w:ind w:left="284" w:right="530"/>
        <w:jc w:val="both"/>
        <w:rPr>
          <w:sz w:val="22"/>
          <w:szCs w:val="22"/>
        </w:rPr>
      </w:pPr>
    </w:p>
    <w:p w14:paraId="6B104AFA" w14:textId="77777777" w:rsidR="0078093E" w:rsidRPr="00E36A3B" w:rsidRDefault="0078093E" w:rsidP="0078093E">
      <w:pPr>
        <w:widowControl w:val="0"/>
        <w:tabs>
          <w:tab w:val="left" w:pos="284"/>
        </w:tabs>
        <w:suppressAutoHyphens/>
        <w:spacing w:line="200" w:lineRule="atLeast"/>
        <w:ind w:left="284"/>
        <w:jc w:val="both"/>
        <w:rPr>
          <w:sz w:val="22"/>
          <w:szCs w:val="22"/>
        </w:rPr>
      </w:pPr>
    </w:p>
    <w:p w14:paraId="0F6C1083" w14:textId="0AA9E1D5" w:rsidR="00D65CC3" w:rsidRDefault="00003953" w:rsidP="000039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</w:t>
      </w:r>
      <w:r w:rsidR="00CA4BFE">
        <w:rPr>
          <w:b/>
          <w:bCs/>
          <w:sz w:val="22"/>
          <w:szCs w:val="22"/>
        </w:rPr>
        <w:t xml:space="preserve">    </w:t>
      </w:r>
      <w:bookmarkStart w:id="3" w:name="_Hlk173224953"/>
      <w:r w:rsidR="00D65CC3" w:rsidRPr="00003953">
        <w:rPr>
          <w:b/>
          <w:bCs/>
          <w:sz w:val="22"/>
          <w:szCs w:val="22"/>
        </w:rPr>
        <w:t>§ 1</w:t>
      </w:r>
      <w:r w:rsidR="009C0871">
        <w:rPr>
          <w:b/>
          <w:bCs/>
          <w:sz w:val="22"/>
          <w:szCs w:val="22"/>
        </w:rPr>
        <w:t>2</w:t>
      </w:r>
      <w:r w:rsidR="00D65CC3" w:rsidRPr="00003953">
        <w:rPr>
          <w:b/>
          <w:bCs/>
          <w:sz w:val="22"/>
          <w:szCs w:val="22"/>
        </w:rPr>
        <w:t>.</w:t>
      </w:r>
    </w:p>
    <w:bookmarkEnd w:id="3"/>
    <w:p w14:paraId="3A9C2A03" w14:textId="77777777" w:rsidR="00003953" w:rsidRPr="00003953" w:rsidRDefault="00003953" w:rsidP="00003953">
      <w:pPr>
        <w:rPr>
          <w:b/>
          <w:bCs/>
          <w:sz w:val="22"/>
          <w:szCs w:val="22"/>
        </w:rPr>
      </w:pPr>
    </w:p>
    <w:p w14:paraId="730B58DD" w14:textId="667043B7" w:rsidR="002323AB" w:rsidRDefault="00061BF4" w:rsidP="00FE6066">
      <w:pPr>
        <w:pStyle w:val="Teksttreci0"/>
        <w:ind w:left="284" w:hanging="744"/>
        <w:jc w:val="both"/>
      </w:pPr>
      <w:r w:rsidRPr="00061BF4">
        <w:t xml:space="preserve">  </w:t>
      </w:r>
      <w:r>
        <w:t xml:space="preserve">      1. </w:t>
      </w:r>
      <w:r w:rsidR="00D65CC3" w:rsidRPr="00003953">
        <w:t>W sprawach nie uregulowanych w umowie zastosowanie maj</w:t>
      </w:r>
      <w:r w:rsidR="0024088A">
        <w:t xml:space="preserve">ą przepisy kodeksu cywilnego, </w:t>
      </w:r>
      <w:r w:rsidR="0024088A">
        <w:rPr>
          <w:rStyle w:val="Teksttreci"/>
        </w:rPr>
        <w:t xml:space="preserve">jeżeli </w:t>
      </w:r>
      <w:r>
        <w:rPr>
          <w:rStyle w:val="Teksttreci"/>
        </w:rPr>
        <w:t xml:space="preserve">    </w:t>
      </w:r>
      <w:r w:rsidR="0024088A">
        <w:rPr>
          <w:rStyle w:val="Teksttreci"/>
        </w:rPr>
        <w:t>przepisy Prawa zamówień publicznych nie stanowią inaczej.</w:t>
      </w:r>
    </w:p>
    <w:p w14:paraId="0F19E48F" w14:textId="77777777" w:rsidR="00003953" w:rsidRPr="00003953" w:rsidRDefault="00003953" w:rsidP="00D65CC3">
      <w:pPr>
        <w:jc w:val="both"/>
        <w:rPr>
          <w:sz w:val="22"/>
          <w:szCs w:val="22"/>
        </w:rPr>
      </w:pPr>
    </w:p>
    <w:p w14:paraId="5E720B76" w14:textId="44AEA2B6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</w:t>
      </w:r>
      <w:r w:rsidR="00CA4BFE">
        <w:rPr>
          <w:bCs/>
          <w:sz w:val="22"/>
          <w:szCs w:val="22"/>
        </w:rPr>
        <w:t xml:space="preserve">    </w:t>
      </w:r>
      <w:r w:rsidR="00D65CC3" w:rsidRPr="00003953">
        <w:rPr>
          <w:b/>
          <w:bCs/>
          <w:sz w:val="22"/>
          <w:szCs w:val="22"/>
        </w:rPr>
        <w:t>§ 1</w:t>
      </w:r>
      <w:r w:rsidR="009C0871">
        <w:rPr>
          <w:b/>
          <w:bCs/>
          <w:sz w:val="22"/>
          <w:szCs w:val="22"/>
        </w:rPr>
        <w:t>3</w:t>
      </w:r>
      <w:r w:rsidR="00D65CC3" w:rsidRPr="00003953">
        <w:rPr>
          <w:b/>
          <w:bCs/>
          <w:sz w:val="22"/>
          <w:szCs w:val="22"/>
        </w:rPr>
        <w:t>.</w:t>
      </w:r>
    </w:p>
    <w:p w14:paraId="582E884E" w14:textId="77777777" w:rsidR="00D65CC3" w:rsidRPr="00003953" w:rsidRDefault="00D65CC3" w:rsidP="00D65CC3">
      <w:pPr>
        <w:jc w:val="center"/>
        <w:rPr>
          <w:bCs/>
          <w:sz w:val="22"/>
          <w:szCs w:val="22"/>
        </w:rPr>
      </w:pPr>
    </w:p>
    <w:p w14:paraId="21509AD3" w14:textId="20589612" w:rsidR="00D65CC3" w:rsidRDefault="00061BF4" w:rsidP="00061BF4">
      <w:pPr>
        <w:jc w:val="both"/>
        <w:rPr>
          <w:sz w:val="22"/>
          <w:szCs w:val="22"/>
        </w:rPr>
      </w:pPr>
      <w:r w:rsidRPr="00061BF4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="00D65CC3" w:rsidRPr="00061BF4">
        <w:rPr>
          <w:sz w:val="22"/>
          <w:szCs w:val="22"/>
        </w:rPr>
        <w:t>Spory powstałe na tle realizacji niniejszej umowy będą rozstrzygane przez sąd właściwy miejscowo</w:t>
      </w:r>
    </w:p>
    <w:p w14:paraId="01820523" w14:textId="71E2D21B" w:rsidR="00061BF4" w:rsidRPr="00061BF4" w:rsidRDefault="00061BF4" w:rsidP="00061B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61BF4">
        <w:rPr>
          <w:sz w:val="22"/>
          <w:szCs w:val="22"/>
        </w:rPr>
        <w:t xml:space="preserve">dla siedziby </w:t>
      </w:r>
      <w:r w:rsidRPr="00061BF4">
        <w:rPr>
          <w:i/>
          <w:sz w:val="22"/>
          <w:szCs w:val="22"/>
        </w:rPr>
        <w:t>Zamawiającego</w:t>
      </w:r>
      <w:r w:rsidRPr="00061BF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ECF84AA" w14:textId="26A5B736" w:rsidR="002126A9" w:rsidRDefault="002126A9" w:rsidP="00D65CC3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CA4BF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>§ 1</w:t>
      </w:r>
      <w:r w:rsidR="009C0871">
        <w:rPr>
          <w:b/>
          <w:bCs/>
          <w:sz w:val="22"/>
          <w:szCs w:val="22"/>
        </w:rPr>
        <w:t>4</w:t>
      </w:r>
      <w:r w:rsidRPr="00003953">
        <w:rPr>
          <w:b/>
          <w:bCs/>
          <w:sz w:val="22"/>
          <w:szCs w:val="22"/>
        </w:rPr>
        <w:t>.</w:t>
      </w:r>
    </w:p>
    <w:p w14:paraId="752EDF6A" w14:textId="77777777" w:rsidR="002126A9" w:rsidRDefault="002126A9" w:rsidP="00D65CC3">
      <w:pPr>
        <w:jc w:val="both"/>
        <w:rPr>
          <w:b/>
          <w:bCs/>
          <w:sz w:val="22"/>
          <w:szCs w:val="22"/>
        </w:rPr>
      </w:pPr>
    </w:p>
    <w:p w14:paraId="6835CFB1" w14:textId="51145C5A" w:rsidR="00B20824" w:rsidRPr="00061BF4" w:rsidRDefault="00061BF4" w:rsidP="00061BF4">
      <w:pPr>
        <w:spacing w:line="276" w:lineRule="auto"/>
        <w:jc w:val="both"/>
        <w:rPr>
          <w:sz w:val="22"/>
          <w:szCs w:val="22"/>
        </w:rPr>
      </w:pPr>
      <w:r w:rsidRPr="00061BF4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="00B20824" w:rsidRPr="00061BF4">
        <w:rPr>
          <w:sz w:val="22"/>
          <w:szCs w:val="22"/>
        </w:rPr>
        <w:t>Integralną częścią umowy jest złożona oferta przez Wykonawcę.</w:t>
      </w:r>
    </w:p>
    <w:p w14:paraId="4DB03239" w14:textId="77777777" w:rsidR="002C43BD" w:rsidRPr="00C12B20" w:rsidRDefault="002C43BD" w:rsidP="00D65CC3">
      <w:pPr>
        <w:jc w:val="both"/>
        <w:rPr>
          <w:bCs/>
          <w:sz w:val="22"/>
          <w:szCs w:val="22"/>
        </w:rPr>
      </w:pPr>
    </w:p>
    <w:p w14:paraId="2C505A29" w14:textId="44842F86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</w:t>
      </w:r>
      <w:r w:rsidR="00CA4BFE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   </w:t>
      </w:r>
      <w:r w:rsidR="002126A9">
        <w:rPr>
          <w:b/>
          <w:bCs/>
          <w:sz w:val="22"/>
          <w:szCs w:val="22"/>
        </w:rPr>
        <w:t>§ 1</w:t>
      </w:r>
      <w:r w:rsidR="009C0871">
        <w:rPr>
          <w:b/>
          <w:bCs/>
          <w:sz w:val="22"/>
          <w:szCs w:val="22"/>
        </w:rPr>
        <w:t>5</w:t>
      </w:r>
      <w:r w:rsidR="00D65CC3" w:rsidRPr="00003953">
        <w:rPr>
          <w:b/>
          <w:bCs/>
          <w:sz w:val="22"/>
          <w:szCs w:val="22"/>
        </w:rPr>
        <w:t>.</w:t>
      </w:r>
    </w:p>
    <w:p w14:paraId="219F91A4" w14:textId="77777777" w:rsidR="00D65CC3" w:rsidRPr="00003953" w:rsidRDefault="00D65CC3" w:rsidP="00D65CC3">
      <w:pPr>
        <w:jc w:val="center"/>
        <w:rPr>
          <w:bCs/>
          <w:sz w:val="22"/>
          <w:szCs w:val="22"/>
        </w:rPr>
      </w:pPr>
    </w:p>
    <w:p w14:paraId="3964D3EA" w14:textId="323497F0" w:rsidR="00061BF4" w:rsidRPr="00061BF4" w:rsidRDefault="00061BF4" w:rsidP="00061BF4">
      <w:pPr>
        <w:rPr>
          <w:sz w:val="22"/>
          <w:szCs w:val="22"/>
        </w:rPr>
      </w:pPr>
      <w:r w:rsidRPr="00061BF4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="00D65CC3" w:rsidRPr="00061BF4">
        <w:rPr>
          <w:sz w:val="22"/>
          <w:szCs w:val="22"/>
        </w:rPr>
        <w:t>Umowę niniejszą oraz załączniki, stanowiące integralną część umowy, sporządzono w 2</w:t>
      </w:r>
    </w:p>
    <w:p w14:paraId="294C8CAC" w14:textId="66D13394" w:rsidR="00003953" w:rsidRDefault="00061BF4" w:rsidP="00061B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061BF4">
        <w:rPr>
          <w:sz w:val="22"/>
          <w:szCs w:val="22"/>
        </w:rPr>
        <w:t>jednobrzmiących egzemplarzach po jednym dla każdej ze stron.</w:t>
      </w:r>
    </w:p>
    <w:p w14:paraId="02B4A024" w14:textId="77777777" w:rsidR="00FE6066" w:rsidRDefault="00FE6066" w:rsidP="00061BF4">
      <w:pPr>
        <w:jc w:val="both"/>
        <w:rPr>
          <w:sz w:val="22"/>
          <w:szCs w:val="22"/>
        </w:rPr>
      </w:pPr>
    </w:p>
    <w:p w14:paraId="78BD756D" w14:textId="77777777" w:rsidR="00003953" w:rsidRDefault="00003953" w:rsidP="00D65CC3">
      <w:pPr>
        <w:jc w:val="both"/>
        <w:rPr>
          <w:sz w:val="22"/>
          <w:szCs w:val="22"/>
        </w:rPr>
      </w:pPr>
    </w:p>
    <w:p w14:paraId="174ED9BA" w14:textId="77777777" w:rsidR="00003953" w:rsidRPr="00003953" w:rsidRDefault="00003953" w:rsidP="00D65CC3">
      <w:pPr>
        <w:jc w:val="both"/>
        <w:rPr>
          <w:sz w:val="22"/>
          <w:szCs w:val="22"/>
        </w:rPr>
      </w:pPr>
    </w:p>
    <w:p w14:paraId="65CF73DB" w14:textId="79AF6CDD" w:rsidR="00D65CC3" w:rsidRPr="00B20824" w:rsidRDefault="00D65CC3" w:rsidP="00D65CC3">
      <w:pPr>
        <w:jc w:val="both"/>
        <w:rPr>
          <w:b/>
          <w:i/>
        </w:rPr>
      </w:pPr>
      <w:r w:rsidRPr="00003953">
        <w:rPr>
          <w:b/>
          <w:i/>
          <w:sz w:val="22"/>
          <w:szCs w:val="22"/>
        </w:rPr>
        <w:t xml:space="preserve">              </w:t>
      </w:r>
      <w:r w:rsidRPr="00B20824">
        <w:rPr>
          <w:b/>
          <w:i/>
        </w:rPr>
        <w:t xml:space="preserve"> ZAMAWIAJĄCY:                                                     </w:t>
      </w:r>
      <w:r w:rsidR="00B20824">
        <w:rPr>
          <w:b/>
          <w:i/>
        </w:rPr>
        <w:t xml:space="preserve"> </w:t>
      </w:r>
      <w:r w:rsidRPr="00B20824">
        <w:rPr>
          <w:b/>
          <w:i/>
        </w:rPr>
        <w:t xml:space="preserve">             </w:t>
      </w:r>
      <w:r w:rsidR="00B20824">
        <w:rPr>
          <w:b/>
          <w:i/>
        </w:rPr>
        <w:t xml:space="preserve">          </w:t>
      </w:r>
      <w:r w:rsidRPr="00B20824">
        <w:rPr>
          <w:b/>
          <w:i/>
        </w:rPr>
        <w:t xml:space="preserve"> WYKONAWCA:</w:t>
      </w:r>
    </w:p>
    <w:p w14:paraId="629C8B20" w14:textId="77777777" w:rsidR="00D65CC3" w:rsidRPr="00003953" w:rsidRDefault="00D65CC3" w:rsidP="00D65CC3">
      <w:pPr>
        <w:ind w:right="-23"/>
        <w:jc w:val="both"/>
        <w:rPr>
          <w:rFonts w:eastAsia="Arial"/>
          <w:b/>
          <w:color w:val="000000"/>
          <w:sz w:val="22"/>
          <w:szCs w:val="22"/>
        </w:rPr>
      </w:pPr>
    </w:p>
    <w:p w14:paraId="2AC806D5" w14:textId="77777777" w:rsidR="00F74005" w:rsidRPr="00F74005" w:rsidRDefault="00F74005" w:rsidP="00F74005"/>
    <w:p w14:paraId="5C11A886" w14:textId="77777777" w:rsidR="00F74005" w:rsidRPr="00F74005" w:rsidRDefault="00F74005" w:rsidP="00F74005"/>
    <w:p w14:paraId="0777D9A7" w14:textId="77777777" w:rsidR="00F74005" w:rsidRPr="00F74005" w:rsidRDefault="00F74005" w:rsidP="00F74005"/>
    <w:p w14:paraId="4F8EFD2D" w14:textId="77777777" w:rsidR="00F74005" w:rsidRP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2B5BAD">
      <w:footerReference w:type="default" r:id="rId8"/>
      <w:headerReference w:type="first" r:id="rId9"/>
      <w:footerReference w:type="first" r:id="rId10"/>
      <w:pgSz w:w="11906" w:h="16838"/>
      <w:pgMar w:top="1529" w:right="1417" w:bottom="1276" w:left="1560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4374" w14:textId="77777777" w:rsidR="00085F1A" w:rsidRDefault="00085F1A" w:rsidP="00E42D6A">
      <w:r>
        <w:separator/>
      </w:r>
    </w:p>
  </w:endnote>
  <w:endnote w:type="continuationSeparator" w:id="0">
    <w:p w14:paraId="64FE96CD" w14:textId="77777777" w:rsidR="00085F1A" w:rsidRDefault="00085F1A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00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C12B20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E16F" w14:textId="77777777" w:rsidR="00085F1A" w:rsidRDefault="00085F1A" w:rsidP="00E42D6A">
      <w:r>
        <w:separator/>
      </w:r>
    </w:p>
  </w:footnote>
  <w:footnote w:type="continuationSeparator" w:id="0">
    <w:p w14:paraId="735CC160" w14:textId="77777777" w:rsidR="00085F1A" w:rsidRDefault="00085F1A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  <w:rPr>
        <w:rFonts w:ascii="Arial" w:hAnsi="Arial" w:cs="Arial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>
      <w:start w:val="1"/>
      <w:numFmt w:val="decimal"/>
      <w:lvlText w:val="%4."/>
      <w:lvlJc w:val="left"/>
      <w:pPr>
        <w:tabs>
          <w:tab w:val="num" w:pos="7896"/>
        </w:tabs>
        <w:ind w:left="7896" w:hanging="360"/>
      </w:pPr>
    </w:lvl>
    <w:lvl w:ilvl="4">
      <w:start w:val="1"/>
      <w:numFmt w:val="decimal"/>
      <w:lvlText w:val="%5."/>
      <w:lvlJc w:val="left"/>
      <w:pPr>
        <w:tabs>
          <w:tab w:val="num" w:pos="8256"/>
        </w:tabs>
        <w:ind w:left="8256" w:hanging="360"/>
      </w:pPr>
    </w:lvl>
    <w:lvl w:ilvl="5">
      <w:start w:val="1"/>
      <w:numFmt w:val="decimal"/>
      <w:lvlText w:val="%6."/>
      <w:lvlJc w:val="left"/>
      <w:pPr>
        <w:tabs>
          <w:tab w:val="num" w:pos="8616"/>
        </w:tabs>
        <w:ind w:left="8616" w:hanging="360"/>
      </w:pPr>
    </w:lvl>
    <w:lvl w:ilvl="6">
      <w:start w:val="1"/>
      <w:numFmt w:val="decimal"/>
      <w:lvlText w:val="%7."/>
      <w:lvlJc w:val="left"/>
      <w:pPr>
        <w:tabs>
          <w:tab w:val="num" w:pos="8976"/>
        </w:tabs>
        <w:ind w:left="8976" w:hanging="360"/>
      </w:pPr>
    </w:lvl>
    <w:lvl w:ilvl="7">
      <w:start w:val="1"/>
      <w:numFmt w:val="decimal"/>
      <w:lvlText w:val="%8."/>
      <w:lvlJc w:val="left"/>
      <w:pPr>
        <w:tabs>
          <w:tab w:val="num" w:pos="9336"/>
        </w:tabs>
        <w:ind w:left="9336" w:hanging="360"/>
      </w:pPr>
    </w:lvl>
    <w:lvl w:ilvl="8">
      <w:start w:val="1"/>
      <w:numFmt w:val="decimal"/>
      <w:lvlText w:val="%9."/>
      <w:lvlJc w:val="left"/>
      <w:pPr>
        <w:tabs>
          <w:tab w:val="num" w:pos="9696"/>
        </w:tabs>
        <w:ind w:left="9696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ker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FCB1F75"/>
    <w:multiLevelType w:val="hybridMultilevel"/>
    <w:tmpl w:val="F0082956"/>
    <w:lvl w:ilvl="0" w:tplc="3184F53A">
      <w:start w:val="1"/>
      <w:numFmt w:val="decimal"/>
      <w:lvlText w:val="%1."/>
      <w:lvlJc w:val="left"/>
      <w:pPr>
        <w:ind w:left="82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32C3AC0">
      <w:start w:val="1"/>
      <w:numFmt w:val="decimal"/>
      <w:lvlText w:val="%2)"/>
      <w:lvlJc w:val="left"/>
      <w:pPr>
        <w:ind w:left="168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92011F4">
      <w:numFmt w:val="bullet"/>
      <w:lvlText w:val="•"/>
      <w:lvlJc w:val="left"/>
      <w:pPr>
        <w:ind w:left="2604" w:hanging="351"/>
      </w:pPr>
      <w:rPr>
        <w:lang w:val="en-US" w:eastAsia="en-US" w:bidi="ar-SA"/>
      </w:rPr>
    </w:lvl>
    <w:lvl w:ilvl="3" w:tplc="FF0E84CA">
      <w:numFmt w:val="bullet"/>
      <w:lvlText w:val="•"/>
      <w:lvlJc w:val="left"/>
      <w:pPr>
        <w:ind w:left="3529" w:hanging="351"/>
      </w:pPr>
      <w:rPr>
        <w:lang w:val="en-US" w:eastAsia="en-US" w:bidi="ar-SA"/>
      </w:rPr>
    </w:lvl>
    <w:lvl w:ilvl="4" w:tplc="A516B4B2">
      <w:numFmt w:val="bullet"/>
      <w:lvlText w:val="•"/>
      <w:lvlJc w:val="left"/>
      <w:pPr>
        <w:ind w:left="4454" w:hanging="351"/>
      </w:pPr>
      <w:rPr>
        <w:lang w:val="en-US" w:eastAsia="en-US" w:bidi="ar-SA"/>
      </w:rPr>
    </w:lvl>
    <w:lvl w:ilvl="5" w:tplc="AD0ADBCA">
      <w:numFmt w:val="bullet"/>
      <w:lvlText w:val="•"/>
      <w:lvlJc w:val="left"/>
      <w:pPr>
        <w:ind w:left="5379" w:hanging="351"/>
      </w:pPr>
      <w:rPr>
        <w:lang w:val="en-US" w:eastAsia="en-US" w:bidi="ar-SA"/>
      </w:rPr>
    </w:lvl>
    <w:lvl w:ilvl="6" w:tplc="4D960874">
      <w:numFmt w:val="bullet"/>
      <w:lvlText w:val="•"/>
      <w:lvlJc w:val="left"/>
      <w:pPr>
        <w:ind w:left="6304" w:hanging="351"/>
      </w:pPr>
      <w:rPr>
        <w:lang w:val="en-US" w:eastAsia="en-US" w:bidi="ar-SA"/>
      </w:rPr>
    </w:lvl>
    <w:lvl w:ilvl="7" w:tplc="B2842A38">
      <w:numFmt w:val="bullet"/>
      <w:lvlText w:val="•"/>
      <w:lvlJc w:val="left"/>
      <w:pPr>
        <w:ind w:left="7229" w:hanging="351"/>
      </w:pPr>
      <w:rPr>
        <w:lang w:val="en-US" w:eastAsia="en-US" w:bidi="ar-SA"/>
      </w:rPr>
    </w:lvl>
    <w:lvl w:ilvl="8" w:tplc="18468EBE">
      <w:numFmt w:val="bullet"/>
      <w:lvlText w:val="•"/>
      <w:lvlJc w:val="left"/>
      <w:pPr>
        <w:ind w:left="8154" w:hanging="351"/>
      </w:pPr>
      <w:rPr>
        <w:lang w:val="en-US" w:eastAsia="en-US" w:bidi="ar-SA"/>
      </w:rPr>
    </w:lvl>
  </w:abstractNum>
  <w:abstractNum w:abstractNumId="5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6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A903517"/>
    <w:multiLevelType w:val="multilevel"/>
    <w:tmpl w:val="C78E4EE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1BE342A"/>
    <w:multiLevelType w:val="hybridMultilevel"/>
    <w:tmpl w:val="BEBC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75E9D"/>
    <w:multiLevelType w:val="hybridMultilevel"/>
    <w:tmpl w:val="2762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21" w15:restartNumberingAfterBreak="0">
    <w:nsid w:val="281A17F1"/>
    <w:multiLevelType w:val="hybridMultilevel"/>
    <w:tmpl w:val="45505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A1FA7"/>
    <w:multiLevelType w:val="hybridMultilevel"/>
    <w:tmpl w:val="B1E65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B4CF7"/>
    <w:multiLevelType w:val="hybridMultilevel"/>
    <w:tmpl w:val="D65AF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E755FD0"/>
    <w:multiLevelType w:val="hybridMultilevel"/>
    <w:tmpl w:val="7410F7B2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7" w15:restartNumberingAfterBreak="0">
    <w:nsid w:val="41E35A7A"/>
    <w:multiLevelType w:val="hybridMultilevel"/>
    <w:tmpl w:val="80CA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E5015"/>
    <w:multiLevelType w:val="hybridMultilevel"/>
    <w:tmpl w:val="8E9CA1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4CE47F22"/>
    <w:multiLevelType w:val="hybridMultilevel"/>
    <w:tmpl w:val="875C4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EA50F19"/>
    <w:multiLevelType w:val="hybridMultilevel"/>
    <w:tmpl w:val="E0D26634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2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A085055"/>
    <w:multiLevelType w:val="hybridMultilevel"/>
    <w:tmpl w:val="03E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8"/>
  </w:num>
  <w:num w:numId="2">
    <w:abstractNumId w:val="30"/>
  </w:num>
  <w:num w:numId="3">
    <w:abstractNumId w:val="43"/>
  </w:num>
  <w:num w:numId="4">
    <w:abstractNumId w:val="38"/>
  </w:num>
  <w:num w:numId="5">
    <w:abstractNumId w:val="34"/>
  </w:num>
  <w:num w:numId="6">
    <w:abstractNumId w:val="19"/>
  </w:num>
  <w:num w:numId="7">
    <w:abstractNumId w:val="24"/>
  </w:num>
  <w:num w:numId="8">
    <w:abstractNumId w:val="45"/>
  </w:num>
  <w:num w:numId="9">
    <w:abstractNumId w:val="41"/>
  </w:num>
  <w:num w:numId="10">
    <w:abstractNumId w:val="46"/>
  </w:num>
  <w:num w:numId="11">
    <w:abstractNumId w:val="18"/>
  </w:num>
  <w:num w:numId="12">
    <w:abstractNumId w:val="9"/>
  </w:num>
  <w:num w:numId="13">
    <w:abstractNumId w:val="3"/>
  </w:num>
  <w:num w:numId="14">
    <w:abstractNumId w:val="31"/>
  </w:num>
  <w:num w:numId="15">
    <w:abstractNumId w:val="12"/>
  </w:num>
  <w:num w:numId="16">
    <w:abstractNumId w:val="14"/>
  </w:num>
  <w:num w:numId="17">
    <w:abstractNumId w:val="6"/>
  </w:num>
  <w:num w:numId="18">
    <w:abstractNumId w:val="40"/>
  </w:num>
  <w:num w:numId="19">
    <w:abstractNumId w:val="29"/>
  </w:num>
  <w:num w:numId="20">
    <w:abstractNumId w:val="35"/>
  </w:num>
  <w:num w:numId="21">
    <w:abstractNumId w:val="42"/>
  </w:num>
  <w:num w:numId="22">
    <w:abstractNumId w:val="37"/>
  </w:num>
  <w:num w:numId="23">
    <w:abstractNumId w:val="7"/>
  </w:num>
  <w:num w:numId="24">
    <w:abstractNumId w:val="11"/>
  </w:num>
  <w:num w:numId="25">
    <w:abstractNumId w:val="5"/>
  </w:num>
  <w:num w:numId="26">
    <w:abstractNumId w:val="26"/>
  </w:num>
  <w:num w:numId="27">
    <w:abstractNumId w:val="32"/>
  </w:num>
  <w:num w:numId="28">
    <w:abstractNumId w:val="17"/>
  </w:num>
  <w:num w:numId="29">
    <w:abstractNumId w:val="36"/>
  </w:num>
  <w:num w:numId="30">
    <w:abstractNumId w:val="10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0"/>
  </w:num>
  <w:num w:numId="45">
    <w:abstractNumId w:val="1"/>
  </w:num>
  <w:num w:numId="46">
    <w:abstractNumId w:val="2"/>
  </w:num>
  <w:num w:numId="4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3953"/>
    <w:rsid w:val="0004484A"/>
    <w:rsid w:val="00060497"/>
    <w:rsid w:val="00061BF4"/>
    <w:rsid w:val="00072336"/>
    <w:rsid w:val="0007353D"/>
    <w:rsid w:val="0007511A"/>
    <w:rsid w:val="000812DF"/>
    <w:rsid w:val="00085F1A"/>
    <w:rsid w:val="000A2086"/>
    <w:rsid w:val="000C23AC"/>
    <w:rsid w:val="000E5C4A"/>
    <w:rsid w:val="00144B8A"/>
    <w:rsid w:val="001456AB"/>
    <w:rsid w:val="00180BCA"/>
    <w:rsid w:val="0018139B"/>
    <w:rsid w:val="0019268B"/>
    <w:rsid w:val="001A56F1"/>
    <w:rsid w:val="001B60F1"/>
    <w:rsid w:val="001B6FC5"/>
    <w:rsid w:val="001C2B4A"/>
    <w:rsid w:val="001D702F"/>
    <w:rsid w:val="001D7EF8"/>
    <w:rsid w:val="001E4DC7"/>
    <w:rsid w:val="00202401"/>
    <w:rsid w:val="002048A9"/>
    <w:rsid w:val="00204E00"/>
    <w:rsid w:val="002103B7"/>
    <w:rsid w:val="002126A9"/>
    <w:rsid w:val="002162D8"/>
    <w:rsid w:val="0022783A"/>
    <w:rsid w:val="002323AB"/>
    <w:rsid w:val="0024088A"/>
    <w:rsid w:val="00260BAD"/>
    <w:rsid w:val="00261B73"/>
    <w:rsid w:val="00265C0D"/>
    <w:rsid w:val="00277DB2"/>
    <w:rsid w:val="002A66B4"/>
    <w:rsid w:val="002A77B1"/>
    <w:rsid w:val="002B5BAD"/>
    <w:rsid w:val="002B7276"/>
    <w:rsid w:val="002C33C4"/>
    <w:rsid w:val="002C43BD"/>
    <w:rsid w:val="002D208B"/>
    <w:rsid w:val="002D269C"/>
    <w:rsid w:val="002F385F"/>
    <w:rsid w:val="00300263"/>
    <w:rsid w:val="00331DFE"/>
    <w:rsid w:val="00334042"/>
    <w:rsid w:val="00334C6D"/>
    <w:rsid w:val="0034489B"/>
    <w:rsid w:val="00344AD2"/>
    <w:rsid w:val="00386314"/>
    <w:rsid w:val="003C0BD0"/>
    <w:rsid w:val="003D22E4"/>
    <w:rsid w:val="003D48E1"/>
    <w:rsid w:val="0042288D"/>
    <w:rsid w:val="0045676D"/>
    <w:rsid w:val="00463585"/>
    <w:rsid w:val="004656D4"/>
    <w:rsid w:val="00491FF5"/>
    <w:rsid w:val="004979EA"/>
    <w:rsid w:val="004A4303"/>
    <w:rsid w:val="004A6B1C"/>
    <w:rsid w:val="004B58E2"/>
    <w:rsid w:val="004E36A3"/>
    <w:rsid w:val="004F4E20"/>
    <w:rsid w:val="00507BBF"/>
    <w:rsid w:val="00522C07"/>
    <w:rsid w:val="00525154"/>
    <w:rsid w:val="00564CF1"/>
    <w:rsid w:val="00571F37"/>
    <w:rsid w:val="00573203"/>
    <w:rsid w:val="00576E71"/>
    <w:rsid w:val="00581E24"/>
    <w:rsid w:val="0058422A"/>
    <w:rsid w:val="00595313"/>
    <w:rsid w:val="005B4190"/>
    <w:rsid w:val="005B41D1"/>
    <w:rsid w:val="00600476"/>
    <w:rsid w:val="006201CC"/>
    <w:rsid w:val="006226F3"/>
    <w:rsid w:val="00632284"/>
    <w:rsid w:val="00656E84"/>
    <w:rsid w:val="0066109D"/>
    <w:rsid w:val="006726E6"/>
    <w:rsid w:val="006B11AF"/>
    <w:rsid w:val="006B33B1"/>
    <w:rsid w:val="006C2242"/>
    <w:rsid w:val="006C3A86"/>
    <w:rsid w:val="006D7846"/>
    <w:rsid w:val="00701BBB"/>
    <w:rsid w:val="0071128B"/>
    <w:rsid w:val="00717081"/>
    <w:rsid w:val="007245A5"/>
    <w:rsid w:val="00742E53"/>
    <w:rsid w:val="007762CF"/>
    <w:rsid w:val="0078093E"/>
    <w:rsid w:val="00781BC0"/>
    <w:rsid w:val="0078556F"/>
    <w:rsid w:val="00792C95"/>
    <w:rsid w:val="0079732F"/>
    <w:rsid w:val="007B1B81"/>
    <w:rsid w:val="007B6969"/>
    <w:rsid w:val="007C17CA"/>
    <w:rsid w:val="007D5129"/>
    <w:rsid w:val="007E62B2"/>
    <w:rsid w:val="007F1EF5"/>
    <w:rsid w:val="007F6321"/>
    <w:rsid w:val="00822BAF"/>
    <w:rsid w:val="0083418E"/>
    <w:rsid w:val="008368DE"/>
    <w:rsid w:val="00843879"/>
    <w:rsid w:val="0084515F"/>
    <w:rsid w:val="00864664"/>
    <w:rsid w:val="00884F9E"/>
    <w:rsid w:val="008A5970"/>
    <w:rsid w:val="008A7839"/>
    <w:rsid w:val="008B761B"/>
    <w:rsid w:val="008D4CB5"/>
    <w:rsid w:val="008E3119"/>
    <w:rsid w:val="008F17E5"/>
    <w:rsid w:val="00906FA6"/>
    <w:rsid w:val="00915A64"/>
    <w:rsid w:val="00931873"/>
    <w:rsid w:val="00961A32"/>
    <w:rsid w:val="009669EF"/>
    <w:rsid w:val="00983D8F"/>
    <w:rsid w:val="00997EEF"/>
    <w:rsid w:val="009A0568"/>
    <w:rsid w:val="009A6C42"/>
    <w:rsid w:val="009A764B"/>
    <w:rsid w:val="009B4687"/>
    <w:rsid w:val="009B7280"/>
    <w:rsid w:val="009B7DC3"/>
    <w:rsid w:val="009C0871"/>
    <w:rsid w:val="009E7B43"/>
    <w:rsid w:val="00A125CB"/>
    <w:rsid w:val="00A3260E"/>
    <w:rsid w:val="00A4729C"/>
    <w:rsid w:val="00A51C69"/>
    <w:rsid w:val="00A65E70"/>
    <w:rsid w:val="00A730D1"/>
    <w:rsid w:val="00A97311"/>
    <w:rsid w:val="00AA25B2"/>
    <w:rsid w:val="00AA29BA"/>
    <w:rsid w:val="00AB724C"/>
    <w:rsid w:val="00AC10DD"/>
    <w:rsid w:val="00AF4AD0"/>
    <w:rsid w:val="00AF69C2"/>
    <w:rsid w:val="00B00B0B"/>
    <w:rsid w:val="00B059F8"/>
    <w:rsid w:val="00B153D8"/>
    <w:rsid w:val="00B20824"/>
    <w:rsid w:val="00B231E1"/>
    <w:rsid w:val="00B35469"/>
    <w:rsid w:val="00B377A9"/>
    <w:rsid w:val="00B409BC"/>
    <w:rsid w:val="00B45959"/>
    <w:rsid w:val="00B5061B"/>
    <w:rsid w:val="00BA3C43"/>
    <w:rsid w:val="00BC1C0E"/>
    <w:rsid w:val="00BC44A0"/>
    <w:rsid w:val="00BD6217"/>
    <w:rsid w:val="00BE3367"/>
    <w:rsid w:val="00BE75CF"/>
    <w:rsid w:val="00C01542"/>
    <w:rsid w:val="00C066BD"/>
    <w:rsid w:val="00C12B20"/>
    <w:rsid w:val="00C1552A"/>
    <w:rsid w:val="00C2037A"/>
    <w:rsid w:val="00C37A55"/>
    <w:rsid w:val="00C441B5"/>
    <w:rsid w:val="00C70895"/>
    <w:rsid w:val="00CA4BFE"/>
    <w:rsid w:val="00CA5D85"/>
    <w:rsid w:val="00CC13C3"/>
    <w:rsid w:val="00CC28E6"/>
    <w:rsid w:val="00CC3DDB"/>
    <w:rsid w:val="00CD715C"/>
    <w:rsid w:val="00CD79B1"/>
    <w:rsid w:val="00CE70A5"/>
    <w:rsid w:val="00D06AEA"/>
    <w:rsid w:val="00D439A2"/>
    <w:rsid w:val="00D468CF"/>
    <w:rsid w:val="00D6293C"/>
    <w:rsid w:val="00D65CC3"/>
    <w:rsid w:val="00D70E92"/>
    <w:rsid w:val="00D71AF9"/>
    <w:rsid w:val="00DB0F2B"/>
    <w:rsid w:val="00DB19BD"/>
    <w:rsid w:val="00DC0768"/>
    <w:rsid w:val="00DD15C9"/>
    <w:rsid w:val="00DD3E4F"/>
    <w:rsid w:val="00DE0D25"/>
    <w:rsid w:val="00DE1DE2"/>
    <w:rsid w:val="00DE54E8"/>
    <w:rsid w:val="00DF0CC4"/>
    <w:rsid w:val="00DF76DF"/>
    <w:rsid w:val="00E12C40"/>
    <w:rsid w:val="00E31F0B"/>
    <w:rsid w:val="00E36A3B"/>
    <w:rsid w:val="00E42D6A"/>
    <w:rsid w:val="00E5040A"/>
    <w:rsid w:val="00E52DE6"/>
    <w:rsid w:val="00E54B86"/>
    <w:rsid w:val="00E57522"/>
    <w:rsid w:val="00E80DE5"/>
    <w:rsid w:val="00E93B85"/>
    <w:rsid w:val="00EA6AB2"/>
    <w:rsid w:val="00EC4194"/>
    <w:rsid w:val="00EC41F9"/>
    <w:rsid w:val="00EE2C0C"/>
    <w:rsid w:val="00F10C97"/>
    <w:rsid w:val="00F14691"/>
    <w:rsid w:val="00F21951"/>
    <w:rsid w:val="00F4111B"/>
    <w:rsid w:val="00F5439B"/>
    <w:rsid w:val="00F5702F"/>
    <w:rsid w:val="00F57B69"/>
    <w:rsid w:val="00F658D1"/>
    <w:rsid w:val="00F74005"/>
    <w:rsid w:val="00F803F1"/>
    <w:rsid w:val="00FC02C7"/>
    <w:rsid w:val="00FD3627"/>
    <w:rsid w:val="00FD4B7C"/>
    <w:rsid w:val="00FE0095"/>
    <w:rsid w:val="00FE6066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1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D06AE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06AE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CD15-144B-438A-8928-57F08A7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1825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31</cp:revision>
  <dcterms:created xsi:type="dcterms:W3CDTF">2024-06-06T07:02:00Z</dcterms:created>
  <dcterms:modified xsi:type="dcterms:W3CDTF">2024-10-11T09:49:00Z</dcterms:modified>
</cp:coreProperties>
</file>