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0CCB5EA7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2410DA">
        <w:rPr>
          <w:rFonts w:ascii="Arial" w:hAnsi="Arial" w:cs="Arial"/>
          <w:b/>
          <w:sz w:val="18"/>
          <w:szCs w:val="18"/>
        </w:rPr>
        <w:t>490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2502D2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6E67D370" w14:textId="77777777" w:rsidR="00481EB5" w:rsidRPr="00284B2E" w:rsidRDefault="00481EB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00844C1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37F9AF49" w14:textId="39C78883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sz w:val="22"/>
          <w:szCs w:val="22"/>
        </w:rPr>
      </w:pPr>
      <w:r w:rsidRPr="00D450FF">
        <w:rPr>
          <w:rFonts w:ascii="Arial" w:hAnsi="Arial" w:cs="Arial"/>
          <w:sz w:val="22"/>
          <w:szCs w:val="22"/>
        </w:rPr>
        <w:t>dla części/trasy nr …….</w:t>
      </w:r>
    </w:p>
    <w:p w14:paraId="00C6623C" w14:textId="77777777" w:rsidR="00D450FF" w:rsidRPr="00D450FF" w:rsidRDefault="00D450FF" w:rsidP="00D450FF">
      <w:pPr>
        <w:pStyle w:val="Standard"/>
        <w:ind w:left="-180"/>
        <w:jc w:val="center"/>
        <w:rPr>
          <w:rFonts w:ascii="Arial" w:hAnsi="Arial" w:cs="Arial"/>
          <w:b/>
          <w:sz w:val="18"/>
          <w:szCs w:val="18"/>
        </w:rPr>
      </w:pPr>
    </w:p>
    <w:p w14:paraId="3BE50601" w14:textId="196F073D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</w:t>
      </w:r>
      <w:r w:rsidR="00270D4E">
        <w:rPr>
          <w:rFonts w:ascii="Arial" w:hAnsi="Arial" w:cs="Arial"/>
          <w:sz w:val="18"/>
          <w:szCs w:val="18"/>
        </w:rPr>
        <w:t xml:space="preserve">w postępowaniu </w:t>
      </w:r>
      <w:r w:rsidRPr="00D450FF"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z w:val="18"/>
          <w:szCs w:val="18"/>
        </w:rPr>
        <w:t>„</w:t>
      </w:r>
      <w:r w:rsidR="00F408F8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F408F8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F408F8" w:rsidRPr="00F408F8">
        <w:rPr>
          <w:rFonts w:ascii="Arial" w:hAnsi="Arial" w:cs="Arial"/>
          <w:b/>
          <w:sz w:val="18"/>
          <w:szCs w:val="18"/>
        </w:rPr>
        <w:t>wraz z opieką w roku szkolnym 202</w:t>
      </w:r>
      <w:r w:rsidR="002502D2">
        <w:rPr>
          <w:rFonts w:ascii="Arial" w:hAnsi="Arial" w:cs="Arial"/>
          <w:b/>
          <w:sz w:val="18"/>
          <w:szCs w:val="18"/>
        </w:rPr>
        <w:t>4</w:t>
      </w:r>
      <w:r w:rsidR="00F408F8" w:rsidRPr="00F408F8">
        <w:rPr>
          <w:rFonts w:ascii="Arial" w:hAnsi="Arial" w:cs="Arial"/>
          <w:b/>
          <w:sz w:val="18"/>
          <w:szCs w:val="18"/>
        </w:rPr>
        <w:t>/202</w:t>
      </w:r>
      <w:r w:rsidR="002502D2">
        <w:rPr>
          <w:rFonts w:ascii="Arial" w:hAnsi="Arial" w:cs="Arial"/>
          <w:b/>
          <w:sz w:val="18"/>
          <w:szCs w:val="18"/>
        </w:rPr>
        <w:t>5</w:t>
      </w:r>
      <w:r w:rsidR="00EC1A0C">
        <w:rPr>
          <w:rFonts w:ascii="Arial" w:hAnsi="Arial" w:cs="Arial"/>
          <w:b/>
          <w:sz w:val="18"/>
          <w:szCs w:val="18"/>
        </w:rPr>
        <w:t xml:space="preserve"> – nr </w:t>
      </w:r>
      <w:r w:rsidR="002410DA">
        <w:rPr>
          <w:rFonts w:ascii="Arial" w:hAnsi="Arial" w:cs="Arial"/>
          <w:b/>
          <w:sz w:val="18"/>
          <w:szCs w:val="18"/>
        </w:rPr>
        <w:t>3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Zamówienia.</w:t>
      </w:r>
    </w:p>
    <w:p w14:paraId="74BC7F29" w14:textId="77777777" w:rsidR="00D450FF" w:rsidRPr="00D450FF" w:rsidRDefault="00D450FF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>Deklaruję wykonanie całości usług transportowych za cenę ryczałtową brutto w wysokości:</w:t>
      </w:r>
    </w:p>
    <w:p w14:paraId="15A868FA" w14:textId="77777777" w:rsidR="00270D4E" w:rsidRDefault="00270D4E" w:rsidP="004D271F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</w:p>
    <w:p w14:paraId="0B360473" w14:textId="3CFECA6C" w:rsidR="00D450FF" w:rsidRPr="00D450FF" w:rsidRDefault="00D450FF" w:rsidP="004D271F">
      <w:pPr>
        <w:suppressAutoHyphens/>
        <w:spacing w:before="120"/>
        <w:ind w:left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Cena ryczałtowa za </w:t>
      </w:r>
      <w:r w:rsidRPr="00D450FF">
        <w:rPr>
          <w:rFonts w:ascii="Arial" w:hAnsi="Arial" w:cs="Arial"/>
          <w:b/>
          <w:sz w:val="18"/>
          <w:szCs w:val="18"/>
        </w:rPr>
        <w:t>1</w:t>
      </w:r>
      <w:r w:rsidRPr="00D450FF">
        <w:rPr>
          <w:rFonts w:ascii="Arial" w:hAnsi="Arial" w:cs="Arial"/>
          <w:sz w:val="18"/>
          <w:szCs w:val="18"/>
        </w:rPr>
        <w:t xml:space="preserve"> </w:t>
      </w:r>
      <w:r w:rsidRPr="00D450FF">
        <w:rPr>
          <w:rFonts w:ascii="Arial" w:hAnsi="Arial" w:cs="Arial"/>
          <w:b/>
          <w:sz w:val="18"/>
          <w:szCs w:val="18"/>
        </w:rPr>
        <w:t xml:space="preserve">dzień świadczenia usług dowożenia uczniów </w:t>
      </w:r>
      <w:r w:rsidRPr="00D450FF">
        <w:rPr>
          <w:rFonts w:ascii="Arial" w:hAnsi="Arial" w:cs="Arial"/>
          <w:sz w:val="18"/>
          <w:szCs w:val="18"/>
        </w:rPr>
        <w:t>(w obie strony)  …..………….… zł (brutto)</w:t>
      </w:r>
      <w:r w:rsidR="004D271F">
        <w:rPr>
          <w:rFonts w:ascii="Arial" w:hAnsi="Arial" w:cs="Arial"/>
          <w:sz w:val="18"/>
          <w:szCs w:val="18"/>
        </w:rPr>
        <w:t xml:space="preserve">  </w:t>
      </w:r>
      <w:r w:rsidRPr="00107058">
        <w:rPr>
          <w:rFonts w:ascii="Arial" w:hAnsi="Arial" w:cs="Arial"/>
          <w:sz w:val="18"/>
          <w:szCs w:val="18"/>
        </w:rPr>
        <w:t xml:space="preserve">x </w:t>
      </w:r>
      <w:r w:rsidR="00865A22" w:rsidRPr="00107058">
        <w:rPr>
          <w:rFonts w:ascii="Arial" w:hAnsi="Arial" w:cs="Arial"/>
          <w:b/>
          <w:sz w:val="18"/>
          <w:szCs w:val="18"/>
        </w:rPr>
        <w:t>minimalna</w:t>
      </w:r>
      <w:r w:rsidRPr="00107058">
        <w:rPr>
          <w:rFonts w:ascii="Arial" w:hAnsi="Arial" w:cs="Arial"/>
          <w:b/>
          <w:sz w:val="18"/>
          <w:szCs w:val="18"/>
        </w:rPr>
        <w:t xml:space="preserve"> ilość dni</w:t>
      </w:r>
      <w:r w:rsidR="00AA23C2" w:rsidRPr="00107058">
        <w:rPr>
          <w:rFonts w:ascii="Arial" w:hAnsi="Arial" w:cs="Arial"/>
          <w:b/>
          <w:sz w:val="18"/>
          <w:szCs w:val="18"/>
        </w:rPr>
        <w:t>, tj.</w:t>
      </w:r>
      <w:r w:rsidRPr="00107058">
        <w:rPr>
          <w:rFonts w:ascii="Arial" w:hAnsi="Arial" w:cs="Arial"/>
          <w:b/>
          <w:sz w:val="18"/>
          <w:szCs w:val="18"/>
        </w:rPr>
        <w:t xml:space="preserve"> </w:t>
      </w:r>
      <w:r w:rsidR="002410DA">
        <w:rPr>
          <w:rFonts w:ascii="Arial" w:hAnsi="Arial" w:cs="Arial"/>
          <w:b/>
          <w:sz w:val="18"/>
          <w:szCs w:val="18"/>
        </w:rPr>
        <w:t>8</w:t>
      </w:r>
      <w:r w:rsidR="002502D2">
        <w:rPr>
          <w:rFonts w:ascii="Arial" w:hAnsi="Arial" w:cs="Arial"/>
          <w:b/>
          <w:sz w:val="18"/>
          <w:szCs w:val="18"/>
        </w:rPr>
        <w:t>0</w:t>
      </w:r>
      <w:r w:rsidRPr="00107058">
        <w:rPr>
          <w:rFonts w:ascii="Arial" w:hAnsi="Arial" w:cs="Arial"/>
          <w:b/>
          <w:sz w:val="18"/>
          <w:szCs w:val="18"/>
        </w:rPr>
        <w:t xml:space="preserve"> =  ………..………………….. zł (brutto)</w:t>
      </w:r>
      <w:r w:rsidRPr="00107058">
        <w:rPr>
          <w:rFonts w:ascii="Arial" w:hAnsi="Arial" w:cs="Arial"/>
          <w:sz w:val="18"/>
          <w:szCs w:val="18"/>
        </w:rPr>
        <w:t>.</w:t>
      </w:r>
    </w:p>
    <w:p w14:paraId="325568E0" w14:textId="77777777" w:rsidR="00D450FF" w:rsidRPr="00D450FF" w:rsidRDefault="00D450FF" w:rsidP="00D450FF">
      <w:pPr>
        <w:pStyle w:val="Standard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5AF5EBB4" w14:textId="0434979D" w:rsidR="00C56081" w:rsidRDefault="00D450FF" w:rsidP="00D450FF">
      <w:pPr>
        <w:pStyle w:val="Standard"/>
        <w:spacing w:line="360" w:lineRule="auto"/>
        <w:ind w:left="360"/>
        <w:rPr>
          <w:rFonts w:ascii="Arial" w:hAnsi="Arial" w:cs="Arial"/>
          <w:color w:val="000000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(na powyższą kwotę składa się cena netto + należny podatek VAT w wysokości </w:t>
      </w:r>
      <w:r w:rsidR="00F6480C">
        <w:rPr>
          <w:rFonts w:ascii="Arial" w:hAnsi="Arial" w:cs="Arial"/>
          <w:b/>
          <w:sz w:val="18"/>
          <w:szCs w:val="18"/>
        </w:rPr>
        <w:t xml:space="preserve">8 </w:t>
      </w:r>
      <w:r w:rsidR="007A30E8">
        <w:rPr>
          <w:rFonts w:ascii="Arial" w:hAnsi="Arial" w:cs="Arial"/>
          <w:b/>
          <w:sz w:val="18"/>
          <w:szCs w:val="18"/>
        </w:rPr>
        <w:t>%</w:t>
      </w:r>
      <w:r w:rsidRPr="00D450FF">
        <w:rPr>
          <w:rFonts w:ascii="Arial" w:hAnsi="Arial" w:cs="Arial"/>
          <w:b/>
          <w:sz w:val="18"/>
          <w:szCs w:val="18"/>
        </w:rPr>
        <w:t>)</w:t>
      </w:r>
      <w:r w:rsidR="00C56081" w:rsidRPr="00D450F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25FB71A" w14:textId="77777777" w:rsidR="009440CE" w:rsidRPr="00E27344" w:rsidRDefault="009440CE" w:rsidP="009440CE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Deklaruję</w:t>
      </w:r>
      <w:r w:rsidRPr="00E27344">
        <w:rPr>
          <w:rFonts w:ascii="Arial" w:hAnsi="Arial" w:cs="Arial"/>
          <w:b/>
          <w:sz w:val="18"/>
          <w:szCs w:val="18"/>
        </w:rPr>
        <w:t xml:space="preserve"> czas sporządzenia i dostarczenia aktualizacji harmonogramu przewozu w czasie trwania umowy</w:t>
      </w:r>
      <w:r w:rsidRPr="00E27344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026"/>
        <w:gridCol w:w="4536"/>
      </w:tblGrid>
      <w:tr w:rsidR="009440CE" w:rsidRPr="00E27344" w14:paraId="65944972" w14:textId="77777777" w:rsidTr="00DC4D35">
        <w:trPr>
          <w:trHeight w:val="537"/>
        </w:trPr>
        <w:tc>
          <w:tcPr>
            <w:tcW w:w="495" w:type="dxa"/>
            <w:shd w:val="clear" w:color="auto" w:fill="D9D9D9" w:themeFill="background1" w:themeFillShade="D9"/>
          </w:tcPr>
          <w:p w14:paraId="2CFFFFD7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6B911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026" w:type="dxa"/>
            <w:shd w:val="clear" w:color="auto" w:fill="D9D9D9" w:themeFill="background1" w:themeFillShade="D9"/>
          </w:tcPr>
          <w:p w14:paraId="40F6A97A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D0812A" w14:textId="77777777" w:rsidR="009440CE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sz w:val="18"/>
                <w:szCs w:val="18"/>
              </w:rPr>
              <w:t xml:space="preserve">Czas sporządzenia i dostarczenia aktualizacji harmonogramu przewozu </w:t>
            </w:r>
          </w:p>
          <w:p w14:paraId="46F80BEA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4EDD9D0" w14:textId="77777777" w:rsidR="009440CE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C9D72F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sz w:val="18"/>
                <w:szCs w:val="18"/>
              </w:rPr>
              <w:t>Oświadczenie Wykonawcy</w:t>
            </w:r>
          </w:p>
          <w:p w14:paraId="1150D8A7" w14:textId="77777777" w:rsidR="009440CE" w:rsidRPr="00E27344" w:rsidRDefault="009440CE" w:rsidP="00DC4D35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(</w:t>
            </w:r>
            <w:r w:rsidRPr="00E27344">
              <w:rPr>
                <w:rFonts w:ascii="Arial" w:hAnsi="Arial" w:cs="Arial"/>
                <w:i/>
                <w:sz w:val="18"/>
                <w:szCs w:val="18"/>
              </w:rPr>
              <w:t>należy zaznaczyć „</w:t>
            </w:r>
            <w:r w:rsidRPr="00E27344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 w:rsidRPr="00E27344">
              <w:rPr>
                <w:rFonts w:ascii="Arial" w:hAnsi="Arial" w:cs="Arial"/>
                <w:i/>
                <w:sz w:val="18"/>
                <w:szCs w:val="18"/>
              </w:rPr>
              <w:t>” we właściwym wierszu</w:t>
            </w:r>
            <w:r w:rsidRPr="00E2734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440CE" w:rsidRPr="00E27344" w14:paraId="5D45B0D1" w14:textId="77777777" w:rsidTr="00DC4D35">
        <w:trPr>
          <w:trHeight w:val="452"/>
        </w:trPr>
        <w:tc>
          <w:tcPr>
            <w:tcW w:w="495" w:type="dxa"/>
            <w:shd w:val="clear" w:color="auto" w:fill="auto"/>
          </w:tcPr>
          <w:p w14:paraId="04D27EE6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AE0EC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26" w:type="dxa"/>
            <w:shd w:val="clear" w:color="auto" w:fill="auto"/>
          </w:tcPr>
          <w:p w14:paraId="2B738D62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03C5AB" w14:textId="16CA9230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27344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2 dni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kalendarzow</w:t>
            </w:r>
            <w:r w:rsidR="00D23352">
              <w:rPr>
                <w:rFonts w:ascii="Arial" w:hAnsi="Arial" w:cs="Arial"/>
                <w:b/>
                <w:sz w:val="18"/>
                <w:szCs w:val="18"/>
              </w:rPr>
              <w:t>ych</w:t>
            </w:r>
          </w:p>
          <w:p w14:paraId="2AC2D52A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0F786DE6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1CC887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0CE" w:rsidRPr="00E27344" w14:paraId="7416A953" w14:textId="77777777" w:rsidTr="00DC4D35">
        <w:trPr>
          <w:trHeight w:val="388"/>
        </w:trPr>
        <w:tc>
          <w:tcPr>
            <w:tcW w:w="495" w:type="dxa"/>
            <w:shd w:val="clear" w:color="auto" w:fill="auto"/>
          </w:tcPr>
          <w:p w14:paraId="559D3098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5E1BED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026" w:type="dxa"/>
            <w:shd w:val="clear" w:color="auto" w:fill="auto"/>
          </w:tcPr>
          <w:p w14:paraId="57620B5E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5AFECC" w14:textId="170C6759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27344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3 dni</w:t>
            </w:r>
            <w:r w:rsidRPr="004F494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Pr="004F4949">
              <w:rPr>
                <w:rFonts w:ascii="Arial" w:hAnsi="Arial" w:cs="Arial"/>
                <w:b/>
                <w:sz w:val="18"/>
                <w:szCs w:val="18"/>
              </w:rPr>
              <w:t>kalendarzow</w:t>
            </w:r>
            <w:r w:rsidR="00D23352">
              <w:rPr>
                <w:rFonts w:ascii="Arial" w:hAnsi="Arial" w:cs="Arial"/>
                <w:b/>
                <w:sz w:val="18"/>
                <w:szCs w:val="18"/>
              </w:rPr>
              <w:t>ych</w:t>
            </w:r>
          </w:p>
          <w:p w14:paraId="28EDB64C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42774173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40CE" w:rsidRPr="00E27344" w14:paraId="332059CA" w14:textId="77777777" w:rsidTr="00DC4D35">
        <w:trPr>
          <w:trHeight w:val="388"/>
        </w:trPr>
        <w:tc>
          <w:tcPr>
            <w:tcW w:w="495" w:type="dxa"/>
            <w:shd w:val="clear" w:color="auto" w:fill="auto"/>
          </w:tcPr>
          <w:p w14:paraId="246AB91C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4C26A3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27344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026" w:type="dxa"/>
            <w:shd w:val="clear" w:color="auto" w:fill="auto"/>
          </w:tcPr>
          <w:p w14:paraId="5D730F48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E35B8" w14:textId="6BD60EBC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27344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4 dni</w:t>
            </w:r>
            <w:r w:rsidRPr="004F4949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pl-PL"/>
              </w:rPr>
              <w:t xml:space="preserve"> </w:t>
            </w:r>
            <w:r w:rsidRPr="004F4949">
              <w:rPr>
                <w:rFonts w:ascii="Arial" w:hAnsi="Arial" w:cs="Arial"/>
                <w:b/>
                <w:sz w:val="18"/>
                <w:szCs w:val="18"/>
              </w:rPr>
              <w:t>kalendarzow</w:t>
            </w:r>
            <w:r w:rsidR="00D23352">
              <w:rPr>
                <w:rFonts w:ascii="Arial" w:hAnsi="Arial" w:cs="Arial"/>
                <w:b/>
                <w:sz w:val="18"/>
                <w:szCs w:val="18"/>
              </w:rPr>
              <w:t>ych</w:t>
            </w:r>
          </w:p>
          <w:p w14:paraId="7BFF9148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16757543" w14:textId="77777777" w:rsidR="009440CE" w:rsidRPr="00E27344" w:rsidRDefault="009440CE" w:rsidP="00DC4D35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217B09" w14:textId="77777777" w:rsidR="009440CE" w:rsidRDefault="009440CE" w:rsidP="009440CE">
      <w:pPr>
        <w:numPr>
          <w:ilvl w:val="0"/>
          <w:numId w:val="6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E27344">
        <w:rPr>
          <w:rFonts w:ascii="Arial" w:eastAsia="Calibri" w:hAnsi="Arial" w:cs="Arial"/>
          <w:b/>
          <w:bCs/>
          <w:sz w:val="18"/>
          <w:szCs w:val="18"/>
        </w:rPr>
        <w:t xml:space="preserve">Deklaruję </w:t>
      </w:r>
      <w:r w:rsidRPr="00E27344">
        <w:rPr>
          <w:rFonts w:ascii="Arial" w:hAnsi="Arial" w:cs="Arial"/>
          <w:b/>
          <w:sz w:val="18"/>
          <w:szCs w:val="18"/>
        </w:rPr>
        <w:t>wysokość kary umownej za każdy rozpoczęty dzień zwłoki w dostarczeniu aktualizacji harmonogramu przewozu:</w:t>
      </w:r>
    </w:p>
    <w:p w14:paraId="4E7A149C" w14:textId="77777777" w:rsidR="009440CE" w:rsidRPr="00E27344" w:rsidRDefault="009440CE" w:rsidP="009440CE">
      <w:pPr>
        <w:suppressAutoHyphens/>
        <w:spacing w:before="120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907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16"/>
        <w:gridCol w:w="4536"/>
      </w:tblGrid>
      <w:tr w:rsidR="009440CE" w:rsidRPr="00E27344" w14:paraId="24128277" w14:textId="77777777" w:rsidTr="00DC4D35">
        <w:trPr>
          <w:trHeight w:val="814"/>
        </w:trPr>
        <w:tc>
          <w:tcPr>
            <w:tcW w:w="520" w:type="dxa"/>
            <w:shd w:val="clear" w:color="auto" w:fill="D9D9D9" w:themeFill="background1" w:themeFillShade="D9"/>
            <w:noWrap/>
            <w:vAlign w:val="center"/>
            <w:hideMark/>
          </w:tcPr>
          <w:p w14:paraId="3C7586C1" w14:textId="77777777" w:rsidR="009440CE" w:rsidRPr="00E27344" w:rsidRDefault="009440CE" w:rsidP="00DC4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 xml:space="preserve">Lp. </w:t>
            </w:r>
          </w:p>
        </w:tc>
        <w:tc>
          <w:tcPr>
            <w:tcW w:w="4016" w:type="dxa"/>
            <w:shd w:val="clear" w:color="auto" w:fill="D9D9D9" w:themeFill="background1" w:themeFillShade="D9"/>
            <w:vAlign w:val="center"/>
            <w:hideMark/>
          </w:tcPr>
          <w:p w14:paraId="03BF6B0A" w14:textId="77777777" w:rsidR="009440CE" w:rsidRPr="00E27344" w:rsidRDefault="009440CE" w:rsidP="00DC4D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Deklarowana wysokość kary umownej za każdy rozpoczęty dzień zwłoki </w:t>
            </w:r>
            <w:r w:rsidRPr="00E27344">
              <w:rPr>
                <w:rFonts w:ascii="Arial" w:hAnsi="Arial" w:cs="Arial"/>
                <w:b/>
                <w:sz w:val="18"/>
                <w:szCs w:val="18"/>
              </w:rPr>
              <w:t>w dostarczeniu aktualizacji harmonogramu przewozu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617A18B3" w14:textId="77777777" w:rsidR="009440CE" w:rsidRPr="00E27344" w:rsidRDefault="009440CE" w:rsidP="00DC4D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Oświadczenie Wykonawcy</w:t>
            </w: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27344">
              <w:rPr>
                <w:rFonts w:ascii="Arial" w:hAnsi="Arial" w:cs="Arial"/>
                <w:i/>
                <w:color w:val="000000"/>
                <w:sz w:val="18"/>
                <w:szCs w:val="18"/>
              </w:rPr>
              <w:t>(należy zaznaczyć „X”)</w:t>
            </w:r>
          </w:p>
        </w:tc>
      </w:tr>
      <w:tr w:rsidR="009440CE" w:rsidRPr="00E27344" w14:paraId="4A3428D3" w14:textId="77777777" w:rsidTr="00DC4D35">
        <w:trPr>
          <w:trHeight w:val="572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7523D73C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14:paraId="7B0507FD" w14:textId="77777777" w:rsidR="009440CE" w:rsidRPr="00E27344" w:rsidRDefault="009440CE" w:rsidP="00DC4D3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B106408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200,00 zł</w:t>
            </w:r>
          </w:p>
          <w:p w14:paraId="0EDA48C6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7267A71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40CE" w:rsidRPr="00E27344" w14:paraId="564A853D" w14:textId="77777777" w:rsidTr="00DC4D35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4E0F1672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14:paraId="33DCED8E" w14:textId="77777777" w:rsidR="009440CE" w:rsidRPr="00E27344" w:rsidRDefault="009440CE" w:rsidP="00DC4D3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D9227C5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400,00 zł</w:t>
            </w:r>
          </w:p>
          <w:p w14:paraId="2B0C7979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89CE6AF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440CE" w:rsidRPr="00E27344" w14:paraId="49DD9164" w14:textId="77777777" w:rsidTr="00DC4D35">
        <w:trPr>
          <w:trHeight w:val="300"/>
        </w:trPr>
        <w:tc>
          <w:tcPr>
            <w:tcW w:w="520" w:type="dxa"/>
            <w:shd w:val="clear" w:color="auto" w:fill="D9D9D9" w:themeFill="background1" w:themeFillShade="D9"/>
            <w:noWrap/>
            <w:vAlign w:val="bottom"/>
            <w:hideMark/>
          </w:tcPr>
          <w:p w14:paraId="03E661CF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14:paraId="38430436" w14:textId="77777777" w:rsidR="009440CE" w:rsidRPr="00E27344" w:rsidRDefault="009440CE" w:rsidP="00DC4D3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E05666D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 zł</w:t>
            </w:r>
          </w:p>
          <w:p w14:paraId="3037697F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8D6F764" w14:textId="77777777" w:rsidR="009440CE" w:rsidRPr="00E27344" w:rsidRDefault="009440CE" w:rsidP="00DC4D3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734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541F8FE7" w14:textId="77777777" w:rsidR="009440CE" w:rsidRPr="00D450FF" w:rsidRDefault="009440CE" w:rsidP="009440CE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>
        <w:rPr>
          <w:rFonts w:ascii="Arial" w:hAnsi="Arial" w:cs="Arial"/>
          <w:sz w:val="18"/>
          <w:szCs w:val="18"/>
        </w:rPr>
        <w:t>zgodnie z SWZ</w:t>
      </w:r>
      <w:r w:rsidRPr="00D450FF">
        <w:rPr>
          <w:rFonts w:ascii="Arial" w:hAnsi="Arial" w:cs="Arial"/>
          <w:sz w:val="18"/>
          <w:szCs w:val="18"/>
        </w:rPr>
        <w:t>.</w:t>
      </w:r>
      <w:r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4D271F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184736C9" w14:textId="77777777" w:rsidR="009440CE" w:rsidRPr="009440CE" w:rsidRDefault="009440CE" w:rsidP="009440CE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45A0DBC5" w14:textId="77777777" w:rsidR="009440CE" w:rsidRPr="009440CE" w:rsidRDefault="009440CE" w:rsidP="009440CE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1425EE03" w14:textId="77777777" w:rsidR="009440CE" w:rsidRPr="009440CE" w:rsidRDefault="009440CE" w:rsidP="009440CE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471BE4D1" w:rsidR="00D619B6" w:rsidRPr="00284B2E" w:rsidRDefault="00D619B6" w:rsidP="009440CE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5CCDD5CA" w:rsidR="004E08DA" w:rsidRPr="00284B2E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konkurncji, które chcemy zastrzec przed ogólnym dostępem.</w:t>
      </w:r>
    </w:p>
    <w:p w14:paraId="3F8192B1" w14:textId="77777777" w:rsidR="007B4B0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/y</w:t>
      </w:r>
      <w:r w:rsidRPr="00284B2E">
        <w:rPr>
          <w:rFonts w:ascii="Arial" w:hAnsi="Arial" w:cs="Arial"/>
          <w:b/>
          <w:sz w:val="18"/>
          <w:szCs w:val="18"/>
        </w:rPr>
        <w:t>, że</w:t>
      </w:r>
      <w:r w:rsidR="007B4B08" w:rsidRPr="00284B2E">
        <w:rPr>
          <w:rFonts w:ascii="Arial" w:hAnsi="Arial" w:cs="Arial"/>
          <w:sz w:val="18"/>
          <w:szCs w:val="18"/>
        </w:rPr>
        <w:t>:</w:t>
      </w:r>
    </w:p>
    <w:p w14:paraId="68E55C6D" w14:textId="77777777" w:rsidR="007B4B0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nie polegam</w:t>
      </w:r>
      <w:r w:rsidR="007B4B08" w:rsidRPr="00284B2E">
        <w:rPr>
          <w:rFonts w:ascii="Arial" w:hAnsi="Arial" w:cs="Arial"/>
          <w:sz w:val="18"/>
          <w:szCs w:val="18"/>
        </w:rPr>
        <w:t xml:space="preserve"> na zasobach innych podmiotów </w:t>
      </w:r>
      <w:r w:rsidRPr="00284B2E">
        <w:rPr>
          <w:rFonts w:ascii="Arial" w:hAnsi="Arial" w:cs="Arial"/>
          <w:sz w:val="18"/>
          <w:szCs w:val="18"/>
        </w:rPr>
        <w:t>*</w:t>
      </w:r>
    </w:p>
    <w:p w14:paraId="4217B06B" w14:textId="77777777" w:rsidR="000577E8" w:rsidRPr="00284B2E" w:rsidRDefault="000577E8" w:rsidP="004D271F">
      <w:pPr>
        <w:pStyle w:val="Akapitzlist"/>
        <w:widowControl w:val="0"/>
        <w:numPr>
          <w:ilvl w:val="0"/>
          <w:numId w:val="23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polegam na zasobach innych podmiotów</w:t>
      </w:r>
      <w:r w:rsidR="007B4B08" w:rsidRPr="00284B2E">
        <w:rPr>
          <w:rFonts w:ascii="Arial" w:hAnsi="Arial" w:cs="Arial"/>
          <w:sz w:val="18"/>
          <w:szCs w:val="18"/>
        </w:rPr>
        <w:t>*</w:t>
      </w:r>
      <w:r w:rsidRPr="00284B2E">
        <w:rPr>
          <w:rFonts w:ascii="Arial" w:hAnsi="Arial" w:cs="Arial"/>
          <w:sz w:val="18"/>
          <w:szCs w:val="18"/>
        </w:rPr>
        <w:t>:</w:t>
      </w:r>
    </w:p>
    <w:p w14:paraId="21D7C526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284B2E" w14:paraId="7B0FD473" w14:textId="77777777" w:rsidTr="000577E8">
        <w:tc>
          <w:tcPr>
            <w:tcW w:w="3993" w:type="dxa"/>
            <w:shd w:val="clear" w:color="auto" w:fill="DFDFDF"/>
            <w:vAlign w:val="center"/>
          </w:tcPr>
          <w:p w14:paraId="6DB31932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ADA7D91" w14:textId="77777777" w:rsidR="000577E8" w:rsidRPr="00284B2E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284B2E" w14:paraId="50025FCE" w14:textId="77777777" w:rsidTr="000577E8">
        <w:tc>
          <w:tcPr>
            <w:tcW w:w="3993" w:type="dxa"/>
            <w:shd w:val="clear" w:color="auto" w:fill="auto"/>
          </w:tcPr>
          <w:p w14:paraId="2956497F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E4E6194" w14:textId="77777777" w:rsidR="000577E8" w:rsidRPr="00284B2E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23130" w14:textId="77777777" w:rsidR="000577E8" w:rsidRPr="00284B2E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8C5BF9F" w14:textId="77777777" w:rsidR="000577E8" w:rsidRPr="008668C0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(</w:t>
      </w:r>
      <w:r w:rsidRPr="008668C0">
        <w:rPr>
          <w:rFonts w:ascii="Arial" w:hAnsi="Arial" w:cs="Arial"/>
          <w:i/>
          <w:sz w:val="16"/>
          <w:szCs w:val="16"/>
        </w:rPr>
        <w:t>w przypadku nie wskazania</w:t>
      </w:r>
      <w:r w:rsidRPr="008668C0">
        <w:rPr>
          <w:rFonts w:ascii="Arial" w:hAnsi="Arial" w:cs="Arial"/>
          <w:sz w:val="16"/>
          <w:szCs w:val="16"/>
        </w:rPr>
        <w:t xml:space="preserve"> </w:t>
      </w:r>
      <w:r w:rsidRPr="008668C0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152B198" w14:textId="77777777" w:rsidR="000577E8" w:rsidRPr="00284B2E" w:rsidRDefault="000577E8" w:rsidP="000577E8">
      <w:pPr>
        <w:pStyle w:val="Akapitzlist"/>
        <w:rPr>
          <w:rFonts w:ascii="Arial" w:hAnsi="Arial" w:cs="Arial"/>
          <w:sz w:val="18"/>
          <w:szCs w:val="18"/>
        </w:rPr>
      </w:pP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D271F">
      <w:pPr>
        <w:pStyle w:val="Akapitzlist"/>
        <w:widowControl w:val="0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6A525" w14:textId="77777777" w:rsidR="00221437" w:rsidRPr="00284B2E" w:rsidRDefault="00221437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03DA529D" w14:textId="77777777" w:rsidR="000577E8" w:rsidRPr="00284B2E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18"/>
          <w:szCs w:val="18"/>
        </w:rPr>
      </w:pPr>
    </w:p>
    <w:p w14:paraId="69A0002A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25DF70E4" w:rsidR="000577E8" w:rsidRPr="00284B2E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07FAA4C9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6316F3">
      <w:pPr>
        <w:pStyle w:val="Standard"/>
        <w:numPr>
          <w:ilvl w:val="0"/>
          <w:numId w:val="31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29CE2BA6" w14:textId="77777777" w:rsidR="00C5524C" w:rsidRPr="00284B2E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8"/>
          <w:szCs w:val="18"/>
        </w:rPr>
      </w:pPr>
    </w:p>
    <w:p w14:paraId="6D8A6FD1" w14:textId="33965881" w:rsidR="00C5524C" w:rsidRPr="00D450FF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3352D75E" w14:textId="77777777" w:rsidR="00C5524C" w:rsidRPr="00284B2E" w:rsidRDefault="00C5524C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59796014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D271F">
      <w:pPr>
        <w:pStyle w:val="Bezodstpw"/>
        <w:numPr>
          <w:ilvl w:val="1"/>
          <w:numId w:val="24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8FB1289" w14:textId="77777777" w:rsidR="007B4B08" w:rsidRPr="00284B2E" w:rsidRDefault="007B4B08" w:rsidP="007B4B08">
      <w:pPr>
        <w:widowControl w:val="0"/>
        <w:ind w:left="680"/>
        <w:rPr>
          <w:rFonts w:ascii="Arial" w:hAnsi="Arial" w:cs="Arial"/>
          <w:b/>
          <w:sz w:val="18"/>
          <w:szCs w:val="18"/>
        </w:rPr>
      </w:pPr>
    </w:p>
    <w:p w14:paraId="0F56B4E5" w14:textId="2A4ED389" w:rsidR="005E04F3" w:rsidRPr="00284B2E" w:rsidRDefault="005E04F3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6EE42070" w14:textId="42AD0090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</w:p>
    <w:p w14:paraId="3C35C482" w14:textId="77777777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3E90E4C4" w14:textId="6423188F" w:rsidR="006C3B36" w:rsidRPr="00284B2E" w:rsidRDefault="009271A3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0F0EAF6" w14:textId="77777777" w:rsidR="008668C0" w:rsidRDefault="008668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47F85242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E9242FA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5C204F4E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5E8F3F0C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1D0264C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410DA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wraz z opieką w roku szkolnym 202</w:t>
      </w:r>
      <w:r w:rsidR="002410DA">
        <w:rPr>
          <w:rFonts w:ascii="Arial" w:hAnsi="Arial" w:cs="Arial"/>
          <w:b/>
          <w:sz w:val="18"/>
          <w:szCs w:val="18"/>
        </w:rPr>
        <w:t>4</w:t>
      </w:r>
      <w:r w:rsidR="002410DA" w:rsidRPr="00F408F8">
        <w:rPr>
          <w:rFonts w:ascii="Arial" w:hAnsi="Arial" w:cs="Arial"/>
          <w:b/>
          <w:sz w:val="18"/>
          <w:szCs w:val="18"/>
        </w:rPr>
        <w:t>/202</w:t>
      </w:r>
      <w:r w:rsidR="002410DA">
        <w:rPr>
          <w:rFonts w:ascii="Arial" w:hAnsi="Arial" w:cs="Arial"/>
          <w:b/>
          <w:sz w:val="18"/>
          <w:szCs w:val="18"/>
        </w:rPr>
        <w:t>5 – nr 3,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5A0D99A3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8668C0">
        <w:rPr>
          <w:rFonts w:ascii="Arial" w:hAnsi="Arial" w:cs="Arial"/>
          <w:sz w:val="18"/>
          <w:szCs w:val="18"/>
        </w:rPr>
        <w:br/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>ustawy Pzp</w:t>
      </w:r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</w:t>
      </w:r>
      <w:r w:rsidR="00917043">
        <w:rPr>
          <w:rFonts w:ascii="Arial" w:hAnsi="Arial" w:cs="Arial"/>
          <w:sz w:val="18"/>
          <w:szCs w:val="18"/>
        </w:rPr>
        <w:t>Dz.U. z 202</w:t>
      </w:r>
      <w:r w:rsidR="009440CE">
        <w:rPr>
          <w:rFonts w:ascii="Arial" w:hAnsi="Arial" w:cs="Arial"/>
          <w:sz w:val="18"/>
          <w:szCs w:val="18"/>
        </w:rPr>
        <w:t>4</w:t>
      </w:r>
      <w:r w:rsidR="00917043">
        <w:rPr>
          <w:rFonts w:ascii="Arial" w:hAnsi="Arial" w:cs="Arial"/>
          <w:sz w:val="18"/>
          <w:szCs w:val="18"/>
        </w:rPr>
        <w:t xml:space="preserve"> r., poz. </w:t>
      </w:r>
      <w:r w:rsidR="009440CE">
        <w:rPr>
          <w:rFonts w:ascii="Arial" w:hAnsi="Arial" w:cs="Arial"/>
          <w:sz w:val="18"/>
          <w:szCs w:val="18"/>
        </w:rPr>
        <w:t>507</w:t>
      </w:r>
      <w:r w:rsidR="00EC1A0C">
        <w:rPr>
          <w:rFonts w:ascii="Arial" w:hAnsi="Arial" w:cs="Arial"/>
          <w:sz w:val="18"/>
          <w:szCs w:val="18"/>
        </w:rPr>
        <w:t xml:space="preserve"> tj.</w:t>
      </w:r>
      <w:r w:rsidR="00F408F8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7AF0F6B4" w:rsidR="008668C0" w:rsidRPr="008668C0" w:rsidRDefault="008668C0" w:rsidP="006316F3">
      <w:pPr>
        <w:pStyle w:val="Akapitzlist2"/>
        <w:numPr>
          <w:ilvl w:val="0"/>
          <w:numId w:val="41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 w art. 108 ust. 1 </w:t>
      </w:r>
      <w:r w:rsidR="00F408F8">
        <w:rPr>
          <w:rFonts w:ascii="Arial" w:hAnsi="Arial" w:cs="Arial"/>
          <w:i/>
          <w:sz w:val="18"/>
          <w:szCs w:val="18"/>
        </w:rPr>
        <w:t>i art. 109 ustawy</w:t>
      </w:r>
      <w:r w:rsidRPr="008668C0">
        <w:rPr>
          <w:rFonts w:ascii="Arial" w:hAnsi="Arial" w:cs="Arial"/>
          <w:i/>
          <w:sz w:val="18"/>
          <w:szCs w:val="18"/>
        </w:rPr>
        <w:t>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1D97EC61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5E9F3A99" w14:textId="77777777" w:rsidR="008668C0" w:rsidRPr="008668C0" w:rsidRDefault="008668C0" w:rsidP="006316F3">
            <w:pPr>
              <w:pStyle w:val="Tekstpodstawowywcity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6854152F" w14:textId="77777777" w:rsidR="008668C0" w:rsidRPr="008668C0" w:rsidRDefault="008668C0" w:rsidP="008668C0">
      <w:pPr>
        <w:pStyle w:val="Tekstpodstawowywcity"/>
        <w:spacing w:line="312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CBDA501" w14:textId="42B2C8D3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spełniam warunki udziału w postępowaniu określone przez Zamawiającego w Ogłoszeniu o zamówieniu oraz w  pkt. </w:t>
      </w:r>
      <w:r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Zamówienia.</w:t>
      </w:r>
    </w:p>
    <w:p w14:paraId="07168D31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57478D03" w14:textId="77777777" w:rsidTr="00462A3D">
        <w:tc>
          <w:tcPr>
            <w:tcW w:w="9637" w:type="dxa"/>
            <w:shd w:val="clear" w:color="auto" w:fill="BFBFBF" w:themeFill="background1" w:themeFillShade="BF"/>
          </w:tcPr>
          <w:p w14:paraId="073354C4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INFORMACJA W ZWIĄZKU Z POLEGANIEM NA ZASOBACH INNYCH PODMIOTÓW**:</w:t>
            </w:r>
          </w:p>
        </w:tc>
      </w:tr>
    </w:tbl>
    <w:p w14:paraId="6EF99390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779EF598" w14:textId="0AEB785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Zamówienia, polegam na zasobach następującego/ych podmiotu/ów: …………………………………………………………………………….……………</w:t>
      </w:r>
      <w:r w:rsidR="00F648CE">
        <w:rPr>
          <w:rFonts w:ascii="Arial" w:hAnsi="Arial" w:cs="Arial"/>
          <w:sz w:val="18"/>
          <w:szCs w:val="18"/>
        </w:rPr>
        <w:t>……………………………….</w:t>
      </w:r>
      <w:r w:rsidRPr="008668C0">
        <w:rPr>
          <w:rFonts w:ascii="Arial" w:hAnsi="Arial" w:cs="Arial"/>
          <w:sz w:val="18"/>
          <w:szCs w:val="18"/>
        </w:rPr>
        <w:t>…………….</w:t>
      </w:r>
    </w:p>
    <w:p w14:paraId="2840B2D8" w14:textId="16D60F19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……………….</w:t>
      </w:r>
      <w:r w:rsidRPr="008668C0">
        <w:rPr>
          <w:rFonts w:ascii="Arial" w:hAnsi="Arial" w:cs="Arial"/>
          <w:sz w:val="18"/>
          <w:szCs w:val="18"/>
        </w:rPr>
        <w:t>……………………</w:t>
      </w:r>
    </w:p>
    <w:p w14:paraId="5519CE3A" w14:textId="2DDB4EB0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………………………………….…………………………………………………………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………………</w:t>
      </w:r>
      <w:r w:rsidRPr="008668C0">
        <w:rPr>
          <w:rFonts w:ascii="Arial" w:hAnsi="Arial" w:cs="Arial"/>
          <w:sz w:val="18"/>
          <w:szCs w:val="18"/>
        </w:rPr>
        <w:t xml:space="preserve">…………………………… </w:t>
      </w:r>
    </w:p>
    <w:p w14:paraId="5A096507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75B534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6316F3">
            <w:pPr>
              <w:pStyle w:val="Akapitzlist"/>
              <w:numPr>
                <w:ilvl w:val="0"/>
                <w:numId w:val="42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90DE86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598D57D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342E6D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9DA19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C672E89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D70ECFA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7029A819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**w przypadku polegania na zdolnościach lub sytuacji innych podmiotów Wykonawca zobowiązany jest udowodnić Zamawiającemu, że realizując zamówienie, będzie dysponował niezbędnymi zasobami tych podmiotów.</w:t>
      </w:r>
    </w:p>
    <w:p w14:paraId="0922AA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</w:p>
    <w:p w14:paraId="11F9FEA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3EABC7D4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F1DE47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18D2518B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78F10B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77777777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06B0A62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br w:type="page"/>
      </w:r>
    </w:p>
    <w:p w14:paraId="257A0E5F" w14:textId="77777777" w:rsidR="008668C0" w:rsidRPr="008668C0" w:rsidRDefault="008668C0" w:rsidP="008668C0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Załącznik nr 2a</w:t>
      </w:r>
    </w:p>
    <w:p w14:paraId="568611E7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Podmiot udostępniający Wykonawcy zasoby:</w:t>
      </w:r>
    </w:p>
    <w:p w14:paraId="7069A385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FB30A52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329FBFEF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35930CFD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5662597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1ABD1056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2287E18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</w:p>
    <w:p w14:paraId="467A4A2A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5C7C193A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FE0BC76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 PODMIOTU UDOSTĘPNIAJĄCEGO ZASOBY</w:t>
      </w:r>
    </w:p>
    <w:p w14:paraId="0BAAAE0C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2DE3B829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41CC068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DOTYCZĄCE PRZESŁANEK WYKLUCZENIA Z POSTĘPOWANIA  ORAZ</w:t>
      </w:r>
    </w:p>
    <w:p w14:paraId="2E0E2282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SPEŁNIANIA WARUNKÓW UDZIAŁU W POSTĘPOWANIU </w:t>
      </w:r>
    </w:p>
    <w:p w14:paraId="6F4EAF10" w14:textId="77777777" w:rsidR="008668C0" w:rsidRPr="008668C0" w:rsidRDefault="008668C0" w:rsidP="008668C0">
      <w:pPr>
        <w:spacing w:before="120" w:line="360" w:lineRule="auto"/>
        <w:rPr>
          <w:rFonts w:ascii="Arial" w:hAnsi="Arial" w:cs="Arial"/>
          <w:sz w:val="18"/>
          <w:szCs w:val="18"/>
        </w:rPr>
      </w:pPr>
    </w:p>
    <w:p w14:paraId="389EF0D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448A8E5F" w14:textId="6324DAD2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410DA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wraz z opieką w roku szkolnym 202</w:t>
      </w:r>
      <w:r w:rsidR="002410DA">
        <w:rPr>
          <w:rFonts w:ascii="Arial" w:hAnsi="Arial" w:cs="Arial"/>
          <w:b/>
          <w:sz w:val="18"/>
          <w:szCs w:val="18"/>
        </w:rPr>
        <w:t>4</w:t>
      </w:r>
      <w:r w:rsidR="002410DA" w:rsidRPr="00F408F8">
        <w:rPr>
          <w:rFonts w:ascii="Arial" w:hAnsi="Arial" w:cs="Arial"/>
          <w:b/>
          <w:sz w:val="18"/>
          <w:szCs w:val="18"/>
        </w:rPr>
        <w:t>/202</w:t>
      </w:r>
      <w:r w:rsidR="002410DA">
        <w:rPr>
          <w:rFonts w:ascii="Arial" w:hAnsi="Arial" w:cs="Arial"/>
          <w:b/>
          <w:sz w:val="18"/>
          <w:szCs w:val="18"/>
        </w:rPr>
        <w:t>5 – nr 3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072DE65D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1284AEAD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06EB2427" w14:textId="352B8DBA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</w:t>
      </w:r>
      <w:r w:rsidR="00F408F8" w:rsidRPr="008668C0">
        <w:rPr>
          <w:rFonts w:ascii="Arial" w:hAnsi="Arial" w:cs="Arial"/>
          <w:sz w:val="18"/>
          <w:szCs w:val="18"/>
        </w:rPr>
        <w:t>że nie podlegam wykluczen</w:t>
      </w:r>
      <w:r w:rsidR="00F408F8">
        <w:rPr>
          <w:rFonts w:ascii="Arial" w:hAnsi="Arial" w:cs="Arial"/>
          <w:sz w:val="18"/>
          <w:szCs w:val="18"/>
        </w:rPr>
        <w:t xml:space="preserve">iu z postępowania na podstawie  </w:t>
      </w:r>
      <w:r w:rsidR="00F408F8" w:rsidRPr="008668C0">
        <w:rPr>
          <w:rFonts w:ascii="Arial" w:hAnsi="Arial" w:cs="Arial"/>
          <w:sz w:val="18"/>
          <w:szCs w:val="18"/>
        </w:rPr>
        <w:t xml:space="preserve">art. </w:t>
      </w:r>
      <w:r w:rsidR="00F408F8" w:rsidRPr="00284B2E">
        <w:rPr>
          <w:rFonts w:ascii="Arial" w:hAnsi="Arial" w:cs="Arial"/>
          <w:sz w:val="18"/>
          <w:szCs w:val="18"/>
        </w:rPr>
        <w:t>108 ust. 1 pkt 1-6</w:t>
      </w:r>
      <w:r w:rsidR="00F408F8">
        <w:rPr>
          <w:rFonts w:ascii="Arial" w:hAnsi="Arial" w:cs="Arial"/>
          <w:sz w:val="18"/>
          <w:szCs w:val="18"/>
        </w:rPr>
        <w:t xml:space="preserve">, </w:t>
      </w:r>
      <w:r w:rsidR="00F408F8" w:rsidRPr="00284B2E">
        <w:rPr>
          <w:rFonts w:ascii="Arial" w:hAnsi="Arial" w:cs="Arial"/>
          <w:sz w:val="18"/>
          <w:szCs w:val="18"/>
        </w:rPr>
        <w:t xml:space="preserve">art. 109 ust. 1 </w:t>
      </w:r>
      <w:r w:rsidR="00F408F8">
        <w:rPr>
          <w:rFonts w:ascii="Arial" w:hAnsi="Arial" w:cs="Arial"/>
          <w:sz w:val="18"/>
          <w:szCs w:val="18"/>
        </w:rPr>
        <w:t xml:space="preserve">pkt. 1, 4, 8 i 10 </w:t>
      </w:r>
      <w:r w:rsidR="00F408F8" w:rsidRPr="00284B2E">
        <w:rPr>
          <w:rFonts w:ascii="Arial" w:hAnsi="Arial" w:cs="Arial"/>
          <w:sz w:val="18"/>
          <w:szCs w:val="18"/>
        </w:rPr>
        <w:t>ustawy Pzp</w:t>
      </w:r>
      <w:r w:rsidR="00F408F8">
        <w:rPr>
          <w:rFonts w:ascii="Arial" w:hAnsi="Arial" w:cs="Arial"/>
          <w:sz w:val="18"/>
          <w:szCs w:val="18"/>
        </w:rPr>
        <w:t>*</w:t>
      </w:r>
      <w:r w:rsidR="00F408F8" w:rsidRPr="00284B2E">
        <w:rPr>
          <w:rFonts w:ascii="Arial" w:hAnsi="Arial" w:cs="Arial"/>
          <w:sz w:val="18"/>
          <w:szCs w:val="18"/>
        </w:rPr>
        <w:t xml:space="preserve"> </w:t>
      </w:r>
      <w:r w:rsidR="00F408F8">
        <w:rPr>
          <w:rFonts w:ascii="Arial" w:hAnsi="Arial" w:cs="Arial"/>
          <w:sz w:val="18"/>
          <w:szCs w:val="18"/>
        </w:rPr>
        <w:t xml:space="preserve">oraz </w:t>
      </w:r>
      <w:r w:rsidR="00F408F8" w:rsidRPr="00884EFD">
        <w:rPr>
          <w:rFonts w:ascii="Arial" w:hAnsi="Arial" w:cs="Arial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 (</w:t>
      </w:r>
      <w:r w:rsidR="00917043" w:rsidRPr="00917043">
        <w:rPr>
          <w:rFonts w:ascii="Arial" w:hAnsi="Arial" w:cs="Arial"/>
          <w:sz w:val="18"/>
          <w:szCs w:val="18"/>
        </w:rPr>
        <w:t>Dz.U. z 202</w:t>
      </w:r>
      <w:r w:rsidR="009440CE">
        <w:rPr>
          <w:rFonts w:ascii="Arial" w:hAnsi="Arial" w:cs="Arial"/>
          <w:sz w:val="18"/>
          <w:szCs w:val="18"/>
        </w:rPr>
        <w:t>4</w:t>
      </w:r>
      <w:r w:rsidR="00917043" w:rsidRPr="00917043">
        <w:rPr>
          <w:rFonts w:ascii="Arial" w:hAnsi="Arial" w:cs="Arial"/>
          <w:sz w:val="18"/>
          <w:szCs w:val="18"/>
        </w:rPr>
        <w:t xml:space="preserve"> r., poz. </w:t>
      </w:r>
      <w:r w:rsidR="009440CE">
        <w:rPr>
          <w:rFonts w:ascii="Arial" w:hAnsi="Arial" w:cs="Arial"/>
          <w:sz w:val="18"/>
          <w:szCs w:val="18"/>
        </w:rPr>
        <w:t>507</w:t>
      </w:r>
      <w:r w:rsidR="00917043">
        <w:rPr>
          <w:rFonts w:ascii="Arial" w:hAnsi="Arial" w:cs="Arial"/>
          <w:sz w:val="18"/>
          <w:szCs w:val="18"/>
        </w:rPr>
        <w:t xml:space="preserve"> </w:t>
      </w:r>
      <w:r w:rsidR="00EC1A0C">
        <w:rPr>
          <w:rFonts w:ascii="Arial" w:hAnsi="Arial" w:cs="Arial"/>
          <w:sz w:val="18"/>
          <w:szCs w:val="18"/>
        </w:rPr>
        <w:t>tj.</w:t>
      </w:r>
      <w:r w:rsidR="00F408F8" w:rsidRPr="00884EFD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05D69FA6" w14:textId="77777777" w:rsidR="008668C0" w:rsidRPr="008668C0" w:rsidRDefault="008668C0" w:rsidP="006316F3">
      <w:pPr>
        <w:pStyle w:val="Akapitzlist2"/>
        <w:numPr>
          <w:ilvl w:val="0"/>
          <w:numId w:val="44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 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15B74E9E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344FB66D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711641D2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7DE80767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4970ECD5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3D987AB4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A8F4F" w14:textId="77777777" w:rsidR="008668C0" w:rsidRPr="008668C0" w:rsidRDefault="008668C0" w:rsidP="006316F3">
            <w:pPr>
              <w:pStyle w:val="Tekstpodstawowywcity"/>
              <w:numPr>
                <w:ilvl w:val="0"/>
                <w:numId w:val="43"/>
              </w:num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O SPEŁNIANIU WARUNKÓW UDZIAŁU W POSTĘPOWANIU</w:t>
            </w:r>
          </w:p>
        </w:tc>
      </w:tr>
    </w:tbl>
    <w:p w14:paraId="1DA81D4A" w14:textId="4A9010FE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 celu wykazania spełniania warunków udziału w postępowaniu o udzielenie zamówienia, określonych przez Zamawiającego w Ogłoszeniu o zamówieniu oraz w 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 Specyfikacji Warunków Zamówienia udostępniam następujące zasoby:</w:t>
      </w:r>
    </w:p>
    <w:p w14:paraId="557867D0" w14:textId="7EA4E276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F648CE">
        <w:rPr>
          <w:rFonts w:ascii="Arial" w:hAnsi="Arial" w:cs="Arial"/>
          <w:sz w:val="18"/>
          <w:szCs w:val="18"/>
        </w:rPr>
        <w:t>…..……………………..</w:t>
      </w:r>
      <w:r w:rsidRPr="008668C0">
        <w:rPr>
          <w:rFonts w:ascii="Arial" w:hAnsi="Arial" w:cs="Arial"/>
          <w:sz w:val="18"/>
          <w:szCs w:val="18"/>
        </w:rPr>
        <w:t>…………………………………………………</w:t>
      </w:r>
    </w:p>
    <w:p w14:paraId="07337ECB" w14:textId="77777777" w:rsidR="008668C0" w:rsidRPr="008668C0" w:rsidRDefault="008668C0" w:rsidP="008668C0">
      <w:pPr>
        <w:spacing w:line="312" w:lineRule="auto"/>
        <w:jc w:val="center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i/>
          <w:sz w:val="18"/>
          <w:szCs w:val="18"/>
        </w:rPr>
        <w:t>(należy wskazać zakres w jakim podmiot trzeci udostępnia zasoby)</w:t>
      </w:r>
    </w:p>
    <w:p w14:paraId="5D93D842" w14:textId="77777777" w:rsidR="008668C0" w:rsidRP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14:paraId="0BDC43C1" w14:textId="4AFDE2AD" w:rsidR="008668C0" w:rsidRDefault="008668C0" w:rsidP="008668C0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iż spełniam warunki udziału w postępowaniu o udzielenie zamówienia, określone przez Zamawiającego w pkt. </w:t>
      </w:r>
      <w:r w:rsidR="00F648CE">
        <w:rPr>
          <w:rFonts w:ascii="Arial" w:hAnsi="Arial" w:cs="Arial"/>
          <w:sz w:val="18"/>
          <w:szCs w:val="18"/>
        </w:rPr>
        <w:t>6</w:t>
      </w:r>
      <w:r w:rsidRPr="008668C0">
        <w:rPr>
          <w:rFonts w:ascii="Arial" w:hAnsi="Arial" w:cs="Arial"/>
          <w:sz w:val="18"/>
          <w:szCs w:val="18"/>
        </w:rPr>
        <w:t>.2</w:t>
      </w:r>
      <w:r w:rsidRPr="008668C0">
        <w:rPr>
          <w:rFonts w:ascii="Arial" w:hAnsi="Arial" w:cs="Arial"/>
          <w:b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Specyfikacji Warunków Zamówienia w zakresie których udostępniam swoje zasoby Wykonawcy w celu wykazania spełniania warunków udziału w postępowaniu.</w:t>
      </w:r>
    </w:p>
    <w:p w14:paraId="1C200C8C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283AD666" w14:textId="77777777" w:rsidTr="00462A3D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48E0AA3" w14:textId="77777777" w:rsidR="008668C0" w:rsidRPr="008668C0" w:rsidRDefault="008668C0" w:rsidP="006316F3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743FCFF5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4F19E017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EB6B663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27FBA40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18EB42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C064426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FCB7238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AE9923A" w14:textId="77777777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4D9BAAA3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67EE1ACF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1126650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08FF4D3D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4542C26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D28A77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AD1CA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B30204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505260AA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35327B0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263AD2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5DAB406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0DD20C5B" w14:textId="5B9D5E4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3258EA">
        <w:rPr>
          <w:rFonts w:ascii="Arial" w:hAnsi="Arial" w:cs="Arial"/>
          <w:b/>
          <w:sz w:val="18"/>
          <w:szCs w:val="18"/>
        </w:rPr>
        <w:t xml:space="preserve">               </w:t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3258EA">
        <w:rPr>
          <w:rFonts w:ascii="Arial" w:hAnsi="Arial" w:cs="Arial"/>
          <w:b/>
          <w:sz w:val="18"/>
          <w:szCs w:val="18"/>
        </w:rPr>
        <w:t xml:space="preserve">                                           </w:t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4E30B23C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77777777" w:rsidR="006C3B36" w:rsidRPr="00284B2E" w:rsidRDefault="006C3B36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3D8E1955" w14:textId="16295431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5840BC" w:rsidRPr="00284B2E">
        <w:rPr>
          <w:rFonts w:ascii="Arial" w:hAnsi="Arial" w:cs="Arial"/>
          <w:sz w:val="18"/>
          <w:szCs w:val="18"/>
        </w:rPr>
        <w:t>4</w:t>
      </w:r>
    </w:p>
    <w:p w14:paraId="0F6EA859" w14:textId="77777777" w:rsidR="005C738E" w:rsidRPr="00284B2E" w:rsidRDefault="005C738E" w:rsidP="005C738E">
      <w:pPr>
        <w:spacing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Wykonawca wspólnie ubiegający się o udzielenie zamówienia:</w:t>
      </w:r>
    </w:p>
    <w:p w14:paraId="233D2956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……………………………………………</w:t>
      </w:r>
      <w:r w:rsidRPr="00284B2E">
        <w:rPr>
          <w:rFonts w:ascii="Arial" w:hAnsi="Arial" w:cs="Arial"/>
          <w:i/>
          <w:sz w:val="18"/>
          <w:szCs w:val="18"/>
        </w:rPr>
        <w:t xml:space="preserve"> </w:t>
      </w:r>
    </w:p>
    <w:p w14:paraId="7C679B4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…………………………………………</w:t>
      </w:r>
    </w:p>
    <w:p w14:paraId="2DBC3D12" w14:textId="77777777" w:rsidR="005C738E" w:rsidRPr="00284B2E" w:rsidRDefault="005C738E" w:rsidP="005C738E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297FAC63" w14:textId="77777777" w:rsidR="005C738E" w:rsidRPr="00284B2E" w:rsidRDefault="005C738E" w:rsidP="005C738E">
      <w:pPr>
        <w:spacing w:line="288" w:lineRule="auto"/>
        <w:ind w:right="5953"/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>w zależności od podmiotu )</w:t>
      </w:r>
    </w:p>
    <w:p w14:paraId="22052B6E" w14:textId="77777777" w:rsidR="005C738E" w:rsidRPr="00284B2E" w:rsidRDefault="005C738E" w:rsidP="005C738E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3B5FF028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6A8CF629" w14:textId="77777777" w:rsidR="005C738E" w:rsidRPr="00284B2E" w:rsidRDefault="005C738E" w:rsidP="005C73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CCC759C" w14:textId="77777777" w:rsidR="005C738E" w:rsidRPr="00284B2E" w:rsidRDefault="005C738E" w:rsidP="005C738E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0AC8BF09" w14:textId="77777777" w:rsidR="005C738E" w:rsidRPr="00284B2E" w:rsidRDefault="005C738E" w:rsidP="005C738E">
      <w:pPr>
        <w:jc w:val="center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  <w:u w:val="single"/>
        </w:rPr>
        <w:t>WYKONAWCÓW WSPÓLNIE UBIEGAJĄCYCH SIĘ O UDZIELENIE ZAMÓWIENIA</w:t>
      </w:r>
      <w:r w:rsidRPr="00284B2E">
        <w:rPr>
          <w:rStyle w:val="Odwoanieprzypisudolnego"/>
          <w:rFonts w:ascii="Arial" w:hAnsi="Arial" w:cs="Arial"/>
          <w:b/>
          <w:sz w:val="18"/>
          <w:szCs w:val="18"/>
          <w:u w:val="single"/>
        </w:rPr>
        <w:footnoteReference w:id="2"/>
      </w:r>
    </w:p>
    <w:p w14:paraId="52557C2F" w14:textId="77777777" w:rsidR="005C738E" w:rsidRPr="00284B2E" w:rsidRDefault="005C738E" w:rsidP="005C738E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składane na podstawie art. 117 ust. 4 ustawy z dnia 11 września 2019 r. Prawo zamówień publicznych </w:t>
      </w:r>
      <w:r w:rsidRPr="00284B2E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489EE97" w14:textId="77777777" w:rsidR="005C738E" w:rsidRPr="00284B2E" w:rsidRDefault="005C738E" w:rsidP="005C738E">
      <w:pPr>
        <w:spacing w:before="120"/>
        <w:rPr>
          <w:rFonts w:ascii="Arial" w:hAnsi="Arial" w:cs="Arial"/>
          <w:b/>
          <w:sz w:val="18"/>
          <w:szCs w:val="18"/>
        </w:rPr>
      </w:pPr>
    </w:p>
    <w:p w14:paraId="2A92F6B1" w14:textId="77014AE6" w:rsidR="005C738E" w:rsidRPr="00284B2E" w:rsidRDefault="005C738E" w:rsidP="005C738E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Pr="00284B2E">
        <w:rPr>
          <w:rFonts w:ascii="Arial" w:hAnsi="Arial" w:cs="Arial"/>
          <w:b/>
          <w:sz w:val="18"/>
          <w:szCs w:val="18"/>
        </w:rPr>
        <w:t xml:space="preserve"> „</w:t>
      </w:r>
      <w:r w:rsidR="002410DA" w:rsidRPr="00F408F8">
        <w:rPr>
          <w:rFonts w:ascii="Arial" w:hAnsi="Arial" w:cs="Arial"/>
          <w:b/>
          <w:sz w:val="18"/>
          <w:szCs w:val="18"/>
        </w:rPr>
        <w:t>Transport uczniów do przedszkoli</w:t>
      </w:r>
      <w:r w:rsidR="002410DA">
        <w:rPr>
          <w:rFonts w:ascii="Arial" w:hAnsi="Arial" w:cs="Arial"/>
          <w:b/>
          <w:sz w:val="18"/>
          <w:szCs w:val="18"/>
        </w:rPr>
        <w:t>,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szkół</w:t>
      </w:r>
      <w:r w:rsidR="002410DA">
        <w:rPr>
          <w:rFonts w:ascii="Arial" w:hAnsi="Arial" w:cs="Arial"/>
          <w:b/>
          <w:sz w:val="18"/>
          <w:szCs w:val="18"/>
        </w:rPr>
        <w:t xml:space="preserve"> i ośrodków szkolno-wychowawczych </w:t>
      </w:r>
      <w:r w:rsidR="002410DA" w:rsidRPr="00F408F8">
        <w:rPr>
          <w:rFonts w:ascii="Arial" w:hAnsi="Arial" w:cs="Arial"/>
          <w:b/>
          <w:sz w:val="18"/>
          <w:szCs w:val="18"/>
        </w:rPr>
        <w:t xml:space="preserve"> wraz z opieką w roku szkolnym 202</w:t>
      </w:r>
      <w:r w:rsidR="002410DA">
        <w:rPr>
          <w:rFonts w:ascii="Arial" w:hAnsi="Arial" w:cs="Arial"/>
          <w:b/>
          <w:sz w:val="18"/>
          <w:szCs w:val="18"/>
        </w:rPr>
        <w:t>4</w:t>
      </w:r>
      <w:r w:rsidR="002410DA" w:rsidRPr="00F408F8">
        <w:rPr>
          <w:rFonts w:ascii="Arial" w:hAnsi="Arial" w:cs="Arial"/>
          <w:b/>
          <w:sz w:val="18"/>
          <w:szCs w:val="18"/>
        </w:rPr>
        <w:t>/202</w:t>
      </w:r>
      <w:r w:rsidR="002410DA">
        <w:rPr>
          <w:rFonts w:ascii="Arial" w:hAnsi="Arial" w:cs="Arial"/>
          <w:b/>
          <w:sz w:val="18"/>
          <w:szCs w:val="18"/>
        </w:rPr>
        <w:t>5 – nr 3</w:t>
      </w:r>
      <w:r w:rsidRPr="00284B2E">
        <w:rPr>
          <w:rFonts w:ascii="Arial" w:hAnsi="Arial" w:cs="Arial"/>
          <w:b/>
          <w:sz w:val="18"/>
          <w:szCs w:val="18"/>
        </w:rPr>
        <w:t xml:space="preserve">”, </w:t>
      </w:r>
      <w:r w:rsidRPr="00284B2E">
        <w:rPr>
          <w:rFonts w:ascii="Arial" w:hAnsi="Arial" w:cs="Arial"/>
          <w:sz w:val="18"/>
          <w:szCs w:val="18"/>
        </w:rPr>
        <w:t>oświadczamy,</w:t>
      </w:r>
      <w:r w:rsidR="003F01AA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iż następujące usługi </w:t>
      </w:r>
      <w:r w:rsidR="003F01AA">
        <w:rPr>
          <w:rFonts w:ascii="Arial" w:hAnsi="Arial" w:cs="Arial"/>
          <w:sz w:val="18"/>
          <w:szCs w:val="18"/>
        </w:rPr>
        <w:t xml:space="preserve">wykonają poszczególni wykonawcy </w:t>
      </w:r>
      <w:r w:rsidRPr="00284B2E">
        <w:rPr>
          <w:rFonts w:ascii="Arial" w:hAnsi="Arial" w:cs="Arial"/>
          <w:sz w:val="18"/>
          <w:szCs w:val="18"/>
        </w:rPr>
        <w:t>wspólnie ubiegający się o udzielenie zamówienia**:</w:t>
      </w:r>
    </w:p>
    <w:p w14:paraId="630EA3FD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43B609E3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…………………………..… </w:t>
      </w:r>
    </w:p>
    <w:p w14:paraId="39A60F4C" w14:textId="719B7D9B" w:rsidR="005C738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………………………………………………………………………..…………………….…………….</w:t>
      </w:r>
    </w:p>
    <w:p w14:paraId="752EA7A1" w14:textId="77777777" w:rsidR="00F648CE" w:rsidRPr="00284B2E" w:rsidRDefault="00F648C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32A5BB8A" w14:textId="77777777" w:rsidR="005C738E" w:rsidRPr="00284B2E" w:rsidRDefault="005C738E" w:rsidP="006316F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Wykonawca (nazwa): …………………………….. </w:t>
      </w:r>
    </w:p>
    <w:p w14:paraId="1B186A50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wykona: ………………………………………………………………………………………….…………………</w:t>
      </w:r>
    </w:p>
    <w:p w14:paraId="12B335FD" w14:textId="77777777" w:rsidR="005C738E" w:rsidRPr="00284B2E" w:rsidRDefault="005C738E" w:rsidP="005C738E">
      <w:pPr>
        <w:pStyle w:val="Akapitzlist"/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02AE3DC" w14:textId="77777777" w:rsidR="005C738E" w:rsidRPr="00284B2E" w:rsidRDefault="005C738E" w:rsidP="005C738E">
      <w:pPr>
        <w:spacing w:after="240" w:line="36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E6CD126" w14:textId="77777777" w:rsidR="0064345A" w:rsidRPr="00F648CE" w:rsidRDefault="0064345A" w:rsidP="0064345A">
      <w:pPr>
        <w:rPr>
          <w:rFonts w:ascii="Arial" w:hAnsi="Arial" w:cs="Arial"/>
          <w:sz w:val="16"/>
          <w:szCs w:val="16"/>
        </w:rPr>
      </w:pPr>
      <w:r w:rsidRPr="00F648CE">
        <w:rPr>
          <w:rFonts w:ascii="Arial" w:hAnsi="Arial" w:cs="Arial"/>
          <w:sz w:val="16"/>
          <w:szCs w:val="16"/>
        </w:rPr>
        <w:t>……………………….., dnia ………………………..</w:t>
      </w:r>
    </w:p>
    <w:p w14:paraId="2FA0A8C0" w14:textId="77777777" w:rsidR="0064345A" w:rsidRPr="00F648CE" w:rsidRDefault="0064345A" w:rsidP="0064345A">
      <w:pPr>
        <w:rPr>
          <w:rFonts w:ascii="Arial" w:hAnsi="Arial" w:cs="Arial"/>
          <w:i/>
          <w:sz w:val="16"/>
          <w:szCs w:val="16"/>
        </w:rPr>
      </w:pPr>
      <w:r w:rsidRPr="00F648CE">
        <w:rPr>
          <w:rFonts w:ascii="Arial" w:hAnsi="Arial" w:cs="Arial"/>
          <w:i/>
          <w:sz w:val="16"/>
          <w:szCs w:val="16"/>
        </w:rPr>
        <w:t xml:space="preserve">          (Miejscowość)</w:t>
      </w:r>
    </w:p>
    <w:p w14:paraId="08742433" w14:textId="77777777" w:rsidR="005C738E" w:rsidRPr="00284B2E" w:rsidRDefault="005C738E" w:rsidP="005C738E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</w:p>
    <w:p w14:paraId="351CD8B7" w14:textId="77777777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sym w:font="Symbol" w:char="F02A"/>
      </w:r>
      <w:r w:rsidRPr="009A0E83">
        <w:rPr>
          <w:rFonts w:ascii="Arial" w:hAnsi="Arial" w:cs="Arial"/>
          <w:i/>
          <w:sz w:val="16"/>
          <w:szCs w:val="16"/>
        </w:rPr>
        <w:t xml:space="preserve"> niepotrzebne skreślić</w:t>
      </w:r>
    </w:p>
    <w:p w14:paraId="2EB2A79E" w14:textId="7E0102F1" w:rsidR="005C738E" w:rsidRPr="009A0E83" w:rsidRDefault="005C738E" w:rsidP="005C738E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0E83">
        <w:rPr>
          <w:rFonts w:ascii="Arial" w:hAnsi="Arial" w:cs="Arial"/>
          <w:i/>
          <w:sz w:val="16"/>
          <w:szCs w:val="16"/>
        </w:rPr>
        <w:t>**Dotyczy jedynie wykonawców wspólnie ubiegających się o zamówienie – należy dostosować formularz do liczby wykonawców występujących wspólnie</w:t>
      </w:r>
      <w:r w:rsidR="00F408F8">
        <w:rPr>
          <w:rFonts w:ascii="Arial" w:hAnsi="Arial" w:cs="Arial"/>
          <w:i/>
          <w:sz w:val="16"/>
          <w:szCs w:val="16"/>
        </w:rPr>
        <w:t xml:space="preserve"> (także spółki cywilnej).</w:t>
      </w:r>
    </w:p>
    <w:p w14:paraId="75B5C4D6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594D2E44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00F4CF88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4ACA4C4D" w14:textId="77777777" w:rsidR="005C738E" w:rsidRPr="00284B2E" w:rsidRDefault="005C738E" w:rsidP="005C738E">
      <w:pPr>
        <w:pStyle w:val="Tekstpodstawowy"/>
        <w:rPr>
          <w:rFonts w:ascii="Arial" w:hAnsi="Arial" w:cs="Arial"/>
          <w:b/>
          <w:sz w:val="18"/>
          <w:szCs w:val="18"/>
        </w:rPr>
      </w:pPr>
    </w:p>
    <w:p w14:paraId="4DDE132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5B914A55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6FDD7B30" w14:textId="77777777" w:rsidR="005C738E" w:rsidRPr="00284B2E" w:rsidRDefault="005C738E" w:rsidP="005C738E">
      <w:pPr>
        <w:pStyle w:val="Tekstpodstawowy"/>
        <w:rPr>
          <w:rFonts w:ascii="Arial" w:hAnsi="Arial" w:cs="Arial"/>
          <w:sz w:val="18"/>
          <w:szCs w:val="18"/>
        </w:rPr>
      </w:pPr>
    </w:p>
    <w:p w14:paraId="1ECBD840" w14:textId="77777777" w:rsidR="005C738E" w:rsidRPr="00284B2E" w:rsidRDefault="005C738E" w:rsidP="005C738E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br w:type="page"/>
      </w:r>
    </w:p>
    <w:p w14:paraId="0D33D3D0" w14:textId="7B7FF4CC" w:rsidR="005C738E" w:rsidRPr="00284B2E" w:rsidRDefault="005C738E" w:rsidP="005C738E">
      <w:pPr>
        <w:pStyle w:val="Nagwek"/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6</w:t>
      </w:r>
    </w:p>
    <w:p w14:paraId="1DD1622A" w14:textId="32F657E9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b/>
          <w:sz w:val="18"/>
          <w:szCs w:val="18"/>
        </w:rPr>
      </w:pPr>
    </w:p>
    <w:p w14:paraId="55039B82" w14:textId="77777777" w:rsidR="009A0E83" w:rsidRDefault="009A0E83" w:rsidP="009A0E8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</w:p>
    <w:p w14:paraId="5430877E" w14:textId="30CEE5B8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9A0E83">
        <w:rPr>
          <w:rFonts w:ascii="Arial" w:hAnsi="Arial" w:cs="Arial"/>
          <w:sz w:val="18"/>
          <w:szCs w:val="18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6"/>
      </w:tblGrid>
      <w:tr w:rsidR="009A0E83" w:rsidRPr="009A0E83" w14:paraId="10AA3548" w14:textId="77777777" w:rsidTr="009A0E83">
        <w:trPr>
          <w:trHeight w:val="350"/>
        </w:trPr>
        <w:tc>
          <w:tcPr>
            <w:tcW w:w="5000" w:type="pc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7757C6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WYKAZ USŁUG</w:t>
            </w:r>
          </w:p>
          <w:p w14:paraId="216F4B8E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B24D8B" w14:textId="77777777" w:rsidR="009A0E83" w:rsidRPr="009A0E83" w:rsidRDefault="009A0E83" w:rsidP="004C3672">
            <w:pPr>
              <w:pStyle w:val="Textbody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0E83">
              <w:rPr>
                <w:rFonts w:ascii="Arial" w:hAnsi="Arial" w:cs="Arial"/>
                <w:b/>
                <w:bCs/>
                <w:sz w:val="18"/>
                <w:szCs w:val="18"/>
              </w:rPr>
              <w:t>Dla części nr ………..</w:t>
            </w:r>
          </w:p>
          <w:p w14:paraId="6455A7D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157F02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83"/>
              <w:gridCol w:w="3632"/>
              <w:gridCol w:w="1652"/>
              <w:gridCol w:w="1653"/>
            </w:tblGrid>
            <w:tr w:rsidR="009A0E83" w:rsidRPr="009A0E83" w14:paraId="02082BED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doub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4B652A1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34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8CE1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Podmiot, na rzecz którego usługi zostały wykonane lub są wykonywane</w:t>
                  </w:r>
                </w:p>
              </w:tc>
              <w:tc>
                <w:tcPr>
                  <w:tcW w:w="354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4BB697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wykonanych usług</w:t>
                  </w:r>
                </w:p>
              </w:tc>
              <w:tc>
                <w:tcPr>
                  <w:tcW w:w="1611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4CADBF8" w14:textId="2C3ADD30" w:rsidR="009A0E83" w:rsidRPr="009A0E83" w:rsidRDefault="009A0E83" w:rsidP="00EC1A0C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Wartość </w:t>
                  </w:r>
                  <w:r w:rsidR="00EC1A0C">
                    <w:rPr>
                      <w:rFonts w:ascii="Arial" w:hAnsi="Arial" w:cs="Arial"/>
                      <w:b/>
                      <w:sz w:val="18"/>
                      <w:szCs w:val="18"/>
                    </w:rPr>
                    <w:t>brutto</w:t>
                  </w:r>
                </w:p>
              </w:tc>
              <w:tc>
                <w:tcPr>
                  <w:tcW w:w="1612" w:type="dxa"/>
                  <w:tcBorders>
                    <w:top w:val="doub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56580B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A0E83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wykonania (data rozpoczęcia i zakończenia)</w:t>
                  </w:r>
                </w:p>
              </w:tc>
            </w:tr>
            <w:tr w:rsidR="009A0E83" w:rsidRPr="009A0E83" w14:paraId="07D1B616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E89DA1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980B0F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13152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C1F764D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E0A287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C005F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FB0FA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79203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D53EA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48B2701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343118F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F054AD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14837A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04BEB5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814E1FE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42ECEF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2C72769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3FB1C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93CF7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3768F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964273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41E26A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497F07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3F218DF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9B0E99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2FE4A1B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6DB824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C3DF7B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563CD7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2C4D67A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FFB1A8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C4F4BB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1811C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B6EF3F4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A91D0B9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01376C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4B831D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95D6FB5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9341BC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A0E83" w:rsidRPr="009A0E83" w14:paraId="650A8805" w14:textId="77777777" w:rsidTr="009A0E83">
              <w:trPr>
                <w:jc w:val="center"/>
              </w:trPr>
              <w:tc>
                <w:tcPr>
                  <w:tcW w:w="484" w:type="dxa"/>
                  <w:tcBorders>
                    <w:top w:val="single" w:sz="4" w:space="0" w:color="00000A"/>
                    <w:left w:val="doub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8DEE13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F318A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063E70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96167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6E8D3E2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D155A38" w14:textId="77777777" w:rsidR="009A0E83" w:rsidRPr="009A0E83" w:rsidRDefault="009A0E83" w:rsidP="004C3672">
                  <w:pPr>
                    <w:pStyle w:val="Textbody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32FD5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A2EF5FB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9FA1AE" w14:textId="77777777" w:rsidR="009A0E83" w:rsidRPr="009A0E83" w:rsidRDefault="009A0E83" w:rsidP="004C3672">
                  <w:pPr>
                    <w:pStyle w:val="Textbody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1112B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08BE3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C7630DB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2D3CF21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  <w:r w:rsidRPr="009A0E83">
              <w:rPr>
                <w:rFonts w:ascii="Arial" w:hAnsi="Arial" w:cs="Arial"/>
                <w:sz w:val="18"/>
                <w:szCs w:val="18"/>
              </w:rPr>
              <w:t>Do niniejszego wykazu, dołączam ....... szt. dowodów potwierdzających, że wskazane i opisane wyżej usługi zostały wykonane/są wykonywane należycie</w:t>
            </w:r>
          </w:p>
          <w:p w14:paraId="162110FD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0D957435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3997D4DE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0CE2AA8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504738FC" w14:textId="77777777" w:rsidR="009A0E83" w:rsidRPr="009A0E83" w:rsidRDefault="009A0E83" w:rsidP="004C3672">
            <w:pPr>
              <w:pStyle w:val="Textbody"/>
              <w:rPr>
                <w:rFonts w:ascii="Arial" w:hAnsi="Arial" w:cs="Arial"/>
                <w:sz w:val="18"/>
                <w:szCs w:val="18"/>
              </w:rPr>
            </w:pPr>
          </w:p>
          <w:p w14:paraId="18BE2CE0" w14:textId="77777777" w:rsidR="00F61AEB" w:rsidRPr="00F648CE" w:rsidRDefault="00F61AEB" w:rsidP="00F61AEB">
            <w:pPr>
              <w:rPr>
                <w:rFonts w:ascii="Arial" w:hAnsi="Arial" w:cs="Arial"/>
                <w:sz w:val="16"/>
                <w:szCs w:val="16"/>
              </w:rPr>
            </w:pPr>
            <w:r w:rsidRPr="00F648CE">
              <w:rPr>
                <w:rFonts w:ascii="Arial" w:hAnsi="Arial" w:cs="Arial"/>
                <w:sz w:val="16"/>
                <w:szCs w:val="16"/>
              </w:rPr>
              <w:t>……………………….., dnia ………………………..</w:t>
            </w:r>
          </w:p>
          <w:p w14:paraId="52CC5861" w14:textId="77777777" w:rsidR="00F61AEB" w:rsidRPr="00F648CE" w:rsidRDefault="00F61AEB" w:rsidP="00F61AE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648CE">
              <w:rPr>
                <w:rFonts w:ascii="Arial" w:hAnsi="Arial" w:cs="Arial"/>
                <w:i/>
                <w:sz w:val="16"/>
                <w:szCs w:val="16"/>
              </w:rPr>
              <w:t xml:space="preserve">          (Miejscowość)</w:t>
            </w:r>
          </w:p>
          <w:p w14:paraId="4F062B87" w14:textId="044F19E6" w:rsidR="009A0E83" w:rsidRDefault="009A0E83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12D25" w14:textId="77777777" w:rsidR="00F61AEB" w:rsidRPr="009A0E83" w:rsidRDefault="00F61AEB" w:rsidP="004C3672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AC0C74A" w14:textId="4203D99F" w:rsidR="009A0E83" w:rsidRPr="009A0E83" w:rsidRDefault="00F61AEB" w:rsidP="00F61AEB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55DE3C6B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49C0A964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7F2F36F8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515CB989" w14:textId="77777777" w:rsidR="009A0E83" w:rsidRPr="009A0E83" w:rsidRDefault="009A0E83" w:rsidP="009A0E83">
      <w:pPr>
        <w:shd w:val="clear" w:color="auto" w:fill="FFFFFF"/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p w14:paraId="0473344C" w14:textId="77777777" w:rsidR="00F61AEB" w:rsidRDefault="00F61A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30DB36" w14:textId="5596ECCF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Załącznik nr </w:t>
      </w:r>
      <w:r w:rsidR="00F648CE">
        <w:rPr>
          <w:rFonts w:ascii="Arial" w:hAnsi="Arial" w:cs="Arial"/>
          <w:sz w:val="18"/>
          <w:szCs w:val="18"/>
        </w:rPr>
        <w:t>7</w:t>
      </w:r>
    </w:p>
    <w:p w14:paraId="1E6845FA" w14:textId="76B15EB5" w:rsidR="00F61AEB" w:rsidRDefault="00F61AEB" w:rsidP="00F61AEB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5CA91A4E" w14:textId="77777777" w:rsidR="009440CE" w:rsidRDefault="009440CE" w:rsidP="009440CE">
      <w:pPr>
        <w:shd w:val="clear" w:color="auto" w:fill="FFFFFF"/>
        <w:autoSpaceDE w:val="0"/>
        <w:autoSpaceDN w:val="0"/>
        <w:adjustRightInd w:val="0"/>
        <w:ind w:left="7788"/>
        <w:jc w:val="both"/>
        <w:rPr>
          <w:rFonts w:ascii="Arial" w:hAnsi="Arial" w:cs="Arial"/>
          <w:sz w:val="18"/>
          <w:szCs w:val="18"/>
        </w:rPr>
      </w:pPr>
    </w:p>
    <w:p w14:paraId="5E63198C" w14:textId="77777777" w:rsidR="009440CE" w:rsidRPr="00F61AE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WYKAZ URZĄDZEŃ TECHNICZNYCH DOSTĘPNYCH WYKONAWCY</w:t>
      </w:r>
    </w:p>
    <w:p w14:paraId="1AD7E954" w14:textId="77777777" w:rsidR="009440CE" w:rsidRPr="00F61AE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F61AEB">
        <w:rPr>
          <w:rFonts w:ascii="Arial" w:hAnsi="Arial" w:cs="Arial"/>
          <w:b/>
          <w:bCs/>
          <w:sz w:val="18"/>
          <w:szCs w:val="18"/>
        </w:rPr>
        <w:t>W CELU WYKONANIA ZAMÓWIENIA</w:t>
      </w:r>
    </w:p>
    <w:p w14:paraId="681EEA58" w14:textId="77777777" w:rsidR="009440CE" w:rsidRPr="00F61AEB" w:rsidRDefault="009440CE" w:rsidP="009440CE">
      <w:pPr>
        <w:pStyle w:val="Textbody"/>
        <w:rPr>
          <w:rFonts w:ascii="Arial" w:hAnsi="Arial" w:cs="Arial"/>
          <w:sz w:val="18"/>
          <w:szCs w:val="18"/>
        </w:rPr>
      </w:pPr>
    </w:p>
    <w:p w14:paraId="05111FF8" w14:textId="77777777" w:rsidR="009440CE" w:rsidRPr="0037377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  <w:r w:rsidRPr="0037377B">
        <w:rPr>
          <w:rFonts w:ascii="Arial" w:hAnsi="Arial" w:cs="Arial"/>
          <w:b/>
          <w:bCs/>
          <w:sz w:val="18"/>
          <w:szCs w:val="18"/>
        </w:rPr>
        <w:t>dla trasy nr ……………...</w:t>
      </w:r>
    </w:p>
    <w:p w14:paraId="7D041314" w14:textId="77777777" w:rsidR="009440CE" w:rsidRPr="0037377B" w:rsidRDefault="009440CE" w:rsidP="009440CE">
      <w:pPr>
        <w:pStyle w:val="Textbody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98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402"/>
        <w:gridCol w:w="6020"/>
      </w:tblGrid>
      <w:tr w:rsidR="009440CE" w:rsidRPr="00832B1B" w14:paraId="18830942" w14:textId="77777777" w:rsidTr="00DC4D35">
        <w:trPr>
          <w:trHeight w:val="427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CE9FE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9755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749B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Opis pojazdu</w:t>
            </w:r>
          </w:p>
        </w:tc>
      </w:tr>
      <w:tr w:rsidR="009440CE" w:rsidRPr="00832B1B" w14:paraId="50190121" w14:textId="77777777" w:rsidTr="00DC4D35">
        <w:trPr>
          <w:trHeight w:val="34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6E969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</w:t>
            </w:r>
          </w:p>
          <w:p w14:paraId="0235697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AD71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Typ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B3CD1" w14:textId="77777777" w:rsidR="009440CE" w:rsidRPr="00832B1B" w:rsidRDefault="009440CE" w:rsidP="00DC4D35">
            <w:pPr>
              <w:suppressAutoHyphens/>
              <w:autoSpaceDN w:val="0"/>
              <w:ind w:right="-63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5F93F0C3" w14:textId="77777777" w:rsidTr="00DC4D35">
        <w:trPr>
          <w:trHeight w:val="264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D3BB5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2</w:t>
            </w:r>
          </w:p>
          <w:p w14:paraId="2FF87E19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A5BC6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Marka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6F9AD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  <w:tr w:rsidR="009440CE" w:rsidRPr="00832B1B" w14:paraId="3C2A86CE" w14:textId="77777777" w:rsidTr="00DC4D35">
        <w:trPr>
          <w:trHeight w:val="491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84DB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96BE0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Rok produkcji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C2B6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  <w:tr w:rsidR="009440CE" w:rsidRPr="00832B1B" w14:paraId="3DB1A360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26BF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5E35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Nr rejestracyjny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F41F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3D2AF223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5782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E9D86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 xml:space="preserve">Polisa OC i NW </w:t>
            </w:r>
            <w:r>
              <w:rPr>
                <w:rFonts w:ascii="Calibri" w:hAnsi="Calibri" w:cs="Calibri"/>
                <w:b/>
                <w:bCs/>
              </w:rPr>
              <w:br/>
              <w:t>(</w:t>
            </w:r>
            <w:r w:rsidRPr="00713F4A">
              <w:rPr>
                <w:rFonts w:ascii="Calibri" w:hAnsi="Calibri" w:cs="Calibri"/>
                <w:b/>
                <w:bCs/>
              </w:rPr>
              <w:t>ważna 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DEA1B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30F2E896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80AD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5E4E6" w14:textId="77777777" w:rsidR="009440CE" w:rsidRPr="00713F4A" w:rsidRDefault="009440CE" w:rsidP="00DC4D35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 w:rsidRPr="00713F4A">
              <w:rPr>
                <w:rFonts w:ascii="Calibri" w:hAnsi="Calibri" w:cs="Calibri"/>
                <w:b/>
                <w:bCs/>
              </w:rPr>
              <w:t>Badania techniczne</w:t>
            </w:r>
          </w:p>
          <w:p w14:paraId="108B4E3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713F4A">
              <w:rPr>
                <w:rFonts w:ascii="Calibri" w:hAnsi="Calibri" w:cs="Calibri"/>
                <w:b/>
                <w:bCs/>
              </w:rPr>
              <w:t>(od-do)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4FEE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51C38CC8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19D14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3F943" w14:textId="77777777" w:rsidR="009440CE" w:rsidRDefault="009440CE" w:rsidP="00DC4D35">
            <w:pPr>
              <w:pStyle w:val="Standard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Kategoria pojazdu 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3"/>
            </w:r>
            <w:r>
              <w:rPr>
                <w:rFonts w:ascii="Calibri" w:hAnsi="Calibri" w:cs="Calibri"/>
                <w:b/>
                <w:bCs/>
              </w:rPr>
              <w:t xml:space="preserve">  M1, M2, </w:t>
            </w:r>
          </w:p>
          <w:p w14:paraId="0EFE2F86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M3 (w przypadku kat. M3 proszę podać klasę, jeśli jest to klasa I lub klasa A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4"/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1D34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76F3C7DB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CB8C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8DE17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Proszę podać rodzaj paliwa używanego do napędzania pojazdu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5"/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CFC9D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236744CB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71EF0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92C3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Proszę podać, czy jest to pojazd zero- lub niskoemisyjny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6"/>
            </w:r>
            <w:r>
              <w:rPr>
                <w:rFonts w:ascii="Calibri" w:hAnsi="Calibri" w:cs="Calibri"/>
                <w:b/>
                <w:bCs/>
              </w:rPr>
              <w:t>(tak/nie)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D17D0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7D5EE03F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6E0B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8DC0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713F4A">
              <w:rPr>
                <w:rFonts w:ascii="Calibri" w:hAnsi="Calibri" w:cs="Calibri"/>
                <w:b/>
                <w:bCs/>
              </w:rPr>
              <w:t>Ilość miejsc</w:t>
            </w:r>
            <w:r>
              <w:rPr>
                <w:rFonts w:ascii="Calibri" w:hAnsi="Calibri" w:cs="Calibri"/>
                <w:b/>
                <w:bCs/>
              </w:rPr>
              <w:t xml:space="preserve"> siedzących dla dzieci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E22EF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7AAEA627" w14:textId="77777777" w:rsidTr="00DC4D35">
        <w:trPr>
          <w:trHeight w:val="649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DBE48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9B17D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Ilość miejsc dla dzieci poruszających się wyłącznie na wózkach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AE061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6779E197" w14:textId="77777777" w:rsidTr="00DC4D35">
        <w:trPr>
          <w:trHeight w:val="355"/>
        </w:trPr>
        <w:tc>
          <w:tcPr>
            <w:tcW w:w="5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919DC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1D1C8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713F4A">
              <w:rPr>
                <w:rFonts w:ascii="Calibri" w:hAnsi="Calibri" w:cs="Calibri"/>
                <w:b/>
                <w:bCs/>
              </w:rPr>
              <w:t>Podstawa dysponowania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9BCB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</w:p>
        </w:tc>
      </w:tr>
      <w:tr w:rsidR="009440CE" w:rsidRPr="00832B1B" w14:paraId="0C6DD60B" w14:textId="77777777" w:rsidTr="00DC4D35">
        <w:trPr>
          <w:trHeight w:val="84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05CA2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E9994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>
              <w:rPr>
                <w:rFonts w:ascii="Calibri" w:hAnsi="Calibri" w:cs="Calibri"/>
                <w:b/>
                <w:bCs/>
              </w:rPr>
              <w:t>Wyposażenie pojazdu</w:t>
            </w:r>
            <w:r>
              <w:rPr>
                <w:rStyle w:val="Odwoanieprzypisudolnego"/>
                <w:rFonts w:ascii="Calibri" w:hAnsi="Calibri" w:cs="Calibri"/>
                <w:b/>
                <w:bCs/>
              </w:rPr>
              <w:footnoteReference w:id="7"/>
            </w:r>
            <w:r>
              <w:rPr>
                <w:rFonts w:ascii="Calibri" w:hAnsi="Calibri" w:cs="Calibri"/>
                <w:b/>
                <w:bCs/>
              </w:rPr>
              <w:t xml:space="preserve"> - wskazać czy pojazd posiada windę czy najazdy oraz pasy mocujące wózek z dzieckiem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D69DBA" w14:textId="77777777" w:rsidR="009440CE" w:rsidRPr="00832B1B" w:rsidRDefault="009440CE" w:rsidP="00DC4D3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/>
                <w:bCs/>
                <w:kern w:val="3"/>
              </w:rPr>
            </w:pPr>
            <w:r w:rsidRPr="00832B1B">
              <w:rPr>
                <w:rFonts w:ascii="Calibri" w:hAnsi="Calibri" w:cs="Calibri"/>
                <w:b/>
                <w:bCs/>
                <w:kern w:val="3"/>
              </w:rPr>
              <w:t> </w:t>
            </w:r>
          </w:p>
        </w:tc>
      </w:tr>
    </w:tbl>
    <w:p w14:paraId="6CB925EE" w14:textId="77777777" w:rsidR="009440CE" w:rsidRDefault="009440CE" w:rsidP="009440CE">
      <w:pPr>
        <w:suppressAutoHyphens/>
        <w:autoSpaceDN w:val="0"/>
        <w:textAlignment w:val="baseline"/>
        <w:rPr>
          <w:rFonts w:ascii="Calibri" w:hAnsi="Calibri" w:cs="Calibri"/>
          <w:b/>
          <w:kern w:val="3"/>
          <w:sz w:val="22"/>
        </w:rPr>
      </w:pPr>
    </w:p>
    <w:p w14:paraId="14C50D90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b/>
          <w:kern w:val="3"/>
          <w:sz w:val="22"/>
        </w:rPr>
      </w:pPr>
    </w:p>
    <w:p w14:paraId="66A61B89" w14:textId="77777777" w:rsidR="006D118D" w:rsidRPr="006D118D" w:rsidRDefault="006D118D" w:rsidP="006D118D">
      <w:pPr>
        <w:suppressAutoHyphens/>
        <w:autoSpaceDN w:val="0"/>
        <w:ind w:firstLine="708"/>
        <w:textAlignment w:val="baseline"/>
        <w:rPr>
          <w:rFonts w:ascii="Calibri" w:hAnsi="Calibri" w:cs="Calibri"/>
          <w:kern w:val="3"/>
          <w:sz w:val="16"/>
          <w:szCs w:val="16"/>
        </w:rPr>
      </w:pPr>
      <w:r w:rsidRPr="006D118D">
        <w:rPr>
          <w:rFonts w:ascii="Calibri" w:hAnsi="Calibri" w:cs="Calibri"/>
          <w:kern w:val="3"/>
          <w:sz w:val="16"/>
          <w:szCs w:val="16"/>
        </w:rPr>
        <w:t>...............................................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  <w:t xml:space="preserve">                                         ………………………..………………………………… 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</w:p>
    <w:p w14:paraId="0D7B48E4" w14:textId="77777777" w:rsidR="006D118D" w:rsidRPr="006D118D" w:rsidRDefault="006D118D" w:rsidP="006D118D">
      <w:pPr>
        <w:suppressAutoHyphens/>
        <w:autoSpaceDN w:val="0"/>
        <w:ind w:left="708"/>
        <w:textAlignment w:val="baseline"/>
        <w:rPr>
          <w:rFonts w:ascii="Calibri" w:hAnsi="Calibri" w:cs="Calibri"/>
          <w:i/>
          <w:kern w:val="3"/>
          <w:sz w:val="16"/>
          <w:szCs w:val="16"/>
        </w:rPr>
      </w:pPr>
      <w:r w:rsidRPr="006D118D">
        <w:rPr>
          <w:rFonts w:ascii="Calibri" w:hAnsi="Calibri" w:cs="Calibri"/>
          <w:kern w:val="3"/>
          <w:sz w:val="16"/>
          <w:szCs w:val="16"/>
        </w:rPr>
        <w:t xml:space="preserve">          Miejscowość i data   </w:t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>Podpis Wykonawcy/osoby uprawnionej</w:t>
      </w:r>
    </w:p>
    <w:p w14:paraId="4DA7F871" w14:textId="77777777" w:rsidR="006D118D" w:rsidRPr="006D118D" w:rsidRDefault="006D118D" w:rsidP="006D118D">
      <w:pPr>
        <w:suppressAutoHyphens/>
        <w:autoSpaceDN w:val="0"/>
        <w:ind w:left="708"/>
        <w:textAlignment w:val="baseline"/>
        <w:rPr>
          <w:rFonts w:ascii="Calibri" w:hAnsi="Calibri" w:cs="Calibri"/>
          <w:i/>
          <w:kern w:val="3"/>
          <w:sz w:val="16"/>
          <w:szCs w:val="16"/>
        </w:rPr>
      </w:pP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</w:r>
      <w:r w:rsidRPr="006D118D">
        <w:rPr>
          <w:rFonts w:ascii="Calibri" w:hAnsi="Calibri" w:cs="Calibri"/>
          <w:i/>
          <w:kern w:val="3"/>
          <w:sz w:val="16"/>
          <w:szCs w:val="16"/>
        </w:rPr>
        <w:tab/>
        <w:t>do występowania w imieniu wykonawcy</w:t>
      </w:r>
    </w:p>
    <w:p w14:paraId="3FF2E7EF" w14:textId="77777777" w:rsidR="006D118D" w:rsidRPr="006D118D" w:rsidRDefault="006D118D" w:rsidP="006D118D">
      <w:pPr>
        <w:suppressAutoHyphens/>
        <w:autoSpaceDN w:val="0"/>
        <w:textAlignment w:val="baseline"/>
        <w:rPr>
          <w:rFonts w:ascii="Calibri" w:hAnsi="Calibri" w:cs="Calibri"/>
          <w:kern w:val="3"/>
        </w:rPr>
      </w:pPr>
    </w:p>
    <w:p w14:paraId="64B89057" w14:textId="77777777" w:rsidR="006D118D" w:rsidRPr="006D118D" w:rsidRDefault="006D118D" w:rsidP="006D118D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</w:rPr>
      </w:pPr>
    </w:p>
    <w:p w14:paraId="1786559D" w14:textId="7443392E" w:rsidR="006D118D" w:rsidRDefault="006D118D" w:rsidP="006D118D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</w:rPr>
      </w:pPr>
      <w:r w:rsidRPr="006D118D">
        <w:rPr>
          <w:rFonts w:ascii="Calibri" w:hAnsi="Calibri" w:cs="Calibri"/>
          <w:b/>
          <w:kern w:val="3"/>
          <w:sz w:val="18"/>
          <w:szCs w:val="18"/>
        </w:rPr>
        <w:t>Osoba składająca oświadczenie świadoma jest odpowiedzialności karnej wynikającej z art. 297 Kodeksu Karnego za składanie nieprawdziwych zeznań</w:t>
      </w:r>
      <w:r w:rsidR="00DC4D35">
        <w:rPr>
          <w:rFonts w:ascii="Calibri" w:hAnsi="Calibri" w:cs="Calibri"/>
          <w:b/>
          <w:kern w:val="3"/>
          <w:sz w:val="18"/>
          <w:szCs w:val="18"/>
        </w:rPr>
        <w:t>.</w:t>
      </w:r>
    </w:p>
    <w:p w14:paraId="51F583F5" w14:textId="56708070" w:rsidR="00DC4D35" w:rsidRDefault="00DC4D35" w:rsidP="006D118D">
      <w:pPr>
        <w:suppressAutoHyphens/>
        <w:autoSpaceDN w:val="0"/>
        <w:jc w:val="both"/>
        <w:textAlignment w:val="baseline"/>
        <w:rPr>
          <w:rFonts w:ascii="Calibri" w:hAnsi="Calibri" w:cs="Calibri"/>
          <w:b/>
          <w:kern w:val="3"/>
          <w:sz w:val="18"/>
          <w:szCs w:val="18"/>
        </w:rPr>
      </w:pPr>
      <w:bookmarkStart w:id="0" w:name="_GoBack"/>
      <w:bookmarkEnd w:id="0"/>
    </w:p>
    <w:sectPr w:rsidR="00DC4D35" w:rsidSect="004D08F4">
      <w:headerReference w:type="default" r:id="rId8"/>
      <w:footerReference w:type="default" r:id="rId9"/>
      <w:headerReference w:type="first" r:id="rId10"/>
      <w:pgSz w:w="11906" w:h="16838"/>
      <w:pgMar w:top="709" w:right="1134" w:bottom="425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123AAC" w16cid:durableId="23EB3AA6"/>
  <w16cid:commentId w16cid:paraId="6AC7CEB7" w16cid:durableId="23EB3B4F"/>
  <w16cid:commentId w16cid:paraId="3A1DF351" w16cid:durableId="23EB3B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C7816" w14:textId="77777777" w:rsidR="004126BD" w:rsidRDefault="004126BD">
      <w:r>
        <w:separator/>
      </w:r>
    </w:p>
  </w:endnote>
  <w:endnote w:type="continuationSeparator" w:id="0">
    <w:p w14:paraId="39836D3D" w14:textId="77777777" w:rsidR="004126BD" w:rsidRDefault="0041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991A08" w14:textId="3B72E89A" w:rsidR="004126BD" w:rsidRDefault="004126BD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9DE">
          <w:rPr>
            <w:noProof/>
          </w:rPr>
          <w:t>10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5D069F9" w14:textId="77777777" w:rsidR="004126BD" w:rsidRDefault="00412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75A5A" w14:textId="77777777" w:rsidR="004126BD" w:rsidRDefault="004126BD">
      <w:r>
        <w:separator/>
      </w:r>
    </w:p>
  </w:footnote>
  <w:footnote w:type="continuationSeparator" w:id="0">
    <w:p w14:paraId="73083B3B" w14:textId="77777777" w:rsidR="004126BD" w:rsidRDefault="004126BD">
      <w:r>
        <w:continuationSeparator/>
      </w:r>
    </w:p>
  </w:footnote>
  <w:footnote w:id="1">
    <w:p w14:paraId="66E3A0AB" w14:textId="77777777" w:rsidR="004126BD" w:rsidRPr="00D450FF" w:rsidRDefault="004126BD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47BCE00C" w14:textId="2B89BC25" w:rsidR="004126BD" w:rsidRPr="009A0E83" w:rsidRDefault="004126BD" w:rsidP="005C738E">
      <w:pPr>
        <w:pStyle w:val="Tekstprzypisudolnego"/>
        <w:rPr>
          <w:rFonts w:ascii="Arial" w:hAnsi="Arial" w:cs="Arial"/>
          <w:sz w:val="16"/>
          <w:szCs w:val="16"/>
        </w:rPr>
      </w:pPr>
      <w:r w:rsidRPr="009A0E8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0E83">
        <w:rPr>
          <w:rFonts w:ascii="Arial" w:hAnsi="Arial" w:cs="Arial"/>
          <w:sz w:val="16"/>
          <w:szCs w:val="16"/>
        </w:rPr>
        <w:t xml:space="preserve"> Oświadczenie składa TYLKO wykonawca wspólnie ubiegający się o udzielenie zamówienia</w:t>
      </w:r>
      <w:r>
        <w:rPr>
          <w:rFonts w:ascii="Arial" w:hAnsi="Arial" w:cs="Arial"/>
          <w:sz w:val="16"/>
          <w:szCs w:val="16"/>
        </w:rPr>
        <w:t xml:space="preserve"> (także spółka cywilna)</w:t>
      </w:r>
    </w:p>
  </w:footnote>
  <w:footnote w:id="3">
    <w:p w14:paraId="15F115AC" w14:textId="77777777" w:rsidR="004126BD" w:rsidRPr="009E1225" w:rsidRDefault="004126BD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wg Rozporządzenia Parlamentu Europejskiego i Rady EU 2018/858 z dnia 30.05.2018 r. (</w:t>
      </w:r>
      <w:r w:rsidRPr="009E1225">
        <w:rPr>
          <w:rFonts w:ascii="Arial" w:hAnsi="Arial" w:cs="Arial"/>
          <w:bCs/>
          <w:color w:val="000000" w:themeColor="text1"/>
          <w:sz w:val="16"/>
          <w:szCs w:val="16"/>
        </w:rPr>
        <w:t>art. 4).</w:t>
      </w:r>
    </w:p>
  </w:footnote>
  <w:footnote w:id="4">
    <w:p w14:paraId="5CD924D9" w14:textId="77777777" w:rsidR="004126BD" w:rsidRPr="009E1225" w:rsidRDefault="004126BD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wg Regulaminu nr 107 Europejskiej Komisji Gospodarczej Organizacji Narodów Zjednoczonych (pkt 2.1).</w:t>
      </w:r>
    </w:p>
  </w:footnote>
  <w:footnote w:id="5">
    <w:p w14:paraId="11678FF9" w14:textId="77777777" w:rsidR="004126BD" w:rsidRPr="009E1225" w:rsidRDefault="004126BD" w:rsidP="009440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Rodzaje paliw: benzyna, olej napędowy, gaz ziemny, energia elektryczna, napęd hybrydowy, wodór, sprężony i skroplony gaz ziemny w tym biometan, gaz płynny LNG oraz biopaliwa ciekłe, paliwa syntetyczne i parafinowe (przy czym tych trzech ostatnich nie można mieszać z konwencjonalnymi paliwami kopalnymi) i inne.</w:t>
      </w:r>
    </w:p>
  </w:footnote>
  <w:footnote w:id="6">
    <w:p w14:paraId="4D0AEF97" w14:textId="77777777" w:rsidR="004126BD" w:rsidRPr="009E1225" w:rsidRDefault="004126BD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</w:t>
      </w:r>
      <w:r w:rsidRPr="009E1225">
        <w:rPr>
          <w:rFonts w:ascii="Arial" w:hAnsi="Arial" w:cs="Arial"/>
          <w:bCs/>
          <w:sz w:val="16"/>
          <w:szCs w:val="16"/>
        </w:rPr>
        <w:t>wg Dyrektywy 2019/1161 z dnia 20.06.2019 r. (art. 4, tabela 2 załącznika).</w:t>
      </w:r>
    </w:p>
  </w:footnote>
  <w:footnote w:id="7">
    <w:p w14:paraId="37964D2C" w14:textId="77777777" w:rsidR="004126BD" w:rsidRPr="009E1225" w:rsidRDefault="004126BD" w:rsidP="009440CE">
      <w:pPr>
        <w:pStyle w:val="Tekstprzypisudolnego"/>
        <w:rPr>
          <w:rFonts w:ascii="Arial" w:hAnsi="Arial" w:cs="Arial"/>
          <w:sz w:val="16"/>
          <w:szCs w:val="16"/>
        </w:rPr>
      </w:pPr>
      <w:r w:rsidRPr="009E122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E1225">
        <w:rPr>
          <w:rFonts w:ascii="Arial" w:hAnsi="Arial" w:cs="Arial"/>
          <w:sz w:val="16"/>
          <w:szCs w:val="16"/>
        </w:rPr>
        <w:t xml:space="preserve"> dotyczy  trasy obejmującej przewóz dzieci na wózkach inwalidzkich.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3B14" w14:textId="6BD52899" w:rsidR="004126BD" w:rsidRPr="00D450FF" w:rsidRDefault="004126BD" w:rsidP="00B331FA">
    <w:pPr>
      <w:tabs>
        <w:tab w:val="left" w:pos="3270"/>
      </w:tabs>
      <w:jc w:val="center"/>
      <w:rPr>
        <w:rFonts w:ascii="Arial" w:hAnsi="Arial" w:cs="Arial"/>
        <w:sz w:val="16"/>
        <w:szCs w:val="16"/>
      </w:rPr>
    </w:pPr>
    <w:r w:rsidRPr="00D450FF">
      <w:rPr>
        <w:rFonts w:ascii="Arial" w:hAnsi="Arial" w:cs="Arial"/>
        <w:sz w:val="16"/>
        <w:szCs w:val="16"/>
      </w:rPr>
      <w:t xml:space="preserve">Specyfikacja Warunków Zamówienia </w:t>
    </w:r>
  </w:p>
  <w:p w14:paraId="60742F60" w14:textId="77777777" w:rsidR="004126BD" w:rsidRPr="00D12250" w:rsidRDefault="004126BD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0092A" wp14:editId="4EEC79D5">
              <wp:simplePos x="0" y="0"/>
              <wp:positionH relativeFrom="column">
                <wp:posOffset>-100854</wp:posOffset>
              </wp:positionH>
              <wp:positionV relativeFrom="paragraph">
                <wp:posOffset>92517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195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95pt;margin-top:7.3pt;width:474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644A7028" w14:textId="77777777" w:rsidR="004126BD" w:rsidRDefault="00412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66EA" w14:textId="77777777" w:rsidR="004126BD" w:rsidRPr="00D12250" w:rsidRDefault="004126BD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AB798" wp14:editId="73322C8A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833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777FC4B" w14:textId="77777777" w:rsidR="004126BD" w:rsidRDefault="004126BD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7"/>
    <w:multiLevelType w:val="multilevel"/>
    <w:tmpl w:val="AA38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color w:val="000000"/>
        <w:sz w:val="16"/>
        <w:szCs w:val="16"/>
      </w:r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6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7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9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0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5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6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8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9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1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4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39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0" w15:restartNumberingAfterBreak="0">
    <w:nsid w:val="0C9F572E"/>
    <w:multiLevelType w:val="hybridMultilevel"/>
    <w:tmpl w:val="7768372E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3060B4D"/>
    <w:multiLevelType w:val="multilevel"/>
    <w:tmpl w:val="8506D52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B5D05E3"/>
    <w:multiLevelType w:val="hybridMultilevel"/>
    <w:tmpl w:val="39CE01F0"/>
    <w:lvl w:ilvl="0" w:tplc="78327844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50" w15:restartNumberingAfterBreak="0">
    <w:nsid w:val="1D9631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6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7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40B36A5"/>
    <w:multiLevelType w:val="hybridMultilevel"/>
    <w:tmpl w:val="1E5E8772"/>
    <w:lvl w:ilvl="0" w:tplc="F62231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6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6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7" w15:restartNumberingAfterBreak="0">
    <w:nsid w:val="550C7FC8"/>
    <w:multiLevelType w:val="hybridMultilevel"/>
    <w:tmpl w:val="EB2EDD8A"/>
    <w:lvl w:ilvl="0" w:tplc="00000034">
      <w:start w:val="1"/>
      <w:numFmt w:val="bullet"/>
      <w:lvlText w:val="-"/>
      <w:lvlJc w:val="left"/>
      <w:pPr>
        <w:ind w:left="1776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47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9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C84BCF"/>
    <w:multiLevelType w:val="hybridMultilevel"/>
    <w:tmpl w:val="ED14CC04"/>
    <w:lvl w:ilvl="0" w:tplc="543AAA84">
      <w:start w:val="1"/>
      <w:numFmt w:val="decimal"/>
      <w:lvlText w:val="%1."/>
      <w:lvlJc w:val="left"/>
      <w:pPr>
        <w:ind w:left="23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9" w:hanging="360"/>
      </w:pPr>
    </w:lvl>
    <w:lvl w:ilvl="2" w:tplc="0415001B" w:tentative="1">
      <w:start w:val="1"/>
      <w:numFmt w:val="lowerRoman"/>
      <w:lvlText w:val="%3."/>
      <w:lvlJc w:val="right"/>
      <w:pPr>
        <w:ind w:left="3799" w:hanging="180"/>
      </w:pPr>
    </w:lvl>
    <w:lvl w:ilvl="3" w:tplc="0415000F" w:tentative="1">
      <w:start w:val="1"/>
      <w:numFmt w:val="decimal"/>
      <w:lvlText w:val="%4."/>
      <w:lvlJc w:val="left"/>
      <w:pPr>
        <w:ind w:left="4519" w:hanging="360"/>
      </w:pPr>
    </w:lvl>
    <w:lvl w:ilvl="4" w:tplc="04150019" w:tentative="1">
      <w:start w:val="1"/>
      <w:numFmt w:val="lowerLetter"/>
      <w:lvlText w:val="%5."/>
      <w:lvlJc w:val="left"/>
      <w:pPr>
        <w:ind w:left="5239" w:hanging="360"/>
      </w:pPr>
    </w:lvl>
    <w:lvl w:ilvl="5" w:tplc="0415001B" w:tentative="1">
      <w:start w:val="1"/>
      <w:numFmt w:val="lowerRoman"/>
      <w:lvlText w:val="%6."/>
      <w:lvlJc w:val="right"/>
      <w:pPr>
        <w:ind w:left="5959" w:hanging="180"/>
      </w:pPr>
    </w:lvl>
    <w:lvl w:ilvl="6" w:tplc="0415000F" w:tentative="1">
      <w:start w:val="1"/>
      <w:numFmt w:val="decimal"/>
      <w:lvlText w:val="%7."/>
      <w:lvlJc w:val="left"/>
      <w:pPr>
        <w:ind w:left="6679" w:hanging="360"/>
      </w:pPr>
    </w:lvl>
    <w:lvl w:ilvl="7" w:tplc="04150019" w:tentative="1">
      <w:start w:val="1"/>
      <w:numFmt w:val="lowerLetter"/>
      <w:lvlText w:val="%8."/>
      <w:lvlJc w:val="left"/>
      <w:pPr>
        <w:ind w:left="7399" w:hanging="360"/>
      </w:pPr>
    </w:lvl>
    <w:lvl w:ilvl="8" w:tplc="0415001B" w:tentative="1">
      <w:start w:val="1"/>
      <w:numFmt w:val="lowerRoman"/>
      <w:lvlText w:val="%9."/>
      <w:lvlJc w:val="right"/>
      <w:pPr>
        <w:ind w:left="8119" w:hanging="180"/>
      </w:pPr>
    </w:lvl>
  </w:abstractNum>
  <w:abstractNum w:abstractNumId="73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68486762"/>
    <w:multiLevelType w:val="hybridMultilevel"/>
    <w:tmpl w:val="C8EE0F76"/>
    <w:lvl w:ilvl="0" w:tplc="D4A8E3C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5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6" w15:restartNumberingAfterBreak="0">
    <w:nsid w:val="6B78303A"/>
    <w:multiLevelType w:val="hybridMultilevel"/>
    <w:tmpl w:val="9EE4FFD8"/>
    <w:lvl w:ilvl="0" w:tplc="D4A8E3C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7" w15:restartNumberingAfterBreak="0">
    <w:nsid w:val="6C10705E"/>
    <w:multiLevelType w:val="hybridMultilevel"/>
    <w:tmpl w:val="A8AA1AEC"/>
    <w:lvl w:ilvl="0" w:tplc="1FB6CB80">
      <w:start w:val="1"/>
      <w:numFmt w:val="decimal"/>
      <w:lvlText w:val="%1."/>
      <w:lvlJc w:val="left"/>
      <w:pPr>
        <w:ind w:left="1776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5B7C1768">
      <w:start w:val="1"/>
      <w:numFmt w:val="lowerLetter"/>
      <w:lvlText w:val="%3)"/>
      <w:lvlJc w:val="left"/>
      <w:pPr>
        <w:ind w:left="3756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8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9" w15:restartNumberingAfterBreak="0">
    <w:nsid w:val="6D866A8F"/>
    <w:multiLevelType w:val="multilevel"/>
    <w:tmpl w:val="8D8E15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1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82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75EC3288"/>
    <w:multiLevelType w:val="hybridMultilevel"/>
    <w:tmpl w:val="7D4AF862"/>
    <w:lvl w:ilvl="0" w:tplc="0415000F">
      <w:start w:val="1"/>
      <w:numFmt w:val="decimal"/>
      <w:lvlText w:val="%1."/>
      <w:lvlJc w:val="left"/>
      <w:pPr>
        <w:ind w:left="1752" w:hanging="360"/>
      </w:p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84" w15:restartNumberingAfterBreak="0">
    <w:nsid w:val="785656C1"/>
    <w:multiLevelType w:val="hybridMultilevel"/>
    <w:tmpl w:val="09A0AEB8"/>
    <w:lvl w:ilvl="0" w:tplc="D4A8E3C4">
      <w:start w:val="1"/>
      <w:numFmt w:val="bullet"/>
      <w:lvlText w:val=""/>
      <w:lvlJc w:val="left"/>
      <w:pPr>
        <w:ind w:left="14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85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1"/>
  </w:num>
  <w:num w:numId="2">
    <w:abstractNumId w:val="45"/>
  </w:num>
  <w:num w:numId="3">
    <w:abstractNumId w:val="64"/>
  </w:num>
  <w:num w:numId="4">
    <w:abstractNumId w:val="63"/>
  </w:num>
  <w:num w:numId="5">
    <w:abstractNumId w:val="81"/>
  </w:num>
  <w:num w:numId="6">
    <w:abstractNumId w:val="85"/>
  </w:num>
  <w:num w:numId="7">
    <w:abstractNumId w:val="56"/>
  </w:num>
  <w:num w:numId="8">
    <w:abstractNumId w:val="79"/>
  </w:num>
  <w:num w:numId="9">
    <w:abstractNumId w:val="55"/>
  </w:num>
  <w:num w:numId="10">
    <w:abstractNumId w:val="13"/>
  </w:num>
  <w:num w:numId="11">
    <w:abstractNumId w:val="66"/>
  </w:num>
  <w:num w:numId="12">
    <w:abstractNumId w:val="53"/>
  </w:num>
  <w:num w:numId="13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4">
    <w:abstractNumId w:val="80"/>
  </w:num>
  <w:num w:numId="15">
    <w:abstractNumId w:val="71"/>
  </w:num>
  <w:num w:numId="16">
    <w:abstractNumId w:val="82"/>
  </w:num>
  <w:num w:numId="17">
    <w:abstractNumId w:val="46"/>
  </w:num>
  <w:num w:numId="18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9">
    <w:abstractNumId w:val="27"/>
  </w:num>
  <w:num w:numId="20">
    <w:abstractNumId w:val="52"/>
  </w:num>
  <w:num w:numId="21">
    <w:abstractNumId w:val="72"/>
  </w:num>
  <w:num w:numId="22">
    <w:abstractNumId w:val="44"/>
  </w:num>
  <w:num w:numId="23">
    <w:abstractNumId w:val="62"/>
  </w:num>
  <w:num w:numId="24">
    <w:abstractNumId w:val="11"/>
  </w:num>
  <w:num w:numId="25">
    <w:abstractNumId w:val="68"/>
  </w:num>
  <w:num w:numId="26">
    <w:abstractNumId w:val="70"/>
  </w:num>
  <w:num w:numId="27">
    <w:abstractNumId w:val="57"/>
  </w:num>
  <w:num w:numId="28">
    <w:abstractNumId w:val="41"/>
  </w:num>
  <w:num w:numId="29">
    <w:abstractNumId w:val="54"/>
  </w:num>
  <w:num w:numId="30">
    <w:abstractNumId w:val="38"/>
  </w:num>
  <w:num w:numId="31">
    <w:abstractNumId w:val="75"/>
  </w:num>
  <w:num w:numId="32">
    <w:abstractNumId w:val="49"/>
  </w:num>
  <w:num w:numId="33">
    <w:abstractNumId w:val="65"/>
  </w:num>
  <w:num w:numId="34">
    <w:abstractNumId w:val="37"/>
  </w:num>
  <w:num w:numId="35">
    <w:abstractNumId w:val="42"/>
  </w:num>
  <w:num w:numId="36">
    <w:abstractNumId w:val="78"/>
  </w:num>
  <w:num w:numId="37">
    <w:abstractNumId w:val="51"/>
  </w:num>
  <w:num w:numId="38">
    <w:abstractNumId w:val="51"/>
    <w:lvlOverride w:ilvl="0">
      <w:startOverride w:val="1"/>
    </w:lvlOverride>
  </w:num>
  <w:num w:numId="39">
    <w:abstractNumId w:val="73"/>
  </w:num>
  <w:num w:numId="40">
    <w:abstractNumId w:val="59"/>
  </w:num>
  <w:num w:numId="41">
    <w:abstractNumId w:val="35"/>
  </w:num>
  <w:num w:numId="42">
    <w:abstractNumId w:val="34"/>
  </w:num>
  <w:num w:numId="43">
    <w:abstractNumId w:val="36"/>
  </w:num>
  <w:num w:numId="44">
    <w:abstractNumId w:val="69"/>
  </w:num>
  <w:num w:numId="45">
    <w:abstractNumId w:val="40"/>
  </w:num>
  <w:num w:numId="46">
    <w:abstractNumId w:val="67"/>
  </w:num>
  <w:num w:numId="47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18"/>
          <w:szCs w:val="1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39"/>
  </w:num>
  <w:num w:numId="49">
    <w:abstractNumId w:val="60"/>
  </w:num>
  <w:num w:numId="50">
    <w:abstractNumId w:val="58"/>
  </w:num>
  <w:num w:numId="51">
    <w:abstractNumId w:val="77"/>
  </w:num>
  <w:num w:numId="52">
    <w:abstractNumId w:val="76"/>
  </w:num>
  <w:num w:numId="53">
    <w:abstractNumId w:val="50"/>
  </w:num>
  <w:num w:numId="54">
    <w:abstractNumId w:val="74"/>
  </w:num>
  <w:num w:numId="55">
    <w:abstractNumId w:val="84"/>
  </w:num>
  <w:num w:numId="56">
    <w:abstractNumId w:val="47"/>
  </w:num>
  <w:num w:numId="57">
    <w:abstractNumId w:val="83"/>
  </w:num>
  <w:num w:numId="58">
    <w:abstractNumId w:val="43"/>
  </w:num>
  <w:num w:numId="59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1BC2"/>
    <w:rsid w:val="00023906"/>
    <w:rsid w:val="00024033"/>
    <w:rsid w:val="0002423B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335C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6EC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2FEC"/>
    <w:rsid w:val="000834FB"/>
    <w:rsid w:val="000836BB"/>
    <w:rsid w:val="00084F41"/>
    <w:rsid w:val="000858A8"/>
    <w:rsid w:val="00085A79"/>
    <w:rsid w:val="00085CB2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5D60"/>
    <w:rsid w:val="000D6B0D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5418"/>
    <w:rsid w:val="000F6620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0705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3C01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641A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7E6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35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0DA"/>
    <w:rsid w:val="002418F7"/>
    <w:rsid w:val="00241C4E"/>
    <w:rsid w:val="00242B39"/>
    <w:rsid w:val="002445D8"/>
    <w:rsid w:val="00244FC2"/>
    <w:rsid w:val="00245BAA"/>
    <w:rsid w:val="00245E43"/>
    <w:rsid w:val="00246B5B"/>
    <w:rsid w:val="00246FE2"/>
    <w:rsid w:val="002502D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0D4E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3902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A9D"/>
    <w:rsid w:val="002A4EC3"/>
    <w:rsid w:val="002A6565"/>
    <w:rsid w:val="002A6F89"/>
    <w:rsid w:val="002A73C3"/>
    <w:rsid w:val="002A756D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B797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7F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735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0A6F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7B1"/>
    <w:rsid w:val="003A6F7E"/>
    <w:rsid w:val="003A715B"/>
    <w:rsid w:val="003A74ED"/>
    <w:rsid w:val="003B0682"/>
    <w:rsid w:val="003B06BB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5BE"/>
    <w:rsid w:val="003C089D"/>
    <w:rsid w:val="003C0AF6"/>
    <w:rsid w:val="003C0B50"/>
    <w:rsid w:val="003C1B2A"/>
    <w:rsid w:val="003C1BF1"/>
    <w:rsid w:val="003C237F"/>
    <w:rsid w:val="003C2A97"/>
    <w:rsid w:val="003C2CE2"/>
    <w:rsid w:val="003C3F1F"/>
    <w:rsid w:val="003C485F"/>
    <w:rsid w:val="003C58B7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C90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AF5"/>
    <w:rsid w:val="003E7DE6"/>
    <w:rsid w:val="003F01AA"/>
    <w:rsid w:val="003F051C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26BD"/>
    <w:rsid w:val="004132AA"/>
    <w:rsid w:val="00413E9C"/>
    <w:rsid w:val="00414520"/>
    <w:rsid w:val="00414679"/>
    <w:rsid w:val="00414841"/>
    <w:rsid w:val="004159DC"/>
    <w:rsid w:val="00416317"/>
    <w:rsid w:val="004165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2592"/>
    <w:rsid w:val="00494C86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51D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C32"/>
    <w:rsid w:val="004D53D5"/>
    <w:rsid w:val="004D7733"/>
    <w:rsid w:val="004E08DA"/>
    <w:rsid w:val="004E09C5"/>
    <w:rsid w:val="004E2EB0"/>
    <w:rsid w:val="004E2F13"/>
    <w:rsid w:val="004E34EB"/>
    <w:rsid w:val="004E39DE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381A"/>
    <w:rsid w:val="004F41FE"/>
    <w:rsid w:val="004F55B9"/>
    <w:rsid w:val="004F687B"/>
    <w:rsid w:val="004F76E9"/>
    <w:rsid w:val="004F7918"/>
    <w:rsid w:val="004F7F95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D9B"/>
    <w:rsid w:val="00510438"/>
    <w:rsid w:val="00510698"/>
    <w:rsid w:val="00511395"/>
    <w:rsid w:val="00511474"/>
    <w:rsid w:val="005118E2"/>
    <w:rsid w:val="00511E97"/>
    <w:rsid w:val="00512993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0FF2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477E8"/>
    <w:rsid w:val="0055019E"/>
    <w:rsid w:val="00550A57"/>
    <w:rsid w:val="00553113"/>
    <w:rsid w:val="005531AE"/>
    <w:rsid w:val="00553570"/>
    <w:rsid w:val="00553849"/>
    <w:rsid w:val="005539A9"/>
    <w:rsid w:val="00553E7B"/>
    <w:rsid w:val="00554F32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1166"/>
    <w:rsid w:val="00581A94"/>
    <w:rsid w:val="00582CCF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8E7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2AF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C6"/>
    <w:rsid w:val="00624FEE"/>
    <w:rsid w:val="006315EB"/>
    <w:rsid w:val="006316F3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3B6E"/>
    <w:rsid w:val="006444F7"/>
    <w:rsid w:val="00645771"/>
    <w:rsid w:val="006468F6"/>
    <w:rsid w:val="00650860"/>
    <w:rsid w:val="00650B38"/>
    <w:rsid w:val="006511E7"/>
    <w:rsid w:val="006528BC"/>
    <w:rsid w:val="0065363A"/>
    <w:rsid w:val="00653B34"/>
    <w:rsid w:val="00654351"/>
    <w:rsid w:val="006550B3"/>
    <w:rsid w:val="006552BA"/>
    <w:rsid w:val="00655EDE"/>
    <w:rsid w:val="00656CCB"/>
    <w:rsid w:val="00657F9A"/>
    <w:rsid w:val="0066090E"/>
    <w:rsid w:val="0066091E"/>
    <w:rsid w:val="00662003"/>
    <w:rsid w:val="00662509"/>
    <w:rsid w:val="00662E80"/>
    <w:rsid w:val="00663177"/>
    <w:rsid w:val="00663362"/>
    <w:rsid w:val="006660F7"/>
    <w:rsid w:val="00666940"/>
    <w:rsid w:val="00666A31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C6A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48"/>
    <w:rsid w:val="006A7BD7"/>
    <w:rsid w:val="006B022C"/>
    <w:rsid w:val="006B0726"/>
    <w:rsid w:val="006B13D0"/>
    <w:rsid w:val="006B183D"/>
    <w:rsid w:val="006B204E"/>
    <w:rsid w:val="006B2C73"/>
    <w:rsid w:val="006B3877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D118D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3BF7"/>
    <w:rsid w:val="006E454F"/>
    <w:rsid w:val="006E48C8"/>
    <w:rsid w:val="006E5A3A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4F5D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62DD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6674"/>
    <w:rsid w:val="00776B89"/>
    <w:rsid w:val="00777232"/>
    <w:rsid w:val="00777CCD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272E"/>
    <w:rsid w:val="007A30E8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9AC"/>
    <w:rsid w:val="007C43B4"/>
    <w:rsid w:val="007C493A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17A2A"/>
    <w:rsid w:val="00820F16"/>
    <w:rsid w:val="00821332"/>
    <w:rsid w:val="00821498"/>
    <w:rsid w:val="00821A10"/>
    <w:rsid w:val="00821FFE"/>
    <w:rsid w:val="0082271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1C3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3552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0E27"/>
    <w:rsid w:val="00861277"/>
    <w:rsid w:val="0086381B"/>
    <w:rsid w:val="00863C60"/>
    <w:rsid w:val="00864EC6"/>
    <w:rsid w:val="00865A22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425"/>
    <w:rsid w:val="008F6CCC"/>
    <w:rsid w:val="008F6E87"/>
    <w:rsid w:val="008F6F5D"/>
    <w:rsid w:val="008F7200"/>
    <w:rsid w:val="009005B7"/>
    <w:rsid w:val="0090183C"/>
    <w:rsid w:val="00902585"/>
    <w:rsid w:val="00903297"/>
    <w:rsid w:val="009038A4"/>
    <w:rsid w:val="00903C7E"/>
    <w:rsid w:val="00904362"/>
    <w:rsid w:val="009043C1"/>
    <w:rsid w:val="00904BE2"/>
    <w:rsid w:val="00904DE0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043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50C7"/>
    <w:rsid w:val="00935B8B"/>
    <w:rsid w:val="009361D9"/>
    <w:rsid w:val="00936D46"/>
    <w:rsid w:val="00940014"/>
    <w:rsid w:val="00940F44"/>
    <w:rsid w:val="00941419"/>
    <w:rsid w:val="009440CE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210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211A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422F"/>
    <w:rsid w:val="00985E42"/>
    <w:rsid w:val="00985F0E"/>
    <w:rsid w:val="009867E0"/>
    <w:rsid w:val="00986B51"/>
    <w:rsid w:val="009871FC"/>
    <w:rsid w:val="0098784D"/>
    <w:rsid w:val="00987D52"/>
    <w:rsid w:val="00991084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3EA8"/>
    <w:rsid w:val="009C594F"/>
    <w:rsid w:val="009C7488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F116A"/>
    <w:rsid w:val="009F31AA"/>
    <w:rsid w:val="009F3B15"/>
    <w:rsid w:val="009F3BFB"/>
    <w:rsid w:val="009F5610"/>
    <w:rsid w:val="009F61D5"/>
    <w:rsid w:val="009F663D"/>
    <w:rsid w:val="00A00225"/>
    <w:rsid w:val="00A006FC"/>
    <w:rsid w:val="00A02099"/>
    <w:rsid w:val="00A02322"/>
    <w:rsid w:val="00A02993"/>
    <w:rsid w:val="00A029AB"/>
    <w:rsid w:val="00A02C67"/>
    <w:rsid w:val="00A02D09"/>
    <w:rsid w:val="00A0336E"/>
    <w:rsid w:val="00A04496"/>
    <w:rsid w:val="00A05942"/>
    <w:rsid w:val="00A1116C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348A"/>
    <w:rsid w:val="00A348EA"/>
    <w:rsid w:val="00A3495F"/>
    <w:rsid w:val="00A3627A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780"/>
    <w:rsid w:val="00A62874"/>
    <w:rsid w:val="00A639F1"/>
    <w:rsid w:val="00A63A5D"/>
    <w:rsid w:val="00A6405A"/>
    <w:rsid w:val="00A644D1"/>
    <w:rsid w:val="00A64EEC"/>
    <w:rsid w:val="00A6560B"/>
    <w:rsid w:val="00A659D6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2985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7D91"/>
    <w:rsid w:val="00AB08B0"/>
    <w:rsid w:val="00AB1592"/>
    <w:rsid w:val="00AB15C0"/>
    <w:rsid w:val="00AB1E3E"/>
    <w:rsid w:val="00AB2A94"/>
    <w:rsid w:val="00AB33B6"/>
    <w:rsid w:val="00AB39EA"/>
    <w:rsid w:val="00AB46C8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282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620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8FF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4D43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6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42B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C91"/>
    <w:rsid w:val="00BA7FF0"/>
    <w:rsid w:val="00BB356E"/>
    <w:rsid w:val="00BB3B05"/>
    <w:rsid w:val="00BB4999"/>
    <w:rsid w:val="00BB49E9"/>
    <w:rsid w:val="00BB51F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C7FB2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1FE"/>
    <w:rsid w:val="00BE16FD"/>
    <w:rsid w:val="00BE17A8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571"/>
    <w:rsid w:val="00BF38A9"/>
    <w:rsid w:val="00BF3D76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1739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524C"/>
    <w:rsid w:val="00C55454"/>
    <w:rsid w:val="00C56081"/>
    <w:rsid w:val="00C56E21"/>
    <w:rsid w:val="00C574BF"/>
    <w:rsid w:val="00C57947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246F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7A2"/>
    <w:rsid w:val="00CA3B6C"/>
    <w:rsid w:val="00CA4846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FF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352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2E2E"/>
    <w:rsid w:val="00D3786A"/>
    <w:rsid w:val="00D4184F"/>
    <w:rsid w:val="00D42140"/>
    <w:rsid w:val="00D423F4"/>
    <w:rsid w:val="00D43C06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20BF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C4D35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4BDC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C92"/>
    <w:rsid w:val="00E5195D"/>
    <w:rsid w:val="00E52BB3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1A0C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A7C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3DCD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D2A"/>
    <w:rsid w:val="00F33488"/>
    <w:rsid w:val="00F33CDD"/>
    <w:rsid w:val="00F3506F"/>
    <w:rsid w:val="00F352AA"/>
    <w:rsid w:val="00F35C76"/>
    <w:rsid w:val="00F3664F"/>
    <w:rsid w:val="00F408F8"/>
    <w:rsid w:val="00F41C9E"/>
    <w:rsid w:val="00F4773A"/>
    <w:rsid w:val="00F47994"/>
    <w:rsid w:val="00F47D33"/>
    <w:rsid w:val="00F515FE"/>
    <w:rsid w:val="00F52B71"/>
    <w:rsid w:val="00F54E27"/>
    <w:rsid w:val="00F55BE6"/>
    <w:rsid w:val="00F61AEB"/>
    <w:rsid w:val="00F6338E"/>
    <w:rsid w:val="00F6480C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uiPriority w:val="99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1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0"/>
      </w:numPr>
    </w:pPr>
  </w:style>
  <w:style w:type="numbering" w:customStyle="1" w:styleId="WWNum27">
    <w:name w:val="WWNum27"/>
    <w:basedOn w:val="Bezlisty"/>
    <w:rsid w:val="00354687"/>
    <w:pPr>
      <w:numPr>
        <w:numId w:val="14"/>
      </w:numPr>
    </w:pPr>
  </w:style>
  <w:style w:type="numbering" w:customStyle="1" w:styleId="WWNum74">
    <w:name w:val="WWNum74"/>
    <w:basedOn w:val="Bezlisty"/>
    <w:rsid w:val="00354687"/>
    <w:pPr>
      <w:numPr>
        <w:numId w:val="15"/>
      </w:numPr>
    </w:pPr>
  </w:style>
  <w:style w:type="numbering" w:customStyle="1" w:styleId="Outline">
    <w:name w:val="Outline"/>
    <w:basedOn w:val="Bezlisty"/>
    <w:rsid w:val="00E65F45"/>
    <w:pPr>
      <w:numPr>
        <w:numId w:val="16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30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32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3"/>
      </w:numPr>
    </w:pPr>
  </w:style>
  <w:style w:type="numbering" w:customStyle="1" w:styleId="WWNum44">
    <w:name w:val="WWNum44"/>
    <w:basedOn w:val="Bezlisty"/>
    <w:rsid w:val="00346042"/>
    <w:pPr>
      <w:numPr>
        <w:numId w:val="34"/>
      </w:numPr>
    </w:pPr>
  </w:style>
  <w:style w:type="numbering" w:customStyle="1" w:styleId="WWNum7">
    <w:name w:val="WWNum7"/>
    <w:basedOn w:val="Bezlisty"/>
    <w:rsid w:val="008B66F8"/>
    <w:pPr>
      <w:numPr>
        <w:numId w:val="36"/>
      </w:numPr>
    </w:pPr>
  </w:style>
  <w:style w:type="numbering" w:customStyle="1" w:styleId="WWNum43">
    <w:name w:val="WWNum43"/>
    <w:basedOn w:val="Bezlisty"/>
    <w:rsid w:val="00F04D67"/>
    <w:pPr>
      <w:numPr>
        <w:numId w:val="37"/>
      </w:numPr>
    </w:pPr>
  </w:style>
  <w:style w:type="numbering" w:customStyle="1" w:styleId="WWNum48">
    <w:name w:val="WWNum48"/>
    <w:basedOn w:val="Bezlisty"/>
    <w:rsid w:val="00D450FF"/>
    <w:pPr>
      <w:numPr>
        <w:numId w:val="39"/>
      </w:numPr>
    </w:pPr>
  </w:style>
  <w:style w:type="numbering" w:customStyle="1" w:styleId="WWNum49">
    <w:name w:val="WWNum49"/>
    <w:basedOn w:val="Bezlisty"/>
    <w:rsid w:val="00D450FF"/>
    <w:pPr>
      <w:numPr>
        <w:numId w:val="40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A82985"/>
  </w:style>
  <w:style w:type="character" w:customStyle="1" w:styleId="field-value">
    <w:name w:val="field-value"/>
    <w:basedOn w:val="Domylnaczcionkaakapitu"/>
    <w:rsid w:val="005E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2E80-0556-4C4B-A9CF-A889BFEC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2025</Words>
  <Characters>14878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16870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2024-08-07T11:16:00Z</cp:lastPrinted>
  <dcterms:created xsi:type="dcterms:W3CDTF">2024-08-07T11:28:00Z</dcterms:created>
  <dcterms:modified xsi:type="dcterms:W3CDTF">2024-08-07T11:28:00Z</dcterms:modified>
</cp:coreProperties>
</file>