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3A7CC" w14:textId="62671D51" w:rsidR="00310396" w:rsidRPr="00D3332A" w:rsidRDefault="00310396">
      <w:pPr>
        <w:pStyle w:val="Nagwek8"/>
        <w:rPr>
          <w:rFonts w:ascii="Tahoma" w:hAnsi="Tahoma" w:cs="Tahoma"/>
          <w:sz w:val="24"/>
          <w:szCs w:val="24"/>
        </w:rPr>
      </w:pPr>
      <w:bookmarkStart w:id="0" w:name="_Hlk87448611"/>
      <w:r w:rsidRPr="00D3332A">
        <w:rPr>
          <w:rFonts w:ascii="Tahoma" w:hAnsi="Tahoma" w:cs="Tahoma"/>
          <w:sz w:val="24"/>
          <w:szCs w:val="24"/>
        </w:rPr>
        <w:t>CZĘŚĆ II SWZ: OPIS PRZEDMIOTU ZAMÓWIENIA</w:t>
      </w:r>
    </w:p>
    <w:bookmarkEnd w:id="0"/>
    <w:p w14:paraId="5488EAE4" w14:textId="77777777" w:rsidR="00310396" w:rsidRPr="00D3332A" w:rsidRDefault="0031039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23A805FF" w14:textId="43A8C775" w:rsidR="008B3FD3" w:rsidRPr="00D3332A" w:rsidRDefault="00310396" w:rsidP="00DD2942">
      <w:pPr>
        <w:numPr>
          <w:ilvl w:val="0"/>
          <w:numId w:val="8"/>
        </w:numPr>
        <w:spacing w:before="280" w:after="280"/>
        <w:ind w:left="284" w:hanging="284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Przedmiotem zamówienia są </w:t>
      </w:r>
      <w:r w:rsidR="008B3FD3" w:rsidRPr="00D3332A">
        <w:rPr>
          <w:rFonts w:ascii="Tahoma" w:hAnsi="Tahoma" w:cs="Tahoma"/>
          <w:sz w:val="22"/>
          <w:szCs w:val="22"/>
        </w:rPr>
        <w:t xml:space="preserve">dowozy i odwozy szkolne wraz z zapewnieniem opieki w dni nauki szkolnej </w:t>
      </w:r>
      <w:r w:rsidR="00F65991">
        <w:rPr>
          <w:rFonts w:ascii="Tahoma" w:hAnsi="Tahoma" w:cs="Tahoma"/>
          <w:sz w:val="22"/>
          <w:szCs w:val="22"/>
        </w:rPr>
        <w:t xml:space="preserve">dzieci zamieszkałych </w:t>
      </w:r>
      <w:r w:rsidR="008B3FD3" w:rsidRPr="00D3332A">
        <w:rPr>
          <w:rFonts w:ascii="Tahoma" w:hAnsi="Tahoma" w:cs="Tahoma"/>
          <w:sz w:val="22"/>
          <w:szCs w:val="22"/>
        </w:rPr>
        <w:t xml:space="preserve">na terenie Miasta i Gminy Wronki od </w:t>
      </w:r>
      <w:r w:rsidR="001A642A">
        <w:rPr>
          <w:rFonts w:ascii="Tahoma" w:hAnsi="Tahoma" w:cs="Tahoma"/>
          <w:sz w:val="22"/>
          <w:szCs w:val="22"/>
        </w:rPr>
        <w:t>0</w:t>
      </w:r>
      <w:r w:rsidR="00CC6735">
        <w:rPr>
          <w:rFonts w:ascii="Tahoma" w:hAnsi="Tahoma" w:cs="Tahoma"/>
          <w:sz w:val="22"/>
          <w:szCs w:val="22"/>
        </w:rPr>
        <w:t>7</w:t>
      </w:r>
      <w:r w:rsidR="008B3FD3" w:rsidRPr="00D3332A">
        <w:rPr>
          <w:rFonts w:ascii="Tahoma" w:hAnsi="Tahoma" w:cs="Tahoma"/>
          <w:sz w:val="22"/>
          <w:szCs w:val="22"/>
        </w:rPr>
        <w:t xml:space="preserve"> </w:t>
      </w:r>
      <w:r w:rsidR="00CC6735">
        <w:rPr>
          <w:rFonts w:ascii="Tahoma" w:hAnsi="Tahoma" w:cs="Tahoma"/>
          <w:sz w:val="22"/>
          <w:szCs w:val="22"/>
        </w:rPr>
        <w:t>styczeń</w:t>
      </w:r>
      <w:r w:rsidR="008B3FD3" w:rsidRPr="00D3332A">
        <w:rPr>
          <w:rFonts w:ascii="Tahoma" w:hAnsi="Tahoma" w:cs="Tahoma"/>
          <w:sz w:val="22"/>
          <w:szCs w:val="22"/>
        </w:rPr>
        <w:t xml:space="preserve"> 20</w:t>
      </w:r>
      <w:r w:rsidR="00965651" w:rsidRPr="00D3332A">
        <w:rPr>
          <w:rFonts w:ascii="Tahoma" w:hAnsi="Tahoma" w:cs="Tahoma"/>
          <w:sz w:val="22"/>
          <w:szCs w:val="22"/>
        </w:rPr>
        <w:t>2</w:t>
      </w:r>
      <w:r w:rsidR="00CC6735">
        <w:rPr>
          <w:rFonts w:ascii="Tahoma" w:hAnsi="Tahoma" w:cs="Tahoma"/>
          <w:sz w:val="22"/>
          <w:szCs w:val="22"/>
        </w:rPr>
        <w:t>5</w:t>
      </w:r>
      <w:r w:rsidR="008B3FD3" w:rsidRPr="00D3332A">
        <w:rPr>
          <w:rFonts w:ascii="Tahoma" w:hAnsi="Tahoma" w:cs="Tahoma"/>
          <w:sz w:val="22"/>
          <w:szCs w:val="22"/>
        </w:rPr>
        <w:t>r. do 2</w:t>
      </w:r>
      <w:r w:rsidR="00CC6735">
        <w:rPr>
          <w:rFonts w:ascii="Tahoma" w:hAnsi="Tahoma" w:cs="Tahoma"/>
          <w:sz w:val="22"/>
          <w:szCs w:val="22"/>
        </w:rPr>
        <w:t>2</w:t>
      </w:r>
      <w:r w:rsidR="008B3FD3" w:rsidRPr="00D3332A">
        <w:rPr>
          <w:rFonts w:ascii="Tahoma" w:hAnsi="Tahoma" w:cs="Tahoma"/>
          <w:sz w:val="22"/>
          <w:szCs w:val="22"/>
        </w:rPr>
        <w:t xml:space="preserve"> grudnia 20</w:t>
      </w:r>
      <w:r w:rsidR="00965651" w:rsidRPr="00D3332A">
        <w:rPr>
          <w:rFonts w:ascii="Tahoma" w:hAnsi="Tahoma" w:cs="Tahoma"/>
          <w:sz w:val="22"/>
          <w:szCs w:val="22"/>
        </w:rPr>
        <w:t>2</w:t>
      </w:r>
      <w:r w:rsidR="00CC6735">
        <w:rPr>
          <w:rFonts w:ascii="Tahoma" w:hAnsi="Tahoma" w:cs="Tahoma"/>
          <w:sz w:val="22"/>
          <w:szCs w:val="22"/>
        </w:rPr>
        <w:t>5</w:t>
      </w:r>
      <w:r w:rsidR="008B3FD3" w:rsidRPr="00D3332A">
        <w:rPr>
          <w:rFonts w:ascii="Tahoma" w:hAnsi="Tahoma" w:cs="Tahoma"/>
          <w:sz w:val="22"/>
          <w:szCs w:val="22"/>
        </w:rPr>
        <w:t>r.</w:t>
      </w:r>
    </w:p>
    <w:p w14:paraId="7FFAC0F4" w14:textId="1F0108C7" w:rsidR="00310396" w:rsidRPr="00D3332A" w:rsidRDefault="008B3FD3" w:rsidP="00DD2942">
      <w:pPr>
        <w:spacing w:before="280" w:after="280"/>
        <w:ind w:left="284" w:hanging="284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 </w:t>
      </w:r>
      <w:r w:rsidR="00310396" w:rsidRPr="00D3332A">
        <w:rPr>
          <w:rFonts w:ascii="Tahoma" w:hAnsi="Tahoma" w:cs="Tahoma"/>
          <w:sz w:val="22"/>
          <w:szCs w:val="22"/>
        </w:rPr>
        <w:t>II. Zamówienie będzie realizowane w dni nauki szkol</w:t>
      </w:r>
      <w:r w:rsidR="00EB5C5D" w:rsidRPr="00D3332A">
        <w:rPr>
          <w:rFonts w:ascii="Tahoma" w:hAnsi="Tahoma" w:cs="Tahoma"/>
          <w:sz w:val="22"/>
          <w:szCs w:val="22"/>
        </w:rPr>
        <w:t xml:space="preserve">nej od </w:t>
      </w:r>
      <w:r w:rsidR="001A642A">
        <w:rPr>
          <w:rFonts w:ascii="Tahoma" w:hAnsi="Tahoma" w:cs="Tahoma"/>
          <w:sz w:val="22"/>
          <w:szCs w:val="22"/>
        </w:rPr>
        <w:t>0</w:t>
      </w:r>
      <w:r w:rsidR="00CC6735">
        <w:rPr>
          <w:rFonts w:ascii="Tahoma" w:hAnsi="Tahoma" w:cs="Tahoma"/>
          <w:sz w:val="22"/>
          <w:szCs w:val="22"/>
        </w:rPr>
        <w:t>7</w:t>
      </w:r>
      <w:r w:rsidR="00EB5C5D" w:rsidRPr="00D3332A">
        <w:rPr>
          <w:rFonts w:ascii="Tahoma" w:hAnsi="Tahoma" w:cs="Tahoma"/>
          <w:sz w:val="22"/>
          <w:szCs w:val="22"/>
        </w:rPr>
        <w:t>.0</w:t>
      </w:r>
      <w:r w:rsidR="00CC6735">
        <w:rPr>
          <w:rFonts w:ascii="Tahoma" w:hAnsi="Tahoma" w:cs="Tahoma"/>
          <w:sz w:val="22"/>
          <w:szCs w:val="22"/>
        </w:rPr>
        <w:t>1</w:t>
      </w:r>
      <w:r w:rsidR="00EB5C5D" w:rsidRPr="00D3332A">
        <w:rPr>
          <w:rFonts w:ascii="Tahoma" w:hAnsi="Tahoma" w:cs="Tahoma"/>
          <w:sz w:val="22"/>
          <w:szCs w:val="22"/>
        </w:rPr>
        <w:t>.20</w:t>
      </w:r>
      <w:r w:rsidR="00965651" w:rsidRPr="00D3332A">
        <w:rPr>
          <w:rFonts w:ascii="Tahoma" w:hAnsi="Tahoma" w:cs="Tahoma"/>
          <w:sz w:val="22"/>
          <w:szCs w:val="22"/>
        </w:rPr>
        <w:t>2</w:t>
      </w:r>
      <w:r w:rsidR="00CC6735">
        <w:rPr>
          <w:rFonts w:ascii="Tahoma" w:hAnsi="Tahoma" w:cs="Tahoma"/>
          <w:sz w:val="22"/>
          <w:szCs w:val="22"/>
        </w:rPr>
        <w:t>5</w:t>
      </w:r>
      <w:r w:rsidR="00EB5C5D" w:rsidRPr="00D3332A">
        <w:rPr>
          <w:rFonts w:ascii="Tahoma" w:hAnsi="Tahoma" w:cs="Tahoma"/>
          <w:sz w:val="22"/>
          <w:szCs w:val="22"/>
        </w:rPr>
        <w:t>r. do 2</w:t>
      </w:r>
      <w:r w:rsidR="00CC6735">
        <w:rPr>
          <w:rFonts w:ascii="Tahoma" w:hAnsi="Tahoma" w:cs="Tahoma"/>
          <w:sz w:val="22"/>
          <w:szCs w:val="22"/>
        </w:rPr>
        <w:t>2</w:t>
      </w:r>
      <w:r w:rsidR="00EB5C5D" w:rsidRPr="00D3332A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sz w:val="22"/>
          <w:szCs w:val="22"/>
        </w:rPr>
        <w:t>12</w:t>
      </w:r>
      <w:r w:rsidR="00EB5C5D" w:rsidRPr="00D3332A">
        <w:rPr>
          <w:rFonts w:ascii="Tahoma" w:hAnsi="Tahoma" w:cs="Tahoma"/>
          <w:sz w:val="22"/>
          <w:szCs w:val="22"/>
        </w:rPr>
        <w:t>.20</w:t>
      </w:r>
      <w:r w:rsidR="00965651" w:rsidRPr="00D3332A">
        <w:rPr>
          <w:rFonts w:ascii="Tahoma" w:hAnsi="Tahoma" w:cs="Tahoma"/>
          <w:sz w:val="22"/>
          <w:szCs w:val="22"/>
        </w:rPr>
        <w:t>2</w:t>
      </w:r>
      <w:r w:rsidR="00CC6735">
        <w:rPr>
          <w:rFonts w:ascii="Tahoma" w:hAnsi="Tahoma" w:cs="Tahoma"/>
          <w:sz w:val="22"/>
          <w:szCs w:val="22"/>
        </w:rPr>
        <w:t>5</w:t>
      </w:r>
      <w:r w:rsidR="00310396" w:rsidRPr="00D3332A">
        <w:rPr>
          <w:rFonts w:ascii="Tahoma" w:hAnsi="Tahoma" w:cs="Tahoma"/>
          <w:sz w:val="22"/>
          <w:szCs w:val="22"/>
        </w:rPr>
        <w:t>r.</w:t>
      </w:r>
    </w:p>
    <w:p w14:paraId="51C94F1E" w14:textId="77777777" w:rsidR="00310396" w:rsidRPr="003A2ACA" w:rsidRDefault="00310396">
      <w:pPr>
        <w:spacing w:before="280" w:after="280"/>
        <w:rPr>
          <w:rFonts w:ascii="Tahoma" w:hAnsi="Tahoma" w:cs="Tahoma"/>
          <w:b/>
          <w:sz w:val="22"/>
          <w:szCs w:val="22"/>
          <w:u w:val="single"/>
        </w:rPr>
      </w:pPr>
      <w:r w:rsidRPr="00D3332A">
        <w:rPr>
          <w:rFonts w:ascii="Tahoma" w:hAnsi="Tahoma" w:cs="Tahoma"/>
          <w:sz w:val="22"/>
          <w:szCs w:val="22"/>
        </w:rPr>
        <w:t xml:space="preserve">III. </w:t>
      </w:r>
      <w:r w:rsidRPr="003A2ACA">
        <w:rPr>
          <w:rFonts w:ascii="Tahoma" w:hAnsi="Tahoma" w:cs="Tahoma"/>
          <w:sz w:val="22"/>
          <w:szCs w:val="22"/>
        </w:rPr>
        <w:t>Opis poszczególnych części zamówienia:</w:t>
      </w:r>
    </w:p>
    <w:p w14:paraId="32ED231E" w14:textId="77777777" w:rsidR="00310396" w:rsidRPr="00D41BED" w:rsidRDefault="00310396" w:rsidP="00DD2942">
      <w:pPr>
        <w:numPr>
          <w:ilvl w:val="0"/>
          <w:numId w:val="6"/>
        </w:numPr>
        <w:spacing w:before="280" w:after="280"/>
        <w:ind w:left="426"/>
        <w:rPr>
          <w:rFonts w:ascii="Tahoma" w:hAnsi="Tahoma" w:cs="Tahoma"/>
          <w:sz w:val="22"/>
          <w:szCs w:val="22"/>
        </w:rPr>
      </w:pPr>
      <w:bookmarkStart w:id="1" w:name="_Hlk13135670"/>
      <w:r w:rsidRPr="00D41BED">
        <w:rPr>
          <w:rFonts w:ascii="Tahoma" w:hAnsi="Tahoma" w:cs="Tahoma"/>
          <w:b/>
          <w:sz w:val="22"/>
          <w:szCs w:val="22"/>
          <w:u w:val="single"/>
        </w:rPr>
        <w:t>CZĘŚĆ I ZAMÓWIENIA- TRASA NR 1</w:t>
      </w:r>
    </w:p>
    <w:p w14:paraId="4E68FAFB" w14:textId="77777777" w:rsidR="00310396" w:rsidRPr="00D3332A" w:rsidRDefault="00310396" w:rsidP="008E2E9E">
      <w:pPr>
        <w:numPr>
          <w:ilvl w:val="0"/>
          <w:numId w:val="5"/>
        </w:numPr>
        <w:spacing w:after="280"/>
        <w:ind w:left="426" w:hanging="426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Maksymalna moc przewozowa na trasie:</w:t>
      </w:r>
      <w:r w:rsidRPr="00D3332A">
        <w:rPr>
          <w:rFonts w:ascii="Tahoma" w:eastAsia="TimesNewRoman" w:hAnsi="Tahoma" w:cs="Tahoma"/>
          <w:sz w:val="22"/>
          <w:szCs w:val="22"/>
        </w:rPr>
        <w:t xml:space="preserve"> </w:t>
      </w:r>
    </w:p>
    <w:tbl>
      <w:tblPr>
        <w:tblStyle w:val="Tabela-Siatka"/>
        <w:tblW w:w="9265" w:type="dxa"/>
        <w:tblLayout w:type="fixed"/>
        <w:tblLook w:val="0020" w:firstRow="1" w:lastRow="0" w:firstColumn="0" w:lastColumn="0" w:noHBand="0" w:noVBand="0"/>
      </w:tblPr>
      <w:tblGrid>
        <w:gridCol w:w="1129"/>
        <w:gridCol w:w="8136"/>
      </w:tblGrid>
      <w:tr w:rsidR="00E06427" w:rsidRPr="00D3332A" w14:paraId="13C2DD8F" w14:textId="77777777" w:rsidTr="002C3A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991CB" w14:textId="76104F8D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15B28" w14:textId="7D379A6E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Maksymalna praca przewozowa</w:t>
            </w:r>
            <w:r w:rsidR="00D41BED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853D11">
              <w:rPr>
                <w:rFonts w:ascii="Tahoma" w:eastAsia="TimesNewRoman" w:hAnsi="Tahoma" w:cs="Tahoma"/>
                <w:sz w:val="22"/>
                <w:szCs w:val="22"/>
              </w:rPr>
              <w:t>13 875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</w:t>
            </w:r>
            <w:r w:rsidR="00CC6735">
              <w:rPr>
                <w:rFonts w:ascii="Tahoma" w:eastAsia="TimesNewRoman" w:hAnsi="Tahoma" w:cs="Tahoma"/>
                <w:sz w:val="22"/>
                <w:szCs w:val="22"/>
              </w:rPr>
              <w:t>185</w:t>
            </w:r>
            <w:r w:rsidR="00B306A7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dni szkolnych</w:t>
            </w:r>
            <w:r w:rsidR="00752747">
              <w:rPr>
                <w:rFonts w:ascii="Tahoma" w:eastAsia="TimesNewRoman" w:hAnsi="Tahoma" w:cs="Tahoma"/>
                <w:sz w:val="22"/>
                <w:szCs w:val="22"/>
              </w:rPr>
              <w:t xml:space="preserve"> x </w:t>
            </w:r>
            <w:r w:rsidR="00853D11">
              <w:rPr>
                <w:rFonts w:ascii="Tahoma" w:eastAsia="TimesNewRoman" w:hAnsi="Tahoma" w:cs="Tahoma"/>
                <w:sz w:val="22"/>
                <w:szCs w:val="22"/>
              </w:rPr>
              <w:t>75</w:t>
            </w:r>
            <w:r w:rsidR="00752747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)</w:t>
            </w:r>
          </w:p>
        </w:tc>
      </w:tr>
      <w:tr w:rsidR="00E06427" w:rsidRPr="00D3332A" w14:paraId="08166276" w14:textId="77777777" w:rsidTr="002C3A3B">
        <w:tc>
          <w:tcPr>
            <w:tcW w:w="1129" w:type="dxa"/>
            <w:tcBorders>
              <w:top w:val="single" w:sz="4" w:space="0" w:color="auto"/>
            </w:tcBorders>
          </w:tcPr>
          <w:p w14:paraId="35BA6A20" w14:textId="340EEF3A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 w:rsidR="00B8788B">
              <w:rPr>
                <w:rFonts w:ascii="Tahoma" w:eastAsia="TimesNewRoman" w:hAnsi="Tahoma" w:cs="Tahoma"/>
                <w:sz w:val="22"/>
                <w:szCs w:val="22"/>
              </w:rPr>
              <w:t>1</w:t>
            </w:r>
          </w:p>
          <w:p w14:paraId="4B8629C9" w14:textId="1EB20A9A" w:rsidR="00E06427" w:rsidRPr="00D3332A" w:rsidRDefault="00D416F6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75 </w:t>
            </w:r>
            <w:r w:rsidR="00E06427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8136" w:type="dxa"/>
            <w:tcBorders>
              <w:top w:val="single" w:sz="4" w:space="0" w:color="auto"/>
            </w:tcBorders>
          </w:tcPr>
          <w:p w14:paraId="74FDEDE4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4C9C36EB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Wierzchocin – Głuchowo-Wierzchocin – Marianowo – </w:t>
            </w:r>
            <w:proofErr w:type="spellStart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>Ćmachówko</w:t>
            </w:r>
            <w:proofErr w:type="spellEnd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 - Szkoła Biezdrowo</w:t>
            </w:r>
          </w:p>
          <w:p w14:paraId="1FF3AF36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2957C4A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Dojazd od szkoły do </w:t>
            </w:r>
            <w:proofErr w:type="spellStart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>Pakawia</w:t>
            </w:r>
            <w:proofErr w:type="spellEnd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 Centrum</w:t>
            </w:r>
          </w:p>
          <w:p w14:paraId="1BCDFC46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4853D7A8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Kierunek II: </w:t>
            </w:r>
            <w:proofErr w:type="spellStart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>Pakawie</w:t>
            </w:r>
            <w:proofErr w:type="spellEnd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 Centrum - Pożarowo –Szkoła Biezdrowo (przystanek końcowy)</w:t>
            </w:r>
          </w:p>
          <w:p w14:paraId="538513C8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3354D1FF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6227C3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58090485" w14:textId="2F09A77B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Szkoła Biezdrowo – </w:t>
            </w:r>
            <w:proofErr w:type="spellStart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>Ćmachówko</w:t>
            </w:r>
            <w:proofErr w:type="spellEnd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 – Ćmachowo - Marianowo – Wierzchocin – Głuchowo </w:t>
            </w:r>
            <w:r w:rsidR="00752747" w:rsidRPr="006227C3">
              <w:rPr>
                <w:rFonts w:ascii="Tahoma" w:eastAsia="TimesNewRoman" w:hAnsi="Tahoma" w:cs="Tahoma"/>
                <w:sz w:val="22"/>
                <w:szCs w:val="22"/>
              </w:rPr>
              <w:t>–</w:t>
            </w:r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 Wierzchocin</w:t>
            </w:r>
            <w:r w:rsidR="00752747"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</w:p>
          <w:p w14:paraId="6CFF36D5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15E78563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6227C3">
              <w:rPr>
                <w:rFonts w:ascii="Tahoma" w:eastAsia="TimesNewRoman" w:hAnsi="Tahoma" w:cs="Tahoma"/>
                <w:sz w:val="22"/>
                <w:szCs w:val="22"/>
              </w:rPr>
              <w:t>Dojazd od szkoły</w:t>
            </w:r>
          </w:p>
          <w:p w14:paraId="6DF4F21E" w14:textId="77777777" w:rsidR="00E06427" w:rsidRPr="006227C3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8F949DA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Kierunek II: Szkoła Biezdrowo – </w:t>
            </w:r>
            <w:proofErr w:type="spellStart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>Ćmachówko</w:t>
            </w:r>
            <w:proofErr w:type="spellEnd"/>
            <w:r w:rsidRPr="006227C3">
              <w:rPr>
                <w:rFonts w:ascii="Tahoma" w:eastAsia="TimesNewRoman" w:hAnsi="Tahoma" w:cs="Tahoma"/>
                <w:sz w:val="22"/>
                <w:szCs w:val="22"/>
              </w:rPr>
              <w:t xml:space="preserve"> - Ćmachowo – Marianowo - Wierzchocin Huby – Głuchowo – Wierzchocin (przystanek końcowy)</w:t>
            </w:r>
          </w:p>
        </w:tc>
      </w:tr>
    </w:tbl>
    <w:p w14:paraId="5DCC0CD3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Zamawiający zastrzega sobie prawo do jednostronnej zmiany rozkładu jazdy trasy (w tym godziny odjazdu i przyjazdu, kolejność przystanków)</w:t>
      </w:r>
      <w:r w:rsidR="00315512" w:rsidRPr="00D3332A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 xml:space="preserve">w granicach maksymalnej wielkości pracy przewozowej na danej trasie. </w:t>
      </w:r>
    </w:p>
    <w:p w14:paraId="7814F130" w14:textId="77777777" w:rsidR="00310396" w:rsidRPr="00D3332A" w:rsidRDefault="00310396" w:rsidP="008E2E9E">
      <w:pPr>
        <w:spacing w:before="280" w:after="280"/>
        <w:ind w:left="426" w:hanging="426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I zamówienia:</w:t>
      </w:r>
    </w:p>
    <w:p w14:paraId="5675A5EA" w14:textId="76C872A6" w:rsidR="00310396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</w:t>
      </w:r>
      <w:r w:rsidR="007449F6" w:rsidRPr="00D3332A">
        <w:rPr>
          <w:rFonts w:ascii="Tahoma" w:hAnsi="Tahoma" w:cs="Tahoma"/>
          <w:sz w:val="22"/>
          <w:szCs w:val="22"/>
        </w:rPr>
        <w:t xml:space="preserve">z </w:t>
      </w:r>
      <w:bookmarkStart w:id="2" w:name="_Hlk118122234"/>
      <w:r w:rsidR="007449F6" w:rsidRPr="00D3332A">
        <w:rPr>
          <w:rFonts w:ascii="Tahoma" w:hAnsi="Tahoma" w:cs="Tahoma"/>
          <w:sz w:val="22"/>
          <w:szCs w:val="22"/>
        </w:rPr>
        <w:t>art.</w:t>
      </w:r>
      <w:r w:rsidR="00984106">
        <w:rPr>
          <w:rFonts w:ascii="Tahoma" w:hAnsi="Tahoma" w:cs="Tahoma"/>
          <w:sz w:val="22"/>
          <w:szCs w:val="22"/>
        </w:rPr>
        <w:t xml:space="preserve"> </w:t>
      </w:r>
      <w:r w:rsidR="007449F6"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 w:rsidR="007449F6">
        <w:rPr>
          <w:rFonts w:ascii="Tahoma" w:hAnsi="Tahoma" w:cs="Tahoma"/>
          <w:sz w:val="22"/>
          <w:szCs w:val="22"/>
        </w:rPr>
        <w:t>2</w:t>
      </w:r>
      <w:r w:rsidR="00CC6735">
        <w:rPr>
          <w:rFonts w:ascii="Tahoma" w:hAnsi="Tahoma" w:cs="Tahoma"/>
          <w:sz w:val="22"/>
          <w:szCs w:val="22"/>
        </w:rPr>
        <w:t>4</w:t>
      </w:r>
      <w:r w:rsidR="007449F6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E57FBA">
        <w:rPr>
          <w:rFonts w:ascii="Tahoma" w:hAnsi="Tahoma" w:cs="Tahoma"/>
          <w:sz w:val="22"/>
          <w:szCs w:val="22"/>
        </w:rPr>
        <w:t>1</w:t>
      </w:r>
      <w:r w:rsidR="00CC6735">
        <w:rPr>
          <w:rFonts w:ascii="Tahoma" w:hAnsi="Tahoma" w:cs="Tahoma"/>
          <w:sz w:val="22"/>
          <w:szCs w:val="22"/>
        </w:rPr>
        <w:t>251</w:t>
      </w:r>
      <w:r w:rsidR="007449F6" w:rsidRPr="00D3332A">
        <w:rPr>
          <w:rFonts w:ascii="Tahoma" w:hAnsi="Tahoma" w:cs="Tahoma"/>
          <w:sz w:val="22"/>
          <w:szCs w:val="22"/>
        </w:rPr>
        <w:t xml:space="preserve"> ze. zm</w:t>
      </w:r>
      <w:r w:rsidR="007449F6" w:rsidRPr="00F40F8E">
        <w:rPr>
          <w:rFonts w:ascii="Tahoma" w:hAnsi="Tahoma" w:cs="Tahoma"/>
          <w:sz w:val="22"/>
          <w:szCs w:val="22"/>
        </w:rPr>
        <w:t>.</w:t>
      </w:r>
      <w:r w:rsidR="007449F6" w:rsidRPr="00D3332A">
        <w:rPr>
          <w:rFonts w:ascii="Tahoma" w:hAnsi="Tahoma" w:cs="Tahoma"/>
          <w:color w:val="000000"/>
          <w:sz w:val="22"/>
          <w:szCs w:val="22"/>
        </w:rPr>
        <w:t>)</w:t>
      </w:r>
      <w:r w:rsidR="007449F6"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r w:rsidR="007449F6">
        <w:rPr>
          <w:rFonts w:ascii="Tahoma" w:hAnsi="Tahoma" w:cs="Tahoma"/>
          <w:sz w:val="22"/>
          <w:szCs w:val="22"/>
        </w:rPr>
        <w:t xml:space="preserve">; </w:t>
      </w:r>
    </w:p>
    <w:bookmarkEnd w:id="2"/>
    <w:p w14:paraId="7A6AD600" w14:textId="5A1C79EB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</w:t>
      </w:r>
      <w:r w:rsidR="007A451F" w:rsidRPr="00D3332A">
        <w:rPr>
          <w:rFonts w:ascii="Tahoma" w:hAnsi="Tahoma" w:cs="Tahoma"/>
          <w:sz w:val="22"/>
          <w:szCs w:val="22"/>
        </w:rPr>
        <w:t xml:space="preserve">onawcę powinien posiadać min. </w:t>
      </w:r>
      <w:r w:rsidR="00E57FBA">
        <w:rPr>
          <w:rFonts w:ascii="Tahoma" w:hAnsi="Tahoma" w:cs="Tahoma"/>
          <w:sz w:val="22"/>
          <w:szCs w:val="22"/>
        </w:rPr>
        <w:t>49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>) oraz  rok produkcji min</w:t>
      </w:r>
      <w:r w:rsidRPr="00853D11">
        <w:rPr>
          <w:rFonts w:ascii="Tahoma" w:hAnsi="Tahoma" w:cs="Tahoma"/>
          <w:color w:val="FF0000"/>
          <w:sz w:val="22"/>
          <w:szCs w:val="22"/>
        </w:rPr>
        <w:t xml:space="preserve">. </w:t>
      </w:r>
      <w:r w:rsidR="00F65991" w:rsidRPr="00853D11">
        <w:rPr>
          <w:rFonts w:ascii="Tahoma" w:hAnsi="Tahoma" w:cs="Tahoma"/>
          <w:color w:val="FF0000"/>
          <w:sz w:val="22"/>
          <w:szCs w:val="22"/>
        </w:rPr>
        <w:t>200</w:t>
      </w:r>
      <w:r w:rsidR="00E57FBA" w:rsidRPr="00853D11">
        <w:rPr>
          <w:rFonts w:ascii="Tahoma" w:hAnsi="Tahoma" w:cs="Tahoma"/>
          <w:color w:val="FF0000"/>
          <w:sz w:val="22"/>
          <w:szCs w:val="22"/>
        </w:rPr>
        <w:t>1</w:t>
      </w:r>
      <w:r w:rsidRPr="00853D11">
        <w:rPr>
          <w:rFonts w:ascii="Tahoma" w:hAnsi="Tahoma" w:cs="Tahoma"/>
          <w:color w:val="FF0000"/>
          <w:sz w:val="22"/>
          <w:szCs w:val="22"/>
        </w:rPr>
        <w:t>r.;</w:t>
      </w:r>
    </w:p>
    <w:p w14:paraId="6FA0AF97" w14:textId="6D80270A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lastRenderedPageBreak/>
        <w:t>- w przypadku awarii pojazdu Wykonawca niezwłocznie informuje o tym Zamawiającego i podstawia pojazd zastępczy o parametrach nie gorszych niż pojazd</w:t>
      </w:r>
      <w:r w:rsidR="00096B08" w:rsidRPr="00D3332A">
        <w:rPr>
          <w:rFonts w:ascii="Tahoma" w:hAnsi="Tahoma" w:cs="Tahoma"/>
          <w:sz w:val="22"/>
          <w:szCs w:val="22"/>
        </w:rPr>
        <w:t xml:space="preserve"> zadeklarowany w załączniku nr </w:t>
      </w:r>
      <w:r w:rsidR="00752747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027D1BC9" w14:textId="5304EC9E" w:rsidR="00310396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>wo o ruchu drogowym (</w:t>
      </w:r>
      <w:r w:rsidR="00FF11E1" w:rsidRPr="00D3332A">
        <w:rPr>
          <w:rFonts w:ascii="Tahoma" w:hAnsi="Tahoma" w:cs="Tahoma"/>
          <w:sz w:val="22"/>
          <w:szCs w:val="22"/>
        </w:rPr>
        <w:t>Dz. U.20</w:t>
      </w:r>
      <w:r w:rsidR="00320668">
        <w:rPr>
          <w:rFonts w:ascii="Tahoma" w:hAnsi="Tahoma" w:cs="Tahoma"/>
          <w:sz w:val="22"/>
          <w:szCs w:val="22"/>
        </w:rPr>
        <w:t>2</w:t>
      </w:r>
      <w:r w:rsidR="00CC6735">
        <w:rPr>
          <w:rFonts w:ascii="Tahoma" w:hAnsi="Tahoma" w:cs="Tahoma"/>
          <w:sz w:val="22"/>
          <w:szCs w:val="22"/>
        </w:rPr>
        <w:t>4</w:t>
      </w:r>
      <w:r w:rsidR="00FF11E1" w:rsidRPr="00D3332A">
        <w:rPr>
          <w:rFonts w:ascii="Tahoma" w:hAnsi="Tahoma" w:cs="Tahoma"/>
          <w:sz w:val="22"/>
          <w:szCs w:val="22"/>
        </w:rPr>
        <w:t>r., poz.</w:t>
      </w:r>
      <w:r w:rsidR="00E57FBA">
        <w:rPr>
          <w:rFonts w:ascii="Tahoma" w:hAnsi="Tahoma" w:cs="Tahoma"/>
          <w:sz w:val="22"/>
          <w:szCs w:val="22"/>
        </w:rPr>
        <w:t>1</w:t>
      </w:r>
      <w:r w:rsidR="00CC6735">
        <w:rPr>
          <w:rFonts w:ascii="Tahoma" w:hAnsi="Tahoma" w:cs="Tahoma"/>
          <w:sz w:val="22"/>
          <w:szCs w:val="22"/>
        </w:rPr>
        <w:t>251</w:t>
      </w:r>
      <w:r w:rsidR="00FF11E1" w:rsidRPr="00D3332A">
        <w:rPr>
          <w:rFonts w:ascii="Tahoma" w:hAnsi="Tahoma" w:cs="Tahoma"/>
          <w:sz w:val="22"/>
          <w:szCs w:val="22"/>
        </w:rPr>
        <w:t xml:space="preserve"> ze. zm</w:t>
      </w:r>
      <w:r w:rsidR="00FF11E1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 xml:space="preserve"> dnia  06.07.2010r. </w:t>
      </w:r>
      <w:r w:rsidR="00096B08" w:rsidRPr="00D3332A">
        <w:rPr>
          <w:rFonts w:ascii="Tahoma" w:hAnsi="Tahoma" w:cs="Tahoma"/>
          <w:sz w:val="22"/>
          <w:szCs w:val="22"/>
        </w:rPr>
        <w:t>(Dz. U. 20</w:t>
      </w:r>
      <w:r w:rsidR="00E57FBA">
        <w:rPr>
          <w:rFonts w:ascii="Tahoma" w:hAnsi="Tahoma" w:cs="Tahoma"/>
          <w:sz w:val="22"/>
          <w:szCs w:val="22"/>
        </w:rPr>
        <w:t>23</w:t>
      </w:r>
      <w:r w:rsidR="00096B08" w:rsidRPr="00D3332A">
        <w:rPr>
          <w:rFonts w:ascii="Tahoma" w:hAnsi="Tahoma" w:cs="Tahoma"/>
          <w:sz w:val="22"/>
          <w:szCs w:val="22"/>
        </w:rPr>
        <w:t xml:space="preserve"> poz. 1</w:t>
      </w:r>
      <w:r w:rsidR="00E57FBA">
        <w:rPr>
          <w:rFonts w:ascii="Tahoma" w:hAnsi="Tahoma" w:cs="Tahoma"/>
          <w:sz w:val="22"/>
          <w:szCs w:val="22"/>
        </w:rPr>
        <w:t>101</w:t>
      </w:r>
      <w:r w:rsidR="001F188F" w:rsidRPr="00D3332A">
        <w:rPr>
          <w:rFonts w:ascii="Tahoma" w:hAnsi="Tahoma" w:cs="Tahoma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bookmarkStart w:id="3" w:name="_Hlk167782987"/>
      <w:r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bookmarkStart w:id="4" w:name="_Hlk179288081"/>
      <w:r w:rsidR="009F23E6">
        <w:rPr>
          <w:rFonts w:ascii="Tahoma" w:hAnsi="Tahoma" w:cs="Tahoma"/>
          <w:color w:val="000000"/>
          <w:sz w:val="22"/>
          <w:szCs w:val="22"/>
        </w:rPr>
        <w:t>części I</w:t>
      </w:r>
      <w:bookmarkEnd w:id="4"/>
      <w:r w:rsidR="009F23E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, które należy przedłożyć </w:t>
      </w:r>
      <w:r w:rsidR="00783C93">
        <w:rPr>
          <w:rFonts w:ascii="Tahoma" w:hAnsi="Tahoma" w:cs="Tahoma"/>
          <w:color w:val="000000"/>
          <w:sz w:val="22"/>
          <w:szCs w:val="22"/>
        </w:rPr>
        <w:t>nie później niż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>w dniu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 podpisani</w:t>
      </w:r>
      <w:r w:rsidR="004E4B2A">
        <w:rPr>
          <w:rFonts w:ascii="Tahoma" w:hAnsi="Tahoma" w:cs="Tahoma"/>
          <w:color w:val="000000"/>
          <w:sz w:val="22"/>
          <w:szCs w:val="22"/>
        </w:rPr>
        <w:t>a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 umowy </w:t>
      </w:r>
      <w:r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Pr="00D3332A">
        <w:rPr>
          <w:rFonts w:ascii="Tahoma" w:hAnsi="Tahoma" w:cs="Tahoma"/>
          <w:sz w:val="22"/>
          <w:szCs w:val="22"/>
        </w:rPr>
        <w:t xml:space="preserve">);  </w:t>
      </w:r>
      <w:bookmarkEnd w:id="3"/>
    </w:p>
    <w:p w14:paraId="149F9F1A" w14:textId="17B55778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jest zobowiązany do każdorazowego poinformowania Zamawiającego o zmianie osób przewidzianych do realizacji zamówie</w:t>
      </w:r>
      <w:r w:rsidR="00096B08" w:rsidRPr="00D3332A">
        <w:rPr>
          <w:rFonts w:ascii="Tahoma" w:hAnsi="Tahoma" w:cs="Tahoma"/>
          <w:sz w:val="22"/>
          <w:szCs w:val="22"/>
        </w:rPr>
        <w:t xml:space="preserve">nia wskazanych w załączniku nr </w:t>
      </w:r>
      <w:r w:rsidR="00752747">
        <w:rPr>
          <w:rFonts w:ascii="Tahoma" w:hAnsi="Tahoma" w:cs="Tahoma"/>
          <w:sz w:val="22"/>
          <w:szCs w:val="22"/>
        </w:rPr>
        <w:t>9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4AA75AF3" w14:textId="65FC606C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winien posiadać aktualną licencję lub zezwolenia na wykonywanie transportu drogowego w zakresie przewozu  osób;</w:t>
      </w:r>
    </w:p>
    <w:p w14:paraId="1158F718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1D0C0CE4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bookmarkEnd w:id="1"/>
    <w:p w14:paraId="72575101" w14:textId="77777777" w:rsidR="00310396" w:rsidRPr="00D3332A" w:rsidRDefault="00310396" w:rsidP="00B877F4">
      <w:pPr>
        <w:spacing w:before="280" w:after="280"/>
        <w:ind w:left="284" w:hanging="283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b/>
          <w:sz w:val="22"/>
          <w:szCs w:val="22"/>
        </w:rPr>
        <w:t>2.</w:t>
      </w:r>
      <w:r w:rsidRPr="00D3332A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ab/>
      </w:r>
      <w:r w:rsidRPr="00D3332A">
        <w:rPr>
          <w:rFonts w:ascii="Tahoma" w:hAnsi="Tahoma" w:cs="Tahoma"/>
          <w:b/>
          <w:sz w:val="22"/>
          <w:szCs w:val="22"/>
          <w:u w:val="single"/>
        </w:rPr>
        <w:t>CZĘŚĆ II ZAMÓWIENIA- TRASA NR 2</w:t>
      </w:r>
    </w:p>
    <w:p w14:paraId="1ACB8CD3" w14:textId="77777777" w:rsidR="00310396" w:rsidRPr="00D3332A" w:rsidRDefault="00310396" w:rsidP="008E2E9E">
      <w:pPr>
        <w:spacing w:before="280" w:after="280"/>
        <w:ind w:left="284" w:hanging="284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1)</w:t>
      </w:r>
      <w:r w:rsidRPr="00D3332A">
        <w:rPr>
          <w:rFonts w:ascii="Tahoma" w:hAnsi="Tahoma" w:cs="Tahoma"/>
          <w:sz w:val="22"/>
          <w:szCs w:val="22"/>
        </w:rPr>
        <w:tab/>
        <w:t>Maksymalna moc przewozowa na trasie:</w:t>
      </w:r>
    </w:p>
    <w:tbl>
      <w:tblPr>
        <w:tblStyle w:val="Tabela-Siatka"/>
        <w:tblW w:w="9265" w:type="dxa"/>
        <w:tblLayout w:type="fixed"/>
        <w:tblLook w:val="0020" w:firstRow="1" w:lastRow="0" w:firstColumn="0" w:lastColumn="0" w:noHBand="0" w:noVBand="0"/>
      </w:tblPr>
      <w:tblGrid>
        <w:gridCol w:w="1129"/>
        <w:gridCol w:w="8136"/>
      </w:tblGrid>
      <w:tr w:rsidR="00E06427" w:rsidRPr="00D3332A" w14:paraId="550E1C6E" w14:textId="77777777" w:rsidTr="002C3A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AAEDB" w14:textId="6C56471B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63F11" w14:textId="180EA49C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 w:rsidR="008121FE">
              <w:rPr>
                <w:rFonts w:ascii="Tahoma" w:eastAsia="TimesNewRoman" w:hAnsi="Tahoma" w:cs="Tahoma"/>
                <w:sz w:val="22"/>
                <w:szCs w:val="22"/>
              </w:rPr>
              <w:t>10 730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</w:t>
            </w:r>
            <w:r w:rsidR="00CC6735">
              <w:rPr>
                <w:rFonts w:ascii="Tahoma" w:eastAsia="TimesNewRoman" w:hAnsi="Tahoma" w:cs="Tahoma"/>
                <w:sz w:val="22"/>
                <w:szCs w:val="22"/>
              </w:rPr>
              <w:t>185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58</w:t>
            </w:r>
            <w:r w:rsidRPr="00D3332A">
              <w:rPr>
                <w:rFonts w:ascii="Tahoma" w:eastAsia="TimesNewRoman" w:hAnsi="Tahoma" w:cs="Tahoma"/>
                <w:color w:val="FF0000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km)</w:t>
            </w:r>
          </w:p>
        </w:tc>
      </w:tr>
      <w:tr w:rsidR="00E06427" w:rsidRPr="00D3332A" w14:paraId="08F39D72" w14:textId="77777777" w:rsidTr="002C3A3B">
        <w:tc>
          <w:tcPr>
            <w:tcW w:w="1129" w:type="dxa"/>
            <w:tcBorders>
              <w:top w:val="single" w:sz="4" w:space="0" w:color="auto"/>
            </w:tcBorders>
          </w:tcPr>
          <w:p w14:paraId="19659D14" w14:textId="78553FED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 w:rsidR="00B8788B">
              <w:rPr>
                <w:rFonts w:ascii="Tahoma" w:eastAsia="TimesNewRoman" w:hAnsi="Tahoma" w:cs="Tahoma"/>
                <w:sz w:val="22"/>
                <w:szCs w:val="22"/>
              </w:rPr>
              <w:t>2</w:t>
            </w:r>
          </w:p>
          <w:p w14:paraId="6A47B811" w14:textId="77777777" w:rsidR="00E06427" w:rsidRPr="00D3332A" w:rsidRDefault="00E0642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58 km</w:t>
            </w:r>
          </w:p>
        </w:tc>
        <w:tc>
          <w:tcPr>
            <w:tcW w:w="8136" w:type="dxa"/>
            <w:tcBorders>
              <w:top w:val="single" w:sz="4" w:space="0" w:color="auto"/>
            </w:tcBorders>
          </w:tcPr>
          <w:p w14:paraId="5C6D6008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01C8A558" w14:textId="239EB0FD" w:rsidR="00F65991" w:rsidRPr="00D3332A" w:rsidRDefault="00E06427" w:rsidP="00F65991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</w:t>
            </w:r>
            <w:r w:rsidR="006227C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Dąbrowa - Kłodzisko –Szkoła Biezdrowo </w:t>
            </w:r>
            <w:r w:rsidR="00F65991" w:rsidRPr="00D3332A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  <w:p w14:paraId="6B09F669" w14:textId="337EB89D" w:rsidR="00E06427" w:rsidRPr="00D3332A" w:rsidRDefault="00E06427" w:rsidP="00CA7DAE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83EFC5F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2364CDD0" w14:textId="4C74FFA8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Dojazd od szkoły do</w:t>
            </w:r>
            <w:r w:rsidR="00F65991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proofErr w:type="spellStart"/>
            <w:r w:rsidR="006227C3">
              <w:rPr>
                <w:rFonts w:ascii="Tahoma" w:eastAsia="TimesNewRoman" w:hAnsi="Tahoma" w:cs="Tahoma"/>
                <w:sz w:val="22"/>
                <w:szCs w:val="22"/>
              </w:rPr>
              <w:t>Łucjanowa</w:t>
            </w:r>
            <w:proofErr w:type="spellEnd"/>
          </w:p>
          <w:p w14:paraId="6D385D6E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26653FFF" w14:textId="682F338F" w:rsidR="00E06427" w:rsidRPr="00D3332A" w:rsidRDefault="00E06427" w:rsidP="00CA7DAE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II: </w:t>
            </w:r>
            <w:proofErr w:type="spellStart"/>
            <w:r w:rsidR="006227C3" w:rsidRPr="00D3332A">
              <w:rPr>
                <w:rFonts w:ascii="Tahoma" w:eastAsia="TimesNewRoman" w:hAnsi="Tahoma" w:cs="Tahoma"/>
                <w:sz w:val="22"/>
                <w:szCs w:val="22"/>
              </w:rPr>
              <w:t>Łucjanowo</w:t>
            </w:r>
            <w:proofErr w:type="spellEnd"/>
            <w:r w:rsidR="006227C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Wróblewo </w:t>
            </w:r>
            <w:r w:rsidR="006227C3"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6227C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Ćmachowo - Szkoła Biezdrowo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  <w:p w14:paraId="1554D702" w14:textId="77777777" w:rsidR="00E06427" w:rsidRPr="00D3332A" w:rsidRDefault="00E06427" w:rsidP="00CA7DAE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2C91222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26C99B36" w14:textId="19D497F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Szkoła Biezdrowo - Ćmachowo – </w:t>
            </w:r>
            <w:r w:rsidR="008121FE">
              <w:rPr>
                <w:rFonts w:ascii="Tahoma" w:eastAsia="TimesNewRoman" w:hAnsi="Tahoma" w:cs="Tahoma"/>
                <w:sz w:val="22"/>
                <w:szCs w:val="22"/>
              </w:rPr>
              <w:t xml:space="preserve">Kłodzisko - </w:t>
            </w:r>
            <w:r w:rsidR="008121FE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Dąbrowa </w:t>
            </w:r>
            <w:r w:rsidR="008121FE"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F65991" w:rsidRPr="00D3332A">
              <w:rPr>
                <w:rFonts w:ascii="Tahoma" w:eastAsia="TimesNewRoman" w:hAnsi="Tahoma" w:cs="Tahoma"/>
                <w:sz w:val="22"/>
                <w:szCs w:val="22"/>
              </w:rPr>
              <w:t>Wróblewo</w:t>
            </w:r>
            <w:r w:rsidR="00F65991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F65991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– </w:t>
            </w:r>
            <w:proofErr w:type="spellStart"/>
            <w:r w:rsidR="00F65991" w:rsidRPr="00D3332A">
              <w:rPr>
                <w:rFonts w:ascii="Tahoma" w:eastAsia="TimesNewRoman" w:hAnsi="Tahoma" w:cs="Tahoma"/>
                <w:sz w:val="22"/>
                <w:szCs w:val="22"/>
              </w:rPr>
              <w:t>Łucjanowo</w:t>
            </w:r>
            <w:proofErr w:type="spellEnd"/>
            <w:r w:rsidR="00F65991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</w:p>
          <w:p w14:paraId="1F544002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E285AF3" w14:textId="36DE81A6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Dojazd z </w:t>
            </w:r>
            <w:proofErr w:type="spellStart"/>
            <w:r w:rsidR="008121FE">
              <w:rPr>
                <w:rFonts w:ascii="Tahoma" w:eastAsia="TimesNewRoman" w:hAnsi="Tahoma" w:cs="Tahoma"/>
                <w:sz w:val="22"/>
                <w:szCs w:val="22"/>
              </w:rPr>
              <w:t>Łucjanowa</w:t>
            </w:r>
            <w:proofErr w:type="spellEnd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od szkoły</w:t>
            </w:r>
          </w:p>
          <w:p w14:paraId="6D360E64" w14:textId="77777777" w:rsidR="00E06427" w:rsidRPr="00D3332A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4DD304BE" w14:textId="6BDD3BF0" w:rsidR="00E06427" w:rsidRPr="00D3332A" w:rsidRDefault="00E06427" w:rsidP="00A2675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lastRenderedPageBreak/>
              <w:t xml:space="preserve">Kierunek II: Szkoła Biezdrowo </w:t>
            </w:r>
            <w:r w:rsidR="006C37A1"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6C37A1" w:rsidRPr="006C37A1">
              <w:rPr>
                <w:rFonts w:ascii="Tahoma" w:eastAsia="TimesNewRoman" w:hAnsi="Tahoma" w:cs="Tahoma"/>
                <w:sz w:val="22"/>
                <w:szCs w:val="22"/>
              </w:rPr>
              <w:t xml:space="preserve">Ćmachowo – </w:t>
            </w:r>
            <w:r w:rsidR="008121FE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Kłodzisko – Dąbrowa </w:t>
            </w:r>
            <w:r w:rsidR="008121FE"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6C37A1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Wróblewo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–  </w:t>
            </w:r>
            <w:proofErr w:type="spellStart"/>
            <w:r w:rsidR="006C37A1" w:rsidRPr="00D3332A">
              <w:rPr>
                <w:rFonts w:ascii="Tahoma" w:eastAsia="TimesNewRoman" w:hAnsi="Tahoma" w:cs="Tahoma"/>
                <w:sz w:val="22"/>
                <w:szCs w:val="22"/>
              </w:rPr>
              <w:t>Łucjanowo</w:t>
            </w:r>
            <w:proofErr w:type="spellEnd"/>
            <w:r w:rsidR="006C37A1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  <w:p w14:paraId="3369D4F3" w14:textId="77777777" w:rsidR="00E06427" w:rsidRPr="00D3332A" w:rsidRDefault="00E06427" w:rsidP="00A2675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</w:tr>
    </w:tbl>
    <w:p w14:paraId="04EBC7C7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lastRenderedPageBreak/>
        <w:t>Zamawiający zastrzega sobie prawo do jednostronnej zmiany rozkładu jazdy trasy (w tym godziny odjazdu i przyjazdu, kolejność przystanków)</w:t>
      </w:r>
      <w:r w:rsidR="00D16D73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 xml:space="preserve">w granicach maksymalnej wielkości pracy przewozowej na danej trasie. </w:t>
      </w:r>
    </w:p>
    <w:p w14:paraId="645BDAF5" w14:textId="77777777" w:rsidR="00310396" w:rsidRPr="00D3332A" w:rsidRDefault="00310396" w:rsidP="008E2E9E">
      <w:pPr>
        <w:spacing w:before="280" w:after="280"/>
        <w:ind w:left="426" w:hanging="426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II zamówienia:</w:t>
      </w:r>
    </w:p>
    <w:p w14:paraId="451331FD" w14:textId="37AB5351" w:rsidR="00307617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z </w:t>
      </w:r>
      <w:bookmarkStart w:id="5" w:name="_Hlk118122974"/>
      <w:r w:rsidR="00307617" w:rsidRPr="00D3332A">
        <w:rPr>
          <w:rFonts w:ascii="Tahoma" w:hAnsi="Tahoma" w:cs="Tahoma"/>
          <w:sz w:val="22"/>
          <w:szCs w:val="22"/>
        </w:rPr>
        <w:t>art.</w:t>
      </w:r>
      <w:r w:rsidR="00984106">
        <w:rPr>
          <w:rFonts w:ascii="Tahoma" w:hAnsi="Tahoma" w:cs="Tahoma"/>
          <w:sz w:val="22"/>
          <w:szCs w:val="22"/>
        </w:rPr>
        <w:t xml:space="preserve"> </w:t>
      </w:r>
      <w:r w:rsidR="00307617"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 w:rsidR="00307617">
        <w:rPr>
          <w:rFonts w:ascii="Tahoma" w:hAnsi="Tahoma" w:cs="Tahoma"/>
          <w:sz w:val="22"/>
          <w:szCs w:val="22"/>
        </w:rPr>
        <w:t>2</w:t>
      </w:r>
      <w:r w:rsidR="008121FE">
        <w:rPr>
          <w:rFonts w:ascii="Tahoma" w:hAnsi="Tahoma" w:cs="Tahoma"/>
          <w:sz w:val="22"/>
          <w:szCs w:val="22"/>
        </w:rPr>
        <w:t>4</w:t>
      </w:r>
      <w:r w:rsidR="00307617" w:rsidRPr="00D3332A">
        <w:rPr>
          <w:rFonts w:ascii="Tahoma" w:hAnsi="Tahoma" w:cs="Tahoma"/>
          <w:sz w:val="22"/>
          <w:szCs w:val="22"/>
        </w:rPr>
        <w:t>r., poz.</w:t>
      </w:r>
      <w:r w:rsidR="00E57FBA">
        <w:rPr>
          <w:rFonts w:ascii="Tahoma" w:hAnsi="Tahoma" w:cs="Tahoma"/>
          <w:sz w:val="22"/>
          <w:szCs w:val="22"/>
        </w:rPr>
        <w:t>1</w:t>
      </w:r>
      <w:r w:rsidR="008121FE">
        <w:rPr>
          <w:rFonts w:ascii="Tahoma" w:hAnsi="Tahoma" w:cs="Tahoma"/>
          <w:sz w:val="22"/>
          <w:szCs w:val="22"/>
        </w:rPr>
        <w:t>251</w:t>
      </w:r>
      <w:r w:rsidR="00307617" w:rsidRPr="00D3332A">
        <w:rPr>
          <w:rFonts w:ascii="Tahoma" w:hAnsi="Tahoma" w:cs="Tahoma"/>
          <w:sz w:val="22"/>
          <w:szCs w:val="22"/>
        </w:rPr>
        <w:t xml:space="preserve"> ze. zm</w:t>
      </w:r>
      <w:r w:rsidR="00307617" w:rsidRPr="00F40F8E">
        <w:rPr>
          <w:rFonts w:ascii="Tahoma" w:hAnsi="Tahoma" w:cs="Tahoma"/>
          <w:sz w:val="22"/>
          <w:szCs w:val="22"/>
        </w:rPr>
        <w:t>.</w:t>
      </w:r>
      <w:r w:rsidR="00307617" w:rsidRPr="00D3332A">
        <w:rPr>
          <w:rFonts w:ascii="Tahoma" w:hAnsi="Tahoma" w:cs="Tahoma"/>
          <w:color w:val="000000"/>
          <w:sz w:val="22"/>
          <w:szCs w:val="22"/>
        </w:rPr>
        <w:t>)</w:t>
      </w:r>
      <w:r w:rsidR="00307617"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r w:rsidR="00307617">
        <w:rPr>
          <w:rFonts w:ascii="Tahoma" w:hAnsi="Tahoma" w:cs="Tahoma"/>
          <w:sz w:val="22"/>
          <w:szCs w:val="22"/>
        </w:rPr>
        <w:t xml:space="preserve">; </w:t>
      </w:r>
      <w:bookmarkEnd w:id="5"/>
    </w:p>
    <w:p w14:paraId="1C7029AF" w14:textId="1DCB2AD8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</w:t>
      </w:r>
      <w:r w:rsidR="00E54315" w:rsidRPr="00D3332A">
        <w:rPr>
          <w:rFonts w:ascii="Tahoma" w:hAnsi="Tahoma" w:cs="Tahoma"/>
          <w:sz w:val="22"/>
          <w:szCs w:val="22"/>
        </w:rPr>
        <w:t>k</w:t>
      </w:r>
      <w:r w:rsidR="00430B39" w:rsidRPr="00D3332A">
        <w:rPr>
          <w:rFonts w:ascii="Tahoma" w:hAnsi="Tahoma" w:cs="Tahoma"/>
          <w:sz w:val="22"/>
          <w:szCs w:val="22"/>
        </w:rPr>
        <w:t xml:space="preserve">onawcę powinien posiadać min. </w:t>
      </w:r>
      <w:r w:rsidR="00E57FBA">
        <w:rPr>
          <w:rFonts w:ascii="Tahoma" w:hAnsi="Tahoma" w:cs="Tahoma"/>
          <w:sz w:val="22"/>
          <w:szCs w:val="22"/>
        </w:rPr>
        <w:t>49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 xml:space="preserve">) oraz  rok produkcji min </w:t>
      </w:r>
      <w:r w:rsidR="006C37A1">
        <w:rPr>
          <w:rFonts w:ascii="Tahoma" w:hAnsi="Tahoma" w:cs="Tahoma"/>
          <w:sz w:val="22"/>
          <w:szCs w:val="22"/>
        </w:rPr>
        <w:t>200</w:t>
      </w:r>
      <w:r w:rsidR="00E57FBA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15FBD307" w14:textId="631E9680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pojazdu Wykonawca niezwłocznie informuje o tym Zamawiającego i podstawia pojazd zastępczy o parametrach nie gorszych niż pojazd</w:t>
      </w:r>
      <w:r w:rsidR="00096B08" w:rsidRPr="00D3332A">
        <w:rPr>
          <w:rFonts w:ascii="Tahoma" w:hAnsi="Tahoma" w:cs="Tahoma"/>
          <w:sz w:val="22"/>
          <w:szCs w:val="22"/>
        </w:rPr>
        <w:t xml:space="preserve"> zadeklarowany w załączniku nr </w:t>
      </w:r>
      <w:r w:rsidR="00307617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78DB6CB6" w14:textId="3902FAEA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>wo o ruchu drogowym (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B33511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E57FBA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 xml:space="preserve"> dnia  06.07.2010r. (Dz. U. 20</w:t>
      </w:r>
      <w:r w:rsidR="00E57FBA">
        <w:rPr>
          <w:rFonts w:ascii="Tahoma" w:hAnsi="Tahoma" w:cs="Tahoma"/>
          <w:color w:val="000000"/>
          <w:sz w:val="22"/>
          <w:szCs w:val="22"/>
        </w:rPr>
        <w:t>23</w:t>
      </w:r>
      <w:r w:rsidR="00096B08" w:rsidRPr="00D3332A">
        <w:rPr>
          <w:rFonts w:ascii="Tahoma" w:hAnsi="Tahoma" w:cs="Tahoma"/>
          <w:color w:val="000000"/>
          <w:sz w:val="22"/>
          <w:szCs w:val="22"/>
        </w:rPr>
        <w:t xml:space="preserve"> poz. 1</w:t>
      </w:r>
      <w:r w:rsidR="00E57FBA">
        <w:rPr>
          <w:rFonts w:ascii="Tahoma" w:hAnsi="Tahoma" w:cs="Tahoma"/>
          <w:color w:val="000000"/>
          <w:sz w:val="22"/>
          <w:szCs w:val="22"/>
        </w:rPr>
        <w:t>101</w:t>
      </w:r>
      <w:r w:rsidR="007E5BCA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które należy przedłożyć </w:t>
      </w:r>
      <w:r w:rsidR="004E4B2A">
        <w:rPr>
          <w:rFonts w:ascii="Tahoma" w:hAnsi="Tahoma" w:cs="Tahoma"/>
          <w:color w:val="000000"/>
          <w:sz w:val="22"/>
          <w:szCs w:val="22"/>
        </w:rPr>
        <w:t>nie później niż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="004E4B2A" w:rsidRPr="00D3332A">
        <w:rPr>
          <w:rFonts w:ascii="Tahoma" w:hAnsi="Tahoma" w:cs="Tahoma"/>
          <w:sz w:val="22"/>
          <w:szCs w:val="22"/>
        </w:rPr>
        <w:t>);</w:t>
      </w:r>
      <w:r w:rsidR="00783C93" w:rsidRPr="00D3332A">
        <w:rPr>
          <w:rFonts w:ascii="Tahoma" w:hAnsi="Tahoma" w:cs="Tahoma"/>
          <w:sz w:val="22"/>
          <w:szCs w:val="22"/>
        </w:rPr>
        <w:t xml:space="preserve">  </w:t>
      </w:r>
    </w:p>
    <w:p w14:paraId="14E672AA" w14:textId="0DB08F9A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jest zobowiązany do każdorazowego poinformowania Zamawiającego o zmianie osób przewidzianych do realizacji zamówien</w:t>
      </w:r>
      <w:r w:rsidR="00096B08" w:rsidRPr="00D3332A">
        <w:rPr>
          <w:rFonts w:ascii="Tahoma" w:hAnsi="Tahoma" w:cs="Tahoma"/>
          <w:sz w:val="22"/>
          <w:szCs w:val="22"/>
        </w:rPr>
        <w:t xml:space="preserve">ia wskazanych w załączniku nr </w:t>
      </w:r>
      <w:r w:rsidR="00307617">
        <w:rPr>
          <w:rFonts w:ascii="Tahoma" w:hAnsi="Tahoma" w:cs="Tahoma"/>
          <w:sz w:val="22"/>
          <w:szCs w:val="22"/>
        </w:rPr>
        <w:t>9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67C990A3" w14:textId="146EEA0F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winien posiadać aktualną licencję lub zezwolenia na wykonywanie transportu drogowego w zakresie przewozu  osób</w:t>
      </w:r>
      <w:r w:rsidRPr="00D3332A">
        <w:rPr>
          <w:rFonts w:ascii="Tahoma" w:hAnsi="Tahoma" w:cs="Tahoma"/>
          <w:color w:val="000000"/>
          <w:sz w:val="22"/>
          <w:szCs w:val="22"/>
        </w:rPr>
        <w:t>;</w:t>
      </w:r>
    </w:p>
    <w:p w14:paraId="3ABEB5DA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działalności,</w:t>
      </w:r>
    </w:p>
    <w:p w14:paraId="4153309B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</w:t>
      </w:r>
    </w:p>
    <w:p w14:paraId="2F7C7DEE" w14:textId="77777777" w:rsidR="00310396" w:rsidRPr="00D3332A" w:rsidRDefault="00310396">
      <w:pPr>
        <w:spacing w:before="280" w:after="280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b/>
          <w:sz w:val="22"/>
          <w:szCs w:val="22"/>
        </w:rPr>
        <w:t>3</w:t>
      </w:r>
      <w:r w:rsidRPr="00D3332A">
        <w:rPr>
          <w:rFonts w:ascii="Tahoma" w:hAnsi="Tahoma" w:cs="Tahoma"/>
          <w:b/>
          <w:sz w:val="22"/>
          <w:szCs w:val="22"/>
          <w:u w:val="single"/>
        </w:rPr>
        <w:t>. CZĘŚĆ III ZAMÓWIENIA- TRASA NR 3</w:t>
      </w:r>
    </w:p>
    <w:p w14:paraId="55F7E236" w14:textId="77777777" w:rsidR="00310396" w:rsidRPr="00307617" w:rsidRDefault="00310396" w:rsidP="008E2E9E">
      <w:pPr>
        <w:spacing w:before="280" w:after="280"/>
        <w:ind w:left="426" w:hanging="426"/>
        <w:rPr>
          <w:rFonts w:ascii="Tahoma" w:eastAsia="TimesNewRoman" w:hAnsi="Tahoma" w:cs="Tahoma"/>
          <w:color w:val="FF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1)</w:t>
      </w:r>
      <w:r w:rsidRPr="00D3332A">
        <w:rPr>
          <w:rFonts w:ascii="Tahoma" w:hAnsi="Tahoma" w:cs="Tahoma"/>
          <w:sz w:val="22"/>
          <w:szCs w:val="22"/>
        </w:rPr>
        <w:tab/>
      </w:r>
      <w:r w:rsidRPr="00AC6596">
        <w:rPr>
          <w:rFonts w:ascii="Tahoma" w:hAnsi="Tahoma" w:cs="Tahoma"/>
          <w:sz w:val="22"/>
          <w:szCs w:val="22"/>
        </w:rPr>
        <w:t>Maksymalna moc przewozowa na trasie:</w:t>
      </w:r>
    </w:p>
    <w:tbl>
      <w:tblPr>
        <w:tblStyle w:val="Tabela-Siatka"/>
        <w:tblW w:w="9265" w:type="dxa"/>
        <w:tblLayout w:type="fixed"/>
        <w:tblLook w:val="0020" w:firstRow="1" w:lastRow="0" w:firstColumn="0" w:lastColumn="0" w:noHBand="0" w:noVBand="0"/>
      </w:tblPr>
      <w:tblGrid>
        <w:gridCol w:w="1129"/>
        <w:gridCol w:w="8136"/>
      </w:tblGrid>
      <w:tr w:rsidR="00E06427" w:rsidRPr="00D3332A" w14:paraId="2C6D7F84" w14:textId="77777777" w:rsidTr="002C3A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22DE2" w14:textId="3ADDE58A" w:rsidR="00E06427" w:rsidRPr="009C71A6" w:rsidRDefault="00E06427" w:rsidP="00A2675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E07C9" w14:textId="16070BC4" w:rsidR="00E06427" w:rsidRPr="009C71A6" w:rsidRDefault="00E06427" w:rsidP="00A2675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 w:rsidR="008121FE">
              <w:rPr>
                <w:rFonts w:ascii="Tahoma" w:eastAsia="TimesNewRoman" w:hAnsi="Tahoma" w:cs="Tahoma"/>
                <w:sz w:val="22"/>
                <w:szCs w:val="22"/>
              </w:rPr>
              <w:t>18 140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km ( </w:t>
            </w:r>
            <w:r w:rsidR="008121FE">
              <w:rPr>
                <w:rFonts w:ascii="Tahoma" w:eastAsia="TimesNewRoman" w:hAnsi="Tahoma" w:cs="Tahoma"/>
                <w:sz w:val="22"/>
                <w:szCs w:val="22"/>
              </w:rPr>
              <w:t>149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</w:t>
            </w:r>
            <w:r w:rsidR="00E57FBA">
              <w:rPr>
                <w:rFonts w:ascii="Tahoma" w:eastAsia="TimesNewRoman" w:hAnsi="Tahoma" w:cs="Tahoma"/>
                <w:sz w:val="22"/>
                <w:szCs w:val="22"/>
              </w:rPr>
              <w:t>100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oraz </w:t>
            </w:r>
            <w:r w:rsidR="008121FE">
              <w:rPr>
                <w:rFonts w:ascii="Tahoma" w:eastAsia="TimesNewRoman" w:hAnsi="Tahoma" w:cs="Tahoma"/>
                <w:sz w:val="22"/>
                <w:szCs w:val="22"/>
              </w:rPr>
              <w:t>36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dni x 90 km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)</w:t>
            </w:r>
            <w:r w:rsidR="009C71A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</w:p>
        </w:tc>
      </w:tr>
      <w:tr w:rsidR="00E06427" w:rsidRPr="00D3332A" w14:paraId="7862F4FA" w14:textId="77777777" w:rsidTr="009C71A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35A82F3" w14:textId="7DAB61AD" w:rsidR="00E06427" w:rsidRPr="009C71A6" w:rsidRDefault="00E06427" w:rsidP="00436C50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 w:rsidR="00B8788B">
              <w:rPr>
                <w:rFonts w:ascii="Tahoma" w:eastAsia="TimesNewRoman" w:hAnsi="Tahoma" w:cs="Tahoma"/>
                <w:sz w:val="22"/>
                <w:szCs w:val="22"/>
              </w:rPr>
              <w:t>3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B8788B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197114">
              <w:rPr>
                <w:rFonts w:ascii="Tahoma" w:eastAsia="TimesNewRoman" w:hAnsi="Tahoma" w:cs="Tahoma"/>
                <w:sz w:val="22"/>
                <w:szCs w:val="22"/>
              </w:rPr>
              <w:t xml:space="preserve">Max: 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>100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8136" w:type="dxa"/>
            <w:tcBorders>
              <w:top w:val="single" w:sz="4" w:space="0" w:color="auto"/>
              <w:bottom w:val="single" w:sz="4" w:space="0" w:color="auto"/>
            </w:tcBorders>
          </w:tcPr>
          <w:p w14:paraId="025E8337" w14:textId="1C276FD4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7EDC8DC6" w14:textId="53C20C5F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Kierunek I: (przystanek początkowy)  Karolewo – Lubowo</w:t>
            </w:r>
            <w:r w:rsidR="00F705DD">
              <w:rPr>
                <w:rFonts w:ascii="Tahoma" w:eastAsia="TimesNewRoman" w:hAnsi="Tahoma" w:cs="Tahoma"/>
                <w:sz w:val="22"/>
                <w:szCs w:val="22"/>
              </w:rPr>
              <w:t xml:space="preserve"> -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Wartosław – Pierwoszewo - Szkoła Biezdrowo</w:t>
            </w:r>
          </w:p>
          <w:p w14:paraId="6E37D8FE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F8C86F9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Dojazd od szkoły do Ćmachowo Huby</w:t>
            </w:r>
          </w:p>
          <w:p w14:paraId="7D2304A6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437660CC" w14:textId="58977F6D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Kierunek II: Ćmachowo Huby –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Ćmachowo - 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Szkoła Biezdrowo (przystanek końcowy)</w:t>
            </w:r>
          </w:p>
          <w:p w14:paraId="2F6C3BC4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63D96E2" w14:textId="42CB4548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Dojazd od szkoły do 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>Pierwoszewa</w:t>
            </w:r>
          </w:p>
          <w:p w14:paraId="63D23D48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1385E38D" w14:textId="717121B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Kierunek III: 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>Pierwoszewo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>–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Biezdrowo Huby - 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Wartosław – Pierwoszewo – 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Biezdrowo Osady - 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Szkoła Biezdrowo (przystanek końcowy)</w:t>
            </w:r>
          </w:p>
          <w:p w14:paraId="12775D62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0846452F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0AD8C19E" w14:textId="7DCD399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Szkoła Biezdrowo – 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Biezdrowo Osady - 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Pierwoszewo – Wartosław – Biezdrowo Huby - Lubowo - Karolewo</w:t>
            </w:r>
          </w:p>
          <w:p w14:paraId="38887DF3" w14:textId="77777777" w:rsidR="00E06427" w:rsidRPr="009C71A6" w:rsidRDefault="00E06427" w:rsidP="007E5BC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754ABEA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Dojazd do szkoły</w:t>
            </w:r>
          </w:p>
          <w:p w14:paraId="36542BA4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561B012D" w14:textId="3E6C252A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Kierunek II: Pożarowo – </w:t>
            </w:r>
            <w:proofErr w:type="spellStart"/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Pakawie</w:t>
            </w:r>
            <w:proofErr w:type="spellEnd"/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963D91">
              <w:rPr>
                <w:rFonts w:ascii="Tahoma" w:eastAsia="TimesNewRoman" w:hAnsi="Tahoma" w:cs="Tahoma"/>
                <w:sz w:val="22"/>
                <w:szCs w:val="22"/>
              </w:rPr>
              <w:t>(kurs realizowany w dni w tygodniu)</w:t>
            </w:r>
          </w:p>
          <w:p w14:paraId="650909F1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26CF404A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Dojazd do szkoły</w:t>
            </w:r>
          </w:p>
          <w:p w14:paraId="77E21346" w14:textId="77777777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370A4DB4" w14:textId="736418C1" w:rsidR="00E06427" w:rsidRPr="009C71A6" w:rsidRDefault="00E0642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Kierunek III: Pożarowo – </w:t>
            </w:r>
            <w:proofErr w:type="spellStart"/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Pakawie</w:t>
            </w:r>
            <w:proofErr w:type="spellEnd"/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– 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Szko</w:t>
            </w:r>
            <w:r w:rsidR="00F705DD">
              <w:rPr>
                <w:rFonts w:ascii="Tahoma" w:eastAsia="TimesNewRoman" w:hAnsi="Tahoma" w:cs="Tahoma"/>
                <w:sz w:val="22"/>
                <w:szCs w:val="22"/>
              </w:rPr>
              <w:t>ł</w:t>
            </w:r>
            <w:r w:rsidR="00AC659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a Biezdrowo – Biezdrowo Osady - 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Pierwoszewo – Wartosław – Biezdrowo Huby </w:t>
            </w:r>
            <w:r w:rsidR="009C71A6" w:rsidRPr="009C71A6">
              <w:rPr>
                <w:rFonts w:ascii="Tahoma" w:eastAsia="TimesNewRoman" w:hAnsi="Tahoma" w:cs="Tahoma"/>
                <w:sz w:val="22"/>
                <w:szCs w:val="22"/>
              </w:rPr>
              <w:t>–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9C71A6" w:rsidRPr="009C71A6">
              <w:rPr>
                <w:rFonts w:ascii="Tahoma" w:eastAsia="TimesNewRoman" w:hAnsi="Tahoma" w:cs="Tahoma"/>
                <w:sz w:val="22"/>
                <w:szCs w:val="22"/>
              </w:rPr>
              <w:t xml:space="preserve">Lubowo - </w:t>
            </w:r>
            <w:r w:rsidRPr="009C71A6">
              <w:rPr>
                <w:rFonts w:ascii="Tahoma" w:eastAsia="TimesNewRoman" w:hAnsi="Tahoma" w:cs="Tahoma"/>
                <w:sz w:val="22"/>
                <w:szCs w:val="22"/>
              </w:rPr>
              <w:t>Karolewo  (przystanek końcowy)</w:t>
            </w:r>
          </w:p>
          <w:p w14:paraId="5FD33BEA" w14:textId="5D989B05" w:rsidR="009C71A6" w:rsidRDefault="008121FE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Uwaga !</w:t>
            </w:r>
          </w:p>
          <w:p w14:paraId="2153D42D" w14:textId="4554B460" w:rsidR="008121FE" w:rsidRPr="009C71A6" w:rsidRDefault="008121FE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We wtorki odwóz bez II kursu</w:t>
            </w:r>
          </w:p>
        </w:tc>
      </w:tr>
    </w:tbl>
    <w:p w14:paraId="075D0FB6" w14:textId="55DA83D0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18307A62" w14:textId="77777777" w:rsidR="00310396" w:rsidRPr="00D3332A" w:rsidRDefault="00310396" w:rsidP="008E2E9E">
      <w:pPr>
        <w:spacing w:before="280" w:after="280"/>
        <w:ind w:left="284" w:hanging="284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III zamówienia:</w:t>
      </w:r>
    </w:p>
    <w:p w14:paraId="6A382F69" w14:textId="06F0A381" w:rsidR="00307617" w:rsidRPr="00D3332A" w:rsidRDefault="00F061D1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310396" w:rsidRPr="00D3332A">
        <w:rPr>
          <w:rFonts w:ascii="Tahoma" w:hAnsi="Tahoma" w:cs="Tahoma"/>
          <w:sz w:val="22"/>
          <w:szCs w:val="22"/>
        </w:rPr>
        <w:t>Wykonawca w okresie obowiązywania umowy na  świadczenie usług</w:t>
      </w:r>
      <w:r>
        <w:rPr>
          <w:rFonts w:ascii="Tahoma" w:hAnsi="Tahoma" w:cs="Tahoma"/>
          <w:sz w:val="22"/>
          <w:szCs w:val="22"/>
        </w:rPr>
        <w:t>i</w:t>
      </w:r>
      <w:r w:rsidR="00310396" w:rsidRPr="00D3332A">
        <w:rPr>
          <w:rFonts w:ascii="Tahoma" w:hAnsi="Tahoma" w:cs="Tahoma"/>
          <w:sz w:val="22"/>
          <w:szCs w:val="22"/>
        </w:rPr>
        <w:t xml:space="preserve"> będzie dysponował pojazd</w:t>
      </w:r>
      <w:r>
        <w:rPr>
          <w:rFonts w:ascii="Tahoma" w:hAnsi="Tahoma" w:cs="Tahoma"/>
          <w:sz w:val="22"/>
          <w:szCs w:val="22"/>
        </w:rPr>
        <w:t>ami</w:t>
      </w:r>
      <w:r w:rsidR="00310396" w:rsidRPr="00D3332A">
        <w:rPr>
          <w:rFonts w:ascii="Tahoma" w:hAnsi="Tahoma" w:cs="Tahoma"/>
          <w:sz w:val="22"/>
          <w:szCs w:val="22"/>
        </w:rPr>
        <w:t xml:space="preserve">,  spełniającym wymagania przeznaczone do realizacji przewozów szkolnych zgodnie z </w:t>
      </w:r>
      <w:r w:rsidR="00307617" w:rsidRPr="00D3332A">
        <w:rPr>
          <w:rFonts w:ascii="Tahoma" w:hAnsi="Tahoma" w:cs="Tahoma"/>
          <w:sz w:val="22"/>
          <w:szCs w:val="22"/>
        </w:rPr>
        <w:t>art.</w:t>
      </w:r>
      <w:r w:rsidR="00984106">
        <w:rPr>
          <w:rFonts w:ascii="Tahoma" w:hAnsi="Tahoma" w:cs="Tahoma"/>
          <w:sz w:val="22"/>
          <w:szCs w:val="22"/>
        </w:rPr>
        <w:t xml:space="preserve"> </w:t>
      </w:r>
      <w:r w:rsidR="00307617"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 w:rsidR="00307617">
        <w:rPr>
          <w:rFonts w:ascii="Tahoma" w:hAnsi="Tahoma" w:cs="Tahoma"/>
          <w:sz w:val="22"/>
          <w:szCs w:val="22"/>
        </w:rPr>
        <w:t>2</w:t>
      </w:r>
      <w:r w:rsidR="003D3EDF">
        <w:rPr>
          <w:rFonts w:ascii="Tahoma" w:hAnsi="Tahoma" w:cs="Tahoma"/>
          <w:sz w:val="22"/>
          <w:szCs w:val="22"/>
        </w:rPr>
        <w:t>4</w:t>
      </w:r>
      <w:r w:rsidR="00307617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E57FBA">
        <w:rPr>
          <w:rFonts w:ascii="Tahoma" w:hAnsi="Tahoma" w:cs="Tahoma"/>
          <w:sz w:val="22"/>
          <w:szCs w:val="22"/>
        </w:rPr>
        <w:t>1</w:t>
      </w:r>
      <w:r w:rsidR="003D3EDF">
        <w:rPr>
          <w:rFonts w:ascii="Tahoma" w:hAnsi="Tahoma" w:cs="Tahoma"/>
          <w:sz w:val="22"/>
          <w:szCs w:val="22"/>
        </w:rPr>
        <w:t>251</w:t>
      </w:r>
      <w:r w:rsidR="00307617" w:rsidRPr="00D3332A">
        <w:rPr>
          <w:rFonts w:ascii="Tahoma" w:hAnsi="Tahoma" w:cs="Tahoma"/>
          <w:sz w:val="22"/>
          <w:szCs w:val="22"/>
        </w:rPr>
        <w:t xml:space="preserve"> ze. zm</w:t>
      </w:r>
      <w:r w:rsidR="00307617" w:rsidRPr="00F40F8E">
        <w:rPr>
          <w:rFonts w:ascii="Tahoma" w:hAnsi="Tahoma" w:cs="Tahoma"/>
          <w:sz w:val="22"/>
          <w:szCs w:val="22"/>
        </w:rPr>
        <w:t>.</w:t>
      </w:r>
      <w:r w:rsidR="00307617" w:rsidRPr="00D3332A">
        <w:rPr>
          <w:rFonts w:ascii="Tahoma" w:hAnsi="Tahoma" w:cs="Tahoma"/>
          <w:color w:val="000000"/>
          <w:sz w:val="22"/>
          <w:szCs w:val="22"/>
        </w:rPr>
        <w:t>)</w:t>
      </w:r>
      <w:r w:rsidR="00307617"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r w:rsidR="00307617">
        <w:rPr>
          <w:rFonts w:ascii="Tahoma" w:hAnsi="Tahoma" w:cs="Tahoma"/>
          <w:sz w:val="22"/>
          <w:szCs w:val="22"/>
        </w:rPr>
        <w:t xml:space="preserve">; </w:t>
      </w:r>
    </w:p>
    <w:p w14:paraId="540A2419" w14:textId="1513D995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pojazd oferowany przez Wykonawcę </w:t>
      </w:r>
      <w:r w:rsidR="00F061D1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>powinien posiadać min</w:t>
      </w:r>
      <w:r w:rsidR="009D19EE" w:rsidRPr="00D3332A">
        <w:rPr>
          <w:rFonts w:ascii="Tahoma" w:hAnsi="Tahoma" w:cs="Tahoma"/>
          <w:sz w:val="22"/>
          <w:szCs w:val="22"/>
        </w:rPr>
        <w:t xml:space="preserve">. </w:t>
      </w:r>
      <w:r w:rsidR="00E57FBA">
        <w:rPr>
          <w:rFonts w:ascii="Tahoma" w:hAnsi="Tahoma" w:cs="Tahoma"/>
          <w:sz w:val="22"/>
          <w:szCs w:val="22"/>
        </w:rPr>
        <w:t>49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 xml:space="preserve">) oraz  rok produkcji min. </w:t>
      </w:r>
      <w:r w:rsidR="00F705DD">
        <w:rPr>
          <w:rFonts w:ascii="Tahoma" w:hAnsi="Tahoma" w:cs="Tahoma"/>
          <w:sz w:val="22"/>
          <w:szCs w:val="22"/>
        </w:rPr>
        <w:t>200</w:t>
      </w:r>
      <w:r w:rsidR="00E57FBA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</w:t>
      </w:r>
      <w:r w:rsidR="00F061D1">
        <w:rPr>
          <w:rFonts w:ascii="Tahoma" w:hAnsi="Tahoma" w:cs="Tahoma"/>
          <w:sz w:val="22"/>
          <w:szCs w:val="22"/>
        </w:rPr>
        <w:t xml:space="preserve">, </w:t>
      </w:r>
    </w:p>
    <w:p w14:paraId="2417BFE1" w14:textId="3CF078A5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pojazdu Wykonawca niezwłocznie informuje o tym Zamawiającego i podstawia pojazd zastępczy o parametrach nie gorszych niż pojazd zadeklarowany w załączni</w:t>
      </w:r>
      <w:r w:rsidR="00096B08" w:rsidRPr="00D3332A">
        <w:rPr>
          <w:rFonts w:ascii="Tahoma" w:hAnsi="Tahoma" w:cs="Tahoma"/>
          <w:sz w:val="22"/>
          <w:szCs w:val="22"/>
        </w:rPr>
        <w:t xml:space="preserve">ku nr </w:t>
      </w:r>
      <w:r w:rsidR="00307617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3E28EAB0" w14:textId="09FF27BB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zobowiązany jest w okresie obowiązywania umowy dysponowaniem odpowiednim potencjałem kadrowym, czyli osób zdolnych do wykonywania zamówienia posiadających odpowiednie kwalifikacje i uprawnienia (kierowca</w:t>
      </w:r>
      <w:r w:rsidR="00F061D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32A">
        <w:rPr>
          <w:rFonts w:ascii="Tahoma" w:hAnsi="Tahoma" w:cs="Tahoma"/>
          <w:color w:val="000000"/>
          <w:sz w:val="22"/>
          <w:szCs w:val="22"/>
        </w:rPr>
        <w:t>– kserokopia prawa jady kat D</w:t>
      </w:r>
      <w:r w:rsidR="00F061D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32A">
        <w:rPr>
          <w:rFonts w:ascii="Tahoma" w:hAnsi="Tahoma" w:cs="Tahoma"/>
          <w:color w:val="000000"/>
          <w:sz w:val="22"/>
          <w:szCs w:val="22"/>
        </w:rPr>
        <w:t>, Opiekun</w:t>
      </w:r>
      <w:r w:rsidR="00F061D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>wo o ruchu drogowym (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B33511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E57FBA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 dnia  06.07.2010r. (Dz. U. 20</w:t>
      </w:r>
      <w:r w:rsidR="00E57FBA">
        <w:rPr>
          <w:rFonts w:ascii="Tahoma" w:hAnsi="Tahoma" w:cs="Tahoma"/>
          <w:color w:val="000000"/>
          <w:sz w:val="22"/>
          <w:szCs w:val="22"/>
        </w:rPr>
        <w:t>23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 poz. 1</w:t>
      </w:r>
      <w:r w:rsidR="00E57FBA">
        <w:rPr>
          <w:rFonts w:ascii="Tahoma" w:hAnsi="Tahoma" w:cs="Tahoma"/>
          <w:color w:val="000000"/>
          <w:sz w:val="22"/>
          <w:szCs w:val="22"/>
        </w:rPr>
        <w:t>101</w:t>
      </w:r>
      <w:r w:rsidR="007E5BCA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które należy przedłożyć </w:t>
      </w:r>
      <w:r w:rsidR="004E4B2A">
        <w:rPr>
          <w:rFonts w:ascii="Tahoma" w:hAnsi="Tahoma" w:cs="Tahoma"/>
          <w:color w:val="000000"/>
          <w:sz w:val="22"/>
          <w:szCs w:val="22"/>
        </w:rPr>
        <w:t>nie później niż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="004E4B2A" w:rsidRPr="00D3332A">
        <w:rPr>
          <w:rFonts w:ascii="Tahoma" w:hAnsi="Tahoma" w:cs="Tahoma"/>
          <w:sz w:val="22"/>
          <w:szCs w:val="22"/>
        </w:rPr>
        <w:t>);</w:t>
      </w:r>
      <w:r w:rsidR="00783C93" w:rsidRPr="00D3332A">
        <w:rPr>
          <w:rFonts w:ascii="Tahoma" w:hAnsi="Tahoma" w:cs="Tahoma"/>
          <w:sz w:val="22"/>
          <w:szCs w:val="22"/>
        </w:rPr>
        <w:t xml:space="preserve">  </w:t>
      </w:r>
    </w:p>
    <w:p w14:paraId="42C03482" w14:textId="735A3CB9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jest zobowiązany do każdorazowego poinformowania Zamawiającego o zmianie osób przewidzianych do realizacji zamówie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nia wskazanych w załączniku nr </w:t>
      </w:r>
      <w:r w:rsidR="00307617"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oferty;</w:t>
      </w:r>
    </w:p>
    <w:p w14:paraId="62AB3F82" w14:textId="1228C140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 Wykonawca winien posiadać aktualną licencję lub zezwolenia na wykonywanie transportu drogowego w zakresie przewozu  osób</w:t>
      </w:r>
      <w:r w:rsidR="00521091">
        <w:rPr>
          <w:rFonts w:ascii="Tahoma" w:hAnsi="Tahoma" w:cs="Tahoma"/>
          <w:color w:val="000000"/>
          <w:sz w:val="22"/>
          <w:szCs w:val="22"/>
        </w:rPr>
        <w:t>;</w:t>
      </w:r>
    </w:p>
    <w:p w14:paraId="5EB047B9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128AAC51" w14:textId="34E55DC8" w:rsidR="00310396" w:rsidRPr="00D3332A" w:rsidRDefault="00310396" w:rsidP="00027EB1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660347AE" w14:textId="1DB159CF" w:rsidR="003D3EDF" w:rsidRDefault="00027EB1" w:rsidP="003D3EDF">
      <w:pPr>
        <w:spacing w:before="280" w:after="280"/>
        <w:ind w:left="426" w:hanging="42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</w:t>
      </w:r>
      <w:r w:rsidR="00310396" w:rsidRPr="00D3332A">
        <w:rPr>
          <w:rFonts w:ascii="Tahoma" w:hAnsi="Tahoma" w:cs="Tahoma"/>
          <w:b/>
          <w:sz w:val="22"/>
          <w:szCs w:val="22"/>
        </w:rPr>
        <w:t>.</w:t>
      </w:r>
      <w:r w:rsidR="00310396" w:rsidRPr="00D3332A">
        <w:rPr>
          <w:rFonts w:ascii="Tahoma" w:hAnsi="Tahoma" w:cs="Tahoma"/>
          <w:sz w:val="22"/>
          <w:szCs w:val="22"/>
        </w:rPr>
        <w:t xml:space="preserve"> </w:t>
      </w:r>
      <w:r w:rsidR="003D3EDF" w:rsidRPr="003D3EDF">
        <w:rPr>
          <w:rFonts w:ascii="Tahoma" w:hAnsi="Tahoma" w:cs="Tahoma"/>
          <w:b/>
          <w:bCs/>
          <w:sz w:val="22"/>
          <w:szCs w:val="22"/>
          <w:u w:val="single"/>
        </w:rPr>
        <w:t>CZĘŚĆ IV ZAMÓWIENIA – TRASA nr 4</w:t>
      </w:r>
    </w:p>
    <w:p w14:paraId="3DAAE85B" w14:textId="087EA10F" w:rsidR="003D3EDF" w:rsidRPr="00D3332A" w:rsidRDefault="003D3EDF" w:rsidP="003D3EDF">
      <w:pPr>
        <w:spacing w:before="280" w:after="280"/>
        <w:ind w:left="426" w:hanging="421"/>
        <w:rPr>
          <w:rFonts w:ascii="Tahoma" w:eastAsia="TimesNewRoman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1) </w:t>
      </w:r>
      <w:r w:rsidRPr="00D3332A">
        <w:rPr>
          <w:rFonts w:ascii="Tahoma" w:hAnsi="Tahoma" w:cs="Tahoma"/>
          <w:sz w:val="22"/>
          <w:szCs w:val="22"/>
        </w:rPr>
        <w:t>Maksymalna moc przewozowa na trasie:</w:t>
      </w:r>
    </w:p>
    <w:tbl>
      <w:tblPr>
        <w:tblStyle w:val="Tabela-Siatka"/>
        <w:tblW w:w="9265" w:type="dxa"/>
        <w:tblLayout w:type="fixed"/>
        <w:tblLook w:val="0020" w:firstRow="1" w:lastRow="0" w:firstColumn="0" w:lastColumn="0" w:noHBand="0" w:noVBand="0"/>
      </w:tblPr>
      <w:tblGrid>
        <w:gridCol w:w="1129"/>
        <w:gridCol w:w="8136"/>
      </w:tblGrid>
      <w:tr w:rsidR="003D3EDF" w:rsidRPr="00D3332A" w14:paraId="27558D07" w14:textId="77777777" w:rsidTr="00445A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0CEC9" w14:textId="77777777" w:rsidR="003D3EDF" w:rsidRPr="00D3332A" w:rsidRDefault="003D3EDF" w:rsidP="00445AA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9EC29" w14:textId="46EBF7EB" w:rsidR="003D3EDF" w:rsidRPr="00D3332A" w:rsidRDefault="003D3EDF" w:rsidP="00445AA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31 635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171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km)</w:t>
            </w:r>
          </w:p>
        </w:tc>
      </w:tr>
      <w:tr w:rsidR="003D3EDF" w:rsidRPr="00D3332A" w14:paraId="49523638" w14:textId="77777777" w:rsidTr="00445AA7">
        <w:tc>
          <w:tcPr>
            <w:tcW w:w="1129" w:type="dxa"/>
            <w:tcBorders>
              <w:top w:val="single" w:sz="4" w:space="0" w:color="auto"/>
            </w:tcBorders>
          </w:tcPr>
          <w:p w14:paraId="18101EDC" w14:textId="77777777" w:rsidR="003D3EDF" w:rsidRPr="00D3332A" w:rsidRDefault="003D3EDF" w:rsidP="00445AA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4</w:t>
            </w:r>
          </w:p>
          <w:p w14:paraId="3D7CA52E" w14:textId="77777777" w:rsidR="003D3EDF" w:rsidRPr="00D3332A" w:rsidRDefault="003D3EDF" w:rsidP="00445AA7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71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8136" w:type="dxa"/>
            <w:tcBorders>
              <w:top w:val="single" w:sz="4" w:space="0" w:color="auto"/>
            </w:tcBorders>
          </w:tcPr>
          <w:p w14:paraId="71D9A595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45B23718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Popowo – ul. Myśliwska - przystanek przy Parku Cyryla Wronki – OSP Wronki – ul. Leśna -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Rzecin  – </w:t>
            </w:r>
            <w:proofErr w:type="spellStart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Mokrz</w:t>
            </w:r>
            <w:proofErr w:type="spellEnd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Lubowo – Szkoła Chojno -Aleksandrowo – Popowo – Szklarnia  - Zamość ul. Gajowa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- Szkoła Podstawowa nr 1 we Wronkach – Szkoła Podstawowa nr 3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(przystanek końcowy)</w:t>
            </w:r>
          </w:p>
          <w:p w14:paraId="60F87832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37280642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1584E1A1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Szkoła Podstawowa nr 3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Szkoła Podstawowa nr 1 we Wronkach –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Zamość ul. Gajowa – Szklarnia - Popowo – Aleksandrowo  - Lubowo –  Chojno – </w:t>
            </w:r>
            <w:proofErr w:type="spellStart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Mokrz</w:t>
            </w:r>
            <w:proofErr w:type="spellEnd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–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Rzecin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 – OSP Wronki - przystanek przy Parku Cyryla Wronki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- Popowo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(przystanek końcowy)</w:t>
            </w:r>
          </w:p>
          <w:p w14:paraId="25D09430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4DD1BFD7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Dojazd do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Szkoły Podstawowej nr 3 we Wronkach</w:t>
            </w:r>
          </w:p>
          <w:p w14:paraId="02B9831C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21E78125" w14:textId="77777777" w:rsidR="003D3EDF" w:rsidRPr="00D3332A" w:rsidRDefault="003D3EDF" w:rsidP="00445AA7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II:  (przystanek początkowy)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Szkoła Podstawowa nr 3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Szkoła Podstawowa nr 1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Zamość ul. Gajowa – Szklarnia - Popowo – Lubowo – Chojno - </w:t>
            </w:r>
            <w:proofErr w:type="spellStart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Mokrz</w:t>
            </w:r>
            <w:proofErr w:type="spellEnd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- Rzecin 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 - ul. Leśna - OSP Wronki -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przystanek przy Parku Cyryla Wronki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- ul. Myśliwska - Popowo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</w:tc>
      </w:tr>
    </w:tbl>
    <w:p w14:paraId="71F6E1A6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w granicach maksymalnej wielkości pracy przewozowej na danej trasie. </w:t>
      </w:r>
    </w:p>
    <w:p w14:paraId="273B9F4F" w14:textId="77777777" w:rsidR="003D3EDF" w:rsidRPr="00D3332A" w:rsidRDefault="003D3EDF" w:rsidP="003D3EDF">
      <w:pPr>
        <w:spacing w:before="280" w:after="280"/>
        <w:ind w:left="284" w:hanging="284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IV zamówienia:</w:t>
      </w:r>
    </w:p>
    <w:p w14:paraId="355B52DF" w14:textId="47A8573F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z </w:t>
      </w:r>
      <w:bookmarkStart w:id="6" w:name="_Hlk118123581"/>
      <w:r w:rsidRPr="00D3332A">
        <w:rPr>
          <w:rFonts w:ascii="Tahoma" w:hAnsi="Tahoma" w:cs="Tahoma"/>
          <w:sz w:val="22"/>
          <w:szCs w:val="22"/>
        </w:rPr>
        <w:t>art.57 Ustawy z dnia 20 czerwca 1997r. Prawo o ruchu drogowym (Dz. U.20</w:t>
      </w:r>
      <w:r>
        <w:rPr>
          <w:rFonts w:ascii="Tahoma" w:hAnsi="Tahoma" w:cs="Tahoma"/>
          <w:sz w:val="22"/>
          <w:szCs w:val="22"/>
        </w:rPr>
        <w:t>24</w:t>
      </w:r>
      <w:r w:rsidRPr="00D3332A">
        <w:rPr>
          <w:rFonts w:ascii="Tahoma" w:hAnsi="Tahoma" w:cs="Tahoma"/>
          <w:sz w:val="22"/>
          <w:szCs w:val="22"/>
        </w:rPr>
        <w:t>r., poz.</w:t>
      </w:r>
      <w:r>
        <w:rPr>
          <w:rFonts w:ascii="Tahoma" w:hAnsi="Tahoma" w:cs="Tahoma"/>
          <w:sz w:val="22"/>
          <w:szCs w:val="22"/>
        </w:rPr>
        <w:t xml:space="preserve"> 1251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r>
        <w:rPr>
          <w:rFonts w:ascii="Tahoma" w:hAnsi="Tahoma" w:cs="Tahoma"/>
          <w:sz w:val="22"/>
          <w:szCs w:val="22"/>
        </w:rPr>
        <w:t xml:space="preserve">; </w:t>
      </w:r>
    </w:p>
    <w:bookmarkEnd w:id="6"/>
    <w:p w14:paraId="0B86FF32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pojazd oferowany przez Wykonawcę powinien posiadać min. </w:t>
      </w:r>
      <w:r>
        <w:rPr>
          <w:rFonts w:ascii="Tahoma" w:hAnsi="Tahoma" w:cs="Tahoma"/>
          <w:sz w:val="22"/>
          <w:szCs w:val="22"/>
        </w:rPr>
        <w:t>49</w:t>
      </w:r>
      <w:r w:rsidRPr="00D3332A">
        <w:rPr>
          <w:rFonts w:ascii="Tahoma" w:hAnsi="Tahoma" w:cs="Tahoma"/>
          <w:sz w:val="22"/>
          <w:szCs w:val="22"/>
        </w:rPr>
        <w:t xml:space="preserve"> miejsc pasażerskich (siedzących) oraz  rok produkcji min.</w:t>
      </w:r>
      <w:r>
        <w:rPr>
          <w:rFonts w:ascii="Tahoma" w:hAnsi="Tahoma" w:cs="Tahoma"/>
          <w:sz w:val="22"/>
          <w:szCs w:val="22"/>
        </w:rPr>
        <w:t>2001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54F8CDE5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 przypadku awarii pojazdu Wykonawca niezwłocznie informuje o tym Zamawiającego i podstawia pojazd zastępczy o parametrach nie gorszych niż pojazd zadeklarowany w załączniku nr </w:t>
      </w:r>
      <w:r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38B59EF0" w14:textId="4CB02CDD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Prawo o ruchu drogowym </w:t>
      </w:r>
      <w:r w:rsidRPr="00D3332A">
        <w:rPr>
          <w:rFonts w:ascii="Tahoma" w:hAnsi="Tahoma" w:cs="Tahoma"/>
          <w:sz w:val="22"/>
          <w:szCs w:val="22"/>
        </w:rPr>
        <w:t>Dz. U.20</w:t>
      </w:r>
      <w:r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Pr="00D3332A">
        <w:rPr>
          <w:rFonts w:ascii="Tahoma" w:hAnsi="Tahoma" w:cs="Tahoma"/>
          <w:sz w:val="22"/>
          <w:szCs w:val="22"/>
        </w:rPr>
        <w:t>r., poz.</w:t>
      </w:r>
      <w:r>
        <w:rPr>
          <w:rFonts w:ascii="Tahoma" w:hAnsi="Tahoma" w:cs="Tahoma"/>
          <w:sz w:val="22"/>
          <w:szCs w:val="22"/>
        </w:rPr>
        <w:t xml:space="preserve"> 1</w:t>
      </w:r>
      <w:r w:rsidR="00D416F6">
        <w:rPr>
          <w:rFonts w:ascii="Tahoma" w:hAnsi="Tahoma" w:cs="Tahoma"/>
          <w:sz w:val="22"/>
          <w:szCs w:val="22"/>
        </w:rPr>
        <w:t>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 dnia  06.07.2010r. (Dz. U. 20</w:t>
      </w:r>
      <w:r>
        <w:rPr>
          <w:rFonts w:ascii="Tahoma" w:hAnsi="Tahoma" w:cs="Tahoma"/>
          <w:color w:val="000000"/>
          <w:sz w:val="22"/>
          <w:szCs w:val="22"/>
        </w:rPr>
        <w:t>23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 poz. 1</w:t>
      </w:r>
      <w:r>
        <w:rPr>
          <w:rFonts w:ascii="Tahoma" w:hAnsi="Tahoma" w:cs="Tahoma"/>
          <w:color w:val="000000"/>
          <w:sz w:val="22"/>
          <w:szCs w:val="22"/>
        </w:rPr>
        <w:t>101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ze zm.) oraz </w:t>
      </w:r>
      <w:r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>
        <w:rPr>
          <w:rFonts w:ascii="Tahoma" w:hAnsi="Tahoma" w:cs="Tahoma"/>
          <w:color w:val="000000"/>
          <w:sz w:val="22"/>
          <w:szCs w:val="22"/>
        </w:rPr>
        <w:t>SWZ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, które należy przedłożyć </w:t>
      </w:r>
      <w:r>
        <w:rPr>
          <w:rFonts w:ascii="Tahoma" w:hAnsi="Tahoma" w:cs="Tahoma"/>
          <w:color w:val="000000"/>
          <w:sz w:val="22"/>
          <w:szCs w:val="22"/>
        </w:rPr>
        <w:t>nie później niż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Pr="00D3332A">
        <w:rPr>
          <w:rFonts w:ascii="Tahoma" w:hAnsi="Tahoma" w:cs="Tahoma"/>
          <w:sz w:val="22"/>
          <w:szCs w:val="22"/>
        </w:rPr>
        <w:t xml:space="preserve">);  </w:t>
      </w:r>
    </w:p>
    <w:p w14:paraId="57CB5B7B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jest zobowiązany do każdorazowego poinformowania Zamawiającego o zmianie osób przewidzianych do realizacji zamówienia wskazanych w załączniku nr </w:t>
      </w:r>
      <w:r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oferty;</w:t>
      </w:r>
    </w:p>
    <w:p w14:paraId="2F81508E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winien posiadać aktualną licencję lub zezwolenia na wykonywanie transportu drogowego w zakresie przewozu  osób;</w:t>
      </w:r>
    </w:p>
    <w:p w14:paraId="0EFC2D62" w14:textId="77777777" w:rsidR="003D3EDF" w:rsidRPr="00D3332A" w:rsidRDefault="003D3EDF" w:rsidP="003D3EDF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działalności,</w:t>
      </w:r>
    </w:p>
    <w:p w14:paraId="70926E7F" w14:textId="6592D340" w:rsidR="003D3EDF" w:rsidRPr="003D3EDF" w:rsidRDefault="003D3EDF" w:rsidP="003D3EDF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6D01651B" w14:textId="1C9AFD91" w:rsidR="00310396" w:rsidRPr="009F23E6" w:rsidRDefault="00310396" w:rsidP="004B4B6E">
      <w:pPr>
        <w:spacing w:before="280" w:after="280"/>
        <w:ind w:right="567"/>
        <w:rPr>
          <w:rFonts w:ascii="Tahoma" w:hAnsi="Tahoma" w:cs="Tahoma"/>
          <w:sz w:val="22"/>
          <w:szCs w:val="22"/>
        </w:rPr>
      </w:pPr>
      <w:r w:rsidRPr="009F23E6">
        <w:rPr>
          <w:rFonts w:ascii="Tahoma" w:hAnsi="Tahoma" w:cs="Tahoma"/>
          <w:b/>
          <w:sz w:val="22"/>
          <w:szCs w:val="22"/>
          <w:u w:val="single"/>
        </w:rPr>
        <w:t>CZĘŚĆ V ZAMÓWIENIA- TRASA NR 5</w:t>
      </w:r>
    </w:p>
    <w:p w14:paraId="6990BA29" w14:textId="77777777" w:rsidR="00310396" w:rsidRPr="00D3332A" w:rsidRDefault="00310396" w:rsidP="008E2E9E">
      <w:pPr>
        <w:spacing w:before="280" w:after="280"/>
        <w:ind w:left="426" w:hanging="426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1)</w:t>
      </w:r>
      <w:r w:rsidRPr="00D3332A">
        <w:rPr>
          <w:rFonts w:ascii="Tahoma" w:hAnsi="Tahoma" w:cs="Tahoma"/>
          <w:sz w:val="22"/>
          <w:szCs w:val="22"/>
        </w:rPr>
        <w:tab/>
        <w:t>Maksymalna moc przewozowa na trasie:</w:t>
      </w:r>
    </w:p>
    <w:tbl>
      <w:tblPr>
        <w:tblStyle w:val="Tabela-Siatka"/>
        <w:tblW w:w="10260" w:type="dxa"/>
        <w:tblLayout w:type="fixed"/>
        <w:tblLook w:val="0020" w:firstRow="1" w:lastRow="0" w:firstColumn="0" w:lastColumn="0" w:noHBand="0" w:noVBand="0"/>
      </w:tblPr>
      <w:tblGrid>
        <w:gridCol w:w="1129"/>
        <w:gridCol w:w="71"/>
        <w:gridCol w:w="9060"/>
      </w:tblGrid>
      <w:tr w:rsidR="002C3A3B" w:rsidRPr="00D3332A" w14:paraId="49D05341" w14:textId="77777777" w:rsidTr="002C3A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96220" w14:textId="05F1C6DD" w:rsidR="002C3A3B" w:rsidRPr="00D3332A" w:rsidRDefault="002C3A3B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2B2C0" w14:textId="4CCCC1EE" w:rsidR="002C3A3B" w:rsidRPr="00D3332A" w:rsidRDefault="002C3A3B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 </w:t>
            </w:r>
            <w:r w:rsidR="003D3EDF">
              <w:rPr>
                <w:rFonts w:ascii="Tahoma" w:eastAsia="TimesNewRoman" w:hAnsi="Tahoma" w:cs="Tahoma"/>
                <w:sz w:val="22"/>
                <w:szCs w:val="22"/>
              </w:rPr>
              <w:t>13 320</w:t>
            </w:r>
            <w:r w:rsidR="00B306A7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km ( </w:t>
            </w:r>
            <w:r w:rsidR="003D3EDF">
              <w:rPr>
                <w:rFonts w:ascii="Tahoma" w:eastAsia="TimesNewRoman" w:hAnsi="Tahoma" w:cs="Tahoma"/>
                <w:sz w:val="22"/>
                <w:szCs w:val="22"/>
              </w:rPr>
              <w:t>185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</w:t>
            </w:r>
            <w:r w:rsidR="003D3EDF">
              <w:rPr>
                <w:rFonts w:ascii="Tahoma" w:eastAsia="TimesNewRoman" w:hAnsi="Tahoma" w:cs="Tahoma"/>
                <w:sz w:val="22"/>
                <w:szCs w:val="22"/>
              </w:rPr>
              <w:t>72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km)</w:t>
            </w:r>
          </w:p>
        </w:tc>
      </w:tr>
      <w:tr w:rsidR="00310396" w:rsidRPr="00D3332A" w14:paraId="09E17371" w14:textId="77777777" w:rsidTr="002C3A3B">
        <w:tc>
          <w:tcPr>
            <w:tcW w:w="1200" w:type="dxa"/>
            <w:gridSpan w:val="2"/>
            <w:tcBorders>
              <w:top w:val="single" w:sz="4" w:space="0" w:color="auto"/>
            </w:tcBorders>
          </w:tcPr>
          <w:p w14:paraId="5816C6D8" w14:textId="337165C0" w:rsidR="00310396" w:rsidRPr="00D3332A" w:rsidRDefault="00310396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 w:rsidR="00B8788B">
              <w:rPr>
                <w:rFonts w:ascii="Tahoma" w:eastAsia="TimesNewRoman" w:hAnsi="Tahoma" w:cs="Tahoma"/>
                <w:sz w:val="22"/>
                <w:szCs w:val="22"/>
              </w:rPr>
              <w:t>5</w:t>
            </w:r>
          </w:p>
          <w:p w14:paraId="7CD72B53" w14:textId="06C0D094" w:rsidR="00310396" w:rsidRPr="00D3332A" w:rsidRDefault="003D3EDF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72</w:t>
            </w:r>
            <w:r w:rsidR="00310396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9060" w:type="dxa"/>
            <w:tcBorders>
              <w:top w:val="single" w:sz="4" w:space="0" w:color="auto"/>
            </w:tcBorders>
          </w:tcPr>
          <w:p w14:paraId="2E68AAA7" w14:textId="0DC5D5D7" w:rsidR="00542AF9" w:rsidRDefault="00310396" w:rsidP="005D2873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3631F9B6" w14:textId="31EDFA4F" w:rsidR="005D2873" w:rsidRPr="00D3332A" w:rsidRDefault="00542AF9" w:rsidP="005D2873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I:</w:t>
            </w:r>
            <w:r w:rsidR="005D287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(przystanek początkowy)</w:t>
            </w:r>
            <w:r w:rsidR="00594C2E">
              <w:t xml:space="preserve"> </w:t>
            </w:r>
            <w:r w:rsidR="00A81A48" w:rsidRPr="00D3332A">
              <w:rPr>
                <w:rFonts w:ascii="Tahoma" w:eastAsia="TimesNewRoman" w:hAnsi="Tahoma" w:cs="Tahoma"/>
                <w:sz w:val="22"/>
                <w:szCs w:val="22"/>
              </w:rPr>
              <w:t>Marianowo PKS</w:t>
            </w:r>
            <w:r w:rsidR="00A81A48">
              <w:rPr>
                <w:rFonts w:ascii="Tahoma" w:eastAsia="TimesNewRoman" w:hAnsi="Tahoma" w:cs="Tahoma"/>
                <w:sz w:val="22"/>
                <w:szCs w:val="22"/>
              </w:rPr>
              <w:t xml:space="preserve"> - </w:t>
            </w:r>
            <w:r w:rsidR="00A81A48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Oporowo Huby </w:t>
            </w:r>
            <w:r w:rsidR="00A81A48">
              <w:rPr>
                <w:rFonts w:ascii="Tahoma" w:eastAsia="TimesNewRoman" w:hAnsi="Tahoma" w:cs="Tahoma"/>
                <w:sz w:val="22"/>
                <w:szCs w:val="22"/>
              </w:rPr>
              <w:t>– Marianowo – Stare Miasto -</w:t>
            </w:r>
            <w:r w:rsidR="00A81A48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Szkoła Podstawowa w Nowej Wsi </w:t>
            </w:r>
          </w:p>
          <w:p w14:paraId="30142794" w14:textId="77777777" w:rsidR="005D2873" w:rsidRPr="00D3332A" w:rsidRDefault="005D2873" w:rsidP="005D2873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F6E4313" w14:textId="16B49922" w:rsidR="00E26BAE" w:rsidRDefault="00E26BAE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Dojazd ze szkoły do </w:t>
            </w:r>
            <w:proofErr w:type="spellStart"/>
            <w:r w:rsidR="00A81A48">
              <w:rPr>
                <w:rFonts w:ascii="Tahoma" w:eastAsia="TimesNewRoman" w:hAnsi="Tahoma" w:cs="Tahoma"/>
                <w:sz w:val="22"/>
                <w:szCs w:val="22"/>
              </w:rPr>
              <w:t>Samołęża</w:t>
            </w:r>
            <w:proofErr w:type="spellEnd"/>
          </w:p>
          <w:p w14:paraId="44102610" w14:textId="77777777" w:rsidR="00542AF9" w:rsidRPr="00D3332A" w:rsidRDefault="00542AF9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284B6B68" w14:textId="11A871C2" w:rsidR="00594C2E" w:rsidRPr="00D3332A" w:rsidRDefault="00542AF9" w:rsidP="00594C2E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I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: </w:t>
            </w:r>
            <w:proofErr w:type="spellStart"/>
            <w:r w:rsidR="00A81A48" w:rsidRPr="00594C2E">
              <w:rPr>
                <w:rFonts w:ascii="Tahoma" w:eastAsia="TimesNewRoman" w:hAnsi="Tahoma" w:cs="Tahoma"/>
                <w:sz w:val="22"/>
                <w:szCs w:val="22"/>
              </w:rPr>
              <w:t>Samołęż</w:t>
            </w:r>
            <w:proofErr w:type="spellEnd"/>
            <w:r w:rsidR="00A81A48" w:rsidRPr="00594C2E">
              <w:rPr>
                <w:rFonts w:ascii="Tahoma" w:eastAsia="TimesNewRoman" w:hAnsi="Tahoma" w:cs="Tahoma"/>
                <w:sz w:val="22"/>
                <w:szCs w:val="22"/>
              </w:rPr>
              <w:t xml:space="preserve"> – Nowa Wieś (ul. Lipowa) - Szkoła Podstawowa w Nowej Wsi</w:t>
            </w:r>
            <w:r w:rsidR="00A81A48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594C2E" w:rsidRPr="00D3332A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  <w:p w14:paraId="6EA8B2D8" w14:textId="77777777" w:rsidR="00310396" w:rsidRPr="00D3332A" w:rsidRDefault="00310396" w:rsidP="005D2873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22303D9" w14:textId="0B4C6B87" w:rsidR="00470947" w:rsidRPr="00D3332A" w:rsidRDefault="00310396" w:rsidP="005D2873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</w:t>
            </w:r>
          </w:p>
          <w:p w14:paraId="5CF5690E" w14:textId="7553EA10" w:rsidR="00C0649F" w:rsidRDefault="00470947" w:rsidP="005D2873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</w:t>
            </w:r>
            <w:r w:rsidR="005D2873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(przystanek początkowy) Szkoła Podstawowa w Nowej Wsi </w:t>
            </w:r>
            <w:r w:rsidR="005D2873"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3D3EDF">
              <w:rPr>
                <w:rFonts w:ascii="Tahoma" w:eastAsia="TimesNewRoman" w:hAnsi="Tahoma" w:cs="Tahoma"/>
                <w:sz w:val="22"/>
                <w:szCs w:val="22"/>
              </w:rPr>
              <w:t xml:space="preserve">Marianowo - </w:t>
            </w:r>
            <w:r w:rsidR="003D3EDF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Oporowo Huby</w:t>
            </w:r>
            <w:r w:rsidR="003D3EDF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A81A48">
              <w:rPr>
                <w:rFonts w:ascii="Tahoma" w:eastAsia="TimesNewRoman" w:hAnsi="Tahoma" w:cs="Tahoma"/>
                <w:sz w:val="22"/>
                <w:szCs w:val="22"/>
              </w:rPr>
              <w:t>S</w:t>
            </w:r>
            <w:r w:rsidR="00A81A48" w:rsidRPr="00483FB1">
              <w:rPr>
                <w:rFonts w:ascii="Tahoma" w:eastAsia="TimesNewRoman" w:hAnsi="Tahoma" w:cs="Tahoma"/>
                <w:sz w:val="22"/>
                <w:szCs w:val="22"/>
              </w:rPr>
              <w:t>tare Miasto</w:t>
            </w:r>
            <w:r w:rsidR="00A81A48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A81A48">
              <w:rPr>
                <w:rFonts w:ascii="Tahoma" w:eastAsia="TimesNewRoman" w:hAnsi="Tahoma" w:cs="Tahoma"/>
                <w:sz w:val="22"/>
                <w:szCs w:val="22"/>
              </w:rPr>
              <w:t>– Marianowo</w:t>
            </w:r>
            <w:r w:rsidR="007842D1">
              <w:rPr>
                <w:rFonts w:ascii="Tahoma" w:eastAsia="TimesNewRoman" w:hAnsi="Tahoma" w:cs="Tahoma"/>
                <w:sz w:val="22"/>
                <w:szCs w:val="22"/>
              </w:rPr>
              <w:t xml:space="preserve"> PKS</w:t>
            </w:r>
            <w:r w:rsidR="00A81A48">
              <w:rPr>
                <w:rFonts w:ascii="Tahoma" w:eastAsia="TimesNewRoman" w:hAnsi="Tahoma" w:cs="Tahoma"/>
                <w:sz w:val="22"/>
                <w:szCs w:val="22"/>
              </w:rPr>
              <w:t xml:space="preserve"> - </w:t>
            </w:r>
            <w:r w:rsidR="007842D1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Oporowo Huby</w:t>
            </w:r>
            <w:r w:rsidR="007842D1">
              <w:rPr>
                <w:rFonts w:ascii="Tahoma" w:eastAsia="TimesNewRoman" w:hAnsi="Tahoma" w:cs="Tahoma"/>
                <w:sz w:val="22"/>
                <w:szCs w:val="22"/>
              </w:rPr>
              <w:t xml:space="preserve"> –- </w:t>
            </w:r>
            <w:r w:rsidR="00483FB1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Nowa Wieś (ul. Lipowa) – </w:t>
            </w:r>
            <w:proofErr w:type="spellStart"/>
            <w:r w:rsidR="00483FB1" w:rsidRPr="00D3332A">
              <w:rPr>
                <w:rFonts w:ascii="Tahoma" w:eastAsia="TimesNewRoman" w:hAnsi="Tahoma" w:cs="Tahoma"/>
                <w:sz w:val="22"/>
                <w:szCs w:val="22"/>
              </w:rPr>
              <w:t>Samołęż</w:t>
            </w:r>
            <w:proofErr w:type="spellEnd"/>
            <w:r w:rsidR="00483FB1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</w:p>
          <w:p w14:paraId="2B53FE89" w14:textId="77777777" w:rsidR="00C0649F" w:rsidRDefault="00C0649F" w:rsidP="005D2873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7EE25F72" w14:textId="77B23893" w:rsidR="005D2873" w:rsidRPr="007842D1" w:rsidRDefault="00C0649F" w:rsidP="007842D1">
            <w:pPr>
              <w:pStyle w:val="Akapitzlist"/>
              <w:ind w:left="224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I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: (przystanek początkowy) Szkoła Podstawowa w Nowej Wsi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="007842D1">
              <w:rPr>
                <w:rFonts w:ascii="Tahoma" w:eastAsia="TimesNewRoman" w:hAnsi="Tahoma" w:cs="Tahoma"/>
                <w:sz w:val="22"/>
                <w:szCs w:val="22"/>
              </w:rPr>
              <w:t>S</w:t>
            </w:r>
            <w:r w:rsidR="007842D1" w:rsidRPr="00483FB1">
              <w:rPr>
                <w:rFonts w:ascii="Tahoma" w:eastAsia="TimesNewRoman" w:hAnsi="Tahoma" w:cs="Tahoma"/>
                <w:sz w:val="22"/>
                <w:szCs w:val="22"/>
              </w:rPr>
              <w:t>tare Miasto</w:t>
            </w:r>
            <w:r w:rsidR="007842D1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7842D1">
              <w:rPr>
                <w:rFonts w:ascii="Tahoma" w:eastAsia="TimesNewRoman" w:hAnsi="Tahoma" w:cs="Tahoma"/>
                <w:sz w:val="22"/>
                <w:szCs w:val="22"/>
              </w:rPr>
              <w:t xml:space="preserve">– </w:t>
            </w:r>
            <w:r w:rsidR="007842D1" w:rsidRPr="00D3332A">
              <w:rPr>
                <w:rFonts w:ascii="Tahoma" w:eastAsia="TimesNewRoman" w:hAnsi="Tahoma" w:cs="Tahoma"/>
                <w:sz w:val="22"/>
                <w:szCs w:val="22"/>
              </w:rPr>
              <w:t>Marianowo</w:t>
            </w:r>
            <w:r w:rsidR="007842D1">
              <w:rPr>
                <w:rFonts w:ascii="Tahoma" w:eastAsia="TimesNewRoman" w:hAnsi="Tahoma" w:cs="Tahoma"/>
                <w:sz w:val="22"/>
                <w:szCs w:val="22"/>
              </w:rPr>
              <w:t xml:space="preserve"> PKS</w:t>
            </w:r>
            <w:r w:rsidR="007842D1"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- Oporowo Huby</w:t>
            </w:r>
            <w:r w:rsidR="007842D1">
              <w:rPr>
                <w:rFonts w:ascii="Tahoma" w:eastAsia="TimesNewRoman" w:hAnsi="Tahoma" w:cs="Tahoma"/>
                <w:sz w:val="22"/>
                <w:szCs w:val="22"/>
              </w:rPr>
              <w:t xml:space="preserve"> – Marianowo -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Nowa Wieś (ul. Lipowa) – </w:t>
            </w:r>
            <w:proofErr w:type="spellStart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Samołęż</w:t>
            </w:r>
            <w:proofErr w:type="spellEnd"/>
            <w:r w:rsidR="007842D1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5D2873" w:rsidRPr="007842D1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  <w:p w14:paraId="76573036" w14:textId="76DE46CA" w:rsidR="00310396" w:rsidRPr="00483FB1" w:rsidRDefault="00310396" w:rsidP="00483FB1">
            <w:pPr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</w:tr>
    </w:tbl>
    <w:p w14:paraId="29167837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5E0E985E" w14:textId="00FE54FC" w:rsidR="00310396" w:rsidRPr="00D3332A" w:rsidRDefault="00310396" w:rsidP="008E2E9E">
      <w:pPr>
        <w:spacing w:before="280" w:after="280"/>
        <w:ind w:left="426" w:hanging="421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V zamówienia:</w:t>
      </w:r>
    </w:p>
    <w:p w14:paraId="629B56D7" w14:textId="6CE1AFFB" w:rsidR="00CE520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z </w:t>
      </w:r>
      <w:r w:rsidR="00CE5206" w:rsidRPr="00D3332A">
        <w:rPr>
          <w:rFonts w:ascii="Tahoma" w:hAnsi="Tahoma" w:cs="Tahoma"/>
          <w:sz w:val="22"/>
          <w:szCs w:val="22"/>
        </w:rPr>
        <w:t>art.</w:t>
      </w:r>
      <w:r w:rsidR="00984106">
        <w:rPr>
          <w:rFonts w:ascii="Tahoma" w:hAnsi="Tahoma" w:cs="Tahoma"/>
          <w:sz w:val="22"/>
          <w:szCs w:val="22"/>
        </w:rPr>
        <w:t xml:space="preserve"> </w:t>
      </w:r>
      <w:r w:rsidR="00CE5206"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 w:rsidR="00CE5206">
        <w:rPr>
          <w:rFonts w:ascii="Tahoma" w:hAnsi="Tahoma" w:cs="Tahoma"/>
          <w:sz w:val="22"/>
          <w:szCs w:val="22"/>
        </w:rPr>
        <w:t>2</w:t>
      </w:r>
      <w:r w:rsidR="009F23E6">
        <w:rPr>
          <w:rFonts w:ascii="Tahoma" w:hAnsi="Tahoma" w:cs="Tahoma"/>
          <w:sz w:val="22"/>
          <w:szCs w:val="22"/>
        </w:rPr>
        <w:t>4</w:t>
      </w:r>
      <w:r w:rsidR="00CE5206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9F23E6">
        <w:rPr>
          <w:rFonts w:ascii="Tahoma" w:hAnsi="Tahoma" w:cs="Tahoma"/>
          <w:sz w:val="22"/>
          <w:szCs w:val="22"/>
        </w:rPr>
        <w:t>251</w:t>
      </w:r>
      <w:r w:rsidR="00CE5206" w:rsidRPr="00D3332A">
        <w:rPr>
          <w:rFonts w:ascii="Tahoma" w:hAnsi="Tahoma" w:cs="Tahoma"/>
          <w:sz w:val="22"/>
          <w:szCs w:val="22"/>
        </w:rPr>
        <w:t xml:space="preserve"> ze. zm</w:t>
      </w:r>
      <w:r w:rsidR="00CE5206" w:rsidRPr="00F40F8E">
        <w:rPr>
          <w:rFonts w:ascii="Tahoma" w:hAnsi="Tahoma" w:cs="Tahoma"/>
          <w:sz w:val="22"/>
          <w:szCs w:val="22"/>
        </w:rPr>
        <w:t>.</w:t>
      </w:r>
      <w:r w:rsidR="00CE5206" w:rsidRPr="00D3332A">
        <w:rPr>
          <w:rFonts w:ascii="Tahoma" w:hAnsi="Tahoma" w:cs="Tahoma"/>
          <w:color w:val="000000"/>
          <w:sz w:val="22"/>
          <w:szCs w:val="22"/>
        </w:rPr>
        <w:t>)</w:t>
      </w:r>
      <w:r w:rsidR="00CE5206"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r w:rsidR="00CE5206">
        <w:rPr>
          <w:rFonts w:ascii="Tahoma" w:hAnsi="Tahoma" w:cs="Tahoma"/>
          <w:sz w:val="22"/>
          <w:szCs w:val="22"/>
        </w:rPr>
        <w:t xml:space="preserve">; </w:t>
      </w:r>
    </w:p>
    <w:p w14:paraId="7AC12AFA" w14:textId="1673F5CF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</w:t>
      </w:r>
      <w:r w:rsidR="004C2E0C" w:rsidRPr="00D3332A">
        <w:rPr>
          <w:rFonts w:ascii="Tahoma" w:hAnsi="Tahoma" w:cs="Tahoma"/>
          <w:sz w:val="22"/>
          <w:szCs w:val="22"/>
        </w:rPr>
        <w:t xml:space="preserve">onawcę powinien posiadać min. </w:t>
      </w:r>
      <w:r w:rsidR="00BF6923">
        <w:rPr>
          <w:rFonts w:ascii="Tahoma" w:hAnsi="Tahoma" w:cs="Tahoma"/>
          <w:sz w:val="22"/>
          <w:szCs w:val="22"/>
        </w:rPr>
        <w:t>49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FA3DE8" w:rsidRPr="00D3332A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FA3DE8" w:rsidRPr="00D3332A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 xml:space="preserve">) oraz  rok produkcji min </w:t>
      </w:r>
      <w:r w:rsidR="00483FB1">
        <w:rPr>
          <w:rFonts w:ascii="Tahoma" w:hAnsi="Tahoma" w:cs="Tahoma"/>
          <w:sz w:val="22"/>
          <w:szCs w:val="22"/>
        </w:rPr>
        <w:t>200</w:t>
      </w:r>
      <w:r w:rsidR="00D306D1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5F9AAB3C" w14:textId="286548AB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pojazdu Wykonawca niezwłocznie informuje o tym Zamawiającego i podstawia pojazd zastępczy o parametrach nie gorszych niż pojazd</w:t>
      </w:r>
      <w:r w:rsidR="00602323" w:rsidRPr="00D3332A">
        <w:rPr>
          <w:rFonts w:ascii="Tahoma" w:hAnsi="Tahoma" w:cs="Tahoma"/>
          <w:sz w:val="22"/>
          <w:szCs w:val="22"/>
        </w:rPr>
        <w:t xml:space="preserve"> zadeklarowany w załączniku nr </w:t>
      </w:r>
      <w:r w:rsidR="00CE5206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oferty;,</w:t>
      </w:r>
    </w:p>
    <w:p w14:paraId="4BA804B9" w14:textId="1F3EC960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wo o ruchu drogowym </w:t>
      </w:r>
      <w:r w:rsidR="00D5132A" w:rsidRPr="00D3332A">
        <w:rPr>
          <w:rFonts w:ascii="Tahoma" w:hAnsi="Tahoma" w:cs="Tahoma"/>
          <w:color w:val="000000"/>
          <w:sz w:val="22"/>
          <w:szCs w:val="22"/>
        </w:rPr>
        <w:t>(</w:t>
      </w:r>
      <w:r w:rsidR="00D5132A" w:rsidRPr="00D3332A">
        <w:rPr>
          <w:rFonts w:ascii="Tahoma" w:hAnsi="Tahoma" w:cs="Tahoma"/>
          <w:sz w:val="22"/>
          <w:szCs w:val="22"/>
        </w:rPr>
        <w:t>Dz. U.20</w:t>
      </w:r>
      <w:r w:rsidR="00470947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="00D5132A" w:rsidRPr="00D3332A">
        <w:rPr>
          <w:rFonts w:ascii="Tahoma" w:hAnsi="Tahoma" w:cs="Tahoma"/>
          <w:sz w:val="22"/>
          <w:szCs w:val="22"/>
        </w:rPr>
        <w:t>r., poz.</w:t>
      </w:r>
      <w:r w:rsidR="00521091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="00D5132A" w:rsidRPr="00D3332A">
        <w:rPr>
          <w:rFonts w:ascii="Tahoma" w:hAnsi="Tahoma" w:cs="Tahoma"/>
          <w:sz w:val="22"/>
          <w:szCs w:val="22"/>
        </w:rPr>
        <w:t xml:space="preserve"> ze. zm</w:t>
      </w:r>
      <w:r w:rsidR="00D5132A" w:rsidRPr="00F40F8E">
        <w:rPr>
          <w:rFonts w:ascii="Tahoma" w:hAnsi="Tahoma" w:cs="Tahoma"/>
          <w:sz w:val="22"/>
          <w:szCs w:val="22"/>
        </w:rPr>
        <w:t>.</w:t>
      </w:r>
      <w:r w:rsidR="00D5132A"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w związku z  Rozporządzeniem Ministra Spraw Wewnętrznych i Administracji z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 dnia  06.07.2010r. (Dz. U. 20</w:t>
      </w:r>
      <w:r w:rsidR="00D306D1">
        <w:rPr>
          <w:rFonts w:ascii="Tahoma" w:hAnsi="Tahoma" w:cs="Tahoma"/>
          <w:color w:val="000000"/>
          <w:sz w:val="22"/>
          <w:szCs w:val="22"/>
        </w:rPr>
        <w:t>23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  poz. 1</w:t>
      </w:r>
      <w:r w:rsidR="00D306D1">
        <w:rPr>
          <w:rFonts w:ascii="Tahoma" w:hAnsi="Tahoma" w:cs="Tahoma"/>
          <w:color w:val="000000"/>
          <w:sz w:val="22"/>
          <w:szCs w:val="22"/>
        </w:rPr>
        <w:t>101</w:t>
      </w:r>
      <w:r w:rsidR="00BE116D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które należy przedłożyć </w:t>
      </w:r>
      <w:r w:rsidR="004E4B2A">
        <w:rPr>
          <w:rFonts w:ascii="Tahoma" w:hAnsi="Tahoma" w:cs="Tahoma"/>
          <w:color w:val="000000"/>
          <w:sz w:val="22"/>
          <w:szCs w:val="22"/>
        </w:rPr>
        <w:t>nie później niż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="004E4B2A" w:rsidRPr="00D3332A">
        <w:rPr>
          <w:rFonts w:ascii="Tahoma" w:hAnsi="Tahoma" w:cs="Tahoma"/>
          <w:sz w:val="22"/>
          <w:szCs w:val="22"/>
        </w:rPr>
        <w:t>);</w:t>
      </w:r>
      <w:r w:rsidR="004E4B2A">
        <w:rPr>
          <w:rFonts w:ascii="Tahoma" w:hAnsi="Tahoma" w:cs="Tahoma"/>
          <w:sz w:val="22"/>
          <w:szCs w:val="22"/>
        </w:rPr>
        <w:t xml:space="preserve"> </w:t>
      </w:r>
    </w:p>
    <w:p w14:paraId="07CA0494" w14:textId="6009577E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>- Wykonawca jest zobowiązany do każdorazowego poinformowania Zamawiającego o zmianie osób przewidzianych do realizacji zamówie</w:t>
      </w:r>
      <w:r w:rsidR="00602323" w:rsidRPr="00D3332A">
        <w:rPr>
          <w:rFonts w:ascii="Tahoma" w:hAnsi="Tahoma" w:cs="Tahoma"/>
          <w:color w:val="000000"/>
          <w:sz w:val="22"/>
          <w:szCs w:val="22"/>
        </w:rPr>
        <w:t xml:space="preserve">nia wskazanych w załączniku nr </w:t>
      </w:r>
      <w:r w:rsidR="00CE5206"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oferty;</w:t>
      </w:r>
    </w:p>
    <w:p w14:paraId="6C1E4D4C" w14:textId="178F29B2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winien posiadać aktualną licencję lub zezwolenia na wykonywanie transportu drogowego w zakresie przewozu  osób; </w:t>
      </w:r>
    </w:p>
    <w:p w14:paraId="61884AE7" w14:textId="77777777" w:rsidR="00310396" w:rsidRPr="00D3332A" w:rsidRDefault="00310396" w:rsidP="008E2E9E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1D930BBD" w14:textId="0067621A" w:rsidR="00483FB1" w:rsidRPr="00027EB1" w:rsidRDefault="00310396" w:rsidP="00D41BED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</w:t>
      </w:r>
      <w:r w:rsidR="00D41BED">
        <w:rPr>
          <w:rFonts w:ascii="Tahoma" w:hAnsi="Tahoma" w:cs="Tahoma"/>
          <w:sz w:val="22"/>
          <w:szCs w:val="22"/>
        </w:rPr>
        <w:t>.</w:t>
      </w:r>
    </w:p>
    <w:p w14:paraId="27B16BA6" w14:textId="2B2AEFC3" w:rsidR="009F23E6" w:rsidRPr="00C11F74" w:rsidRDefault="009F23E6" w:rsidP="00425897">
      <w:pPr>
        <w:spacing w:before="280" w:after="280"/>
        <w:rPr>
          <w:rFonts w:ascii="Tahoma" w:hAnsi="Tahoma" w:cs="Tahoma"/>
          <w:b/>
          <w:sz w:val="22"/>
          <w:szCs w:val="22"/>
          <w:u w:val="single"/>
        </w:rPr>
      </w:pPr>
      <w:r w:rsidRPr="00C11F74">
        <w:rPr>
          <w:rFonts w:ascii="Tahoma" w:hAnsi="Tahoma" w:cs="Tahoma"/>
          <w:b/>
          <w:sz w:val="22"/>
          <w:szCs w:val="22"/>
          <w:u w:val="single"/>
        </w:rPr>
        <w:t>6. CZĘŚĆ VI ZAMÓWIENIA- TRASA NR 6</w:t>
      </w:r>
    </w:p>
    <w:p w14:paraId="38B7B30E" w14:textId="77777777" w:rsidR="009F23E6" w:rsidRPr="00D3332A" w:rsidRDefault="009F23E6" w:rsidP="009F23E6">
      <w:pPr>
        <w:spacing w:before="280" w:after="280"/>
        <w:ind w:left="426" w:hanging="426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Maksymalna moc przewozowa na trasie:</w:t>
      </w:r>
    </w:p>
    <w:tbl>
      <w:tblPr>
        <w:tblStyle w:val="Tabela-Siatka"/>
        <w:tblW w:w="9580" w:type="dxa"/>
        <w:tblLayout w:type="fixed"/>
        <w:tblLook w:val="0020" w:firstRow="1" w:lastRow="0" w:firstColumn="0" w:lastColumn="0" w:noHBand="0" w:noVBand="0"/>
      </w:tblPr>
      <w:tblGrid>
        <w:gridCol w:w="1555"/>
        <w:gridCol w:w="8025"/>
      </w:tblGrid>
      <w:tr w:rsidR="009F23E6" w:rsidRPr="00D3332A" w14:paraId="012F0813" w14:textId="77777777" w:rsidTr="00CC248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CE8C3" w14:textId="77777777" w:rsidR="009F23E6" w:rsidRPr="00D3332A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A8862" w14:textId="5C86394B" w:rsidR="009F23E6" w:rsidRPr="00D3332A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33 683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km ( 1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</w:t>
            </w:r>
            <w:r w:rsidR="00C54920">
              <w:rPr>
                <w:rFonts w:ascii="Tahoma" w:eastAsia="TimesNewRoman" w:hAnsi="Tahoma" w:cs="Tahoma"/>
                <w:color w:val="ED0000"/>
                <w:sz w:val="22"/>
                <w:szCs w:val="22"/>
              </w:rPr>
              <w:t xml:space="preserve"> </w:t>
            </w:r>
            <w:r w:rsidR="00C54920" w:rsidRPr="00C54920">
              <w:rPr>
                <w:rFonts w:ascii="Tahoma" w:eastAsia="TimesNewRoman" w:hAnsi="Tahoma" w:cs="Tahoma"/>
                <w:sz w:val="22"/>
                <w:szCs w:val="22"/>
              </w:rPr>
              <w:t>w zależności od dnia tygodnia</w:t>
            </w:r>
            <w:r w:rsidRPr="00C54920">
              <w:rPr>
                <w:rFonts w:ascii="Tahoma" w:eastAsia="TimesNewRoman" w:hAnsi="Tahoma" w:cs="Tahoma"/>
                <w:sz w:val="22"/>
                <w:szCs w:val="22"/>
              </w:rPr>
              <w:t>)</w:t>
            </w:r>
          </w:p>
        </w:tc>
      </w:tr>
      <w:tr w:rsidR="009F23E6" w:rsidRPr="00D3332A" w14:paraId="582B6908" w14:textId="77777777" w:rsidTr="00CC2485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045566AC" w14:textId="77777777" w:rsidR="009F23E6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6</w:t>
            </w:r>
          </w:p>
          <w:p w14:paraId="63B97AE8" w14:textId="5B8FB07F" w:rsidR="00CC2485" w:rsidRPr="00D3332A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Maksymalna ilość km: </w:t>
            </w:r>
          </w:p>
          <w:p w14:paraId="78258F7B" w14:textId="151E0826" w:rsidR="009F23E6" w:rsidRPr="00CC2485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CC2485">
              <w:rPr>
                <w:rFonts w:ascii="Tahoma" w:eastAsia="TimesNewRoman" w:hAnsi="Tahoma" w:cs="Tahoma"/>
                <w:sz w:val="22"/>
                <w:szCs w:val="22"/>
              </w:rPr>
              <w:t>Poniedziałek</w:t>
            </w:r>
          </w:p>
          <w:p w14:paraId="75D68368" w14:textId="77777777" w:rsidR="00CC2485" w:rsidRPr="00CC2485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CC2485">
              <w:rPr>
                <w:rFonts w:ascii="Tahoma" w:eastAsia="TimesNewRoman" w:hAnsi="Tahoma" w:cs="Tahoma"/>
                <w:sz w:val="22"/>
                <w:szCs w:val="22"/>
              </w:rPr>
              <w:t>189 km</w:t>
            </w:r>
          </w:p>
          <w:p w14:paraId="4C303A62" w14:textId="77777777" w:rsidR="00CC2485" w:rsidRPr="00CC2485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CC2485">
              <w:rPr>
                <w:rFonts w:ascii="Tahoma" w:eastAsia="TimesNewRoman" w:hAnsi="Tahoma" w:cs="Tahoma"/>
                <w:sz w:val="22"/>
                <w:szCs w:val="22"/>
              </w:rPr>
              <w:t>Wtorek</w:t>
            </w:r>
          </w:p>
          <w:p w14:paraId="0027E19C" w14:textId="77777777" w:rsidR="00CC2485" w:rsidRPr="00CC2485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CC2485">
              <w:rPr>
                <w:rFonts w:ascii="Tahoma" w:eastAsia="TimesNewRoman" w:hAnsi="Tahoma" w:cs="Tahoma"/>
                <w:sz w:val="22"/>
                <w:szCs w:val="22"/>
              </w:rPr>
              <w:t>193 km</w:t>
            </w:r>
          </w:p>
          <w:p w14:paraId="316CC953" w14:textId="77777777" w:rsidR="00CC2485" w:rsidRPr="00CC2485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CC2485">
              <w:rPr>
                <w:rFonts w:ascii="Tahoma" w:eastAsia="TimesNewRoman" w:hAnsi="Tahoma" w:cs="Tahoma"/>
                <w:sz w:val="22"/>
                <w:szCs w:val="22"/>
              </w:rPr>
              <w:t xml:space="preserve">Środa </w:t>
            </w:r>
          </w:p>
          <w:p w14:paraId="48BF86B0" w14:textId="77777777" w:rsidR="00CC2485" w:rsidRPr="00CC2485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CC2485">
              <w:rPr>
                <w:rFonts w:ascii="Tahoma" w:eastAsia="TimesNewRoman" w:hAnsi="Tahoma" w:cs="Tahoma"/>
                <w:sz w:val="22"/>
                <w:szCs w:val="22"/>
              </w:rPr>
              <w:t>192 km</w:t>
            </w:r>
          </w:p>
          <w:p w14:paraId="7247DBBD" w14:textId="77777777" w:rsidR="00CC2485" w:rsidRPr="00CC2485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CC2485">
              <w:rPr>
                <w:rFonts w:ascii="Tahoma" w:eastAsia="TimesNewRoman" w:hAnsi="Tahoma" w:cs="Tahoma"/>
                <w:sz w:val="22"/>
                <w:szCs w:val="22"/>
              </w:rPr>
              <w:t>Czwartek</w:t>
            </w:r>
          </w:p>
          <w:p w14:paraId="4261C5EF" w14:textId="77777777" w:rsidR="00CC2485" w:rsidRDefault="00CC2485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CC2485">
              <w:rPr>
                <w:rFonts w:ascii="Tahoma" w:eastAsia="TimesNewRoman" w:hAnsi="Tahoma" w:cs="Tahoma"/>
                <w:sz w:val="22"/>
                <w:szCs w:val="22"/>
              </w:rPr>
              <w:t>174 km</w:t>
            </w:r>
          </w:p>
          <w:p w14:paraId="76434A4A" w14:textId="77777777" w:rsidR="00C11F74" w:rsidRDefault="00C11F74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Piątek</w:t>
            </w:r>
          </w:p>
          <w:p w14:paraId="5B507694" w14:textId="0F53A822" w:rsidR="00C11F74" w:rsidRPr="00D3332A" w:rsidRDefault="00C11F74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187 km</w:t>
            </w:r>
          </w:p>
        </w:tc>
        <w:tc>
          <w:tcPr>
            <w:tcW w:w="8025" w:type="dxa"/>
            <w:tcBorders>
              <w:top w:val="single" w:sz="4" w:space="0" w:color="auto"/>
              <w:bottom w:val="single" w:sz="4" w:space="0" w:color="auto"/>
            </w:tcBorders>
          </w:tcPr>
          <w:p w14:paraId="38E1E38A" w14:textId="77777777" w:rsidR="009F23E6" w:rsidRPr="00C54920" w:rsidRDefault="009F23E6" w:rsidP="00C54920">
            <w:pPr>
              <w:rPr>
                <w:rFonts w:ascii="Tahoma" w:eastAsia="TimesNewRoman" w:hAnsi="Tahoma" w:cs="Tahoma"/>
                <w:sz w:val="22"/>
                <w:szCs w:val="22"/>
              </w:rPr>
            </w:pPr>
            <w:r w:rsidRPr="00C54920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4CE30291" w14:textId="58EEED2B" w:rsidR="009F23E6" w:rsidRPr="002122AF" w:rsidRDefault="009F23E6" w:rsidP="002122AF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Młyn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Błota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Os. Zamość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Obelzanki</w:t>
            </w:r>
            <w:proofErr w:type="spellEnd"/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os. Borek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Stróżki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Podstawowa nr 1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–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(przystanek)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ul. Sierakowska - 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Biezdrowo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Ćmachowo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Oporowo Huby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Specjalna Szamotuły </w:t>
            </w:r>
            <w:r w:rsidRPr="00C54920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  <w:p w14:paraId="3BE661EC" w14:textId="77777777" w:rsidR="009F23E6" w:rsidRPr="009F23E6" w:rsidRDefault="009F23E6" w:rsidP="006274E2">
            <w:pPr>
              <w:pStyle w:val="Akapitzlist"/>
              <w:ind w:left="191"/>
              <w:rPr>
                <w:rFonts w:ascii="Tahoma" w:eastAsia="TimesNewRoman" w:hAnsi="Tahoma" w:cs="Tahoma"/>
                <w:color w:val="ED0000"/>
                <w:sz w:val="22"/>
                <w:szCs w:val="22"/>
              </w:rPr>
            </w:pPr>
          </w:p>
          <w:p w14:paraId="10476E22" w14:textId="5979376E" w:rsidR="009F23E6" w:rsidRPr="00C54920" w:rsidRDefault="009F23E6" w:rsidP="00C54920">
            <w:pPr>
              <w:rPr>
                <w:rFonts w:ascii="Tahoma" w:eastAsia="TimesNewRoman" w:hAnsi="Tahoma" w:cs="Tahoma"/>
                <w:sz w:val="22"/>
                <w:szCs w:val="22"/>
              </w:rPr>
            </w:pPr>
            <w:r w:rsidRPr="00C54920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66FAA77E" w14:textId="2B0B06AC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sz w:val="22"/>
                <w:szCs w:val="22"/>
                <w:u w:val="single"/>
                <w:lang w:eastAsia="hi-IN" w:bidi="hi-IN"/>
              </w:rPr>
              <w:t xml:space="preserve">Poniedziałek </w:t>
            </w:r>
          </w:p>
          <w:p w14:paraId="2DA4D9C7" w14:textId="7CC897CD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bookmarkStart w:id="7" w:name="_Hlk178164110"/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I Kurs: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 Szkoła Specjalna Szamotuły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Biezdrowo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(przystanek ) ul. Sierakowska - </w:t>
            </w:r>
            <w:r w:rsidR="00986C9A"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Szkoła Podstawowa nr 1 Wronki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Stróżki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Obelzanki</w:t>
            </w:r>
            <w:proofErr w:type="spellEnd"/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– os.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Zamość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Młyn</w:t>
            </w:r>
          </w:p>
          <w:bookmarkEnd w:id="7"/>
          <w:p w14:paraId="28436436" w14:textId="24490D8B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II Kurs: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 Szkoła Specjalna Szamotuły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Oporowo Huby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Ćmachowo 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Biezdrowo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Podstawowa nr 1 Wronki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os. Borek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Błota</w:t>
            </w:r>
          </w:p>
          <w:p w14:paraId="3C6838F2" w14:textId="77777777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hAnsi="Tahoma" w:cs="Tahoma"/>
                <w:b/>
                <w:sz w:val="22"/>
                <w:szCs w:val="22"/>
                <w:lang w:eastAsia="hi-IN" w:bidi="hi-IN"/>
              </w:rPr>
            </w:pPr>
          </w:p>
          <w:p w14:paraId="6A5662FE" w14:textId="13254A99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Wtorek</w:t>
            </w:r>
          </w:p>
          <w:p w14:paraId="739A9798" w14:textId="72985D4C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I Kurs: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Specjalna Szamotuły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Oporowo Huby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Ćmachowo 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Biezdrowo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- (przystanek ) ul. Sierakowska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Podstawowa nr 1 Wronki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Stróżki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Obelzanki</w:t>
            </w:r>
            <w:proofErr w:type="spellEnd"/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Zamość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Młyn</w:t>
            </w:r>
          </w:p>
          <w:p w14:paraId="0CB688F3" w14:textId="1357908A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II Kurs: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Specjalna Szamotuły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Biezdrowo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Podstawowa nr 1 Wronki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os. Borek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Zamość 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Błota</w:t>
            </w:r>
          </w:p>
          <w:p w14:paraId="51B086F4" w14:textId="77777777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hAnsi="Tahoma" w:cs="Tahoma"/>
                <w:b/>
                <w:sz w:val="22"/>
                <w:szCs w:val="22"/>
                <w:lang w:eastAsia="hi-IN" w:bidi="hi-IN"/>
              </w:rPr>
            </w:pPr>
          </w:p>
          <w:p w14:paraId="7C360CB6" w14:textId="35DFD982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hAnsi="Tahoma" w:cs="Tahoma"/>
                <w:b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hAnsi="Tahoma" w:cs="Tahoma"/>
                <w:b/>
                <w:sz w:val="22"/>
                <w:szCs w:val="22"/>
                <w:lang w:eastAsia="hi-IN" w:bidi="hi-IN"/>
              </w:rPr>
              <w:t>Środa</w:t>
            </w:r>
          </w:p>
          <w:p w14:paraId="55F6A3B0" w14:textId="02B9F331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I Kurs: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Specjalna Szamotuły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Biezdrowo </w:t>
            </w:r>
            <w:r w:rsid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(przystanek ) ul. Sierakowska 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Stróżki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Obelzanki</w:t>
            </w:r>
            <w:proofErr w:type="spellEnd"/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Młyn</w:t>
            </w:r>
          </w:p>
          <w:p w14:paraId="7EDA1D12" w14:textId="28C57A41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II Kurs: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Specjalna Szamotuły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Oporowo Huby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Ćmachowo 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Biezdrowo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os. Borek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Błota </w:t>
            </w:r>
          </w:p>
          <w:p w14:paraId="109A3AD8" w14:textId="77777777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hAnsi="Tahoma" w:cs="Tahoma"/>
                <w:b/>
                <w:sz w:val="22"/>
                <w:szCs w:val="22"/>
                <w:lang w:eastAsia="hi-IN" w:bidi="hi-IN"/>
              </w:rPr>
            </w:pPr>
          </w:p>
          <w:p w14:paraId="07D03B53" w14:textId="5112201B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hAnsi="Tahoma" w:cs="Tahoma"/>
                <w:b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hAnsi="Tahoma" w:cs="Tahoma"/>
                <w:b/>
                <w:sz w:val="22"/>
                <w:szCs w:val="22"/>
                <w:lang w:eastAsia="hi-IN" w:bidi="hi-IN"/>
              </w:rPr>
              <w:t>Czwartek</w:t>
            </w:r>
          </w:p>
          <w:p w14:paraId="70FA80C9" w14:textId="55A77E75" w:rsidR="002122AF" w:rsidRPr="002122AF" w:rsidRDefault="00C54920" w:rsidP="002122AF">
            <w:pPr>
              <w:jc w:val="both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I Kurs: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Specjalna Szamotuły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Oporowo Huby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Ćmachowo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Biezdrowo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-(przystanek) ul. Sierakowska 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os. Borek </w:t>
            </w:r>
            <w:r w:rsidR="00986C9A">
              <w:rPr>
                <w:rFonts w:ascii="Tahoma" w:hAnsi="Tahoma" w:cs="Tahoma"/>
                <w:sz w:val="22"/>
                <w:szCs w:val="22"/>
              </w:rPr>
              <w:t>-</w:t>
            </w:r>
            <w:r w:rsidR="002122AF">
              <w:rPr>
                <w:rFonts w:ascii="Tahoma" w:hAnsi="Tahoma" w:cs="Tahoma"/>
                <w:sz w:val="22"/>
                <w:szCs w:val="22"/>
              </w:rPr>
              <w:t xml:space="preserve"> Stróżki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Obelzanki</w:t>
            </w:r>
            <w:proofErr w:type="spellEnd"/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="002122AF" w:rsidRPr="002122AF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Młyn</w:t>
            </w:r>
          </w:p>
          <w:p w14:paraId="7AFE8064" w14:textId="4339AB78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II Kurs: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Szkoła Specjalna Szamotuły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Szkoła Podstawowa nr 1 Wronki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os. Borek 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Zamość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Błota</w:t>
            </w:r>
          </w:p>
          <w:p w14:paraId="10907EDB" w14:textId="77777777" w:rsidR="00C54920" w:rsidRPr="00C54920" w:rsidRDefault="00C54920" w:rsidP="00C54920">
            <w:pPr>
              <w:widowControl w:val="0"/>
              <w:ind w:left="72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</w:p>
          <w:p w14:paraId="125F5B39" w14:textId="3731779D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>Piątek</w:t>
            </w:r>
          </w:p>
          <w:p w14:paraId="512C7453" w14:textId="23D44937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bCs/>
                <w:sz w:val="22"/>
                <w:szCs w:val="22"/>
                <w:lang w:eastAsia="hi-IN" w:bidi="hi-IN"/>
              </w:rPr>
              <w:t xml:space="preserve">I Kurs: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Szkoła Specjalna Szamotuły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Biezdrowo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 (przystanek) ul. Sierakowska</w:t>
            </w:r>
            <w:r w:rsidR="00986C9A"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Obelzanki</w:t>
            </w:r>
            <w:proofErr w:type="spellEnd"/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Młyn</w:t>
            </w:r>
          </w:p>
          <w:p w14:paraId="4CA9C79E" w14:textId="0CC806C1" w:rsidR="00C54920" w:rsidRPr="00C54920" w:rsidRDefault="00C54920" w:rsidP="00C54920">
            <w:pPr>
              <w:widowControl w:val="0"/>
              <w:jc w:val="both"/>
              <w:textAlignment w:val="baseline"/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</w:pPr>
            <w:r w:rsidRPr="00C54920">
              <w:rPr>
                <w:rFonts w:ascii="Tahoma" w:eastAsia="Arial Unicode MS" w:hAnsi="Tahoma" w:cs="Tahoma"/>
                <w:b/>
                <w:sz w:val="22"/>
                <w:szCs w:val="22"/>
                <w:u w:val="single"/>
                <w:lang w:eastAsia="hi-IN" w:bidi="hi-IN"/>
              </w:rPr>
              <w:t>II Kurs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:  Szkoła Specjalna Szamotuły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Oporowo Huby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Ćmachowo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Biezdrowo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- 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Szkoła Podstawowa nr 1 Wronki </w:t>
            </w:r>
            <w:r w:rsidR="00986C9A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os. Borek </w:t>
            </w:r>
            <w:r w:rsidR="00C9331D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Stróżki </w:t>
            </w:r>
            <w:r w:rsidR="00C9331D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Zamość </w:t>
            </w:r>
            <w:r w:rsidR="00C9331D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Błota </w:t>
            </w:r>
            <w:r w:rsidR="00C9331D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>-</w:t>
            </w:r>
            <w:r w:rsidRPr="00C54920">
              <w:rPr>
                <w:rFonts w:ascii="Tahoma" w:eastAsia="Arial Unicode MS" w:hAnsi="Tahoma" w:cs="Tahoma"/>
                <w:sz w:val="22"/>
                <w:szCs w:val="22"/>
                <w:lang w:eastAsia="hi-IN" w:bidi="hi-IN"/>
              </w:rPr>
              <w:t xml:space="preserve"> Chojno Młyn</w:t>
            </w:r>
          </w:p>
          <w:p w14:paraId="2C0508B2" w14:textId="77777777" w:rsidR="009F23E6" w:rsidRPr="00D3332A" w:rsidRDefault="009F23E6" w:rsidP="00C54920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</w:tr>
    </w:tbl>
    <w:p w14:paraId="146945FB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w granicach maksymalnej wielkości pracy przewozowej na danej trasie. </w:t>
      </w:r>
    </w:p>
    <w:p w14:paraId="25AE5B24" w14:textId="263541D1" w:rsidR="009F23E6" w:rsidRPr="00CC2485" w:rsidRDefault="009F23E6" w:rsidP="00A85799">
      <w:pPr>
        <w:pStyle w:val="Akapitzlist"/>
        <w:numPr>
          <w:ilvl w:val="0"/>
          <w:numId w:val="5"/>
        </w:numPr>
        <w:spacing w:before="280" w:after="280"/>
        <w:ind w:left="284"/>
        <w:jc w:val="both"/>
        <w:rPr>
          <w:rFonts w:ascii="Tahoma" w:hAnsi="Tahoma" w:cs="Tahoma"/>
          <w:sz w:val="22"/>
          <w:szCs w:val="22"/>
        </w:rPr>
      </w:pPr>
      <w:r w:rsidRPr="00CC2485">
        <w:rPr>
          <w:rFonts w:ascii="Tahoma" w:hAnsi="Tahoma" w:cs="Tahoma"/>
          <w:sz w:val="22"/>
          <w:szCs w:val="22"/>
        </w:rPr>
        <w:t>Warunki niezbędne do wykonywania części VI zamówienia:</w:t>
      </w:r>
    </w:p>
    <w:p w14:paraId="08EDCF45" w14:textId="3D6E46AC" w:rsidR="00CC2485" w:rsidRPr="00CC2485" w:rsidRDefault="00CC2485" w:rsidP="00CC2485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Ze względu na specyfikę trasy </w:t>
      </w:r>
      <w:r w:rsidR="00A85799">
        <w:rPr>
          <w:rFonts w:ascii="Tahoma" w:hAnsi="Tahoma" w:cs="Tahoma"/>
          <w:sz w:val="22"/>
          <w:szCs w:val="22"/>
        </w:rPr>
        <w:t>istnieje konieczność zapewnienia dwóch pojazdów do realizacji zamówienia, ze względu na godziny odwozu dzieci z placówki;</w:t>
      </w:r>
    </w:p>
    <w:p w14:paraId="2CEB4D52" w14:textId="46FE89FD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</w:t>
      </w:r>
      <w:r w:rsidR="00CC2485">
        <w:rPr>
          <w:rFonts w:ascii="Tahoma" w:hAnsi="Tahoma" w:cs="Tahoma"/>
          <w:sz w:val="22"/>
          <w:szCs w:val="22"/>
        </w:rPr>
        <w:t xml:space="preserve">dwoma </w:t>
      </w:r>
      <w:r w:rsidRPr="00D3332A">
        <w:rPr>
          <w:rFonts w:ascii="Tahoma" w:hAnsi="Tahoma" w:cs="Tahoma"/>
          <w:sz w:val="22"/>
          <w:szCs w:val="22"/>
        </w:rPr>
        <w:t>pojazd</w:t>
      </w:r>
      <w:r w:rsidR="00CC2485">
        <w:rPr>
          <w:rFonts w:ascii="Tahoma" w:hAnsi="Tahoma" w:cs="Tahoma"/>
          <w:sz w:val="22"/>
          <w:szCs w:val="22"/>
        </w:rPr>
        <w:t>ami</w:t>
      </w:r>
      <w:r w:rsidRPr="00D3332A">
        <w:rPr>
          <w:rFonts w:ascii="Tahoma" w:hAnsi="Tahoma" w:cs="Tahoma"/>
          <w:sz w:val="22"/>
          <w:szCs w:val="22"/>
        </w:rPr>
        <w:t xml:space="preserve">,  spełniającym wymagania przeznaczone do realizacji przewozów dzieci zgodnie </w:t>
      </w:r>
      <w:bookmarkStart w:id="8" w:name="_Hlk118122032"/>
      <w:r w:rsidRPr="00D3332A">
        <w:rPr>
          <w:rFonts w:ascii="Tahoma" w:hAnsi="Tahoma" w:cs="Tahoma"/>
          <w:sz w:val="22"/>
          <w:szCs w:val="22"/>
        </w:rPr>
        <w:t>z art.</w:t>
      </w:r>
      <w:r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>
        <w:rPr>
          <w:rFonts w:ascii="Tahoma" w:hAnsi="Tahoma" w:cs="Tahoma"/>
          <w:sz w:val="22"/>
          <w:szCs w:val="22"/>
        </w:rPr>
        <w:t>24</w:t>
      </w:r>
      <w:r w:rsidRPr="00D3332A">
        <w:rPr>
          <w:rFonts w:ascii="Tahoma" w:hAnsi="Tahoma" w:cs="Tahoma"/>
          <w:sz w:val="22"/>
          <w:szCs w:val="22"/>
        </w:rPr>
        <w:t>r., poz.</w:t>
      </w:r>
      <w:r>
        <w:rPr>
          <w:rFonts w:ascii="Tahoma" w:hAnsi="Tahoma" w:cs="Tahoma"/>
          <w:sz w:val="22"/>
          <w:szCs w:val="22"/>
        </w:rPr>
        <w:t xml:space="preserve"> 1251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</w:t>
      </w:r>
      <w:bookmarkEnd w:id="8"/>
      <w:r w:rsidRPr="00D3332A">
        <w:rPr>
          <w:rFonts w:ascii="Tahoma" w:hAnsi="Tahoma" w:cs="Tahoma"/>
          <w:sz w:val="22"/>
          <w:szCs w:val="22"/>
        </w:rPr>
        <w:t>”;</w:t>
      </w:r>
    </w:p>
    <w:p w14:paraId="5A020314" w14:textId="1CB82B99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</w:t>
      </w:r>
      <w:r w:rsidR="00CC2485">
        <w:rPr>
          <w:rFonts w:ascii="Tahoma" w:hAnsi="Tahoma" w:cs="Tahoma"/>
          <w:sz w:val="22"/>
          <w:szCs w:val="22"/>
        </w:rPr>
        <w:t>y</w:t>
      </w:r>
      <w:r w:rsidRPr="00D3332A">
        <w:rPr>
          <w:rFonts w:ascii="Tahoma" w:hAnsi="Tahoma" w:cs="Tahoma"/>
          <w:sz w:val="22"/>
          <w:szCs w:val="22"/>
        </w:rPr>
        <w:t xml:space="preserve"> oferowan</w:t>
      </w:r>
      <w:r w:rsidR="00CC2485">
        <w:rPr>
          <w:rFonts w:ascii="Tahoma" w:hAnsi="Tahoma" w:cs="Tahoma"/>
          <w:sz w:val="22"/>
          <w:szCs w:val="22"/>
        </w:rPr>
        <w:t>e</w:t>
      </w:r>
      <w:r w:rsidRPr="00D3332A">
        <w:rPr>
          <w:rFonts w:ascii="Tahoma" w:hAnsi="Tahoma" w:cs="Tahoma"/>
          <w:sz w:val="22"/>
          <w:szCs w:val="22"/>
        </w:rPr>
        <w:t xml:space="preserve"> przez Wykonawcę powin</w:t>
      </w:r>
      <w:r w:rsidR="00CC2485">
        <w:rPr>
          <w:rFonts w:ascii="Tahoma" w:hAnsi="Tahoma" w:cs="Tahoma"/>
          <w:sz w:val="22"/>
          <w:szCs w:val="22"/>
        </w:rPr>
        <w:t>ny</w:t>
      </w:r>
      <w:r w:rsidRPr="00D3332A">
        <w:rPr>
          <w:rFonts w:ascii="Tahoma" w:hAnsi="Tahoma" w:cs="Tahoma"/>
          <w:sz w:val="22"/>
          <w:szCs w:val="22"/>
        </w:rPr>
        <w:t xml:space="preserve"> posiadać min. od 1</w:t>
      </w:r>
      <w:r w:rsidR="00715A6D">
        <w:rPr>
          <w:rFonts w:ascii="Tahoma" w:hAnsi="Tahoma" w:cs="Tahoma"/>
          <w:sz w:val="22"/>
          <w:szCs w:val="22"/>
        </w:rPr>
        <w:t>7</w:t>
      </w:r>
      <w:r w:rsidRPr="00D3332A">
        <w:rPr>
          <w:rFonts w:ascii="Tahoma" w:hAnsi="Tahoma" w:cs="Tahoma"/>
          <w:sz w:val="22"/>
          <w:szCs w:val="22"/>
        </w:rPr>
        <w:t xml:space="preserve"> do </w:t>
      </w:r>
      <w:r w:rsidR="00715A6D">
        <w:rPr>
          <w:rFonts w:ascii="Tahoma" w:hAnsi="Tahoma" w:cs="Tahoma"/>
          <w:sz w:val="22"/>
          <w:szCs w:val="22"/>
        </w:rPr>
        <w:t>20</w:t>
      </w:r>
      <w:r w:rsidRPr="00D3332A">
        <w:rPr>
          <w:rFonts w:ascii="Tahoma" w:hAnsi="Tahoma" w:cs="Tahoma"/>
          <w:sz w:val="22"/>
          <w:szCs w:val="22"/>
        </w:rPr>
        <w:t xml:space="preserve"> </w:t>
      </w:r>
      <w:r w:rsidR="00CC2485">
        <w:rPr>
          <w:rFonts w:ascii="Tahoma" w:hAnsi="Tahoma" w:cs="Tahoma"/>
          <w:sz w:val="22"/>
          <w:szCs w:val="22"/>
        </w:rPr>
        <w:t xml:space="preserve">oraz min. od 10 do 12 </w:t>
      </w:r>
      <w:r w:rsidRPr="00D3332A">
        <w:rPr>
          <w:rFonts w:ascii="Tahoma" w:hAnsi="Tahoma" w:cs="Tahoma"/>
          <w:sz w:val="22"/>
          <w:szCs w:val="22"/>
        </w:rPr>
        <w:t xml:space="preserve">miejsc pasażerskich (siedzących)  oraz  rok produkcji min. </w:t>
      </w:r>
      <w:r>
        <w:rPr>
          <w:rFonts w:ascii="Tahoma" w:hAnsi="Tahoma" w:cs="Tahoma"/>
          <w:sz w:val="22"/>
          <w:szCs w:val="22"/>
        </w:rPr>
        <w:t>2001</w:t>
      </w:r>
      <w:r w:rsidRPr="00D3332A">
        <w:rPr>
          <w:rFonts w:ascii="Tahoma" w:hAnsi="Tahoma" w:cs="Tahoma"/>
          <w:sz w:val="22"/>
          <w:szCs w:val="22"/>
        </w:rPr>
        <w:t>r.</w:t>
      </w:r>
      <w:r w:rsidR="00A85799">
        <w:rPr>
          <w:rFonts w:ascii="Tahoma" w:hAnsi="Tahoma" w:cs="Tahoma"/>
          <w:sz w:val="22"/>
          <w:szCs w:val="22"/>
        </w:rPr>
        <w:t>;</w:t>
      </w:r>
      <w:r w:rsidR="00CC2485">
        <w:rPr>
          <w:rFonts w:ascii="Tahoma" w:hAnsi="Tahoma" w:cs="Tahoma"/>
          <w:sz w:val="22"/>
          <w:szCs w:val="22"/>
        </w:rPr>
        <w:t xml:space="preserve"> </w:t>
      </w:r>
    </w:p>
    <w:p w14:paraId="1A3CEA43" w14:textId="0E7BCE7E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 przypadku awarii pojaz</w:t>
      </w:r>
      <w:r w:rsidR="00A85799">
        <w:rPr>
          <w:rFonts w:ascii="Tahoma" w:hAnsi="Tahoma" w:cs="Tahoma"/>
          <w:sz w:val="22"/>
          <w:szCs w:val="22"/>
        </w:rPr>
        <w:t>d</w:t>
      </w:r>
      <w:r w:rsidR="00CC2485">
        <w:rPr>
          <w:rFonts w:ascii="Tahoma" w:hAnsi="Tahoma" w:cs="Tahoma"/>
          <w:sz w:val="22"/>
          <w:szCs w:val="22"/>
        </w:rPr>
        <w:t>ów</w:t>
      </w:r>
      <w:r w:rsidR="00A85799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 xml:space="preserve"> Wykonawca niezwłocznie informuje o tym Zamawiającego i podstawia pojazd zastępczy o parametrach nie gorszych niż pojazd zadeklarowany w załączniku nr </w:t>
      </w:r>
      <w:r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1CB4742B" w14:textId="1CBDB72F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zobowiązany jest w okresie obowiązywania umowy dysponowaniem odpowiednim potencjałem kadrowym, czyli osób zdolnych do wykonywania zamówienia posiadających odpowiednie kwalifikacje i uprawnienia (</w:t>
      </w:r>
      <w:r w:rsidR="00CC2485">
        <w:rPr>
          <w:rFonts w:ascii="Tahoma" w:hAnsi="Tahoma" w:cs="Tahoma"/>
          <w:sz w:val="22"/>
          <w:szCs w:val="22"/>
        </w:rPr>
        <w:t xml:space="preserve"> dwóch </w:t>
      </w:r>
      <w:r w:rsidRPr="00D3332A">
        <w:rPr>
          <w:rFonts w:ascii="Tahoma" w:hAnsi="Tahoma" w:cs="Tahoma"/>
          <w:sz w:val="22"/>
          <w:szCs w:val="22"/>
        </w:rPr>
        <w:t>kierowc</w:t>
      </w:r>
      <w:r w:rsidR="00CC2485">
        <w:rPr>
          <w:rFonts w:ascii="Tahoma" w:hAnsi="Tahoma" w:cs="Tahoma"/>
          <w:sz w:val="22"/>
          <w:szCs w:val="22"/>
        </w:rPr>
        <w:t>ów</w:t>
      </w:r>
      <w:r w:rsidRPr="00D3332A">
        <w:rPr>
          <w:rFonts w:ascii="Tahoma" w:hAnsi="Tahoma" w:cs="Tahoma"/>
          <w:sz w:val="22"/>
          <w:szCs w:val="22"/>
        </w:rPr>
        <w:t xml:space="preserve"> – kserokopia prawa jady kat D, </w:t>
      </w:r>
      <w:r w:rsidR="00CC2485">
        <w:rPr>
          <w:rFonts w:ascii="Tahoma" w:hAnsi="Tahoma" w:cs="Tahoma"/>
          <w:sz w:val="22"/>
          <w:szCs w:val="22"/>
        </w:rPr>
        <w:t xml:space="preserve">dwóch </w:t>
      </w:r>
      <w:r w:rsidR="00CC2485">
        <w:rPr>
          <w:rFonts w:ascii="Tahoma" w:hAnsi="Tahoma" w:cs="Tahoma"/>
          <w:color w:val="000000"/>
          <w:sz w:val="22"/>
          <w:szCs w:val="22"/>
        </w:rPr>
        <w:t>o</w:t>
      </w:r>
      <w:r w:rsidRPr="00D3332A">
        <w:rPr>
          <w:rFonts w:ascii="Tahoma" w:hAnsi="Tahoma" w:cs="Tahoma"/>
          <w:color w:val="000000"/>
          <w:sz w:val="22"/>
          <w:szCs w:val="22"/>
        </w:rPr>
        <w:t>piekun</w:t>
      </w:r>
      <w:r w:rsidR="00CC2485">
        <w:rPr>
          <w:rFonts w:ascii="Tahoma" w:hAnsi="Tahoma" w:cs="Tahoma"/>
          <w:color w:val="000000"/>
          <w:sz w:val="22"/>
          <w:szCs w:val="22"/>
        </w:rPr>
        <w:t>ów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Prawo o ruchu drogowym (</w:t>
      </w:r>
      <w:r w:rsidRPr="00D3332A">
        <w:rPr>
          <w:rFonts w:ascii="Tahoma" w:hAnsi="Tahoma" w:cs="Tahoma"/>
          <w:sz w:val="22"/>
          <w:szCs w:val="22"/>
        </w:rPr>
        <w:t>Dz. U.20</w:t>
      </w:r>
      <w:r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Pr="00D3332A">
        <w:rPr>
          <w:rFonts w:ascii="Tahoma" w:hAnsi="Tahoma" w:cs="Tahoma"/>
          <w:sz w:val="22"/>
          <w:szCs w:val="22"/>
        </w:rPr>
        <w:t>r., poz.</w:t>
      </w:r>
      <w:r>
        <w:rPr>
          <w:rFonts w:ascii="Tahoma" w:hAnsi="Tahoma" w:cs="Tahoma"/>
          <w:sz w:val="22"/>
          <w:szCs w:val="22"/>
        </w:rPr>
        <w:t xml:space="preserve"> 1</w:t>
      </w:r>
      <w:r w:rsidR="00D416F6">
        <w:rPr>
          <w:rFonts w:ascii="Tahoma" w:hAnsi="Tahoma" w:cs="Tahoma"/>
          <w:sz w:val="22"/>
          <w:szCs w:val="22"/>
        </w:rPr>
        <w:t>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 dnia  06.07.2010r. (Dz. U. 20</w:t>
      </w:r>
      <w:r>
        <w:rPr>
          <w:rFonts w:ascii="Tahoma" w:hAnsi="Tahoma" w:cs="Tahoma"/>
          <w:color w:val="000000"/>
          <w:sz w:val="22"/>
          <w:szCs w:val="22"/>
        </w:rPr>
        <w:t>23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poz. 1</w:t>
      </w:r>
      <w:r>
        <w:rPr>
          <w:rFonts w:ascii="Tahoma" w:hAnsi="Tahoma" w:cs="Tahoma"/>
          <w:color w:val="000000"/>
          <w:sz w:val="22"/>
          <w:szCs w:val="22"/>
        </w:rPr>
        <w:t>101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ze zm.) oraz </w:t>
      </w:r>
      <w:r>
        <w:rPr>
          <w:rFonts w:ascii="Tahoma" w:hAnsi="Tahoma" w:cs="Tahoma"/>
          <w:color w:val="000000"/>
          <w:sz w:val="22"/>
          <w:szCs w:val="22"/>
        </w:rPr>
        <w:t>niezbędne dokumenty weryfikujące osoby zatrudnione do realizacji zadania  pod względem standardów ochrony małoletnich szczegółowo określonych w rozdziale IX części I SWZ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, które należy przedłożyć </w:t>
      </w:r>
      <w:r>
        <w:rPr>
          <w:rFonts w:ascii="Tahoma" w:hAnsi="Tahoma" w:cs="Tahoma"/>
          <w:color w:val="000000"/>
          <w:sz w:val="22"/>
          <w:szCs w:val="22"/>
        </w:rPr>
        <w:t>nie później niż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Pr="00D3332A">
        <w:rPr>
          <w:rFonts w:ascii="Tahoma" w:hAnsi="Tahoma" w:cs="Tahoma"/>
          <w:sz w:val="22"/>
          <w:szCs w:val="22"/>
        </w:rPr>
        <w:t>);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EA1BD99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Każdorazowa zmiana osób przewidzianych do realizacji zamówienia </w:t>
      </w:r>
      <w:bookmarkStart w:id="9" w:name="_Hlk13134643"/>
      <w:r w:rsidRPr="00D3332A">
        <w:rPr>
          <w:rFonts w:ascii="Tahoma" w:hAnsi="Tahoma" w:cs="Tahoma"/>
          <w:color w:val="000000"/>
          <w:sz w:val="22"/>
          <w:szCs w:val="22"/>
        </w:rPr>
        <w:t xml:space="preserve">wskazanych w załączniku nr </w:t>
      </w:r>
      <w:r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</w:t>
      </w:r>
      <w:bookmarkEnd w:id="9"/>
      <w:r w:rsidRPr="00D3332A">
        <w:rPr>
          <w:rFonts w:ascii="Tahoma" w:hAnsi="Tahoma" w:cs="Tahoma"/>
          <w:color w:val="000000"/>
          <w:sz w:val="22"/>
          <w:szCs w:val="22"/>
        </w:rPr>
        <w:t xml:space="preserve"> oraz pojazdu przeznaczonego do realizacji zamówienia wskazanego w załączniku nr </w:t>
      </w:r>
      <w:r>
        <w:rPr>
          <w:rFonts w:ascii="Tahoma" w:hAnsi="Tahoma" w:cs="Tahoma"/>
          <w:color w:val="000000"/>
          <w:sz w:val="22"/>
          <w:szCs w:val="22"/>
        </w:rPr>
        <w:t>8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 wymaga bezwzględnej zgody Zamawiającego i jest możliwa tylko w ściśle uzasadnionych przypadkach;</w:t>
      </w:r>
    </w:p>
    <w:p w14:paraId="1DF39450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bookmarkStart w:id="10" w:name="_Hlk13143929"/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winien posiadać aktualną licencję lub zezwolenia na wykonywanie transportu drogowego w zakresie przewozu; </w:t>
      </w:r>
    </w:p>
    <w:bookmarkEnd w:id="10"/>
    <w:p w14:paraId="248D931C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350E671F" w14:textId="630A56E6" w:rsidR="009F23E6" w:rsidRPr="00A85799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438D8D05" w14:textId="2BD9620B" w:rsidR="009F23E6" w:rsidRDefault="009F23E6" w:rsidP="009F23E6">
      <w:pPr>
        <w:spacing w:before="280" w:after="28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7. </w:t>
      </w:r>
      <w:r w:rsidRPr="00D3332A">
        <w:rPr>
          <w:rFonts w:ascii="Tahoma" w:hAnsi="Tahoma" w:cs="Tahoma"/>
          <w:b/>
          <w:sz w:val="22"/>
          <w:szCs w:val="22"/>
          <w:u w:val="single"/>
        </w:rPr>
        <w:t>CZĘŚĆ V</w:t>
      </w:r>
      <w:r>
        <w:rPr>
          <w:rFonts w:ascii="Tahoma" w:hAnsi="Tahoma" w:cs="Tahoma"/>
          <w:b/>
          <w:sz w:val="22"/>
          <w:szCs w:val="22"/>
          <w:u w:val="single"/>
        </w:rPr>
        <w:t>II</w:t>
      </w:r>
      <w:r w:rsidRPr="00D3332A">
        <w:rPr>
          <w:rFonts w:ascii="Tahoma" w:hAnsi="Tahoma" w:cs="Tahoma"/>
          <w:b/>
          <w:sz w:val="22"/>
          <w:szCs w:val="22"/>
          <w:u w:val="single"/>
        </w:rPr>
        <w:t xml:space="preserve"> ZAMÓWIENIA- TRASA NR </w:t>
      </w:r>
      <w:r>
        <w:rPr>
          <w:rFonts w:ascii="Tahoma" w:hAnsi="Tahoma" w:cs="Tahoma"/>
          <w:b/>
          <w:sz w:val="22"/>
          <w:szCs w:val="22"/>
          <w:u w:val="single"/>
        </w:rPr>
        <w:t>7</w:t>
      </w:r>
    </w:p>
    <w:p w14:paraId="3DC84E95" w14:textId="77777777" w:rsidR="009F23E6" w:rsidRPr="00D3332A" w:rsidRDefault="009F23E6" w:rsidP="009F23E6">
      <w:pPr>
        <w:spacing w:before="280" w:after="280"/>
        <w:ind w:left="426" w:hanging="404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eastAsia="TimesNewRoman" w:hAnsi="Tahoma" w:cs="Tahoma"/>
          <w:sz w:val="22"/>
          <w:szCs w:val="22"/>
        </w:rPr>
        <w:t>Maksymalna moc przewozowa na trasie: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200"/>
        <w:gridCol w:w="9060"/>
      </w:tblGrid>
      <w:tr w:rsidR="009F23E6" w:rsidRPr="00D3332A" w14:paraId="43F024DF" w14:textId="77777777" w:rsidTr="006274E2">
        <w:tc>
          <w:tcPr>
            <w:tcW w:w="10260" w:type="dxa"/>
            <w:gridSpan w:val="2"/>
          </w:tcPr>
          <w:p w14:paraId="487B797A" w14:textId="2CE8E2DA" w:rsidR="009F23E6" w:rsidRPr="00D3332A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 w:rsidRPr="00D3332A">
              <w:rPr>
                <w:rFonts w:ascii="Tahoma" w:eastAsia="TimesNewRoman" w:hAnsi="Tahoma" w:cs="Tahom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3 700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( 1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</w:t>
            </w:r>
            <w:r w:rsidR="003771C5">
              <w:rPr>
                <w:rFonts w:ascii="Tahoma" w:eastAsia="TimesNewRoman" w:hAnsi="Tahoma" w:cs="Tahoma"/>
                <w:sz w:val="22"/>
                <w:szCs w:val="22"/>
              </w:rPr>
              <w:t>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20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km)</w:t>
            </w:r>
          </w:p>
        </w:tc>
      </w:tr>
      <w:tr w:rsidR="009F23E6" w:rsidRPr="00D3332A" w14:paraId="2A3D3237" w14:textId="77777777" w:rsidTr="006274E2">
        <w:trPr>
          <w:trHeight w:val="2200"/>
        </w:trPr>
        <w:tc>
          <w:tcPr>
            <w:tcW w:w="1200" w:type="dxa"/>
          </w:tcPr>
          <w:p w14:paraId="6EC359E6" w14:textId="77777777" w:rsidR="009F23E6" w:rsidRPr="00D3332A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7</w:t>
            </w:r>
          </w:p>
          <w:p w14:paraId="575CB30E" w14:textId="57E60B5A" w:rsidR="009F23E6" w:rsidRPr="00D3332A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20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9060" w:type="dxa"/>
          </w:tcPr>
          <w:p w14:paraId="1A4E0C83" w14:textId="77777777" w:rsidR="009F23E6" w:rsidRPr="00D3332A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3F42AAB2" w14:textId="77777777" w:rsidR="009F23E6" w:rsidRPr="002C009E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C009E">
              <w:rPr>
                <w:rFonts w:ascii="Tahoma" w:eastAsia="TimesNewRoman" w:hAnsi="Tahoma" w:cs="Tahoma"/>
                <w:sz w:val="22"/>
                <w:szCs w:val="22"/>
              </w:rPr>
              <w:t>Kierunek I: (przystanek początkowy) Chojno Młyn (nr 9  - nr 40)  – Szkoła Podstawowa w Chojnie – Chojno Młyn 80 -  Szkoła Podstawowa w Chojnie (przystanek końcowy)</w:t>
            </w:r>
          </w:p>
          <w:p w14:paraId="7B9B55D6" w14:textId="77777777" w:rsidR="009F23E6" w:rsidRPr="002C009E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1138F785" w14:textId="77777777" w:rsidR="009F23E6" w:rsidRPr="002C009E" w:rsidRDefault="009F23E6" w:rsidP="006274E2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2C009E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517C57B2" w14:textId="77777777" w:rsidR="009F23E6" w:rsidRPr="00D3332A" w:rsidRDefault="009F23E6" w:rsidP="006274E2">
            <w:pPr>
              <w:pStyle w:val="Akapitzlist"/>
              <w:snapToGrid w:val="0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2C009E">
              <w:rPr>
                <w:rFonts w:ascii="Tahoma" w:eastAsia="TimesNewRoman" w:hAnsi="Tahoma" w:cs="Tahoma"/>
                <w:sz w:val="22"/>
                <w:szCs w:val="22"/>
              </w:rPr>
              <w:t>Kierunek I: (przystanek początkowy) Szkoła Podstawowa w Chojnie –  Chojno Młyn (nr 40 - nr 9)  - Szkoła Podstawowa w Chojnie – Chojno Młyn 80 (przystanek końcowy)</w:t>
            </w:r>
          </w:p>
        </w:tc>
      </w:tr>
    </w:tbl>
    <w:p w14:paraId="08BC26B3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352555C7" w14:textId="77777777" w:rsidR="009F23E6" w:rsidRPr="00D3332A" w:rsidRDefault="009F23E6" w:rsidP="009F23E6">
      <w:pPr>
        <w:spacing w:before="280" w:after="280"/>
        <w:ind w:left="426" w:hanging="455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VII zamówienia:</w:t>
      </w:r>
    </w:p>
    <w:p w14:paraId="74588855" w14:textId="1C0F113F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okresie obowiązywania umowy na  świadczenie usług będzie dysponował pojazdem,  spełniającym wymagania przeznaczone do realizacji przewozów dzieci zgodnie z art.57 Ustawy z dnia 20 czerwca 1997r. Prawo o ruchu drogowym (Dz. U.</w:t>
      </w:r>
      <w:r w:rsidR="001A1DBE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2</w:t>
      </w:r>
      <w:r w:rsidR="003771C5">
        <w:rPr>
          <w:rFonts w:ascii="Tahoma" w:hAnsi="Tahoma" w:cs="Tahoma"/>
          <w:sz w:val="22"/>
          <w:szCs w:val="22"/>
        </w:rPr>
        <w:t>4</w:t>
      </w:r>
      <w:r w:rsidRPr="00D3332A">
        <w:rPr>
          <w:rFonts w:ascii="Tahoma" w:hAnsi="Tahoma" w:cs="Tahoma"/>
          <w:sz w:val="22"/>
          <w:szCs w:val="22"/>
        </w:rPr>
        <w:t>r., poz.</w:t>
      </w:r>
      <w:r>
        <w:rPr>
          <w:rFonts w:ascii="Tahoma" w:hAnsi="Tahoma" w:cs="Tahoma"/>
          <w:sz w:val="22"/>
          <w:szCs w:val="22"/>
        </w:rPr>
        <w:t xml:space="preserve"> 1</w:t>
      </w:r>
      <w:r w:rsidR="003771C5">
        <w:rPr>
          <w:rFonts w:ascii="Tahoma" w:hAnsi="Tahoma" w:cs="Tahoma"/>
          <w:sz w:val="22"/>
          <w:szCs w:val="22"/>
        </w:rPr>
        <w:t>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sz w:val="22"/>
          <w:szCs w:val="22"/>
        </w:rPr>
        <w:t xml:space="preserve">, który brzmi: „Pojazd przewożący zorganizowaną grupę dzieci i młodzieży w wieku do 18 lat oznacza się z przodu i z tyłu kwadratowymi tablicami barwy żółtej  z symbolem dzieci barwy czarnej”;  </w:t>
      </w:r>
    </w:p>
    <w:p w14:paraId="03732B4E" w14:textId="77777777" w:rsidR="009F23E6" w:rsidRPr="002C009E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Wykonawcę powinien posiadać min</w:t>
      </w:r>
      <w:r w:rsidRPr="00F40F8E">
        <w:rPr>
          <w:rFonts w:ascii="Tahoma" w:hAnsi="Tahoma" w:cs="Tahoma"/>
          <w:sz w:val="22"/>
          <w:szCs w:val="22"/>
        </w:rPr>
        <w:t xml:space="preserve">. </w:t>
      </w:r>
      <w:r w:rsidRPr="002C009E">
        <w:rPr>
          <w:rFonts w:ascii="Tahoma" w:hAnsi="Tahoma" w:cs="Tahoma"/>
          <w:sz w:val="22"/>
          <w:szCs w:val="22"/>
        </w:rPr>
        <w:t>9 miejsc pasażerskich (siedzących)  oraz  rok produkcji min. 2001r.;</w:t>
      </w:r>
    </w:p>
    <w:p w14:paraId="7450FDB7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 przypadku awarii pojazdu Wykonawca niezwłocznie informuje o tym Zamawiającego i podstawia pojazd zastępczy o parametrach nie gorszych niż pojazd zadeklarowany w załączniku nr </w:t>
      </w:r>
      <w:r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5AFC460E" w14:textId="1375B654" w:rsidR="001A1DBE" w:rsidRPr="00D3332A" w:rsidRDefault="009F23E6" w:rsidP="001A1DBE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zobowiązany jest w okresie obowiązywania umowy dysponowaniem odpowiednim potencjałem kadrowym, czyli osób zdolnych do wykonywania zamówienia posiadających odpowiednie kwalifikacje i uprawnienia (kierowca – kserokopia prawa ja</w:t>
      </w:r>
      <w:r>
        <w:rPr>
          <w:rFonts w:ascii="Tahoma" w:hAnsi="Tahoma" w:cs="Tahoma"/>
          <w:sz w:val="22"/>
          <w:szCs w:val="22"/>
        </w:rPr>
        <w:t>z</w:t>
      </w:r>
      <w:r w:rsidRPr="00D3332A">
        <w:rPr>
          <w:rFonts w:ascii="Tahoma" w:hAnsi="Tahoma" w:cs="Tahoma"/>
          <w:sz w:val="22"/>
          <w:szCs w:val="22"/>
        </w:rPr>
        <w:t xml:space="preserve">dy kat B,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Prawo o ruchu drogowym (</w:t>
      </w:r>
      <w:r w:rsidRPr="00D3332A">
        <w:rPr>
          <w:rFonts w:ascii="Tahoma" w:hAnsi="Tahoma" w:cs="Tahoma"/>
          <w:sz w:val="22"/>
          <w:szCs w:val="22"/>
        </w:rPr>
        <w:t>Dz. U.20</w:t>
      </w:r>
      <w:r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Pr="00D3332A">
        <w:rPr>
          <w:rFonts w:ascii="Tahoma" w:hAnsi="Tahoma" w:cs="Tahoma"/>
          <w:sz w:val="22"/>
          <w:szCs w:val="22"/>
        </w:rPr>
        <w:t>r., poz.</w:t>
      </w:r>
      <w:r>
        <w:rPr>
          <w:rFonts w:ascii="Tahoma" w:hAnsi="Tahoma" w:cs="Tahoma"/>
          <w:sz w:val="22"/>
          <w:szCs w:val="22"/>
        </w:rPr>
        <w:t xml:space="preserve"> 1</w:t>
      </w:r>
      <w:r w:rsidR="00D416F6">
        <w:rPr>
          <w:rFonts w:ascii="Tahoma" w:hAnsi="Tahoma" w:cs="Tahoma"/>
          <w:sz w:val="22"/>
          <w:szCs w:val="22"/>
        </w:rPr>
        <w:t>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>) w związku z  Rozporządzeniem Ministra Spraw Wewnętrznych i Administracji z dnia  06.07.2010r. (Dz. U. 20</w:t>
      </w:r>
      <w:r>
        <w:rPr>
          <w:rFonts w:ascii="Tahoma" w:hAnsi="Tahoma" w:cs="Tahoma"/>
          <w:color w:val="000000"/>
          <w:sz w:val="22"/>
          <w:szCs w:val="22"/>
        </w:rPr>
        <w:t>23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 poz. 1</w:t>
      </w:r>
      <w:r>
        <w:rPr>
          <w:rFonts w:ascii="Tahoma" w:hAnsi="Tahoma" w:cs="Tahoma"/>
          <w:color w:val="000000"/>
          <w:sz w:val="22"/>
          <w:szCs w:val="22"/>
        </w:rPr>
        <w:t>101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ze zm.) oraz </w:t>
      </w:r>
      <w:r>
        <w:rPr>
          <w:rFonts w:ascii="Tahoma" w:hAnsi="Tahoma" w:cs="Tahoma"/>
          <w:color w:val="000000"/>
          <w:sz w:val="22"/>
          <w:szCs w:val="22"/>
        </w:rPr>
        <w:t>niezbędne dokumenty weryfikujące osoby zatrudnione do realizacji zadania  pod względem standardów ochrony małoletnich szczegółowo określonych w rozdziale IX</w:t>
      </w:r>
      <w:r w:rsidRPr="009F23E6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części I SWZ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, które należy przedłożyć </w:t>
      </w:r>
      <w:r>
        <w:rPr>
          <w:rFonts w:ascii="Tahoma" w:hAnsi="Tahoma" w:cs="Tahoma"/>
          <w:color w:val="000000"/>
          <w:sz w:val="22"/>
          <w:szCs w:val="22"/>
        </w:rPr>
        <w:t>nie później niż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Pr="00D3332A">
        <w:rPr>
          <w:rFonts w:ascii="Tahoma" w:hAnsi="Tahoma" w:cs="Tahoma"/>
          <w:sz w:val="22"/>
          <w:szCs w:val="22"/>
        </w:rPr>
        <w:t>)</w:t>
      </w:r>
      <w:r w:rsidR="001A1DBE">
        <w:rPr>
          <w:rFonts w:ascii="Tahoma" w:hAnsi="Tahoma" w:cs="Tahoma"/>
          <w:sz w:val="22"/>
          <w:szCs w:val="22"/>
        </w:rPr>
        <w:t xml:space="preserve"> z</w:t>
      </w:r>
      <w:r w:rsidR="001A1DBE" w:rsidRPr="00D3332A">
        <w:rPr>
          <w:rFonts w:ascii="Tahoma" w:hAnsi="Tahoma" w:cs="Tahoma"/>
          <w:color w:val="000000"/>
          <w:sz w:val="22"/>
          <w:szCs w:val="22"/>
        </w:rPr>
        <w:t xml:space="preserve">e względu na liczbę dowożonych dzieci kierowca może pełnić rolę opiekuna, w związku z czym musi posiadać kwalifikacje wymagane dla kierowcy i opiekuna;   </w:t>
      </w:r>
    </w:p>
    <w:p w14:paraId="56FF31C5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jest zobowiązany do każdorazowego poinformowania Zamawiającego o zmianie osób przewidzianych do realizacji zamówienia wskazanych w załączniku nr </w:t>
      </w:r>
      <w:r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oferty;</w:t>
      </w:r>
    </w:p>
    <w:p w14:paraId="17253B9E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winien posiadać aktualną licencję lub zezwolenia na wykonywanie transportu drogowego w zakresie przewozu  osób; </w:t>
      </w:r>
    </w:p>
    <w:p w14:paraId="0A6CE934" w14:textId="77777777" w:rsidR="009F23E6" w:rsidRPr="00D3332A" w:rsidRDefault="009F23E6" w:rsidP="009F23E6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1C22457A" w14:textId="7D538BD9" w:rsidR="009F23E6" w:rsidRPr="003771C5" w:rsidRDefault="009F23E6" w:rsidP="003771C5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73FFD397" w14:textId="448436AA" w:rsidR="00425897" w:rsidRPr="00D3332A" w:rsidRDefault="009F23E6" w:rsidP="00425897">
      <w:pPr>
        <w:spacing w:before="280" w:after="2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8</w:t>
      </w:r>
      <w:r w:rsidR="00287E46">
        <w:rPr>
          <w:rFonts w:ascii="Tahoma" w:hAnsi="Tahoma" w:cs="Tahoma"/>
          <w:b/>
          <w:sz w:val="22"/>
          <w:szCs w:val="22"/>
          <w:u w:val="single"/>
        </w:rPr>
        <w:t xml:space="preserve">. </w:t>
      </w:r>
      <w:r w:rsidR="00425897" w:rsidRPr="00D3332A">
        <w:rPr>
          <w:rFonts w:ascii="Tahoma" w:hAnsi="Tahoma" w:cs="Tahoma"/>
          <w:b/>
          <w:sz w:val="22"/>
          <w:szCs w:val="22"/>
          <w:u w:val="single"/>
        </w:rPr>
        <w:t>CZĘŚĆ V</w:t>
      </w:r>
      <w:r>
        <w:rPr>
          <w:rFonts w:ascii="Tahoma" w:hAnsi="Tahoma" w:cs="Tahoma"/>
          <w:b/>
          <w:sz w:val="22"/>
          <w:szCs w:val="22"/>
          <w:u w:val="single"/>
        </w:rPr>
        <w:t>III</w:t>
      </w:r>
      <w:r w:rsidR="00425897" w:rsidRPr="00D3332A">
        <w:rPr>
          <w:rFonts w:ascii="Tahoma" w:hAnsi="Tahoma" w:cs="Tahoma"/>
          <w:b/>
          <w:sz w:val="22"/>
          <w:szCs w:val="22"/>
          <w:u w:val="single"/>
        </w:rPr>
        <w:t xml:space="preserve"> ZAMÓWIENIA- TRASA NR 8</w:t>
      </w:r>
    </w:p>
    <w:p w14:paraId="38653E9E" w14:textId="77777777" w:rsidR="00425897" w:rsidRPr="00D3332A" w:rsidRDefault="00425897" w:rsidP="008D0029">
      <w:pPr>
        <w:spacing w:before="280" w:after="280"/>
        <w:ind w:left="426" w:hanging="426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1)</w:t>
      </w:r>
      <w:r w:rsidRPr="00D3332A">
        <w:rPr>
          <w:rFonts w:ascii="Tahoma" w:hAnsi="Tahoma" w:cs="Tahoma"/>
          <w:sz w:val="22"/>
          <w:szCs w:val="22"/>
        </w:rPr>
        <w:tab/>
        <w:t>Maksymalna moc przewozowa na trasie: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129"/>
        <w:gridCol w:w="70"/>
        <w:gridCol w:w="8893"/>
      </w:tblGrid>
      <w:tr w:rsidR="00D55500" w:rsidRPr="00D3332A" w14:paraId="2B18F54D" w14:textId="77777777" w:rsidTr="00D555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98ECE2" w14:textId="7AEEAE50" w:rsidR="00D55500" w:rsidRPr="00D3332A" w:rsidRDefault="00D55500" w:rsidP="00356829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0097E" w14:textId="0E39A9EA" w:rsidR="00D55500" w:rsidRPr="00D3332A" w:rsidRDefault="00D55500" w:rsidP="00356829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 w:rsidR="003771C5">
              <w:rPr>
                <w:rFonts w:ascii="Tahoma" w:eastAsia="TimesNewRoman" w:hAnsi="Tahoma" w:cs="Tahoma"/>
                <w:sz w:val="22"/>
                <w:szCs w:val="22"/>
              </w:rPr>
              <w:t>15 910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</w:t>
            </w:r>
            <w:r w:rsidR="003771C5">
              <w:rPr>
                <w:rFonts w:ascii="Tahoma" w:eastAsia="TimesNewRoman" w:hAnsi="Tahoma" w:cs="Tahoma"/>
                <w:sz w:val="22"/>
                <w:szCs w:val="22"/>
              </w:rPr>
              <w:t>185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86 km)</w:t>
            </w:r>
          </w:p>
        </w:tc>
      </w:tr>
      <w:tr w:rsidR="00E06427" w:rsidRPr="00D3332A" w14:paraId="6A4CD5BA" w14:textId="77777777" w:rsidTr="00D55500">
        <w:tc>
          <w:tcPr>
            <w:tcW w:w="1199" w:type="dxa"/>
            <w:gridSpan w:val="2"/>
            <w:tcBorders>
              <w:top w:val="single" w:sz="4" w:space="0" w:color="auto"/>
            </w:tcBorders>
          </w:tcPr>
          <w:p w14:paraId="77874C3B" w14:textId="2CC72056" w:rsidR="00E06427" w:rsidRPr="00D3332A" w:rsidRDefault="00E06427" w:rsidP="00356829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 w:rsidR="00B8788B">
              <w:rPr>
                <w:rFonts w:ascii="Tahoma" w:eastAsia="TimesNewRoman" w:hAnsi="Tahoma" w:cs="Tahoma"/>
                <w:sz w:val="22"/>
                <w:szCs w:val="22"/>
              </w:rPr>
              <w:t>8</w:t>
            </w:r>
          </w:p>
          <w:p w14:paraId="1C847BA8" w14:textId="77777777" w:rsidR="00E06427" w:rsidRPr="00D3332A" w:rsidRDefault="00E06427" w:rsidP="00356829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86 km</w:t>
            </w:r>
          </w:p>
        </w:tc>
        <w:tc>
          <w:tcPr>
            <w:tcW w:w="8893" w:type="dxa"/>
            <w:tcBorders>
              <w:top w:val="single" w:sz="4" w:space="0" w:color="auto"/>
            </w:tcBorders>
          </w:tcPr>
          <w:p w14:paraId="21889833" w14:textId="77777777" w:rsidR="00E06427" w:rsidRPr="00CE08EB" w:rsidRDefault="00E06427" w:rsidP="00356829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1043B0E6" w14:textId="4BBE6C1D" w:rsidR="00E06427" w:rsidRPr="00CE08EB" w:rsidRDefault="00E06427" w:rsidP="00356829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>Kierunek I: (przystanek początkowy) Zamość (ul. Myśliwska 71) – ul. Piękna Wronki – Nowa Wieś - Ćmachowo – Dąbrowa – Ośrodek Szkolno-Wychowawczy w Międzychodzie ul. Gwardii Ludowej 6B (przystanek końcowy)</w:t>
            </w:r>
          </w:p>
          <w:p w14:paraId="0FE62F44" w14:textId="77777777" w:rsidR="00E06427" w:rsidRPr="00CE08EB" w:rsidRDefault="00E06427" w:rsidP="00356829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0CAFF0AA" w14:textId="77777777" w:rsidR="00E06427" w:rsidRPr="00CE08EB" w:rsidRDefault="00E06427" w:rsidP="00356829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54B05CA2" w14:textId="541D768E" w:rsidR="00E06427" w:rsidRPr="00D3332A" w:rsidRDefault="00E06427" w:rsidP="00D76484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>Kierunek I: (przystanek początkowy)</w:t>
            </w:r>
            <w:r w:rsidRPr="00CE08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>Ośrodek Szkolno-Wychowawczy w Międzychodzie ul. Gwardii Ludowej 6B  - Dąbrowa – Ćmachowo – Nowa Wieś – ul. Piękna Wronki - Zamość (ul. Myśliwska 71) (przystanek końcowy)</w:t>
            </w:r>
          </w:p>
        </w:tc>
      </w:tr>
    </w:tbl>
    <w:p w14:paraId="20B03E4D" w14:textId="77777777" w:rsidR="00425897" w:rsidRPr="00D3332A" w:rsidRDefault="00425897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2452E1DF" w14:textId="2F1E507B" w:rsidR="00425897" w:rsidRPr="00D3332A" w:rsidRDefault="00425897" w:rsidP="008D0029">
      <w:pPr>
        <w:spacing w:before="280" w:after="280"/>
        <w:ind w:left="426" w:hanging="455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2) Warunki niezbędne do wykonywania części V</w:t>
      </w:r>
      <w:r w:rsidR="00E10409">
        <w:rPr>
          <w:rFonts w:ascii="Tahoma" w:hAnsi="Tahoma" w:cs="Tahoma"/>
          <w:sz w:val="22"/>
          <w:szCs w:val="22"/>
        </w:rPr>
        <w:t>III</w:t>
      </w:r>
      <w:r w:rsidRPr="00D3332A">
        <w:rPr>
          <w:rFonts w:ascii="Tahoma" w:hAnsi="Tahoma" w:cs="Tahoma"/>
          <w:sz w:val="22"/>
          <w:szCs w:val="22"/>
        </w:rPr>
        <w:t xml:space="preserve"> zamówienia:</w:t>
      </w:r>
    </w:p>
    <w:p w14:paraId="1AAFEFF2" w14:textId="0198F3DD" w:rsidR="00F53E0F" w:rsidRPr="00D3332A" w:rsidRDefault="00425897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bookmarkStart w:id="11" w:name="_Hlk13134277"/>
      <w:bookmarkStart w:id="12" w:name="_Hlk13135421"/>
      <w:r w:rsidRPr="00D3332A">
        <w:rPr>
          <w:rFonts w:ascii="Tahoma" w:hAnsi="Tahoma" w:cs="Tahoma"/>
          <w:sz w:val="22"/>
          <w:szCs w:val="22"/>
        </w:rPr>
        <w:t>- Wykonawca w okresie obowiązywania umowy na  świadczenie usług będzie dysponował pojazdem,  spełniającym wymagania przeznaczone do realizacji p</w:t>
      </w:r>
      <w:r w:rsidR="00F53E0F" w:rsidRPr="00D3332A">
        <w:rPr>
          <w:rFonts w:ascii="Tahoma" w:hAnsi="Tahoma" w:cs="Tahoma"/>
          <w:sz w:val="22"/>
          <w:szCs w:val="22"/>
        </w:rPr>
        <w:t>rzewozów dzieci zgodnie z art.57</w:t>
      </w:r>
      <w:r w:rsidRPr="00D3332A">
        <w:rPr>
          <w:rFonts w:ascii="Tahoma" w:hAnsi="Tahoma" w:cs="Tahoma"/>
          <w:sz w:val="22"/>
          <w:szCs w:val="22"/>
        </w:rPr>
        <w:t xml:space="preserve"> </w:t>
      </w:r>
      <w:r w:rsidR="00F53E0F" w:rsidRPr="00D3332A">
        <w:rPr>
          <w:rFonts w:ascii="Tahoma" w:hAnsi="Tahoma" w:cs="Tahoma"/>
          <w:sz w:val="22"/>
          <w:szCs w:val="22"/>
        </w:rPr>
        <w:t>Ustawy z dnia 20 czerwca 1997r. Prawo o ruchu drogowym (</w:t>
      </w:r>
      <w:r w:rsidR="00403BED" w:rsidRPr="00D3332A">
        <w:rPr>
          <w:rFonts w:ascii="Tahoma" w:hAnsi="Tahoma" w:cs="Tahoma"/>
          <w:sz w:val="22"/>
          <w:szCs w:val="22"/>
        </w:rPr>
        <w:t>Dz. U.</w:t>
      </w:r>
      <w:r w:rsidR="007778FE">
        <w:rPr>
          <w:rFonts w:ascii="Tahoma" w:hAnsi="Tahoma" w:cs="Tahoma"/>
          <w:sz w:val="22"/>
          <w:szCs w:val="22"/>
        </w:rPr>
        <w:t xml:space="preserve"> </w:t>
      </w:r>
      <w:r w:rsidR="00403BED" w:rsidRPr="00D3332A">
        <w:rPr>
          <w:rFonts w:ascii="Tahoma" w:hAnsi="Tahoma" w:cs="Tahoma"/>
          <w:sz w:val="22"/>
          <w:szCs w:val="22"/>
        </w:rPr>
        <w:t>20</w:t>
      </w:r>
      <w:r w:rsidR="00457968">
        <w:rPr>
          <w:rFonts w:ascii="Tahoma" w:hAnsi="Tahoma" w:cs="Tahoma"/>
          <w:sz w:val="22"/>
          <w:szCs w:val="22"/>
        </w:rPr>
        <w:t>2</w:t>
      </w:r>
      <w:r w:rsidR="003771C5">
        <w:rPr>
          <w:rFonts w:ascii="Tahoma" w:hAnsi="Tahoma" w:cs="Tahoma"/>
          <w:sz w:val="22"/>
          <w:szCs w:val="22"/>
        </w:rPr>
        <w:t>4</w:t>
      </w:r>
      <w:r w:rsidR="00403BED" w:rsidRPr="00D3332A">
        <w:rPr>
          <w:rFonts w:ascii="Tahoma" w:hAnsi="Tahoma" w:cs="Tahoma"/>
          <w:sz w:val="22"/>
          <w:szCs w:val="22"/>
        </w:rPr>
        <w:t>r., poz.</w:t>
      </w:r>
      <w:r w:rsidR="00CD3E27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3771C5">
        <w:rPr>
          <w:rFonts w:ascii="Tahoma" w:hAnsi="Tahoma" w:cs="Tahoma"/>
          <w:sz w:val="22"/>
          <w:szCs w:val="22"/>
        </w:rPr>
        <w:t>251</w:t>
      </w:r>
      <w:r w:rsidR="00403BED" w:rsidRPr="00D3332A">
        <w:rPr>
          <w:rFonts w:ascii="Tahoma" w:hAnsi="Tahoma" w:cs="Tahoma"/>
          <w:sz w:val="22"/>
          <w:szCs w:val="22"/>
        </w:rPr>
        <w:t xml:space="preserve"> ze. zm</w:t>
      </w:r>
      <w:r w:rsidR="00403BED" w:rsidRPr="00F40F8E">
        <w:rPr>
          <w:rFonts w:ascii="Tahoma" w:hAnsi="Tahoma" w:cs="Tahoma"/>
          <w:sz w:val="22"/>
          <w:szCs w:val="22"/>
        </w:rPr>
        <w:t>.</w:t>
      </w:r>
      <w:r w:rsidR="00403BED" w:rsidRPr="00D3332A">
        <w:rPr>
          <w:rFonts w:ascii="Tahoma" w:hAnsi="Tahoma" w:cs="Tahoma"/>
          <w:color w:val="000000"/>
          <w:sz w:val="22"/>
          <w:szCs w:val="22"/>
        </w:rPr>
        <w:t>)</w:t>
      </w:r>
      <w:r w:rsidR="00F53E0F" w:rsidRPr="00D3332A">
        <w:rPr>
          <w:rFonts w:ascii="Tahoma" w:hAnsi="Tahoma" w:cs="Tahoma"/>
          <w:sz w:val="22"/>
          <w:szCs w:val="22"/>
        </w:rPr>
        <w:t>, który brzmi: „Pojazd przewożący zorganizowaną grupę dzieci i młodzieży w wieku do 18 lat oznacza się z przodu i z tyłu kwadratowymi tablicami barwy żółtej  z symbolem dzieci barwy czarnej”</w:t>
      </w:r>
      <w:bookmarkEnd w:id="11"/>
      <w:r w:rsidR="00F53E0F" w:rsidRPr="00D3332A">
        <w:rPr>
          <w:rFonts w:ascii="Tahoma" w:hAnsi="Tahoma" w:cs="Tahoma"/>
          <w:sz w:val="22"/>
          <w:szCs w:val="22"/>
        </w:rPr>
        <w:t xml:space="preserve">;  </w:t>
      </w:r>
    </w:p>
    <w:bookmarkEnd w:id="12"/>
    <w:p w14:paraId="6A94D8C6" w14:textId="2187DBAB" w:rsidR="00425897" w:rsidRPr="00D3332A" w:rsidRDefault="00425897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pojazd oferowany przez Wyk</w:t>
      </w:r>
      <w:r w:rsidR="009B13C3" w:rsidRPr="00D3332A">
        <w:rPr>
          <w:rFonts w:ascii="Tahoma" w:hAnsi="Tahoma" w:cs="Tahoma"/>
          <w:sz w:val="22"/>
          <w:szCs w:val="22"/>
        </w:rPr>
        <w:t xml:space="preserve">onawcę powinien posiadać min. </w:t>
      </w:r>
      <w:r w:rsidR="00267B7E" w:rsidRPr="00D3332A">
        <w:rPr>
          <w:rFonts w:ascii="Tahoma" w:hAnsi="Tahoma" w:cs="Tahoma"/>
          <w:sz w:val="22"/>
          <w:szCs w:val="22"/>
        </w:rPr>
        <w:t xml:space="preserve">od </w:t>
      </w:r>
      <w:r w:rsidR="00CD3E27">
        <w:rPr>
          <w:rFonts w:ascii="Tahoma" w:hAnsi="Tahoma" w:cs="Tahoma"/>
          <w:sz w:val="22"/>
          <w:szCs w:val="22"/>
        </w:rPr>
        <w:t>7</w:t>
      </w:r>
      <w:r w:rsidR="009B13C3" w:rsidRPr="00D3332A">
        <w:rPr>
          <w:rFonts w:ascii="Tahoma" w:hAnsi="Tahoma" w:cs="Tahoma"/>
          <w:sz w:val="22"/>
          <w:szCs w:val="22"/>
        </w:rPr>
        <w:t xml:space="preserve"> </w:t>
      </w:r>
      <w:r w:rsidR="00267B7E" w:rsidRPr="00D3332A">
        <w:rPr>
          <w:rFonts w:ascii="Tahoma" w:hAnsi="Tahoma" w:cs="Tahoma"/>
          <w:sz w:val="22"/>
          <w:szCs w:val="22"/>
        </w:rPr>
        <w:t xml:space="preserve">do 12 </w:t>
      </w:r>
      <w:r w:rsidR="009B13C3" w:rsidRPr="00D3332A">
        <w:rPr>
          <w:rFonts w:ascii="Tahoma" w:hAnsi="Tahoma" w:cs="Tahoma"/>
          <w:sz w:val="22"/>
          <w:szCs w:val="22"/>
        </w:rPr>
        <w:t>miejsc pasażerskich</w:t>
      </w:r>
      <w:r w:rsidRPr="00D3332A">
        <w:rPr>
          <w:rFonts w:ascii="Tahoma" w:hAnsi="Tahoma" w:cs="Tahoma"/>
          <w:sz w:val="22"/>
          <w:szCs w:val="22"/>
        </w:rPr>
        <w:t xml:space="preserve"> (</w:t>
      </w:r>
      <w:r w:rsidR="009B13C3" w:rsidRPr="00D3332A">
        <w:rPr>
          <w:rFonts w:ascii="Tahoma" w:hAnsi="Tahoma" w:cs="Tahoma"/>
          <w:sz w:val="22"/>
          <w:szCs w:val="22"/>
        </w:rPr>
        <w:t>siedzących</w:t>
      </w:r>
      <w:r w:rsidRPr="00D3332A">
        <w:rPr>
          <w:rFonts w:ascii="Tahoma" w:hAnsi="Tahoma" w:cs="Tahoma"/>
          <w:sz w:val="22"/>
          <w:szCs w:val="22"/>
        </w:rPr>
        <w:t xml:space="preserve">)  oraz  rok produkcji min. </w:t>
      </w:r>
      <w:r w:rsidR="00C0649F">
        <w:rPr>
          <w:rFonts w:ascii="Tahoma" w:hAnsi="Tahoma" w:cs="Tahoma"/>
          <w:sz w:val="22"/>
          <w:szCs w:val="22"/>
        </w:rPr>
        <w:t>200</w:t>
      </w:r>
      <w:r w:rsidR="00D306D1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</w:t>
      </w:r>
      <w:r w:rsidR="00267B7E" w:rsidRPr="00D3332A">
        <w:rPr>
          <w:rFonts w:ascii="Tahoma" w:hAnsi="Tahoma" w:cs="Tahoma"/>
          <w:sz w:val="22"/>
          <w:szCs w:val="22"/>
        </w:rPr>
        <w:t xml:space="preserve"> Ze względu na specyfikę przewozu zamawiający wskazuje na </w:t>
      </w:r>
      <w:proofErr w:type="spellStart"/>
      <w:r w:rsidR="00267B7E" w:rsidRPr="00D3332A">
        <w:rPr>
          <w:rFonts w:ascii="Tahoma" w:hAnsi="Tahoma" w:cs="Tahoma"/>
          <w:sz w:val="22"/>
          <w:szCs w:val="22"/>
        </w:rPr>
        <w:t>bus</w:t>
      </w:r>
      <w:proofErr w:type="spellEnd"/>
      <w:r w:rsidR="00267B7E" w:rsidRPr="00D3332A">
        <w:rPr>
          <w:rFonts w:ascii="Tahoma" w:hAnsi="Tahoma" w:cs="Tahoma"/>
          <w:sz w:val="22"/>
          <w:szCs w:val="22"/>
        </w:rPr>
        <w:t xml:space="preserve"> jako środek transportu.</w:t>
      </w:r>
    </w:p>
    <w:p w14:paraId="6B4D172B" w14:textId="2F6B2023" w:rsidR="00425897" w:rsidRPr="00D3332A" w:rsidRDefault="00425897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 przypadku awarii pojazdu Wykonawca niezwłocznie informuje o tym Zamawiającego i podstawia pojazd zastępczy o parametrach nie gorszych niż pojazd zadeklarowany w załączniku nr </w:t>
      </w:r>
      <w:r w:rsidR="00CE5206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077EB467" w14:textId="17C32692" w:rsidR="00425897" w:rsidRPr="00D3332A" w:rsidRDefault="00425897" w:rsidP="008D0029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zobowiązany jest w okresie obowiązywania umowy dysponowaniem odpowiednim potencjałem kadrowym, czyli osób zdolnych do wykonywania zamówienia posiadających odpowiednie kwalifikacje i uprawnienia (kierow</w:t>
      </w:r>
      <w:r w:rsidR="00267B7E" w:rsidRPr="00D3332A">
        <w:rPr>
          <w:rFonts w:ascii="Tahoma" w:hAnsi="Tahoma" w:cs="Tahoma"/>
          <w:sz w:val="22"/>
          <w:szCs w:val="22"/>
        </w:rPr>
        <w:t>ca – kserokopia prawa jady kat D</w:t>
      </w:r>
      <w:r w:rsidRPr="00D3332A">
        <w:rPr>
          <w:rFonts w:ascii="Tahoma" w:hAnsi="Tahoma" w:cs="Tahoma"/>
          <w:sz w:val="22"/>
          <w:szCs w:val="22"/>
        </w:rPr>
        <w:t xml:space="preserve">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</w:t>
      </w:r>
      <w:r w:rsidR="00F53E0F" w:rsidRPr="00D3332A">
        <w:rPr>
          <w:rFonts w:ascii="Tahoma" w:hAnsi="Tahoma" w:cs="Tahoma"/>
          <w:color w:val="000000"/>
          <w:sz w:val="22"/>
          <w:szCs w:val="22"/>
        </w:rPr>
        <w:t xml:space="preserve">wo o ruchu drogowym </w:t>
      </w:r>
      <w:r w:rsidR="00320536" w:rsidRPr="00D3332A">
        <w:rPr>
          <w:rFonts w:ascii="Tahoma" w:hAnsi="Tahoma" w:cs="Tahoma"/>
          <w:sz w:val="22"/>
          <w:szCs w:val="22"/>
        </w:rPr>
        <w:t>Dz. U.20</w:t>
      </w:r>
      <w:r w:rsidR="00CD3E27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="00320536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="00320536" w:rsidRPr="00D3332A">
        <w:rPr>
          <w:rFonts w:ascii="Tahoma" w:hAnsi="Tahoma" w:cs="Tahoma"/>
          <w:sz w:val="22"/>
          <w:szCs w:val="22"/>
        </w:rPr>
        <w:t xml:space="preserve"> ze. zm</w:t>
      </w:r>
      <w:r w:rsidR="00320536" w:rsidRPr="00F40F8E">
        <w:rPr>
          <w:rFonts w:ascii="Tahoma" w:hAnsi="Tahoma" w:cs="Tahoma"/>
          <w:sz w:val="22"/>
          <w:szCs w:val="22"/>
        </w:rPr>
        <w:t>.</w:t>
      </w:r>
      <w:r w:rsidR="00320536" w:rsidRPr="00D3332A">
        <w:rPr>
          <w:rFonts w:ascii="Tahoma" w:hAnsi="Tahoma" w:cs="Tahoma"/>
          <w:color w:val="000000"/>
          <w:sz w:val="22"/>
          <w:szCs w:val="22"/>
        </w:rPr>
        <w:t>)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w związku z  Rozporządzeniem Ministra Spraw Wewnętrznych i Administracji z</w:t>
      </w:r>
      <w:r w:rsidR="00F53E0F" w:rsidRPr="00D3332A">
        <w:rPr>
          <w:rFonts w:ascii="Tahoma" w:hAnsi="Tahoma" w:cs="Tahoma"/>
          <w:color w:val="000000"/>
          <w:sz w:val="22"/>
          <w:szCs w:val="22"/>
        </w:rPr>
        <w:t xml:space="preserve"> dnia  06.</w:t>
      </w:r>
      <w:r w:rsidR="00267B7E" w:rsidRPr="00D3332A">
        <w:rPr>
          <w:rFonts w:ascii="Tahoma" w:hAnsi="Tahoma" w:cs="Tahoma"/>
          <w:color w:val="000000"/>
          <w:sz w:val="22"/>
          <w:szCs w:val="22"/>
        </w:rPr>
        <w:t>07.2010r. (Dz. U. 20</w:t>
      </w:r>
      <w:r w:rsidR="00D306D1">
        <w:rPr>
          <w:rFonts w:ascii="Tahoma" w:hAnsi="Tahoma" w:cs="Tahoma"/>
          <w:color w:val="000000"/>
          <w:sz w:val="22"/>
          <w:szCs w:val="22"/>
        </w:rPr>
        <w:t>23</w:t>
      </w:r>
      <w:r w:rsidR="00267B7E" w:rsidRPr="00D3332A">
        <w:rPr>
          <w:rFonts w:ascii="Tahoma" w:hAnsi="Tahoma" w:cs="Tahoma"/>
          <w:color w:val="000000"/>
          <w:sz w:val="22"/>
          <w:szCs w:val="22"/>
        </w:rPr>
        <w:t xml:space="preserve"> poz. 1</w:t>
      </w:r>
      <w:r w:rsidR="00D306D1">
        <w:rPr>
          <w:rFonts w:ascii="Tahoma" w:hAnsi="Tahoma" w:cs="Tahoma"/>
          <w:color w:val="000000"/>
          <w:sz w:val="22"/>
          <w:szCs w:val="22"/>
        </w:rPr>
        <w:t>101</w:t>
      </w:r>
      <w:r w:rsidR="00E46B50" w:rsidRPr="00D3332A">
        <w:rPr>
          <w:rFonts w:ascii="Tahoma" w:hAnsi="Tahoma" w:cs="Tahoma"/>
          <w:color w:val="000000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które należy przedłożyć </w:t>
      </w:r>
      <w:r w:rsidR="004E4B2A">
        <w:rPr>
          <w:rFonts w:ascii="Tahoma" w:hAnsi="Tahoma" w:cs="Tahoma"/>
          <w:color w:val="000000"/>
          <w:sz w:val="22"/>
          <w:szCs w:val="22"/>
        </w:rPr>
        <w:t>nie później niż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="004E4B2A" w:rsidRPr="00D3332A">
        <w:rPr>
          <w:rFonts w:ascii="Tahoma" w:hAnsi="Tahoma" w:cs="Tahoma"/>
          <w:sz w:val="22"/>
          <w:szCs w:val="22"/>
        </w:rPr>
        <w:t>);</w:t>
      </w:r>
      <w:r w:rsidR="00783C93" w:rsidRPr="00D3332A">
        <w:rPr>
          <w:rFonts w:ascii="Tahoma" w:hAnsi="Tahoma" w:cs="Tahoma"/>
          <w:sz w:val="22"/>
          <w:szCs w:val="22"/>
        </w:rPr>
        <w:t xml:space="preserve">  </w:t>
      </w:r>
    </w:p>
    <w:p w14:paraId="22DB7690" w14:textId="3A024E7C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bookmarkStart w:id="13" w:name="_Hlk13135533"/>
      <w:r w:rsidRPr="00D3332A">
        <w:rPr>
          <w:rFonts w:ascii="Tahoma" w:hAnsi="Tahoma" w:cs="Tahoma"/>
          <w:color w:val="000000"/>
          <w:sz w:val="22"/>
          <w:szCs w:val="22"/>
        </w:rPr>
        <w:t xml:space="preserve">- Każdorazowa zmiana osób przewidzianych do realizacji zamówienia wskazanych w załączniku nr </w:t>
      </w:r>
      <w:r w:rsidR="00CE5206"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 oraz pojazdu przeznaczonego do realizacji zamówienia wskazanego w załączniku nr </w:t>
      </w:r>
      <w:r w:rsidR="00CE5206">
        <w:rPr>
          <w:rFonts w:ascii="Tahoma" w:hAnsi="Tahoma" w:cs="Tahoma"/>
          <w:color w:val="000000"/>
          <w:sz w:val="22"/>
          <w:szCs w:val="22"/>
        </w:rPr>
        <w:t>8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 wymaga </w:t>
      </w:r>
      <w:r w:rsidR="00190A19" w:rsidRPr="00D3332A">
        <w:rPr>
          <w:rFonts w:ascii="Tahoma" w:hAnsi="Tahoma" w:cs="Tahoma"/>
          <w:color w:val="000000"/>
          <w:sz w:val="22"/>
          <w:szCs w:val="22"/>
        </w:rPr>
        <w:t xml:space="preserve">bezwzględnej </w:t>
      </w:r>
      <w:r w:rsidRPr="00D3332A">
        <w:rPr>
          <w:rFonts w:ascii="Tahoma" w:hAnsi="Tahoma" w:cs="Tahoma"/>
          <w:color w:val="000000"/>
          <w:sz w:val="22"/>
          <w:szCs w:val="22"/>
        </w:rPr>
        <w:t>zgody Zamawiającego</w:t>
      </w:r>
      <w:r w:rsidR="00190A19" w:rsidRPr="00D3332A">
        <w:rPr>
          <w:rFonts w:ascii="Tahoma" w:hAnsi="Tahoma" w:cs="Tahoma"/>
          <w:color w:val="000000"/>
          <w:sz w:val="22"/>
          <w:szCs w:val="22"/>
        </w:rPr>
        <w:t xml:space="preserve"> i jest możliwa tylko w uzasadnionych przypadkach</w:t>
      </w:r>
      <w:r w:rsidRPr="00D3332A">
        <w:rPr>
          <w:rFonts w:ascii="Tahoma" w:hAnsi="Tahoma" w:cs="Tahoma"/>
          <w:color w:val="000000"/>
          <w:sz w:val="22"/>
          <w:szCs w:val="22"/>
        </w:rPr>
        <w:t>;</w:t>
      </w:r>
    </w:p>
    <w:bookmarkEnd w:id="13"/>
    <w:p w14:paraId="58602D0E" w14:textId="26E5CE2E" w:rsidR="00425897" w:rsidRPr="00D3332A" w:rsidRDefault="00425897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winien posiadać aktualną licencję lub zezwolenia na wykonywanie transportu drogowego w zakresie przewozu  osób; </w:t>
      </w:r>
    </w:p>
    <w:p w14:paraId="7CAD5B82" w14:textId="77777777" w:rsidR="00425897" w:rsidRPr="00D3332A" w:rsidRDefault="00425897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219C79DF" w14:textId="77777777" w:rsidR="00425897" w:rsidRPr="00D3332A" w:rsidRDefault="00425897" w:rsidP="008D0029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073EC926" w14:textId="2777DD44" w:rsidR="00CB7EB1" w:rsidRPr="00D3332A" w:rsidRDefault="009F23E6" w:rsidP="008D0029">
      <w:pPr>
        <w:spacing w:before="280" w:after="2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9</w:t>
      </w:r>
      <w:r w:rsidR="00CE08EB">
        <w:rPr>
          <w:rFonts w:ascii="Tahoma" w:hAnsi="Tahoma" w:cs="Tahoma"/>
          <w:b/>
          <w:sz w:val="22"/>
          <w:szCs w:val="22"/>
          <w:u w:val="single"/>
        </w:rPr>
        <w:t>.</w:t>
      </w:r>
      <w:r w:rsidR="00DD2942" w:rsidRPr="00D3332A">
        <w:rPr>
          <w:rFonts w:ascii="Tahoma" w:hAnsi="Tahoma" w:cs="Tahoma"/>
          <w:b/>
          <w:sz w:val="22"/>
          <w:szCs w:val="22"/>
          <w:u w:val="single"/>
        </w:rPr>
        <w:t xml:space="preserve"> CZĘŚĆ </w:t>
      </w:r>
      <w:r w:rsidR="00027EB1">
        <w:rPr>
          <w:rFonts w:ascii="Tahoma" w:hAnsi="Tahoma" w:cs="Tahoma"/>
          <w:b/>
          <w:sz w:val="22"/>
          <w:szCs w:val="22"/>
          <w:u w:val="single"/>
        </w:rPr>
        <w:t>I</w:t>
      </w:r>
      <w:r>
        <w:rPr>
          <w:rFonts w:ascii="Tahoma" w:hAnsi="Tahoma" w:cs="Tahoma"/>
          <w:b/>
          <w:sz w:val="22"/>
          <w:szCs w:val="22"/>
          <w:u w:val="single"/>
        </w:rPr>
        <w:t>X</w:t>
      </w:r>
      <w:r w:rsidR="00B306A7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D2942" w:rsidRPr="00D3332A">
        <w:rPr>
          <w:rFonts w:ascii="Tahoma" w:hAnsi="Tahoma" w:cs="Tahoma"/>
          <w:b/>
          <w:sz w:val="22"/>
          <w:szCs w:val="22"/>
          <w:u w:val="single"/>
        </w:rPr>
        <w:t>ZAMÓWIENIA</w:t>
      </w:r>
      <w:r w:rsidR="007778FE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D2942" w:rsidRPr="00D3332A">
        <w:rPr>
          <w:rFonts w:ascii="Tahoma" w:hAnsi="Tahoma" w:cs="Tahoma"/>
          <w:b/>
          <w:sz w:val="22"/>
          <w:szCs w:val="22"/>
          <w:u w:val="single"/>
        </w:rPr>
        <w:t>- TRASA NR 9</w:t>
      </w:r>
    </w:p>
    <w:p w14:paraId="0EB776B9" w14:textId="77777777" w:rsidR="00DD2942" w:rsidRPr="00D3332A" w:rsidRDefault="00DD2942" w:rsidP="008D0029">
      <w:pPr>
        <w:numPr>
          <w:ilvl w:val="0"/>
          <w:numId w:val="9"/>
        </w:numPr>
        <w:spacing w:after="280"/>
        <w:ind w:left="426" w:hanging="426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Maksymalna moc przewozowa na trasie:</w:t>
      </w:r>
      <w:r w:rsidRPr="00D3332A">
        <w:rPr>
          <w:rFonts w:ascii="Tahoma" w:eastAsia="TimesNewRoman" w:hAnsi="Tahoma" w:cs="Tahoma"/>
          <w:sz w:val="22"/>
          <w:szCs w:val="22"/>
        </w:rPr>
        <w:t xml:space="preserve"> </w:t>
      </w:r>
    </w:p>
    <w:tbl>
      <w:tblPr>
        <w:tblStyle w:val="Tabela-Siatka"/>
        <w:tblW w:w="9043" w:type="dxa"/>
        <w:tblLayout w:type="fixed"/>
        <w:tblLook w:val="0020" w:firstRow="1" w:lastRow="0" w:firstColumn="0" w:lastColumn="0" w:noHBand="0" w:noVBand="0"/>
      </w:tblPr>
      <w:tblGrid>
        <w:gridCol w:w="1134"/>
        <w:gridCol w:w="7909"/>
      </w:tblGrid>
      <w:tr w:rsidR="00E06427" w:rsidRPr="00D3332A" w14:paraId="02AED142" w14:textId="77777777" w:rsidTr="002C3A3B">
        <w:tc>
          <w:tcPr>
            <w:tcW w:w="9043" w:type="dxa"/>
            <w:gridSpan w:val="2"/>
          </w:tcPr>
          <w:p w14:paraId="2F52485D" w14:textId="68040733" w:rsidR="00E06427" w:rsidRPr="00D3332A" w:rsidRDefault="00E06427" w:rsidP="00BE220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Maksymalna praca przewozowa </w:t>
            </w:r>
            <w:r w:rsidR="001A1DBE">
              <w:rPr>
                <w:rFonts w:ascii="Tahoma" w:eastAsia="TimesNewRoman" w:hAnsi="Tahoma" w:cs="Tahoma"/>
                <w:sz w:val="22"/>
                <w:szCs w:val="22"/>
              </w:rPr>
              <w:t>15 910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 ( </w:t>
            </w:r>
            <w:r w:rsidR="001A1DBE">
              <w:rPr>
                <w:rFonts w:ascii="Tahoma" w:eastAsia="TimesNewRoman" w:hAnsi="Tahoma" w:cs="Tahoma"/>
                <w:sz w:val="22"/>
                <w:szCs w:val="22"/>
              </w:rPr>
              <w:t>185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dni szkolnych x 86 km)</w:t>
            </w:r>
          </w:p>
        </w:tc>
      </w:tr>
      <w:tr w:rsidR="00E06427" w:rsidRPr="00D3332A" w14:paraId="7FB6508E" w14:textId="77777777" w:rsidTr="002C3A3B">
        <w:tc>
          <w:tcPr>
            <w:tcW w:w="1134" w:type="dxa"/>
          </w:tcPr>
          <w:p w14:paraId="079E90AB" w14:textId="1045E270" w:rsidR="00E06427" w:rsidRPr="00D3332A" w:rsidRDefault="00E06427" w:rsidP="00BE220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 w:rsidR="00B8788B">
              <w:rPr>
                <w:rFonts w:ascii="Tahoma" w:eastAsia="TimesNewRoman" w:hAnsi="Tahoma" w:cs="Tahoma"/>
                <w:sz w:val="22"/>
                <w:szCs w:val="22"/>
              </w:rPr>
              <w:t>9</w:t>
            </w:r>
          </w:p>
          <w:p w14:paraId="6920B2BC" w14:textId="77777777" w:rsidR="00E06427" w:rsidRPr="00D3332A" w:rsidRDefault="00E06427" w:rsidP="00BE220A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86 km</w:t>
            </w:r>
          </w:p>
        </w:tc>
        <w:tc>
          <w:tcPr>
            <w:tcW w:w="7909" w:type="dxa"/>
          </w:tcPr>
          <w:p w14:paraId="2675B320" w14:textId="77777777" w:rsidR="00E06427" w:rsidRPr="00CE08EB" w:rsidRDefault="00E06427" w:rsidP="00BE220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0C659F35" w14:textId="77777777" w:rsidR="00E06427" w:rsidRPr="00CE08EB" w:rsidRDefault="00E06427" w:rsidP="00BE220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 xml:space="preserve"> (przystanek początkowy) Wronki ul. Dębowa 23 (os. Zamość) – OSP Wronki  - Zespół Szkół w Gębicach (przystanek końcowy)</w:t>
            </w:r>
          </w:p>
          <w:p w14:paraId="319959CB" w14:textId="77777777" w:rsidR="00E06427" w:rsidRPr="00CE08EB" w:rsidRDefault="00E06427" w:rsidP="00BE220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3169AA9" w14:textId="77777777" w:rsidR="00E06427" w:rsidRPr="00CE08EB" w:rsidRDefault="00E06427" w:rsidP="00BE220A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75381E08" w14:textId="77777777" w:rsidR="00E06427" w:rsidRPr="00D3332A" w:rsidRDefault="00E06427" w:rsidP="00BE220A">
            <w:pPr>
              <w:pStyle w:val="Akapitzlist"/>
              <w:ind w:left="191"/>
              <w:rPr>
                <w:rFonts w:ascii="Tahoma" w:eastAsia="TimesNewRoman" w:hAnsi="Tahoma" w:cs="Tahoma"/>
                <w:color w:val="FF0000"/>
                <w:sz w:val="22"/>
                <w:szCs w:val="22"/>
              </w:rPr>
            </w:pPr>
            <w:r w:rsidRPr="00CE08EB">
              <w:rPr>
                <w:rFonts w:ascii="Tahoma" w:eastAsia="TimesNewRoman" w:hAnsi="Tahoma" w:cs="Tahoma"/>
                <w:sz w:val="22"/>
                <w:szCs w:val="22"/>
              </w:rPr>
              <w:t>(przystanek początkowy) Zespół Szkół w Gębicach – OSP Wronki  - Wronki ul. Dębowa 23 (os. Zamość) (przystanek końcowy)</w:t>
            </w:r>
          </w:p>
        </w:tc>
      </w:tr>
    </w:tbl>
    <w:p w14:paraId="103D6175" w14:textId="77777777" w:rsidR="00DD2942" w:rsidRPr="00D3332A" w:rsidRDefault="00DD2942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1DD08160" w14:textId="26EEA22D" w:rsidR="00DD2942" w:rsidRPr="00D3332A" w:rsidRDefault="00DD2942" w:rsidP="008D0029">
      <w:pPr>
        <w:numPr>
          <w:ilvl w:val="0"/>
          <w:numId w:val="9"/>
        </w:numPr>
        <w:spacing w:before="280" w:after="280"/>
        <w:ind w:left="284" w:hanging="284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Warunki niezbędne do wykonywania </w:t>
      </w:r>
      <w:r w:rsidR="00D23DE7" w:rsidRPr="00D3332A">
        <w:rPr>
          <w:rFonts w:ascii="Tahoma" w:hAnsi="Tahoma" w:cs="Tahoma"/>
          <w:sz w:val="22"/>
          <w:szCs w:val="22"/>
        </w:rPr>
        <w:t xml:space="preserve">części </w:t>
      </w:r>
      <w:r w:rsidR="00D41BED">
        <w:rPr>
          <w:rFonts w:ascii="Tahoma" w:hAnsi="Tahoma" w:cs="Tahoma"/>
          <w:sz w:val="22"/>
          <w:szCs w:val="22"/>
        </w:rPr>
        <w:t>I</w:t>
      </w:r>
      <w:r w:rsidR="00E10409">
        <w:rPr>
          <w:rFonts w:ascii="Tahoma" w:hAnsi="Tahoma" w:cs="Tahoma"/>
          <w:sz w:val="22"/>
          <w:szCs w:val="22"/>
        </w:rPr>
        <w:t>X</w:t>
      </w:r>
      <w:r w:rsidR="00D23DE7" w:rsidRPr="00D3332A">
        <w:rPr>
          <w:rFonts w:ascii="Tahoma" w:hAnsi="Tahoma" w:cs="Tahoma"/>
          <w:sz w:val="22"/>
          <w:szCs w:val="22"/>
        </w:rPr>
        <w:t xml:space="preserve"> </w:t>
      </w:r>
      <w:r w:rsidRPr="00D3332A">
        <w:rPr>
          <w:rFonts w:ascii="Tahoma" w:hAnsi="Tahoma" w:cs="Tahoma"/>
          <w:sz w:val="22"/>
          <w:szCs w:val="22"/>
        </w:rPr>
        <w:t>zamówienia:</w:t>
      </w:r>
    </w:p>
    <w:p w14:paraId="62FFF85E" w14:textId="3F55242A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dzieci zgodnie z </w:t>
      </w:r>
      <w:bookmarkStart w:id="14" w:name="_Hlk118360915"/>
      <w:r w:rsidRPr="00D3332A">
        <w:rPr>
          <w:rFonts w:ascii="Tahoma" w:hAnsi="Tahoma" w:cs="Tahoma"/>
          <w:sz w:val="22"/>
          <w:szCs w:val="22"/>
        </w:rPr>
        <w:t>art.57 Ustawy z dnia 20 czerwca 1997r. Prawo o ruchu drogowym (Dz. U.20</w:t>
      </w:r>
      <w:r w:rsidR="00CD3E27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Pr="00D3332A">
        <w:rPr>
          <w:rFonts w:ascii="Tahoma" w:hAnsi="Tahoma" w:cs="Tahoma"/>
          <w:sz w:val="22"/>
          <w:szCs w:val="22"/>
        </w:rPr>
        <w:t xml:space="preserve"> ze. zm.), który brzmi: „Pojazd przewożący zorganizowaną grupę dzieci i młodzieży w wieku do 18 lat oznacza się z przodu i z tyłu kwadratowymi tablicami barwy żółtej  z symbolem dzieci barwy czarnej”;  </w:t>
      </w:r>
      <w:bookmarkEnd w:id="14"/>
    </w:p>
    <w:p w14:paraId="10E82CB5" w14:textId="28E32828" w:rsidR="00DD2942" w:rsidRPr="00D3332A" w:rsidRDefault="00DD2942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Pojazd oferowany przez Wykonawcę powinien posiadać min. </w:t>
      </w:r>
      <w:r w:rsidR="00DF1873">
        <w:rPr>
          <w:rFonts w:ascii="Tahoma" w:hAnsi="Tahoma" w:cs="Tahoma"/>
          <w:sz w:val="22"/>
          <w:szCs w:val="22"/>
        </w:rPr>
        <w:t>6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DF1873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(siedzące)</w:t>
      </w:r>
      <w:r w:rsidR="00970435" w:rsidRPr="00D3332A">
        <w:rPr>
          <w:rFonts w:ascii="Tahoma" w:hAnsi="Tahoma" w:cs="Tahoma"/>
          <w:sz w:val="22"/>
          <w:szCs w:val="22"/>
        </w:rPr>
        <w:t xml:space="preserve"> oraz </w:t>
      </w:r>
      <w:r w:rsidRPr="00D3332A">
        <w:rPr>
          <w:rFonts w:ascii="Tahoma" w:hAnsi="Tahoma" w:cs="Tahoma"/>
          <w:sz w:val="22"/>
          <w:szCs w:val="22"/>
        </w:rPr>
        <w:t xml:space="preserve">rok produkcji min. </w:t>
      </w:r>
      <w:r w:rsidR="00C0649F">
        <w:rPr>
          <w:rFonts w:ascii="Tahoma" w:hAnsi="Tahoma" w:cs="Tahoma"/>
          <w:sz w:val="22"/>
          <w:szCs w:val="22"/>
        </w:rPr>
        <w:t>200</w:t>
      </w:r>
      <w:r w:rsidR="00D306D1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r.;</w:t>
      </w:r>
      <w:r w:rsidR="00DF1873" w:rsidRPr="00DF1873">
        <w:rPr>
          <w:rFonts w:ascii="Tahoma" w:hAnsi="Tahoma" w:cs="Tahoma"/>
          <w:sz w:val="22"/>
          <w:szCs w:val="22"/>
        </w:rPr>
        <w:t xml:space="preserve"> </w:t>
      </w:r>
      <w:r w:rsidR="00DF1873" w:rsidRPr="00D3332A">
        <w:rPr>
          <w:rFonts w:ascii="Tahoma" w:hAnsi="Tahoma" w:cs="Tahoma"/>
          <w:sz w:val="22"/>
          <w:szCs w:val="22"/>
        </w:rPr>
        <w:t xml:space="preserve">Ze względu na specyfikę przewozu zamawiający wskazuje na </w:t>
      </w:r>
      <w:proofErr w:type="spellStart"/>
      <w:r w:rsidR="00DF1873" w:rsidRPr="00D3332A">
        <w:rPr>
          <w:rFonts w:ascii="Tahoma" w:hAnsi="Tahoma" w:cs="Tahoma"/>
          <w:sz w:val="22"/>
          <w:szCs w:val="22"/>
        </w:rPr>
        <w:t>bus</w:t>
      </w:r>
      <w:proofErr w:type="spellEnd"/>
      <w:r w:rsidR="00DF1873" w:rsidRPr="00D3332A">
        <w:rPr>
          <w:rFonts w:ascii="Tahoma" w:hAnsi="Tahoma" w:cs="Tahoma"/>
          <w:sz w:val="22"/>
          <w:szCs w:val="22"/>
        </w:rPr>
        <w:t xml:space="preserve"> </w:t>
      </w:r>
      <w:r w:rsidR="00DF1873">
        <w:rPr>
          <w:rFonts w:ascii="Tahoma" w:hAnsi="Tahoma" w:cs="Tahoma"/>
          <w:sz w:val="22"/>
          <w:szCs w:val="22"/>
        </w:rPr>
        <w:t xml:space="preserve">lun van </w:t>
      </w:r>
      <w:r w:rsidR="00DF1873" w:rsidRPr="00D3332A">
        <w:rPr>
          <w:rFonts w:ascii="Tahoma" w:hAnsi="Tahoma" w:cs="Tahoma"/>
          <w:sz w:val="22"/>
          <w:szCs w:val="22"/>
        </w:rPr>
        <w:t>jako środek transportu.</w:t>
      </w:r>
    </w:p>
    <w:p w14:paraId="3607C737" w14:textId="04C793D7" w:rsidR="00DD2942" w:rsidRPr="00D3332A" w:rsidRDefault="00DD2942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 przypadku awarii pojazdu Wykonawca niezwłocznie informuje o tym Zamawiającego i podstawia pojazd zastępczy o parametrach nie gorszych niż pojazd zadeklarowany w załączniku nr </w:t>
      </w:r>
      <w:r w:rsidR="00CE5206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637249F1" w14:textId="63A1B075" w:rsidR="00DD2942" w:rsidRPr="00D3332A" w:rsidRDefault="00DD2942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zobowiązany jest dysponowaniem odpowiednim potencjałem kadrowym, czyli osób zdolnych do wykonywania zamówienia posiadających odpowiednie kwalifikacje i uprawnienia (kierowca – kserokopia prawa jady kat B</w:t>
      </w:r>
      <w:r w:rsidR="001D1B42">
        <w:rPr>
          <w:rFonts w:ascii="Tahoma" w:hAnsi="Tahoma" w:cs="Tahoma"/>
          <w:sz w:val="22"/>
          <w:szCs w:val="22"/>
        </w:rPr>
        <w:t xml:space="preserve"> lub D</w:t>
      </w:r>
      <w:r w:rsidRPr="00D3332A">
        <w:rPr>
          <w:rFonts w:ascii="Tahoma" w:hAnsi="Tahoma" w:cs="Tahoma"/>
          <w:sz w:val="22"/>
          <w:szCs w:val="22"/>
        </w:rPr>
        <w:t>, 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Prawo o ruchu drogowym Dz. U.20</w:t>
      </w:r>
      <w:r w:rsidR="00457968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Pr="00D3332A">
        <w:rPr>
          <w:rFonts w:ascii="Tahoma" w:hAnsi="Tahoma" w:cs="Tahoma"/>
          <w:sz w:val="22"/>
          <w:szCs w:val="22"/>
        </w:rPr>
        <w:t xml:space="preserve"> ze. zm.) w związku z  Rozporządzeniem Ministra Spraw Wewnętrznych i Administracji z dnia  06.07.2010r. (Dz. U. 20</w:t>
      </w:r>
      <w:r w:rsidR="00D306D1">
        <w:rPr>
          <w:rFonts w:ascii="Tahoma" w:hAnsi="Tahoma" w:cs="Tahoma"/>
          <w:sz w:val="22"/>
          <w:szCs w:val="22"/>
        </w:rPr>
        <w:t>23</w:t>
      </w:r>
      <w:r w:rsidRPr="00D3332A">
        <w:rPr>
          <w:rFonts w:ascii="Tahoma" w:hAnsi="Tahoma" w:cs="Tahoma"/>
          <w:sz w:val="22"/>
          <w:szCs w:val="22"/>
        </w:rPr>
        <w:t xml:space="preserve"> poz. 1</w:t>
      </w:r>
      <w:r w:rsidR="00D306D1">
        <w:rPr>
          <w:rFonts w:ascii="Tahoma" w:hAnsi="Tahoma" w:cs="Tahoma"/>
          <w:sz w:val="22"/>
          <w:szCs w:val="22"/>
        </w:rPr>
        <w:t>101</w:t>
      </w:r>
      <w:r w:rsidRPr="00D3332A">
        <w:rPr>
          <w:rFonts w:ascii="Tahoma" w:hAnsi="Tahoma" w:cs="Tahoma"/>
          <w:sz w:val="22"/>
          <w:szCs w:val="22"/>
        </w:rPr>
        <w:t xml:space="preserve"> ze zm.) oraz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które należy przedłożyć </w:t>
      </w:r>
      <w:r w:rsidR="004E4B2A">
        <w:rPr>
          <w:rFonts w:ascii="Tahoma" w:hAnsi="Tahoma" w:cs="Tahoma"/>
          <w:color w:val="000000"/>
          <w:sz w:val="22"/>
          <w:szCs w:val="22"/>
        </w:rPr>
        <w:t>nie później niż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="004E4B2A" w:rsidRPr="00D3332A">
        <w:rPr>
          <w:rFonts w:ascii="Tahoma" w:hAnsi="Tahoma" w:cs="Tahoma"/>
          <w:sz w:val="22"/>
          <w:szCs w:val="22"/>
        </w:rPr>
        <w:t>);</w:t>
      </w:r>
      <w:r w:rsidR="00783C93" w:rsidRPr="00D3332A">
        <w:rPr>
          <w:rFonts w:ascii="Tahoma" w:hAnsi="Tahoma" w:cs="Tahoma"/>
          <w:sz w:val="22"/>
          <w:szCs w:val="22"/>
        </w:rPr>
        <w:t xml:space="preserve">  </w:t>
      </w:r>
      <w:r w:rsidRPr="00D3332A">
        <w:rPr>
          <w:rFonts w:ascii="Tahoma" w:hAnsi="Tahoma" w:cs="Tahoma"/>
          <w:sz w:val="22"/>
          <w:szCs w:val="22"/>
        </w:rPr>
        <w:t xml:space="preserve">   </w:t>
      </w:r>
    </w:p>
    <w:p w14:paraId="328B8EE6" w14:textId="616F88A9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color w:val="000000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Każdorazowa zmiana osób przewidzianych do realizacji zamówienia wskazanych w załączniku nr </w:t>
      </w:r>
      <w:r w:rsidR="00EA0A46">
        <w:rPr>
          <w:rFonts w:ascii="Tahoma" w:hAnsi="Tahoma" w:cs="Tahoma"/>
          <w:color w:val="000000"/>
          <w:sz w:val="22"/>
          <w:szCs w:val="22"/>
        </w:rPr>
        <w:t>9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 oraz pojazdu przeznaczonego do realizacji zamówienia wskazanego w załączniku nr </w:t>
      </w:r>
      <w:r w:rsidR="00EA0A46">
        <w:rPr>
          <w:rFonts w:ascii="Tahoma" w:hAnsi="Tahoma" w:cs="Tahoma"/>
          <w:color w:val="000000"/>
          <w:sz w:val="22"/>
          <w:szCs w:val="22"/>
        </w:rPr>
        <w:t>8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 do oferty wymaga </w:t>
      </w:r>
      <w:r w:rsidR="00190A19" w:rsidRPr="00D3332A">
        <w:rPr>
          <w:rFonts w:ascii="Tahoma" w:hAnsi="Tahoma" w:cs="Tahoma"/>
          <w:color w:val="000000"/>
          <w:sz w:val="22"/>
          <w:szCs w:val="22"/>
        </w:rPr>
        <w:t xml:space="preserve">bezwzględnej </w:t>
      </w:r>
      <w:r w:rsidRPr="00D3332A">
        <w:rPr>
          <w:rFonts w:ascii="Tahoma" w:hAnsi="Tahoma" w:cs="Tahoma"/>
          <w:color w:val="000000"/>
          <w:sz w:val="22"/>
          <w:szCs w:val="22"/>
        </w:rPr>
        <w:t>zgody Zamawiającego</w:t>
      </w:r>
      <w:r w:rsidR="00190A19" w:rsidRPr="00D3332A">
        <w:rPr>
          <w:rFonts w:ascii="Tahoma" w:hAnsi="Tahoma" w:cs="Tahoma"/>
          <w:color w:val="000000"/>
          <w:sz w:val="22"/>
          <w:szCs w:val="22"/>
        </w:rPr>
        <w:t xml:space="preserve"> i tylko w uzasadnionych przypadkach</w:t>
      </w:r>
      <w:r w:rsidRPr="00D3332A">
        <w:rPr>
          <w:rFonts w:ascii="Tahoma" w:hAnsi="Tahoma" w:cs="Tahoma"/>
          <w:color w:val="000000"/>
          <w:sz w:val="22"/>
          <w:szCs w:val="22"/>
        </w:rPr>
        <w:t>;</w:t>
      </w:r>
    </w:p>
    <w:p w14:paraId="2EF5DA0F" w14:textId="7752E3B4" w:rsidR="005C5474" w:rsidRPr="00D3332A" w:rsidRDefault="005C5474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color w:val="000000"/>
          <w:sz w:val="22"/>
          <w:szCs w:val="22"/>
        </w:rPr>
        <w:t xml:space="preserve">- Wykonawca winien posiadać aktualną licencję lub zezwolenia na wykonywanie transportu drogowego w zakresie przewozu  osób; </w:t>
      </w:r>
    </w:p>
    <w:p w14:paraId="28BB3663" w14:textId="77777777" w:rsidR="00DD2942" w:rsidRPr="00D3332A" w:rsidRDefault="00DD2942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31222BA3" w14:textId="77777777" w:rsidR="00DD2942" w:rsidRPr="00D3332A" w:rsidRDefault="00DD2942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p w14:paraId="06F0E47C" w14:textId="3C703785" w:rsidR="00970435" w:rsidRPr="009F23E6" w:rsidRDefault="009F23E6" w:rsidP="009F23E6">
      <w:pPr>
        <w:pStyle w:val="Akapitzlist"/>
        <w:numPr>
          <w:ilvl w:val="0"/>
          <w:numId w:val="17"/>
        </w:numPr>
        <w:spacing w:before="280" w:after="2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970435" w:rsidRPr="009F23E6">
        <w:rPr>
          <w:rFonts w:ascii="Tahoma" w:hAnsi="Tahoma" w:cs="Tahoma"/>
          <w:b/>
          <w:sz w:val="22"/>
          <w:szCs w:val="22"/>
          <w:u w:val="single"/>
        </w:rPr>
        <w:t xml:space="preserve">CZĘŚĆ </w:t>
      </w:r>
      <w:r>
        <w:rPr>
          <w:rFonts w:ascii="Tahoma" w:hAnsi="Tahoma" w:cs="Tahoma"/>
          <w:b/>
          <w:sz w:val="22"/>
          <w:szCs w:val="22"/>
          <w:u w:val="single"/>
        </w:rPr>
        <w:t>X</w:t>
      </w:r>
      <w:r w:rsidR="00970435" w:rsidRPr="009F23E6">
        <w:rPr>
          <w:rFonts w:ascii="Tahoma" w:hAnsi="Tahoma" w:cs="Tahoma"/>
          <w:b/>
          <w:sz w:val="22"/>
          <w:szCs w:val="22"/>
          <w:u w:val="single"/>
        </w:rPr>
        <w:t xml:space="preserve"> ZAMÓWIENIA</w:t>
      </w:r>
      <w:r w:rsidR="007778FE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970435" w:rsidRPr="009F23E6">
        <w:rPr>
          <w:rFonts w:ascii="Tahoma" w:hAnsi="Tahoma" w:cs="Tahoma"/>
          <w:b/>
          <w:sz w:val="22"/>
          <w:szCs w:val="22"/>
          <w:u w:val="single"/>
        </w:rPr>
        <w:t>- TRASA NR 10</w:t>
      </w:r>
    </w:p>
    <w:p w14:paraId="627A1B79" w14:textId="77777777" w:rsidR="00970435" w:rsidRPr="00D3332A" w:rsidRDefault="00970435" w:rsidP="008D0029">
      <w:pPr>
        <w:numPr>
          <w:ilvl w:val="0"/>
          <w:numId w:val="11"/>
        </w:numPr>
        <w:spacing w:after="280"/>
        <w:ind w:left="426" w:hanging="426"/>
        <w:rPr>
          <w:rFonts w:ascii="Tahoma" w:eastAsia="TimesNewRoman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Maksymalna moc przewozowa na trasie:</w:t>
      </w:r>
      <w:r w:rsidRPr="00D3332A">
        <w:rPr>
          <w:rFonts w:ascii="Tahoma" w:eastAsia="TimesNewRoman" w:hAnsi="Tahoma" w:cs="Tahoma"/>
          <w:sz w:val="22"/>
          <w:szCs w:val="22"/>
        </w:rPr>
        <w:t xml:space="preserve"> </w:t>
      </w:r>
    </w:p>
    <w:tbl>
      <w:tblPr>
        <w:tblStyle w:val="Tabela-Siatka"/>
        <w:tblW w:w="9502" w:type="dxa"/>
        <w:tblLayout w:type="fixed"/>
        <w:tblLook w:val="0020" w:firstRow="1" w:lastRow="0" w:firstColumn="0" w:lastColumn="0" w:noHBand="0" w:noVBand="0"/>
      </w:tblPr>
      <w:tblGrid>
        <w:gridCol w:w="1142"/>
        <w:gridCol w:w="8360"/>
      </w:tblGrid>
      <w:tr w:rsidR="00D55500" w:rsidRPr="00D3332A" w14:paraId="2CE4159E" w14:textId="77777777" w:rsidTr="0012474E"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D42B" w14:textId="5E27D207" w:rsidR="00D55500" w:rsidRPr="00D3332A" w:rsidRDefault="00D55500" w:rsidP="0004075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Maksymalna praca przewozowa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D416F6">
              <w:rPr>
                <w:rFonts w:ascii="Tahoma" w:eastAsia="TimesNewRoman" w:hAnsi="Tahoma" w:cs="Tahoma"/>
                <w:sz w:val="22"/>
                <w:szCs w:val="22"/>
              </w:rPr>
              <w:t>15 355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km ( </w:t>
            </w:r>
            <w:r w:rsidR="00D416F6">
              <w:rPr>
                <w:rFonts w:ascii="Tahoma" w:eastAsia="TimesNewRoman" w:hAnsi="Tahoma" w:cs="Tahoma"/>
                <w:sz w:val="22"/>
                <w:szCs w:val="22"/>
              </w:rPr>
              <w:t>185</w:t>
            </w:r>
            <w:r w:rsidR="00B306A7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dni szkolnych x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83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km)</w:t>
            </w:r>
          </w:p>
        </w:tc>
      </w:tr>
      <w:tr w:rsidR="00E06427" w:rsidRPr="00D3332A" w14:paraId="4C4B8FC4" w14:textId="77777777" w:rsidTr="00D55500">
        <w:tc>
          <w:tcPr>
            <w:tcW w:w="1142" w:type="dxa"/>
            <w:tcBorders>
              <w:top w:val="single" w:sz="4" w:space="0" w:color="auto"/>
            </w:tcBorders>
          </w:tcPr>
          <w:p w14:paraId="451E1761" w14:textId="56272328" w:rsidR="00E06427" w:rsidRPr="00D3332A" w:rsidRDefault="00E06427" w:rsidP="0004075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Trasa </w:t>
            </w:r>
            <w:r w:rsidR="00B8788B">
              <w:rPr>
                <w:rFonts w:ascii="Tahoma" w:eastAsia="TimesNewRoman" w:hAnsi="Tahoma" w:cs="Tahoma"/>
                <w:sz w:val="22"/>
                <w:szCs w:val="22"/>
              </w:rPr>
              <w:t>10</w:t>
            </w:r>
          </w:p>
          <w:p w14:paraId="2E73C66F" w14:textId="1C148E73" w:rsidR="00E06427" w:rsidRPr="00D3332A" w:rsidRDefault="00E06427" w:rsidP="00040751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  <w:r>
              <w:rPr>
                <w:rFonts w:ascii="Tahoma" w:eastAsia="TimesNewRoman" w:hAnsi="Tahoma" w:cs="Tahoma"/>
                <w:sz w:val="22"/>
                <w:szCs w:val="22"/>
              </w:rPr>
              <w:t>83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km</w:t>
            </w:r>
          </w:p>
        </w:tc>
        <w:tc>
          <w:tcPr>
            <w:tcW w:w="8360" w:type="dxa"/>
            <w:tcBorders>
              <w:top w:val="single" w:sz="4" w:space="0" w:color="auto"/>
            </w:tcBorders>
          </w:tcPr>
          <w:p w14:paraId="2A90588F" w14:textId="77777777" w:rsidR="00E06427" w:rsidRPr="00D3332A" w:rsidRDefault="00E06427" w:rsidP="00040751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Dowóz</w:t>
            </w:r>
          </w:p>
          <w:p w14:paraId="7EA21D51" w14:textId="1D9C761E" w:rsidR="00E06427" w:rsidRPr="00D3332A" w:rsidRDefault="00E06427" w:rsidP="00040751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I: (przystanek początkowy) Smolnica – Piła – </w:t>
            </w:r>
            <w:proofErr w:type="spellStart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Obelzanki</w:t>
            </w:r>
            <w:proofErr w:type="spellEnd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- Jasionna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– </w:t>
            </w:r>
            <w:proofErr w:type="spellStart"/>
            <w:r w:rsidR="00DC0912">
              <w:rPr>
                <w:rFonts w:ascii="Tahoma" w:eastAsia="TimesNewRoman" w:hAnsi="Tahoma" w:cs="Tahoma"/>
                <w:sz w:val="22"/>
                <w:szCs w:val="22"/>
              </w:rPr>
              <w:t>Obelzanki</w:t>
            </w:r>
            <w:proofErr w:type="spellEnd"/>
            <w:r w:rsidR="00DC0912">
              <w:rPr>
                <w:rFonts w:ascii="Tahoma" w:eastAsia="TimesNewRoman" w:hAnsi="Tahoma" w:cs="Tahoma"/>
                <w:sz w:val="22"/>
                <w:szCs w:val="22"/>
              </w:rPr>
              <w:t xml:space="preserve"> -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Szkołą Podstawowa nr 1 we Wronkach -</w:t>
            </w:r>
            <w:r>
              <w:rPr>
                <w:rFonts w:ascii="Tahoma" w:eastAsia="TimesNewRoman" w:hAnsi="Tahoma" w:cs="Tahoma"/>
                <w:color w:val="FF0000"/>
                <w:sz w:val="22"/>
                <w:szCs w:val="22"/>
              </w:rPr>
              <w:t xml:space="preserve">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Szkoła Podstawowa nr 3 we Wronkach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Stróżki </w:t>
            </w:r>
            <w:r w:rsidR="00C0649F">
              <w:rPr>
                <w:rFonts w:ascii="Tahoma" w:eastAsia="TimesNewRoman" w:hAnsi="Tahoma" w:cs="Tahoma"/>
                <w:sz w:val="22"/>
                <w:szCs w:val="22"/>
              </w:rPr>
              <w:t>–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C0649F">
              <w:rPr>
                <w:rFonts w:ascii="Tahoma" w:eastAsia="TimesNewRoman" w:hAnsi="Tahoma" w:cs="Tahoma"/>
                <w:sz w:val="22"/>
                <w:szCs w:val="22"/>
              </w:rPr>
              <w:t xml:space="preserve">Przedszkole nr 2 -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Szkoła Podstawowa nr 2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-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Szkoła Podstawowa nr 3 we Wronkach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(przystanek końcowy)</w:t>
            </w:r>
          </w:p>
          <w:p w14:paraId="2C4BB58C" w14:textId="77777777" w:rsidR="00E06427" w:rsidRPr="00D3332A" w:rsidRDefault="00E06427" w:rsidP="005E660D">
            <w:pPr>
              <w:pStyle w:val="Akapitzlist"/>
              <w:ind w:left="0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6F807EEB" w14:textId="77777777" w:rsidR="00E06427" w:rsidRPr="00D3332A" w:rsidRDefault="00E06427" w:rsidP="00040751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Odwóz:</w:t>
            </w:r>
          </w:p>
          <w:p w14:paraId="2F91ED04" w14:textId="30B80D86" w:rsidR="00E06427" w:rsidRPr="00D3332A" w:rsidRDefault="00E06427" w:rsidP="00040751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Kierunek I: (przystanek początkowy)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="00C0649F">
              <w:rPr>
                <w:rFonts w:ascii="Tahoma" w:eastAsia="TimesNewRoman" w:hAnsi="Tahoma" w:cs="Tahoma"/>
                <w:sz w:val="22"/>
                <w:szCs w:val="22"/>
              </w:rPr>
              <w:t xml:space="preserve">Przedszkole nr 2 -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Szkoła Podstawowa nr 2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– Szkoła Podstawowa nr 3 we Wronkach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Stróżki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–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a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Podstawowa nr 1 we Wronkach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– </w:t>
            </w:r>
            <w:proofErr w:type="spellStart"/>
            <w:r w:rsidR="00DC0912">
              <w:rPr>
                <w:rFonts w:ascii="Tahoma" w:eastAsia="TimesNewRoman" w:hAnsi="Tahoma" w:cs="Tahoma"/>
                <w:sz w:val="22"/>
                <w:szCs w:val="22"/>
              </w:rPr>
              <w:t>Obelzanki</w:t>
            </w:r>
            <w:proofErr w:type="spellEnd"/>
            <w:r w:rsidR="00DC0912">
              <w:rPr>
                <w:rFonts w:ascii="Tahoma" w:eastAsia="TimesNewRoman" w:hAnsi="Tahoma" w:cs="Tahoma"/>
                <w:sz w:val="22"/>
                <w:szCs w:val="22"/>
              </w:rPr>
              <w:t xml:space="preserve"> -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Jasionna – </w:t>
            </w:r>
            <w:proofErr w:type="spellStart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Obelzanki</w:t>
            </w:r>
            <w:proofErr w:type="spellEnd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Piła – Smolnica (przystanek końcowy)</w:t>
            </w:r>
          </w:p>
          <w:p w14:paraId="0C3E7ECF" w14:textId="77777777" w:rsidR="00E06427" w:rsidRDefault="00E06427" w:rsidP="00AF4A1D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  <w:p w14:paraId="54938232" w14:textId="71FD214F" w:rsidR="00E06427" w:rsidRPr="00D3332A" w:rsidRDefault="00E06427" w:rsidP="00AF4A1D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Kierunek II: (przystanek początkowy)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Szkoła Podstawowa nr 2 we Wronkach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– Szkoła Podstawowa nr 3 we Wronkach – 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 xml:space="preserve">Stróżki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– 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>Szkoł</w:t>
            </w:r>
            <w:r>
              <w:rPr>
                <w:rFonts w:ascii="Tahoma" w:eastAsia="TimesNewRoman" w:hAnsi="Tahoma" w:cs="Tahoma"/>
                <w:sz w:val="22"/>
                <w:szCs w:val="22"/>
              </w:rPr>
              <w:t>a</w:t>
            </w:r>
            <w:r w:rsidRPr="00AF4A1D">
              <w:rPr>
                <w:rFonts w:ascii="Tahoma" w:eastAsia="TimesNewRoman" w:hAnsi="Tahoma" w:cs="Tahoma"/>
                <w:sz w:val="22"/>
                <w:szCs w:val="22"/>
              </w:rPr>
              <w:t xml:space="preserve"> Podstawowa nr 1 we Wronkach</w:t>
            </w:r>
            <w:r w:rsidRPr="00AF4A1D">
              <w:rPr>
                <w:rFonts w:ascii="Tahoma" w:eastAsia="TimesNewRoman" w:hAnsi="Tahoma" w:cs="Tahoma"/>
                <w:color w:val="FF0000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–</w:t>
            </w:r>
            <w:proofErr w:type="spellStart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Obelzanki</w:t>
            </w:r>
            <w:proofErr w:type="spellEnd"/>
            <w:r w:rsidRPr="00D3332A">
              <w:rPr>
                <w:rFonts w:ascii="Tahoma" w:eastAsia="TimesNewRoman" w:hAnsi="Tahoma" w:cs="Tahoma"/>
                <w:sz w:val="22"/>
                <w:szCs w:val="22"/>
              </w:rPr>
              <w:t xml:space="preserve"> – Jasionna </w:t>
            </w:r>
            <w:r w:rsidR="00DC0912">
              <w:rPr>
                <w:rFonts w:ascii="Tahoma" w:eastAsia="TimesNewRoman" w:hAnsi="Tahoma" w:cs="Tahoma"/>
                <w:sz w:val="22"/>
                <w:szCs w:val="22"/>
              </w:rPr>
              <w:t xml:space="preserve">– </w:t>
            </w:r>
            <w:proofErr w:type="spellStart"/>
            <w:r w:rsidR="00DC0912">
              <w:rPr>
                <w:rFonts w:ascii="Tahoma" w:eastAsia="TimesNewRoman" w:hAnsi="Tahoma" w:cs="Tahoma"/>
                <w:sz w:val="22"/>
                <w:szCs w:val="22"/>
              </w:rPr>
              <w:t>Obelzanki</w:t>
            </w:r>
            <w:proofErr w:type="spellEnd"/>
            <w:r w:rsidR="00DC0912">
              <w:rPr>
                <w:rFonts w:ascii="Tahoma" w:eastAsia="TimesNewRoman" w:hAnsi="Tahoma" w:cs="Tahoma"/>
                <w:sz w:val="22"/>
                <w:szCs w:val="22"/>
              </w:rPr>
              <w:t xml:space="preserve"> </w:t>
            </w:r>
            <w:r w:rsidRPr="00D3332A">
              <w:rPr>
                <w:rFonts w:ascii="Tahoma" w:eastAsia="TimesNewRoman" w:hAnsi="Tahoma" w:cs="Tahoma"/>
                <w:sz w:val="22"/>
                <w:szCs w:val="22"/>
              </w:rPr>
              <w:t>– Piła – Smolnica (przystanek końcowy)</w:t>
            </w:r>
          </w:p>
          <w:p w14:paraId="39F69E71" w14:textId="77777777" w:rsidR="00E06427" w:rsidRPr="00D3332A" w:rsidRDefault="00E06427" w:rsidP="00AF4A1D">
            <w:pPr>
              <w:pStyle w:val="Akapitzlist"/>
              <w:ind w:left="191"/>
              <w:rPr>
                <w:rFonts w:ascii="Tahoma" w:eastAsia="TimesNewRoman" w:hAnsi="Tahoma" w:cs="Tahoma"/>
                <w:sz w:val="22"/>
                <w:szCs w:val="22"/>
              </w:rPr>
            </w:pPr>
          </w:p>
        </w:tc>
      </w:tr>
    </w:tbl>
    <w:p w14:paraId="09D73E67" w14:textId="77777777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 w granicach maksymalnej wielkości pracy przewozowej na danej trasie. </w:t>
      </w:r>
    </w:p>
    <w:p w14:paraId="2181B3FC" w14:textId="37F7EC20" w:rsidR="00970435" w:rsidRPr="00D3332A" w:rsidRDefault="00970435" w:rsidP="008D0029">
      <w:pPr>
        <w:spacing w:before="280" w:after="280"/>
        <w:ind w:left="426" w:hanging="426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2) Warunki niezbędne do wykonywania części </w:t>
      </w:r>
      <w:r w:rsidR="00E10409">
        <w:rPr>
          <w:rFonts w:ascii="Tahoma" w:hAnsi="Tahoma" w:cs="Tahoma"/>
          <w:sz w:val="22"/>
          <w:szCs w:val="22"/>
        </w:rPr>
        <w:t>X</w:t>
      </w:r>
      <w:r w:rsidRPr="00D3332A">
        <w:rPr>
          <w:rFonts w:ascii="Tahoma" w:hAnsi="Tahoma" w:cs="Tahoma"/>
          <w:sz w:val="22"/>
          <w:szCs w:val="22"/>
        </w:rPr>
        <w:t xml:space="preserve"> zamówienia:</w:t>
      </w:r>
    </w:p>
    <w:p w14:paraId="07E297BA" w14:textId="37C1F8F0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w okresie obowiązywania umowy na  świadczenie usług będzie dysponował pojazdem,  spełniającym wymagania przeznaczone do realizacji przewozów szkolnych zgodnie z </w:t>
      </w:r>
      <w:r w:rsidR="008E2E9E" w:rsidRPr="00D3332A">
        <w:rPr>
          <w:rFonts w:ascii="Tahoma" w:hAnsi="Tahoma" w:cs="Tahoma"/>
          <w:sz w:val="22"/>
          <w:szCs w:val="22"/>
        </w:rPr>
        <w:t>art.</w:t>
      </w:r>
      <w:r w:rsidR="00984106">
        <w:rPr>
          <w:rFonts w:ascii="Tahoma" w:hAnsi="Tahoma" w:cs="Tahoma"/>
          <w:sz w:val="22"/>
          <w:szCs w:val="22"/>
        </w:rPr>
        <w:t xml:space="preserve"> </w:t>
      </w:r>
      <w:r w:rsidR="008E2E9E" w:rsidRPr="00D3332A">
        <w:rPr>
          <w:rFonts w:ascii="Tahoma" w:hAnsi="Tahoma" w:cs="Tahoma"/>
          <w:sz w:val="22"/>
          <w:szCs w:val="22"/>
        </w:rPr>
        <w:t>57 Ustawy z dnia 20 czerwca 1997r. Prawo o ruchu drogowym (Dz. U.20</w:t>
      </w:r>
      <w:r w:rsidR="008E2E9E">
        <w:rPr>
          <w:rFonts w:ascii="Tahoma" w:hAnsi="Tahoma" w:cs="Tahoma"/>
          <w:sz w:val="22"/>
          <w:szCs w:val="22"/>
        </w:rPr>
        <w:t>2</w:t>
      </w:r>
      <w:r w:rsidR="007778FE">
        <w:rPr>
          <w:rFonts w:ascii="Tahoma" w:hAnsi="Tahoma" w:cs="Tahoma"/>
          <w:sz w:val="22"/>
          <w:szCs w:val="22"/>
        </w:rPr>
        <w:t>4</w:t>
      </w:r>
      <w:r w:rsidR="008E2E9E"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7778FE">
        <w:rPr>
          <w:rFonts w:ascii="Tahoma" w:hAnsi="Tahoma" w:cs="Tahoma"/>
          <w:sz w:val="22"/>
          <w:szCs w:val="22"/>
        </w:rPr>
        <w:t>251</w:t>
      </w:r>
      <w:r w:rsidR="008E2E9E" w:rsidRPr="00D3332A">
        <w:rPr>
          <w:rFonts w:ascii="Tahoma" w:hAnsi="Tahoma" w:cs="Tahoma"/>
          <w:sz w:val="22"/>
          <w:szCs w:val="22"/>
        </w:rPr>
        <w:t xml:space="preserve"> ze. zm.), który brzmi: „Pojazd przewożący zorganizowaną grupę dzieci i młodzieży w wieku do 18 lat oznacza się z przodu i z tyłu kwadratowymi tablicami barwy żółtej  z symbolem dzieci barwy czarnej”;  </w:t>
      </w:r>
    </w:p>
    <w:p w14:paraId="1AE3717F" w14:textId="1B86FCAC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pojazd oferowany przez Wykonawcę powinien posiadać </w:t>
      </w:r>
      <w:r w:rsidR="00B927CC">
        <w:rPr>
          <w:rFonts w:ascii="Tahoma" w:hAnsi="Tahoma" w:cs="Tahoma"/>
          <w:sz w:val="22"/>
          <w:szCs w:val="22"/>
        </w:rPr>
        <w:t xml:space="preserve">min. 30 </w:t>
      </w:r>
      <w:r w:rsidRPr="00D3332A">
        <w:rPr>
          <w:rFonts w:ascii="Tahoma" w:hAnsi="Tahoma" w:cs="Tahoma"/>
          <w:sz w:val="22"/>
          <w:szCs w:val="22"/>
        </w:rPr>
        <w:t xml:space="preserve"> miejsc pasażerski</w:t>
      </w:r>
      <w:r w:rsidR="00B927CC">
        <w:rPr>
          <w:rFonts w:ascii="Tahoma" w:hAnsi="Tahoma" w:cs="Tahoma"/>
          <w:sz w:val="22"/>
          <w:szCs w:val="22"/>
        </w:rPr>
        <w:t>ch</w:t>
      </w:r>
      <w:r w:rsidRPr="00D3332A">
        <w:rPr>
          <w:rFonts w:ascii="Tahoma" w:hAnsi="Tahoma" w:cs="Tahoma"/>
          <w:sz w:val="22"/>
          <w:szCs w:val="22"/>
        </w:rPr>
        <w:t xml:space="preserve"> (siedząc</w:t>
      </w:r>
      <w:r w:rsidR="00B927CC">
        <w:rPr>
          <w:rFonts w:ascii="Tahoma" w:hAnsi="Tahoma" w:cs="Tahoma"/>
          <w:sz w:val="22"/>
          <w:szCs w:val="22"/>
        </w:rPr>
        <w:t>ych</w:t>
      </w:r>
      <w:r w:rsidRPr="00D3332A">
        <w:rPr>
          <w:rFonts w:ascii="Tahoma" w:hAnsi="Tahoma" w:cs="Tahoma"/>
          <w:sz w:val="22"/>
          <w:szCs w:val="22"/>
        </w:rPr>
        <w:t xml:space="preserve">) oraz  rok produkcji min. </w:t>
      </w:r>
      <w:r w:rsidR="00C0649F">
        <w:rPr>
          <w:rFonts w:ascii="Tahoma" w:hAnsi="Tahoma" w:cs="Tahoma"/>
          <w:sz w:val="22"/>
          <w:szCs w:val="22"/>
        </w:rPr>
        <w:t>200</w:t>
      </w:r>
      <w:r w:rsidR="00D306D1">
        <w:rPr>
          <w:rFonts w:ascii="Tahoma" w:hAnsi="Tahoma" w:cs="Tahoma"/>
          <w:sz w:val="22"/>
          <w:szCs w:val="22"/>
        </w:rPr>
        <w:t>1</w:t>
      </w:r>
      <w:r w:rsidRPr="00D3332A">
        <w:rPr>
          <w:rFonts w:ascii="Tahoma" w:hAnsi="Tahoma" w:cs="Tahoma"/>
          <w:sz w:val="22"/>
          <w:szCs w:val="22"/>
        </w:rPr>
        <w:t>r.;</w:t>
      </w:r>
    </w:p>
    <w:p w14:paraId="2285CE16" w14:textId="21B7E419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 przypadku awarii pojazdu Wykonawca niezwłocznie informuje o tym Zamawiającego i podstawia pojazd zastępczy o parametrach nie gorszych niż pojazd zadeklarowany w załączniku nr </w:t>
      </w:r>
      <w:r w:rsidR="008E2E9E">
        <w:rPr>
          <w:rFonts w:ascii="Tahoma" w:hAnsi="Tahoma" w:cs="Tahoma"/>
          <w:sz w:val="22"/>
          <w:szCs w:val="22"/>
        </w:rPr>
        <w:t>8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023FD745" w14:textId="4A659239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zobowiązany jest w okresie obowiązywania umowy dysponowaniem odpowiednim potencjałem kadrowym, czyli osób zdolnych do wykonywania zamówienia posiadających odpowiednie kwalifikacje i uprawnienia (kierowca – kserokopia prawa jady kat D, </w:t>
      </w:r>
      <w:r w:rsidRPr="00D3332A">
        <w:rPr>
          <w:rFonts w:ascii="Tahoma" w:hAnsi="Tahoma" w:cs="Tahoma"/>
          <w:color w:val="000000"/>
          <w:sz w:val="22"/>
          <w:szCs w:val="22"/>
        </w:rPr>
        <w:t>Opiekun - zaświadczenie o odbytym szkoleniu organizowanym przez wojewódzki ośrodek ruchu drogowego dla osób ubiegających się  o uprawnienie do wykonywania niektórych czynności związanych z kierowaniem ruchem drogowym zgodnie z art. 6 ust. 1 pkt. 6 oraz ust. 4 pkt. 1 i 2 ustawy z dnia 20 czerwca 1997r. - Prawo o ruchu drogowym (</w:t>
      </w:r>
      <w:r w:rsidRPr="00D3332A">
        <w:rPr>
          <w:rFonts w:ascii="Tahoma" w:hAnsi="Tahoma" w:cs="Tahoma"/>
          <w:sz w:val="22"/>
          <w:szCs w:val="22"/>
        </w:rPr>
        <w:t>Dz. U.20</w:t>
      </w:r>
      <w:r w:rsidR="00197114">
        <w:rPr>
          <w:rFonts w:ascii="Tahoma" w:hAnsi="Tahoma" w:cs="Tahoma"/>
          <w:sz w:val="22"/>
          <w:szCs w:val="22"/>
        </w:rPr>
        <w:t>2</w:t>
      </w:r>
      <w:r w:rsidR="00D416F6">
        <w:rPr>
          <w:rFonts w:ascii="Tahoma" w:hAnsi="Tahoma" w:cs="Tahoma"/>
          <w:sz w:val="22"/>
          <w:szCs w:val="22"/>
        </w:rPr>
        <w:t>4</w:t>
      </w:r>
      <w:r w:rsidRPr="00D3332A">
        <w:rPr>
          <w:rFonts w:ascii="Tahoma" w:hAnsi="Tahoma" w:cs="Tahoma"/>
          <w:sz w:val="22"/>
          <w:szCs w:val="22"/>
        </w:rPr>
        <w:t>r., poz.</w:t>
      </w:r>
      <w:r w:rsidR="00197114">
        <w:rPr>
          <w:rFonts w:ascii="Tahoma" w:hAnsi="Tahoma" w:cs="Tahoma"/>
          <w:sz w:val="22"/>
          <w:szCs w:val="22"/>
        </w:rPr>
        <w:t xml:space="preserve"> </w:t>
      </w:r>
      <w:r w:rsidR="00D306D1">
        <w:rPr>
          <w:rFonts w:ascii="Tahoma" w:hAnsi="Tahoma" w:cs="Tahoma"/>
          <w:sz w:val="22"/>
          <w:szCs w:val="22"/>
        </w:rPr>
        <w:t>1</w:t>
      </w:r>
      <w:r w:rsidR="00D416F6">
        <w:rPr>
          <w:rFonts w:ascii="Tahoma" w:hAnsi="Tahoma" w:cs="Tahoma"/>
          <w:sz w:val="22"/>
          <w:szCs w:val="22"/>
        </w:rPr>
        <w:t>251</w:t>
      </w:r>
      <w:r w:rsidRPr="00D3332A">
        <w:rPr>
          <w:rFonts w:ascii="Tahoma" w:hAnsi="Tahoma" w:cs="Tahoma"/>
          <w:sz w:val="22"/>
          <w:szCs w:val="22"/>
        </w:rPr>
        <w:t xml:space="preserve"> ze. zm</w:t>
      </w:r>
      <w:r w:rsidRPr="00F40F8E">
        <w:rPr>
          <w:rFonts w:ascii="Tahoma" w:hAnsi="Tahoma" w:cs="Tahoma"/>
          <w:sz w:val="22"/>
          <w:szCs w:val="22"/>
        </w:rPr>
        <w:t>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w związku z  Rozporządzeniem Ministra Spraw Wewnętrznych i Administracji z dnia  06.07.2010r. </w:t>
      </w:r>
      <w:r w:rsidRPr="00D3332A">
        <w:rPr>
          <w:rFonts w:ascii="Tahoma" w:hAnsi="Tahoma" w:cs="Tahoma"/>
          <w:sz w:val="22"/>
          <w:szCs w:val="22"/>
        </w:rPr>
        <w:t>(Dz. U. 20</w:t>
      </w:r>
      <w:r w:rsidR="00D306D1">
        <w:rPr>
          <w:rFonts w:ascii="Tahoma" w:hAnsi="Tahoma" w:cs="Tahoma"/>
          <w:sz w:val="22"/>
          <w:szCs w:val="22"/>
        </w:rPr>
        <w:t>23</w:t>
      </w:r>
      <w:r w:rsidRPr="00D3332A">
        <w:rPr>
          <w:rFonts w:ascii="Tahoma" w:hAnsi="Tahoma" w:cs="Tahoma"/>
          <w:sz w:val="22"/>
          <w:szCs w:val="22"/>
        </w:rPr>
        <w:t xml:space="preserve"> poz. 1</w:t>
      </w:r>
      <w:r w:rsidR="00D306D1">
        <w:rPr>
          <w:rFonts w:ascii="Tahoma" w:hAnsi="Tahoma" w:cs="Tahoma"/>
          <w:sz w:val="22"/>
          <w:szCs w:val="22"/>
        </w:rPr>
        <w:t>101</w:t>
      </w:r>
      <w:r w:rsidRPr="00D3332A">
        <w:rPr>
          <w:rFonts w:ascii="Tahoma" w:hAnsi="Tahoma" w:cs="Tahoma"/>
          <w:sz w:val="22"/>
          <w:szCs w:val="22"/>
        </w:rPr>
        <w:t xml:space="preserve"> ze zm.</w:t>
      </w:r>
      <w:r w:rsidRPr="00D3332A">
        <w:rPr>
          <w:rFonts w:ascii="Tahoma" w:hAnsi="Tahoma" w:cs="Tahoma"/>
          <w:color w:val="000000"/>
          <w:sz w:val="22"/>
          <w:szCs w:val="22"/>
        </w:rPr>
        <w:t xml:space="preserve">) 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oraz </w:t>
      </w:r>
      <w:r w:rsidR="00783C93">
        <w:rPr>
          <w:rFonts w:ascii="Tahoma" w:hAnsi="Tahoma" w:cs="Tahoma"/>
          <w:color w:val="000000"/>
          <w:sz w:val="22"/>
          <w:szCs w:val="22"/>
        </w:rPr>
        <w:t xml:space="preserve">niezbędne dokumenty weryfikujące osoby zatrudnione do realizacji zadania  pod względem standardów ochrony małoletnich szczegółowo określonych w rozdziale IX </w:t>
      </w:r>
      <w:r w:rsidR="009F23E6">
        <w:rPr>
          <w:rFonts w:ascii="Tahoma" w:hAnsi="Tahoma" w:cs="Tahoma"/>
          <w:color w:val="000000"/>
          <w:sz w:val="22"/>
          <w:szCs w:val="22"/>
        </w:rPr>
        <w:t xml:space="preserve">części I </w:t>
      </w:r>
      <w:r w:rsidR="00783C93">
        <w:rPr>
          <w:rFonts w:ascii="Tahoma" w:hAnsi="Tahoma" w:cs="Tahoma"/>
          <w:color w:val="000000"/>
          <w:sz w:val="22"/>
          <w:szCs w:val="22"/>
        </w:rPr>
        <w:t>SWZ</w:t>
      </w:r>
      <w:r w:rsidR="00783C93" w:rsidRPr="00D3332A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które należy przedłożyć </w:t>
      </w:r>
      <w:r w:rsidR="004E4B2A">
        <w:rPr>
          <w:rFonts w:ascii="Tahoma" w:hAnsi="Tahoma" w:cs="Tahoma"/>
          <w:color w:val="000000"/>
          <w:sz w:val="22"/>
          <w:szCs w:val="22"/>
        </w:rPr>
        <w:t>nie później niż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E4B2A">
        <w:rPr>
          <w:rFonts w:ascii="Tahoma" w:hAnsi="Tahoma" w:cs="Tahoma"/>
          <w:color w:val="000000"/>
          <w:sz w:val="22"/>
          <w:szCs w:val="22"/>
        </w:rPr>
        <w:t xml:space="preserve">w dniu podpisania umowy </w:t>
      </w:r>
      <w:r w:rsidR="004E4B2A" w:rsidRPr="00D3332A">
        <w:rPr>
          <w:rFonts w:ascii="Tahoma" w:hAnsi="Tahoma" w:cs="Tahoma"/>
          <w:color w:val="000000"/>
          <w:sz w:val="22"/>
          <w:szCs w:val="22"/>
        </w:rPr>
        <w:t>z wybranym Wykonawcą</w:t>
      </w:r>
      <w:r w:rsidR="004E4B2A" w:rsidRPr="00D3332A">
        <w:rPr>
          <w:rFonts w:ascii="Tahoma" w:hAnsi="Tahoma" w:cs="Tahoma"/>
          <w:sz w:val="22"/>
          <w:szCs w:val="22"/>
        </w:rPr>
        <w:t>);</w:t>
      </w:r>
      <w:r w:rsidR="004E4B2A">
        <w:rPr>
          <w:rFonts w:ascii="Tahoma" w:hAnsi="Tahoma" w:cs="Tahoma"/>
          <w:sz w:val="22"/>
          <w:szCs w:val="22"/>
        </w:rPr>
        <w:t xml:space="preserve"> </w:t>
      </w:r>
    </w:p>
    <w:p w14:paraId="2DAEAD79" w14:textId="3BA377C4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 xml:space="preserve">- Wykonawca jest zobowiązany do każdorazowego poinformowania Zamawiającego o zmianie osób przewidzianych do realizacji zamówienia wskazanych w załączniku nr </w:t>
      </w:r>
      <w:r w:rsidR="008E2E9E">
        <w:rPr>
          <w:rFonts w:ascii="Tahoma" w:hAnsi="Tahoma" w:cs="Tahoma"/>
          <w:sz w:val="22"/>
          <w:szCs w:val="22"/>
        </w:rPr>
        <w:t>9</w:t>
      </w:r>
      <w:r w:rsidRPr="00D3332A">
        <w:rPr>
          <w:rFonts w:ascii="Tahoma" w:hAnsi="Tahoma" w:cs="Tahoma"/>
          <w:sz w:val="22"/>
          <w:szCs w:val="22"/>
        </w:rPr>
        <w:t xml:space="preserve"> do oferty;</w:t>
      </w:r>
    </w:p>
    <w:p w14:paraId="2141C2D1" w14:textId="31CF3BDE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winien posiadać aktualną licencję lub zezwolenia na wykonywanie transportu drogowego w zakresie przewozu  osób;</w:t>
      </w:r>
    </w:p>
    <w:p w14:paraId="72DB86D1" w14:textId="77777777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w całym okresie obowiązywania umowy musi być ubezpieczony od odpowiedzialności cywilnej w zakresie prowadzonej działalności;</w:t>
      </w:r>
    </w:p>
    <w:p w14:paraId="6ACFF749" w14:textId="77777777" w:rsidR="00970435" w:rsidRPr="00D3332A" w:rsidRDefault="00970435" w:rsidP="008D0029">
      <w:pPr>
        <w:spacing w:before="280" w:after="280"/>
        <w:jc w:val="both"/>
        <w:rPr>
          <w:rFonts w:ascii="Tahoma" w:hAnsi="Tahoma" w:cs="Tahoma"/>
          <w:b/>
          <w:sz w:val="22"/>
          <w:szCs w:val="22"/>
        </w:rPr>
      </w:pPr>
      <w:r w:rsidRPr="00D3332A">
        <w:rPr>
          <w:rFonts w:ascii="Tahoma" w:hAnsi="Tahoma" w:cs="Tahoma"/>
          <w:sz w:val="22"/>
          <w:szCs w:val="22"/>
        </w:rPr>
        <w:t>- Wykonawca gwarantuje  bezpieczeństwo osób i mienia podczas wykonywania usług przewozu osób. Zamawiający nie bierze żadnej odpowiedzialności za wypadki i zdarzenia jakiegokolwiek typu, w wyniku których nastąpi szkoda materialna, uszkodzenie ciała czy śmierć, spowodowana działalnością Wykonawcy.</w:t>
      </w:r>
    </w:p>
    <w:sectPr w:rsidR="00970435" w:rsidRPr="00D3332A" w:rsidSect="00DD2942">
      <w:headerReference w:type="default" r:id="rId8"/>
      <w:footerReference w:type="default" r:id="rId9"/>
      <w:pgSz w:w="11906" w:h="16838"/>
      <w:pgMar w:top="284" w:right="707" w:bottom="851" w:left="993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3B656" w14:textId="77777777" w:rsidR="00C2182E" w:rsidRDefault="00C2182E">
      <w:r>
        <w:separator/>
      </w:r>
    </w:p>
  </w:endnote>
  <w:endnote w:type="continuationSeparator" w:id="0">
    <w:p w14:paraId="5625F22E" w14:textId="77777777" w:rsidR="00C2182E" w:rsidRDefault="00C2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9007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6A2405" w14:textId="26AB74A3" w:rsidR="00370F77" w:rsidRDefault="00370F77" w:rsidP="00370F77">
            <w:pPr>
              <w:pStyle w:val="Stopka"/>
              <w:jc w:val="center"/>
            </w:pPr>
            <w:r w:rsidRPr="00370F77">
              <w:rPr>
                <w:rFonts w:ascii="Tahoma" w:hAnsi="Tahoma" w:cs="Tahoma"/>
                <w:sz w:val="20"/>
                <w:szCs w:val="20"/>
              </w:rPr>
              <w:t xml:space="preserve">Strona </w: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370F77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70F77">
              <w:rPr>
                <w:rFonts w:ascii="Tahoma" w:hAnsi="Tahoma" w:cs="Tahoma"/>
                <w:sz w:val="20"/>
                <w:szCs w:val="20"/>
              </w:rPr>
              <w:t>2</w: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370F77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370F77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70F77">
              <w:rPr>
                <w:rFonts w:ascii="Tahoma" w:hAnsi="Tahoma" w:cs="Tahoma"/>
                <w:sz w:val="20"/>
                <w:szCs w:val="20"/>
              </w:rPr>
              <w:t>2</w:t>
            </w:r>
            <w:r w:rsidRPr="00370F7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680532EC" w14:textId="1B0D94DB" w:rsidR="00A66CE8" w:rsidRDefault="00A66CE8">
    <w:pPr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014CE" w14:textId="77777777" w:rsidR="00C2182E" w:rsidRDefault="00C2182E">
      <w:r>
        <w:separator/>
      </w:r>
    </w:p>
  </w:footnote>
  <w:footnote w:type="continuationSeparator" w:id="0">
    <w:p w14:paraId="7909D69F" w14:textId="77777777" w:rsidR="00C2182E" w:rsidRDefault="00C2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98E8" w14:textId="77777777" w:rsidR="00853D11" w:rsidRPr="00853D11" w:rsidRDefault="00853D11" w:rsidP="00853D11">
    <w:pPr>
      <w:keepNext/>
      <w:outlineLvl w:val="1"/>
      <w:rPr>
        <w:rFonts w:ascii="Tahoma" w:hAnsi="Tahoma" w:cs="Tahoma"/>
        <w:kern w:val="0"/>
        <w:sz w:val="16"/>
        <w:szCs w:val="16"/>
      </w:rPr>
    </w:pPr>
    <w:r w:rsidRPr="00853D11">
      <w:rPr>
        <w:rFonts w:ascii="Tahoma" w:hAnsi="Tahoma" w:cs="Tahoma"/>
        <w:kern w:val="0"/>
        <w:sz w:val="16"/>
        <w:szCs w:val="16"/>
      </w:rPr>
      <w:t>Zamawiający: Samorządowa Administracja Placówek Oświatowych we Wronkach</w:t>
    </w:r>
  </w:p>
  <w:p w14:paraId="3CF7D96B" w14:textId="77777777" w:rsidR="00853D11" w:rsidRPr="00853D11" w:rsidRDefault="00853D11" w:rsidP="00853D11">
    <w:pPr>
      <w:rPr>
        <w:rFonts w:ascii="Tahoma" w:hAnsi="Tahoma" w:cs="Tahoma"/>
        <w:kern w:val="0"/>
        <w:sz w:val="16"/>
        <w:szCs w:val="16"/>
      </w:rPr>
    </w:pPr>
    <w:r w:rsidRPr="00853D11">
      <w:rPr>
        <w:rFonts w:ascii="Tahoma" w:hAnsi="Tahoma" w:cs="Tahoma"/>
        <w:kern w:val="0"/>
        <w:sz w:val="16"/>
        <w:szCs w:val="16"/>
      </w:rPr>
      <w:t>Nazwa nadana zamówieniu: dowozy i odwozy szkolne wraz z zapewnieniem opieki w dni nauki szkolnej dzieci zamieszkałych  na terenie Miasta i Gminy Wronki od 07 stycznia 2025r. do 22 grudnia 2025r.</w:t>
    </w:r>
  </w:p>
  <w:p w14:paraId="0B5CAF3F" w14:textId="77777777" w:rsidR="00853D11" w:rsidRPr="00853D11" w:rsidRDefault="00853D11" w:rsidP="00853D11">
    <w:pPr>
      <w:widowControl w:val="0"/>
      <w:suppressLineNumbers/>
      <w:autoSpaceDN w:val="0"/>
      <w:jc w:val="both"/>
      <w:textAlignment w:val="baseline"/>
      <w:rPr>
        <w:rFonts w:ascii="Tahoma" w:eastAsia="SimSun" w:hAnsi="Tahoma" w:cs="Tahoma"/>
        <w:bCs/>
        <w:color w:val="FF0000"/>
        <w:kern w:val="3"/>
        <w:sz w:val="16"/>
        <w:szCs w:val="16"/>
        <w:lang w:eastAsia="zh-CN" w:bidi="hi-IN"/>
      </w:rPr>
    </w:pPr>
    <w:r w:rsidRPr="00853D11">
      <w:rPr>
        <w:rFonts w:ascii="Tahoma" w:eastAsia="SimSun" w:hAnsi="Tahoma" w:cs="Tahoma"/>
        <w:kern w:val="3"/>
        <w:sz w:val="16"/>
        <w:szCs w:val="16"/>
        <w:lang w:eastAsia="zh-CN" w:bidi="hi-IN"/>
      </w:rPr>
      <w:t>Oznaczenie sprawy: D.720.2.2024</w:t>
    </w:r>
  </w:p>
  <w:p w14:paraId="30C62B4B" w14:textId="2D8D3613" w:rsidR="0094541A" w:rsidRPr="00853D11" w:rsidRDefault="00853D11" w:rsidP="00853D11">
    <w:pPr>
      <w:keepNext/>
      <w:outlineLvl w:val="1"/>
      <w:rPr>
        <w:rFonts w:ascii="Tahoma" w:hAnsi="Tahoma" w:cs="Tahoma"/>
        <w:kern w:val="0"/>
        <w:sz w:val="16"/>
        <w:szCs w:val="16"/>
      </w:rPr>
    </w:pPr>
    <w:r w:rsidRPr="00853D11">
      <w:rPr>
        <w:rFonts w:ascii="Tahoma" w:hAnsi="Tahoma" w:cs="Tahoma"/>
        <w:kern w:val="0"/>
        <w:sz w:val="16"/>
        <w:szCs w:val="16"/>
      </w:rPr>
      <w:t>Specyfikacja warunków zamówienia - część I</w:t>
    </w:r>
    <w:r>
      <w:rPr>
        <w:rFonts w:ascii="Tahoma" w:hAnsi="Tahoma" w:cs="Tahoma"/>
        <w:kern w:val="0"/>
        <w:sz w:val="16"/>
        <w:szCs w:val="16"/>
      </w:rPr>
      <w:t>I</w:t>
    </w:r>
    <w:r w:rsidRPr="00853D11">
      <w:rPr>
        <w:rFonts w:ascii="Tahoma" w:hAnsi="Tahoma" w:cs="Tahoma"/>
        <w:kern w:val="0"/>
        <w:sz w:val="16"/>
        <w:szCs w:val="16"/>
      </w:rPr>
      <w:t xml:space="preserve"> SWZ - </w:t>
    </w:r>
    <w:r>
      <w:rPr>
        <w:rFonts w:ascii="Tahoma" w:hAnsi="Tahoma" w:cs="Tahoma"/>
        <w:sz w:val="16"/>
        <w:szCs w:val="16"/>
      </w:rPr>
      <w:t>O</w:t>
    </w:r>
    <w:r w:rsidRPr="0094541A">
      <w:rPr>
        <w:rFonts w:ascii="Tahoma" w:hAnsi="Tahoma" w:cs="Tahoma"/>
        <w:sz w:val="16"/>
        <w:szCs w:val="16"/>
      </w:rPr>
      <w:t>pis przedmiotu zamówienia</w:t>
    </w:r>
  </w:p>
  <w:p w14:paraId="152D8707" w14:textId="77777777" w:rsidR="0094541A" w:rsidRDefault="009454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1"/>
      <w:lvlText w:val="%1."/>
      <w:lvlJc w:val="right"/>
      <w:pPr>
        <w:tabs>
          <w:tab w:val="num" w:pos="680"/>
        </w:tabs>
        <w:ind w:left="680" w:hanging="11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Mylniki"/>
      <w:lvlText w:val="%1)"/>
      <w:lvlJc w:val="left"/>
      <w:pPr>
        <w:tabs>
          <w:tab w:val="num" w:pos="1191"/>
        </w:tabs>
        <w:ind w:left="1191" w:hanging="397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ABC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x-none" w:eastAsia="x-none" w:bidi="x-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</w:abstractNum>
  <w:abstractNum w:abstractNumId="5" w15:restartNumberingAfterBreak="0">
    <w:nsid w:val="00000006"/>
    <w:multiLevelType w:val="singleLevel"/>
    <w:tmpl w:val="1DACB87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bCs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123Znak"/>
      <w:lvlText w:val="%1."/>
      <w:lvlJc w:val="left"/>
      <w:pPr>
        <w:tabs>
          <w:tab w:val="num" w:pos="397"/>
        </w:tabs>
        <w:ind w:left="357" w:hanging="357"/>
      </w:pPr>
    </w:lvl>
  </w:abstractNum>
  <w:abstractNum w:abstractNumId="7" w15:restartNumberingAfterBreak="0">
    <w:nsid w:val="0CC93F4A"/>
    <w:multiLevelType w:val="hybridMultilevel"/>
    <w:tmpl w:val="36B07D2A"/>
    <w:lvl w:ilvl="0" w:tplc="63460708">
      <w:start w:val="10"/>
      <w:numFmt w:val="decimal"/>
      <w:lvlText w:val="%1."/>
      <w:lvlJc w:val="left"/>
      <w:pPr>
        <w:ind w:left="735" w:hanging="375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B2786"/>
    <w:multiLevelType w:val="hybridMultilevel"/>
    <w:tmpl w:val="D69E2AC2"/>
    <w:lvl w:ilvl="0" w:tplc="ED40520A">
      <w:start w:val="10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7014AA"/>
    <w:multiLevelType w:val="hybridMultilevel"/>
    <w:tmpl w:val="3F96D334"/>
    <w:lvl w:ilvl="0" w:tplc="48AC6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37B8F"/>
    <w:multiLevelType w:val="hybridMultilevel"/>
    <w:tmpl w:val="2CA65AB4"/>
    <w:lvl w:ilvl="0" w:tplc="9C12C4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9352B"/>
    <w:multiLevelType w:val="hybridMultilevel"/>
    <w:tmpl w:val="ED42A9F0"/>
    <w:lvl w:ilvl="0" w:tplc="A3020B40">
      <w:start w:val="10"/>
      <w:numFmt w:val="decimal"/>
      <w:lvlText w:val="%1."/>
      <w:lvlJc w:val="left"/>
      <w:pPr>
        <w:ind w:left="735" w:hanging="375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60C16"/>
    <w:multiLevelType w:val="hybridMultilevel"/>
    <w:tmpl w:val="CB982DB2"/>
    <w:lvl w:ilvl="0" w:tplc="8A18544E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922D4"/>
    <w:multiLevelType w:val="hybridMultilevel"/>
    <w:tmpl w:val="51E06F28"/>
    <w:lvl w:ilvl="0" w:tplc="85E088AA">
      <w:start w:val="1"/>
      <w:numFmt w:val="decimal"/>
      <w:lvlText w:val="%1)"/>
      <w:lvlJc w:val="left"/>
      <w:pPr>
        <w:ind w:left="142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3CC17113"/>
    <w:multiLevelType w:val="hybridMultilevel"/>
    <w:tmpl w:val="6B54085C"/>
    <w:lvl w:ilvl="0" w:tplc="77A67B8E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52F21"/>
    <w:multiLevelType w:val="hybridMultilevel"/>
    <w:tmpl w:val="C242D398"/>
    <w:lvl w:ilvl="0" w:tplc="2AD0BBF8">
      <w:start w:val="9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C44079"/>
    <w:multiLevelType w:val="hybridMultilevel"/>
    <w:tmpl w:val="55122E54"/>
    <w:lvl w:ilvl="0" w:tplc="B3CE77AA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19811CC"/>
    <w:multiLevelType w:val="hybridMultilevel"/>
    <w:tmpl w:val="60367310"/>
    <w:lvl w:ilvl="0" w:tplc="0A5E0788">
      <w:start w:val="1"/>
      <w:numFmt w:val="decimal"/>
      <w:lvlText w:val="%1)"/>
      <w:lvlJc w:val="left"/>
      <w:pPr>
        <w:ind w:left="142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363873741">
    <w:abstractNumId w:val="0"/>
  </w:num>
  <w:num w:numId="2" w16cid:durableId="619070757">
    <w:abstractNumId w:val="1"/>
  </w:num>
  <w:num w:numId="3" w16cid:durableId="2055881897">
    <w:abstractNumId w:val="2"/>
  </w:num>
  <w:num w:numId="4" w16cid:durableId="1797602199">
    <w:abstractNumId w:val="3"/>
  </w:num>
  <w:num w:numId="5" w16cid:durableId="292097045">
    <w:abstractNumId w:val="4"/>
  </w:num>
  <w:num w:numId="6" w16cid:durableId="837697789">
    <w:abstractNumId w:val="5"/>
  </w:num>
  <w:num w:numId="7" w16cid:durableId="1419328604">
    <w:abstractNumId w:val="6"/>
  </w:num>
  <w:num w:numId="8" w16cid:durableId="893470894">
    <w:abstractNumId w:val="9"/>
  </w:num>
  <w:num w:numId="9" w16cid:durableId="1889949191">
    <w:abstractNumId w:val="17"/>
  </w:num>
  <w:num w:numId="10" w16cid:durableId="700401845">
    <w:abstractNumId w:val="8"/>
  </w:num>
  <w:num w:numId="11" w16cid:durableId="1675260735">
    <w:abstractNumId w:val="13"/>
  </w:num>
  <w:num w:numId="12" w16cid:durableId="4941541">
    <w:abstractNumId w:val="16"/>
  </w:num>
  <w:num w:numId="13" w16cid:durableId="1756248291">
    <w:abstractNumId w:val="15"/>
  </w:num>
  <w:num w:numId="14" w16cid:durableId="1648241604">
    <w:abstractNumId w:val="7"/>
  </w:num>
  <w:num w:numId="15" w16cid:durableId="1398479637">
    <w:abstractNumId w:val="14"/>
  </w:num>
  <w:num w:numId="16" w16cid:durableId="1431201176">
    <w:abstractNumId w:val="12"/>
  </w:num>
  <w:num w:numId="17" w16cid:durableId="133525620">
    <w:abstractNumId w:val="11"/>
  </w:num>
  <w:num w:numId="18" w16cid:durableId="771047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DF"/>
    <w:rsid w:val="000032DF"/>
    <w:rsid w:val="00022EC9"/>
    <w:rsid w:val="00027EB1"/>
    <w:rsid w:val="00034C8C"/>
    <w:rsid w:val="000360EF"/>
    <w:rsid w:val="000379CA"/>
    <w:rsid w:val="00040751"/>
    <w:rsid w:val="00080222"/>
    <w:rsid w:val="00096B08"/>
    <w:rsid w:val="000B063E"/>
    <w:rsid w:val="000B4526"/>
    <w:rsid w:val="000C266F"/>
    <w:rsid w:val="000E2812"/>
    <w:rsid w:val="000E3EDD"/>
    <w:rsid w:val="00112650"/>
    <w:rsid w:val="001830DE"/>
    <w:rsid w:val="00190A19"/>
    <w:rsid w:val="001929B9"/>
    <w:rsid w:val="00197114"/>
    <w:rsid w:val="001A0E1F"/>
    <w:rsid w:val="001A1DBE"/>
    <w:rsid w:val="001A642A"/>
    <w:rsid w:val="001D1B42"/>
    <w:rsid w:val="001E4F35"/>
    <w:rsid w:val="001F0136"/>
    <w:rsid w:val="001F188F"/>
    <w:rsid w:val="001F4C78"/>
    <w:rsid w:val="001F5ABD"/>
    <w:rsid w:val="002122AF"/>
    <w:rsid w:val="00214B92"/>
    <w:rsid w:val="00233452"/>
    <w:rsid w:val="00260D1A"/>
    <w:rsid w:val="00267B7E"/>
    <w:rsid w:val="00274FD8"/>
    <w:rsid w:val="002762F1"/>
    <w:rsid w:val="00282F23"/>
    <w:rsid w:val="00287E46"/>
    <w:rsid w:val="002C009E"/>
    <w:rsid w:val="002C3A3B"/>
    <w:rsid w:val="002D1F04"/>
    <w:rsid w:val="002F1A84"/>
    <w:rsid w:val="0030572C"/>
    <w:rsid w:val="00307617"/>
    <w:rsid w:val="00310396"/>
    <w:rsid w:val="00315512"/>
    <w:rsid w:val="003179F8"/>
    <w:rsid w:val="00320536"/>
    <w:rsid w:val="00320668"/>
    <w:rsid w:val="00331C54"/>
    <w:rsid w:val="00333997"/>
    <w:rsid w:val="00356829"/>
    <w:rsid w:val="00370F77"/>
    <w:rsid w:val="003771C5"/>
    <w:rsid w:val="003777F2"/>
    <w:rsid w:val="0039172D"/>
    <w:rsid w:val="00392D70"/>
    <w:rsid w:val="0039437A"/>
    <w:rsid w:val="003A1660"/>
    <w:rsid w:val="003A2ACA"/>
    <w:rsid w:val="003A6C64"/>
    <w:rsid w:val="003D3EDF"/>
    <w:rsid w:val="003F396F"/>
    <w:rsid w:val="00403BED"/>
    <w:rsid w:val="00425897"/>
    <w:rsid w:val="00430B39"/>
    <w:rsid w:val="00432E96"/>
    <w:rsid w:val="004354A6"/>
    <w:rsid w:val="004368FF"/>
    <w:rsid w:val="00436C50"/>
    <w:rsid w:val="004375DC"/>
    <w:rsid w:val="00445269"/>
    <w:rsid w:val="00450C70"/>
    <w:rsid w:val="00455CE9"/>
    <w:rsid w:val="00457968"/>
    <w:rsid w:val="004579E7"/>
    <w:rsid w:val="004705F8"/>
    <w:rsid w:val="00470947"/>
    <w:rsid w:val="00483FB1"/>
    <w:rsid w:val="00485F05"/>
    <w:rsid w:val="004970FA"/>
    <w:rsid w:val="004B4B6E"/>
    <w:rsid w:val="004C2E0C"/>
    <w:rsid w:val="004C4720"/>
    <w:rsid w:val="004E16F7"/>
    <w:rsid w:val="004E4B2A"/>
    <w:rsid w:val="004F1DA8"/>
    <w:rsid w:val="0051412A"/>
    <w:rsid w:val="00521091"/>
    <w:rsid w:val="00542AF9"/>
    <w:rsid w:val="005857F1"/>
    <w:rsid w:val="00594C2E"/>
    <w:rsid w:val="005A425A"/>
    <w:rsid w:val="005C5474"/>
    <w:rsid w:val="005C662D"/>
    <w:rsid w:val="005D16B9"/>
    <w:rsid w:val="005D2873"/>
    <w:rsid w:val="005E4BFF"/>
    <w:rsid w:val="005E660D"/>
    <w:rsid w:val="005F684E"/>
    <w:rsid w:val="00602323"/>
    <w:rsid w:val="00614E49"/>
    <w:rsid w:val="006227C3"/>
    <w:rsid w:val="00666D56"/>
    <w:rsid w:val="0067176B"/>
    <w:rsid w:val="0069794A"/>
    <w:rsid w:val="006C37A1"/>
    <w:rsid w:val="006C753D"/>
    <w:rsid w:val="00711CD3"/>
    <w:rsid w:val="00715A6D"/>
    <w:rsid w:val="007449F6"/>
    <w:rsid w:val="00752747"/>
    <w:rsid w:val="0076181E"/>
    <w:rsid w:val="0077483B"/>
    <w:rsid w:val="007778FE"/>
    <w:rsid w:val="00783C93"/>
    <w:rsid w:val="007842D1"/>
    <w:rsid w:val="007933C5"/>
    <w:rsid w:val="007A451F"/>
    <w:rsid w:val="007B1BDF"/>
    <w:rsid w:val="007C1CD6"/>
    <w:rsid w:val="007E5BCA"/>
    <w:rsid w:val="007F3843"/>
    <w:rsid w:val="007F7317"/>
    <w:rsid w:val="008017A1"/>
    <w:rsid w:val="00804B49"/>
    <w:rsid w:val="008121FE"/>
    <w:rsid w:val="008217F9"/>
    <w:rsid w:val="00844DE8"/>
    <w:rsid w:val="00853D11"/>
    <w:rsid w:val="00861C66"/>
    <w:rsid w:val="00874925"/>
    <w:rsid w:val="00887043"/>
    <w:rsid w:val="008A0501"/>
    <w:rsid w:val="008A2B4D"/>
    <w:rsid w:val="008B1779"/>
    <w:rsid w:val="008B3FD3"/>
    <w:rsid w:val="008C0D5F"/>
    <w:rsid w:val="008D0029"/>
    <w:rsid w:val="008E2E9E"/>
    <w:rsid w:val="00941221"/>
    <w:rsid w:val="0094541A"/>
    <w:rsid w:val="0094704D"/>
    <w:rsid w:val="00963D91"/>
    <w:rsid w:val="00965651"/>
    <w:rsid w:val="00970435"/>
    <w:rsid w:val="00983CBA"/>
    <w:rsid w:val="00984106"/>
    <w:rsid w:val="00986C9A"/>
    <w:rsid w:val="009977BB"/>
    <w:rsid w:val="009B13C3"/>
    <w:rsid w:val="009B2148"/>
    <w:rsid w:val="009C2335"/>
    <w:rsid w:val="009C25D2"/>
    <w:rsid w:val="009C71A6"/>
    <w:rsid w:val="009D19EE"/>
    <w:rsid w:val="009E68F9"/>
    <w:rsid w:val="009F23E6"/>
    <w:rsid w:val="00A2675A"/>
    <w:rsid w:val="00A34516"/>
    <w:rsid w:val="00A450D8"/>
    <w:rsid w:val="00A6226C"/>
    <w:rsid w:val="00A66CE8"/>
    <w:rsid w:val="00A81A48"/>
    <w:rsid w:val="00A85799"/>
    <w:rsid w:val="00A87FA8"/>
    <w:rsid w:val="00AA14C0"/>
    <w:rsid w:val="00AA1667"/>
    <w:rsid w:val="00AA2155"/>
    <w:rsid w:val="00AA579E"/>
    <w:rsid w:val="00AB79F5"/>
    <w:rsid w:val="00AC6596"/>
    <w:rsid w:val="00AF4A1D"/>
    <w:rsid w:val="00B306A7"/>
    <w:rsid w:val="00B319F7"/>
    <w:rsid w:val="00B33511"/>
    <w:rsid w:val="00B52C75"/>
    <w:rsid w:val="00B555B6"/>
    <w:rsid w:val="00B70EFE"/>
    <w:rsid w:val="00B73BA2"/>
    <w:rsid w:val="00B877F4"/>
    <w:rsid w:val="00B8788B"/>
    <w:rsid w:val="00B927CC"/>
    <w:rsid w:val="00BA1E52"/>
    <w:rsid w:val="00BA7481"/>
    <w:rsid w:val="00BC3D9F"/>
    <w:rsid w:val="00BD5572"/>
    <w:rsid w:val="00BD75A0"/>
    <w:rsid w:val="00BE116D"/>
    <w:rsid w:val="00BE220A"/>
    <w:rsid w:val="00BF6923"/>
    <w:rsid w:val="00BF7924"/>
    <w:rsid w:val="00C0649F"/>
    <w:rsid w:val="00C11F74"/>
    <w:rsid w:val="00C122AA"/>
    <w:rsid w:val="00C2182E"/>
    <w:rsid w:val="00C22E2E"/>
    <w:rsid w:val="00C34D72"/>
    <w:rsid w:val="00C35C79"/>
    <w:rsid w:val="00C3718E"/>
    <w:rsid w:val="00C40EDF"/>
    <w:rsid w:val="00C43169"/>
    <w:rsid w:val="00C47154"/>
    <w:rsid w:val="00C54920"/>
    <w:rsid w:val="00C61FC4"/>
    <w:rsid w:val="00C725A4"/>
    <w:rsid w:val="00C74383"/>
    <w:rsid w:val="00C9331D"/>
    <w:rsid w:val="00CA00E9"/>
    <w:rsid w:val="00CA7DAE"/>
    <w:rsid w:val="00CB37A7"/>
    <w:rsid w:val="00CB7EB1"/>
    <w:rsid w:val="00CC2485"/>
    <w:rsid w:val="00CC3051"/>
    <w:rsid w:val="00CC6735"/>
    <w:rsid w:val="00CD3E27"/>
    <w:rsid w:val="00CD6B99"/>
    <w:rsid w:val="00CE08EB"/>
    <w:rsid w:val="00CE5206"/>
    <w:rsid w:val="00CF09BF"/>
    <w:rsid w:val="00D11E99"/>
    <w:rsid w:val="00D16D73"/>
    <w:rsid w:val="00D23DE7"/>
    <w:rsid w:val="00D306D1"/>
    <w:rsid w:val="00D331EE"/>
    <w:rsid w:val="00D3332A"/>
    <w:rsid w:val="00D416F6"/>
    <w:rsid w:val="00D41BED"/>
    <w:rsid w:val="00D5132A"/>
    <w:rsid w:val="00D55500"/>
    <w:rsid w:val="00D76484"/>
    <w:rsid w:val="00D8480A"/>
    <w:rsid w:val="00DB75D0"/>
    <w:rsid w:val="00DC0912"/>
    <w:rsid w:val="00DC4327"/>
    <w:rsid w:val="00DD2942"/>
    <w:rsid w:val="00DE4081"/>
    <w:rsid w:val="00DF1873"/>
    <w:rsid w:val="00DF61C2"/>
    <w:rsid w:val="00E02B8A"/>
    <w:rsid w:val="00E06427"/>
    <w:rsid w:val="00E10409"/>
    <w:rsid w:val="00E15A73"/>
    <w:rsid w:val="00E26BAE"/>
    <w:rsid w:val="00E34ABE"/>
    <w:rsid w:val="00E4023B"/>
    <w:rsid w:val="00E46B50"/>
    <w:rsid w:val="00E530AE"/>
    <w:rsid w:val="00E54315"/>
    <w:rsid w:val="00E57FBA"/>
    <w:rsid w:val="00E726E1"/>
    <w:rsid w:val="00E7323B"/>
    <w:rsid w:val="00E91E21"/>
    <w:rsid w:val="00E95332"/>
    <w:rsid w:val="00EA0A46"/>
    <w:rsid w:val="00EB5C5D"/>
    <w:rsid w:val="00EC5423"/>
    <w:rsid w:val="00EC5608"/>
    <w:rsid w:val="00EC672E"/>
    <w:rsid w:val="00ED43F2"/>
    <w:rsid w:val="00ED6D89"/>
    <w:rsid w:val="00F02A14"/>
    <w:rsid w:val="00F061D1"/>
    <w:rsid w:val="00F14C6B"/>
    <w:rsid w:val="00F25928"/>
    <w:rsid w:val="00F2740E"/>
    <w:rsid w:val="00F40F8E"/>
    <w:rsid w:val="00F41D00"/>
    <w:rsid w:val="00F4505B"/>
    <w:rsid w:val="00F53E0F"/>
    <w:rsid w:val="00F65991"/>
    <w:rsid w:val="00F67C92"/>
    <w:rsid w:val="00F705DD"/>
    <w:rsid w:val="00F72E26"/>
    <w:rsid w:val="00F94460"/>
    <w:rsid w:val="00F947BB"/>
    <w:rsid w:val="00FA3DE8"/>
    <w:rsid w:val="00FC4ABD"/>
    <w:rsid w:val="00FC7720"/>
    <w:rsid w:val="00FF11E1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oNotEmbedSmartTags/>
  <w:decimalSymbol w:val=","/>
  <w:listSeparator w:val=";"/>
  <w14:docId w14:val="191A0BD8"/>
  <w15:chartTrackingRefBased/>
  <w15:docId w15:val="{470663A8-74C7-481B-AB4C-A25AF7E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120" w:after="120"/>
      <w:jc w:val="both"/>
      <w:outlineLvl w:val="0"/>
    </w:pPr>
    <w:rPr>
      <w:b/>
      <w:bCs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numId w:val="3"/>
      </w:numPr>
      <w:spacing w:before="240"/>
      <w:ind w:left="360" w:firstLine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Garamond" w:hAnsi="Garamond" w:cs="Garamond"/>
      <w:b/>
      <w:bCs/>
      <w:color w:val="999999"/>
      <w:sz w:val="36"/>
    </w:rPr>
  </w:style>
  <w:style w:type="paragraph" w:styleId="Nagwek7">
    <w:name w:val="heading 7"/>
    <w:basedOn w:val="Normalny"/>
    <w:next w:val="Normalny"/>
    <w:qFormat/>
    <w:pPr>
      <w:keepNext/>
      <w:autoSpaceDE w:val="0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color w:val="auto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sz w:val="24"/>
      <w:lang w:val="x-none" w:eastAsia="x-none" w:bidi="x-none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rPr>
      <w:b/>
      <w:bCs/>
      <w:kern w:val="1"/>
      <w:sz w:val="24"/>
      <w:szCs w:val="3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highlightedsearchterm">
    <w:name w:val="highlightedsearchterm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ylnikiZnak">
    <w:name w:val="Myślniki Znak"/>
    <w:rPr>
      <w:rFonts w:ascii="Arial Narrow" w:hAnsi="Arial Narrow" w:cs="Arial Narrow"/>
      <w:sz w:val="24"/>
    </w:rPr>
  </w:style>
  <w:style w:type="character" w:customStyle="1" w:styleId="123ZnakZnak">
    <w:name w:val="123 Znak Znak"/>
    <w:rPr>
      <w:rFonts w:ascii="Arial Narrow" w:hAnsi="Arial Narrow" w:cs="Arial Narrow"/>
      <w:sz w:val="24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sz w:val="24"/>
      <w:szCs w:val="24"/>
      <w:lang w:val="pl-PL" w:eastAsia="ar-SA" w:bidi="ar-SA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pPr>
      <w:spacing w:after="120"/>
      <w:jc w:val="left"/>
    </w:pPr>
    <w:rPr>
      <w:rFonts w:ascii="Times New Roman" w:hAnsi="Times New Roman" w:cs="Times New Roman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styleId="Tekstpodstawowywcity">
    <w:name w:val="Body Text Indent"/>
    <w:basedOn w:val="Normalny"/>
    <w:pPr>
      <w:ind w:firstLine="360"/>
      <w:jc w:val="both"/>
    </w:pPr>
  </w:style>
  <w:style w:type="paragraph" w:customStyle="1" w:styleId="Tekstpodstawowywcity22">
    <w:name w:val="Tekst podstawowy wcięty 22"/>
    <w:basedOn w:val="Normalny"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u w:val="singl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kern w:val="1"/>
      <w:sz w:val="24"/>
      <w:szCs w:val="24"/>
      <w:lang w:eastAsia="ar-SA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Tytu2">
    <w:name w:val="Tytu? 2"/>
    <w:basedOn w:val="Standard"/>
    <w:next w:val="Standard"/>
    <w:pPr>
      <w:keepNext/>
      <w:tabs>
        <w:tab w:val="left" w:pos="1440"/>
      </w:tabs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2"/>
      <w:szCs w:val="22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after="0" w:line="276" w:lineRule="auto"/>
    </w:pPr>
    <w:rPr>
      <w:color w:val="365F91"/>
      <w:sz w:val="28"/>
      <w:szCs w:val="28"/>
    </w:rPr>
  </w:style>
  <w:style w:type="paragraph" w:styleId="Spistreci2">
    <w:name w:val="toc 2"/>
    <w:basedOn w:val="Normalny"/>
    <w:next w:val="Normalny"/>
    <w:pPr>
      <w:tabs>
        <w:tab w:val="left" w:pos="709"/>
        <w:tab w:val="right" w:leader="dot" w:pos="10194"/>
      </w:tabs>
      <w:spacing w:after="100" w:line="276" w:lineRule="auto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pPr>
      <w:tabs>
        <w:tab w:val="left" w:pos="709"/>
        <w:tab w:val="right" w:leader="dot" w:pos="10194"/>
      </w:tabs>
      <w:spacing w:after="100" w:line="276" w:lineRule="auto"/>
      <w:ind w:left="709" w:hanging="709"/>
      <w:jc w:val="both"/>
    </w:pPr>
    <w:rPr>
      <w:szCs w:val="22"/>
    </w:rPr>
  </w:style>
  <w:style w:type="paragraph" w:styleId="Spistreci3">
    <w:name w:val="toc 3"/>
    <w:basedOn w:val="Normalny"/>
    <w:next w:val="Normalny"/>
    <w:pPr>
      <w:tabs>
        <w:tab w:val="left" w:pos="880"/>
        <w:tab w:val="right" w:leader="dot" w:pos="10194"/>
      </w:tabs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52"/>
    </w:rPr>
  </w:style>
  <w:style w:type="paragraph" w:customStyle="1" w:styleId="Tekstpodstawowywcity31">
    <w:name w:val="Tekst podstawowy wcięty 31"/>
    <w:basedOn w:val="Normalny"/>
    <w:pPr>
      <w:autoSpaceDE w:val="0"/>
      <w:ind w:left="360" w:hanging="360"/>
      <w:jc w:val="both"/>
    </w:pPr>
    <w:rPr>
      <w:color w:val="00000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Normalny-definicje">
    <w:name w:val="Normalny - definicje"/>
    <w:basedOn w:val="Normalny"/>
    <w:pPr>
      <w:spacing w:after="120"/>
      <w:jc w:val="both"/>
    </w:pPr>
    <w:rPr>
      <w:rFonts w:ascii="Arial Narrow" w:hAnsi="Arial Narrow" w:cs="Arial Narrow"/>
      <w:szCs w:val="20"/>
    </w:rPr>
  </w:style>
  <w:style w:type="paragraph" w:customStyle="1" w:styleId="ABC">
    <w:name w:val="ABC"/>
    <w:basedOn w:val="Normalny"/>
    <w:pPr>
      <w:numPr>
        <w:numId w:val="4"/>
      </w:numPr>
      <w:spacing w:before="120" w:after="120"/>
      <w:ind w:left="714" w:hanging="357"/>
      <w:jc w:val="both"/>
    </w:pPr>
    <w:rPr>
      <w:rFonts w:ascii="Arial Narrow" w:hAnsi="Arial Narrow" w:cs="Arial Narrow"/>
      <w:szCs w:val="20"/>
    </w:rPr>
  </w:style>
  <w:style w:type="paragraph" w:customStyle="1" w:styleId="Mylniki">
    <w:name w:val="Myślniki"/>
    <w:basedOn w:val="Normalny"/>
    <w:pPr>
      <w:numPr>
        <w:numId w:val="2"/>
      </w:numPr>
      <w:jc w:val="both"/>
    </w:pPr>
    <w:rPr>
      <w:rFonts w:ascii="Arial Narrow" w:hAnsi="Arial Narrow" w:cs="Arial Narrow"/>
      <w:szCs w:val="20"/>
    </w:rPr>
  </w:style>
  <w:style w:type="paragraph" w:customStyle="1" w:styleId="123Znak">
    <w:name w:val="123 Znak"/>
    <w:basedOn w:val="Normalny"/>
    <w:pPr>
      <w:numPr>
        <w:numId w:val="7"/>
      </w:numPr>
      <w:spacing w:before="40" w:after="120"/>
      <w:jc w:val="both"/>
    </w:pPr>
    <w:rPr>
      <w:rFonts w:ascii="Arial Narrow" w:hAnsi="Arial Narrow" w:cs="Arial Narrow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hAnsi="Arial" w:cs="Arial"/>
      <w:sz w:val="20"/>
    </w:rPr>
  </w:style>
  <w:style w:type="paragraph" w:customStyle="1" w:styleId="123">
    <w:name w:val="123"/>
    <w:basedOn w:val="Normalny"/>
    <w:pPr>
      <w:tabs>
        <w:tab w:val="left" w:pos="397"/>
      </w:tabs>
      <w:spacing w:before="40" w:after="120"/>
      <w:ind w:left="357" w:hanging="357"/>
      <w:jc w:val="both"/>
    </w:pPr>
    <w:rPr>
      <w:rFonts w:ascii="Arial Narrow" w:hAnsi="Arial Narrow" w:cs="Arial Narrow"/>
      <w:szCs w:val="20"/>
    </w:rPr>
  </w:style>
  <w:style w:type="paragraph" w:styleId="Tekstprzypisudolnego">
    <w:name w:val="footnote text"/>
    <w:basedOn w:val="Normalny"/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0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C3A3B"/>
    <w:rPr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4541A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F7CDD-80B2-4DEA-B1BB-E7910E3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14</Pages>
  <Words>5365</Words>
  <Characters>32191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ZPF</vt:lpstr>
    </vt:vector>
  </TitlesOfParts>
  <Company>SAPO</Company>
  <LinksUpToDate>false</LinksUpToDate>
  <CharactersWithSpaces>37482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ZPF</dc:title>
  <dc:subject/>
  <dc:creator>_</dc:creator>
  <cp:keywords/>
  <cp:lastModifiedBy>Mariola Zastróżna-Prostak</cp:lastModifiedBy>
  <cp:revision>47</cp:revision>
  <cp:lastPrinted>2024-10-10T07:38:00Z</cp:lastPrinted>
  <dcterms:created xsi:type="dcterms:W3CDTF">2021-11-10T13:46:00Z</dcterms:created>
  <dcterms:modified xsi:type="dcterms:W3CDTF">2024-10-14T12:42:00Z</dcterms:modified>
</cp:coreProperties>
</file>